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B8E" w:rsidRDefault="0012177E" w:rsidP="00D53D7D">
      <w:pPr>
        <w:rPr>
          <w:rFonts w:ascii="Times New Roman" w:eastAsia="Times New Roman" w:hAnsi="Times New Roman"/>
          <w:b/>
          <w:bCs/>
          <w:color w:val="0D0D0D" w:themeColor="text1" w:themeTint="F2"/>
          <w:kern w:val="36"/>
          <w:sz w:val="28"/>
          <w:szCs w:val="28"/>
          <w:lang w:eastAsia="ru-RU"/>
        </w:rPr>
      </w:pPr>
      <w:r>
        <w:rPr>
          <w:rFonts w:ascii="Times New Roman" w:eastAsia="Times New Roman" w:hAnsi="Times New Roman"/>
          <w:b/>
          <w:bCs/>
          <w:noProof/>
          <w:color w:val="0D0D0D" w:themeColor="text1" w:themeTint="F2"/>
          <w:kern w:val="36"/>
          <w:sz w:val="28"/>
          <w:szCs w:val="28"/>
          <w:lang w:eastAsia="ru-RU"/>
        </w:rPr>
        <w:drawing>
          <wp:anchor distT="0" distB="0" distL="114300" distR="114300" simplePos="0" relativeHeight="251684864" behindDoc="1" locked="0" layoutInCell="1" allowOverlap="1">
            <wp:simplePos x="0" y="0"/>
            <wp:positionH relativeFrom="column">
              <wp:posOffset>3044190</wp:posOffset>
            </wp:positionH>
            <wp:positionV relativeFrom="paragraph">
              <wp:posOffset>323850</wp:posOffset>
            </wp:positionV>
            <wp:extent cx="1438275" cy="1438275"/>
            <wp:effectExtent l="19050" t="0" r="9525" b="0"/>
            <wp:wrapNone/>
            <wp:docPr id="1" name="Рисунок 1" descr="C:\Users\Kulik_EA\AppData\Local\Temp\Rar$DIa0.947\печат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ulik_EA\AppData\Local\Temp\Rar$DIa0.947\печать.png"/>
                    <pic:cNvPicPr>
                      <a:picLocks noChangeAspect="1" noChangeArrowheads="1"/>
                    </pic:cNvPicPr>
                  </pic:nvPicPr>
                  <pic:blipFill>
                    <a:blip r:embed="rId9" cstate="print"/>
                    <a:srcRect/>
                    <a:stretch>
                      <a:fillRect/>
                    </a:stretch>
                  </pic:blipFill>
                  <pic:spPr bwMode="auto">
                    <a:xfrm>
                      <a:off x="0" y="0"/>
                      <a:ext cx="1438275" cy="1438275"/>
                    </a:xfrm>
                    <a:prstGeom prst="rect">
                      <a:avLst/>
                    </a:prstGeom>
                    <a:noFill/>
                    <a:ln w="9525">
                      <a:noFill/>
                      <a:miter lim="800000"/>
                      <a:headEnd/>
                      <a:tailEnd/>
                    </a:ln>
                  </pic:spPr>
                </pic:pic>
              </a:graphicData>
            </a:graphic>
          </wp:anchor>
        </w:drawing>
      </w:r>
    </w:p>
    <w:p w:rsidR="00A45B8E" w:rsidRDefault="00A45B8E" w:rsidP="00D53D7D">
      <w:pPr>
        <w:spacing w:after="0" w:line="240" w:lineRule="auto"/>
        <w:rPr>
          <w:rFonts w:ascii="Times New Roman" w:eastAsia="Times New Roman" w:hAnsi="Times New Roman"/>
          <w:bCs/>
          <w:color w:val="0D0D0D" w:themeColor="text1" w:themeTint="F2"/>
          <w:kern w:val="36"/>
          <w:sz w:val="28"/>
          <w:szCs w:val="28"/>
          <w:lang w:eastAsia="ru-RU"/>
        </w:rPr>
      </w:pPr>
      <w:r w:rsidRPr="00A45B8E">
        <w:rPr>
          <w:rFonts w:ascii="Times New Roman" w:eastAsia="Times New Roman" w:hAnsi="Times New Roman"/>
          <w:bCs/>
          <w:color w:val="0D0D0D" w:themeColor="text1" w:themeTint="F2"/>
          <w:kern w:val="36"/>
          <w:sz w:val="28"/>
          <w:szCs w:val="28"/>
          <w:lang w:eastAsia="ru-RU"/>
        </w:rPr>
        <w:t>Принята</w:t>
      </w:r>
      <w:proofErr w:type="gramStart"/>
      <w:r w:rsidRPr="00A45B8E">
        <w:rPr>
          <w:rFonts w:ascii="Times New Roman" w:eastAsia="Times New Roman" w:hAnsi="Times New Roman"/>
          <w:bCs/>
          <w:color w:val="0D0D0D" w:themeColor="text1" w:themeTint="F2"/>
          <w:kern w:val="36"/>
          <w:sz w:val="28"/>
          <w:szCs w:val="28"/>
          <w:lang w:eastAsia="ru-RU"/>
        </w:rPr>
        <w:t xml:space="preserve"> </w:t>
      </w:r>
      <w:r>
        <w:rPr>
          <w:rFonts w:ascii="Times New Roman" w:eastAsia="Times New Roman" w:hAnsi="Times New Roman"/>
          <w:bCs/>
          <w:color w:val="0D0D0D" w:themeColor="text1" w:themeTint="F2"/>
          <w:kern w:val="36"/>
          <w:sz w:val="28"/>
          <w:szCs w:val="28"/>
          <w:lang w:eastAsia="ru-RU"/>
        </w:rPr>
        <w:tab/>
      </w:r>
      <w:r>
        <w:rPr>
          <w:rFonts w:ascii="Times New Roman" w:eastAsia="Times New Roman" w:hAnsi="Times New Roman"/>
          <w:bCs/>
          <w:color w:val="0D0D0D" w:themeColor="text1" w:themeTint="F2"/>
          <w:kern w:val="36"/>
          <w:sz w:val="28"/>
          <w:szCs w:val="28"/>
          <w:lang w:eastAsia="ru-RU"/>
        </w:rPr>
        <w:tab/>
      </w:r>
      <w:r>
        <w:rPr>
          <w:rFonts w:ascii="Times New Roman" w:eastAsia="Times New Roman" w:hAnsi="Times New Roman"/>
          <w:bCs/>
          <w:color w:val="0D0D0D" w:themeColor="text1" w:themeTint="F2"/>
          <w:kern w:val="36"/>
          <w:sz w:val="28"/>
          <w:szCs w:val="28"/>
          <w:lang w:eastAsia="ru-RU"/>
        </w:rPr>
        <w:tab/>
      </w:r>
      <w:r>
        <w:rPr>
          <w:rFonts w:ascii="Times New Roman" w:eastAsia="Times New Roman" w:hAnsi="Times New Roman"/>
          <w:bCs/>
          <w:color w:val="0D0D0D" w:themeColor="text1" w:themeTint="F2"/>
          <w:kern w:val="36"/>
          <w:sz w:val="28"/>
          <w:szCs w:val="28"/>
          <w:lang w:eastAsia="ru-RU"/>
        </w:rPr>
        <w:tab/>
      </w:r>
      <w:r>
        <w:rPr>
          <w:rFonts w:ascii="Times New Roman" w:eastAsia="Times New Roman" w:hAnsi="Times New Roman"/>
          <w:bCs/>
          <w:color w:val="0D0D0D" w:themeColor="text1" w:themeTint="F2"/>
          <w:kern w:val="36"/>
          <w:sz w:val="28"/>
          <w:szCs w:val="28"/>
          <w:lang w:eastAsia="ru-RU"/>
        </w:rPr>
        <w:tab/>
      </w:r>
      <w:r>
        <w:rPr>
          <w:rFonts w:ascii="Times New Roman" w:eastAsia="Times New Roman" w:hAnsi="Times New Roman"/>
          <w:bCs/>
          <w:color w:val="0D0D0D" w:themeColor="text1" w:themeTint="F2"/>
          <w:kern w:val="36"/>
          <w:sz w:val="28"/>
          <w:szCs w:val="28"/>
          <w:lang w:eastAsia="ru-RU"/>
        </w:rPr>
        <w:tab/>
        <w:t>У</w:t>
      </w:r>
      <w:proofErr w:type="gramEnd"/>
      <w:r>
        <w:rPr>
          <w:rFonts w:ascii="Times New Roman" w:eastAsia="Times New Roman" w:hAnsi="Times New Roman"/>
          <w:bCs/>
          <w:color w:val="0D0D0D" w:themeColor="text1" w:themeTint="F2"/>
          <w:kern w:val="36"/>
          <w:sz w:val="28"/>
          <w:szCs w:val="28"/>
          <w:lang w:eastAsia="ru-RU"/>
        </w:rPr>
        <w:t>тверждаю</w:t>
      </w:r>
    </w:p>
    <w:p w:rsidR="00A45B8E" w:rsidRDefault="0012177E" w:rsidP="00D53D7D">
      <w:pPr>
        <w:spacing w:after="0" w:line="240" w:lineRule="auto"/>
        <w:rPr>
          <w:rFonts w:ascii="Times New Roman" w:eastAsia="Times New Roman" w:hAnsi="Times New Roman"/>
          <w:bCs/>
          <w:color w:val="0D0D0D" w:themeColor="text1" w:themeTint="F2"/>
          <w:kern w:val="36"/>
          <w:sz w:val="28"/>
          <w:szCs w:val="28"/>
          <w:lang w:eastAsia="ru-RU"/>
        </w:rPr>
      </w:pPr>
      <w:r>
        <w:rPr>
          <w:rFonts w:ascii="Times New Roman" w:eastAsia="Times New Roman" w:hAnsi="Times New Roman"/>
          <w:bCs/>
          <w:noProof/>
          <w:color w:val="0D0D0D" w:themeColor="text1" w:themeTint="F2"/>
          <w:kern w:val="36"/>
          <w:sz w:val="28"/>
          <w:szCs w:val="28"/>
          <w:lang w:eastAsia="ru-RU"/>
        </w:rPr>
        <w:drawing>
          <wp:anchor distT="0" distB="0" distL="114300" distR="114300" simplePos="0" relativeHeight="251685888" behindDoc="1" locked="0" layoutInCell="1" allowOverlap="1">
            <wp:simplePos x="0" y="0"/>
            <wp:positionH relativeFrom="column">
              <wp:posOffset>3286125</wp:posOffset>
            </wp:positionH>
            <wp:positionV relativeFrom="paragraph">
              <wp:posOffset>243205</wp:posOffset>
            </wp:positionV>
            <wp:extent cx="739140" cy="666750"/>
            <wp:effectExtent l="19050" t="0" r="3810" b="0"/>
            <wp:wrapNone/>
            <wp:docPr id="2" name="Рисунок 2" descr="C:\Users\Kulik_EA\AppData\Local\Temp\Rar$DIa0.669\Подпис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ulik_EA\AppData\Local\Temp\Rar$DIa0.669\Подпись.png"/>
                    <pic:cNvPicPr>
                      <a:picLocks noChangeAspect="1" noChangeArrowheads="1"/>
                    </pic:cNvPicPr>
                  </pic:nvPicPr>
                  <pic:blipFill>
                    <a:blip r:embed="rId10" cstate="print"/>
                    <a:srcRect/>
                    <a:stretch>
                      <a:fillRect/>
                    </a:stretch>
                  </pic:blipFill>
                  <pic:spPr bwMode="auto">
                    <a:xfrm>
                      <a:off x="0" y="0"/>
                      <a:ext cx="739140" cy="666750"/>
                    </a:xfrm>
                    <a:prstGeom prst="rect">
                      <a:avLst/>
                    </a:prstGeom>
                    <a:noFill/>
                    <a:ln w="9525">
                      <a:noFill/>
                      <a:miter lim="800000"/>
                      <a:headEnd/>
                      <a:tailEnd/>
                    </a:ln>
                  </pic:spPr>
                </pic:pic>
              </a:graphicData>
            </a:graphic>
          </wp:anchor>
        </w:drawing>
      </w:r>
      <w:r w:rsidR="00A45B8E">
        <w:rPr>
          <w:rFonts w:ascii="Times New Roman" w:eastAsia="Times New Roman" w:hAnsi="Times New Roman"/>
          <w:bCs/>
          <w:color w:val="0D0D0D" w:themeColor="text1" w:themeTint="F2"/>
          <w:kern w:val="36"/>
          <w:sz w:val="28"/>
          <w:szCs w:val="28"/>
          <w:lang w:eastAsia="ru-RU"/>
        </w:rPr>
        <w:t>Педагогическим советом</w:t>
      </w:r>
      <w:r w:rsidR="00A45B8E">
        <w:rPr>
          <w:rFonts w:ascii="Times New Roman" w:eastAsia="Times New Roman" w:hAnsi="Times New Roman"/>
          <w:bCs/>
          <w:color w:val="0D0D0D" w:themeColor="text1" w:themeTint="F2"/>
          <w:kern w:val="36"/>
          <w:sz w:val="28"/>
          <w:szCs w:val="28"/>
          <w:lang w:eastAsia="ru-RU"/>
        </w:rPr>
        <w:tab/>
      </w:r>
      <w:r w:rsidR="00A45B8E">
        <w:rPr>
          <w:rFonts w:ascii="Times New Roman" w:eastAsia="Times New Roman" w:hAnsi="Times New Roman"/>
          <w:bCs/>
          <w:color w:val="0D0D0D" w:themeColor="text1" w:themeTint="F2"/>
          <w:kern w:val="36"/>
          <w:sz w:val="28"/>
          <w:szCs w:val="28"/>
          <w:lang w:eastAsia="ru-RU"/>
        </w:rPr>
        <w:tab/>
      </w:r>
      <w:r w:rsidR="00A45B8E">
        <w:rPr>
          <w:rFonts w:ascii="Times New Roman" w:eastAsia="Times New Roman" w:hAnsi="Times New Roman"/>
          <w:bCs/>
          <w:color w:val="0D0D0D" w:themeColor="text1" w:themeTint="F2"/>
          <w:kern w:val="36"/>
          <w:sz w:val="28"/>
          <w:szCs w:val="28"/>
          <w:lang w:eastAsia="ru-RU"/>
        </w:rPr>
        <w:tab/>
        <w:t xml:space="preserve">Заведующий МБДОУ «Детский протокол № </w:t>
      </w:r>
      <w:r>
        <w:rPr>
          <w:rFonts w:ascii="Times New Roman" w:eastAsia="Times New Roman" w:hAnsi="Times New Roman"/>
          <w:bCs/>
          <w:color w:val="0D0D0D" w:themeColor="text1" w:themeTint="F2"/>
          <w:kern w:val="36"/>
          <w:sz w:val="28"/>
          <w:szCs w:val="28"/>
          <w:lang w:eastAsia="ru-RU"/>
        </w:rPr>
        <w:t>01</w:t>
      </w:r>
      <w:r>
        <w:rPr>
          <w:rFonts w:ascii="Times New Roman" w:eastAsia="Times New Roman" w:hAnsi="Times New Roman"/>
          <w:bCs/>
          <w:color w:val="0D0D0D" w:themeColor="text1" w:themeTint="F2"/>
          <w:kern w:val="36"/>
          <w:sz w:val="28"/>
          <w:szCs w:val="28"/>
          <w:lang w:eastAsia="ru-RU"/>
        </w:rPr>
        <w:tab/>
      </w:r>
      <w:r w:rsidR="00A45B8E">
        <w:rPr>
          <w:rFonts w:ascii="Times New Roman" w:eastAsia="Times New Roman" w:hAnsi="Times New Roman"/>
          <w:bCs/>
          <w:color w:val="0D0D0D" w:themeColor="text1" w:themeTint="F2"/>
          <w:kern w:val="36"/>
          <w:sz w:val="28"/>
          <w:szCs w:val="28"/>
          <w:lang w:eastAsia="ru-RU"/>
        </w:rPr>
        <w:tab/>
      </w:r>
      <w:r w:rsidR="00A45B8E">
        <w:rPr>
          <w:rFonts w:ascii="Times New Roman" w:eastAsia="Times New Roman" w:hAnsi="Times New Roman"/>
          <w:bCs/>
          <w:color w:val="0D0D0D" w:themeColor="text1" w:themeTint="F2"/>
          <w:kern w:val="36"/>
          <w:sz w:val="28"/>
          <w:szCs w:val="28"/>
          <w:lang w:eastAsia="ru-RU"/>
        </w:rPr>
        <w:tab/>
      </w:r>
      <w:r w:rsidR="00A45B8E">
        <w:rPr>
          <w:rFonts w:ascii="Times New Roman" w:eastAsia="Times New Roman" w:hAnsi="Times New Roman"/>
          <w:bCs/>
          <w:color w:val="0D0D0D" w:themeColor="text1" w:themeTint="F2"/>
          <w:kern w:val="36"/>
          <w:sz w:val="28"/>
          <w:szCs w:val="28"/>
          <w:lang w:eastAsia="ru-RU"/>
        </w:rPr>
        <w:tab/>
      </w:r>
      <w:r w:rsidR="00A45B8E">
        <w:rPr>
          <w:rFonts w:ascii="Times New Roman" w:eastAsia="Times New Roman" w:hAnsi="Times New Roman"/>
          <w:bCs/>
          <w:color w:val="0D0D0D" w:themeColor="text1" w:themeTint="F2"/>
          <w:kern w:val="36"/>
          <w:sz w:val="28"/>
          <w:szCs w:val="28"/>
          <w:lang w:eastAsia="ru-RU"/>
        </w:rPr>
        <w:tab/>
        <w:t>сад «Родничок» г. Строитель»</w:t>
      </w:r>
    </w:p>
    <w:p w:rsidR="00A45B8E" w:rsidRDefault="00A45B8E" w:rsidP="00D53D7D">
      <w:pPr>
        <w:spacing w:after="0" w:line="240" w:lineRule="auto"/>
        <w:rPr>
          <w:rFonts w:ascii="Times New Roman" w:eastAsia="Times New Roman" w:hAnsi="Times New Roman"/>
          <w:bCs/>
          <w:color w:val="0D0D0D" w:themeColor="text1" w:themeTint="F2"/>
          <w:kern w:val="36"/>
          <w:sz w:val="28"/>
          <w:szCs w:val="28"/>
          <w:lang w:eastAsia="ru-RU"/>
        </w:rPr>
      </w:pPr>
      <w:r>
        <w:rPr>
          <w:rFonts w:ascii="Times New Roman" w:eastAsia="Times New Roman" w:hAnsi="Times New Roman"/>
          <w:bCs/>
          <w:color w:val="0D0D0D" w:themeColor="text1" w:themeTint="F2"/>
          <w:kern w:val="36"/>
          <w:sz w:val="28"/>
          <w:szCs w:val="28"/>
          <w:lang w:eastAsia="ru-RU"/>
        </w:rPr>
        <w:t>От «</w:t>
      </w:r>
      <w:r w:rsidR="0012177E">
        <w:rPr>
          <w:rFonts w:ascii="Times New Roman" w:eastAsia="Times New Roman" w:hAnsi="Times New Roman"/>
          <w:bCs/>
          <w:color w:val="0D0D0D" w:themeColor="text1" w:themeTint="F2"/>
          <w:kern w:val="36"/>
          <w:sz w:val="28"/>
          <w:szCs w:val="28"/>
          <w:lang w:eastAsia="ru-RU"/>
        </w:rPr>
        <w:t>27</w:t>
      </w:r>
      <w:r>
        <w:rPr>
          <w:rFonts w:ascii="Times New Roman" w:eastAsia="Times New Roman" w:hAnsi="Times New Roman"/>
          <w:bCs/>
          <w:color w:val="0D0D0D" w:themeColor="text1" w:themeTint="F2"/>
          <w:kern w:val="36"/>
          <w:sz w:val="28"/>
          <w:szCs w:val="28"/>
          <w:lang w:eastAsia="ru-RU"/>
        </w:rPr>
        <w:t>»</w:t>
      </w:r>
      <w:r w:rsidR="0012177E">
        <w:rPr>
          <w:rFonts w:ascii="Times New Roman" w:eastAsia="Times New Roman" w:hAnsi="Times New Roman"/>
          <w:bCs/>
          <w:color w:val="0D0D0D" w:themeColor="text1" w:themeTint="F2"/>
          <w:kern w:val="36"/>
          <w:sz w:val="28"/>
          <w:szCs w:val="28"/>
          <w:lang w:eastAsia="ru-RU"/>
        </w:rPr>
        <w:t xml:space="preserve"> августа </w:t>
      </w:r>
      <w:r>
        <w:rPr>
          <w:rFonts w:ascii="Times New Roman" w:eastAsia="Times New Roman" w:hAnsi="Times New Roman"/>
          <w:bCs/>
          <w:color w:val="0D0D0D" w:themeColor="text1" w:themeTint="F2"/>
          <w:kern w:val="36"/>
          <w:sz w:val="28"/>
          <w:szCs w:val="28"/>
          <w:lang w:eastAsia="ru-RU"/>
        </w:rPr>
        <w:t>201</w:t>
      </w:r>
      <w:r w:rsidR="0012177E">
        <w:rPr>
          <w:rFonts w:ascii="Times New Roman" w:eastAsia="Times New Roman" w:hAnsi="Times New Roman"/>
          <w:bCs/>
          <w:color w:val="0D0D0D" w:themeColor="text1" w:themeTint="F2"/>
          <w:kern w:val="36"/>
          <w:sz w:val="28"/>
          <w:szCs w:val="28"/>
          <w:lang w:eastAsia="ru-RU"/>
        </w:rPr>
        <w:t>5</w:t>
      </w:r>
      <w:r>
        <w:rPr>
          <w:rFonts w:ascii="Times New Roman" w:eastAsia="Times New Roman" w:hAnsi="Times New Roman"/>
          <w:bCs/>
          <w:color w:val="0D0D0D" w:themeColor="text1" w:themeTint="F2"/>
          <w:kern w:val="36"/>
          <w:sz w:val="28"/>
          <w:szCs w:val="28"/>
          <w:lang w:eastAsia="ru-RU"/>
        </w:rPr>
        <w:t xml:space="preserve"> г.</w:t>
      </w:r>
      <w:r w:rsidR="0012177E">
        <w:rPr>
          <w:rFonts w:ascii="Times New Roman" w:eastAsia="Times New Roman" w:hAnsi="Times New Roman"/>
          <w:bCs/>
          <w:color w:val="0D0D0D" w:themeColor="text1" w:themeTint="F2"/>
          <w:kern w:val="36"/>
          <w:sz w:val="28"/>
          <w:szCs w:val="28"/>
          <w:lang w:eastAsia="ru-RU"/>
        </w:rPr>
        <w:tab/>
      </w:r>
      <w:r w:rsidR="0012177E">
        <w:rPr>
          <w:rFonts w:ascii="Times New Roman" w:eastAsia="Times New Roman" w:hAnsi="Times New Roman"/>
          <w:bCs/>
          <w:color w:val="0D0D0D" w:themeColor="text1" w:themeTint="F2"/>
          <w:kern w:val="36"/>
          <w:sz w:val="28"/>
          <w:szCs w:val="28"/>
          <w:lang w:eastAsia="ru-RU"/>
        </w:rPr>
        <w:tab/>
      </w:r>
      <w:r>
        <w:rPr>
          <w:rFonts w:ascii="Times New Roman" w:eastAsia="Times New Roman" w:hAnsi="Times New Roman"/>
          <w:bCs/>
          <w:color w:val="0D0D0D" w:themeColor="text1" w:themeTint="F2"/>
          <w:kern w:val="36"/>
          <w:sz w:val="28"/>
          <w:szCs w:val="28"/>
          <w:lang w:eastAsia="ru-RU"/>
        </w:rPr>
        <w:tab/>
      </w:r>
      <w:r>
        <w:rPr>
          <w:rFonts w:ascii="Times New Roman" w:eastAsia="Times New Roman" w:hAnsi="Times New Roman"/>
          <w:bCs/>
          <w:color w:val="0D0D0D" w:themeColor="text1" w:themeTint="F2"/>
          <w:kern w:val="36"/>
          <w:sz w:val="28"/>
          <w:szCs w:val="28"/>
          <w:lang w:eastAsia="ru-RU"/>
        </w:rPr>
        <w:tab/>
        <w:t>___________ Е.А. Кулик</w:t>
      </w:r>
    </w:p>
    <w:p w:rsidR="00A45B8E" w:rsidRDefault="00A45B8E" w:rsidP="00D53D7D">
      <w:pPr>
        <w:spacing w:after="0" w:line="240" w:lineRule="auto"/>
        <w:rPr>
          <w:rFonts w:ascii="Times New Roman" w:eastAsia="Times New Roman" w:hAnsi="Times New Roman"/>
          <w:bCs/>
          <w:color w:val="0D0D0D" w:themeColor="text1" w:themeTint="F2"/>
          <w:kern w:val="36"/>
          <w:sz w:val="28"/>
          <w:szCs w:val="28"/>
          <w:lang w:eastAsia="ru-RU"/>
        </w:rPr>
      </w:pPr>
      <w:r>
        <w:rPr>
          <w:rFonts w:ascii="Times New Roman" w:eastAsia="Times New Roman" w:hAnsi="Times New Roman"/>
          <w:bCs/>
          <w:color w:val="0D0D0D" w:themeColor="text1" w:themeTint="F2"/>
          <w:kern w:val="36"/>
          <w:sz w:val="28"/>
          <w:szCs w:val="28"/>
          <w:lang w:eastAsia="ru-RU"/>
        </w:rPr>
        <w:tab/>
      </w:r>
      <w:r>
        <w:rPr>
          <w:rFonts w:ascii="Times New Roman" w:eastAsia="Times New Roman" w:hAnsi="Times New Roman"/>
          <w:bCs/>
          <w:color w:val="0D0D0D" w:themeColor="text1" w:themeTint="F2"/>
          <w:kern w:val="36"/>
          <w:sz w:val="28"/>
          <w:szCs w:val="28"/>
          <w:lang w:eastAsia="ru-RU"/>
        </w:rPr>
        <w:tab/>
      </w:r>
      <w:r>
        <w:rPr>
          <w:rFonts w:ascii="Times New Roman" w:eastAsia="Times New Roman" w:hAnsi="Times New Roman"/>
          <w:bCs/>
          <w:color w:val="0D0D0D" w:themeColor="text1" w:themeTint="F2"/>
          <w:kern w:val="36"/>
          <w:sz w:val="28"/>
          <w:szCs w:val="28"/>
          <w:lang w:eastAsia="ru-RU"/>
        </w:rPr>
        <w:tab/>
      </w:r>
      <w:r>
        <w:rPr>
          <w:rFonts w:ascii="Times New Roman" w:eastAsia="Times New Roman" w:hAnsi="Times New Roman"/>
          <w:bCs/>
          <w:color w:val="0D0D0D" w:themeColor="text1" w:themeTint="F2"/>
          <w:kern w:val="36"/>
          <w:sz w:val="28"/>
          <w:szCs w:val="28"/>
          <w:lang w:eastAsia="ru-RU"/>
        </w:rPr>
        <w:tab/>
      </w:r>
      <w:r>
        <w:rPr>
          <w:rFonts w:ascii="Times New Roman" w:eastAsia="Times New Roman" w:hAnsi="Times New Roman"/>
          <w:bCs/>
          <w:color w:val="0D0D0D" w:themeColor="text1" w:themeTint="F2"/>
          <w:kern w:val="36"/>
          <w:sz w:val="28"/>
          <w:szCs w:val="28"/>
          <w:lang w:eastAsia="ru-RU"/>
        </w:rPr>
        <w:tab/>
      </w:r>
      <w:r>
        <w:rPr>
          <w:rFonts w:ascii="Times New Roman" w:eastAsia="Times New Roman" w:hAnsi="Times New Roman"/>
          <w:bCs/>
          <w:color w:val="0D0D0D" w:themeColor="text1" w:themeTint="F2"/>
          <w:kern w:val="36"/>
          <w:sz w:val="28"/>
          <w:szCs w:val="28"/>
          <w:lang w:eastAsia="ru-RU"/>
        </w:rPr>
        <w:tab/>
      </w:r>
      <w:r>
        <w:rPr>
          <w:rFonts w:ascii="Times New Roman" w:eastAsia="Times New Roman" w:hAnsi="Times New Roman"/>
          <w:bCs/>
          <w:color w:val="0D0D0D" w:themeColor="text1" w:themeTint="F2"/>
          <w:kern w:val="36"/>
          <w:sz w:val="28"/>
          <w:szCs w:val="28"/>
          <w:lang w:eastAsia="ru-RU"/>
        </w:rPr>
        <w:tab/>
      </w:r>
      <w:r w:rsidR="0012177E">
        <w:rPr>
          <w:rFonts w:ascii="Times New Roman" w:eastAsia="Times New Roman" w:hAnsi="Times New Roman"/>
          <w:bCs/>
          <w:color w:val="0D0D0D" w:themeColor="text1" w:themeTint="F2"/>
          <w:kern w:val="36"/>
          <w:sz w:val="28"/>
          <w:szCs w:val="28"/>
          <w:lang w:eastAsia="ru-RU"/>
        </w:rPr>
        <w:t xml:space="preserve">Приказ от «31» августа </w:t>
      </w:r>
      <w:r>
        <w:rPr>
          <w:rFonts w:ascii="Times New Roman" w:eastAsia="Times New Roman" w:hAnsi="Times New Roman"/>
          <w:bCs/>
          <w:color w:val="0D0D0D" w:themeColor="text1" w:themeTint="F2"/>
          <w:kern w:val="36"/>
          <w:sz w:val="28"/>
          <w:szCs w:val="28"/>
          <w:lang w:eastAsia="ru-RU"/>
        </w:rPr>
        <w:t xml:space="preserve"> 201</w:t>
      </w:r>
      <w:r w:rsidR="0012177E">
        <w:rPr>
          <w:rFonts w:ascii="Times New Roman" w:eastAsia="Times New Roman" w:hAnsi="Times New Roman"/>
          <w:bCs/>
          <w:color w:val="0D0D0D" w:themeColor="text1" w:themeTint="F2"/>
          <w:kern w:val="36"/>
          <w:sz w:val="28"/>
          <w:szCs w:val="28"/>
          <w:lang w:eastAsia="ru-RU"/>
        </w:rPr>
        <w:t>5</w:t>
      </w:r>
      <w:r>
        <w:rPr>
          <w:rFonts w:ascii="Times New Roman" w:eastAsia="Times New Roman" w:hAnsi="Times New Roman"/>
          <w:bCs/>
          <w:color w:val="0D0D0D" w:themeColor="text1" w:themeTint="F2"/>
          <w:kern w:val="36"/>
          <w:sz w:val="28"/>
          <w:szCs w:val="28"/>
          <w:lang w:eastAsia="ru-RU"/>
        </w:rPr>
        <w:t>г.</w:t>
      </w:r>
    </w:p>
    <w:p w:rsidR="00A45B8E" w:rsidRDefault="00A45B8E" w:rsidP="00D53D7D">
      <w:pPr>
        <w:spacing w:after="0" w:line="240" w:lineRule="auto"/>
        <w:rPr>
          <w:rFonts w:ascii="Times New Roman" w:eastAsia="Times New Roman" w:hAnsi="Times New Roman"/>
          <w:bCs/>
          <w:color w:val="0D0D0D" w:themeColor="text1" w:themeTint="F2"/>
          <w:kern w:val="36"/>
          <w:sz w:val="28"/>
          <w:szCs w:val="28"/>
          <w:lang w:eastAsia="ru-RU"/>
        </w:rPr>
      </w:pPr>
      <w:r>
        <w:rPr>
          <w:rFonts w:ascii="Times New Roman" w:eastAsia="Times New Roman" w:hAnsi="Times New Roman"/>
          <w:bCs/>
          <w:color w:val="0D0D0D" w:themeColor="text1" w:themeTint="F2"/>
          <w:kern w:val="36"/>
          <w:sz w:val="28"/>
          <w:szCs w:val="28"/>
          <w:lang w:eastAsia="ru-RU"/>
        </w:rPr>
        <w:tab/>
      </w:r>
      <w:r>
        <w:rPr>
          <w:rFonts w:ascii="Times New Roman" w:eastAsia="Times New Roman" w:hAnsi="Times New Roman"/>
          <w:bCs/>
          <w:color w:val="0D0D0D" w:themeColor="text1" w:themeTint="F2"/>
          <w:kern w:val="36"/>
          <w:sz w:val="28"/>
          <w:szCs w:val="28"/>
          <w:lang w:eastAsia="ru-RU"/>
        </w:rPr>
        <w:tab/>
      </w:r>
      <w:r>
        <w:rPr>
          <w:rFonts w:ascii="Times New Roman" w:eastAsia="Times New Roman" w:hAnsi="Times New Roman"/>
          <w:bCs/>
          <w:color w:val="0D0D0D" w:themeColor="text1" w:themeTint="F2"/>
          <w:kern w:val="36"/>
          <w:sz w:val="28"/>
          <w:szCs w:val="28"/>
          <w:lang w:eastAsia="ru-RU"/>
        </w:rPr>
        <w:tab/>
      </w:r>
      <w:r>
        <w:rPr>
          <w:rFonts w:ascii="Times New Roman" w:eastAsia="Times New Roman" w:hAnsi="Times New Roman"/>
          <w:bCs/>
          <w:color w:val="0D0D0D" w:themeColor="text1" w:themeTint="F2"/>
          <w:kern w:val="36"/>
          <w:sz w:val="28"/>
          <w:szCs w:val="28"/>
          <w:lang w:eastAsia="ru-RU"/>
        </w:rPr>
        <w:tab/>
      </w:r>
      <w:r>
        <w:rPr>
          <w:rFonts w:ascii="Times New Roman" w:eastAsia="Times New Roman" w:hAnsi="Times New Roman"/>
          <w:bCs/>
          <w:color w:val="0D0D0D" w:themeColor="text1" w:themeTint="F2"/>
          <w:kern w:val="36"/>
          <w:sz w:val="28"/>
          <w:szCs w:val="28"/>
          <w:lang w:eastAsia="ru-RU"/>
        </w:rPr>
        <w:tab/>
      </w:r>
      <w:r>
        <w:rPr>
          <w:rFonts w:ascii="Times New Roman" w:eastAsia="Times New Roman" w:hAnsi="Times New Roman"/>
          <w:bCs/>
          <w:color w:val="0D0D0D" w:themeColor="text1" w:themeTint="F2"/>
          <w:kern w:val="36"/>
          <w:sz w:val="28"/>
          <w:szCs w:val="28"/>
          <w:lang w:eastAsia="ru-RU"/>
        </w:rPr>
        <w:tab/>
      </w:r>
      <w:r>
        <w:rPr>
          <w:rFonts w:ascii="Times New Roman" w:eastAsia="Times New Roman" w:hAnsi="Times New Roman"/>
          <w:bCs/>
          <w:color w:val="0D0D0D" w:themeColor="text1" w:themeTint="F2"/>
          <w:kern w:val="36"/>
          <w:sz w:val="28"/>
          <w:szCs w:val="28"/>
          <w:lang w:eastAsia="ru-RU"/>
        </w:rPr>
        <w:tab/>
        <w:t xml:space="preserve">№ </w:t>
      </w:r>
      <w:r w:rsidR="0012177E">
        <w:rPr>
          <w:rFonts w:ascii="Times New Roman" w:eastAsia="Times New Roman" w:hAnsi="Times New Roman"/>
          <w:bCs/>
          <w:color w:val="0D0D0D" w:themeColor="text1" w:themeTint="F2"/>
          <w:kern w:val="36"/>
          <w:sz w:val="28"/>
          <w:szCs w:val="28"/>
          <w:lang w:eastAsia="ru-RU"/>
        </w:rPr>
        <w:t>42</w:t>
      </w:r>
    </w:p>
    <w:p w:rsidR="00A45B8E" w:rsidRDefault="00A45B8E" w:rsidP="00D53D7D">
      <w:pPr>
        <w:spacing w:after="0" w:line="240" w:lineRule="auto"/>
        <w:rPr>
          <w:rFonts w:ascii="Times New Roman" w:eastAsia="Times New Roman" w:hAnsi="Times New Roman"/>
          <w:bCs/>
          <w:color w:val="0D0D0D" w:themeColor="text1" w:themeTint="F2"/>
          <w:kern w:val="36"/>
          <w:sz w:val="28"/>
          <w:szCs w:val="28"/>
          <w:lang w:eastAsia="ru-RU"/>
        </w:rPr>
      </w:pPr>
    </w:p>
    <w:p w:rsidR="00A45B8E" w:rsidRDefault="00A45B8E" w:rsidP="00D53D7D">
      <w:pPr>
        <w:spacing w:after="0" w:line="240" w:lineRule="auto"/>
        <w:rPr>
          <w:rFonts w:ascii="Times New Roman" w:eastAsia="Times New Roman" w:hAnsi="Times New Roman"/>
          <w:bCs/>
          <w:color w:val="0D0D0D" w:themeColor="text1" w:themeTint="F2"/>
          <w:kern w:val="36"/>
          <w:sz w:val="28"/>
          <w:szCs w:val="28"/>
          <w:lang w:eastAsia="ru-RU"/>
        </w:rPr>
      </w:pPr>
    </w:p>
    <w:p w:rsidR="00A45B8E" w:rsidRDefault="00A45B8E" w:rsidP="00D53D7D">
      <w:pPr>
        <w:spacing w:after="0" w:line="240" w:lineRule="auto"/>
        <w:rPr>
          <w:rFonts w:ascii="Times New Roman" w:eastAsia="Times New Roman" w:hAnsi="Times New Roman"/>
          <w:bCs/>
          <w:color w:val="0D0D0D" w:themeColor="text1" w:themeTint="F2"/>
          <w:kern w:val="36"/>
          <w:sz w:val="28"/>
          <w:szCs w:val="28"/>
          <w:lang w:eastAsia="ru-RU"/>
        </w:rPr>
      </w:pPr>
    </w:p>
    <w:p w:rsidR="00A45B8E" w:rsidRDefault="00A45B8E" w:rsidP="00D53D7D">
      <w:pPr>
        <w:spacing w:after="0" w:line="240" w:lineRule="auto"/>
        <w:rPr>
          <w:rFonts w:ascii="Times New Roman" w:eastAsia="Times New Roman" w:hAnsi="Times New Roman"/>
          <w:bCs/>
          <w:color w:val="0D0D0D" w:themeColor="text1" w:themeTint="F2"/>
          <w:kern w:val="36"/>
          <w:sz w:val="28"/>
          <w:szCs w:val="28"/>
          <w:lang w:eastAsia="ru-RU"/>
        </w:rPr>
      </w:pPr>
    </w:p>
    <w:p w:rsidR="00A45B8E" w:rsidRDefault="00A45B8E" w:rsidP="00D53D7D">
      <w:pPr>
        <w:spacing w:after="0" w:line="240" w:lineRule="auto"/>
        <w:rPr>
          <w:rFonts w:ascii="Times New Roman" w:eastAsia="Times New Roman" w:hAnsi="Times New Roman"/>
          <w:bCs/>
          <w:color w:val="0D0D0D" w:themeColor="text1" w:themeTint="F2"/>
          <w:kern w:val="36"/>
          <w:sz w:val="40"/>
          <w:szCs w:val="40"/>
          <w:lang w:eastAsia="ru-RU"/>
        </w:rPr>
      </w:pPr>
    </w:p>
    <w:p w:rsidR="00CC1BA1" w:rsidRDefault="00CC1BA1" w:rsidP="00D53D7D">
      <w:pPr>
        <w:spacing w:after="0" w:line="240" w:lineRule="auto"/>
        <w:rPr>
          <w:rFonts w:ascii="Times New Roman" w:eastAsia="Times New Roman" w:hAnsi="Times New Roman"/>
          <w:bCs/>
          <w:color w:val="0D0D0D" w:themeColor="text1" w:themeTint="F2"/>
          <w:kern w:val="36"/>
          <w:sz w:val="40"/>
          <w:szCs w:val="40"/>
          <w:lang w:eastAsia="ru-RU"/>
        </w:rPr>
      </w:pPr>
    </w:p>
    <w:p w:rsidR="00CC1BA1" w:rsidRDefault="00CC1BA1" w:rsidP="00D53D7D">
      <w:pPr>
        <w:spacing w:after="0" w:line="240" w:lineRule="auto"/>
        <w:rPr>
          <w:rFonts w:ascii="Times New Roman" w:eastAsia="Times New Roman" w:hAnsi="Times New Roman"/>
          <w:bCs/>
          <w:color w:val="0D0D0D" w:themeColor="text1" w:themeTint="F2"/>
          <w:kern w:val="36"/>
          <w:sz w:val="40"/>
          <w:szCs w:val="40"/>
          <w:lang w:eastAsia="ru-RU"/>
        </w:rPr>
      </w:pPr>
    </w:p>
    <w:p w:rsidR="00CC1BA1" w:rsidRPr="00A45B8E" w:rsidRDefault="00CC1BA1" w:rsidP="00D53D7D">
      <w:pPr>
        <w:spacing w:after="0" w:line="240" w:lineRule="auto"/>
        <w:rPr>
          <w:rFonts w:ascii="Times New Roman" w:eastAsia="Times New Roman" w:hAnsi="Times New Roman"/>
          <w:bCs/>
          <w:color w:val="0D0D0D" w:themeColor="text1" w:themeTint="F2"/>
          <w:kern w:val="36"/>
          <w:sz w:val="40"/>
          <w:szCs w:val="40"/>
          <w:lang w:eastAsia="ru-RU"/>
        </w:rPr>
      </w:pPr>
    </w:p>
    <w:p w:rsidR="00A316BB" w:rsidRDefault="00A45B8E" w:rsidP="00D53D7D">
      <w:pPr>
        <w:spacing w:after="0" w:line="240" w:lineRule="auto"/>
        <w:jc w:val="center"/>
        <w:rPr>
          <w:rFonts w:ascii="Times New Roman" w:eastAsia="Times New Roman" w:hAnsi="Times New Roman"/>
          <w:b/>
          <w:bCs/>
          <w:color w:val="0D0D0D" w:themeColor="text1" w:themeTint="F2"/>
          <w:kern w:val="36"/>
          <w:sz w:val="40"/>
          <w:szCs w:val="40"/>
          <w:lang w:eastAsia="ru-RU"/>
        </w:rPr>
      </w:pPr>
      <w:r w:rsidRPr="00A45B8E">
        <w:rPr>
          <w:rFonts w:ascii="Times New Roman" w:eastAsia="Times New Roman" w:hAnsi="Times New Roman"/>
          <w:b/>
          <w:bCs/>
          <w:color w:val="0D0D0D" w:themeColor="text1" w:themeTint="F2"/>
          <w:kern w:val="36"/>
          <w:sz w:val="40"/>
          <w:szCs w:val="40"/>
          <w:lang w:eastAsia="ru-RU"/>
        </w:rPr>
        <w:t xml:space="preserve">ОСНОВНАЯ ОБРАЗОВАТЕЛЬНАЯ </w:t>
      </w:r>
    </w:p>
    <w:p w:rsidR="00A45B8E" w:rsidRDefault="00A45B8E" w:rsidP="00D53D7D">
      <w:pPr>
        <w:spacing w:after="0" w:line="240" w:lineRule="auto"/>
        <w:jc w:val="center"/>
        <w:rPr>
          <w:rFonts w:ascii="Times New Roman" w:eastAsia="Times New Roman" w:hAnsi="Times New Roman"/>
          <w:b/>
          <w:bCs/>
          <w:color w:val="0D0D0D" w:themeColor="text1" w:themeTint="F2"/>
          <w:kern w:val="36"/>
          <w:sz w:val="40"/>
          <w:szCs w:val="40"/>
          <w:lang w:eastAsia="ru-RU"/>
        </w:rPr>
      </w:pPr>
      <w:r w:rsidRPr="00A45B8E">
        <w:rPr>
          <w:rFonts w:ascii="Times New Roman" w:eastAsia="Times New Roman" w:hAnsi="Times New Roman"/>
          <w:b/>
          <w:bCs/>
          <w:color w:val="0D0D0D" w:themeColor="text1" w:themeTint="F2"/>
          <w:kern w:val="36"/>
          <w:sz w:val="40"/>
          <w:szCs w:val="40"/>
          <w:lang w:eastAsia="ru-RU"/>
        </w:rPr>
        <w:t>ПРОГРАММА ДОШКОЛЬНОГО ОБРАЗОВАНИЯ</w:t>
      </w:r>
    </w:p>
    <w:p w:rsidR="00A316BB" w:rsidRDefault="00A316BB" w:rsidP="00D53D7D">
      <w:pPr>
        <w:spacing w:after="0" w:line="240" w:lineRule="auto"/>
        <w:jc w:val="center"/>
        <w:rPr>
          <w:rFonts w:ascii="Times New Roman" w:eastAsia="Times New Roman" w:hAnsi="Times New Roman"/>
          <w:b/>
          <w:bCs/>
          <w:color w:val="0D0D0D" w:themeColor="text1" w:themeTint="F2"/>
          <w:kern w:val="36"/>
          <w:sz w:val="40"/>
          <w:szCs w:val="40"/>
          <w:lang w:eastAsia="ru-RU"/>
        </w:rPr>
      </w:pPr>
      <w:r>
        <w:rPr>
          <w:rFonts w:ascii="Times New Roman" w:eastAsia="Times New Roman" w:hAnsi="Times New Roman"/>
          <w:b/>
          <w:bCs/>
          <w:color w:val="0D0D0D" w:themeColor="text1" w:themeTint="F2"/>
          <w:kern w:val="36"/>
          <w:sz w:val="40"/>
          <w:szCs w:val="40"/>
          <w:lang w:eastAsia="ru-RU"/>
        </w:rPr>
        <w:t>муниципального бюджетного дошкольного образ</w:t>
      </w:r>
      <w:r>
        <w:rPr>
          <w:rFonts w:ascii="Times New Roman" w:eastAsia="Times New Roman" w:hAnsi="Times New Roman"/>
          <w:b/>
          <w:bCs/>
          <w:color w:val="0D0D0D" w:themeColor="text1" w:themeTint="F2"/>
          <w:kern w:val="36"/>
          <w:sz w:val="40"/>
          <w:szCs w:val="40"/>
          <w:lang w:eastAsia="ru-RU"/>
        </w:rPr>
        <w:t>о</w:t>
      </w:r>
      <w:r>
        <w:rPr>
          <w:rFonts w:ascii="Times New Roman" w:eastAsia="Times New Roman" w:hAnsi="Times New Roman"/>
          <w:b/>
          <w:bCs/>
          <w:color w:val="0D0D0D" w:themeColor="text1" w:themeTint="F2"/>
          <w:kern w:val="36"/>
          <w:sz w:val="40"/>
          <w:szCs w:val="40"/>
          <w:lang w:eastAsia="ru-RU"/>
        </w:rPr>
        <w:t xml:space="preserve">вательного учреждения «Детский сад </w:t>
      </w:r>
    </w:p>
    <w:p w:rsidR="00A316BB" w:rsidRDefault="00A316BB" w:rsidP="00D53D7D">
      <w:pPr>
        <w:spacing w:after="0" w:line="240" w:lineRule="auto"/>
        <w:jc w:val="center"/>
        <w:rPr>
          <w:rFonts w:ascii="Times New Roman" w:eastAsia="Times New Roman" w:hAnsi="Times New Roman"/>
          <w:b/>
          <w:bCs/>
          <w:color w:val="0D0D0D" w:themeColor="text1" w:themeTint="F2"/>
          <w:kern w:val="36"/>
          <w:sz w:val="40"/>
          <w:szCs w:val="40"/>
          <w:lang w:eastAsia="ru-RU"/>
        </w:rPr>
      </w:pPr>
      <w:r>
        <w:rPr>
          <w:rFonts w:ascii="Times New Roman" w:eastAsia="Times New Roman" w:hAnsi="Times New Roman"/>
          <w:b/>
          <w:bCs/>
          <w:color w:val="0D0D0D" w:themeColor="text1" w:themeTint="F2"/>
          <w:kern w:val="36"/>
          <w:sz w:val="40"/>
          <w:szCs w:val="40"/>
          <w:lang w:eastAsia="ru-RU"/>
        </w:rPr>
        <w:t xml:space="preserve">«Родничок» г. Строитель Яковлевского района </w:t>
      </w:r>
    </w:p>
    <w:p w:rsidR="00A316BB" w:rsidRPr="00A45B8E" w:rsidRDefault="00A316BB" w:rsidP="00D53D7D">
      <w:pPr>
        <w:spacing w:after="0" w:line="240" w:lineRule="auto"/>
        <w:jc w:val="center"/>
        <w:rPr>
          <w:rFonts w:ascii="Times New Roman" w:eastAsia="Times New Roman" w:hAnsi="Times New Roman"/>
          <w:b/>
          <w:bCs/>
          <w:color w:val="0D0D0D" w:themeColor="text1" w:themeTint="F2"/>
          <w:kern w:val="36"/>
          <w:sz w:val="40"/>
          <w:szCs w:val="40"/>
          <w:lang w:eastAsia="ru-RU"/>
        </w:rPr>
      </w:pPr>
      <w:r>
        <w:rPr>
          <w:rFonts w:ascii="Times New Roman" w:eastAsia="Times New Roman" w:hAnsi="Times New Roman"/>
          <w:b/>
          <w:bCs/>
          <w:color w:val="0D0D0D" w:themeColor="text1" w:themeTint="F2"/>
          <w:kern w:val="36"/>
          <w:sz w:val="40"/>
          <w:szCs w:val="40"/>
          <w:lang w:eastAsia="ru-RU"/>
        </w:rPr>
        <w:t>Белгородской области»</w:t>
      </w:r>
      <w:r w:rsidR="00425A24">
        <w:rPr>
          <w:rFonts w:ascii="Times New Roman" w:eastAsia="Times New Roman" w:hAnsi="Times New Roman"/>
          <w:b/>
          <w:bCs/>
          <w:color w:val="0D0D0D" w:themeColor="text1" w:themeTint="F2"/>
          <w:kern w:val="36"/>
          <w:sz w:val="40"/>
          <w:szCs w:val="40"/>
          <w:lang w:eastAsia="ru-RU"/>
        </w:rPr>
        <w:t xml:space="preserve"> </w:t>
      </w:r>
    </w:p>
    <w:p w:rsidR="00CC1BA1" w:rsidRPr="00A316BB" w:rsidRDefault="00A45B8E" w:rsidP="00D53D7D">
      <w:pPr>
        <w:spacing w:after="0" w:line="240" w:lineRule="auto"/>
        <w:jc w:val="center"/>
        <w:rPr>
          <w:rFonts w:ascii="Times New Roman" w:eastAsia="Times New Roman" w:hAnsi="Times New Roman"/>
          <w:bCs/>
          <w:color w:val="0D0D0D" w:themeColor="text1" w:themeTint="F2"/>
          <w:kern w:val="36"/>
          <w:sz w:val="40"/>
          <w:szCs w:val="40"/>
          <w:lang w:eastAsia="ru-RU"/>
        </w:rPr>
      </w:pPr>
      <w:r w:rsidRPr="00A316BB">
        <w:rPr>
          <w:rFonts w:ascii="Times New Roman" w:eastAsia="Times New Roman" w:hAnsi="Times New Roman"/>
          <w:bCs/>
          <w:color w:val="0D0D0D" w:themeColor="text1" w:themeTint="F2"/>
          <w:kern w:val="36"/>
          <w:sz w:val="40"/>
          <w:szCs w:val="40"/>
          <w:lang w:eastAsia="ru-RU"/>
        </w:rPr>
        <w:t>(</w:t>
      </w:r>
      <w:proofErr w:type="gramStart"/>
      <w:r w:rsidRPr="00A316BB">
        <w:rPr>
          <w:rFonts w:ascii="Times New Roman" w:eastAsia="Times New Roman" w:hAnsi="Times New Roman"/>
          <w:bCs/>
          <w:color w:val="0D0D0D" w:themeColor="text1" w:themeTint="F2"/>
          <w:kern w:val="36"/>
          <w:sz w:val="40"/>
          <w:szCs w:val="40"/>
          <w:lang w:eastAsia="ru-RU"/>
        </w:rPr>
        <w:t>разработана</w:t>
      </w:r>
      <w:proofErr w:type="gramEnd"/>
      <w:r w:rsidRPr="00A316BB">
        <w:rPr>
          <w:rFonts w:ascii="Times New Roman" w:eastAsia="Times New Roman" w:hAnsi="Times New Roman"/>
          <w:bCs/>
          <w:color w:val="0D0D0D" w:themeColor="text1" w:themeTint="F2"/>
          <w:kern w:val="36"/>
          <w:sz w:val="40"/>
          <w:szCs w:val="40"/>
          <w:lang w:eastAsia="ru-RU"/>
        </w:rPr>
        <w:t xml:space="preserve">  в соответствии с ФГОС ДО)</w:t>
      </w:r>
    </w:p>
    <w:p w:rsidR="00CC1BA1" w:rsidRDefault="00CC1BA1" w:rsidP="00D53D7D">
      <w:pPr>
        <w:spacing w:after="0" w:line="240" w:lineRule="auto"/>
        <w:jc w:val="center"/>
        <w:rPr>
          <w:rFonts w:ascii="Times New Roman" w:eastAsia="Times New Roman" w:hAnsi="Times New Roman"/>
          <w:b/>
          <w:bCs/>
          <w:color w:val="0D0D0D" w:themeColor="text1" w:themeTint="F2"/>
          <w:kern w:val="36"/>
          <w:sz w:val="40"/>
          <w:szCs w:val="40"/>
          <w:lang w:eastAsia="ru-RU"/>
        </w:rPr>
      </w:pPr>
    </w:p>
    <w:p w:rsidR="00CC1BA1" w:rsidRDefault="00CC1BA1" w:rsidP="00D53D7D">
      <w:pPr>
        <w:spacing w:after="0" w:line="240" w:lineRule="auto"/>
        <w:jc w:val="center"/>
        <w:rPr>
          <w:rFonts w:ascii="Times New Roman" w:eastAsia="Times New Roman" w:hAnsi="Times New Roman"/>
          <w:b/>
          <w:bCs/>
          <w:color w:val="0D0D0D" w:themeColor="text1" w:themeTint="F2"/>
          <w:kern w:val="36"/>
          <w:sz w:val="40"/>
          <w:szCs w:val="40"/>
          <w:lang w:eastAsia="ru-RU"/>
        </w:rPr>
      </w:pPr>
    </w:p>
    <w:p w:rsidR="00CC1BA1" w:rsidRDefault="00CC1BA1" w:rsidP="00D53D7D">
      <w:pPr>
        <w:spacing w:after="0" w:line="240" w:lineRule="auto"/>
        <w:jc w:val="center"/>
        <w:rPr>
          <w:rFonts w:ascii="Times New Roman" w:eastAsia="Times New Roman" w:hAnsi="Times New Roman"/>
          <w:b/>
          <w:bCs/>
          <w:color w:val="0D0D0D" w:themeColor="text1" w:themeTint="F2"/>
          <w:kern w:val="36"/>
          <w:sz w:val="40"/>
          <w:szCs w:val="40"/>
          <w:lang w:eastAsia="ru-RU"/>
        </w:rPr>
      </w:pPr>
    </w:p>
    <w:p w:rsidR="00CC1BA1" w:rsidRDefault="00CC1BA1" w:rsidP="00D53D7D">
      <w:pPr>
        <w:spacing w:after="0" w:line="240" w:lineRule="auto"/>
        <w:jc w:val="center"/>
        <w:rPr>
          <w:rFonts w:ascii="Times New Roman" w:eastAsia="Times New Roman" w:hAnsi="Times New Roman"/>
          <w:b/>
          <w:bCs/>
          <w:color w:val="0D0D0D" w:themeColor="text1" w:themeTint="F2"/>
          <w:kern w:val="36"/>
          <w:sz w:val="40"/>
          <w:szCs w:val="40"/>
          <w:lang w:eastAsia="ru-RU"/>
        </w:rPr>
      </w:pPr>
    </w:p>
    <w:p w:rsidR="00CC1BA1" w:rsidRDefault="00CC1BA1" w:rsidP="00D53D7D">
      <w:pPr>
        <w:spacing w:after="0" w:line="240" w:lineRule="auto"/>
        <w:jc w:val="center"/>
        <w:rPr>
          <w:rFonts w:ascii="Times New Roman" w:eastAsia="Times New Roman" w:hAnsi="Times New Roman"/>
          <w:b/>
          <w:bCs/>
          <w:color w:val="0D0D0D" w:themeColor="text1" w:themeTint="F2"/>
          <w:kern w:val="36"/>
          <w:sz w:val="40"/>
          <w:szCs w:val="40"/>
          <w:lang w:eastAsia="ru-RU"/>
        </w:rPr>
      </w:pPr>
    </w:p>
    <w:p w:rsidR="00A316BB" w:rsidRDefault="00A316BB" w:rsidP="00D53D7D">
      <w:pPr>
        <w:spacing w:after="0" w:line="240" w:lineRule="auto"/>
        <w:jc w:val="center"/>
        <w:rPr>
          <w:rFonts w:ascii="Times New Roman" w:eastAsia="Times New Roman" w:hAnsi="Times New Roman"/>
          <w:b/>
          <w:bCs/>
          <w:color w:val="0D0D0D" w:themeColor="text1" w:themeTint="F2"/>
          <w:kern w:val="36"/>
          <w:sz w:val="40"/>
          <w:szCs w:val="40"/>
          <w:lang w:eastAsia="ru-RU"/>
        </w:rPr>
      </w:pPr>
    </w:p>
    <w:p w:rsidR="00CC1BA1" w:rsidRDefault="00CC1BA1" w:rsidP="00D53D7D">
      <w:pPr>
        <w:spacing w:after="0" w:line="240" w:lineRule="auto"/>
        <w:jc w:val="center"/>
        <w:rPr>
          <w:rFonts w:ascii="Times New Roman" w:eastAsia="Times New Roman" w:hAnsi="Times New Roman"/>
          <w:b/>
          <w:bCs/>
          <w:color w:val="0D0D0D" w:themeColor="text1" w:themeTint="F2"/>
          <w:kern w:val="36"/>
          <w:sz w:val="40"/>
          <w:szCs w:val="40"/>
          <w:lang w:eastAsia="ru-RU"/>
        </w:rPr>
      </w:pPr>
    </w:p>
    <w:p w:rsidR="00CC1BA1" w:rsidRDefault="00CC1BA1" w:rsidP="00D53D7D">
      <w:pPr>
        <w:spacing w:after="0" w:line="240" w:lineRule="auto"/>
        <w:jc w:val="center"/>
        <w:rPr>
          <w:rFonts w:ascii="Times New Roman" w:eastAsia="Times New Roman" w:hAnsi="Times New Roman"/>
          <w:b/>
          <w:bCs/>
          <w:color w:val="0D0D0D" w:themeColor="text1" w:themeTint="F2"/>
          <w:kern w:val="36"/>
          <w:sz w:val="40"/>
          <w:szCs w:val="40"/>
          <w:lang w:eastAsia="ru-RU"/>
        </w:rPr>
      </w:pPr>
    </w:p>
    <w:p w:rsidR="00CC1BA1" w:rsidRDefault="00CC1BA1" w:rsidP="00D53D7D">
      <w:pPr>
        <w:spacing w:after="0" w:line="240" w:lineRule="auto"/>
        <w:jc w:val="center"/>
        <w:rPr>
          <w:rFonts w:ascii="Times New Roman" w:eastAsia="Times New Roman" w:hAnsi="Times New Roman"/>
          <w:b/>
          <w:bCs/>
          <w:color w:val="0D0D0D" w:themeColor="text1" w:themeTint="F2"/>
          <w:kern w:val="36"/>
          <w:sz w:val="40"/>
          <w:szCs w:val="40"/>
          <w:lang w:eastAsia="ru-RU"/>
        </w:rPr>
      </w:pPr>
    </w:p>
    <w:p w:rsidR="00CC1BA1" w:rsidRDefault="00CC1BA1" w:rsidP="00D53D7D">
      <w:pPr>
        <w:spacing w:after="0" w:line="240" w:lineRule="auto"/>
        <w:jc w:val="center"/>
        <w:rPr>
          <w:rFonts w:ascii="Times New Roman" w:eastAsia="Times New Roman" w:hAnsi="Times New Roman"/>
          <w:b/>
          <w:bCs/>
          <w:color w:val="0D0D0D" w:themeColor="text1" w:themeTint="F2"/>
          <w:kern w:val="36"/>
          <w:sz w:val="40"/>
          <w:szCs w:val="40"/>
          <w:lang w:eastAsia="ru-RU"/>
        </w:rPr>
      </w:pPr>
    </w:p>
    <w:p w:rsidR="00A45B8E" w:rsidRPr="00A45B8E" w:rsidRDefault="00CC1BA1" w:rsidP="00D53D7D">
      <w:pPr>
        <w:spacing w:after="0" w:line="240" w:lineRule="auto"/>
        <w:jc w:val="center"/>
        <w:rPr>
          <w:rFonts w:ascii="Times New Roman" w:eastAsia="Times New Roman" w:hAnsi="Times New Roman"/>
          <w:b/>
          <w:bCs/>
          <w:color w:val="0D0D0D" w:themeColor="text1" w:themeTint="F2"/>
          <w:kern w:val="36"/>
          <w:sz w:val="40"/>
          <w:szCs w:val="40"/>
          <w:lang w:eastAsia="ru-RU"/>
        </w:rPr>
      </w:pPr>
      <w:r>
        <w:rPr>
          <w:rFonts w:ascii="Times New Roman" w:eastAsia="Times New Roman" w:hAnsi="Times New Roman"/>
          <w:b/>
          <w:bCs/>
          <w:color w:val="0D0D0D" w:themeColor="text1" w:themeTint="F2"/>
          <w:kern w:val="36"/>
          <w:sz w:val="40"/>
          <w:szCs w:val="40"/>
          <w:lang w:eastAsia="ru-RU"/>
        </w:rPr>
        <w:t>г. Строитель, 2015</w:t>
      </w:r>
      <w:r w:rsidR="00A45B8E" w:rsidRPr="00A45B8E">
        <w:rPr>
          <w:rFonts w:ascii="Times New Roman" w:eastAsia="Times New Roman" w:hAnsi="Times New Roman"/>
          <w:b/>
          <w:bCs/>
          <w:color w:val="0D0D0D" w:themeColor="text1" w:themeTint="F2"/>
          <w:kern w:val="36"/>
          <w:sz w:val="40"/>
          <w:szCs w:val="40"/>
          <w:lang w:eastAsia="ru-RU"/>
        </w:rPr>
        <w:br w:type="page"/>
      </w:r>
    </w:p>
    <w:p w:rsidR="00A45B8E" w:rsidRDefault="00A45B8E" w:rsidP="00D53D7D">
      <w:pPr>
        <w:jc w:val="center"/>
        <w:rPr>
          <w:rFonts w:ascii="Times New Roman" w:eastAsia="Times New Roman" w:hAnsi="Times New Roman"/>
          <w:b/>
          <w:bCs/>
          <w:color w:val="0D0D0D" w:themeColor="text1" w:themeTint="F2"/>
          <w:kern w:val="36"/>
          <w:sz w:val="28"/>
          <w:szCs w:val="28"/>
          <w:lang w:eastAsia="ru-RU"/>
        </w:rPr>
      </w:pPr>
      <w:r>
        <w:rPr>
          <w:rFonts w:ascii="Times New Roman" w:eastAsia="Times New Roman" w:hAnsi="Times New Roman"/>
          <w:b/>
          <w:bCs/>
          <w:color w:val="0D0D0D" w:themeColor="text1" w:themeTint="F2"/>
          <w:kern w:val="36"/>
          <w:sz w:val="28"/>
          <w:szCs w:val="28"/>
          <w:lang w:eastAsia="ru-RU"/>
        </w:rPr>
        <w:lastRenderedPageBreak/>
        <w:t>СОДЕРЖАНИЕ</w:t>
      </w:r>
    </w:p>
    <w:p w:rsidR="00413070" w:rsidRPr="00413070" w:rsidRDefault="00413070" w:rsidP="00847900">
      <w:pPr>
        <w:pStyle w:val="aa"/>
        <w:jc w:val="both"/>
        <w:rPr>
          <w:rFonts w:ascii="Times New Roman" w:hAnsi="Times New Roman"/>
          <w:bCs/>
          <w:sz w:val="28"/>
          <w:szCs w:val="28"/>
          <w:lang w:val="ru-RU"/>
        </w:rPr>
      </w:pPr>
      <w:r>
        <w:rPr>
          <w:rFonts w:ascii="Times New Roman" w:hAnsi="Times New Roman"/>
          <w:bCs/>
          <w:sz w:val="28"/>
          <w:szCs w:val="28"/>
          <w:lang w:val="ru-RU"/>
        </w:rPr>
        <w:t>Паспорт Программы…………………………………………………………... 3</w:t>
      </w:r>
    </w:p>
    <w:p w:rsidR="00413070" w:rsidRDefault="00413070" w:rsidP="00413070">
      <w:pPr>
        <w:pStyle w:val="aa"/>
        <w:jc w:val="both"/>
        <w:rPr>
          <w:rFonts w:ascii="Times New Roman" w:hAnsi="Times New Roman"/>
          <w:b/>
          <w:bCs/>
          <w:sz w:val="28"/>
          <w:szCs w:val="28"/>
          <w:lang w:val="ru-RU"/>
        </w:rPr>
      </w:pPr>
      <w:proofErr w:type="gramStart"/>
      <w:r w:rsidRPr="0033754C">
        <w:rPr>
          <w:rFonts w:ascii="Times New Roman" w:hAnsi="Times New Roman"/>
          <w:b/>
          <w:bCs/>
          <w:sz w:val="28"/>
          <w:szCs w:val="28"/>
        </w:rPr>
        <w:t>Ι</w:t>
      </w:r>
      <w:r w:rsidRPr="0033754C">
        <w:rPr>
          <w:rFonts w:ascii="Times New Roman" w:hAnsi="Times New Roman"/>
          <w:b/>
          <w:bCs/>
          <w:sz w:val="28"/>
          <w:szCs w:val="28"/>
          <w:lang w:val="ru-RU"/>
        </w:rPr>
        <w:t>.  Целевой</w:t>
      </w:r>
      <w:proofErr w:type="gramEnd"/>
      <w:r w:rsidRPr="0033754C">
        <w:rPr>
          <w:rFonts w:ascii="Times New Roman" w:hAnsi="Times New Roman"/>
          <w:b/>
          <w:bCs/>
          <w:sz w:val="28"/>
          <w:szCs w:val="28"/>
          <w:lang w:val="ru-RU"/>
        </w:rPr>
        <w:t xml:space="preserve"> р</w:t>
      </w:r>
      <w:r>
        <w:rPr>
          <w:rFonts w:ascii="Times New Roman" w:hAnsi="Times New Roman"/>
          <w:b/>
          <w:bCs/>
          <w:sz w:val="28"/>
          <w:szCs w:val="28"/>
          <w:lang w:val="ru-RU"/>
        </w:rPr>
        <w:t xml:space="preserve">аздел. </w:t>
      </w:r>
      <w:r w:rsidRPr="00413070">
        <w:rPr>
          <w:rFonts w:ascii="Times New Roman" w:hAnsi="Times New Roman"/>
          <w:bCs/>
          <w:sz w:val="28"/>
          <w:szCs w:val="28"/>
          <w:lang w:val="ru-RU"/>
        </w:rPr>
        <w:t xml:space="preserve">………………………………………………………… .. </w:t>
      </w:r>
      <w:r>
        <w:rPr>
          <w:rFonts w:ascii="Times New Roman" w:hAnsi="Times New Roman"/>
          <w:bCs/>
          <w:sz w:val="28"/>
          <w:szCs w:val="28"/>
          <w:lang w:val="ru-RU"/>
        </w:rPr>
        <w:t>.</w:t>
      </w:r>
      <w:r w:rsidRPr="00413070">
        <w:rPr>
          <w:rFonts w:ascii="Times New Roman" w:hAnsi="Times New Roman"/>
          <w:bCs/>
          <w:sz w:val="28"/>
          <w:szCs w:val="28"/>
          <w:lang w:val="ru-RU"/>
        </w:rPr>
        <w:t>4</w:t>
      </w:r>
    </w:p>
    <w:p w:rsidR="00847900" w:rsidRDefault="00847900" w:rsidP="00847900">
      <w:pPr>
        <w:pStyle w:val="aa"/>
        <w:jc w:val="both"/>
        <w:rPr>
          <w:rFonts w:ascii="Times New Roman" w:hAnsi="Times New Roman"/>
          <w:sz w:val="28"/>
          <w:szCs w:val="28"/>
          <w:lang w:val="ru-RU"/>
        </w:rPr>
      </w:pPr>
      <w:r w:rsidRPr="0033754C">
        <w:rPr>
          <w:rFonts w:ascii="Times New Roman" w:hAnsi="Times New Roman"/>
          <w:sz w:val="28"/>
          <w:szCs w:val="28"/>
          <w:lang w:val="ru-RU"/>
        </w:rPr>
        <w:t>Пояснительная записка ………………………………………………………..</w:t>
      </w:r>
      <w:r w:rsidR="00413070">
        <w:rPr>
          <w:rFonts w:ascii="Times New Roman" w:hAnsi="Times New Roman"/>
          <w:sz w:val="28"/>
          <w:szCs w:val="28"/>
          <w:lang w:val="ru-RU"/>
        </w:rPr>
        <w:t xml:space="preserve"> 4</w:t>
      </w:r>
    </w:p>
    <w:p w:rsidR="00847900" w:rsidRPr="0033754C" w:rsidRDefault="00847900" w:rsidP="00847900">
      <w:pPr>
        <w:pStyle w:val="aa"/>
        <w:jc w:val="both"/>
        <w:rPr>
          <w:rFonts w:ascii="Times New Roman" w:hAnsi="Times New Roman"/>
          <w:sz w:val="28"/>
          <w:szCs w:val="28"/>
          <w:lang w:val="ru-RU"/>
        </w:rPr>
      </w:pPr>
      <w:r w:rsidRPr="0033754C">
        <w:rPr>
          <w:rFonts w:ascii="Times New Roman" w:hAnsi="Times New Roman"/>
          <w:sz w:val="28"/>
          <w:szCs w:val="28"/>
          <w:lang w:val="ru-RU"/>
        </w:rPr>
        <w:t>Цели и задачи реализации программы……………………………………</w:t>
      </w:r>
      <w:r w:rsidR="00496E53">
        <w:rPr>
          <w:rFonts w:ascii="Times New Roman" w:hAnsi="Times New Roman"/>
          <w:sz w:val="28"/>
          <w:szCs w:val="28"/>
          <w:lang w:val="ru-RU"/>
        </w:rPr>
        <w:t>…. 6</w:t>
      </w:r>
    </w:p>
    <w:p w:rsidR="00847900" w:rsidRPr="0033754C" w:rsidRDefault="00847900" w:rsidP="00847900">
      <w:pPr>
        <w:pStyle w:val="aa"/>
        <w:jc w:val="both"/>
        <w:rPr>
          <w:rFonts w:ascii="Times New Roman" w:hAnsi="Times New Roman"/>
          <w:sz w:val="28"/>
          <w:szCs w:val="28"/>
          <w:lang w:val="ru-RU"/>
        </w:rPr>
      </w:pPr>
      <w:r w:rsidRPr="0033754C">
        <w:rPr>
          <w:rFonts w:ascii="Times New Roman" w:hAnsi="Times New Roman"/>
          <w:sz w:val="28"/>
          <w:szCs w:val="28"/>
          <w:lang w:val="ru-RU"/>
        </w:rPr>
        <w:t xml:space="preserve">Принципы и подходы к </w:t>
      </w:r>
      <w:r>
        <w:rPr>
          <w:rFonts w:ascii="Times New Roman" w:hAnsi="Times New Roman"/>
          <w:sz w:val="28"/>
          <w:szCs w:val="28"/>
          <w:lang w:val="ru-RU"/>
        </w:rPr>
        <w:t>формированию программы…………………..</w:t>
      </w:r>
      <w:r w:rsidRPr="0033754C">
        <w:rPr>
          <w:rFonts w:ascii="Times New Roman" w:hAnsi="Times New Roman"/>
          <w:sz w:val="28"/>
          <w:szCs w:val="28"/>
          <w:lang w:val="ru-RU"/>
        </w:rPr>
        <w:t xml:space="preserve"> </w:t>
      </w:r>
      <w:r w:rsidR="00496E53">
        <w:rPr>
          <w:rFonts w:ascii="Times New Roman" w:hAnsi="Times New Roman"/>
          <w:sz w:val="28"/>
          <w:szCs w:val="28"/>
          <w:lang w:val="ru-RU"/>
        </w:rPr>
        <w:t>…… 7</w:t>
      </w:r>
    </w:p>
    <w:p w:rsidR="00847900" w:rsidRDefault="00496E53" w:rsidP="00847900">
      <w:pPr>
        <w:pStyle w:val="aa"/>
        <w:jc w:val="both"/>
        <w:rPr>
          <w:rFonts w:ascii="Times New Roman" w:hAnsi="Times New Roman"/>
          <w:sz w:val="28"/>
          <w:szCs w:val="28"/>
          <w:lang w:val="ru-RU"/>
        </w:rPr>
      </w:pPr>
      <w:r>
        <w:rPr>
          <w:rFonts w:ascii="Times New Roman" w:hAnsi="Times New Roman"/>
          <w:sz w:val="28"/>
          <w:szCs w:val="28"/>
          <w:lang w:val="ru-RU"/>
        </w:rPr>
        <w:t>Возрастные и индивидуальные особенности</w:t>
      </w:r>
      <w:r w:rsidR="00847900">
        <w:rPr>
          <w:rFonts w:ascii="Times New Roman" w:hAnsi="Times New Roman"/>
          <w:sz w:val="28"/>
          <w:szCs w:val="28"/>
          <w:lang w:val="ru-RU"/>
        </w:rPr>
        <w:t xml:space="preserve"> детей..………………………..</w:t>
      </w:r>
      <w:r w:rsidR="00847900" w:rsidRPr="0033754C">
        <w:rPr>
          <w:rFonts w:ascii="Times New Roman" w:hAnsi="Times New Roman"/>
          <w:sz w:val="28"/>
          <w:szCs w:val="28"/>
          <w:lang w:val="ru-RU"/>
        </w:rPr>
        <w:t xml:space="preserve"> </w:t>
      </w:r>
      <w:r>
        <w:rPr>
          <w:rFonts w:ascii="Times New Roman" w:hAnsi="Times New Roman"/>
          <w:sz w:val="28"/>
          <w:szCs w:val="28"/>
          <w:lang w:val="ru-RU"/>
        </w:rPr>
        <w:t>10</w:t>
      </w:r>
    </w:p>
    <w:p w:rsidR="00496E53" w:rsidRDefault="00496E53" w:rsidP="00847900">
      <w:pPr>
        <w:pStyle w:val="aa"/>
        <w:jc w:val="both"/>
        <w:rPr>
          <w:rFonts w:ascii="Times New Roman" w:hAnsi="Times New Roman"/>
          <w:sz w:val="28"/>
          <w:szCs w:val="28"/>
          <w:lang w:val="ru-RU"/>
        </w:rPr>
      </w:pPr>
      <w:r>
        <w:rPr>
          <w:rFonts w:ascii="Times New Roman" w:hAnsi="Times New Roman"/>
          <w:sz w:val="28"/>
          <w:szCs w:val="28"/>
          <w:lang w:val="ru-RU"/>
        </w:rPr>
        <w:t>Специфика условий ДОУ…………………………………………………….. 19</w:t>
      </w:r>
    </w:p>
    <w:p w:rsidR="00496E53" w:rsidRPr="0033754C" w:rsidRDefault="002F2A83" w:rsidP="00847900">
      <w:pPr>
        <w:pStyle w:val="aa"/>
        <w:jc w:val="both"/>
        <w:rPr>
          <w:rFonts w:ascii="Times New Roman" w:hAnsi="Times New Roman"/>
          <w:sz w:val="28"/>
          <w:szCs w:val="28"/>
          <w:lang w:val="ru-RU"/>
        </w:rPr>
      </w:pPr>
      <w:r>
        <w:rPr>
          <w:rFonts w:ascii="Times New Roman" w:hAnsi="Times New Roman"/>
          <w:sz w:val="28"/>
          <w:szCs w:val="28"/>
          <w:lang w:val="ru-RU"/>
        </w:rPr>
        <w:t>Значимые, для разработки и реализации Программы, характеристики….25</w:t>
      </w:r>
    </w:p>
    <w:p w:rsidR="00847900" w:rsidRPr="0033754C" w:rsidRDefault="00847900" w:rsidP="00847900">
      <w:pPr>
        <w:pStyle w:val="aa"/>
        <w:jc w:val="both"/>
        <w:rPr>
          <w:rFonts w:ascii="Times New Roman" w:hAnsi="Times New Roman"/>
          <w:sz w:val="28"/>
          <w:szCs w:val="28"/>
          <w:lang w:val="ru-RU"/>
        </w:rPr>
      </w:pPr>
      <w:r w:rsidRPr="0033754C">
        <w:rPr>
          <w:rFonts w:ascii="Times New Roman" w:hAnsi="Times New Roman"/>
          <w:sz w:val="28"/>
          <w:szCs w:val="28"/>
          <w:lang w:val="ru-RU"/>
        </w:rPr>
        <w:t>Планируемы</w:t>
      </w:r>
      <w:r w:rsidR="002F2A83">
        <w:rPr>
          <w:rFonts w:ascii="Times New Roman" w:hAnsi="Times New Roman"/>
          <w:sz w:val="28"/>
          <w:szCs w:val="28"/>
          <w:lang w:val="ru-RU"/>
        </w:rPr>
        <w:t>е результаты освоения программы…………………………….26</w:t>
      </w:r>
    </w:p>
    <w:p w:rsidR="00847900" w:rsidRPr="002F2A83" w:rsidRDefault="00847900" w:rsidP="00847900">
      <w:pPr>
        <w:pStyle w:val="aa"/>
        <w:jc w:val="both"/>
        <w:rPr>
          <w:rFonts w:ascii="Times New Roman" w:hAnsi="Times New Roman"/>
          <w:bCs/>
          <w:sz w:val="28"/>
          <w:szCs w:val="28"/>
          <w:lang w:val="ru-RU"/>
        </w:rPr>
      </w:pPr>
      <w:proofErr w:type="gramStart"/>
      <w:r w:rsidRPr="002C35E1">
        <w:rPr>
          <w:rFonts w:ascii="Times New Roman" w:hAnsi="Times New Roman"/>
          <w:b/>
          <w:bCs/>
          <w:sz w:val="28"/>
          <w:szCs w:val="28"/>
        </w:rPr>
        <w:t>ΙΙ</w:t>
      </w:r>
      <w:r w:rsidRPr="002C35E1">
        <w:rPr>
          <w:rFonts w:ascii="Times New Roman" w:hAnsi="Times New Roman"/>
          <w:b/>
          <w:bCs/>
          <w:sz w:val="28"/>
          <w:szCs w:val="28"/>
          <w:lang w:val="ru-RU"/>
        </w:rPr>
        <w:t>.</w:t>
      </w:r>
      <w:proofErr w:type="gramEnd"/>
      <w:r w:rsidRPr="002C35E1">
        <w:rPr>
          <w:rFonts w:ascii="Times New Roman" w:hAnsi="Times New Roman"/>
          <w:b/>
          <w:bCs/>
          <w:sz w:val="28"/>
          <w:szCs w:val="28"/>
          <w:lang w:val="ru-RU"/>
        </w:rPr>
        <w:t xml:space="preserve"> Содержательный раздел</w:t>
      </w:r>
      <w:r w:rsidRPr="002F2A83">
        <w:rPr>
          <w:rFonts w:ascii="Times New Roman" w:hAnsi="Times New Roman"/>
          <w:bCs/>
          <w:sz w:val="28"/>
          <w:szCs w:val="28"/>
          <w:lang w:val="ru-RU"/>
        </w:rPr>
        <w:t>…………………………………………………..</w:t>
      </w:r>
      <w:r w:rsidR="002F2A83" w:rsidRPr="002F2A83">
        <w:rPr>
          <w:rFonts w:ascii="Times New Roman" w:hAnsi="Times New Roman"/>
          <w:bCs/>
          <w:sz w:val="28"/>
          <w:szCs w:val="28"/>
          <w:lang w:val="ru-RU"/>
        </w:rPr>
        <w:t>32</w:t>
      </w:r>
    </w:p>
    <w:p w:rsidR="002F2A83" w:rsidRDefault="002F2A83" w:rsidP="00847900">
      <w:pPr>
        <w:pStyle w:val="aa"/>
        <w:jc w:val="both"/>
        <w:rPr>
          <w:rFonts w:ascii="Times New Roman" w:hAnsi="Times New Roman"/>
          <w:bCs/>
          <w:sz w:val="28"/>
          <w:szCs w:val="28"/>
          <w:lang w:val="ru-RU"/>
        </w:rPr>
      </w:pPr>
      <w:r w:rsidRPr="002F2A83">
        <w:rPr>
          <w:rFonts w:ascii="Times New Roman" w:hAnsi="Times New Roman"/>
          <w:bCs/>
          <w:sz w:val="28"/>
          <w:szCs w:val="28"/>
          <w:lang w:val="ru-RU"/>
        </w:rPr>
        <w:t>Формы, способы, методы и средства реализации Программы ………</w:t>
      </w:r>
      <w:r>
        <w:rPr>
          <w:rFonts w:ascii="Times New Roman" w:hAnsi="Times New Roman"/>
          <w:bCs/>
          <w:sz w:val="28"/>
          <w:szCs w:val="28"/>
          <w:lang w:val="ru-RU"/>
        </w:rPr>
        <w:t>…..</w:t>
      </w:r>
      <w:r w:rsidRPr="002F2A83">
        <w:rPr>
          <w:rFonts w:ascii="Times New Roman" w:hAnsi="Times New Roman"/>
          <w:bCs/>
          <w:sz w:val="28"/>
          <w:szCs w:val="28"/>
          <w:lang w:val="ru-RU"/>
        </w:rPr>
        <w:t>.32</w:t>
      </w:r>
    </w:p>
    <w:p w:rsidR="002F2A83" w:rsidRDefault="002F2A83" w:rsidP="00847900">
      <w:pPr>
        <w:pStyle w:val="aa"/>
        <w:jc w:val="both"/>
        <w:rPr>
          <w:rFonts w:ascii="Times New Roman" w:hAnsi="Times New Roman"/>
          <w:bCs/>
          <w:sz w:val="28"/>
          <w:szCs w:val="28"/>
          <w:lang w:val="ru-RU"/>
        </w:rPr>
      </w:pPr>
      <w:r>
        <w:rPr>
          <w:rFonts w:ascii="Times New Roman" w:hAnsi="Times New Roman"/>
          <w:bCs/>
          <w:sz w:val="28"/>
          <w:szCs w:val="28"/>
          <w:lang w:val="ru-RU"/>
        </w:rPr>
        <w:t>Формы организации НОД…………………………………………………….. 37</w:t>
      </w:r>
    </w:p>
    <w:p w:rsidR="002F2A83" w:rsidRDefault="002F2A83" w:rsidP="00847900">
      <w:pPr>
        <w:pStyle w:val="aa"/>
        <w:jc w:val="both"/>
        <w:rPr>
          <w:rFonts w:ascii="Times New Roman" w:hAnsi="Times New Roman"/>
          <w:bCs/>
          <w:sz w:val="28"/>
          <w:szCs w:val="28"/>
          <w:lang w:val="ru-RU"/>
        </w:rPr>
      </w:pPr>
      <w:r>
        <w:rPr>
          <w:rFonts w:ascii="Times New Roman" w:hAnsi="Times New Roman"/>
          <w:bCs/>
          <w:sz w:val="28"/>
          <w:szCs w:val="28"/>
          <w:lang w:val="ru-RU"/>
        </w:rPr>
        <w:t>Региональный компонент……………………………………………………..42</w:t>
      </w:r>
    </w:p>
    <w:p w:rsidR="002F2A83" w:rsidRDefault="002F2A83" w:rsidP="00847900">
      <w:pPr>
        <w:pStyle w:val="aa"/>
        <w:jc w:val="both"/>
        <w:rPr>
          <w:rFonts w:ascii="Times New Roman" w:hAnsi="Times New Roman"/>
          <w:bCs/>
          <w:sz w:val="28"/>
          <w:szCs w:val="28"/>
          <w:lang w:val="ru-RU"/>
        </w:rPr>
      </w:pPr>
      <w:r>
        <w:rPr>
          <w:rFonts w:ascii="Times New Roman" w:hAnsi="Times New Roman"/>
          <w:bCs/>
          <w:sz w:val="28"/>
          <w:szCs w:val="28"/>
          <w:lang w:val="ru-RU"/>
        </w:rPr>
        <w:t>Описание образовательной деятельности в соответствии с направлениями развития ребенка ………………………………………………………………..43</w:t>
      </w:r>
    </w:p>
    <w:p w:rsidR="002F2A83" w:rsidRDefault="002F2A83" w:rsidP="00847900">
      <w:pPr>
        <w:pStyle w:val="aa"/>
        <w:jc w:val="both"/>
        <w:rPr>
          <w:rFonts w:ascii="Times New Roman" w:hAnsi="Times New Roman"/>
          <w:bCs/>
          <w:sz w:val="28"/>
          <w:szCs w:val="28"/>
          <w:lang w:val="ru-RU"/>
        </w:rPr>
      </w:pPr>
      <w:r>
        <w:rPr>
          <w:rFonts w:ascii="Times New Roman" w:hAnsi="Times New Roman"/>
          <w:bCs/>
          <w:sz w:val="28"/>
          <w:szCs w:val="28"/>
          <w:lang w:val="ru-RU"/>
        </w:rPr>
        <w:t>Особенности образовательной деятельности разных видов и культурных практик …………………………………………………………………………. 45</w:t>
      </w:r>
    </w:p>
    <w:p w:rsidR="002F2A83" w:rsidRDefault="002F2A83" w:rsidP="002F2A83">
      <w:pPr>
        <w:pStyle w:val="a4"/>
        <w:spacing w:before="0" w:beforeAutospacing="0" w:after="0" w:afterAutospacing="0"/>
        <w:rPr>
          <w:bCs/>
          <w:sz w:val="28"/>
          <w:szCs w:val="28"/>
        </w:rPr>
      </w:pPr>
      <w:r w:rsidRPr="002F2A83">
        <w:rPr>
          <w:bCs/>
          <w:sz w:val="28"/>
          <w:szCs w:val="28"/>
        </w:rPr>
        <w:t>Особенности взаимодействия педагогического коллектива</w:t>
      </w:r>
      <w:r>
        <w:rPr>
          <w:bCs/>
          <w:sz w:val="28"/>
          <w:szCs w:val="28"/>
        </w:rPr>
        <w:t xml:space="preserve"> </w:t>
      </w:r>
      <w:r w:rsidRPr="002F2A83">
        <w:rPr>
          <w:bCs/>
          <w:sz w:val="28"/>
          <w:szCs w:val="28"/>
        </w:rPr>
        <w:t>с семьями восп</w:t>
      </w:r>
      <w:r w:rsidRPr="002F2A83">
        <w:rPr>
          <w:bCs/>
          <w:sz w:val="28"/>
          <w:szCs w:val="28"/>
        </w:rPr>
        <w:t>и</w:t>
      </w:r>
      <w:r w:rsidRPr="002F2A83">
        <w:rPr>
          <w:bCs/>
          <w:sz w:val="28"/>
          <w:szCs w:val="28"/>
        </w:rPr>
        <w:t>танников</w:t>
      </w:r>
      <w:r>
        <w:rPr>
          <w:bCs/>
          <w:sz w:val="28"/>
          <w:szCs w:val="28"/>
        </w:rPr>
        <w:t xml:space="preserve"> ………………………………………………………………………. ..50</w:t>
      </w:r>
    </w:p>
    <w:p w:rsidR="002F2A83" w:rsidRDefault="002F2A83" w:rsidP="002F2A83">
      <w:pPr>
        <w:pStyle w:val="a4"/>
        <w:spacing w:before="0" w:beforeAutospacing="0" w:after="0" w:afterAutospacing="0"/>
        <w:rPr>
          <w:bCs/>
          <w:sz w:val="28"/>
          <w:szCs w:val="28"/>
        </w:rPr>
      </w:pPr>
      <w:r>
        <w:rPr>
          <w:bCs/>
          <w:sz w:val="28"/>
          <w:szCs w:val="28"/>
        </w:rPr>
        <w:t xml:space="preserve">Физическое развитие детей и система физкультурно-оздоровительной работы в ДОУ с использованием </w:t>
      </w:r>
      <w:proofErr w:type="spellStart"/>
      <w:r>
        <w:rPr>
          <w:bCs/>
          <w:sz w:val="28"/>
          <w:szCs w:val="28"/>
        </w:rPr>
        <w:t>здоровьесберегающих</w:t>
      </w:r>
      <w:proofErr w:type="spellEnd"/>
      <w:r>
        <w:rPr>
          <w:bCs/>
          <w:sz w:val="28"/>
          <w:szCs w:val="28"/>
        </w:rPr>
        <w:t xml:space="preserve"> технологий ……………….52</w:t>
      </w:r>
    </w:p>
    <w:p w:rsidR="002F2A83" w:rsidRPr="002F2A83" w:rsidRDefault="002F2A83" w:rsidP="002F2A83">
      <w:pPr>
        <w:pStyle w:val="a4"/>
        <w:spacing w:before="0" w:beforeAutospacing="0" w:after="0" w:afterAutospacing="0"/>
        <w:rPr>
          <w:bCs/>
          <w:sz w:val="28"/>
          <w:szCs w:val="28"/>
        </w:rPr>
      </w:pPr>
      <w:r>
        <w:rPr>
          <w:bCs/>
          <w:sz w:val="28"/>
          <w:szCs w:val="28"/>
        </w:rPr>
        <w:t>Социально-коммуникативное развитие детей ………………………………..56</w:t>
      </w:r>
    </w:p>
    <w:p w:rsidR="002F2A83" w:rsidRDefault="002F2A83" w:rsidP="00847900">
      <w:pPr>
        <w:pStyle w:val="aa"/>
        <w:jc w:val="both"/>
        <w:rPr>
          <w:rFonts w:ascii="Times New Roman" w:hAnsi="Times New Roman"/>
          <w:bCs/>
          <w:sz w:val="28"/>
          <w:szCs w:val="28"/>
          <w:lang w:val="ru-RU"/>
        </w:rPr>
      </w:pPr>
      <w:r>
        <w:rPr>
          <w:rFonts w:ascii="Times New Roman" w:hAnsi="Times New Roman"/>
          <w:bCs/>
          <w:sz w:val="28"/>
          <w:szCs w:val="28"/>
          <w:lang w:val="ru-RU"/>
        </w:rPr>
        <w:t>Познавательное развитие ……………………………………………………..58</w:t>
      </w:r>
    </w:p>
    <w:p w:rsidR="002F2A83" w:rsidRDefault="002F2A83" w:rsidP="00847900">
      <w:pPr>
        <w:pStyle w:val="aa"/>
        <w:jc w:val="both"/>
        <w:rPr>
          <w:rFonts w:ascii="Times New Roman" w:hAnsi="Times New Roman"/>
          <w:bCs/>
          <w:sz w:val="28"/>
          <w:szCs w:val="28"/>
          <w:lang w:val="ru-RU"/>
        </w:rPr>
      </w:pPr>
      <w:r>
        <w:rPr>
          <w:rFonts w:ascii="Times New Roman" w:hAnsi="Times New Roman"/>
          <w:bCs/>
          <w:sz w:val="28"/>
          <w:szCs w:val="28"/>
          <w:lang w:val="ru-RU"/>
        </w:rPr>
        <w:t>Речевое развитие………………………………………………………………..59</w:t>
      </w:r>
    </w:p>
    <w:p w:rsidR="002F2A83" w:rsidRDefault="002F2A83" w:rsidP="00847900">
      <w:pPr>
        <w:pStyle w:val="aa"/>
        <w:jc w:val="both"/>
        <w:rPr>
          <w:rFonts w:ascii="Times New Roman" w:hAnsi="Times New Roman"/>
          <w:bCs/>
          <w:sz w:val="28"/>
          <w:szCs w:val="28"/>
          <w:lang w:val="ru-RU"/>
        </w:rPr>
      </w:pPr>
      <w:r>
        <w:rPr>
          <w:rFonts w:ascii="Times New Roman" w:hAnsi="Times New Roman"/>
          <w:bCs/>
          <w:sz w:val="28"/>
          <w:szCs w:val="28"/>
          <w:lang w:val="ru-RU"/>
        </w:rPr>
        <w:t>Художественно-эстетическое развитие ……………………………………… 60</w:t>
      </w:r>
    </w:p>
    <w:p w:rsidR="002F2A83" w:rsidRDefault="002F2A83" w:rsidP="00847900">
      <w:pPr>
        <w:pStyle w:val="aa"/>
        <w:jc w:val="both"/>
        <w:rPr>
          <w:rFonts w:ascii="Times New Roman" w:hAnsi="Times New Roman"/>
          <w:bCs/>
          <w:sz w:val="28"/>
          <w:szCs w:val="28"/>
          <w:lang w:val="ru-RU"/>
        </w:rPr>
      </w:pPr>
      <w:r>
        <w:rPr>
          <w:rFonts w:ascii="Times New Roman" w:hAnsi="Times New Roman"/>
          <w:bCs/>
          <w:sz w:val="28"/>
          <w:szCs w:val="28"/>
          <w:lang w:val="ru-RU"/>
        </w:rPr>
        <w:t xml:space="preserve">Часть  программы, формируемая  участниками  </w:t>
      </w:r>
      <w:proofErr w:type="gramStart"/>
      <w:r>
        <w:rPr>
          <w:rFonts w:ascii="Times New Roman" w:hAnsi="Times New Roman"/>
          <w:bCs/>
          <w:sz w:val="28"/>
          <w:szCs w:val="28"/>
          <w:lang w:val="ru-RU"/>
        </w:rPr>
        <w:t>образовательных</w:t>
      </w:r>
      <w:proofErr w:type="gramEnd"/>
      <w:r>
        <w:rPr>
          <w:rFonts w:ascii="Times New Roman" w:hAnsi="Times New Roman"/>
          <w:bCs/>
          <w:sz w:val="28"/>
          <w:szCs w:val="28"/>
          <w:lang w:val="ru-RU"/>
        </w:rPr>
        <w:t xml:space="preserve">  </w:t>
      </w:r>
    </w:p>
    <w:p w:rsidR="002F2A83" w:rsidRDefault="002F2A83" w:rsidP="00847900">
      <w:pPr>
        <w:pStyle w:val="aa"/>
        <w:jc w:val="both"/>
        <w:rPr>
          <w:rFonts w:ascii="Times New Roman" w:hAnsi="Times New Roman"/>
          <w:bCs/>
          <w:sz w:val="28"/>
          <w:szCs w:val="28"/>
          <w:lang w:val="ru-RU"/>
        </w:rPr>
      </w:pPr>
      <w:r>
        <w:rPr>
          <w:rFonts w:ascii="Times New Roman" w:hAnsi="Times New Roman"/>
          <w:bCs/>
          <w:sz w:val="28"/>
          <w:szCs w:val="28"/>
          <w:lang w:val="ru-RU"/>
        </w:rPr>
        <w:t>отношений ………………………………………………………………………64</w:t>
      </w:r>
    </w:p>
    <w:p w:rsidR="002F2A83" w:rsidRDefault="002F2A83" w:rsidP="00847900">
      <w:pPr>
        <w:pStyle w:val="aa"/>
        <w:jc w:val="both"/>
        <w:rPr>
          <w:rFonts w:ascii="Times New Roman" w:hAnsi="Times New Roman"/>
          <w:bCs/>
          <w:sz w:val="28"/>
          <w:szCs w:val="28"/>
          <w:lang w:val="ru-RU"/>
        </w:rPr>
      </w:pPr>
      <w:r>
        <w:rPr>
          <w:rFonts w:ascii="Times New Roman" w:hAnsi="Times New Roman"/>
          <w:bCs/>
          <w:sz w:val="28"/>
          <w:szCs w:val="28"/>
          <w:lang w:val="ru-RU"/>
        </w:rPr>
        <w:t>Преемственность в работе ДОУ и школы ……………………………………64</w:t>
      </w:r>
    </w:p>
    <w:p w:rsidR="002F2A83" w:rsidRDefault="002F2A83" w:rsidP="00847900">
      <w:pPr>
        <w:pStyle w:val="aa"/>
        <w:jc w:val="both"/>
        <w:rPr>
          <w:rFonts w:ascii="Times New Roman" w:hAnsi="Times New Roman"/>
          <w:bCs/>
          <w:sz w:val="28"/>
          <w:szCs w:val="28"/>
          <w:lang w:val="ru-RU"/>
        </w:rPr>
      </w:pPr>
      <w:r>
        <w:rPr>
          <w:rFonts w:ascii="Times New Roman" w:hAnsi="Times New Roman"/>
          <w:bCs/>
          <w:sz w:val="28"/>
          <w:szCs w:val="28"/>
          <w:lang w:val="ru-RU"/>
        </w:rPr>
        <w:t>Взаимодействие с социумом ………………………………………………… 72</w:t>
      </w:r>
    </w:p>
    <w:p w:rsidR="006A0D3F" w:rsidRDefault="006A0D3F" w:rsidP="00847900">
      <w:pPr>
        <w:pStyle w:val="aa"/>
        <w:jc w:val="both"/>
        <w:rPr>
          <w:rFonts w:ascii="Times New Roman" w:hAnsi="Times New Roman"/>
          <w:bCs/>
          <w:sz w:val="28"/>
          <w:szCs w:val="28"/>
          <w:lang w:val="ru-RU"/>
        </w:rPr>
      </w:pPr>
      <w:r>
        <w:rPr>
          <w:rFonts w:ascii="Times New Roman" w:hAnsi="Times New Roman"/>
          <w:bCs/>
          <w:sz w:val="28"/>
          <w:szCs w:val="28"/>
          <w:lang w:val="ru-RU"/>
        </w:rPr>
        <w:t>Организация работы с детьми с ОВЗ ………………………………………. 73</w:t>
      </w:r>
    </w:p>
    <w:p w:rsidR="006A0D3F" w:rsidRDefault="006A0D3F" w:rsidP="00847900">
      <w:pPr>
        <w:pStyle w:val="aa"/>
        <w:jc w:val="both"/>
        <w:rPr>
          <w:rFonts w:ascii="Times New Roman" w:hAnsi="Times New Roman"/>
          <w:bCs/>
          <w:sz w:val="28"/>
          <w:szCs w:val="28"/>
          <w:lang w:val="ru-RU"/>
        </w:rPr>
      </w:pPr>
      <w:r>
        <w:rPr>
          <w:rFonts w:ascii="Times New Roman" w:hAnsi="Times New Roman"/>
          <w:bCs/>
          <w:sz w:val="28"/>
          <w:szCs w:val="28"/>
          <w:lang w:val="ru-RU"/>
        </w:rPr>
        <w:t>Иные характеристики содержания Программы …………………………… 78</w:t>
      </w:r>
    </w:p>
    <w:p w:rsidR="006A0D3F" w:rsidRDefault="006A0D3F" w:rsidP="00847900">
      <w:pPr>
        <w:pStyle w:val="aa"/>
        <w:jc w:val="both"/>
        <w:rPr>
          <w:rFonts w:ascii="Times New Roman" w:hAnsi="Times New Roman"/>
          <w:bCs/>
          <w:sz w:val="28"/>
          <w:szCs w:val="28"/>
          <w:lang w:val="ru-RU"/>
        </w:rPr>
      </w:pPr>
      <w:r>
        <w:rPr>
          <w:rFonts w:ascii="Times New Roman" w:hAnsi="Times New Roman"/>
          <w:bCs/>
          <w:sz w:val="28"/>
          <w:szCs w:val="28"/>
          <w:lang w:val="ru-RU"/>
        </w:rPr>
        <w:t xml:space="preserve">Вариативные формы, способы, методы и средства реализации </w:t>
      </w:r>
    </w:p>
    <w:p w:rsidR="006A0D3F" w:rsidRDefault="006A0D3F" w:rsidP="00847900">
      <w:pPr>
        <w:pStyle w:val="aa"/>
        <w:jc w:val="both"/>
        <w:rPr>
          <w:rFonts w:ascii="Times New Roman" w:hAnsi="Times New Roman"/>
          <w:bCs/>
          <w:sz w:val="28"/>
          <w:szCs w:val="28"/>
          <w:lang w:val="ru-RU"/>
        </w:rPr>
      </w:pPr>
      <w:r>
        <w:rPr>
          <w:rFonts w:ascii="Times New Roman" w:hAnsi="Times New Roman"/>
          <w:bCs/>
          <w:sz w:val="28"/>
          <w:szCs w:val="28"/>
          <w:lang w:val="ru-RU"/>
        </w:rPr>
        <w:t>Программы ……………………………………………………………………. 79</w:t>
      </w:r>
    </w:p>
    <w:p w:rsidR="00847900" w:rsidRDefault="00847900" w:rsidP="00847900">
      <w:pPr>
        <w:pStyle w:val="aa"/>
        <w:jc w:val="both"/>
        <w:rPr>
          <w:rFonts w:ascii="Times New Roman" w:hAnsi="Times New Roman"/>
          <w:bCs/>
          <w:sz w:val="28"/>
          <w:szCs w:val="28"/>
          <w:lang w:val="ru-RU"/>
        </w:rPr>
      </w:pPr>
      <w:proofErr w:type="gramStart"/>
      <w:r w:rsidRPr="002C35E1">
        <w:rPr>
          <w:rFonts w:ascii="Times New Roman" w:hAnsi="Times New Roman"/>
          <w:b/>
          <w:bCs/>
          <w:sz w:val="28"/>
          <w:szCs w:val="28"/>
        </w:rPr>
        <w:t>ΙΙΙ</w:t>
      </w:r>
      <w:r w:rsidRPr="002C35E1">
        <w:rPr>
          <w:rFonts w:ascii="Times New Roman" w:hAnsi="Times New Roman"/>
          <w:b/>
          <w:bCs/>
          <w:sz w:val="28"/>
          <w:szCs w:val="28"/>
          <w:lang w:val="ru-RU"/>
        </w:rPr>
        <w:t>.</w:t>
      </w:r>
      <w:proofErr w:type="gramEnd"/>
      <w:r w:rsidRPr="002C35E1">
        <w:rPr>
          <w:rFonts w:ascii="Times New Roman" w:hAnsi="Times New Roman"/>
          <w:b/>
          <w:bCs/>
          <w:sz w:val="28"/>
          <w:szCs w:val="28"/>
          <w:lang w:val="ru-RU"/>
        </w:rPr>
        <w:t xml:space="preserve"> Организационный раздел</w:t>
      </w:r>
      <w:r w:rsidRPr="006A0D3F">
        <w:rPr>
          <w:rFonts w:ascii="Times New Roman" w:hAnsi="Times New Roman"/>
          <w:bCs/>
          <w:sz w:val="28"/>
          <w:szCs w:val="28"/>
          <w:lang w:val="ru-RU"/>
        </w:rPr>
        <w:t>……………………………………………….</w:t>
      </w:r>
      <w:r w:rsidR="006A0D3F">
        <w:rPr>
          <w:rFonts w:ascii="Times New Roman" w:hAnsi="Times New Roman"/>
          <w:bCs/>
          <w:sz w:val="28"/>
          <w:szCs w:val="28"/>
          <w:lang w:val="ru-RU"/>
        </w:rPr>
        <w:t xml:space="preserve"> 85</w:t>
      </w:r>
    </w:p>
    <w:p w:rsidR="006A0D3F" w:rsidRDefault="006A0D3F" w:rsidP="00847900">
      <w:pPr>
        <w:pStyle w:val="aa"/>
        <w:jc w:val="both"/>
        <w:rPr>
          <w:rFonts w:ascii="Times New Roman" w:hAnsi="Times New Roman"/>
          <w:bCs/>
          <w:sz w:val="28"/>
          <w:szCs w:val="28"/>
          <w:lang w:val="ru-RU"/>
        </w:rPr>
      </w:pPr>
      <w:r>
        <w:rPr>
          <w:rFonts w:ascii="Times New Roman" w:hAnsi="Times New Roman"/>
          <w:bCs/>
          <w:sz w:val="28"/>
          <w:szCs w:val="28"/>
          <w:lang w:val="ru-RU"/>
        </w:rPr>
        <w:t>Вариативные режимы работы с детьми …………………………………….. 85</w:t>
      </w:r>
    </w:p>
    <w:p w:rsidR="006A0D3F" w:rsidRDefault="006A0D3F" w:rsidP="00847900">
      <w:pPr>
        <w:pStyle w:val="aa"/>
        <w:jc w:val="both"/>
        <w:rPr>
          <w:rFonts w:ascii="Times New Roman" w:hAnsi="Times New Roman"/>
          <w:b/>
          <w:bCs/>
          <w:sz w:val="28"/>
          <w:szCs w:val="28"/>
          <w:lang w:val="ru-RU"/>
        </w:rPr>
      </w:pPr>
      <w:r>
        <w:rPr>
          <w:rFonts w:ascii="Times New Roman" w:hAnsi="Times New Roman"/>
          <w:bCs/>
          <w:sz w:val="28"/>
          <w:szCs w:val="28"/>
          <w:lang w:val="ru-RU"/>
        </w:rPr>
        <w:t>Календарный график …………………………………………………………119</w:t>
      </w:r>
    </w:p>
    <w:p w:rsidR="006A0D3F" w:rsidRDefault="006A0D3F" w:rsidP="00847900">
      <w:pPr>
        <w:pStyle w:val="aa"/>
        <w:jc w:val="both"/>
        <w:rPr>
          <w:rFonts w:ascii="Times New Roman" w:hAnsi="Times New Roman"/>
          <w:bCs/>
          <w:sz w:val="28"/>
          <w:szCs w:val="28"/>
          <w:lang w:val="ru-RU"/>
        </w:rPr>
      </w:pPr>
      <w:r w:rsidRPr="006A0D3F">
        <w:rPr>
          <w:rFonts w:ascii="Times New Roman" w:hAnsi="Times New Roman"/>
          <w:bCs/>
          <w:sz w:val="28"/>
          <w:szCs w:val="28"/>
          <w:lang w:val="ru-RU"/>
        </w:rPr>
        <w:t>Расписание НОД</w:t>
      </w:r>
      <w:r>
        <w:rPr>
          <w:rFonts w:ascii="Times New Roman" w:hAnsi="Times New Roman"/>
          <w:bCs/>
          <w:sz w:val="28"/>
          <w:szCs w:val="28"/>
          <w:lang w:val="ru-RU"/>
        </w:rPr>
        <w:t xml:space="preserve"> ………………………………………………………………119</w:t>
      </w:r>
    </w:p>
    <w:p w:rsidR="006A0D3F" w:rsidRDefault="000513C8" w:rsidP="00847900">
      <w:pPr>
        <w:pStyle w:val="aa"/>
        <w:jc w:val="both"/>
        <w:rPr>
          <w:rFonts w:ascii="Times New Roman" w:hAnsi="Times New Roman"/>
          <w:bCs/>
          <w:sz w:val="28"/>
          <w:szCs w:val="28"/>
          <w:lang w:val="ru-RU"/>
        </w:rPr>
      </w:pPr>
      <w:r>
        <w:rPr>
          <w:rFonts w:ascii="Times New Roman" w:hAnsi="Times New Roman"/>
          <w:bCs/>
          <w:sz w:val="28"/>
          <w:szCs w:val="28"/>
          <w:lang w:val="ru-RU"/>
        </w:rPr>
        <w:t>Особенности традиционных событий, праздников, мероприятий ………124</w:t>
      </w:r>
    </w:p>
    <w:p w:rsidR="000513C8" w:rsidRPr="006A0D3F" w:rsidRDefault="000513C8" w:rsidP="00847900">
      <w:pPr>
        <w:pStyle w:val="aa"/>
        <w:jc w:val="both"/>
        <w:rPr>
          <w:rFonts w:ascii="Times New Roman" w:hAnsi="Times New Roman"/>
          <w:bCs/>
          <w:sz w:val="28"/>
          <w:szCs w:val="28"/>
          <w:lang w:val="ru-RU"/>
        </w:rPr>
      </w:pPr>
      <w:r>
        <w:rPr>
          <w:rFonts w:ascii="Times New Roman" w:hAnsi="Times New Roman"/>
          <w:bCs/>
          <w:sz w:val="28"/>
          <w:szCs w:val="28"/>
          <w:lang w:val="ru-RU"/>
        </w:rPr>
        <w:t>Особенности развивающей предметно-пространственной среды ………. 127</w:t>
      </w:r>
    </w:p>
    <w:p w:rsidR="00847900" w:rsidRPr="002C35E1" w:rsidRDefault="00847900" w:rsidP="00847900">
      <w:pPr>
        <w:pStyle w:val="aa"/>
        <w:jc w:val="both"/>
        <w:rPr>
          <w:rFonts w:ascii="Times New Roman" w:hAnsi="Times New Roman"/>
          <w:b/>
          <w:bCs/>
          <w:sz w:val="28"/>
          <w:szCs w:val="28"/>
          <w:lang w:val="ru-RU"/>
        </w:rPr>
      </w:pPr>
      <w:proofErr w:type="gramStart"/>
      <w:r w:rsidRPr="002C35E1">
        <w:rPr>
          <w:rFonts w:ascii="Times New Roman" w:hAnsi="Times New Roman"/>
          <w:b/>
          <w:bCs/>
          <w:sz w:val="28"/>
          <w:szCs w:val="28"/>
        </w:rPr>
        <w:t>ΙV</w:t>
      </w:r>
      <w:r w:rsidRPr="002C35E1">
        <w:rPr>
          <w:rFonts w:ascii="Times New Roman" w:hAnsi="Times New Roman"/>
          <w:b/>
          <w:bCs/>
          <w:sz w:val="28"/>
          <w:szCs w:val="28"/>
          <w:lang w:val="ru-RU"/>
        </w:rPr>
        <w:t>.</w:t>
      </w:r>
      <w:proofErr w:type="gramEnd"/>
      <w:r w:rsidRPr="002C35E1">
        <w:rPr>
          <w:rFonts w:ascii="Times New Roman" w:hAnsi="Times New Roman"/>
          <w:b/>
          <w:bCs/>
          <w:sz w:val="28"/>
          <w:szCs w:val="28"/>
          <w:lang w:val="ru-RU"/>
        </w:rPr>
        <w:t xml:space="preserve"> Краткая презентация Программы</w:t>
      </w:r>
      <w:r w:rsidR="000513C8">
        <w:rPr>
          <w:rFonts w:ascii="Times New Roman" w:hAnsi="Times New Roman"/>
          <w:b/>
          <w:bCs/>
          <w:sz w:val="28"/>
          <w:szCs w:val="28"/>
          <w:lang w:val="ru-RU"/>
        </w:rPr>
        <w:t>.</w:t>
      </w:r>
    </w:p>
    <w:p w:rsidR="00847900" w:rsidRDefault="00847900" w:rsidP="00D53D7D">
      <w:pPr>
        <w:jc w:val="center"/>
        <w:rPr>
          <w:rFonts w:ascii="Times New Roman" w:eastAsia="Times New Roman" w:hAnsi="Times New Roman"/>
          <w:b/>
          <w:bCs/>
          <w:color w:val="0D0D0D" w:themeColor="text1" w:themeTint="F2"/>
          <w:kern w:val="36"/>
          <w:sz w:val="28"/>
          <w:szCs w:val="28"/>
          <w:lang w:eastAsia="ru-RU"/>
        </w:rPr>
      </w:pPr>
    </w:p>
    <w:p w:rsidR="00A45B8E" w:rsidRDefault="00A45B8E" w:rsidP="00D53D7D">
      <w:pPr>
        <w:rPr>
          <w:rFonts w:ascii="Times New Roman" w:eastAsia="Times New Roman" w:hAnsi="Times New Roman"/>
          <w:b/>
          <w:bCs/>
          <w:color w:val="0D0D0D" w:themeColor="text1" w:themeTint="F2"/>
          <w:kern w:val="36"/>
          <w:sz w:val="28"/>
          <w:szCs w:val="28"/>
          <w:lang w:eastAsia="ru-RU"/>
        </w:rPr>
      </w:pPr>
      <w:r>
        <w:rPr>
          <w:rFonts w:ascii="Times New Roman" w:eastAsia="Times New Roman" w:hAnsi="Times New Roman"/>
          <w:b/>
          <w:bCs/>
          <w:color w:val="0D0D0D" w:themeColor="text1" w:themeTint="F2"/>
          <w:kern w:val="36"/>
          <w:sz w:val="28"/>
          <w:szCs w:val="28"/>
          <w:lang w:eastAsia="ru-RU"/>
        </w:rPr>
        <w:br w:type="page"/>
      </w:r>
    </w:p>
    <w:p w:rsidR="00CC1BA1" w:rsidRDefault="00CC1BA1" w:rsidP="00D53D7D">
      <w:pPr>
        <w:spacing w:after="0" w:line="240" w:lineRule="auto"/>
        <w:ind w:hanging="426"/>
        <w:contextualSpacing/>
        <w:jc w:val="center"/>
        <w:rPr>
          <w:rFonts w:ascii="Times New Roman" w:eastAsia="Times New Roman" w:hAnsi="Times New Roman"/>
          <w:b/>
          <w:bCs/>
          <w:color w:val="0D0D0D" w:themeColor="text1" w:themeTint="F2"/>
          <w:kern w:val="36"/>
          <w:sz w:val="28"/>
          <w:szCs w:val="28"/>
          <w:lang w:eastAsia="ru-RU"/>
        </w:rPr>
      </w:pPr>
    </w:p>
    <w:p w:rsidR="00482FC8" w:rsidRPr="00482FC8" w:rsidRDefault="00482FC8" w:rsidP="00D53D7D">
      <w:pPr>
        <w:spacing w:after="0" w:line="240" w:lineRule="auto"/>
        <w:ind w:hanging="426"/>
        <w:contextualSpacing/>
        <w:jc w:val="center"/>
        <w:rPr>
          <w:rFonts w:ascii="Times New Roman" w:eastAsia="Times New Roman" w:hAnsi="Times New Roman"/>
          <w:b/>
          <w:bCs/>
          <w:color w:val="0D0D0D" w:themeColor="text1" w:themeTint="F2"/>
          <w:kern w:val="36"/>
          <w:sz w:val="28"/>
          <w:szCs w:val="28"/>
          <w:lang w:eastAsia="ru-RU"/>
        </w:rPr>
      </w:pPr>
      <w:r w:rsidRPr="00482FC8">
        <w:rPr>
          <w:rFonts w:ascii="Times New Roman" w:eastAsia="Times New Roman" w:hAnsi="Times New Roman"/>
          <w:b/>
          <w:bCs/>
          <w:color w:val="0D0D0D" w:themeColor="text1" w:themeTint="F2"/>
          <w:kern w:val="36"/>
          <w:sz w:val="28"/>
          <w:szCs w:val="28"/>
          <w:lang w:eastAsia="ru-RU"/>
        </w:rPr>
        <w:t>Паспорт Программы</w:t>
      </w:r>
    </w:p>
    <w:tbl>
      <w:tblPr>
        <w:tblpPr w:leftFromText="180" w:rightFromText="180" w:vertAnchor="page" w:horzAnchor="margin" w:tblpXSpec="center" w:tblpY="295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gridCol w:w="6804"/>
      </w:tblGrid>
      <w:tr w:rsidR="00482FC8" w:rsidRPr="00482FC8" w:rsidTr="00A93A62">
        <w:trPr>
          <w:trHeight w:val="945"/>
        </w:trPr>
        <w:tc>
          <w:tcPr>
            <w:tcW w:w="2376" w:type="dxa"/>
            <w:tcBorders>
              <w:top w:val="double" w:sz="4" w:space="0" w:color="auto"/>
              <w:left w:val="double" w:sz="4" w:space="0" w:color="auto"/>
              <w:bottom w:val="double" w:sz="4" w:space="0" w:color="auto"/>
              <w:right w:val="double" w:sz="4" w:space="0" w:color="auto"/>
            </w:tcBorders>
          </w:tcPr>
          <w:p w:rsidR="00482FC8" w:rsidRPr="00482FC8" w:rsidRDefault="00482FC8" w:rsidP="00D53D7D">
            <w:pPr>
              <w:spacing w:after="0" w:line="240" w:lineRule="auto"/>
              <w:contextualSpacing/>
              <w:jc w:val="center"/>
              <w:rPr>
                <w:rFonts w:ascii="Times New Roman" w:hAnsi="Times New Roman"/>
                <w:b/>
                <w:bCs/>
                <w:sz w:val="28"/>
                <w:szCs w:val="28"/>
              </w:rPr>
            </w:pPr>
            <w:r w:rsidRPr="00482FC8">
              <w:rPr>
                <w:rFonts w:ascii="Times New Roman" w:hAnsi="Times New Roman"/>
                <w:b/>
                <w:bCs/>
                <w:sz w:val="28"/>
                <w:szCs w:val="28"/>
              </w:rPr>
              <w:t>Наименование Программы</w:t>
            </w:r>
          </w:p>
        </w:tc>
        <w:tc>
          <w:tcPr>
            <w:tcW w:w="6804" w:type="dxa"/>
            <w:tcBorders>
              <w:top w:val="double" w:sz="4" w:space="0" w:color="auto"/>
              <w:left w:val="double" w:sz="4" w:space="0" w:color="auto"/>
              <w:bottom w:val="double" w:sz="4" w:space="0" w:color="auto"/>
              <w:right w:val="double" w:sz="4" w:space="0" w:color="auto"/>
            </w:tcBorders>
          </w:tcPr>
          <w:p w:rsidR="00482FC8" w:rsidRPr="00482FC8" w:rsidRDefault="00482FC8" w:rsidP="00D53D7D">
            <w:pPr>
              <w:spacing w:after="0" w:line="240" w:lineRule="auto"/>
              <w:contextualSpacing/>
              <w:jc w:val="both"/>
              <w:rPr>
                <w:rFonts w:ascii="Times New Roman" w:hAnsi="Times New Roman"/>
                <w:sz w:val="28"/>
                <w:szCs w:val="28"/>
              </w:rPr>
            </w:pPr>
            <w:r w:rsidRPr="00482FC8">
              <w:rPr>
                <w:rFonts w:ascii="Times New Roman" w:eastAsia="Times New Roman" w:hAnsi="Times New Roman"/>
                <w:bCs/>
                <w:color w:val="0D0D0D" w:themeColor="text1" w:themeTint="F2"/>
                <w:kern w:val="36"/>
                <w:sz w:val="28"/>
                <w:szCs w:val="28"/>
                <w:lang w:eastAsia="ru-RU"/>
              </w:rPr>
              <w:t>Основная образовательная программа муниципальн</w:t>
            </w:r>
            <w:r w:rsidRPr="00482FC8">
              <w:rPr>
                <w:rFonts w:ascii="Times New Roman" w:eastAsia="Times New Roman" w:hAnsi="Times New Roman"/>
                <w:bCs/>
                <w:color w:val="0D0D0D" w:themeColor="text1" w:themeTint="F2"/>
                <w:kern w:val="36"/>
                <w:sz w:val="28"/>
                <w:szCs w:val="28"/>
                <w:lang w:eastAsia="ru-RU"/>
              </w:rPr>
              <w:t>о</w:t>
            </w:r>
            <w:r w:rsidRPr="00482FC8">
              <w:rPr>
                <w:rFonts w:ascii="Times New Roman" w:eastAsia="Times New Roman" w:hAnsi="Times New Roman"/>
                <w:bCs/>
                <w:color w:val="0D0D0D" w:themeColor="text1" w:themeTint="F2"/>
                <w:kern w:val="36"/>
                <w:sz w:val="28"/>
                <w:szCs w:val="28"/>
                <w:lang w:eastAsia="ru-RU"/>
              </w:rPr>
              <w:t>го бюджетного дошкольного образовательного учр</w:t>
            </w:r>
            <w:r w:rsidRPr="00482FC8">
              <w:rPr>
                <w:rFonts w:ascii="Times New Roman" w:eastAsia="Times New Roman" w:hAnsi="Times New Roman"/>
                <w:bCs/>
                <w:color w:val="0D0D0D" w:themeColor="text1" w:themeTint="F2"/>
                <w:kern w:val="36"/>
                <w:sz w:val="28"/>
                <w:szCs w:val="28"/>
                <w:lang w:eastAsia="ru-RU"/>
              </w:rPr>
              <w:t>е</w:t>
            </w:r>
            <w:r w:rsidRPr="00482FC8">
              <w:rPr>
                <w:rFonts w:ascii="Times New Roman" w:eastAsia="Times New Roman" w:hAnsi="Times New Roman"/>
                <w:bCs/>
                <w:color w:val="0D0D0D" w:themeColor="text1" w:themeTint="F2"/>
                <w:kern w:val="36"/>
                <w:sz w:val="28"/>
                <w:szCs w:val="28"/>
                <w:lang w:eastAsia="ru-RU"/>
              </w:rPr>
              <w:t>ждения «Детский сад «Родничок» г. Строитель Як</w:t>
            </w:r>
            <w:r w:rsidRPr="00482FC8">
              <w:rPr>
                <w:rFonts w:ascii="Times New Roman" w:eastAsia="Times New Roman" w:hAnsi="Times New Roman"/>
                <w:bCs/>
                <w:color w:val="0D0D0D" w:themeColor="text1" w:themeTint="F2"/>
                <w:kern w:val="36"/>
                <w:sz w:val="28"/>
                <w:szCs w:val="28"/>
                <w:lang w:eastAsia="ru-RU"/>
              </w:rPr>
              <w:t>о</w:t>
            </w:r>
            <w:r w:rsidRPr="00482FC8">
              <w:rPr>
                <w:rFonts w:ascii="Times New Roman" w:eastAsia="Times New Roman" w:hAnsi="Times New Roman"/>
                <w:bCs/>
                <w:color w:val="0D0D0D" w:themeColor="text1" w:themeTint="F2"/>
                <w:kern w:val="36"/>
                <w:sz w:val="28"/>
                <w:szCs w:val="28"/>
                <w:lang w:eastAsia="ru-RU"/>
              </w:rPr>
              <w:t>влевского района Белгородской области» на 2015-2020 г.</w:t>
            </w:r>
            <w:proofErr w:type="gramStart"/>
            <w:r w:rsidRPr="00482FC8">
              <w:rPr>
                <w:rFonts w:ascii="Times New Roman" w:eastAsia="Times New Roman" w:hAnsi="Times New Roman"/>
                <w:bCs/>
                <w:color w:val="0D0D0D" w:themeColor="text1" w:themeTint="F2"/>
                <w:kern w:val="36"/>
                <w:sz w:val="28"/>
                <w:szCs w:val="28"/>
                <w:lang w:eastAsia="ru-RU"/>
              </w:rPr>
              <w:t>г</w:t>
            </w:r>
            <w:proofErr w:type="gramEnd"/>
            <w:r w:rsidRPr="00482FC8">
              <w:rPr>
                <w:rFonts w:ascii="Times New Roman" w:eastAsia="Times New Roman" w:hAnsi="Times New Roman"/>
                <w:bCs/>
                <w:color w:val="0D0D0D" w:themeColor="text1" w:themeTint="F2"/>
                <w:kern w:val="36"/>
                <w:sz w:val="28"/>
                <w:szCs w:val="28"/>
                <w:lang w:eastAsia="ru-RU"/>
              </w:rPr>
              <w:t>.</w:t>
            </w:r>
          </w:p>
        </w:tc>
      </w:tr>
      <w:tr w:rsidR="00482FC8" w:rsidRPr="00482FC8" w:rsidTr="00A93A62">
        <w:trPr>
          <w:trHeight w:val="2235"/>
        </w:trPr>
        <w:tc>
          <w:tcPr>
            <w:tcW w:w="2376" w:type="dxa"/>
            <w:tcBorders>
              <w:top w:val="double" w:sz="4" w:space="0" w:color="auto"/>
              <w:left w:val="double" w:sz="4" w:space="0" w:color="auto"/>
              <w:bottom w:val="double" w:sz="4" w:space="0" w:color="auto"/>
              <w:right w:val="double" w:sz="4" w:space="0" w:color="auto"/>
            </w:tcBorders>
          </w:tcPr>
          <w:p w:rsidR="00482FC8" w:rsidRPr="00482FC8" w:rsidRDefault="00482FC8" w:rsidP="00D53D7D">
            <w:pPr>
              <w:spacing w:after="0" w:line="240" w:lineRule="auto"/>
              <w:contextualSpacing/>
              <w:jc w:val="center"/>
              <w:rPr>
                <w:rFonts w:ascii="Times New Roman" w:hAnsi="Times New Roman"/>
                <w:b/>
                <w:bCs/>
                <w:sz w:val="28"/>
                <w:szCs w:val="28"/>
              </w:rPr>
            </w:pPr>
            <w:r w:rsidRPr="00482FC8">
              <w:rPr>
                <w:rFonts w:ascii="Times New Roman" w:hAnsi="Times New Roman"/>
                <w:b/>
                <w:bCs/>
                <w:sz w:val="28"/>
                <w:szCs w:val="28"/>
              </w:rPr>
              <w:t>Основные ра</w:t>
            </w:r>
            <w:r w:rsidRPr="00482FC8">
              <w:rPr>
                <w:rFonts w:ascii="Times New Roman" w:hAnsi="Times New Roman"/>
                <w:b/>
                <w:bCs/>
                <w:sz w:val="28"/>
                <w:szCs w:val="28"/>
              </w:rPr>
              <w:t>з</w:t>
            </w:r>
            <w:r w:rsidRPr="00482FC8">
              <w:rPr>
                <w:rFonts w:ascii="Times New Roman" w:hAnsi="Times New Roman"/>
                <w:b/>
                <w:bCs/>
                <w:sz w:val="28"/>
                <w:szCs w:val="28"/>
              </w:rPr>
              <w:t>работчики Пр</w:t>
            </w:r>
            <w:r w:rsidRPr="00482FC8">
              <w:rPr>
                <w:rFonts w:ascii="Times New Roman" w:hAnsi="Times New Roman"/>
                <w:b/>
                <w:bCs/>
                <w:sz w:val="28"/>
                <w:szCs w:val="28"/>
              </w:rPr>
              <w:t>о</w:t>
            </w:r>
            <w:r w:rsidRPr="00482FC8">
              <w:rPr>
                <w:rFonts w:ascii="Times New Roman" w:hAnsi="Times New Roman"/>
                <w:b/>
                <w:bCs/>
                <w:sz w:val="28"/>
                <w:szCs w:val="28"/>
              </w:rPr>
              <w:t>граммы</w:t>
            </w:r>
          </w:p>
        </w:tc>
        <w:tc>
          <w:tcPr>
            <w:tcW w:w="6804" w:type="dxa"/>
            <w:tcBorders>
              <w:top w:val="double" w:sz="4" w:space="0" w:color="auto"/>
              <w:left w:val="double" w:sz="4" w:space="0" w:color="auto"/>
              <w:bottom w:val="double" w:sz="4" w:space="0" w:color="auto"/>
              <w:right w:val="double" w:sz="4" w:space="0" w:color="auto"/>
            </w:tcBorders>
          </w:tcPr>
          <w:p w:rsidR="00482FC8" w:rsidRPr="00482FC8" w:rsidRDefault="00482FC8" w:rsidP="00D53D7D">
            <w:pPr>
              <w:spacing w:after="0" w:line="240" w:lineRule="auto"/>
              <w:contextualSpacing/>
              <w:jc w:val="both"/>
              <w:rPr>
                <w:rFonts w:ascii="Times New Roman" w:hAnsi="Times New Roman"/>
                <w:sz w:val="28"/>
                <w:szCs w:val="28"/>
              </w:rPr>
            </w:pPr>
            <w:r w:rsidRPr="00482FC8">
              <w:rPr>
                <w:rFonts w:ascii="Times New Roman" w:hAnsi="Times New Roman"/>
                <w:sz w:val="28"/>
                <w:szCs w:val="28"/>
              </w:rPr>
              <w:t>Кулик Е.А., заведующий ДОУ</w:t>
            </w:r>
          </w:p>
          <w:p w:rsidR="00482FC8" w:rsidRPr="00482FC8" w:rsidRDefault="00482FC8" w:rsidP="00D53D7D">
            <w:pPr>
              <w:spacing w:after="0" w:line="240" w:lineRule="auto"/>
              <w:contextualSpacing/>
              <w:jc w:val="both"/>
              <w:rPr>
                <w:rFonts w:ascii="Times New Roman" w:hAnsi="Times New Roman"/>
                <w:sz w:val="28"/>
                <w:szCs w:val="28"/>
              </w:rPr>
            </w:pPr>
            <w:proofErr w:type="spellStart"/>
            <w:r w:rsidRPr="00482FC8">
              <w:rPr>
                <w:rFonts w:ascii="Times New Roman" w:hAnsi="Times New Roman"/>
                <w:sz w:val="28"/>
                <w:szCs w:val="28"/>
              </w:rPr>
              <w:t>Ципа</w:t>
            </w:r>
            <w:proofErr w:type="spellEnd"/>
            <w:r w:rsidRPr="00482FC8">
              <w:rPr>
                <w:rFonts w:ascii="Times New Roman" w:hAnsi="Times New Roman"/>
                <w:sz w:val="28"/>
                <w:szCs w:val="28"/>
              </w:rPr>
              <w:t xml:space="preserve"> И.С., старший воспитатель </w:t>
            </w:r>
          </w:p>
          <w:p w:rsidR="00482FC8" w:rsidRPr="00482FC8" w:rsidRDefault="00D53D7D" w:rsidP="00D53D7D">
            <w:pPr>
              <w:spacing w:after="0" w:line="240" w:lineRule="auto"/>
              <w:ind w:hanging="426"/>
              <w:contextualSpacing/>
              <w:jc w:val="both"/>
              <w:rPr>
                <w:rFonts w:ascii="Times New Roman" w:hAnsi="Times New Roman"/>
                <w:sz w:val="28"/>
                <w:szCs w:val="28"/>
              </w:rPr>
            </w:pPr>
            <w:r w:rsidRPr="00D53D7D">
              <w:rPr>
                <w:rFonts w:ascii="Times New Roman" w:hAnsi="Times New Roman"/>
                <w:sz w:val="28"/>
                <w:szCs w:val="28"/>
              </w:rPr>
              <w:t xml:space="preserve"> </w:t>
            </w:r>
            <w:r w:rsidRPr="00BA4E2E">
              <w:rPr>
                <w:rFonts w:ascii="Times New Roman" w:hAnsi="Times New Roman"/>
                <w:sz w:val="28"/>
                <w:szCs w:val="28"/>
              </w:rPr>
              <w:t xml:space="preserve">     </w:t>
            </w:r>
            <w:r w:rsidR="00482FC8" w:rsidRPr="00482FC8">
              <w:rPr>
                <w:rFonts w:ascii="Times New Roman" w:hAnsi="Times New Roman"/>
                <w:sz w:val="28"/>
                <w:szCs w:val="28"/>
              </w:rPr>
              <w:t>творческая группа в составе:</w:t>
            </w:r>
          </w:p>
          <w:p w:rsidR="00482FC8" w:rsidRPr="00482FC8" w:rsidRDefault="00482FC8" w:rsidP="00D53D7D">
            <w:pPr>
              <w:spacing w:after="0" w:line="240" w:lineRule="auto"/>
              <w:contextualSpacing/>
              <w:rPr>
                <w:rFonts w:ascii="Times New Roman" w:hAnsi="Times New Roman"/>
                <w:sz w:val="28"/>
                <w:szCs w:val="28"/>
              </w:rPr>
            </w:pPr>
            <w:r w:rsidRPr="00482FC8">
              <w:rPr>
                <w:rFonts w:ascii="Times New Roman" w:hAnsi="Times New Roman"/>
                <w:sz w:val="28"/>
                <w:szCs w:val="28"/>
              </w:rPr>
              <w:t>Савченко Н.В., ст. м/</w:t>
            </w:r>
            <w:proofErr w:type="gramStart"/>
            <w:r w:rsidRPr="00482FC8">
              <w:rPr>
                <w:rFonts w:ascii="Times New Roman" w:hAnsi="Times New Roman"/>
                <w:sz w:val="28"/>
                <w:szCs w:val="28"/>
              </w:rPr>
              <w:t>с</w:t>
            </w:r>
            <w:proofErr w:type="gramEnd"/>
            <w:r w:rsidRPr="00482FC8">
              <w:rPr>
                <w:rFonts w:ascii="Times New Roman" w:hAnsi="Times New Roman"/>
                <w:sz w:val="28"/>
                <w:szCs w:val="28"/>
              </w:rPr>
              <w:t xml:space="preserve">  </w:t>
            </w:r>
          </w:p>
          <w:p w:rsidR="00482FC8" w:rsidRPr="00482FC8" w:rsidRDefault="00482FC8" w:rsidP="00D53D7D">
            <w:pPr>
              <w:spacing w:after="0" w:line="240" w:lineRule="auto"/>
              <w:contextualSpacing/>
              <w:rPr>
                <w:rFonts w:ascii="Times New Roman" w:hAnsi="Times New Roman"/>
                <w:sz w:val="28"/>
                <w:szCs w:val="28"/>
              </w:rPr>
            </w:pPr>
            <w:r w:rsidRPr="00482FC8">
              <w:rPr>
                <w:rFonts w:ascii="Times New Roman" w:hAnsi="Times New Roman"/>
                <w:sz w:val="28"/>
                <w:szCs w:val="28"/>
              </w:rPr>
              <w:t>Матюхин</w:t>
            </w:r>
            <w:r w:rsidR="00A70F23">
              <w:rPr>
                <w:rFonts w:ascii="Times New Roman" w:hAnsi="Times New Roman"/>
                <w:sz w:val="28"/>
                <w:szCs w:val="28"/>
              </w:rPr>
              <w:t>ой</w:t>
            </w:r>
            <w:r w:rsidRPr="00482FC8">
              <w:rPr>
                <w:rFonts w:ascii="Times New Roman" w:hAnsi="Times New Roman"/>
                <w:sz w:val="28"/>
                <w:szCs w:val="28"/>
              </w:rPr>
              <w:t xml:space="preserve"> В.Н., заместител</w:t>
            </w:r>
            <w:r w:rsidR="00A93A62">
              <w:rPr>
                <w:rFonts w:ascii="Times New Roman" w:hAnsi="Times New Roman"/>
                <w:sz w:val="28"/>
                <w:szCs w:val="28"/>
              </w:rPr>
              <w:t>я</w:t>
            </w:r>
            <w:r w:rsidRPr="00482FC8">
              <w:rPr>
                <w:rFonts w:ascii="Times New Roman" w:hAnsi="Times New Roman"/>
                <w:sz w:val="28"/>
                <w:szCs w:val="28"/>
              </w:rPr>
              <w:t xml:space="preserve"> заведующего по АХЧ </w:t>
            </w:r>
          </w:p>
          <w:p w:rsidR="00482FC8" w:rsidRPr="00482FC8" w:rsidRDefault="00482FC8" w:rsidP="00D53D7D">
            <w:pPr>
              <w:spacing w:after="0" w:line="240" w:lineRule="auto"/>
              <w:contextualSpacing/>
              <w:rPr>
                <w:rFonts w:ascii="Times New Roman" w:hAnsi="Times New Roman"/>
                <w:sz w:val="28"/>
                <w:szCs w:val="28"/>
              </w:rPr>
            </w:pPr>
            <w:r w:rsidRPr="00482FC8">
              <w:rPr>
                <w:rFonts w:ascii="Times New Roman" w:hAnsi="Times New Roman"/>
                <w:sz w:val="28"/>
                <w:szCs w:val="28"/>
              </w:rPr>
              <w:t>Бобровск</w:t>
            </w:r>
            <w:r w:rsidR="00A70F23">
              <w:rPr>
                <w:rFonts w:ascii="Times New Roman" w:hAnsi="Times New Roman"/>
                <w:sz w:val="28"/>
                <w:szCs w:val="28"/>
              </w:rPr>
              <w:t>ой</w:t>
            </w:r>
            <w:r w:rsidRPr="00482FC8">
              <w:rPr>
                <w:rFonts w:ascii="Times New Roman" w:hAnsi="Times New Roman"/>
                <w:sz w:val="28"/>
                <w:szCs w:val="28"/>
              </w:rPr>
              <w:t xml:space="preserve"> Г.В., воспитател</w:t>
            </w:r>
            <w:r w:rsidR="00A93A62">
              <w:rPr>
                <w:rFonts w:ascii="Times New Roman" w:hAnsi="Times New Roman"/>
                <w:sz w:val="28"/>
                <w:szCs w:val="28"/>
              </w:rPr>
              <w:t>я</w:t>
            </w:r>
            <w:r w:rsidRPr="00482FC8">
              <w:rPr>
                <w:rFonts w:ascii="Times New Roman" w:hAnsi="Times New Roman"/>
                <w:sz w:val="28"/>
                <w:szCs w:val="28"/>
              </w:rPr>
              <w:t xml:space="preserve"> </w:t>
            </w:r>
          </w:p>
          <w:p w:rsidR="00482FC8" w:rsidRPr="00482FC8" w:rsidRDefault="00482FC8" w:rsidP="00D53D7D">
            <w:pPr>
              <w:spacing w:after="0" w:line="240" w:lineRule="auto"/>
              <w:contextualSpacing/>
              <w:rPr>
                <w:rFonts w:ascii="Times New Roman" w:hAnsi="Times New Roman"/>
                <w:sz w:val="28"/>
                <w:szCs w:val="28"/>
              </w:rPr>
            </w:pPr>
            <w:r w:rsidRPr="00482FC8">
              <w:rPr>
                <w:rFonts w:ascii="Times New Roman" w:hAnsi="Times New Roman"/>
                <w:sz w:val="28"/>
                <w:szCs w:val="28"/>
              </w:rPr>
              <w:t>Иваненко В.В., воспитател</w:t>
            </w:r>
            <w:r w:rsidR="00A93A62">
              <w:rPr>
                <w:rFonts w:ascii="Times New Roman" w:hAnsi="Times New Roman"/>
                <w:sz w:val="28"/>
                <w:szCs w:val="28"/>
              </w:rPr>
              <w:t>я</w:t>
            </w:r>
            <w:r w:rsidRPr="00482FC8">
              <w:rPr>
                <w:rFonts w:ascii="Times New Roman" w:hAnsi="Times New Roman"/>
                <w:sz w:val="28"/>
                <w:szCs w:val="28"/>
              </w:rPr>
              <w:t xml:space="preserve">   </w:t>
            </w:r>
          </w:p>
        </w:tc>
      </w:tr>
      <w:tr w:rsidR="00482FC8" w:rsidRPr="00482FC8" w:rsidTr="00A93A62">
        <w:trPr>
          <w:trHeight w:val="1605"/>
        </w:trPr>
        <w:tc>
          <w:tcPr>
            <w:tcW w:w="2376" w:type="dxa"/>
            <w:tcBorders>
              <w:top w:val="double" w:sz="4" w:space="0" w:color="auto"/>
              <w:left w:val="double" w:sz="4" w:space="0" w:color="auto"/>
              <w:bottom w:val="double" w:sz="4" w:space="0" w:color="auto"/>
              <w:right w:val="double" w:sz="4" w:space="0" w:color="auto"/>
            </w:tcBorders>
          </w:tcPr>
          <w:p w:rsidR="00482FC8" w:rsidRPr="00482FC8" w:rsidRDefault="00482FC8" w:rsidP="00D53D7D">
            <w:pPr>
              <w:spacing w:after="0" w:line="240" w:lineRule="auto"/>
              <w:contextualSpacing/>
              <w:jc w:val="center"/>
              <w:rPr>
                <w:rFonts w:ascii="Times New Roman" w:hAnsi="Times New Roman"/>
                <w:b/>
                <w:bCs/>
                <w:sz w:val="28"/>
                <w:szCs w:val="28"/>
              </w:rPr>
            </w:pPr>
            <w:r w:rsidRPr="00482FC8">
              <w:rPr>
                <w:rFonts w:ascii="Times New Roman" w:hAnsi="Times New Roman"/>
                <w:b/>
                <w:bCs/>
                <w:sz w:val="28"/>
                <w:szCs w:val="28"/>
              </w:rPr>
              <w:t>Исполнители Программы</w:t>
            </w:r>
          </w:p>
        </w:tc>
        <w:tc>
          <w:tcPr>
            <w:tcW w:w="6804" w:type="dxa"/>
            <w:tcBorders>
              <w:top w:val="double" w:sz="4" w:space="0" w:color="auto"/>
              <w:left w:val="double" w:sz="4" w:space="0" w:color="auto"/>
              <w:bottom w:val="double" w:sz="4" w:space="0" w:color="auto"/>
              <w:right w:val="double" w:sz="4" w:space="0" w:color="auto"/>
            </w:tcBorders>
          </w:tcPr>
          <w:p w:rsidR="00482FC8" w:rsidRPr="00482FC8" w:rsidRDefault="00482FC8" w:rsidP="00D53D7D">
            <w:pPr>
              <w:spacing w:after="0" w:line="240" w:lineRule="auto"/>
              <w:contextualSpacing/>
              <w:jc w:val="both"/>
              <w:rPr>
                <w:rFonts w:ascii="Times New Roman" w:hAnsi="Times New Roman"/>
                <w:sz w:val="28"/>
                <w:szCs w:val="28"/>
              </w:rPr>
            </w:pPr>
            <w:r w:rsidRPr="00482FC8">
              <w:rPr>
                <w:rFonts w:ascii="Times New Roman" w:hAnsi="Times New Roman"/>
                <w:sz w:val="28"/>
                <w:szCs w:val="28"/>
              </w:rPr>
              <w:t xml:space="preserve">Администрация ДОУ, в лице заведующего Кулик Е.А.; старшего воспитателя </w:t>
            </w:r>
            <w:proofErr w:type="spellStart"/>
            <w:r w:rsidRPr="00482FC8">
              <w:rPr>
                <w:rFonts w:ascii="Times New Roman" w:hAnsi="Times New Roman"/>
                <w:sz w:val="28"/>
                <w:szCs w:val="28"/>
              </w:rPr>
              <w:t>Ципа</w:t>
            </w:r>
            <w:proofErr w:type="spellEnd"/>
            <w:r w:rsidRPr="00482FC8">
              <w:rPr>
                <w:rFonts w:ascii="Times New Roman" w:hAnsi="Times New Roman"/>
                <w:sz w:val="28"/>
                <w:szCs w:val="28"/>
              </w:rPr>
              <w:t xml:space="preserve"> И.С.; заместителя заведующего по АХЧ Матюхиной В.Н.; ст. </w:t>
            </w:r>
            <w:proofErr w:type="gramStart"/>
            <w:r w:rsidRPr="00482FC8">
              <w:rPr>
                <w:rFonts w:ascii="Times New Roman" w:hAnsi="Times New Roman"/>
                <w:sz w:val="28"/>
                <w:szCs w:val="28"/>
              </w:rPr>
              <w:t>м</w:t>
            </w:r>
            <w:proofErr w:type="gramEnd"/>
            <w:r w:rsidRPr="00482FC8">
              <w:rPr>
                <w:rFonts w:ascii="Times New Roman" w:hAnsi="Times New Roman"/>
                <w:sz w:val="28"/>
                <w:szCs w:val="28"/>
              </w:rPr>
              <w:t>/с С</w:t>
            </w:r>
            <w:r w:rsidRPr="00482FC8">
              <w:rPr>
                <w:rFonts w:ascii="Times New Roman" w:hAnsi="Times New Roman"/>
                <w:sz w:val="28"/>
                <w:szCs w:val="28"/>
              </w:rPr>
              <w:t>а</w:t>
            </w:r>
            <w:r w:rsidRPr="00482FC8">
              <w:rPr>
                <w:rFonts w:ascii="Times New Roman" w:hAnsi="Times New Roman"/>
                <w:sz w:val="28"/>
                <w:szCs w:val="28"/>
              </w:rPr>
              <w:t>вченко Н.В.; педагогический коллектив муниципал</w:t>
            </w:r>
            <w:r w:rsidRPr="00482FC8">
              <w:rPr>
                <w:rFonts w:ascii="Times New Roman" w:hAnsi="Times New Roman"/>
                <w:sz w:val="28"/>
                <w:szCs w:val="28"/>
              </w:rPr>
              <w:t>ь</w:t>
            </w:r>
            <w:r w:rsidRPr="00482FC8">
              <w:rPr>
                <w:rFonts w:ascii="Times New Roman" w:hAnsi="Times New Roman"/>
                <w:sz w:val="28"/>
                <w:szCs w:val="28"/>
              </w:rPr>
              <w:t>ного дошкольного образовательного учреждения «Детский сад «Родничок» г. Строитель; родители во</w:t>
            </w:r>
            <w:r w:rsidRPr="00482FC8">
              <w:rPr>
                <w:rFonts w:ascii="Times New Roman" w:hAnsi="Times New Roman"/>
                <w:sz w:val="28"/>
                <w:szCs w:val="28"/>
              </w:rPr>
              <w:t>с</w:t>
            </w:r>
            <w:r w:rsidRPr="00482FC8">
              <w:rPr>
                <w:rFonts w:ascii="Times New Roman" w:hAnsi="Times New Roman"/>
                <w:sz w:val="28"/>
                <w:szCs w:val="28"/>
              </w:rPr>
              <w:t>питанников.</w:t>
            </w:r>
          </w:p>
        </w:tc>
      </w:tr>
    </w:tbl>
    <w:p w:rsidR="00482FC8" w:rsidRPr="00482FC8" w:rsidRDefault="00482FC8" w:rsidP="00D53D7D">
      <w:pPr>
        <w:spacing w:after="0" w:line="240" w:lineRule="auto"/>
        <w:ind w:hanging="426"/>
        <w:contextualSpacing/>
        <w:rPr>
          <w:rFonts w:ascii="Times New Roman" w:eastAsia="Times New Roman" w:hAnsi="Times New Roman"/>
          <w:color w:val="0D0D0D" w:themeColor="text1" w:themeTint="F2"/>
          <w:sz w:val="28"/>
          <w:szCs w:val="28"/>
          <w:lang w:eastAsia="ru-RU"/>
        </w:rPr>
      </w:pPr>
    </w:p>
    <w:p w:rsidR="00482FC8" w:rsidRPr="00482FC8" w:rsidRDefault="00482FC8" w:rsidP="00D53D7D">
      <w:pPr>
        <w:spacing w:after="0" w:line="240" w:lineRule="auto"/>
        <w:ind w:hanging="426"/>
        <w:contextualSpacing/>
        <w:jc w:val="right"/>
        <w:rPr>
          <w:rFonts w:ascii="Times New Roman" w:eastAsia="Times New Roman" w:hAnsi="Times New Roman"/>
          <w:i/>
          <w:color w:val="0D0D0D" w:themeColor="text1" w:themeTint="F2"/>
          <w:sz w:val="28"/>
          <w:szCs w:val="28"/>
          <w:lang w:eastAsia="ru-RU"/>
        </w:rPr>
      </w:pPr>
      <w:r w:rsidRPr="00482FC8">
        <w:rPr>
          <w:rFonts w:ascii="Times New Roman" w:eastAsia="Times New Roman" w:hAnsi="Times New Roman"/>
          <w:color w:val="0D0D0D" w:themeColor="text1" w:themeTint="F2"/>
          <w:sz w:val="28"/>
          <w:szCs w:val="28"/>
          <w:lang w:eastAsia="ru-RU"/>
        </w:rPr>
        <w:br w:type="page"/>
      </w:r>
      <w:r w:rsidRPr="00482FC8">
        <w:rPr>
          <w:rFonts w:ascii="Times New Roman" w:eastAsia="Times New Roman" w:hAnsi="Times New Roman"/>
          <w:i/>
          <w:color w:val="0D0D0D" w:themeColor="text1" w:themeTint="F2"/>
          <w:sz w:val="28"/>
          <w:szCs w:val="28"/>
          <w:lang w:eastAsia="ru-RU"/>
        </w:rPr>
        <w:lastRenderedPageBreak/>
        <w:t xml:space="preserve">«Детство – важнейший период человеческой жизни, </w:t>
      </w:r>
    </w:p>
    <w:p w:rsidR="00482FC8" w:rsidRPr="00482FC8" w:rsidRDefault="00482FC8" w:rsidP="00D53D7D">
      <w:pPr>
        <w:spacing w:after="0" w:line="240" w:lineRule="auto"/>
        <w:ind w:hanging="426"/>
        <w:contextualSpacing/>
        <w:jc w:val="right"/>
        <w:rPr>
          <w:rFonts w:ascii="Times New Roman" w:eastAsia="Times New Roman" w:hAnsi="Times New Roman"/>
          <w:i/>
          <w:color w:val="0D0D0D" w:themeColor="text1" w:themeTint="F2"/>
          <w:sz w:val="28"/>
          <w:szCs w:val="28"/>
          <w:lang w:eastAsia="ru-RU"/>
        </w:rPr>
      </w:pPr>
      <w:r w:rsidRPr="00482FC8">
        <w:rPr>
          <w:rFonts w:ascii="Times New Roman" w:eastAsia="Times New Roman" w:hAnsi="Times New Roman"/>
          <w:i/>
          <w:color w:val="0D0D0D" w:themeColor="text1" w:themeTint="F2"/>
          <w:sz w:val="28"/>
          <w:szCs w:val="28"/>
          <w:lang w:eastAsia="ru-RU"/>
        </w:rPr>
        <w:t>не подготовка к будущей жизни,</w:t>
      </w:r>
    </w:p>
    <w:p w:rsidR="00482FC8" w:rsidRPr="00482FC8" w:rsidRDefault="00482FC8" w:rsidP="00D53D7D">
      <w:pPr>
        <w:spacing w:after="0" w:line="240" w:lineRule="auto"/>
        <w:ind w:hanging="426"/>
        <w:contextualSpacing/>
        <w:jc w:val="right"/>
        <w:rPr>
          <w:rFonts w:ascii="Times New Roman" w:eastAsia="Times New Roman" w:hAnsi="Times New Roman"/>
          <w:i/>
          <w:color w:val="0D0D0D" w:themeColor="text1" w:themeTint="F2"/>
          <w:sz w:val="28"/>
          <w:szCs w:val="28"/>
          <w:lang w:eastAsia="ru-RU"/>
        </w:rPr>
      </w:pPr>
      <w:r w:rsidRPr="00482FC8">
        <w:rPr>
          <w:rFonts w:ascii="Times New Roman" w:eastAsia="Times New Roman" w:hAnsi="Times New Roman"/>
          <w:i/>
          <w:color w:val="0D0D0D" w:themeColor="text1" w:themeTint="F2"/>
          <w:sz w:val="28"/>
          <w:szCs w:val="28"/>
          <w:lang w:eastAsia="ru-RU"/>
        </w:rPr>
        <w:t xml:space="preserve">а настоящая, яркая, самобытная, неповторимая жизнь. </w:t>
      </w:r>
    </w:p>
    <w:p w:rsidR="00482FC8" w:rsidRPr="00482FC8" w:rsidRDefault="00482FC8" w:rsidP="00D53D7D">
      <w:pPr>
        <w:spacing w:after="0" w:line="240" w:lineRule="auto"/>
        <w:ind w:hanging="426"/>
        <w:contextualSpacing/>
        <w:jc w:val="right"/>
        <w:rPr>
          <w:rFonts w:ascii="Times New Roman" w:eastAsia="Times New Roman" w:hAnsi="Times New Roman"/>
          <w:i/>
          <w:color w:val="0D0D0D" w:themeColor="text1" w:themeTint="F2"/>
          <w:sz w:val="28"/>
          <w:szCs w:val="28"/>
          <w:lang w:eastAsia="ru-RU"/>
        </w:rPr>
      </w:pPr>
      <w:r w:rsidRPr="00482FC8">
        <w:rPr>
          <w:rFonts w:ascii="Times New Roman" w:eastAsia="Times New Roman" w:hAnsi="Times New Roman"/>
          <w:i/>
          <w:color w:val="0D0D0D" w:themeColor="text1" w:themeTint="F2"/>
          <w:sz w:val="28"/>
          <w:szCs w:val="28"/>
          <w:lang w:eastAsia="ru-RU"/>
        </w:rPr>
        <w:t xml:space="preserve">И от того, как прошло детство, </w:t>
      </w:r>
    </w:p>
    <w:p w:rsidR="00482FC8" w:rsidRPr="00482FC8" w:rsidRDefault="00482FC8" w:rsidP="00D53D7D">
      <w:pPr>
        <w:spacing w:after="0" w:line="240" w:lineRule="auto"/>
        <w:ind w:hanging="426"/>
        <w:contextualSpacing/>
        <w:jc w:val="right"/>
        <w:rPr>
          <w:rFonts w:ascii="Times New Roman" w:eastAsia="Times New Roman" w:hAnsi="Times New Roman"/>
          <w:i/>
          <w:color w:val="0D0D0D" w:themeColor="text1" w:themeTint="F2"/>
          <w:sz w:val="28"/>
          <w:szCs w:val="28"/>
          <w:lang w:eastAsia="ru-RU"/>
        </w:rPr>
      </w:pPr>
      <w:r w:rsidRPr="00482FC8">
        <w:rPr>
          <w:rFonts w:ascii="Times New Roman" w:eastAsia="Times New Roman" w:hAnsi="Times New Roman"/>
          <w:i/>
          <w:color w:val="0D0D0D" w:themeColor="text1" w:themeTint="F2"/>
          <w:sz w:val="28"/>
          <w:szCs w:val="28"/>
          <w:lang w:eastAsia="ru-RU"/>
        </w:rPr>
        <w:t xml:space="preserve">кто вёл ребёнка за руку в детские годы, </w:t>
      </w:r>
    </w:p>
    <w:p w:rsidR="00482FC8" w:rsidRPr="00482FC8" w:rsidRDefault="00482FC8" w:rsidP="00D53D7D">
      <w:pPr>
        <w:spacing w:after="0" w:line="240" w:lineRule="auto"/>
        <w:ind w:hanging="426"/>
        <w:contextualSpacing/>
        <w:jc w:val="right"/>
        <w:rPr>
          <w:rFonts w:ascii="Times New Roman" w:eastAsia="Times New Roman" w:hAnsi="Times New Roman"/>
          <w:i/>
          <w:color w:val="0D0D0D" w:themeColor="text1" w:themeTint="F2"/>
          <w:sz w:val="28"/>
          <w:szCs w:val="28"/>
          <w:lang w:eastAsia="ru-RU"/>
        </w:rPr>
      </w:pPr>
      <w:r w:rsidRPr="00482FC8">
        <w:rPr>
          <w:rFonts w:ascii="Times New Roman" w:eastAsia="Times New Roman" w:hAnsi="Times New Roman"/>
          <w:i/>
          <w:color w:val="0D0D0D" w:themeColor="text1" w:themeTint="F2"/>
          <w:sz w:val="28"/>
          <w:szCs w:val="28"/>
          <w:lang w:eastAsia="ru-RU"/>
        </w:rPr>
        <w:t xml:space="preserve">что вошло в его разум из окружающего мира, </w:t>
      </w:r>
    </w:p>
    <w:p w:rsidR="00482FC8" w:rsidRPr="00482FC8" w:rsidRDefault="00482FC8" w:rsidP="00D53D7D">
      <w:pPr>
        <w:spacing w:after="0" w:line="240" w:lineRule="auto"/>
        <w:ind w:hanging="426"/>
        <w:contextualSpacing/>
        <w:jc w:val="right"/>
        <w:rPr>
          <w:rFonts w:ascii="Times New Roman" w:eastAsia="Times New Roman" w:hAnsi="Times New Roman"/>
          <w:i/>
          <w:color w:val="0D0D0D" w:themeColor="text1" w:themeTint="F2"/>
          <w:sz w:val="28"/>
          <w:szCs w:val="28"/>
          <w:lang w:eastAsia="ru-RU"/>
        </w:rPr>
      </w:pPr>
      <w:r w:rsidRPr="00482FC8">
        <w:rPr>
          <w:rFonts w:ascii="Times New Roman" w:eastAsia="Times New Roman" w:hAnsi="Times New Roman"/>
          <w:i/>
          <w:color w:val="0D0D0D" w:themeColor="text1" w:themeTint="F2"/>
          <w:sz w:val="28"/>
          <w:szCs w:val="28"/>
          <w:lang w:eastAsia="ru-RU"/>
        </w:rPr>
        <w:t>от этого в решающей степени зависит,</w:t>
      </w:r>
    </w:p>
    <w:p w:rsidR="00482FC8" w:rsidRPr="00482FC8" w:rsidRDefault="00482FC8" w:rsidP="00D53D7D">
      <w:pPr>
        <w:spacing w:after="0" w:line="240" w:lineRule="auto"/>
        <w:ind w:hanging="426"/>
        <w:contextualSpacing/>
        <w:jc w:val="right"/>
        <w:rPr>
          <w:rFonts w:ascii="Times New Roman" w:eastAsia="Times New Roman" w:hAnsi="Times New Roman"/>
          <w:i/>
          <w:color w:val="0D0D0D" w:themeColor="text1" w:themeTint="F2"/>
          <w:sz w:val="28"/>
          <w:szCs w:val="28"/>
          <w:lang w:eastAsia="ru-RU"/>
        </w:rPr>
      </w:pPr>
      <w:r w:rsidRPr="00482FC8">
        <w:rPr>
          <w:rFonts w:ascii="Times New Roman" w:eastAsia="Times New Roman" w:hAnsi="Times New Roman"/>
          <w:i/>
          <w:color w:val="0D0D0D" w:themeColor="text1" w:themeTint="F2"/>
          <w:sz w:val="28"/>
          <w:szCs w:val="28"/>
          <w:lang w:eastAsia="ru-RU"/>
        </w:rPr>
        <w:t>каким человеком станет сегодняшний малыш».</w:t>
      </w:r>
    </w:p>
    <w:p w:rsidR="00482FC8" w:rsidRPr="00482FC8" w:rsidRDefault="00482FC8" w:rsidP="00D53D7D">
      <w:pPr>
        <w:spacing w:after="0" w:line="240" w:lineRule="auto"/>
        <w:ind w:hanging="426"/>
        <w:contextualSpacing/>
        <w:jc w:val="right"/>
        <w:rPr>
          <w:rFonts w:ascii="Times New Roman" w:eastAsia="Times New Roman" w:hAnsi="Times New Roman"/>
          <w:b/>
          <w:i/>
          <w:color w:val="0D0D0D" w:themeColor="text1" w:themeTint="F2"/>
          <w:sz w:val="28"/>
          <w:szCs w:val="28"/>
          <w:lang w:eastAsia="ru-RU"/>
        </w:rPr>
      </w:pPr>
      <w:r w:rsidRPr="00482FC8">
        <w:rPr>
          <w:rFonts w:ascii="Times New Roman" w:eastAsia="Times New Roman" w:hAnsi="Times New Roman"/>
          <w:b/>
          <w:i/>
          <w:color w:val="0D0D0D" w:themeColor="text1" w:themeTint="F2"/>
          <w:sz w:val="28"/>
          <w:szCs w:val="28"/>
          <w:lang w:eastAsia="ru-RU"/>
        </w:rPr>
        <w:t>В. Сухомлинский</w:t>
      </w:r>
    </w:p>
    <w:p w:rsidR="00903FE7" w:rsidRDefault="00903FE7" w:rsidP="00D53D7D">
      <w:pPr>
        <w:tabs>
          <w:tab w:val="left" w:pos="922"/>
        </w:tabs>
        <w:spacing w:after="0" w:line="240" w:lineRule="auto"/>
        <w:contextualSpacing/>
        <w:jc w:val="center"/>
        <w:rPr>
          <w:rFonts w:ascii="Times New Roman" w:eastAsia="Times New Roman" w:hAnsi="Times New Roman"/>
          <w:b/>
          <w:iCs/>
          <w:color w:val="0D0D0D" w:themeColor="text1" w:themeTint="F2"/>
          <w:sz w:val="28"/>
          <w:szCs w:val="28"/>
          <w:u w:val="single"/>
          <w:lang w:eastAsia="ru-RU"/>
        </w:rPr>
      </w:pPr>
    </w:p>
    <w:p w:rsidR="00482FC8" w:rsidRPr="00482FC8" w:rsidRDefault="00482FC8" w:rsidP="00D53D7D">
      <w:pPr>
        <w:tabs>
          <w:tab w:val="left" w:pos="922"/>
        </w:tabs>
        <w:spacing w:after="0" w:line="240" w:lineRule="auto"/>
        <w:contextualSpacing/>
        <w:jc w:val="center"/>
        <w:rPr>
          <w:rFonts w:ascii="Times New Roman" w:eastAsia="Times New Roman" w:hAnsi="Times New Roman"/>
          <w:b/>
          <w:color w:val="0D0D0D" w:themeColor="text1" w:themeTint="F2"/>
          <w:sz w:val="28"/>
          <w:szCs w:val="28"/>
          <w:u w:val="single"/>
          <w:lang w:eastAsia="ru-RU"/>
        </w:rPr>
      </w:pPr>
      <w:r w:rsidRPr="00482FC8">
        <w:rPr>
          <w:rFonts w:ascii="Times New Roman" w:eastAsia="Times New Roman" w:hAnsi="Times New Roman"/>
          <w:b/>
          <w:iCs/>
          <w:color w:val="0D0D0D" w:themeColor="text1" w:themeTint="F2"/>
          <w:sz w:val="28"/>
          <w:szCs w:val="28"/>
          <w:u w:val="single"/>
          <w:lang w:val="en-US" w:eastAsia="ru-RU"/>
        </w:rPr>
        <w:t>I</w:t>
      </w:r>
      <w:r w:rsidRPr="00482FC8">
        <w:rPr>
          <w:rFonts w:ascii="Times New Roman" w:eastAsia="Times New Roman" w:hAnsi="Times New Roman"/>
          <w:b/>
          <w:iCs/>
          <w:color w:val="0D0D0D" w:themeColor="text1" w:themeTint="F2"/>
          <w:sz w:val="28"/>
          <w:szCs w:val="28"/>
          <w:u w:val="single"/>
          <w:lang w:eastAsia="ru-RU"/>
        </w:rPr>
        <w:t>. Целевой раздел</w:t>
      </w:r>
    </w:p>
    <w:p w:rsidR="00482FC8" w:rsidRPr="00482FC8" w:rsidRDefault="00482FC8" w:rsidP="00413070">
      <w:pPr>
        <w:pStyle w:val="a3"/>
        <w:ind w:left="0"/>
        <w:jc w:val="center"/>
        <w:rPr>
          <w:rFonts w:ascii="Times New Roman" w:eastAsia="Times New Roman" w:hAnsi="Times New Roman" w:cs="Times New Roman"/>
          <w:b/>
          <w:color w:val="0D0D0D" w:themeColor="text1" w:themeTint="F2"/>
          <w:sz w:val="28"/>
          <w:szCs w:val="28"/>
          <w:lang w:eastAsia="ru-RU"/>
        </w:rPr>
      </w:pPr>
      <w:r w:rsidRPr="00482FC8">
        <w:rPr>
          <w:rFonts w:ascii="Times New Roman" w:eastAsia="Times New Roman" w:hAnsi="Times New Roman" w:cs="Times New Roman"/>
          <w:b/>
          <w:color w:val="0D0D0D" w:themeColor="text1" w:themeTint="F2"/>
          <w:sz w:val="28"/>
          <w:szCs w:val="28"/>
          <w:lang w:eastAsia="ru-RU"/>
        </w:rPr>
        <w:t>Пояснительная записка</w:t>
      </w:r>
    </w:p>
    <w:p w:rsidR="00482FC8" w:rsidRPr="00482FC8" w:rsidRDefault="00482FC8" w:rsidP="00D53D7D">
      <w:pPr>
        <w:spacing w:after="0" w:line="240" w:lineRule="auto"/>
        <w:ind w:firstLine="707"/>
        <w:contextualSpacing/>
        <w:jc w:val="both"/>
        <w:rPr>
          <w:rFonts w:ascii="Times New Roman" w:eastAsia="Times New Roman" w:hAnsi="Times New Roman"/>
          <w:color w:val="0D0D0D" w:themeColor="text1" w:themeTint="F2"/>
          <w:sz w:val="28"/>
          <w:szCs w:val="28"/>
          <w:lang w:eastAsia="ru-RU"/>
        </w:rPr>
      </w:pPr>
      <w:r w:rsidRPr="00482FC8">
        <w:rPr>
          <w:rFonts w:ascii="Times New Roman" w:eastAsia="Times New Roman" w:hAnsi="Times New Roman"/>
          <w:color w:val="0D0D0D" w:themeColor="text1" w:themeTint="F2"/>
          <w:sz w:val="28"/>
          <w:szCs w:val="28"/>
          <w:lang w:eastAsia="ru-RU"/>
        </w:rPr>
        <w:t>МБДОУ «Детский сад «Родничок» г. Строитель введено в эксплуат</w:t>
      </w:r>
      <w:r w:rsidRPr="00482FC8">
        <w:rPr>
          <w:rFonts w:ascii="Times New Roman" w:eastAsia="Times New Roman" w:hAnsi="Times New Roman"/>
          <w:color w:val="0D0D0D" w:themeColor="text1" w:themeTint="F2"/>
          <w:sz w:val="28"/>
          <w:szCs w:val="28"/>
          <w:lang w:eastAsia="ru-RU"/>
        </w:rPr>
        <w:t>а</w:t>
      </w:r>
      <w:r w:rsidRPr="00482FC8">
        <w:rPr>
          <w:rFonts w:ascii="Times New Roman" w:eastAsia="Times New Roman" w:hAnsi="Times New Roman"/>
          <w:color w:val="0D0D0D" w:themeColor="text1" w:themeTint="F2"/>
          <w:sz w:val="28"/>
          <w:szCs w:val="28"/>
          <w:lang w:eastAsia="ru-RU"/>
        </w:rPr>
        <w:t xml:space="preserve">цию 12 августа 2014 года. Трехэтажное здание детского сада построено по типовому проекту. </w:t>
      </w:r>
      <w:r w:rsidR="00A93A62">
        <w:rPr>
          <w:rFonts w:ascii="Times New Roman" w:eastAsia="Times New Roman" w:hAnsi="Times New Roman"/>
          <w:color w:val="0D0D0D" w:themeColor="text1" w:themeTint="F2"/>
          <w:sz w:val="28"/>
          <w:szCs w:val="28"/>
          <w:lang w:eastAsia="ru-RU"/>
        </w:rPr>
        <w:t>На</w:t>
      </w:r>
      <w:r w:rsidRPr="00482FC8">
        <w:rPr>
          <w:rFonts w:ascii="Times New Roman" w:eastAsia="Times New Roman" w:hAnsi="Times New Roman"/>
          <w:color w:val="0D0D0D" w:themeColor="text1" w:themeTint="F2"/>
          <w:sz w:val="28"/>
          <w:szCs w:val="28"/>
          <w:lang w:eastAsia="ru-RU"/>
        </w:rPr>
        <w:t xml:space="preserve"> </w:t>
      </w:r>
      <w:r w:rsidR="00A93A62">
        <w:rPr>
          <w:rFonts w:ascii="Times New Roman" w:eastAsia="Times New Roman" w:hAnsi="Times New Roman"/>
          <w:color w:val="0D0D0D" w:themeColor="text1" w:themeTint="F2"/>
          <w:sz w:val="28"/>
          <w:szCs w:val="28"/>
          <w:lang w:eastAsia="ru-RU"/>
        </w:rPr>
        <w:t>0</w:t>
      </w:r>
      <w:r w:rsidRPr="00482FC8">
        <w:rPr>
          <w:rFonts w:ascii="Times New Roman" w:eastAsia="Times New Roman" w:hAnsi="Times New Roman"/>
          <w:color w:val="0D0D0D" w:themeColor="text1" w:themeTint="F2"/>
          <w:sz w:val="28"/>
          <w:szCs w:val="28"/>
          <w:lang w:eastAsia="ru-RU"/>
        </w:rPr>
        <w:t xml:space="preserve"> этаже располагается прачечная (</w:t>
      </w:r>
      <w:r w:rsidRPr="00482FC8">
        <w:rPr>
          <w:rFonts w:ascii="Times New Roman" w:eastAsia="Times New Roman" w:hAnsi="Times New Roman"/>
          <w:bCs/>
          <w:color w:val="0D0D0D" w:themeColor="text1" w:themeTint="F2"/>
          <w:sz w:val="28"/>
          <w:szCs w:val="28"/>
          <w:lang w:eastAsia="ru-RU"/>
        </w:rPr>
        <w:t xml:space="preserve">гладильный цех, </w:t>
      </w:r>
      <w:proofErr w:type="spellStart"/>
      <w:r w:rsidRPr="00482FC8">
        <w:rPr>
          <w:rFonts w:ascii="Times New Roman" w:eastAsia="Times New Roman" w:hAnsi="Times New Roman"/>
          <w:bCs/>
          <w:color w:val="0D0D0D" w:themeColor="text1" w:themeTint="F2"/>
          <w:sz w:val="28"/>
          <w:szCs w:val="28"/>
          <w:lang w:eastAsia="ru-RU"/>
        </w:rPr>
        <w:t>п</w:t>
      </w:r>
      <w:r w:rsidRPr="00482FC8">
        <w:rPr>
          <w:rFonts w:ascii="Times New Roman" w:eastAsia="Times New Roman" w:hAnsi="Times New Roman"/>
          <w:bCs/>
          <w:color w:val="0D0D0D" w:themeColor="text1" w:themeTint="F2"/>
          <w:sz w:val="28"/>
          <w:szCs w:val="28"/>
          <w:lang w:eastAsia="ru-RU"/>
        </w:rPr>
        <w:t>о</w:t>
      </w:r>
      <w:r w:rsidRPr="00482FC8">
        <w:rPr>
          <w:rFonts w:ascii="Times New Roman" w:eastAsia="Times New Roman" w:hAnsi="Times New Roman"/>
          <w:bCs/>
          <w:color w:val="0D0D0D" w:themeColor="text1" w:themeTint="F2"/>
          <w:sz w:val="28"/>
          <w:szCs w:val="28"/>
          <w:lang w:eastAsia="ru-RU"/>
        </w:rPr>
        <w:t>стирочный</w:t>
      </w:r>
      <w:proofErr w:type="spellEnd"/>
      <w:r w:rsidRPr="00482FC8">
        <w:rPr>
          <w:rFonts w:ascii="Times New Roman" w:eastAsia="Times New Roman" w:hAnsi="Times New Roman"/>
          <w:bCs/>
          <w:color w:val="0D0D0D" w:themeColor="text1" w:themeTint="F2"/>
          <w:sz w:val="28"/>
          <w:szCs w:val="28"/>
          <w:lang w:eastAsia="ru-RU"/>
        </w:rPr>
        <w:t xml:space="preserve"> цех, кладовая грязного белья, кладовая чистого белья</w:t>
      </w:r>
      <w:r w:rsidRPr="00482FC8">
        <w:rPr>
          <w:rFonts w:ascii="Times New Roman" w:eastAsia="Times New Roman" w:hAnsi="Times New Roman"/>
          <w:color w:val="0D0D0D" w:themeColor="text1" w:themeTint="F2"/>
          <w:sz w:val="28"/>
          <w:szCs w:val="28"/>
          <w:lang w:eastAsia="ru-RU"/>
        </w:rPr>
        <w:t>, комната для персонала); кладовая овощей. На 1 этаже располагается 6 групповых яч</w:t>
      </w:r>
      <w:r w:rsidRPr="00482FC8">
        <w:rPr>
          <w:rFonts w:ascii="Times New Roman" w:eastAsia="Times New Roman" w:hAnsi="Times New Roman"/>
          <w:color w:val="0D0D0D" w:themeColor="text1" w:themeTint="F2"/>
          <w:sz w:val="28"/>
          <w:szCs w:val="28"/>
          <w:lang w:eastAsia="ru-RU"/>
        </w:rPr>
        <w:t>е</w:t>
      </w:r>
      <w:r w:rsidRPr="00482FC8">
        <w:rPr>
          <w:rFonts w:ascii="Times New Roman" w:eastAsia="Times New Roman" w:hAnsi="Times New Roman"/>
          <w:color w:val="0D0D0D" w:themeColor="text1" w:themeTint="F2"/>
          <w:sz w:val="28"/>
          <w:szCs w:val="28"/>
          <w:lang w:eastAsia="ru-RU"/>
        </w:rPr>
        <w:t xml:space="preserve">ек, пищеблок, медицинский блок, кабинет заведующего, кабинет зам. зав. по АХЧ. </w:t>
      </w:r>
      <w:proofErr w:type="gramStart"/>
      <w:r w:rsidRPr="00482FC8">
        <w:rPr>
          <w:rFonts w:ascii="Times New Roman" w:eastAsia="Times New Roman" w:hAnsi="Times New Roman"/>
          <w:color w:val="0D0D0D" w:themeColor="text1" w:themeTint="F2"/>
          <w:sz w:val="28"/>
          <w:szCs w:val="28"/>
          <w:lang w:eastAsia="ru-RU"/>
        </w:rPr>
        <w:t>На 2 этаже расположены 6 групповых ячеек, спортивный и музыкал</w:t>
      </w:r>
      <w:r w:rsidRPr="00482FC8">
        <w:rPr>
          <w:rFonts w:ascii="Times New Roman" w:eastAsia="Times New Roman" w:hAnsi="Times New Roman"/>
          <w:color w:val="0D0D0D" w:themeColor="text1" w:themeTint="F2"/>
          <w:sz w:val="28"/>
          <w:szCs w:val="28"/>
          <w:lang w:eastAsia="ru-RU"/>
        </w:rPr>
        <w:t>ь</w:t>
      </w:r>
      <w:r w:rsidRPr="00482FC8">
        <w:rPr>
          <w:rFonts w:ascii="Times New Roman" w:eastAsia="Times New Roman" w:hAnsi="Times New Roman"/>
          <w:color w:val="0D0D0D" w:themeColor="text1" w:themeTint="F2"/>
          <w:sz w:val="28"/>
          <w:szCs w:val="28"/>
          <w:lang w:eastAsia="ru-RU"/>
        </w:rPr>
        <w:t>ный залы, кабинеты учителей-логопедов и педагога-психолога, методический кабинет.</w:t>
      </w:r>
      <w:proofErr w:type="gramEnd"/>
      <w:r w:rsidRPr="00482FC8">
        <w:rPr>
          <w:rFonts w:ascii="Times New Roman" w:eastAsia="Times New Roman" w:hAnsi="Times New Roman"/>
          <w:color w:val="0D0D0D" w:themeColor="text1" w:themeTint="F2"/>
          <w:sz w:val="28"/>
          <w:szCs w:val="28"/>
          <w:lang w:eastAsia="ru-RU"/>
        </w:rPr>
        <w:t xml:space="preserve"> Каждая групповая ячейка состоит </w:t>
      </w:r>
      <w:proofErr w:type="gramStart"/>
      <w:r w:rsidRPr="00482FC8">
        <w:rPr>
          <w:rFonts w:ascii="Times New Roman" w:eastAsia="Times New Roman" w:hAnsi="Times New Roman"/>
          <w:color w:val="0D0D0D" w:themeColor="text1" w:themeTint="F2"/>
          <w:sz w:val="28"/>
          <w:szCs w:val="28"/>
          <w:lang w:eastAsia="ru-RU"/>
        </w:rPr>
        <w:t>из</w:t>
      </w:r>
      <w:proofErr w:type="gramEnd"/>
      <w:r w:rsidRPr="00482FC8">
        <w:rPr>
          <w:rFonts w:ascii="Times New Roman" w:eastAsia="Times New Roman" w:hAnsi="Times New Roman"/>
          <w:color w:val="0D0D0D" w:themeColor="text1" w:themeTint="F2"/>
          <w:sz w:val="28"/>
          <w:szCs w:val="28"/>
          <w:lang w:eastAsia="ru-RU"/>
        </w:rPr>
        <w:t>:</w:t>
      </w:r>
    </w:p>
    <w:p w:rsidR="00482FC8" w:rsidRPr="00482FC8" w:rsidRDefault="00482FC8" w:rsidP="00D53D7D">
      <w:pPr>
        <w:pStyle w:val="a3"/>
        <w:numPr>
          <w:ilvl w:val="0"/>
          <w:numId w:val="1"/>
        </w:numPr>
        <w:ind w:left="0" w:hanging="426"/>
        <w:jc w:val="both"/>
        <w:rPr>
          <w:rFonts w:ascii="Times New Roman" w:eastAsia="Times New Roman" w:hAnsi="Times New Roman" w:cs="Times New Roman"/>
          <w:color w:val="0D0D0D" w:themeColor="text1" w:themeTint="F2"/>
          <w:sz w:val="28"/>
          <w:szCs w:val="28"/>
          <w:lang w:eastAsia="ru-RU"/>
        </w:rPr>
      </w:pPr>
      <w:r w:rsidRPr="00482FC8">
        <w:rPr>
          <w:rFonts w:ascii="Times New Roman" w:eastAsia="Times New Roman" w:hAnsi="Times New Roman" w:cs="Times New Roman"/>
          <w:color w:val="0D0D0D" w:themeColor="text1" w:themeTint="F2"/>
          <w:sz w:val="28"/>
          <w:szCs w:val="28"/>
          <w:lang w:eastAsia="ru-RU"/>
        </w:rPr>
        <w:t>раздевальной комнаты;</w:t>
      </w:r>
    </w:p>
    <w:p w:rsidR="00482FC8" w:rsidRPr="00482FC8" w:rsidRDefault="00482FC8" w:rsidP="00D53D7D">
      <w:pPr>
        <w:pStyle w:val="a3"/>
        <w:numPr>
          <w:ilvl w:val="0"/>
          <w:numId w:val="1"/>
        </w:numPr>
        <w:ind w:left="0" w:hanging="426"/>
        <w:jc w:val="both"/>
        <w:rPr>
          <w:rFonts w:ascii="Times New Roman" w:eastAsia="Times New Roman" w:hAnsi="Times New Roman" w:cs="Times New Roman"/>
          <w:color w:val="0D0D0D" w:themeColor="text1" w:themeTint="F2"/>
          <w:sz w:val="28"/>
          <w:szCs w:val="28"/>
          <w:lang w:eastAsia="ru-RU"/>
        </w:rPr>
      </w:pPr>
      <w:r w:rsidRPr="00482FC8">
        <w:rPr>
          <w:rFonts w:ascii="Times New Roman" w:eastAsia="Times New Roman" w:hAnsi="Times New Roman" w:cs="Times New Roman"/>
          <w:color w:val="0D0D0D" w:themeColor="text1" w:themeTint="F2"/>
          <w:sz w:val="28"/>
          <w:szCs w:val="28"/>
          <w:lang w:eastAsia="ru-RU"/>
        </w:rPr>
        <w:t>игровой комнаты;</w:t>
      </w:r>
    </w:p>
    <w:p w:rsidR="00482FC8" w:rsidRPr="00482FC8" w:rsidRDefault="00482FC8" w:rsidP="00D53D7D">
      <w:pPr>
        <w:pStyle w:val="a3"/>
        <w:numPr>
          <w:ilvl w:val="0"/>
          <w:numId w:val="1"/>
        </w:numPr>
        <w:ind w:left="0" w:hanging="426"/>
        <w:jc w:val="both"/>
        <w:rPr>
          <w:rFonts w:ascii="Times New Roman" w:eastAsia="Times New Roman" w:hAnsi="Times New Roman" w:cs="Times New Roman"/>
          <w:color w:val="0D0D0D" w:themeColor="text1" w:themeTint="F2"/>
          <w:sz w:val="28"/>
          <w:szCs w:val="28"/>
          <w:lang w:eastAsia="ru-RU"/>
        </w:rPr>
      </w:pPr>
      <w:r w:rsidRPr="00482FC8">
        <w:rPr>
          <w:rFonts w:ascii="Times New Roman" w:eastAsia="Times New Roman" w:hAnsi="Times New Roman" w:cs="Times New Roman"/>
          <w:color w:val="0D0D0D" w:themeColor="text1" w:themeTint="F2"/>
          <w:sz w:val="28"/>
          <w:szCs w:val="28"/>
          <w:lang w:eastAsia="ru-RU"/>
        </w:rPr>
        <w:t>спальной комнаты;</w:t>
      </w:r>
    </w:p>
    <w:p w:rsidR="00482FC8" w:rsidRPr="00482FC8" w:rsidRDefault="00482FC8" w:rsidP="00D53D7D">
      <w:pPr>
        <w:pStyle w:val="a3"/>
        <w:numPr>
          <w:ilvl w:val="0"/>
          <w:numId w:val="1"/>
        </w:numPr>
        <w:ind w:left="0" w:hanging="426"/>
        <w:jc w:val="both"/>
        <w:rPr>
          <w:rFonts w:ascii="Times New Roman" w:eastAsia="Times New Roman" w:hAnsi="Times New Roman" w:cs="Times New Roman"/>
          <w:color w:val="0D0D0D" w:themeColor="text1" w:themeTint="F2"/>
          <w:sz w:val="28"/>
          <w:szCs w:val="28"/>
          <w:lang w:eastAsia="ru-RU"/>
        </w:rPr>
      </w:pPr>
      <w:r w:rsidRPr="00482FC8">
        <w:rPr>
          <w:rFonts w:ascii="Times New Roman" w:eastAsia="Times New Roman" w:hAnsi="Times New Roman" w:cs="Times New Roman"/>
          <w:color w:val="0D0D0D" w:themeColor="text1" w:themeTint="F2"/>
          <w:sz w:val="28"/>
          <w:szCs w:val="28"/>
          <w:lang w:eastAsia="ru-RU"/>
        </w:rPr>
        <w:t>туалетной комнаты (туалет для персонала, туалет для мальчиков и туалет для девочек);</w:t>
      </w:r>
    </w:p>
    <w:p w:rsidR="00482FC8" w:rsidRPr="00482FC8" w:rsidRDefault="00482FC8" w:rsidP="00D53D7D">
      <w:pPr>
        <w:pStyle w:val="a3"/>
        <w:numPr>
          <w:ilvl w:val="0"/>
          <w:numId w:val="1"/>
        </w:numPr>
        <w:ind w:left="0" w:hanging="426"/>
        <w:jc w:val="both"/>
        <w:rPr>
          <w:rFonts w:ascii="Times New Roman" w:eastAsia="Times New Roman" w:hAnsi="Times New Roman" w:cs="Times New Roman"/>
          <w:color w:val="0D0D0D" w:themeColor="text1" w:themeTint="F2"/>
          <w:sz w:val="28"/>
          <w:szCs w:val="28"/>
          <w:lang w:eastAsia="ru-RU"/>
        </w:rPr>
      </w:pPr>
      <w:r w:rsidRPr="00482FC8">
        <w:rPr>
          <w:rFonts w:ascii="Times New Roman" w:eastAsia="Times New Roman" w:hAnsi="Times New Roman" w:cs="Times New Roman"/>
          <w:color w:val="0D0D0D" w:themeColor="text1" w:themeTint="F2"/>
          <w:sz w:val="28"/>
          <w:szCs w:val="28"/>
          <w:lang w:eastAsia="ru-RU"/>
        </w:rPr>
        <w:t>буфетной комнаты.</w:t>
      </w:r>
    </w:p>
    <w:p w:rsidR="00482FC8" w:rsidRPr="00482FC8" w:rsidRDefault="00482FC8" w:rsidP="00D53D7D">
      <w:pPr>
        <w:spacing w:after="0" w:line="240" w:lineRule="auto"/>
        <w:ind w:firstLine="708"/>
        <w:contextualSpacing/>
        <w:jc w:val="both"/>
        <w:rPr>
          <w:rFonts w:ascii="Times New Roman" w:hAnsi="Times New Roman"/>
          <w:color w:val="0D0D0D" w:themeColor="text1" w:themeTint="F2"/>
          <w:sz w:val="28"/>
          <w:szCs w:val="28"/>
        </w:rPr>
      </w:pPr>
      <w:r w:rsidRPr="00482FC8">
        <w:rPr>
          <w:rFonts w:ascii="Times New Roman" w:hAnsi="Times New Roman"/>
          <w:color w:val="0D0D0D" w:themeColor="text1" w:themeTint="F2"/>
          <w:sz w:val="28"/>
          <w:szCs w:val="28"/>
        </w:rPr>
        <w:t>Детский сад построен в рамках проекта модернизации региональной системы дошкольного образования. Проектная мощность 240 мест. Площадь здания детского сада 3448 м</w:t>
      </w:r>
      <w:proofErr w:type="gramStart"/>
      <w:r w:rsidRPr="00482FC8">
        <w:rPr>
          <w:rFonts w:ascii="Times New Roman" w:hAnsi="Times New Roman"/>
          <w:color w:val="0D0D0D" w:themeColor="text1" w:themeTint="F2"/>
          <w:sz w:val="28"/>
          <w:szCs w:val="28"/>
          <w:vertAlign w:val="superscript"/>
        </w:rPr>
        <w:t>2</w:t>
      </w:r>
      <w:proofErr w:type="gramEnd"/>
      <w:r w:rsidRPr="00482FC8">
        <w:rPr>
          <w:rFonts w:ascii="Times New Roman" w:hAnsi="Times New Roman"/>
          <w:color w:val="0D0D0D" w:themeColor="text1" w:themeTint="F2"/>
          <w:sz w:val="28"/>
          <w:szCs w:val="28"/>
        </w:rPr>
        <w:t>.</w:t>
      </w:r>
    </w:p>
    <w:p w:rsidR="00482FC8" w:rsidRPr="00482FC8" w:rsidRDefault="00482FC8" w:rsidP="00D53D7D">
      <w:pPr>
        <w:spacing w:after="0" w:line="240" w:lineRule="auto"/>
        <w:ind w:firstLine="708"/>
        <w:contextualSpacing/>
        <w:jc w:val="both"/>
        <w:rPr>
          <w:rFonts w:ascii="Times New Roman" w:hAnsi="Times New Roman"/>
          <w:color w:val="0D0D0D" w:themeColor="text1" w:themeTint="F2"/>
          <w:sz w:val="28"/>
          <w:szCs w:val="28"/>
        </w:rPr>
      </w:pPr>
      <w:r w:rsidRPr="00482FC8">
        <w:rPr>
          <w:rFonts w:ascii="Times New Roman" w:hAnsi="Times New Roman"/>
          <w:color w:val="000000"/>
          <w:sz w:val="28"/>
          <w:szCs w:val="28"/>
          <w:lang w:eastAsia="ru-RU"/>
        </w:rPr>
        <w:t>Учредителем Учреждения является муниципальное образование -  м</w:t>
      </w:r>
      <w:r w:rsidRPr="00482FC8">
        <w:rPr>
          <w:rFonts w:ascii="Times New Roman" w:hAnsi="Times New Roman"/>
          <w:color w:val="000000"/>
          <w:sz w:val="28"/>
          <w:szCs w:val="28"/>
          <w:lang w:eastAsia="ru-RU"/>
        </w:rPr>
        <w:t>у</w:t>
      </w:r>
      <w:r w:rsidRPr="00482FC8">
        <w:rPr>
          <w:rFonts w:ascii="Times New Roman" w:hAnsi="Times New Roman"/>
          <w:color w:val="000000"/>
          <w:sz w:val="28"/>
          <w:szCs w:val="28"/>
          <w:lang w:eastAsia="ru-RU"/>
        </w:rPr>
        <w:t>ниципальный район "Яковлевский район" Белгородской области. Функции и полномочия учредителя осуществляются администрацией муниципального района "Яковлевский район" Белгородской области в лице Управления обр</w:t>
      </w:r>
      <w:r w:rsidRPr="00482FC8">
        <w:rPr>
          <w:rFonts w:ascii="Times New Roman" w:hAnsi="Times New Roman"/>
          <w:color w:val="000000"/>
          <w:sz w:val="28"/>
          <w:szCs w:val="28"/>
          <w:lang w:eastAsia="ru-RU"/>
        </w:rPr>
        <w:t>а</w:t>
      </w:r>
      <w:r w:rsidRPr="00482FC8">
        <w:rPr>
          <w:rFonts w:ascii="Times New Roman" w:hAnsi="Times New Roman"/>
          <w:color w:val="000000"/>
          <w:sz w:val="28"/>
          <w:szCs w:val="28"/>
          <w:lang w:eastAsia="ru-RU"/>
        </w:rPr>
        <w:t>зования администрации муниципального района "Яковлевский район" Белг</w:t>
      </w:r>
      <w:r w:rsidRPr="00482FC8">
        <w:rPr>
          <w:rFonts w:ascii="Times New Roman" w:hAnsi="Times New Roman"/>
          <w:color w:val="000000"/>
          <w:sz w:val="28"/>
          <w:szCs w:val="28"/>
          <w:lang w:eastAsia="ru-RU"/>
        </w:rPr>
        <w:t>о</w:t>
      </w:r>
      <w:r w:rsidRPr="00482FC8">
        <w:rPr>
          <w:rFonts w:ascii="Times New Roman" w:hAnsi="Times New Roman"/>
          <w:color w:val="000000"/>
          <w:sz w:val="28"/>
          <w:szCs w:val="28"/>
          <w:lang w:eastAsia="ru-RU"/>
        </w:rPr>
        <w:t>родской области.</w:t>
      </w:r>
    </w:p>
    <w:p w:rsidR="00482FC8" w:rsidRPr="00482FC8" w:rsidRDefault="00482FC8" w:rsidP="00D53D7D">
      <w:pPr>
        <w:spacing w:after="0" w:line="240" w:lineRule="auto"/>
        <w:ind w:firstLine="708"/>
        <w:contextualSpacing/>
        <w:jc w:val="both"/>
        <w:rPr>
          <w:rFonts w:ascii="Times New Roman" w:eastAsia="Times New Roman" w:hAnsi="Times New Roman"/>
          <w:color w:val="0D0D0D" w:themeColor="text1" w:themeTint="F2"/>
          <w:sz w:val="28"/>
          <w:szCs w:val="28"/>
          <w:lang w:eastAsia="ru-RU"/>
        </w:rPr>
      </w:pPr>
      <w:r w:rsidRPr="00482FC8">
        <w:rPr>
          <w:rFonts w:ascii="Times New Roman" w:hAnsi="Times New Roman"/>
          <w:color w:val="0D0D0D" w:themeColor="text1" w:themeTint="F2"/>
          <w:sz w:val="28"/>
          <w:szCs w:val="28"/>
        </w:rPr>
        <w:t>Неслучайно наш детский сад назвали «Родничок», ведь родник – это источник отпирающий недра земли, а детский сад «Родничок» - первый ур</w:t>
      </w:r>
      <w:r w:rsidRPr="00482FC8">
        <w:rPr>
          <w:rFonts w:ascii="Times New Roman" w:hAnsi="Times New Roman"/>
          <w:color w:val="0D0D0D" w:themeColor="text1" w:themeTint="F2"/>
          <w:sz w:val="28"/>
          <w:szCs w:val="28"/>
        </w:rPr>
        <w:t>о</w:t>
      </w:r>
      <w:r w:rsidRPr="00482FC8">
        <w:rPr>
          <w:rFonts w:ascii="Times New Roman" w:hAnsi="Times New Roman"/>
          <w:color w:val="0D0D0D" w:themeColor="text1" w:themeTint="F2"/>
          <w:sz w:val="28"/>
          <w:szCs w:val="28"/>
        </w:rPr>
        <w:t>вень образования, осуществляющий государственный стандарт и обеспеч</w:t>
      </w:r>
      <w:r w:rsidRPr="00482FC8">
        <w:rPr>
          <w:rFonts w:ascii="Times New Roman" w:hAnsi="Times New Roman"/>
          <w:color w:val="0D0D0D" w:themeColor="text1" w:themeTint="F2"/>
          <w:sz w:val="28"/>
          <w:szCs w:val="28"/>
        </w:rPr>
        <w:t>и</w:t>
      </w:r>
      <w:r w:rsidRPr="00482FC8">
        <w:rPr>
          <w:rFonts w:ascii="Times New Roman" w:hAnsi="Times New Roman"/>
          <w:color w:val="0D0D0D" w:themeColor="text1" w:themeTint="F2"/>
          <w:sz w:val="28"/>
          <w:szCs w:val="28"/>
        </w:rPr>
        <w:t>вающий равные стартовые возможности для успешного обучения в школе. В рамках реализации программы «Доступная среда» центральный вход в де</w:t>
      </w:r>
      <w:r w:rsidRPr="00482FC8">
        <w:rPr>
          <w:rFonts w:ascii="Times New Roman" w:hAnsi="Times New Roman"/>
          <w:color w:val="0D0D0D" w:themeColor="text1" w:themeTint="F2"/>
          <w:sz w:val="28"/>
          <w:szCs w:val="28"/>
        </w:rPr>
        <w:t>т</w:t>
      </w:r>
      <w:r w:rsidRPr="00482FC8">
        <w:rPr>
          <w:rFonts w:ascii="Times New Roman" w:hAnsi="Times New Roman"/>
          <w:color w:val="0D0D0D" w:themeColor="text1" w:themeTint="F2"/>
          <w:sz w:val="28"/>
          <w:szCs w:val="28"/>
        </w:rPr>
        <w:t>ский сад и вход в одну из групп оборудованы пандусами для детей с огран</w:t>
      </w:r>
      <w:r w:rsidRPr="00482FC8">
        <w:rPr>
          <w:rFonts w:ascii="Times New Roman" w:hAnsi="Times New Roman"/>
          <w:color w:val="0D0D0D" w:themeColor="text1" w:themeTint="F2"/>
          <w:sz w:val="28"/>
          <w:szCs w:val="28"/>
        </w:rPr>
        <w:t>и</w:t>
      </w:r>
      <w:r w:rsidRPr="00482FC8">
        <w:rPr>
          <w:rFonts w:ascii="Times New Roman" w:hAnsi="Times New Roman"/>
          <w:color w:val="0D0D0D" w:themeColor="text1" w:themeTint="F2"/>
          <w:sz w:val="28"/>
          <w:szCs w:val="28"/>
        </w:rPr>
        <w:t>ченными возможностями здоровья.</w:t>
      </w:r>
    </w:p>
    <w:p w:rsidR="00482FC8" w:rsidRPr="00482FC8" w:rsidRDefault="00482FC8" w:rsidP="00D53D7D">
      <w:pPr>
        <w:spacing w:after="0" w:line="240" w:lineRule="auto"/>
        <w:ind w:firstLine="708"/>
        <w:contextualSpacing/>
        <w:jc w:val="both"/>
        <w:rPr>
          <w:rFonts w:ascii="Times New Roman" w:eastAsia="Times New Roman" w:hAnsi="Times New Roman"/>
          <w:color w:val="0D0D0D" w:themeColor="text1" w:themeTint="F2"/>
          <w:sz w:val="28"/>
          <w:szCs w:val="28"/>
          <w:lang w:eastAsia="ru-RU"/>
        </w:rPr>
      </w:pPr>
      <w:r w:rsidRPr="00482FC8">
        <w:rPr>
          <w:rFonts w:ascii="Times New Roman" w:eastAsia="Times New Roman" w:hAnsi="Times New Roman"/>
          <w:color w:val="0D0D0D" w:themeColor="text1" w:themeTint="F2"/>
          <w:sz w:val="28"/>
          <w:szCs w:val="28"/>
          <w:lang w:eastAsia="ru-RU"/>
        </w:rPr>
        <w:lastRenderedPageBreak/>
        <w:t>Образовательная программа МБДОУ разрабатывалась в соответствии с требованиями:</w:t>
      </w:r>
    </w:p>
    <w:p w:rsidR="00482FC8" w:rsidRPr="00482FC8" w:rsidRDefault="00482FC8" w:rsidP="00D53D7D">
      <w:pPr>
        <w:spacing w:after="0" w:line="240" w:lineRule="auto"/>
        <w:contextualSpacing/>
        <w:jc w:val="both"/>
        <w:rPr>
          <w:rFonts w:ascii="Times New Roman" w:eastAsia="Times New Roman" w:hAnsi="Times New Roman"/>
          <w:color w:val="0D0D0D" w:themeColor="text1" w:themeTint="F2"/>
          <w:sz w:val="28"/>
          <w:szCs w:val="28"/>
          <w:lang w:eastAsia="ru-RU"/>
        </w:rPr>
      </w:pPr>
      <w:r w:rsidRPr="00482FC8">
        <w:rPr>
          <w:rFonts w:ascii="Times New Roman" w:eastAsia="Times New Roman" w:hAnsi="Times New Roman"/>
          <w:color w:val="0D0D0D" w:themeColor="text1" w:themeTint="F2"/>
          <w:sz w:val="28"/>
          <w:szCs w:val="28"/>
          <w:lang w:eastAsia="ru-RU"/>
        </w:rPr>
        <w:t>-  Федерального закона «Об образовании в Российской Федерации» от 29.12.2012 года № 273-ФЗ;</w:t>
      </w:r>
    </w:p>
    <w:p w:rsidR="00482FC8" w:rsidRPr="00482FC8" w:rsidRDefault="00482FC8" w:rsidP="00D53D7D">
      <w:pPr>
        <w:spacing w:after="0" w:line="240" w:lineRule="auto"/>
        <w:contextualSpacing/>
        <w:jc w:val="both"/>
        <w:rPr>
          <w:rFonts w:ascii="Times New Roman" w:eastAsia="Times New Roman" w:hAnsi="Times New Roman"/>
          <w:color w:val="0D0D0D" w:themeColor="text1" w:themeTint="F2"/>
          <w:sz w:val="28"/>
          <w:szCs w:val="28"/>
          <w:lang w:eastAsia="ru-RU"/>
        </w:rPr>
      </w:pPr>
      <w:r w:rsidRPr="00482FC8">
        <w:rPr>
          <w:rFonts w:ascii="Times New Roman" w:eastAsia="Times New Roman" w:hAnsi="Times New Roman"/>
          <w:color w:val="0D0D0D" w:themeColor="text1" w:themeTint="F2"/>
          <w:sz w:val="28"/>
          <w:szCs w:val="28"/>
          <w:lang w:eastAsia="ru-RU"/>
        </w:rPr>
        <w:t xml:space="preserve">- </w:t>
      </w:r>
      <w:r w:rsidRPr="00482FC8">
        <w:rPr>
          <w:rFonts w:ascii="Times New Roman" w:eastAsia="Times New Roman" w:hAnsi="Times New Roman"/>
          <w:color w:val="0D0D0D" w:themeColor="text1" w:themeTint="F2"/>
          <w:sz w:val="28"/>
          <w:szCs w:val="28"/>
          <w:bdr w:val="none" w:sz="0" w:space="0" w:color="auto" w:frame="1"/>
          <w:lang w:eastAsia="ru-RU"/>
        </w:rPr>
        <w:t>Федерального государственного образовательного стандарта дошкольного образования (утвержден Приказом Министерства образования и науки Ро</w:t>
      </w:r>
      <w:r w:rsidRPr="00482FC8">
        <w:rPr>
          <w:rFonts w:ascii="Times New Roman" w:eastAsia="Times New Roman" w:hAnsi="Times New Roman"/>
          <w:color w:val="0D0D0D" w:themeColor="text1" w:themeTint="F2"/>
          <w:sz w:val="28"/>
          <w:szCs w:val="28"/>
          <w:bdr w:val="none" w:sz="0" w:space="0" w:color="auto" w:frame="1"/>
          <w:lang w:eastAsia="ru-RU"/>
        </w:rPr>
        <w:t>с</w:t>
      </w:r>
      <w:r w:rsidRPr="00482FC8">
        <w:rPr>
          <w:rFonts w:ascii="Times New Roman" w:eastAsia="Times New Roman" w:hAnsi="Times New Roman"/>
          <w:color w:val="0D0D0D" w:themeColor="text1" w:themeTint="F2"/>
          <w:sz w:val="28"/>
          <w:szCs w:val="28"/>
          <w:bdr w:val="none" w:sz="0" w:space="0" w:color="auto" w:frame="1"/>
          <w:lang w:eastAsia="ru-RU"/>
        </w:rPr>
        <w:t>сийской Федерации от 17.10.13 г. № 1155);</w:t>
      </w:r>
    </w:p>
    <w:p w:rsidR="00482FC8" w:rsidRPr="00482FC8" w:rsidRDefault="00482FC8" w:rsidP="00D53D7D">
      <w:pPr>
        <w:spacing w:after="0" w:line="240" w:lineRule="auto"/>
        <w:contextualSpacing/>
        <w:jc w:val="both"/>
        <w:rPr>
          <w:rFonts w:ascii="Times New Roman" w:eastAsia="Times New Roman" w:hAnsi="Times New Roman"/>
          <w:color w:val="0D0D0D" w:themeColor="text1" w:themeTint="F2"/>
          <w:sz w:val="28"/>
          <w:szCs w:val="28"/>
          <w:lang w:eastAsia="ru-RU"/>
        </w:rPr>
      </w:pPr>
      <w:proofErr w:type="gramStart"/>
      <w:r w:rsidRPr="00482FC8">
        <w:rPr>
          <w:rFonts w:ascii="Times New Roman" w:eastAsia="Times New Roman" w:hAnsi="Times New Roman"/>
          <w:color w:val="0D0D0D" w:themeColor="text1" w:themeTint="F2"/>
          <w:sz w:val="28"/>
          <w:szCs w:val="28"/>
          <w:lang w:eastAsia="ru-RU"/>
        </w:rPr>
        <w:t>-  на основе примерной общеобразовательной программы дошкольного обр</w:t>
      </w:r>
      <w:r w:rsidRPr="00482FC8">
        <w:rPr>
          <w:rFonts w:ascii="Times New Roman" w:eastAsia="Times New Roman" w:hAnsi="Times New Roman"/>
          <w:color w:val="0D0D0D" w:themeColor="text1" w:themeTint="F2"/>
          <w:sz w:val="28"/>
          <w:szCs w:val="28"/>
          <w:lang w:eastAsia="ru-RU"/>
        </w:rPr>
        <w:t>а</w:t>
      </w:r>
      <w:r w:rsidRPr="00482FC8">
        <w:rPr>
          <w:rFonts w:ascii="Times New Roman" w:eastAsia="Times New Roman" w:hAnsi="Times New Roman"/>
          <w:color w:val="0D0D0D" w:themeColor="text1" w:themeTint="F2"/>
          <w:sz w:val="28"/>
          <w:szCs w:val="28"/>
          <w:lang w:eastAsia="ru-RU"/>
        </w:rPr>
        <w:t xml:space="preserve">зования «От рождения до школы» //под редакцией Н.Е. </w:t>
      </w:r>
      <w:proofErr w:type="spellStart"/>
      <w:r w:rsidRPr="00482FC8">
        <w:rPr>
          <w:rFonts w:ascii="Times New Roman" w:eastAsia="Times New Roman" w:hAnsi="Times New Roman"/>
          <w:color w:val="0D0D0D" w:themeColor="text1" w:themeTint="F2"/>
          <w:sz w:val="28"/>
          <w:szCs w:val="28"/>
          <w:lang w:eastAsia="ru-RU"/>
        </w:rPr>
        <w:t>Вераксы</w:t>
      </w:r>
      <w:proofErr w:type="spellEnd"/>
      <w:r w:rsidRPr="00482FC8">
        <w:rPr>
          <w:rFonts w:ascii="Times New Roman" w:eastAsia="Times New Roman" w:hAnsi="Times New Roman"/>
          <w:color w:val="0D0D0D" w:themeColor="text1" w:themeTint="F2"/>
          <w:sz w:val="28"/>
          <w:szCs w:val="28"/>
          <w:lang w:eastAsia="ru-RU"/>
        </w:rPr>
        <w:t>, Т.С. Ком</w:t>
      </w:r>
      <w:r w:rsidRPr="00482FC8">
        <w:rPr>
          <w:rFonts w:ascii="Times New Roman" w:eastAsia="Times New Roman" w:hAnsi="Times New Roman"/>
          <w:color w:val="0D0D0D" w:themeColor="text1" w:themeTint="F2"/>
          <w:sz w:val="28"/>
          <w:szCs w:val="28"/>
          <w:lang w:eastAsia="ru-RU"/>
        </w:rPr>
        <w:t>а</w:t>
      </w:r>
      <w:r w:rsidRPr="00482FC8">
        <w:rPr>
          <w:rFonts w:ascii="Times New Roman" w:eastAsia="Times New Roman" w:hAnsi="Times New Roman"/>
          <w:color w:val="0D0D0D" w:themeColor="text1" w:themeTint="F2"/>
          <w:sz w:val="28"/>
          <w:szCs w:val="28"/>
          <w:lang w:eastAsia="ru-RU"/>
        </w:rPr>
        <w:t>ровой, М.А. Васильевой («Мозаика-синтез».</w:t>
      </w:r>
      <w:proofErr w:type="gramEnd"/>
      <w:r w:rsidRPr="00482FC8">
        <w:rPr>
          <w:rFonts w:ascii="Times New Roman" w:eastAsia="Times New Roman" w:hAnsi="Times New Roman"/>
          <w:color w:val="0D0D0D" w:themeColor="text1" w:themeTint="F2"/>
          <w:sz w:val="28"/>
          <w:szCs w:val="28"/>
          <w:lang w:eastAsia="ru-RU"/>
        </w:rPr>
        <w:t xml:space="preserve"> </w:t>
      </w:r>
      <w:proofErr w:type="gramStart"/>
      <w:r w:rsidRPr="00482FC8">
        <w:rPr>
          <w:rFonts w:ascii="Times New Roman" w:eastAsia="Times New Roman" w:hAnsi="Times New Roman"/>
          <w:color w:val="0D0D0D" w:themeColor="text1" w:themeTint="F2"/>
          <w:sz w:val="28"/>
          <w:szCs w:val="28"/>
          <w:lang w:eastAsia="ru-RU"/>
        </w:rPr>
        <w:t>Москва, 2014).</w:t>
      </w:r>
      <w:proofErr w:type="gramEnd"/>
    </w:p>
    <w:p w:rsidR="00482FC8" w:rsidRPr="00482FC8" w:rsidRDefault="00482FC8" w:rsidP="00D53D7D">
      <w:pPr>
        <w:spacing w:after="0" w:line="240" w:lineRule="auto"/>
        <w:ind w:firstLine="708"/>
        <w:contextualSpacing/>
        <w:jc w:val="both"/>
        <w:rPr>
          <w:rFonts w:ascii="Times New Roman" w:eastAsia="Times New Roman" w:hAnsi="Times New Roman"/>
          <w:color w:val="0D0D0D" w:themeColor="text1" w:themeTint="F2"/>
          <w:sz w:val="28"/>
          <w:szCs w:val="28"/>
          <w:lang w:eastAsia="ru-RU"/>
        </w:rPr>
      </w:pPr>
      <w:r w:rsidRPr="00482FC8">
        <w:rPr>
          <w:rFonts w:ascii="Times New Roman" w:eastAsia="Times New Roman" w:hAnsi="Times New Roman"/>
          <w:color w:val="0D0D0D" w:themeColor="text1" w:themeTint="F2"/>
          <w:sz w:val="28"/>
          <w:szCs w:val="28"/>
          <w:lang w:eastAsia="ru-RU"/>
        </w:rPr>
        <w:t>МБДОУ «Детский сад «Родничок» г. Строитель» (далее МБДОУ) явл</w:t>
      </w:r>
      <w:r w:rsidRPr="00482FC8">
        <w:rPr>
          <w:rFonts w:ascii="Times New Roman" w:eastAsia="Times New Roman" w:hAnsi="Times New Roman"/>
          <w:color w:val="0D0D0D" w:themeColor="text1" w:themeTint="F2"/>
          <w:sz w:val="28"/>
          <w:szCs w:val="28"/>
          <w:lang w:eastAsia="ru-RU"/>
        </w:rPr>
        <w:t>я</w:t>
      </w:r>
      <w:r w:rsidRPr="00482FC8">
        <w:rPr>
          <w:rFonts w:ascii="Times New Roman" w:eastAsia="Times New Roman" w:hAnsi="Times New Roman"/>
          <w:color w:val="0D0D0D" w:themeColor="text1" w:themeTint="F2"/>
          <w:sz w:val="28"/>
          <w:szCs w:val="28"/>
          <w:lang w:eastAsia="ru-RU"/>
        </w:rPr>
        <w:t>ется звеном муниципальной системы образования Яковлевского района Бе</w:t>
      </w:r>
      <w:r w:rsidRPr="00482FC8">
        <w:rPr>
          <w:rFonts w:ascii="Times New Roman" w:eastAsia="Times New Roman" w:hAnsi="Times New Roman"/>
          <w:color w:val="0D0D0D" w:themeColor="text1" w:themeTint="F2"/>
          <w:sz w:val="28"/>
          <w:szCs w:val="28"/>
          <w:lang w:eastAsia="ru-RU"/>
        </w:rPr>
        <w:t>л</w:t>
      </w:r>
      <w:r w:rsidRPr="00482FC8">
        <w:rPr>
          <w:rFonts w:ascii="Times New Roman" w:eastAsia="Times New Roman" w:hAnsi="Times New Roman"/>
          <w:color w:val="0D0D0D" w:themeColor="text1" w:themeTint="F2"/>
          <w:sz w:val="28"/>
          <w:szCs w:val="28"/>
          <w:lang w:eastAsia="ru-RU"/>
        </w:rPr>
        <w:t>городской области, обеспечивает помощь семье в воспитании детей д</w:t>
      </w:r>
      <w:r w:rsidRPr="00482FC8">
        <w:rPr>
          <w:rFonts w:ascii="Times New Roman" w:eastAsia="Times New Roman" w:hAnsi="Times New Roman"/>
          <w:color w:val="0D0D0D" w:themeColor="text1" w:themeTint="F2"/>
          <w:sz w:val="28"/>
          <w:szCs w:val="28"/>
          <w:lang w:eastAsia="ru-RU"/>
        </w:rPr>
        <w:t>о</w:t>
      </w:r>
      <w:r w:rsidRPr="00482FC8">
        <w:rPr>
          <w:rFonts w:ascii="Times New Roman" w:eastAsia="Times New Roman" w:hAnsi="Times New Roman"/>
          <w:color w:val="0D0D0D" w:themeColor="text1" w:themeTint="F2"/>
          <w:sz w:val="28"/>
          <w:szCs w:val="28"/>
          <w:lang w:eastAsia="ru-RU"/>
        </w:rPr>
        <w:t>школьного возраста.</w:t>
      </w:r>
    </w:p>
    <w:p w:rsidR="00482FC8" w:rsidRPr="00482FC8" w:rsidRDefault="00482FC8" w:rsidP="00D53D7D">
      <w:pPr>
        <w:spacing w:after="0" w:line="240" w:lineRule="auto"/>
        <w:ind w:firstLine="708"/>
        <w:contextualSpacing/>
        <w:jc w:val="both"/>
        <w:rPr>
          <w:rFonts w:ascii="Times New Roman" w:eastAsia="Times New Roman" w:hAnsi="Times New Roman"/>
          <w:color w:val="0D0D0D" w:themeColor="text1" w:themeTint="F2"/>
          <w:sz w:val="28"/>
          <w:szCs w:val="28"/>
          <w:lang w:eastAsia="ru-RU"/>
        </w:rPr>
      </w:pPr>
      <w:r w:rsidRPr="00482FC8">
        <w:rPr>
          <w:rFonts w:ascii="Times New Roman" w:eastAsia="Times New Roman" w:hAnsi="Times New Roman"/>
          <w:color w:val="0D0D0D" w:themeColor="text1" w:themeTint="F2"/>
          <w:sz w:val="28"/>
          <w:szCs w:val="28"/>
          <w:lang w:eastAsia="ru-RU"/>
        </w:rPr>
        <w:t>МБДОУ расположено по адресу: 309070, Белгородская область, Як</w:t>
      </w:r>
      <w:r w:rsidRPr="00482FC8">
        <w:rPr>
          <w:rFonts w:ascii="Times New Roman" w:eastAsia="Times New Roman" w:hAnsi="Times New Roman"/>
          <w:color w:val="0D0D0D" w:themeColor="text1" w:themeTint="F2"/>
          <w:sz w:val="28"/>
          <w:szCs w:val="28"/>
          <w:lang w:eastAsia="ru-RU"/>
        </w:rPr>
        <w:t>о</w:t>
      </w:r>
      <w:r w:rsidRPr="00482FC8">
        <w:rPr>
          <w:rFonts w:ascii="Times New Roman" w:eastAsia="Times New Roman" w:hAnsi="Times New Roman"/>
          <w:color w:val="0D0D0D" w:themeColor="text1" w:themeTint="F2"/>
          <w:sz w:val="28"/>
          <w:szCs w:val="28"/>
          <w:lang w:eastAsia="ru-RU"/>
        </w:rPr>
        <w:t>влевский район, г. Строитель, пер. Жукова, дом 1. Тел.8(47244) 2-14-22, тел. факс 8(47244) 2-14-23</w:t>
      </w:r>
    </w:p>
    <w:p w:rsidR="00482FC8" w:rsidRPr="00482FC8" w:rsidRDefault="00482FC8" w:rsidP="00D53D7D">
      <w:pPr>
        <w:spacing w:after="0" w:line="240" w:lineRule="auto"/>
        <w:ind w:firstLine="708"/>
        <w:contextualSpacing/>
        <w:jc w:val="both"/>
        <w:rPr>
          <w:rFonts w:ascii="Times New Roman" w:eastAsia="Times New Roman" w:hAnsi="Times New Roman"/>
          <w:color w:val="0D0D0D" w:themeColor="text1" w:themeTint="F2"/>
          <w:sz w:val="28"/>
          <w:szCs w:val="28"/>
          <w:lang w:eastAsia="ru-RU"/>
        </w:rPr>
      </w:pPr>
      <w:r w:rsidRPr="00482FC8">
        <w:rPr>
          <w:rFonts w:ascii="Times New Roman" w:eastAsia="Times New Roman" w:hAnsi="Times New Roman"/>
          <w:color w:val="0D0D0D" w:themeColor="text1" w:themeTint="F2"/>
          <w:sz w:val="28"/>
          <w:szCs w:val="28"/>
          <w:lang w:eastAsia="ru-RU"/>
        </w:rPr>
        <w:t>Учреждение функционирует в режиме, пятидневной рабочей недели, с выходными (суббота, воскресенье) и праздничными днями, с 10,5 часовым пребыванием детей в ДОУ.  График работы: с 7.30 до 18.00.</w:t>
      </w:r>
    </w:p>
    <w:p w:rsidR="00482FC8" w:rsidRDefault="00482FC8" w:rsidP="00D53D7D">
      <w:pPr>
        <w:spacing w:after="0" w:line="240" w:lineRule="auto"/>
        <w:ind w:firstLine="708"/>
        <w:contextualSpacing/>
        <w:jc w:val="both"/>
        <w:rPr>
          <w:rFonts w:ascii="Times New Roman" w:eastAsia="Times New Roman" w:hAnsi="Times New Roman"/>
          <w:color w:val="0D0D0D" w:themeColor="text1" w:themeTint="F2"/>
          <w:sz w:val="28"/>
          <w:szCs w:val="28"/>
          <w:lang w:eastAsia="ru-RU"/>
        </w:rPr>
      </w:pPr>
      <w:r w:rsidRPr="00482FC8">
        <w:rPr>
          <w:rFonts w:ascii="Times New Roman" w:eastAsia="Times New Roman" w:hAnsi="Times New Roman"/>
          <w:color w:val="0D0D0D" w:themeColor="text1" w:themeTint="F2"/>
          <w:sz w:val="28"/>
          <w:szCs w:val="28"/>
          <w:lang w:eastAsia="ru-RU"/>
        </w:rPr>
        <w:t>Развитие современного общества предъявляет новые требования к д</w:t>
      </w:r>
      <w:r w:rsidRPr="00482FC8">
        <w:rPr>
          <w:rFonts w:ascii="Times New Roman" w:eastAsia="Times New Roman" w:hAnsi="Times New Roman"/>
          <w:color w:val="0D0D0D" w:themeColor="text1" w:themeTint="F2"/>
          <w:sz w:val="28"/>
          <w:szCs w:val="28"/>
          <w:lang w:eastAsia="ru-RU"/>
        </w:rPr>
        <w:t>о</w:t>
      </w:r>
      <w:r w:rsidRPr="00482FC8">
        <w:rPr>
          <w:rFonts w:ascii="Times New Roman" w:eastAsia="Times New Roman" w:hAnsi="Times New Roman"/>
          <w:color w:val="0D0D0D" w:themeColor="text1" w:themeTint="F2"/>
          <w:sz w:val="28"/>
          <w:szCs w:val="28"/>
          <w:lang w:eastAsia="ru-RU"/>
        </w:rPr>
        <w:t>школьным образовательным учреждениям, к организации в них воспитател</w:t>
      </w:r>
      <w:r w:rsidRPr="00482FC8">
        <w:rPr>
          <w:rFonts w:ascii="Times New Roman" w:eastAsia="Times New Roman" w:hAnsi="Times New Roman"/>
          <w:color w:val="0D0D0D" w:themeColor="text1" w:themeTint="F2"/>
          <w:sz w:val="28"/>
          <w:szCs w:val="28"/>
          <w:lang w:eastAsia="ru-RU"/>
        </w:rPr>
        <w:t>ь</w:t>
      </w:r>
      <w:r w:rsidRPr="00482FC8">
        <w:rPr>
          <w:rFonts w:ascii="Times New Roman" w:eastAsia="Times New Roman" w:hAnsi="Times New Roman"/>
          <w:color w:val="0D0D0D" w:themeColor="text1" w:themeTint="F2"/>
          <w:sz w:val="28"/>
          <w:szCs w:val="28"/>
          <w:lang w:eastAsia="ru-RU"/>
        </w:rPr>
        <w:t>но-образовательного процесса, выбору и обоснованию основных и парциал</w:t>
      </w:r>
      <w:r w:rsidRPr="00482FC8">
        <w:rPr>
          <w:rFonts w:ascii="Times New Roman" w:eastAsia="Times New Roman" w:hAnsi="Times New Roman"/>
          <w:color w:val="0D0D0D" w:themeColor="text1" w:themeTint="F2"/>
          <w:sz w:val="28"/>
          <w:szCs w:val="28"/>
          <w:lang w:eastAsia="ru-RU"/>
        </w:rPr>
        <w:t>ь</w:t>
      </w:r>
      <w:r w:rsidRPr="00482FC8">
        <w:rPr>
          <w:rFonts w:ascii="Times New Roman" w:eastAsia="Times New Roman" w:hAnsi="Times New Roman"/>
          <w:color w:val="0D0D0D" w:themeColor="text1" w:themeTint="F2"/>
          <w:sz w:val="28"/>
          <w:szCs w:val="28"/>
          <w:lang w:eastAsia="ru-RU"/>
        </w:rPr>
        <w:t>ных программ.  Оптимальным механизмом для реализации этих требований является деятельность ДОУ по разработке и реализации образовательной программы.</w:t>
      </w:r>
    </w:p>
    <w:p w:rsidR="00BA27CB" w:rsidRPr="0033754C" w:rsidRDefault="00BA27CB" w:rsidP="00D53D7D">
      <w:pPr>
        <w:autoSpaceDE w:val="0"/>
        <w:autoSpaceDN w:val="0"/>
        <w:spacing w:after="0" w:line="240" w:lineRule="auto"/>
        <w:ind w:firstLine="862"/>
        <w:jc w:val="both"/>
        <w:rPr>
          <w:rFonts w:ascii="Times New Roman" w:hAnsi="Times New Roman"/>
          <w:sz w:val="28"/>
          <w:szCs w:val="28"/>
        </w:rPr>
      </w:pPr>
      <w:proofErr w:type="gramStart"/>
      <w:r w:rsidRPr="0033754C">
        <w:rPr>
          <w:rFonts w:ascii="Times New Roman" w:hAnsi="Times New Roman"/>
          <w:sz w:val="28"/>
          <w:szCs w:val="28"/>
        </w:rPr>
        <w:t>Программа сформирована на основе требований ФГОС ДО, предъя</w:t>
      </w:r>
      <w:r w:rsidRPr="0033754C">
        <w:rPr>
          <w:rFonts w:ascii="Times New Roman" w:hAnsi="Times New Roman"/>
          <w:sz w:val="28"/>
          <w:szCs w:val="28"/>
        </w:rPr>
        <w:t>в</w:t>
      </w:r>
      <w:r w:rsidRPr="0033754C">
        <w:rPr>
          <w:rFonts w:ascii="Times New Roman" w:hAnsi="Times New Roman"/>
          <w:sz w:val="28"/>
          <w:szCs w:val="28"/>
        </w:rPr>
        <w:t>ляемых к структуре образовательной программы дошкольного образования и ее объёму.</w:t>
      </w:r>
      <w:proofErr w:type="gramEnd"/>
    </w:p>
    <w:p w:rsidR="00BA27CB" w:rsidRPr="0033754C" w:rsidRDefault="00BA27CB" w:rsidP="00D53D7D">
      <w:pPr>
        <w:autoSpaceDE w:val="0"/>
        <w:autoSpaceDN w:val="0"/>
        <w:spacing w:after="0" w:line="240" w:lineRule="auto"/>
        <w:jc w:val="both"/>
        <w:rPr>
          <w:rFonts w:ascii="Times New Roman" w:hAnsi="Times New Roman"/>
          <w:sz w:val="28"/>
          <w:szCs w:val="28"/>
        </w:rPr>
      </w:pPr>
      <w:r w:rsidRPr="0033754C">
        <w:rPr>
          <w:rFonts w:ascii="Times New Roman" w:hAnsi="Times New Roman"/>
          <w:sz w:val="28"/>
          <w:szCs w:val="28"/>
        </w:rPr>
        <w:t xml:space="preserve">           Программа определяет содержание и организацию образовательной деятельности на уровне дошкольного образования.</w:t>
      </w:r>
    </w:p>
    <w:p w:rsidR="00BA27CB" w:rsidRPr="0033754C" w:rsidRDefault="00BA27CB" w:rsidP="00D53D7D">
      <w:pPr>
        <w:autoSpaceDE w:val="0"/>
        <w:autoSpaceDN w:val="0"/>
        <w:spacing w:after="0" w:line="240" w:lineRule="auto"/>
        <w:jc w:val="both"/>
        <w:rPr>
          <w:rFonts w:ascii="Times New Roman" w:hAnsi="Times New Roman"/>
          <w:sz w:val="28"/>
          <w:szCs w:val="28"/>
        </w:rPr>
      </w:pPr>
      <w:r w:rsidRPr="0033754C">
        <w:rPr>
          <w:rFonts w:ascii="Times New Roman" w:hAnsi="Times New Roman"/>
          <w:sz w:val="28"/>
          <w:szCs w:val="28"/>
        </w:rPr>
        <w:t xml:space="preserve">           Программа обеспечивает развитие личности детей дошкольного во</w:t>
      </w:r>
      <w:r w:rsidRPr="0033754C">
        <w:rPr>
          <w:rFonts w:ascii="Times New Roman" w:hAnsi="Times New Roman"/>
          <w:sz w:val="28"/>
          <w:szCs w:val="28"/>
        </w:rPr>
        <w:t>з</w:t>
      </w:r>
      <w:r w:rsidRPr="0033754C">
        <w:rPr>
          <w:rFonts w:ascii="Times New Roman" w:hAnsi="Times New Roman"/>
          <w:sz w:val="28"/>
          <w:szCs w:val="28"/>
        </w:rPr>
        <w:t>раста в различных видах общения и деятельности с учетом их возрастных, индивидуальных, психологических и физиологических особенностей.</w:t>
      </w:r>
    </w:p>
    <w:p w:rsidR="00BA27CB" w:rsidRPr="0033754C" w:rsidRDefault="00BA27CB" w:rsidP="00D53D7D">
      <w:pPr>
        <w:autoSpaceDE w:val="0"/>
        <w:autoSpaceDN w:val="0"/>
        <w:spacing w:after="0" w:line="240" w:lineRule="auto"/>
        <w:jc w:val="both"/>
        <w:rPr>
          <w:rFonts w:ascii="Times New Roman" w:hAnsi="Times New Roman"/>
          <w:sz w:val="28"/>
          <w:szCs w:val="28"/>
        </w:rPr>
      </w:pPr>
      <w:r w:rsidRPr="0033754C">
        <w:rPr>
          <w:rFonts w:ascii="Times New Roman" w:hAnsi="Times New Roman"/>
          <w:sz w:val="28"/>
          <w:szCs w:val="28"/>
        </w:rPr>
        <w:t xml:space="preserve">            Программа сформирована как программа психолого-педагогической поддержки позитивной социализации и индивидуализации, развития личн</w:t>
      </w:r>
      <w:r w:rsidRPr="0033754C">
        <w:rPr>
          <w:rFonts w:ascii="Times New Roman" w:hAnsi="Times New Roman"/>
          <w:sz w:val="28"/>
          <w:szCs w:val="28"/>
        </w:rPr>
        <w:t>о</w:t>
      </w:r>
      <w:r w:rsidRPr="0033754C">
        <w:rPr>
          <w:rFonts w:ascii="Times New Roman" w:hAnsi="Times New Roman"/>
          <w:sz w:val="28"/>
          <w:szCs w:val="28"/>
        </w:rPr>
        <w:t>сти детей дошкольного возраста и определяет комплекс основных характер</w:t>
      </w:r>
      <w:r w:rsidRPr="0033754C">
        <w:rPr>
          <w:rFonts w:ascii="Times New Roman" w:hAnsi="Times New Roman"/>
          <w:sz w:val="28"/>
          <w:szCs w:val="28"/>
        </w:rPr>
        <w:t>и</w:t>
      </w:r>
      <w:r w:rsidRPr="0033754C">
        <w:rPr>
          <w:rFonts w:ascii="Times New Roman" w:hAnsi="Times New Roman"/>
          <w:sz w:val="28"/>
          <w:szCs w:val="28"/>
        </w:rPr>
        <w:t>стик дошкольного образования (объем, содержание и планируемые результ</w:t>
      </w:r>
      <w:r w:rsidRPr="0033754C">
        <w:rPr>
          <w:rFonts w:ascii="Times New Roman" w:hAnsi="Times New Roman"/>
          <w:sz w:val="28"/>
          <w:szCs w:val="28"/>
        </w:rPr>
        <w:t>а</w:t>
      </w:r>
      <w:r w:rsidRPr="0033754C">
        <w:rPr>
          <w:rFonts w:ascii="Times New Roman" w:hAnsi="Times New Roman"/>
          <w:sz w:val="28"/>
          <w:szCs w:val="28"/>
        </w:rPr>
        <w:t>ты в виде целевых ориентиров дошкольного образования).</w:t>
      </w:r>
    </w:p>
    <w:p w:rsidR="00BA27CB" w:rsidRPr="0033754C" w:rsidRDefault="00BA27CB" w:rsidP="00D53D7D">
      <w:pPr>
        <w:autoSpaceDE w:val="0"/>
        <w:autoSpaceDN w:val="0"/>
        <w:spacing w:after="0" w:line="240" w:lineRule="auto"/>
        <w:ind w:firstLine="708"/>
        <w:jc w:val="both"/>
        <w:rPr>
          <w:rFonts w:ascii="Times New Roman" w:hAnsi="Times New Roman"/>
          <w:b/>
          <w:sz w:val="28"/>
          <w:szCs w:val="28"/>
          <w:u w:val="single"/>
        </w:rPr>
      </w:pPr>
      <w:r w:rsidRPr="0033754C">
        <w:rPr>
          <w:rFonts w:ascii="Times New Roman" w:hAnsi="Times New Roman"/>
          <w:b/>
          <w:sz w:val="28"/>
          <w:szCs w:val="28"/>
          <w:u w:val="single"/>
        </w:rPr>
        <w:t xml:space="preserve">Программа направлена </w:t>
      </w:r>
      <w:proofErr w:type="gramStart"/>
      <w:r w:rsidRPr="0033754C">
        <w:rPr>
          <w:rFonts w:ascii="Times New Roman" w:hAnsi="Times New Roman"/>
          <w:b/>
          <w:sz w:val="28"/>
          <w:szCs w:val="28"/>
          <w:u w:val="single"/>
        </w:rPr>
        <w:t>на</w:t>
      </w:r>
      <w:proofErr w:type="gramEnd"/>
      <w:r w:rsidRPr="0033754C">
        <w:rPr>
          <w:rFonts w:ascii="Times New Roman" w:hAnsi="Times New Roman"/>
          <w:b/>
          <w:sz w:val="28"/>
          <w:szCs w:val="28"/>
          <w:u w:val="single"/>
        </w:rPr>
        <w:t>:</w:t>
      </w:r>
    </w:p>
    <w:p w:rsidR="00BA27CB" w:rsidRPr="0033754C" w:rsidRDefault="00BA27CB" w:rsidP="00D53D7D">
      <w:pPr>
        <w:autoSpaceDE w:val="0"/>
        <w:autoSpaceDN w:val="0"/>
        <w:spacing w:after="0" w:line="240" w:lineRule="auto"/>
        <w:jc w:val="both"/>
        <w:rPr>
          <w:rFonts w:ascii="Times New Roman" w:hAnsi="Times New Roman"/>
          <w:sz w:val="28"/>
          <w:szCs w:val="28"/>
        </w:rPr>
      </w:pPr>
      <w:r w:rsidRPr="0033754C">
        <w:rPr>
          <w:rFonts w:ascii="Times New Roman" w:hAnsi="Times New Roman"/>
          <w:sz w:val="28"/>
          <w:szCs w:val="28"/>
        </w:rPr>
        <w:t>- создание условий развития ребенка, открывающих возможности для его п</w:t>
      </w:r>
      <w:r w:rsidRPr="0033754C">
        <w:rPr>
          <w:rFonts w:ascii="Times New Roman" w:hAnsi="Times New Roman"/>
          <w:sz w:val="28"/>
          <w:szCs w:val="28"/>
        </w:rPr>
        <w:t>о</w:t>
      </w:r>
      <w:r w:rsidRPr="0033754C">
        <w:rPr>
          <w:rFonts w:ascii="Times New Roman" w:hAnsi="Times New Roman"/>
          <w:sz w:val="28"/>
          <w:szCs w:val="28"/>
        </w:rPr>
        <w:t>зитивной социализации, личностного развития, развития инициативы и тво</w:t>
      </w:r>
      <w:r w:rsidRPr="0033754C">
        <w:rPr>
          <w:rFonts w:ascii="Times New Roman" w:hAnsi="Times New Roman"/>
          <w:sz w:val="28"/>
          <w:szCs w:val="28"/>
        </w:rPr>
        <w:t>р</w:t>
      </w:r>
      <w:r w:rsidRPr="0033754C">
        <w:rPr>
          <w:rFonts w:ascii="Times New Roman" w:hAnsi="Times New Roman"/>
          <w:sz w:val="28"/>
          <w:szCs w:val="28"/>
        </w:rPr>
        <w:t xml:space="preserve">ческих способностей на основе сотрудничества </w:t>
      </w:r>
      <w:proofErr w:type="gramStart"/>
      <w:r w:rsidRPr="0033754C">
        <w:rPr>
          <w:rFonts w:ascii="Times New Roman" w:hAnsi="Times New Roman"/>
          <w:sz w:val="28"/>
          <w:szCs w:val="28"/>
        </w:rPr>
        <w:t>со</w:t>
      </w:r>
      <w:proofErr w:type="gramEnd"/>
      <w:r w:rsidRPr="0033754C">
        <w:rPr>
          <w:rFonts w:ascii="Times New Roman" w:hAnsi="Times New Roman"/>
          <w:sz w:val="28"/>
          <w:szCs w:val="28"/>
        </w:rPr>
        <w:t xml:space="preserve"> взрослыми и сверстниками и соответствующим возрасту видам деятельности;</w:t>
      </w:r>
    </w:p>
    <w:p w:rsidR="00BA27CB" w:rsidRPr="0033754C" w:rsidRDefault="00BA27CB" w:rsidP="00D53D7D">
      <w:pPr>
        <w:autoSpaceDE w:val="0"/>
        <w:autoSpaceDN w:val="0"/>
        <w:spacing w:after="0" w:line="240" w:lineRule="auto"/>
        <w:jc w:val="both"/>
        <w:rPr>
          <w:rFonts w:ascii="Times New Roman" w:hAnsi="Times New Roman"/>
          <w:sz w:val="28"/>
          <w:szCs w:val="28"/>
        </w:rPr>
      </w:pPr>
      <w:r w:rsidRPr="0033754C">
        <w:rPr>
          <w:rFonts w:ascii="Times New Roman" w:hAnsi="Times New Roman"/>
          <w:sz w:val="28"/>
          <w:szCs w:val="28"/>
        </w:rPr>
        <w:lastRenderedPageBreak/>
        <w:t>- на создание развивающей образовательной среды, которая представляет с</w:t>
      </w:r>
      <w:r w:rsidRPr="0033754C">
        <w:rPr>
          <w:rFonts w:ascii="Times New Roman" w:hAnsi="Times New Roman"/>
          <w:sz w:val="28"/>
          <w:szCs w:val="28"/>
        </w:rPr>
        <w:t>о</w:t>
      </w:r>
      <w:r w:rsidRPr="0033754C">
        <w:rPr>
          <w:rFonts w:ascii="Times New Roman" w:hAnsi="Times New Roman"/>
          <w:sz w:val="28"/>
          <w:szCs w:val="28"/>
        </w:rPr>
        <w:t>бой систему условий социализации и индивидуализации детей.</w:t>
      </w:r>
    </w:p>
    <w:p w:rsidR="00BA27CB" w:rsidRPr="0033754C" w:rsidRDefault="00BA27CB" w:rsidP="00D53D7D">
      <w:pPr>
        <w:autoSpaceDE w:val="0"/>
        <w:autoSpaceDN w:val="0"/>
        <w:spacing w:after="0" w:line="240" w:lineRule="auto"/>
        <w:ind w:firstLine="862"/>
        <w:jc w:val="both"/>
        <w:rPr>
          <w:rFonts w:ascii="Times New Roman" w:hAnsi="Times New Roman"/>
          <w:sz w:val="28"/>
          <w:szCs w:val="28"/>
        </w:rPr>
      </w:pPr>
      <w:r w:rsidRPr="0033754C">
        <w:rPr>
          <w:rFonts w:ascii="Times New Roman" w:hAnsi="Times New Roman"/>
          <w:sz w:val="28"/>
          <w:szCs w:val="28"/>
        </w:rPr>
        <w:t>В программе учитываются:</w:t>
      </w:r>
    </w:p>
    <w:p w:rsidR="00BA27CB" w:rsidRPr="0033754C" w:rsidRDefault="00BA27CB" w:rsidP="00D53D7D">
      <w:pPr>
        <w:autoSpaceDE w:val="0"/>
        <w:autoSpaceDN w:val="0"/>
        <w:spacing w:after="0" w:line="240" w:lineRule="auto"/>
        <w:jc w:val="both"/>
        <w:rPr>
          <w:rFonts w:ascii="Times New Roman" w:hAnsi="Times New Roman"/>
          <w:sz w:val="28"/>
          <w:szCs w:val="28"/>
        </w:rPr>
      </w:pPr>
      <w:r w:rsidRPr="0033754C">
        <w:rPr>
          <w:rFonts w:ascii="Times New Roman" w:hAnsi="Times New Roman"/>
          <w:sz w:val="28"/>
          <w:szCs w:val="28"/>
        </w:rPr>
        <w:t>- индивидуальные потребности ребенка, связанные с его жизненной ситуац</w:t>
      </w:r>
      <w:r w:rsidRPr="0033754C">
        <w:rPr>
          <w:rFonts w:ascii="Times New Roman" w:hAnsi="Times New Roman"/>
          <w:sz w:val="28"/>
          <w:szCs w:val="28"/>
        </w:rPr>
        <w:t>и</w:t>
      </w:r>
      <w:r w:rsidRPr="0033754C">
        <w:rPr>
          <w:rFonts w:ascii="Times New Roman" w:hAnsi="Times New Roman"/>
          <w:sz w:val="28"/>
          <w:szCs w:val="28"/>
        </w:rPr>
        <w:t xml:space="preserve">ей и состоянием здоровья. </w:t>
      </w:r>
    </w:p>
    <w:p w:rsidR="00BA27CB" w:rsidRPr="00482FC8" w:rsidRDefault="00BA27CB" w:rsidP="00D53D7D">
      <w:pPr>
        <w:spacing w:after="0" w:line="240" w:lineRule="auto"/>
        <w:contextualSpacing/>
        <w:jc w:val="both"/>
        <w:rPr>
          <w:rFonts w:ascii="Times New Roman" w:eastAsia="Times New Roman" w:hAnsi="Times New Roman"/>
          <w:color w:val="0D0D0D" w:themeColor="text1" w:themeTint="F2"/>
          <w:sz w:val="28"/>
          <w:szCs w:val="28"/>
          <w:lang w:eastAsia="ru-RU"/>
        </w:rPr>
      </w:pPr>
      <w:r w:rsidRPr="0033754C">
        <w:rPr>
          <w:rFonts w:ascii="Times New Roman" w:hAnsi="Times New Roman"/>
          <w:sz w:val="28"/>
          <w:szCs w:val="28"/>
        </w:rPr>
        <w:t>- возможности освоения ребенком Программы на разных этапах ее реализ</w:t>
      </w:r>
      <w:r w:rsidRPr="0033754C">
        <w:rPr>
          <w:rFonts w:ascii="Times New Roman" w:hAnsi="Times New Roman"/>
          <w:sz w:val="28"/>
          <w:szCs w:val="28"/>
        </w:rPr>
        <w:t>а</w:t>
      </w:r>
      <w:r w:rsidRPr="0033754C">
        <w:rPr>
          <w:rFonts w:ascii="Times New Roman" w:hAnsi="Times New Roman"/>
          <w:sz w:val="28"/>
          <w:szCs w:val="28"/>
        </w:rPr>
        <w:t>ции.</w:t>
      </w:r>
    </w:p>
    <w:p w:rsidR="00482FC8" w:rsidRPr="00903FE7" w:rsidRDefault="00482FC8" w:rsidP="00413070">
      <w:pPr>
        <w:pStyle w:val="a3"/>
        <w:ind w:left="0"/>
        <w:jc w:val="center"/>
        <w:rPr>
          <w:rFonts w:ascii="Times New Roman" w:eastAsia="Times New Roman" w:hAnsi="Times New Roman"/>
          <w:b/>
          <w:color w:val="0D0D0D" w:themeColor="text1" w:themeTint="F2"/>
          <w:sz w:val="28"/>
          <w:szCs w:val="28"/>
          <w:lang w:eastAsia="ru-RU"/>
        </w:rPr>
      </w:pPr>
      <w:r w:rsidRPr="00903FE7">
        <w:rPr>
          <w:rFonts w:ascii="Times New Roman" w:eastAsia="Times New Roman" w:hAnsi="Times New Roman"/>
          <w:b/>
          <w:color w:val="0D0D0D" w:themeColor="text1" w:themeTint="F2"/>
          <w:sz w:val="28"/>
          <w:szCs w:val="28"/>
          <w:bdr w:val="none" w:sz="0" w:space="0" w:color="auto" w:frame="1"/>
          <w:lang w:eastAsia="ru-RU"/>
        </w:rPr>
        <w:t>Цели и задачи реализации основной образовательной программы</w:t>
      </w:r>
    </w:p>
    <w:p w:rsidR="00482FC8" w:rsidRPr="00482FC8" w:rsidRDefault="00482FC8" w:rsidP="00D53D7D">
      <w:pPr>
        <w:spacing w:after="0" w:line="240" w:lineRule="auto"/>
        <w:ind w:firstLine="708"/>
        <w:contextualSpacing/>
        <w:jc w:val="both"/>
        <w:rPr>
          <w:rFonts w:ascii="Times New Roman" w:hAnsi="Times New Roman"/>
          <w:color w:val="0D0D0D" w:themeColor="text1" w:themeTint="F2"/>
          <w:sz w:val="28"/>
          <w:szCs w:val="28"/>
        </w:rPr>
      </w:pPr>
      <w:r w:rsidRPr="00482FC8">
        <w:rPr>
          <w:rFonts w:ascii="Times New Roman" w:hAnsi="Times New Roman"/>
          <w:color w:val="0D0D0D" w:themeColor="text1" w:themeTint="F2"/>
          <w:sz w:val="28"/>
          <w:szCs w:val="28"/>
        </w:rPr>
        <w:t>Образовательная программа призвана обеспечить создание благопр</w:t>
      </w:r>
      <w:r w:rsidRPr="00482FC8">
        <w:rPr>
          <w:rFonts w:ascii="Times New Roman" w:hAnsi="Times New Roman"/>
          <w:color w:val="0D0D0D" w:themeColor="text1" w:themeTint="F2"/>
          <w:sz w:val="28"/>
          <w:szCs w:val="28"/>
        </w:rPr>
        <w:t>и</w:t>
      </w:r>
      <w:r w:rsidRPr="00482FC8">
        <w:rPr>
          <w:rFonts w:ascii="Times New Roman" w:hAnsi="Times New Roman"/>
          <w:color w:val="0D0D0D" w:themeColor="text1" w:themeTint="F2"/>
          <w:sz w:val="28"/>
          <w:szCs w:val="28"/>
        </w:rPr>
        <w:t>ятных условий для полноценного проживания ребенком дошкольного де</w:t>
      </w:r>
      <w:r w:rsidRPr="00482FC8">
        <w:rPr>
          <w:rFonts w:ascii="Times New Roman" w:hAnsi="Times New Roman"/>
          <w:color w:val="0D0D0D" w:themeColor="text1" w:themeTint="F2"/>
          <w:sz w:val="28"/>
          <w:szCs w:val="28"/>
        </w:rPr>
        <w:t>т</w:t>
      </w:r>
      <w:r w:rsidRPr="00482FC8">
        <w:rPr>
          <w:rFonts w:ascii="Times New Roman" w:hAnsi="Times New Roman"/>
          <w:color w:val="0D0D0D" w:themeColor="text1" w:themeTint="F2"/>
          <w:sz w:val="28"/>
          <w:szCs w:val="28"/>
        </w:rPr>
        <w:t>ства, формирование основ базовой культуры личности, всестороннее разв</w:t>
      </w:r>
      <w:r w:rsidRPr="00482FC8">
        <w:rPr>
          <w:rFonts w:ascii="Times New Roman" w:hAnsi="Times New Roman"/>
          <w:color w:val="0D0D0D" w:themeColor="text1" w:themeTint="F2"/>
          <w:sz w:val="28"/>
          <w:szCs w:val="28"/>
        </w:rPr>
        <w:t>и</w:t>
      </w:r>
      <w:r w:rsidRPr="00482FC8">
        <w:rPr>
          <w:rFonts w:ascii="Times New Roman" w:hAnsi="Times New Roman"/>
          <w:color w:val="0D0D0D" w:themeColor="text1" w:themeTint="F2"/>
          <w:sz w:val="28"/>
          <w:szCs w:val="28"/>
        </w:rPr>
        <w:t>тие психических и физических качеств в соответствии с возрастными и и</w:t>
      </w:r>
      <w:r w:rsidRPr="00482FC8">
        <w:rPr>
          <w:rFonts w:ascii="Times New Roman" w:hAnsi="Times New Roman"/>
          <w:color w:val="0D0D0D" w:themeColor="text1" w:themeTint="F2"/>
          <w:sz w:val="28"/>
          <w:szCs w:val="28"/>
        </w:rPr>
        <w:t>н</w:t>
      </w:r>
      <w:r w:rsidRPr="00482FC8">
        <w:rPr>
          <w:rFonts w:ascii="Times New Roman" w:hAnsi="Times New Roman"/>
          <w:color w:val="0D0D0D" w:themeColor="text1" w:themeTint="F2"/>
          <w:sz w:val="28"/>
          <w:szCs w:val="28"/>
        </w:rPr>
        <w:t>дивидуальными особенностями, подготовка к жизни в современном общ</w:t>
      </w:r>
      <w:r w:rsidRPr="00482FC8">
        <w:rPr>
          <w:rFonts w:ascii="Times New Roman" w:hAnsi="Times New Roman"/>
          <w:color w:val="0D0D0D" w:themeColor="text1" w:themeTint="F2"/>
          <w:sz w:val="28"/>
          <w:szCs w:val="28"/>
        </w:rPr>
        <w:t>е</w:t>
      </w:r>
      <w:r w:rsidRPr="00482FC8">
        <w:rPr>
          <w:rFonts w:ascii="Times New Roman" w:hAnsi="Times New Roman"/>
          <w:color w:val="0D0D0D" w:themeColor="text1" w:themeTint="F2"/>
          <w:sz w:val="28"/>
          <w:szCs w:val="28"/>
        </w:rPr>
        <w:t>стве, формирование предпосылок к учебной деятельности, обеспечение бе</w:t>
      </w:r>
      <w:r w:rsidRPr="00482FC8">
        <w:rPr>
          <w:rFonts w:ascii="Times New Roman" w:hAnsi="Times New Roman"/>
          <w:color w:val="0D0D0D" w:themeColor="text1" w:themeTint="F2"/>
          <w:sz w:val="28"/>
          <w:szCs w:val="28"/>
        </w:rPr>
        <w:t>з</w:t>
      </w:r>
      <w:r w:rsidRPr="00482FC8">
        <w:rPr>
          <w:rFonts w:ascii="Times New Roman" w:hAnsi="Times New Roman"/>
          <w:color w:val="0D0D0D" w:themeColor="text1" w:themeTint="F2"/>
          <w:sz w:val="28"/>
          <w:szCs w:val="28"/>
        </w:rPr>
        <w:t>опасности жизнедеятельности дошкольника. Особое внимание уделяется ра</w:t>
      </w:r>
      <w:r w:rsidRPr="00482FC8">
        <w:rPr>
          <w:rFonts w:ascii="Times New Roman" w:hAnsi="Times New Roman"/>
          <w:color w:val="0D0D0D" w:themeColor="text1" w:themeTint="F2"/>
          <w:sz w:val="28"/>
          <w:szCs w:val="28"/>
        </w:rPr>
        <w:t>з</w:t>
      </w:r>
      <w:r w:rsidRPr="00482FC8">
        <w:rPr>
          <w:rFonts w:ascii="Times New Roman" w:hAnsi="Times New Roman"/>
          <w:color w:val="0D0D0D" w:themeColor="text1" w:themeTint="F2"/>
          <w:sz w:val="28"/>
          <w:szCs w:val="28"/>
        </w:rPr>
        <w:t>витию личности ребенка, сохранению и укреплению здоровья детей, а также воспитанию у дошкольников таких качеств, как:</w:t>
      </w:r>
    </w:p>
    <w:p w:rsidR="00482FC8" w:rsidRPr="00482FC8" w:rsidRDefault="00482FC8" w:rsidP="00D53D7D">
      <w:pPr>
        <w:pStyle w:val="a3"/>
        <w:numPr>
          <w:ilvl w:val="0"/>
          <w:numId w:val="2"/>
        </w:numPr>
        <w:ind w:left="0" w:firstLine="0"/>
        <w:jc w:val="both"/>
        <w:rPr>
          <w:rFonts w:ascii="Times New Roman" w:hAnsi="Times New Roman" w:cs="Times New Roman"/>
          <w:color w:val="0D0D0D" w:themeColor="text1" w:themeTint="F2"/>
          <w:sz w:val="28"/>
          <w:szCs w:val="28"/>
        </w:rPr>
      </w:pPr>
      <w:r w:rsidRPr="00482FC8">
        <w:rPr>
          <w:rFonts w:ascii="Times New Roman" w:hAnsi="Times New Roman" w:cs="Times New Roman"/>
          <w:color w:val="0D0D0D" w:themeColor="text1" w:themeTint="F2"/>
          <w:sz w:val="28"/>
          <w:szCs w:val="28"/>
        </w:rPr>
        <w:t>патриотизм;</w:t>
      </w:r>
    </w:p>
    <w:p w:rsidR="00482FC8" w:rsidRPr="00482FC8" w:rsidRDefault="00482FC8" w:rsidP="00D53D7D">
      <w:pPr>
        <w:pStyle w:val="a3"/>
        <w:numPr>
          <w:ilvl w:val="0"/>
          <w:numId w:val="2"/>
        </w:numPr>
        <w:ind w:left="0" w:firstLine="0"/>
        <w:jc w:val="both"/>
        <w:rPr>
          <w:rFonts w:ascii="Times New Roman" w:hAnsi="Times New Roman" w:cs="Times New Roman"/>
          <w:color w:val="0D0D0D" w:themeColor="text1" w:themeTint="F2"/>
          <w:sz w:val="28"/>
          <w:szCs w:val="28"/>
        </w:rPr>
      </w:pPr>
      <w:r w:rsidRPr="00482FC8">
        <w:rPr>
          <w:rFonts w:ascii="Times New Roman" w:hAnsi="Times New Roman" w:cs="Times New Roman"/>
          <w:color w:val="0D0D0D" w:themeColor="text1" w:themeTint="F2"/>
          <w:sz w:val="28"/>
          <w:szCs w:val="28"/>
        </w:rPr>
        <w:t>активная жизненная позиция;</w:t>
      </w:r>
    </w:p>
    <w:p w:rsidR="00A93A62" w:rsidRDefault="00482FC8" w:rsidP="00D53D7D">
      <w:pPr>
        <w:pStyle w:val="a3"/>
        <w:numPr>
          <w:ilvl w:val="0"/>
          <w:numId w:val="2"/>
        </w:numPr>
        <w:ind w:left="0" w:firstLine="0"/>
        <w:jc w:val="both"/>
        <w:rPr>
          <w:rFonts w:ascii="Times New Roman" w:hAnsi="Times New Roman" w:cs="Times New Roman"/>
          <w:color w:val="0D0D0D" w:themeColor="text1" w:themeTint="F2"/>
          <w:sz w:val="28"/>
          <w:szCs w:val="28"/>
        </w:rPr>
      </w:pPr>
      <w:r w:rsidRPr="00A93A62">
        <w:rPr>
          <w:rFonts w:ascii="Times New Roman" w:hAnsi="Times New Roman" w:cs="Times New Roman"/>
          <w:color w:val="0D0D0D" w:themeColor="text1" w:themeTint="F2"/>
          <w:sz w:val="28"/>
          <w:szCs w:val="28"/>
        </w:rPr>
        <w:t>творческий подход в решении различных жизненных ситуаций;</w:t>
      </w:r>
    </w:p>
    <w:p w:rsidR="00482FC8" w:rsidRPr="00A93A62" w:rsidRDefault="00482FC8" w:rsidP="00D53D7D">
      <w:pPr>
        <w:pStyle w:val="a3"/>
        <w:numPr>
          <w:ilvl w:val="0"/>
          <w:numId w:val="2"/>
        </w:numPr>
        <w:ind w:left="0" w:firstLine="0"/>
        <w:jc w:val="both"/>
        <w:rPr>
          <w:rFonts w:ascii="Times New Roman" w:hAnsi="Times New Roman" w:cs="Times New Roman"/>
          <w:color w:val="0D0D0D" w:themeColor="text1" w:themeTint="F2"/>
          <w:sz w:val="28"/>
          <w:szCs w:val="28"/>
        </w:rPr>
      </w:pPr>
      <w:r w:rsidRPr="00A93A62">
        <w:rPr>
          <w:rFonts w:ascii="Times New Roman" w:hAnsi="Times New Roman" w:cs="Times New Roman"/>
          <w:color w:val="0D0D0D" w:themeColor="text1" w:themeTint="F2"/>
          <w:sz w:val="28"/>
          <w:szCs w:val="28"/>
        </w:rPr>
        <w:t>уважение к традиционным ценностям.</w:t>
      </w:r>
    </w:p>
    <w:p w:rsidR="00A93A62" w:rsidRPr="00903FE7" w:rsidRDefault="00A93A62" w:rsidP="00D53D7D">
      <w:pPr>
        <w:autoSpaceDE w:val="0"/>
        <w:autoSpaceDN w:val="0"/>
        <w:spacing w:after="0" w:line="240" w:lineRule="auto"/>
        <w:jc w:val="both"/>
        <w:rPr>
          <w:rFonts w:ascii="Times New Roman" w:hAnsi="Times New Roman"/>
          <w:b/>
          <w:i/>
          <w:sz w:val="28"/>
          <w:szCs w:val="28"/>
        </w:rPr>
      </w:pPr>
      <w:r w:rsidRPr="00903FE7">
        <w:rPr>
          <w:rFonts w:ascii="Times New Roman" w:hAnsi="Times New Roman"/>
          <w:b/>
          <w:i/>
          <w:sz w:val="28"/>
          <w:szCs w:val="28"/>
        </w:rPr>
        <w:t>Цели программы:</w:t>
      </w:r>
    </w:p>
    <w:p w:rsidR="00A93A62" w:rsidRPr="0033754C" w:rsidRDefault="00A93A62" w:rsidP="00D53D7D">
      <w:pPr>
        <w:numPr>
          <w:ilvl w:val="0"/>
          <w:numId w:val="14"/>
        </w:numPr>
        <w:spacing w:after="0" w:line="240" w:lineRule="auto"/>
        <w:ind w:left="0"/>
        <w:jc w:val="both"/>
        <w:rPr>
          <w:rFonts w:ascii="Times New Roman" w:hAnsi="Times New Roman"/>
          <w:sz w:val="28"/>
          <w:szCs w:val="28"/>
        </w:rPr>
      </w:pPr>
      <w:r w:rsidRPr="0033754C">
        <w:rPr>
          <w:rFonts w:ascii="Times New Roman" w:hAnsi="Times New Roman"/>
          <w:sz w:val="28"/>
          <w:szCs w:val="28"/>
        </w:rPr>
        <w:t xml:space="preserve">создание благоприятных условий для полноценного проживания ребенком дошкольного детства; </w:t>
      </w:r>
    </w:p>
    <w:p w:rsidR="00A93A62" w:rsidRPr="0033754C" w:rsidRDefault="00A93A62" w:rsidP="00D53D7D">
      <w:pPr>
        <w:numPr>
          <w:ilvl w:val="0"/>
          <w:numId w:val="14"/>
        </w:numPr>
        <w:spacing w:after="0" w:line="240" w:lineRule="auto"/>
        <w:ind w:left="0"/>
        <w:jc w:val="both"/>
        <w:rPr>
          <w:rFonts w:ascii="Times New Roman" w:hAnsi="Times New Roman"/>
          <w:sz w:val="28"/>
          <w:szCs w:val="28"/>
        </w:rPr>
      </w:pPr>
      <w:r w:rsidRPr="0033754C">
        <w:rPr>
          <w:rFonts w:ascii="Times New Roman" w:hAnsi="Times New Roman"/>
          <w:sz w:val="28"/>
          <w:szCs w:val="28"/>
        </w:rPr>
        <w:t>формирование основ базовой культуры личности;</w:t>
      </w:r>
    </w:p>
    <w:p w:rsidR="00A93A62" w:rsidRPr="0033754C" w:rsidRDefault="00A93A62" w:rsidP="00D53D7D">
      <w:pPr>
        <w:numPr>
          <w:ilvl w:val="0"/>
          <w:numId w:val="14"/>
        </w:numPr>
        <w:spacing w:after="0" w:line="240" w:lineRule="auto"/>
        <w:ind w:left="0"/>
        <w:jc w:val="both"/>
        <w:rPr>
          <w:rFonts w:ascii="Times New Roman" w:hAnsi="Times New Roman"/>
          <w:sz w:val="28"/>
          <w:szCs w:val="28"/>
        </w:rPr>
      </w:pPr>
      <w:r w:rsidRPr="0033754C">
        <w:rPr>
          <w:rFonts w:ascii="Times New Roman" w:hAnsi="Times New Roman"/>
          <w:sz w:val="28"/>
          <w:szCs w:val="28"/>
        </w:rPr>
        <w:t xml:space="preserve">всестороннее развитие психических и физических качеств в соответствии с возрастными и индивидуальными особенностями; </w:t>
      </w:r>
    </w:p>
    <w:p w:rsidR="00A93A62" w:rsidRPr="0033754C" w:rsidRDefault="00A93A62" w:rsidP="00D53D7D">
      <w:pPr>
        <w:numPr>
          <w:ilvl w:val="0"/>
          <w:numId w:val="14"/>
        </w:numPr>
        <w:spacing w:after="0" w:line="240" w:lineRule="auto"/>
        <w:ind w:left="0"/>
        <w:jc w:val="both"/>
        <w:rPr>
          <w:rFonts w:ascii="Times New Roman" w:hAnsi="Times New Roman"/>
          <w:sz w:val="28"/>
          <w:szCs w:val="28"/>
        </w:rPr>
      </w:pPr>
      <w:r w:rsidRPr="0033754C">
        <w:rPr>
          <w:rFonts w:ascii="Times New Roman" w:hAnsi="Times New Roman"/>
          <w:sz w:val="28"/>
          <w:szCs w:val="28"/>
        </w:rPr>
        <w:t xml:space="preserve">подготовка к жизни в современном обществе; </w:t>
      </w:r>
    </w:p>
    <w:p w:rsidR="00A93A62" w:rsidRPr="0033754C" w:rsidRDefault="00A93A62" w:rsidP="00D53D7D">
      <w:pPr>
        <w:numPr>
          <w:ilvl w:val="0"/>
          <w:numId w:val="14"/>
        </w:numPr>
        <w:spacing w:after="0" w:line="240" w:lineRule="auto"/>
        <w:ind w:left="0"/>
        <w:jc w:val="both"/>
        <w:rPr>
          <w:rFonts w:ascii="Times New Roman" w:hAnsi="Times New Roman"/>
          <w:sz w:val="28"/>
          <w:szCs w:val="28"/>
        </w:rPr>
      </w:pPr>
      <w:r w:rsidRPr="0033754C">
        <w:rPr>
          <w:rFonts w:ascii="Times New Roman" w:hAnsi="Times New Roman"/>
          <w:sz w:val="28"/>
          <w:szCs w:val="28"/>
        </w:rPr>
        <w:t>формирование предпосылок учебной деятельности;</w:t>
      </w:r>
    </w:p>
    <w:p w:rsidR="00A93A62" w:rsidRDefault="00A93A62" w:rsidP="00D53D7D">
      <w:pPr>
        <w:numPr>
          <w:ilvl w:val="0"/>
          <w:numId w:val="14"/>
        </w:numPr>
        <w:spacing w:after="0" w:line="240" w:lineRule="auto"/>
        <w:ind w:left="0"/>
        <w:jc w:val="both"/>
        <w:rPr>
          <w:rFonts w:ascii="Times New Roman" w:hAnsi="Times New Roman"/>
          <w:sz w:val="28"/>
          <w:szCs w:val="28"/>
        </w:rPr>
      </w:pPr>
      <w:r w:rsidRPr="0033754C">
        <w:rPr>
          <w:rFonts w:ascii="Times New Roman" w:hAnsi="Times New Roman"/>
          <w:sz w:val="28"/>
          <w:szCs w:val="28"/>
        </w:rPr>
        <w:t xml:space="preserve"> обеспечение безопасности жизнедеятельности дошкольника.</w:t>
      </w:r>
    </w:p>
    <w:p w:rsidR="00A93A62" w:rsidRPr="00A93A62" w:rsidRDefault="00A93A62" w:rsidP="00D53D7D">
      <w:pPr>
        <w:spacing w:after="0" w:line="240" w:lineRule="auto"/>
        <w:ind w:firstLine="340"/>
        <w:jc w:val="both"/>
        <w:rPr>
          <w:rFonts w:ascii="Times New Roman" w:hAnsi="Times New Roman"/>
          <w:i/>
          <w:sz w:val="28"/>
          <w:szCs w:val="28"/>
        </w:rPr>
      </w:pPr>
      <w:r w:rsidRPr="00A93A62">
        <w:rPr>
          <w:rFonts w:ascii="Times New Roman" w:hAnsi="Times New Roman"/>
          <w:i/>
          <w:sz w:val="28"/>
          <w:szCs w:val="28"/>
        </w:rPr>
        <w:t xml:space="preserve">Образовательная программа направлена на реализацию </w:t>
      </w:r>
      <w:r w:rsidRPr="00903FE7">
        <w:rPr>
          <w:rFonts w:ascii="Times New Roman" w:hAnsi="Times New Roman"/>
          <w:b/>
          <w:i/>
          <w:sz w:val="28"/>
          <w:szCs w:val="28"/>
        </w:rPr>
        <w:t>задач:</w:t>
      </w:r>
    </w:p>
    <w:p w:rsidR="00A93A62" w:rsidRPr="00BA27CB" w:rsidRDefault="00A93A62" w:rsidP="00D53D7D">
      <w:pPr>
        <w:pStyle w:val="a3"/>
        <w:numPr>
          <w:ilvl w:val="0"/>
          <w:numId w:val="14"/>
        </w:numPr>
        <w:ind w:left="0"/>
        <w:jc w:val="both"/>
        <w:rPr>
          <w:rFonts w:ascii="Times New Roman" w:hAnsi="Times New Roman"/>
          <w:sz w:val="28"/>
          <w:szCs w:val="28"/>
        </w:rPr>
      </w:pPr>
      <w:r w:rsidRPr="00BA27CB">
        <w:rPr>
          <w:rFonts w:ascii="Times New Roman" w:hAnsi="Times New Roman"/>
          <w:sz w:val="28"/>
          <w:szCs w:val="28"/>
        </w:rPr>
        <w:t>забота о здоровье, эмоциональном благополучии и своевременном всест</w:t>
      </w:r>
      <w:r w:rsidRPr="00BA27CB">
        <w:rPr>
          <w:rFonts w:ascii="Times New Roman" w:hAnsi="Times New Roman"/>
          <w:sz w:val="28"/>
          <w:szCs w:val="28"/>
        </w:rPr>
        <w:t>о</w:t>
      </w:r>
      <w:r w:rsidRPr="00BA27CB">
        <w:rPr>
          <w:rFonts w:ascii="Times New Roman" w:hAnsi="Times New Roman"/>
          <w:sz w:val="28"/>
          <w:szCs w:val="28"/>
        </w:rPr>
        <w:t>роннем развитии каждого ребенка;</w:t>
      </w:r>
    </w:p>
    <w:p w:rsidR="00A93A62" w:rsidRPr="0033754C" w:rsidRDefault="00A93A62" w:rsidP="00D53D7D">
      <w:pPr>
        <w:numPr>
          <w:ilvl w:val="0"/>
          <w:numId w:val="15"/>
        </w:numPr>
        <w:spacing w:after="0" w:line="240" w:lineRule="auto"/>
        <w:ind w:hanging="284"/>
        <w:jc w:val="both"/>
        <w:rPr>
          <w:rFonts w:ascii="Times New Roman" w:hAnsi="Times New Roman"/>
          <w:sz w:val="28"/>
          <w:szCs w:val="28"/>
        </w:rPr>
      </w:pPr>
      <w:r w:rsidRPr="0033754C">
        <w:rPr>
          <w:rFonts w:ascii="Times New Roman" w:hAnsi="Times New Roman"/>
          <w:sz w:val="28"/>
          <w:szCs w:val="28"/>
        </w:rPr>
        <w:t xml:space="preserve">создание в группах атмосферы гуманного и доброжелательного отношения ко всем воспитанникам, что позволяет растить их </w:t>
      </w:r>
      <w:proofErr w:type="gramStart"/>
      <w:r w:rsidRPr="0033754C">
        <w:rPr>
          <w:rFonts w:ascii="Times New Roman" w:hAnsi="Times New Roman"/>
          <w:sz w:val="28"/>
          <w:szCs w:val="28"/>
        </w:rPr>
        <w:t>общительными</w:t>
      </w:r>
      <w:proofErr w:type="gramEnd"/>
      <w:r w:rsidRPr="0033754C">
        <w:rPr>
          <w:rFonts w:ascii="Times New Roman" w:hAnsi="Times New Roman"/>
          <w:sz w:val="28"/>
          <w:szCs w:val="28"/>
        </w:rPr>
        <w:t>, добрыми, любознательными, инициативными, стремящимися к самостоятельности и творчеству;</w:t>
      </w:r>
    </w:p>
    <w:p w:rsidR="00A93A62" w:rsidRPr="0033754C" w:rsidRDefault="00A93A62" w:rsidP="00D53D7D">
      <w:pPr>
        <w:numPr>
          <w:ilvl w:val="0"/>
          <w:numId w:val="15"/>
        </w:numPr>
        <w:spacing w:after="0" w:line="240" w:lineRule="auto"/>
        <w:ind w:hanging="284"/>
        <w:jc w:val="both"/>
        <w:rPr>
          <w:rFonts w:ascii="Times New Roman" w:hAnsi="Times New Roman"/>
          <w:sz w:val="28"/>
          <w:szCs w:val="28"/>
        </w:rPr>
      </w:pPr>
      <w:r w:rsidRPr="0033754C">
        <w:rPr>
          <w:rFonts w:ascii="Times New Roman" w:hAnsi="Times New Roman"/>
          <w:sz w:val="28"/>
          <w:szCs w:val="28"/>
        </w:rPr>
        <w:t>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A93A62" w:rsidRPr="0033754C" w:rsidRDefault="00A93A62" w:rsidP="00D53D7D">
      <w:pPr>
        <w:numPr>
          <w:ilvl w:val="0"/>
          <w:numId w:val="15"/>
        </w:numPr>
        <w:spacing w:after="0" w:line="240" w:lineRule="auto"/>
        <w:ind w:hanging="284"/>
        <w:jc w:val="both"/>
        <w:rPr>
          <w:rFonts w:ascii="Times New Roman" w:hAnsi="Times New Roman"/>
          <w:sz w:val="28"/>
          <w:szCs w:val="28"/>
        </w:rPr>
      </w:pPr>
      <w:r w:rsidRPr="0033754C">
        <w:rPr>
          <w:rFonts w:ascii="Times New Roman" w:hAnsi="Times New Roman"/>
          <w:sz w:val="28"/>
          <w:szCs w:val="28"/>
        </w:rPr>
        <w:t>творческая организация воспитательно-образовательного процесса;</w:t>
      </w:r>
    </w:p>
    <w:p w:rsidR="00A93A62" w:rsidRPr="0033754C" w:rsidRDefault="00A93A62" w:rsidP="00D53D7D">
      <w:pPr>
        <w:numPr>
          <w:ilvl w:val="0"/>
          <w:numId w:val="15"/>
        </w:numPr>
        <w:spacing w:after="0" w:line="240" w:lineRule="auto"/>
        <w:ind w:hanging="284"/>
        <w:jc w:val="both"/>
        <w:rPr>
          <w:rFonts w:ascii="Times New Roman" w:hAnsi="Times New Roman"/>
          <w:sz w:val="28"/>
          <w:szCs w:val="28"/>
        </w:rPr>
      </w:pPr>
      <w:r w:rsidRPr="0033754C">
        <w:rPr>
          <w:rFonts w:ascii="Times New Roman" w:hAnsi="Times New Roman"/>
          <w:sz w:val="28"/>
          <w:szCs w:val="28"/>
        </w:rPr>
        <w:lastRenderedPageBreak/>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A93A62" w:rsidRPr="0033754C" w:rsidRDefault="00A93A62" w:rsidP="00D53D7D">
      <w:pPr>
        <w:numPr>
          <w:ilvl w:val="0"/>
          <w:numId w:val="15"/>
        </w:numPr>
        <w:spacing w:after="0" w:line="240" w:lineRule="auto"/>
        <w:ind w:hanging="284"/>
        <w:jc w:val="both"/>
        <w:rPr>
          <w:rFonts w:ascii="Times New Roman" w:hAnsi="Times New Roman"/>
          <w:sz w:val="28"/>
          <w:szCs w:val="28"/>
        </w:rPr>
      </w:pPr>
      <w:r w:rsidRPr="0033754C">
        <w:rPr>
          <w:rFonts w:ascii="Times New Roman" w:hAnsi="Times New Roman"/>
          <w:sz w:val="28"/>
          <w:szCs w:val="28"/>
        </w:rPr>
        <w:t>уважительное отношение к результатам детского творчества;</w:t>
      </w:r>
    </w:p>
    <w:p w:rsidR="00A93A62" w:rsidRPr="0033754C" w:rsidRDefault="00A93A62" w:rsidP="00D53D7D">
      <w:pPr>
        <w:numPr>
          <w:ilvl w:val="0"/>
          <w:numId w:val="15"/>
        </w:numPr>
        <w:spacing w:after="0" w:line="240" w:lineRule="auto"/>
        <w:ind w:hanging="284"/>
        <w:jc w:val="both"/>
        <w:rPr>
          <w:rFonts w:ascii="Times New Roman" w:hAnsi="Times New Roman"/>
          <w:sz w:val="28"/>
          <w:szCs w:val="28"/>
        </w:rPr>
      </w:pPr>
      <w:r w:rsidRPr="0033754C">
        <w:rPr>
          <w:rFonts w:ascii="Times New Roman" w:hAnsi="Times New Roman"/>
          <w:sz w:val="28"/>
          <w:szCs w:val="28"/>
        </w:rPr>
        <w:t>единство подходов к воспитанию детей в условиях дошкольного образов</w:t>
      </w:r>
      <w:r w:rsidRPr="0033754C">
        <w:rPr>
          <w:rFonts w:ascii="Times New Roman" w:hAnsi="Times New Roman"/>
          <w:sz w:val="28"/>
          <w:szCs w:val="28"/>
        </w:rPr>
        <w:t>а</w:t>
      </w:r>
      <w:r w:rsidRPr="0033754C">
        <w:rPr>
          <w:rFonts w:ascii="Times New Roman" w:hAnsi="Times New Roman"/>
          <w:sz w:val="28"/>
          <w:szCs w:val="28"/>
        </w:rPr>
        <w:t>тельного учреждения и семьи;</w:t>
      </w:r>
    </w:p>
    <w:p w:rsidR="00A93A62" w:rsidRDefault="00A93A62" w:rsidP="00D53D7D">
      <w:pPr>
        <w:numPr>
          <w:ilvl w:val="0"/>
          <w:numId w:val="15"/>
        </w:numPr>
        <w:spacing w:after="0" w:line="240" w:lineRule="auto"/>
        <w:ind w:hanging="284"/>
        <w:jc w:val="both"/>
        <w:rPr>
          <w:rFonts w:ascii="Times New Roman" w:hAnsi="Times New Roman"/>
          <w:sz w:val="28"/>
          <w:szCs w:val="28"/>
        </w:rPr>
      </w:pPr>
      <w:r w:rsidRPr="0033754C">
        <w:rPr>
          <w:rFonts w:ascii="Times New Roman" w:hAnsi="Times New Roman"/>
          <w:sz w:val="28"/>
          <w:szCs w:val="28"/>
        </w:rPr>
        <w:t>соблюдение преемственности в работе детского сада и начальной школы, исключающей умственные и физические перегрузки в содержании образов</w:t>
      </w:r>
      <w:r w:rsidRPr="0033754C">
        <w:rPr>
          <w:rFonts w:ascii="Times New Roman" w:hAnsi="Times New Roman"/>
          <w:sz w:val="28"/>
          <w:szCs w:val="28"/>
        </w:rPr>
        <w:t>а</w:t>
      </w:r>
      <w:r w:rsidRPr="0033754C">
        <w:rPr>
          <w:rFonts w:ascii="Times New Roman" w:hAnsi="Times New Roman"/>
          <w:sz w:val="28"/>
          <w:szCs w:val="28"/>
        </w:rPr>
        <w:t>ния детей дошкольного возраста, обеспечивающей отсутствие давления предметного обучения.</w:t>
      </w:r>
    </w:p>
    <w:p w:rsidR="00A93A62" w:rsidRPr="00903FE7" w:rsidRDefault="00A93A62" w:rsidP="00413070">
      <w:pPr>
        <w:pStyle w:val="a3"/>
        <w:ind w:left="0"/>
        <w:jc w:val="center"/>
        <w:rPr>
          <w:rFonts w:ascii="Times New Roman" w:hAnsi="Times New Roman"/>
          <w:b/>
          <w:bCs/>
          <w:sz w:val="28"/>
          <w:szCs w:val="28"/>
        </w:rPr>
      </w:pPr>
      <w:r w:rsidRPr="00903FE7">
        <w:rPr>
          <w:rFonts w:ascii="Times New Roman" w:hAnsi="Times New Roman"/>
          <w:b/>
          <w:bCs/>
          <w:sz w:val="28"/>
          <w:szCs w:val="28"/>
        </w:rPr>
        <w:t xml:space="preserve">Принципы и подходы к формированию </w:t>
      </w:r>
      <w:r w:rsidR="00413070">
        <w:rPr>
          <w:rFonts w:ascii="Times New Roman" w:hAnsi="Times New Roman"/>
          <w:b/>
          <w:bCs/>
          <w:sz w:val="28"/>
          <w:szCs w:val="28"/>
        </w:rPr>
        <w:t>П</w:t>
      </w:r>
      <w:r w:rsidRPr="00903FE7">
        <w:rPr>
          <w:rFonts w:ascii="Times New Roman" w:hAnsi="Times New Roman"/>
          <w:b/>
          <w:bCs/>
          <w:sz w:val="28"/>
          <w:szCs w:val="28"/>
        </w:rPr>
        <w:t>рограммы</w:t>
      </w:r>
    </w:p>
    <w:p w:rsidR="00A93A62" w:rsidRPr="00A93A62" w:rsidRDefault="00A93A62" w:rsidP="00D53D7D">
      <w:pPr>
        <w:pStyle w:val="a3"/>
        <w:autoSpaceDE w:val="0"/>
        <w:autoSpaceDN w:val="0"/>
        <w:ind w:left="0"/>
        <w:jc w:val="both"/>
        <w:rPr>
          <w:rFonts w:ascii="Times New Roman" w:hAnsi="Times New Roman"/>
          <w:sz w:val="28"/>
          <w:szCs w:val="28"/>
        </w:rPr>
      </w:pPr>
      <w:r w:rsidRPr="00BA27CB">
        <w:rPr>
          <w:rFonts w:ascii="Times New Roman" w:hAnsi="Times New Roman"/>
          <w:i/>
          <w:sz w:val="28"/>
          <w:szCs w:val="28"/>
        </w:rPr>
        <w:t>Основными принципами</w:t>
      </w:r>
      <w:r w:rsidRPr="00A93A62">
        <w:rPr>
          <w:rFonts w:ascii="Times New Roman" w:hAnsi="Times New Roman"/>
          <w:sz w:val="28"/>
          <w:szCs w:val="28"/>
        </w:rPr>
        <w:t xml:space="preserve"> формирования Программы являются:</w:t>
      </w:r>
    </w:p>
    <w:p w:rsidR="00A93A62" w:rsidRPr="00A93A62" w:rsidRDefault="00A93A62" w:rsidP="00D53D7D">
      <w:pPr>
        <w:pStyle w:val="a3"/>
        <w:numPr>
          <w:ilvl w:val="0"/>
          <w:numId w:val="16"/>
        </w:numPr>
        <w:jc w:val="both"/>
        <w:rPr>
          <w:rFonts w:ascii="Times New Roman" w:hAnsi="Times New Roman"/>
          <w:sz w:val="28"/>
          <w:szCs w:val="28"/>
        </w:rPr>
      </w:pPr>
      <w:r w:rsidRPr="00A93A62">
        <w:rPr>
          <w:rFonts w:ascii="Times New Roman" w:hAnsi="Times New Roman"/>
          <w:sz w:val="28"/>
          <w:szCs w:val="28"/>
        </w:rPr>
        <w:t>принцип развивающего образования, целью которого является развитие ребёнка;</w:t>
      </w:r>
    </w:p>
    <w:p w:rsidR="00A93A62" w:rsidRPr="00A93A62" w:rsidRDefault="00A93A62" w:rsidP="00D53D7D">
      <w:pPr>
        <w:pStyle w:val="a3"/>
        <w:numPr>
          <w:ilvl w:val="0"/>
          <w:numId w:val="16"/>
        </w:numPr>
        <w:jc w:val="both"/>
        <w:rPr>
          <w:rFonts w:ascii="Times New Roman" w:hAnsi="Times New Roman"/>
          <w:sz w:val="28"/>
          <w:szCs w:val="28"/>
        </w:rPr>
      </w:pPr>
      <w:r w:rsidRPr="00A93A62">
        <w:rPr>
          <w:rFonts w:ascii="Times New Roman" w:hAnsi="Times New Roman"/>
          <w:sz w:val="28"/>
          <w:szCs w:val="28"/>
        </w:rPr>
        <w:t>принцип научной обоснованности и практической применимости (с</w:t>
      </w:r>
      <w:r w:rsidRPr="00A93A62">
        <w:rPr>
          <w:rFonts w:ascii="Times New Roman" w:hAnsi="Times New Roman"/>
          <w:sz w:val="28"/>
          <w:szCs w:val="28"/>
        </w:rPr>
        <w:t>о</w:t>
      </w:r>
      <w:r w:rsidRPr="00A93A62">
        <w:rPr>
          <w:rFonts w:ascii="Times New Roman" w:hAnsi="Times New Roman"/>
          <w:sz w:val="28"/>
          <w:szCs w:val="28"/>
        </w:rPr>
        <w:t>ответствует основным положениям возрастной психологии и дошкольной педагогики);</w:t>
      </w:r>
    </w:p>
    <w:p w:rsidR="00A93A62" w:rsidRPr="00A93A62" w:rsidRDefault="00A93A62" w:rsidP="00D53D7D">
      <w:pPr>
        <w:pStyle w:val="a3"/>
        <w:numPr>
          <w:ilvl w:val="0"/>
          <w:numId w:val="16"/>
        </w:numPr>
        <w:jc w:val="both"/>
        <w:rPr>
          <w:rFonts w:ascii="Times New Roman" w:hAnsi="Times New Roman"/>
          <w:sz w:val="28"/>
          <w:szCs w:val="28"/>
        </w:rPr>
      </w:pPr>
      <w:r w:rsidRPr="00A93A62">
        <w:rPr>
          <w:rFonts w:ascii="Times New Roman" w:hAnsi="Times New Roman"/>
          <w:sz w:val="28"/>
          <w:szCs w:val="28"/>
        </w:rPr>
        <w:t>принцип полноты необходимости и достаточности (поставленные цели и задачи решаются только на необходимом и достаточном материале, макс</w:t>
      </w:r>
      <w:r w:rsidRPr="00A93A62">
        <w:rPr>
          <w:rFonts w:ascii="Times New Roman" w:hAnsi="Times New Roman"/>
          <w:sz w:val="28"/>
          <w:szCs w:val="28"/>
        </w:rPr>
        <w:t>и</w:t>
      </w:r>
      <w:r w:rsidRPr="00A93A62">
        <w:rPr>
          <w:rFonts w:ascii="Times New Roman" w:hAnsi="Times New Roman"/>
          <w:sz w:val="28"/>
          <w:szCs w:val="28"/>
        </w:rPr>
        <w:t>мально приближаясь к разумному минимуму);</w:t>
      </w:r>
    </w:p>
    <w:p w:rsidR="00A93A62" w:rsidRPr="00A93A62" w:rsidRDefault="00A93A62" w:rsidP="00D53D7D">
      <w:pPr>
        <w:pStyle w:val="a3"/>
        <w:numPr>
          <w:ilvl w:val="0"/>
          <w:numId w:val="16"/>
        </w:numPr>
        <w:jc w:val="both"/>
        <w:rPr>
          <w:rFonts w:ascii="Times New Roman" w:hAnsi="Times New Roman"/>
          <w:sz w:val="28"/>
          <w:szCs w:val="28"/>
        </w:rPr>
      </w:pPr>
      <w:r w:rsidRPr="00A93A62">
        <w:rPr>
          <w:rFonts w:ascii="Times New Roman" w:hAnsi="Times New Roman"/>
          <w:sz w:val="28"/>
          <w:szCs w:val="28"/>
        </w:rPr>
        <w:t>принцип единства воспитательных, развивающих и обучающих целей и задач процесса образования детей дошкольного возраста, в процессе реал</w:t>
      </w:r>
      <w:r w:rsidRPr="00A93A62">
        <w:rPr>
          <w:rFonts w:ascii="Times New Roman" w:hAnsi="Times New Roman"/>
          <w:sz w:val="28"/>
          <w:szCs w:val="28"/>
        </w:rPr>
        <w:t>и</w:t>
      </w:r>
      <w:r w:rsidRPr="00A93A62">
        <w:rPr>
          <w:rFonts w:ascii="Times New Roman" w:hAnsi="Times New Roman"/>
          <w:sz w:val="28"/>
          <w:szCs w:val="28"/>
        </w:rPr>
        <w:t>зации которых формируются такие знания, умения и навыки, которые имеют непосредственное отношение к развитию детей дошкольного возраста;</w:t>
      </w:r>
    </w:p>
    <w:p w:rsidR="00A93A62" w:rsidRPr="00BA27CB" w:rsidRDefault="00A93A62" w:rsidP="00D53D7D">
      <w:pPr>
        <w:pStyle w:val="a3"/>
        <w:ind w:left="0" w:firstLine="708"/>
        <w:jc w:val="both"/>
        <w:rPr>
          <w:rFonts w:ascii="Times New Roman" w:hAnsi="Times New Roman"/>
          <w:i/>
          <w:sz w:val="28"/>
          <w:szCs w:val="28"/>
        </w:rPr>
      </w:pPr>
      <w:r w:rsidRPr="00A93A62">
        <w:rPr>
          <w:rFonts w:ascii="Times New Roman" w:hAnsi="Times New Roman"/>
          <w:sz w:val="28"/>
          <w:szCs w:val="28"/>
        </w:rPr>
        <w:t xml:space="preserve">Программа предусматривает реализацию </w:t>
      </w:r>
      <w:r w:rsidRPr="00BA27CB">
        <w:rPr>
          <w:rFonts w:ascii="Times New Roman" w:hAnsi="Times New Roman"/>
          <w:i/>
          <w:sz w:val="28"/>
          <w:szCs w:val="28"/>
        </w:rPr>
        <w:t>основных принципов  д</w:t>
      </w:r>
      <w:r w:rsidRPr="00BA27CB">
        <w:rPr>
          <w:rFonts w:ascii="Times New Roman" w:hAnsi="Times New Roman"/>
          <w:i/>
          <w:sz w:val="28"/>
          <w:szCs w:val="28"/>
        </w:rPr>
        <w:t>о</w:t>
      </w:r>
      <w:r w:rsidRPr="00BA27CB">
        <w:rPr>
          <w:rFonts w:ascii="Times New Roman" w:hAnsi="Times New Roman"/>
          <w:i/>
          <w:sz w:val="28"/>
          <w:szCs w:val="28"/>
        </w:rPr>
        <w:t>школьного образования:</w:t>
      </w:r>
    </w:p>
    <w:p w:rsidR="00A93A62" w:rsidRPr="00A93A62" w:rsidRDefault="00A93A62" w:rsidP="00D53D7D">
      <w:pPr>
        <w:pStyle w:val="a3"/>
        <w:numPr>
          <w:ilvl w:val="0"/>
          <w:numId w:val="17"/>
        </w:numPr>
        <w:jc w:val="both"/>
        <w:rPr>
          <w:rFonts w:ascii="Times New Roman" w:hAnsi="Times New Roman"/>
          <w:sz w:val="28"/>
          <w:szCs w:val="28"/>
        </w:rPr>
      </w:pPr>
      <w:r w:rsidRPr="00A93A62">
        <w:rPr>
          <w:rFonts w:ascii="Times New Roman" w:hAnsi="Times New Roman"/>
          <w:sz w:val="28"/>
          <w:szCs w:val="28"/>
        </w:rPr>
        <w:t>полноценное проживание ребёнком всех этапов детства, обогащение (амплификация) детского развития;</w:t>
      </w:r>
    </w:p>
    <w:p w:rsidR="00A93A62" w:rsidRPr="00A93A62" w:rsidRDefault="00A93A62" w:rsidP="00D53D7D">
      <w:pPr>
        <w:pStyle w:val="a3"/>
        <w:numPr>
          <w:ilvl w:val="0"/>
          <w:numId w:val="17"/>
        </w:numPr>
        <w:jc w:val="both"/>
        <w:rPr>
          <w:rFonts w:ascii="Times New Roman" w:hAnsi="Times New Roman"/>
          <w:sz w:val="28"/>
          <w:szCs w:val="28"/>
        </w:rPr>
      </w:pPr>
      <w:r w:rsidRPr="00A93A62">
        <w:rPr>
          <w:rFonts w:ascii="Times New Roman" w:hAnsi="Times New Roman"/>
          <w:sz w:val="28"/>
          <w:szCs w:val="28"/>
        </w:rPr>
        <w:t>построение образовательной деятельности на основе индивидуальных особенностей каждого ребёнка, при котором сам ребёнок становится акти</w:t>
      </w:r>
      <w:r w:rsidRPr="00A93A62">
        <w:rPr>
          <w:rFonts w:ascii="Times New Roman" w:hAnsi="Times New Roman"/>
          <w:sz w:val="28"/>
          <w:szCs w:val="28"/>
        </w:rPr>
        <w:t>в</w:t>
      </w:r>
      <w:r w:rsidRPr="00A93A62">
        <w:rPr>
          <w:rFonts w:ascii="Times New Roman" w:hAnsi="Times New Roman"/>
          <w:sz w:val="28"/>
          <w:szCs w:val="28"/>
        </w:rPr>
        <w:t>ным в выборе содержания своего образования, становится субъектом образ</w:t>
      </w:r>
      <w:r w:rsidRPr="00A93A62">
        <w:rPr>
          <w:rFonts w:ascii="Times New Roman" w:hAnsi="Times New Roman"/>
          <w:sz w:val="28"/>
          <w:szCs w:val="28"/>
        </w:rPr>
        <w:t>о</w:t>
      </w:r>
      <w:r w:rsidRPr="00A93A62">
        <w:rPr>
          <w:rFonts w:ascii="Times New Roman" w:hAnsi="Times New Roman"/>
          <w:sz w:val="28"/>
          <w:szCs w:val="28"/>
        </w:rPr>
        <w:t>вания;</w:t>
      </w:r>
    </w:p>
    <w:p w:rsidR="00A93A62" w:rsidRPr="00A93A62" w:rsidRDefault="00A93A62" w:rsidP="00D53D7D">
      <w:pPr>
        <w:pStyle w:val="a3"/>
        <w:numPr>
          <w:ilvl w:val="0"/>
          <w:numId w:val="17"/>
        </w:numPr>
        <w:jc w:val="both"/>
        <w:rPr>
          <w:rFonts w:ascii="Times New Roman" w:hAnsi="Times New Roman"/>
          <w:sz w:val="28"/>
          <w:szCs w:val="28"/>
        </w:rPr>
      </w:pPr>
      <w:r w:rsidRPr="00A93A62">
        <w:rPr>
          <w:rFonts w:ascii="Times New Roman" w:hAnsi="Times New Roman"/>
          <w:sz w:val="28"/>
          <w:szCs w:val="28"/>
        </w:rPr>
        <w:t>содействие и сотрудничество детей и взрослых, признание ребёнка полноценным участником (субъектом) образовательных отношений;</w:t>
      </w:r>
    </w:p>
    <w:p w:rsidR="00A93A62" w:rsidRPr="00A93A62" w:rsidRDefault="00A93A62" w:rsidP="00D53D7D">
      <w:pPr>
        <w:pStyle w:val="a3"/>
        <w:numPr>
          <w:ilvl w:val="0"/>
          <w:numId w:val="17"/>
        </w:numPr>
        <w:jc w:val="both"/>
        <w:rPr>
          <w:rFonts w:ascii="Times New Roman" w:hAnsi="Times New Roman"/>
          <w:sz w:val="28"/>
          <w:szCs w:val="28"/>
        </w:rPr>
      </w:pPr>
      <w:r w:rsidRPr="00A93A62">
        <w:rPr>
          <w:rFonts w:ascii="Times New Roman" w:hAnsi="Times New Roman"/>
          <w:sz w:val="28"/>
          <w:szCs w:val="28"/>
        </w:rPr>
        <w:t>поддержка инициативы детей в различных видах деятельности;</w:t>
      </w:r>
    </w:p>
    <w:p w:rsidR="00A93A62" w:rsidRPr="00A93A62" w:rsidRDefault="00A93A62" w:rsidP="00D53D7D">
      <w:pPr>
        <w:pStyle w:val="a3"/>
        <w:numPr>
          <w:ilvl w:val="0"/>
          <w:numId w:val="17"/>
        </w:numPr>
        <w:jc w:val="both"/>
        <w:rPr>
          <w:rFonts w:ascii="Times New Roman" w:hAnsi="Times New Roman"/>
          <w:sz w:val="28"/>
          <w:szCs w:val="28"/>
        </w:rPr>
      </w:pPr>
      <w:r w:rsidRPr="00A93A62">
        <w:rPr>
          <w:rFonts w:ascii="Times New Roman" w:hAnsi="Times New Roman"/>
          <w:sz w:val="28"/>
          <w:szCs w:val="28"/>
        </w:rPr>
        <w:t>взаимодействие ДОУ с семьей;</w:t>
      </w:r>
    </w:p>
    <w:p w:rsidR="00A93A62" w:rsidRPr="00A93A62" w:rsidRDefault="00A93A62" w:rsidP="00D53D7D">
      <w:pPr>
        <w:pStyle w:val="a3"/>
        <w:numPr>
          <w:ilvl w:val="0"/>
          <w:numId w:val="17"/>
        </w:numPr>
        <w:jc w:val="both"/>
        <w:rPr>
          <w:rFonts w:ascii="Times New Roman" w:hAnsi="Times New Roman"/>
          <w:sz w:val="28"/>
          <w:szCs w:val="28"/>
        </w:rPr>
      </w:pPr>
      <w:r w:rsidRPr="00A93A62">
        <w:rPr>
          <w:rFonts w:ascii="Times New Roman" w:hAnsi="Times New Roman"/>
          <w:sz w:val="28"/>
          <w:szCs w:val="28"/>
        </w:rPr>
        <w:t>приобщение детей к социокультурным нормам, традициям семьи, о</w:t>
      </w:r>
      <w:r w:rsidRPr="00A93A62">
        <w:rPr>
          <w:rFonts w:ascii="Times New Roman" w:hAnsi="Times New Roman"/>
          <w:sz w:val="28"/>
          <w:szCs w:val="28"/>
        </w:rPr>
        <w:t>б</w:t>
      </w:r>
      <w:r w:rsidRPr="00A93A62">
        <w:rPr>
          <w:rFonts w:ascii="Times New Roman" w:hAnsi="Times New Roman"/>
          <w:sz w:val="28"/>
          <w:szCs w:val="28"/>
        </w:rPr>
        <w:t>щес</w:t>
      </w:r>
      <w:r>
        <w:rPr>
          <w:rFonts w:ascii="Times New Roman" w:hAnsi="Times New Roman"/>
          <w:sz w:val="28"/>
          <w:szCs w:val="28"/>
        </w:rPr>
        <w:t>т</w:t>
      </w:r>
      <w:r w:rsidRPr="00A93A62">
        <w:rPr>
          <w:rFonts w:ascii="Times New Roman" w:hAnsi="Times New Roman"/>
          <w:sz w:val="28"/>
          <w:szCs w:val="28"/>
        </w:rPr>
        <w:t>ва и государства;</w:t>
      </w:r>
    </w:p>
    <w:p w:rsidR="00A93A62" w:rsidRPr="00A93A62" w:rsidRDefault="00A93A62" w:rsidP="00D53D7D">
      <w:pPr>
        <w:pStyle w:val="a3"/>
        <w:numPr>
          <w:ilvl w:val="0"/>
          <w:numId w:val="17"/>
        </w:numPr>
        <w:jc w:val="both"/>
        <w:rPr>
          <w:rFonts w:ascii="Times New Roman" w:hAnsi="Times New Roman"/>
          <w:sz w:val="28"/>
          <w:szCs w:val="28"/>
        </w:rPr>
      </w:pPr>
      <w:r w:rsidRPr="00A93A62">
        <w:rPr>
          <w:rFonts w:ascii="Times New Roman" w:hAnsi="Times New Roman"/>
          <w:sz w:val="28"/>
          <w:szCs w:val="28"/>
        </w:rPr>
        <w:t>формирование познавательных интересов и познавательных действий ребёнка в различных видах деятельности;</w:t>
      </w:r>
    </w:p>
    <w:p w:rsidR="00A93A62" w:rsidRPr="00A93A62" w:rsidRDefault="00A93A62" w:rsidP="00D53D7D">
      <w:pPr>
        <w:pStyle w:val="a3"/>
        <w:numPr>
          <w:ilvl w:val="0"/>
          <w:numId w:val="17"/>
        </w:numPr>
        <w:jc w:val="both"/>
        <w:rPr>
          <w:rFonts w:ascii="Times New Roman" w:hAnsi="Times New Roman"/>
          <w:sz w:val="28"/>
          <w:szCs w:val="28"/>
        </w:rPr>
      </w:pPr>
      <w:r w:rsidRPr="00A93A62">
        <w:rPr>
          <w:rFonts w:ascii="Times New Roman" w:hAnsi="Times New Roman"/>
          <w:sz w:val="28"/>
          <w:szCs w:val="28"/>
        </w:rPr>
        <w:t>возрастная адекватность дошкольного образования (соответствие усл</w:t>
      </w:r>
      <w:r w:rsidRPr="00A93A62">
        <w:rPr>
          <w:rFonts w:ascii="Times New Roman" w:hAnsi="Times New Roman"/>
          <w:sz w:val="28"/>
          <w:szCs w:val="28"/>
        </w:rPr>
        <w:t>о</w:t>
      </w:r>
      <w:r w:rsidRPr="00A93A62">
        <w:rPr>
          <w:rFonts w:ascii="Times New Roman" w:hAnsi="Times New Roman"/>
          <w:sz w:val="28"/>
          <w:szCs w:val="28"/>
        </w:rPr>
        <w:t>вий, требований, методов возрасту и особенностям развития);</w:t>
      </w:r>
    </w:p>
    <w:p w:rsidR="00BA27CB" w:rsidRDefault="00A93A62" w:rsidP="00D53D7D">
      <w:pPr>
        <w:pStyle w:val="a3"/>
        <w:numPr>
          <w:ilvl w:val="0"/>
          <w:numId w:val="17"/>
        </w:numPr>
        <w:jc w:val="both"/>
        <w:rPr>
          <w:rFonts w:ascii="Times New Roman" w:hAnsi="Times New Roman"/>
          <w:sz w:val="28"/>
          <w:szCs w:val="28"/>
        </w:rPr>
      </w:pPr>
      <w:r w:rsidRPr="00A93A62">
        <w:rPr>
          <w:rFonts w:ascii="Times New Roman" w:hAnsi="Times New Roman"/>
          <w:sz w:val="28"/>
          <w:szCs w:val="28"/>
        </w:rPr>
        <w:t>учет этнокультурной ситуации развития детей.</w:t>
      </w:r>
    </w:p>
    <w:p w:rsidR="007240B6" w:rsidRDefault="007240B6" w:rsidP="00D53D7D">
      <w:pPr>
        <w:pStyle w:val="a3"/>
        <w:ind w:left="0"/>
        <w:jc w:val="both"/>
        <w:rPr>
          <w:rFonts w:ascii="Times New Roman" w:hAnsi="Times New Roman"/>
          <w:sz w:val="28"/>
          <w:szCs w:val="28"/>
        </w:rPr>
      </w:pPr>
    </w:p>
    <w:p w:rsidR="00482FC8" w:rsidRPr="00BA27CB" w:rsidRDefault="00482FC8" w:rsidP="00D53D7D">
      <w:pPr>
        <w:spacing w:after="0" w:line="240" w:lineRule="auto"/>
        <w:ind w:firstLine="708"/>
        <w:contextualSpacing/>
        <w:jc w:val="center"/>
        <w:rPr>
          <w:rFonts w:ascii="Times New Roman" w:hAnsi="Times New Roman"/>
          <w:b/>
          <w:color w:val="0D0D0D" w:themeColor="text1" w:themeTint="F2"/>
          <w:sz w:val="28"/>
          <w:szCs w:val="28"/>
        </w:rPr>
      </w:pPr>
      <w:r w:rsidRPr="00BA27CB">
        <w:rPr>
          <w:rFonts w:ascii="Times New Roman" w:hAnsi="Times New Roman"/>
          <w:b/>
          <w:color w:val="0D0D0D" w:themeColor="text1" w:themeTint="F2"/>
          <w:sz w:val="28"/>
          <w:szCs w:val="28"/>
        </w:rPr>
        <w:lastRenderedPageBreak/>
        <w:t>Для достижения вышеуказанных целей первостепенное значение имеют:</w:t>
      </w:r>
    </w:p>
    <w:p w:rsidR="00482FC8" w:rsidRPr="00482FC8" w:rsidRDefault="00482FC8" w:rsidP="00D53D7D">
      <w:pPr>
        <w:pStyle w:val="a3"/>
        <w:numPr>
          <w:ilvl w:val="0"/>
          <w:numId w:val="13"/>
        </w:numPr>
        <w:tabs>
          <w:tab w:val="left" w:pos="0"/>
        </w:tabs>
        <w:ind w:left="0" w:firstLine="0"/>
        <w:jc w:val="both"/>
        <w:rPr>
          <w:rFonts w:ascii="Times New Roman" w:hAnsi="Times New Roman"/>
          <w:color w:val="0D0D0D" w:themeColor="text1" w:themeTint="F2"/>
          <w:sz w:val="28"/>
          <w:szCs w:val="28"/>
        </w:rPr>
      </w:pPr>
      <w:r w:rsidRPr="00482FC8">
        <w:rPr>
          <w:rFonts w:ascii="Times New Roman" w:hAnsi="Times New Roman"/>
          <w:color w:val="0D0D0D" w:themeColor="text1" w:themeTint="F2"/>
          <w:sz w:val="28"/>
          <w:szCs w:val="28"/>
        </w:rPr>
        <w:t>забота о здоровье, эмоциональном благополучии и своевременном вс</w:t>
      </w:r>
      <w:r w:rsidRPr="00482FC8">
        <w:rPr>
          <w:rFonts w:ascii="Times New Roman" w:hAnsi="Times New Roman"/>
          <w:color w:val="0D0D0D" w:themeColor="text1" w:themeTint="F2"/>
          <w:sz w:val="28"/>
          <w:szCs w:val="28"/>
        </w:rPr>
        <w:t>е</w:t>
      </w:r>
      <w:r w:rsidRPr="00482FC8">
        <w:rPr>
          <w:rFonts w:ascii="Times New Roman" w:hAnsi="Times New Roman"/>
          <w:color w:val="0D0D0D" w:themeColor="text1" w:themeTint="F2"/>
          <w:sz w:val="28"/>
          <w:szCs w:val="28"/>
        </w:rPr>
        <w:t>стороннем развитии каждого ребенка;</w:t>
      </w:r>
    </w:p>
    <w:p w:rsidR="00482FC8" w:rsidRPr="00482FC8" w:rsidRDefault="00482FC8" w:rsidP="00D53D7D">
      <w:pPr>
        <w:pStyle w:val="a3"/>
        <w:numPr>
          <w:ilvl w:val="0"/>
          <w:numId w:val="3"/>
        </w:numPr>
        <w:tabs>
          <w:tab w:val="left" w:pos="0"/>
        </w:tabs>
        <w:ind w:left="0" w:firstLine="0"/>
        <w:jc w:val="both"/>
        <w:rPr>
          <w:rFonts w:ascii="Times New Roman" w:hAnsi="Times New Roman" w:cs="Times New Roman"/>
          <w:color w:val="0D0D0D" w:themeColor="text1" w:themeTint="F2"/>
          <w:sz w:val="28"/>
          <w:szCs w:val="28"/>
        </w:rPr>
      </w:pPr>
      <w:r w:rsidRPr="00482FC8">
        <w:rPr>
          <w:rFonts w:ascii="Times New Roman" w:hAnsi="Times New Roman" w:cs="Times New Roman"/>
          <w:color w:val="0D0D0D" w:themeColor="text1" w:themeTint="F2"/>
          <w:sz w:val="28"/>
          <w:szCs w:val="28"/>
        </w:rPr>
        <w:t>создание в группах атмосферы гуманного и доброжелательного отн</w:t>
      </w:r>
      <w:r w:rsidRPr="00482FC8">
        <w:rPr>
          <w:rFonts w:ascii="Times New Roman" w:hAnsi="Times New Roman" w:cs="Times New Roman"/>
          <w:color w:val="0D0D0D" w:themeColor="text1" w:themeTint="F2"/>
          <w:sz w:val="28"/>
          <w:szCs w:val="28"/>
        </w:rPr>
        <w:t>о</w:t>
      </w:r>
      <w:r w:rsidRPr="00482FC8">
        <w:rPr>
          <w:rFonts w:ascii="Times New Roman" w:hAnsi="Times New Roman" w:cs="Times New Roman"/>
          <w:color w:val="0D0D0D" w:themeColor="text1" w:themeTint="F2"/>
          <w:sz w:val="28"/>
          <w:szCs w:val="28"/>
        </w:rPr>
        <w:t xml:space="preserve">шения ко всем воспитанникам, что позволяет растить их </w:t>
      </w:r>
      <w:proofErr w:type="gramStart"/>
      <w:r w:rsidRPr="00482FC8">
        <w:rPr>
          <w:rFonts w:ascii="Times New Roman" w:hAnsi="Times New Roman" w:cs="Times New Roman"/>
          <w:color w:val="0D0D0D" w:themeColor="text1" w:themeTint="F2"/>
          <w:sz w:val="28"/>
          <w:szCs w:val="28"/>
        </w:rPr>
        <w:t>общительными</w:t>
      </w:r>
      <w:proofErr w:type="gramEnd"/>
      <w:r w:rsidRPr="00482FC8">
        <w:rPr>
          <w:rFonts w:ascii="Times New Roman" w:hAnsi="Times New Roman" w:cs="Times New Roman"/>
          <w:color w:val="0D0D0D" w:themeColor="text1" w:themeTint="F2"/>
          <w:sz w:val="28"/>
          <w:szCs w:val="28"/>
        </w:rPr>
        <w:t>, добрыми, любознательными, инициативными, стремящимися к самосто</w:t>
      </w:r>
      <w:r w:rsidRPr="00482FC8">
        <w:rPr>
          <w:rFonts w:ascii="Times New Roman" w:hAnsi="Times New Roman" w:cs="Times New Roman"/>
          <w:color w:val="0D0D0D" w:themeColor="text1" w:themeTint="F2"/>
          <w:sz w:val="28"/>
          <w:szCs w:val="28"/>
        </w:rPr>
        <w:t>я</w:t>
      </w:r>
      <w:r w:rsidRPr="00482FC8">
        <w:rPr>
          <w:rFonts w:ascii="Times New Roman" w:hAnsi="Times New Roman" w:cs="Times New Roman"/>
          <w:color w:val="0D0D0D" w:themeColor="text1" w:themeTint="F2"/>
          <w:sz w:val="28"/>
          <w:szCs w:val="28"/>
        </w:rPr>
        <w:t>тельности и творчеству;</w:t>
      </w:r>
    </w:p>
    <w:p w:rsidR="00482FC8" w:rsidRPr="00482FC8" w:rsidRDefault="00482FC8" w:rsidP="00D53D7D">
      <w:pPr>
        <w:pStyle w:val="a3"/>
        <w:numPr>
          <w:ilvl w:val="0"/>
          <w:numId w:val="3"/>
        </w:numPr>
        <w:tabs>
          <w:tab w:val="left" w:pos="0"/>
        </w:tabs>
        <w:ind w:left="0" w:firstLine="0"/>
        <w:jc w:val="both"/>
        <w:rPr>
          <w:rFonts w:ascii="Times New Roman" w:hAnsi="Times New Roman" w:cs="Times New Roman"/>
          <w:color w:val="0D0D0D" w:themeColor="text1" w:themeTint="F2"/>
          <w:sz w:val="28"/>
          <w:szCs w:val="28"/>
        </w:rPr>
      </w:pPr>
      <w:r w:rsidRPr="00482FC8">
        <w:rPr>
          <w:rFonts w:ascii="Times New Roman" w:hAnsi="Times New Roman" w:cs="Times New Roman"/>
          <w:color w:val="0D0D0D" w:themeColor="text1" w:themeTint="F2"/>
          <w:sz w:val="28"/>
          <w:szCs w:val="28"/>
        </w:rPr>
        <w:t>максимальное использование разнообразных видов детской деятельн</w:t>
      </w:r>
      <w:r w:rsidRPr="00482FC8">
        <w:rPr>
          <w:rFonts w:ascii="Times New Roman" w:hAnsi="Times New Roman" w:cs="Times New Roman"/>
          <w:color w:val="0D0D0D" w:themeColor="text1" w:themeTint="F2"/>
          <w:sz w:val="28"/>
          <w:szCs w:val="28"/>
        </w:rPr>
        <w:t>о</w:t>
      </w:r>
      <w:r w:rsidRPr="00482FC8">
        <w:rPr>
          <w:rFonts w:ascii="Times New Roman" w:hAnsi="Times New Roman" w:cs="Times New Roman"/>
          <w:color w:val="0D0D0D" w:themeColor="text1" w:themeTint="F2"/>
          <w:sz w:val="28"/>
          <w:szCs w:val="28"/>
        </w:rPr>
        <w:t>сти, их интеграция в целях повышения эффективности воспитательно-образовательного процесса;</w:t>
      </w:r>
    </w:p>
    <w:p w:rsidR="00482FC8" w:rsidRPr="00482FC8" w:rsidRDefault="00482FC8" w:rsidP="00D53D7D">
      <w:pPr>
        <w:pStyle w:val="a3"/>
        <w:numPr>
          <w:ilvl w:val="0"/>
          <w:numId w:val="3"/>
        </w:numPr>
        <w:tabs>
          <w:tab w:val="left" w:pos="0"/>
        </w:tabs>
        <w:ind w:left="0" w:firstLine="0"/>
        <w:jc w:val="both"/>
        <w:rPr>
          <w:rFonts w:ascii="Times New Roman" w:hAnsi="Times New Roman" w:cs="Times New Roman"/>
          <w:color w:val="0D0D0D" w:themeColor="text1" w:themeTint="F2"/>
          <w:sz w:val="28"/>
          <w:szCs w:val="28"/>
        </w:rPr>
      </w:pPr>
      <w:r w:rsidRPr="00482FC8">
        <w:rPr>
          <w:rFonts w:ascii="Times New Roman" w:hAnsi="Times New Roman" w:cs="Times New Roman"/>
          <w:color w:val="0D0D0D" w:themeColor="text1" w:themeTint="F2"/>
          <w:sz w:val="28"/>
          <w:szCs w:val="28"/>
        </w:rPr>
        <w:t>творческая организация воспитательно-образовательного процесса;</w:t>
      </w:r>
    </w:p>
    <w:p w:rsidR="00482FC8" w:rsidRPr="00482FC8" w:rsidRDefault="00482FC8" w:rsidP="00D53D7D">
      <w:pPr>
        <w:pStyle w:val="a3"/>
        <w:numPr>
          <w:ilvl w:val="0"/>
          <w:numId w:val="3"/>
        </w:numPr>
        <w:tabs>
          <w:tab w:val="left" w:pos="0"/>
        </w:tabs>
        <w:ind w:left="0" w:firstLine="0"/>
        <w:jc w:val="both"/>
        <w:rPr>
          <w:rFonts w:ascii="Times New Roman" w:hAnsi="Times New Roman" w:cs="Times New Roman"/>
          <w:color w:val="0D0D0D" w:themeColor="text1" w:themeTint="F2"/>
          <w:sz w:val="28"/>
          <w:szCs w:val="28"/>
        </w:rPr>
      </w:pPr>
      <w:r w:rsidRPr="00482FC8">
        <w:rPr>
          <w:rFonts w:ascii="Times New Roman" w:hAnsi="Times New Roman" w:cs="Times New Roman"/>
          <w:color w:val="0D0D0D" w:themeColor="text1" w:themeTint="F2"/>
          <w:sz w:val="28"/>
          <w:szCs w:val="28"/>
        </w:rPr>
        <w:t>вариативность использования образовательного материала, позволя</w:t>
      </w:r>
      <w:r w:rsidRPr="00482FC8">
        <w:rPr>
          <w:rFonts w:ascii="Times New Roman" w:hAnsi="Times New Roman" w:cs="Times New Roman"/>
          <w:color w:val="0D0D0D" w:themeColor="text1" w:themeTint="F2"/>
          <w:sz w:val="28"/>
          <w:szCs w:val="28"/>
        </w:rPr>
        <w:t>ю</w:t>
      </w:r>
      <w:r w:rsidRPr="00482FC8">
        <w:rPr>
          <w:rFonts w:ascii="Times New Roman" w:hAnsi="Times New Roman" w:cs="Times New Roman"/>
          <w:color w:val="0D0D0D" w:themeColor="text1" w:themeTint="F2"/>
          <w:sz w:val="28"/>
          <w:szCs w:val="28"/>
        </w:rPr>
        <w:t>щая развивать творчество в соответствии с интересами и наклонностями каждого ребенка;</w:t>
      </w:r>
    </w:p>
    <w:p w:rsidR="00482FC8" w:rsidRPr="00482FC8" w:rsidRDefault="00482FC8" w:rsidP="00D53D7D">
      <w:pPr>
        <w:pStyle w:val="a3"/>
        <w:numPr>
          <w:ilvl w:val="0"/>
          <w:numId w:val="3"/>
        </w:numPr>
        <w:tabs>
          <w:tab w:val="left" w:pos="0"/>
        </w:tabs>
        <w:ind w:left="0" w:firstLine="0"/>
        <w:jc w:val="both"/>
        <w:rPr>
          <w:rFonts w:ascii="Times New Roman" w:hAnsi="Times New Roman" w:cs="Times New Roman"/>
          <w:color w:val="0D0D0D" w:themeColor="text1" w:themeTint="F2"/>
          <w:sz w:val="28"/>
          <w:szCs w:val="28"/>
        </w:rPr>
      </w:pPr>
      <w:r w:rsidRPr="00482FC8">
        <w:rPr>
          <w:rFonts w:ascii="Times New Roman" w:hAnsi="Times New Roman" w:cs="Times New Roman"/>
          <w:color w:val="0D0D0D" w:themeColor="text1" w:themeTint="F2"/>
          <w:sz w:val="28"/>
          <w:szCs w:val="28"/>
        </w:rPr>
        <w:t>уважительное отношение к результатам детского творчества;</w:t>
      </w:r>
    </w:p>
    <w:p w:rsidR="00482FC8" w:rsidRPr="00482FC8" w:rsidRDefault="00482FC8" w:rsidP="00D53D7D">
      <w:pPr>
        <w:pStyle w:val="a3"/>
        <w:numPr>
          <w:ilvl w:val="0"/>
          <w:numId w:val="3"/>
        </w:numPr>
        <w:tabs>
          <w:tab w:val="left" w:pos="0"/>
        </w:tabs>
        <w:ind w:left="0" w:firstLine="0"/>
        <w:jc w:val="both"/>
        <w:rPr>
          <w:rFonts w:ascii="Times New Roman" w:hAnsi="Times New Roman" w:cs="Times New Roman"/>
          <w:color w:val="0D0D0D" w:themeColor="text1" w:themeTint="F2"/>
          <w:sz w:val="28"/>
          <w:szCs w:val="28"/>
        </w:rPr>
      </w:pPr>
      <w:r w:rsidRPr="00482FC8">
        <w:rPr>
          <w:rFonts w:ascii="Times New Roman" w:hAnsi="Times New Roman" w:cs="Times New Roman"/>
          <w:color w:val="0D0D0D" w:themeColor="text1" w:themeTint="F2"/>
          <w:sz w:val="28"/>
          <w:szCs w:val="28"/>
        </w:rPr>
        <w:t>единство подходов к воспитанию детей в условиях дошкольного обр</w:t>
      </w:r>
      <w:r w:rsidRPr="00482FC8">
        <w:rPr>
          <w:rFonts w:ascii="Times New Roman" w:hAnsi="Times New Roman" w:cs="Times New Roman"/>
          <w:color w:val="0D0D0D" w:themeColor="text1" w:themeTint="F2"/>
          <w:sz w:val="28"/>
          <w:szCs w:val="28"/>
        </w:rPr>
        <w:t>а</w:t>
      </w:r>
      <w:r w:rsidRPr="00482FC8">
        <w:rPr>
          <w:rFonts w:ascii="Times New Roman" w:hAnsi="Times New Roman" w:cs="Times New Roman"/>
          <w:color w:val="0D0D0D" w:themeColor="text1" w:themeTint="F2"/>
          <w:sz w:val="28"/>
          <w:szCs w:val="28"/>
        </w:rPr>
        <w:t>зовательного учреждения и семьи;</w:t>
      </w:r>
    </w:p>
    <w:p w:rsidR="00482FC8" w:rsidRDefault="00482FC8" w:rsidP="00D53D7D">
      <w:pPr>
        <w:pStyle w:val="a3"/>
        <w:numPr>
          <w:ilvl w:val="0"/>
          <w:numId w:val="3"/>
        </w:numPr>
        <w:tabs>
          <w:tab w:val="left" w:pos="0"/>
        </w:tabs>
        <w:ind w:left="0" w:firstLine="0"/>
        <w:jc w:val="both"/>
        <w:rPr>
          <w:rFonts w:ascii="Times New Roman" w:hAnsi="Times New Roman" w:cs="Times New Roman"/>
          <w:color w:val="0D0D0D" w:themeColor="text1" w:themeTint="F2"/>
          <w:sz w:val="28"/>
          <w:szCs w:val="28"/>
        </w:rPr>
      </w:pPr>
      <w:r w:rsidRPr="00482FC8">
        <w:rPr>
          <w:rFonts w:ascii="Times New Roman" w:hAnsi="Times New Roman" w:cs="Times New Roman"/>
          <w:color w:val="0D0D0D" w:themeColor="text1" w:themeTint="F2"/>
          <w:sz w:val="28"/>
          <w:szCs w:val="28"/>
        </w:rPr>
        <w:t xml:space="preserve">соблюдение </w:t>
      </w:r>
      <w:r w:rsidR="00BA27CB" w:rsidRPr="00482FC8">
        <w:rPr>
          <w:rFonts w:ascii="Times New Roman" w:hAnsi="Times New Roman" w:cs="Times New Roman"/>
          <w:color w:val="0D0D0D" w:themeColor="text1" w:themeTint="F2"/>
          <w:sz w:val="28"/>
          <w:szCs w:val="28"/>
        </w:rPr>
        <w:t xml:space="preserve">преемственности </w:t>
      </w:r>
      <w:r w:rsidRPr="00482FC8">
        <w:rPr>
          <w:rFonts w:ascii="Times New Roman" w:hAnsi="Times New Roman" w:cs="Times New Roman"/>
          <w:color w:val="0D0D0D" w:themeColor="text1" w:themeTint="F2"/>
          <w:sz w:val="28"/>
          <w:szCs w:val="28"/>
        </w:rPr>
        <w:t>в работе детского сада и начальной шк</w:t>
      </w:r>
      <w:r w:rsidRPr="00482FC8">
        <w:rPr>
          <w:rFonts w:ascii="Times New Roman" w:hAnsi="Times New Roman" w:cs="Times New Roman"/>
          <w:color w:val="0D0D0D" w:themeColor="text1" w:themeTint="F2"/>
          <w:sz w:val="28"/>
          <w:szCs w:val="28"/>
        </w:rPr>
        <w:t>о</w:t>
      </w:r>
      <w:r w:rsidRPr="00482FC8">
        <w:rPr>
          <w:rFonts w:ascii="Times New Roman" w:hAnsi="Times New Roman" w:cs="Times New Roman"/>
          <w:color w:val="0D0D0D" w:themeColor="text1" w:themeTint="F2"/>
          <w:sz w:val="28"/>
          <w:szCs w:val="28"/>
        </w:rPr>
        <w:t>лы, исключающей умственные и физические перегрузки в содержании обр</w:t>
      </w:r>
      <w:r w:rsidRPr="00482FC8">
        <w:rPr>
          <w:rFonts w:ascii="Times New Roman" w:hAnsi="Times New Roman" w:cs="Times New Roman"/>
          <w:color w:val="0D0D0D" w:themeColor="text1" w:themeTint="F2"/>
          <w:sz w:val="28"/>
          <w:szCs w:val="28"/>
        </w:rPr>
        <w:t>а</w:t>
      </w:r>
      <w:r w:rsidRPr="00482FC8">
        <w:rPr>
          <w:rFonts w:ascii="Times New Roman" w:hAnsi="Times New Roman" w:cs="Times New Roman"/>
          <w:color w:val="0D0D0D" w:themeColor="text1" w:themeTint="F2"/>
          <w:sz w:val="28"/>
          <w:szCs w:val="28"/>
        </w:rPr>
        <w:t>зования детей дошкольного возраста, обеспечивающей отсутствие давления предметного обучения.</w:t>
      </w:r>
    </w:p>
    <w:p w:rsidR="007240B6" w:rsidRPr="00482FC8" w:rsidRDefault="007240B6" w:rsidP="00D53D7D">
      <w:pPr>
        <w:pStyle w:val="a3"/>
        <w:tabs>
          <w:tab w:val="left" w:pos="0"/>
        </w:tabs>
        <w:ind w:left="0"/>
        <w:jc w:val="both"/>
        <w:rPr>
          <w:rFonts w:ascii="Times New Roman" w:hAnsi="Times New Roman" w:cs="Times New Roman"/>
          <w:color w:val="0D0D0D" w:themeColor="text1" w:themeTint="F2"/>
          <w:sz w:val="28"/>
          <w:szCs w:val="28"/>
        </w:rPr>
      </w:pPr>
    </w:p>
    <w:p w:rsidR="00BA27CB" w:rsidRPr="00B51FE8" w:rsidRDefault="00BA27CB" w:rsidP="00413070">
      <w:pPr>
        <w:pStyle w:val="a3"/>
        <w:ind w:left="0"/>
        <w:jc w:val="center"/>
        <w:rPr>
          <w:rFonts w:ascii="Times New Roman" w:eastAsia="Times New Roman" w:hAnsi="Times New Roman" w:cs="Times New Roman"/>
          <w:b/>
          <w:bCs/>
          <w:iCs/>
          <w:color w:val="0D0D0D" w:themeColor="text1" w:themeTint="F2"/>
          <w:sz w:val="28"/>
          <w:szCs w:val="28"/>
          <w:lang w:eastAsia="ru-RU"/>
        </w:rPr>
      </w:pPr>
      <w:r w:rsidRPr="00B51FE8">
        <w:rPr>
          <w:rFonts w:ascii="Times New Roman" w:eastAsia="Times New Roman" w:hAnsi="Times New Roman" w:cs="Times New Roman"/>
          <w:b/>
          <w:bCs/>
          <w:iCs/>
          <w:color w:val="0D0D0D" w:themeColor="text1" w:themeTint="F2"/>
          <w:sz w:val="28"/>
          <w:szCs w:val="28"/>
          <w:lang w:eastAsia="ru-RU"/>
        </w:rPr>
        <w:t>Приоритетные направления деятельности</w:t>
      </w:r>
    </w:p>
    <w:p w:rsidR="007240B6" w:rsidRPr="00B51FE8" w:rsidRDefault="007240B6" w:rsidP="00D53D7D">
      <w:pPr>
        <w:pStyle w:val="a3"/>
        <w:ind w:left="0"/>
        <w:jc w:val="both"/>
        <w:rPr>
          <w:rFonts w:ascii="Times New Roman" w:eastAsia="Times New Roman" w:hAnsi="Times New Roman" w:cs="Times New Roman"/>
          <w:b/>
          <w:bCs/>
          <w:iCs/>
          <w:color w:val="0D0D0D" w:themeColor="text1" w:themeTint="F2"/>
          <w:sz w:val="28"/>
          <w:szCs w:val="28"/>
          <w:lang w:eastAsia="ru-RU"/>
        </w:rPr>
      </w:pPr>
    </w:p>
    <w:p w:rsidR="0071636A" w:rsidRPr="007240B6" w:rsidRDefault="0071636A" w:rsidP="00D53D7D">
      <w:pPr>
        <w:spacing w:after="0" w:line="240" w:lineRule="auto"/>
        <w:rPr>
          <w:rFonts w:ascii="Times New Roman" w:eastAsia="Times New Roman" w:hAnsi="Times New Roman"/>
          <w:b/>
          <w:i/>
          <w:sz w:val="28"/>
          <w:szCs w:val="28"/>
          <w:lang w:eastAsia="ru-RU"/>
        </w:rPr>
      </w:pPr>
      <w:r w:rsidRPr="007240B6">
        <w:rPr>
          <w:rFonts w:ascii="Times New Roman" w:eastAsia="Times New Roman" w:hAnsi="Times New Roman"/>
          <w:b/>
          <w:i/>
          <w:iCs/>
          <w:sz w:val="28"/>
          <w:szCs w:val="28"/>
          <w:lang w:eastAsia="ru-RU"/>
        </w:rPr>
        <w:t xml:space="preserve">1.Физкультурно-оздоровительное направление </w:t>
      </w:r>
    </w:p>
    <w:p w:rsidR="0071636A" w:rsidRPr="0071636A" w:rsidRDefault="0071636A" w:rsidP="00D53D7D">
      <w:pPr>
        <w:pStyle w:val="a3"/>
        <w:ind w:left="0" w:firstLine="709"/>
        <w:rPr>
          <w:rFonts w:ascii="Times New Roman" w:eastAsia="Times New Roman" w:hAnsi="Times New Roman" w:cs="Times New Roman"/>
          <w:sz w:val="28"/>
          <w:szCs w:val="28"/>
          <w:lang w:eastAsia="ru-RU"/>
        </w:rPr>
      </w:pPr>
      <w:r w:rsidRPr="0071636A">
        <w:rPr>
          <w:rFonts w:ascii="Times New Roman" w:eastAsia="Times New Roman" w:hAnsi="Times New Roman" w:cs="Times New Roman"/>
          <w:iCs/>
          <w:sz w:val="28"/>
          <w:szCs w:val="28"/>
          <w:lang w:eastAsia="ru-RU"/>
        </w:rPr>
        <w:t>Цель: формирование у детей интереса и ценностного отношения к з</w:t>
      </w:r>
      <w:r w:rsidRPr="0071636A">
        <w:rPr>
          <w:rFonts w:ascii="Times New Roman" w:eastAsia="Times New Roman" w:hAnsi="Times New Roman" w:cs="Times New Roman"/>
          <w:iCs/>
          <w:sz w:val="28"/>
          <w:szCs w:val="28"/>
          <w:lang w:eastAsia="ru-RU"/>
        </w:rPr>
        <w:t>а</w:t>
      </w:r>
      <w:r w:rsidRPr="0071636A">
        <w:rPr>
          <w:rFonts w:ascii="Times New Roman" w:eastAsia="Times New Roman" w:hAnsi="Times New Roman" w:cs="Times New Roman"/>
          <w:iCs/>
          <w:sz w:val="28"/>
          <w:szCs w:val="28"/>
          <w:lang w:eastAsia="ru-RU"/>
        </w:rPr>
        <w:t>нятиям физической культуры, гармоничное физическое развитие детей.</w:t>
      </w:r>
    </w:p>
    <w:p w:rsidR="0071636A" w:rsidRPr="0071636A" w:rsidRDefault="0071636A" w:rsidP="00B51FE8">
      <w:pPr>
        <w:pStyle w:val="a3"/>
        <w:ind w:left="0"/>
        <w:rPr>
          <w:rFonts w:ascii="Times New Roman" w:eastAsia="Times New Roman" w:hAnsi="Times New Roman" w:cs="Times New Roman"/>
          <w:sz w:val="28"/>
          <w:szCs w:val="28"/>
          <w:lang w:eastAsia="ru-RU"/>
        </w:rPr>
      </w:pPr>
      <w:r w:rsidRPr="0071636A">
        <w:rPr>
          <w:rFonts w:ascii="Times New Roman" w:eastAsia="Times New Roman" w:hAnsi="Times New Roman" w:cs="Times New Roman"/>
          <w:iCs/>
          <w:sz w:val="28"/>
          <w:szCs w:val="28"/>
          <w:lang w:eastAsia="ru-RU"/>
        </w:rPr>
        <w:t>Задачи:</w:t>
      </w:r>
      <w:r w:rsidRPr="0071636A">
        <w:rPr>
          <w:rFonts w:ascii="Times New Roman" w:eastAsia="Times New Roman" w:hAnsi="Times New Roman" w:cs="Times New Roman"/>
          <w:iCs/>
          <w:sz w:val="28"/>
          <w:szCs w:val="28"/>
          <w:lang w:eastAsia="ru-RU"/>
        </w:rPr>
        <w:br/>
        <w:t>1.    Развитие физических качеств (скорость, сила, гибкость, выносливость, и координация);</w:t>
      </w:r>
      <w:r w:rsidRPr="0071636A">
        <w:rPr>
          <w:rFonts w:ascii="Times New Roman" w:eastAsia="Times New Roman" w:hAnsi="Times New Roman" w:cs="Times New Roman"/>
          <w:iCs/>
          <w:sz w:val="28"/>
          <w:szCs w:val="28"/>
          <w:lang w:eastAsia="ru-RU"/>
        </w:rPr>
        <w:br/>
        <w:t>2.    Накопление и обогащение двигательного опыта детей (овладение осно</w:t>
      </w:r>
      <w:r w:rsidRPr="0071636A">
        <w:rPr>
          <w:rFonts w:ascii="Times New Roman" w:eastAsia="Times New Roman" w:hAnsi="Times New Roman" w:cs="Times New Roman"/>
          <w:iCs/>
          <w:sz w:val="28"/>
          <w:szCs w:val="28"/>
          <w:lang w:eastAsia="ru-RU"/>
        </w:rPr>
        <w:t>в</w:t>
      </w:r>
      <w:r w:rsidRPr="0071636A">
        <w:rPr>
          <w:rFonts w:ascii="Times New Roman" w:eastAsia="Times New Roman" w:hAnsi="Times New Roman" w:cs="Times New Roman"/>
          <w:iCs/>
          <w:sz w:val="28"/>
          <w:szCs w:val="28"/>
          <w:lang w:eastAsia="ru-RU"/>
        </w:rPr>
        <w:t>ными движениями);</w:t>
      </w:r>
      <w:r w:rsidRPr="0071636A">
        <w:rPr>
          <w:rFonts w:ascii="Times New Roman" w:eastAsia="Times New Roman" w:hAnsi="Times New Roman" w:cs="Times New Roman"/>
          <w:iCs/>
          <w:sz w:val="28"/>
          <w:szCs w:val="28"/>
          <w:lang w:eastAsia="ru-RU"/>
        </w:rPr>
        <w:br/>
        <w:t>3.    Формирование у воспитанников потребности в двигательной активности и физическом совершенствовании.</w:t>
      </w:r>
      <w:r w:rsidRPr="0071636A">
        <w:rPr>
          <w:rFonts w:ascii="Times New Roman" w:eastAsia="Times New Roman" w:hAnsi="Times New Roman" w:cs="Times New Roman"/>
          <w:iCs/>
          <w:sz w:val="28"/>
          <w:szCs w:val="28"/>
          <w:lang w:eastAsia="ru-RU"/>
        </w:rPr>
        <w:br/>
      </w:r>
      <w:r w:rsidRPr="003614DA">
        <w:rPr>
          <w:rFonts w:ascii="Times New Roman" w:eastAsia="Times New Roman" w:hAnsi="Times New Roman" w:cs="Times New Roman"/>
          <w:i/>
          <w:iCs/>
          <w:sz w:val="28"/>
          <w:szCs w:val="28"/>
          <w:lang w:eastAsia="ru-RU"/>
        </w:rPr>
        <w:t>Физкультурно-оздоровительное направление включает</w:t>
      </w:r>
      <w:r w:rsidRPr="0071636A">
        <w:rPr>
          <w:rFonts w:ascii="Times New Roman" w:eastAsia="Times New Roman" w:hAnsi="Times New Roman" w:cs="Times New Roman"/>
          <w:iCs/>
          <w:sz w:val="28"/>
          <w:szCs w:val="28"/>
          <w:lang w:eastAsia="ru-RU"/>
        </w:rPr>
        <w:t>:</w:t>
      </w:r>
      <w:r w:rsidRPr="0071636A">
        <w:rPr>
          <w:rFonts w:ascii="Times New Roman" w:eastAsia="Times New Roman" w:hAnsi="Times New Roman" w:cs="Times New Roman"/>
          <w:iCs/>
          <w:sz w:val="28"/>
          <w:szCs w:val="28"/>
          <w:lang w:eastAsia="ru-RU"/>
        </w:rPr>
        <w:br/>
        <w:t>- мониторинг состояния здоровья детей;</w:t>
      </w:r>
      <w:r w:rsidRPr="0071636A">
        <w:rPr>
          <w:rFonts w:ascii="Times New Roman" w:eastAsia="Times New Roman" w:hAnsi="Times New Roman" w:cs="Times New Roman"/>
          <w:iCs/>
          <w:sz w:val="28"/>
          <w:szCs w:val="28"/>
          <w:lang w:eastAsia="ru-RU"/>
        </w:rPr>
        <w:br/>
        <w:t>- организация оптимального режима;</w:t>
      </w:r>
      <w:r w:rsidRPr="0071636A">
        <w:rPr>
          <w:rFonts w:ascii="Times New Roman" w:eastAsia="Times New Roman" w:hAnsi="Times New Roman" w:cs="Times New Roman"/>
          <w:iCs/>
          <w:sz w:val="28"/>
          <w:szCs w:val="28"/>
          <w:lang w:eastAsia="ru-RU"/>
        </w:rPr>
        <w:br/>
        <w:t>- организация непосредственно образовательной деятельности 3 раза в нед</w:t>
      </w:r>
      <w:r w:rsidRPr="0071636A">
        <w:rPr>
          <w:rFonts w:ascii="Times New Roman" w:eastAsia="Times New Roman" w:hAnsi="Times New Roman" w:cs="Times New Roman"/>
          <w:iCs/>
          <w:sz w:val="28"/>
          <w:szCs w:val="28"/>
          <w:lang w:eastAsia="ru-RU"/>
        </w:rPr>
        <w:t>е</w:t>
      </w:r>
      <w:r w:rsidRPr="0071636A">
        <w:rPr>
          <w:rFonts w:ascii="Times New Roman" w:eastAsia="Times New Roman" w:hAnsi="Times New Roman" w:cs="Times New Roman"/>
          <w:iCs/>
          <w:sz w:val="28"/>
          <w:szCs w:val="28"/>
          <w:lang w:eastAsia="ru-RU"/>
        </w:rPr>
        <w:t>лю;</w:t>
      </w:r>
      <w:r w:rsidRPr="0071636A">
        <w:rPr>
          <w:rFonts w:ascii="Times New Roman" w:eastAsia="Times New Roman" w:hAnsi="Times New Roman" w:cs="Times New Roman"/>
          <w:iCs/>
          <w:sz w:val="28"/>
          <w:szCs w:val="28"/>
          <w:lang w:eastAsia="ru-RU"/>
        </w:rPr>
        <w:br/>
        <w:t>- обеспечение рационального питания;</w:t>
      </w:r>
      <w:r w:rsidRPr="0071636A">
        <w:rPr>
          <w:rFonts w:ascii="Times New Roman" w:eastAsia="Times New Roman" w:hAnsi="Times New Roman" w:cs="Times New Roman"/>
          <w:iCs/>
          <w:sz w:val="28"/>
          <w:szCs w:val="28"/>
          <w:lang w:eastAsia="ru-RU"/>
        </w:rPr>
        <w:br/>
        <w:t>- формирование привычки к здоровому образу жизни;</w:t>
      </w:r>
      <w:r w:rsidRPr="0071636A">
        <w:rPr>
          <w:rFonts w:ascii="Times New Roman" w:eastAsia="Times New Roman" w:hAnsi="Times New Roman" w:cs="Times New Roman"/>
          <w:iCs/>
          <w:sz w:val="28"/>
          <w:szCs w:val="28"/>
          <w:lang w:eastAsia="ru-RU"/>
        </w:rPr>
        <w:br/>
        <w:t>- организация рациональной двигательной активности в течение дня;</w:t>
      </w:r>
      <w:r w:rsidRPr="0071636A">
        <w:rPr>
          <w:rFonts w:ascii="Times New Roman" w:eastAsia="Times New Roman" w:hAnsi="Times New Roman" w:cs="Times New Roman"/>
          <w:iCs/>
          <w:sz w:val="28"/>
          <w:szCs w:val="28"/>
          <w:lang w:eastAsia="ru-RU"/>
        </w:rPr>
        <w:br/>
        <w:t xml:space="preserve">- закаливание; </w:t>
      </w:r>
      <w:r w:rsidRPr="0071636A">
        <w:rPr>
          <w:rFonts w:ascii="Times New Roman" w:eastAsia="Times New Roman" w:hAnsi="Times New Roman" w:cs="Times New Roman"/>
          <w:iCs/>
          <w:sz w:val="28"/>
          <w:szCs w:val="28"/>
          <w:lang w:eastAsia="ru-RU"/>
        </w:rPr>
        <w:br/>
      </w:r>
      <w:r w:rsidRPr="0071636A">
        <w:rPr>
          <w:rFonts w:ascii="Times New Roman" w:eastAsia="Times New Roman" w:hAnsi="Times New Roman" w:cs="Times New Roman"/>
          <w:iCs/>
          <w:sz w:val="28"/>
          <w:szCs w:val="28"/>
          <w:lang w:eastAsia="ru-RU"/>
        </w:rPr>
        <w:lastRenderedPageBreak/>
        <w:t>- создание безопасной предметной среды для физического развития;</w:t>
      </w:r>
      <w:r w:rsidRPr="0071636A">
        <w:rPr>
          <w:rFonts w:ascii="Times New Roman" w:eastAsia="Times New Roman" w:hAnsi="Times New Roman" w:cs="Times New Roman"/>
          <w:iCs/>
          <w:sz w:val="28"/>
          <w:szCs w:val="28"/>
          <w:lang w:eastAsia="ru-RU"/>
        </w:rPr>
        <w:br/>
        <w:t xml:space="preserve">- сотрудничество с родителями.    </w:t>
      </w:r>
    </w:p>
    <w:p w:rsidR="0071636A" w:rsidRPr="007240B6" w:rsidRDefault="0071636A" w:rsidP="00D53D7D">
      <w:pPr>
        <w:pStyle w:val="a3"/>
        <w:ind w:left="0"/>
        <w:rPr>
          <w:rFonts w:ascii="Times New Roman" w:eastAsia="Times New Roman" w:hAnsi="Times New Roman" w:cs="Times New Roman"/>
          <w:b/>
          <w:i/>
          <w:sz w:val="28"/>
          <w:szCs w:val="28"/>
          <w:lang w:eastAsia="ru-RU"/>
        </w:rPr>
      </w:pPr>
      <w:r w:rsidRPr="007240B6">
        <w:rPr>
          <w:rFonts w:ascii="Times New Roman" w:eastAsia="Times New Roman" w:hAnsi="Times New Roman" w:cs="Times New Roman"/>
          <w:b/>
          <w:i/>
          <w:iCs/>
          <w:sz w:val="28"/>
          <w:szCs w:val="28"/>
          <w:lang w:eastAsia="ru-RU"/>
        </w:rPr>
        <w:t xml:space="preserve">2. Познавательно – речевое направление </w:t>
      </w:r>
    </w:p>
    <w:p w:rsidR="0071636A" w:rsidRPr="0071636A" w:rsidRDefault="0071636A" w:rsidP="00D53D7D">
      <w:pPr>
        <w:spacing w:after="0" w:line="240" w:lineRule="auto"/>
        <w:rPr>
          <w:rFonts w:ascii="Times New Roman" w:eastAsia="Times New Roman" w:hAnsi="Times New Roman"/>
          <w:sz w:val="28"/>
          <w:szCs w:val="28"/>
          <w:lang w:eastAsia="ru-RU"/>
        </w:rPr>
      </w:pPr>
      <w:r w:rsidRPr="0071636A">
        <w:rPr>
          <w:rFonts w:ascii="Times New Roman" w:eastAsia="Times New Roman" w:hAnsi="Times New Roman"/>
          <w:iCs/>
          <w:sz w:val="28"/>
          <w:szCs w:val="28"/>
          <w:lang w:eastAsia="ru-RU"/>
        </w:rPr>
        <w:t>Цель: Всестороннее развитие личности ребенка, приобщение к общечелов</w:t>
      </w:r>
      <w:r w:rsidRPr="0071636A">
        <w:rPr>
          <w:rFonts w:ascii="Times New Roman" w:eastAsia="Times New Roman" w:hAnsi="Times New Roman"/>
          <w:iCs/>
          <w:sz w:val="28"/>
          <w:szCs w:val="28"/>
          <w:lang w:eastAsia="ru-RU"/>
        </w:rPr>
        <w:t>е</w:t>
      </w:r>
      <w:r w:rsidRPr="0071636A">
        <w:rPr>
          <w:rFonts w:ascii="Times New Roman" w:eastAsia="Times New Roman" w:hAnsi="Times New Roman"/>
          <w:iCs/>
          <w:sz w:val="28"/>
          <w:szCs w:val="28"/>
          <w:lang w:eastAsia="ru-RU"/>
        </w:rPr>
        <w:t>ческим ценностям, формирование творческого воображения, развитие люб</w:t>
      </w:r>
      <w:r w:rsidRPr="0071636A">
        <w:rPr>
          <w:rFonts w:ascii="Times New Roman" w:eastAsia="Times New Roman" w:hAnsi="Times New Roman"/>
          <w:iCs/>
          <w:sz w:val="28"/>
          <w:szCs w:val="28"/>
          <w:lang w:eastAsia="ru-RU"/>
        </w:rPr>
        <w:t>о</w:t>
      </w:r>
      <w:r w:rsidRPr="0071636A">
        <w:rPr>
          <w:rFonts w:ascii="Times New Roman" w:eastAsia="Times New Roman" w:hAnsi="Times New Roman"/>
          <w:iCs/>
          <w:sz w:val="28"/>
          <w:szCs w:val="28"/>
          <w:lang w:eastAsia="ru-RU"/>
        </w:rPr>
        <w:t>знательности, как основы познавательной активности.</w:t>
      </w:r>
      <w:r w:rsidRPr="0071636A">
        <w:rPr>
          <w:rFonts w:ascii="Times New Roman" w:eastAsia="Times New Roman" w:hAnsi="Times New Roman"/>
          <w:iCs/>
          <w:sz w:val="28"/>
          <w:szCs w:val="28"/>
          <w:lang w:eastAsia="ru-RU"/>
        </w:rPr>
        <w:br/>
        <w:t xml:space="preserve">Задачи: </w:t>
      </w:r>
      <w:r w:rsidRPr="0071636A">
        <w:rPr>
          <w:rFonts w:ascii="Times New Roman" w:eastAsia="Times New Roman" w:hAnsi="Times New Roman"/>
          <w:iCs/>
          <w:sz w:val="28"/>
          <w:szCs w:val="28"/>
          <w:lang w:eastAsia="ru-RU"/>
        </w:rPr>
        <w:br/>
        <w:t>1.Формирование  познавательных  процессов  и  способов  умственной    де</w:t>
      </w:r>
      <w:r w:rsidRPr="0071636A">
        <w:rPr>
          <w:rFonts w:ascii="Times New Roman" w:eastAsia="Times New Roman" w:hAnsi="Times New Roman"/>
          <w:iCs/>
          <w:sz w:val="28"/>
          <w:szCs w:val="28"/>
          <w:lang w:eastAsia="ru-RU"/>
        </w:rPr>
        <w:t>я</w:t>
      </w:r>
      <w:r w:rsidRPr="0071636A">
        <w:rPr>
          <w:rFonts w:ascii="Times New Roman" w:eastAsia="Times New Roman" w:hAnsi="Times New Roman"/>
          <w:iCs/>
          <w:sz w:val="28"/>
          <w:szCs w:val="28"/>
          <w:lang w:eastAsia="ru-RU"/>
        </w:rPr>
        <w:t>тельности, усвоение  и  обогащение  знаний  о  природе  и  обществе.</w:t>
      </w:r>
      <w:r w:rsidRPr="0071636A">
        <w:rPr>
          <w:rFonts w:ascii="Times New Roman" w:eastAsia="Times New Roman" w:hAnsi="Times New Roman"/>
          <w:iCs/>
          <w:sz w:val="28"/>
          <w:szCs w:val="28"/>
          <w:lang w:eastAsia="ru-RU"/>
        </w:rPr>
        <w:br/>
        <w:t>2.Активизации речи детей в различных видах деятельности.</w:t>
      </w:r>
      <w:r w:rsidRPr="0071636A">
        <w:rPr>
          <w:rFonts w:ascii="Times New Roman" w:eastAsia="Times New Roman" w:hAnsi="Times New Roman"/>
          <w:iCs/>
          <w:sz w:val="28"/>
          <w:szCs w:val="28"/>
          <w:lang w:eastAsia="ru-RU"/>
        </w:rPr>
        <w:br/>
        <w:t>3.Привлечение  родителей  к  совместной с детьми  исследовательской, пр</w:t>
      </w:r>
      <w:r w:rsidRPr="0071636A">
        <w:rPr>
          <w:rFonts w:ascii="Times New Roman" w:eastAsia="Times New Roman" w:hAnsi="Times New Roman"/>
          <w:iCs/>
          <w:sz w:val="28"/>
          <w:szCs w:val="28"/>
          <w:lang w:eastAsia="ru-RU"/>
        </w:rPr>
        <w:t>о</w:t>
      </w:r>
      <w:r w:rsidRPr="0071636A">
        <w:rPr>
          <w:rFonts w:ascii="Times New Roman" w:eastAsia="Times New Roman" w:hAnsi="Times New Roman"/>
          <w:iCs/>
          <w:sz w:val="28"/>
          <w:szCs w:val="28"/>
          <w:lang w:eastAsia="ru-RU"/>
        </w:rPr>
        <w:t>ектной и продуктивной  деятельности, способствующей возникнов</w:t>
      </w:r>
      <w:r w:rsidR="003614DA">
        <w:rPr>
          <w:rFonts w:ascii="Times New Roman" w:eastAsia="Times New Roman" w:hAnsi="Times New Roman"/>
          <w:iCs/>
          <w:sz w:val="28"/>
          <w:szCs w:val="28"/>
          <w:lang w:eastAsia="ru-RU"/>
        </w:rPr>
        <w:t xml:space="preserve">ению </w:t>
      </w:r>
      <w:r w:rsidRPr="0071636A">
        <w:rPr>
          <w:rFonts w:ascii="Times New Roman" w:eastAsia="Times New Roman" w:hAnsi="Times New Roman"/>
          <w:iCs/>
          <w:sz w:val="28"/>
          <w:szCs w:val="28"/>
          <w:lang w:eastAsia="ru-RU"/>
        </w:rPr>
        <w:t>п</w:t>
      </w:r>
      <w:r w:rsidRPr="0071636A">
        <w:rPr>
          <w:rFonts w:ascii="Times New Roman" w:eastAsia="Times New Roman" w:hAnsi="Times New Roman"/>
          <w:iCs/>
          <w:sz w:val="28"/>
          <w:szCs w:val="28"/>
          <w:lang w:eastAsia="ru-RU"/>
        </w:rPr>
        <w:t>о</w:t>
      </w:r>
      <w:r w:rsidRPr="0071636A">
        <w:rPr>
          <w:rFonts w:ascii="Times New Roman" w:eastAsia="Times New Roman" w:hAnsi="Times New Roman"/>
          <w:iCs/>
          <w:sz w:val="28"/>
          <w:szCs w:val="28"/>
          <w:lang w:eastAsia="ru-RU"/>
        </w:rPr>
        <w:t>знавательной активности.</w:t>
      </w:r>
      <w:r w:rsidRPr="0071636A">
        <w:rPr>
          <w:rFonts w:ascii="Times New Roman" w:eastAsia="Times New Roman" w:hAnsi="Times New Roman"/>
          <w:iCs/>
          <w:sz w:val="28"/>
          <w:szCs w:val="28"/>
          <w:lang w:eastAsia="ru-RU"/>
        </w:rPr>
        <w:br/>
      </w:r>
      <w:r w:rsidR="003614DA">
        <w:rPr>
          <w:rFonts w:ascii="Times New Roman" w:eastAsia="Times New Roman" w:hAnsi="Times New Roman"/>
          <w:iCs/>
          <w:sz w:val="28"/>
          <w:szCs w:val="28"/>
          <w:lang w:eastAsia="ru-RU"/>
        </w:rPr>
        <w:t xml:space="preserve">       </w:t>
      </w:r>
      <w:r w:rsidRPr="0071636A">
        <w:rPr>
          <w:rFonts w:ascii="Times New Roman" w:eastAsia="Times New Roman" w:hAnsi="Times New Roman"/>
          <w:iCs/>
          <w:sz w:val="28"/>
          <w:szCs w:val="28"/>
          <w:lang w:eastAsia="ru-RU"/>
        </w:rPr>
        <w:t>Совершенствование предметно-развивающ</w:t>
      </w:r>
      <w:r w:rsidR="007240B6">
        <w:rPr>
          <w:rFonts w:ascii="Times New Roman" w:eastAsia="Times New Roman" w:hAnsi="Times New Roman"/>
          <w:iCs/>
          <w:sz w:val="28"/>
          <w:szCs w:val="28"/>
          <w:lang w:eastAsia="ru-RU"/>
        </w:rPr>
        <w:t>ей</w:t>
      </w:r>
      <w:r w:rsidRPr="0071636A">
        <w:rPr>
          <w:rFonts w:ascii="Times New Roman" w:eastAsia="Times New Roman" w:hAnsi="Times New Roman"/>
          <w:iCs/>
          <w:sz w:val="28"/>
          <w:szCs w:val="28"/>
          <w:lang w:eastAsia="ru-RU"/>
        </w:rPr>
        <w:t xml:space="preserve"> сред</w:t>
      </w:r>
      <w:r w:rsidR="007240B6">
        <w:rPr>
          <w:rFonts w:ascii="Times New Roman" w:eastAsia="Times New Roman" w:hAnsi="Times New Roman"/>
          <w:iCs/>
          <w:sz w:val="28"/>
          <w:szCs w:val="28"/>
          <w:lang w:eastAsia="ru-RU"/>
        </w:rPr>
        <w:t xml:space="preserve">ы </w:t>
      </w:r>
      <w:r w:rsidRPr="0071636A">
        <w:rPr>
          <w:rFonts w:ascii="Times New Roman" w:eastAsia="Times New Roman" w:hAnsi="Times New Roman"/>
          <w:iCs/>
          <w:sz w:val="28"/>
          <w:szCs w:val="28"/>
          <w:lang w:eastAsia="ru-RU"/>
        </w:rPr>
        <w:t xml:space="preserve"> ДОУ по данному направлению.</w:t>
      </w:r>
      <w:r w:rsidRPr="0071636A">
        <w:rPr>
          <w:rFonts w:ascii="Times New Roman" w:eastAsia="Times New Roman" w:hAnsi="Times New Roman"/>
          <w:iCs/>
          <w:sz w:val="28"/>
          <w:szCs w:val="28"/>
          <w:lang w:eastAsia="ru-RU"/>
        </w:rPr>
        <w:br/>
      </w:r>
      <w:r w:rsidR="003614DA">
        <w:rPr>
          <w:rFonts w:ascii="Times New Roman" w:eastAsia="Times New Roman" w:hAnsi="Times New Roman"/>
          <w:i/>
          <w:iCs/>
          <w:sz w:val="28"/>
          <w:szCs w:val="28"/>
          <w:lang w:eastAsia="ru-RU"/>
        </w:rPr>
        <w:t xml:space="preserve">         </w:t>
      </w:r>
      <w:r w:rsidRPr="003614DA">
        <w:rPr>
          <w:rFonts w:ascii="Times New Roman" w:eastAsia="Times New Roman" w:hAnsi="Times New Roman"/>
          <w:i/>
          <w:iCs/>
          <w:sz w:val="28"/>
          <w:szCs w:val="28"/>
          <w:lang w:eastAsia="ru-RU"/>
        </w:rPr>
        <w:t>Познавательно – речевое направление включает:</w:t>
      </w:r>
      <w:r w:rsidRPr="003614DA">
        <w:rPr>
          <w:rFonts w:ascii="Times New Roman" w:eastAsia="Times New Roman" w:hAnsi="Times New Roman"/>
          <w:i/>
          <w:iCs/>
          <w:sz w:val="28"/>
          <w:szCs w:val="28"/>
          <w:lang w:eastAsia="ru-RU"/>
        </w:rPr>
        <w:br/>
      </w:r>
      <w:r w:rsidRPr="0071636A">
        <w:rPr>
          <w:rFonts w:ascii="Times New Roman" w:eastAsia="Times New Roman" w:hAnsi="Times New Roman"/>
          <w:iCs/>
          <w:sz w:val="28"/>
          <w:szCs w:val="28"/>
          <w:lang w:eastAsia="ru-RU"/>
        </w:rPr>
        <w:t>- непосредственно образовательная деятельность;</w:t>
      </w:r>
      <w:r w:rsidRPr="0071636A">
        <w:rPr>
          <w:rFonts w:ascii="Times New Roman" w:eastAsia="Times New Roman" w:hAnsi="Times New Roman"/>
          <w:iCs/>
          <w:sz w:val="28"/>
          <w:szCs w:val="28"/>
          <w:lang w:eastAsia="ru-RU"/>
        </w:rPr>
        <w:br/>
        <w:t>- экспериментальная и опытническая деятельность;</w:t>
      </w:r>
      <w:r w:rsidRPr="0071636A">
        <w:rPr>
          <w:rFonts w:ascii="Times New Roman" w:eastAsia="Times New Roman" w:hAnsi="Times New Roman"/>
          <w:iCs/>
          <w:sz w:val="28"/>
          <w:szCs w:val="28"/>
          <w:lang w:eastAsia="ru-RU"/>
        </w:rPr>
        <w:br/>
        <w:t>- игровая деятельность;</w:t>
      </w:r>
      <w:r w:rsidRPr="0071636A">
        <w:rPr>
          <w:rFonts w:ascii="Times New Roman" w:eastAsia="Times New Roman" w:hAnsi="Times New Roman"/>
          <w:iCs/>
          <w:sz w:val="28"/>
          <w:szCs w:val="28"/>
          <w:lang w:eastAsia="ru-RU"/>
        </w:rPr>
        <w:br/>
        <w:t>- экскурсии;</w:t>
      </w:r>
      <w:r w:rsidRPr="0071636A">
        <w:rPr>
          <w:rFonts w:ascii="Times New Roman" w:eastAsia="Times New Roman" w:hAnsi="Times New Roman"/>
          <w:iCs/>
          <w:sz w:val="28"/>
          <w:szCs w:val="28"/>
          <w:lang w:eastAsia="ru-RU"/>
        </w:rPr>
        <w:br/>
        <w:t>-</w:t>
      </w:r>
      <w:r w:rsidR="007240B6">
        <w:rPr>
          <w:rFonts w:ascii="Times New Roman" w:eastAsia="Times New Roman" w:hAnsi="Times New Roman"/>
          <w:iCs/>
          <w:sz w:val="28"/>
          <w:szCs w:val="28"/>
          <w:lang w:eastAsia="ru-RU"/>
        </w:rPr>
        <w:t xml:space="preserve"> </w:t>
      </w:r>
      <w:r w:rsidRPr="0071636A">
        <w:rPr>
          <w:rFonts w:ascii="Times New Roman" w:eastAsia="Times New Roman" w:hAnsi="Times New Roman"/>
          <w:iCs/>
          <w:sz w:val="28"/>
          <w:szCs w:val="28"/>
          <w:lang w:eastAsia="ru-RU"/>
        </w:rPr>
        <w:t>проектная деятельность.</w:t>
      </w:r>
      <w:r w:rsidRPr="0071636A">
        <w:rPr>
          <w:rFonts w:ascii="Times New Roman" w:eastAsia="Times New Roman" w:hAnsi="Times New Roman"/>
          <w:iCs/>
          <w:sz w:val="28"/>
          <w:szCs w:val="28"/>
          <w:lang w:eastAsia="ru-RU"/>
        </w:rPr>
        <w:br/>
      </w:r>
      <w:r w:rsidR="007240B6">
        <w:rPr>
          <w:rFonts w:ascii="Times New Roman" w:eastAsia="Times New Roman" w:hAnsi="Times New Roman"/>
          <w:b/>
          <w:i/>
          <w:iCs/>
          <w:sz w:val="28"/>
          <w:szCs w:val="28"/>
          <w:lang w:eastAsia="ru-RU"/>
        </w:rPr>
        <w:t xml:space="preserve">       </w:t>
      </w:r>
      <w:r w:rsidRPr="007240B6">
        <w:rPr>
          <w:rFonts w:ascii="Times New Roman" w:eastAsia="Times New Roman" w:hAnsi="Times New Roman"/>
          <w:b/>
          <w:i/>
          <w:iCs/>
          <w:sz w:val="28"/>
          <w:szCs w:val="28"/>
          <w:lang w:eastAsia="ru-RU"/>
        </w:rPr>
        <w:t>3.Социально – личностное направление</w:t>
      </w:r>
    </w:p>
    <w:p w:rsidR="0071636A" w:rsidRPr="007240B6" w:rsidRDefault="0071636A" w:rsidP="00D53D7D">
      <w:pPr>
        <w:spacing w:after="0" w:line="240" w:lineRule="auto"/>
        <w:rPr>
          <w:rFonts w:ascii="Times New Roman" w:eastAsia="Times New Roman" w:hAnsi="Times New Roman"/>
          <w:b/>
          <w:i/>
          <w:iCs/>
          <w:sz w:val="28"/>
          <w:szCs w:val="28"/>
          <w:lang w:eastAsia="ru-RU"/>
        </w:rPr>
      </w:pPr>
      <w:r w:rsidRPr="0071636A">
        <w:rPr>
          <w:rFonts w:ascii="Times New Roman" w:eastAsia="Times New Roman" w:hAnsi="Times New Roman"/>
          <w:iCs/>
          <w:sz w:val="28"/>
          <w:szCs w:val="28"/>
          <w:lang w:eastAsia="ru-RU"/>
        </w:rPr>
        <w:t>Цель: Освоения первоначальных представлений социального характера и включения детей в систему социальных отношений.</w:t>
      </w:r>
      <w:r w:rsidRPr="0071636A">
        <w:rPr>
          <w:rFonts w:ascii="Times New Roman" w:eastAsia="Times New Roman" w:hAnsi="Times New Roman"/>
          <w:iCs/>
          <w:sz w:val="28"/>
          <w:szCs w:val="28"/>
          <w:lang w:eastAsia="ru-RU"/>
        </w:rPr>
        <w:br/>
        <w:t>Задачи:</w:t>
      </w:r>
      <w:r w:rsidRPr="0071636A">
        <w:rPr>
          <w:rFonts w:ascii="Times New Roman" w:eastAsia="Times New Roman" w:hAnsi="Times New Roman"/>
          <w:iCs/>
          <w:sz w:val="28"/>
          <w:szCs w:val="28"/>
          <w:lang w:eastAsia="ru-RU"/>
        </w:rPr>
        <w:br/>
        <w:t>1.Развитие игровой деятельности детей;</w:t>
      </w:r>
      <w:r w:rsidRPr="0071636A">
        <w:rPr>
          <w:rFonts w:ascii="Times New Roman" w:eastAsia="Times New Roman" w:hAnsi="Times New Roman"/>
          <w:iCs/>
          <w:sz w:val="28"/>
          <w:szCs w:val="28"/>
          <w:lang w:eastAsia="ru-RU"/>
        </w:rPr>
        <w:br/>
        <w:t>2.Приобщение к элементарным общепринятым нормам и правилам взаим</w:t>
      </w:r>
      <w:r w:rsidRPr="0071636A">
        <w:rPr>
          <w:rFonts w:ascii="Times New Roman" w:eastAsia="Times New Roman" w:hAnsi="Times New Roman"/>
          <w:iCs/>
          <w:sz w:val="28"/>
          <w:szCs w:val="28"/>
          <w:lang w:eastAsia="ru-RU"/>
        </w:rPr>
        <w:t>о</w:t>
      </w:r>
      <w:r w:rsidRPr="0071636A">
        <w:rPr>
          <w:rFonts w:ascii="Times New Roman" w:eastAsia="Times New Roman" w:hAnsi="Times New Roman"/>
          <w:iCs/>
          <w:sz w:val="28"/>
          <w:szCs w:val="28"/>
          <w:lang w:eastAsia="ru-RU"/>
        </w:rPr>
        <w:t>отношения со сверстниками и взрослыми (в том числе моральным);</w:t>
      </w:r>
      <w:r w:rsidRPr="0071636A">
        <w:rPr>
          <w:rFonts w:ascii="Times New Roman" w:eastAsia="Times New Roman" w:hAnsi="Times New Roman"/>
          <w:iCs/>
          <w:sz w:val="28"/>
          <w:szCs w:val="28"/>
          <w:lang w:eastAsia="ru-RU"/>
        </w:rPr>
        <w:br/>
        <w:t>3.Формирование гендерной, семейной, гражданской принадлежности, патр</w:t>
      </w:r>
      <w:r w:rsidRPr="0071636A">
        <w:rPr>
          <w:rFonts w:ascii="Times New Roman" w:eastAsia="Times New Roman" w:hAnsi="Times New Roman"/>
          <w:iCs/>
          <w:sz w:val="28"/>
          <w:szCs w:val="28"/>
          <w:lang w:eastAsia="ru-RU"/>
        </w:rPr>
        <w:t>и</w:t>
      </w:r>
      <w:r w:rsidRPr="0071636A">
        <w:rPr>
          <w:rFonts w:ascii="Times New Roman" w:eastAsia="Times New Roman" w:hAnsi="Times New Roman"/>
          <w:iCs/>
          <w:sz w:val="28"/>
          <w:szCs w:val="28"/>
          <w:lang w:eastAsia="ru-RU"/>
        </w:rPr>
        <w:t>отических чувств, чувства принадлежности к мировому сообществу.</w:t>
      </w:r>
      <w:r w:rsidRPr="0071636A">
        <w:rPr>
          <w:rFonts w:ascii="Times New Roman" w:eastAsia="Times New Roman" w:hAnsi="Times New Roman"/>
          <w:iCs/>
          <w:sz w:val="28"/>
          <w:szCs w:val="28"/>
          <w:lang w:eastAsia="ru-RU"/>
        </w:rPr>
        <w:br/>
      </w:r>
      <w:r w:rsidR="003614DA">
        <w:rPr>
          <w:rFonts w:ascii="Times New Roman" w:eastAsia="Times New Roman" w:hAnsi="Times New Roman"/>
          <w:iCs/>
          <w:sz w:val="28"/>
          <w:szCs w:val="28"/>
          <w:lang w:eastAsia="ru-RU"/>
        </w:rPr>
        <w:t xml:space="preserve">        </w:t>
      </w:r>
      <w:r w:rsidRPr="003614DA">
        <w:rPr>
          <w:rFonts w:ascii="Times New Roman" w:eastAsia="Times New Roman" w:hAnsi="Times New Roman"/>
          <w:i/>
          <w:iCs/>
          <w:sz w:val="28"/>
          <w:szCs w:val="28"/>
          <w:lang w:eastAsia="ru-RU"/>
        </w:rPr>
        <w:t>Социально – личностное направление включает:</w:t>
      </w:r>
      <w:r w:rsidRPr="003614DA">
        <w:rPr>
          <w:rFonts w:ascii="Times New Roman" w:eastAsia="Times New Roman" w:hAnsi="Times New Roman"/>
          <w:i/>
          <w:iCs/>
          <w:sz w:val="28"/>
          <w:szCs w:val="28"/>
          <w:lang w:eastAsia="ru-RU"/>
        </w:rPr>
        <w:br/>
      </w:r>
      <w:r w:rsidRPr="0071636A">
        <w:rPr>
          <w:rFonts w:ascii="Times New Roman" w:eastAsia="Times New Roman" w:hAnsi="Times New Roman"/>
          <w:iCs/>
          <w:sz w:val="28"/>
          <w:szCs w:val="28"/>
          <w:lang w:eastAsia="ru-RU"/>
        </w:rPr>
        <w:t xml:space="preserve">- совместная деятельности детей </w:t>
      </w:r>
      <w:proofErr w:type="gramStart"/>
      <w:r w:rsidRPr="0071636A">
        <w:rPr>
          <w:rFonts w:ascii="Times New Roman" w:eastAsia="Times New Roman" w:hAnsi="Times New Roman"/>
          <w:iCs/>
          <w:sz w:val="28"/>
          <w:szCs w:val="28"/>
          <w:lang w:eastAsia="ru-RU"/>
        </w:rPr>
        <w:t>со</w:t>
      </w:r>
      <w:proofErr w:type="gramEnd"/>
      <w:r w:rsidRPr="0071636A">
        <w:rPr>
          <w:rFonts w:ascii="Times New Roman" w:eastAsia="Times New Roman" w:hAnsi="Times New Roman"/>
          <w:iCs/>
          <w:sz w:val="28"/>
          <w:szCs w:val="28"/>
          <w:lang w:eastAsia="ru-RU"/>
        </w:rPr>
        <w:t xml:space="preserve"> взрослыми и сверстниками;</w:t>
      </w:r>
      <w:r w:rsidRPr="0071636A">
        <w:rPr>
          <w:rFonts w:ascii="Times New Roman" w:eastAsia="Times New Roman" w:hAnsi="Times New Roman"/>
          <w:iCs/>
          <w:sz w:val="28"/>
          <w:szCs w:val="28"/>
          <w:lang w:eastAsia="ru-RU"/>
        </w:rPr>
        <w:br/>
        <w:t>-</w:t>
      </w:r>
      <w:r w:rsidR="003D76D2">
        <w:rPr>
          <w:rFonts w:ascii="Times New Roman" w:eastAsia="Times New Roman" w:hAnsi="Times New Roman"/>
          <w:iCs/>
          <w:sz w:val="28"/>
          <w:szCs w:val="28"/>
          <w:lang w:eastAsia="ru-RU"/>
        </w:rPr>
        <w:t xml:space="preserve"> </w:t>
      </w:r>
      <w:r w:rsidRPr="0071636A">
        <w:rPr>
          <w:rFonts w:ascii="Times New Roman" w:eastAsia="Times New Roman" w:hAnsi="Times New Roman"/>
          <w:iCs/>
          <w:sz w:val="28"/>
          <w:szCs w:val="28"/>
          <w:lang w:eastAsia="ru-RU"/>
        </w:rPr>
        <w:t xml:space="preserve">игровая и трудовая деятельность; </w:t>
      </w:r>
      <w:r w:rsidRPr="0071636A">
        <w:rPr>
          <w:rFonts w:ascii="Times New Roman" w:eastAsia="Times New Roman" w:hAnsi="Times New Roman"/>
          <w:iCs/>
          <w:sz w:val="28"/>
          <w:szCs w:val="28"/>
          <w:lang w:eastAsia="ru-RU"/>
        </w:rPr>
        <w:br/>
        <w:t>-</w:t>
      </w:r>
      <w:r w:rsidR="003D76D2">
        <w:rPr>
          <w:rFonts w:ascii="Times New Roman" w:eastAsia="Times New Roman" w:hAnsi="Times New Roman"/>
          <w:iCs/>
          <w:sz w:val="28"/>
          <w:szCs w:val="28"/>
          <w:lang w:eastAsia="ru-RU"/>
        </w:rPr>
        <w:t xml:space="preserve"> </w:t>
      </w:r>
      <w:r w:rsidRPr="0071636A">
        <w:rPr>
          <w:rFonts w:ascii="Times New Roman" w:eastAsia="Times New Roman" w:hAnsi="Times New Roman"/>
          <w:iCs/>
          <w:sz w:val="28"/>
          <w:szCs w:val="28"/>
          <w:lang w:eastAsia="ru-RU"/>
        </w:rPr>
        <w:t xml:space="preserve">общение; </w:t>
      </w:r>
      <w:r w:rsidRPr="0071636A">
        <w:rPr>
          <w:rFonts w:ascii="Times New Roman" w:eastAsia="Times New Roman" w:hAnsi="Times New Roman"/>
          <w:iCs/>
          <w:sz w:val="28"/>
          <w:szCs w:val="28"/>
          <w:lang w:eastAsia="ru-RU"/>
        </w:rPr>
        <w:br/>
        <w:t>- патриотическое, гражданское, гендерное воспитание.</w:t>
      </w:r>
      <w:r w:rsidRPr="0071636A">
        <w:rPr>
          <w:rFonts w:ascii="Times New Roman" w:eastAsia="Times New Roman" w:hAnsi="Times New Roman"/>
          <w:iCs/>
          <w:sz w:val="28"/>
          <w:szCs w:val="28"/>
          <w:lang w:eastAsia="ru-RU"/>
        </w:rPr>
        <w:br/>
      </w:r>
      <w:r w:rsidR="007240B6">
        <w:rPr>
          <w:rFonts w:ascii="Times New Roman" w:eastAsia="Times New Roman" w:hAnsi="Times New Roman"/>
          <w:b/>
          <w:i/>
          <w:iCs/>
          <w:sz w:val="28"/>
          <w:szCs w:val="28"/>
          <w:lang w:eastAsia="ru-RU"/>
        </w:rPr>
        <w:t xml:space="preserve">       </w:t>
      </w:r>
      <w:r w:rsidRPr="007240B6">
        <w:rPr>
          <w:rFonts w:ascii="Times New Roman" w:eastAsia="Times New Roman" w:hAnsi="Times New Roman"/>
          <w:b/>
          <w:i/>
          <w:iCs/>
          <w:sz w:val="28"/>
          <w:szCs w:val="28"/>
          <w:lang w:eastAsia="ru-RU"/>
        </w:rPr>
        <w:t>4. Коррекционно – развивающее направление.</w:t>
      </w:r>
    </w:p>
    <w:p w:rsidR="00586316" w:rsidRDefault="0071636A" w:rsidP="00D53D7D">
      <w:pPr>
        <w:spacing w:after="0" w:line="240" w:lineRule="auto"/>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Ц</w:t>
      </w:r>
      <w:r w:rsidRPr="0071636A">
        <w:rPr>
          <w:rFonts w:ascii="Times New Roman" w:eastAsia="Times New Roman" w:hAnsi="Times New Roman"/>
          <w:iCs/>
          <w:sz w:val="28"/>
          <w:szCs w:val="28"/>
          <w:lang w:eastAsia="ru-RU"/>
        </w:rPr>
        <w:t>ель: устранение   нарушений речевого развития.</w:t>
      </w:r>
      <w:r w:rsidRPr="0071636A">
        <w:rPr>
          <w:rFonts w:ascii="Times New Roman" w:eastAsia="Times New Roman" w:hAnsi="Times New Roman"/>
          <w:iCs/>
          <w:sz w:val="28"/>
          <w:szCs w:val="28"/>
          <w:lang w:eastAsia="ru-RU"/>
        </w:rPr>
        <w:br/>
        <w:t xml:space="preserve">Задачи:    </w:t>
      </w:r>
      <w:r w:rsidRPr="0071636A">
        <w:rPr>
          <w:rFonts w:ascii="Times New Roman" w:eastAsia="Times New Roman" w:hAnsi="Times New Roman"/>
          <w:iCs/>
          <w:sz w:val="28"/>
          <w:szCs w:val="28"/>
          <w:lang w:eastAsia="ru-RU"/>
        </w:rPr>
        <w:br/>
        <w:t>1.Развитие речевой моторики;</w:t>
      </w:r>
    </w:p>
    <w:p w:rsidR="00586316" w:rsidRDefault="0071636A" w:rsidP="00D53D7D">
      <w:pPr>
        <w:spacing w:after="0" w:line="240" w:lineRule="auto"/>
        <w:rPr>
          <w:rFonts w:ascii="Times New Roman" w:eastAsia="Times New Roman" w:hAnsi="Times New Roman"/>
          <w:iCs/>
          <w:sz w:val="28"/>
          <w:szCs w:val="28"/>
          <w:lang w:eastAsia="ru-RU"/>
        </w:rPr>
      </w:pPr>
      <w:r w:rsidRPr="0071636A">
        <w:rPr>
          <w:rFonts w:ascii="Times New Roman" w:eastAsia="Times New Roman" w:hAnsi="Times New Roman"/>
          <w:iCs/>
          <w:sz w:val="28"/>
          <w:szCs w:val="28"/>
          <w:lang w:eastAsia="ru-RU"/>
        </w:rPr>
        <w:t>2.Устранение недостатков звукопроизношения;</w:t>
      </w:r>
    </w:p>
    <w:p w:rsidR="00586316" w:rsidRDefault="0071636A" w:rsidP="00D53D7D">
      <w:pPr>
        <w:spacing w:after="0" w:line="240" w:lineRule="auto"/>
        <w:rPr>
          <w:rFonts w:ascii="Times New Roman" w:eastAsia="Times New Roman" w:hAnsi="Times New Roman"/>
          <w:iCs/>
          <w:sz w:val="28"/>
          <w:szCs w:val="28"/>
          <w:lang w:eastAsia="ru-RU"/>
        </w:rPr>
      </w:pPr>
      <w:r w:rsidRPr="0071636A">
        <w:rPr>
          <w:rFonts w:ascii="Times New Roman" w:eastAsia="Times New Roman" w:hAnsi="Times New Roman"/>
          <w:iCs/>
          <w:sz w:val="28"/>
          <w:szCs w:val="28"/>
          <w:lang w:eastAsia="ru-RU"/>
        </w:rPr>
        <w:t>3. Развитие фонематического восприятия;</w:t>
      </w:r>
    </w:p>
    <w:p w:rsidR="00586316" w:rsidRDefault="0071636A" w:rsidP="00D53D7D">
      <w:pPr>
        <w:spacing w:after="0" w:line="240" w:lineRule="auto"/>
        <w:rPr>
          <w:rFonts w:ascii="Times New Roman" w:eastAsia="Times New Roman" w:hAnsi="Times New Roman"/>
          <w:iCs/>
          <w:sz w:val="28"/>
          <w:szCs w:val="28"/>
          <w:lang w:eastAsia="ru-RU"/>
        </w:rPr>
      </w:pPr>
      <w:r w:rsidRPr="0071636A">
        <w:rPr>
          <w:rFonts w:ascii="Times New Roman" w:eastAsia="Times New Roman" w:hAnsi="Times New Roman"/>
          <w:iCs/>
          <w:sz w:val="28"/>
          <w:szCs w:val="28"/>
          <w:lang w:eastAsia="ru-RU"/>
        </w:rPr>
        <w:t>4.Совершенствование лексико-грамматической    стороны    связной речи;</w:t>
      </w:r>
    </w:p>
    <w:p w:rsidR="00586316" w:rsidRDefault="0071636A" w:rsidP="00D53D7D">
      <w:pPr>
        <w:spacing w:after="0" w:line="240" w:lineRule="auto"/>
        <w:rPr>
          <w:rFonts w:ascii="Times New Roman" w:eastAsia="Times New Roman" w:hAnsi="Times New Roman"/>
          <w:iCs/>
          <w:sz w:val="28"/>
          <w:szCs w:val="28"/>
          <w:lang w:eastAsia="ru-RU"/>
        </w:rPr>
      </w:pPr>
      <w:r w:rsidRPr="0071636A">
        <w:rPr>
          <w:rFonts w:ascii="Times New Roman" w:eastAsia="Times New Roman" w:hAnsi="Times New Roman"/>
          <w:iCs/>
          <w:sz w:val="28"/>
          <w:szCs w:val="28"/>
          <w:lang w:eastAsia="ru-RU"/>
        </w:rPr>
        <w:t>5.Предупреждение нарушения письменной речи.</w:t>
      </w:r>
      <w:r w:rsidR="00586316">
        <w:rPr>
          <w:rFonts w:ascii="Times New Roman" w:eastAsia="Times New Roman" w:hAnsi="Times New Roman"/>
          <w:iCs/>
          <w:sz w:val="28"/>
          <w:szCs w:val="28"/>
          <w:lang w:eastAsia="ru-RU"/>
        </w:rPr>
        <w:t xml:space="preserve"> </w:t>
      </w:r>
      <w:r w:rsidRPr="0071636A">
        <w:rPr>
          <w:rFonts w:ascii="Times New Roman" w:eastAsia="Times New Roman" w:hAnsi="Times New Roman"/>
          <w:iCs/>
          <w:sz w:val="28"/>
          <w:szCs w:val="28"/>
          <w:lang w:eastAsia="ru-RU"/>
        </w:rPr>
        <w:br/>
      </w:r>
      <w:r w:rsidR="005716AC">
        <w:rPr>
          <w:rFonts w:ascii="Times New Roman" w:eastAsia="Times New Roman" w:hAnsi="Times New Roman"/>
          <w:i/>
          <w:iCs/>
          <w:sz w:val="28"/>
          <w:szCs w:val="28"/>
          <w:lang w:eastAsia="ru-RU"/>
        </w:rPr>
        <w:t xml:space="preserve">         </w:t>
      </w:r>
      <w:r w:rsidRPr="005716AC">
        <w:rPr>
          <w:rFonts w:ascii="Times New Roman" w:eastAsia="Times New Roman" w:hAnsi="Times New Roman"/>
          <w:i/>
          <w:iCs/>
          <w:sz w:val="28"/>
          <w:szCs w:val="28"/>
          <w:lang w:eastAsia="ru-RU"/>
        </w:rPr>
        <w:t>Коррекционно – развивающее направление включает:</w:t>
      </w:r>
      <w:r w:rsidRPr="005716AC">
        <w:rPr>
          <w:rFonts w:ascii="Times New Roman" w:eastAsia="Times New Roman" w:hAnsi="Times New Roman"/>
          <w:i/>
          <w:iCs/>
          <w:sz w:val="28"/>
          <w:szCs w:val="28"/>
          <w:lang w:eastAsia="ru-RU"/>
        </w:rPr>
        <w:br/>
      </w:r>
      <w:r w:rsidRPr="0071636A">
        <w:rPr>
          <w:rFonts w:ascii="Times New Roman" w:eastAsia="Times New Roman" w:hAnsi="Times New Roman"/>
          <w:iCs/>
          <w:sz w:val="28"/>
          <w:szCs w:val="28"/>
          <w:lang w:eastAsia="ru-RU"/>
        </w:rPr>
        <w:lastRenderedPageBreak/>
        <w:t>-</w:t>
      </w:r>
      <w:r w:rsidR="007240B6">
        <w:rPr>
          <w:rFonts w:ascii="Times New Roman" w:eastAsia="Times New Roman" w:hAnsi="Times New Roman"/>
          <w:iCs/>
          <w:sz w:val="28"/>
          <w:szCs w:val="28"/>
          <w:lang w:eastAsia="ru-RU"/>
        </w:rPr>
        <w:t xml:space="preserve"> </w:t>
      </w:r>
      <w:r w:rsidRPr="0071636A">
        <w:rPr>
          <w:rFonts w:ascii="Times New Roman" w:eastAsia="Times New Roman" w:hAnsi="Times New Roman"/>
          <w:iCs/>
          <w:sz w:val="28"/>
          <w:szCs w:val="28"/>
          <w:lang w:eastAsia="ru-RU"/>
        </w:rPr>
        <w:t>непосредственно образовательная деятельность;</w:t>
      </w:r>
      <w:r w:rsidRPr="0071636A">
        <w:rPr>
          <w:rFonts w:ascii="Times New Roman" w:eastAsia="Times New Roman" w:hAnsi="Times New Roman"/>
          <w:iCs/>
          <w:sz w:val="28"/>
          <w:szCs w:val="28"/>
          <w:lang w:eastAsia="ru-RU"/>
        </w:rPr>
        <w:br/>
        <w:t>- профессиональную коррекцию речевого развития детей;</w:t>
      </w:r>
      <w:r w:rsidRPr="0071636A">
        <w:rPr>
          <w:rFonts w:ascii="Times New Roman" w:eastAsia="Times New Roman" w:hAnsi="Times New Roman"/>
          <w:iCs/>
          <w:sz w:val="28"/>
          <w:szCs w:val="28"/>
          <w:lang w:eastAsia="ru-RU"/>
        </w:rPr>
        <w:br/>
        <w:t xml:space="preserve">- развитие связной речи в различных видах деятельности.   </w:t>
      </w:r>
    </w:p>
    <w:p w:rsidR="0071636A" w:rsidRPr="0071636A" w:rsidRDefault="00586316" w:rsidP="00D53D7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 xml:space="preserve">         </w:t>
      </w:r>
    </w:p>
    <w:p w:rsidR="0071636A" w:rsidRPr="0071636A" w:rsidRDefault="0071636A" w:rsidP="00D53D7D">
      <w:pPr>
        <w:spacing w:after="0" w:line="240" w:lineRule="auto"/>
        <w:rPr>
          <w:rFonts w:ascii="Times New Roman" w:eastAsia="Times New Roman" w:hAnsi="Times New Roman"/>
          <w:b/>
          <w:i/>
          <w:sz w:val="28"/>
          <w:szCs w:val="28"/>
          <w:lang w:eastAsia="ru-RU"/>
        </w:rPr>
      </w:pPr>
      <w:r w:rsidRPr="0071636A">
        <w:rPr>
          <w:rFonts w:ascii="Times New Roman" w:eastAsia="Times New Roman" w:hAnsi="Times New Roman"/>
          <w:b/>
          <w:i/>
          <w:iCs/>
          <w:sz w:val="28"/>
          <w:szCs w:val="28"/>
          <w:lang w:eastAsia="ru-RU"/>
        </w:rPr>
        <w:t>5. Художественно – эстетическое направление</w:t>
      </w:r>
    </w:p>
    <w:p w:rsidR="0071636A" w:rsidRDefault="0071636A" w:rsidP="00D53D7D">
      <w:pPr>
        <w:spacing w:after="0" w:line="240" w:lineRule="auto"/>
        <w:rPr>
          <w:rFonts w:ascii="Times New Roman" w:eastAsia="Times New Roman" w:hAnsi="Times New Roman"/>
          <w:iCs/>
          <w:sz w:val="28"/>
          <w:szCs w:val="28"/>
          <w:lang w:eastAsia="ru-RU"/>
        </w:rPr>
      </w:pPr>
      <w:r w:rsidRPr="0071636A">
        <w:rPr>
          <w:rFonts w:ascii="Times New Roman" w:eastAsia="Times New Roman" w:hAnsi="Times New Roman"/>
          <w:i/>
          <w:iCs/>
          <w:sz w:val="28"/>
          <w:szCs w:val="28"/>
          <w:lang w:eastAsia="ru-RU"/>
        </w:rPr>
        <w:t>Цель:</w:t>
      </w:r>
      <w:r w:rsidRPr="0071636A">
        <w:rPr>
          <w:rFonts w:ascii="Times New Roman" w:eastAsia="Times New Roman" w:hAnsi="Times New Roman"/>
          <w:iCs/>
          <w:sz w:val="28"/>
          <w:szCs w:val="28"/>
          <w:lang w:eastAsia="ru-RU"/>
        </w:rPr>
        <w:t xml:space="preserve"> развитие творческих способностей детей. </w:t>
      </w:r>
      <w:r w:rsidRPr="0071636A">
        <w:rPr>
          <w:rFonts w:ascii="Times New Roman" w:eastAsia="Times New Roman" w:hAnsi="Times New Roman"/>
          <w:iCs/>
          <w:sz w:val="28"/>
          <w:szCs w:val="28"/>
          <w:lang w:eastAsia="ru-RU"/>
        </w:rPr>
        <w:br/>
      </w:r>
      <w:r w:rsidRPr="0071636A">
        <w:rPr>
          <w:rFonts w:ascii="Times New Roman" w:eastAsia="Times New Roman" w:hAnsi="Times New Roman"/>
          <w:i/>
          <w:iCs/>
          <w:sz w:val="28"/>
          <w:szCs w:val="28"/>
          <w:lang w:eastAsia="ru-RU"/>
        </w:rPr>
        <w:t>Задачи:</w:t>
      </w:r>
      <w:r w:rsidRPr="0071636A">
        <w:rPr>
          <w:rFonts w:ascii="Times New Roman" w:eastAsia="Times New Roman" w:hAnsi="Times New Roman"/>
          <w:iCs/>
          <w:sz w:val="28"/>
          <w:szCs w:val="28"/>
          <w:lang w:eastAsia="ru-RU"/>
        </w:rPr>
        <w:br/>
        <w:t>1.Развитие художественно – музыкальных способностей</w:t>
      </w:r>
      <w:r w:rsidRPr="0071636A">
        <w:rPr>
          <w:rFonts w:ascii="Times New Roman" w:eastAsia="Times New Roman" w:hAnsi="Times New Roman"/>
          <w:iCs/>
          <w:sz w:val="28"/>
          <w:szCs w:val="28"/>
          <w:lang w:eastAsia="ru-RU"/>
        </w:rPr>
        <w:br/>
        <w:t>2.Развитие творческого воображения и мышления</w:t>
      </w:r>
      <w:r w:rsidRPr="0071636A">
        <w:rPr>
          <w:rFonts w:ascii="Times New Roman" w:eastAsia="Times New Roman" w:hAnsi="Times New Roman"/>
          <w:iCs/>
          <w:sz w:val="28"/>
          <w:szCs w:val="28"/>
          <w:lang w:eastAsia="ru-RU"/>
        </w:rPr>
        <w:br/>
        <w:t>3.Развитие эстетического восприятия</w:t>
      </w:r>
      <w:r w:rsidRPr="0071636A">
        <w:rPr>
          <w:rFonts w:ascii="Times New Roman" w:eastAsia="Times New Roman" w:hAnsi="Times New Roman"/>
          <w:iCs/>
          <w:sz w:val="28"/>
          <w:szCs w:val="28"/>
          <w:lang w:eastAsia="ru-RU"/>
        </w:rPr>
        <w:br/>
        <w:t>4.Формирование интереса к разным видам искусства</w:t>
      </w:r>
      <w:r w:rsidRPr="0071636A">
        <w:rPr>
          <w:rFonts w:ascii="Times New Roman" w:eastAsia="Times New Roman" w:hAnsi="Times New Roman"/>
          <w:iCs/>
          <w:sz w:val="28"/>
          <w:szCs w:val="28"/>
          <w:lang w:eastAsia="ru-RU"/>
        </w:rPr>
        <w:br/>
        <w:t>5.Развитие интереса к искусству родного края и воспитания чувства гордости за свою малую родин</w:t>
      </w:r>
      <w:r>
        <w:rPr>
          <w:rFonts w:ascii="Times New Roman" w:eastAsia="Times New Roman" w:hAnsi="Times New Roman"/>
          <w:iCs/>
          <w:sz w:val="28"/>
          <w:szCs w:val="28"/>
          <w:lang w:eastAsia="ru-RU"/>
        </w:rPr>
        <w:t>у</w:t>
      </w:r>
      <w:r w:rsidRPr="0071636A">
        <w:rPr>
          <w:rFonts w:ascii="Times New Roman" w:eastAsia="Times New Roman" w:hAnsi="Times New Roman"/>
          <w:iCs/>
          <w:sz w:val="28"/>
          <w:szCs w:val="28"/>
          <w:lang w:eastAsia="ru-RU"/>
        </w:rPr>
        <w:t xml:space="preserve">. </w:t>
      </w:r>
      <w:r w:rsidRPr="0071636A">
        <w:rPr>
          <w:rFonts w:ascii="Times New Roman" w:eastAsia="Times New Roman" w:hAnsi="Times New Roman"/>
          <w:iCs/>
          <w:sz w:val="28"/>
          <w:szCs w:val="28"/>
          <w:lang w:eastAsia="ru-RU"/>
        </w:rPr>
        <w:br/>
      </w:r>
      <w:r w:rsidR="005716AC">
        <w:rPr>
          <w:rFonts w:ascii="Times New Roman" w:eastAsia="Times New Roman" w:hAnsi="Times New Roman"/>
          <w:i/>
          <w:iCs/>
          <w:sz w:val="28"/>
          <w:szCs w:val="28"/>
          <w:lang w:eastAsia="ru-RU"/>
        </w:rPr>
        <w:t xml:space="preserve">       </w:t>
      </w:r>
      <w:proofErr w:type="gramStart"/>
      <w:r w:rsidRPr="005716AC">
        <w:rPr>
          <w:rFonts w:ascii="Times New Roman" w:eastAsia="Times New Roman" w:hAnsi="Times New Roman"/>
          <w:i/>
          <w:iCs/>
          <w:sz w:val="28"/>
          <w:szCs w:val="28"/>
          <w:lang w:eastAsia="ru-RU"/>
        </w:rPr>
        <w:t>Художественно – эстетическое направление включает</w:t>
      </w:r>
      <w:r w:rsidR="003614DA" w:rsidRPr="005716AC">
        <w:rPr>
          <w:rFonts w:ascii="Times New Roman" w:eastAsia="Times New Roman" w:hAnsi="Times New Roman"/>
          <w:i/>
          <w:iCs/>
          <w:sz w:val="28"/>
          <w:szCs w:val="28"/>
          <w:lang w:eastAsia="ru-RU"/>
        </w:rPr>
        <w:t>:</w:t>
      </w:r>
      <w:r w:rsidRPr="005716AC">
        <w:rPr>
          <w:rFonts w:ascii="Times New Roman" w:eastAsia="Times New Roman" w:hAnsi="Times New Roman"/>
          <w:i/>
          <w:iCs/>
          <w:sz w:val="28"/>
          <w:szCs w:val="28"/>
          <w:lang w:eastAsia="ru-RU"/>
        </w:rPr>
        <w:br/>
      </w:r>
      <w:r w:rsidRPr="0071636A">
        <w:rPr>
          <w:rFonts w:ascii="Times New Roman" w:eastAsia="Times New Roman" w:hAnsi="Times New Roman"/>
          <w:iCs/>
          <w:sz w:val="28"/>
          <w:szCs w:val="28"/>
          <w:lang w:eastAsia="ru-RU"/>
        </w:rPr>
        <w:t>-</w:t>
      </w:r>
      <w:r w:rsidR="005E563E">
        <w:rPr>
          <w:rFonts w:ascii="Times New Roman" w:eastAsia="Times New Roman" w:hAnsi="Times New Roman"/>
          <w:iCs/>
          <w:sz w:val="28"/>
          <w:szCs w:val="28"/>
          <w:lang w:eastAsia="ru-RU"/>
        </w:rPr>
        <w:t xml:space="preserve"> </w:t>
      </w:r>
      <w:r w:rsidRPr="0071636A">
        <w:rPr>
          <w:rFonts w:ascii="Times New Roman" w:eastAsia="Times New Roman" w:hAnsi="Times New Roman"/>
          <w:iCs/>
          <w:sz w:val="28"/>
          <w:szCs w:val="28"/>
          <w:lang w:eastAsia="ru-RU"/>
        </w:rPr>
        <w:t>непосредственно образовательная деятельность;</w:t>
      </w:r>
      <w:r w:rsidRPr="0071636A">
        <w:rPr>
          <w:rFonts w:ascii="Times New Roman" w:eastAsia="Times New Roman" w:hAnsi="Times New Roman"/>
          <w:iCs/>
          <w:sz w:val="28"/>
          <w:szCs w:val="28"/>
          <w:lang w:eastAsia="ru-RU"/>
        </w:rPr>
        <w:br/>
        <w:t>-</w:t>
      </w:r>
      <w:r w:rsidR="005E563E">
        <w:rPr>
          <w:rFonts w:ascii="Times New Roman" w:eastAsia="Times New Roman" w:hAnsi="Times New Roman"/>
          <w:iCs/>
          <w:sz w:val="28"/>
          <w:szCs w:val="28"/>
          <w:lang w:eastAsia="ru-RU"/>
        </w:rPr>
        <w:t xml:space="preserve"> </w:t>
      </w:r>
      <w:r w:rsidRPr="0071636A">
        <w:rPr>
          <w:rFonts w:ascii="Times New Roman" w:eastAsia="Times New Roman" w:hAnsi="Times New Roman"/>
          <w:iCs/>
          <w:sz w:val="28"/>
          <w:szCs w:val="28"/>
          <w:lang w:eastAsia="ru-RU"/>
        </w:rPr>
        <w:t>организованная   творческая деятельность;</w:t>
      </w:r>
      <w:r w:rsidRPr="0071636A">
        <w:rPr>
          <w:rFonts w:ascii="Times New Roman" w:eastAsia="Times New Roman" w:hAnsi="Times New Roman"/>
          <w:iCs/>
          <w:sz w:val="28"/>
          <w:szCs w:val="28"/>
          <w:lang w:eastAsia="ru-RU"/>
        </w:rPr>
        <w:br/>
        <w:t>-</w:t>
      </w:r>
      <w:r w:rsidR="005E563E">
        <w:rPr>
          <w:rFonts w:ascii="Times New Roman" w:eastAsia="Times New Roman" w:hAnsi="Times New Roman"/>
          <w:iCs/>
          <w:sz w:val="28"/>
          <w:szCs w:val="28"/>
          <w:lang w:eastAsia="ru-RU"/>
        </w:rPr>
        <w:t xml:space="preserve"> </w:t>
      </w:r>
      <w:r w:rsidRPr="0071636A">
        <w:rPr>
          <w:rFonts w:ascii="Times New Roman" w:eastAsia="Times New Roman" w:hAnsi="Times New Roman"/>
          <w:iCs/>
          <w:sz w:val="28"/>
          <w:szCs w:val="28"/>
          <w:lang w:eastAsia="ru-RU"/>
        </w:rPr>
        <w:t>театрализованная деятельность;</w:t>
      </w:r>
      <w:proofErr w:type="gramEnd"/>
    </w:p>
    <w:p w:rsidR="0071636A" w:rsidRDefault="0071636A" w:rsidP="00D53D7D">
      <w:pPr>
        <w:spacing w:after="0" w:line="240" w:lineRule="auto"/>
        <w:jc w:val="both"/>
        <w:rPr>
          <w:rFonts w:ascii="Times New Roman" w:eastAsia="Times New Roman" w:hAnsi="Times New Roman"/>
          <w:iCs/>
          <w:sz w:val="28"/>
          <w:szCs w:val="28"/>
          <w:lang w:eastAsia="ru-RU"/>
        </w:rPr>
      </w:pPr>
      <w:r w:rsidRPr="0071636A">
        <w:rPr>
          <w:rFonts w:ascii="Times New Roman" w:eastAsia="Times New Roman" w:hAnsi="Times New Roman"/>
          <w:iCs/>
          <w:sz w:val="28"/>
          <w:szCs w:val="28"/>
          <w:lang w:eastAsia="ru-RU"/>
        </w:rPr>
        <w:t>-</w:t>
      </w:r>
      <w:r w:rsidR="005E563E">
        <w:rPr>
          <w:rFonts w:ascii="Times New Roman" w:eastAsia="Times New Roman" w:hAnsi="Times New Roman"/>
          <w:iCs/>
          <w:sz w:val="28"/>
          <w:szCs w:val="28"/>
          <w:lang w:eastAsia="ru-RU"/>
        </w:rPr>
        <w:t xml:space="preserve"> </w:t>
      </w:r>
      <w:r w:rsidRPr="0071636A">
        <w:rPr>
          <w:rFonts w:ascii="Times New Roman" w:eastAsia="Times New Roman" w:hAnsi="Times New Roman"/>
          <w:iCs/>
          <w:sz w:val="28"/>
          <w:szCs w:val="28"/>
          <w:lang w:eastAsia="ru-RU"/>
        </w:rPr>
        <w:t>праздники, развлечения, конкурсы, выставки.</w:t>
      </w:r>
    </w:p>
    <w:p w:rsidR="0071636A" w:rsidRDefault="0071636A" w:rsidP="00D53D7D">
      <w:pPr>
        <w:spacing w:after="0" w:line="240" w:lineRule="auto"/>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 xml:space="preserve">         </w:t>
      </w:r>
      <w:r w:rsidRPr="0071636A">
        <w:rPr>
          <w:rFonts w:ascii="Times New Roman" w:eastAsia="Times New Roman" w:hAnsi="Times New Roman"/>
          <w:iCs/>
          <w:sz w:val="28"/>
          <w:szCs w:val="28"/>
          <w:lang w:eastAsia="ru-RU"/>
        </w:rPr>
        <w:t>Для реализации приоритетных направлений деятельности ДОУ созданы условия, обеспечивающие обогащенное физическое, познавательно – реч</w:t>
      </w:r>
      <w:r w:rsidRPr="0071636A">
        <w:rPr>
          <w:rFonts w:ascii="Times New Roman" w:eastAsia="Times New Roman" w:hAnsi="Times New Roman"/>
          <w:iCs/>
          <w:sz w:val="28"/>
          <w:szCs w:val="28"/>
          <w:lang w:eastAsia="ru-RU"/>
        </w:rPr>
        <w:t>е</w:t>
      </w:r>
      <w:r w:rsidRPr="0071636A">
        <w:rPr>
          <w:rFonts w:ascii="Times New Roman" w:eastAsia="Times New Roman" w:hAnsi="Times New Roman"/>
          <w:iCs/>
          <w:sz w:val="28"/>
          <w:szCs w:val="28"/>
          <w:lang w:eastAsia="ru-RU"/>
        </w:rPr>
        <w:t>вое, социально – личностное, художественно – эстетическое и коррекционно – речевое развитие детей, через организацию личностно – ориентированной системы образования, обогащенной развивающей среды и условий для ра</w:t>
      </w:r>
      <w:r w:rsidRPr="0071636A">
        <w:rPr>
          <w:rFonts w:ascii="Times New Roman" w:eastAsia="Times New Roman" w:hAnsi="Times New Roman"/>
          <w:iCs/>
          <w:sz w:val="28"/>
          <w:szCs w:val="28"/>
          <w:lang w:eastAsia="ru-RU"/>
        </w:rPr>
        <w:t>з</w:t>
      </w:r>
      <w:r w:rsidRPr="0071636A">
        <w:rPr>
          <w:rFonts w:ascii="Times New Roman" w:eastAsia="Times New Roman" w:hAnsi="Times New Roman"/>
          <w:iCs/>
          <w:sz w:val="28"/>
          <w:szCs w:val="28"/>
          <w:lang w:eastAsia="ru-RU"/>
        </w:rPr>
        <w:t>нообразной детской деятельности.</w:t>
      </w:r>
    </w:p>
    <w:p w:rsidR="005716AC" w:rsidRPr="0071636A" w:rsidRDefault="005716AC" w:rsidP="00D53D7D">
      <w:pPr>
        <w:spacing w:after="0" w:line="240" w:lineRule="auto"/>
        <w:jc w:val="both"/>
        <w:rPr>
          <w:rFonts w:ascii="Times New Roman" w:eastAsia="Times New Roman" w:hAnsi="Times New Roman"/>
          <w:b/>
          <w:bCs/>
          <w:sz w:val="28"/>
          <w:szCs w:val="28"/>
          <w:lang w:eastAsia="ru-RU"/>
        </w:rPr>
      </w:pPr>
    </w:p>
    <w:p w:rsidR="00BA27CB" w:rsidRPr="00B51FE8" w:rsidRDefault="00BA27CB" w:rsidP="00413070">
      <w:pPr>
        <w:pStyle w:val="a3"/>
        <w:ind w:left="0"/>
        <w:jc w:val="center"/>
        <w:rPr>
          <w:rFonts w:ascii="Times New Roman" w:eastAsia="Times New Roman" w:hAnsi="Times New Roman" w:cs="Times New Roman"/>
          <w:b/>
          <w:bCs/>
          <w:iCs/>
          <w:color w:val="0D0D0D" w:themeColor="text1" w:themeTint="F2"/>
          <w:sz w:val="28"/>
          <w:szCs w:val="28"/>
          <w:lang w:eastAsia="ru-RU"/>
        </w:rPr>
      </w:pPr>
      <w:r w:rsidRPr="00B51FE8">
        <w:rPr>
          <w:rFonts w:ascii="Times New Roman" w:eastAsia="Times New Roman" w:hAnsi="Times New Roman" w:cs="Times New Roman"/>
          <w:b/>
          <w:bCs/>
          <w:iCs/>
          <w:color w:val="0D0D0D" w:themeColor="text1" w:themeTint="F2"/>
          <w:sz w:val="28"/>
          <w:szCs w:val="28"/>
          <w:lang w:eastAsia="ru-RU"/>
        </w:rPr>
        <w:t>Возрастные и индивидуальные осо</w:t>
      </w:r>
      <w:r w:rsidR="0045082D" w:rsidRPr="00B51FE8">
        <w:rPr>
          <w:rFonts w:ascii="Times New Roman" w:eastAsia="Times New Roman" w:hAnsi="Times New Roman" w:cs="Times New Roman"/>
          <w:b/>
          <w:bCs/>
          <w:iCs/>
          <w:color w:val="0D0D0D" w:themeColor="text1" w:themeTint="F2"/>
          <w:sz w:val="28"/>
          <w:szCs w:val="28"/>
          <w:lang w:eastAsia="ru-RU"/>
        </w:rPr>
        <w:t>б</w:t>
      </w:r>
      <w:r w:rsidRPr="00B51FE8">
        <w:rPr>
          <w:rFonts w:ascii="Times New Roman" w:eastAsia="Times New Roman" w:hAnsi="Times New Roman" w:cs="Times New Roman"/>
          <w:b/>
          <w:bCs/>
          <w:iCs/>
          <w:color w:val="0D0D0D" w:themeColor="text1" w:themeTint="F2"/>
          <w:sz w:val="28"/>
          <w:szCs w:val="28"/>
          <w:lang w:eastAsia="ru-RU"/>
        </w:rPr>
        <w:t>енности воспитанников</w:t>
      </w:r>
    </w:p>
    <w:p w:rsidR="007240B6" w:rsidRPr="00B51FE8" w:rsidRDefault="007240B6" w:rsidP="00D53D7D">
      <w:pPr>
        <w:pStyle w:val="a3"/>
        <w:ind w:left="0"/>
        <w:rPr>
          <w:rFonts w:ascii="Times New Roman" w:eastAsia="Times New Roman" w:hAnsi="Times New Roman" w:cs="Times New Roman"/>
          <w:b/>
          <w:bCs/>
          <w:iCs/>
          <w:color w:val="0D0D0D" w:themeColor="text1" w:themeTint="F2"/>
          <w:sz w:val="28"/>
          <w:szCs w:val="28"/>
          <w:lang w:eastAsia="ru-RU"/>
        </w:rPr>
      </w:pPr>
    </w:p>
    <w:p w:rsidR="0045082D" w:rsidRDefault="0045082D" w:rsidP="00D53D7D">
      <w:pPr>
        <w:spacing w:after="0" w:line="240" w:lineRule="auto"/>
        <w:ind w:firstLine="540"/>
        <w:rPr>
          <w:rFonts w:ascii="Times New Roman" w:hAnsi="Times New Roman"/>
          <w:i/>
          <w:sz w:val="28"/>
          <w:szCs w:val="28"/>
          <w:lang w:eastAsia="ru-RU"/>
        </w:rPr>
      </w:pPr>
      <w:r w:rsidRPr="0045082D">
        <w:rPr>
          <w:rFonts w:ascii="Times New Roman" w:hAnsi="Times New Roman"/>
          <w:i/>
          <w:sz w:val="28"/>
          <w:szCs w:val="28"/>
          <w:lang w:eastAsia="ru-RU"/>
        </w:rPr>
        <w:t>Возрастные особенности    развития детей  раннего возраста</w:t>
      </w:r>
    </w:p>
    <w:p w:rsidR="0045082D" w:rsidRPr="0045082D" w:rsidRDefault="0045082D" w:rsidP="00D53D7D">
      <w:pPr>
        <w:spacing w:after="0" w:line="240" w:lineRule="auto"/>
        <w:ind w:firstLine="540"/>
        <w:rPr>
          <w:rFonts w:ascii="Times New Roman" w:hAnsi="Times New Roman"/>
          <w:i/>
          <w:sz w:val="28"/>
          <w:szCs w:val="28"/>
          <w:lang w:eastAsia="ru-RU"/>
        </w:rPr>
      </w:pPr>
      <w:r w:rsidRPr="0033754C">
        <w:rPr>
          <w:rFonts w:ascii="Times New Roman" w:hAnsi="Times New Roman"/>
          <w:sz w:val="28"/>
          <w:szCs w:val="28"/>
          <w:lang w:eastAsia="ru-RU"/>
        </w:rPr>
        <w:t>В связи с тем, что система дошкольного образования часто включает и группы</w:t>
      </w:r>
      <w:r w:rsidR="005E563E">
        <w:rPr>
          <w:rFonts w:ascii="Times New Roman" w:hAnsi="Times New Roman"/>
          <w:sz w:val="28"/>
          <w:szCs w:val="28"/>
          <w:lang w:eastAsia="ru-RU"/>
        </w:rPr>
        <w:t xml:space="preserve"> для детей раннего возраста</w:t>
      </w:r>
      <w:r w:rsidRPr="0033754C">
        <w:rPr>
          <w:rFonts w:ascii="Times New Roman" w:hAnsi="Times New Roman"/>
          <w:sz w:val="28"/>
          <w:szCs w:val="28"/>
          <w:lang w:eastAsia="ru-RU"/>
        </w:rPr>
        <w:t xml:space="preserve">, которые посещают дети от 1,5 до 2 лет, </w:t>
      </w:r>
      <w:r>
        <w:rPr>
          <w:rFonts w:ascii="Times New Roman" w:hAnsi="Times New Roman"/>
          <w:sz w:val="28"/>
          <w:szCs w:val="28"/>
          <w:lang w:eastAsia="ru-RU"/>
        </w:rPr>
        <w:t>существует н</w:t>
      </w:r>
      <w:r w:rsidRPr="0033754C">
        <w:rPr>
          <w:rFonts w:ascii="Times New Roman" w:hAnsi="Times New Roman"/>
          <w:sz w:val="28"/>
          <w:szCs w:val="28"/>
          <w:lang w:eastAsia="ru-RU"/>
        </w:rPr>
        <w:t xml:space="preserve">еобходимость </w:t>
      </w:r>
      <w:r>
        <w:rPr>
          <w:rFonts w:ascii="Times New Roman" w:hAnsi="Times New Roman"/>
          <w:sz w:val="28"/>
          <w:szCs w:val="28"/>
          <w:lang w:eastAsia="ru-RU"/>
        </w:rPr>
        <w:t>рассмотреть</w:t>
      </w:r>
      <w:r w:rsidRPr="0033754C">
        <w:rPr>
          <w:rFonts w:ascii="Times New Roman" w:hAnsi="Times New Roman"/>
          <w:sz w:val="28"/>
          <w:szCs w:val="28"/>
          <w:lang w:eastAsia="ru-RU"/>
        </w:rPr>
        <w:t xml:space="preserve"> особенност</w:t>
      </w:r>
      <w:r>
        <w:rPr>
          <w:rFonts w:ascii="Times New Roman" w:hAnsi="Times New Roman"/>
          <w:sz w:val="28"/>
          <w:szCs w:val="28"/>
          <w:lang w:eastAsia="ru-RU"/>
        </w:rPr>
        <w:t>и</w:t>
      </w:r>
      <w:r w:rsidRPr="0033754C">
        <w:rPr>
          <w:rFonts w:ascii="Times New Roman" w:hAnsi="Times New Roman"/>
          <w:sz w:val="28"/>
          <w:szCs w:val="28"/>
          <w:lang w:eastAsia="ru-RU"/>
        </w:rPr>
        <w:t xml:space="preserve"> их развития.</w:t>
      </w:r>
    </w:p>
    <w:p w:rsidR="0045082D" w:rsidRPr="0033754C" w:rsidRDefault="0045082D" w:rsidP="00D53D7D">
      <w:pPr>
        <w:spacing w:after="0" w:line="240" w:lineRule="auto"/>
        <w:ind w:firstLine="540"/>
        <w:jc w:val="both"/>
        <w:rPr>
          <w:rFonts w:ascii="Times New Roman" w:hAnsi="Times New Roman"/>
          <w:sz w:val="28"/>
          <w:szCs w:val="28"/>
          <w:lang w:eastAsia="ru-RU"/>
        </w:rPr>
      </w:pPr>
      <w:r w:rsidRPr="0033754C">
        <w:rPr>
          <w:rFonts w:ascii="Times New Roman" w:hAnsi="Times New Roman"/>
          <w:sz w:val="28"/>
          <w:szCs w:val="28"/>
          <w:lang w:eastAsia="ru-RU"/>
        </w:rPr>
        <w:t>Важнейшими психическими новообразованиями раннего возраста явл</w:t>
      </w:r>
      <w:r w:rsidRPr="0033754C">
        <w:rPr>
          <w:rFonts w:ascii="Times New Roman" w:hAnsi="Times New Roman"/>
          <w:sz w:val="28"/>
          <w:szCs w:val="28"/>
          <w:lang w:eastAsia="ru-RU"/>
        </w:rPr>
        <w:t>я</w:t>
      </w:r>
      <w:r w:rsidRPr="0033754C">
        <w:rPr>
          <w:rFonts w:ascii="Times New Roman" w:hAnsi="Times New Roman"/>
          <w:sz w:val="28"/>
          <w:szCs w:val="28"/>
          <w:lang w:eastAsia="ru-RU"/>
        </w:rPr>
        <w:t>ются возникновение речи и наглядно-действенного мышления. Свидетел</w:t>
      </w:r>
      <w:r w:rsidRPr="0033754C">
        <w:rPr>
          <w:rFonts w:ascii="Times New Roman" w:hAnsi="Times New Roman"/>
          <w:sz w:val="28"/>
          <w:szCs w:val="28"/>
          <w:lang w:eastAsia="ru-RU"/>
        </w:rPr>
        <w:t>ь</w:t>
      </w:r>
      <w:r w:rsidRPr="0033754C">
        <w:rPr>
          <w:rFonts w:ascii="Times New Roman" w:hAnsi="Times New Roman"/>
          <w:sz w:val="28"/>
          <w:szCs w:val="28"/>
          <w:lang w:eastAsia="ru-RU"/>
        </w:rPr>
        <w:t>ством перехода от периода младенчества к периоду раннего детства является развитие нового отношения к предмету, который начинает восприниматься как вещь, имеющая определенное назначение и способ употребления. Усво</w:t>
      </w:r>
      <w:r w:rsidRPr="0033754C">
        <w:rPr>
          <w:rFonts w:ascii="Times New Roman" w:hAnsi="Times New Roman"/>
          <w:sz w:val="28"/>
          <w:szCs w:val="28"/>
          <w:lang w:eastAsia="ru-RU"/>
        </w:rPr>
        <w:t>е</w:t>
      </w:r>
      <w:r w:rsidRPr="0033754C">
        <w:rPr>
          <w:rFonts w:ascii="Times New Roman" w:hAnsi="Times New Roman"/>
          <w:sz w:val="28"/>
          <w:szCs w:val="28"/>
          <w:lang w:eastAsia="ru-RU"/>
        </w:rPr>
        <w:t>ние предметных действий происходит в 3 этапа.</w:t>
      </w:r>
    </w:p>
    <w:p w:rsidR="0045082D" w:rsidRPr="0033754C" w:rsidRDefault="0045082D" w:rsidP="00D53D7D">
      <w:pPr>
        <w:spacing w:after="0" w:line="240" w:lineRule="auto"/>
        <w:ind w:firstLine="540"/>
        <w:jc w:val="both"/>
        <w:rPr>
          <w:rFonts w:ascii="Times New Roman" w:hAnsi="Times New Roman"/>
          <w:sz w:val="28"/>
          <w:szCs w:val="28"/>
          <w:lang w:eastAsia="ru-RU"/>
        </w:rPr>
      </w:pPr>
      <w:r w:rsidRPr="0033754C">
        <w:rPr>
          <w:rFonts w:ascii="Times New Roman" w:hAnsi="Times New Roman"/>
          <w:sz w:val="28"/>
          <w:szCs w:val="28"/>
          <w:lang w:eastAsia="ru-RU"/>
        </w:rPr>
        <w:t>1 этап: В результате прямого обучения или подражания действиям взрослого происходит установление связи предмета с его назначением.</w:t>
      </w:r>
    </w:p>
    <w:p w:rsidR="0045082D" w:rsidRPr="0033754C" w:rsidRDefault="0045082D" w:rsidP="00D53D7D">
      <w:pPr>
        <w:spacing w:after="0" w:line="240" w:lineRule="auto"/>
        <w:ind w:firstLine="540"/>
        <w:jc w:val="both"/>
        <w:rPr>
          <w:rFonts w:ascii="Times New Roman" w:hAnsi="Times New Roman"/>
          <w:sz w:val="28"/>
          <w:szCs w:val="28"/>
          <w:lang w:eastAsia="ru-RU"/>
        </w:rPr>
      </w:pPr>
      <w:r w:rsidRPr="0033754C">
        <w:rPr>
          <w:rFonts w:ascii="Times New Roman" w:hAnsi="Times New Roman"/>
          <w:sz w:val="28"/>
          <w:szCs w:val="28"/>
          <w:lang w:eastAsia="ru-RU"/>
        </w:rPr>
        <w:t>2 этап: Усвоение функциональной нагрузки предмета, использование его строго по назначению.</w:t>
      </w:r>
    </w:p>
    <w:p w:rsidR="0045082D" w:rsidRPr="0033754C" w:rsidRDefault="0045082D" w:rsidP="00D53D7D">
      <w:pPr>
        <w:spacing w:after="0" w:line="240" w:lineRule="auto"/>
        <w:ind w:firstLine="540"/>
        <w:jc w:val="both"/>
        <w:rPr>
          <w:rFonts w:ascii="Times New Roman" w:hAnsi="Times New Roman"/>
          <w:sz w:val="28"/>
          <w:szCs w:val="28"/>
          <w:lang w:eastAsia="ru-RU"/>
        </w:rPr>
      </w:pPr>
      <w:r w:rsidRPr="0033754C">
        <w:rPr>
          <w:rFonts w:ascii="Times New Roman" w:hAnsi="Times New Roman"/>
          <w:sz w:val="28"/>
          <w:szCs w:val="28"/>
          <w:lang w:eastAsia="ru-RU"/>
        </w:rPr>
        <w:t>3 этап: На основе знания назначения предмета происходит более свобо</w:t>
      </w:r>
      <w:r w:rsidRPr="0033754C">
        <w:rPr>
          <w:rFonts w:ascii="Times New Roman" w:hAnsi="Times New Roman"/>
          <w:sz w:val="28"/>
          <w:szCs w:val="28"/>
          <w:lang w:eastAsia="ru-RU"/>
        </w:rPr>
        <w:t>д</w:t>
      </w:r>
      <w:r w:rsidRPr="0033754C">
        <w:rPr>
          <w:rFonts w:ascii="Times New Roman" w:hAnsi="Times New Roman"/>
          <w:sz w:val="28"/>
          <w:szCs w:val="28"/>
          <w:lang w:eastAsia="ru-RU"/>
        </w:rPr>
        <w:t>ное его использование для других целей.</w:t>
      </w:r>
    </w:p>
    <w:p w:rsidR="0045082D" w:rsidRPr="0033754C" w:rsidRDefault="0045082D" w:rsidP="00D53D7D">
      <w:pPr>
        <w:spacing w:after="0" w:line="240" w:lineRule="auto"/>
        <w:ind w:firstLine="540"/>
        <w:jc w:val="both"/>
        <w:rPr>
          <w:rFonts w:ascii="Times New Roman" w:hAnsi="Times New Roman"/>
          <w:sz w:val="28"/>
          <w:szCs w:val="28"/>
          <w:lang w:eastAsia="ru-RU"/>
        </w:rPr>
      </w:pPr>
      <w:r w:rsidRPr="0033754C">
        <w:rPr>
          <w:rFonts w:ascii="Times New Roman" w:hAnsi="Times New Roman"/>
          <w:sz w:val="28"/>
          <w:szCs w:val="28"/>
          <w:lang w:eastAsia="ru-RU"/>
        </w:rPr>
        <w:lastRenderedPageBreak/>
        <w:t xml:space="preserve">  Для того чтобы предметная деятельность носила развивающий хара</w:t>
      </w:r>
      <w:r w:rsidRPr="0033754C">
        <w:rPr>
          <w:rFonts w:ascii="Times New Roman" w:hAnsi="Times New Roman"/>
          <w:sz w:val="28"/>
          <w:szCs w:val="28"/>
          <w:lang w:eastAsia="ru-RU"/>
        </w:rPr>
        <w:t>к</w:t>
      </w:r>
      <w:r w:rsidRPr="0033754C">
        <w:rPr>
          <w:rFonts w:ascii="Times New Roman" w:hAnsi="Times New Roman"/>
          <w:sz w:val="28"/>
          <w:szCs w:val="28"/>
          <w:lang w:eastAsia="ru-RU"/>
        </w:rPr>
        <w:t>тер, необходимо освоение ребенком разнообразных действий с одним и тем же предметом. Поэтому предметно-развивающая среда, окружающая ребе</w:t>
      </w:r>
      <w:r w:rsidRPr="0033754C">
        <w:rPr>
          <w:rFonts w:ascii="Times New Roman" w:hAnsi="Times New Roman"/>
          <w:sz w:val="28"/>
          <w:szCs w:val="28"/>
          <w:lang w:eastAsia="ru-RU"/>
        </w:rPr>
        <w:t>н</w:t>
      </w:r>
      <w:r w:rsidRPr="0033754C">
        <w:rPr>
          <w:rFonts w:ascii="Times New Roman" w:hAnsi="Times New Roman"/>
          <w:sz w:val="28"/>
          <w:szCs w:val="28"/>
          <w:lang w:eastAsia="ru-RU"/>
        </w:rPr>
        <w:t>ка, не должна перегружаться большим количеством игрушек.</w:t>
      </w:r>
    </w:p>
    <w:p w:rsidR="0045082D" w:rsidRPr="0033754C" w:rsidRDefault="0045082D" w:rsidP="00D53D7D">
      <w:pPr>
        <w:spacing w:after="0" w:line="240" w:lineRule="auto"/>
        <w:ind w:firstLine="540"/>
        <w:jc w:val="both"/>
        <w:rPr>
          <w:rFonts w:ascii="Times New Roman" w:hAnsi="Times New Roman"/>
          <w:sz w:val="28"/>
          <w:szCs w:val="28"/>
          <w:lang w:eastAsia="ru-RU"/>
        </w:rPr>
      </w:pPr>
      <w:r w:rsidRPr="0033754C">
        <w:rPr>
          <w:rFonts w:ascii="Times New Roman" w:hAnsi="Times New Roman"/>
          <w:sz w:val="28"/>
          <w:szCs w:val="28"/>
          <w:lang w:eastAsia="ru-RU"/>
        </w:rPr>
        <w:t xml:space="preserve">  Успешное овладение предметной деятельностью является основой для развития игровой и продуктивной (рисование, лепка, конструирование) де</w:t>
      </w:r>
      <w:r w:rsidRPr="0033754C">
        <w:rPr>
          <w:rFonts w:ascii="Times New Roman" w:hAnsi="Times New Roman"/>
          <w:sz w:val="28"/>
          <w:szCs w:val="28"/>
          <w:lang w:eastAsia="ru-RU"/>
        </w:rPr>
        <w:t>я</w:t>
      </w:r>
      <w:r w:rsidRPr="0033754C">
        <w:rPr>
          <w:rFonts w:ascii="Times New Roman" w:hAnsi="Times New Roman"/>
          <w:sz w:val="28"/>
          <w:szCs w:val="28"/>
          <w:lang w:eastAsia="ru-RU"/>
        </w:rPr>
        <w:t>тельностью.</w:t>
      </w:r>
    </w:p>
    <w:p w:rsidR="0045082D" w:rsidRPr="0033754C" w:rsidRDefault="0045082D" w:rsidP="00D53D7D">
      <w:pPr>
        <w:spacing w:after="0" w:line="240" w:lineRule="auto"/>
        <w:ind w:firstLine="540"/>
        <w:jc w:val="both"/>
        <w:rPr>
          <w:rFonts w:ascii="Times New Roman" w:hAnsi="Times New Roman"/>
          <w:sz w:val="28"/>
          <w:szCs w:val="28"/>
          <w:lang w:eastAsia="ru-RU"/>
        </w:rPr>
      </w:pPr>
      <w:r w:rsidRPr="0033754C">
        <w:rPr>
          <w:rFonts w:ascii="Times New Roman" w:hAnsi="Times New Roman"/>
          <w:sz w:val="28"/>
          <w:szCs w:val="28"/>
          <w:lang w:eastAsia="ru-RU"/>
        </w:rPr>
        <w:t xml:space="preserve">   В возрасте от  1,5 до </w:t>
      </w:r>
      <w:r>
        <w:rPr>
          <w:rFonts w:ascii="Times New Roman" w:hAnsi="Times New Roman"/>
          <w:sz w:val="28"/>
          <w:szCs w:val="28"/>
          <w:lang w:eastAsia="ru-RU"/>
        </w:rPr>
        <w:t>2</w:t>
      </w:r>
      <w:r w:rsidRPr="0033754C">
        <w:rPr>
          <w:rFonts w:ascii="Times New Roman" w:hAnsi="Times New Roman"/>
          <w:sz w:val="28"/>
          <w:szCs w:val="28"/>
          <w:lang w:eastAsia="ru-RU"/>
        </w:rPr>
        <w:t xml:space="preserve"> лет малыш как бы всецело поглощен предметом и не может от него «оторваться». Погруженный в предметное действие, он не видит тот факт, что за предметом всегда стоит взрослый. Взрослый создает предметы с определенным назначением и владеет способом их употребления. Малыш не может самостоятельно «открыть» функции предметов, потому что их физические свойства прямо не указывают на то, как их надо употреблять. Таким образом, социальная ситуация развития содержит в себе противор</w:t>
      </w:r>
      <w:r w:rsidRPr="0033754C">
        <w:rPr>
          <w:rFonts w:ascii="Times New Roman" w:hAnsi="Times New Roman"/>
          <w:sz w:val="28"/>
          <w:szCs w:val="28"/>
          <w:lang w:eastAsia="ru-RU"/>
        </w:rPr>
        <w:t>е</w:t>
      </w:r>
      <w:r w:rsidRPr="0033754C">
        <w:rPr>
          <w:rFonts w:ascii="Times New Roman" w:hAnsi="Times New Roman"/>
          <w:sz w:val="28"/>
          <w:szCs w:val="28"/>
          <w:lang w:eastAsia="ru-RU"/>
        </w:rPr>
        <w:t>чие. Способы употребления предметов принадлежат взрослому, только он может показать их малышу. Ребенок же выполняет индивидуальное де</w:t>
      </w:r>
      <w:r w:rsidRPr="0033754C">
        <w:rPr>
          <w:rFonts w:ascii="Times New Roman" w:hAnsi="Times New Roman"/>
          <w:sz w:val="28"/>
          <w:szCs w:val="28"/>
          <w:lang w:eastAsia="ru-RU"/>
        </w:rPr>
        <w:t>й</w:t>
      </w:r>
      <w:r w:rsidRPr="0033754C">
        <w:rPr>
          <w:rFonts w:ascii="Times New Roman" w:hAnsi="Times New Roman"/>
          <w:sz w:val="28"/>
          <w:szCs w:val="28"/>
          <w:lang w:eastAsia="ru-RU"/>
        </w:rPr>
        <w:t>ствие. Но выполняться оно должно в соответствии с образцом, который дает взрослый, иначе невозможно достичь правильного результата. Поэтому в</w:t>
      </w:r>
      <w:r w:rsidRPr="0033754C">
        <w:rPr>
          <w:rFonts w:ascii="Times New Roman" w:hAnsi="Times New Roman"/>
          <w:sz w:val="28"/>
          <w:szCs w:val="28"/>
          <w:lang w:eastAsia="ru-RU"/>
        </w:rPr>
        <w:t>е</w:t>
      </w:r>
      <w:r w:rsidRPr="0033754C">
        <w:rPr>
          <w:rFonts w:ascii="Times New Roman" w:hAnsi="Times New Roman"/>
          <w:sz w:val="28"/>
          <w:szCs w:val="28"/>
          <w:lang w:eastAsia="ru-RU"/>
        </w:rPr>
        <w:t xml:space="preserve">дущей деятельностью становится </w:t>
      </w:r>
      <w:proofErr w:type="gramStart"/>
      <w:r w:rsidRPr="0033754C">
        <w:rPr>
          <w:rFonts w:ascii="Times New Roman" w:hAnsi="Times New Roman"/>
          <w:sz w:val="28"/>
          <w:szCs w:val="28"/>
          <w:lang w:eastAsia="ru-RU"/>
        </w:rPr>
        <w:t>предметная</w:t>
      </w:r>
      <w:proofErr w:type="gramEnd"/>
      <w:r w:rsidRPr="0033754C">
        <w:rPr>
          <w:rFonts w:ascii="Times New Roman" w:hAnsi="Times New Roman"/>
          <w:sz w:val="28"/>
          <w:szCs w:val="28"/>
          <w:lang w:eastAsia="ru-RU"/>
        </w:rPr>
        <w:t>, а ситуативно-деловое общение выступает средством ее осуществления. Предметная деятельность направл</w:t>
      </w:r>
      <w:r w:rsidRPr="0033754C">
        <w:rPr>
          <w:rFonts w:ascii="Times New Roman" w:hAnsi="Times New Roman"/>
          <w:sz w:val="28"/>
          <w:szCs w:val="28"/>
          <w:lang w:eastAsia="ru-RU"/>
        </w:rPr>
        <w:t>е</w:t>
      </w:r>
      <w:r w:rsidRPr="0033754C">
        <w:rPr>
          <w:rFonts w:ascii="Times New Roman" w:hAnsi="Times New Roman"/>
          <w:sz w:val="28"/>
          <w:szCs w:val="28"/>
          <w:lang w:eastAsia="ru-RU"/>
        </w:rPr>
        <w:t>на на то, чтобы ребенок овладел назначением предметов, научился действ</w:t>
      </w:r>
      <w:r w:rsidRPr="0033754C">
        <w:rPr>
          <w:rFonts w:ascii="Times New Roman" w:hAnsi="Times New Roman"/>
          <w:sz w:val="28"/>
          <w:szCs w:val="28"/>
          <w:lang w:eastAsia="ru-RU"/>
        </w:rPr>
        <w:t>о</w:t>
      </w:r>
      <w:r w:rsidRPr="0033754C">
        <w:rPr>
          <w:rFonts w:ascii="Times New Roman" w:hAnsi="Times New Roman"/>
          <w:sz w:val="28"/>
          <w:szCs w:val="28"/>
          <w:lang w:eastAsia="ru-RU"/>
        </w:rPr>
        <w:t>вать с ними так, как принято в обществе, то есть в соответствии с собстве</w:t>
      </w:r>
      <w:r w:rsidRPr="0033754C">
        <w:rPr>
          <w:rFonts w:ascii="Times New Roman" w:hAnsi="Times New Roman"/>
          <w:sz w:val="28"/>
          <w:szCs w:val="28"/>
          <w:lang w:eastAsia="ru-RU"/>
        </w:rPr>
        <w:t>н</w:t>
      </w:r>
      <w:r w:rsidRPr="0033754C">
        <w:rPr>
          <w:rFonts w:ascii="Times New Roman" w:hAnsi="Times New Roman"/>
          <w:sz w:val="28"/>
          <w:szCs w:val="28"/>
          <w:lang w:eastAsia="ru-RU"/>
        </w:rPr>
        <w:t>ной логикой предмета, скрытой в нем функции.</w:t>
      </w:r>
    </w:p>
    <w:p w:rsidR="0045082D" w:rsidRPr="0033754C" w:rsidRDefault="0045082D" w:rsidP="00D53D7D">
      <w:pPr>
        <w:spacing w:after="0" w:line="240" w:lineRule="auto"/>
        <w:ind w:firstLine="540"/>
        <w:jc w:val="both"/>
        <w:rPr>
          <w:rFonts w:ascii="Times New Roman" w:hAnsi="Times New Roman"/>
          <w:sz w:val="28"/>
          <w:szCs w:val="28"/>
          <w:lang w:eastAsia="ru-RU"/>
        </w:rPr>
      </w:pPr>
      <w:r w:rsidRPr="0033754C">
        <w:rPr>
          <w:rFonts w:ascii="Times New Roman" w:hAnsi="Times New Roman"/>
          <w:sz w:val="28"/>
          <w:szCs w:val="28"/>
          <w:lang w:eastAsia="ru-RU"/>
        </w:rPr>
        <w:t xml:space="preserve">  Это  приводит к овладению специфическим способом употребления предмета, а затем к переносу действия с одного предмета на другой и из о</w:t>
      </w:r>
      <w:r w:rsidRPr="0033754C">
        <w:rPr>
          <w:rFonts w:ascii="Times New Roman" w:hAnsi="Times New Roman"/>
          <w:sz w:val="28"/>
          <w:szCs w:val="28"/>
          <w:lang w:eastAsia="ru-RU"/>
        </w:rPr>
        <w:t>д</w:t>
      </w:r>
      <w:r w:rsidRPr="0033754C">
        <w:rPr>
          <w:rFonts w:ascii="Times New Roman" w:hAnsi="Times New Roman"/>
          <w:sz w:val="28"/>
          <w:szCs w:val="28"/>
          <w:lang w:eastAsia="ru-RU"/>
        </w:rPr>
        <w:t>ной ситуации в другую, а в итоге к обобщению действия и возникновению игрового действия. В результате распадается социальная ситуация развития, возникает предметное отношение к действительности, когда ребенок не только освоил назначение предметов, но и знает их функцию, а также к во</w:t>
      </w:r>
      <w:r w:rsidRPr="0033754C">
        <w:rPr>
          <w:rFonts w:ascii="Times New Roman" w:hAnsi="Times New Roman"/>
          <w:sz w:val="28"/>
          <w:szCs w:val="28"/>
          <w:lang w:eastAsia="ru-RU"/>
        </w:rPr>
        <w:t>з</w:t>
      </w:r>
      <w:r w:rsidRPr="0033754C">
        <w:rPr>
          <w:rFonts w:ascii="Times New Roman" w:hAnsi="Times New Roman"/>
          <w:sz w:val="28"/>
          <w:szCs w:val="28"/>
          <w:lang w:eastAsia="ru-RU"/>
        </w:rPr>
        <w:t>никновению личного действия, осознанию «Я сам».</w:t>
      </w:r>
    </w:p>
    <w:p w:rsidR="0045082D" w:rsidRPr="0033754C" w:rsidRDefault="0045082D" w:rsidP="00D53D7D">
      <w:pPr>
        <w:spacing w:after="0" w:line="240" w:lineRule="auto"/>
        <w:ind w:firstLine="540"/>
        <w:jc w:val="both"/>
        <w:rPr>
          <w:rFonts w:ascii="Times New Roman" w:hAnsi="Times New Roman"/>
          <w:sz w:val="28"/>
          <w:szCs w:val="28"/>
          <w:lang w:eastAsia="ru-RU"/>
        </w:rPr>
      </w:pPr>
      <w:r w:rsidRPr="0033754C">
        <w:rPr>
          <w:rFonts w:ascii="Times New Roman" w:hAnsi="Times New Roman"/>
          <w:sz w:val="28"/>
          <w:szCs w:val="28"/>
          <w:lang w:eastAsia="ru-RU"/>
        </w:rPr>
        <w:t xml:space="preserve">   В этот период жизни у ребенка происходит интенсивное формирование активной речи, которое идет в процессе совместной деятельности </w:t>
      </w:r>
      <w:proofErr w:type="gramStart"/>
      <w:r w:rsidRPr="0033754C">
        <w:rPr>
          <w:rFonts w:ascii="Times New Roman" w:hAnsi="Times New Roman"/>
          <w:sz w:val="28"/>
          <w:szCs w:val="28"/>
          <w:lang w:eastAsia="ru-RU"/>
        </w:rPr>
        <w:t>со</w:t>
      </w:r>
      <w:proofErr w:type="gramEnd"/>
      <w:r w:rsidRPr="0033754C">
        <w:rPr>
          <w:rFonts w:ascii="Times New Roman" w:hAnsi="Times New Roman"/>
          <w:sz w:val="28"/>
          <w:szCs w:val="28"/>
          <w:lang w:eastAsia="ru-RU"/>
        </w:rPr>
        <w:t xml:space="preserve"> взро</w:t>
      </w:r>
      <w:r w:rsidRPr="0033754C">
        <w:rPr>
          <w:rFonts w:ascii="Times New Roman" w:hAnsi="Times New Roman"/>
          <w:sz w:val="28"/>
          <w:szCs w:val="28"/>
          <w:lang w:eastAsia="ru-RU"/>
        </w:rPr>
        <w:t>с</w:t>
      </w:r>
      <w:r w:rsidRPr="0033754C">
        <w:rPr>
          <w:rFonts w:ascii="Times New Roman" w:hAnsi="Times New Roman"/>
          <w:sz w:val="28"/>
          <w:szCs w:val="28"/>
          <w:lang w:eastAsia="ru-RU"/>
        </w:rPr>
        <w:t>лым. Другой стороной является понимание речи взрослого. Педагогам и р</w:t>
      </w:r>
      <w:r w:rsidRPr="0033754C">
        <w:rPr>
          <w:rFonts w:ascii="Times New Roman" w:hAnsi="Times New Roman"/>
          <w:sz w:val="28"/>
          <w:szCs w:val="28"/>
          <w:lang w:eastAsia="ru-RU"/>
        </w:rPr>
        <w:t>о</w:t>
      </w:r>
      <w:r w:rsidRPr="0033754C">
        <w:rPr>
          <w:rFonts w:ascii="Times New Roman" w:hAnsi="Times New Roman"/>
          <w:sz w:val="28"/>
          <w:szCs w:val="28"/>
          <w:lang w:eastAsia="ru-RU"/>
        </w:rPr>
        <w:t xml:space="preserve">дителям нужно стимулировать высказывания ребенка, побуждать говорить о своих желаниях. </w:t>
      </w:r>
    </w:p>
    <w:p w:rsidR="0045082D" w:rsidRPr="0033754C" w:rsidRDefault="0045082D" w:rsidP="00D53D7D">
      <w:pPr>
        <w:spacing w:after="0" w:line="240" w:lineRule="auto"/>
        <w:ind w:firstLine="540"/>
        <w:jc w:val="both"/>
        <w:rPr>
          <w:rFonts w:ascii="Times New Roman" w:hAnsi="Times New Roman"/>
          <w:sz w:val="28"/>
          <w:szCs w:val="28"/>
          <w:lang w:eastAsia="ru-RU"/>
        </w:rPr>
      </w:pPr>
      <w:r w:rsidRPr="0033754C">
        <w:rPr>
          <w:rFonts w:ascii="Times New Roman" w:hAnsi="Times New Roman"/>
          <w:sz w:val="28"/>
          <w:szCs w:val="28"/>
          <w:lang w:eastAsia="ru-RU"/>
        </w:rPr>
        <w:t xml:space="preserve">   С развитием слушания и понимания сообщений, выходящих за пред</w:t>
      </w:r>
      <w:r w:rsidRPr="0033754C">
        <w:rPr>
          <w:rFonts w:ascii="Times New Roman" w:hAnsi="Times New Roman"/>
          <w:sz w:val="28"/>
          <w:szCs w:val="28"/>
          <w:lang w:eastAsia="ru-RU"/>
        </w:rPr>
        <w:t>е</w:t>
      </w:r>
      <w:r w:rsidRPr="0033754C">
        <w:rPr>
          <w:rFonts w:ascii="Times New Roman" w:hAnsi="Times New Roman"/>
          <w:sz w:val="28"/>
          <w:szCs w:val="28"/>
          <w:lang w:eastAsia="ru-RU"/>
        </w:rPr>
        <w:t>лы непосредственной ситуации, происходит использование речи как средства познания действительности, как способа регуляции его поведения и деятел</w:t>
      </w:r>
      <w:r w:rsidRPr="0033754C">
        <w:rPr>
          <w:rFonts w:ascii="Times New Roman" w:hAnsi="Times New Roman"/>
          <w:sz w:val="28"/>
          <w:szCs w:val="28"/>
          <w:lang w:eastAsia="ru-RU"/>
        </w:rPr>
        <w:t>ь</w:t>
      </w:r>
      <w:r w:rsidRPr="0033754C">
        <w:rPr>
          <w:rFonts w:ascii="Times New Roman" w:hAnsi="Times New Roman"/>
          <w:sz w:val="28"/>
          <w:szCs w:val="28"/>
          <w:lang w:eastAsia="ru-RU"/>
        </w:rPr>
        <w:t>ности со стороны взрослого.</w:t>
      </w:r>
    </w:p>
    <w:p w:rsidR="0045082D" w:rsidRPr="0033754C" w:rsidRDefault="0045082D" w:rsidP="00D53D7D">
      <w:pPr>
        <w:spacing w:after="0" w:line="240" w:lineRule="auto"/>
        <w:ind w:firstLine="540"/>
        <w:jc w:val="both"/>
        <w:rPr>
          <w:rFonts w:ascii="Times New Roman" w:hAnsi="Times New Roman"/>
          <w:sz w:val="28"/>
          <w:szCs w:val="28"/>
          <w:lang w:eastAsia="ru-RU"/>
        </w:rPr>
      </w:pPr>
      <w:r w:rsidRPr="0033754C">
        <w:rPr>
          <w:rFonts w:ascii="Times New Roman" w:hAnsi="Times New Roman"/>
          <w:sz w:val="28"/>
          <w:szCs w:val="28"/>
          <w:lang w:eastAsia="ru-RU"/>
        </w:rPr>
        <w:t xml:space="preserve">   Восприятие ребенка этого возраста носит непроизвольный характер, он может выделить в предмете лишь его ярко выраженные признаки, часто я</w:t>
      </w:r>
      <w:r w:rsidRPr="0033754C">
        <w:rPr>
          <w:rFonts w:ascii="Times New Roman" w:hAnsi="Times New Roman"/>
          <w:sz w:val="28"/>
          <w:szCs w:val="28"/>
          <w:lang w:eastAsia="ru-RU"/>
        </w:rPr>
        <w:t>в</w:t>
      </w:r>
      <w:r w:rsidRPr="0033754C">
        <w:rPr>
          <w:rFonts w:ascii="Times New Roman" w:hAnsi="Times New Roman"/>
          <w:sz w:val="28"/>
          <w:szCs w:val="28"/>
          <w:lang w:eastAsia="ru-RU"/>
        </w:rPr>
        <w:t>ляющиеся второстепенными. Развитие восприятия происходит на основе внешне-ориентированного действия (по форме, величине, цвету) при неп</w:t>
      </w:r>
      <w:r w:rsidRPr="0033754C">
        <w:rPr>
          <w:rFonts w:ascii="Times New Roman" w:hAnsi="Times New Roman"/>
          <w:sz w:val="28"/>
          <w:szCs w:val="28"/>
          <w:lang w:eastAsia="ru-RU"/>
        </w:rPr>
        <w:t>о</w:t>
      </w:r>
      <w:r w:rsidRPr="0033754C">
        <w:rPr>
          <w:rFonts w:ascii="Times New Roman" w:hAnsi="Times New Roman"/>
          <w:sz w:val="28"/>
          <w:szCs w:val="28"/>
          <w:lang w:eastAsia="ru-RU"/>
        </w:rPr>
        <w:t>средственном соотношении и сравнении предметов. Задача взрослого – пр</w:t>
      </w:r>
      <w:r w:rsidRPr="0033754C">
        <w:rPr>
          <w:rFonts w:ascii="Times New Roman" w:hAnsi="Times New Roman"/>
          <w:sz w:val="28"/>
          <w:szCs w:val="28"/>
          <w:lang w:eastAsia="ru-RU"/>
        </w:rPr>
        <w:t>а</w:t>
      </w:r>
      <w:r w:rsidRPr="0033754C">
        <w:rPr>
          <w:rFonts w:ascii="Times New Roman" w:hAnsi="Times New Roman"/>
          <w:sz w:val="28"/>
          <w:szCs w:val="28"/>
          <w:lang w:eastAsia="ru-RU"/>
        </w:rPr>
        <w:lastRenderedPageBreak/>
        <w:t>вильно назвать признаки и действия предмета. Детям этого возраста наиб</w:t>
      </w:r>
      <w:r w:rsidRPr="0033754C">
        <w:rPr>
          <w:rFonts w:ascii="Times New Roman" w:hAnsi="Times New Roman"/>
          <w:sz w:val="28"/>
          <w:szCs w:val="28"/>
          <w:lang w:eastAsia="ru-RU"/>
        </w:rPr>
        <w:t>о</w:t>
      </w:r>
      <w:r w:rsidRPr="0033754C">
        <w:rPr>
          <w:rFonts w:ascii="Times New Roman" w:hAnsi="Times New Roman"/>
          <w:sz w:val="28"/>
          <w:szCs w:val="28"/>
          <w:lang w:eastAsia="ru-RU"/>
        </w:rPr>
        <w:t>лее полезны самообучающие (</w:t>
      </w:r>
      <w:proofErr w:type="spellStart"/>
      <w:r w:rsidRPr="0033754C">
        <w:rPr>
          <w:rFonts w:ascii="Times New Roman" w:hAnsi="Times New Roman"/>
          <w:sz w:val="28"/>
          <w:szCs w:val="28"/>
          <w:lang w:eastAsia="ru-RU"/>
        </w:rPr>
        <w:t>автодидактические</w:t>
      </w:r>
      <w:proofErr w:type="spellEnd"/>
      <w:r w:rsidRPr="0033754C">
        <w:rPr>
          <w:rFonts w:ascii="Times New Roman" w:hAnsi="Times New Roman"/>
          <w:sz w:val="28"/>
          <w:szCs w:val="28"/>
          <w:lang w:eastAsia="ru-RU"/>
        </w:rPr>
        <w:t>) игрушки: матрешки, вкл</w:t>
      </w:r>
      <w:r w:rsidRPr="0033754C">
        <w:rPr>
          <w:rFonts w:ascii="Times New Roman" w:hAnsi="Times New Roman"/>
          <w:sz w:val="28"/>
          <w:szCs w:val="28"/>
          <w:lang w:eastAsia="ru-RU"/>
        </w:rPr>
        <w:t>а</w:t>
      </w:r>
      <w:r w:rsidRPr="0033754C">
        <w:rPr>
          <w:rFonts w:ascii="Times New Roman" w:hAnsi="Times New Roman"/>
          <w:sz w:val="28"/>
          <w:szCs w:val="28"/>
          <w:lang w:eastAsia="ru-RU"/>
        </w:rPr>
        <w:t>дыши, пирамидки и т. д. Ребенка необходимо знакомить с цветовым спе</w:t>
      </w:r>
      <w:r w:rsidRPr="0033754C">
        <w:rPr>
          <w:rFonts w:ascii="Times New Roman" w:hAnsi="Times New Roman"/>
          <w:sz w:val="28"/>
          <w:szCs w:val="28"/>
          <w:lang w:eastAsia="ru-RU"/>
        </w:rPr>
        <w:t>к</w:t>
      </w:r>
      <w:r w:rsidRPr="0033754C">
        <w:rPr>
          <w:rFonts w:ascii="Times New Roman" w:hAnsi="Times New Roman"/>
          <w:sz w:val="28"/>
          <w:szCs w:val="28"/>
          <w:lang w:eastAsia="ru-RU"/>
        </w:rPr>
        <w:t xml:space="preserve">тром, эталонами формы (основные геометрические фигуры). </w:t>
      </w:r>
    </w:p>
    <w:p w:rsidR="0045082D" w:rsidRPr="0033754C" w:rsidRDefault="0045082D" w:rsidP="00D53D7D">
      <w:pPr>
        <w:spacing w:after="0" w:line="240" w:lineRule="auto"/>
        <w:ind w:firstLine="540"/>
        <w:jc w:val="both"/>
        <w:rPr>
          <w:rFonts w:ascii="Times New Roman" w:hAnsi="Times New Roman"/>
          <w:sz w:val="28"/>
          <w:szCs w:val="28"/>
          <w:lang w:eastAsia="ru-RU"/>
        </w:rPr>
      </w:pPr>
      <w:r w:rsidRPr="0033754C">
        <w:rPr>
          <w:rFonts w:ascii="Times New Roman" w:hAnsi="Times New Roman"/>
          <w:sz w:val="28"/>
          <w:szCs w:val="28"/>
          <w:lang w:eastAsia="ru-RU"/>
        </w:rPr>
        <w:t xml:space="preserve">   Основной способ познания ребенком окружающего мира - метод проб и ошибок, поэтому дети очень любят разбирать игрушки.</w:t>
      </w:r>
    </w:p>
    <w:p w:rsidR="0045082D" w:rsidRPr="0033754C" w:rsidRDefault="0045082D" w:rsidP="00D53D7D">
      <w:pPr>
        <w:spacing w:after="0" w:line="240" w:lineRule="auto"/>
        <w:ind w:firstLine="540"/>
        <w:jc w:val="both"/>
        <w:rPr>
          <w:rFonts w:ascii="Times New Roman" w:hAnsi="Times New Roman"/>
          <w:sz w:val="28"/>
          <w:szCs w:val="28"/>
          <w:lang w:eastAsia="ru-RU"/>
        </w:rPr>
      </w:pPr>
      <w:r w:rsidRPr="0033754C">
        <w:rPr>
          <w:rFonts w:ascii="Times New Roman" w:hAnsi="Times New Roman"/>
          <w:b/>
          <w:sz w:val="28"/>
          <w:szCs w:val="28"/>
          <w:lang w:eastAsia="ru-RU"/>
        </w:rPr>
        <w:t xml:space="preserve">  </w:t>
      </w:r>
      <w:r w:rsidRPr="0033754C">
        <w:rPr>
          <w:rFonts w:ascii="Times New Roman" w:hAnsi="Times New Roman"/>
          <w:sz w:val="28"/>
          <w:szCs w:val="28"/>
          <w:lang w:eastAsia="ru-RU"/>
        </w:rPr>
        <w:t>Важнейшей способностью, формирующейся к 3-м годам, становится способность к постановке какой-либо цели в играх и поведении.</w:t>
      </w:r>
    </w:p>
    <w:p w:rsidR="0045082D" w:rsidRPr="0033754C" w:rsidRDefault="0045082D" w:rsidP="00D53D7D">
      <w:pPr>
        <w:spacing w:after="0" w:line="240" w:lineRule="auto"/>
        <w:ind w:firstLine="540"/>
        <w:jc w:val="both"/>
        <w:rPr>
          <w:rFonts w:ascii="Times New Roman" w:hAnsi="Times New Roman"/>
          <w:sz w:val="28"/>
          <w:szCs w:val="28"/>
          <w:lang w:eastAsia="ru-RU"/>
        </w:rPr>
      </w:pPr>
      <w:r w:rsidRPr="0033754C">
        <w:rPr>
          <w:rFonts w:ascii="Times New Roman" w:hAnsi="Times New Roman"/>
          <w:sz w:val="28"/>
          <w:szCs w:val="28"/>
          <w:lang w:eastAsia="ru-RU"/>
        </w:rPr>
        <w:t xml:space="preserve">  В связи с тем, что </w:t>
      </w:r>
      <w:r w:rsidRPr="0033754C">
        <w:rPr>
          <w:rFonts w:ascii="Times New Roman" w:hAnsi="Times New Roman"/>
          <w:b/>
          <w:sz w:val="28"/>
          <w:szCs w:val="28"/>
          <w:lang w:eastAsia="ru-RU"/>
        </w:rPr>
        <w:t>внимание, восприятие и память ребенка непрои</w:t>
      </w:r>
      <w:r w:rsidRPr="0033754C">
        <w:rPr>
          <w:rFonts w:ascii="Times New Roman" w:hAnsi="Times New Roman"/>
          <w:b/>
          <w:sz w:val="28"/>
          <w:szCs w:val="28"/>
          <w:lang w:eastAsia="ru-RU"/>
        </w:rPr>
        <w:t>з</w:t>
      </w:r>
      <w:r w:rsidRPr="0033754C">
        <w:rPr>
          <w:rFonts w:ascii="Times New Roman" w:hAnsi="Times New Roman"/>
          <w:b/>
          <w:sz w:val="28"/>
          <w:szCs w:val="28"/>
          <w:lang w:eastAsia="ru-RU"/>
        </w:rPr>
        <w:t>вольны</w:t>
      </w:r>
      <w:r w:rsidRPr="0033754C">
        <w:rPr>
          <w:rFonts w:ascii="Times New Roman" w:hAnsi="Times New Roman"/>
          <w:sz w:val="28"/>
          <w:szCs w:val="28"/>
          <w:lang w:eastAsia="ru-RU"/>
        </w:rPr>
        <w:t>, он не может сразу прекратить что-то делать или выполнить сразу несколько действий. Узнать и запомнить он может только то, что ему понр</w:t>
      </w:r>
      <w:r w:rsidRPr="0033754C">
        <w:rPr>
          <w:rFonts w:ascii="Times New Roman" w:hAnsi="Times New Roman"/>
          <w:sz w:val="28"/>
          <w:szCs w:val="28"/>
          <w:lang w:eastAsia="ru-RU"/>
        </w:rPr>
        <w:t>а</w:t>
      </w:r>
      <w:r w:rsidRPr="0033754C">
        <w:rPr>
          <w:rFonts w:ascii="Times New Roman" w:hAnsi="Times New Roman"/>
          <w:sz w:val="28"/>
          <w:szCs w:val="28"/>
          <w:lang w:eastAsia="ru-RU"/>
        </w:rPr>
        <w:t>вилось или запомнилось «само по себе».</w:t>
      </w:r>
    </w:p>
    <w:p w:rsidR="0045082D" w:rsidRPr="0033754C" w:rsidRDefault="0045082D" w:rsidP="00D53D7D">
      <w:pPr>
        <w:spacing w:after="0" w:line="240" w:lineRule="auto"/>
        <w:ind w:firstLine="540"/>
        <w:jc w:val="both"/>
        <w:rPr>
          <w:rFonts w:ascii="Times New Roman" w:hAnsi="Times New Roman"/>
          <w:sz w:val="28"/>
          <w:szCs w:val="28"/>
          <w:lang w:eastAsia="ru-RU"/>
        </w:rPr>
      </w:pPr>
      <w:r w:rsidRPr="0033754C">
        <w:rPr>
          <w:rFonts w:ascii="Times New Roman" w:hAnsi="Times New Roman"/>
          <w:sz w:val="28"/>
          <w:szCs w:val="28"/>
          <w:lang w:eastAsia="ru-RU"/>
        </w:rPr>
        <w:t xml:space="preserve">  В этом возрасте дети очень восприимчивы к эмоциональному состо</w:t>
      </w:r>
      <w:r w:rsidRPr="0033754C">
        <w:rPr>
          <w:rFonts w:ascii="Times New Roman" w:hAnsi="Times New Roman"/>
          <w:sz w:val="28"/>
          <w:szCs w:val="28"/>
          <w:lang w:eastAsia="ru-RU"/>
        </w:rPr>
        <w:t>я</w:t>
      </w:r>
      <w:r w:rsidRPr="0033754C">
        <w:rPr>
          <w:rFonts w:ascii="Times New Roman" w:hAnsi="Times New Roman"/>
          <w:sz w:val="28"/>
          <w:szCs w:val="28"/>
          <w:lang w:eastAsia="ru-RU"/>
        </w:rPr>
        <w:t>нию окружающих. Они очень подвержены так называемому «эффекту зар</w:t>
      </w:r>
      <w:r w:rsidRPr="0033754C">
        <w:rPr>
          <w:rFonts w:ascii="Times New Roman" w:hAnsi="Times New Roman"/>
          <w:sz w:val="28"/>
          <w:szCs w:val="28"/>
          <w:lang w:eastAsia="ru-RU"/>
        </w:rPr>
        <w:t>а</w:t>
      </w:r>
      <w:r w:rsidRPr="0033754C">
        <w:rPr>
          <w:rFonts w:ascii="Times New Roman" w:hAnsi="Times New Roman"/>
          <w:sz w:val="28"/>
          <w:szCs w:val="28"/>
          <w:lang w:eastAsia="ru-RU"/>
        </w:rPr>
        <w:t>жения»: если один начнет радостно скакать по группе, то, как минимум, еще три «лошадки» будет рядом с ним. Активное проявление и негативных и п</w:t>
      </w:r>
      <w:r w:rsidRPr="0033754C">
        <w:rPr>
          <w:rFonts w:ascii="Times New Roman" w:hAnsi="Times New Roman"/>
          <w:sz w:val="28"/>
          <w:szCs w:val="28"/>
          <w:lang w:eastAsia="ru-RU"/>
        </w:rPr>
        <w:t>о</w:t>
      </w:r>
      <w:r w:rsidRPr="0033754C">
        <w:rPr>
          <w:rFonts w:ascii="Times New Roman" w:hAnsi="Times New Roman"/>
          <w:sz w:val="28"/>
          <w:szCs w:val="28"/>
          <w:lang w:eastAsia="ru-RU"/>
        </w:rPr>
        <w:t>зитивных эмоций зависит от физического комфорта или его отсутствия (шарф может «кусаться», а колготки - «</w:t>
      </w:r>
      <w:proofErr w:type="spellStart"/>
      <w:r w:rsidRPr="0033754C">
        <w:rPr>
          <w:rFonts w:ascii="Times New Roman" w:hAnsi="Times New Roman"/>
          <w:sz w:val="28"/>
          <w:szCs w:val="28"/>
          <w:lang w:eastAsia="ru-RU"/>
        </w:rPr>
        <w:t>мокриться</w:t>
      </w:r>
      <w:proofErr w:type="spellEnd"/>
      <w:r w:rsidRPr="0033754C">
        <w:rPr>
          <w:rFonts w:ascii="Times New Roman" w:hAnsi="Times New Roman"/>
          <w:sz w:val="28"/>
          <w:szCs w:val="28"/>
          <w:lang w:eastAsia="ru-RU"/>
        </w:rPr>
        <w:t>»).</w:t>
      </w:r>
    </w:p>
    <w:p w:rsidR="0045082D" w:rsidRPr="0033754C" w:rsidRDefault="0045082D" w:rsidP="00D53D7D">
      <w:pPr>
        <w:spacing w:after="0" w:line="240" w:lineRule="auto"/>
        <w:ind w:firstLine="540"/>
        <w:jc w:val="both"/>
        <w:rPr>
          <w:rFonts w:ascii="Times New Roman" w:hAnsi="Times New Roman"/>
          <w:sz w:val="28"/>
          <w:szCs w:val="28"/>
          <w:lang w:eastAsia="ru-RU"/>
        </w:rPr>
      </w:pPr>
      <w:r w:rsidRPr="0033754C">
        <w:rPr>
          <w:rFonts w:ascii="Times New Roman" w:hAnsi="Times New Roman"/>
          <w:sz w:val="28"/>
          <w:szCs w:val="28"/>
          <w:lang w:eastAsia="ru-RU"/>
        </w:rPr>
        <w:t xml:space="preserve"> Одно из условий уверенности и спокойствия ребенка это системати</w:t>
      </w:r>
      <w:r w:rsidRPr="0033754C">
        <w:rPr>
          <w:rFonts w:ascii="Times New Roman" w:hAnsi="Times New Roman"/>
          <w:sz w:val="28"/>
          <w:szCs w:val="28"/>
          <w:lang w:eastAsia="ru-RU"/>
        </w:rPr>
        <w:t>ч</w:t>
      </w:r>
      <w:r w:rsidRPr="0033754C">
        <w:rPr>
          <w:rFonts w:ascii="Times New Roman" w:hAnsi="Times New Roman"/>
          <w:sz w:val="28"/>
          <w:szCs w:val="28"/>
          <w:lang w:eastAsia="ru-RU"/>
        </w:rPr>
        <w:t>ность, ритмичность и повторяемость его жизни, т. е. четкое соблюдение р</w:t>
      </w:r>
      <w:r w:rsidRPr="0033754C">
        <w:rPr>
          <w:rFonts w:ascii="Times New Roman" w:hAnsi="Times New Roman"/>
          <w:sz w:val="28"/>
          <w:szCs w:val="28"/>
          <w:lang w:eastAsia="ru-RU"/>
        </w:rPr>
        <w:t>е</w:t>
      </w:r>
      <w:r w:rsidRPr="0033754C">
        <w:rPr>
          <w:rFonts w:ascii="Times New Roman" w:hAnsi="Times New Roman"/>
          <w:sz w:val="28"/>
          <w:szCs w:val="28"/>
          <w:lang w:eastAsia="ru-RU"/>
        </w:rPr>
        <w:t>жима.</w:t>
      </w:r>
    </w:p>
    <w:p w:rsidR="0045082D" w:rsidRPr="0033754C" w:rsidRDefault="0045082D" w:rsidP="00D53D7D">
      <w:pPr>
        <w:spacing w:after="0" w:line="240" w:lineRule="auto"/>
        <w:ind w:firstLine="540"/>
        <w:jc w:val="both"/>
        <w:rPr>
          <w:rFonts w:ascii="Times New Roman" w:hAnsi="Times New Roman"/>
          <w:sz w:val="28"/>
          <w:szCs w:val="28"/>
          <w:lang w:eastAsia="ru-RU"/>
        </w:rPr>
      </w:pPr>
      <w:r w:rsidRPr="0033754C">
        <w:rPr>
          <w:rFonts w:ascii="Times New Roman" w:hAnsi="Times New Roman"/>
          <w:sz w:val="28"/>
          <w:szCs w:val="28"/>
          <w:lang w:eastAsia="ru-RU"/>
        </w:rPr>
        <w:t>Основными чертами ребенка 2-3 лет являются открытость, честность и искренность. Он просто не умеет скрывать свои симпатии или антипатии к кому или чему бы то ни было. Чувства ребенка неустойчивы и противореч</w:t>
      </w:r>
      <w:r w:rsidRPr="0033754C">
        <w:rPr>
          <w:rFonts w:ascii="Times New Roman" w:hAnsi="Times New Roman"/>
          <w:sz w:val="28"/>
          <w:szCs w:val="28"/>
          <w:lang w:eastAsia="ru-RU"/>
        </w:rPr>
        <w:t>и</w:t>
      </w:r>
      <w:r w:rsidRPr="0033754C">
        <w:rPr>
          <w:rFonts w:ascii="Times New Roman" w:hAnsi="Times New Roman"/>
          <w:sz w:val="28"/>
          <w:szCs w:val="28"/>
          <w:lang w:eastAsia="ru-RU"/>
        </w:rPr>
        <w:t>вы, а настроение подвержено частой смене.</w:t>
      </w:r>
    </w:p>
    <w:p w:rsidR="0045082D" w:rsidRPr="0033754C" w:rsidRDefault="0045082D" w:rsidP="00D53D7D">
      <w:pPr>
        <w:spacing w:after="0" w:line="240" w:lineRule="auto"/>
        <w:ind w:firstLine="540"/>
        <w:jc w:val="both"/>
        <w:rPr>
          <w:rFonts w:ascii="Times New Roman" w:hAnsi="Times New Roman"/>
          <w:b/>
          <w:sz w:val="28"/>
          <w:szCs w:val="28"/>
          <w:lang w:eastAsia="ru-RU"/>
        </w:rPr>
      </w:pPr>
      <w:r w:rsidRPr="0033754C">
        <w:rPr>
          <w:rFonts w:ascii="Times New Roman" w:hAnsi="Times New Roman"/>
          <w:b/>
          <w:sz w:val="28"/>
          <w:szCs w:val="28"/>
          <w:lang w:eastAsia="ru-RU"/>
        </w:rPr>
        <w:t>Ведущие достижения в раннем детстве в сферах деятельности, п</w:t>
      </w:r>
      <w:r w:rsidRPr="0033754C">
        <w:rPr>
          <w:rFonts w:ascii="Times New Roman" w:hAnsi="Times New Roman"/>
          <w:b/>
          <w:sz w:val="28"/>
          <w:szCs w:val="28"/>
          <w:lang w:eastAsia="ru-RU"/>
        </w:rPr>
        <w:t>о</w:t>
      </w:r>
      <w:r w:rsidRPr="0033754C">
        <w:rPr>
          <w:rFonts w:ascii="Times New Roman" w:hAnsi="Times New Roman"/>
          <w:b/>
          <w:sz w:val="28"/>
          <w:szCs w:val="28"/>
          <w:lang w:eastAsia="ru-RU"/>
        </w:rPr>
        <w:t>знания и личности:</w:t>
      </w:r>
    </w:p>
    <w:p w:rsidR="0045082D" w:rsidRPr="0033754C" w:rsidRDefault="0045082D" w:rsidP="00D53D7D">
      <w:pPr>
        <w:spacing w:after="0" w:line="240" w:lineRule="auto"/>
        <w:ind w:firstLine="540"/>
        <w:jc w:val="both"/>
        <w:rPr>
          <w:rFonts w:ascii="Times New Roman" w:hAnsi="Times New Roman"/>
          <w:sz w:val="28"/>
          <w:szCs w:val="28"/>
          <w:lang w:eastAsia="ru-RU"/>
        </w:rPr>
      </w:pPr>
      <w:r w:rsidRPr="0033754C">
        <w:rPr>
          <w:rFonts w:ascii="Times New Roman" w:hAnsi="Times New Roman"/>
          <w:sz w:val="28"/>
          <w:szCs w:val="28"/>
          <w:lang w:eastAsia="ru-RU"/>
        </w:rPr>
        <w:t xml:space="preserve">- складывается предметная деятельность, развивается общение </w:t>
      </w:r>
      <w:proofErr w:type="gramStart"/>
      <w:r w:rsidRPr="0033754C">
        <w:rPr>
          <w:rFonts w:ascii="Times New Roman" w:hAnsi="Times New Roman"/>
          <w:sz w:val="28"/>
          <w:szCs w:val="28"/>
          <w:lang w:eastAsia="ru-RU"/>
        </w:rPr>
        <w:t>со</w:t>
      </w:r>
      <w:proofErr w:type="gramEnd"/>
      <w:r w:rsidRPr="0033754C">
        <w:rPr>
          <w:rFonts w:ascii="Times New Roman" w:hAnsi="Times New Roman"/>
          <w:sz w:val="28"/>
          <w:szCs w:val="28"/>
          <w:lang w:eastAsia="ru-RU"/>
        </w:rPr>
        <w:t xml:space="preserve"> взро</w:t>
      </w:r>
      <w:r w:rsidRPr="0033754C">
        <w:rPr>
          <w:rFonts w:ascii="Times New Roman" w:hAnsi="Times New Roman"/>
          <w:sz w:val="28"/>
          <w:szCs w:val="28"/>
          <w:lang w:eastAsia="ru-RU"/>
        </w:rPr>
        <w:t>с</w:t>
      </w:r>
      <w:r w:rsidRPr="0033754C">
        <w:rPr>
          <w:rFonts w:ascii="Times New Roman" w:hAnsi="Times New Roman"/>
          <w:sz w:val="28"/>
          <w:szCs w:val="28"/>
          <w:lang w:eastAsia="ru-RU"/>
        </w:rPr>
        <w:t>лыми, зарождается общение со сверстниками, возникают предпосылки игр</w:t>
      </w:r>
      <w:r w:rsidRPr="0033754C">
        <w:rPr>
          <w:rFonts w:ascii="Times New Roman" w:hAnsi="Times New Roman"/>
          <w:sz w:val="28"/>
          <w:szCs w:val="28"/>
          <w:lang w:eastAsia="ru-RU"/>
        </w:rPr>
        <w:t>о</w:t>
      </w:r>
      <w:r w:rsidRPr="0033754C">
        <w:rPr>
          <w:rFonts w:ascii="Times New Roman" w:hAnsi="Times New Roman"/>
          <w:sz w:val="28"/>
          <w:szCs w:val="28"/>
          <w:lang w:eastAsia="ru-RU"/>
        </w:rPr>
        <w:t>вой и продуктивной деятельности;</w:t>
      </w:r>
    </w:p>
    <w:p w:rsidR="0045082D" w:rsidRPr="0033754C" w:rsidRDefault="0045082D" w:rsidP="00D53D7D">
      <w:pPr>
        <w:spacing w:after="0" w:line="240" w:lineRule="auto"/>
        <w:ind w:firstLine="540"/>
        <w:jc w:val="both"/>
        <w:rPr>
          <w:rFonts w:ascii="Times New Roman" w:hAnsi="Times New Roman"/>
          <w:sz w:val="28"/>
          <w:szCs w:val="28"/>
          <w:lang w:eastAsia="ru-RU"/>
        </w:rPr>
      </w:pPr>
      <w:r w:rsidRPr="0033754C">
        <w:rPr>
          <w:rFonts w:ascii="Times New Roman" w:hAnsi="Times New Roman"/>
          <w:sz w:val="28"/>
          <w:szCs w:val="28"/>
          <w:lang w:eastAsia="ru-RU"/>
        </w:rPr>
        <w:t>- формируется предметное восприятие как центральная познавательная функция, осваиваются наглядные формы мышления (наглядно-действенное и наглядно-образное), возникает воображение и знаково-символическая фун</w:t>
      </w:r>
      <w:r w:rsidRPr="0033754C">
        <w:rPr>
          <w:rFonts w:ascii="Times New Roman" w:hAnsi="Times New Roman"/>
          <w:sz w:val="28"/>
          <w:szCs w:val="28"/>
          <w:lang w:eastAsia="ru-RU"/>
        </w:rPr>
        <w:t>к</w:t>
      </w:r>
      <w:r w:rsidRPr="0033754C">
        <w:rPr>
          <w:rFonts w:ascii="Times New Roman" w:hAnsi="Times New Roman"/>
          <w:sz w:val="28"/>
          <w:szCs w:val="28"/>
          <w:lang w:eastAsia="ru-RU"/>
        </w:rPr>
        <w:t>ция сознания, ребенок переходит к активной речи;</w:t>
      </w:r>
      <w:r w:rsidRPr="0033754C">
        <w:rPr>
          <w:rFonts w:ascii="Times New Roman" w:hAnsi="Times New Roman"/>
          <w:sz w:val="28"/>
          <w:szCs w:val="28"/>
          <w:lang w:eastAsia="ru-RU"/>
        </w:rPr>
        <w:cr/>
        <w:t>- возникает личное действие и личное желание, складывается предметное о</w:t>
      </w:r>
      <w:r w:rsidRPr="0033754C">
        <w:rPr>
          <w:rFonts w:ascii="Times New Roman" w:hAnsi="Times New Roman"/>
          <w:sz w:val="28"/>
          <w:szCs w:val="28"/>
          <w:lang w:eastAsia="ru-RU"/>
        </w:rPr>
        <w:t>т</w:t>
      </w:r>
      <w:r w:rsidRPr="0033754C">
        <w:rPr>
          <w:rFonts w:ascii="Times New Roman" w:hAnsi="Times New Roman"/>
          <w:sz w:val="28"/>
          <w:szCs w:val="28"/>
          <w:lang w:eastAsia="ru-RU"/>
        </w:rPr>
        <w:t>ношение к действительности, главным новообразованием выступает гордость за собственные достижения, сознание «Я сам».</w:t>
      </w:r>
    </w:p>
    <w:p w:rsidR="0045082D" w:rsidRPr="0033754C" w:rsidRDefault="0045082D" w:rsidP="00D53D7D">
      <w:pPr>
        <w:spacing w:after="0" w:line="240" w:lineRule="auto"/>
        <w:ind w:firstLine="540"/>
        <w:jc w:val="both"/>
        <w:rPr>
          <w:rFonts w:ascii="Times New Roman" w:hAnsi="Times New Roman"/>
          <w:sz w:val="28"/>
          <w:szCs w:val="28"/>
          <w:lang w:eastAsia="ru-RU"/>
        </w:rPr>
      </w:pPr>
      <w:r w:rsidRPr="0033754C">
        <w:rPr>
          <w:rFonts w:ascii="Times New Roman" w:hAnsi="Times New Roman"/>
          <w:sz w:val="28"/>
          <w:szCs w:val="28"/>
          <w:lang w:eastAsia="ru-RU"/>
        </w:rPr>
        <w:t xml:space="preserve">В ходе совместной </w:t>
      </w:r>
      <w:proofErr w:type="gramStart"/>
      <w:r w:rsidRPr="0033754C">
        <w:rPr>
          <w:rFonts w:ascii="Times New Roman" w:hAnsi="Times New Roman"/>
          <w:sz w:val="28"/>
          <w:szCs w:val="28"/>
          <w:lang w:eastAsia="ru-RU"/>
        </w:rPr>
        <w:t>со</w:t>
      </w:r>
      <w:proofErr w:type="gramEnd"/>
      <w:r w:rsidRPr="0033754C">
        <w:rPr>
          <w:rFonts w:ascii="Times New Roman" w:hAnsi="Times New Roman"/>
          <w:sz w:val="28"/>
          <w:szCs w:val="28"/>
          <w:lang w:eastAsia="ru-RU"/>
        </w:rPr>
        <w:t xml:space="preserve">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w:t>
      </w:r>
      <w:r w:rsidRPr="0033754C">
        <w:rPr>
          <w:rFonts w:ascii="Times New Roman" w:hAnsi="Times New Roman"/>
          <w:sz w:val="28"/>
          <w:szCs w:val="28"/>
          <w:lang w:eastAsia="ru-RU"/>
        </w:rPr>
        <w:t>ю</w:t>
      </w:r>
      <w:r w:rsidRPr="0033754C">
        <w:rPr>
          <w:rFonts w:ascii="Times New Roman" w:hAnsi="Times New Roman"/>
          <w:sz w:val="28"/>
          <w:szCs w:val="28"/>
          <w:lang w:eastAsia="ru-RU"/>
        </w:rPr>
        <w:t>щих предметов, учатся выполнять простые словесные просьбы взрослых в пределах видимой наглядной ситуации.</w:t>
      </w:r>
    </w:p>
    <w:p w:rsidR="0045082D" w:rsidRPr="0033754C" w:rsidRDefault="0045082D" w:rsidP="00D53D7D">
      <w:pPr>
        <w:spacing w:after="0" w:line="240" w:lineRule="auto"/>
        <w:ind w:firstLine="540"/>
        <w:jc w:val="both"/>
        <w:rPr>
          <w:rFonts w:ascii="Times New Roman" w:hAnsi="Times New Roman"/>
          <w:sz w:val="28"/>
          <w:szCs w:val="28"/>
          <w:lang w:eastAsia="ru-RU"/>
        </w:rPr>
      </w:pPr>
      <w:r w:rsidRPr="0033754C">
        <w:rPr>
          <w:rFonts w:ascii="Times New Roman" w:hAnsi="Times New Roman"/>
          <w:sz w:val="28"/>
          <w:szCs w:val="28"/>
          <w:lang w:eastAsia="ru-RU"/>
        </w:rPr>
        <w:lastRenderedPageBreak/>
        <w:t>Количество понимаемых слов значительно возрастает. Совершенствуе</w:t>
      </w:r>
      <w:r w:rsidRPr="0033754C">
        <w:rPr>
          <w:rFonts w:ascii="Times New Roman" w:hAnsi="Times New Roman"/>
          <w:sz w:val="28"/>
          <w:szCs w:val="28"/>
          <w:lang w:eastAsia="ru-RU"/>
        </w:rPr>
        <w:t>т</w:t>
      </w:r>
      <w:r w:rsidRPr="0033754C">
        <w:rPr>
          <w:rFonts w:ascii="Times New Roman" w:hAnsi="Times New Roman"/>
          <w:sz w:val="28"/>
          <w:szCs w:val="28"/>
          <w:lang w:eastAsia="ru-RU"/>
        </w:rPr>
        <w:t>ся регуляция поведения в результате обращения взрослых к ребенку, кот</w:t>
      </w:r>
      <w:r w:rsidRPr="0033754C">
        <w:rPr>
          <w:rFonts w:ascii="Times New Roman" w:hAnsi="Times New Roman"/>
          <w:sz w:val="28"/>
          <w:szCs w:val="28"/>
          <w:lang w:eastAsia="ru-RU"/>
        </w:rPr>
        <w:t>о</w:t>
      </w:r>
      <w:r w:rsidRPr="0033754C">
        <w:rPr>
          <w:rFonts w:ascii="Times New Roman" w:hAnsi="Times New Roman"/>
          <w:sz w:val="28"/>
          <w:szCs w:val="28"/>
          <w:lang w:eastAsia="ru-RU"/>
        </w:rPr>
        <w:t>рый начинает понимать не только инструкцию, но и рассказ взрослых.</w:t>
      </w:r>
    </w:p>
    <w:p w:rsidR="0045082D" w:rsidRPr="0033754C" w:rsidRDefault="0045082D" w:rsidP="00D53D7D">
      <w:pPr>
        <w:spacing w:after="0" w:line="240" w:lineRule="auto"/>
        <w:ind w:firstLine="540"/>
        <w:jc w:val="both"/>
        <w:rPr>
          <w:rFonts w:ascii="Times New Roman" w:hAnsi="Times New Roman"/>
          <w:sz w:val="28"/>
          <w:szCs w:val="28"/>
          <w:lang w:eastAsia="ru-RU"/>
        </w:rPr>
      </w:pPr>
      <w:r w:rsidRPr="0033754C">
        <w:rPr>
          <w:rFonts w:ascii="Times New Roman" w:hAnsi="Times New Roman"/>
          <w:sz w:val="28"/>
          <w:szCs w:val="28"/>
          <w:lang w:eastAsia="ru-RU"/>
        </w:rPr>
        <w:t>Интенсивно развивается активная речь детей. К 3 годам они осваивают основные грамматические структуры, пытаются строить простые предлож</w:t>
      </w:r>
      <w:r w:rsidRPr="0033754C">
        <w:rPr>
          <w:rFonts w:ascii="Times New Roman" w:hAnsi="Times New Roman"/>
          <w:sz w:val="28"/>
          <w:szCs w:val="28"/>
          <w:lang w:eastAsia="ru-RU"/>
        </w:rPr>
        <w:t>е</w:t>
      </w:r>
      <w:r w:rsidRPr="0033754C">
        <w:rPr>
          <w:rFonts w:ascii="Times New Roman" w:hAnsi="Times New Roman"/>
          <w:sz w:val="28"/>
          <w:szCs w:val="28"/>
          <w:lang w:eastAsia="ru-RU"/>
        </w:rPr>
        <w:t>ния, в разговоре с взрослым используют практически все части речи. Акти</w:t>
      </w:r>
      <w:r w:rsidRPr="0033754C">
        <w:rPr>
          <w:rFonts w:ascii="Times New Roman" w:hAnsi="Times New Roman"/>
          <w:sz w:val="28"/>
          <w:szCs w:val="28"/>
          <w:lang w:eastAsia="ru-RU"/>
        </w:rPr>
        <w:t>в</w:t>
      </w:r>
      <w:r w:rsidRPr="0033754C">
        <w:rPr>
          <w:rFonts w:ascii="Times New Roman" w:hAnsi="Times New Roman"/>
          <w:sz w:val="28"/>
          <w:szCs w:val="28"/>
          <w:lang w:eastAsia="ru-RU"/>
        </w:rPr>
        <w:t>ный словарь достигает примерно 1000-1500 слов.</w:t>
      </w:r>
    </w:p>
    <w:p w:rsidR="0045082D" w:rsidRPr="0033754C" w:rsidRDefault="0045082D" w:rsidP="00D53D7D">
      <w:pPr>
        <w:spacing w:after="0" w:line="240" w:lineRule="auto"/>
        <w:ind w:firstLine="540"/>
        <w:jc w:val="both"/>
        <w:rPr>
          <w:rFonts w:ascii="Times New Roman" w:hAnsi="Times New Roman"/>
          <w:sz w:val="28"/>
          <w:szCs w:val="28"/>
          <w:lang w:eastAsia="ru-RU"/>
        </w:rPr>
      </w:pPr>
      <w:r w:rsidRPr="0033754C">
        <w:rPr>
          <w:rFonts w:ascii="Times New Roman" w:hAnsi="Times New Roman"/>
          <w:sz w:val="28"/>
          <w:szCs w:val="28"/>
          <w:lang w:eastAsia="ru-RU"/>
        </w:rPr>
        <w:t>К концу третьего года жизни речь становится средством общения ребе</w:t>
      </w:r>
      <w:r w:rsidRPr="0033754C">
        <w:rPr>
          <w:rFonts w:ascii="Times New Roman" w:hAnsi="Times New Roman"/>
          <w:sz w:val="28"/>
          <w:szCs w:val="28"/>
          <w:lang w:eastAsia="ru-RU"/>
        </w:rPr>
        <w:t>н</w:t>
      </w:r>
      <w:r w:rsidRPr="0033754C">
        <w:rPr>
          <w:rFonts w:ascii="Times New Roman" w:hAnsi="Times New Roman"/>
          <w:sz w:val="28"/>
          <w:szCs w:val="28"/>
          <w:lang w:eastAsia="ru-RU"/>
        </w:rPr>
        <w:t>ка со сверстниками. В этом возрасте у детей формируются новые виды де</w:t>
      </w:r>
      <w:r w:rsidRPr="0033754C">
        <w:rPr>
          <w:rFonts w:ascii="Times New Roman" w:hAnsi="Times New Roman"/>
          <w:sz w:val="28"/>
          <w:szCs w:val="28"/>
          <w:lang w:eastAsia="ru-RU"/>
        </w:rPr>
        <w:t>я</w:t>
      </w:r>
      <w:r w:rsidRPr="0033754C">
        <w:rPr>
          <w:rFonts w:ascii="Times New Roman" w:hAnsi="Times New Roman"/>
          <w:sz w:val="28"/>
          <w:szCs w:val="28"/>
          <w:lang w:eastAsia="ru-RU"/>
        </w:rPr>
        <w:t>тельности: игра, рисование, конструирование.</w:t>
      </w:r>
    </w:p>
    <w:p w:rsidR="0045082D" w:rsidRPr="0033754C" w:rsidRDefault="0045082D" w:rsidP="00D53D7D">
      <w:pPr>
        <w:spacing w:after="0" w:line="240" w:lineRule="auto"/>
        <w:ind w:firstLine="540"/>
        <w:jc w:val="both"/>
        <w:rPr>
          <w:rFonts w:ascii="Times New Roman" w:hAnsi="Times New Roman"/>
          <w:sz w:val="28"/>
          <w:szCs w:val="28"/>
          <w:lang w:eastAsia="ru-RU"/>
        </w:rPr>
      </w:pPr>
      <w:r w:rsidRPr="0033754C">
        <w:rPr>
          <w:rFonts w:ascii="Times New Roman" w:hAnsi="Times New Roman"/>
          <w:sz w:val="28"/>
          <w:szCs w:val="28"/>
          <w:lang w:eastAsia="ru-RU"/>
        </w:rPr>
        <w:t>Игра носит процессуальный характер, главное в ней - действия. Они с</w:t>
      </w:r>
      <w:r w:rsidRPr="0033754C">
        <w:rPr>
          <w:rFonts w:ascii="Times New Roman" w:hAnsi="Times New Roman"/>
          <w:sz w:val="28"/>
          <w:szCs w:val="28"/>
          <w:lang w:eastAsia="ru-RU"/>
        </w:rPr>
        <w:t>о</w:t>
      </w:r>
      <w:r w:rsidRPr="0033754C">
        <w:rPr>
          <w:rFonts w:ascii="Times New Roman" w:hAnsi="Times New Roman"/>
          <w:sz w:val="28"/>
          <w:szCs w:val="28"/>
          <w:lang w:eastAsia="ru-RU"/>
        </w:rPr>
        <w:t>вершаются с игровыми предметами, приближенными к реальности. В сер</w:t>
      </w:r>
      <w:r w:rsidRPr="0033754C">
        <w:rPr>
          <w:rFonts w:ascii="Times New Roman" w:hAnsi="Times New Roman"/>
          <w:sz w:val="28"/>
          <w:szCs w:val="28"/>
          <w:lang w:eastAsia="ru-RU"/>
        </w:rPr>
        <w:t>е</w:t>
      </w:r>
      <w:r w:rsidRPr="0033754C">
        <w:rPr>
          <w:rFonts w:ascii="Times New Roman" w:hAnsi="Times New Roman"/>
          <w:sz w:val="28"/>
          <w:szCs w:val="28"/>
          <w:lang w:eastAsia="ru-RU"/>
        </w:rPr>
        <w:t>дине третьего года жизни появляются действия с предметами-заместителями.</w:t>
      </w:r>
    </w:p>
    <w:p w:rsidR="0045082D" w:rsidRPr="0033754C" w:rsidRDefault="0045082D" w:rsidP="00D53D7D">
      <w:pPr>
        <w:spacing w:after="0" w:line="240" w:lineRule="auto"/>
        <w:ind w:firstLine="540"/>
        <w:jc w:val="both"/>
        <w:rPr>
          <w:rFonts w:ascii="Times New Roman" w:hAnsi="Times New Roman"/>
          <w:sz w:val="28"/>
          <w:szCs w:val="28"/>
          <w:lang w:eastAsia="ru-RU"/>
        </w:rPr>
      </w:pPr>
      <w:r w:rsidRPr="0033754C">
        <w:rPr>
          <w:rFonts w:ascii="Times New Roman" w:hAnsi="Times New Roman"/>
          <w:sz w:val="28"/>
          <w:szCs w:val="28"/>
          <w:lang w:eastAsia="ru-RU"/>
        </w:rPr>
        <w:t>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w:t>
      </w:r>
      <w:proofErr w:type="spellStart"/>
      <w:r w:rsidRPr="0033754C">
        <w:rPr>
          <w:rFonts w:ascii="Times New Roman" w:hAnsi="Times New Roman"/>
          <w:sz w:val="28"/>
          <w:szCs w:val="28"/>
          <w:lang w:eastAsia="ru-RU"/>
        </w:rPr>
        <w:t>головонога</w:t>
      </w:r>
      <w:proofErr w:type="spellEnd"/>
      <w:r w:rsidRPr="0033754C">
        <w:rPr>
          <w:rFonts w:ascii="Times New Roman" w:hAnsi="Times New Roman"/>
          <w:sz w:val="28"/>
          <w:szCs w:val="28"/>
          <w:lang w:eastAsia="ru-RU"/>
        </w:rPr>
        <w:t xml:space="preserve">»  -  окружности и отходящих от нее линий. </w:t>
      </w:r>
    </w:p>
    <w:p w:rsidR="0045082D" w:rsidRPr="0033754C" w:rsidRDefault="0045082D" w:rsidP="00D53D7D">
      <w:pPr>
        <w:spacing w:after="0" w:line="240" w:lineRule="auto"/>
        <w:ind w:firstLine="540"/>
        <w:jc w:val="both"/>
        <w:rPr>
          <w:rFonts w:ascii="Times New Roman" w:hAnsi="Times New Roman"/>
          <w:sz w:val="28"/>
          <w:szCs w:val="28"/>
          <w:lang w:eastAsia="ru-RU"/>
        </w:rPr>
      </w:pPr>
      <w:r w:rsidRPr="0033754C">
        <w:rPr>
          <w:rFonts w:ascii="Times New Roman" w:hAnsi="Times New Roman"/>
          <w:sz w:val="28"/>
          <w:szCs w:val="28"/>
          <w:lang w:eastAsia="ru-RU"/>
        </w:rPr>
        <w:t>К третьему году жизни совершенствуются зрительные и слуховые ор</w:t>
      </w:r>
      <w:r w:rsidRPr="0033754C">
        <w:rPr>
          <w:rFonts w:ascii="Times New Roman" w:hAnsi="Times New Roman"/>
          <w:sz w:val="28"/>
          <w:szCs w:val="28"/>
          <w:lang w:eastAsia="ru-RU"/>
        </w:rPr>
        <w:t>и</w:t>
      </w:r>
      <w:r w:rsidRPr="0033754C">
        <w:rPr>
          <w:rFonts w:ascii="Times New Roman" w:hAnsi="Times New Roman"/>
          <w:sz w:val="28"/>
          <w:szCs w:val="28"/>
          <w:lang w:eastAsia="ru-RU"/>
        </w:rPr>
        <w:t>ентировки, что позволяет детям безошибочно выполнять ряд заданий: ос</w:t>
      </w:r>
      <w:r w:rsidRPr="0033754C">
        <w:rPr>
          <w:rFonts w:ascii="Times New Roman" w:hAnsi="Times New Roman"/>
          <w:sz w:val="28"/>
          <w:szCs w:val="28"/>
          <w:lang w:eastAsia="ru-RU"/>
        </w:rPr>
        <w:t>у</w:t>
      </w:r>
      <w:r w:rsidRPr="0033754C">
        <w:rPr>
          <w:rFonts w:ascii="Times New Roman" w:hAnsi="Times New Roman"/>
          <w:sz w:val="28"/>
          <w:szCs w:val="28"/>
          <w:lang w:eastAsia="ru-RU"/>
        </w:rPr>
        <w:t>ществлять выбор из 2-3 предметов по форме, величине и цвету; различать мелодии; петь.</w:t>
      </w:r>
    </w:p>
    <w:p w:rsidR="0045082D" w:rsidRPr="0033754C" w:rsidRDefault="0045082D" w:rsidP="00D53D7D">
      <w:pPr>
        <w:spacing w:after="0" w:line="240" w:lineRule="auto"/>
        <w:ind w:firstLine="540"/>
        <w:jc w:val="both"/>
        <w:rPr>
          <w:rFonts w:ascii="Times New Roman" w:hAnsi="Times New Roman"/>
          <w:sz w:val="28"/>
          <w:szCs w:val="28"/>
          <w:lang w:eastAsia="ru-RU"/>
        </w:rPr>
      </w:pPr>
      <w:r w:rsidRPr="0033754C">
        <w:rPr>
          <w:rFonts w:ascii="Times New Roman" w:hAnsi="Times New Roman"/>
          <w:sz w:val="28"/>
          <w:szCs w:val="28"/>
          <w:lang w:eastAsia="ru-RU"/>
        </w:rPr>
        <w:t>Совершенствуется слуховое восприятие, прежде всего фонематический слух. К 3 годам дети воспринимают все звуки родного языка, но произносят их с большими искажениями.</w:t>
      </w:r>
    </w:p>
    <w:p w:rsidR="0045082D" w:rsidRPr="0033754C" w:rsidRDefault="0045082D" w:rsidP="00D53D7D">
      <w:pPr>
        <w:spacing w:after="0" w:line="240" w:lineRule="auto"/>
        <w:ind w:firstLine="540"/>
        <w:jc w:val="both"/>
        <w:rPr>
          <w:rFonts w:ascii="Times New Roman" w:hAnsi="Times New Roman"/>
          <w:sz w:val="28"/>
          <w:szCs w:val="28"/>
          <w:lang w:eastAsia="ru-RU"/>
        </w:rPr>
      </w:pPr>
      <w:r w:rsidRPr="0045082D">
        <w:rPr>
          <w:rFonts w:ascii="Times New Roman" w:hAnsi="Times New Roman"/>
          <w:i/>
          <w:sz w:val="28"/>
          <w:szCs w:val="28"/>
          <w:lang w:eastAsia="ru-RU"/>
        </w:rPr>
        <w:t>Основная форма мышления - наглядно-действенная.</w:t>
      </w:r>
      <w:r w:rsidRPr="0033754C">
        <w:rPr>
          <w:rFonts w:ascii="Times New Roman" w:hAnsi="Times New Roman"/>
          <w:sz w:val="28"/>
          <w:szCs w:val="28"/>
          <w:lang w:eastAsia="ru-RU"/>
        </w:rPr>
        <w:t xml:space="preserve"> Ее особенность з</w:t>
      </w:r>
      <w:r w:rsidRPr="0033754C">
        <w:rPr>
          <w:rFonts w:ascii="Times New Roman" w:hAnsi="Times New Roman"/>
          <w:sz w:val="28"/>
          <w:szCs w:val="28"/>
          <w:lang w:eastAsia="ru-RU"/>
        </w:rPr>
        <w:t>а</w:t>
      </w:r>
      <w:r w:rsidRPr="0033754C">
        <w:rPr>
          <w:rFonts w:ascii="Times New Roman" w:hAnsi="Times New Roman"/>
          <w:sz w:val="28"/>
          <w:szCs w:val="28"/>
          <w:lang w:eastAsia="ru-RU"/>
        </w:rPr>
        <w:t>ключается в том, что возникающие в жизни ребенка проблемные ситуации разрешаются путем реального действия с предметами.</w:t>
      </w:r>
    </w:p>
    <w:p w:rsidR="0045082D" w:rsidRPr="0033754C" w:rsidRDefault="0045082D" w:rsidP="00D53D7D">
      <w:pPr>
        <w:spacing w:after="0" w:line="240" w:lineRule="auto"/>
        <w:ind w:firstLine="540"/>
        <w:jc w:val="both"/>
        <w:rPr>
          <w:rFonts w:ascii="Times New Roman" w:hAnsi="Times New Roman"/>
          <w:sz w:val="28"/>
          <w:szCs w:val="28"/>
          <w:lang w:eastAsia="ru-RU"/>
        </w:rPr>
      </w:pPr>
      <w:r w:rsidRPr="0033754C">
        <w:rPr>
          <w:rFonts w:ascii="Times New Roman" w:hAnsi="Times New Roman"/>
          <w:sz w:val="28"/>
          <w:szCs w:val="28"/>
          <w:lang w:eastAsia="ru-RU"/>
        </w:rPr>
        <w:t>Для детей этого возраста характерна неосознанность мотивов, импул</w:t>
      </w:r>
      <w:r w:rsidRPr="0033754C">
        <w:rPr>
          <w:rFonts w:ascii="Times New Roman" w:hAnsi="Times New Roman"/>
          <w:sz w:val="28"/>
          <w:szCs w:val="28"/>
          <w:lang w:eastAsia="ru-RU"/>
        </w:rPr>
        <w:t>ь</w:t>
      </w:r>
      <w:r w:rsidRPr="0033754C">
        <w:rPr>
          <w:rFonts w:ascii="Times New Roman" w:hAnsi="Times New Roman"/>
          <w:sz w:val="28"/>
          <w:szCs w:val="28"/>
          <w:lang w:eastAsia="ru-RU"/>
        </w:rPr>
        <w:t>сивность и зависимость чувств и желаний от ситуации. Дети легко заражаю</w:t>
      </w:r>
      <w:r w:rsidRPr="0033754C">
        <w:rPr>
          <w:rFonts w:ascii="Times New Roman" w:hAnsi="Times New Roman"/>
          <w:sz w:val="28"/>
          <w:szCs w:val="28"/>
          <w:lang w:eastAsia="ru-RU"/>
        </w:rPr>
        <w:t>т</w:t>
      </w:r>
      <w:r w:rsidRPr="0033754C">
        <w:rPr>
          <w:rFonts w:ascii="Times New Roman" w:hAnsi="Times New Roman"/>
          <w:sz w:val="28"/>
          <w:szCs w:val="28"/>
          <w:lang w:eastAsia="ru-RU"/>
        </w:rPr>
        <w:t>ся эмоциональным состоянием сверстников. Однако в этот период начинает складываться и произвольность поведения. Она обусловлена развитием ор</w:t>
      </w:r>
      <w:r w:rsidRPr="0033754C">
        <w:rPr>
          <w:rFonts w:ascii="Times New Roman" w:hAnsi="Times New Roman"/>
          <w:sz w:val="28"/>
          <w:szCs w:val="28"/>
          <w:lang w:eastAsia="ru-RU"/>
        </w:rPr>
        <w:t>у</w:t>
      </w:r>
      <w:r w:rsidRPr="0033754C">
        <w:rPr>
          <w:rFonts w:ascii="Times New Roman" w:hAnsi="Times New Roman"/>
          <w:sz w:val="28"/>
          <w:szCs w:val="28"/>
          <w:lang w:eastAsia="ru-RU"/>
        </w:rPr>
        <w:t>дийных действий и речи. У детей появляются чувства гордости и стыда, начинают формироваться элементы самосознания, связанные с идентифик</w:t>
      </w:r>
      <w:r w:rsidRPr="0033754C">
        <w:rPr>
          <w:rFonts w:ascii="Times New Roman" w:hAnsi="Times New Roman"/>
          <w:sz w:val="28"/>
          <w:szCs w:val="28"/>
          <w:lang w:eastAsia="ru-RU"/>
        </w:rPr>
        <w:t>а</w:t>
      </w:r>
      <w:r w:rsidRPr="0033754C">
        <w:rPr>
          <w:rFonts w:ascii="Times New Roman" w:hAnsi="Times New Roman"/>
          <w:sz w:val="28"/>
          <w:szCs w:val="28"/>
          <w:lang w:eastAsia="ru-RU"/>
        </w:rPr>
        <w:t>цией с именем и полом. Завершается ранний возраст кризисом трех лет. Р</w:t>
      </w:r>
      <w:r w:rsidRPr="0033754C">
        <w:rPr>
          <w:rFonts w:ascii="Times New Roman" w:hAnsi="Times New Roman"/>
          <w:sz w:val="28"/>
          <w:szCs w:val="28"/>
          <w:lang w:eastAsia="ru-RU"/>
        </w:rPr>
        <w:t>е</w:t>
      </w:r>
      <w:r w:rsidRPr="0033754C">
        <w:rPr>
          <w:rFonts w:ascii="Times New Roman" w:hAnsi="Times New Roman"/>
          <w:sz w:val="28"/>
          <w:szCs w:val="28"/>
          <w:lang w:eastAsia="ru-RU"/>
        </w:rPr>
        <w:t>бенок осознает себя как отдельного человека, отличного от взрослого. У него формируется образ Я.</w:t>
      </w:r>
    </w:p>
    <w:p w:rsidR="0045082D" w:rsidRPr="0033754C" w:rsidRDefault="0045082D" w:rsidP="00D53D7D">
      <w:pPr>
        <w:spacing w:after="0" w:line="240" w:lineRule="auto"/>
        <w:ind w:firstLine="540"/>
        <w:jc w:val="both"/>
        <w:rPr>
          <w:rFonts w:ascii="Times New Roman" w:hAnsi="Times New Roman"/>
          <w:sz w:val="28"/>
          <w:szCs w:val="28"/>
          <w:lang w:eastAsia="ru-RU"/>
        </w:rPr>
      </w:pPr>
      <w:r w:rsidRPr="0033754C">
        <w:rPr>
          <w:rFonts w:ascii="Times New Roman" w:hAnsi="Times New Roman"/>
          <w:sz w:val="28"/>
          <w:szCs w:val="28"/>
          <w:lang w:eastAsia="ru-RU"/>
        </w:rPr>
        <w:t>Кризис часто сопровождается рядом отрицательных проявлений: негат</w:t>
      </w:r>
      <w:r w:rsidRPr="0033754C">
        <w:rPr>
          <w:rFonts w:ascii="Times New Roman" w:hAnsi="Times New Roman"/>
          <w:sz w:val="28"/>
          <w:szCs w:val="28"/>
          <w:lang w:eastAsia="ru-RU"/>
        </w:rPr>
        <w:t>и</w:t>
      </w:r>
      <w:r w:rsidRPr="0033754C">
        <w:rPr>
          <w:rFonts w:ascii="Times New Roman" w:hAnsi="Times New Roman"/>
          <w:sz w:val="28"/>
          <w:szCs w:val="28"/>
          <w:lang w:eastAsia="ru-RU"/>
        </w:rPr>
        <w:t xml:space="preserve">визмом, упрямством, нарушением общения </w:t>
      </w:r>
      <w:proofErr w:type="gramStart"/>
      <w:r w:rsidRPr="0033754C">
        <w:rPr>
          <w:rFonts w:ascii="Times New Roman" w:hAnsi="Times New Roman"/>
          <w:sz w:val="28"/>
          <w:szCs w:val="28"/>
          <w:lang w:eastAsia="ru-RU"/>
        </w:rPr>
        <w:t>со</w:t>
      </w:r>
      <w:proofErr w:type="gramEnd"/>
      <w:r w:rsidRPr="0033754C">
        <w:rPr>
          <w:rFonts w:ascii="Times New Roman" w:hAnsi="Times New Roman"/>
          <w:sz w:val="28"/>
          <w:szCs w:val="28"/>
          <w:lang w:eastAsia="ru-RU"/>
        </w:rPr>
        <w:t xml:space="preserve"> взрослым и др. Кризис может продолжаться от нескольких месяцев до двух лет. Но его может и не быть.</w:t>
      </w:r>
    </w:p>
    <w:p w:rsidR="0045082D" w:rsidRPr="0045082D" w:rsidRDefault="0045082D" w:rsidP="00D53D7D">
      <w:pPr>
        <w:pStyle w:val="a4"/>
        <w:spacing w:before="0" w:beforeAutospacing="0" w:after="0" w:afterAutospacing="0"/>
        <w:jc w:val="both"/>
        <w:rPr>
          <w:bCs/>
          <w:i/>
          <w:sz w:val="28"/>
          <w:szCs w:val="28"/>
        </w:rPr>
      </w:pPr>
      <w:r w:rsidRPr="0045082D">
        <w:rPr>
          <w:bCs/>
          <w:i/>
          <w:sz w:val="28"/>
          <w:szCs w:val="28"/>
        </w:rPr>
        <w:t>Возрастные особенности детей 2 – 3 лет</w:t>
      </w:r>
    </w:p>
    <w:p w:rsidR="0045082D" w:rsidRPr="0033754C" w:rsidRDefault="0045082D" w:rsidP="00D53D7D">
      <w:pPr>
        <w:spacing w:after="0" w:line="240" w:lineRule="auto"/>
        <w:jc w:val="both"/>
        <w:rPr>
          <w:rFonts w:ascii="Times New Roman" w:hAnsi="Times New Roman"/>
          <w:sz w:val="28"/>
          <w:szCs w:val="28"/>
        </w:rPr>
      </w:pPr>
      <w:r w:rsidRPr="0033754C">
        <w:rPr>
          <w:rFonts w:ascii="Times New Roman" w:hAnsi="Times New Roman"/>
          <w:sz w:val="28"/>
          <w:szCs w:val="28"/>
        </w:rPr>
        <w:t xml:space="preserve">        На третьем году жизни дети становятся самостоятельнее. Продолжает развиваться предметная деятельность, ситуативно-деловое общение ребёнка и взрослого; совершенствуются восприятие, речь, начальные формы прои</w:t>
      </w:r>
      <w:r w:rsidRPr="0033754C">
        <w:rPr>
          <w:rFonts w:ascii="Times New Roman" w:hAnsi="Times New Roman"/>
          <w:sz w:val="28"/>
          <w:szCs w:val="28"/>
        </w:rPr>
        <w:t>з</w:t>
      </w:r>
      <w:r w:rsidRPr="0033754C">
        <w:rPr>
          <w:rFonts w:ascii="Times New Roman" w:hAnsi="Times New Roman"/>
          <w:sz w:val="28"/>
          <w:szCs w:val="28"/>
        </w:rPr>
        <w:t>вольного поведения, игры, наглядно-действенное мышление.</w:t>
      </w:r>
      <w:r w:rsidRPr="0033754C">
        <w:rPr>
          <w:rFonts w:ascii="Times New Roman" w:hAnsi="Times New Roman"/>
          <w:sz w:val="28"/>
          <w:szCs w:val="28"/>
        </w:rPr>
        <w:br/>
      </w:r>
      <w:r w:rsidRPr="0033754C">
        <w:rPr>
          <w:rFonts w:ascii="Times New Roman" w:hAnsi="Times New Roman"/>
          <w:sz w:val="28"/>
          <w:szCs w:val="28"/>
        </w:rPr>
        <w:lastRenderedPageBreak/>
        <w:t xml:space="preserve">        Развитие предметной деятельности связано с усвоением культурных способов действия с различными предметами.  Умение выполнять орудийные действия развивает произвольность, преобразуя натуральные формы акти</w:t>
      </w:r>
      <w:r w:rsidRPr="0033754C">
        <w:rPr>
          <w:rFonts w:ascii="Times New Roman" w:hAnsi="Times New Roman"/>
          <w:sz w:val="28"/>
          <w:szCs w:val="28"/>
        </w:rPr>
        <w:t>в</w:t>
      </w:r>
      <w:r w:rsidRPr="0033754C">
        <w:rPr>
          <w:rFonts w:ascii="Times New Roman" w:hAnsi="Times New Roman"/>
          <w:sz w:val="28"/>
          <w:szCs w:val="28"/>
        </w:rPr>
        <w:t>ности в культурные на основе предлагаемой взрослыми модели, которая в</w:t>
      </w:r>
      <w:r w:rsidRPr="0033754C">
        <w:rPr>
          <w:rFonts w:ascii="Times New Roman" w:hAnsi="Times New Roman"/>
          <w:sz w:val="28"/>
          <w:szCs w:val="28"/>
        </w:rPr>
        <w:t>ы</w:t>
      </w:r>
      <w:r w:rsidRPr="0033754C">
        <w:rPr>
          <w:rFonts w:ascii="Times New Roman" w:hAnsi="Times New Roman"/>
          <w:sz w:val="28"/>
          <w:szCs w:val="28"/>
        </w:rPr>
        <w:t>ступает в качестве не только объекта подражания, но и образца, регулиру</w:t>
      </w:r>
      <w:r w:rsidRPr="0033754C">
        <w:rPr>
          <w:rFonts w:ascii="Times New Roman" w:hAnsi="Times New Roman"/>
          <w:sz w:val="28"/>
          <w:szCs w:val="28"/>
        </w:rPr>
        <w:t>ю</w:t>
      </w:r>
      <w:r w:rsidRPr="0033754C">
        <w:rPr>
          <w:rFonts w:ascii="Times New Roman" w:hAnsi="Times New Roman"/>
          <w:sz w:val="28"/>
          <w:szCs w:val="28"/>
        </w:rPr>
        <w:t xml:space="preserve">щего собственную активность ребёнка. </w:t>
      </w:r>
    </w:p>
    <w:p w:rsidR="0045082D" w:rsidRPr="0033754C" w:rsidRDefault="0045082D" w:rsidP="00D53D7D">
      <w:pPr>
        <w:spacing w:after="0" w:line="240" w:lineRule="auto"/>
        <w:jc w:val="both"/>
        <w:rPr>
          <w:rFonts w:ascii="Times New Roman" w:hAnsi="Times New Roman"/>
          <w:sz w:val="28"/>
          <w:szCs w:val="28"/>
        </w:rPr>
      </w:pPr>
      <w:r w:rsidRPr="0033754C">
        <w:rPr>
          <w:rFonts w:ascii="Times New Roman" w:hAnsi="Times New Roman"/>
          <w:sz w:val="28"/>
          <w:szCs w:val="28"/>
        </w:rPr>
        <w:t xml:space="preserve">          Интенсивно развивается активная речь детей. К 3 годам они осваивают основные грамматические структуры, пытаются строить простые предлож</w:t>
      </w:r>
      <w:r w:rsidRPr="0033754C">
        <w:rPr>
          <w:rFonts w:ascii="Times New Roman" w:hAnsi="Times New Roman"/>
          <w:sz w:val="28"/>
          <w:szCs w:val="28"/>
        </w:rPr>
        <w:t>е</w:t>
      </w:r>
      <w:r w:rsidRPr="0033754C">
        <w:rPr>
          <w:rFonts w:ascii="Times New Roman" w:hAnsi="Times New Roman"/>
          <w:sz w:val="28"/>
          <w:szCs w:val="28"/>
        </w:rPr>
        <w:t xml:space="preserve">ния, в разговоре </w:t>
      </w:r>
      <w:proofErr w:type="gramStart"/>
      <w:r w:rsidRPr="0033754C">
        <w:rPr>
          <w:rFonts w:ascii="Times New Roman" w:hAnsi="Times New Roman"/>
          <w:sz w:val="28"/>
          <w:szCs w:val="28"/>
        </w:rPr>
        <w:t>со</w:t>
      </w:r>
      <w:proofErr w:type="gramEnd"/>
      <w:r w:rsidRPr="0033754C">
        <w:rPr>
          <w:rFonts w:ascii="Times New Roman" w:hAnsi="Times New Roman"/>
          <w:sz w:val="28"/>
          <w:szCs w:val="28"/>
        </w:rPr>
        <w:t xml:space="preserve"> взрослым используют практически все части речи. А</w:t>
      </w:r>
      <w:r w:rsidRPr="0033754C">
        <w:rPr>
          <w:rFonts w:ascii="Times New Roman" w:hAnsi="Times New Roman"/>
          <w:sz w:val="28"/>
          <w:szCs w:val="28"/>
        </w:rPr>
        <w:t>к</w:t>
      </w:r>
      <w:r w:rsidRPr="0033754C">
        <w:rPr>
          <w:rFonts w:ascii="Times New Roman" w:hAnsi="Times New Roman"/>
          <w:sz w:val="28"/>
          <w:szCs w:val="28"/>
        </w:rPr>
        <w:t>тивный словарь достигает примерно 1000-1500 слов. 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w:t>
      </w:r>
    </w:p>
    <w:p w:rsidR="0045082D" w:rsidRPr="0033754C" w:rsidRDefault="0045082D" w:rsidP="00D53D7D">
      <w:pPr>
        <w:shd w:val="clear" w:color="auto" w:fill="FFFFFF"/>
        <w:spacing w:after="0" w:line="240" w:lineRule="auto"/>
        <w:jc w:val="both"/>
        <w:rPr>
          <w:rFonts w:ascii="Times New Roman" w:hAnsi="Times New Roman"/>
          <w:sz w:val="28"/>
          <w:szCs w:val="28"/>
        </w:rPr>
      </w:pPr>
      <w:r w:rsidRPr="0033754C">
        <w:rPr>
          <w:rFonts w:ascii="Times New Roman" w:hAnsi="Times New Roman"/>
          <w:sz w:val="28"/>
          <w:szCs w:val="28"/>
        </w:rPr>
        <w:t xml:space="preserve">         Игра носит процессуальный характер, главное в ней — действия. Они совершаются с игровыми предметами, приближенными к реальности. В с</w:t>
      </w:r>
      <w:r w:rsidRPr="0033754C">
        <w:rPr>
          <w:rFonts w:ascii="Times New Roman" w:hAnsi="Times New Roman"/>
          <w:sz w:val="28"/>
          <w:szCs w:val="28"/>
        </w:rPr>
        <w:t>е</w:t>
      </w:r>
      <w:r w:rsidRPr="0033754C">
        <w:rPr>
          <w:rFonts w:ascii="Times New Roman" w:hAnsi="Times New Roman"/>
          <w:sz w:val="28"/>
          <w:szCs w:val="28"/>
        </w:rPr>
        <w:t>редине третьего года жизни появляются действия с предметами-заместителями.</w:t>
      </w:r>
    </w:p>
    <w:p w:rsidR="0045082D" w:rsidRPr="0033754C" w:rsidRDefault="0045082D" w:rsidP="00D53D7D">
      <w:pPr>
        <w:shd w:val="clear" w:color="auto" w:fill="FFFFFF"/>
        <w:spacing w:after="0" w:line="240" w:lineRule="auto"/>
        <w:jc w:val="both"/>
        <w:rPr>
          <w:rFonts w:ascii="Times New Roman" w:hAnsi="Times New Roman"/>
          <w:sz w:val="28"/>
          <w:szCs w:val="28"/>
        </w:rPr>
      </w:pPr>
      <w:r w:rsidRPr="0033754C">
        <w:rPr>
          <w:rFonts w:ascii="Times New Roman" w:hAnsi="Times New Roman"/>
          <w:sz w:val="28"/>
          <w:szCs w:val="28"/>
        </w:rPr>
        <w:t xml:space="preserve">         Появление собственно изобразительной деятельности обусловлено тем, что ребёнок уже способен сформулировать намерение изобразить какой-либо предмет. </w:t>
      </w:r>
    </w:p>
    <w:p w:rsidR="0045082D" w:rsidRPr="0033754C" w:rsidRDefault="0045082D" w:rsidP="00D53D7D">
      <w:pPr>
        <w:shd w:val="clear" w:color="auto" w:fill="FFFFFF"/>
        <w:spacing w:after="0" w:line="240" w:lineRule="auto"/>
        <w:jc w:val="both"/>
        <w:rPr>
          <w:rFonts w:ascii="Times New Roman" w:hAnsi="Times New Roman"/>
          <w:sz w:val="28"/>
          <w:szCs w:val="28"/>
        </w:rPr>
      </w:pPr>
      <w:r w:rsidRPr="0033754C">
        <w:rPr>
          <w:rFonts w:ascii="Times New Roman" w:hAnsi="Times New Roman"/>
          <w:sz w:val="28"/>
          <w:szCs w:val="28"/>
        </w:rPr>
        <w:t xml:space="preserve">        К третьему году жизни совершенствуются зрительные и слуховые ор</w:t>
      </w:r>
      <w:r w:rsidRPr="0033754C">
        <w:rPr>
          <w:rFonts w:ascii="Times New Roman" w:hAnsi="Times New Roman"/>
          <w:sz w:val="28"/>
          <w:szCs w:val="28"/>
        </w:rPr>
        <w:t>и</w:t>
      </w:r>
      <w:r w:rsidRPr="0033754C">
        <w:rPr>
          <w:rFonts w:ascii="Times New Roman" w:hAnsi="Times New Roman"/>
          <w:sz w:val="28"/>
          <w:szCs w:val="28"/>
        </w:rPr>
        <w:t>ентировки, что позволяет детям безошибочно выполнять ряд заданий: ос</w:t>
      </w:r>
      <w:r w:rsidRPr="0033754C">
        <w:rPr>
          <w:rFonts w:ascii="Times New Roman" w:hAnsi="Times New Roman"/>
          <w:sz w:val="28"/>
          <w:szCs w:val="28"/>
        </w:rPr>
        <w:t>у</w:t>
      </w:r>
      <w:r w:rsidRPr="0033754C">
        <w:rPr>
          <w:rFonts w:ascii="Times New Roman" w:hAnsi="Times New Roman"/>
          <w:sz w:val="28"/>
          <w:szCs w:val="28"/>
        </w:rPr>
        <w:t>ществлять выбор из двух-трех предметов по форме, величине и цвету; разл</w:t>
      </w:r>
      <w:r w:rsidRPr="0033754C">
        <w:rPr>
          <w:rFonts w:ascii="Times New Roman" w:hAnsi="Times New Roman"/>
          <w:sz w:val="28"/>
          <w:szCs w:val="28"/>
        </w:rPr>
        <w:t>и</w:t>
      </w:r>
      <w:r w:rsidRPr="0033754C">
        <w:rPr>
          <w:rFonts w:ascii="Times New Roman" w:hAnsi="Times New Roman"/>
          <w:sz w:val="28"/>
          <w:szCs w:val="28"/>
        </w:rPr>
        <w:t>чать мелодии; петь. Совершенствуется слуховое восприятие, прежде всего фонематический слух. К 3 годам дети воспринимают все звуки родного яз</w:t>
      </w:r>
      <w:r w:rsidRPr="0033754C">
        <w:rPr>
          <w:rFonts w:ascii="Times New Roman" w:hAnsi="Times New Roman"/>
          <w:sz w:val="28"/>
          <w:szCs w:val="28"/>
        </w:rPr>
        <w:t>ы</w:t>
      </w:r>
      <w:r w:rsidRPr="0033754C">
        <w:rPr>
          <w:rFonts w:ascii="Times New Roman" w:hAnsi="Times New Roman"/>
          <w:sz w:val="28"/>
          <w:szCs w:val="28"/>
        </w:rPr>
        <w:t xml:space="preserve">ка, но произносят их с большими искажениями. </w:t>
      </w:r>
      <w:r w:rsidR="003614DA">
        <w:rPr>
          <w:rFonts w:ascii="Times New Roman" w:hAnsi="Times New Roman"/>
          <w:sz w:val="28"/>
          <w:szCs w:val="28"/>
        </w:rPr>
        <w:t>М</w:t>
      </w:r>
      <w:r w:rsidRPr="0033754C">
        <w:rPr>
          <w:rFonts w:ascii="Times New Roman" w:hAnsi="Times New Roman"/>
          <w:sz w:val="28"/>
          <w:szCs w:val="28"/>
        </w:rPr>
        <w:t xml:space="preserve">ышления становится </w:t>
      </w:r>
      <w:proofErr w:type="gramStart"/>
      <w:r w:rsidRPr="0033754C">
        <w:rPr>
          <w:rFonts w:ascii="Times New Roman" w:hAnsi="Times New Roman"/>
          <w:sz w:val="28"/>
          <w:szCs w:val="28"/>
        </w:rPr>
        <w:t>наглядно-действенн</w:t>
      </w:r>
      <w:r w:rsidR="003614DA">
        <w:rPr>
          <w:rFonts w:ascii="Times New Roman" w:hAnsi="Times New Roman"/>
          <w:sz w:val="28"/>
          <w:szCs w:val="28"/>
        </w:rPr>
        <w:t>ое</w:t>
      </w:r>
      <w:proofErr w:type="gramEnd"/>
      <w:r w:rsidRPr="0033754C">
        <w:rPr>
          <w:rFonts w:ascii="Times New Roman" w:hAnsi="Times New Roman"/>
          <w:sz w:val="28"/>
          <w:szCs w:val="28"/>
        </w:rPr>
        <w:t>:  возникающие в жизни ребёнка проблемные ситуации разрешаются путём реального действия с предметами.</w:t>
      </w:r>
      <w:r w:rsidRPr="0033754C">
        <w:rPr>
          <w:rFonts w:ascii="Times New Roman" w:hAnsi="Times New Roman"/>
          <w:sz w:val="28"/>
          <w:szCs w:val="28"/>
        </w:rPr>
        <w:br/>
        <w:t xml:space="preserve">        Для детей этого возраста характерна неосознанность мотивов, импул</w:t>
      </w:r>
      <w:r w:rsidRPr="0033754C">
        <w:rPr>
          <w:rFonts w:ascii="Times New Roman" w:hAnsi="Times New Roman"/>
          <w:sz w:val="28"/>
          <w:szCs w:val="28"/>
        </w:rPr>
        <w:t>ь</w:t>
      </w:r>
      <w:r w:rsidRPr="0033754C">
        <w:rPr>
          <w:rFonts w:ascii="Times New Roman" w:hAnsi="Times New Roman"/>
          <w:sz w:val="28"/>
          <w:szCs w:val="28"/>
        </w:rPr>
        <w:t>сивность и зависимость чувств и желаний от ситуации. Дети легко заражаю</w:t>
      </w:r>
      <w:r w:rsidRPr="0033754C">
        <w:rPr>
          <w:rFonts w:ascii="Times New Roman" w:hAnsi="Times New Roman"/>
          <w:sz w:val="28"/>
          <w:szCs w:val="28"/>
        </w:rPr>
        <w:t>т</w:t>
      </w:r>
      <w:r w:rsidRPr="0033754C">
        <w:rPr>
          <w:rFonts w:ascii="Times New Roman" w:hAnsi="Times New Roman"/>
          <w:sz w:val="28"/>
          <w:szCs w:val="28"/>
        </w:rPr>
        <w:t>ся эмоциональным состоянием сверстников.</w:t>
      </w:r>
    </w:p>
    <w:p w:rsidR="0045082D" w:rsidRPr="0033754C" w:rsidRDefault="0045082D" w:rsidP="00D53D7D">
      <w:pPr>
        <w:shd w:val="clear" w:color="auto" w:fill="FFFFFF"/>
        <w:spacing w:after="0" w:line="240" w:lineRule="auto"/>
        <w:jc w:val="both"/>
        <w:rPr>
          <w:rFonts w:ascii="Times New Roman" w:hAnsi="Times New Roman"/>
          <w:sz w:val="28"/>
          <w:szCs w:val="28"/>
        </w:rPr>
      </w:pPr>
      <w:r w:rsidRPr="0033754C">
        <w:rPr>
          <w:rFonts w:ascii="Times New Roman" w:hAnsi="Times New Roman"/>
          <w:sz w:val="28"/>
          <w:szCs w:val="28"/>
        </w:rPr>
        <w:t xml:space="preserve">          Ребёнок 2 -3 лет очень эмоционален, однако его эмоции непостоянны, малыша легко отвлечь и переключить с одного эмоционального состояния на другое.    Маленький ребёнок обучается только тому, что его заинтересовало, и принимает что-то только от того человека, которому он доверяет.</w:t>
      </w:r>
    </w:p>
    <w:p w:rsidR="0045082D" w:rsidRPr="0033754C" w:rsidRDefault="0045082D" w:rsidP="00D53D7D">
      <w:pPr>
        <w:shd w:val="clear" w:color="auto" w:fill="FFFFFF"/>
        <w:spacing w:after="0" w:line="240" w:lineRule="auto"/>
        <w:jc w:val="both"/>
        <w:rPr>
          <w:rFonts w:ascii="Times New Roman" w:hAnsi="Times New Roman"/>
          <w:sz w:val="28"/>
          <w:szCs w:val="28"/>
        </w:rPr>
      </w:pPr>
      <w:r w:rsidRPr="0033754C">
        <w:rPr>
          <w:rFonts w:ascii="Times New Roman" w:hAnsi="Times New Roman"/>
          <w:sz w:val="28"/>
          <w:szCs w:val="28"/>
        </w:rPr>
        <w:t xml:space="preserve">        У детей 2 -3 лет  недостаточно сформированы механизмы </w:t>
      </w:r>
      <w:proofErr w:type="spellStart"/>
      <w:r w:rsidRPr="0033754C">
        <w:rPr>
          <w:rFonts w:ascii="Times New Roman" w:hAnsi="Times New Roman"/>
          <w:sz w:val="28"/>
          <w:szCs w:val="28"/>
        </w:rPr>
        <w:t>саморегул</w:t>
      </w:r>
      <w:r w:rsidRPr="0033754C">
        <w:rPr>
          <w:rFonts w:ascii="Times New Roman" w:hAnsi="Times New Roman"/>
          <w:sz w:val="28"/>
          <w:szCs w:val="28"/>
        </w:rPr>
        <w:t>я</w:t>
      </w:r>
      <w:r w:rsidRPr="0033754C">
        <w:rPr>
          <w:rFonts w:ascii="Times New Roman" w:hAnsi="Times New Roman"/>
          <w:sz w:val="28"/>
          <w:szCs w:val="28"/>
        </w:rPr>
        <w:t>ции</w:t>
      </w:r>
      <w:proofErr w:type="spellEnd"/>
      <w:r w:rsidRPr="0033754C">
        <w:rPr>
          <w:rFonts w:ascii="Times New Roman" w:hAnsi="Times New Roman"/>
          <w:sz w:val="28"/>
          <w:szCs w:val="28"/>
        </w:rPr>
        <w:t xml:space="preserve"> организма. Ощущение физического дискомфорта приводит к резкому снижению эффективности обучения. Дискомфорт может быть вызван тем, что ребёнок не выспался, ему холодно или жарко, он хочет пить или есть, у него что-то болит и т.д.  Общение у детей носит ситуативно-личностный х</w:t>
      </w:r>
      <w:r w:rsidRPr="0033754C">
        <w:rPr>
          <w:rFonts w:ascii="Times New Roman" w:hAnsi="Times New Roman"/>
          <w:sz w:val="28"/>
          <w:szCs w:val="28"/>
        </w:rPr>
        <w:t>а</w:t>
      </w:r>
      <w:r w:rsidRPr="0033754C">
        <w:rPr>
          <w:rFonts w:ascii="Times New Roman" w:hAnsi="Times New Roman"/>
          <w:sz w:val="28"/>
          <w:szCs w:val="28"/>
        </w:rPr>
        <w:t xml:space="preserve">рактер. Это означает, что каждому ребёнку необходимо индивидуальное внимание педагога, индивидуальный контакт с ним. </w:t>
      </w:r>
    </w:p>
    <w:p w:rsidR="0045082D" w:rsidRPr="0033754C" w:rsidRDefault="0045082D" w:rsidP="00D53D7D">
      <w:pPr>
        <w:shd w:val="clear" w:color="auto" w:fill="FFFFFF"/>
        <w:spacing w:after="0" w:line="240" w:lineRule="auto"/>
        <w:jc w:val="both"/>
        <w:rPr>
          <w:rFonts w:ascii="Times New Roman" w:hAnsi="Times New Roman"/>
          <w:sz w:val="28"/>
          <w:szCs w:val="28"/>
        </w:rPr>
      </w:pPr>
      <w:r w:rsidRPr="0033754C">
        <w:rPr>
          <w:rFonts w:ascii="Times New Roman" w:hAnsi="Times New Roman"/>
          <w:sz w:val="28"/>
          <w:szCs w:val="28"/>
        </w:rPr>
        <w:t xml:space="preserve">         Обучение в этом возрасте происходит и на собственном практическом опыте, и на основе подражания приятному взрослому.  Сверстник ещё не </w:t>
      </w:r>
      <w:r w:rsidRPr="0033754C">
        <w:rPr>
          <w:rFonts w:ascii="Times New Roman" w:hAnsi="Times New Roman"/>
          <w:sz w:val="28"/>
          <w:szCs w:val="28"/>
        </w:rPr>
        <w:lastRenderedPageBreak/>
        <w:t>представляет для малыша особого интереса и рассматривается им как ещё один предмет. Дети играют «рядом, но не  вместе». Друг для друга они н</w:t>
      </w:r>
      <w:r w:rsidRPr="0033754C">
        <w:rPr>
          <w:rFonts w:ascii="Times New Roman" w:hAnsi="Times New Roman"/>
          <w:sz w:val="28"/>
          <w:szCs w:val="28"/>
        </w:rPr>
        <w:t>е</w:t>
      </w:r>
      <w:r w:rsidRPr="0033754C">
        <w:rPr>
          <w:rFonts w:ascii="Times New Roman" w:hAnsi="Times New Roman"/>
          <w:sz w:val="28"/>
          <w:szCs w:val="28"/>
        </w:rPr>
        <w:t xml:space="preserve">редко становятся источниками отрицательных эмоций. Им присуще наглядно действенное мышление; их интеллектуальное развитие зависит от того, насколько богата окружающая среда, т.е. позволяет ли она разнообразно и содержательно исследовать окружающий мир, манипулируя различными предметами. Речь находится на стадии формирования. Обучение эффективно только на фоне психоэмоционального комфортного состояния. Внимание, мышление, память </w:t>
      </w:r>
      <w:proofErr w:type="gramStart"/>
      <w:r w:rsidRPr="0033754C">
        <w:rPr>
          <w:rFonts w:ascii="Times New Roman" w:hAnsi="Times New Roman"/>
          <w:sz w:val="28"/>
          <w:szCs w:val="28"/>
        </w:rPr>
        <w:t>непроизвольны</w:t>
      </w:r>
      <w:proofErr w:type="gramEnd"/>
      <w:r w:rsidRPr="0033754C">
        <w:rPr>
          <w:rFonts w:ascii="Times New Roman" w:hAnsi="Times New Roman"/>
          <w:sz w:val="28"/>
          <w:szCs w:val="28"/>
        </w:rPr>
        <w:t>.</w:t>
      </w:r>
    </w:p>
    <w:p w:rsidR="0045082D" w:rsidRPr="0033754C" w:rsidRDefault="0045082D" w:rsidP="00D53D7D">
      <w:pPr>
        <w:shd w:val="clear" w:color="auto" w:fill="FFFFFF"/>
        <w:spacing w:after="0" w:line="240" w:lineRule="auto"/>
        <w:jc w:val="both"/>
        <w:rPr>
          <w:rFonts w:ascii="Times New Roman" w:hAnsi="Times New Roman"/>
          <w:sz w:val="28"/>
          <w:szCs w:val="28"/>
        </w:rPr>
      </w:pPr>
      <w:r w:rsidRPr="0033754C">
        <w:rPr>
          <w:rFonts w:ascii="Times New Roman" w:hAnsi="Times New Roman"/>
          <w:sz w:val="28"/>
          <w:szCs w:val="28"/>
        </w:rPr>
        <w:t xml:space="preserve">         Однако в этот период начинает складываться и произвольность повед</w:t>
      </w:r>
      <w:r w:rsidRPr="0033754C">
        <w:rPr>
          <w:rFonts w:ascii="Times New Roman" w:hAnsi="Times New Roman"/>
          <w:sz w:val="28"/>
          <w:szCs w:val="28"/>
        </w:rPr>
        <w:t>е</w:t>
      </w:r>
      <w:r w:rsidRPr="0033754C">
        <w:rPr>
          <w:rFonts w:ascii="Times New Roman" w:hAnsi="Times New Roman"/>
          <w:sz w:val="28"/>
          <w:szCs w:val="28"/>
        </w:rPr>
        <w:t>ния. Она обусловлена развитием орудийных действий и речи. У детей поя</w:t>
      </w:r>
      <w:r w:rsidRPr="0033754C">
        <w:rPr>
          <w:rFonts w:ascii="Times New Roman" w:hAnsi="Times New Roman"/>
          <w:sz w:val="28"/>
          <w:szCs w:val="28"/>
        </w:rPr>
        <w:t>в</w:t>
      </w:r>
      <w:r w:rsidRPr="0033754C">
        <w:rPr>
          <w:rFonts w:ascii="Times New Roman" w:hAnsi="Times New Roman"/>
          <w:sz w:val="28"/>
          <w:szCs w:val="28"/>
        </w:rPr>
        <w:t>ляются чувства гордости и стыда, начинают формироваться элементы сам</w:t>
      </w:r>
      <w:r w:rsidRPr="0033754C">
        <w:rPr>
          <w:rFonts w:ascii="Times New Roman" w:hAnsi="Times New Roman"/>
          <w:sz w:val="28"/>
          <w:szCs w:val="28"/>
        </w:rPr>
        <w:t>о</w:t>
      </w:r>
      <w:r w:rsidRPr="0033754C">
        <w:rPr>
          <w:rFonts w:ascii="Times New Roman" w:hAnsi="Times New Roman"/>
          <w:sz w:val="28"/>
          <w:szCs w:val="28"/>
        </w:rPr>
        <w:t>сознания, связанные с идентификацией с именем и полом. Завершается ра</w:t>
      </w:r>
      <w:r w:rsidRPr="0033754C">
        <w:rPr>
          <w:rFonts w:ascii="Times New Roman" w:hAnsi="Times New Roman"/>
          <w:sz w:val="28"/>
          <w:szCs w:val="28"/>
        </w:rPr>
        <w:t>н</w:t>
      </w:r>
      <w:r w:rsidRPr="0033754C">
        <w:rPr>
          <w:rFonts w:ascii="Times New Roman" w:hAnsi="Times New Roman"/>
          <w:sz w:val="28"/>
          <w:szCs w:val="28"/>
        </w:rPr>
        <w:t>ний возраст кризисом 3 лет. Ребенок осознает себя как отдельного человека, отличного от взрослого. У него формируется образ Я. Кризис часто сопр</w:t>
      </w:r>
      <w:r w:rsidRPr="0033754C">
        <w:rPr>
          <w:rFonts w:ascii="Times New Roman" w:hAnsi="Times New Roman"/>
          <w:sz w:val="28"/>
          <w:szCs w:val="28"/>
        </w:rPr>
        <w:t>о</w:t>
      </w:r>
      <w:r w:rsidRPr="0033754C">
        <w:rPr>
          <w:rFonts w:ascii="Times New Roman" w:hAnsi="Times New Roman"/>
          <w:sz w:val="28"/>
          <w:szCs w:val="28"/>
        </w:rPr>
        <w:t xml:space="preserve">вождается рядом отрицательных проявлений: негативизмом, упрямством, нарушением общения </w:t>
      </w:r>
      <w:proofErr w:type="gramStart"/>
      <w:r w:rsidRPr="0033754C">
        <w:rPr>
          <w:rFonts w:ascii="Times New Roman" w:hAnsi="Times New Roman"/>
          <w:sz w:val="28"/>
          <w:szCs w:val="28"/>
        </w:rPr>
        <w:t>со</w:t>
      </w:r>
      <w:proofErr w:type="gramEnd"/>
      <w:r w:rsidRPr="0033754C">
        <w:rPr>
          <w:rFonts w:ascii="Times New Roman" w:hAnsi="Times New Roman"/>
          <w:sz w:val="28"/>
          <w:szCs w:val="28"/>
        </w:rPr>
        <w:t xml:space="preserve"> взрослым и др. Кризис может продолжаться от н</w:t>
      </w:r>
      <w:r w:rsidRPr="0033754C">
        <w:rPr>
          <w:rFonts w:ascii="Times New Roman" w:hAnsi="Times New Roman"/>
          <w:sz w:val="28"/>
          <w:szCs w:val="28"/>
        </w:rPr>
        <w:t>е</w:t>
      </w:r>
      <w:r w:rsidRPr="0033754C">
        <w:rPr>
          <w:rFonts w:ascii="Times New Roman" w:hAnsi="Times New Roman"/>
          <w:sz w:val="28"/>
          <w:szCs w:val="28"/>
        </w:rPr>
        <w:t>скольких месяцев до двух лет.</w:t>
      </w:r>
    </w:p>
    <w:p w:rsidR="0045082D" w:rsidRPr="0045082D" w:rsidRDefault="0045082D" w:rsidP="00D53D7D">
      <w:pPr>
        <w:pStyle w:val="a4"/>
        <w:spacing w:before="0" w:beforeAutospacing="0" w:after="0" w:afterAutospacing="0"/>
        <w:jc w:val="both"/>
        <w:rPr>
          <w:bCs/>
          <w:i/>
          <w:sz w:val="28"/>
          <w:szCs w:val="28"/>
        </w:rPr>
      </w:pPr>
      <w:r w:rsidRPr="0045082D">
        <w:rPr>
          <w:bCs/>
          <w:i/>
          <w:sz w:val="28"/>
          <w:szCs w:val="28"/>
        </w:rPr>
        <w:t>Возраст</w:t>
      </w:r>
      <w:r>
        <w:rPr>
          <w:bCs/>
          <w:i/>
          <w:sz w:val="28"/>
          <w:szCs w:val="28"/>
        </w:rPr>
        <w:t>ные особенности детей 3 – 4 лет</w:t>
      </w:r>
    </w:p>
    <w:p w:rsidR="0045082D" w:rsidRPr="0033754C" w:rsidRDefault="0045082D" w:rsidP="00D53D7D">
      <w:pPr>
        <w:spacing w:after="0" w:line="240" w:lineRule="auto"/>
        <w:jc w:val="both"/>
        <w:rPr>
          <w:rFonts w:cs="Calibri"/>
          <w:sz w:val="28"/>
          <w:szCs w:val="28"/>
        </w:rPr>
      </w:pPr>
      <w:r w:rsidRPr="0033754C">
        <w:rPr>
          <w:rStyle w:val="61"/>
          <w:sz w:val="28"/>
          <w:szCs w:val="28"/>
        </w:rPr>
        <w:t xml:space="preserve">         В это время происходит переход ребенка к новым отношениям с взро</w:t>
      </w:r>
      <w:r w:rsidRPr="0033754C">
        <w:rPr>
          <w:rStyle w:val="61"/>
          <w:sz w:val="28"/>
          <w:szCs w:val="28"/>
        </w:rPr>
        <w:t>с</w:t>
      </w:r>
      <w:r w:rsidRPr="0033754C">
        <w:rPr>
          <w:rStyle w:val="61"/>
          <w:sz w:val="28"/>
          <w:szCs w:val="28"/>
        </w:rPr>
        <w:t>лыми, сверстниками, предметным миром.</w:t>
      </w:r>
    </w:p>
    <w:p w:rsidR="0045082D" w:rsidRPr="0033754C" w:rsidRDefault="0045082D" w:rsidP="00D53D7D">
      <w:pPr>
        <w:spacing w:after="0" w:line="240" w:lineRule="auto"/>
        <w:jc w:val="both"/>
        <w:rPr>
          <w:rStyle w:val="198TimesNewRoman"/>
          <w:sz w:val="28"/>
          <w:szCs w:val="28"/>
        </w:rPr>
      </w:pPr>
      <w:r w:rsidRPr="0033754C">
        <w:rPr>
          <w:rStyle w:val="61"/>
          <w:sz w:val="28"/>
          <w:szCs w:val="28"/>
        </w:rPr>
        <w:t xml:space="preserve">Характерное для младшего дошкольника требование «я сам» </w:t>
      </w:r>
      <w:proofErr w:type="gramStart"/>
      <w:r w:rsidRPr="0033754C">
        <w:rPr>
          <w:rStyle w:val="61"/>
          <w:sz w:val="28"/>
          <w:szCs w:val="28"/>
        </w:rPr>
        <w:t>отражает</w:t>
      </w:r>
      <w:proofErr w:type="gramEnd"/>
      <w:r w:rsidRPr="0033754C">
        <w:rPr>
          <w:rStyle w:val="61"/>
          <w:sz w:val="28"/>
          <w:szCs w:val="28"/>
        </w:rPr>
        <w:t xml:space="preserve"> пре</w:t>
      </w:r>
      <w:r w:rsidRPr="0033754C">
        <w:rPr>
          <w:rStyle w:val="61"/>
          <w:sz w:val="28"/>
          <w:szCs w:val="28"/>
        </w:rPr>
        <w:t>ж</w:t>
      </w:r>
      <w:r w:rsidRPr="0033754C">
        <w:rPr>
          <w:rStyle w:val="61"/>
          <w:sz w:val="28"/>
          <w:szCs w:val="28"/>
        </w:rPr>
        <w:t xml:space="preserve">де всего появление у него новой потребности в самостоятельных действиях, а не фактический уровень возможностей. </w:t>
      </w:r>
    </w:p>
    <w:p w:rsidR="0045082D" w:rsidRPr="0033754C" w:rsidRDefault="0045082D" w:rsidP="00D53D7D">
      <w:pPr>
        <w:spacing w:after="0" w:line="240" w:lineRule="auto"/>
        <w:ind w:firstLine="709"/>
        <w:jc w:val="both"/>
        <w:rPr>
          <w:rStyle w:val="61"/>
          <w:sz w:val="28"/>
          <w:szCs w:val="28"/>
        </w:rPr>
      </w:pPr>
      <w:r w:rsidRPr="0033754C">
        <w:rPr>
          <w:rStyle w:val="61"/>
          <w:sz w:val="28"/>
          <w:szCs w:val="28"/>
        </w:rPr>
        <w:t>Под руководством воспитателя дети успешно осваивают умения сам</w:t>
      </w:r>
      <w:r w:rsidRPr="0033754C">
        <w:rPr>
          <w:rStyle w:val="61"/>
          <w:sz w:val="28"/>
          <w:szCs w:val="28"/>
        </w:rPr>
        <w:t>о</w:t>
      </w:r>
      <w:r w:rsidRPr="0033754C">
        <w:rPr>
          <w:rStyle w:val="61"/>
          <w:sz w:val="28"/>
          <w:szCs w:val="28"/>
        </w:rPr>
        <w:t>обслуживания, культурно-гигиенические навыки, новые предметные и игр</w:t>
      </w:r>
      <w:r w:rsidRPr="0033754C">
        <w:rPr>
          <w:rStyle w:val="61"/>
          <w:sz w:val="28"/>
          <w:szCs w:val="28"/>
        </w:rPr>
        <w:t>о</w:t>
      </w:r>
      <w:r w:rsidRPr="0033754C">
        <w:rPr>
          <w:rStyle w:val="61"/>
          <w:sz w:val="28"/>
          <w:szCs w:val="28"/>
        </w:rPr>
        <w:t>вые действия. К концу четвертого года жизни младший дошкольник овлад</w:t>
      </w:r>
      <w:r w:rsidRPr="0033754C">
        <w:rPr>
          <w:rStyle w:val="61"/>
          <w:sz w:val="28"/>
          <w:szCs w:val="28"/>
        </w:rPr>
        <w:t>е</w:t>
      </w:r>
      <w:r w:rsidRPr="0033754C">
        <w:rPr>
          <w:rStyle w:val="61"/>
          <w:sz w:val="28"/>
          <w:szCs w:val="28"/>
        </w:rPr>
        <w:t xml:space="preserve">вает элементарной культурой поведения во время еды за столом и умывания. </w:t>
      </w:r>
    </w:p>
    <w:p w:rsidR="0045082D" w:rsidRPr="0033754C" w:rsidRDefault="0045082D" w:rsidP="00D53D7D">
      <w:pPr>
        <w:spacing w:after="0" w:line="240" w:lineRule="auto"/>
        <w:ind w:firstLine="709"/>
        <w:jc w:val="both"/>
        <w:rPr>
          <w:rStyle w:val="61"/>
          <w:sz w:val="28"/>
          <w:szCs w:val="28"/>
        </w:rPr>
      </w:pPr>
      <w:r w:rsidRPr="0033754C">
        <w:rPr>
          <w:rStyle w:val="610"/>
          <w:sz w:val="28"/>
          <w:szCs w:val="28"/>
        </w:rPr>
        <w:t>Младший дошкольник особенно нуждается в материнской поддержке и заботе воспитателя.</w:t>
      </w:r>
      <w:r w:rsidRPr="0033754C">
        <w:rPr>
          <w:rStyle w:val="61"/>
          <w:sz w:val="28"/>
          <w:szCs w:val="28"/>
        </w:rPr>
        <w:t xml:space="preserve"> Он стремится получить эмоциональную оценку взрослого – одобрение, похвалу, ласку. Ощутив любовь воспитателя, мла</w:t>
      </w:r>
      <w:r w:rsidRPr="0033754C">
        <w:rPr>
          <w:rStyle w:val="61"/>
          <w:sz w:val="28"/>
          <w:szCs w:val="28"/>
        </w:rPr>
        <w:t>д</w:t>
      </w:r>
      <w:r w:rsidRPr="0033754C">
        <w:rPr>
          <w:rStyle w:val="61"/>
          <w:sz w:val="28"/>
          <w:szCs w:val="28"/>
        </w:rPr>
        <w:t>ший дошкольник становится более уверенным и общительным, с удовол</w:t>
      </w:r>
      <w:r w:rsidRPr="0033754C">
        <w:rPr>
          <w:rStyle w:val="61"/>
          <w:sz w:val="28"/>
          <w:szCs w:val="28"/>
        </w:rPr>
        <w:t>ь</w:t>
      </w:r>
      <w:r w:rsidRPr="0033754C">
        <w:rPr>
          <w:rStyle w:val="61"/>
          <w:sz w:val="28"/>
          <w:szCs w:val="28"/>
        </w:rPr>
        <w:t xml:space="preserve">ствием подражает действиям взрослого. </w:t>
      </w:r>
    </w:p>
    <w:p w:rsidR="0045082D" w:rsidRPr="0033754C" w:rsidRDefault="0045082D" w:rsidP="00D53D7D">
      <w:pPr>
        <w:spacing w:after="0" w:line="240" w:lineRule="auto"/>
        <w:ind w:firstLine="709"/>
        <w:jc w:val="both"/>
        <w:rPr>
          <w:rStyle w:val="61"/>
          <w:sz w:val="28"/>
          <w:szCs w:val="28"/>
        </w:rPr>
      </w:pPr>
      <w:r w:rsidRPr="0033754C">
        <w:rPr>
          <w:rStyle w:val="61"/>
          <w:sz w:val="28"/>
          <w:szCs w:val="28"/>
        </w:rPr>
        <w:t xml:space="preserve">Под влиянием общения </w:t>
      </w:r>
      <w:r w:rsidRPr="0033754C">
        <w:rPr>
          <w:rStyle w:val="610"/>
          <w:sz w:val="28"/>
          <w:szCs w:val="28"/>
        </w:rPr>
        <w:t>происходят большие изменения в развитии р</w:t>
      </w:r>
      <w:r w:rsidRPr="0033754C">
        <w:rPr>
          <w:rStyle w:val="610"/>
          <w:sz w:val="28"/>
          <w:szCs w:val="28"/>
        </w:rPr>
        <w:t>е</w:t>
      </w:r>
      <w:r w:rsidRPr="0033754C">
        <w:rPr>
          <w:rStyle w:val="610"/>
          <w:sz w:val="28"/>
          <w:szCs w:val="28"/>
        </w:rPr>
        <w:t>чи</w:t>
      </w:r>
      <w:r w:rsidRPr="0033754C">
        <w:rPr>
          <w:rStyle w:val="61"/>
          <w:sz w:val="28"/>
          <w:szCs w:val="28"/>
        </w:rPr>
        <w:t>: значительно увеличивается запас слов, совершенствуется грамматический строй речи, появляются элементарные высказывания об окружающем. При этом дети пользуются не только простыми, но и сложными предложениями. Младшие дошкольники любят играть словами, проявляют «словотворч</w:t>
      </w:r>
      <w:r w:rsidRPr="0033754C">
        <w:rPr>
          <w:rStyle w:val="61"/>
          <w:sz w:val="28"/>
          <w:szCs w:val="28"/>
        </w:rPr>
        <w:t>е</w:t>
      </w:r>
      <w:r w:rsidRPr="0033754C">
        <w:rPr>
          <w:rStyle w:val="61"/>
          <w:sz w:val="28"/>
          <w:szCs w:val="28"/>
        </w:rPr>
        <w:t xml:space="preserve">ство». </w:t>
      </w:r>
    </w:p>
    <w:p w:rsidR="0045082D" w:rsidRPr="0033754C" w:rsidRDefault="0045082D" w:rsidP="00D53D7D">
      <w:pPr>
        <w:spacing w:after="0" w:line="240" w:lineRule="auto"/>
        <w:ind w:firstLine="709"/>
        <w:jc w:val="both"/>
        <w:rPr>
          <w:rFonts w:cs="Calibri"/>
          <w:i/>
          <w:iCs/>
          <w:sz w:val="28"/>
          <w:szCs w:val="28"/>
        </w:rPr>
      </w:pPr>
      <w:r w:rsidRPr="0033754C">
        <w:rPr>
          <w:rStyle w:val="61"/>
          <w:sz w:val="28"/>
          <w:szCs w:val="28"/>
        </w:rPr>
        <w:t xml:space="preserve">На четвертом году жизни </w:t>
      </w:r>
      <w:r w:rsidRPr="0033754C">
        <w:rPr>
          <w:rStyle w:val="610"/>
          <w:sz w:val="28"/>
          <w:szCs w:val="28"/>
        </w:rPr>
        <w:t>развивается интерес к общению со сверс</w:t>
      </w:r>
      <w:r w:rsidRPr="0033754C">
        <w:rPr>
          <w:rStyle w:val="610"/>
          <w:sz w:val="28"/>
          <w:szCs w:val="28"/>
        </w:rPr>
        <w:t>т</w:t>
      </w:r>
      <w:r w:rsidRPr="0033754C">
        <w:rPr>
          <w:rStyle w:val="610"/>
          <w:sz w:val="28"/>
          <w:szCs w:val="28"/>
        </w:rPr>
        <w:t>никами.</w:t>
      </w:r>
      <w:r w:rsidRPr="0033754C">
        <w:rPr>
          <w:rStyle w:val="61"/>
          <w:sz w:val="28"/>
          <w:szCs w:val="28"/>
        </w:rPr>
        <w:t xml:space="preserve"> Взаимоотношения между детьми возникают на основе интереса к действиям с привлекательными предметами, игрушками. Эти действия п</w:t>
      </w:r>
      <w:r w:rsidRPr="0033754C">
        <w:rPr>
          <w:rStyle w:val="61"/>
          <w:sz w:val="28"/>
          <w:szCs w:val="28"/>
        </w:rPr>
        <w:t>о</w:t>
      </w:r>
      <w:r w:rsidRPr="0033754C">
        <w:rPr>
          <w:rStyle w:val="61"/>
          <w:sz w:val="28"/>
          <w:szCs w:val="28"/>
        </w:rPr>
        <w:t xml:space="preserve">степенно приобретают совместный, взаимозависимый характер. </w:t>
      </w:r>
      <w:r w:rsidRPr="0033754C">
        <w:rPr>
          <w:rStyle w:val="610"/>
          <w:sz w:val="28"/>
          <w:szCs w:val="28"/>
        </w:rPr>
        <w:t>Игра – л</w:t>
      </w:r>
      <w:r w:rsidRPr="0033754C">
        <w:rPr>
          <w:rStyle w:val="610"/>
          <w:sz w:val="28"/>
          <w:szCs w:val="28"/>
        </w:rPr>
        <w:t>ю</w:t>
      </w:r>
      <w:r w:rsidRPr="0033754C">
        <w:rPr>
          <w:rStyle w:val="610"/>
          <w:sz w:val="28"/>
          <w:szCs w:val="28"/>
        </w:rPr>
        <w:t xml:space="preserve">бимая деятельность младших дошкольников. </w:t>
      </w:r>
      <w:r w:rsidRPr="0033754C">
        <w:rPr>
          <w:rStyle w:val="61"/>
          <w:sz w:val="28"/>
          <w:szCs w:val="28"/>
        </w:rPr>
        <w:t>Дети активно овладевают сп</w:t>
      </w:r>
      <w:r w:rsidRPr="0033754C">
        <w:rPr>
          <w:rStyle w:val="61"/>
          <w:sz w:val="28"/>
          <w:szCs w:val="28"/>
        </w:rPr>
        <w:t>о</w:t>
      </w:r>
      <w:r w:rsidRPr="0033754C">
        <w:rPr>
          <w:rStyle w:val="61"/>
          <w:sz w:val="28"/>
          <w:szCs w:val="28"/>
        </w:rPr>
        <w:lastRenderedPageBreak/>
        <w:t>собами игровой деятельности – игровыми действиями с игрушками и пре</w:t>
      </w:r>
      <w:r w:rsidRPr="0033754C">
        <w:rPr>
          <w:rStyle w:val="61"/>
          <w:sz w:val="28"/>
          <w:szCs w:val="28"/>
        </w:rPr>
        <w:t>д</w:t>
      </w:r>
      <w:r w:rsidRPr="0033754C">
        <w:rPr>
          <w:rStyle w:val="61"/>
          <w:sz w:val="28"/>
          <w:szCs w:val="28"/>
        </w:rPr>
        <w:t>метами-заместителями, приобретают первичные умения ролевого поведения. Младший дошкольник охотно подражает показываемым ему игровым де</w:t>
      </w:r>
      <w:r w:rsidRPr="0033754C">
        <w:rPr>
          <w:rStyle w:val="61"/>
          <w:sz w:val="28"/>
          <w:szCs w:val="28"/>
        </w:rPr>
        <w:t>й</w:t>
      </w:r>
      <w:r w:rsidRPr="0033754C">
        <w:rPr>
          <w:rStyle w:val="61"/>
          <w:sz w:val="28"/>
          <w:szCs w:val="28"/>
        </w:rPr>
        <w:t>ствиям. В играх дети воспроизводят цепочку игровых эпизодов, отражая преимущественно бытовые сюжеты («дочки-матери», «врач», «шофер» и прочее).</w:t>
      </w:r>
    </w:p>
    <w:p w:rsidR="0045082D" w:rsidRPr="0033754C" w:rsidRDefault="0045082D" w:rsidP="00D53D7D">
      <w:pPr>
        <w:spacing w:after="0" w:line="240" w:lineRule="auto"/>
        <w:ind w:firstLine="709"/>
        <w:jc w:val="both"/>
        <w:rPr>
          <w:rStyle w:val="61"/>
          <w:sz w:val="28"/>
          <w:szCs w:val="28"/>
        </w:rPr>
      </w:pPr>
      <w:r w:rsidRPr="0033754C">
        <w:rPr>
          <w:rStyle w:val="61"/>
          <w:sz w:val="28"/>
          <w:szCs w:val="28"/>
        </w:rPr>
        <w:t>Младшие дошкольники усваивают</w:t>
      </w:r>
      <w:r w:rsidRPr="0033754C">
        <w:rPr>
          <w:rStyle w:val="610"/>
          <w:sz w:val="28"/>
          <w:szCs w:val="28"/>
        </w:rPr>
        <w:t xml:space="preserve"> некоторые нормы и правила пов</w:t>
      </w:r>
      <w:r w:rsidRPr="0033754C">
        <w:rPr>
          <w:rStyle w:val="610"/>
          <w:sz w:val="28"/>
          <w:szCs w:val="28"/>
        </w:rPr>
        <w:t>е</w:t>
      </w:r>
      <w:r w:rsidRPr="0033754C">
        <w:rPr>
          <w:rStyle w:val="610"/>
          <w:sz w:val="28"/>
          <w:szCs w:val="28"/>
        </w:rPr>
        <w:t xml:space="preserve">дения, </w:t>
      </w:r>
      <w:r w:rsidRPr="0033754C">
        <w:rPr>
          <w:rStyle w:val="61"/>
          <w:sz w:val="28"/>
          <w:szCs w:val="28"/>
        </w:rPr>
        <w:t>связанные с определенными разрешениями и запретами («можно», «нужно», «нельзя»), могут увидеть несоответствие поведения другого ребе</w:t>
      </w:r>
      <w:r w:rsidRPr="0033754C">
        <w:rPr>
          <w:rStyle w:val="61"/>
          <w:sz w:val="28"/>
          <w:szCs w:val="28"/>
        </w:rPr>
        <w:t>н</w:t>
      </w:r>
      <w:r w:rsidRPr="0033754C">
        <w:rPr>
          <w:rStyle w:val="61"/>
          <w:sz w:val="28"/>
          <w:szCs w:val="28"/>
        </w:rPr>
        <w:t xml:space="preserve">ка нормам и правилам поведения. </w:t>
      </w:r>
    </w:p>
    <w:p w:rsidR="0045082D" w:rsidRPr="0033754C" w:rsidRDefault="0045082D" w:rsidP="00D53D7D">
      <w:pPr>
        <w:spacing w:after="0" w:line="240" w:lineRule="auto"/>
        <w:ind w:firstLine="709"/>
        <w:jc w:val="both"/>
        <w:rPr>
          <w:rFonts w:cs="Calibri"/>
          <w:sz w:val="28"/>
          <w:szCs w:val="28"/>
        </w:rPr>
      </w:pPr>
      <w:r w:rsidRPr="0033754C">
        <w:rPr>
          <w:rStyle w:val="610"/>
          <w:sz w:val="28"/>
          <w:szCs w:val="28"/>
        </w:rPr>
        <w:t>Младшие дошкольники — это в первую очередь «деятели», а не набл</w:t>
      </w:r>
      <w:r w:rsidRPr="0033754C">
        <w:rPr>
          <w:rStyle w:val="610"/>
          <w:sz w:val="28"/>
          <w:szCs w:val="28"/>
        </w:rPr>
        <w:t>ю</w:t>
      </w:r>
      <w:r w:rsidRPr="0033754C">
        <w:rPr>
          <w:rStyle w:val="610"/>
          <w:sz w:val="28"/>
          <w:szCs w:val="28"/>
        </w:rPr>
        <w:t>датели.</w:t>
      </w:r>
      <w:r w:rsidRPr="0033754C">
        <w:rPr>
          <w:rStyle w:val="61"/>
          <w:sz w:val="28"/>
          <w:szCs w:val="28"/>
        </w:rPr>
        <w:t xml:space="preserve"> Опыт активной разнообразной деятельности составляет важнейшее условие их развития. Поэтому пребывание ребенка в детском саду организ</w:t>
      </w:r>
      <w:r w:rsidRPr="0033754C">
        <w:rPr>
          <w:rStyle w:val="61"/>
          <w:sz w:val="28"/>
          <w:szCs w:val="28"/>
        </w:rPr>
        <w:t>у</w:t>
      </w:r>
      <w:r w:rsidRPr="0033754C">
        <w:rPr>
          <w:rStyle w:val="61"/>
          <w:sz w:val="28"/>
          <w:szCs w:val="28"/>
        </w:rPr>
        <w:t>ется так, чтобы он получил возможность участвовать в разнообразных делах: в играх, двигательных упражнениях, в действиях по обследованию свойств и каче</w:t>
      </w:r>
      <w:proofErr w:type="gramStart"/>
      <w:r w:rsidRPr="0033754C">
        <w:rPr>
          <w:rStyle w:val="61"/>
          <w:sz w:val="28"/>
          <w:szCs w:val="28"/>
        </w:rPr>
        <w:t>ств пр</w:t>
      </w:r>
      <w:proofErr w:type="gramEnd"/>
      <w:r w:rsidRPr="0033754C">
        <w:rPr>
          <w:rStyle w:val="61"/>
          <w:sz w:val="28"/>
          <w:szCs w:val="28"/>
        </w:rPr>
        <w:t>едметов и их использованию, в рисовании, лепке, речевом общ</w:t>
      </w:r>
      <w:r w:rsidRPr="0033754C">
        <w:rPr>
          <w:rStyle w:val="61"/>
          <w:sz w:val="28"/>
          <w:szCs w:val="28"/>
        </w:rPr>
        <w:t>е</w:t>
      </w:r>
      <w:r w:rsidRPr="0033754C">
        <w:rPr>
          <w:rStyle w:val="61"/>
          <w:sz w:val="28"/>
          <w:szCs w:val="28"/>
        </w:rPr>
        <w:t xml:space="preserve">нии, в творчестве (имитации, подражание образам животных, танцевальные импровизации и т.п.). </w:t>
      </w:r>
    </w:p>
    <w:p w:rsidR="0045082D" w:rsidRPr="0045082D" w:rsidRDefault="0045082D" w:rsidP="00D53D7D">
      <w:pPr>
        <w:pStyle w:val="a4"/>
        <w:spacing w:before="0" w:beforeAutospacing="0" w:after="0" w:afterAutospacing="0"/>
        <w:jc w:val="both"/>
        <w:rPr>
          <w:bCs/>
          <w:i/>
          <w:sz w:val="28"/>
          <w:szCs w:val="28"/>
        </w:rPr>
      </w:pPr>
      <w:r w:rsidRPr="0045082D">
        <w:rPr>
          <w:bCs/>
          <w:i/>
          <w:sz w:val="28"/>
          <w:szCs w:val="28"/>
        </w:rPr>
        <w:t>Возраст</w:t>
      </w:r>
      <w:r>
        <w:rPr>
          <w:bCs/>
          <w:i/>
          <w:sz w:val="28"/>
          <w:szCs w:val="28"/>
        </w:rPr>
        <w:t>ные особенности детей 4 – 5 лет</w:t>
      </w:r>
    </w:p>
    <w:p w:rsidR="0045082D" w:rsidRPr="0033754C" w:rsidRDefault="0045082D" w:rsidP="00D53D7D">
      <w:pPr>
        <w:spacing w:after="0" w:line="240" w:lineRule="auto"/>
        <w:ind w:firstLine="709"/>
        <w:jc w:val="both"/>
        <w:rPr>
          <w:sz w:val="28"/>
          <w:szCs w:val="28"/>
        </w:rPr>
      </w:pPr>
      <w:r w:rsidRPr="0033754C">
        <w:rPr>
          <w:rStyle w:val="6112pt"/>
          <w:sz w:val="28"/>
          <w:szCs w:val="28"/>
        </w:rPr>
        <w:t>Возросли физические возможности детей</w:t>
      </w:r>
      <w:r w:rsidRPr="0033754C">
        <w:rPr>
          <w:rStyle w:val="61"/>
          <w:sz w:val="28"/>
          <w:szCs w:val="28"/>
        </w:rPr>
        <w:t>: движения их стали знач</w:t>
      </w:r>
      <w:r w:rsidRPr="0033754C">
        <w:rPr>
          <w:rStyle w:val="61"/>
          <w:sz w:val="28"/>
          <w:szCs w:val="28"/>
        </w:rPr>
        <w:t>и</w:t>
      </w:r>
      <w:r w:rsidRPr="0033754C">
        <w:rPr>
          <w:rStyle w:val="61"/>
          <w:sz w:val="28"/>
          <w:szCs w:val="28"/>
        </w:rPr>
        <w:t>тельно более уверенными и разнообразными. Дошкольники испытывают острую потребность в движении. В случае ограничения активной двигател</w:t>
      </w:r>
      <w:r w:rsidRPr="0033754C">
        <w:rPr>
          <w:rStyle w:val="61"/>
          <w:sz w:val="28"/>
          <w:szCs w:val="28"/>
        </w:rPr>
        <w:t>ь</w:t>
      </w:r>
      <w:r w:rsidRPr="0033754C">
        <w:rPr>
          <w:rStyle w:val="61"/>
          <w:sz w:val="28"/>
          <w:szCs w:val="28"/>
        </w:rPr>
        <w:t xml:space="preserve">ной деятельности они быстро </w:t>
      </w:r>
      <w:proofErr w:type="spellStart"/>
      <w:r w:rsidRPr="0033754C">
        <w:rPr>
          <w:rStyle w:val="61"/>
          <w:sz w:val="28"/>
          <w:szCs w:val="28"/>
        </w:rPr>
        <w:t>перевозбуждаются</w:t>
      </w:r>
      <w:proofErr w:type="spellEnd"/>
      <w:r w:rsidRPr="0033754C">
        <w:rPr>
          <w:rStyle w:val="61"/>
          <w:sz w:val="28"/>
          <w:szCs w:val="28"/>
        </w:rPr>
        <w:t xml:space="preserve">, становятся непослушными, капризными. </w:t>
      </w:r>
    </w:p>
    <w:p w:rsidR="0045082D" w:rsidRPr="0033754C" w:rsidRDefault="0045082D" w:rsidP="00D53D7D">
      <w:pPr>
        <w:spacing w:after="0" w:line="240" w:lineRule="auto"/>
        <w:ind w:firstLine="709"/>
        <w:jc w:val="both"/>
        <w:rPr>
          <w:sz w:val="28"/>
          <w:szCs w:val="28"/>
        </w:rPr>
      </w:pPr>
      <w:r w:rsidRPr="0033754C">
        <w:rPr>
          <w:rStyle w:val="61"/>
          <w:sz w:val="28"/>
          <w:szCs w:val="28"/>
        </w:rPr>
        <w:t>У детей активно проявляется стремление к общению со сверстниками. Если ребенок трех лет вполне удовлетворяется «обществом» кукол, то в 4-5 лет он нуждается в содержательных контактах со сверстниками. Дети общ</w:t>
      </w:r>
      <w:r w:rsidRPr="0033754C">
        <w:rPr>
          <w:rStyle w:val="61"/>
          <w:sz w:val="28"/>
          <w:szCs w:val="28"/>
        </w:rPr>
        <w:t>а</w:t>
      </w:r>
      <w:r w:rsidRPr="0033754C">
        <w:rPr>
          <w:rStyle w:val="61"/>
          <w:sz w:val="28"/>
          <w:szCs w:val="28"/>
        </w:rPr>
        <w:t xml:space="preserve">ются по поводу игрушек, совместных игр, общих дел. Их речевые контакты становятся более результативными и действенными. </w:t>
      </w:r>
    </w:p>
    <w:p w:rsidR="0045082D" w:rsidRPr="0033754C" w:rsidRDefault="0045082D" w:rsidP="00D53D7D">
      <w:pPr>
        <w:spacing w:after="0" w:line="240" w:lineRule="auto"/>
        <w:ind w:firstLine="709"/>
        <w:jc w:val="both"/>
        <w:rPr>
          <w:sz w:val="28"/>
          <w:szCs w:val="28"/>
        </w:rPr>
      </w:pPr>
      <w:r w:rsidRPr="0033754C">
        <w:rPr>
          <w:rStyle w:val="61"/>
          <w:sz w:val="28"/>
          <w:szCs w:val="28"/>
        </w:rPr>
        <w:t>Новые черты появляются в общении детей 4-5 лет с воспитателем. Д</w:t>
      </w:r>
      <w:r w:rsidRPr="0033754C">
        <w:rPr>
          <w:rStyle w:val="61"/>
          <w:sz w:val="28"/>
          <w:szCs w:val="28"/>
        </w:rPr>
        <w:t>о</w:t>
      </w:r>
      <w:r w:rsidRPr="0033754C">
        <w:rPr>
          <w:rStyle w:val="61"/>
          <w:sz w:val="28"/>
          <w:szCs w:val="28"/>
        </w:rPr>
        <w:t xml:space="preserve">школьники охотно сотрудничают </w:t>
      </w:r>
      <w:proofErr w:type="gramStart"/>
      <w:r w:rsidRPr="0033754C">
        <w:rPr>
          <w:rStyle w:val="61"/>
          <w:sz w:val="28"/>
          <w:szCs w:val="28"/>
        </w:rPr>
        <w:t>со</w:t>
      </w:r>
      <w:proofErr w:type="gramEnd"/>
      <w:r w:rsidRPr="0033754C">
        <w:rPr>
          <w:rStyle w:val="61"/>
          <w:sz w:val="28"/>
          <w:szCs w:val="28"/>
        </w:rPr>
        <w:t xml:space="preserve"> взрослыми в практических делах (со</w:t>
      </w:r>
      <w:r w:rsidRPr="0033754C">
        <w:rPr>
          <w:rStyle w:val="61"/>
          <w:sz w:val="28"/>
          <w:szCs w:val="28"/>
        </w:rPr>
        <w:t>в</w:t>
      </w:r>
      <w:r w:rsidRPr="0033754C">
        <w:rPr>
          <w:rStyle w:val="61"/>
          <w:sz w:val="28"/>
          <w:szCs w:val="28"/>
        </w:rPr>
        <w:t>местные игры, трудовые поручения, уход за животными, растениями), но наряду с этим всё более активно стремятся к познавательному, интеллект</w:t>
      </w:r>
      <w:r w:rsidRPr="0033754C">
        <w:rPr>
          <w:rStyle w:val="61"/>
          <w:sz w:val="28"/>
          <w:szCs w:val="28"/>
        </w:rPr>
        <w:t>у</w:t>
      </w:r>
      <w:r w:rsidRPr="0033754C">
        <w:rPr>
          <w:rStyle w:val="61"/>
          <w:sz w:val="28"/>
          <w:szCs w:val="28"/>
        </w:rPr>
        <w:t>альному общению. В своих познавательных интересах ребёнок начинает в</w:t>
      </w:r>
      <w:r w:rsidRPr="0033754C">
        <w:rPr>
          <w:rStyle w:val="61"/>
          <w:sz w:val="28"/>
          <w:szCs w:val="28"/>
        </w:rPr>
        <w:t>ы</w:t>
      </w:r>
      <w:r w:rsidRPr="0033754C">
        <w:rPr>
          <w:rStyle w:val="61"/>
          <w:sz w:val="28"/>
          <w:szCs w:val="28"/>
        </w:rPr>
        <w:t>ходить за рамки конкретной ситуации. Возраст «почемучек» проявляется в многочисленных вопросах детей к воспитателю: «Почему?», «Зачем?», «Для чего?».</w:t>
      </w:r>
    </w:p>
    <w:p w:rsidR="0045082D" w:rsidRPr="0033754C" w:rsidRDefault="0045082D" w:rsidP="00D53D7D">
      <w:pPr>
        <w:spacing w:after="0" w:line="240" w:lineRule="auto"/>
        <w:ind w:firstLine="709"/>
        <w:jc w:val="both"/>
        <w:rPr>
          <w:sz w:val="28"/>
          <w:szCs w:val="28"/>
        </w:rPr>
      </w:pPr>
      <w:r w:rsidRPr="0033754C">
        <w:rPr>
          <w:rStyle w:val="6112pt"/>
          <w:sz w:val="28"/>
          <w:szCs w:val="28"/>
        </w:rPr>
        <w:t>Ребёнок пятого года жизни отличается высокой активностью.</w:t>
      </w:r>
      <w:r w:rsidRPr="0033754C">
        <w:rPr>
          <w:rStyle w:val="61"/>
          <w:sz w:val="28"/>
          <w:szCs w:val="28"/>
        </w:rPr>
        <w:t xml:space="preserve"> Это создает новые возможности для развития самостоятельности во всех сферах его жизни. Развитию самостоятельности в познании способствует освоение детьми системы разнообразных обследовательских действий, приёмов пр</w:t>
      </w:r>
      <w:r w:rsidRPr="0033754C">
        <w:rPr>
          <w:rStyle w:val="61"/>
          <w:sz w:val="28"/>
          <w:szCs w:val="28"/>
        </w:rPr>
        <w:t>о</w:t>
      </w:r>
      <w:r w:rsidRPr="0033754C">
        <w:rPr>
          <w:rStyle w:val="61"/>
          <w:sz w:val="28"/>
          <w:szCs w:val="28"/>
        </w:rPr>
        <w:t>стейшего анализа, сравнения, умения наблюдать. Ребёнок способен анализ</w:t>
      </w:r>
      <w:r w:rsidRPr="0033754C">
        <w:rPr>
          <w:rStyle w:val="61"/>
          <w:sz w:val="28"/>
          <w:szCs w:val="28"/>
        </w:rPr>
        <w:t>и</w:t>
      </w:r>
      <w:r w:rsidRPr="0033754C">
        <w:rPr>
          <w:rStyle w:val="61"/>
          <w:sz w:val="28"/>
          <w:szCs w:val="28"/>
        </w:rPr>
        <w:t xml:space="preserve">ровать объекты одновременно по 2-3 признакам: цвету и форме, цвету, форме </w:t>
      </w:r>
      <w:r w:rsidRPr="0033754C">
        <w:rPr>
          <w:rStyle w:val="61"/>
          <w:sz w:val="28"/>
          <w:szCs w:val="28"/>
        </w:rPr>
        <w:lastRenderedPageBreak/>
        <w:t xml:space="preserve">и материалу и т. п. Он может сравнивать предметы по цвету, форме, размеру, запаху, вкусу и другим свойствам, находя различия и сходство. </w:t>
      </w:r>
    </w:p>
    <w:p w:rsidR="0045082D" w:rsidRPr="0033754C" w:rsidRDefault="0045082D" w:rsidP="00D53D7D">
      <w:pPr>
        <w:spacing w:after="0" w:line="240" w:lineRule="auto"/>
        <w:ind w:firstLine="709"/>
        <w:jc w:val="both"/>
        <w:rPr>
          <w:sz w:val="28"/>
          <w:szCs w:val="28"/>
        </w:rPr>
      </w:pPr>
      <w:r w:rsidRPr="0033754C">
        <w:rPr>
          <w:rStyle w:val="6112pt"/>
          <w:sz w:val="28"/>
          <w:szCs w:val="28"/>
        </w:rPr>
        <w:t>У детей 4-5 лет ярко проявляется интерес к игре.</w:t>
      </w:r>
      <w:r w:rsidRPr="0033754C">
        <w:rPr>
          <w:rStyle w:val="61"/>
          <w:sz w:val="28"/>
          <w:szCs w:val="28"/>
        </w:rPr>
        <w:t xml:space="preserve"> Игра усложняется по содержанию, количеству ролей и ролевых диалогов. Дети уверенно наз</w:t>
      </w:r>
      <w:r w:rsidRPr="0033754C">
        <w:rPr>
          <w:rStyle w:val="61"/>
          <w:sz w:val="28"/>
          <w:szCs w:val="28"/>
        </w:rPr>
        <w:t>ы</w:t>
      </w:r>
      <w:r w:rsidRPr="0033754C">
        <w:rPr>
          <w:rStyle w:val="61"/>
          <w:sz w:val="28"/>
          <w:szCs w:val="28"/>
        </w:rPr>
        <w:t>вают свою игровую роль, действуют в соответствии с ней. Преобладает о</w:t>
      </w:r>
      <w:r w:rsidRPr="0033754C">
        <w:rPr>
          <w:rStyle w:val="61"/>
          <w:sz w:val="28"/>
          <w:szCs w:val="28"/>
        </w:rPr>
        <w:t>д</w:t>
      </w:r>
      <w:r w:rsidRPr="0033754C">
        <w:rPr>
          <w:rStyle w:val="61"/>
          <w:sz w:val="28"/>
          <w:szCs w:val="28"/>
        </w:rPr>
        <w:t>нополое игровое общение. Девочки предпочитают игры на семейно-бытовые сюжеты, игры «в принцесс». Мальчиков привлекают игры «в военных, стр</w:t>
      </w:r>
      <w:r w:rsidRPr="0033754C">
        <w:rPr>
          <w:rStyle w:val="61"/>
          <w:sz w:val="28"/>
          <w:szCs w:val="28"/>
        </w:rPr>
        <w:t>о</w:t>
      </w:r>
      <w:r w:rsidRPr="0033754C">
        <w:rPr>
          <w:rStyle w:val="61"/>
          <w:sz w:val="28"/>
          <w:szCs w:val="28"/>
        </w:rPr>
        <w:t>ителей, моряков». Игра продолжает оставаться основной формой организ</w:t>
      </w:r>
      <w:r w:rsidRPr="0033754C">
        <w:rPr>
          <w:rStyle w:val="61"/>
          <w:sz w:val="28"/>
          <w:szCs w:val="28"/>
        </w:rPr>
        <w:t>а</w:t>
      </w:r>
      <w:r w:rsidRPr="0033754C">
        <w:rPr>
          <w:rStyle w:val="61"/>
          <w:sz w:val="28"/>
          <w:szCs w:val="28"/>
        </w:rPr>
        <w:t xml:space="preserve">ции их жизни. </w:t>
      </w:r>
      <w:r w:rsidRPr="0033754C">
        <w:rPr>
          <w:rStyle w:val="6112pt"/>
          <w:sz w:val="28"/>
          <w:szCs w:val="28"/>
        </w:rPr>
        <w:t>Примечательной особенностью детей является фантазир</w:t>
      </w:r>
      <w:r w:rsidRPr="0033754C">
        <w:rPr>
          <w:rStyle w:val="6112pt"/>
          <w:sz w:val="28"/>
          <w:szCs w:val="28"/>
        </w:rPr>
        <w:t>о</w:t>
      </w:r>
      <w:r w:rsidRPr="0033754C">
        <w:rPr>
          <w:rStyle w:val="6112pt"/>
          <w:sz w:val="28"/>
          <w:szCs w:val="28"/>
        </w:rPr>
        <w:t>вание,</w:t>
      </w:r>
      <w:r w:rsidRPr="0033754C">
        <w:rPr>
          <w:rStyle w:val="61"/>
          <w:sz w:val="28"/>
          <w:szCs w:val="28"/>
        </w:rPr>
        <w:t xml:space="preserve"> нередко они путают вымысел и реальность. Яркость фантазий расш</w:t>
      </w:r>
      <w:r w:rsidRPr="0033754C">
        <w:rPr>
          <w:rStyle w:val="61"/>
          <w:sz w:val="28"/>
          <w:szCs w:val="28"/>
        </w:rPr>
        <w:t>и</w:t>
      </w:r>
      <w:r w:rsidRPr="0033754C">
        <w:rPr>
          <w:rStyle w:val="61"/>
          <w:sz w:val="28"/>
          <w:szCs w:val="28"/>
        </w:rPr>
        <w:t>ряет рамки умственных возможностей детей и используется воспитателем для обогащения детского игрового опыта: придумывания в игре фантастич</w:t>
      </w:r>
      <w:r w:rsidRPr="0033754C">
        <w:rPr>
          <w:rStyle w:val="61"/>
          <w:sz w:val="28"/>
          <w:szCs w:val="28"/>
        </w:rPr>
        <w:t>е</w:t>
      </w:r>
      <w:r w:rsidRPr="0033754C">
        <w:rPr>
          <w:rStyle w:val="61"/>
          <w:sz w:val="28"/>
          <w:szCs w:val="28"/>
        </w:rPr>
        <w:t>ских образов животных, людей, сказочных путешествий.</w:t>
      </w:r>
    </w:p>
    <w:p w:rsidR="0045082D" w:rsidRPr="0033754C" w:rsidRDefault="0045082D" w:rsidP="00D53D7D">
      <w:pPr>
        <w:spacing w:after="0" w:line="240" w:lineRule="auto"/>
        <w:ind w:firstLine="709"/>
        <w:jc w:val="both"/>
        <w:rPr>
          <w:sz w:val="28"/>
          <w:szCs w:val="28"/>
        </w:rPr>
      </w:pPr>
      <w:r w:rsidRPr="0033754C">
        <w:rPr>
          <w:rStyle w:val="61"/>
          <w:sz w:val="28"/>
          <w:szCs w:val="28"/>
        </w:rPr>
        <w:t xml:space="preserve">У детей этого возраста </w:t>
      </w:r>
      <w:r w:rsidRPr="0033754C">
        <w:rPr>
          <w:rStyle w:val="6112pt"/>
          <w:sz w:val="28"/>
          <w:szCs w:val="28"/>
        </w:rPr>
        <w:t>наблюдается пробуждение интереса к прав</w:t>
      </w:r>
      <w:r w:rsidRPr="0033754C">
        <w:rPr>
          <w:rStyle w:val="6112pt"/>
          <w:sz w:val="28"/>
          <w:szCs w:val="28"/>
        </w:rPr>
        <w:t>и</w:t>
      </w:r>
      <w:r w:rsidRPr="0033754C">
        <w:rPr>
          <w:rStyle w:val="6112pt"/>
          <w:sz w:val="28"/>
          <w:szCs w:val="28"/>
        </w:rPr>
        <w:t xml:space="preserve">лам поведения, </w:t>
      </w:r>
      <w:r w:rsidRPr="0033754C">
        <w:rPr>
          <w:rStyle w:val="61"/>
          <w:sz w:val="28"/>
          <w:szCs w:val="28"/>
        </w:rPr>
        <w:t>о чём свидетельствуют многочисленные жалобы-заявления детей воспитателю о том, что кто-то делает что-то неправильно или не в</w:t>
      </w:r>
      <w:r w:rsidRPr="0033754C">
        <w:rPr>
          <w:rStyle w:val="61"/>
          <w:sz w:val="28"/>
          <w:szCs w:val="28"/>
        </w:rPr>
        <w:t>ы</w:t>
      </w:r>
      <w:r w:rsidRPr="0033754C">
        <w:rPr>
          <w:rStyle w:val="61"/>
          <w:sz w:val="28"/>
          <w:szCs w:val="28"/>
        </w:rPr>
        <w:t>полняет какое-то требование. Такое «заявление» ребенка означает, что он осмыслил требование как необходимое и ему важно получить авторитетное подтверждение правильности своего мнения, а также услышать от воспит</w:t>
      </w:r>
      <w:r w:rsidRPr="0033754C">
        <w:rPr>
          <w:rStyle w:val="61"/>
          <w:sz w:val="28"/>
          <w:szCs w:val="28"/>
        </w:rPr>
        <w:t>а</w:t>
      </w:r>
      <w:r w:rsidRPr="0033754C">
        <w:rPr>
          <w:rStyle w:val="61"/>
          <w:sz w:val="28"/>
          <w:szCs w:val="28"/>
        </w:rPr>
        <w:t xml:space="preserve">теля дополнительные разъяснения по поводу «границ» действия правила. </w:t>
      </w:r>
    </w:p>
    <w:p w:rsidR="0045082D" w:rsidRPr="0033754C" w:rsidRDefault="0045082D" w:rsidP="00D53D7D">
      <w:pPr>
        <w:spacing w:after="0" w:line="240" w:lineRule="auto"/>
        <w:ind w:firstLine="709"/>
        <w:jc w:val="both"/>
        <w:rPr>
          <w:rStyle w:val="61"/>
          <w:sz w:val="28"/>
          <w:szCs w:val="28"/>
        </w:rPr>
      </w:pPr>
      <w:r w:rsidRPr="0033754C">
        <w:rPr>
          <w:rStyle w:val="61"/>
          <w:sz w:val="28"/>
          <w:szCs w:val="28"/>
        </w:rPr>
        <w:t xml:space="preserve">Дети отличаются повышенной чувствительностью к словам, оценкам и отношению к ним взрослых. Они радуются похвале, но на неодобрение или замечание часто реагирует </w:t>
      </w:r>
      <w:proofErr w:type="gramStart"/>
      <w:r w:rsidRPr="0033754C">
        <w:rPr>
          <w:rStyle w:val="61"/>
          <w:sz w:val="28"/>
          <w:szCs w:val="28"/>
        </w:rPr>
        <w:t>остро эмоционально</w:t>
      </w:r>
      <w:proofErr w:type="gramEnd"/>
      <w:r w:rsidRPr="0033754C">
        <w:rPr>
          <w:rStyle w:val="61"/>
          <w:sz w:val="28"/>
          <w:szCs w:val="28"/>
        </w:rPr>
        <w:t xml:space="preserve">: вспышками гнева, слезами, воспринимая замечания как личную обиду. </w:t>
      </w:r>
      <w:r w:rsidRPr="0033754C">
        <w:rPr>
          <w:rStyle w:val="6112pt"/>
          <w:sz w:val="28"/>
          <w:szCs w:val="28"/>
        </w:rPr>
        <w:t>Ранимость ребенка 4-5 лет –</w:t>
      </w:r>
      <w:r w:rsidRPr="0033754C">
        <w:rPr>
          <w:rStyle w:val="61"/>
          <w:sz w:val="28"/>
          <w:szCs w:val="28"/>
        </w:rPr>
        <w:t xml:space="preserve"> это не проявление его индивидуальности, а особенность возраста. </w:t>
      </w:r>
    </w:p>
    <w:p w:rsidR="0045082D" w:rsidRPr="0033754C" w:rsidRDefault="0045082D" w:rsidP="00D53D7D">
      <w:pPr>
        <w:spacing w:after="0" w:line="240" w:lineRule="auto"/>
        <w:ind w:firstLine="709"/>
        <w:jc w:val="both"/>
        <w:rPr>
          <w:sz w:val="28"/>
          <w:szCs w:val="28"/>
        </w:rPr>
      </w:pPr>
      <w:r w:rsidRPr="0033754C">
        <w:rPr>
          <w:rStyle w:val="61"/>
          <w:sz w:val="28"/>
          <w:szCs w:val="28"/>
        </w:rPr>
        <w:t xml:space="preserve">На пятом году жизни дети проявляют интерес к вопросам пола, </w:t>
      </w:r>
      <w:r w:rsidRPr="0033754C">
        <w:rPr>
          <w:rStyle w:val="6112pt"/>
          <w:sz w:val="28"/>
          <w:szCs w:val="28"/>
        </w:rPr>
        <w:t>начин</w:t>
      </w:r>
      <w:r w:rsidRPr="0033754C">
        <w:rPr>
          <w:rStyle w:val="6112pt"/>
          <w:sz w:val="28"/>
          <w:szCs w:val="28"/>
        </w:rPr>
        <w:t>а</w:t>
      </w:r>
      <w:r w:rsidRPr="0033754C">
        <w:rPr>
          <w:rStyle w:val="6112pt"/>
          <w:sz w:val="28"/>
          <w:szCs w:val="28"/>
        </w:rPr>
        <w:t>ется осознание своей половой принадлежности.</w:t>
      </w:r>
      <w:r w:rsidRPr="0033754C">
        <w:rPr>
          <w:rStyle w:val="61"/>
          <w:sz w:val="28"/>
          <w:szCs w:val="28"/>
        </w:rPr>
        <w:t xml:space="preserve"> Дети отмечают внешнее различие между мальчиками и девочками. </w:t>
      </w:r>
    </w:p>
    <w:p w:rsidR="0045082D" w:rsidRPr="0033754C" w:rsidRDefault="0045082D" w:rsidP="00D53D7D">
      <w:pPr>
        <w:spacing w:after="0" w:line="240" w:lineRule="auto"/>
        <w:ind w:firstLine="709"/>
        <w:jc w:val="both"/>
        <w:rPr>
          <w:rStyle w:val="3270pt"/>
          <w:rFonts w:eastAsiaTheme="minorHAnsi" w:cs="Calibri"/>
          <w:sz w:val="28"/>
          <w:szCs w:val="28"/>
        </w:rPr>
      </w:pPr>
      <w:r w:rsidRPr="0033754C">
        <w:rPr>
          <w:rStyle w:val="6112pt"/>
          <w:sz w:val="28"/>
          <w:szCs w:val="28"/>
        </w:rPr>
        <w:t>Словарь детей увеличивается</w:t>
      </w:r>
      <w:r w:rsidRPr="0033754C">
        <w:rPr>
          <w:rStyle w:val="61"/>
          <w:sz w:val="28"/>
          <w:szCs w:val="28"/>
        </w:rPr>
        <w:t xml:space="preserve"> до 2000 слов и более. В разговоре реб</w:t>
      </w:r>
      <w:r w:rsidRPr="0033754C">
        <w:rPr>
          <w:rStyle w:val="61"/>
          <w:sz w:val="28"/>
          <w:szCs w:val="28"/>
        </w:rPr>
        <w:t>ё</w:t>
      </w:r>
      <w:r w:rsidRPr="0033754C">
        <w:rPr>
          <w:rStyle w:val="61"/>
          <w:sz w:val="28"/>
          <w:szCs w:val="28"/>
        </w:rPr>
        <w:t>нок начинает пользоваться сложными фразами и предложениями. Дети л</w:t>
      </w:r>
      <w:r w:rsidRPr="0033754C">
        <w:rPr>
          <w:rStyle w:val="61"/>
          <w:sz w:val="28"/>
          <w:szCs w:val="28"/>
        </w:rPr>
        <w:t>ю</w:t>
      </w:r>
      <w:r w:rsidRPr="0033754C">
        <w:rPr>
          <w:rStyle w:val="61"/>
          <w:sz w:val="28"/>
          <w:szCs w:val="28"/>
        </w:rPr>
        <w:t>бят играть словами, их привлекают рифмы, простейшие из которых дети ле</w:t>
      </w:r>
      <w:r w:rsidRPr="0033754C">
        <w:rPr>
          <w:rStyle w:val="61"/>
          <w:sz w:val="28"/>
          <w:szCs w:val="28"/>
        </w:rPr>
        <w:t>г</w:t>
      </w:r>
      <w:r w:rsidRPr="0033754C">
        <w:rPr>
          <w:rStyle w:val="61"/>
          <w:sz w:val="28"/>
          <w:szCs w:val="28"/>
        </w:rPr>
        <w:t xml:space="preserve">ко запоминают и сочиняют подобные. </w:t>
      </w:r>
    </w:p>
    <w:p w:rsidR="0045082D" w:rsidRPr="0045082D" w:rsidRDefault="0045082D" w:rsidP="00D53D7D">
      <w:pPr>
        <w:pStyle w:val="a4"/>
        <w:spacing w:before="0" w:beforeAutospacing="0" w:after="0" w:afterAutospacing="0"/>
        <w:jc w:val="both"/>
        <w:rPr>
          <w:bCs/>
          <w:i/>
          <w:sz w:val="28"/>
          <w:szCs w:val="28"/>
        </w:rPr>
      </w:pPr>
      <w:r w:rsidRPr="0045082D">
        <w:rPr>
          <w:bCs/>
          <w:i/>
          <w:sz w:val="28"/>
          <w:szCs w:val="28"/>
        </w:rPr>
        <w:t>Возрастные особенности детей 5 – 6 лет</w:t>
      </w:r>
    </w:p>
    <w:p w:rsidR="0045082D" w:rsidRPr="0033754C" w:rsidRDefault="0045082D" w:rsidP="00D53D7D">
      <w:pPr>
        <w:pStyle w:val="a4"/>
        <w:spacing w:before="0" w:beforeAutospacing="0" w:after="0" w:afterAutospacing="0"/>
        <w:ind w:firstLine="709"/>
        <w:jc w:val="both"/>
        <w:rPr>
          <w:sz w:val="28"/>
          <w:szCs w:val="28"/>
        </w:rPr>
      </w:pPr>
      <w:r w:rsidRPr="0033754C">
        <w:rPr>
          <w:sz w:val="28"/>
          <w:szCs w:val="28"/>
        </w:rPr>
        <w:t>Возраст 5 – 6 лет характеризуется активизацией ростового процесса: за год ребёнок может вырасти на 7-10 см. Изменяются пропорции тела. Сове</w:t>
      </w:r>
      <w:r w:rsidRPr="0033754C">
        <w:rPr>
          <w:sz w:val="28"/>
          <w:szCs w:val="28"/>
        </w:rPr>
        <w:t>р</w:t>
      </w:r>
      <w:r w:rsidRPr="0033754C">
        <w:rPr>
          <w:sz w:val="28"/>
          <w:szCs w:val="28"/>
        </w:rPr>
        <w:t>шенствуются движения, двигательный опыт детей расширяется, активно ра</w:t>
      </w:r>
      <w:r w:rsidRPr="0033754C">
        <w:rPr>
          <w:sz w:val="28"/>
          <w:szCs w:val="28"/>
        </w:rPr>
        <w:t>з</w:t>
      </w:r>
      <w:r w:rsidRPr="0033754C">
        <w:rPr>
          <w:sz w:val="28"/>
          <w:szCs w:val="28"/>
        </w:rPr>
        <w:t>виваются двигательные способности. Углубляются представления детей о здоровье и здоровом образе жизни, о назначении гигиенических процедур, закаливания, занятий спортом, утренней гимнастики.</w:t>
      </w:r>
    </w:p>
    <w:p w:rsidR="0045082D" w:rsidRPr="0033754C" w:rsidRDefault="0045082D" w:rsidP="00D53D7D">
      <w:pPr>
        <w:pStyle w:val="a4"/>
        <w:spacing w:before="0" w:beforeAutospacing="0" w:after="0" w:afterAutospacing="0"/>
        <w:ind w:firstLine="709"/>
        <w:jc w:val="both"/>
        <w:rPr>
          <w:sz w:val="28"/>
          <w:szCs w:val="28"/>
        </w:rPr>
      </w:pPr>
      <w:r w:rsidRPr="0033754C">
        <w:rPr>
          <w:sz w:val="28"/>
          <w:szCs w:val="28"/>
        </w:rPr>
        <w:t>Происходят большие изменения высшей нервной деятельности. В т</w:t>
      </w:r>
      <w:r w:rsidRPr="0033754C">
        <w:rPr>
          <w:sz w:val="28"/>
          <w:szCs w:val="28"/>
        </w:rPr>
        <w:t>е</w:t>
      </w:r>
      <w:r w:rsidRPr="0033754C">
        <w:rPr>
          <w:sz w:val="28"/>
          <w:szCs w:val="28"/>
        </w:rPr>
        <w:t>чение шестого года жизни совершенствуются основные нервные процессы – возбуждение и особенно торможение. Эмоциональные реакции в этом во</w:t>
      </w:r>
      <w:r w:rsidRPr="0033754C">
        <w:rPr>
          <w:sz w:val="28"/>
          <w:szCs w:val="28"/>
        </w:rPr>
        <w:t>з</w:t>
      </w:r>
      <w:r w:rsidRPr="0033754C">
        <w:rPr>
          <w:sz w:val="28"/>
          <w:szCs w:val="28"/>
        </w:rPr>
        <w:t>расте становятся более стабильными, уравновешенными. Дети начинают ч</w:t>
      </w:r>
      <w:r w:rsidRPr="0033754C">
        <w:rPr>
          <w:sz w:val="28"/>
          <w:szCs w:val="28"/>
        </w:rPr>
        <w:t>а</w:t>
      </w:r>
      <w:r w:rsidRPr="0033754C">
        <w:rPr>
          <w:sz w:val="28"/>
          <w:szCs w:val="28"/>
        </w:rPr>
        <w:t>ще по собственной инициативе воздерживаться от нежелательных действий.</w:t>
      </w:r>
    </w:p>
    <w:p w:rsidR="0045082D" w:rsidRPr="0033754C" w:rsidRDefault="0045082D" w:rsidP="00D53D7D">
      <w:pPr>
        <w:pStyle w:val="a4"/>
        <w:spacing w:before="0" w:beforeAutospacing="0" w:after="0" w:afterAutospacing="0"/>
        <w:ind w:firstLine="709"/>
        <w:jc w:val="both"/>
        <w:rPr>
          <w:sz w:val="28"/>
          <w:szCs w:val="28"/>
        </w:rPr>
      </w:pPr>
      <w:r w:rsidRPr="0033754C">
        <w:rPr>
          <w:sz w:val="28"/>
          <w:szCs w:val="28"/>
        </w:rPr>
        <w:lastRenderedPageBreak/>
        <w:t>Формируются социальные представления морального плана. Старшие дошкольники уже отличают хорошие и плохие поступки, имеют представл</w:t>
      </w:r>
      <w:r w:rsidRPr="0033754C">
        <w:rPr>
          <w:sz w:val="28"/>
          <w:szCs w:val="28"/>
        </w:rPr>
        <w:t>е</w:t>
      </w:r>
      <w:r w:rsidRPr="0033754C">
        <w:rPr>
          <w:sz w:val="28"/>
          <w:szCs w:val="28"/>
        </w:rPr>
        <w:t>ние о добре и зле. В оценке поступков сверстников они достаточно катег</w:t>
      </w:r>
      <w:r w:rsidRPr="0033754C">
        <w:rPr>
          <w:sz w:val="28"/>
          <w:szCs w:val="28"/>
        </w:rPr>
        <w:t>о</w:t>
      </w:r>
      <w:r w:rsidRPr="0033754C">
        <w:rPr>
          <w:sz w:val="28"/>
          <w:szCs w:val="28"/>
        </w:rPr>
        <w:t>ричны и требовательны, в отношении собственного поведения более снисх</w:t>
      </w:r>
      <w:r w:rsidRPr="0033754C">
        <w:rPr>
          <w:sz w:val="28"/>
          <w:szCs w:val="28"/>
        </w:rPr>
        <w:t>о</w:t>
      </w:r>
      <w:r w:rsidRPr="0033754C">
        <w:rPr>
          <w:sz w:val="28"/>
          <w:szCs w:val="28"/>
        </w:rPr>
        <w:t>дительны.</w:t>
      </w:r>
    </w:p>
    <w:p w:rsidR="0045082D" w:rsidRPr="0033754C" w:rsidRDefault="0045082D" w:rsidP="00D53D7D">
      <w:pPr>
        <w:pStyle w:val="a4"/>
        <w:spacing w:before="0" w:beforeAutospacing="0" w:after="0" w:afterAutospacing="0"/>
        <w:ind w:firstLine="709"/>
        <w:jc w:val="both"/>
        <w:rPr>
          <w:sz w:val="28"/>
          <w:szCs w:val="28"/>
        </w:rPr>
      </w:pPr>
      <w:r w:rsidRPr="0033754C">
        <w:rPr>
          <w:sz w:val="28"/>
          <w:szCs w:val="28"/>
        </w:rPr>
        <w:t>Расширяются интеллектуальные возможности детей. Ребёнок не только выделяет существенные признаки в предметах и явлениях, но и начинает устанавливать причинно-следственные связи между ними, пространстве</w:t>
      </w:r>
      <w:r w:rsidRPr="0033754C">
        <w:rPr>
          <w:sz w:val="28"/>
          <w:szCs w:val="28"/>
        </w:rPr>
        <w:t>н</w:t>
      </w:r>
      <w:r w:rsidRPr="0033754C">
        <w:rPr>
          <w:sz w:val="28"/>
          <w:szCs w:val="28"/>
        </w:rPr>
        <w:t>ные, временные и другие отношения. Возрастают возможности памяти, более устойчивым становится внимание.</w:t>
      </w:r>
    </w:p>
    <w:p w:rsidR="0045082D" w:rsidRPr="0033754C" w:rsidRDefault="0045082D" w:rsidP="00D53D7D">
      <w:pPr>
        <w:pStyle w:val="a4"/>
        <w:spacing w:before="0" w:beforeAutospacing="0" w:after="0" w:afterAutospacing="0"/>
        <w:ind w:firstLine="709"/>
        <w:jc w:val="both"/>
        <w:rPr>
          <w:sz w:val="28"/>
          <w:szCs w:val="28"/>
        </w:rPr>
      </w:pPr>
      <w:r w:rsidRPr="0033754C">
        <w:rPr>
          <w:sz w:val="28"/>
          <w:szCs w:val="28"/>
        </w:rPr>
        <w:t>Продолжает совершенствоваться речь. За год словарь увеличивается на 1000 – 1200 слов. Совершенствуется связная, монологическая речь.</w:t>
      </w:r>
    </w:p>
    <w:p w:rsidR="0045082D" w:rsidRPr="0033754C" w:rsidRDefault="0045082D" w:rsidP="00D53D7D">
      <w:pPr>
        <w:pStyle w:val="a4"/>
        <w:spacing w:before="0" w:beforeAutospacing="0" w:after="0" w:afterAutospacing="0"/>
        <w:ind w:firstLine="709"/>
        <w:jc w:val="both"/>
        <w:rPr>
          <w:sz w:val="28"/>
          <w:szCs w:val="28"/>
        </w:rPr>
      </w:pPr>
      <w:r w:rsidRPr="0033754C">
        <w:rPr>
          <w:sz w:val="28"/>
          <w:szCs w:val="28"/>
        </w:rPr>
        <w:t>Развивается продуктивное воображение, способность воспринимать и воображать себе на основе словесного описания различные миры, события и т.п. Эти достижения находят воплощение в детских играх, театральной де</w:t>
      </w:r>
      <w:r w:rsidRPr="0033754C">
        <w:rPr>
          <w:sz w:val="28"/>
          <w:szCs w:val="28"/>
        </w:rPr>
        <w:t>я</w:t>
      </w:r>
      <w:r w:rsidRPr="0033754C">
        <w:rPr>
          <w:sz w:val="28"/>
          <w:szCs w:val="28"/>
        </w:rPr>
        <w:t>тельности, в рисунках, детских рассказах. Рисование – любимое занятие старших дошкольников.</w:t>
      </w:r>
    </w:p>
    <w:p w:rsidR="0045082D" w:rsidRPr="0033754C" w:rsidRDefault="0045082D" w:rsidP="00D53D7D">
      <w:pPr>
        <w:pStyle w:val="a4"/>
        <w:spacing w:before="0" w:beforeAutospacing="0" w:after="0" w:afterAutospacing="0"/>
        <w:ind w:firstLine="709"/>
        <w:jc w:val="both"/>
        <w:rPr>
          <w:sz w:val="28"/>
          <w:szCs w:val="28"/>
        </w:rPr>
      </w:pPr>
      <w:r w:rsidRPr="0033754C">
        <w:rPr>
          <w:sz w:val="28"/>
          <w:szCs w:val="28"/>
        </w:rPr>
        <w:t>Возрастает потребность в общении со сверстниками, в совместных и</w:t>
      </w:r>
      <w:r w:rsidRPr="0033754C">
        <w:rPr>
          <w:sz w:val="28"/>
          <w:szCs w:val="28"/>
        </w:rPr>
        <w:t>г</w:t>
      </w:r>
      <w:r w:rsidRPr="0033754C">
        <w:rPr>
          <w:sz w:val="28"/>
          <w:szCs w:val="28"/>
        </w:rPr>
        <w:t>рах и деятельности. Дети становятся избирательны во взаимоотношениях и общении. Всё более ярко проявляется предпочтение к определённым видам игр. Их репертуар разнообразен и включает в себя сюжетно-ролевые, режи</w:t>
      </w:r>
      <w:r w:rsidRPr="0033754C">
        <w:rPr>
          <w:sz w:val="28"/>
          <w:szCs w:val="28"/>
        </w:rPr>
        <w:t>с</w:t>
      </w:r>
      <w:r w:rsidRPr="0033754C">
        <w:rPr>
          <w:sz w:val="28"/>
          <w:szCs w:val="28"/>
        </w:rPr>
        <w:t>сёрские, строительно-конструктивные, подвижные, музыкальные, театрал</w:t>
      </w:r>
      <w:r w:rsidRPr="0033754C">
        <w:rPr>
          <w:sz w:val="28"/>
          <w:szCs w:val="28"/>
        </w:rPr>
        <w:t>и</w:t>
      </w:r>
      <w:r w:rsidRPr="0033754C">
        <w:rPr>
          <w:sz w:val="28"/>
          <w:szCs w:val="28"/>
        </w:rPr>
        <w:t>зованные игры, игровое экспериментирование. Определяются игровые инт</w:t>
      </w:r>
      <w:r w:rsidRPr="0033754C">
        <w:rPr>
          <w:sz w:val="28"/>
          <w:szCs w:val="28"/>
        </w:rPr>
        <w:t>е</w:t>
      </w:r>
      <w:r w:rsidRPr="0033754C">
        <w:rPr>
          <w:sz w:val="28"/>
          <w:szCs w:val="28"/>
        </w:rPr>
        <w:t>ресы и предпочтения мальчиков и девочек. Дети самостоятельно создают и</w:t>
      </w:r>
      <w:r w:rsidRPr="0033754C">
        <w:rPr>
          <w:sz w:val="28"/>
          <w:szCs w:val="28"/>
        </w:rPr>
        <w:t>г</w:t>
      </w:r>
      <w:r w:rsidRPr="0033754C">
        <w:rPr>
          <w:sz w:val="28"/>
          <w:szCs w:val="28"/>
        </w:rPr>
        <w:t>ровое пространство, выстраивают сюжет и ход игры, распределяют роли. В совместной игре появляется потребность регулировать взаимоотношения со сверстниками, складываются нормы нравственного поведения, проявляются нравственные чувства. Более активно проявляется интерес к сотрудничеству, к совместному решению общей задачи. Дети стремятся договариваться ме</w:t>
      </w:r>
      <w:r w:rsidRPr="0033754C">
        <w:rPr>
          <w:sz w:val="28"/>
          <w:szCs w:val="28"/>
        </w:rPr>
        <w:t>ж</w:t>
      </w:r>
      <w:r w:rsidRPr="0033754C">
        <w:rPr>
          <w:sz w:val="28"/>
          <w:szCs w:val="28"/>
        </w:rPr>
        <w:t>ду собой для достижения конечной цели.</w:t>
      </w:r>
    </w:p>
    <w:p w:rsidR="0045082D" w:rsidRPr="0033754C" w:rsidRDefault="0045082D" w:rsidP="00D53D7D">
      <w:pPr>
        <w:pStyle w:val="a4"/>
        <w:spacing w:before="0" w:beforeAutospacing="0" w:after="0" w:afterAutospacing="0"/>
        <w:ind w:firstLine="709"/>
        <w:jc w:val="both"/>
        <w:rPr>
          <w:sz w:val="28"/>
          <w:szCs w:val="28"/>
        </w:rPr>
      </w:pPr>
      <w:r w:rsidRPr="0033754C">
        <w:rPr>
          <w:sz w:val="28"/>
          <w:szCs w:val="28"/>
        </w:rPr>
        <w:t xml:space="preserve">Интерес старших дошкольников к общению </w:t>
      </w:r>
      <w:proofErr w:type="gramStart"/>
      <w:r w:rsidRPr="0033754C">
        <w:rPr>
          <w:sz w:val="28"/>
          <w:szCs w:val="28"/>
        </w:rPr>
        <w:t>со</w:t>
      </w:r>
      <w:proofErr w:type="gramEnd"/>
      <w:r w:rsidRPr="0033754C">
        <w:rPr>
          <w:sz w:val="28"/>
          <w:szCs w:val="28"/>
        </w:rPr>
        <w:t xml:space="preserve"> взрослым не ослабевает. Дети активно стремятся привлечь к себе внимание взрослых, вовлечь в ра</w:t>
      </w:r>
      <w:r w:rsidRPr="0033754C">
        <w:rPr>
          <w:sz w:val="28"/>
          <w:szCs w:val="28"/>
        </w:rPr>
        <w:t>з</w:t>
      </w:r>
      <w:r w:rsidRPr="0033754C">
        <w:rPr>
          <w:sz w:val="28"/>
          <w:szCs w:val="28"/>
        </w:rPr>
        <w:t>говор. Детям хочется поделиться своими знаниями, впечатлениями. Равн</w:t>
      </w:r>
      <w:r w:rsidRPr="0033754C">
        <w:rPr>
          <w:sz w:val="28"/>
          <w:szCs w:val="28"/>
        </w:rPr>
        <w:t>о</w:t>
      </w:r>
      <w:r w:rsidRPr="0033754C">
        <w:rPr>
          <w:sz w:val="28"/>
          <w:szCs w:val="28"/>
        </w:rPr>
        <w:t>правное общение с взрослыми поднимает ребёнка в своих глазах, помогает почувствовать своё взросление и компетентность.</w:t>
      </w:r>
    </w:p>
    <w:p w:rsidR="0045082D" w:rsidRPr="0045082D" w:rsidRDefault="0045082D" w:rsidP="00D53D7D">
      <w:pPr>
        <w:pStyle w:val="a4"/>
        <w:spacing w:before="0" w:beforeAutospacing="0" w:after="0" w:afterAutospacing="0"/>
        <w:jc w:val="both"/>
        <w:rPr>
          <w:bCs/>
          <w:i/>
          <w:sz w:val="28"/>
          <w:szCs w:val="28"/>
        </w:rPr>
      </w:pPr>
      <w:r w:rsidRPr="0045082D">
        <w:rPr>
          <w:bCs/>
          <w:i/>
          <w:sz w:val="28"/>
          <w:szCs w:val="28"/>
        </w:rPr>
        <w:t>Возрастные особенности детей 6 – 7 лет</w:t>
      </w:r>
    </w:p>
    <w:p w:rsidR="0045082D" w:rsidRPr="0033754C" w:rsidRDefault="0045082D" w:rsidP="00D53D7D">
      <w:pPr>
        <w:pStyle w:val="a4"/>
        <w:spacing w:before="0" w:beforeAutospacing="0" w:after="0" w:afterAutospacing="0"/>
        <w:ind w:firstLine="709"/>
        <w:jc w:val="both"/>
        <w:rPr>
          <w:sz w:val="28"/>
          <w:szCs w:val="28"/>
        </w:rPr>
      </w:pPr>
      <w:r w:rsidRPr="0033754C">
        <w:rPr>
          <w:sz w:val="28"/>
          <w:szCs w:val="28"/>
        </w:rPr>
        <w:t>Движения детей седьмого года жизни отличаются достаточной коорд</w:t>
      </w:r>
      <w:r w:rsidRPr="0033754C">
        <w:rPr>
          <w:sz w:val="28"/>
          <w:szCs w:val="28"/>
        </w:rPr>
        <w:t>и</w:t>
      </w:r>
      <w:r w:rsidRPr="0033754C">
        <w:rPr>
          <w:sz w:val="28"/>
          <w:szCs w:val="28"/>
        </w:rPr>
        <w:t>нированностью и точностью. Дети хорошо различают направление движ</w:t>
      </w:r>
      <w:r w:rsidRPr="0033754C">
        <w:rPr>
          <w:sz w:val="28"/>
          <w:szCs w:val="28"/>
        </w:rPr>
        <w:t>е</w:t>
      </w:r>
      <w:r w:rsidRPr="0033754C">
        <w:rPr>
          <w:sz w:val="28"/>
          <w:szCs w:val="28"/>
        </w:rPr>
        <w:t>ния, скорость, смену темпа и ритма. Они активно приобщаются к нормам здорового образа жизни. Формируется привычка самостоятельно следить за своим внешним видом, пользоваться носовым платком, быть опрятным и а</w:t>
      </w:r>
      <w:r w:rsidRPr="0033754C">
        <w:rPr>
          <w:sz w:val="28"/>
          <w:szCs w:val="28"/>
        </w:rPr>
        <w:t>к</w:t>
      </w:r>
      <w:r w:rsidRPr="0033754C">
        <w:rPr>
          <w:sz w:val="28"/>
          <w:szCs w:val="28"/>
        </w:rPr>
        <w:t>куратным, причёсываться.</w:t>
      </w:r>
    </w:p>
    <w:p w:rsidR="0045082D" w:rsidRPr="0033754C" w:rsidRDefault="0045082D" w:rsidP="00D53D7D">
      <w:pPr>
        <w:pStyle w:val="a4"/>
        <w:spacing w:before="0" w:beforeAutospacing="0" w:after="0" w:afterAutospacing="0"/>
        <w:ind w:firstLine="709"/>
        <w:jc w:val="both"/>
        <w:rPr>
          <w:sz w:val="28"/>
          <w:szCs w:val="28"/>
        </w:rPr>
      </w:pPr>
      <w:r w:rsidRPr="0033754C">
        <w:rPr>
          <w:sz w:val="28"/>
          <w:szCs w:val="28"/>
        </w:rPr>
        <w:t>У детей развивается способность к соподчинению мотивов поступков, к определённой произвольной регуляции своих действий. В поведении и вз</w:t>
      </w:r>
      <w:r w:rsidRPr="0033754C">
        <w:rPr>
          <w:sz w:val="28"/>
          <w:szCs w:val="28"/>
        </w:rPr>
        <w:t>а</w:t>
      </w:r>
      <w:r w:rsidRPr="0033754C">
        <w:rPr>
          <w:sz w:val="28"/>
          <w:szCs w:val="28"/>
        </w:rPr>
        <w:lastRenderedPageBreak/>
        <w:t>имоотношениях наблюдаются волевые проявления: дети могут сдержаться, если это необходимо, проявить терпение, настойчивость. Дошкольник нач</w:t>
      </w:r>
      <w:r w:rsidRPr="0033754C">
        <w:rPr>
          <w:sz w:val="28"/>
          <w:szCs w:val="28"/>
        </w:rPr>
        <w:t>и</w:t>
      </w:r>
      <w:r w:rsidRPr="0033754C">
        <w:rPr>
          <w:sz w:val="28"/>
          <w:szCs w:val="28"/>
        </w:rPr>
        <w:t>нает оценивать себя с точки зрения своей авторитетности среди других, пр</w:t>
      </w:r>
      <w:r w:rsidRPr="0033754C">
        <w:rPr>
          <w:sz w:val="28"/>
          <w:szCs w:val="28"/>
        </w:rPr>
        <w:t>и</w:t>
      </w:r>
      <w:r w:rsidRPr="0033754C">
        <w:rPr>
          <w:sz w:val="28"/>
          <w:szCs w:val="28"/>
        </w:rPr>
        <w:t>знания ими его личных достижений и качеств. Формируется достаточно устойчивая самооценка.</w:t>
      </w:r>
    </w:p>
    <w:p w:rsidR="0045082D" w:rsidRPr="0033754C" w:rsidRDefault="0045082D" w:rsidP="00D53D7D">
      <w:pPr>
        <w:pStyle w:val="a4"/>
        <w:spacing w:before="0" w:beforeAutospacing="0" w:after="0" w:afterAutospacing="0"/>
        <w:ind w:firstLine="709"/>
        <w:jc w:val="both"/>
        <w:rPr>
          <w:sz w:val="28"/>
          <w:szCs w:val="28"/>
        </w:rPr>
      </w:pPr>
      <w:r w:rsidRPr="0033754C">
        <w:rPr>
          <w:sz w:val="28"/>
          <w:szCs w:val="28"/>
        </w:rPr>
        <w:t>Характерной особенностью является появление интереса к проблемам, выходящим за рамки детского сада и личного опыта. Дети интересуются с</w:t>
      </w:r>
      <w:r w:rsidRPr="0033754C">
        <w:rPr>
          <w:sz w:val="28"/>
          <w:szCs w:val="28"/>
        </w:rPr>
        <w:t>о</w:t>
      </w:r>
      <w:r w:rsidRPr="0033754C">
        <w:rPr>
          <w:sz w:val="28"/>
          <w:szCs w:val="28"/>
        </w:rPr>
        <w:t>бытиями прошлого и будущего, жизнью разных народов, животным и раст</w:t>
      </w:r>
      <w:r w:rsidRPr="0033754C">
        <w:rPr>
          <w:sz w:val="28"/>
          <w:szCs w:val="28"/>
        </w:rPr>
        <w:t>и</w:t>
      </w:r>
      <w:r w:rsidRPr="0033754C">
        <w:rPr>
          <w:sz w:val="28"/>
          <w:szCs w:val="28"/>
        </w:rPr>
        <w:t>тельным миром разных стран.</w:t>
      </w:r>
    </w:p>
    <w:p w:rsidR="0045082D" w:rsidRPr="0033754C" w:rsidRDefault="0045082D" w:rsidP="00D53D7D">
      <w:pPr>
        <w:pStyle w:val="a4"/>
        <w:spacing w:before="0" w:beforeAutospacing="0" w:after="0" w:afterAutospacing="0"/>
        <w:ind w:firstLine="709"/>
        <w:jc w:val="both"/>
        <w:rPr>
          <w:sz w:val="28"/>
          <w:szCs w:val="28"/>
        </w:rPr>
      </w:pPr>
      <w:r w:rsidRPr="0033754C">
        <w:rPr>
          <w:sz w:val="28"/>
          <w:szCs w:val="28"/>
        </w:rPr>
        <w:t xml:space="preserve">Дети седьмого года предпочитают совместную деятельность </w:t>
      </w:r>
      <w:proofErr w:type="gramStart"/>
      <w:r w:rsidRPr="0033754C">
        <w:rPr>
          <w:sz w:val="28"/>
          <w:szCs w:val="28"/>
        </w:rPr>
        <w:t>индивид</w:t>
      </w:r>
      <w:r w:rsidRPr="0033754C">
        <w:rPr>
          <w:sz w:val="28"/>
          <w:szCs w:val="28"/>
        </w:rPr>
        <w:t>у</w:t>
      </w:r>
      <w:r w:rsidRPr="0033754C">
        <w:rPr>
          <w:sz w:val="28"/>
          <w:szCs w:val="28"/>
        </w:rPr>
        <w:t>альной</w:t>
      </w:r>
      <w:proofErr w:type="gramEnd"/>
      <w:r w:rsidRPr="0033754C">
        <w:rPr>
          <w:sz w:val="28"/>
          <w:szCs w:val="28"/>
        </w:rPr>
        <w:t>. В подготовительной группе в совместной деятельности дети осва</w:t>
      </w:r>
      <w:r w:rsidRPr="0033754C">
        <w:rPr>
          <w:sz w:val="28"/>
          <w:szCs w:val="28"/>
        </w:rPr>
        <w:t>и</w:t>
      </w:r>
      <w:r w:rsidRPr="0033754C">
        <w:rPr>
          <w:sz w:val="28"/>
          <w:szCs w:val="28"/>
        </w:rPr>
        <w:t>вают разные формы сотрудничества: договариваются, обмениваются мнен</w:t>
      </w:r>
      <w:r w:rsidRPr="0033754C">
        <w:rPr>
          <w:sz w:val="28"/>
          <w:szCs w:val="28"/>
        </w:rPr>
        <w:t>и</w:t>
      </w:r>
      <w:r w:rsidRPr="0033754C">
        <w:rPr>
          <w:sz w:val="28"/>
          <w:szCs w:val="28"/>
        </w:rPr>
        <w:t>ями; чередуют и согласовывают действия; совместно выполняют одну опер</w:t>
      </w:r>
      <w:r w:rsidRPr="0033754C">
        <w:rPr>
          <w:sz w:val="28"/>
          <w:szCs w:val="28"/>
        </w:rPr>
        <w:t>а</w:t>
      </w:r>
      <w:r w:rsidRPr="0033754C">
        <w:rPr>
          <w:sz w:val="28"/>
          <w:szCs w:val="28"/>
        </w:rPr>
        <w:t>цию; контролируют действия партнёра, исправляют его ошибки; помогают партнёру, выполняют часть его работы; принимают замечания партнёра, и</w:t>
      </w:r>
      <w:r w:rsidRPr="0033754C">
        <w:rPr>
          <w:sz w:val="28"/>
          <w:szCs w:val="28"/>
        </w:rPr>
        <w:t>с</w:t>
      </w:r>
      <w:r w:rsidRPr="0033754C">
        <w:rPr>
          <w:sz w:val="28"/>
          <w:szCs w:val="28"/>
        </w:rPr>
        <w:t>правляют свои ошибки.</w:t>
      </w:r>
    </w:p>
    <w:p w:rsidR="0045082D" w:rsidRPr="0033754C" w:rsidRDefault="0045082D" w:rsidP="00D53D7D">
      <w:pPr>
        <w:pStyle w:val="a4"/>
        <w:spacing w:before="0" w:beforeAutospacing="0" w:after="0" w:afterAutospacing="0"/>
        <w:ind w:firstLine="709"/>
        <w:jc w:val="both"/>
        <w:rPr>
          <w:sz w:val="28"/>
          <w:szCs w:val="28"/>
        </w:rPr>
      </w:pPr>
      <w:r w:rsidRPr="0033754C">
        <w:rPr>
          <w:sz w:val="28"/>
          <w:szCs w:val="28"/>
        </w:rPr>
        <w:t>Значительно расширяется игровой опыт детей. Достаточно широко проявляются избирательные интересы в выборе игр, индивидуальные пре</w:t>
      </w:r>
      <w:r w:rsidRPr="0033754C">
        <w:rPr>
          <w:sz w:val="28"/>
          <w:szCs w:val="28"/>
        </w:rPr>
        <w:t>д</w:t>
      </w:r>
      <w:r w:rsidRPr="0033754C">
        <w:rPr>
          <w:sz w:val="28"/>
          <w:szCs w:val="28"/>
        </w:rPr>
        <w:t>почтения, особенности игр мальчиков и девочек. Появляются индивидуал</w:t>
      </w:r>
      <w:r w:rsidRPr="0033754C">
        <w:rPr>
          <w:sz w:val="28"/>
          <w:szCs w:val="28"/>
        </w:rPr>
        <w:t>ь</w:t>
      </w:r>
      <w:r w:rsidRPr="0033754C">
        <w:rPr>
          <w:sz w:val="28"/>
          <w:szCs w:val="28"/>
        </w:rPr>
        <w:t>ные черты в игровом поведении: дети-режиссёры, дети-исполнители, дети-сочинители игровых сюжетов. Старшие дошкольники выдвигают разноо</w:t>
      </w:r>
      <w:r w:rsidRPr="0033754C">
        <w:rPr>
          <w:sz w:val="28"/>
          <w:szCs w:val="28"/>
        </w:rPr>
        <w:t>б</w:t>
      </w:r>
      <w:r w:rsidRPr="0033754C">
        <w:rPr>
          <w:sz w:val="28"/>
          <w:szCs w:val="28"/>
        </w:rPr>
        <w:t>разные игровые замыслы до начала игры и по ходу игры, проявляют иници</w:t>
      </w:r>
      <w:r w:rsidRPr="0033754C">
        <w:rPr>
          <w:sz w:val="28"/>
          <w:szCs w:val="28"/>
        </w:rPr>
        <w:t>а</w:t>
      </w:r>
      <w:r w:rsidRPr="0033754C">
        <w:rPr>
          <w:sz w:val="28"/>
          <w:szCs w:val="28"/>
        </w:rPr>
        <w:t xml:space="preserve">тиву в придумывании игровых событий, используют </w:t>
      </w:r>
      <w:proofErr w:type="spellStart"/>
      <w:r w:rsidRPr="0033754C">
        <w:rPr>
          <w:sz w:val="28"/>
          <w:szCs w:val="28"/>
        </w:rPr>
        <w:t>сюжетосложение</w:t>
      </w:r>
      <w:proofErr w:type="spellEnd"/>
      <w:r w:rsidRPr="0033754C">
        <w:rPr>
          <w:sz w:val="28"/>
          <w:szCs w:val="28"/>
        </w:rPr>
        <w:t xml:space="preserve"> для построения игры. В игре дети вступают в игровой диалог со сверстником, стремятся ярко передать игровую роль. Игра становится интегративной де</w:t>
      </w:r>
      <w:r w:rsidRPr="0033754C">
        <w:rPr>
          <w:sz w:val="28"/>
          <w:szCs w:val="28"/>
        </w:rPr>
        <w:t>я</w:t>
      </w:r>
      <w:r w:rsidRPr="0033754C">
        <w:rPr>
          <w:sz w:val="28"/>
          <w:szCs w:val="28"/>
        </w:rPr>
        <w:t>тельностью, которая тесно связана с различными видами детской деятельн</w:t>
      </w:r>
      <w:r w:rsidRPr="0033754C">
        <w:rPr>
          <w:sz w:val="28"/>
          <w:szCs w:val="28"/>
        </w:rPr>
        <w:t>о</w:t>
      </w:r>
      <w:r w:rsidRPr="0033754C">
        <w:rPr>
          <w:sz w:val="28"/>
          <w:szCs w:val="28"/>
        </w:rPr>
        <w:t>сти – познавательной, коммуникативной, художественно-продуктивной, ко</w:t>
      </w:r>
      <w:r w:rsidRPr="0033754C">
        <w:rPr>
          <w:sz w:val="28"/>
          <w:szCs w:val="28"/>
        </w:rPr>
        <w:t>н</w:t>
      </w:r>
      <w:r w:rsidRPr="0033754C">
        <w:rPr>
          <w:sz w:val="28"/>
          <w:szCs w:val="28"/>
        </w:rPr>
        <w:t>структивной.</w:t>
      </w:r>
    </w:p>
    <w:p w:rsidR="0045082D" w:rsidRPr="0033754C" w:rsidRDefault="0045082D" w:rsidP="00D53D7D">
      <w:pPr>
        <w:pStyle w:val="a4"/>
        <w:spacing w:before="0" w:beforeAutospacing="0" w:after="0" w:afterAutospacing="0"/>
        <w:ind w:firstLine="709"/>
        <w:jc w:val="both"/>
        <w:rPr>
          <w:sz w:val="28"/>
          <w:szCs w:val="28"/>
        </w:rPr>
      </w:pPr>
      <w:r w:rsidRPr="0033754C">
        <w:rPr>
          <w:sz w:val="28"/>
          <w:szCs w:val="28"/>
        </w:rPr>
        <w:t>На седьмом году жизни расширяются возможности развития самосто</w:t>
      </w:r>
      <w:r w:rsidRPr="0033754C">
        <w:rPr>
          <w:sz w:val="28"/>
          <w:szCs w:val="28"/>
        </w:rPr>
        <w:t>я</w:t>
      </w:r>
      <w:r w:rsidRPr="0033754C">
        <w:rPr>
          <w:sz w:val="28"/>
          <w:szCs w:val="28"/>
        </w:rPr>
        <w:t>тельной познавательной деятельности. Детям доступно многообразие спос</w:t>
      </w:r>
      <w:r w:rsidRPr="0033754C">
        <w:rPr>
          <w:sz w:val="28"/>
          <w:szCs w:val="28"/>
        </w:rPr>
        <w:t>о</w:t>
      </w:r>
      <w:r w:rsidRPr="0033754C">
        <w:rPr>
          <w:sz w:val="28"/>
          <w:szCs w:val="28"/>
        </w:rPr>
        <w:t>бов познания: наблюдение и самонаблюдение, сенсорное обследование об</w:t>
      </w:r>
      <w:r w:rsidRPr="0033754C">
        <w:rPr>
          <w:sz w:val="28"/>
          <w:szCs w:val="28"/>
        </w:rPr>
        <w:t>ъ</w:t>
      </w:r>
      <w:r w:rsidRPr="0033754C">
        <w:rPr>
          <w:sz w:val="28"/>
          <w:szCs w:val="28"/>
        </w:rPr>
        <w:t>ектов, логические операции (сравнение, анализ, синтез, классификация), пр</w:t>
      </w:r>
      <w:r w:rsidRPr="0033754C">
        <w:rPr>
          <w:sz w:val="28"/>
          <w:szCs w:val="28"/>
        </w:rPr>
        <w:t>о</w:t>
      </w:r>
      <w:r w:rsidRPr="0033754C">
        <w:rPr>
          <w:sz w:val="28"/>
          <w:szCs w:val="28"/>
        </w:rPr>
        <w:t>стейшие измерения, экспериментирование с природными и рукотворными объектами. Развиваются возможности памяти: увеличивается её объём, пр</w:t>
      </w:r>
      <w:r w:rsidRPr="0033754C">
        <w:rPr>
          <w:sz w:val="28"/>
          <w:szCs w:val="28"/>
        </w:rPr>
        <w:t>о</w:t>
      </w:r>
      <w:r w:rsidRPr="0033754C">
        <w:rPr>
          <w:sz w:val="28"/>
          <w:szCs w:val="28"/>
        </w:rPr>
        <w:t>извольность запоминания информации.</w:t>
      </w:r>
    </w:p>
    <w:p w:rsidR="0045082D" w:rsidRDefault="0045082D" w:rsidP="00D53D7D">
      <w:pPr>
        <w:pStyle w:val="a4"/>
        <w:spacing w:before="0" w:beforeAutospacing="0" w:after="0" w:afterAutospacing="0"/>
        <w:ind w:firstLine="709"/>
        <w:jc w:val="both"/>
        <w:rPr>
          <w:sz w:val="28"/>
          <w:szCs w:val="28"/>
        </w:rPr>
      </w:pPr>
      <w:r w:rsidRPr="0033754C">
        <w:rPr>
          <w:sz w:val="28"/>
          <w:szCs w:val="28"/>
        </w:rPr>
        <w:t>Старшие дошкольники начинают проявлять интерес к будущему школьному обучению. Интерес детей к школе развивается естественным п</w:t>
      </w:r>
      <w:r w:rsidRPr="0033754C">
        <w:rPr>
          <w:sz w:val="28"/>
          <w:szCs w:val="28"/>
        </w:rPr>
        <w:t>у</w:t>
      </w:r>
      <w:r w:rsidRPr="0033754C">
        <w:rPr>
          <w:sz w:val="28"/>
          <w:szCs w:val="28"/>
        </w:rPr>
        <w:t>тём в общении с воспитателем, через встречи с учителем, совместные дела со школьниками, посещение школы, сюжетно-ролевые игры на школьную тему.</w:t>
      </w:r>
    </w:p>
    <w:p w:rsidR="005716AC" w:rsidRPr="0033754C" w:rsidRDefault="005716AC" w:rsidP="00D53D7D">
      <w:pPr>
        <w:pStyle w:val="a4"/>
        <w:spacing w:before="0" w:beforeAutospacing="0" w:after="0" w:afterAutospacing="0"/>
        <w:ind w:firstLine="709"/>
        <w:jc w:val="both"/>
        <w:rPr>
          <w:sz w:val="28"/>
          <w:szCs w:val="28"/>
        </w:rPr>
      </w:pPr>
    </w:p>
    <w:p w:rsidR="00BA27CB" w:rsidRPr="00413070" w:rsidRDefault="007240B6" w:rsidP="00413070">
      <w:pPr>
        <w:jc w:val="center"/>
        <w:rPr>
          <w:rFonts w:ascii="Times New Roman" w:eastAsia="Times New Roman" w:hAnsi="Times New Roman"/>
          <w:b/>
          <w:bCs/>
          <w:iCs/>
          <w:color w:val="0D0D0D" w:themeColor="text1" w:themeTint="F2"/>
          <w:sz w:val="28"/>
          <w:szCs w:val="28"/>
          <w:lang w:eastAsia="ru-RU"/>
        </w:rPr>
      </w:pPr>
      <w:r w:rsidRPr="00413070">
        <w:rPr>
          <w:rFonts w:ascii="Times New Roman" w:eastAsia="Times New Roman" w:hAnsi="Times New Roman"/>
          <w:b/>
          <w:bCs/>
          <w:iCs/>
          <w:color w:val="0D0D0D" w:themeColor="text1" w:themeTint="F2"/>
          <w:sz w:val="28"/>
          <w:szCs w:val="28"/>
          <w:lang w:eastAsia="ru-RU"/>
        </w:rPr>
        <w:t>С</w:t>
      </w:r>
      <w:r w:rsidR="00BA27CB" w:rsidRPr="00413070">
        <w:rPr>
          <w:rFonts w:ascii="Times New Roman" w:eastAsia="Times New Roman" w:hAnsi="Times New Roman"/>
          <w:b/>
          <w:bCs/>
          <w:iCs/>
          <w:color w:val="0D0D0D" w:themeColor="text1" w:themeTint="F2"/>
          <w:sz w:val="28"/>
          <w:szCs w:val="28"/>
          <w:lang w:eastAsia="ru-RU"/>
        </w:rPr>
        <w:t>пецифик</w:t>
      </w:r>
      <w:r w:rsidRPr="00413070">
        <w:rPr>
          <w:rFonts w:ascii="Times New Roman" w:eastAsia="Times New Roman" w:hAnsi="Times New Roman"/>
          <w:b/>
          <w:bCs/>
          <w:iCs/>
          <w:color w:val="0D0D0D" w:themeColor="text1" w:themeTint="F2"/>
          <w:sz w:val="28"/>
          <w:szCs w:val="28"/>
          <w:lang w:eastAsia="ru-RU"/>
        </w:rPr>
        <w:t>а</w:t>
      </w:r>
      <w:r w:rsidR="00BA27CB" w:rsidRPr="00413070">
        <w:rPr>
          <w:rFonts w:ascii="Times New Roman" w:eastAsia="Times New Roman" w:hAnsi="Times New Roman"/>
          <w:b/>
          <w:bCs/>
          <w:iCs/>
          <w:color w:val="0D0D0D" w:themeColor="text1" w:themeTint="F2"/>
          <w:sz w:val="28"/>
          <w:szCs w:val="28"/>
          <w:lang w:eastAsia="ru-RU"/>
        </w:rPr>
        <w:t xml:space="preserve"> условий ДОО</w:t>
      </w:r>
    </w:p>
    <w:p w:rsidR="007240B6" w:rsidRDefault="007240B6" w:rsidP="00D53D7D">
      <w:pPr>
        <w:pStyle w:val="a3"/>
        <w:ind w:left="0"/>
        <w:rPr>
          <w:rFonts w:ascii="Times New Roman" w:eastAsia="Times New Roman" w:hAnsi="Times New Roman" w:cs="Times New Roman"/>
          <w:b/>
          <w:bCs/>
          <w:iCs/>
          <w:color w:val="0D0D0D" w:themeColor="text1" w:themeTint="F2"/>
          <w:sz w:val="28"/>
          <w:szCs w:val="28"/>
          <w:u w:val="single"/>
          <w:lang w:eastAsia="ru-RU"/>
        </w:rPr>
      </w:pPr>
    </w:p>
    <w:p w:rsidR="00963186" w:rsidRPr="00AF0CD0" w:rsidRDefault="00963186" w:rsidP="00D53D7D">
      <w:pPr>
        <w:spacing w:after="0" w:line="240" w:lineRule="auto"/>
        <w:ind w:firstLine="708"/>
        <w:contextualSpacing/>
        <w:jc w:val="both"/>
        <w:rPr>
          <w:rFonts w:ascii="Times New Roman" w:eastAsia="Times New Roman" w:hAnsi="Times New Roman"/>
          <w:color w:val="0D0D0D" w:themeColor="text1" w:themeTint="F2"/>
          <w:sz w:val="28"/>
          <w:szCs w:val="28"/>
          <w:lang w:eastAsia="ru-RU"/>
        </w:rPr>
      </w:pPr>
      <w:r w:rsidRPr="00AF0CD0">
        <w:rPr>
          <w:rFonts w:ascii="Times New Roman" w:eastAsia="Times New Roman" w:hAnsi="Times New Roman"/>
          <w:color w:val="0D0D0D" w:themeColor="text1" w:themeTint="F2"/>
          <w:sz w:val="28"/>
          <w:szCs w:val="28"/>
          <w:lang w:eastAsia="ru-RU"/>
        </w:rPr>
        <w:lastRenderedPageBreak/>
        <w:t>Учреждение обеспечивает уход, присмотр, оздоровление, воспитание, обучение детей от 2 до 8 лет. Воспитание, обучение и развитие осуществл</w:t>
      </w:r>
      <w:r w:rsidRPr="00AF0CD0">
        <w:rPr>
          <w:rFonts w:ascii="Times New Roman" w:eastAsia="Times New Roman" w:hAnsi="Times New Roman"/>
          <w:color w:val="0D0D0D" w:themeColor="text1" w:themeTint="F2"/>
          <w:sz w:val="28"/>
          <w:szCs w:val="28"/>
          <w:lang w:eastAsia="ru-RU"/>
        </w:rPr>
        <w:t>я</w:t>
      </w:r>
      <w:r w:rsidRPr="00AF0CD0">
        <w:rPr>
          <w:rFonts w:ascii="Times New Roman" w:eastAsia="Times New Roman" w:hAnsi="Times New Roman"/>
          <w:color w:val="0D0D0D" w:themeColor="text1" w:themeTint="F2"/>
          <w:sz w:val="28"/>
          <w:szCs w:val="28"/>
          <w:lang w:eastAsia="ru-RU"/>
        </w:rPr>
        <w:t xml:space="preserve">ется на русском языке. </w:t>
      </w:r>
    </w:p>
    <w:p w:rsidR="00963186" w:rsidRPr="00FB53D6" w:rsidRDefault="00963186" w:rsidP="00D53D7D">
      <w:pPr>
        <w:spacing w:after="0" w:line="240" w:lineRule="auto"/>
        <w:ind w:firstLine="708"/>
        <w:jc w:val="both"/>
        <w:rPr>
          <w:rFonts w:ascii="Times New Roman" w:eastAsia="Times New Roman" w:hAnsi="Times New Roman"/>
          <w:color w:val="0D0D0D" w:themeColor="text1" w:themeTint="F2"/>
          <w:sz w:val="28"/>
          <w:szCs w:val="28"/>
          <w:lang w:eastAsia="ru-RU"/>
        </w:rPr>
      </w:pPr>
      <w:r w:rsidRPr="00FB53D6">
        <w:rPr>
          <w:rFonts w:ascii="Times New Roman" w:eastAsia="Times New Roman" w:hAnsi="Times New Roman"/>
          <w:color w:val="0D0D0D" w:themeColor="text1" w:themeTint="F2"/>
          <w:sz w:val="28"/>
          <w:szCs w:val="28"/>
          <w:lang w:eastAsia="ru-RU"/>
        </w:rPr>
        <w:t>В МБДОУ функционируют 12 групп, из них: 10 групп общеразвива</w:t>
      </w:r>
      <w:r w:rsidRPr="00FB53D6">
        <w:rPr>
          <w:rFonts w:ascii="Times New Roman" w:eastAsia="Times New Roman" w:hAnsi="Times New Roman"/>
          <w:color w:val="0D0D0D" w:themeColor="text1" w:themeTint="F2"/>
          <w:sz w:val="28"/>
          <w:szCs w:val="28"/>
          <w:lang w:eastAsia="ru-RU"/>
        </w:rPr>
        <w:t>ю</w:t>
      </w:r>
      <w:r w:rsidRPr="00FB53D6">
        <w:rPr>
          <w:rFonts w:ascii="Times New Roman" w:eastAsia="Times New Roman" w:hAnsi="Times New Roman"/>
          <w:color w:val="0D0D0D" w:themeColor="text1" w:themeTint="F2"/>
          <w:sz w:val="28"/>
          <w:szCs w:val="28"/>
          <w:lang w:eastAsia="ru-RU"/>
        </w:rPr>
        <w:t>щей направленности; 2 группы компенсирующей направленности для детей с тяжелыми нарушениями речи. Все группы для детей от 3 до 8 лет.</w:t>
      </w:r>
    </w:p>
    <w:p w:rsidR="00963186" w:rsidRPr="00AF0CD0" w:rsidRDefault="00FB53D6" w:rsidP="00D53D7D">
      <w:pPr>
        <w:pStyle w:val="a3"/>
        <w:ind w:left="0" w:hanging="426"/>
        <w:jc w:val="both"/>
        <w:rPr>
          <w:rFonts w:ascii="Times New Roman" w:eastAsia="Times New Roman" w:hAnsi="Times New Roman"/>
          <w:color w:val="0D0D0D" w:themeColor="text1" w:themeTint="F2"/>
          <w:sz w:val="28"/>
          <w:szCs w:val="28"/>
          <w:lang w:eastAsia="ru-RU"/>
        </w:rPr>
      </w:pPr>
      <w:r>
        <w:rPr>
          <w:rFonts w:ascii="Times New Roman" w:eastAsia="Times New Roman" w:hAnsi="Times New Roman"/>
          <w:color w:val="0D0D0D" w:themeColor="text1" w:themeTint="F2"/>
          <w:sz w:val="28"/>
          <w:szCs w:val="28"/>
          <w:lang w:eastAsia="ru-RU"/>
        </w:rPr>
        <w:t>Р</w:t>
      </w:r>
      <w:r w:rsidR="00963186" w:rsidRPr="00AF0CD0">
        <w:rPr>
          <w:rFonts w:ascii="Times New Roman" w:eastAsia="Times New Roman" w:hAnsi="Times New Roman"/>
          <w:color w:val="0D0D0D" w:themeColor="text1" w:themeTint="F2"/>
          <w:sz w:val="28"/>
          <w:szCs w:val="28"/>
          <w:lang w:eastAsia="ru-RU"/>
        </w:rPr>
        <w:t>аспределение воспитанников по группам</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
        <w:gridCol w:w="2567"/>
        <w:gridCol w:w="2062"/>
        <w:gridCol w:w="2015"/>
        <w:gridCol w:w="1747"/>
      </w:tblGrid>
      <w:tr w:rsidR="00FB53D6" w:rsidRPr="00232526" w:rsidTr="007240B6">
        <w:trPr>
          <w:trHeight w:val="354"/>
        </w:trPr>
        <w:tc>
          <w:tcPr>
            <w:tcW w:w="11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B53D6" w:rsidRPr="007240B6" w:rsidRDefault="00FB53D6" w:rsidP="00D53D7D">
            <w:pPr>
              <w:tabs>
                <w:tab w:val="left" w:pos="1416"/>
              </w:tabs>
              <w:spacing w:after="0" w:line="240" w:lineRule="auto"/>
              <w:contextualSpacing/>
              <w:jc w:val="center"/>
              <w:rPr>
                <w:rFonts w:ascii="Times New Roman" w:eastAsia="Times New Roman" w:hAnsi="Times New Roman"/>
                <w:color w:val="0D0D0D" w:themeColor="text1" w:themeTint="F2"/>
                <w:sz w:val="28"/>
                <w:szCs w:val="28"/>
                <w:lang w:eastAsia="ru-RU"/>
              </w:rPr>
            </w:pPr>
            <w:r w:rsidRPr="007240B6">
              <w:rPr>
                <w:rFonts w:ascii="Times New Roman" w:eastAsia="Times New Roman" w:hAnsi="Times New Roman"/>
                <w:color w:val="0D0D0D" w:themeColor="text1" w:themeTint="F2"/>
                <w:sz w:val="28"/>
                <w:szCs w:val="28"/>
                <w:lang w:eastAsia="ru-RU"/>
              </w:rPr>
              <w:t>№</w:t>
            </w:r>
          </w:p>
          <w:p w:rsidR="00963186" w:rsidRPr="007240B6" w:rsidRDefault="00963186" w:rsidP="00D53D7D">
            <w:pPr>
              <w:tabs>
                <w:tab w:val="left" w:pos="1416"/>
              </w:tabs>
              <w:spacing w:after="0" w:line="240" w:lineRule="auto"/>
              <w:contextualSpacing/>
              <w:jc w:val="right"/>
              <w:rPr>
                <w:rFonts w:ascii="Times New Roman" w:eastAsia="Times New Roman" w:hAnsi="Times New Roman"/>
                <w:color w:val="0D0D0D" w:themeColor="text1" w:themeTint="F2"/>
                <w:sz w:val="28"/>
                <w:szCs w:val="28"/>
                <w:lang w:eastAsia="ru-RU"/>
              </w:rPr>
            </w:pPr>
            <w:r w:rsidRPr="007240B6">
              <w:rPr>
                <w:rFonts w:ascii="Times New Roman" w:eastAsia="Times New Roman" w:hAnsi="Times New Roman"/>
                <w:color w:val="0D0D0D" w:themeColor="text1" w:themeTint="F2"/>
                <w:sz w:val="28"/>
                <w:szCs w:val="28"/>
                <w:lang w:eastAsia="ru-RU"/>
              </w:rPr>
              <w:t>группы</w:t>
            </w:r>
          </w:p>
        </w:tc>
        <w:tc>
          <w:tcPr>
            <w:tcW w:w="2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B53D6" w:rsidRPr="007240B6" w:rsidRDefault="00963186" w:rsidP="00D53D7D">
            <w:pPr>
              <w:tabs>
                <w:tab w:val="left" w:pos="1416"/>
              </w:tabs>
              <w:spacing w:after="0" w:line="240" w:lineRule="auto"/>
              <w:contextualSpacing/>
              <w:jc w:val="center"/>
              <w:rPr>
                <w:rFonts w:ascii="Times New Roman" w:eastAsia="Times New Roman" w:hAnsi="Times New Roman"/>
                <w:color w:val="0D0D0D" w:themeColor="text1" w:themeTint="F2"/>
                <w:sz w:val="28"/>
                <w:szCs w:val="28"/>
                <w:lang w:eastAsia="ru-RU"/>
              </w:rPr>
            </w:pPr>
            <w:r w:rsidRPr="007240B6">
              <w:rPr>
                <w:rFonts w:ascii="Times New Roman" w:eastAsia="Times New Roman" w:hAnsi="Times New Roman"/>
                <w:color w:val="0D0D0D" w:themeColor="text1" w:themeTint="F2"/>
                <w:sz w:val="28"/>
                <w:szCs w:val="28"/>
                <w:lang w:eastAsia="ru-RU"/>
              </w:rPr>
              <w:t xml:space="preserve">Наименование </w:t>
            </w:r>
          </w:p>
          <w:p w:rsidR="00963186" w:rsidRPr="007240B6" w:rsidRDefault="00963186" w:rsidP="00D53D7D">
            <w:pPr>
              <w:tabs>
                <w:tab w:val="left" w:pos="1416"/>
              </w:tabs>
              <w:spacing w:after="0" w:line="240" w:lineRule="auto"/>
              <w:contextualSpacing/>
              <w:jc w:val="center"/>
              <w:rPr>
                <w:rFonts w:ascii="Times New Roman" w:eastAsia="Times New Roman" w:hAnsi="Times New Roman"/>
                <w:color w:val="0D0D0D" w:themeColor="text1" w:themeTint="F2"/>
                <w:sz w:val="28"/>
                <w:szCs w:val="28"/>
                <w:lang w:eastAsia="ru-RU"/>
              </w:rPr>
            </w:pPr>
            <w:r w:rsidRPr="007240B6">
              <w:rPr>
                <w:rFonts w:ascii="Times New Roman" w:eastAsia="Times New Roman" w:hAnsi="Times New Roman"/>
                <w:color w:val="0D0D0D" w:themeColor="text1" w:themeTint="F2"/>
                <w:sz w:val="28"/>
                <w:szCs w:val="28"/>
                <w:lang w:eastAsia="ru-RU"/>
              </w:rPr>
              <w:t>группы</w:t>
            </w:r>
          </w:p>
        </w:tc>
        <w:tc>
          <w:tcPr>
            <w:tcW w:w="2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63186" w:rsidRPr="007240B6" w:rsidRDefault="007240B6" w:rsidP="00D53D7D">
            <w:pPr>
              <w:tabs>
                <w:tab w:val="left" w:pos="1416"/>
              </w:tabs>
              <w:spacing w:after="0" w:line="240" w:lineRule="auto"/>
              <w:contextualSpacing/>
              <w:jc w:val="center"/>
              <w:rPr>
                <w:rFonts w:ascii="Times New Roman" w:eastAsia="Times New Roman" w:hAnsi="Times New Roman"/>
                <w:color w:val="0D0D0D" w:themeColor="text1" w:themeTint="F2"/>
                <w:sz w:val="28"/>
                <w:szCs w:val="28"/>
                <w:lang w:eastAsia="ru-RU"/>
              </w:rPr>
            </w:pPr>
            <w:r w:rsidRPr="007240B6">
              <w:rPr>
                <w:rFonts w:ascii="Times New Roman" w:eastAsia="Times New Roman" w:hAnsi="Times New Roman"/>
                <w:color w:val="0D0D0D" w:themeColor="text1" w:themeTint="F2"/>
                <w:sz w:val="28"/>
                <w:szCs w:val="28"/>
                <w:lang w:eastAsia="ru-RU"/>
              </w:rPr>
              <w:t xml:space="preserve">     </w:t>
            </w:r>
            <w:r w:rsidR="00963186" w:rsidRPr="007240B6">
              <w:rPr>
                <w:rFonts w:ascii="Times New Roman" w:eastAsia="Times New Roman" w:hAnsi="Times New Roman"/>
                <w:color w:val="0D0D0D" w:themeColor="text1" w:themeTint="F2"/>
                <w:sz w:val="28"/>
                <w:szCs w:val="28"/>
                <w:lang w:eastAsia="ru-RU"/>
              </w:rPr>
              <w:t>Плановая наполняемость группы</w:t>
            </w:r>
          </w:p>
        </w:tc>
        <w:tc>
          <w:tcPr>
            <w:tcW w:w="18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63186" w:rsidRPr="007240B6" w:rsidRDefault="00963186" w:rsidP="00D53D7D">
            <w:pPr>
              <w:tabs>
                <w:tab w:val="left" w:pos="1416"/>
              </w:tabs>
              <w:spacing w:after="0" w:line="240" w:lineRule="auto"/>
              <w:contextualSpacing/>
              <w:jc w:val="center"/>
              <w:rPr>
                <w:rFonts w:ascii="Times New Roman" w:eastAsia="Times New Roman" w:hAnsi="Times New Roman"/>
                <w:color w:val="0D0D0D" w:themeColor="text1" w:themeTint="F2"/>
                <w:sz w:val="28"/>
                <w:szCs w:val="28"/>
                <w:lang w:eastAsia="ru-RU"/>
              </w:rPr>
            </w:pPr>
            <w:r w:rsidRPr="007240B6">
              <w:rPr>
                <w:rFonts w:ascii="Times New Roman" w:eastAsia="Times New Roman" w:hAnsi="Times New Roman"/>
                <w:color w:val="0D0D0D" w:themeColor="text1" w:themeTint="F2"/>
                <w:sz w:val="28"/>
                <w:szCs w:val="28"/>
                <w:lang w:eastAsia="ru-RU"/>
              </w:rPr>
              <w:t xml:space="preserve">   Фактическая наполняемость группы</w:t>
            </w:r>
          </w:p>
        </w:tc>
        <w:tc>
          <w:tcPr>
            <w:tcW w:w="17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63186" w:rsidRPr="007240B6" w:rsidRDefault="00963186" w:rsidP="00D53D7D">
            <w:pPr>
              <w:tabs>
                <w:tab w:val="left" w:pos="1416"/>
              </w:tabs>
              <w:spacing w:after="0" w:line="240" w:lineRule="auto"/>
              <w:contextualSpacing/>
              <w:jc w:val="center"/>
              <w:rPr>
                <w:rFonts w:ascii="Times New Roman" w:eastAsia="Times New Roman" w:hAnsi="Times New Roman"/>
                <w:color w:val="0D0D0D" w:themeColor="text1" w:themeTint="F2"/>
                <w:sz w:val="28"/>
                <w:szCs w:val="28"/>
                <w:lang w:eastAsia="ru-RU"/>
              </w:rPr>
            </w:pPr>
            <w:r w:rsidRPr="007240B6">
              <w:rPr>
                <w:rFonts w:ascii="Times New Roman" w:eastAsia="Times New Roman" w:hAnsi="Times New Roman"/>
                <w:color w:val="0D0D0D" w:themeColor="text1" w:themeTint="F2"/>
                <w:sz w:val="28"/>
                <w:szCs w:val="28"/>
                <w:lang w:eastAsia="ru-RU"/>
              </w:rPr>
              <w:t xml:space="preserve">  </w:t>
            </w:r>
            <w:r w:rsidR="00FB53D6" w:rsidRPr="007240B6">
              <w:rPr>
                <w:rFonts w:ascii="Times New Roman" w:eastAsia="Times New Roman" w:hAnsi="Times New Roman"/>
                <w:color w:val="0D0D0D" w:themeColor="text1" w:themeTint="F2"/>
                <w:sz w:val="28"/>
                <w:szCs w:val="28"/>
                <w:lang w:eastAsia="ru-RU"/>
              </w:rPr>
              <w:t>П</w:t>
            </w:r>
            <w:r w:rsidRPr="007240B6">
              <w:rPr>
                <w:rFonts w:ascii="Times New Roman" w:eastAsia="Times New Roman" w:hAnsi="Times New Roman"/>
                <w:color w:val="0D0D0D" w:themeColor="text1" w:themeTint="F2"/>
                <w:sz w:val="28"/>
                <w:szCs w:val="28"/>
                <w:lang w:eastAsia="ru-RU"/>
              </w:rPr>
              <w:t>римеч</w:t>
            </w:r>
            <w:r w:rsidRPr="007240B6">
              <w:rPr>
                <w:rFonts w:ascii="Times New Roman" w:eastAsia="Times New Roman" w:hAnsi="Times New Roman"/>
                <w:color w:val="0D0D0D" w:themeColor="text1" w:themeTint="F2"/>
                <w:sz w:val="28"/>
                <w:szCs w:val="28"/>
                <w:lang w:eastAsia="ru-RU"/>
              </w:rPr>
              <w:t>а</w:t>
            </w:r>
            <w:r w:rsidRPr="007240B6">
              <w:rPr>
                <w:rFonts w:ascii="Times New Roman" w:eastAsia="Times New Roman" w:hAnsi="Times New Roman"/>
                <w:color w:val="0D0D0D" w:themeColor="text1" w:themeTint="F2"/>
                <w:sz w:val="28"/>
                <w:szCs w:val="28"/>
                <w:lang w:eastAsia="ru-RU"/>
              </w:rPr>
              <w:t>ние</w:t>
            </w:r>
          </w:p>
        </w:tc>
      </w:tr>
      <w:tr w:rsidR="00FB53D6" w:rsidRPr="00232526" w:rsidTr="007240B6">
        <w:trPr>
          <w:trHeight w:val="438"/>
        </w:trPr>
        <w:tc>
          <w:tcPr>
            <w:tcW w:w="1112" w:type="dxa"/>
            <w:tcBorders>
              <w:top w:val="single" w:sz="4" w:space="0" w:color="auto"/>
              <w:left w:val="single" w:sz="4" w:space="0" w:color="auto"/>
              <w:bottom w:val="single" w:sz="4" w:space="0" w:color="auto"/>
              <w:right w:val="single" w:sz="4" w:space="0" w:color="auto"/>
            </w:tcBorders>
            <w:hideMark/>
          </w:tcPr>
          <w:p w:rsidR="00963186" w:rsidRPr="007240B6" w:rsidRDefault="00963186" w:rsidP="00D53D7D">
            <w:pPr>
              <w:tabs>
                <w:tab w:val="left" w:pos="1416"/>
              </w:tabs>
              <w:spacing w:after="0" w:line="240" w:lineRule="auto"/>
              <w:contextualSpacing/>
              <w:jc w:val="center"/>
              <w:rPr>
                <w:rFonts w:ascii="Times New Roman" w:eastAsia="Times New Roman" w:hAnsi="Times New Roman"/>
                <w:color w:val="0D0D0D" w:themeColor="text1" w:themeTint="F2"/>
                <w:sz w:val="28"/>
                <w:szCs w:val="28"/>
                <w:lang w:eastAsia="ru-RU"/>
              </w:rPr>
            </w:pPr>
            <w:r w:rsidRPr="007240B6">
              <w:rPr>
                <w:rFonts w:ascii="Times New Roman" w:eastAsia="Times New Roman" w:hAnsi="Times New Roman"/>
                <w:color w:val="0D0D0D" w:themeColor="text1" w:themeTint="F2"/>
                <w:sz w:val="28"/>
                <w:szCs w:val="28"/>
                <w:lang w:eastAsia="ru-RU"/>
              </w:rPr>
              <w:t>1</w:t>
            </w:r>
          </w:p>
        </w:tc>
        <w:tc>
          <w:tcPr>
            <w:tcW w:w="2643" w:type="dxa"/>
            <w:tcBorders>
              <w:top w:val="single" w:sz="4" w:space="0" w:color="auto"/>
              <w:left w:val="single" w:sz="4" w:space="0" w:color="auto"/>
              <w:bottom w:val="single" w:sz="4" w:space="0" w:color="auto"/>
              <w:right w:val="single" w:sz="4" w:space="0" w:color="auto"/>
            </w:tcBorders>
          </w:tcPr>
          <w:p w:rsidR="005716AC" w:rsidRDefault="00963186" w:rsidP="00D53D7D">
            <w:pPr>
              <w:tabs>
                <w:tab w:val="left" w:pos="1416"/>
              </w:tabs>
              <w:spacing w:after="0" w:line="240" w:lineRule="auto"/>
              <w:contextualSpacing/>
              <w:jc w:val="center"/>
              <w:rPr>
                <w:rFonts w:ascii="Times New Roman" w:eastAsia="Times New Roman" w:hAnsi="Times New Roman"/>
                <w:color w:val="0D0D0D" w:themeColor="text1" w:themeTint="F2"/>
                <w:sz w:val="28"/>
                <w:szCs w:val="28"/>
                <w:lang w:eastAsia="ru-RU"/>
              </w:rPr>
            </w:pPr>
            <w:r w:rsidRPr="007240B6">
              <w:rPr>
                <w:rFonts w:ascii="Times New Roman" w:eastAsia="Times New Roman" w:hAnsi="Times New Roman"/>
                <w:color w:val="0D0D0D" w:themeColor="text1" w:themeTint="F2"/>
                <w:sz w:val="28"/>
                <w:szCs w:val="28"/>
                <w:lang w:eastAsia="ru-RU"/>
              </w:rPr>
              <w:t xml:space="preserve">Средняя группа </w:t>
            </w:r>
          </w:p>
          <w:p w:rsidR="00963186" w:rsidRPr="007240B6" w:rsidRDefault="00963186" w:rsidP="00D53D7D">
            <w:pPr>
              <w:tabs>
                <w:tab w:val="left" w:pos="1416"/>
              </w:tabs>
              <w:spacing w:after="0" w:line="240" w:lineRule="auto"/>
              <w:contextualSpacing/>
              <w:jc w:val="center"/>
              <w:rPr>
                <w:rFonts w:ascii="Times New Roman" w:eastAsia="Times New Roman" w:hAnsi="Times New Roman"/>
                <w:color w:val="0D0D0D" w:themeColor="text1" w:themeTint="F2"/>
                <w:sz w:val="28"/>
                <w:szCs w:val="28"/>
                <w:lang w:eastAsia="ru-RU"/>
              </w:rPr>
            </w:pPr>
            <w:r w:rsidRPr="007240B6">
              <w:rPr>
                <w:rFonts w:ascii="Times New Roman" w:eastAsia="Times New Roman" w:hAnsi="Times New Roman"/>
                <w:color w:val="0D0D0D" w:themeColor="text1" w:themeTint="F2"/>
                <w:sz w:val="28"/>
                <w:szCs w:val="28"/>
                <w:lang w:eastAsia="ru-RU"/>
              </w:rPr>
              <w:t>общеразвивающей направленности</w:t>
            </w:r>
          </w:p>
        </w:tc>
        <w:tc>
          <w:tcPr>
            <w:tcW w:w="2093" w:type="dxa"/>
            <w:tcBorders>
              <w:top w:val="single" w:sz="4" w:space="0" w:color="auto"/>
              <w:left w:val="single" w:sz="4" w:space="0" w:color="auto"/>
              <w:bottom w:val="single" w:sz="4" w:space="0" w:color="auto"/>
              <w:right w:val="single" w:sz="4" w:space="0" w:color="auto"/>
            </w:tcBorders>
          </w:tcPr>
          <w:p w:rsidR="00963186" w:rsidRPr="007240B6" w:rsidRDefault="00963186" w:rsidP="00D53D7D">
            <w:pPr>
              <w:tabs>
                <w:tab w:val="left" w:pos="1416"/>
              </w:tabs>
              <w:spacing w:after="0" w:line="240" w:lineRule="auto"/>
              <w:contextualSpacing/>
              <w:jc w:val="center"/>
              <w:rPr>
                <w:rFonts w:ascii="Times New Roman" w:eastAsia="Times New Roman" w:hAnsi="Times New Roman"/>
                <w:color w:val="0D0D0D" w:themeColor="text1" w:themeTint="F2"/>
                <w:sz w:val="28"/>
                <w:szCs w:val="28"/>
                <w:lang w:eastAsia="ru-RU"/>
              </w:rPr>
            </w:pPr>
            <w:r w:rsidRPr="007240B6">
              <w:rPr>
                <w:rFonts w:ascii="Times New Roman" w:eastAsia="Times New Roman" w:hAnsi="Times New Roman"/>
                <w:color w:val="0D0D0D" w:themeColor="text1" w:themeTint="F2"/>
                <w:sz w:val="28"/>
                <w:szCs w:val="28"/>
                <w:lang w:eastAsia="ru-RU"/>
              </w:rPr>
              <w:t>21</w:t>
            </w:r>
          </w:p>
        </w:tc>
        <w:tc>
          <w:tcPr>
            <w:tcW w:w="1872" w:type="dxa"/>
            <w:tcBorders>
              <w:top w:val="single" w:sz="4" w:space="0" w:color="auto"/>
              <w:left w:val="single" w:sz="4" w:space="0" w:color="auto"/>
              <w:bottom w:val="single" w:sz="4" w:space="0" w:color="auto"/>
              <w:right w:val="single" w:sz="4" w:space="0" w:color="auto"/>
            </w:tcBorders>
          </w:tcPr>
          <w:p w:rsidR="00963186" w:rsidRPr="007240B6" w:rsidRDefault="00963186" w:rsidP="00D53D7D">
            <w:pPr>
              <w:tabs>
                <w:tab w:val="left" w:pos="1416"/>
              </w:tabs>
              <w:spacing w:after="0" w:line="240" w:lineRule="auto"/>
              <w:contextualSpacing/>
              <w:jc w:val="center"/>
              <w:rPr>
                <w:rFonts w:ascii="Times New Roman" w:eastAsia="Times New Roman" w:hAnsi="Times New Roman"/>
                <w:color w:val="0D0D0D" w:themeColor="text1" w:themeTint="F2"/>
                <w:sz w:val="28"/>
                <w:szCs w:val="28"/>
                <w:lang w:eastAsia="ru-RU"/>
              </w:rPr>
            </w:pPr>
            <w:r w:rsidRPr="007240B6">
              <w:rPr>
                <w:rFonts w:ascii="Times New Roman" w:eastAsia="Times New Roman" w:hAnsi="Times New Roman"/>
                <w:color w:val="0D0D0D" w:themeColor="text1" w:themeTint="F2"/>
                <w:sz w:val="28"/>
                <w:szCs w:val="28"/>
                <w:lang w:eastAsia="ru-RU"/>
              </w:rPr>
              <w:t>28</w:t>
            </w:r>
          </w:p>
        </w:tc>
        <w:tc>
          <w:tcPr>
            <w:tcW w:w="1778" w:type="dxa"/>
            <w:tcBorders>
              <w:top w:val="single" w:sz="4" w:space="0" w:color="auto"/>
              <w:left w:val="single" w:sz="4" w:space="0" w:color="auto"/>
              <w:bottom w:val="single" w:sz="4" w:space="0" w:color="auto"/>
              <w:right w:val="single" w:sz="4" w:space="0" w:color="auto"/>
            </w:tcBorders>
          </w:tcPr>
          <w:p w:rsidR="00963186" w:rsidRPr="007240B6" w:rsidRDefault="00963186" w:rsidP="00D53D7D">
            <w:pPr>
              <w:tabs>
                <w:tab w:val="left" w:pos="1416"/>
              </w:tabs>
              <w:spacing w:after="0" w:line="240" w:lineRule="auto"/>
              <w:contextualSpacing/>
              <w:jc w:val="center"/>
              <w:rPr>
                <w:rFonts w:ascii="Times New Roman" w:eastAsia="Times New Roman" w:hAnsi="Times New Roman"/>
                <w:color w:val="0D0D0D" w:themeColor="text1" w:themeTint="F2"/>
                <w:sz w:val="28"/>
                <w:szCs w:val="28"/>
                <w:lang w:eastAsia="ru-RU"/>
              </w:rPr>
            </w:pPr>
            <w:r w:rsidRPr="007240B6">
              <w:rPr>
                <w:rFonts w:ascii="Times New Roman" w:eastAsia="Times New Roman" w:hAnsi="Times New Roman"/>
                <w:color w:val="0D0D0D" w:themeColor="text1" w:themeTint="F2"/>
                <w:sz w:val="28"/>
                <w:szCs w:val="28"/>
                <w:lang w:eastAsia="ru-RU"/>
              </w:rPr>
              <w:t>С 4 до 5 лет</w:t>
            </w:r>
          </w:p>
        </w:tc>
      </w:tr>
      <w:tr w:rsidR="00FB53D6" w:rsidRPr="00232526" w:rsidTr="007240B6">
        <w:trPr>
          <w:trHeight w:val="449"/>
        </w:trPr>
        <w:tc>
          <w:tcPr>
            <w:tcW w:w="1112" w:type="dxa"/>
            <w:tcBorders>
              <w:top w:val="single" w:sz="4" w:space="0" w:color="auto"/>
              <w:left w:val="single" w:sz="4" w:space="0" w:color="auto"/>
              <w:bottom w:val="single" w:sz="4" w:space="0" w:color="auto"/>
              <w:right w:val="single" w:sz="4" w:space="0" w:color="auto"/>
            </w:tcBorders>
            <w:hideMark/>
          </w:tcPr>
          <w:p w:rsidR="00963186" w:rsidRPr="007240B6" w:rsidRDefault="00963186" w:rsidP="00D53D7D">
            <w:pPr>
              <w:tabs>
                <w:tab w:val="left" w:pos="1416"/>
              </w:tabs>
              <w:spacing w:after="0" w:line="240" w:lineRule="auto"/>
              <w:contextualSpacing/>
              <w:jc w:val="center"/>
              <w:rPr>
                <w:rFonts w:ascii="Times New Roman" w:eastAsia="Times New Roman" w:hAnsi="Times New Roman"/>
                <w:color w:val="0D0D0D" w:themeColor="text1" w:themeTint="F2"/>
                <w:sz w:val="28"/>
                <w:szCs w:val="28"/>
                <w:lang w:eastAsia="ru-RU"/>
              </w:rPr>
            </w:pPr>
            <w:r w:rsidRPr="007240B6">
              <w:rPr>
                <w:rFonts w:ascii="Times New Roman" w:eastAsia="Times New Roman" w:hAnsi="Times New Roman"/>
                <w:color w:val="0D0D0D" w:themeColor="text1" w:themeTint="F2"/>
                <w:sz w:val="28"/>
                <w:szCs w:val="28"/>
                <w:lang w:eastAsia="ru-RU"/>
              </w:rPr>
              <w:t>2</w:t>
            </w:r>
          </w:p>
        </w:tc>
        <w:tc>
          <w:tcPr>
            <w:tcW w:w="2643" w:type="dxa"/>
            <w:tcBorders>
              <w:top w:val="single" w:sz="4" w:space="0" w:color="auto"/>
              <w:left w:val="single" w:sz="4" w:space="0" w:color="auto"/>
              <w:bottom w:val="single" w:sz="4" w:space="0" w:color="auto"/>
              <w:right w:val="single" w:sz="4" w:space="0" w:color="auto"/>
            </w:tcBorders>
          </w:tcPr>
          <w:p w:rsidR="00963186" w:rsidRPr="007240B6" w:rsidRDefault="00FB53D6" w:rsidP="00D53D7D">
            <w:pPr>
              <w:spacing w:after="0" w:line="240" w:lineRule="auto"/>
              <w:contextualSpacing/>
              <w:jc w:val="center"/>
              <w:rPr>
                <w:rFonts w:ascii="Times New Roman" w:eastAsia="Times New Roman" w:hAnsi="Times New Roman"/>
                <w:color w:val="0D0D0D" w:themeColor="text1" w:themeTint="F2"/>
                <w:sz w:val="28"/>
                <w:szCs w:val="28"/>
              </w:rPr>
            </w:pPr>
            <w:r w:rsidRPr="007240B6">
              <w:rPr>
                <w:rFonts w:ascii="Times New Roman" w:eastAsia="Times New Roman" w:hAnsi="Times New Roman"/>
                <w:color w:val="0D0D0D" w:themeColor="text1" w:themeTint="F2"/>
                <w:sz w:val="28"/>
                <w:szCs w:val="28"/>
                <w:lang w:eastAsia="ru-RU"/>
              </w:rPr>
              <w:t xml:space="preserve">  </w:t>
            </w:r>
            <w:r w:rsidR="00963186" w:rsidRPr="007240B6">
              <w:rPr>
                <w:rFonts w:ascii="Times New Roman" w:eastAsia="Times New Roman" w:hAnsi="Times New Roman"/>
                <w:color w:val="0D0D0D" w:themeColor="text1" w:themeTint="F2"/>
                <w:sz w:val="28"/>
                <w:szCs w:val="28"/>
                <w:lang w:eastAsia="ru-RU"/>
              </w:rPr>
              <w:t>Вторая  младшая группа общеразв</w:t>
            </w:r>
            <w:r w:rsidR="00963186" w:rsidRPr="007240B6">
              <w:rPr>
                <w:rFonts w:ascii="Times New Roman" w:eastAsia="Times New Roman" w:hAnsi="Times New Roman"/>
                <w:color w:val="0D0D0D" w:themeColor="text1" w:themeTint="F2"/>
                <w:sz w:val="28"/>
                <w:szCs w:val="28"/>
                <w:lang w:eastAsia="ru-RU"/>
              </w:rPr>
              <w:t>и</w:t>
            </w:r>
            <w:r w:rsidR="00963186" w:rsidRPr="007240B6">
              <w:rPr>
                <w:rFonts w:ascii="Times New Roman" w:eastAsia="Times New Roman" w:hAnsi="Times New Roman"/>
                <w:color w:val="0D0D0D" w:themeColor="text1" w:themeTint="F2"/>
                <w:sz w:val="28"/>
                <w:szCs w:val="28"/>
                <w:lang w:eastAsia="ru-RU"/>
              </w:rPr>
              <w:t>вающей напра</w:t>
            </w:r>
            <w:r w:rsidR="00963186" w:rsidRPr="007240B6">
              <w:rPr>
                <w:rFonts w:ascii="Times New Roman" w:eastAsia="Times New Roman" w:hAnsi="Times New Roman"/>
                <w:color w:val="0D0D0D" w:themeColor="text1" w:themeTint="F2"/>
                <w:sz w:val="28"/>
                <w:szCs w:val="28"/>
                <w:lang w:eastAsia="ru-RU"/>
              </w:rPr>
              <w:t>в</w:t>
            </w:r>
            <w:r w:rsidR="00963186" w:rsidRPr="007240B6">
              <w:rPr>
                <w:rFonts w:ascii="Times New Roman" w:eastAsia="Times New Roman" w:hAnsi="Times New Roman"/>
                <w:color w:val="0D0D0D" w:themeColor="text1" w:themeTint="F2"/>
                <w:sz w:val="28"/>
                <w:szCs w:val="28"/>
                <w:lang w:eastAsia="ru-RU"/>
              </w:rPr>
              <w:t>ленности</w:t>
            </w:r>
          </w:p>
        </w:tc>
        <w:tc>
          <w:tcPr>
            <w:tcW w:w="2093" w:type="dxa"/>
            <w:tcBorders>
              <w:top w:val="single" w:sz="4" w:space="0" w:color="auto"/>
              <w:left w:val="single" w:sz="4" w:space="0" w:color="auto"/>
              <w:bottom w:val="single" w:sz="4" w:space="0" w:color="auto"/>
              <w:right w:val="single" w:sz="4" w:space="0" w:color="auto"/>
            </w:tcBorders>
          </w:tcPr>
          <w:p w:rsidR="00963186" w:rsidRPr="007240B6" w:rsidRDefault="00963186" w:rsidP="00D53D7D">
            <w:pPr>
              <w:tabs>
                <w:tab w:val="left" w:pos="1416"/>
              </w:tabs>
              <w:spacing w:after="0" w:line="240" w:lineRule="auto"/>
              <w:contextualSpacing/>
              <w:jc w:val="center"/>
              <w:rPr>
                <w:rFonts w:ascii="Times New Roman" w:eastAsia="Times New Roman" w:hAnsi="Times New Roman"/>
                <w:color w:val="0D0D0D" w:themeColor="text1" w:themeTint="F2"/>
                <w:sz w:val="28"/>
                <w:szCs w:val="28"/>
                <w:lang w:eastAsia="ru-RU"/>
              </w:rPr>
            </w:pPr>
            <w:r w:rsidRPr="007240B6">
              <w:rPr>
                <w:rFonts w:ascii="Times New Roman" w:eastAsia="Times New Roman" w:hAnsi="Times New Roman"/>
                <w:color w:val="0D0D0D" w:themeColor="text1" w:themeTint="F2"/>
                <w:sz w:val="28"/>
                <w:szCs w:val="28"/>
                <w:lang w:eastAsia="ru-RU"/>
              </w:rPr>
              <w:t>21</w:t>
            </w:r>
          </w:p>
        </w:tc>
        <w:tc>
          <w:tcPr>
            <w:tcW w:w="1872" w:type="dxa"/>
            <w:tcBorders>
              <w:top w:val="single" w:sz="4" w:space="0" w:color="auto"/>
              <w:left w:val="single" w:sz="4" w:space="0" w:color="auto"/>
              <w:bottom w:val="single" w:sz="4" w:space="0" w:color="auto"/>
              <w:right w:val="single" w:sz="4" w:space="0" w:color="auto"/>
            </w:tcBorders>
          </w:tcPr>
          <w:p w:rsidR="00963186" w:rsidRPr="007240B6" w:rsidRDefault="00963186" w:rsidP="00D53D7D">
            <w:pPr>
              <w:tabs>
                <w:tab w:val="left" w:pos="1416"/>
              </w:tabs>
              <w:spacing w:after="0" w:line="240" w:lineRule="auto"/>
              <w:contextualSpacing/>
              <w:jc w:val="center"/>
              <w:rPr>
                <w:rFonts w:ascii="Times New Roman" w:eastAsia="Times New Roman" w:hAnsi="Times New Roman"/>
                <w:color w:val="0D0D0D" w:themeColor="text1" w:themeTint="F2"/>
                <w:sz w:val="28"/>
                <w:szCs w:val="28"/>
                <w:lang w:eastAsia="ru-RU"/>
              </w:rPr>
            </w:pPr>
            <w:r w:rsidRPr="007240B6">
              <w:rPr>
                <w:rFonts w:ascii="Times New Roman" w:eastAsia="Times New Roman" w:hAnsi="Times New Roman"/>
                <w:color w:val="0D0D0D" w:themeColor="text1" w:themeTint="F2"/>
                <w:sz w:val="28"/>
                <w:szCs w:val="28"/>
                <w:lang w:eastAsia="ru-RU"/>
              </w:rPr>
              <w:t>29</w:t>
            </w:r>
          </w:p>
        </w:tc>
        <w:tc>
          <w:tcPr>
            <w:tcW w:w="1778" w:type="dxa"/>
            <w:tcBorders>
              <w:top w:val="single" w:sz="4" w:space="0" w:color="auto"/>
              <w:left w:val="single" w:sz="4" w:space="0" w:color="auto"/>
              <w:bottom w:val="single" w:sz="4" w:space="0" w:color="auto"/>
              <w:right w:val="single" w:sz="4" w:space="0" w:color="auto"/>
            </w:tcBorders>
          </w:tcPr>
          <w:p w:rsidR="00963186" w:rsidRPr="007240B6" w:rsidRDefault="00963186" w:rsidP="00D53D7D">
            <w:pPr>
              <w:tabs>
                <w:tab w:val="left" w:pos="1416"/>
              </w:tabs>
              <w:spacing w:after="0" w:line="240" w:lineRule="auto"/>
              <w:contextualSpacing/>
              <w:jc w:val="center"/>
              <w:rPr>
                <w:rFonts w:ascii="Times New Roman" w:eastAsia="Times New Roman" w:hAnsi="Times New Roman"/>
                <w:color w:val="0D0D0D" w:themeColor="text1" w:themeTint="F2"/>
                <w:sz w:val="28"/>
                <w:szCs w:val="28"/>
                <w:lang w:eastAsia="ru-RU"/>
              </w:rPr>
            </w:pPr>
            <w:r w:rsidRPr="007240B6">
              <w:rPr>
                <w:rFonts w:ascii="Times New Roman" w:eastAsia="Times New Roman" w:hAnsi="Times New Roman"/>
                <w:color w:val="0D0D0D" w:themeColor="text1" w:themeTint="F2"/>
                <w:sz w:val="28"/>
                <w:szCs w:val="28"/>
                <w:lang w:eastAsia="ru-RU"/>
              </w:rPr>
              <w:t>С 3 до 4 лет</w:t>
            </w:r>
          </w:p>
        </w:tc>
      </w:tr>
      <w:tr w:rsidR="00FB53D6" w:rsidRPr="00232526" w:rsidTr="007240B6">
        <w:trPr>
          <w:trHeight w:val="426"/>
        </w:trPr>
        <w:tc>
          <w:tcPr>
            <w:tcW w:w="1112" w:type="dxa"/>
            <w:tcBorders>
              <w:top w:val="single" w:sz="4" w:space="0" w:color="auto"/>
              <w:left w:val="single" w:sz="4" w:space="0" w:color="auto"/>
              <w:bottom w:val="single" w:sz="4" w:space="0" w:color="auto"/>
              <w:right w:val="single" w:sz="4" w:space="0" w:color="auto"/>
            </w:tcBorders>
            <w:hideMark/>
          </w:tcPr>
          <w:p w:rsidR="00963186" w:rsidRPr="007240B6" w:rsidRDefault="00963186" w:rsidP="00D53D7D">
            <w:pPr>
              <w:tabs>
                <w:tab w:val="left" w:pos="1416"/>
              </w:tabs>
              <w:spacing w:after="0" w:line="240" w:lineRule="auto"/>
              <w:contextualSpacing/>
              <w:jc w:val="center"/>
              <w:rPr>
                <w:rFonts w:ascii="Times New Roman" w:eastAsia="Times New Roman" w:hAnsi="Times New Roman"/>
                <w:color w:val="0D0D0D" w:themeColor="text1" w:themeTint="F2"/>
                <w:sz w:val="28"/>
                <w:szCs w:val="28"/>
                <w:lang w:eastAsia="ru-RU"/>
              </w:rPr>
            </w:pPr>
            <w:r w:rsidRPr="007240B6">
              <w:rPr>
                <w:rFonts w:ascii="Times New Roman" w:eastAsia="Times New Roman" w:hAnsi="Times New Roman"/>
                <w:color w:val="0D0D0D" w:themeColor="text1" w:themeTint="F2"/>
                <w:sz w:val="28"/>
                <w:szCs w:val="28"/>
                <w:lang w:eastAsia="ru-RU"/>
              </w:rPr>
              <w:t>3</w:t>
            </w:r>
          </w:p>
        </w:tc>
        <w:tc>
          <w:tcPr>
            <w:tcW w:w="2643" w:type="dxa"/>
            <w:tcBorders>
              <w:top w:val="single" w:sz="4" w:space="0" w:color="auto"/>
              <w:left w:val="single" w:sz="4" w:space="0" w:color="auto"/>
              <w:bottom w:val="single" w:sz="4" w:space="0" w:color="auto"/>
              <w:right w:val="single" w:sz="4" w:space="0" w:color="auto"/>
            </w:tcBorders>
          </w:tcPr>
          <w:p w:rsidR="00FB53D6" w:rsidRPr="007240B6" w:rsidRDefault="00963186" w:rsidP="00D53D7D">
            <w:pPr>
              <w:spacing w:after="0" w:line="240" w:lineRule="auto"/>
              <w:contextualSpacing/>
              <w:jc w:val="center"/>
              <w:rPr>
                <w:rFonts w:ascii="Times New Roman" w:eastAsia="Times New Roman" w:hAnsi="Times New Roman"/>
                <w:color w:val="0D0D0D" w:themeColor="text1" w:themeTint="F2"/>
                <w:sz w:val="28"/>
                <w:szCs w:val="28"/>
                <w:lang w:eastAsia="ru-RU"/>
              </w:rPr>
            </w:pPr>
            <w:r w:rsidRPr="007240B6">
              <w:rPr>
                <w:rFonts w:ascii="Times New Roman" w:eastAsia="Times New Roman" w:hAnsi="Times New Roman"/>
                <w:color w:val="0D0D0D" w:themeColor="text1" w:themeTint="F2"/>
                <w:sz w:val="28"/>
                <w:szCs w:val="28"/>
                <w:lang w:eastAsia="ru-RU"/>
              </w:rPr>
              <w:t xml:space="preserve">Вторая  младшая </w:t>
            </w:r>
          </w:p>
          <w:p w:rsidR="00963186" w:rsidRPr="007240B6" w:rsidRDefault="00963186" w:rsidP="00D53D7D">
            <w:pPr>
              <w:spacing w:after="0" w:line="240" w:lineRule="auto"/>
              <w:contextualSpacing/>
              <w:jc w:val="center"/>
              <w:rPr>
                <w:rFonts w:ascii="Times New Roman" w:eastAsia="Times New Roman" w:hAnsi="Times New Roman"/>
                <w:color w:val="0D0D0D" w:themeColor="text1" w:themeTint="F2"/>
                <w:sz w:val="28"/>
                <w:szCs w:val="28"/>
              </w:rPr>
            </w:pPr>
            <w:r w:rsidRPr="007240B6">
              <w:rPr>
                <w:rFonts w:ascii="Times New Roman" w:eastAsia="Times New Roman" w:hAnsi="Times New Roman"/>
                <w:color w:val="0D0D0D" w:themeColor="text1" w:themeTint="F2"/>
                <w:sz w:val="28"/>
                <w:szCs w:val="28"/>
                <w:lang w:eastAsia="ru-RU"/>
              </w:rPr>
              <w:t>группа общеразв</w:t>
            </w:r>
            <w:r w:rsidRPr="007240B6">
              <w:rPr>
                <w:rFonts w:ascii="Times New Roman" w:eastAsia="Times New Roman" w:hAnsi="Times New Roman"/>
                <w:color w:val="0D0D0D" w:themeColor="text1" w:themeTint="F2"/>
                <w:sz w:val="28"/>
                <w:szCs w:val="28"/>
                <w:lang w:eastAsia="ru-RU"/>
              </w:rPr>
              <w:t>и</w:t>
            </w:r>
            <w:r w:rsidRPr="007240B6">
              <w:rPr>
                <w:rFonts w:ascii="Times New Roman" w:eastAsia="Times New Roman" w:hAnsi="Times New Roman"/>
                <w:color w:val="0D0D0D" w:themeColor="text1" w:themeTint="F2"/>
                <w:sz w:val="28"/>
                <w:szCs w:val="28"/>
                <w:lang w:eastAsia="ru-RU"/>
              </w:rPr>
              <w:t>вающей напра</w:t>
            </w:r>
            <w:r w:rsidRPr="007240B6">
              <w:rPr>
                <w:rFonts w:ascii="Times New Roman" w:eastAsia="Times New Roman" w:hAnsi="Times New Roman"/>
                <w:color w:val="0D0D0D" w:themeColor="text1" w:themeTint="F2"/>
                <w:sz w:val="28"/>
                <w:szCs w:val="28"/>
                <w:lang w:eastAsia="ru-RU"/>
              </w:rPr>
              <w:t>в</w:t>
            </w:r>
            <w:r w:rsidRPr="007240B6">
              <w:rPr>
                <w:rFonts w:ascii="Times New Roman" w:eastAsia="Times New Roman" w:hAnsi="Times New Roman"/>
                <w:color w:val="0D0D0D" w:themeColor="text1" w:themeTint="F2"/>
                <w:sz w:val="28"/>
                <w:szCs w:val="28"/>
                <w:lang w:eastAsia="ru-RU"/>
              </w:rPr>
              <w:t>ленности</w:t>
            </w:r>
          </w:p>
        </w:tc>
        <w:tc>
          <w:tcPr>
            <w:tcW w:w="2093" w:type="dxa"/>
            <w:tcBorders>
              <w:top w:val="single" w:sz="4" w:space="0" w:color="auto"/>
              <w:left w:val="single" w:sz="4" w:space="0" w:color="auto"/>
              <w:bottom w:val="single" w:sz="4" w:space="0" w:color="auto"/>
              <w:right w:val="single" w:sz="4" w:space="0" w:color="auto"/>
            </w:tcBorders>
          </w:tcPr>
          <w:p w:rsidR="00963186" w:rsidRPr="007240B6" w:rsidRDefault="00963186" w:rsidP="00D53D7D">
            <w:pPr>
              <w:tabs>
                <w:tab w:val="left" w:pos="1416"/>
              </w:tabs>
              <w:spacing w:after="0" w:line="240" w:lineRule="auto"/>
              <w:contextualSpacing/>
              <w:jc w:val="center"/>
              <w:rPr>
                <w:rFonts w:ascii="Times New Roman" w:eastAsia="Times New Roman" w:hAnsi="Times New Roman"/>
                <w:color w:val="0D0D0D" w:themeColor="text1" w:themeTint="F2"/>
                <w:sz w:val="28"/>
                <w:szCs w:val="28"/>
                <w:lang w:eastAsia="ru-RU"/>
              </w:rPr>
            </w:pPr>
            <w:r w:rsidRPr="007240B6">
              <w:rPr>
                <w:rFonts w:ascii="Times New Roman" w:eastAsia="Times New Roman" w:hAnsi="Times New Roman"/>
                <w:color w:val="0D0D0D" w:themeColor="text1" w:themeTint="F2"/>
                <w:sz w:val="28"/>
                <w:szCs w:val="28"/>
                <w:lang w:eastAsia="ru-RU"/>
              </w:rPr>
              <w:t>21</w:t>
            </w:r>
          </w:p>
        </w:tc>
        <w:tc>
          <w:tcPr>
            <w:tcW w:w="1872" w:type="dxa"/>
            <w:tcBorders>
              <w:top w:val="single" w:sz="4" w:space="0" w:color="auto"/>
              <w:left w:val="single" w:sz="4" w:space="0" w:color="auto"/>
              <w:bottom w:val="single" w:sz="4" w:space="0" w:color="auto"/>
              <w:right w:val="single" w:sz="4" w:space="0" w:color="auto"/>
            </w:tcBorders>
          </w:tcPr>
          <w:p w:rsidR="00963186" w:rsidRPr="007240B6" w:rsidRDefault="00963186" w:rsidP="00D53D7D">
            <w:pPr>
              <w:tabs>
                <w:tab w:val="left" w:pos="1416"/>
              </w:tabs>
              <w:spacing w:after="0" w:line="240" w:lineRule="auto"/>
              <w:contextualSpacing/>
              <w:jc w:val="center"/>
              <w:rPr>
                <w:rFonts w:ascii="Times New Roman" w:eastAsia="Times New Roman" w:hAnsi="Times New Roman"/>
                <w:color w:val="0D0D0D" w:themeColor="text1" w:themeTint="F2"/>
                <w:sz w:val="28"/>
                <w:szCs w:val="28"/>
                <w:lang w:eastAsia="ru-RU"/>
              </w:rPr>
            </w:pPr>
            <w:r w:rsidRPr="007240B6">
              <w:rPr>
                <w:rFonts w:ascii="Times New Roman" w:eastAsia="Times New Roman" w:hAnsi="Times New Roman"/>
                <w:color w:val="0D0D0D" w:themeColor="text1" w:themeTint="F2"/>
                <w:sz w:val="28"/>
                <w:szCs w:val="28"/>
                <w:lang w:eastAsia="ru-RU"/>
              </w:rPr>
              <w:t>32</w:t>
            </w:r>
          </w:p>
        </w:tc>
        <w:tc>
          <w:tcPr>
            <w:tcW w:w="1778" w:type="dxa"/>
            <w:tcBorders>
              <w:top w:val="single" w:sz="4" w:space="0" w:color="auto"/>
              <w:left w:val="single" w:sz="4" w:space="0" w:color="auto"/>
              <w:bottom w:val="single" w:sz="4" w:space="0" w:color="auto"/>
              <w:right w:val="single" w:sz="4" w:space="0" w:color="auto"/>
            </w:tcBorders>
          </w:tcPr>
          <w:p w:rsidR="00963186" w:rsidRPr="007240B6" w:rsidRDefault="00963186" w:rsidP="00D53D7D">
            <w:pPr>
              <w:tabs>
                <w:tab w:val="left" w:pos="1416"/>
              </w:tabs>
              <w:spacing w:after="0" w:line="240" w:lineRule="auto"/>
              <w:contextualSpacing/>
              <w:jc w:val="center"/>
              <w:rPr>
                <w:rFonts w:ascii="Times New Roman" w:eastAsia="Times New Roman" w:hAnsi="Times New Roman"/>
                <w:color w:val="0D0D0D" w:themeColor="text1" w:themeTint="F2"/>
                <w:sz w:val="28"/>
                <w:szCs w:val="28"/>
                <w:lang w:eastAsia="ru-RU"/>
              </w:rPr>
            </w:pPr>
            <w:r w:rsidRPr="007240B6">
              <w:rPr>
                <w:rFonts w:ascii="Times New Roman" w:eastAsia="Times New Roman" w:hAnsi="Times New Roman"/>
                <w:color w:val="0D0D0D" w:themeColor="text1" w:themeTint="F2"/>
                <w:sz w:val="28"/>
                <w:szCs w:val="28"/>
                <w:lang w:eastAsia="ru-RU"/>
              </w:rPr>
              <w:t>С 3 до 4 лет</w:t>
            </w:r>
          </w:p>
        </w:tc>
      </w:tr>
      <w:tr w:rsidR="00FB53D6" w:rsidRPr="00232526" w:rsidTr="007240B6">
        <w:trPr>
          <w:trHeight w:val="235"/>
        </w:trPr>
        <w:tc>
          <w:tcPr>
            <w:tcW w:w="1112" w:type="dxa"/>
            <w:tcBorders>
              <w:top w:val="single" w:sz="4" w:space="0" w:color="auto"/>
              <w:left w:val="single" w:sz="4" w:space="0" w:color="auto"/>
              <w:bottom w:val="single" w:sz="4" w:space="0" w:color="auto"/>
              <w:right w:val="single" w:sz="4" w:space="0" w:color="auto"/>
            </w:tcBorders>
            <w:hideMark/>
          </w:tcPr>
          <w:p w:rsidR="00963186" w:rsidRPr="007240B6" w:rsidRDefault="00963186" w:rsidP="00D53D7D">
            <w:pPr>
              <w:tabs>
                <w:tab w:val="left" w:pos="1416"/>
              </w:tabs>
              <w:spacing w:after="0" w:line="240" w:lineRule="auto"/>
              <w:contextualSpacing/>
              <w:jc w:val="center"/>
              <w:rPr>
                <w:rFonts w:ascii="Times New Roman" w:eastAsia="Times New Roman" w:hAnsi="Times New Roman"/>
                <w:color w:val="0D0D0D" w:themeColor="text1" w:themeTint="F2"/>
                <w:sz w:val="28"/>
                <w:szCs w:val="28"/>
                <w:lang w:eastAsia="ru-RU"/>
              </w:rPr>
            </w:pPr>
            <w:r w:rsidRPr="007240B6">
              <w:rPr>
                <w:rFonts w:ascii="Times New Roman" w:eastAsia="Times New Roman" w:hAnsi="Times New Roman"/>
                <w:color w:val="0D0D0D" w:themeColor="text1" w:themeTint="F2"/>
                <w:sz w:val="28"/>
                <w:szCs w:val="28"/>
                <w:lang w:eastAsia="ru-RU"/>
              </w:rPr>
              <w:t>4</w:t>
            </w:r>
          </w:p>
        </w:tc>
        <w:tc>
          <w:tcPr>
            <w:tcW w:w="2643" w:type="dxa"/>
            <w:tcBorders>
              <w:top w:val="single" w:sz="4" w:space="0" w:color="auto"/>
              <w:left w:val="single" w:sz="4" w:space="0" w:color="auto"/>
              <w:bottom w:val="single" w:sz="4" w:space="0" w:color="auto"/>
              <w:right w:val="single" w:sz="4" w:space="0" w:color="auto"/>
            </w:tcBorders>
          </w:tcPr>
          <w:p w:rsidR="00963186" w:rsidRPr="007240B6" w:rsidRDefault="00963186" w:rsidP="00D53D7D">
            <w:pPr>
              <w:tabs>
                <w:tab w:val="left" w:pos="1416"/>
              </w:tabs>
              <w:spacing w:after="0" w:line="240" w:lineRule="auto"/>
              <w:contextualSpacing/>
              <w:jc w:val="center"/>
              <w:rPr>
                <w:rFonts w:ascii="Times New Roman" w:eastAsia="Times New Roman" w:hAnsi="Times New Roman"/>
                <w:color w:val="0D0D0D" w:themeColor="text1" w:themeTint="F2"/>
                <w:sz w:val="28"/>
                <w:szCs w:val="28"/>
                <w:lang w:eastAsia="ru-RU"/>
              </w:rPr>
            </w:pPr>
            <w:r w:rsidRPr="007240B6">
              <w:rPr>
                <w:rFonts w:ascii="Times New Roman" w:eastAsia="Times New Roman" w:hAnsi="Times New Roman"/>
                <w:color w:val="0D0D0D" w:themeColor="text1" w:themeTint="F2"/>
                <w:sz w:val="28"/>
                <w:szCs w:val="28"/>
                <w:lang w:eastAsia="ru-RU"/>
              </w:rPr>
              <w:t>Средняя  группа общеразвивающей направленности</w:t>
            </w:r>
          </w:p>
        </w:tc>
        <w:tc>
          <w:tcPr>
            <w:tcW w:w="2093" w:type="dxa"/>
            <w:tcBorders>
              <w:top w:val="single" w:sz="4" w:space="0" w:color="auto"/>
              <w:left w:val="single" w:sz="4" w:space="0" w:color="auto"/>
              <w:bottom w:val="single" w:sz="4" w:space="0" w:color="auto"/>
              <w:right w:val="single" w:sz="4" w:space="0" w:color="auto"/>
            </w:tcBorders>
          </w:tcPr>
          <w:p w:rsidR="00963186" w:rsidRPr="007240B6" w:rsidRDefault="00963186" w:rsidP="00D53D7D">
            <w:pPr>
              <w:tabs>
                <w:tab w:val="left" w:pos="1416"/>
              </w:tabs>
              <w:spacing w:after="0" w:line="240" w:lineRule="auto"/>
              <w:contextualSpacing/>
              <w:jc w:val="center"/>
              <w:rPr>
                <w:rFonts w:ascii="Times New Roman" w:eastAsia="Times New Roman" w:hAnsi="Times New Roman"/>
                <w:color w:val="0D0D0D" w:themeColor="text1" w:themeTint="F2"/>
                <w:sz w:val="28"/>
                <w:szCs w:val="28"/>
                <w:lang w:eastAsia="ru-RU"/>
              </w:rPr>
            </w:pPr>
            <w:r w:rsidRPr="007240B6">
              <w:rPr>
                <w:rFonts w:ascii="Times New Roman" w:eastAsia="Times New Roman" w:hAnsi="Times New Roman"/>
                <w:color w:val="0D0D0D" w:themeColor="text1" w:themeTint="F2"/>
                <w:sz w:val="28"/>
                <w:szCs w:val="28"/>
                <w:lang w:eastAsia="ru-RU"/>
              </w:rPr>
              <w:t>21</w:t>
            </w:r>
          </w:p>
        </w:tc>
        <w:tc>
          <w:tcPr>
            <w:tcW w:w="1872" w:type="dxa"/>
            <w:tcBorders>
              <w:top w:val="single" w:sz="4" w:space="0" w:color="auto"/>
              <w:left w:val="single" w:sz="4" w:space="0" w:color="auto"/>
              <w:bottom w:val="single" w:sz="4" w:space="0" w:color="auto"/>
              <w:right w:val="single" w:sz="4" w:space="0" w:color="auto"/>
            </w:tcBorders>
          </w:tcPr>
          <w:p w:rsidR="00963186" w:rsidRPr="007240B6" w:rsidRDefault="00963186" w:rsidP="00D53D7D">
            <w:pPr>
              <w:tabs>
                <w:tab w:val="left" w:pos="1416"/>
              </w:tabs>
              <w:spacing w:after="0" w:line="240" w:lineRule="auto"/>
              <w:contextualSpacing/>
              <w:jc w:val="center"/>
              <w:rPr>
                <w:rFonts w:ascii="Times New Roman" w:eastAsia="Times New Roman" w:hAnsi="Times New Roman"/>
                <w:color w:val="0D0D0D" w:themeColor="text1" w:themeTint="F2"/>
                <w:sz w:val="28"/>
                <w:szCs w:val="28"/>
                <w:lang w:eastAsia="ru-RU"/>
              </w:rPr>
            </w:pPr>
            <w:r w:rsidRPr="007240B6">
              <w:rPr>
                <w:rFonts w:ascii="Times New Roman" w:eastAsia="Times New Roman" w:hAnsi="Times New Roman"/>
                <w:color w:val="0D0D0D" w:themeColor="text1" w:themeTint="F2"/>
                <w:sz w:val="28"/>
                <w:szCs w:val="28"/>
                <w:lang w:eastAsia="ru-RU"/>
              </w:rPr>
              <w:t>29</w:t>
            </w:r>
          </w:p>
        </w:tc>
        <w:tc>
          <w:tcPr>
            <w:tcW w:w="1778" w:type="dxa"/>
            <w:tcBorders>
              <w:top w:val="single" w:sz="4" w:space="0" w:color="auto"/>
              <w:left w:val="single" w:sz="4" w:space="0" w:color="auto"/>
              <w:bottom w:val="single" w:sz="4" w:space="0" w:color="auto"/>
              <w:right w:val="single" w:sz="4" w:space="0" w:color="auto"/>
            </w:tcBorders>
          </w:tcPr>
          <w:p w:rsidR="00963186" w:rsidRPr="007240B6" w:rsidRDefault="00963186" w:rsidP="00D53D7D">
            <w:pPr>
              <w:tabs>
                <w:tab w:val="left" w:pos="1416"/>
              </w:tabs>
              <w:spacing w:after="0" w:line="240" w:lineRule="auto"/>
              <w:contextualSpacing/>
              <w:jc w:val="center"/>
              <w:rPr>
                <w:rFonts w:ascii="Times New Roman" w:eastAsia="Times New Roman" w:hAnsi="Times New Roman"/>
                <w:color w:val="0D0D0D" w:themeColor="text1" w:themeTint="F2"/>
                <w:sz w:val="28"/>
                <w:szCs w:val="28"/>
                <w:lang w:eastAsia="ru-RU"/>
              </w:rPr>
            </w:pPr>
            <w:r w:rsidRPr="007240B6">
              <w:rPr>
                <w:rFonts w:ascii="Times New Roman" w:eastAsia="Times New Roman" w:hAnsi="Times New Roman"/>
                <w:color w:val="0D0D0D" w:themeColor="text1" w:themeTint="F2"/>
                <w:sz w:val="28"/>
                <w:szCs w:val="28"/>
                <w:lang w:eastAsia="ru-RU"/>
              </w:rPr>
              <w:t>С 4 до 5 лет</w:t>
            </w:r>
          </w:p>
        </w:tc>
      </w:tr>
      <w:tr w:rsidR="00FB53D6" w:rsidRPr="00232526" w:rsidTr="007240B6">
        <w:trPr>
          <w:trHeight w:val="449"/>
        </w:trPr>
        <w:tc>
          <w:tcPr>
            <w:tcW w:w="1112" w:type="dxa"/>
            <w:tcBorders>
              <w:top w:val="single" w:sz="4" w:space="0" w:color="auto"/>
              <w:left w:val="single" w:sz="4" w:space="0" w:color="auto"/>
              <w:bottom w:val="single" w:sz="4" w:space="0" w:color="auto"/>
              <w:right w:val="single" w:sz="4" w:space="0" w:color="auto"/>
            </w:tcBorders>
            <w:hideMark/>
          </w:tcPr>
          <w:p w:rsidR="00963186" w:rsidRPr="007240B6" w:rsidRDefault="00963186" w:rsidP="00D53D7D">
            <w:pPr>
              <w:tabs>
                <w:tab w:val="left" w:pos="1416"/>
              </w:tabs>
              <w:spacing w:after="0" w:line="240" w:lineRule="auto"/>
              <w:contextualSpacing/>
              <w:jc w:val="center"/>
              <w:rPr>
                <w:rFonts w:ascii="Times New Roman" w:eastAsia="Times New Roman" w:hAnsi="Times New Roman"/>
                <w:color w:val="0D0D0D" w:themeColor="text1" w:themeTint="F2"/>
                <w:sz w:val="28"/>
                <w:szCs w:val="28"/>
                <w:lang w:eastAsia="ru-RU"/>
              </w:rPr>
            </w:pPr>
            <w:r w:rsidRPr="007240B6">
              <w:rPr>
                <w:rFonts w:ascii="Times New Roman" w:eastAsia="Times New Roman" w:hAnsi="Times New Roman"/>
                <w:color w:val="0D0D0D" w:themeColor="text1" w:themeTint="F2"/>
                <w:sz w:val="28"/>
                <w:szCs w:val="28"/>
                <w:lang w:eastAsia="ru-RU"/>
              </w:rPr>
              <w:t>5</w:t>
            </w:r>
          </w:p>
        </w:tc>
        <w:tc>
          <w:tcPr>
            <w:tcW w:w="2643" w:type="dxa"/>
            <w:tcBorders>
              <w:top w:val="single" w:sz="4" w:space="0" w:color="auto"/>
              <w:left w:val="single" w:sz="4" w:space="0" w:color="auto"/>
              <w:bottom w:val="single" w:sz="4" w:space="0" w:color="auto"/>
              <w:right w:val="single" w:sz="4" w:space="0" w:color="auto"/>
            </w:tcBorders>
          </w:tcPr>
          <w:p w:rsidR="00963186" w:rsidRPr="007240B6" w:rsidRDefault="00963186" w:rsidP="00D53D7D">
            <w:pPr>
              <w:spacing w:after="0" w:line="240" w:lineRule="auto"/>
              <w:contextualSpacing/>
              <w:jc w:val="center"/>
              <w:rPr>
                <w:rFonts w:ascii="Times New Roman" w:hAnsi="Times New Roman"/>
                <w:color w:val="0D0D0D" w:themeColor="text1" w:themeTint="F2"/>
                <w:sz w:val="28"/>
                <w:szCs w:val="28"/>
              </w:rPr>
            </w:pPr>
            <w:r w:rsidRPr="007240B6">
              <w:rPr>
                <w:rFonts w:ascii="Times New Roman" w:eastAsia="Times New Roman" w:hAnsi="Times New Roman"/>
                <w:color w:val="0D0D0D" w:themeColor="text1" w:themeTint="F2"/>
                <w:sz w:val="28"/>
                <w:szCs w:val="28"/>
                <w:lang w:eastAsia="ru-RU"/>
              </w:rPr>
              <w:t>Старшая  группа общеразвивающей направленности</w:t>
            </w:r>
          </w:p>
        </w:tc>
        <w:tc>
          <w:tcPr>
            <w:tcW w:w="2093" w:type="dxa"/>
            <w:tcBorders>
              <w:top w:val="single" w:sz="4" w:space="0" w:color="auto"/>
              <w:left w:val="single" w:sz="4" w:space="0" w:color="auto"/>
              <w:bottom w:val="single" w:sz="4" w:space="0" w:color="auto"/>
              <w:right w:val="single" w:sz="4" w:space="0" w:color="auto"/>
            </w:tcBorders>
          </w:tcPr>
          <w:p w:rsidR="00963186" w:rsidRPr="007240B6" w:rsidRDefault="00963186" w:rsidP="00D53D7D">
            <w:pPr>
              <w:tabs>
                <w:tab w:val="left" w:pos="1416"/>
              </w:tabs>
              <w:spacing w:after="0" w:line="240" w:lineRule="auto"/>
              <w:contextualSpacing/>
              <w:jc w:val="center"/>
              <w:rPr>
                <w:rFonts w:ascii="Times New Roman" w:eastAsia="Times New Roman" w:hAnsi="Times New Roman"/>
                <w:color w:val="0D0D0D" w:themeColor="text1" w:themeTint="F2"/>
                <w:sz w:val="28"/>
                <w:szCs w:val="28"/>
                <w:lang w:eastAsia="ru-RU"/>
              </w:rPr>
            </w:pPr>
            <w:r w:rsidRPr="007240B6">
              <w:rPr>
                <w:rFonts w:ascii="Times New Roman" w:eastAsia="Times New Roman" w:hAnsi="Times New Roman"/>
                <w:color w:val="0D0D0D" w:themeColor="text1" w:themeTint="F2"/>
                <w:sz w:val="28"/>
                <w:szCs w:val="28"/>
                <w:lang w:eastAsia="ru-RU"/>
              </w:rPr>
              <w:t>22</w:t>
            </w:r>
          </w:p>
        </w:tc>
        <w:tc>
          <w:tcPr>
            <w:tcW w:w="1872" w:type="dxa"/>
            <w:tcBorders>
              <w:top w:val="single" w:sz="4" w:space="0" w:color="auto"/>
              <w:left w:val="single" w:sz="4" w:space="0" w:color="auto"/>
              <w:bottom w:val="single" w:sz="4" w:space="0" w:color="auto"/>
              <w:right w:val="single" w:sz="4" w:space="0" w:color="auto"/>
            </w:tcBorders>
          </w:tcPr>
          <w:p w:rsidR="00963186" w:rsidRPr="007240B6" w:rsidRDefault="00963186" w:rsidP="00D53D7D">
            <w:pPr>
              <w:tabs>
                <w:tab w:val="left" w:pos="1416"/>
              </w:tabs>
              <w:spacing w:after="0" w:line="240" w:lineRule="auto"/>
              <w:contextualSpacing/>
              <w:jc w:val="center"/>
              <w:rPr>
                <w:rFonts w:ascii="Times New Roman" w:eastAsia="Times New Roman" w:hAnsi="Times New Roman"/>
                <w:color w:val="0D0D0D" w:themeColor="text1" w:themeTint="F2"/>
                <w:sz w:val="28"/>
                <w:szCs w:val="28"/>
                <w:lang w:eastAsia="ru-RU"/>
              </w:rPr>
            </w:pPr>
            <w:r w:rsidRPr="007240B6">
              <w:rPr>
                <w:rFonts w:ascii="Times New Roman" w:eastAsia="Times New Roman" w:hAnsi="Times New Roman"/>
                <w:color w:val="0D0D0D" w:themeColor="text1" w:themeTint="F2"/>
                <w:sz w:val="28"/>
                <w:szCs w:val="28"/>
                <w:lang w:eastAsia="ru-RU"/>
              </w:rPr>
              <w:t>25</w:t>
            </w:r>
          </w:p>
        </w:tc>
        <w:tc>
          <w:tcPr>
            <w:tcW w:w="1778" w:type="dxa"/>
            <w:tcBorders>
              <w:top w:val="single" w:sz="4" w:space="0" w:color="auto"/>
              <w:left w:val="single" w:sz="4" w:space="0" w:color="auto"/>
              <w:bottom w:val="single" w:sz="4" w:space="0" w:color="auto"/>
              <w:right w:val="single" w:sz="4" w:space="0" w:color="auto"/>
            </w:tcBorders>
          </w:tcPr>
          <w:p w:rsidR="00963186" w:rsidRPr="007240B6" w:rsidRDefault="00963186" w:rsidP="00D53D7D">
            <w:pPr>
              <w:tabs>
                <w:tab w:val="left" w:pos="1416"/>
              </w:tabs>
              <w:spacing w:after="0" w:line="240" w:lineRule="auto"/>
              <w:contextualSpacing/>
              <w:jc w:val="center"/>
              <w:rPr>
                <w:rFonts w:ascii="Times New Roman" w:eastAsia="Times New Roman" w:hAnsi="Times New Roman"/>
                <w:color w:val="0D0D0D" w:themeColor="text1" w:themeTint="F2"/>
                <w:sz w:val="28"/>
                <w:szCs w:val="28"/>
                <w:lang w:eastAsia="ru-RU"/>
              </w:rPr>
            </w:pPr>
            <w:r w:rsidRPr="007240B6">
              <w:rPr>
                <w:rFonts w:ascii="Times New Roman" w:eastAsia="Times New Roman" w:hAnsi="Times New Roman"/>
                <w:color w:val="0D0D0D" w:themeColor="text1" w:themeTint="F2"/>
                <w:sz w:val="28"/>
                <w:szCs w:val="28"/>
                <w:lang w:eastAsia="ru-RU"/>
              </w:rPr>
              <w:t>С 5 до 6 лет</w:t>
            </w:r>
          </w:p>
        </w:tc>
      </w:tr>
      <w:tr w:rsidR="00FB53D6" w:rsidRPr="00232526" w:rsidTr="007240B6">
        <w:trPr>
          <w:trHeight w:val="449"/>
        </w:trPr>
        <w:tc>
          <w:tcPr>
            <w:tcW w:w="1112" w:type="dxa"/>
            <w:tcBorders>
              <w:top w:val="single" w:sz="4" w:space="0" w:color="auto"/>
              <w:left w:val="single" w:sz="4" w:space="0" w:color="auto"/>
              <w:bottom w:val="single" w:sz="4" w:space="0" w:color="auto"/>
              <w:right w:val="single" w:sz="4" w:space="0" w:color="auto"/>
            </w:tcBorders>
            <w:hideMark/>
          </w:tcPr>
          <w:p w:rsidR="00963186" w:rsidRPr="007240B6" w:rsidRDefault="00963186" w:rsidP="00D53D7D">
            <w:pPr>
              <w:tabs>
                <w:tab w:val="left" w:pos="1416"/>
              </w:tabs>
              <w:spacing w:after="0" w:line="240" w:lineRule="auto"/>
              <w:contextualSpacing/>
              <w:jc w:val="center"/>
              <w:rPr>
                <w:rFonts w:ascii="Times New Roman" w:eastAsia="Times New Roman" w:hAnsi="Times New Roman"/>
                <w:color w:val="0D0D0D" w:themeColor="text1" w:themeTint="F2"/>
                <w:sz w:val="28"/>
                <w:szCs w:val="28"/>
                <w:lang w:eastAsia="ru-RU"/>
              </w:rPr>
            </w:pPr>
            <w:r w:rsidRPr="007240B6">
              <w:rPr>
                <w:rFonts w:ascii="Times New Roman" w:eastAsia="Times New Roman" w:hAnsi="Times New Roman"/>
                <w:color w:val="0D0D0D" w:themeColor="text1" w:themeTint="F2"/>
                <w:sz w:val="28"/>
                <w:szCs w:val="28"/>
                <w:lang w:eastAsia="ru-RU"/>
              </w:rPr>
              <w:t>6</w:t>
            </w:r>
          </w:p>
        </w:tc>
        <w:tc>
          <w:tcPr>
            <w:tcW w:w="2643" w:type="dxa"/>
            <w:tcBorders>
              <w:top w:val="single" w:sz="4" w:space="0" w:color="auto"/>
              <w:left w:val="single" w:sz="4" w:space="0" w:color="auto"/>
              <w:bottom w:val="single" w:sz="4" w:space="0" w:color="auto"/>
              <w:right w:val="single" w:sz="4" w:space="0" w:color="auto"/>
            </w:tcBorders>
          </w:tcPr>
          <w:p w:rsidR="00963186" w:rsidRPr="007240B6" w:rsidRDefault="00963186" w:rsidP="00D53D7D">
            <w:pPr>
              <w:spacing w:after="0" w:line="240" w:lineRule="auto"/>
              <w:contextualSpacing/>
              <w:jc w:val="center"/>
              <w:rPr>
                <w:rFonts w:ascii="Times New Roman" w:hAnsi="Times New Roman"/>
                <w:color w:val="0D0D0D" w:themeColor="text1" w:themeTint="F2"/>
                <w:sz w:val="28"/>
                <w:szCs w:val="28"/>
              </w:rPr>
            </w:pPr>
            <w:r w:rsidRPr="007240B6">
              <w:rPr>
                <w:rFonts w:ascii="Times New Roman" w:eastAsia="Times New Roman" w:hAnsi="Times New Roman"/>
                <w:color w:val="0D0D0D" w:themeColor="text1" w:themeTint="F2"/>
                <w:sz w:val="28"/>
                <w:szCs w:val="28"/>
                <w:lang w:eastAsia="ru-RU"/>
              </w:rPr>
              <w:t>Старшая  группа общеразвивающей направленности</w:t>
            </w:r>
          </w:p>
        </w:tc>
        <w:tc>
          <w:tcPr>
            <w:tcW w:w="2093" w:type="dxa"/>
            <w:tcBorders>
              <w:top w:val="single" w:sz="4" w:space="0" w:color="auto"/>
              <w:left w:val="single" w:sz="4" w:space="0" w:color="auto"/>
              <w:bottom w:val="single" w:sz="4" w:space="0" w:color="auto"/>
              <w:right w:val="single" w:sz="4" w:space="0" w:color="auto"/>
            </w:tcBorders>
          </w:tcPr>
          <w:p w:rsidR="00963186" w:rsidRPr="007240B6" w:rsidRDefault="00963186" w:rsidP="00D53D7D">
            <w:pPr>
              <w:tabs>
                <w:tab w:val="left" w:pos="1416"/>
              </w:tabs>
              <w:spacing w:after="0" w:line="240" w:lineRule="auto"/>
              <w:contextualSpacing/>
              <w:jc w:val="center"/>
              <w:rPr>
                <w:rFonts w:ascii="Times New Roman" w:eastAsia="Times New Roman" w:hAnsi="Times New Roman"/>
                <w:color w:val="0D0D0D" w:themeColor="text1" w:themeTint="F2"/>
                <w:sz w:val="28"/>
                <w:szCs w:val="28"/>
                <w:lang w:eastAsia="ru-RU"/>
              </w:rPr>
            </w:pPr>
            <w:r w:rsidRPr="007240B6">
              <w:rPr>
                <w:rFonts w:ascii="Times New Roman" w:eastAsia="Times New Roman" w:hAnsi="Times New Roman"/>
                <w:color w:val="0D0D0D" w:themeColor="text1" w:themeTint="F2"/>
                <w:sz w:val="28"/>
                <w:szCs w:val="28"/>
                <w:lang w:eastAsia="ru-RU"/>
              </w:rPr>
              <w:t>22</w:t>
            </w:r>
          </w:p>
        </w:tc>
        <w:tc>
          <w:tcPr>
            <w:tcW w:w="1872" w:type="dxa"/>
            <w:tcBorders>
              <w:top w:val="single" w:sz="4" w:space="0" w:color="auto"/>
              <w:left w:val="single" w:sz="4" w:space="0" w:color="auto"/>
              <w:bottom w:val="single" w:sz="4" w:space="0" w:color="auto"/>
              <w:right w:val="single" w:sz="4" w:space="0" w:color="auto"/>
            </w:tcBorders>
          </w:tcPr>
          <w:p w:rsidR="00963186" w:rsidRPr="007240B6" w:rsidRDefault="00963186" w:rsidP="00D53D7D">
            <w:pPr>
              <w:tabs>
                <w:tab w:val="left" w:pos="1416"/>
              </w:tabs>
              <w:spacing w:after="0" w:line="240" w:lineRule="auto"/>
              <w:contextualSpacing/>
              <w:jc w:val="center"/>
              <w:rPr>
                <w:rFonts w:ascii="Times New Roman" w:eastAsia="Times New Roman" w:hAnsi="Times New Roman"/>
                <w:color w:val="0D0D0D" w:themeColor="text1" w:themeTint="F2"/>
                <w:sz w:val="28"/>
                <w:szCs w:val="28"/>
                <w:lang w:eastAsia="ru-RU"/>
              </w:rPr>
            </w:pPr>
            <w:r w:rsidRPr="007240B6">
              <w:rPr>
                <w:rFonts w:ascii="Times New Roman" w:eastAsia="Times New Roman" w:hAnsi="Times New Roman"/>
                <w:color w:val="0D0D0D" w:themeColor="text1" w:themeTint="F2"/>
                <w:sz w:val="28"/>
                <w:szCs w:val="28"/>
                <w:lang w:eastAsia="ru-RU"/>
              </w:rPr>
              <w:t>22</w:t>
            </w:r>
          </w:p>
        </w:tc>
        <w:tc>
          <w:tcPr>
            <w:tcW w:w="1778" w:type="dxa"/>
            <w:tcBorders>
              <w:top w:val="single" w:sz="4" w:space="0" w:color="auto"/>
              <w:left w:val="single" w:sz="4" w:space="0" w:color="auto"/>
              <w:bottom w:val="single" w:sz="4" w:space="0" w:color="auto"/>
              <w:right w:val="single" w:sz="4" w:space="0" w:color="auto"/>
            </w:tcBorders>
          </w:tcPr>
          <w:p w:rsidR="00963186" w:rsidRPr="007240B6" w:rsidRDefault="00963186" w:rsidP="00D53D7D">
            <w:pPr>
              <w:spacing w:after="0" w:line="240" w:lineRule="auto"/>
              <w:contextualSpacing/>
              <w:jc w:val="center"/>
              <w:rPr>
                <w:sz w:val="28"/>
                <w:szCs w:val="28"/>
              </w:rPr>
            </w:pPr>
            <w:r w:rsidRPr="007240B6">
              <w:rPr>
                <w:rFonts w:ascii="Times New Roman" w:eastAsia="Times New Roman" w:hAnsi="Times New Roman"/>
                <w:color w:val="0D0D0D" w:themeColor="text1" w:themeTint="F2"/>
                <w:sz w:val="28"/>
                <w:szCs w:val="28"/>
                <w:lang w:eastAsia="ru-RU"/>
              </w:rPr>
              <w:t>С 5 до 6 лет</w:t>
            </w:r>
          </w:p>
        </w:tc>
      </w:tr>
      <w:tr w:rsidR="00FB53D6" w:rsidRPr="00232526" w:rsidTr="007240B6">
        <w:trPr>
          <w:trHeight w:val="449"/>
        </w:trPr>
        <w:tc>
          <w:tcPr>
            <w:tcW w:w="1112" w:type="dxa"/>
            <w:tcBorders>
              <w:top w:val="single" w:sz="4" w:space="0" w:color="auto"/>
              <w:left w:val="single" w:sz="4" w:space="0" w:color="auto"/>
              <w:bottom w:val="single" w:sz="4" w:space="0" w:color="auto"/>
              <w:right w:val="single" w:sz="4" w:space="0" w:color="auto"/>
            </w:tcBorders>
            <w:hideMark/>
          </w:tcPr>
          <w:p w:rsidR="00963186" w:rsidRPr="007240B6" w:rsidRDefault="00963186" w:rsidP="00D53D7D">
            <w:pPr>
              <w:tabs>
                <w:tab w:val="left" w:pos="1416"/>
              </w:tabs>
              <w:spacing w:after="0" w:line="240" w:lineRule="auto"/>
              <w:contextualSpacing/>
              <w:jc w:val="center"/>
              <w:rPr>
                <w:rFonts w:ascii="Times New Roman" w:eastAsia="Times New Roman" w:hAnsi="Times New Roman"/>
                <w:color w:val="0D0D0D" w:themeColor="text1" w:themeTint="F2"/>
                <w:sz w:val="28"/>
                <w:szCs w:val="28"/>
                <w:lang w:eastAsia="ru-RU"/>
              </w:rPr>
            </w:pPr>
            <w:r w:rsidRPr="007240B6">
              <w:rPr>
                <w:rFonts w:ascii="Times New Roman" w:eastAsia="Times New Roman" w:hAnsi="Times New Roman"/>
                <w:color w:val="0D0D0D" w:themeColor="text1" w:themeTint="F2"/>
                <w:sz w:val="28"/>
                <w:szCs w:val="28"/>
                <w:lang w:eastAsia="ru-RU"/>
              </w:rPr>
              <w:t>7</w:t>
            </w:r>
          </w:p>
        </w:tc>
        <w:tc>
          <w:tcPr>
            <w:tcW w:w="2643" w:type="dxa"/>
            <w:tcBorders>
              <w:top w:val="single" w:sz="4" w:space="0" w:color="auto"/>
              <w:left w:val="single" w:sz="4" w:space="0" w:color="auto"/>
              <w:bottom w:val="single" w:sz="4" w:space="0" w:color="auto"/>
              <w:right w:val="single" w:sz="4" w:space="0" w:color="auto"/>
            </w:tcBorders>
          </w:tcPr>
          <w:p w:rsidR="005716AC" w:rsidRDefault="00963186" w:rsidP="00D53D7D">
            <w:pPr>
              <w:spacing w:after="0" w:line="240" w:lineRule="auto"/>
              <w:contextualSpacing/>
              <w:jc w:val="center"/>
              <w:rPr>
                <w:rFonts w:ascii="Times New Roman" w:eastAsia="Times New Roman" w:hAnsi="Times New Roman"/>
                <w:color w:val="0D0D0D" w:themeColor="text1" w:themeTint="F2"/>
                <w:sz w:val="28"/>
                <w:szCs w:val="28"/>
                <w:lang w:eastAsia="ru-RU"/>
              </w:rPr>
            </w:pPr>
            <w:r w:rsidRPr="007240B6">
              <w:rPr>
                <w:rFonts w:ascii="Times New Roman" w:eastAsia="Times New Roman" w:hAnsi="Times New Roman"/>
                <w:color w:val="0D0D0D" w:themeColor="text1" w:themeTint="F2"/>
                <w:sz w:val="28"/>
                <w:szCs w:val="28"/>
                <w:lang w:eastAsia="ru-RU"/>
              </w:rPr>
              <w:t xml:space="preserve">Старшая группа </w:t>
            </w:r>
          </w:p>
          <w:p w:rsidR="00963186" w:rsidRPr="007240B6" w:rsidRDefault="00963186" w:rsidP="00D53D7D">
            <w:pPr>
              <w:spacing w:after="0" w:line="240" w:lineRule="auto"/>
              <w:contextualSpacing/>
              <w:jc w:val="center"/>
              <w:rPr>
                <w:rFonts w:ascii="Times New Roman" w:hAnsi="Times New Roman"/>
                <w:color w:val="0D0D0D" w:themeColor="text1" w:themeTint="F2"/>
                <w:sz w:val="28"/>
                <w:szCs w:val="28"/>
              </w:rPr>
            </w:pPr>
            <w:r w:rsidRPr="007240B6">
              <w:rPr>
                <w:rFonts w:ascii="Times New Roman" w:eastAsia="Times New Roman" w:hAnsi="Times New Roman"/>
                <w:color w:val="0D0D0D" w:themeColor="text1" w:themeTint="F2"/>
                <w:sz w:val="28"/>
                <w:szCs w:val="28"/>
                <w:lang w:eastAsia="ru-RU"/>
              </w:rPr>
              <w:t>общеразвивающей направленности</w:t>
            </w:r>
          </w:p>
        </w:tc>
        <w:tc>
          <w:tcPr>
            <w:tcW w:w="2093" w:type="dxa"/>
            <w:tcBorders>
              <w:top w:val="single" w:sz="4" w:space="0" w:color="auto"/>
              <w:left w:val="single" w:sz="4" w:space="0" w:color="auto"/>
              <w:bottom w:val="single" w:sz="4" w:space="0" w:color="auto"/>
              <w:right w:val="single" w:sz="4" w:space="0" w:color="auto"/>
            </w:tcBorders>
          </w:tcPr>
          <w:p w:rsidR="00963186" w:rsidRPr="007240B6" w:rsidRDefault="00963186" w:rsidP="00D53D7D">
            <w:pPr>
              <w:tabs>
                <w:tab w:val="left" w:pos="1416"/>
              </w:tabs>
              <w:spacing w:after="0" w:line="240" w:lineRule="auto"/>
              <w:contextualSpacing/>
              <w:jc w:val="center"/>
              <w:rPr>
                <w:rFonts w:ascii="Times New Roman" w:eastAsia="Times New Roman" w:hAnsi="Times New Roman"/>
                <w:color w:val="0D0D0D" w:themeColor="text1" w:themeTint="F2"/>
                <w:sz w:val="28"/>
                <w:szCs w:val="28"/>
                <w:lang w:eastAsia="ru-RU"/>
              </w:rPr>
            </w:pPr>
            <w:r w:rsidRPr="007240B6">
              <w:rPr>
                <w:rFonts w:ascii="Times New Roman" w:eastAsia="Times New Roman" w:hAnsi="Times New Roman"/>
                <w:color w:val="0D0D0D" w:themeColor="text1" w:themeTint="F2"/>
                <w:sz w:val="28"/>
                <w:szCs w:val="28"/>
                <w:lang w:eastAsia="ru-RU"/>
              </w:rPr>
              <w:t>22</w:t>
            </w:r>
          </w:p>
        </w:tc>
        <w:tc>
          <w:tcPr>
            <w:tcW w:w="1872" w:type="dxa"/>
            <w:tcBorders>
              <w:top w:val="single" w:sz="4" w:space="0" w:color="auto"/>
              <w:left w:val="single" w:sz="4" w:space="0" w:color="auto"/>
              <w:bottom w:val="single" w:sz="4" w:space="0" w:color="auto"/>
              <w:right w:val="single" w:sz="4" w:space="0" w:color="auto"/>
            </w:tcBorders>
          </w:tcPr>
          <w:p w:rsidR="00963186" w:rsidRPr="007240B6" w:rsidRDefault="00963186" w:rsidP="00D53D7D">
            <w:pPr>
              <w:tabs>
                <w:tab w:val="left" w:pos="1416"/>
              </w:tabs>
              <w:spacing w:after="0" w:line="240" w:lineRule="auto"/>
              <w:contextualSpacing/>
              <w:jc w:val="center"/>
              <w:rPr>
                <w:rFonts w:ascii="Times New Roman" w:eastAsia="Times New Roman" w:hAnsi="Times New Roman"/>
                <w:color w:val="0D0D0D" w:themeColor="text1" w:themeTint="F2"/>
                <w:sz w:val="28"/>
                <w:szCs w:val="28"/>
                <w:lang w:eastAsia="ru-RU"/>
              </w:rPr>
            </w:pPr>
            <w:r w:rsidRPr="007240B6">
              <w:rPr>
                <w:rFonts w:ascii="Times New Roman" w:eastAsia="Times New Roman" w:hAnsi="Times New Roman"/>
                <w:color w:val="0D0D0D" w:themeColor="text1" w:themeTint="F2"/>
                <w:sz w:val="28"/>
                <w:szCs w:val="28"/>
                <w:lang w:eastAsia="ru-RU"/>
              </w:rPr>
              <w:t>25</w:t>
            </w:r>
          </w:p>
        </w:tc>
        <w:tc>
          <w:tcPr>
            <w:tcW w:w="1778" w:type="dxa"/>
            <w:tcBorders>
              <w:top w:val="single" w:sz="4" w:space="0" w:color="auto"/>
              <w:left w:val="single" w:sz="4" w:space="0" w:color="auto"/>
              <w:bottom w:val="single" w:sz="4" w:space="0" w:color="auto"/>
              <w:right w:val="single" w:sz="4" w:space="0" w:color="auto"/>
            </w:tcBorders>
          </w:tcPr>
          <w:p w:rsidR="00963186" w:rsidRPr="007240B6" w:rsidRDefault="00963186" w:rsidP="00D53D7D">
            <w:pPr>
              <w:spacing w:after="0" w:line="240" w:lineRule="auto"/>
              <w:contextualSpacing/>
              <w:jc w:val="center"/>
              <w:rPr>
                <w:sz w:val="28"/>
                <w:szCs w:val="28"/>
              </w:rPr>
            </w:pPr>
            <w:r w:rsidRPr="007240B6">
              <w:rPr>
                <w:rFonts w:ascii="Times New Roman" w:eastAsia="Times New Roman" w:hAnsi="Times New Roman"/>
                <w:color w:val="0D0D0D" w:themeColor="text1" w:themeTint="F2"/>
                <w:sz w:val="28"/>
                <w:szCs w:val="28"/>
                <w:lang w:eastAsia="ru-RU"/>
              </w:rPr>
              <w:t>С 5 до 6 лет</w:t>
            </w:r>
          </w:p>
        </w:tc>
      </w:tr>
      <w:tr w:rsidR="00FB53D6" w:rsidRPr="00232526" w:rsidTr="007240B6">
        <w:trPr>
          <w:trHeight w:val="449"/>
        </w:trPr>
        <w:tc>
          <w:tcPr>
            <w:tcW w:w="1112" w:type="dxa"/>
            <w:tcBorders>
              <w:top w:val="single" w:sz="4" w:space="0" w:color="auto"/>
              <w:left w:val="single" w:sz="4" w:space="0" w:color="auto"/>
              <w:bottom w:val="single" w:sz="4" w:space="0" w:color="auto"/>
              <w:right w:val="single" w:sz="4" w:space="0" w:color="auto"/>
            </w:tcBorders>
            <w:hideMark/>
          </w:tcPr>
          <w:p w:rsidR="00963186" w:rsidRPr="007240B6" w:rsidRDefault="00963186" w:rsidP="00D53D7D">
            <w:pPr>
              <w:tabs>
                <w:tab w:val="left" w:pos="1416"/>
              </w:tabs>
              <w:spacing w:after="0" w:line="240" w:lineRule="auto"/>
              <w:contextualSpacing/>
              <w:jc w:val="center"/>
              <w:rPr>
                <w:rFonts w:ascii="Times New Roman" w:eastAsia="Times New Roman" w:hAnsi="Times New Roman"/>
                <w:color w:val="0D0D0D" w:themeColor="text1" w:themeTint="F2"/>
                <w:sz w:val="28"/>
                <w:szCs w:val="28"/>
                <w:lang w:eastAsia="ru-RU"/>
              </w:rPr>
            </w:pPr>
            <w:r w:rsidRPr="007240B6">
              <w:rPr>
                <w:rFonts w:ascii="Times New Roman" w:eastAsia="Times New Roman" w:hAnsi="Times New Roman"/>
                <w:color w:val="0D0D0D" w:themeColor="text1" w:themeTint="F2"/>
                <w:sz w:val="28"/>
                <w:szCs w:val="28"/>
                <w:lang w:eastAsia="ru-RU"/>
              </w:rPr>
              <w:t>8</w:t>
            </w:r>
          </w:p>
        </w:tc>
        <w:tc>
          <w:tcPr>
            <w:tcW w:w="2643" w:type="dxa"/>
            <w:tcBorders>
              <w:top w:val="single" w:sz="4" w:space="0" w:color="auto"/>
              <w:left w:val="single" w:sz="4" w:space="0" w:color="auto"/>
              <w:bottom w:val="single" w:sz="4" w:space="0" w:color="auto"/>
              <w:right w:val="single" w:sz="4" w:space="0" w:color="auto"/>
            </w:tcBorders>
          </w:tcPr>
          <w:p w:rsidR="00963186" w:rsidRPr="007240B6" w:rsidRDefault="00963186" w:rsidP="00D53D7D">
            <w:pPr>
              <w:tabs>
                <w:tab w:val="left" w:pos="1416"/>
              </w:tabs>
              <w:spacing w:after="0" w:line="240" w:lineRule="auto"/>
              <w:contextualSpacing/>
              <w:jc w:val="center"/>
              <w:rPr>
                <w:rFonts w:ascii="Times New Roman" w:eastAsia="Times New Roman" w:hAnsi="Times New Roman"/>
                <w:color w:val="0D0D0D" w:themeColor="text1" w:themeTint="F2"/>
                <w:sz w:val="28"/>
                <w:szCs w:val="28"/>
                <w:lang w:eastAsia="ru-RU"/>
              </w:rPr>
            </w:pPr>
            <w:r w:rsidRPr="007240B6">
              <w:rPr>
                <w:rFonts w:ascii="Times New Roman" w:eastAsia="Times New Roman" w:hAnsi="Times New Roman"/>
                <w:color w:val="0D0D0D" w:themeColor="text1" w:themeTint="F2"/>
                <w:sz w:val="28"/>
                <w:szCs w:val="28"/>
                <w:lang w:eastAsia="ru-RU"/>
              </w:rPr>
              <w:t>Старшая  группа компенсирующей направленности для детей с ТНР</w:t>
            </w:r>
          </w:p>
        </w:tc>
        <w:tc>
          <w:tcPr>
            <w:tcW w:w="2093" w:type="dxa"/>
            <w:tcBorders>
              <w:top w:val="single" w:sz="4" w:space="0" w:color="auto"/>
              <w:left w:val="single" w:sz="4" w:space="0" w:color="auto"/>
              <w:bottom w:val="single" w:sz="4" w:space="0" w:color="auto"/>
              <w:right w:val="single" w:sz="4" w:space="0" w:color="auto"/>
            </w:tcBorders>
          </w:tcPr>
          <w:p w:rsidR="00963186" w:rsidRPr="007240B6" w:rsidRDefault="00963186" w:rsidP="00D53D7D">
            <w:pPr>
              <w:tabs>
                <w:tab w:val="left" w:pos="1416"/>
              </w:tabs>
              <w:spacing w:after="0" w:line="240" w:lineRule="auto"/>
              <w:contextualSpacing/>
              <w:jc w:val="center"/>
              <w:rPr>
                <w:rFonts w:ascii="Times New Roman" w:eastAsia="Times New Roman" w:hAnsi="Times New Roman"/>
                <w:color w:val="0D0D0D" w:themeColor="text1" w:themeTint="F2"/>
                <w:sz w:val="28"/>
                <w:szCs w:val="28"/>
                <w:lang w:eastAsia="ru-RU"/>
              </w:rPr>
            </w:pPr>
            <w:r w:rsidRPr="007240B6">
              <w:rPr>
                <w:rFonts w:ascii="Times New Roman" w:eastAsia="Times New Roman" w:hAnsi="Times New Roman"/>
                <w:color w:val="0D0D0D" w:themeColor="text1" w:themeTint="F2"/>
                <w:sz w:val="28"/>
                <w:szCs w:val="28"/>
                <w:lang w:eastAsia="ru-RU"/>
              </w:rPr>
              <w:t>12</w:t>
            </w:r>
          </w:p>
        </w:tc>
        <w:tc>
          <w:tcPr>
            <w:tcW w:w="1872" w:type="dxa"/>
            <w:tcBorders>
              <w:top w:val="single" w:sz="4" w:space="0" w:color="auto"/>
              <w:left w:val="single" w:sz="4" w:space="0" w:color="auto"/>
              <w:bottom w:val="single" w:sz="4" w:space="0" w:color="auto"/>
              <w:right w:val="single" w:sz="4" w:space="0" w:color="auto"/>
            </w:tcBorders>
          </w:tcPr>
          <w:p w:rsidR="00963186" w:rsidRPr="007240B6" w:rsidRDefault="00963186" w:rsidP="00D53D7D">
            <w:pPr>
              <w:tabs>
                <w:tab w:val="left" w:pos="1416"/>
              </w:tabs>
              <w:spacing w:after="0" w:line="240" w:lineRule="auto"/>
              <w:contextualSpacing/>
              <w:jc w:val="center"/>
              <w:rPr>
                <w:rFonts w:ascii="Times New Roman" w:eastAsia="Times New Roman" w:hAnsi="Times New Roman"/>
                <w:color w:val="0D0D0D" w:themeColor="text1" w:themeTint="F2"/>
                <w:sz w:val="28"/>
                <w:szCs w:val="28"/>
                <w:lang w:eastAsia="ru-RU"/>
              </w:rPr>
            </w:pPr>
            <w:r w:rsidRPr="007240B6">
              <w:rPr>
                <w:rFonts w:ascii="Times New Roman" w:eastAsia="Times New Roman" w:hAnsi="Times New Roman"/>
                <w:color w:val="0D0D0D" w:themeColor="text1" w:themeTint="F2"/>
                <w:sz w:val="28"/>
                <w:szCs w:val="28"/>
                <w:lang w:eastAsia="ru-RU"/>
              </w:rPr>
              <w:t>14</w:t>
            </w:r>
          </w:p>
        </w:tc>
        <w:tc>
          <w:tcPr>
            <w:tcW w:w="1778" w:type="dxa"/>
            <w:tcBorders>
              <w:top w:val="single" w:sz="4" w:space="0" w:color="auto"/>
              <w:left w:val="single" w:sz="4" w:space="0" w:color="auto"/>
              <w:bottom w:val="single" w:sz="4" w:space="0" w:color="auto"/>
              <w:right w:val="single" w:sz="4" w:space="0" w:color="auto"/>
            </w:tcBorders>
          </w:tcPr>
          <w:p w:rsidR="00963186" w:rsidRPr="007240B6" w:rsidRDefault="00963186" w:rsidP="00D53D7D">
            <w:pPr>
              <w:spacing w:after="0" w:line="240" w:lineRule="auto"/>
              <w:contextualSpacing/>
              <w:jc w:val="center"/>
              <w:rPr>
                <w:sz w:val="28"/>
                <w:szCs w:val="28"/>
              </w:rPr>
            </w:pPr>
            <w:r w:rsidRPr="007240B6">
              <w:rPr>
                <w:rFonts w:ascii="Times New Roman" w:eastAsia="Times New Roman" w:hAnsi="Times New Roman"/>
                <w:color w:val="0D0D0D" w:themeColor="text1" w:themeTint="F2"/>
                <w:sz w:val="28"/>
                <w:szCs w:val="28"/>
                <w:lang w:eastAsia="ru-RU"/>
              </w:rPr>
              <w:t>С 5 до 6 лет</w:t>
            </w:r>
          </w:p>
        </w:tc>
      </w:tr>
      <w:tr w:rsidR="00FB53D6" w:rsidRPr="00232526" w:rsidTr="007240B6">
        <w:trPr>
          <w:trHeight w:val="449"/>
        </w:trPr>
        <w:tc>
          <w:tcPr>
            <w:tcW w:w="1112" w:type="dxa"/>
            <w:tcBorders>
              <w:top w:val="single" w:sz="4" w:space="0" w:color="auto"/>
              <w:left w:val="single" w:sz="4" w:space="0" w:color="auto"/>
              <w:bottom w:val="single" w:sz="4" w:space="0" w:color="auto"/>
              <w:right w:val="single" w:sz="4" w:space="0" w:color="auto"/>
            </w:tcBorders>
            <w:hideMark/>
          </w:tcPr>
          <w:p w:rsidR="00963186" w:rsidRPr="007240B6" w:rsidRDefault="00963186" w:rsidP="00D53D7D">
            <w:pPr>
              <w:tabs>
                <w:tab w:val="left" w:pos="1416"/>
              </w:tabs>
              <w:spacing w:after="0" w:line="240" w:lineRule="auto"/>
              <w:contextualSpacing/>
              <w:jc w:val="center"/>
              <w:rPr>
                <w:rFonts w:ascii="Times New Roman" w:eastAsia="Times New Roman" w:hAnsi="Times New Roman"/>
                <w:color w:val="0D0D0D" w:themeColor="text1" w:themeTint="F2"/>
                <w:sz w:val="28"/>
                <w:szCs w:val="28"/>
                <w:lang w:eastAsia="ru-RU"/>
              </w:rPr>
            </w:pPr>
            <w:r w:rsidRPr="007240B6">
              <w:rPr>
                <w:rFonts w:ascii="Times New Roman" w:eastAsia="Times New Roman" w:hAnsi="Times New Roman"/>
                <w:color w:val="0D0D0D" w:themeColor="text1" w:themeTint="F2"/>
                <w:sz w:val="28"/>
                <w:szCs w:val="28"/>
                <w:lang w:eastAsia="ru-RU"/>
              </w:rPr>
              <w:t>9</w:t>
            </w:r>
          </w:p>
        </w:tc>
        <w:tc>
          <w:tcPr>
            <w:tcW w:w="2643" w:type="dxa"/>
            <w:tcBorders>
              <w:top w:val="single" w:sz="4" w:space="0" w:color="auto"/>
              <w:left w:val="single" w:sz="4" w:space="0" w:color="auto"/>
              <w:bottom w:val="single" w:sz="4" w:space="0" w:color="auto"/>
              <w:right w:val="single" w:sz="4" w:space="0" w:color="auto"/>
            </w:tcBorders>
          </w:tcPr>
          <w:p w:rsidR="00963186" w:rsidRPr="007240B6" w:rsidRDefault="00963186" w:rsidP="00D53D7D">
            <w:pPr>
              <w:tabs>
                <w:tab w:val="left" w:pos="1416"/>
              </w:tabs>
              <w:spacing w:after="0" w:line="240" w:lineRule="auto"/>
              <w:contextualSpacing/>
              <w:jc w:val="center"/>
              <w:rPr>
                <w:rFonts w:ascii="Times New Roman" w:eastAsia="Times New Roman" w:hAnsi="Times New Roman"/>
                <w:color w:val="0D0D0D" w:themeColor="text1" w:themeTint="F2"/>
                <w:sz w:val="28"/>
                <w:szCs w:val="28"/>
                <w:lang w:eastAsia="ru-RU"/>
              </w:rPr>
            </w:pPr>
            <w:r w:rsidRPr="007240B6">
              <w:rPr>
                <w:rFonts w:ascii="Times New Roman" w:eastAsia="Times New Roman" w:hAnsi="Times New Roman"/>
                <w:color w:val="0D0D0D" w:themeColor="text1" w:themeTint="F2"/>
                <w:sz w:val="28"/>
                <w:szCs w:val="28"/>
                <w:lang w:eastAsia="ru-RU"/>
              </w:rPr>
              <w:t>Подготовительная группа компенс</w:t>
            </w:r>
            <w:r w:rsidRPr="007240B6">
              <w:rPr>
                <w:rFonts w:ascii="Times New Roman" w:eastAsia="Times New Roman" w:hAnsi="Times New Roman"/>
                <w:color w:val="0D0D0D" w:themeColor="text1" w:themeTint="F2"/>
                <w:sz w:val="28"/>
                <w:szCs w:val="28"/>
                <w:lang w:eastAsia="ru-RU"/>
              </w:rPr>
              <w:t>и</w:t>
            </w:r>
            <w:r w:rsidRPr="007240B6">
              <w:rPr>
                <w:rFonts w:ascii="Times New Roman" w:eastAsia="Times New Roman" w:hAnsi="Times New Roman"/>
                <w:color w:val="0D0D0D" w:themeColor="text1" w:themeTint="F2"/>
                <w:sz w:val="28"/>
                <w:szCs w:val="28"/>
                <w:lang w:eastAsia="ru-RU"/>
              </w:rPr>
              <w:t>рующей напра</w:t>
            </w:r>
            <w:r w:rsidRPr="007240B6">
              <w:rPr>
                <w:rFonts w:ascii="Times New Roman" w:eastAsia="Times New Roman" w:hAnsi="Times New Roman"/>
                <w:color w:val="0D0D0D" w:themeColor="text1" w:themeTint="F2"/>
                <w:sz w:val="28"/>
                <w:szCs w:val="28"/>
                <w:lang w:eastAsia="ru-RU"/>
              </w:rPr>
              <w:t>в</w:t>
            </w:r>
            <w:r w:rsidRPr="007240B6">
              <w:rPr>
                <w:rFonts w:ascii="Times New Roman" w:eastAsia="Times New Roman" w:hAnsi="Times New Roman"/>
                <w:color w:val="0D0D0D" w:themeColor="text1" w:themeTint="F2"/>
                <w:sz w:val="28"/>
                <w:szCs w:val="28"/>
                <w:lang w:eastAsia="ru-RU"/>
              </w:rPr>
              <w:t>ленности для детей с ТНР</w:t>
            </w:r>
          </w:p>
        </w:tc>
        <w:tc>
          <w:tcPr>
            <w:tcW w:w="2093" w:type="dxa"/>
            <w:tcBorders>
              <w:top w:val="single" w:sz="4" w:space="0" w:color="auto"/>
              <w:left w:val="single" w:sz="4" w:space="0" w:color="auto"/>
              <w:bottom w:val="single" w:sz="4" w:space="0" w:color="auto"/>
              <w:right w:val="single" w:sz="4" w:space="0" w:color="auto"/>
            </w:tcBorders>
          </w:tcPr>
          <w:p w:rsidR="00963186" w:rsidRPr="007240B6" w:rsidRDefault="00963186" w:rsidP="00D53D7D">
            <w:pPr>
              <w:tabs>
                <w:tab w:val="left" w:pos="1416"/>
              </w:tabs>
              <w:spacing w:after="0" w:line="240" w:lineRule="auto"/>
              <w:contextualSpacing/>
              <w:jc w:val="center"/>
              <w:rPr>
                <w:rFonts w:ascii="Times New Roman" w:eastAsia="Times New Roman" w:hAnsi="Times New Roman"/>
                <w:color w:val="0D0D0D" w:themeColor="text1" w:themeTint="F2"/>
                <w:sz w:val="28"/>
                <w:szCs w:val="28"/>
                <w:lang w:eastAsia="ru-RU"/>
              </w:rPr>
            </w:pPr>
            <w:r w:rsidRPr="007240B6">
              <w:rPr>
                <w:rFonts w:ascii="Times New Roman" w:eastAsia="Times New Roman" w:hAnsi="Times New Roman"/>
                <w:color w:val="0D0D0D" w:themeColor="text1" w:themeTint="F2"/>
                <w:sz w:val="28"/>
                <w:szCs w:val="28"/>
                <w:lang w:eastAsia="ru-RU"/>
              </w:rPr>
              <w:t>12</w:t>
            </w:r>
          </w:p>
        </w:tc>
        <w:tc>
          <w:tcPr>
            <w:tcW w:w="1872" w:type="dxa"/>
            <w:tcBorders>
              <w:top w:val="single" w:sz="4" w:space="0" w:color="auto"/>
              <w:left w:val="single" w:sz="4" w:space="0" w:color="auto"/>
              <w:bottom w:val="single" w:sz="4" w:space="0" w:color="auto"/>
              <w:right w:val="single" w:sz="4" w:space="0" w:color="auto"/>
            </w:tcBorders>
          </w:tcPr>
          <w:p w:rsidR="00963186" w:rsidRPr="007240B6" w:rsidRDefault="00963186" w:rsidP="00D53D7D">
            <w:pPr>
              <w:tabs>
                <w:tab w:val="left" w:pos="1416"/>
              </w:tabs>
              <w:spacing w:after="0" w:line="240" w:lineRule="auto"/>
              <w:contextualSpacing/>
              <w:jc w:val="center"/>
              <w:rPr>
                <w:rFonts w:ascii="Times New Roman" w:eastAsia="Times New Roman" w:hAnsi="Times New Roman"/>
                <w:color w:val="0D0D0D" w:themeColor="text1" w:themeTint="F2"/>
                <w:sz w:val="28"/>
                <w:szCs w:val="28"/>
                <w:lang w:eastAsia="ru-RU"/>
              </w:rPr>
            </w:pPr>
            <w:r w:rsidRPr="007240B6">
              <w:rPr>
                <w:rFonts w:ascii="Times New Roman" w:eastAsia="Times New Roman" w:hAnsi="Times New Roman"/>
                <w:color w:val="0D0D0D" w:themeColor="text1" w:themeTint="F2"/>
                <w:sz w:val="28"/>
                <w:szCs w:val="28"/>
                <w:lang w:eastAsia="ru-RU"/>
              </w:rPr>
              <w:t>13</w:t>
            </w:r>
          </w:p>
        </w:tc>
        <w:tc>
          <w:tcPr>
            <w:tcW w:w="1778" w:type="dxa"/>
            <w:tcBorders>
              <w:top w:val="single" w:sz="4" w:space="0" w:color="auto"/>
              <w:left w:val="single" w:sz="4" w:space="0" w:color="auto"/>
              <w:bottom w:val="single" w:sz="4" w:space="0" w:color="auto"/>
              <w:right w:val="single" w:sz="4" w:space="0" w:color="auto"/>
            </w:tcBorders>
          </w:tcPr>
          <w:p w:rsidR="00963186" w:rsidRPr="007240B6" w:rsidRDefault="00963186" w:rsidP="00D53D7D">
            <w:pPr>
              <w:tabs>
                <w:tab w:val="left" w:pos="1416"/>
              </w:tabs>
              <w:spacing w:after="0" w:line="240" w:lineRule="auto"/>
              <w:contextualSpacing/>
              <w:jc w:val="center"/>
              <w:rPr>
                <w:rFonts w:ascii="Times New Roman" w:eastAsia="Times New Roman" w:hAnsi="Times New Roman"/>
                <w:color w:val="0D0D0D" w:themeColor="text1" w:themeTint="F2"/>
                <w:sz w:val="28"/>
                <w:szCs w:val="28"/>
                <w:lang w:eastAsia="ru-RU"/>
              </w:rPr>
            </w:pPr>
            <w:r w:rsidRPr="007240B6">
              <w:rPr>
                <w:rFonts w:ascii="Times New Roman" w:eastAsia="Times New Roman" w:hAnsi="Times New Roman"/>
                <w:color w:val="0D0D0D" w:themeColor="text1" w:themeTint="F2"/>
                <w:sz w:val="28"/>
                <w:szCs w:val="28"/>
                <w:lang w:eastAsia="ru-RU"/>
              </w:rPr>
              <w:t>С 6 до 7 лет</w:t>
            </w:r>
          </w:p>
        </w:tc>
      </w:tr>
      <w:tr w:rsidR="00FB53D6" w:rsidRPr="00232526" w:rsidTr="007240B6">
        <w:trPr>
          <w:trHeight w:val="449"/>
        </w:trPr>
        <w:tc>
          <w:tcPr>
            <w:tcW w:w="1112" w:type="dxa"/>
            <w:tcBorders>
              <w:top w:val="single" w:sz="4" w:space="0" w:color="auto"/>
              <w:left w:val="single" w:sz="4" w:space="0" w:color="auto"/>
              <w:bottom w:val="single" w:sz="4" w:space="0" w:color="auto"/>
              <w:right w:val="single" w:sz="4" w:space="0" w:color="auto"/>
            </w:tcBorders>
            <w:hideMark/>
          </w:tcPr>
          <w:p w:rsidR="00963186" w:rsidRPr="007240B6" w:rsidRDefault="00963186" w:rsidP="00D53D7D">
            <w:pPr>
              <w:tabs>
                <w:tab w:val="left" w:pos="1416"/>
              </w:tabs>
              <w:spacing w:after="0" w:line="240" w:lineRule="auto"/>
              <w:contextualSpacing/>
              <w:jc w:val="center"/>
              <w:rPr>
                <w:rFonts w:ascii="Times New Roman" w:eastAsia="Times New Roman" w:hAnsi="Times New Roman"/>
                <w:color w:val="0D0D0D" w:themeColor="text1" w:themeTint="F2"/>
                <w:sz w:val="28"/>
                <w:szCs w:val="28"/>
                <w:lang w:eastAsia="ru-RU"/>
              </w:rPr>
            </w:pPr>
            <w:r w:rsidRPr="007240B6">
              <w:rPr>
                <w:rFonts w:ascii="Times New Roman" w:eastAsia="Times New Roman" w:hAnsi="Times New Roman"/>
                <w:color w:val="0D0D0D" w:themeColor="text1" w:themeTint="F2"/>
                <w:sz w:val="28"/>
                <w:szCs w:val="28"/>
                <w:lang w:eastAsia="ru-RU"/>
              </w:rPr>
              <w:t>10</w:t>
            </w:r>
          </w:p>
        </w:tc>
        <w:tc>
          <w:tcPr>
            <w:tcW w:w="2643" w:type="dxa"/>
            <w:tcBorders>
              <w:top w:val="single" w:sz="4" w:space="0" w:color="auto"/>
              <w:left w:val="single" w:sz="4" w:space="0" w:color="auto"/>
              <w:bottom w:val="single" w:sz="4" w:space="0" w:color="auto"/>
              <w:right w:val="single" w:sz="4" w:space="0" w:color="auto"/>
            </w:tcBorders>
          </w:tcPr>
          <w:p w:rsidR="005716AC" w:rsidRDefault="00963186" w:rsidP="00D53D7D">
            <w:pPr>
              <w:tabs>
                <w:tab w:val="left" w:pos="1416"/>
              </w:tabs>
              <w:spacing w:after="0" w:line="240" w:lineRule="auto"/>
              <w:contextualSpacing/>
              <w:jc w:val="center"/>
              <w:rPr>
                <w:rFonts w:ascii="Times New Roman" w:eastAsia="Times New Roman" w:hAnsi="Times New Roman"/>
                <w:color w:val="0D0D0D" w:themeColor="text1" w:themeTint="F2"/>
                <w:sz w:val="28"/>
                <w:szCs w:val="28"/>
                <w:lang w:eastAsia="ru-RU"/>
              </w:rPr>
            </w:pPr>
            <w:r w:rsidRPr="007240B6">
              <w:rPr>
                <w:rFonts w:ascii="Times New Roman" w:eastAsia="Times New Roman" w:hAnsi="Times New Roman"/>
                <w:color w:val="0D0D0D" w:themeColor="text1" w:themeTint="F2"/>
                <w:sz w:val="28"/>
                <w:szCs w:val="28"/>
                <w:lang w:eastAsia="ru-RU"/>
              </w:rPr>
              <w:t xml:space="preserve">Старшая группа </w:t>
            </w:r>
          </w:p>
          <w:p w:rsidR="00963186" w:rsidRPr="007240B6" w:rsidRDefault="00963186" w:rsidP="00D53D7D">
            <w:pPr>
              <w:tabs>
                <w:tab w:val="left" w:pos="1416"/>
              </w:tabs>
              <w:spacing w:after="0" w:line="240" w:lineRule="auto"/>
              <w:contextualSpacing/>
              <w:jc w:val="center"/>
              <w:rPr>
                <w:rFonts w:ascii="Times New Roman" w:eastAsia="Times New Roman" w:hAnsi="Times New Roman"/>
                <w:color w:val="0D0D0D" w:themeColor="text1" w:themeTint="F2"/>
                <w:sz w:val="28"/>
                <w:szCs w:val="28"/>
                <w:lang w:eastAsia="ru-RU"/>
              </w:rPr>
            </w:pPr>
            <w:r w:rsidRPr="007240B6">
              <w:rPr>
                <w:rFonts w:ascii="Times New Roman" w:eastAsia="Times New Roman" w:hAnsi="Times New Roman"/>
                <w:color w:val="0D0D0D" w:themeColor="text1" w:themeTint="F2"/>
                <w:sz w:val="28"/>
                <w:szCs w:val="28"/>
                <w:lang w:eastAsia="ru-RU"/>
              </w:rPr>
              <w:t xml:space="preserve">общеразвивающей </w:t>
            </w:r>
            <w:r w:rsidRPr="007240B6">
              <w:rPr>
                <w:rFonts w:ascii="Times New Roman" w:eastAsia="Times New Roman" w:hAnsi="Times New Roman"/>
                <w:color w:val="0D0D0D" w:themeColor="text1" w:themeTint="F2"/>
                <w:sz w:val="28"/>
                <w:szCs w:val="28"/>
                <w:lang w:eastAsia="ru-RU"/>
              </w:rPr>
              <w:lastRenderedPageBreak/>
              <w:t>направленности</w:t>
            </w:r>
          </w:p>
        </w:tc>
        <w:tc>
          <w:tcPr>
            <w:tcW w:w="2093" w:type="dxa"/>
            <w:tcBorders>
              <w:top w:val="single" w:sz="4" w:space="0" w:color="auto"/>
              <w:left w:val="single" w:sz="4" w:space="0" w:color="auto"/>
              <w:bottom w:val="single" w:sz="4" w:space="0" w:color="auto"/>
              <w:right w:val="single" w:sz="4" w:space="0" w:color="auto"/>
            </w:tcBorders>
          </w:tcPr>
          <w:p w:rsidR="00963186" w:rsidRPr="007240B6" w:rsidRDefault="00963186" w:rsidP="00D53D7D">
            <w:pPr>
              <w:tabs>
                <w:tab w:val="left" w:pos="1416"/>
              </w:tabs>
              <w:spacing w:after="0" w:line="240" w:lineRule="auto"/>
              <w:contextualSpacing/>
              <w:jc w:val="center"/>
              <w:rPr>
                <w:rFonts w:ascii="Times New Roman" w:eastAsia="Times New Roman" w:hAnsi="Times New Roman"/>
                <w:color w:val="0D0D0D" w:themeColor="text1" w:themeTint="F2"/>
                <w:sz w:val="28"/>
                <w:szCs w:val="28"/>
                <w:lang w:eastAsia="ru-RU"/>
              </w:rPr>
            </w:pPr>
            <w:r w:rsidRPr="007240B6">
              <w:rPr>
                <w:rFonts w:ascii="Times New Roman" w:eastAsia="Times New Roman" w:hAnsi="Times New Roman"/>
                <w:color w:val="0D0D0D" w:themeColor="text1" w:themeTint="F2"/>
                <w:sz w:val="28"/>
                <w:szCs w:val="28"/>
                <w:lang w:eastAsia="ru-RU"/>
              </w:rPr>
              <w:lastRenderedPageBreak/>
              <w:t>22</w:t>
            </w:r>
          </w:p>
        </w:tc>
        <w:tc>
          <w:tcPr>
            <w:tcW w:w="1872" w:type="dxa"/>
            <w:tcBorders>
              <w:top w:val="single" w:sz="4" w:space="0" w:color="auto"/>
              <w:left w:val="single" w:sz="4" w:space="0" w:color="auto"/>
              <w:bottom w:val="single" w:sz="4" w:space="0" w:color="auto"/>
              <w:right w:val="single" w:sz="4" w:space="0" w:color="auto"/>
            </w:tcBorders>
          </w:tcPr>
          <w:p w:rsidR="00963186" w:rsidRPr="007240B6" w:rsidRDefault="00963186" w:rsidP="00D53D7D">
            <w:pPr>
              <w:tabs>
                <w:tab w:val="left" w:pos="1416"/>
              </w:tabs>
              <w:spacing w:after="0" w:line="240" w:lineRule="auto"/>
              <w:contextualSpacing/>
              <w:jc w:val="center"/>
              <w:rPr>
                <w:rFonts w:ascii="Times New Roman" w:eastAsia="Times New Roman" w:hAnsi="Times New Roman"/>
                <w:color w:val="0D0D0D" w:themeColor="text1" w:themeTint="F2"/>
                <w:sz w:val="28"/>
                <w:szCs w:val="28"/>
                <w:lang w:eastAsia="ru-RU"/>
              </w:rPr>
            </w:pPr>
            <w:r w:rsidRPr="007240B6">
              <w:rPr>
                <w:rFonts w:ascii="Times New Roman" w:eastAsia="Times New Roman" w:hAnsi="Times New Roman"/>
                <w:color w:val="0D0D0D" w:themeColor="text1" w:themeTint="F2"/>
                <w:sz w:val="28"/>
                <w:szCs w:val="28"/>
                <w:lang w:eastAsia="ru-RU"/>
              </w:rPr>
              <w:t>26</w:t>
            </w:r>
          </w:p>
        </w:tc>
        <w:tc>
          <w:tcPr>
            <w:tcW w:w="1778" w:type="dxa"/>
            <w:tcBorders>
              <w:top w:val="single" w:sz="4" w:space="0" w:color="auto"/>
              <w:left w:val="single" w:sz="4" w:space="0" w:color="auto"/>
              <w:bottom w:val="single" w:sz="4" w:space="0" w:color="auto"/>
              <w:right w:val="single" w:sz="4" w:space="0" w:color="auto"/>
            </w:tcBorders>
          </w:tcPr>
          <w:p w:rsidR="00963186" w:rsidRPr="007240B6" w:rsidRDefault="00963186" w:rsidP="00D53D7D">
            <w:pPr>
              <w:tabs>
                <w:tab w:val="left" w:pos="1416"/>
              </w:tabs>
              <w:spacing w:after="0" w:line="240" w:lineRule="auto"/>
              <w:contextualSpacing/>
              <w:jc w:val="center"/>
              <w:rPr>
                <w:rFonts w:ascii="Times New Roman" w:eastAsia="Times New Roman" w:hAnsi="Times New Roman"/>
                <w:color w:val="0D0D0D" w:themeColor="text1" w:themeTint="F2"/>
                <w:sz w:val="28"/>
                <w:szCs w:val="28"/>
                <w:lang w:eastAsia="ru-RU"/>
              </w:rPr>
            </w:pPr>
            <w:r w:rsidRPr="007240B6">
              <w:rPr>
                <w:rFonts w:ascii="Times New Roman" w:eastAsia="Times New Roman" w:hAnsi="Times New Roman"/>
                <w:color w:val="0D0D0D" w:themeColor="text1" w:themeTint="F2"/>
                <w:sz w:val="28"/>
                <w:szCs w:val="28"/>
                <w:lang w:eastAsia="ru-RU"/>
              </w:rPr>
              <w:t>С 5 до 6 лет</w:t>
            </w:r>
          </w:p>
        </w:tc>
      </w:tr>
      <w:tr w:rsidR="00FB53D6" w:rsidRPr="00232526" w:rsidTr="007240B6">
        <w:trPr>
          <w:trHeight w:val="449"/>
        </w:trPr>
        <w:tc>
          <w:tcPr>
            <w:tcW w:w="1112" w:type="dxa"/>
            <w:tcBorders>
              <w:top w:val="single" w:sz="4" w:space="0" w:color="auto"/>
              <w:left w:val="single" w:sz="4" w:space="0" w:color="auto"/>
              <w:bottom w:val="single" w:sz="4" w:space="0" w:color="auto"/>
              <w:right w:val="single" w:sz="4" w:space="0" w:color="auto"/>
            </w:tcBorders>
            <w:hideMark/>
          </w:tcPr>
          <w:p w:rsidR="00963186" w:rsidRPr="007240B6" w:rsidRDefault="00963186" w:rsidP="00D53D7D">
            <w:pPr>
              <w:tabs>
                <w:tab w:val="left" w:pos="1416"/>
              </w:tabs>
              <w:spacing w:after="0" w:line="240" w:lineRule="auto"/>
              <w:contextualSpacing/>
              <w:jc w:val="center"/>
              <w:rPr>
                <w:rFonts w:ascii="Times New Roman" w:eastAsia="Times New Roman" w:hAnsi="Times New Roman"/>
                <w:color w:val="0D0D0D" w:themeColor="text1" w:themeTint="F2"/>
                <w:sz w:val="28"/>
                <w:szCs w:val="28"/>
                <w:lang w:eastAsia="ru-RU"/>
              </w:rPr>
            </w:pPr>
            <w:r w:rsidRPr="007240B6">
              <w:rPr>
                <w:rFonts w:ascii="Times New Roman" w:eastAsia="Times New Roman" w:hAnsi="Times New Roman"/>
                <w:color w:val="0D0D0D" w:themeColor="text1" w:themeTint="F2"/>
                <w:sz w:val="28"/>
                <w:szCs w:val="28"/>
                <w:lang w:eastAsia="ru-RU"/>
              </w:rPr>
              <w:lastRenderedPageBreak/>
              <w:t>11</w:t>
            </w:r>
          </w:p>
        </w:tc>
        <w:tc>
          <w:tcPr>
            <w:tcW w:w="2643" w:type="dxa"/>
            <w:tcBorders>
              <w:top w:val="single" w:sz="4" w:space="0" w:color="auto"/>
              <w:left w:val="single" w:sz="4" w:space="0" w:color="auto"/>
              <w:bottom w:val="single" w:sz="4" w:space="0" w:color="auto"/>
              <w:right w:val="single" w:sz="4" w:space="0" w:color="auto"/>
            </w:tcBorders>
          </w:tcPr>
          <w:p w:rsidR="005716AC" w:rsidRDefault="00963186" w:rsidP="00D53D7D">
            <w:pPr>
              <w:tabs>
                <w:tab w:val="left" w:pos="1416"/>
              </w:tabs>
              <w:spacing w:after="0" w:line="240" w:lineRule="auto"/>
              <w:contextualSpacing/>
              <w:jc w:val="center"/>
              <w:rPr>
                <w:rFonts w:ascii="Times New Roman" w:eastAsia="Times New Roman" w:hAnsi="Times New Roman"/>
                <w:color w:val="0D0D0D" w:themeColor="text1" w:themeTint="F2"/>
                <w:sz w:val="28"/>
                <w:szCs w:val="28"/>
                <w:lang w:eastAsia="ru-RU"/>
              </w:rPr>
            </w:pPr>
            <w:r w:rsidRPr="007240B6">
              <w:rPr>
                <w:rFonts w:ascii="Times New Roman" w:eastAsia="Times New Roman" w:hAnsi="Times New Roman"/>
                <w:color w:val="0D0D0D" w:themeColor="text1" w:themeTint="F2"/>
                <w:sz w:val="28"/>
                <w:szCs w:val="28"/>
                <w:lang w:eastAsia="ru-RU"/>
              </w:rPr>
              <w:t xml:space="preserve">подготовительная </w:t>
            </w:r>
          </w:p>
          <w:p w:rsidR="00963186" w:rsidRPr="007240B6" w:rsidRDefault="00963186" w:rsidP="00D53D7D">
            <w:pPr>
              <w:tabs>
                <w:tab w:val="left" w:pos="1416"/>
              </w:tabs>
              <w:spacing w:after="0" w:line="240" w:lineRule="auto"/>
              <w:contextualSpacing/>
              <w:jc w:val="center"/>
              <w:rPr>
                <w:rFonts w:ascii="Times New Roman" w:eastAsia="Times New Roman" w:hAnsi="Times New Roman"/>
                <w:color w:val="0D0D0D" w:themeColor="text1" w:themeTint="F2"/>
                <w:sz w:val="28"/>
                <w:szCs w:val="28"/>
                <w:lang w:eastAsia="ru-RU"/>
              </w:rPr>
            </w:pPr>
            <w:r w:rsidRPr="007240B6">
              <w:rPr>
                <w:rFonts w:ascii="Times New Roman" w:eastAsia="Times New Roman" w:hAnsi="Times New Roman"/>
                <w:color w:val="0D0D0D" w:themeColor="text1" w:themeTint="F2"/>
                <w:sz w:val="28"/>
                <w:szCs w:val="28"/>
                <w:lang w:eastAsia="ru-RU"/>
              </w:rPr>
              <w:t>к школе группа общеразвивающей направленности</w:t>
            </w:r>
          </w:p>
        </w:tc>
        <w:tc>
          <w:tcPr>
            <w:tcW w:w="2093" w:type="dxa"/>
            <w:tcBorders>
              <w:top w:val="single" w:sz="4" w:space="0" w:color="auto"/>
              <w:left w:val="single" w:sz="4" w:space="0" w:color="auto"/>
              <w:bottom w:val="single" w:sz="4" w:space="0" w:color="auto"/>
              <w:right w:val="single" w:sz="4" w:space="0" w:color="auto"/>
            </w:tcBorders>
          </w:tcPr>
          <w:p w:rsidR="00963186" w:rsidRPr="007240B6" w:rsidRDefault="00963186" w:rsidP="00D53D7D">
            <w:pPr>
              <w:tabs>
                <w:tab w:val="left" w:pos="1416"/>
              </w:tabs>
              <w:spacing w:after="0" w:line="240" w:lineRule="auto"/>
              <w:contextualSpacing/>
              <w:jc w:val="center"/>
              <w:rPr>
                <w:rFonts w:ascii="Times New Roman" w:eastAsia="Times New Roman" w:hAnsi="Times New Roman"/>
                <w:color w:val="0D0D0D" w:themeColor="text1" w:themeTint="F2"/>
                <w:sz w:val="28"/>
                <w:szCs w:val="28"/>
                <w:lang w:eastAsia="ru-RU"/>
              </w:rPr>
            </w:pPr>
            <w:r w:rsidRPr="007240B6">
              <w:rPr>
                <w:rFonts w:ascii="Times New Roman" w:eastAsia="Times New Roman" w:hAnsi="Times New Roman"/>
                <w:color w:val="0D0D0D" w:themeColor="text1" w:themeTint="F2"/>
                <w:sz w:val="28"/>
                <w:szCs w:val="28"/>
                <w:lang w:eastAsia="ru-RU"/>
              </w:rPr>
              <w:t>22</w:t>
            </w:r>
          </w:p>
        </w:tc>
        <w:tc>
          <w:tcPr>
            <w:tcW w:w="1872" w:type="dxa"/>
            <w:tcBorders>
              <w:top w:val="single" w:sz="4" w:space="0" w:color="auto"/>
              <w:left w:val="single" w:sz="4" w:space="0" w:color="auto"/>
              <w:bottom w:val="single" w:sz="4" w:space="0" w:color="auto"/>
              <w:right w:val="single" w:sz="4" w:space="0" w:color="auto"/>
            </w:tcBorders>
          </w:tcPr>
          <w:p w:rsidR="00963186" w:rsidRPr="007240B6" w:rsidRDefault="00963186" w:rsidP="00D53D7D">
            <w:pPr>
              <w:tabs>
                <w:tab w:val="left" w:pos="1416"/>
              </w:tabs>
              <w:spacing w:after="0" w:line="240" w:lineRule="auto"/>
              <w:contextualSpacing/>
              <w:jc w:val="center"/>
              <w:rPr>
                <w:rFonts w:ascii="Times New Roman" w:eastAsia="Times New Roman" w:hAnsi="Times New Roman"/>
                <w:color w:val="0D0D0D" w:themeColor="text1" w:themeTint="F2"/>
                <w:sz w:val="28"/>
                <w:szCs w:val="28"/>
                <w:lang w:eastAsia="ru-RU"/>
              </w:rPr>
            </w:pPr>
            <w:r w:rsidRPr="007240B6">
              <w:rPr>
                <w:rFonts w:ascii="Times New Roman" w:eastAsia="Times New Roman" w:hAnsi="Times New Roman"/>
                <w:color w:val="0D0D0D" w:themeColor="text1" w:themeTint="F2"/>
                <w:sz w:val="28"/>
                <w:szCs w:val="28"/>
                <w:lang w:eastAsia="ru-RU"/>
              </w:rPr>
              <w:t>30</w:t>
            </w:r>
          </w:p>
        </w:tc>
        <w:tc>
          <w:tcPr>
            <w:tcW w:w="1778" w:type="dxa"/>
            <w:tcBorders>
              <w:top w:val="single" w:sz="4" w:space="0" w:color="auto"/>
              <w:left w:val="single" w:sz="4" w:space="0" w:color="auto"/>
              <w:bottom w:val="single" w:sz="4" w:space="0" w:color="auto"/>
              <w:right w:val="single" w:sz="4" w:space="0" w:color="auto"/>
            </w:tcBorders>
          </w:tcPr>
          <w:p w:rsidR="00963186" w:rsidRPr="007240B6" w:rsidRDefault="00963186" w:rsidP="00D53D7D">
            <w:pPr>
              <w:tabs>
                <w:tab w:val="left" w:pos="1416"/>
              </w:tabs>
              <w:spacing w:after="0" w:line="240" w:lineRule="auto"/>
              <w:contextualSpacing/>
              <w:jc w:val="center"/>
              <w:rPr>
                <w:rFonts w:ascii="Times New Roman" w:eastAsia="Times New Roman" w:hAnsi="Times New Roman"/>
                <w:color w:val="0D0D0D" w:themeColor="text1" w:themeTint="F2"/>
                <w:sz w:val="28"/>
                <w:szCs w:val="28"/>
                <w:lang w:eastAsia="ru-RU"/>
              </w:rPr>
            </w:pPr>
            <w:r w:rsidRPr="007240B6">
              <w:rPr>
                <w:rFonts w:ascii="Times New Roman" w:eastAsia="Times New Roman" w:hAnsi="Times New Roman"/>
                <w:color w:val="0D0D0D" w:themeColor="text1" w:themeTint="F2"/>
                <w:sz w:val="28"/>
                <w:szCs w:val="28"/>
                <w:lang w:eastAsia="ru-RU"/>
              </w:rPr>
              <w:t>С 6 до 7 лет</w:t>
            </w:r>
          </w:p>
        </w:tc>
      </w:tr>
      <w:tr w:rsidR="00FB53D6" w:rsidRPr="00232526" w:rsidTr="007240B6">
        <w:trPr>
          <w:trHeight w:val="449"/>
        </w:trPr>
        <w:tc>
          <w:tcPr>
            <w:tcW w:w="1112" w:type="dxa"/>
            <w:tcBorders>
              <w:top w:val="single" w:sz="4" w:space="0" w:color="auto"/>
              <w:left w:val="single" w:sz="4" w:space="0" w:color="auto"/>
              <w:bottom w:val="single" w:sz="4" w:space="0" w:color="auto"/>
              <w:right w:val="single" w:sz="4" w:space="0" w:color="auto"/>
            </w:tcBorders>
            <w:hideMark/>
          </w:tcPr>
          <w:p w:rsidR="00963186" w:rsidRPr="007240B6" w:rsidRDefault="00963186" w:rsidP="00D53D7D">
            <w:pPr>
              <w:tabs>
                <w:tab w:val="left" w:pos="1416"/>
              </w:tabs>
              <w:spacing w:after="0" w:line="240" w:lineRule="auto"/>
              <w:contextualSpacing/>
              <w:jc w:val="center"/>
              <w:rPr>
                <w:rFonts w:ascii="Times New Roman" w:eastAsia="Times New Roman" w:hAnsi="Times New Roman"/>
                <w:color w:val="0D0D0D" w:themeColor="text1" w:themeTint="F2"/>
                <w:sz w:val="28"/>
                <w:szCs w:val="28"/>
                <w:lang w:eastAsia="ru-RU"/>
              </w:rPr>
            </w:pPr>
            <w:r w:rsidRPr="007240B6">
              <w:rPr>
                <w:rFonts w:ascii="Times New Roman" w:eastAsia="Times New Roman" w:hAnsi="Times New Roman"/>
                <w:color w:val="0D0D0D" w:themeColor="text1" w:themeTint="F2"/>
                <w:sz w:val="28"/>
                <w:szCs w:val="28"/>
                <w:lang w:eastAsia="ru-RU"/>
              </w:rPr>
              <w:t>12</w:t>
            </w:r>
          </w:p>
        </w:tc>
        <w:tc>
          <w:tcPr>
            <w:tcW w:w="2643" w:type="dxa"/>
            <w:tcBorders>
              <w:top w:val="single" w:sz="4" w:space="0" w:color="auto"/>
              <w:left w:val="single" w:sz="4" w:space="0" w:color="auto"/>
              <w:bottom w:val="single" w:sz="4" w:space="0" w:color="auto"/>
              <w:right w:val="single" w:sz="4" w:space="0" w:color="auto"/>
            </w:tcBorders>
          </w:tcPr>
          <w:p w:rsidR="00FB53D6" w:rsidRPr="007240B6" w:rsidRDefault="00963186" w:rsidP="00D53D7D">
            <w:pPr>
              <w:tabs>
                <w:tab w:val="left" w:pos="1416"/>
              </w:tabs>
              <w:spacing w:after="0" w:line="240" w:lineRule="auto"/>
              <w:contextualSpacing/>
              <w:jc w:val="center"/>
              <w:rPr>
                <w:rFonts w:ascii="Times New Roman" w:eastAsia="Times New Roman" w:hAnsi="Times New Roman"/>
                <w:color w:val="0D0D0D" w:themeColor="text1" w:themeTint="F2"/>
                <w:sz w:val="28"/>
                <w:szCs w:val="28"/>
                <w:lang w:eastAsia="ru-RU"/>
              </w:rPr>
            </w:pPr>
            <w:r w:rsidRPr="007240B6">
              <w:rPr>
                <w:rFonts w:ascii="Times New Roman" w:eastAsia="Times New Roman" w:hAnsi="Times New Roman"/>
                <w:color w:val="0D0D0D" w:themeColor="text1" w:themeTint="F2"/>
                <w:sz w:val="28"/>
                <w:szCs w:val="28"/>
                <w:lang w:eastAsia="ru-RU"/>
              </w:rPr>
              <w:t xml:space="preserve">Вторая младшая </w:t>
            </w:r>
          </w:p>
          <w:p w:rsidR="00963186" w:rsidRPr="007240B6" w:rsidRDefault="00963186" w:rsidP="00D53D7D">
            <w:pPr>
              <w:tabs>
                <w:tab w:val="left" w:pos="1416"/>
              </w:tabs>
              <w:spacing w:after="0" w:line="240" w:lineRule="auto"/>
              <w:contextualSpacing/>
              <w:jc w:val="center"/>
              <w:rPr>
                <w:rFonts w:ascii="Times New Roman" w:eastAsia="Times New Roman" w:hAnsi="Times New Roman"/>
                <w:color w:val="0D0D0D" w:themeColor="text1" w:themeTint="F2"/>
                <w:sz w:val="28"/>
                <w:szCs w:val="28"/>
                <w:lang w:eastAsia="ru-RU"/>
              </w:rPr>
            </w:pPr>
            <w:r w:rsidRPr="007240B6">
              <w:rPr>
                <w:rFonts w:ascii="Times New Roman" w:eastAsia="Times New Roman" w:hAnsi="Times New Roman"/>
                <w:color w:val="0D0D0D" w:themeColor="text1" w:themeTint="F2"/>
                <w:sz w:val="28"/>
                <w:szCs w:val="28"/>
                <w:lang w:eastAsia="ru-RU"/>
              </w:rPr>
              <w:t>группа общеразв</w:t>
            </w:r>
            <w:r w:rsidRPr="007240B6">
              <w:rPr>
                <w:rFonts w:ascii="Times New Roman" w:eastAsia="Times New Roman" w:hAnsi="Times New Roman"/>
                <w:color w:val="0D0D0D" w:themeColor="text1" w:themeTint="F2"/>
                <w:sz w:val="28"/>
                <w:szCs w:val="28"/>
                <w:lang w:eastAsia="ru-RU"/>
              </w:rPr>
              <w:t>и</w:t>
            </w:r>
            <w:r w:rsidRPr="007240B6">
              <w:rPr>
                <w:rFonts w:ascii="Times New Roman" w:eastAsia="Times New Roman" w:hAnsi="Times New Roman"/>
                <w:color w:val="0D0D0D" w:themeColor="text1" w:themeTint="F2"/>
                <w:sz w:val="28"/>
                <w:szCs w:val="28"/>
                <w:lang w:eastAsia="ru-RU"/>
              </w:rPr>
              <w:t>вающей напра</w:t>
            </w:r>
            <w:r w:rsidRPr="007240B6">
              <w:rPr>
                <w:rFonts w:ascii="Times New Roman" w:eastAsia="Times New Roman" w:hAnsi="Times New Roman"/>
                <w:color w:val="0D0D0D" w:themeColor="text1" w:themeTint="F2"/>
                <w:sz w:val="28"/>
                <w:szCs w:val="28"/>
                <w:lang w:eastAsia="ru-RU"/>
              </w:rPr>
              <w:t>в</w:t>
            </w:r>
            <w:r w:rsidRPr="007240B6">
              <w:rPr>
                <w:rFonts w:ascii="Times New Roman" w:eastAsia="Times New Roman" w:hAnsi="Times New Roman"/>
                <w:color w:val="0D0D0D" w:themeColor="text1" w:themeTint="F2"/>
                <w:sz w:val="28"/>
                <w:szCs w:val="28"/>
                <w:lang w:eastAsia="ru-RU"/>
              </w:rPr>
              <w:t>ленности</w:t>
            </w:r>
          </w:p>
        </w:tc>
        <w:tc>
          <w:tcPr>
            <w:tcW w:w="2093" w:type="dxa"/>
            <w:tcBorders>
              <w:top w:val="single" w:sz="4" w:space="0" w:color="auto"/>
              <w:left w:val="single" w:sz="4" w:space="0" w:color="auto"/>
              <w:bottom w:val="single" w:sz="4" w:space="0" w:color="auto"/>
              <w:right w:val="single" w:sz="4" w:space="0" w:color="auto"/>
            </w:tcBorders>
          </w:tcPr>
          <w:p w:rsidR="00963186" w:rsidRPr="007240B6" w:rsidRDefault="00963186" w:rsidP="00D53D7D">
            <w:pPr>
              <w:tabs>
                <w:tab w:val="left" w:pos="1416"/>
              </w:tabs>
              <w:spacing w:after="0" w:line="240" w:lineRule="auto"/>
              <w:contextualSpacing/>
              <w:jc w:val="center"/>
              <w:rPr>
                <w:rFonts w:ascii="Times New Roman" w:eastAsia="Times New Roman" w:hAnsi="Times New Roman"/>
                <w:color w:val="0D0D0D" w:themeColor="text1" w:themeTint="F2"/>
                <w:sz w:val="28"/>
                <w:szCs w:val="28"/>
                <w:lang w:eastAsia="ru-RU"/>
              </w:rPr>
            </w:pPr>
            <w:r w:rsidRPr="007240B6">
              <w:rPr>
                <w:rFonts w:ascii="Times New Roman" w:eastAsia="Times New Roman" w:hAnsi="Times New Roman"/>
                <w:color w:val="0D0D0D" w:themeColor="text1" w:themeTint="F2"/>
                <w:sz w:val="28"/>
                <w:szCs w:val="28"/>
                <w:lang w:eastAsia="ru-RU"/>
              </w:rPr>
              <w:t>22</w:t>
            </w:r>
          </w:p>
        </w:tc>
        <w:tc>
          <w:tcPr>
            <w:tcW w:w="1872" w:type="dxa"/>
            <w:tcBorders>
              <w:top w:val="single" w:sz="4" w:space="0" w:color="auto"/>
              <w:left w:val="single" w:sz="4" w:space="0" w:color="auto"/>
              <w:bottom w:val="single" w:sz="4" w:space="0" w:color="auto"/>
              <w:right w:val="single" w:sz="4" w:space="0" w:color="auto"/>
            </w:tcBorders>
          </w:tcPr>
          <w:p w:rsidR="00963186" w:rsidRPr="007240B6" w:rsidRDefault="00963186" w:rsidP="00D53D7D">
            <w:pPr>
              <w:tabs>
                <w:tab w:val="left" w:pos="1416"/>
              </w:tabs>
              <w:spacing w:after="0" w:line="240" w:lineRule="auto"/>
              <w:contextualSpacing/>
              <w:jc w:val="center"/>
              <w:rPr>
                <w:rFonts w:ascii="Times New Roman" w:eastAsia="Times New Roman" w:hAnsi="Times New Roman"/>
                <w:color w:val="0D0D0D" w:themeColor="text1" w:themeTint="F2"/>
                <w:sz w:val="28"/>
                <w:szCs w:val="28"/>
                <w:lang w:eastAsia="ru-RU"/>
              </w:rPr>
            </w:pPr>
            <w:r w:rsidRPr="007240B6">
              <w:rPr>
                <w:rFonts w:ascii="Times New Roman" w:eastAsia="Times New Roman" w:hAnsi="Times New Roman"/>
                <w:color w:val="0D0D0D" w:themeColor="text1" w:themeTint="F2"/>
                <w:sz w:val="28"/>
                <w:szCs w:val="28"/>
                <w:lang w:eastAsia="ru-RU"/>
              </w:rPr>
              <w:t>32</w:t>
            </w:r>
          </w:p>
        </w:tc>
        <w:tc>
          <w:tcPr>
            <w:tcW w:w="1778" w:type="dxa"/>
            <w:tcBorders>
              <w:top w:val="single" w:sz="4" w:space="0" w:color="auto"/>
              <w:left w:val="single" w:sz="4" w:space="0" w:color="auto"/>
              <w:bottom w:val="single" w:sz="4" w:space="0" w:color="auto"/>
              <w:right w:val="single" w:sz="4" w:space="0" w:color="auto"/>
            </w:tcBorders>
          </w:tcPr>
          <w:p w:rsidR="00963186" w:rsidRPr="007240B6" w:rsidRDefault="00963186" w:rsidP="00D53D7D">
            <w:pPr>
              <w:tabs>
                <w:tab w:val="left" w:pos="1416"/>
              </w:tabs>
              <w:spacing w:after="0" w:line="240" w:lineRule="auto"/>
              <w:contextualSpacing/>
              <w:jc w:val="center"/>
              <w:rPr>
                <w:rFonts w:ascii="Times New Roman" w:eastAsia="Times New Roman" w:hAnsi="Times New Roman"/>
                <w:color w:val="0D0D0D" w:themeColor="text1" w:themeTint="F2"/>
                <w:sz w:val="28"/>
                <w:szCs w:val="28"/>
                <w:lang w:eastAsia="ru-RU"/>
              </w:rPr>
            </w:pPr>
            <w:r w:rsidRPr="007240B6">
              <w:rPr>
                <w:rFonts w:ascii="Times New Roman" w:eastAsia="Times New Roman" w:hAnsi="Times New Roman"/>
                <w:color w:val="0D0D0D" w:themeColor="text1" w:themeTint="F2"/>
                <w:sz w:val="28"/>
                <w:szCs w:val="28"/>
                <w:lang w:eastAsia="ru-RU"/>
              </w:rPr>
              <w:t>С 3 до 4 лет</w:t>
            </w:r>
          </w:p>
        </w:tc>
      </w:tr>
      <w:tr w:rsidR="00FB53D6" w:rsidRPr="00232526" w:rsidTr="007240B6">
        <w:trPr>
          <w:trHeight w:val="449"/>
        </w:trPr>
        <w:tc>
          <w:tcPr>
            <w:tcW w:w="1112" w:type="dxa"/>
            <w:tcBorders>
              <w:top w:val="single" w:sz="4" w:space="0" w:color="auto"/>
              <w:left w:val="single" w:sz="4" w:space="0" w:color="auto"/>
              <w:bottom w:val="single" w:sz="4" w:space="0" w:color="auto"/>
              <w:right w:val="single" w:sz="4" w:space="0" w:color="auto"/>
            </w:tcBorders>
            <w:hideMark/>
          </w:tcPr>
          <w:p w:rsidR="00963186" w:rsidRPr="007240B6" w:rsidRDefault="00963186" w:rsidP="00D53D7D">
            <w:pPr>
              <w:tabs>
                <w:tab w:val="left" w:pos="1416"/>
              </w:tabs>
              <w:spacing w:after="0" w:line="240" w:lineRule="auto"/>
              <w:contextualSpacing/>
              <w:jc w:val="both"/>
              <w:rPr>
                <w:rFonts w:ascii="Times New Roman" w:eastAsia="Times New Roman" w:hAnsi="Times New Roman"/>
                <w:color w:val="0D0D0D" w:themeColor="text1" w:themeTint="F2"/>
                <w:sz w:val="28"/>
                <w:szCs w:val="28"/>
                <w:lang w:eastAsia="ru-RU"/>
              </w:rPr>
            </w:pPr>
          </w:p>
        </w:tc>
        <w:tc>
          <w:tcPr>
            <w:tcW w:w="2643" w:type="dxa"/>
            <w:tcBorders>
              <w:top w:val="single" w:sz="4" w:space="0" w:color="auto"/>
              <w:left w:val="single" w:sz="4" w:space="0" w:color="auto"/>
              <w:bottom w:val="single" w:sz="4" w:space="0" w:color="auto"/>
              <w:right w:val="single" w:sz="4" w:space="0" w:color="auto"/>
            </w:tcBorders>
          </w:tcPr>
          <w:p w:rsidR="00963186" w:rsidRPr="007240B6" w:rsidRDefault="00963186" w:rsidP="00D53D7D">
            <w:pPr>
              <w:tabs>
                <w:tab w:val="left" w:pos="1416"/>
              </w:tabs>
              <w:spacing w:after="0" w:line="240" w:lineRule="auto"/>
              <w:contextualSpacing/>
              <w:jc w:val="center"/>
              <w:rPr>
                <w:rFonts w:ascii="Times New Roman" w:eastAsia="Times New Roman" w:hAnsi="Times New Roman"/>
                <w:color w:val="0D0D0D" w:themeColor="text1" w:themeTint="F2"/>
                <w:sz w:val="28"/>
                <w:szCs w:val="28"/>
                <w:lang w:eastAsia="ru-RU"/>
              </w:rPr>
            </w:pPr>
            <w:r w:rsidRPr="007240B6">
              <w:rPr>
                <w:rFonts w:ascii="Times New Roman" w:eastAsia="Times New Roman" w:hAnsi="Times New Roman"/>
                <w:color w:val="0D0D0D" w:themeColor="text1" w:themeTint="F2"/>
                <w:sz w:val="28"/>
                <w:szCs w:val="28"/>
                <w:lang w:eastAsia="ru-RU"/>
              </w:rPr>
              <w:t>ИТОГО:</w:t>
            </w:r>
          </w:p>
        </w:tc>
        <w:tc>
          <w:tcPr>
            <w:tcW w:w="2093" w:type="dxa"/>
            <w:tcBorders>
              <w:top w:val="single" w:sz="4" w:space="0" w:color="auto"/>
              <w:left w:val="single" w:sz="4" w:space="0" w:color="auto"/>
              <w:bottom w:val="single" w:sz="4" w:space="0" w:color="auto"/>
              <w:right w:val="single" w:sz="4" w:space="0" w:color="auto"/>
            </w:tcBorders>
          </w:tcPr>
          <w:p w:rsidR="00963186" w:rsidRPr="007240B6" w:rsidRDefault="00963186" w:rsidP="00D53D7D">
            <w:pPr>
              <w:tabs>
                <w:tab w:val="left" w:pos="1416"/>
              </w:tabs>
              <w:spacing w:after="0" w:line="240" w:lineRule="auto"/>
              <w:contextualSpacing/>
              <w:jc w:val="center"/>
              <w:rPr>
                <w:rFonts w:ascii="Times New Roman" w:eastAsia="Times New Roman" w:hAnsi="Times New Roman"/>
                <w:color w:val="0D0D0D" w:themeColor="text1" w:themeTint="F2"/>
                <w:sz w:val="28"/>
                <w:szCs w:val="28"/>
                <w:lang w:eastAsia="ru-RU"/>
              </w:rPr>
            </w:pPr>
            <w:r w:rsidRPr="007240B6">
              <w:rPr>
                <w:rFonts w:ascii="Times New Roman" w:eastAsia="Times New Roman" w:hAnsi="Times New Roman"/>
                <w:color w:val="0D0D0D" w:themeColor="text1" w:themeTint="F2"/>
                <w:sz w:val="28"/>
                <w:szCs w:val="28"/>
                <w:lang w:eastAsia="ru-RU"/>
              </w:rPr>
              <w:t>240</w:t>
            </w:r>
          </w:p>
        </w:tc>
        <w:tc>
          <w:tcPr>
            <w:tcW w:w="1872" w:type="dxa"/>
            <w:tcBorders>
              <w:top w:val="single" w:sz="4" w:space="0" w:color="auto"/>
              <w:left w:val="single" w:sz="4" w:space="0" w:color="auto"/>
              <w:bottom w:val="single" w:sz="4" w:space="0" w:color="auto"/>
              <w:right w:val="single" w:sz="4" w:space="0" w:color="auto"/>
            </w:tcBorders>
            <w:hideMark/>
          </w:tcPr>
          <w:p w:rsidR="00963186" w:rsidRPr="007240B6" w:rsidRDefault="00963186" w:rsidP="00D53D7D">
            <w:pPr>
              <w:tabs>
                <w:tab w:val="left" w:pos="1416"/>
              </w:tabs>
              <w:spacing w:after="0" w:line="240" w:lineRule="auto"/>
              <w:contextualSpacing/>
              <w:jc w:val="center"/>
              <w:rPr>
                <w:rFonts w:ascii="Times New Roman" w:eastAsia="Times New Roman" w:hAnsi="Times New Roman"/>
                <w:color w:val="0D0D0D" w:themeColor="text1" w:themeTint="F2"/>
                <w:sz w:val="28"/>
                <w:szCs w:val="28"/>
                <w:lang w:eastAsia="ru-RU"/>
              </w:rPr>
            </w:pPr>
            <w:r w:rsidRPr="007240B6">
              <w:rPr>
                <w:rFonts w:ascii="Times New Roman" w:eastAsia="Times New Roman" w:hAnsi="Times New Roman"/>
                <w:color w:val="0D0D0D" w:themeColor="text1" w:themeTint="F2"/>
                <w:sz w:val="28"/>
                <w:szCs w:val="28"/>
                <w:lang w:eastAsia="ru-RU"/>
              </w:rPr>
              <w:t>305</w:t>
            </w:r>
          </w:p>
        </w:tc>
        <w:tc>
          <w:tcPr>
            <w:tcW w:w="1778" w:type="dxa"/>
            <w:tcBorders>
              <w:top w:val="single" w:sz="4" w:space="0" w:color="auto"/>
              <w:left w:val="single" w:sz="4" w:space="0" w:color="auto"/>
              <w:bottom w:val="single" w:sz="4" w:space="0" w:color="auto"/>
              <w:right w:val="single" w:sz="4" w:space="0" w:color="auto"/>
            </w:tcBorders>
          </w:tcPr>
          <w:p w:rsidR="00963186" w:rsidRPr="007240B6" w:rsidRDefault="00963186" w:rsidP="00D53D7D">
            <w:pPr>
              <w:tabs>
                <w:tab w:val="left" w:pos="1416"/>
              </w:tabs>
              <w:spacing w:after="0" w:line="240" w:lineRule="auto"/>
              <w:contextualSpacing/>
              <w:jc w:val="both"/>
              <w:rPr>
                <w:rFonts w:ascii="Times New Roman" w:eastAsia="Times New Roman" w:hAnsi="Times New Roman"/>
                <w:color w:val="0D0D0D" w:themeColor="text1" w:themeTint="F2"/>
                <w:sz w:val="28"/>
                <w:szCs w:val="28"/>
                <w:lang w:eastAsia="ru-RU"/>
              </w:rPr>
            </w:pPr>
          </w:p>
        </w:tc>
      </w:tr>
    </w:tbl>
    <w:p w:rsidR="00963186" w:rsidRPr="00AF0CD0" w:rsidRDefault="00963186" w:rsidP="00D53D7D">
      <w:pPr>
        <w:pStyle w:val="a3"/>
        <w:ind w:left="0" w:hanging="426"/>
        <w:jc w:val="both"/>
        <w:rPr>
          <w:rFonts w:ascii="Times New Roman" w:eastAsia="Times New Roman" w:hAnsi="Times New Roman"/>
          <w:color w:val="0D0D0D" w:themeColor="text1" w:themeTint="F2"/>
          <w:sz w:val="28"/>
          <w:szCs w:val="28"/>
          <w:lang w:eastAsia="ru-RU"/>
        </w:rPr>
      </w:pPr>
    </w:p>
    <w:tbl>
      <w:tblPr>
        <w:tblW w:w="9469" w:type="dxa"/>
        <w:tblInd w:w="-17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985"/>
        <w:gridCol w:w="1418"/>
        <w:gridCol w:w="1984"/>
        <w:gridCol w:w="4082"/>
      </w:tblGrid>
      <w:tr w:rsidR="00963186" w:rsidRPr="00232526" w:rsidTr="00FB53D6">
        <w:trPr>
          <w:trHeight w:val="769"/>
        </w:trPr>
        <w:tc>
          <w:tcPr>
            <w:tcW w:w="34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hideMark/>
          </w:tcPr>
          <w:p w:rsidR="00963186" w:rsidRPr="00232526" w:rsidRDefault="00963186" w:rsidP="00D53D7D">
            <w:pPr>
              <w:spacing w:after="0" w:line="240" w:lineRule="auto"/>
              <w:contextualSpacing/>
              <w:jc w:val="both"/>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t>Количество мальчиков и девочек</w:t>
            </w:r>
          </w:p>
        </w:tc>
        <w:tc>
          <w:tcPr>
            <w:tcW w:w="606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hideMark/>
          </w:tcPr>
          <w:p w:rsidR="00963186" w:rsidRPr="00232526" w:rsidRDefault="00963186" w:rsidP="00D53D7D">
            <w:pPr>
              <w:spacing w:after="0" w:line="240" w:lineRule="auto"/>
              <w:contextualSpacing/>
              <w:jc w:val="both"/>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t>Всего детей</w:t>
            </w:r>
          </w:p>
        </w:tc>
      </w:tr>
      <w:tr w:rsidR="00FB53D6" w:rsidRPr="00232526" w:rsidTr="00FB53D6">
        <w:trPr>
          <w:trHeight w:val="769"/>
        </w:trPr>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63186" w:rsidRPr="00232526" w:rsidRDefault="00963186" w:rsidP="00D53D7D">
            <w:pPr>
              <w:spacing w:after="0" w:line="240" w:lineRule="auto"/>
              <w:contextualSpacing/>
              <w:jc w:val="both"/>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t>мальчики</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63186" w:rsidRPr="00232526" w:rsidRDefault="00963186" w:rsidP="00D53D7D">
            <w:pPr>
              <w:spacing w:after="0" w:line="240" w:lineRule="auto"/>
              <w:contextualSpacing/>
              <w:jc w:val="both"/>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t>девочки</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3186" w:rsidRPr="00232526" w:rsidRDefault="00963186" w:rsidP="00D53D7D">
            <w:pPr>
              <w:spacing w:after="0" w:line="240" w:lineRule="auto"/>
              <w:contextualSpacing/>
              <w:jc w:val="both"/>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t>Дошкольного возраста</w:t>
            </w:r>
          </w:p>
        </w:tc>
        <w:tc>
          <w:tcPr>
            <w:tcW w:w="40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63186" w:rsidRPr="00232526" w:rsidRDefault="00963186" w:rsidP="00D53D7D">
            <w:pPr>
              <w:spacing w:after="0" w:line="240" w:lineRule="auto"/>
              <w:contextualSpacing/>
              <w:jc w:val="both"/>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t>Из них детей в группах компе</w:t>
            </w:r>
            <w:r w:rsidRPr="00232526">
              <w:rPr>
                <w:rFonts w:ascii="Times New Roman" w:eastAsia="Times New Roman" w:hAnsi="Times New Roman"/>
                <w:color w:val="0D0D0D" w:themeColor="text1" w:themeTint="F2"/>
                <w:sz w:val="28"/>
                <w:szCs w:val="28"/>
                <w:lang w:eastAsia="ru-RU"/>
              </w:rPr>
              <w:t>н</w:t>
            </w:r>
            <w:r w:rsidRPr="00232526">
              <w:rPr>
                <w:rFonts w:ascii="Times New Roman" w:eastAsia="Times New Roman" w:hAnsi="Times New Roman"/>
                <w:color w:val="0D0D0D" w:themeColor="text1" w:themeTint="F2"/>
                <w:sz w:val="28"/>
                <w:szCs w:val="28"/>
                <w:lang w:eastAsia="ru-RU"/>
              </w:rPr>
              <w:t>сирующей направленности</w:t>
            </w:r>
          </w:p>
        </w:tc>
      </w:tr>
      <w:tr w:rsidR="00FB53D6" w:rsidRPr="00232526" w:rsidTr="00FB53D6">
        <w:trPr>
          <w:trHeight w:val="445"/>
        </w:trPr>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63186" w:rsidRPr="00232526" w:rsidRDefault="00963186" w:rsidP="00D53D7D">
            <w:pPr>
              <w:spacing w:after="0" w:line="240" w:lineRule="auto"/>
              <w:contextualSpacing/>
              <w:jc w:val="center"/>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t>1</w:t>
            </w:r>
            <w:r>
              <w:rPr>
                <w:rFonts w:ascii="Times New Roman" w:eastAsia="Times New Roman" w:hAnsi="Times New Roman"/>
                <w:color w:val="0D0D0D" w:themeColor="text1" w:themeTint="F2"/>
                <w:sz w:val="28"/>
                <w:szCs w:val="28"/>
                <w:lang w:eastAsia="ru-RU"/>
              </w:rPr>
              <w:t>63</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63186" w:rsidRPr="00232526" w:rsidRDefault="00963186" w:rsidP="00D53D7D">
            <w:pPr>
              <w:spacing w:after="0" w:line="240" w:lineRule="auto"/>
              <w:contextualSpacing/>
              <w:jc w:val="center"/>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t>1</w:t>
            </w:r>
            <w:r>
              <w:rPr>
                <w:rFonts w:ascii="Times New Roman" w:eastAsia="Times New Roman" w:hAnsi="Times New Roman"/>
                <w:color w:val="0D0D0D" w:themeColor="text1" w:themeTint="F2"/>
                <w:sz w:val="28"/>
                <w:szCs w:val="28"/>
                <w:lang w:eastAsia="ru-RU"/>
              </w:rPr>
              <w:t>42</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3186" w:rsidRPr="00232526" w:rsidRDefault="00963186" w:rsidP="00D53D7D">
            <w:pPr>
              <w:spacing w:after="0" w:line="240" w:lineRule="auto"/>
              <w:contextualSpacing/>
              <w:jc w:val="center"/>
              <w:rPr>
                <w:rFonts w:ascii="Times New Roman" w:eastAsia="Times New Roman" w:hAnsi="Times New Roman"/>
                <w:color w:val="0D0D0D" w:themeColor="text1" w:themeTint="F2"/>
                <w:sz w:val="28"/>
                <w:szCs w:val="28"/>
                <w:lang w:eastAsia="ru-RU"/>
              </w:rPr>
            </w:pPr>
            <w:r>
              <w:rPr>
                <w:rFonts w:ascii="Times New Roman" w:eastAsia="Times New Roman" w:hAnsi="Times New Roman"/>
                <w:color w:val="0D0D0D" w:themeColor="text1" w:themeTint="F2"/>
                <w:sz w:val="28"/>
                <w:szCs w:val="28"/>
                <w:lang w:eastAsia="ru-RU"/>
              </w:rPr>
              <w:t>305</w:t>
            </w:r>
          </w:p>
        </w:tc>
        <w:tc>
          <w:tcPr>
            <w:tcW w:w="40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63186" w:rsidRPr="00232526" w:rsidRDefault="00963186" w:rsidP="00D53D7D">
            <w:pPr>
              <w:spacing w:after="0" w:line="240" w:lineRule="auto"/>
              <w:ind w:hanging="426"/>
              <w:contextualSpacing/>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t>27</w:t>
            </w:r>
          </w:p>
        </w:tc>
      </w:tr>
    </w:tbl>
    <w:p w:rsidR="00963186" w:rsidRPr="00AF0CD0" w:rsidRDefault="00963186" w:rsidP="00D53D7D">
      <w:pPr>
        <w:pStyle w:val="a3"/>
        <w:ind w:left="0" w:hanging="426"/>
        <w:jc w:val="both"/>
        <w:rPr>
          <w:rFonts w:ascii="Times New Roman" w:eastAsia="Times New Roman" w:hAnsi="Times New Roman"/>
          <w:b/>
          <w:color w:val="0D0D0D" w:themeColor="text1" w:themeTint="F2"/>
          <w:sz w:val="28"/>
          <w:szCs w:val="28"/>
          <w:lang w:eastAsia="ru-RU"/>
        </w:rPr>
      </w:pPr>
      <w:r w:rsidRPr="00AF0CD0">
        <w:rPr>
          <w:rFonts w:ascii="Times New Roman" w:eastAsia="Times New Roman" w:hAnsi="Times New Roman"/>
          <w:color w:val="0D0D0D" w:themeColor="text1" w:themeTint="F2"/>
          <w:sz w:val="28"/>
          <w:szCs w:val="28"/>
          <w:lang w:eastAsia="ru-RU"/>
        </w:rPr>
        <w:t> </w:t>
      </w:r>
      <w:r w:rsidRPr="00AF0CD0">
        <w:rPr>
          <w:rFonts w:ascii="Times New Roman" w:eastAsia="Times New Roman" w:hAnsi="Times New Roman"/>
          <w:b/>
          <w:bCs/>
          <w:iCs/>
          <w:color w:val="0D0D0D" w:themeColor="text1" w:themeTint="F2"/>
          <w:sz w:val="28"/>
          <w:szCs w:val="28"/>
          <w:lang w:eastAsia="ru-RU"/>
        </w:rPr>
        <w:t>Распределение детей по группам здоровья в 201</w:t>
      </w:r>
      <w:r w:rsidR="00FB53D6">
        <w:rPr>
          <w:rFonts w:ascii="Times New Roman" w:eastAsia="Times New Roman" w:hAnsi="Times New Roman"/>
          <w:b/>
          <w:bCs/>
          <w:iCs/>
          <w:color w:val="0D0D0D" w:themeColor="text1" w:themeTint="F2"/>
          <w:sz w:val="28"/>
          <w:szCs w:val="28"/>
          <w:lang w:eastAsia="ru-RU"/>
        </w:rPr>
        <w:t>5</w:t>
      </w:r>
      <w:r w:rsidRPr="00AF0CD0">
        <w:rPr>
          <w:rFonts w:ascii="Times New Roman" w:eastAsia="Times New Roman" w:hAnsi="Times New Roman"/>
          <w:b/>
          <w:bCs/>
          <w:iCs/>
          <w:color w:val="0D0D0D" w:themeColor="text1" w:themeTint="F2"/>
          <w:sz w:val="28"/>
          <w:szCs w:val="28"/>
          <w:lang w:eastAsia="ru-RU"/>
        </w:rPr>
        <w:t xml:space="preserve"> году</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0"/>
        <w:gridCol w:w="3253"/>
        <w:gridCol w:w="2655"/>
      </w:tblGrid>
      <w:tr w:rsidR="00963186" w:rsidRPr="00232526" w:rsidTr="00FB53D6">
        <w:tc>
          <w:tcPr>
            <w:tcW w:w="35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63186" w:rsidRPr="00232526" w:rsidRDefault="00963186" w:rsidP="00D53D7D">
            <w:pPr>
              <w:spacing w:after="0" w:line="240" w:lineRule="auto"/>
              <w:contextualSpacing/>
              <w:jc w:val="center"/>
              <w:rPr>
                <w:rFonts w:ascii="Times New Roman" w:eastAsia="Times New Roman" w:hAnsi="Times New Roman"/>
                <w:color w:val="0D0D0D" w:themeColor="text1" w:themeTint="F2"/>
                <w:sz w:val="28"/>
                <w:szCs w:val="28"/>
                <w:lang w:eastAsia="ru-RU"/>
              </w:rPr>
            </w:pPr>
            <w:r w:rsidRPr="00AF0CD0">
              <w:rPr>
                <w:rFonts w:ascii="Times New Roman" w:eastAsia="Times New Roman" w:hAnsi="Times New Roman"/>
                <w:color w:val="0D0D0D" w:themeColor="text1" w:themeTint="F2"/>
                <w:sz w:val="28"/>
                <w:szCs w:val="28"/>
                <w:lang w:eastAsia="ru-RU"/>
              </w:rPr>
              <w:t> </w:t>
            </w:r>
            <w:r w:rsidRPr="00232526">
              <w:rPr>
                <w:rFonts w:ascii="Times New Roman" w:eastAsia="Times New Roman" w:hAnsi="Times New Roman"/>
                <w:bCs/>
                <w:iCs/>
                <w:color w:val="0D0D0D" w:themeColor="text1" w:themeTint="F2"/>
                <w:sz w:val="28"/>
                <w:szCs w:val="28"/>
                <w:lang w:eastAsia="ru-RU"/>
              </w:rPr>
              <w:t>Группа здоровья</w:t>
            </w:r>
          </w:p>
        </w:tc>
        <w:tc>
          <w:tcPr>
            <w:tcW w:w="32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63186" w:rsidRPr="00232526" w:rsidRDefault="00963186" w:rsidP="00D53D7D">
            <w:pPr>
              <w:spacing w:after="0" w:line="240" w:lineRule="auto"/>
              <w:contextualSpacing/>
              <w:jc w:val="center"/>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bCs/>
                <w:iCs/>
                <w:color w:val="0D0D0D" w:themeColor="text1" w:themeTint="F2"/>
                <w:sz w:val="28"/>
                <w:szCs w:val="28"/>
                <w:lang w:eastAsia="ru-RU"/>
              </w:rPr>
              <w:t>Количество детей</w:t>
            </w:r>
          </w:p>
        </w:tc>
        <w:tc>
          <w:tcPr>
            <w:tcW w:w="265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63186" w:rsidRPr="00232526" w:rsidRDefault="00963186" w:rsidP="00D53D7D">
            <w:pPr>
              <w:spacing w:after="0" w:line="240" w:lineRule="auto"/>
              <w:contextualSpacing/>
              <w:jc w:val="center"/>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bCs/>
                <w:iCs/>
                <w:color w:val="0D0D0D" w:themeColor="text1" w:themeTint="F2"/>
                <w:sz w:val="28"/>
                <w:szCs w:val="28"/>
                <w:lang w:eastAsia="ru-RU"/>
              </w:rPr>
              <w:t>%</w:t>
            </w:r>
          </w:p>
        </w:tc>
      </w:tr>
      <w:tr w:rsidR="00963186" w:rsidRPr="00232526" w:rsidTr="00FB53D6">
        <w:tc>
          <w:tcPr>
            <w:tcW w:w="3590" w:type="dxa"/>
            <w:tcBorders>
              <w:top w:val="single" w:sz="4" w:space="0" w:color="auto"/>
              <w:left w:val="single" w:sz="4" w:space="0" w:color="auto"/>
              <w:bottom w:val="single" w:sz="4" w:space="0" w:color="auto"/>
              <w:right w:val="single" w:sz="4" w:space="0" w:color="auto"/>
            </w:tcBorders>
            <w:hideMark/>
          </w:tcPr>
          <w:p w:rsidR="00963186" w:rsidRPr="00232526" w:rsidRDefault="00963186" w:rsidP="00D53D7D">
            <w:pPr>
              <w:spacing w:after="0" w:line="240" w:lineRule="auto"/>
              <w:contextualSpacing/>
              <w:jc w:val="center"/>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bCs/>
                <w:iCs/>
                <w:color w:val="0D0D0D" w:themeColor="text1" w:themeTint="F2"/>
                <w:sz w:val="28"/>
                <w:szCs w:val="28"/>
                <w:lang w:eastAsia="ru-RU"/>
              </w:rPr>
              <w:t>1</w:t>
            </w:r>
          </w:p>
        </w:tc>
        <w:tc>
          <w:tcPr>
            <w:tcW w:w="3253" w:type="dxa"/>
            <w:tcBorders>
              <w:top w:val="single" w:sz="4" w:space="0" w:color="auto"/>
              <w:left w:val="single" w:sz="4" w:space="0" w:color="auto"/>
              <w:bottom w:val="single" w:sz="4" w:space="0" w:color="auto"/>
              <w:right w:val="single" w:sz="4" w:space="0" w:color="auto"/>
            </w:tcBorders>
            <w:hideMark/>
          </w:tcPr>
          <w:p w:rsidR="00963186" w:rsidRPr="00232526" w:rsidRDefault="00963186" w:rsidP="00D53D7D">
            <w:pPr>
              <w:spacing w:after="0" w:line="240" w:lineRule="auto"/>
              <w:contextualSpacing/>
              <w:jc w:val="center"/>
              <w:rPr>
                <w:rFonts w:ascii="Times New Roman" w:eastAsia="Times New Roman" w:hAnsi="Times New Roman"/>
                <w:color w:val="0D0D0D" w:themeColor="text1" w:themeTint="F2"/>
                <w:sz w:val="28"/>
                <w:szCs w:val="28"/>
                <w:lang w:eastAsia="ru-RU"/>
              </w:rPr>
            </w:pPr>
            <w:r>
              <w:rPr>
                <w:rFonts w:ascii="Times New Roman" w:eastAsia="Times New Roman" w:hAnsi="Times New Roman"/>
                <w:color w:val="0D0D0D" w:themeColor="text1" w:themeTint="F2"/>
                <w:sz w:val="28"/>
                <w:szCs w:val="28"/>
                <w:lang w:eastAsia="ru-RU"/>
              </w:rPr>
              <w:t>110</w:t>
            </w:r>
          </w:p>
        </w:tc>
        <w:tc>
          <w:tcPr>
            <w:tcW w:w="2655" w:type="dxa"/>
            <w:tcBorders>
              <w:top w:val="single" w:sz="4" w:space="0" w:color="auto"/>
              <w:left w:val="single" w:sz="4" w:space="0" w:color="auto"/>
              <w:bottom w:val="single" w:sz="4" w:space="0" w:color="auto"/>
              <w:right w:val="single" w:sz="4" w:space="0" w:color="auto"/>
            </w:tcBorders>
          </w:tcPr>
          <w:p w:rsidR="00963186" w:rsidRPr="00232526" w:rsidRDefault="00963186" w:rsidP="00D53D7D">
            <w:pPr>
              <w:spacing w:after="0" w:line="240" w:lineRule="auto"/>
              <w:contextualSpacing/>
              <w:jc w:val="center"/>
              <w:rPr>
                <w:rFonts w:ascii="Times New Roman" w:eastAsia="Times New Roman" w:hAnsi="Times New Roman"/>
                <w:color w:val="0D0D0D" w:themeColor="text1" w:themeTint="F2"/>
                <w:sz w:val="28"/>
                <w:szCs w:val="28"/>
                <w:lang w:eastAsia="ru-RU"/>
              </w:rPr>
            </w:pPr>
            <w:r>
              <w:rPr>
                <w:rFonts w:ascii="Times New Roman" w:eastAsia="Times New Roman" w:hAnsi="Times New Roman"/>
                <w:color w:val="0D0D0D" w:themeColor="text1" w:themeTint="F2"/>
                <w:sz w:val="28"/>
                <w:szCs w:val="28"/>
                <w:lang w:eastAsia="ru-RU"/>
              </w:rPr>
              <w:t>36</w:t>
            </w:r>
          </w:p>
        </w:tc>
      </w:tr>
      <w:tr w:rsidR="00963186" w:rsidRPr="00232526" w:rsidTr="00FB53D6">
        <w:tc>
          <w:tcPr>
            <w:tcW w:w="3590" w:type="dxa"/>
            <w:tcBorders>
              <w:top w:val="single" w:sz="4" w:space="0" w:color="auto"/>
              <w:left w:val="single" w:sz="4" w:space="0" w:color="auto"/>
              <w:bottom w:val="single" w:sz="4" w:space="0" w:color="auto"/>
              <w:right w:val="single" w:sz="4" w:space="0" w:color="auto"/>
            </w:tcBorders>
            <w:hideMark/>
          </w:tcPr>
          <w:p w:rsidR="00963186" w:rsidRPr="00232526" w:rsidRDefault="00963186" w:rsidP="00D53D7D">
            <w:pPr>
              <w:spacing w:after="0" w:line="240" w:lineRule="auto"/>
              <w:contextualSpacing/>
              <w:jc w:val="center"/>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bCs/>
                <w:iCs/>
                <w:color w:val="0D0D0D" w:themeColor="text1" w:themeTint="F2"/>
                <w:sz w:val="28"/>
                <w:szCs w:val="28"/>
                <w:lang w:eastAsia="ru-RU"/>
              </w:rPr>
              <w:t>2</w:t>
            </w:r>
          </w:p>
        </w:tc>
        <w:tc>
          <w:tcPr>
            <w:tcW w:w="3253" w:type="dxa"/>
            <w:tcBorders>
              <w:top w:val="single" w:sz="4" w:space="0" w:color="auto"/>
              <w:left w:val="single" w:sz="4" w:space="0" w:color="auto"/>
              <w:bottom w:val="single" w:sz="4" w:space="0" w:color="auto"/>
              <w:right w:val="single" w:sz="4" w:space="0" w:color="auto"/>
            </w:tcBorders>
            <w:hideMark/>
          </w:tcPr>
          <w:p w:rsidR="00963186" w:rsidRPr="00232526" w:rsidRDefault="00963186" w:rsidP="00D53D7D">
            <w:pPr>
              <w:spacing w:after="0" w:line="240" w:lineRule="auto"/>
              <w:contextualSpacing/>
              <w:jc w:val="center"/>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t>1</w:t>
            </w:r>
            <w:r>
              <w:rPr>
                <w:rFonts w:ascii="Times New Roman" w:eastAsia="Times New Roman" w:hAnsi="Times New Roman"/>
                <w:color w:val="0D0D0D" w:themeColor="text1" w:themeTint="F2"/>
                <w:sz w:val="28"/>
                <w:szCs w:val="28"/>
                <w:lang w:eastAsia="ru-RU"/>
              </w:rPr>
              <w:t>69</w:t>
            </w:r>
          </w:p>
        </w:tc>
        <w:tc>
          <w:tcPr>
            <w:tcW w:w="2655" w:type="dxa"/>
            <w:tcBorders>
              <w:top w:val="single" w:sz="4" w:space="0" w:color="auto"/>
              <w:left w:val="single" w:sz="4" w:space="0" w:color="auto"/>
              <w:bottom w:val="single" w:sz="4" w:space="0" w:color="auto"/>
              <w:right w:val="single" w:sz="4" w:space="0" w:color="auto"/>
            </w:tcBorders>
          </w:tcPr>
          <w:p w:rsidR="00963186" w:rsidRPr="00232526" w:rsidRDefault="00963186" w:rsidP="00D53D7D">
            <w:pPr>
              <w:spacing w:after="0" w:line="240" w:lineRule="auto"/>
              <w:contextualSpacing/>
              <w:jc w:val="center"/>
              <w:rPr>
                <w:rFonts w:ascii="Times New Roman" w:eastAsia="Times New Roman" w:hAnsi="Times New Roman"/>
                <w:color w:val="0D0D0D" w:themeColor="text1" w:themeTint="F2"/>
                <w:sz w:val="28"/>
                <w:szCs w:val="28"/>
                <w:lang w:eastAsia="ru-RU"/>
              </w:rPr>
            </w:pPr>
            <w:r>
              <w:rPr>
                <w:rFonts w:ascii="Times New Roman" w:eastAsia="Times New Roman" w:hAnsi="Times New Roman"/>
                <w:color w:val="0D0D0D" w:themeColor="text1" w:themeTint="F2"/>
                <w:sz w:val="28"/>
                <w:szCs w:val="28"/>
                <w:lang w:eastAsia="ru-RU"/>
              </w:rPr>
              <w:t>55,4</w:t>
            </w:r>
          </w:p>
        </w:tc>
      </w:tr>
      <w:tr w:rsidR="00963186" w:rsidRPr="00232526" w:rsidTr="00FB53D6">
        <w:tc>
          <w:tcPr>
            <w:tcW w:w="3590" w:type="dxa"/>
            <w:tcBorders>
              <w:top w:val="single" w:sz="4" w:space="0" w:color="auto"/>
              <w:left w:val="single" w:sz="4" w:space="0" w:color="auto"/>
              <w:bottom w:val="single" w:sz="4" w:space="0" w:color="auto"/>
              <w:right w:val="single" w:sz="4" w:space="0" w:color="auto"/>
            </w:tcBorders>
            <w:hideMark/>
          </w:tcPr>
          <w:p w:rsidR="00963186" w:rsidRPr="00232526" w:rsidRDefault="00963186" w:rsidP="00D53D7D">
            <w:pPr>
              <w:spacing w:after="0" w:line="240" w:lineRule="auto"/>
              <w:contextualSpacing/>
              <w:jc w:val="center"/>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bCs/>
                <w:iCs/>
                <w:color w:val="0D0D0D" w:themeColor="text1" w:themeTint="F2"/>
                <w:sz w:val="28"/>
                <w:szCs w:val="28"/>
                <w:lang w:eastAsia="ru-RU"/>
              </w:rPr>
              <w:t>3</w:t>
            </w:r>
          </w:p>
        </w:tc>
        <w:tc>
          <w:tcPr>
            <w:tcW w:w="3253" w:type="dxa"/>
            <w:tcBorders>
              <w:top w:val="single" w:sz="4" w:space="0" w:color="auto"/>
              <w:left w:val="single" w:sz="4" w:space="0" w:color="auto"/>
              <w:bottom w:val="single" w:sz="4" w:space="0" w:color="auto"/>
              <w:right w:val="single" w:sz="4" w:space="0" w:color="auto"/>
            </w:tcBorders>
            <w:hideMark/>
          </w:tcPr>
          <w:p w:rsidR="00963186" w:rsidRPr="00232526" w:rsidRDefault="00963186" w:rsidP="00D53D7D">
            <w:pPr>
              <w:spacing w:after="0" w:line="240" w:lineRule="auto"/>
              <w:contextualSpacing/>
              <w:jc w:val="center"/>
              <w:rPr>
                <w:rFonts w:ascii="Times New Roman" w:eastAsia="Times New Roman" w:hAnsi="Times New Roman"/>
                <w:color w:val="0D0D0D" w:themeColor="text1" w:themeTint="F2"/>
                <w:sz w:val="28"/>
                <w:szCs w:val="28"/>
                <w:lang w:eastAsia="ru-RU"/>
              </w:rPr>
            </w:pPr>
            <w:r>
              <w:rPr>
                <w:rFonts w:ascii="Times New Roman" w:eastAsia="Times New Roman" w:hAnsi="Times New Roman"/>
                <w:color w:val="0D0D0D" w:themeColor="text1" w:themeTint="F2"/>
                <w:sz w:val="28"/>
                <w:szCs w:val="28"/>
                <w:lang w:eastAsia="ru-RU"/>
              </w:rPr>
              <w:t>6,2</w:t>
            </w:r>
          </w:p>
        </w:tc>
        <w:tc>
          <w:tcPr>
            <w:tcW w:w="2655" w:type="dxa"/>
            <w:tcBorders>
              <w:top w:val="single" w:sz="4" w:space="0" w:color="auto"/>
              <w:left w:val="single" w:sz="4" w:space="0" w:color="auto"/>
              <w:bottom w:val="single" w:sz="4" w:space="0" w:color="auto"/>
              <w:right w:val="single" w:sz="4" w:space="0" w:color="auto"/>
            </w:tcBorders>
          </w:tcPr>
          <w:p w:rsidR="00963186" w:rsidRPr="00232526" w:rsidRDefault="00963186" w:rsidP="00D53D7D">
            <w:pPr>
              <w:spacing w:after="0" w:line="240" w:lineRule="auto"/>
              <w:contextualSpacing/>
              <w:jc w:val="center"/>
              <w:rPr>
                <w:rFonts w:ascii="Times New Roman" w:eastAsia="Times New Roman" w:hAnsi="Times New Roman"/>
                <w:color w:val="0D0D0D" w:themeColor="text1" w:themeTint="F2"/>
                <w:sz w:val="28"/>
                <w:szCs w:val="28"/>
                <w:lang w:eastAsia="ru-RU"/>
              </w:rPr>
            </w:pPr>
            <w:r>
              <w:rPr>
                <w:rFonts w:ascii="Times New Roman" w:eastAsia="Times New Roman" w:hAnsi="Times New Roman"/>
                <w:color w:val="0D0D0D" w:themeColor="text1" w:themeTint="F2"/>
                <w:sz w:val="28"/>
                <w:szCs w:val="28"/>
                <w:lang w:eastAsia="ru-RU"/>
              </w:rPr>
              <w:t>6,2</w:t>
            </w:r>
          </w:p>
        </w:tc>
      </w:tr>
      <w:tr w:rsidR="00963186" w:rsidRPr="00232526" w:rsidTr="00FB53D6">
        <w:tc>
          <w:tcPr>
            <w:tcW w:w="3590" w:type="dxa"/>
            <w:tcBorders>
              <w:top w:val="single" w:sz="4" w:space="0" w:color="auto"/>
              <w:left w:val="single" w:sz="4" w:space="0" w:color="auto"/>
              <w:bottom w:val="single" w:sz="4" w:space="0" w:color="auto"/>
              <w:right w:val="single" w:sz="4" w:space="0" w:color="auto"/>
            </w:tcBorders>
            <w:hideMark/>
          </w:tcPr>
          <w:p w:rsidR="00963186" w:rsidRPr="00232526" w:rsidRDefault="00963186" w:rsidP="00D53D7D">
            <w:pPr>
              <w:spacing w:after="0" w:line="240" w:lineRule="auto"/>
              <w:contextualSpacing/>
              <w:jc w:val="center"/>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bCs/>
                <w:iCs/>
                <w:color w:val="0D0D0D" w:themeColor="text1" w:themeTint="F2"/>
                <w:sz w:val="28"/>
                <w:szCs w:val="28"/>
                <w:lang w:eastAsia="ru-RU"/>
              </w:rPr>
              <w:t>4</w:t>
            </w:r>
            <w:r>
              <w:rPr>
                <w:rFonts w:ascii="Times New Roman" w:eastAsia="Times New Roman" w:hAnsi="Times New Roman"/>
                <w:bCs/>
                <w:iCs/>
                <w:color w:val="0D0D0D" w:themeColor="text1" w:themeTint="F2"/>
                <w:sz w:val="28"/>
                <w:szCs w:val="28"/>
                <w:lang w:eastAsia="ru-RU"/>
              </w:rPr>
              <w:t>-5</w:t>
            </w:r>
          </w:p>
        </w:tc>
        <w:tc>
          <w:tcPr>
            <w:tcW w:w="3253" w:type="dxa"/>
            <w:tcBorders>
              <w:top w:val="single" w:sz="4" w:space="0" w:color="auto"/>
              <w:left w:val="single" w:sz="4" w:space="0" w:color="auto"/>
              <w:bottom w:val="single" w:sz="4" w:space="0" w:color="auto"/>
              <w:right w:val="single" w:sz="4" w:space="0" w:color="auto"/>
            </w:tcBorders>
            <w:hideMark/>
          </w:tcPr>
          <w:p w:rsidR="00963186" w:rsidRPr="00232526" w:rsidRDefault="00963186" w:rsidP="00D53D7D">
            <w:pPr>
              <w:spacing w:after="0" w:line="240" w:lineRule="auto"/>
              <w:contextualSpacing/>
              <w:jc w:val="center"/>
              <w:rPr>
                <w:rFonts w:ascii="Times New Roman" w:eastAsia="Times New Roman" w:hAnsi="Times New Roman"/>
                <w:color w:val="0D0D0D" w:themeColor="text1" w:themeTint="F2"/>
                <w:sz w:val="28"/>
                <w:szCs w:val="28"/>
                <w:lang w:eastAsia="ru-RU"/>
              </w:rPr>
            </w:pPr>
            <w:r>
              <w:rPr>
                <w:rFonts w:ascii="Times New Roman" w:eastAsia="Times New Roman" w:hAnsi="Times New Roman"/>
                <w:color w:val="0D0D0D" w:themeColor="text1" w:themeTint="F2"/>
                <w:sz w:val="28"/>
                <w:szCs w:val="28"/>
                <w:lang w:eastAsia="ru-RU"/>
              </w:rPr>
              <w:t>7</w:t>
            </w:r>
          </w:p>
        </w:tc>
        <w:tc>
          <w:tcPr>
            <w:tcW w:w="2655" w:type="dxa"/>
            <w:tcBorders>
              <w:top w:val="single" w:sz="4" w:space="0" w:color="auto"/>
              <w:left w:val="single" w:sz="4" w:space="0" w:color="auto"/>
              <w:bottom w:val="single" w:sz="4" w:space="0" w:color="auto"/>
              <w:right w:val="single" w:sz="4" w:space="0" w:color="auto"/>
            </w:tcBorders>
          </w:tcPr>
          <w:p w:rsidR="00963186" w:rsidRPr="00232526" w:rsidRDefault="00963186" w:rsidP="00D53D7D">
            <w:pPr>
              <w:spacing w:after="0" w:line="240" w:lineRule="auto"/>
              <w:contextualSpacing/>
              <w:jc w:val="center"/>
              <w:rPr>
                <w:rFonts w:ascii="Times New Roman" w:eastAsia="Times New Roman" w:hAnsi="Times New Roman"/>
                <w:color w:val="0D0D0D" w:themeColor="text1" w:themeTint="F2"/>
                <w:sz w:val="28"/>
                <w:szCs w:val="28"/>
                <w:lang w:eastAsia="ru-RU"/>
              </w:rPr>
            </w:pPr>
            <w:r>
              <w:rPr>
                <w:rFonts w:ascii="Times New Roman" w:eastAsia="Times New Roman" w:hAnsi="Times New Roman"/>
                <w:color w:val="0D0D0D" w:themeColor="text1" w:themeTint="F2"/>
                <w:sz w:val="28"/>
                <w:szCs w:val="28"/>
                <w:lang w:eastAsia="ru-RU"/>
              </w:rPr>
              <w:t>2,3</w:t>
            </w:r>
          </w:p>
        </w:tc>
      </w:tr>
      <w:tr w:rsidR="00963186" w:rsidRPr="00232526" w:rsidTr="00FB53D6">
        <w:tc>
          <w:tcPr>
            <w:tcW w:w="3590" w:type="dxa"/>
            <w:tcBorders>
              <w:top w:val="single" w:sz="4" w:space="0" w:color="auto"/>
              <w:left w:val="single" w:sz="4" w:space="0" w:color="auto"/>
              <w:bottom w:val="single" w:sz="4" w:space="0" w:color="auto"/>
              <w:right w:val="single" w:sz="4" w:space="0" w:color="auto"/>
            </w:tcBorders>
            <w:hideMark/>
          </w:tcPr>
          <w:p w:rsidR="00963186" w:rsidRPr="00232526" w:rsidRDefault="00963186" w:rsidP="00D53D7D">
            <w:pPr>
              <w:spacing w:after="0" w:line="240" w:lineRule="auto"/>
              <w:contextualSpacing/>
              <w:jc w:val="center"/>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bCs/>
                <w:iCs/>
                <w:color w:val="0D0D0D" w:themeColor="text1" w:themeTint="F2"/>
                <w:sz w:val="28"/>
                <w:szCs w:val="28"/>
                <w:lang w:eastAsia="ru-RU"/>
              </w:rPr>
              <w:t>Общее количество:</w:t>
            </w:r>
          </w:p>
        </w:tc>
        <w:tc>
          <w:tcPr>
            <w:tcW w:w="3253" w:type="dxa"/>
            <w:tcBorders>
              <w:top w:val="single" w:sz="4" w:space="0" w:color="auto"/>
              <w:left w:val="single" w:sz="4" w:space="0" w:color="auto"/>
              <w:bottom w:val="single" w:sz="4" w:space="0" w:color="auto"/>
              <w:right w:val="single" w:sz="4" w:space="0" w:color="auto"/>
            </w:tcBorders>
            <w:hideMark/>
          </w:tcPr>
          <w:p w:rsidR="00963186" w:rsidRPr="00103706" w:rsidRDefault="00963186" w:rsidP="00D53D7D">
            <w:pPr>
              <w:spacing w:after="0" w:line="240" w:lineRule="auto"/>
              <w:contextualSpacing/>
              <w:jc w:val="center"/>
              <w:rPr>
                <w:rFonts w:ascii="Times New Roman" w:eastAsia="Times New Roman" w:hAnsi="Times New Roman"/>
                <w:b/>
                <w:color w:val="0D0D0D" w:themeColor="text1" w:themeTint="F2"/>
                <w:sz w:val="28"/>
                <w:szCs w:val="28"/>
                <w:lang w:eastAsia="ru-RU"/>
              </w:rPr>
            </w:pPr>
            <w:r>
              <w:rPr>
                <w:rFonts w:ascii="Times New Roman" w:eastAsia="Times New Roman" w:hAnsi="Times New Roman"/>
                <w:b/>
                <w:color w:val="0D0D0D" w:themeColor="text1" w:themeTint="F2"/>
                <w:sz w:val="28"/>
                <w:szCs w:val="28"/>
                <w:lang w:eastAsia="ru-RU"/>
              </w:rPr>
              <w:t>305</w:t>
            </w:r>
          </w:p>
        </w:tc>
        <w:tc>
          <w:tcPr>
            <w:tcW w:w="2655" w:type="dxa"/>
            <w:tcBorders>
              <w:top w:val="single" w:sz="4" w:space="0" w:color="auto"/>
              <w:left w:val="single" w:sz="4" w:space="0" w:color="auto"/>
              <w:bottom w:val="single" w:sz="4" w:space="0" w:color="auto"/>
              <w:right w:val="single" w:sz="4" w:space="0" w:color="auto"/>
            </w:tcBorders>
            <w:hideMark/>
          </w:tcPr>
          <w:p w:rsidR="00963186" w:rsidRPr="00232526" w:rsidRDefault="00963186" w:rsidP="00D53D7D">
            <w:pPr>
              <w:spacing w:after="0" w:line="240" w:lineRule="auto"/>
              <w:ind w:hanging="426"/>
              <w:contextualSpacing/>
              <w:jc w:val="center"/>
              <w:rPr>
                <w:rFonts w:ascii="Times New Roman" w:eastAsia="Times New Roman" w:hAnsi="Times New Roman"/>
                <w:color w:val="0D0D0D" w:themeColor="text1" w:themeTint="F2"/>
                <w:sz w:val="28"/>
                <w:szCs w:val="28"/>
                <w:lang w:eastAsia="ru-RU"/>
              </w:rPr>
            </w:pPr>
          </w:p>
        </w:tc>
      </w:tr>
    </w:tbl>
    <w:p w:rsidR="00DC517F" w:rsidRDefault="00DC517F" w:rsidP="00D53D7D">
      <w:pPr>
        <w:spacing w:after="0" w:line="240" w:lineRule="auto"/>
        <w:contextualSpacing/>
        <w:jc w:val="center"/>
        <w:rPr>
          <w:rFonts w:ascii="Times New Roman" w:eastAsia="Times New Roman" w:hAnsi="Times New Roman"/>
          <w:b/>
          <w:sz w:val="28"/>
          <w:szCs w:val="28"/>
          <w:lang w:eastAsia="ru-RU"/>
        </w:rPr>
      </w:pPr>
    </w:p>
    <w:p w:rsidR="00DC517F" w:rsidRDefault="00DC517F" w:rsidP="00D53D7D">
      <w:pPr>
        <w:spacing w:after="0" w:line="240" w:lineRule="auto"/>
        <w:contextualSpacing/>
        <w:jc w:val="center"/>
        <w:rPr>
          <w:rFonts w:ascii="Times New Roman" w:eastAsia="Times New Roman" w:hAnsi="Times New Roman"/>
          <w:b/>
          <w:sz w:val="28"/>
          <w:szCs w:val="28"/>
          <w:lang w:val="en-US" w:eastAsia="ru-RU"/>
        </w:rPr>
      </w:pPr>
      <w:r>
        <w:rPr>
          <w:rFonts w:ascii="Times New Roman" w:eastAsia="Times New Roman" w:hAnsi="Times New Roman"/>
          <w:b/>
          <w:sz w:val="28"/>
          <w:szCs w:val="28"/>
          <w:lang w:eastAsia="ru-RU"/>
        </w:rPr>
        <w:t xml:space="preserve">Кадровые условия </w:t>
      </w:r>
    </w:p>
    <w:p w:rsidR="00B51FE8" w:rsidRPr="00B51FE8" w:rsidRDefault="00B51FE8" w:rsidP="00D53D7D">
      <w:pPr>
        <w:spacing w:after="0" w:line="240" w:lineRule="auto"/>
        <w:contextualSpacing/>
        <w:jc w:val="center"/>
        <w:rPr>
          <w:rFonts w:ascii="Times New Roman" w:eastAsia="Times New Roman" w:hAnsi="Times New Roman"/>
          <w:b/>
          <w:sz w:val="28"/>
          <w:szCs w:val="28"/>
          <w:lang w:val="en-US" w:eastAsia="ru-RU"/>
        </w:rPr>
      </w:pPr>
    </w:p>
    <w:p w:rsidR="00DC517F" w:rsidRPr="00725700" w:rsidRDefault="00DC517F" w:rsidP="00D53D7D">
      <w:pPr>
        <w:widowControl w:val="0"/>
        <w:overflowPunct w:val="0"/>
        <w:autoSpaceDE w:val="0"/>
        <w:autoSpaceDN w:val="0"/>
        <w:adjustRightInd w:val="0"/>
        <w:spacing w:after="0" w:line="233" w:lineRule="auto"/>
        <w:ind w:firstLine="739"/>
        <w:jc w:val="both"/>
        <w:rPr>
          <w:rFonts w:ascii="Times New Roman" w:hAnsi="Times New Roman"/>
          <w:sz w:val="28"/>
          <w:szCs w:val="28"/>
        </w:rPr>
      </w:pPr>
      <w:r w:rsidRPr="00416639">
        <w:rPr>
          <w:rFonts w:ascii="Times New Roman" w:hAnsi="Times New Roman"/>
          <w:sz w:val="28"/>
          <w:szCs w:val="28"/>
        </w:rPr>
        <w:t xml:space="preserve">Реализация образовательной программы дошкольного образования МБДОУ «Детский сад </w:t>
      </w:r>
      <w:r>
        <w:rPr>
          <w:rFonts w:ascii="Times New Roman" w:hAnsi="Times New Roman"/>
          <w:sz w:val="28"/>
          <w:szCs w:val="28"/>
        </w:rPr>
        <w:t>«Родничок» г. Строитель</w:t>
      </w:r>
      <w:r w:rsidRPr="00416639">
        <w:rPr>
          <w:rFonts w:ascii="Times New Roman" w:hAnsi="Times New Roman"/>
          <w:sz w:val="28"/>
          <w:szCs w:val="28"/>
        </w:rPr>
        <w:t>» осуществляется квалиф</w:t>
      </w:r>
      <w:r w:rsidRPr="00416639">
        <w:rPr>
          <w:rFonts w:ascii="Times New Roman" w:hAnsi="Times New Roman"/>
          <w:sz w:val="28"/>
          <w:szCs w:val="28"/>
        </w:rPr>
        <w:t>и</w:t>
      </w:r>
      <w:r w:rsidRPr="00416639">
        <w:rPr>
          <w:rFonts w:ascii="Times New Roman" w:hAnsi="Times New Roman"/>
          <w:sz w:val="28"/>
          <w:szCs w:val="28"/>
        </w:rPr>
        <w:t xml:space="preserve">цированными педагогическими кадрами. Кадровый потенциал педагогов позволяет выстраивать работу </w:t>
      </w:r>
      <w:r>
        <w:rPr>
          <w:rFonts w:ascii="Times New Roman" w:hAnsi="Times New Roman"/>
          <w:sz w:val="28"/>
          <w:szCs w:val="28"/>
        </w:rPr>
        <w:t>МБДОУ</w:t>
      </w:r>
      <w:r w:rsidRPr="00416639">
        <w:rPr>
          <w:rFonts w:ascii="Times New Roman" w:hAnsi="Times New Roman"/>
          <w:sz w:val="28"/>
          <w:szCs w:val="28"/>
        </w:rPr>
        <w:t xml:space="preserve"> на высоком профессиональном уровне. Образовательный процесс осуществляют </w:t>
      </w:r>
      <w:r>
        <w:rPr>
          <w:rFonts w:ascii="Times New Roman" w:hAnsi="Times New Roman"/>
          <w:sz w:val="28"/>
          <w:szCs w:val="28"/>
        </w:rPr>
        <w:t>3</w:t>
      </w:r>
      <w:r w:rsidR="00725700">
        <w:rPr>
          <w:rFonts w:ascii="Times New Roman" w:hAnsi="Times New Roman"/>
          <w:sz w:val="28"/>
          <w:szCs w:val="28"/>
        </w:rPr>
        <w:t>2</w:t>
      </w:r>
      <w:r>
        <w:rPr>
          <w:rFonts w:ascii="Times New Roman" w:hAnsi="Times New Roman"/>
          <w:sz w:val="28"/>
          <w:szCs w:val="28"/>
        </w:rPr>
        <w:t xml:space="preserve"> </w:t>
      </w:r>
      <w:proofErr w:type="gramStart"/>
      <w:r>
        <w:rPr>
          <w:rFonts w:ascii="Times New Roman" w:hAnsi="Times New Roman"/>
          <w:sz w:val="28"/>
          <w:szCs w:val="28"/>
        </w:rPr>
        <w:t>педагогических</w:t>
      </w:r>
      <w:proofErr w:type="gramEnd"/>
      <w:r>
        <w:rPr>
          <w:rFonts w:ascii="Times New Roman" w:hAnsi="Times New Roman"/>
          <w:sz w:val="28"/>
          <w:szCs w:val="28"/>
        </w:rPr>
        <w:t xml:space="preserve"> </w:t>
      </w:r>
      <w:r w:rsidRPr="00725700">
        <w:rPr>
          <w:rFonts w:ascii="Times New Roman" w:hAnsi="Times New Roman"/>
          <w:sz w:val="28"/>
          <w:szCs w:val="28"/>
        </w:rPr>
        <w:t>рабо</w:t>
      </w:r>
      <w:r w:rsidRPr="00725700">
        <w:rPr>
          <w:rFonts w:ascii="Times New Roman" w:hAnsi="Times New Roman"/>
          <w:sz w:val="28"/>
          <w:szCs w:val="28"/>
        </w:rPr>
        <w:t>т</w:t>
      </w:r>
      <w:r w:rsidR="008E3689" w:rsidRPr="00725700">
        <w:rPr>
          <w:rFonts w:ascii="Times New Roman" w:hAnsi="Times New Roman"/>
          <w:sz w:val="28"/>
          <w:szCs w:val="28"/>
        </w:rPr>
        <w:t>ник</w:t>
      </w:r>
      <w:r w:rsidR="00725700">
        <w:rPr>
          <w:rFonts w:ascii="Times New Roman" w:hAnsi="Times New Roman"/>
          <w:sz w:val="28"/>
          <w:szCs w:val="28"/>
        </w:rPr>
        <w:t>а</w:t>
      </w:r>
      <w:r w:rsidRPr="00725700">
        <w:rPr>
          <w:rFonts w:ascii="Times New Roman" w:hAnsi="Times New Roman"/>
          <w:sz w:val="28"/>
          <w:szCs w:val="28"/>
        </w:rPr>
        <w:t xml:space="preserve">. Все педагоги имеют профессиональное педагогическое образование: </w:t>
      </w:r>
      <w:r w:rsidR="00725700">
        <w:rPr>
          <w:rFonts w:ascii="Times New Roman" w:hAnsi="Times New Roman"/>
          <w:sz w:val="28"/>
          <w:szCs w:val="28"/>
        </w:rPr>
        <w:t>двадцать пять</w:t>
      </w:r>
      <w:r w:rsidRPr="00725700">
        <w:rPr>
          <w:rFonts w:ascii="Times New Roman" w:hAnsi="Times New Roman"/>
          <w:sz w:val="28"/>
          <w:szCs w:val="28"/>
        </w:rPr>
        <w:t xml:space="preserve"> педагог</w:t>
      </w:r>
      <w:r w:rsidR="00725700" w:rsidRPr="00725700">
        <w:rPr>
          <w:rFonts w:ascii="Times New Roman" w:hAnsi="Times New Roman"/>
          <w:sz w:val="28"/>
          <w:szCs w:val="28"/>
        </w:rPr>
        <w:t>ов</w:t>
      </w:r>
      <w:r w:rsidRPr="00725700">
        <w:rPr>
          <w:rFonts w:ascii="Times New Roman" w:hAnsi="Times New Roman"/>
          <w:sz w:val="28"/>
          <w:szCs w:val="28"/>
        </w:rPr>
        <w:t xml:space="preserve"> имеет высшее образование, </w:t>
      </w:r>
      <w:r w:rsidR="00725700" w:rsidRPr="00725700">
        <w:rPr>
          <w:rFonts w:ascii="Times New Roman" w:hAnsi="Times New Roman"/>
          <w:sz w:val="28"/>
          <w:szCs w:val="28"/>
        </w:rPr>
        <w:t xml:space="preserve"> семь</w:t>
      </w:r>
      <w:r w:rsidRPr="00725700">
        <w:rPr>
          <w:rFonts w:ascii="Times New Roman" w:hAnsi="Times New Roman"/>
          <w:sz w:val="28"/>
          <w:szCs w:val="28"/>
        </w:rPr>
        <w:t xml:space="preserve"> педагог</w:t>
      </w:r>
      <w:r w:rsidR="00725700" w:rsidRPr="00725700">
        <w:rPr>
          <w:rFonts w:ascii="Times New Roman" w:hAnsi="Times New Roman"/>
          <w:sz w:val="28"/>
          <w:szCs w:val="28"/>
        </w:rPr>
        <w:t>ов</w:t>
      </w:r>
      <w:r w:rsidRPr="00725700">
        <w:rPr>
          <w:rFonts w:ascii="Times New Roman" w:hAnsi="Times New Roman"/>
          <w:sz w:val="28"/>
          <w:szCs w:val="28"/>
        </w:rPr>
        <w:t xml:space="preserve">  - ср</w:t>
      </w:r>
      <w:proofErr w:type="gramStart"/>
      <w:r w:rsidR="00725700" w:rsidRPr="00725700">
        <w:rPr>
          <w:rFonts w:ascii="Times New Roman" w:hAnsi="Times New Roman"/>
          <w:sz w:val="28"/>
          <w:szCs w:val="28"/>
        </w:rPr>
        <w:t>.</w:t>
      </w:r>
      <w:r w:rsidRPr="00725700">
        <w:rPr>
          <w:rFonts w:ascii="Times New Roman" w:hAnsi="Times New Roman"/>
          <w:sz w:val="28"/>
          <w:szCs w:val="28"/>
        </w:rPr>
        <w:t>-</w:t>
      </w:r>
      <w:proofErr w:type="gramEnd"/>
      <w:r w:rsidRPr="00725700">
        <w:rPr>
          <w:rFonts w:ascii="Times New Roman" w:hAnsi="Times New Roman"/>
          <w:sz w:val="28"/>
          <w:szCs w:val="28"/>
        </w:rPr>
        <w:t>специальное образование (один из которых заочно получает высшее образ</w:t>
      </w:r>
      <w:r w:rsidRPr="00725700">
        <w:rPr>
          <w:rFonts w:ascii="Times New Roman" w:hAnsi="Times New Roman"/>
          <w:sz w:val="28"/>
          <w:szCs w:val="28"/>
        </w:rPr>
        <w:t>о</w:t>
      </w:r>
      <w:r w:rsidRPr="00725700">
        <w:rPr>
          <w:rFonts w:ascii="Times New Roman" w:hAnsi="Times New Roman"/>
          <w:sz w:val="28"/>
          <w:szCs w:val="28"/>
        </w:rPr>
        <w:t xml:space="preserve">вание). </w:t>
      </w:r>
      <w:r w:rsidR="00725700" w:rsidRPr="00725700">
        <w:rPr>
          <w:rFonts w:ascii="Times New Roman" w:hAnsi="Times New Roman"/>
          <w:sz w:val="28"/>
          <w:szCs w:val="28"/>
        </w:rPr>
        <w:t>5 педагогов имеют высшую квалификационную категорию, 3 педаг</w:t>
      </w:r>
      <w:r w:rsidR="00725700" w:rsidRPr="00725700">
        <w:rPr>
          <w:rFonts w:ascii="Times New Roman" w:hAnsi="Times New Roman"/>
          <w:sz w:val="28"/>
          <w:szCs w:val="28"/>
        </w:rPr>
        <w:t>о</w:t>
      </w:r>
      <w:r w:rsidR="00725700" w:rsidRPr="00725700">
        <w:rPr>
          <w:rFonts w:ascii="Times New Roman" w:hAnsi="Times New Roman"/>
          <w:sz w:val="28"/>
          <w:szCs w:val="28"/>
        </w:rPr>
        <w:t>га - первую квалификационную категорию, 2 педагога – вторую квалифик</w:t>
      </w:r>
      <w:r w:rsidR="00725700" w:rsidRPr="00725700">
        <w:rPr>
          <w:rFonts w:ascii="Times New Roman" w:hAnsi="Times New Roman"/>
          <w:sz w:val="28"/>
          <w:szCs w:val="28"/>
        </w:rPr>
        <w:t>а</w:t>
      </w:r>
      <w:r w:rsidR="00725700" w:rsidRPr="00725700">
        <w:rPr>
          <w:rFonts w:ascii="Times New Roman" w:hAnsi="Times New Roman"/>
          <w:sz w:val="28"/>
          <w:szCs w:val="28"/>
        </w:rPr>
        <w:t>ционную категорию (в декабре 2015- январе 2016 года будут проходить пр</w:t>
      </w:r>
      <w:r w:rsidR="00725700" w:rsidRPr="00725700">
        <w:rPr>
          <w:rFonts w:ascii="Times New Roman" w:hAnsi="Times New Roman"/>
          <w:sz w:val="28"/>
          <w:szCs w:val="28"/>
        </w:rPr>
        <w:t>о</w:t>
      </w:r>
      <w:r w:rsidR="00725700" w:rsidRPr="00725700">
        <w:rPr>
          <w:rFonts w:ascii="Times New Roman" w:hAnsi="Times New Roman"/>
          <w:sz w:val="28"/>
          <w:szCs w:val="28"/>
        </w:rPr>
        <w:t>цедуру аттестации на первую квалификационную категорию)</w:t>
      </w:r>
    </w:p>
    <w:p w:rsidR="00DC517F" w:rsidRDefault="00725700" w:rsidP="00D53D7D">
      <w:pPr>
        <w:widowControl w:val="0"/>
        <w:overflowPunct w:val="0"/>
        <w:autoSpaceDE w:val="0"/>
        <w:autoSpaceDN w:val="0"/>
        <w:adjustRightInd w:val="0"/>
        <w:spacing w:after="0" w:line="215" w:lineRule="auto"/>
        <w:ind w:firstLine="739"/>
        <w:jc w:val="both"/>
        <w:rPr>
          <w:rFonts w:ascii="Times New Roman" w:hAnsi="Times New Roman"/>
          <w:sz w:val="28"/>
          <w:szCs w:val="28"/>
        </w:rPr>
      </w:pPr>
      <w:r>
        <w:rPr>
          <w:rFonts w:ascii="Times New Roman" w:hAnsi="Times New Roman"/>
          <w:sz w:val="28"/>
          <w:szCs w:val="28"/>
        </w:rPr>
        <w:t xml:space="preserve">16 педагогов прошли </w:t>
      </w:r>
      <w:r w:rsidR="00DC517F" w:rsidRPr="00416639">
        <w:rPr>
          <w:rFonts w:ascii="Times New Roman" w:hAnsi="Times New Roman"/>
          <w:sz w:val="28"/>
          <w:szCs w:val="28"/>
        </w:rPr>
        <w:t xml:space="preserve"> курсы повышения квалификации,</w:t>
      </w:r>
      <w:r>
        <w:rPr>
          <w:rFonts w:ascii="Times New Roman" w:hAnsi="Times New Roman"/>
          <w:sz w:val="28"/>
          <w:szCs w:val="28"/>
        </w:rPr>
        <w:t xml:space="preserve"> остальные п</w:t>
      </w:r>
      <w:r>
        <w:rPr>
          <w:rFonts w:ascii="Times New Roman" w:hAnsi="Times New Roman"/>
          <w:sz w:val="28"/>
          <w:szCs w:val="28"/>
        </w:rPr>
        <w:t>е</w:t>
      </w:r>
      <w:r>
        <w:rPr>
          <w:rFonts w:ascii="Times New Roman" w:hAnsi="Times New Roman"/>
          <w:sz w:val="28"/>
          <w:szCs w:val="28"/>
        </w:rPr>
        <w:t>дагоги в течение 2015-2016 года пройдут курсы,</w:t>
      </w:r>
      <w:r w:rsidR="00DC517F" w:rsidRPr="00416639">
        <w:rPr>
          <w:rFonts w:ascii="Times New Roman" w:hAnsi="Times New Roman"/>
          <w:sz w:val="28"/>
          <w:szCs w:val="28"/>
        </w:rPr>
        <w:t xml:space="preserve"> согласно утвержденному плану-графику.</w:t>
      </w:r>
    </w:p>
    <w:p w:rsidR="00DC517F" w:rsidRDefault="00DC517F" w:rsidP="00D53D7D">
      <w:pPr>
        <w:widowControl w:val="0"/>
        <w:overflowPunct w:val="0"/>
        <w:autoSpaceDE w:val="0"/>
        <w:autoSpaceDN w:val="0"/>
        <w:adjustRightInd w:val="0"/>
        <w:spacing w:after="0" w:line="215" w:lineRule="auto"/>
        <w:ind w:firstLine="739"/>
        <w:jc w:val="both"/>
        <w:rPr>
          <w:rFonts w:ascii="Times New Roman" w:hAnsi="Times New Roman"/>
          <w:sz w:val="28"/>
          <w:szCs w:val="28"/>
        </w:rPr>
      </w:pPr>
    </w:p>
    <w:p w:rsidR="00DC517F" w:rsidRPr="00416639" w:rsidRDefault="00DC517F" w:rsidP="00D53D7D">
      <w:pPr>
        <w:widowControl w:val="0"/>
        <w:overflowPunct w:val="0"/>
        <w:autoSpaceDE w:val="0"/>
        <w:autoSpaceDN w:val="0"/>
        <w:adjustRightInd w:val="0"/>
        <w:spacing w:after="0" w:line="215" w:lineRule="auto"/>
        <w:ind w:firstLine="739"/>
        <w:jc w:val="both"/>
        <w:rPr>
          <w:rFonts w:ascii="Times New Roman" w:hAnsi="Times New Roman"/>
          <w:sz w:val="24"/>
          <w:szCs w:val="24"/>
        </w:rPr>
      </w:pPr>
      <w:r>
        <w:rPr>
          <w:rFonts w:ascii="Times New Roman" w:hAnsi="Times New Roman"/>
          <w:sz w:val="28"/>
          <w:szCs w:val="28"/>
        </w:rPr>
        <w:t>Административный персонал</w:t>
      </w:r>
      <w:r w:rsidR="00725700">
        <w:rPr>
          <w:rFonts w:ascii="Times New Roman" w:hAnsi="Times New Roman"/>
          <w:sz w:val="28"/>
          <w:szCs w:val="28"/>
        </w:rPr>
        <w:t>:</w:t>
      </w:r>
    </w:p>
    <w:tbl>
      <w:tblPr>
        <w:tblpPr w:leftFromText="180" w:rightFromText="180" w:vertAnchor="text" w:horzAnchor="margin" w:tblpY="369"/>
        <w:tblW w:w="946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376"/>
        <w:gridCol w:w="1276"/>
        <w:gridCol w:w="1134"/>
        <w:gridCol w:w="1134"/>
        <w:gridCol w:w="992"/>
        <w:gridCol w:w="1276"/>
        <w:gridCol w:w="1276"/>
      </w:tblGrid>
      <w:tr w:rsidR="00DC517F" w:rsidRPr="00232526" w:rsidTr="008E3689">
        <w:trPr>
          <w:trHeight w:val="695"/>
        </w:trPr>
        <w:tc>
          <w:tcPr>
            <w:tcW w:w="2376" w:type="dxa"/>
            <w:vMerge w:val="restart"/>
            <w:tcBorders>
              <w:top w:val="single" w:sz="4" w:space="0" w:color="auto"/>
              <w:left w:val="single" w:sz="4" w:space="0" w:color="auto"/>
              <w:right w:val="single" w:sz="4" w:space="0" w:color="auto"/>
            </w:tcBorders>
            <w:shd w:val="clear" w:color="auto" w:fill="D9D9D9" w:themeFill="background1" w:themeFillShade="D9"/>
            <w:tcMar>
              <w:top w:w="0" w:type="dxa"/>
              <w:left w:w="108" w:type="dxa"/>
              <w:bottom w:w="0" w:type="dxa"/>
              <w:right w:w="108" w:type="dxa"/>
            </w:tcMar>
            <w:hideMark/>
          </w:tcPr>
          <w:p w:rsidR="00DC517F" w:rsidRPr="00232526" w:rsidRDefault="00DC517F" w:rsidP="00D53D7D">
            <w:pPr>
              <w:widowControl w:val="0"/>
              <w:spacing w:after="0" w:line="240" w:lineRule="auto"/>
              <w:contextualSpacing/>
              <w:jc w:val="center"/>
              <w:outlineLvl w:val="0"/>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lastRenderedPageBreak/>
              <w:t>Ф.И.О., дол</w:t>
            </w:r>
            <w:r w:rsidRPr="00232526">
              <w:rPr>
                <w:rFonts w:ascii="Times New Roman" w:eastAsia="Times New Roman" w:hAnsi="Times New Roman"/>
                <w:color w:val="0D0D0D" w:themeColor="text1" w:themeTint="F2"/>
                <w:sz w:val="28"/>
                <w:szCs w:val="28"/>
                <w:lang w:eastAsia="ru-RU"/>
              </w:rPr>
              <w:t>ж</w:t>
            </w:r>
            <w:r w:rsidRPr="00232526">
              <w:rPr>
                <w:rFonts w:ascii="Times New Roman" w:eastAsia="Times New Roman" w:hAnsi="Times New Roman"/>
                <w:color w:val="0D0D0D" w:themeColor="text1" w:themeTint="F2"/>
                <w:sz w:val="28"/>
                <w:szCs w:val="28"/>
                <w:lang w:eastAsia="ru-RU"/>
              </w:rPr>
              <w:t>ность</w:t>
            </w:r>
          </w:p>
        </w:tc>
        <w:tc>
          <w:tcPr>
            <w:tcW w:w="1276" w:type="dxa"/>
            <w:vMerge w:val="restart"/>
            <w:tcBorders>
              <w:top w:val="single" w:sz="4" w:space="0" w:color="auto"/>
              <w:left w:val="single" w:sz="4" w:space="0" w:color="auto"/>
              <w:right w:val="single" w:sz="4" w:space="0" w:color="auto"/>
            </w:tcBorders>
            <w:shd w:val="clear" w:color="auto" w:fill="D9D9D9" w:themeFill="background1" w:themeFillShade="D9"/>
            <w:tcMar>
              <w:top w:w="0" w:type="dxa"/>
              <w:left w:w="108" w:type="dxa"/>
              <w:bottom w:w="0" w:type="dxa"/>
              <w:right w:w="108" w:type="dxa"/>
            </w:tcMar>
            <w:hideMark/>
          </w:tcPr>
          <w:p w:rsidR="00DC517F" w:rsidRPr="00232526" w:rsidRDefault="00DC517F" w:rsidP="00D53D7D">
            <w:pPr>
              <w:widowControl w:val="0"/>
              <w:spacing w:after="0" w:line="240" w:lineRule="auto"/>
              <w:contextualSpacing/>
              <w:jc w:val="center"/>
              <w:outlineLvl w:val="0"/>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t>Назн</w:t>
            </w:r>
            <w:r w:rsidRPr="00232526">
              <w:rPr>
                <w:rFonts w:ascii="Times New Roman" w:eastAsia="Times New Roman" w:hAnsi="Times New Roman"/>
                <w:color w:val="0D0D0D" w:themeColor="text1" w:themeTint="F2"/>
                <w:sz w:val="28"/>
                <w:szCs w:val="28"/>
                <w:lang w:eastAsia="ru-RU"/>
              </w:rPr>
              <w:t>а</w:t>
            </w:r>
            <w:r w:rsidRPr="00232526">
              <w:rPr>
                <w:rFonts w:ascii="Times New Roman" w:eastAsia="Times New Roman" w:hAnsi="Times New Roman"/>
                <w:color w:val="0D0D0D" w:themeColor="text1" w:themeTint="F2"/>
                <w:sz w:val="28"/>
                <w:szCs w:val="28"/>
                <w:lang w:eastAsia="ru-RU"/>
              </w:rPr>
              <w:t>чение на дол</w:t>
            </w:r>
            <w:r w:rsidRPr="00232526">
              <w:rPr>
                <w:rFonts w:ascii="Times New Roman" w:eastAsia="Times New Roman" w:hAnsi="Times New Roman"/>
                <w:color w:val="0D0D0D" w:themeColor="text1" w:themeTint="F2"/>
                <w:sz w:val="28"/>
                <w:szCs w:val="28"/>
                <w:lang w:eastAsia="ru-RU"/>
              </w:rPr>
              <w:t>ж</w:t>
            </w:r>
            <w:r w:rsidRPr="00232526">
              <w:rPr>
                <w:rFonts w:ascii="Times New Roman" w:eastAsia="Times New Roman" w:hAnsi="Times New Roman"/>
                <w:color w:val="0D0D0D" w:themeColor="text1" w:themeTint="F2"/>
                <w:sz w:val="28"/>
                <w:szCs w:val="28"/>
                <w:lang w:eastAsia="ru-RU"/>
              </w:rPr>
              <w:t>ность</w:t>
            </w:r>
          </w:p>
        </w:tc>
        <w:tc>
          <w:tcPr>
            <w:tcW w:w="326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hideMark/>
          </w:tcPr>
          <w:p w:rsidR="00DC517F" w:rsidRPr="00232526" w:rsidRDefault="00DC517F" w:rsidP="00D53D7D">
            <w:pPr>
              <w:widowControl w:val="0"/>
              <w:spacing w:after="0" w:line="240" w:lineRule="auto"/>
              <w:contextualSpacing/>
              <w:jc w:val="center"/>
              <w:outlineLvl w:val="0"/>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t>стаж работы</w:t>
            </w:r>
          </w:p>
        </w:tc>
        <w:tc>
          <w:tcPr>
            <w:tcW w:w="1276" w:type="dxa"/>
            <w:vMerge w:val="restart"/>
            <w:tcBorders>
              <w:top w:val="single" w:sz="4" w:space="0" w:color="auto"/>
              <w:left w:val="single" w:sz="4" w:space="0" w:color="auto"/>
              <w:right w:val="single" w:sz="4" w:space="0" w:color="auto"/>
            </w:tcBorders>
            <w:shd w:val="clear" w:color="auto" w:fill="D9D9D9" w:themeFill="background1" w:themeFillShade="D9"/>
            <w:tcMar>
              <w:top w:w="0" w:type="dxa"/>
              <w:left w:w="108" w:type="dxa"/>
              <w:bottom w:w="0" w:type="dxa"/>
              <w:right w:w="108" w:type="dxa"/>
            </w:tcMar>
            <w:hideMark/>
          </w:tcPr>
          <w:p w:rsidR="00DC517F" w:rsidRPr="00232526" w:rsidRDefault="00DC517F" w:rsidP="00D53D7D">
            <w:pPr>
              <w:widowControl w:val="0"/>
              <w:spacing w:after="0" w:line="240" w:lineRule="auto"/>
              <w:contextualSpacing/>
              <w:jc w:val="center"/>
              <w:outlineLvl w:val="0"/>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t>Образ</w:t>
            </w:r>
            <w:r w:rsidRPr="00232526">
              <w:rPr>
                <w:rFonts w:ascii="Times New Roman" w:eastAsia="Times New Roman" w:hAnsi="Times New Roman"/>
                <w:color w:val="0D0D0D" w:themeColor="text1" w:themeTint="F2"/>
                <w:sz w:val="28"/>
                <w:szCs w:val="28"/>
                <w:lang w:eastAsia="ru-RU"/>
              </w:rPr>
              <w:t>о</w:t>
            </w:r>
            <w:r w:rsidRPr="00232526">
              <w:rPr>
                <w:rFonts w:ascii="Times New Roman" w:eastAsia="Times New Roman" w:hAnsi="Times New Roman"/>
                <w:color w:val="0D0D0D" w:themeColor="text1" w:themeTint="F2"/>
                <w:sz w:val="28"/>
                <w:szCs w:val="28"/>
                <w:lang w:eastAsia="ru-RU"/>
              </w:rPr>
              <w:t>вание</w:t>
            </w:r>
          </w:p>
        </w:tc>
        <w:tc>
          <w:tcPr>
            <w:tcW w:w="1276" w:type="dxa"/>
            <w:vMerge w:val="restart"/>
            <w:tcBorders>
              <w:top w:val="single" w:sz="4" w:space="0" w:color="auto"/>
              <w:left w:val="single" w:sz="4" w:space="0" w:color="auto"/>
              <w:right w:val="single" w:sz="4" w:space="0" w:color="auto"/>
            </w:tcBorders>
            <w:shd w:val="clear" w:color="auto" w:fill="D9D9D9" w:themeFill="background1" w:themeFillShade="D9"/>
            <w:tcMar>
              <w:top w:w="0" w:type="dxa"/>
              <w:left w:w="108" w:type="dxa"/>
              <w:bottom w:w="0" w:type="dxa"/>
              <w:right w:w="108" w:type="dxa"/>
            </w:tcMar>
            <w:hideMark/>
          </w:tcPr>
          <w:p w:rsidR="00DC517F" w:rsidRPr="00232526" w:rsidRDefault="00DC517F" w:rsidP="00D53D7D">
            <w:pPr>
              <w:widowControl w:val="0"/>
              <w:spacing w:after="0" w:line="240" w:lineRule="auto"/>
              <w:contextualSpacing/>
              <w:jc w:val="center"/>
              <w:outlineLvl w:val="0"/>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t>Квал</w:t>
            </w:r>
            <w:r w:rsidRPr="00232526">
              <w:rPr>
                <w:rFonts w:ascii="Times New Roman" w:eastAsia="Times New Roman" w:hAnsi="Times New Roman"/>
                <w:color w:val="0D0D0D" w:themeColor="text1" w:themeTint="F2"/>
                <w:sz w:val="28"/>
                <w:szCs w:val="28"/>
                <w:lang w:eastAsia="ru-RU"/>
              </w:rPr>
              <w:t>и</w:t>
            </w:r>
            <w:r w:rsidRPr="00232526">
              <w:rPr>
                <w:rFonts w:ascii="Times New Roman" w:eastAsia="Times New Roman" w:hAnsi="Times New Roman"/>
                <w:color w:val="0D0D0D" w:themeColor="text1" w:themeTint="F2"/>
                <w:sz w:val="28"/>
                <w:szCs w:val="28"/>
                <w:lang w:eastAsia="ru-RU"/>
              </w:rPr>
              <w:t>фикац</w:t>
            </w:r>
            <w:r w:rsidRPr="00232526">
              <w:rPr>
                <w:rFonts w:ascii="Times New Roman" w:eastAsia="Times New Roman" w:hAnsi="Times New Roman"/>
                <w:color w:val="0D0D0D" w:themeColor="text1" w:themeTint="F2"/>
                <w:sz w:val="28"/>
                <w:szCs w:val="28"/>
                <w:lang w:eastAsia="ru-RU"/>
              </w:rPr>
              <w:t>и</w:t>
            </w:r>
            <w:r w:rsidRPr="00232526">
              <w:rPr>
                <w:rFonts w:ascii="Times New Roman" w:eastAsia="Times New Roman" w:hAnsi="Times New Roman"/>
                <w:color w:val="0D0D0D" w:themeColor="text1" w:themeTint="F2"/>
                <w:sz w:val="28"/>
                <w:szCs w:val="28"/>
                <w:lang w:eastAsia="ru-RU"/>
              </w:rPr>
              <w:t>онная катег</w:t>
            </w:r>
            <w:r w:rsidRPr="00232526">
              <w:rPr>
                <w:rFonts w:ascii="Times New Roman" w:eastAsia="Times New Roman" w:hAnsi="Times New Roman"/>
                <w:color w:val="0D0D0D" w:themeColor="text1" w:themeTint="F2"/>
                <w:sz w:val="28"/>
                <w:szCs w:val="28"/>
                <w:lang w:eastAsia="ru-RU"/>
              </w:rPr>
              <w:t>о</w:t>
            </w:r>
            <w:r w:rsidRPr="00232526">
              <w:rPr>
                <w:rFonts w:ascii="Times New Roman" w:eastAsia="Times New Roman" w:hAnsi="Times New Roman"/>
                <w:color w:val="0D0D0D" w:themeColor="text1" w:themeTint="F2"/>
                <w:sz w:val="28"/>
                <w:szCs w:val="28"/>
                <w:lang w:eastAsia="ru-RU"/>
              </w:rPr>
              <w:t>рия</w:t>
            </w:r>
          </w:p>
        </w:tc>
      </w:tr>
      <w:tr w:rsidR="008E3689" w:rsidRPr="00232526" w:rsidTr="008E3689">
        <w:trPr>
          <w:trHeight w:val="231"/>
        </w:trPr>
        <w:tc>
          <w:tcPr>
            <w:tcW w:w="2376" w:type="dxa"/>
            <w:vMerge/>
            <w:tcBorders>
              <w:left w:val="single" w:sz="4" w:space="0" w:color="auto"/>
              <w:bottom w:val="single" w:sz="4" w:space="0" w:color="auto"/>
              <w:right w:val="single" w:sz="4" w:space="0" w:color="auto"/>
            </w:tcBorders>
            <w:tcMar>
              <w:top w:w="0" w:type="dxa"/>
              <w:left w:w="108" w:type="dxa"/>
              <w:bottom w:w="0" w:type="dxa"/>
              <w:right w:w="108" w:type="dxa"/>
            </w:tcMar>
            <w:hideMark/>
          </w:tcPr>
          <w:p w:rsidR="00DC517F" w:rsidRPr="00232526" w:rsidRDefault="00DC517F" w:rsidP="00D53D7D">
            <w:pPr>
              <w:widowControl w:val="0"/>
              <w:spacing w:after="0" w:line="240" w:lineRule="auto"/>
              <w:contextualSpacing/>
              <w:jc w:val="both"/>
              <w:outlineLvl w:val="0"/>
              <w:rPr>
                <w:rFonts w:ascii="Times New Roman" w:eastAsia="Times New Roman" w:hAnsi="Times New Roman"/>
                <w:color w:val="0D0D0D" w:themeColor="text1" w:themeTint="F2"/>
                <w:sz w:val="28"/>
                <w:szCs w:val="28"/>
                <w:lang w:eastAsia="ru-RU"/>
              </w:rPr>
            </w:pPr>
          </w:p>
        </w:tc>
        <w:tc>
          <w:tcPr>
            <w:tcW w:w="1276" w:type="dxa"/>
            <w:vMerge/>
            <w:tcBorders>
              <w:left w:val="single" w:sz="4" w:space="0" w:color="auto"/>
              <w:bottom w:val="single" w:sz="4" w:space="0" w:color="auto"/>
              <w:right w:val="single" w:sz="4" w:space="0" w:color="auto"/>
            </w:tcBorders>
            <w:tcMar>
              <w:top w:w="0" w:type="dxa"/>
              <w:left w:w="108" w:type="dxa"/>
              <w:bottom w:w="0" w:type="dxa"/>
              <w:right w:w="108" w:type="dxa"/>
            </w:tcMar>
            <w:hideMark/>
          </w:tcPr>
          <w:p w:rsidR="00DC517F" w:rsidRPr="00232526" w:rsidRDefault="00DC517F" w:rsidP="00D53D7D">
            <w:pPr>
              <w:widowControl w:val="0"/>
              <w:spacing w:after="0" w:line="240" w:lineRule="auto"/>
              <w:contextualSpacing/>
              <w:jc w:val="both"/>
              <w:outlineLvl w:val="0"/>
              <w:rPr>
                <w:rFonts w:ascii="Times New Roman" w:eastAsia="Times New Roman" w:hAnsi="Times New Roman"/>
                <w:color w:val="0D0D0D" w:themeColor="text1" w:themeTint="F2"/>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hideMark/>
          </w:tcPr>
          <w:p w:rsidR="00DC517F" w:rsidRPr="00232526" w:rsidRDefault="00DC517F" w:rsidP="00D53D7D">
            <w:pPr>
              <w:widowControl w:val="0"/>
              <w:spacing w:after="0" w:line="240" w:lineRule="auto"/>
              <w:contextualSpacing/>
              <w:jc w:val="center"/>
              <w:outlineLvl w:val="0"/>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t>общий</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C517F" w:rsidRPr="00232526" w:rsidRDefault="00DC517F" w:rsidP="00D53D7D">
            <w:pPr>
              <w:widowControl w:val="0"/>
              <w:spacing w:after="0" w:line="240" w:lineRule="auto"/>
              <w:contextualSpacing/>
              <w:jc w:val="center"/>
              <w:outlineLvl w:val="0"/>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t>педаг</w:t>
            </w:r>
            <w:r w:rsidRPr="00232526">
              <w:rPr>
                <w:rFonts w:ascii="Times New Roman" w:eastAsia="Times New Roman" w:hAnsi="Times New Roman"/>
                <w:color w:val="0D0D0D" w:themeColor="text1" w:themeTint="F2"/>
                <w:sz w:val="28"/>
                <w:szCs w:val="28"/>
                <w:lang w:eastAsia="ru-RU"/>
              </w:rPr>
              <w:t>о</w:t>
            </w:r>
            <w:r w:rsidRPr="00232526">
              <w:rPr>
                <w:rFonts w:ascii="Times New Roman" w:eastAsia="Times New Roman" w:hAnsi="Times New Roman"/>
                <w:color w:val="0D0D0D" w:themeColor="text1" w:themeTint="F2"/>
                <w:sz w:val="28"/>
                <w:szCs w:val="28"/>
                <w:lang w:eastAsia="ru-RU"/>
              </w:rPr>
              <w:t>гический</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C517F" w:rsidRPr="00232526" w:rsidRDefault="00DC517F" w:rsidP="00D53D7D">
            <w:pPr>
              <w:widowControl w:val="0"/>
              <w:spacing w:after="0" w:line="240" w:lineRule="auto"/>
              <w:contextualSpacing/>
              <w:jc w:val="center"/>
              <w:outlineLvl w:val="0"/>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t>руков</w:t>
            </w:r>
            <w:r w:rsidRPr="00232526">
              <w:rPr>
                <w:rFonts w:ascii="Times New Roman" w:eastAsia="Times New Roman" w:hAnsi="Times New Roman"/>
                <w:color w:val="0D0D0D" w:themeColor="text1" w:themeTint="F2"/>
                <w:sz w:val="28"/>
                <w:szCs w:val="28"/>
                <w:lang w:eastAsia="ru-RU"/>
              </w:rPr>
              <w:t>о</w:t>
            </w:r>
            <w:r w:rsidRPr="00232526">
              <w:rPr>
                <w:rFonts w:ascii="Times New Roman" w:eastAsia="Times New Roman" w:hAnsi="Times New Roman"/>
                <w:color w:val="0D0D0D" w:themeColor="text1" w:themeTint="F2"/>
                <w:sz w:val="28"/>
                <w:szCs w:val="28"/>
                <w:lang w:eastAsia="ru-RU"/>
              </w:rPr>
              <w:t>дящ</w:t>
            </w:r>
            <w:r>
              <w:rPr>
                <w:rFonts w:ascii="Times New Roman" w:eastAsia="Times New Roman" w:hAnsi="Times New Roman"/>
                <w:color w:val="0D0D0D" w:themeColor="text1" w:themeTint="F2"/>
                <w:sz w:val="28"/>
                <w:szCs w:val="28"/>
                <w:lang w:eastAsia="ru-RU"/>
              </w:rPr>
              <w:t>е</w:t>
            </w:r>
            <w:r w:rsidRPr="00232526">
              <w:rPr>
                <w:rFonts w:ascii="Times New Roman" w:eastAsia="Times New Roman" w:hAnsi="Times New Roman"/>
                <w:color w:val="0D0D0D" w:themeColor="text1" w:themeTint="F2"/>
                <w:sz w:val="28"/>
                <w:szCs w:val="28"/>
                <w:lang w:eastAsia="ru-RU"/>
              </w:rPr>
              <w:t>й</w:t>
            </w:r>
          </w:p>
        </w:tc>
        <w:tc>
          <w:tcPr>
            <w:tcW w:w="1276" w:type="dxa"/>
            <w:vMerge/>
            <w:tcBorders>
              <w:left w:val="single" w:sz="4" w:space="0" w:color="auto"/>
              <w:bottom w:val="single" w:sz="4" w:space="0" w:color="auto"/>
              <w:right w:val="single" w:sz="4" w:space="0" w:color="auto"/>
            </w:tcBorders>
            <w:tcMar>
              <w:top w:w="0" w:type="dxa"/>
              <w:left w:w="108" w:type="dxa"/>
              <w:bottom w:w="0" w:type="dxa"/>
              <w:right w:w="108" w:type="dxa"/>
            </w:tcMar>
            <w:hideMark/>
          </w:tcPr>
          <w:p w:rsidR="00DC517F" w:rsidRPr="00232526" w:rsidRDefault="00DC517F" w:rsidP="00D53D7D">
            <w:pPr>
              <w:widowControl w:val="0"/>
              <w:spacing w:after="0" w:line="240" w:lineRule="auto"/>
              <w:contextualSpacing/>
              <w:jc w:val="both"/>
              <w:outlineLvl w:val="0"/>
              <w:rPr>
                <w:rFonts w:ascii="Times New Roman" w:eastAsia="Times New Roman" w:hAnsi="Times New Roman"/>
                <w:color w:val="0D0D0D" w:themeColor="text1" w:themeTint="F2"/>
                <w:sz w:val="28"/>
                <w:szCs w:val="28"/>
                <w:lang w:eastAsia="ru-RU"/>
              </w:rPr>
            </w:pPr>
          </w:p>
        </w:tc>
        <w:tc>
          <w:tcPr>
            <w:tcW w:w="1276" w:type="dxa"/>
            <w:vMerge/>
            <w:tcBorders>
              <w:left w:val="single" w:sz="4" w:space="0" w:color="auto"/>
              <w:bottom w:val="single" w:sz="4" w:space="0" w:color="auto"/>
              <w:right w:val="single" w:sz="4" w:space="0" w:color="auto"/>
            </w:tcBorders>
            <w:tcMar>
              <w:top w:w="0" w:type="dxa"/>
              <w:left w:w="108" w:type="dxa"/>
              <w:bottom w:w="0" w:type="dxa"/>
              <w:right w:w="108" w:type="dxa"/>
            </w:tcMar>
            <w:hideMark/>
          </w:tcPr>
          <w:p w:rsidR="00DC517F" w:rsidRPr="00232526" w:rsidRDefault="00DC517F" w:rsidP="00D53D7D">
            <w:pPr>
              <w:widowControl w:val="0"/>
              <w:spacing w:after="0" w:line="240" w:lineRule="auto"/>
              <w:contextualSpacing/>
              <w:jc w:val="both"/>
              <w:outlineLvl w:val="0"/>
              <w:rPr>
                <w:rFonts w:ascii="Times New Roman" w:eastAsia="Times New Roman" w:hAnsi="Times New Roman"/>
                <w:color w:val="0D0D0D" w:themeColor="text1" w:themeTint="F2"/>
                <w:sz w:val="28"/>
                <w:szCs w:val="28"/>
                <w:lang w:eastAsia="ru-RU"/>
              </w:rPr>
            </w:pPr>
          </w:p>
        </w:tc>
      </w:tr>
      <w:tr w:rsidR="008E3689" w:rsidRPr="00232526" w:rsidTr="008E3689">
        <w:trPr>
          <w:trHeight w:val="602"/>
        </w:trPr>
        <w:tc>
          <w:tcPr>
            <w:tcW w:w="2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C517F" w:rsidRPr="00232526" w:rsidRDefault="00DC517F" w:rsidP="00D53D7D">
            <w:pPr>
              <w:widowControl w:val="0"/>
              <w:spacing w:after="0" w:line="240" w:lineRule="auto"/>
              <w:contextualSpacing/>
              <w:jc w:val="both"/>
              <w:outlineLvl w:val="0"/>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t>Кулик Елена Александровна, заведующий</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C517F" w:rsidRPr="00232526" w:rsidRDefault="00DC517F" w:rsidP="00D53D7D">
            <w:pPr>
              <w:widowControl w:val="0"/>
              <w:spacing w:after="0" w:line="240" w:lineRule="auto"/>
              <w:contextualSpacing/>
              <w:jc w:val="both"/>
              <w:outlineLvl w:val="0"/>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t>01.08</w:t>
            </w:r>
            <w:r>
              <w:rPr>
                <w:rFonts w:ascii="Times New Roman" w:eastAsia="Times New Roman" w:hAnsi="Times New Roman"/>
                <w:color w:val="0D0D0D" w:themeColor="text1" w:themeTint="F2"/>
                <w:sz w:val="28"/>
                <w:szCs w:val="28"/>
                <w:lang w:eastAsia="ru-RU"/>
              </w:rPr>
              <w:t>.</w:t>
            </w:r>
            <w:r w:rsidRPr="00232526">
              <w:rPr>
                <w:rFonts w:ascii="Times New Roman" w:eastAsia="Times New Roman" w:hAnsi="Times New Roman"/>
                <w:color w:val="0D0D0D" w:themeColor="text1" w:themeTint="F2"/>
                <w:sz w:val="28"/>
                <w:szCs w:val="28"/>
                <w:lang w:eastAsia="ru-RU"/>
              </w:rPr>
              <w:t>2014г.</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C517F" w:rsidRPr="00232526" w:rsidRDefault="00725700" w:rsidP="00D53D7D">
            <w:pPr>
              <w:widowControl w:val="0"/>
              <w:spacing w:after="0" w:line="240" w:lineRule="auto"/>
              <w:contextualSpacing/>
              <w:jc w:val="both"/>
              <w:outlineLvl w:val="0"/>
              <w:rPr>
                <w:rFonts w:ascii="Times New Roman" w:eastAsia="Times New Roman" w:hAnsi="Times New Roman"/>
                <w:color w:val="0D0D0D" w:themeColor="text1" w:themeTint="F2"/>
                <w:sz w:val="28"/>
                <w:szCs w:val="28"/>
                <w:lang w:eastAsia="ru-RU"/>
              </w:rPr>
            </w:pPr>
            <w:r>
              <w:rPr>
                <w:rFonts w:ascii="Times New Roman" w:eastAsia="Times New Roman" w:hAnsi="Times New Roman"/>
                <w:color w:val="0D0D0D" w:themeColor="text1" w:themeTint="F2"/>
                <w:sz w:val="28"/>
                <w:szCs w:val="28"/>
                <w:lang w:eastAsia="ru-RU"/>
              </w:rPr>
              <w:t>24 года</w:t>
            </w:r>
          </w:p>
        </w:tc>
        <w:tc>
          <w:tcPr>
            <w:tcW w:w="1134" w:type="dxa"/>
            <w:tcBorders>
              <w:top w:val="single" w:sz="4" w:space="0" w:color="auto"/>
              <w:left w:val="single" w:sz="4" w:space="0" w:color="auto"/>
              <w:bottom w:val="single" w:sz="4" w:space="0" w:color="auto"/>
              <w:right w:val="single" w:sz="4" w:space="0" w:color="auto"/>
            </w:tcBorders>
          </w:tcPr>
          <w:p w:rsidR="00DC517F" w:rsidRPr="00232526" w:rsidRDefault="00725700" w:rsidP="00D53D7D">
            <w:pPr>
              <w:widowControl w:val="0"/>
              <w:spacing w:after="0" w:line="240" w:lineRule="auto"/>
              <w:contextualSpacing/>
              <w:jc w:val="both"/>
              <w:outlineLvl w:val="0"/>
              <w:rPr>
                <w:rFonts w:ascii="Times New Roman" w:eastAsia="Times New Roman" w:hAnsi="Times New Roman"/>
                <w:color w:val="0D0D0D" w:themeColor="text1" w:themeTint="F2"/>
                <w:sz w:val="28"/>
                <w:szCs w:val="28"/>
                <w:lang w:eastAsia="ru-RU"/>
              </w:rPr>
            </w:pPr>
            <w:r>
              <w:rPr>
                <w:rFonts w:ascii="Times New Roman" w:eastAsia="Times New Roman" w:hAnsi="Times New Roman"/>
                <w:color w:val="0D0D0D" w:themeColor="text1" w:themeTint="F2"/>
                <w:sz w:val="28"/>
                <w:szCs w:val="28"/>
                <w:lang w:eastAsia="ru-RU"/>
              </w:rPr>
              <w:t>22 года</w:t>
            </w:r>
          </w:p>
        </w:tc>
        <w:tc>
          <w:tcPr>
            <w:tcW w:w="992" w:type="dxa"/>
            <w:tcBorders>
              <w:top w:val="single" w:sz="4" w:space="0" w:color="auto"/>
              <w:left w:val="single" w:sz="4" w:space="0" w:color="auto"/>
              <w:bottom w:val="single" w:sz="4" w:space="0" w:color="auto"/>
              <w:right w:val="single" w:sz="4" w:space="0" w:color="auto"/>
            </w:tcBorders>
          </w:tcPr>
          <w:p w:rsidR="00DC517F" w:rsidRPr="00232526" w:rsidRDefault="00725700" w:rsidP="00D53D7D">
            <w:pPr>
              <w:widowControl w:val="0"/>
              <w:spacing w:after="0" w:line="240" w:lineRule="auto"/>
              <w:contextualSpacing/>
              <w:jc w:val="both"/>
              <w:outlineLvl w:val="0"/>
              <w:rPr>
                <w:rFonts w:ascii="Times New Roman" w:eastAsia="Times New Roman" w:hAnsi="Times New Roman"/>
                <w:color w:val="0D0D0D" w:themeColor="text1" w:themeTint="F2"/>
                <w:sz w:val="28"/>
                <w:szCs w:val="28"/>
                <w:lang w:eastAsia="ru-RU"/>
              </w:rPr>
            </w:pPr>
            <w:r>
              <w:rPr>
                <w:rFonts w:ascii="Times New Roman" w:eastAsia="Times New Roman" w:hAnsi="Times New Roman"/>
                <w:color w:val="0D0D0D" w:themeColor="text1" w:themeTint="F2"/>
                <w:sz w:val="28"/>
                <w:szCs w:val="28"/>
                <w:lang w:eastAsia="ru-RU"/>
              </w:rPr>
              <w:t>11 лет</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C517F" w:rsidRPr="00232526" w:rsidRDefault="00DC517F" w:rsidP="00D53D7D">
            <w:pPr>
              <w:widowControl w:val="0"/>
              <w:tabs>
                <w:tab w:val="left" w:pos="884"/>
              </w:tabs>
              <w:spacing w:after="0" w:line="240" w:lineRule="auto"/>
              <w:contextualSpacing/>
              <w:jc w:val="both"/>
              <w:outlineLvl w:val="0"/>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t>Высшее</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C517F" w:rsidRPr="00232526" w:rsidRDefault="00DC517F" w:rsidP="00D53D7D">
            <w:pPr>
              <w:widowControl w:val="0"/>
              <w:spacing w:after="0" w:line="240" w:lineRule="auto"/>
              <w:contextualSpacing/>
              <w:jc w:val="both"/>
              <w:outlineLvl w:val="0"/>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t>Высшая квал</w:t>
            </w:r>
            <w:r w:rsidRPr="00232526">
              <w:rPr>
                <w:rFonts w:ascii="Times New Roman" w:eastAsia="Times New Roman" w:hAnsi="Times New Roman"/>
                <w:color w:val="0D0D0D" w:themeColor="text1" w:themeTint="F2"/>
                <w:sz w:val="28"/>
                <w:szCs w:val="28"/>
                <w:lang w:eastAsia="ru-RU"/>
              </w:rPr>
              <w:t>и</w:t>
            </w:r>
            <w:r w:rsidRPr="00232526">
              <w:rPr>
                <w:rFonts w:ascii="Times New Roman" w:eastAsia="Times New Roman" w:hAnsi="Times New Roman"/>
                <w:color w:val="0D0D0D" w:themeColor="text1" w:themeTint="F2"/>
                <w:sz w:val="28"/>
                <w:szCs w:val="28"/>
                <w:lang w:eastAsia="ru-RU"/>
              </w:rPr>
              <w:t>фикац</w:t>
            </w:r>
            <w:r w:rsidRPr="00232526">
              <w:rPr>
                <w:rFonts w:ascii="Times New Roman" w:eastAsia="Times New Roman" w:hAnsi="Times New Roman"/>
                <w:color w:val="0D0D0D" w:themeColor="text1" w:themeTint="F2"/>
                <w:sz w:val="28"/>
                <w:szCs w:val="28"/>
                <w:lang w:eastAsia="ru-RU"/>
              </w:rPr>
              <w:t>и</w:t>
            </w:r>
            <w:r w:rsidRPr="00232526">
              <w:rPr>
                <w:rFonts w:ascii="Times New Roman" w:eastAsia="Times New Roman" w:hAnsi="Times New Roman"/>
                <w:color w:val="0D0D0D" w:themeColor="text1" w:themeTint="F2"/>
                <w:sz w:val="28"/>
                <w:szCs w:val="28"/>
                <w:lang w:eastAsia="ru-RU"/>
              </w:rPr>
              <w:t>онная катег</w:t>
            </w:r>
            <w:r w:rsidRPr="00232526">
              <w:rPr>
                <w:rFonts w:ascii="Times New Roman" w:eastAsia="Times New Roman" w:hAnsi="Times New Roman"/>
                <w:color w:val="0D0D0D" w:themeColor="text1" w:themeTint="F2"/>
                <w:sz w:val="28"/>
                <w:szCs w:val="28"/>
                <w:lang w:eastAsia="ru-RU"/>
              </w:rPr>
              <w:t>о</w:t>
            </w:r>
            <w:r w:rsidRPr="00232526">
              <w:rPr>
                <w:rFonts w:ascii="Times New Roman" w:eastAsia="Times New Roman" w:hAnsi="Times New Roman"/>
                <w:color w:val="0D0D0D" w:themeColor="text1" w:themeTint="F2"/>
                <w:sz w:val="28"/>
                <w:szCs w:val="28"/>
                <w:lang w:eastAsia="ru-RU"/>
              </w:rPr>
              <w:t>рия</w:t>
            </w:r>
          </w:p>
        </w:tc>
      </w:tr>
      <w:tr w:rsidR="008E3689" w:rsidRPr="00232526" w:rsidTr="008E3689">
        <w:trPr>
          <w:trHeight w:val="602"/>
        </w:trPr>
        <w:tc>
          <w:tcPr>
            <w:tcW w:w="2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517F" w:rsidRPr="00232526" w:rsidRDefault="00DC517F" w:rsidP="00D53D7D">
            <w:pPr>
              <w:widowControl w:val="0"/>
              <w:spacing w:after="0" w:line="240" w:lineRule="auto"/>
              <w:contextualSpacing/>
              <w:jc w:val="both"/>
              <w:outlineLvl w:val="0"/>
              <w:rPr>
                <w:rFonts w:ascii="Times New Roman" w:eastAsia="Times New Roman" w:hAnsi="Times New Roman"/>
                <w:color w:val="0D0D0D" w:themeColor="text1" w:themeTint="F2"/>
                <w:sz w:val="28"/>
                <w:szCs w:val="28"/>
                <w:lang w:eastAsia="ru-RU"/>
              </w:rPr>
            </w:pPr>
            <w:proofErr w:type="spellStart"/>
            <w:r w:rsidRPr="00232526">
              <w:rPr>
                <w:rFonts w:ascii="Times New Roman" w:eastAsia="Times New Roman" w:hAnsi="Times New Roman"/>
                <w:color w:val="0D0D0D" w:themeColor="text1" w:themeTint="F2"/>
                <w:sz w:val="28"/>
                <w:szCs w:val="28"/>
                <w:lang w:eastAsia="ru-RU"/>
              </w:rPr>
              <w:t>Ципа</w:t>
            </w:r>
            <w:proofErr w:type="spellEnd"/>
            <w:r w:rsidRPr="00232526">
              <w:rPr>
                <w:rFonts w:ascii="Times New Roman" w:eastAsia="Times New Roman" w:hAnsi="Times New Roman"/>
                <w:color w:val="0D0D0D" w:themeColor="text1" w:themeTint="F2"/>
                <w:sz w:val="28"/>
                <w:szCs w:val="28"/>
                <w:lang w:eastAsia="ru-RU"/>
              </w:rPr>
              <w:t xml:space="preserve"> Ирина Ст</w:t>
            </w:r>
            <w:r w:rsidRPr="00232526">
              <w:rPr>
                <w:rFonts w:ascii="Times New Roman" w:eastAsia="Times New Roman" w:hAnsi="Times New Roman"/>
                <w:color w:val="0D0D0D" w:themeColor="text1" w:themeTint="F2"/>
                <w:sz w:val="28"/>
                <w:szCs w:val="28"/>
                <w:lang w:eastAsia="ru-RU"/>
              </w:rPr>
              <w:t>а</w:t>
            </w:r>
            <w:r w:rsidRPr="00232526">
              <w:rPr>
                <w:rFonts w:ascii="Times New Roman" w:eastAsia="Times New Roman" w:hAnsi="Times New Roman"/>
                <w:color w:val="0D0D0D" w:themeColor="text1" w:themeTint="F2"/>
                <w:sz w:val="28"/>
                <w:szCs w:val="28"/>
                <w:lang w:eastAsia="ru-RU"/>
              </w:rPr>
              <w:t>ниславовна, старший восп</w:t>
            </w:r>
            <w:r w:rsidRPr="00232526">
              <w:rPr>
                <w:rFonts w:ascii="Times New Roman" w:eastAsia="Times New Roman" w:hAnsi="Times New Roman"/>
                <w:color w:val="0D0D0D" w:themeColor="text1" w:themeTint="F2"/>
                <w:sz w:val="28"/>
                <w:szCs w:val="28"/>
                <w:lang w:eastAsia="ru-RU"/>
              </w:rPr>
              <w:t>и</w:t>
            </w:r>
            <w:r w:rsidRPr="00232526">
              <w:rPr>
                <w:rFonts w:ascii="Times New Roman" w:eastAsia="Times New Roman" w:hAnsi="Times New Roman"/>
                <w:color w:val="0D0D0D" w:themeColor="text1" w:themeTint="F2"/>
                <w:sz w:val="28"/>
                <w:szCs w:val="28"/>
                <w:lang w:eastAsia="ru-RU"/>
              </w:rPr>
              <w:t>татель</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517F" w:rsidRPr="00232526" w:rsidRDefault="00DC517F" w:rsidP="00D53D7D">
            <w:pPr>
              <w:widowControl w:val="0"/>
              <w:spacing w:after="0" w:line="240" w:lineRule="auto"/>
              <w:contextualSpacing/>
              <w:jc w:val="both"/>
              <w:outlineLvl w:val="0"/>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t>22.08.2014</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517F" w:rsidRPr="00232526" w:rsidRDefault="00DC517F" w:rsidP="00D53D7D">
            <w:pPr>
              <w:widowControl w:val="0"/>
              <w:spacing w:after="0" w:line="240" w:lineRule="auto"/>
              <w:contextualSpacing/>
              <w:jc w:val="both"/>
              <w:outlineLvl w:val="0"/>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t>23 года</w:t>
            </w:r>
          </w:p>
        </w:tc>
        <w:tc>
          <w:tcPr>
            <w:tcW w:w="1134" w:type="dxa"/>
            <w:tcBorders>
              <w:top w:val="single" w:sz="4" w:space="0" w:color="auto"/>
              <w:left w:val="single" w:sz="4" w:space="0" w:color="auto"/>
              <w:bottom w:val="single" w:sz="4" w:space="0" w:color="auto"/>
              <w:right w:val="single" w:sz="4" w:space="0" w:color="auto"/>
            </w:tcBorders>
          </w:tcPr>
          <w:p w:rsidR="00DC517F" w:rsidRPr="00232526" w:rsidRDefault="0096005C" w:rsidP="00D53D7D">
            <w:pPr>
              <w:widowControl w:val="0"/>
              <w:spacing w:after="0" w:line="240" w:lineRule="auto"/>
              <w:contextualSpacing/>
              <w:jc w:val="both"/>
              <w:outlineLvl w:val="0"/>
              <w:rPr>
                <w:rFonts w:ascii="Times New Roman" w:eastAsia="Times New Roman" w:hAnsi="Times New Roman"/>
                <w:color w:val="0D0D0D" w:themeColor="text1" w:themeTint="F2"/>
                <w:sz w:val="28"/>
                <w:szCs w:val="28"/>
                <w:lang w:eastAsia="ru-RU"/>
              </w:rPr>
            </w:pPr>
            <w:r>
              <w:rPr>
                <w:rFonts w:ascii="Times New Roman" w:eastAsia="Times New Roman" w:hAnsi="Times New Roman"/>
                <w:color w:val="0D0D0D" w:themeColor="text1" w:themeTint="F2"/>
                <w:sz w:val="28"/>
                <w:szCs w:val="28"/>
                <w:lang w:eastAsia="ru-RU"/>
              </w:rPr>
              <w:t>20</w:t>
            </w:r>
            <w:r w:rsidR="00DC517F" w:rsidRPr="00232526">
              <w:rPr>
                <w:rFonts w:ascii="Times New Roman" w:eastAsia="Times New Roman" w:hAnsi="Times New Roman"/>
                <w:color w:val="0D0D0D" w:themeColor="text1" w:themeTint="F2"/>
                <w:sz w:val="28"/>
                <w:szCs w:val="28"/>
                <w:lang w:eastAsia="ru-RU"/>
              </w:rPr>
              <w:t xml:space="preserve"> лет</w:t>
            </w:r>
          </w:p>
        </w:tc>
        <w:tc>
          <w:tcPr>
            <w:tcW w:w="992" w:type="dxa"/>
            <w:tcBorders>
              <w:top w:val="single" w:sz="4" w:space="0" w:color="auto"/>
              <w:left w:val="single" w:sz="4" w:space="0" w:color="auto"/>
              <w:bottom w:val="single" w:sz="4" w:space="0" w:color="auto"/>
              <w:right w:val="single" w:sz="4" w:space="0" w:color="auto"/>
            </w:tcBorders>
          </w:tcPr>
          <w:p w:rsidR="00DC517F" w:rsidRPr="00232526" w:rsidRDefault="0096005C" w:rsidP="00D53D7D">
            <w:pPr>
              <w:widowControl w:val="0"/>
              <w:spacing w:after="0" w:line="240" w:lineRule="auto"/>
              <w:contextualSpacing/>
              <w:jc w:val="both"/>
              <w:outlineLvl w:val="0"/>
              <w:rPr>
                <w:rFonts w:ascii="Times New Roman" w:eastAsia="Times New Roman" w:hAnsi="Times New Roman"/>
                <w:color w:val="0D0D0D" w:themeColor="text1" w:themeTint="F2"/>
                <w:sz w:val="28"/>
                <w:szCs w:val="28"/>
                <w:lang w:eastAsia="ru-RU"/>
              </w:rPr>
            </w:pPr>
            <w:r>
              <w:rPr>
                <w:rFonts w:ascii="Times New Roman" w:eastAsia="Times New Roman" w:hAnsi="Times New Roman"/>
                <w:color w:val="0D0D0D" w:themeColor="text1" w:themeTint="F2"/>
                <w:sz w:val="28"/>
                <w:szCs w:val="28"/>
                <w:lang w:eastAsia="ru-RU"/>
              </w:rPr>
              <w:t>10</w:t>
            </w:r>
            <w:r w:rsidR="00DC517F" w:rsidRPr="00232526">
              <w:rPr>
                <w:rFonts w:ascii="Times New Roman" w:eastAsia="Times New Roman" w:hAnsi="Times New Roman"/>
                <w:color w:val="0D0D0D" w:themeColor="text1" w:themeTint="F2"/>
                <w:sz w:val="28"/>
                <w:szCs w:val="28"/>
                <w:lang w:eastAsia="ru-RU"/>
              </w:rPr>
              <w:t xml:space="preserve"> лет</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517F" w:rsidRPr="00232526" w:rsidRDefault="00DC517F" w:rsidP="00D53D7D">
            <w:pPr>
              <w:widowControl w:val="0"/>
              <w:spacing w:after="0" w:line="240" w:lineRule="auto"/>
              <w:contextualSpacing/>
              <w:jc w:val="both"/>
              <w:outlineLvl w:val="0"/>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t xml:space="preserve">Высшее </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517F" w:rsidRPr="00232526" w:rsidRDefault="00DC517F" w:rsidP="00D53D7D">
            <w:pPr>
              <w:widowControl w:val="0"/>
              <w:spacing w:after="0" w:line="240" w:lineRule="auto"/>
              <w:contextualSpacing/>
              <w:jc w:val="both"/>
              <w:outlineLvl w:val="0"/>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t>Не им</w:t>
            </w:r>
            <w:r w:rsidRPr="00232526">
              <w:rPr>
                <w:rFonts w:ascii="Times New Roman" w:eastAsia="Times New Roman" w:hAnsi="Times New Roman"/>
                <w:color w:val="0D0D0D" w:themeColor="text1" w:themeTint="F2"/>
                <w:sz w:val="28"/>
                <w:szCs w:val="28"/>
                <w:lang w:eastAsia="ru-RU"/>
              </w:rPr>
              <w:t>е</w:t>
            </w:r>
            <w:r w:rsidRPr="00232526">
              <w:rPr>
                <w:rFonts w:ascii="Times New Roman" w:eastAsia="Times New Roman" w:hAnsi="Times New Roman"/>
                <w:color w:val="0D0D0D" w:themeColor="text1" w:themeTint="F2"/>
                <w:sz w:val="28"/>
                <w:szCs w:val="28"/>
                <w:lang w:eastAsia="ru-RU"/>
              </w:rPr>
              <w:t>ет кат</w:t>
            </w:r>
            <w:r w:rsidRPr="00232526">
              <w:rPr>
                <w:rFonts w:ascii="Times New Roman" w:eastAsia="Times New Roman" w:hAnsi="Times New Roman"/>
                <w:color w:val="0D0D0D" w:themeColor="text1" w:themeTint="F2"/>
                <w:sz w:val="28"/>
                <w:szCs w:val="28"/>
                <w:lang w:eastAsia="ru-RU"/>
              </w:rPr>
              <w:t>е</w:t>
            </w:r>
            <w:r w:rsidRPr="00232526">
              <w:rPr>
                <w:rFonts w:ascii="Times New Roman" w:eastAsia="Times New Roman" w:hAnsi="Times New Roman"/>
                <w:color w:val="0D0D0D" w:themeColor="text1" w:themeTint="F2"/>
                <w:sz w:val="28"/>
                <w:szCs w:val="28"/>
                <w:lang w:eastAsia="ru-RU"/>
              </w:rPr>
              <w:t>гории</w:t>
            </w:r>
          </w:p>
        </w:tc>
      </w:tr>
      <w:tr w:rsidR="008E3689" w:rsidRPr="00232526" w:rsidTr="008E3689">
        <w:trPr>
          <w:trHeight w:val="602"/>
        </w:trPr>
        <w:tc>
          <w:tcPr>
            <w:tcW w:w="2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517F" w:rsidRPr="00232526" w:rsidRDefault="00DC517F" w:rsidP="00D53D7D">
            <w:pPr>
              <w:widowControl w:val="0"/>
              <w:spacing w:after="0" w:line="240" w:lineRule="auto"/>
              <w:contextualSpacing/>
              <w:jc w:val="both"/>
              <w:outlineLvl w:val="0"/>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t>Матюхина В</w:t>
            </w:r>
            <w:r w:rsidRPr="00232526">
              <w:rPr>
                <w:rFonts w:ascii="Times New Roman" w:eastAsia="Times New Roman" w:hAnsi="Times New Roman"/>
                <w:color w:val="0D0D0D" w:themeColor="text1" w:themeTint="F2"/>
                <w:sz w:val="28"/>
                <w:szCs w:val="28"/>
                <w:lang w:eastAsia="ru-RU"/>
              </w:rPr>
              <w:t>а</w:t>
            </w:r>
            <w:r w:rsidRPr="00232526">
              <w:rPr>
                <w:rFonts w:ascii="Times New Roman" w:eastAsia="Times New Roman" w:hAnsi="Times New Roman"/>
                <w:color w:val="0D0D0D" w:themeColor="text1" w:themeTint="F2"/>
                <w:sz w:val="28"/>
                <w:szCs w:val="28"/>
                <w:lang w:eastAsia="ru-RU"/>
              </w:rPr>
              <w:t>лентина Никол</w:t>
            </w:r>
            <w:r w:rsidRPr="00232526">
              <w:rPr>
                <w:rFonts w:ascii="Times New Roman" w:eastAsia="Times New Roman" w:hAnsi="Times New Roman"/>
                <w:color w:val="0D0D0D" w:themeColor="text1" w:themeTint="F2"/>
                <w:sz w:val="28"/>
                <w:szCs w:val="28"/>
                <w:lang w:eastAsia="ru-RU"/>
              </w:rPr>
              <w:t>а</w:t>
            </w:r>
            <w:r w:rsidRPr="00232526">
              <w:rPr>
                <w:rFonts w:ascii="Times New Roman" w:eastAsia="Times New Roman" w:hAnsi="Times New Roman"/>
                <w:color w:val="0D0D0D" w:themeColor="text1" w:themeTint="F2"/>
                <w:sz w:val="28"/>
                <w:szCs w:val="28"/>
                <w:lang w:eastAsia="ru-RU"/>
              </w:rPr>
              <w:t>евна, заместитель заведующего по АХЧ</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517F" w:rsidRPr="00232526" w:rsidRDefault="00DC517F" w:rsidP="00D53D7D">
            <w:pPr>
              <w:widowControl w:val="0"/>
              <w:spacing w:after="0" w:line="240" w:lineRule="auto"/>
              <w:contextualSpacing/>
              <w:jc w:val="both"/>
              <w:outlineLvl w:val="0"/>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t>15.08.2014</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517F" w:rsidRPr="00232526" w:rsidRDefault="0096005C" w:rsidP="00D53D7D">
            <w:pPr>
              <w:widowControl w:val="0"/>
              <w:spacing w:after="0" w:line="240" w:lineRule="auto"/>
              <w:contextualSpacing/>
              <w:jc w:val="both"/>
              <w:outlineLvl w:val="0"/>
              <w:rPr>
                <w:rFonts w:ascii="Times New Roman" w:eastAsia="Times New Roman" w:hAnsi="Times New Roman"/>
                <w:color w:val="0D0D0D" w:themeColor="text1" w:themeTint="F2"/>
                <w:sz w:val="28"/>
                <w:szCs w:val="28"/>
                <w:lang w:eastAsia="ru-RU"/>
              </w:rPr>
            </w:pPr>
            <w:r>
              <w:rPr>
                <w:rFonts w:ascii="Times New Roman" w:eastAsia="Times New Roman" w:hAnsi="Times New Roman"/>
                <w:color w:val="0D0D0D" w:themeColor="text1" w:themeTint="F2"/>
                <w:sz w:val="28"/>
                <w:szCs w:val="28"/>
                <w:lang w:eastAsia="ru-RU"/>
              </w:rPr>
              <w:t>27 лет</w:t>
            </w:r>
          </w:p>
        </w:tc>
        <w:tc>
          <w:tcPr>
            <w:tcW w:w="1134" w:type="dxa"/>
            <w:tcBorders>
              <w:top w:val="single" w:sz="4" w:space="0" w:color="auto"/>
              <w:left w:val="single" w:sz="4" w:space="0" w:color="auto"/>
              <w:bottom w:val="single" w:sz="4" w:space="0" w:color="auto"/>
              <w:right w:val="single" w:sz="4" w:space="0" w:color="auto"/>
            </w:tcBorders>
          </w:tcPr>
          <w:p w:rsidR="00DC517F" w:rsidRPr="00232526" w:rsidRDefault="00DC517F" w:rsidP="00D53D7D">
            <w:pPr>
              <w:widowControl w:val="0"/>
              <w:spacing w:after="0" w:line="240" w:lineRule="auto"/>
              <w:contextualSpacing/>
              <w:jc w:val="both"/>
              <w:outlineLvl w:val="0"/>
              <w:rPr>
                <w:rFonts w:ascii="Times New Roman" w:eastAsia="Times New Roman" w:hAnsi="Times New Roman"/>
                <w:color w:val="0D0D0D" w:themeColor="text1" w:themeTint="F2"/>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DC517F" w:rsidRPr="00232526" w:rsidRDefault="0096005C" w:rsidP="00D53D7D">
            <w:pPr>
              <w:widowControl w:val="0"/>
              <w:spacing w:after="0" w:line="240" w:lineRule="auto"/>
              <w:contextualSpacing/>
              <w:jc w:val="both"/>
              <w:outlineLvl w:val="0"/>
              <w:rPr>
                <w:rFonts w:ascii="Times New Roman" w:eastAsia="Times New Roman" w:hAnsi="Times New Roman"/>
                <w:color w:val="0D0D0D" w:themeColor="text1" w:themeTint="F2"/>
                <w:sz w:val="28"/>
                <w:szCs w:val="28"/>
                <w:lang w:eastAsia="ru-RU"/>
              </w:rPr>
            </w:pPr>
            <w:r>
              <w:rPr>
                <w:rFonts w:ascii="Times New Roman" w:eastAsia="Times New Roman" w:hAnsi="Times New Roman"/>
                <w:color w:val="0D0D0D" w:themeColor="text1" w:themeTint="F2"/>
                <w:sz w:val="28"/>
                <w:szCs w:val="28"/>
                <w:lang w:eastAsia="ru-RU"/>
              </w:rPr>
              <w:t>1 год</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517F" w:rsidRPr="00232526" w:rsidRDefault="00DC517F" w:rsidP="00D53D7D">
            <w:pPr>
              <w:widowControl w:val="0"/>
              <w:spacing w:after="0" w:line="240" w:lineRule="auto"/>
              <w:contextualSpacing/>
              <w:jc w:val="both"/>
              <w:outlineLvl w:val="0"/>
              <w:rPr>
                <w:rFonts w:ascii="Times New Roman" w:eastAsia="Times New Roman" w:hAnsi="Times New Roman"/>
                <w:color w:val="0D0D0D" w:themeColor="text1" w:themeTint="F2"/>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517F" w:rsidRPr="00232526" w:rsidRDefault="00DC517F" w:rsidP="00D53D7D">
            <w:pPr>
              <w:widowControl w:val="0"/>
              <w:spacing w:after="0" w:line="240" w:lineRule="auto"/>
              <w:contextualSpacing/>
              <w:jc w:val="both"/>
              <w:outlineLvl w:val="0"/>
              <w:rPr>
                <w:rFonts w:ascii="Times New Roman" w:eastAsia="Times New Roman" w:hAnsi="Times New Roman"/>
                <w:color w:val="0D0D0D" w:themeColor="text1" w:themeTint="F2"/>
                <w:sz w:val="28"/>
                <w:szCs w:val="28"/>
                <w:lang w:eastAsia="ru-RU"/>
              </w:rPr>
            </w:pPr>
          </w:p>
        </w:tc>
      </w:tr>
    </w:tbl>
    <w:p w:rsidR="00DC517F" w:rsidRDefault="00DC517F" w:rsidP="00D53D7D">
      <w:pPr>
        <w:spacing w:after="0" w:line="240" w:lineRule="auto"/>
        <w:contextualSpacing/>
        <w:jc w:val="center"/>
        <w:rPr>
          <w:rFonts w:ascii="Times New Roman" w:eastAsia="Times New Roman" w:hAnsi="Times New Roman"/>
          <w:b/>
          <w:sz w:val="28"/>
          <w:szCs w:val="28"/>
          <w:lang w:eastAsia="ru-RU"/>
        </w:rPr>
      </w:pPr>
    </w:p>
    <w:p w:rsidR="00DC517F" w:rsidRDefault="008E3689" w:rsidP="00D53D7D">
      <w:pPr>
        <w:spacing w:after="0" w:line="240" w:lineRule="auto"/>
        <w:contextualSpacing/>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Сведения о педагогических кадрах МБДОУ</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4"/>
        <w:gridCol w:w="3544"/>
      </w:tblGrid>
      <w:tr w:rsidR="008E3689" w:rsidRPr="00C418CE" w:rsidTr="008E3689">
        <w:trPr>
          <w:trHeight w:val="447"/>
        </w:trPr>
        <w:tc>
          <w:tcPr>
            <w:tcW w:w="59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E3689" w:rsidRPr="00644A1A" w:rsidRDefault="008E3689" w:rsidP="00D53D7D">
            <w:pPr>
              <w:spacing w:after="0" w:line="240" w:lineRule="auto"/>
              <w:contextualSpacing/>
              <w:rPr>
                <w:rFonts w:ascii="Times New Roman" w:hAnsi="Times New Roman"/>
                <w:sz w:val="28"/>
                <w:szCs w:val="28"/>
              </w:rPr>
            </w:pPr>
            <w:r w:rsidRPr="00644A1A">
              <w:rPr>
                <w:rFonts w:ascii="Times New Roman" w:hAnsi="Times New Roman"/>
                <w:sz w:val="28"/>
                <w:szCs w:val="28"/>
              </w:rPr>
              <w:t>Общее количество педагогов</w:t>
            </w: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E3689" w:rsidRPr="00644A1A" w:rsidRDefault="008E3689" w:rsidP="00D53D7D">
            <w:pPr>
              <w:spacing w:after="0" w:line="240" w:lineRule="auto"/>
              <w:contextualSpacing/>
              <w:jc w:val="center"/>
              <w:rPr>
                <w:rFonts w:ascii="Times New Roman" w:hAnsi="Times New Roman"/>
                <w:sz w:val="28"/>
                <w:szCs w:val="28"/>
              </w:rPr>
            </w:pPr>
            <w:r>
              <w:rPr>
                <w:rFonts w:ascii="Times New Roman" w:hAnsi="Times New Roman"/>
                <w:sz w:val="28"/>
                <w:szCs w:val="28"/>
              </w:rPr>
              <w:t>3</w:t>
            </w:r>
            <w:r w:rsidR="0096005C">
              <w:rPr>
                <w:rFonts w:ascii="Times New Roman" w:hAnsi="Times New Roman"/>
                <w:sz w:val="28"/>
                <w:szCs w:val="28"/>
              </w:rPr>
              <w:t>2</w:t>
            </w:r>
          </w:p>
        </w:tc>
      </w:tr>
      <w:tr w:rsidR="008E3689" w:rsidRPr="00C418CE" w:rsidTr="008E3689">
        <w:trPr>
          <w:trHeight w:val="330"/>
        </w:trPr>
        <w:tc>
          <w:tcPr>
            <w:tcW w:w="5954" w:type="dxa"/>
            <w:tcBorders>
              <w:top w:val="single" w:sz="4" w:space="0" w:color="auto"/>
              <w:left w:val="single" w:sz="4" w:space="0" w:color="auto"/>
              <w:bottom w:val="single" w:sz="4" w:space="0" w:color="auto"/>
              <w:right w:val="single" w:sz="4" w:space="0" w:color="auto"/>
            </w:tcBorders>
          </w:tcPr>
          <w:p w:rsidR="008E3689" w:rsidRPr="00644A1A" w:rsidRDefault="008E3689" w:rsidP="00D53D7D">
            <w:pPr>
              <w:spacing w:after="0" w:line="240" w:lineRule="auto"/>
              <w:contextualSpacing/>
              <w:rPr>
                <w:rFonts w:ascii="Times New Roman" w:hAnsi="Times New Roman"/>
                <w:b/>
                <w:sz w:val="28"/>
                <w:szCs w:val="28"/>
              </w:rPr>
            </w:pPr>
            <w:r w:rsidRPr="00644A1A">
              <w:rPr>
                <w:rFonts w:ascii="Times New Roman" w:hAnsi="Times New Roman"/>
                <w:sz w:val="28"/>
                <w:szCs w:val="28"/>
              </w:rPr>
              <w:t xml:space="preserve">                             </w:t>
            </w:r>
            <w:r>
              <w:rPr>
                <w:rFonts w:ascii="Times New Roman" w:hAnsi="Times New Roman"/>
                <w:sz w:val="28"/>
                <w:szCs w:val="28"/>
              </w:rPr>
              <w:t xml:space="preserve">  </w:t>
            </w:r>
            <w:r w:rsidRPr="00644A1A">
              <w:rPr>
                <w:rFonts w:ascii="Times New Roman" w:hAnsi="Times New Roman"/>
                <w:b/>
                <w:sz w:val="28"/>
                <w:szCs w:val="28"/>
              </w:rPr>
              <w:t>По уровню образования</w:t>
            </w:r>
          </w:p>
        </w:tc>
        <w:tc>
          <w:tcPr>
            <w:tcW w:w="3544" w:type="dxa"/>
            <w:tcBorders>
              <w:top w:val="single" w:sz="4" w:space="0" w:color="auto"/>
              <w:left w:val="single" w:sz="4" w:space="0" w:color="auto"/>
              <w:bottom w:val="single" w:sz="4" w:space="0" w:color="auto"/>
              <w:right w:val="single" w:sz="4" w:space="0" w:color="auto"/>
            </w:tcBorders>
          </w:tcPr>
          <w:p w:rsidR="008E3689" w:rsidRPr="00644A1A" w:rsidRDefault="008E3689" w:rsidP="00D53D7D">
            <w:pPr>
              <w:spacing w:after="0" w:line="240" w:lineRule="auto"/>
              <w:contextualSpacing/>
              <w:rPr>
                <w:rFonts w:ascii="Times New Roman" w:hAnsi="Times New Roman"/>
                <w:b/>
                <w:sz w:val="28"/>
                <w:szCs w:val="28"/>
              </w:rPr>
            </w:pPr>
          </w:p>
        </w:tc>
      </w:tr>
      <w:tr w:rsidR="008E3689" w:rsidRPr="00C418CE" w:rsidTr="008E3689">
        <w:trPr>
          <w:trHeight w:val="216"/>
        </w:trPr>
        <w:tc>
          <w:tcPr>
            <w:tcW w:w="5954" w:type="dxa"/>
            <w:tcBorders>
              <w:top w:val="single" w:sz="4" w:space="0" w:color="auto"/>
              <w:left w:val="single" w:sz="4" w:space="0" w:color="auto"/>
              <w:bottom w:val="single" w:sz="4" w:space="0" w:color="auto"/>
              <w:right w:val="single" w:sz="4" w:space="0" w:color="auto"/>
            </w:tcBorders>
          </w:tcPr>
          <w:p w:rsidR="008E3689" w:rsidRPr="00644A1A" w:rsidRDefault="008E3689" w:rsidP="00D53D7D">
            <w:pPr>
              <w:spacing w:after="0" w:line="240" w:lineRule="auto"/>
              <w:contextualSpacing/>
              <w:rPr>
                <w:rFonts w:ascii="Times New Roman" w:hAnsi="Times New Roman"/>
                <w:sz w:val="28"/>
                <w:szCs w:val="28"/>
              </w:rPr>
            </w:pPr>
            <w:r w:rsidRPr="00644A1A">
              <w:rPr>
                <w:rFonts w:ascii="Times New Roman" w:hAnsi="Times New Roman"/>
                <w:sz w:val="28"/>
                <w:szCs w:val="28"/>
              </w:rPr>
              <w:t>Имеют высшее образование</w:t>
            </w:r>
          </w:p>
        </w:tc>
        <w:tc>
          <w:tcPr>
            <w:tcW w:w="3544" w:type="dxa"/>
            <w:tcBorders>
              <w:top w:val="single" w:sz="4" w:space="0" w:color="auto"/>
              <w:left w:val="single" w:sz="4" w:space="0" w:color="auto"/>
              <w:bottom w:val="single" w:sz="4" w:space="0" w:color="auto"/>
              <w:right w:val="single" w:sz="4" w:space="0" w:color="auto"/>
            </w:tcBorders>
          </w:tcPr>
          <w:p w:rsidR="008E3689" w:rsidRPr="00644A1A" w:rsidRDefault="0096005C" w:rsidP="00D53D7D">
            <w:pPr>
              <w:spacing w:after="0" w:line="240" w:lineRule="auto"/>
              <w:contextualSpacing/>
              <w:jc w:val="center"/>
              <w:rPr>
                <w:rFonts w:ascii="Times New Roman" w:hAnsi="Times New Roman"/>
                <w:sz w:val="28"/>
                <w:szCs w:val="28"/>
              </w:rPr>
            </w:pPr>
            <w:r>
              <w:rPr>
                <w:rFonts w:ascii="Times New Roman" w:hAnsi="Times New Roman"/>
                <w:sz w:val="28"/>
                <w:szCs w:val="28"/>
              </w:rPr>
              <w:t>25</w:t>
            </w:r>
          </w:p>
        </w:tc>
      </w:tr>
      <w:tr w:rsidR="008E3689" w:rsidRPr="00C418CE" w:rsidTr="008E3689">
        <w:trPr>
          <w:trHeight w:val="265"/>
        </w:trPr>
        <w:tc>
          <w:tcPr>
            <w:tcW w:w="5954" w:type="dxa"/>
            <w:tcBorders>
              <w:top w:val="single" w:sz="4" w:space="0" w:color="auto"/>
              <w:left w:val="single" w:sz="4" w:space="0" w:color="auto"/>
              <w:bottom w:val="single" w:sz="4" w:space="0" w:color="auto"/>
              <w:right w:val="single" w:sz="4" w:space="0" w:color="auto"/>
            </w:tcBorders>
          </w:tcPr>
          <w:p w:rsidR="008E3689" w:rsidRPr="00644A1A" w:rsidRDefault="008E3689" w:rsidP="00D53D7D">
            <w:pPr>
              <w:spacing w:after="0" w:line="240" w:lineRule="auto"/>
              <w:contextualSpacing/>
              <w:rPr>
                <w:rFonts w:ascii="Times New Roman" w:hAnsi="Times New Roman"/>
                <w:sz w:val="28"/>
                <w:szCs w:val="28"/>
              </w:rPr>
            </w:pPr>
            <w:r w:rsidRPr="00644A1A">
              <w:rPr>
                <w:rFonts w:ascii="Times New Roman" w:hAnsi="Times New Roman"/>
                <w:sz w:val="28"/>
                <w:szCs w:val="28"/>
              </w:rPr>
              <w:t>Имеют неполное высшее образование</w:t>
            </w:r>
          </w:p>
        </w:tc>
        <w:tc>
          <w:tcPr>
            <w:tcW w:w="3544" w:type="dxa"/>
            <w:tcBorders>
              <w:top w:val="single" w:sz="4" w:space="0" w:color="auto"/>
              <w:left w:val="single" w:sz="4" w:space="0" w:color="auto"/>
              <w:bottom w:val="single" w:sz="4" w:space="0" w:color="auto"/>
              <w:right w:val="single" w:sz="4" w:space="0" w:color="auto"/>
            </w:tcBorders>
          </w:tcPr>
          <w:p w:rsidR="008E3689" w:rsidRPr="00644A1A" w:rsidRDefault="008E3689" w:rsidP="00D53D7D">
            <w:pPr>
              <w:spacing w:after="0" w:line="240" w:lineRule="auto"/>
              <w:contextualSpacing/>
              <w:jc w:val="center"/>
              <w:rPr>
                <w:rFonts w:ascii="Times New Roman" w:hAnsi="Times New Roman"/>
                <w:sz w:val="28"/>
                <w:szCs w:val="28"/>
              </w:rPr>
            </w:pPr>
            <w:r>
              <w:rPr>
                <w:rFonts w:ascii="Times New Roman" w:hAnsi="Times New Roman"/>
                <w:sz w:val="28"/>
                <w:szCs w:val="28"/>
              </w:rPr>
              <w:t>0</w:t>
            </w:r>
          </w:p>
        </w:tc>
      </w:tr>
      <w:tr w:rsidR="008E3689" w:rsidRPr="00C418CE" w:rsidTr="008E3689">
        <w:trPr>
          <w:trHeight w:val="311"/>
        </w:trPr>
        <w:tc>
          <w:tcPr>
            <w:tcW w:w="5954" w:type="dxa"/>
            <w:tcBorders>
              <w:top w:val="single" w:sz="4" w:space="0" w:color="auto"/>
              <w:left w:val="single" w:sz="4" w:space="0" w:color="auto"/>
              <w:bottom w:val="single" w:sz="4" w:space="0" w:color="auto"/>
              <w:right w:val="single" w:sz="4" w:space="0" w:color="auto"/>
            </w:tcBorders>
          </w:tcPr>
          <w:p w:rsidR="008E3689" w:rsidRPr="00644A1A" w:rsidRDefault="00145802" w:rsidP="00D53D7D">
            <w:pPr>
              <w:spacing w:after="0" w:line="240" w:lineRule="auto"/>
              <w:contextualSpacing/>
              <w:rPr>
                <w:rFonts w:ascii="Times New Roman" w:hAnsi="Times New Roman"/>
                <w:sz w:val="28"/>
                <w:szCs w:val="28"/>
              </w:rPr>
            </w:pPr>
            <w:r>
              <w:rPr>
                <w:rFonts w:ascii="Times New Roman" w:hAnsi="Times New Roman"/>
                <w:sz w:val="28"/>
                <w:szCs w:val="28"/>
              </w:rPr>
              <w:t>Имеют ср</w:t>
            </w:r>
            <w:proofErr w:type="gramStart"/>
            <w:r>
              <w:rPr>
                <w:rFonts w:ascii="Times New Roman" w:hAnsi="Times New Roman"/>
                <w:sz w:val="28"/>
                <w:szCs w:val="28"/>
              </w:rPr>
              <w:t>.</w:t>
            </w:r>
            <w:r w:rsidR="008E3689" w:rsidRPr="00644A1A">
              <w:rPr>
                <w:rFonts w:ascii="Times New Roman" w:hAnsi="Times New Roman"/>
                <w:sz w:val="28"/>
                <w:szCs w:val="28"/>
              </w:rPr>
              <w:t>-</w:t>
            </w:r>
            <w:proofErr w:type="gramEnd"/>
            <w:r w:rsidR="008E3689" w:rsidRPr="00644A1A">
              <w:rPr>
                <w:rFonts w:ascii="Times New Roman" w:hAnsi="Times New Roman"/>
                <w:sz w:val="28"/>
                <w:szCs w:val="28"/>
              </w:rPr>
              <w:t>специальное образование</w:t>
            </w:r>
          </w:p>
        </w:tc>
        <w:tc>
          <w:tcPr>
            <w:tcW w:w="3544" w:type="dxa"/>
            <w:tcBorders>
              <w:top w:val="single" w:sz="4" w:space="0" w:color="auto"/>
              <w:left w:val="single" w:sz="4" w:space="0" w:color="auto"/>
              <w:bottom w:val="single" w:sz="4" w:space="0" w:color="auto"/>
              <w:right w:val="single" w:sz="4" w:space="0" w:color="auto"/>
            </w:tcBorders>
          </w:tcPr>
          <w:p w:rsidR="008E3689" w:rsidRPr="00644A1A" w:rsidRDefault="0096005C" w:rsidP="00D53D7D">
            <w:pPr>
              <w:spacing w:after="0" w:line="240" w:lineRule="auto"/>
              <w:contextualSpacing/>
              <w:jc w:val="center"/>
              <w:rPr>
                <w:rFonts w:ascii="Times New Roman" w:hAnsi="Times New Roman"/>
                <w:sz w:val="28"/>
                <w:szCs w:val="28"/>
              </w:rPr>
            </w:pPr>
            <w:r>
              <w:rPr>
                <w:rFonts w:ascii="Times New Roman" w:hAnsi="Times New Roman"/>
                <w:sz w:val="28"/>
                <w:szCs w:val="28"/>
              </w:rPr>
              <w:t>7</w:t>
            </w:r>
          </w:p>
        </w:tc>
      </w:tr>
      <w:tr w:rsidR="008E3689" w:rsidRPr="00C418CE" w:rsidTr="008E3689">
        <w:trPr>
          <w:trHeight w:val="270"/>
        </w:trPr>
        <w:tc>
          <w:tcPr>
            <w:tcW w:w="5954" w:type="dxa"/>
            <w:tcBorders>
              <w:top w:val="single" w:sz="4" w:space="0" w:color="auto"/>
              <w:left w:val="single" w:sz="4" w:space="0" w:color="auto"/>
              <w:bottom w:val="single" w:sz="4" w:space="0" w:color="auto"/>
              <w:right w:val="single" w:sz="4" w:space="0" w:color="auto"/>
            </w:tcBorders>
          </w:tcPr>
          <w:p w:rsidR="008E3689" w:rsidRPr="00644A1A" w:rsidRDefault="008E3689" w:rsidP="00D53D7D">
            <w:pPr>
              <w:spacing w:after="0" w:line="240" w:lineRule="auto"/>
              <w:contextualSpacing/>
              <w:jc w:val="center"/>
              <w:rPr>
                <w:rFonts w:ascii="Times New Roman" w:hAnsi="Times New Roman"/>
                <w:b/>
                <w:sz w:val="28"/>
                <w:szCs w:val="28"/>
              </w:rPr>
            </w:pPr>
            <w:r w:rsidRPr="00644A1A">
              <w:rPr>
                <w:rFonts w:ascii="Times New Roman" w:hAnsi="Times New Roman"/>
                <w:b/>
                <w:sz w:val="28"/>
                <w:szCs w:val="28"/>
              </w:rPr>
              <w:t>По итогам аттестации</w:t>
            </w:r>
          </w:p>
        </w:tc>
        <w:tc>
          <w:tcPr>
            <w:tcW w:w="3544" w:type="dxa"/>
            <w:tcBorders>
              <w:top w:val="single" w:sz="4" w:space="0" w:color="auto"/>
              <w:left w:val="single" w:sz="4" w:space="0" w:color="auto"/>
              <w:bottom w:val="single" w:sz="4" w:space="0" w:color="auto"/>
              <w:right w:val="single" w:sz="4" w:space="0" w:color="auto"/>
            </w:tcBorders>
          </w:tcPr>
          <w:p w:rsidR="008E3689" w:rsidRPr="00644A1A" w:rsidRDefault="008E3689" w:rsidP="00D53D7D">
            <w:pPr>
              <w:spacing w:after="0" w:line="240" w:lineRule="auto"/>
              <w:contextualSpacing/>
              <w:jc w:val="center"/>
              <w:rPr>
                <w:rFonts w:ascii="Times New Roman" w:hAnsi="Times New Roman"/>
                <w:b/>
                <w:sz w:val="28"/>
                <w:szCs w:val="28"/>
              </w:rPr>
            </w:pPr>
          </w:p>
        </w:tc>
      </w:tr>
      <w:tr w:rsidR="008E3689" w:rsidRPr="00C418CE" w:rsidTr="008E3689">
        <w:trPr>
          <w:trHeight w:val="347"/>
        </w:trPr>
        <w:tc>
          <w:tcPr>
            <w:tcW w:w="5954" w:type="dxa"/>
            <w:tcBorders>
              <w:top w:val="single" w:sz="4" w:space="0" w:color="auto"/>
              <w:left w:val="single" w:sz="4" w:space="0" w:color="auto"/>
              <w:bottom w:val="single" w:sz="4" w:space="0" w:color="auto"/>
              <w:right w:val="single" w:sz="4" w:space="0" w:color="auto"/>
            </w:tcBorders>
          </w:tcPr>
          <w:p w:rsidR="008E3689" w:rsidRPr="00644A1A" w:rsidRDefault="008E3689" w:rsidP="00D53D7D">
            <w:pPr>
              <w:spacing w:after="0" w:line="240" w:lineRule="auto"/>
              <w:contextualSpacing/>
              <w:rPr>
                <w:rFonts w:ascii="Times New Roman" w:hAnsi="Times New Roman"/>
                <w:sz w:val="28"/>
                <w:szCs w:val="28"/>
              </w:rPr>
            </w:pPr>
            <w:r w:rsidRPr="00644A1A">
              <w:rPr>
                <w:rFonts w:ascii="Times New Roman" w:hAnsi="Times New Roman"/>
                <w:sz w:val="28"/>
                <w:szCs w:val="28"/>
              </w:rPr>
              <w:t>Имеют высшую квалификационную категорию</w:t>
            </w:r>
          </w:p>
        </w:tc>
        <w:tc>
          <w:tcPr>
            <w:tcW w:w="3544" w:type="dxa"/>
            <w:tcBorders>
              <w:top w:val="single" w:sz="4" w:space="0" w:color="auto"/>
              <w:left w:val="single" w:sz="4" w:space="0" w:color="auto"/>
              <w:bottom w:val="single" w:sz="4" w:space="0" w:color="auto"/>
              <w:right w:val="single" w:sz="4" w:space="0" w:color="auto"/>
            </w:tcBorders>
          </w:tcPr>
          <w:p w:rsidR="008E3689" w:rsidRPr="00232526" w:rsidRDefault="008E3689" w:rsidP="00D53D7D">
            <w:pPr>
              <w:spacing w:after="0" w:line="240" w:lineRule="auto"/>
              <w:contextualSpacing/>
              <w:jc w:val="center"/>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t>5</w:t>
            </w:r>
          </w:p>
        </w:tc>
      </w:tr>
      <w:tr w:rsidR="008E3689" w:rsidRPr="00C418CE" w:rsidTr="008E3689">
        <w:trPr>
          <w:trHeight w:val="185"/>
        </w:trPr>
        <w:tc>
          <w:tcPr>
            <w:tcW w:w="5954" w:type="dxa"/>
            <w:tcBorders>
              <w:top w:val="single" w:sz="4" w:space="0" w:color="auto"/>
              <w:left w:val="single" w:sz="4" w:space="0" w:color="auto"/>
              <w:bottom w:val="single" w:sz="4" w:space="0" w:color="auto"/>
              <w:right w:val="single" w:sz="4" w:space="0" w:color="auto"/>
            </w:tcBorders>
          </w:tcPr>
          <w:p w:rsidR="008E3689" w:rsidRPr="00644A1A" w:rsidRDefault="008E3689" w:rsidP="00D53D7D">
            <w:pPr>
              <w:spacing w:after="0" w:line="240" w:lineRule="auto"/>
              <w:contextualSpacing/>
              <w:rPr>
                <w:rFonts w:ascii="Times New Roman" w:hAnsi="Times New Roman"/>
                <w:sz w:val="28"/>
                <w:szCs w:val="28"/>
              </w:rPr>
            </w:pPr>
            <w:r w:rsidRPr="00644A1A">
              <w:rPr>
                <w:rFonts w:ascii="Times New Roman" w:hAnsi="Times New Roman"/>
                <w:sz w:val="28"/>
                <w:szCs w:val="28"/>
              </w:rPr>
              <w:t>Имеют первую квалификационную категорию</w:t>
            </w:r>
          </w:p>
        </w:tc>
        <w:tc>
          <w:tcPr>
            <w:tcW w:w="3544" w:type="dxa"/>
            <w:tcBorders>
              <w:top w:val="single" w:sz="4" w:space="0" w:color="auto"/>
              <w:left w:val="single" w:sz="4" w:space="0" w:color="auto"/>
              <w:bottom w:val="single" w:sz="4" w:space="0" w:color="auto"/>
              <w:right w:val="single" w:sz="4" w:space="0" w:color="auto"/>
            </w:tcBorders>
          </w:tcPr>
          <w:p w:rsidR="008E3689" w:rsidRPr="00232526" w:rsidRDefault="0096005C" w:rsidP="00D53D7D">
            <w:pPr>
              <w:spacing w:after="0" w:line="240" w:lineRule="auto"/>
              <w:contextualSpacing/>
              <w:jc w:val="center"/>
              <w:rPr>
                <w:rFonts w:ascii="Times New Roman" w:eastAsia="Times New Roman" w:hAnsi="Times New Roman"/>
                <w:color w:val="0D0D0D" w:themeColor="text1" w:themeTint="F2"/>
                <w:sz w:val="28"/>
                <w:szCs w:val="28"/>
                <w:lang w:eastAsia="ru-RU"/>
              </w:rPr>
            </w:pPr>
            <w:r>
              <w:rPr>
                <w:rFonts w:ascii="Times New Roman" w:eastAsia="Times New Roman" w:hAnsi="Times New Roman"/>
                <w:color w:val="0D0D0D" w:themeColor="text1" w:themeTint="F2"/>
                <w:sz w:val="28"/>
                <w:szCs w:val="28"/>
                <w:lang w:eastAsia="ru-RU"/>
              </w:rPr>
              <w:t>3</w:t>
            </w:r>
          </w:p>
        </w:tc>
      </w:tr>
      <w:tr w:rsidR="008E3689" w:rsidRPr="00C418CE" w:rsidTr="008E3689">
        <w:trPr>
          <w:trHeight w:val="307"/>
        </w:trPr>
        <w:tc>
          <w:tcPr>
            <w:tcW w:w="5954" w:type="dxa"/>
            <w:tcBorders>
              <w:top w:val="single" w:sz="4" w:space="0" w:color="auto"/>
              <w:left w:val="single" w:sz="4" w:space="0" w:color="auto"/>
              <w:bottom w:val="single" w:sz="4" w:space="0" w:color="auto"/>
              <w:right w:val="single" w:sz="4" w:space="0" w:color="auto"/>
            </w:tcBorders>
          </w:tcPr>
          <w:p w:rsidR="008E3689" w:rsidRPr="00644A1A" w:rsidRDefault="008E3689" w:rsidP="00D53D7D">
            <w:pPr>
              <w:spacing w:after="0" w:line="240" w:lineRule="auto"/>
              <w:contextualSpacing/>
              <w:rPr>
                <w:rFonts w:ascii="Times New Roman" w:hAnsi="Times New Roman"/>
                <w:sz w:val="28"/>
                <w:szCs w:val="28"/>
              </w:rPr>
            </w:pPr>
            <w:r w:rsidRPr="00644A1A">
              <w:rPr>
                <w:rFonts w:ascii="Times New Roman" w:hAnsi="Times New Roman"/>
                <w:sz w:val="28"/>
                <w:szCs w:val="28"/>
              </w:rPr>
              <w:t>Имеют вторую квалификационную категорию</w:t>
            </w:r>
          </w:p>
        </w:tc>
        <w:tc>
          <w:tcPr>
            <w:tcW w:w="3544" w:type="dxa"/>
            <w:tcBorders>
              <w:top w:val="single" w:sz="4" w:space="0" w:color="auto"/>
              <w:left w:val="single" w:sz="4" w:space="0" w:color="auto"/>
              <w:bottom w:val="single" w:sz="4" w:space="0" w:color="auto"/>
              <w:right w:val="single" w:sz="4" w:space="0" w:color="auto"/>
            </w:tcBorders>
          </w:tcPr>
          <w:p w:rsidR="008E3689" w:rsidRPr="00232526" w:rsidRDefault="0096005C" w:rsidP="00D53D7D">
            <w:pPr>
              <w:spacing w:after="0" w:line="240" w:lineRule="auto"/>
              <w:contextualSpacing/>
              <w:jc w:val="center"/>
              <w:rPr>
                <w:rFonts w:ascii="Times New Roman" w:eastAsia="Times New Roman" w:hAnsi="Times New Roman"/>
                <w:color w:val="0D0D0D" w:themeColor="text1" w:themeTint="F2"/>
                <w:sz w:val="28"/>
                <w:szCs w:val="28"/>
                <w:lang w:eastAsia="ru-RU"/>
              </w:rPr>
            </w:pPr>
            <w:r>
              <w:rPr>
                <w:rFonts w:ascii="Times New Roman" w:eastAsia="Times New Roman" w:hAnsi="Times New Roman"/>
                <w:color w:val="0D0D0D" w:themeColor="text1" w:themeTint="F2"/>
                <w:sz w:val="28"/>
                <w:szCs w:val="28"/>
                <w:lang w:eastAsia="ru-RU"/>
              </w:rPr>
              <w:t>2</w:t>
            </w:r>
          </w:p>
        </w:tc>
      </w:tr>
      <w:tr w:rsidR="008E3689" w:rsidRPr="00C418CE" w:rsidTr="008E3689">
        <w:trPr>
          <w:trHeight w:val="177"/>
        </w:trPr>
        <w:tc>
          <w:tcPr>
            <w:tcW w:w="5954" w:type="dxa"/>
            <w:tcBorders>
              <w:top w:val="single" w:sz="4" w:space="0" w:color="auto"/>
              <w:left w:val="single" w:sz="4" w:space="0" w:color="auto"/>
              <w:bottom w:val="single" w:sz="4" w:space="0" w:color="auto"/>
              <w:right w:val="single" w:sz="4" w:space="0" w:color="auto"/>
            </w:tcBorders>
          </w:tcPr>
          <w:p w:rsidR="008E3689" w:rsidRPr="00644A1A" w:rsidRDefault="008E3689" w:rsidP="00D53D7D">
            <w:pPr>
              <w:spacing w:after="0" w:line="240" w:lineRule="auto"/>
              <w:contextualSpacing/>
              <w:rPr>
                <w:rFonts w:ascii="Times New Roman" w:hAnsi="Times New Roman"/>
                <w:sz w:val="28"/>
                <w:szCs w:val="28"/>
              </w:rPr>
            </w:pPr>
            <w:r w:rsidRPr="00644A1A">
              <w:rPr>
                <w:rFonts w:ascii="Times New Roman" w:hAnsi="Times New Roman"/>
                <w:sz w:val="28"/>
                <w:szCs w:val="28"/>
              </w:rPr>
              <w:t>Не имеют квалификационной категории</w:t>
            </w:r>
          </w:p>
        </w:tc>
        <w:tc>
          <w:tcPr>
            <w:tcW w:w="3544" w:type="dxa"/>
            <w:tcBorders>
              <w:top w:val="single" w:sz="4" w:space="0" w:color="auto"/>
              <w:left w:val="single" w:sz="4" w:space="0" w:color="auto"/>
              <w:bottom w:val="single" w:sz="4" w:space="0" w:color="auto"/>
              <w:right w:val="single" w:sz="4" w:space="0" w:color="auto"/>
            </w:tcBorders>
          </w:tcPr>
          <w:p w:rsidR="008E3689" w:rsidRPr="00232526" w:rsidRDefault="0096005C" w:rsidP="00D53D7D">
            <w:pPr>
              <w:spacing w:after="0" w:line="240" w:lineRule="auto"/>
              <w:contextualSpacing/>
              <w:jc w:val="center"/>
              <w:rPr>
                <w:rFonts w:ascii="Times New Roman" w:eastAsia="Times New Roman" w:hAnsi="Times New Roman"/>
                <w:color w:val="0D0D0D" w:themeColor="text1" w:themeTint="F2"/>
                <w:sz w:val="28"/>
                <w:szCs w:val="28"/>
                <w:lang w:eastAsia="ru-RU"/>
              </w:rPr>
            </w:pPr>
            <w:r>
              <w:rPr>
                <w:rFonts w:ascii="Times New Roman" w:eastAsia="Times New Roman" w:hAnsi="Times New Roman"/>
                <w:color w:val="0D0D0D" w:themeColor="text1" w:themeTint="F2"/>
                <w:sz w:val="28"/>
                <w:szCs w:val="28"/>
                <w:lang w:eastAsia="ru-RU"/>
              </w:rPr>
              <w:t>22</w:t>
            </w:r>
          </w:p>
        </w:tc>
      </w:tr>
      <w:tr w:rsidR="008E3689" w:rsidRPr="00C418CE" w:rsidTr="008E3689">
        <w:trPr>
          <w:trHeight w:val="268"/>
        </w:trPr>
        <w:tc>
          <w:tcPr>
            <w:tcW w:w="5954" w:type="dxa"/>
            <w:tcBorders>
              <w:top w:val="single" w:sz="4" w:space="0" w:color="auto"/>
              <w:left w:val="single" w:sz="4" w:space="0" w:color="auto"/>
              <w:bottom w:val="single" w:sz="4" w:space="0" w:color="auto"/>
              <w:right w:val="single" w:sz="4" w:space="0" w:color="auto"/>
            </w:tcBorders>
          </w:tcPr>
          <w:p w:rsidR="008E3689" w:rsidRPr="00644A1A" w:rsidRDefault="008E3689" w:rsidP="00D53D7D">
            <w:pPr>
              <w:spacing w:after="0" w:line="240" w:lineRule="auto"/>
              <w:contextualSpacing/>
              <w:rPr>
                <w:rFonts w:ascii="Times New Roman" w:hAnsi="Times New Roman"/>
                <w:sz w:val="28"/>
                <w:szCs w:val="28"/>
              </w:rPr>
            </w:pPr>
            <w:r>
              <w:rPr>
                <w:rFonts w:ascii="Times New Roman" w:hAnsi="Times New Roman"/>
                <w:sz w:val="28"/>
                <w:szCs w:val="28"/>
              </w:rPr>
              <w:t>Соответствие занимаемой должности</w:t>
            </w:r>
          </w:p>
        </w:tc>
        <w:tc>
          <w:tcPr>
            <w:tcW w:w="3544" w:type="dxa"/>
            <w:tcBorders>
              <w:top w:val="single" w:sz="4" w:space="0" w:color="auto"/>
              <w:left w:val="single" w:sz="4" w:space="0" w:color="auto"/>
              <w:bottom w:val="single" w:sz="4" w:space="0" w:color="auto"/>
              <w:right w:val="single" w:sz="4" w:space="0" w:color="auto"/>
            </w:tcBorders>
          </w:tcPr>
          <w:p w:rsidR="008E3689" w:rsidRPr="00232526" w:rsidRDefault="008E3689" w:rsidP="00D53D7D">
            <w:pPr>
              <w:spacing w:after="0" w:line="240" w:lineRule="auto"/>
              <w:contextualSpacing/>
              <w:jc w:val="center"/>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t>0</w:t>
            </w:r>
          </w:p>
        </w:tc>
      </w:tr>
      <w:tr w:rsidR="008E3689" w:rsidRPr="00C418CE" w:rsidTr="008E3689">
        <w:trPr>
          <w:trHeight w:val="215"/>
        </w:trPr>
        <w:tc>
          <w:tcPr>
            <w:tcW w:w="5954" w:type="dxa"/>
            <w:tcBorders>
              <w:top w:val="single" w:sz="4" w:space="0" w:color="auto"/>
              <w:left w:val="single" w:sz="4" w:space="0" w:color="auto"/>
              <w:bottom w:val="single" w:sz="4" w:space="0" w:color="auto"/>
              <w:right w:val="single" w:sz="4" w:space="0" w:color="auto"/>
            </w:tcBorders>
          </w:tcPr>
          <w:p w:rsidR="008E3689" w:rsidRPr="00644A1A" w:rsidRDefault="008E3689" w:rsidP="00D53D7D">
            <w:pPr>
              <w:spacing w:after="0" w:line="240" w:lineRule="auto"/>
              <w:contextualSpacing/>
              <w:jc w:val="center"/>
              <w:rPr>
                <w:rFonts w:ascii="Times New Roman" w:hAnsi="Times New Roman"/>
                <w:b/>
                <w:sz w:val="28"/>
                <w:szCs w:val="28"/>
              </w:rPr>
            </w:pPr>
            <w:r w:rsidRPr="00644A1A">
              <w:rPr>
                <w:rFonts w:ascii="Times New Roman" w:hAnsi="Times New Roman"/>
                <w:b/>
                <w:sz w:val="28"/>
                <w:szCs w:val="28"/>
              </w:rPr>
              <w:t>По стажу работы</w:t>
            </w:r>
          </w:p>
        </w:tc>
        <w:tc>
          <w:tcPr>
            <w:tcW w:w="3544" w:type="dxa"/>
            <w:tcBorders>
              <w:top w:val="single" w:sz="4" w:space="0" w:color="auto"/>
              <w:left w:val="single" w:sz="4" w:space="0" w:color="auto"/>
              <w:bottom w:val="single" w:sz="4" w:space="0" w:color="auto"/>
              <w:right w:val="single" w:sz="4" w:space="0" w:color="auto"/>
            </w:tcBorders>
          </w:tcPr>
          <w:p w:rsidR="008E3689" w:rsidRPr="00644A1A" w:rsidRDefault="008E3689" w:rsidP="00D53D7D">
            <w:pPr>
              <w:spacing w:after="0" w:line="240" w:lineRule="auto"/>
              <w:contextualSpacing/>
              <w:jc w:val="center"/>
              <w:rPr>
                <w:rFonts w:ascii="Times New Roman" w:hAnsi="Times New Roman"/>
                <w:b/>
                <w:sz w:val="28"/>
                <w:szCs w:val="28"/>
              </w:rPr>
            </w:pPr>
          </w:p>
        </w:tc>
      </w:tr>
      <w:tr w:rsidR="008E3689" w:rsidRPr="00C418CE" w:rsidTr="008E3689">
        <w:trPr>
          <w:trHeight w:val="205"/>
        </w:trPr>
        <w:tc>
          <w:tcPr>
            <w:tcW w:w="5954" w:type="dxa"/>
            <w:tcBorders>
              <w:top w:val="single" w:sz="4" w:space="0" w:color="auto"/>
              <w:left w:val="single" w:sz="4" w:space="0" w:color="auto"/>
              <w:bottom w:val="single" w:sz="4" w:space="0" w:color="auto"/>
              <w:right w:val="single" w:sz="4" w:space="0" w:color="auto"/>
            </w:tcBorders>
          </w:tcPr>
          <w:p w:rsidR="008E3689" w:rsidRPr="00644A1A" w:rsidRDefault="008E3689" w:rsidP="00D53D7D">
            <w:pPr>
              <w:spacing w:after="0" w:line="240" w:lineRule="auto"/>
              <w:contextualSpacing/>
              <w:rPr>
                <w:rFonts w:ascii="Times New Roman" w:hAnsi="Times New Roman"/>
                <w:sz w:val="28"/>
                <w:szCs w:val="28"/>
              </w:rPr>
            </w:pPr>
            <w:r w:rsidRPr="00644A1A">
              <w:rPr>
                <w:rFonts w:ascii="Times New Roman" w:hAnsi="Times New Roman"/>
                <w:sz w:val="28"/>
                <w:szCs w:val="28"/>
              </w:rPr>
              <w:t>От 0 до 5 лет</w:t>
            </w:r>
          </w:p>
        </w:tc>
        <w:tc>
          <w:tcPr>
            <w:tcW w:w="3544" w:type="dxa"/>
            <w:tcBorders>
              <w:top w:val="single" w:sz="4" w:space="0" w:color="auto"/>
              <w:left w:val="single" w:sz="4" w:space="0" w:color="auto"/>
              <w:bottom w:val="single" w:sz="4" w:space="0" w:color="auto"/>
              <w:right w:val="single" w:sz="4" w:space="0" w:color="auto"/>
            </w:tcBorders>
          </w:tcPr>
          <w:p w:rsidR="008E3689" w:rsidRPr="00232526" w:rsidRDefault="00BD0BFA" w:rsidP="00D53D7D">
            <w:pPr>
              <w:spacing w:after="0" w:line="240" w:lineRule="auto"/>
              <w:contextualSpacing/>
              <w:jc w:val="center"/>
              <w:rPr>
                <w:rFonts w:ascii="Times New Roman" w:eastAsia="Times New Roman" w:hAnsi="Times New Roman"/>
                <w:color w:val="0D0D0D" w:themeColor="text1" w:themeTint="F2"/>
                <w:sz w:val="28"/>
                <w:szCs w:val="28"/>
                <w:lang w:eastAsia="ru-RU"/>
              </w:rPr>
            </w:pPr>
            <w:r>
              <w:rPr>
                <w:rFonts w:ascii="Times New Roman" w:eastAsia="Times New Roman" w:hAnsi="Times New Roman"/>
                <w:color w:val="0D0D0D" w:themeColor="text1" w:themeTint="F2"/>
                <w:sz w:val="28"/>
                <w:szCs w:val="28"/>
                <w:lang w:eastAsia="ru-RU"/>
              </w:rPr>
              <w:t>4</w:t>
            </w:r>
          </w:p>
        </w:tc>
      </w:tr>
      <w:tr w:rsidR="008E3689" w:rsidRPr="00C418CE" w:rsidTr="008E3689">
        <w:trPr>
          <w:trHeight w:val="199"/>
        </w:trPr>
        <w:tc>
          <w:tcPr>
            <w:tcW w:w="5954" w:type="dxa"/>
            <w:tcBorders>
              <w:top w:val="single" w:sz="4" w:space="0" w:color="auto"/>
              <w:left w:val="single" w:sz="4" w:space="0" w:color="auto"/>
              <w:bottom w:val="single" w:sz="4" w:space="0" w:color="auto"/>
              <w:right w:val="single" w:sz="4" w:space="0" w:color="auto"/>
            </w:tcBorders>
          </w:tcPr>
          <w:p w:rsidR="008E3689" w:rsidRPr="00644A1A" w:rsidRDefault="008E3689" w:rsidP="00D53D7D">
            <w:pPr>
              <w:spacing w:after="0" w:line="240" w:lineRule="auto"/>
              <w:contextualSpacing/>
              <w:rPr>
                <w:rFonts w:ascii="Times New Roman" w:hAnsi="Times New Roman"/>
                <w:sz w:val="28"/>
                <w:szCs w:val="28"/>
              </w:rPr>
            </w:pPr>
            <w:r w:rsidRPr="00644A1A">
              <w:rPr>
                <w:rFonts w:ascii="Times New Roman" w:hAnsi="Times New Roman"/>
                <w:sz w:val="28"/>
                <w:szCs w:val="28"/>
              </w:rPr>
              <w:t>От 5 до 10 лет</w:t>
            </w:r>
          </w:p>
        </w:tc>
        <w:tc>
          <w:tcPr>
            <w:tcW w:w="3544" w:type="dxa"/>
            <w:tcBorders>
              <w:top w:val="single" w:sz="4" w:space="0" w:color="auto"/>
              <w:left w:val="single" w:sz="4" w:space="0" w:color="auto"/>
              <w:bottom w:val="single" w:sz="4" w:space="0" w:color="auto"/>
              <w:right w:val="single" w:sz="4" w:space="0" w:color="auto"/>
            </w:tcBorders>
          </w:tcPr>
          <w:p w:rsidR="008E3689" w:rsidRPr="00232526" w:rsidRDefault="00BD0BFA" w:rsidP="00D53D7D">
            <w:pPr>
              <w:spacing w:after="0" w:line="240" w:lineRule="auto"/>
              <w:contextualSpacing/>
              <w:jc w:val="center"/>
              <w:rPr>
                <w:rFonts w:ascii="Times New Roman" w:eastAsia="Times New Roman" w:hAnsi="Times New Roman"/>
                <w:color w:val="0D0D0D" w:themeColor="text1" w:themeTint="F2"/>
                <w:sz w:val="28"/>
                <w:szCs w:val="28"/>
                <w:lang w:eastAsia="ru-RU"/>
              </w:rPr>
            </w:pPr>
            <w:r>
              <w:rPr>
                <w:rFonts w:ascii="Times New Roman" w:eastAsia="Times New Roman" w:hAnsi="Times New Roman"/>
                <w:color w:val="0D0D0D" w:themeColor="text1" w:themeTint="F2"/>
                <w:sz w:val="28"/>
                <w:szCs w:val="28"/>
                <w:lang w:eastAsia="ru-RU"/>
              </w:rPr>
              <w:t>9</w:t>
            </w:r>
          </w:p>
        </w:tc>
      </w:tr>
      <w:tr w:rsidR="008E3689" w:rsidRPr="00C418CE" w:rsidTr="008E3689">
        <w:trPr>
          <w:trHeight w:val="228"/>
        </w:trPr>
        <w:tc>
          <w:tcPr>
            <w:tcW w:w="5954" w:type="dxa"/>
            <w:tcBorders>
              <w:top w:val="single" w:sz="4" w:space="0" w:color="auto"/>
              <w:left w:val="single" w:sz="4" w:space="0" w:color="auto"/>
              <w:bottom w:val="single" w:sz="4" w:space="0" w:color="auto"/>
              <w:right w:val="single" w:sz="4" w:space="0" w:color="auto"/>
            </w:tcBorders>
          </w:tcPr>
          <w:p w:rsidR="008E3689" w:rsidRPr="00644A1A" w:rsidRDefault="008E3689" w:rsidP="00D53D7D">
            <w:pPr>
              <w:spacing w:after="0" w:line="240" w:lineRule="auto"/>
              <w:contextualSpacing/>
              <w:rPr>
                <w:rFonts w:ascii="Times New Roman" w:hAnsi="Times New Roman"/>
                <w:sz w:val="28"/>
                <w:szCs w:val="28"/>
              </w:rPr>
            </w:pPr>
            <w:r>
              <w:rPr>
                <w:rFonts w:ascii="Times New Roman" w:hAnsi="Times New Roman"/>
                <w:sz w:val="28"/>
                <w:szCs w:val="28"/>
              </w:rPr>
              <w:t>От 10 до 15</w:t>
            </w:r>
            <w:r w:rsidRPr="00644A1A">
              <w:rPr>
                <w:rFonts w:ascii="Times New Roman" w:hAnsi="Times New Roman"/>
                <w:sz w:val="28"/>
                <w:szCs w:val="28"/>
              </w:rPr>
              <w:t xml:space="preserve"> лет</w:t>
            </w:r>
          </w:p>
        </w:tc>
        <w:tc>
          <w:tcPr>
            <w:tcW w:w="3544" w:type="dxa"/>
            <w:tcBorders>
              <w:top w:val="single" w:sz="4" w:space="0" w:color="auto"/>
              <w:left w:val="single" w:sz="4" w:space="0" w:color="auto"/>
              <w:bottom w:val="single" w:sz="4" w:space="0" w:color="auto"/>
              <w:right w:val="single" w:sz="4" w:space="0" w:color="auto"/>
            </w:tcBorders>
          </w:tcPr>
          <w:p w:rsidR="008E3689" w:rsidRPr="00232526" w:rsidRDefault="00BD0BFA" w:rsidP="00D53D7D">
            <w:pPr>
              <w:spacing w:after="0" w:line="240" w:lineRule="auto"/>
              <w:contextualSpacing/>
              <w:jc w:val="center"/>
              <w:rPr>
                <w:rFonts w:ascii="Times New Roman" w:eastAsia="Times New Roman" w:hAnsi="Times New Roman"/>
                <w:color w:val="0D0D0D" w:themeColor="text1" w:themeTint="F2"/>
                <w:sz w:val="28"/>
                <w:szCs w:val="28"/>
                <w:lang w:eastAsia="ru-RU"/>
              </w:rPr>
            </w:pPr>
            <w:r>
              <w:rPr>
                <w:rFonts w:ascii="Times New Roman" w:eastAsia="Times New Roman" w:hAnsi="Times New Roman"/>
                <w:color w:val="0D0D0D" w:themeColor="text1" w:themeTint="F2"/>
                <w:sz w:val="28"/>
                <w:szCs w:val="28"/>
                <w:lang w:eastAsia="ru-RU"/>
              </w:rPr>
              <w:t>6</w:t>
            </w:r>
          </w:p>
        </w:tc>
      </w:tr>
      <w:tr w:rsidR="008E3689" w:rsidRPr="00C418CE" w:rsidTr="008E3689">
        <w:trPr>
          <w:trHeight w:val="243"/>
        </w:trPr>
        <w:tc>
          <w:tcPr>
            <w:tcW w:w="5954" w:type="dxa"/>
            <w:tcBorders>
              <w:top w:val="single" w:sz="4" w:space="0" w:color="auto"/>
              <w:left w:val="single" w:sz="4" w:space="0" w:color="auto"/>
              <w:bottom w:val="single" w:sz="4" w:space="0" w:color="auto"/>
              <w:right w:val="single" w:sz="4" w:space="0" w:color="auto"/>
            </w:tcBorders>
          </w:tcPr>
          <w:p w:rsidR="008E3689" w:rsidRPr="00644A1A" w:rsidRDefault="008E3689" w:rsidP="00D53D7D">
            <w:pPr>
              <w:spacing w:after="0" w:line="240" w:lineRule="auto"/>
              <w:contextualSpacing/>
              <w:rPr>
                <w:rFonts w:ascii="Times New Roman" w:hAnsi="Times New Roman"/>
                <w:sz w:val="28"/>
                <w:szCs w:val="28"/>
              </w:rPr>
            </w:pPr>
            <w:r>
              <w:rPr>
                <w:rFonts w:ascii="Times New Roman" w:hAnsi="Times New Roman"/>
                <w:sz w:val="28"/>
                <w:szCs w:val="28"/>
              </w:rPr>
              <w:t>Свыше</w:t>
            </w:r>
            <w:r w:rsidRPr="00644A1A">
              <w:rPr>
                <w:rFonts w:ascii="Times New Roman" w:hAnsi="Times New Roman"/>
                <w:sz w:val="28"/>
                <w:szCs w:val="28"/>
              </w:rPr>
              <w:t xml:space="preserve"> </w:t>
            </w:r>
            <w:r>
              <w:rPr>
                <w:rFonts w:ascii="Times New Roman" w:hAnsi="Times New Roman"/>
                <w:sz w:val="28"/>
                <w:szCs w:val="28"/>
              </w:rPr>
              <w:t>15</w:t>
            </w:r>
            <w:r w:rsidRPr="00644A1A">
              <w:rPr>
                <w:rFonts w:ascii="Times New Roman" w:hAnsi="Times New Roman"/>
                <w:sz w:val="28"/>
                <w:szCs w:val="28"/>
              </w:rPr>
              <w:t xml:space="preserve"> </w:t>
            </w:r>
            <w:r>
              <w:rPr>
                <w:rFonts w:ascii="Times New Roman" w:hAnsi="Times New Roman"/>
                <w:sz w:val="28"/>
                <w:szCs w:val="28"/>
              </w:rPr>
              <w:t>лет</w:t>
            </w:r>
            <w:r w:rsidRPr="00644A1A">
              <w:rPr>
                <w:rFonts w:ascii="Times New Roman" w:hAnsi="Times New Roman"/>
                <w:sz w:val="28"/>
                <w:szCs w:val="28"/>
              </w:rPr>
              <w:t xml:space="preserve"> </w:t>
            </w:r>
          </w:p>
        </w:tc>
        <w:tc>
          <w:tcPr>
            <w:tcW w:w="3544" w:type="dxa"/>
            <w:tcBorders>
              <w:top w:val="single" w:sz="4" w:space="0" w:color="auto"/>
              <w:left w:val="single" w:sz="4" w:space="0" w:color="auto"/>
              <w:bottom w:val="single" w:sz="4" w:space="0" w:color="auto"/>
              <w:right w:val="single" w:sz="4" w:space="0" w:color="auto"/>
            </w:tcBorders>
          </w:tcPr>
          <w:p w:rsidR="008E3689" w:rsidRPr="00232526" w:rsidRDefault="00BD0BFA" w:rsidP="00D53D7D">
            <w:pPr>
              <w:spacing w:after="0" w:line="240" w:lineRule="auto"/>
              <w:contextualSpacing/>
              <w:jc w:val="center"/>
              <w:rPr>
                <w:rFonts w:ascii="Times New Roman" w:eastAsia="Times New Roman" w:hAnsi="Times New Roman"/>
                <w:color w:val="0D0D0D" w:themeColor="text1" w:themeTint="F2"/>
                <w:sz w:val="28"/>
                <w:szCs w:val="28"/>
                <w:lang w:eastAsia="ru-RU"/>
              </w:rPr>
            </w:pPr>
            <w:r>
              <w:rPr>
                <w:rFonts w:ascii="Times New Roman" w:eastAsia="Times New Roman" w:hAnsi="Times New Roman"/>
                <w:color w:val="0D0D0D" w:themeColor="text1" w:themeTint="F2"/>
                <w:sz w:val="28"/>
                <w:szCs w:val="28"/>
                <w:lang w:eastAsia="ru-RU"/>
              </w:rPr>
              <w:t>13</w:t>
            </w:r>
          </w:p>
        </w:tc>
      </w:tr>
      <w:tr w:rsidR="008E3689" w:rsidRPr="00C418CE" w:rsidTr="008E3689">
        <w:trPr>
          <w:trHeight w:val="81"/>
        </w:trPr>
        <w:tc>
          <w:tcPr>
            <w:tcW w:w="5954" w:type="dxa"/>
            <w:tcBorders>
              <w:top w:val="single" w:sz="4" w:space="0" w:color="auto"/>
              <w:left w:val="single" w:sz="4" w:space="0" w:color="auto"/>
              <w:bottom w:val="single" w:sz="4" w:space="0" w:color="auto"/>
              <w:right w:val="single" w:sz="4" w:space="0" w:color="auto"/>
            </w:tcBorders>
          </w:tcPr>
          <w:p w:rsidR="008E3689" w:rsidRPr="00644A1A" w:rsidRDefault="008E3689" w:rsidP="00D53D7D">
            <w:pPr>
              <w:spacing w:after="0" w:line="240" w:lineRule="auto"/>
              <w:contextualSpacing/>
              <w:rPr>
                <w:rFonts w:ascii="Times New Roman" w:hAnsi="Times New Roman"/>
                <w:b/>
                <w:sz w:val="28"/>
                <w:szCs w:val="28"/>
              </w:rPr>
            </w:pPr>
            <w:r>
              <w:rPr>
                <w:rFonts w:ascii="Times New Roman" w:hAnsi="Times New Roman"/>
                <w:sz w:val="28"/>
                <w:szCs w:val="28"/>
              </w:rPr>
              <w:t xml:space="preserve">          </w:t>
            </w:r>
            <w:r w:rsidRPr="00644A1A">
              <w:rPr>
                <w:rFonts w:ascii="Times New Roman" w:hAnsi="Times New Roman"/>
                <w:sz w:val="28"/>
                <w:szCs w:val="28"/>
              </w:rPr>
              <w:t xml:space="preserve"> </w:t>
            </w:r>
            <w:r w:rsidRPr="00644A1A">
              <w:rPr>
                <w:rFonts w:ascii="Times New Roman" w:hAnsi="Times New Roman"/>
                <w:b/>
                <w:sz w:val="28"/>
                <w:szCs w:val="28"/>
              </w:rPr>
              <w:t>Имеют звания, награды</w:t>
            </w:r>
          </w:p>
        </w:tc>
        <w:tc>
          <w:tcPr>
            <w:tcW w:w="3544" w:type="dxa"/>
            <w:tcBorders>
              <w:top w:val="single" w:sz="4" w:space="0" w:color="auto"/>
              <w:left w:val="single" w:sz="4" w:space="0" w:color="auto"/>
              <w:bottom w:val="single" w:sz="4" w:space="0" w:color="auto"/>
              <w:right w:val="single" w:sz="4" w:space="0" w:color="auto"/>
            </w:tcBorders>
          </w:tcPr>
          <w:p w:rsidR="008E3689" w:rsidRPr="00644A1A" w:rsidRDefault="008E3689" w:rsidP="00D53D7D">
            <w:pPr>
              <w:spacing w:after="0" w:line="240" w:lineRule="auto"/>
              <w:contextualSpacing/>
              <w:rPr>
                <w:rFonts w:ascii="Times New Roman" w:hAnsi="Times New Roman"/>
                <w:b/>
                <w:sz w:val="28"/>
                <w:szCs w:val="28"/>
              </w:rPr>
            </w:pPr>
          </w:p>
        </w:tc>
      </w:tr>
      <w:tr w:rsidR="008E3689" w:rsidRPr="00C418CE" w:rsidTr="008E3689">
        <w:trPr>
          <w:trHeight w:val="340"/>
        </w:trPr>
        <w:tc>
          <w:tcPr>
            <w:tcW w:w="5954" w:type="dxa"/>
            <w:tcBorders>
              <w:top w:val="single" w:sz="4" w:space="0" w:color="auto"/>
              <w:left w:val="single" w:sz="4" w:space="0" w:color="auto"/>
              <w:bottom w:val="single" w:sz="4" w:space="0" w:color="auto"/>
              <w:right w:val="single" w:sz="4" w:space="0" w:color="auto"/>
            </w:tcBorders>
          </w:tcPr>
          <w:p w:rsidR="008E3689" w:rsidRPr="00644A1A" w:rsidRDefault="008E3689" w:rsidP="00D53D7D">
            <w:pPr>
              <w:spacing w:after="0" w:line="240" w:lineRule="auto"/>
              <w:contextualSpacing/>
              <w:rPr>
                <w:rFonts w:ascii="Times New Roman" w:hAnsi="Times New Roman"/>
                <w:sz w:val="28"/>
                <w:szCs w:val="28"/>
              </w:rPr>
            </w:pPr>
            <w:r w:rsidRPr="00644A1A">
              <w:rPr>
                <w:rFonts w:ascii="Times New Roman" w:hAnsi="Times New Roman"/>
                <w:sz w:val="28"/>
                <w:szCs w:val="28"/>
              </w:rPr>
              <w:t>Звание “Заслуженный учитель Российской Ф</w:t>
            </w:r>
            <w:r w:rsidRPr="00644A1A">
              <w:rPr>
                <w:rFonts w:ascii="Times New Roman" w:hAnsi="Times New Roman"/>
                <w:sz w:val="28"/>
                <w:szCs w:val="28"/>
              </w:rPr>
              <w:t>е</w:t>
            </w:r>
            <w:r w:rsidRPr="00644A1A">
              <w:rPr>
                <w:rFonts w:ascii="Times New Roman" w:hAnsi="Times New Roman"/>
                <w:sz w:val="28"/>
                <w:szCs w:val="28"/>
              </w:rPr>
              <w:t>дерации”</w:t>
            </w:r>
          </w:p>
        </w:tc>
        <w:tc>
          <w:tcPr>
            <w:tcW w:w="3544" w:type="dxa"/>
            <w:tcBorders>
              <w:top w:val="single" w:sz="4" w:space="0" w:color="auto"/>
              <w:left w:val="single" w:sz="4" w:space="0" w:color="auto"/>
              <w:bottom w:val="single" w:sz="4" w:space="0" w:color="auto"/>
              <w:right w:val="single" w:sz="4" w:space="0" w:color="auto"/>
            </w:tcBorders>
          </w:tcPr>
          <w:p w:rsidR="008E3689" w:rsidRPr="00644A1A" w:rsidRDefault="008E3689" w:rsidP="00D53D7D">
            <w:pPr>
              <w:spacing w:after="0" w:line="240" w:lineRule="auto"/>
              <w:contextualSpacing/>
              <w:jc w:val="center"/>
              <w:rPr>
                <w:rFonts w:ascii="Times New Roman" w:hAnsi="Times New Roman"/>
                <w:sz w:val="28"/>
                <w:szCs w:val="28"/>
              </w:rPr>
            </w:pPr>
            <w:r>
              <w:rPr>
                <w:rFonts w:ascii="Times New Roman" w:hAnsi="Times New Roman"/>
                <w:sz w:val="28"/>
                <w:szCs w:val="28"/>
              </w:rPr>
              <w:t>-</w:t>
            </w:r>
          </w:p>
        </w:tc>
      </w:tr>
      <w:tr w:rsidR="008E3689" w:rsidRPr="00C418CE" w:rsidTr="008E3689">
        <w:trPr>
          <w:trHeight w:val="340"/>
        </w:trPr>
        <w:tc>
          <w:tcPr>
            <w:tcW w:w="5954" w:type="dxa"/>
            <w:tcBorders>
              <w:top w:val="nil"/>
              <w:left w:val="single" w:sz="4" w:space="0" w:color="auto"/>
              <w:bottom w:val="single" w:sz="4" w:space="0" w:color="auto"/>
              <w:right w:val="nil"/>
            </w:tcBorders>
          </w:tcPr>
          <w:p w:rsidR="008E3689" w:rsidRPr="00644A1A" w:rsidRDefault="008E3689" w:rsidP="00D53D7D">
            <w:pPr>
              <w:spacing w:after="0" w:line="240" w:lineRule="auto"/>
              <w:contextualSpacing/>
              <w:rPr>
                <w:rFonts w:ascii="Times New Roman" w:hAnsi="Times New Roman"/>
                <w:sz w:val="28"/>
                <w:szCs w:val="28"/>
              </w:rPr>
            </w:pPr>
            <w:r w:rsidRPr="00644A1A">
              <w:rPr>
                <w:rFonts w:ascii="Times New Roman" w:hAnsi="Times New Roman"/>
                <w:sz w:val="28"/>
                <w:szCs w:val="28"/>
              </w:rPr>
              <w:t>Значок “Отличник просвещения”</w:t>
            </w:r>
          </w:p>
        </w:tc>
        <w:tc>
          <w:tcPr>
            <w:tcW w:w="3544" w:type="dxa"/>
            <w:tcBorders>
              <w:top w:val="nil"/>
              <w:left w:val="single" w:sz="4" w:space="0" w:color="auto"/>
              <w:bottom w:val="single" w:sz="4" w:space="0" w:color="auto"/>
              <w:right w:val="single" w:sz="4" w:space="0" w:color="auto"/>
            </w:tcBorders>
          </w:tcPr>
          <w:p w:rsidR="008E3689" w:rsidRPr="00644A1A" w:rsidRDefault="008E3689" w:rsidP="00D53D7D">
            <w:pPr>
              <w:spacing w:after="0" w:line="240" w:lineRule="auto"/>
              <w:contextualSpacing/>
              <w:jc w:val="center"/>
              <w:rPr>
                <w:rFonts w:ascii="Times New Roman" w:hAnsi="Times New Roman"/>
                <w:sz w:val="28"/>
                <w:szCs w:val="28"/>
              </w:rPr>
            </w:pPr>
            <w:r>
              <w:rPr>
                <w:rFonts w:ascii="Times New Roman" w:hAnsi="Times New Roman"/>
                <w:sz w:val="28"/>
                <w:szCs w:val="28"/>
              </w:rPr>
              <w:t>-</w:t>
            </w:r>
          </w:p>
        </w:tc>
      </w:tr>
      <w:tr w:rsidR="008E3689" w:rsidRPr="00C418CE" w:rsidTr="008E3689">
        <w:trPr>
          <w:trHeight w:val="345"/>
        </w:trPr>
        <w:tc>
          <w:tcPr>
            <w:tcW w:w="5954" w:type="dxa"/>
            <w:tcBorders>
              <w:top w:val="single" w:sz="4" w:space="0" w:color="auto"/>
              <w:left w:val="single" w:sz="4" w:space="0" w:color="auto"/>
              <w:bottom w:val="single" w:sz="4" w:space="0" w:color="auto"/>
              <w:right w:val="single" w:sz="4" w:space="0" w:color="auto"/>
            </w:tcBorders>
          </w:tcPr>
          <w:p w:rsidR="008E3689" w:rsidRPr="00644A1A" w:rsidRDefault="008E3689" w:rsidP="00D53D7D">
            <w:pPr>
              <w:spacing w:after="0" w:line="240" w:lineRule="auto"/>
              <w:contextualSpacing/>
              <w:rPr>
                <w:rFonts w:ascii="Times New Roman" w:hAnsi="Times New Roman"/>
                <w:sz w:val="28"/>
                <w:szCs w:val="28"/>
              </w:rPr>
            </w:pPr>
            <w:r w:rsidRPr="00644A1A">
              <w:rPr>
                <w:rFonts w:ascii="Times New Roman" w:hAnsi="Times New Roman"/>
                <w:sz w:val="28"/>
                <w:szCs w:val="28"/>
              </w:rPr>
              <w:t xml:space="preserve">Грамота Министерства образования </w:t>
            </w:r>
            <w:r>
              <w:rPr>
                <w:rFonts w:ascii="Times New Roman" w:hAnsi="Times New Roman"/>
                <w:sz w:val="28"/>
                <w:szCs w:val="28"/>
              </w:rPr>
              <w:t xml:space="preserve">и науки </w:t>
            </w:r>
            <w:r w:rsidRPr="00644A1A">
              <w:rPr>
                <w:rFonts w:ascii="Times New Roman" w:hAnsi="Times New Roman"/>
                <w:sz w:val="28"/>
                <w:szCs w:val="28"/>
              </w:rPr>
              <w:lastRenderedPageBreak/>
              <w:t>Российской Федерации</w:t>
            </w:r>
          </w:p>
        </w:tc>
        <w:tc>
          <w:tcPr>
            <w:tcW w:w="3544" w:type="dxa"/>
            <w:tcBorders>
              <w:top w:val="single" w:sz="4" w:space="0" w:color="auto"/>
              <w:left w:val="single" w:sz="4" w:space="0" w:color="auto"/>
              <w:bottom w:val="single" w:sz="4" w:space="0" w:color="auto"/>
              <w:right w:val="single" w:sz="4" w:space="0" w:color="auto"/>
            </w:tcBorders>
          </w:tcPr>
          <w:p w:rsidR="008E3689" w:rsidRPr="00644A1A" w:rsidRDefault="008E3689" w:rsidP="00D53D7D">
            <w:pPr>
              <w:spacing w:after="0" w:line="240" w:lineRule="auto"/>
              <w:contextualSpacing/>
              <w:jc w:val="center"/>
              <w:rPr>
                <w:rFonts w:ascii="Times New Roman" w:hAnsi="Times New Roman"/>
                <w:sz w:val="28"/>
                <w:szCs w:val="28"/>
              </w:rPr>
            </w:pPr>
            <w:r>
              <w:rPr>
                <w:rFonts w:ascii="Times New Roman" w:hAnsi="Times New Roman"/>
                <w:sz w:val="28"/>
                <w:szCs w:val="28"/>
              </w:rPr>
              <w:lastRenderedPageBreak/>
              <w:t>-</w:t>
            </w:r>
          </w:p>
        </w:tc>
      </w:tr>
      <w:tr w:rsidR="008E3689" w:rsidRPr="00C418CE" w:rsidTr="008E3689">
        <w:trPr>
          <w:trHeight w:val="340"/>
        </w:trPr>
        <w:tc>
          <w:tcPr>
            <w:tcW w:w="5954" w:type="dxa"/>
            <w:tcBorders>
              <w:top w:val="single" w:sz="4" w:space="0" w:color="auto"/>
              <w:left w:val="single" w:sz="4" w:space="0" w:color="auto"/>
              <w:bottom w:val="single" w:sz="4" w:space="0" w:color="auto"/>
              <w:right w:val="single" w:sz="4" w:space="0" w:color="auto"/>
            </w:tcBorders>
          </w:tcPr>
          <w:p w:rsidR="008E3689" w:rsidRPr="00644A1A" w:rsidRDefault="008E3689" w:rsidP="00D53D7D">
            <w:pPr>
              <w:spacing w:after="0" w:line="240" w:lineRule="auto"/>
              <w:contextualSpacing/>
              <w:rPr>
                <w:rFonts w:ascii="Times New Roman" w:hAnsi="Times New Roman"/>
                <w:sz w:val="28"/>
                <w:szCs w:val="28"/>
              </w:rPr>
            </w:pPr>
            <w:r w:rsidRPr="00644A1A">
              <w:rPr>
                <w:rFonts w:ascii="Times New Roman" w:hAnsi="Times New Roman"/>
                <w:sz w:val="28"/>
                <w:szCs w:val="28"/>
              </w:rPr>
              <w:lastRenderedPageBreak/>
              <w:t>Звание “Ветеран труда”</w:t>
            </w:r>
          </w:p>
        </w:tc>
        <w:tc>
          <w:tcPr>
            <w:tcW w:w="3544" w:type="dxa"/>
            <w:tcBorders>
              <w:top w:val="single" w:sz="4" w:space="0" w:color="auto"/>
              <w:left w:val="single" w:sz="4" w:space="0" w:color="auto"/>
              <w:bottom w:val="single" w:sz="4" w:space="0" w:color="auto"/>
              <w:right w:val="single" w:sz="4" w:space="0" w:color="auto"/>
            </w:tcBorders>
          </w:tcPr>
          <w:p w:rsidR="008E3689" w:rsidRPr="00644A1A" w:rsidRDefault="008E3689" w:rsidP="00D53D7D">
            <w:pPr>
              <w:spacing w:after="0" w:line="240" w:lineRule="auto"/>
              <w:contextualSpacing/>
              <w:jc w:val="center"/>
              <w:rPr>
                <w:rFonts w:ascii="Times New Roman" w:hAnsi="Times New Roman"/>
                <w:sz w:val="28"/>
                <w:szCs w:val="28"/>
              </w:rPr>
            </w:pPr>
            <w:r>
              <w:rPr>
                <w:rFonts w:ascii="Times New Roman" w:hAnsi="Times New Roman"/>
                <w:sz w:val="28"/>
                <w:szCs w:val="28"/>
              </w:rPr>
              <w:t>-</w:t>
            </w:r>
          </w:p>
        </w:tc>
      </w:tr>
      <w:tr w:rsidR="008E3689" w:rsidRPr="00C418CE" w:rsidTr="008E3689">
        <w:trPr>
          <w:trHeight w:val="340"/>
        </w:trPr>
        <w:tc>
          <w:tcPr>
            <w:tcW w:w="5954" w:type="dxa"/>
            <w:tcBorders>
              <w:top w:val="single" w:sz="4" w:space="0" w:color="auto"/>
              <w:left w:val="single" w:sz="4" w:space="0" w:color="auto"/>
              <w:bottom w:val="single" w:sz="4" w:space="0" w:color="auto"/>
              <w:right w:val="single" w:sz="4" w:space="0" w:color="auto"/>
            </w:tcBorders>
          </w:tcPr>
          <w:p w:rsidR="008E3689" w:rsidRPr="00644A1A" w:rsidRDefault="008E3689" w:rsidP="00D53D7D">
            <w:pPr>
              <w:spacing w:after="0" w:line="240" w:lineRule="auto"/>
              <w:contextualSpacing/>
              <w:rPr>
                <w:rFonts w:ascii="Times New Roman" w:hAnsi="Times New Roman"/>
                <w:sz w:val="28"/>
                <w:szCs w:val="28"/>
              </w:rPr>
            </w:pPr>
            <w:r w:rsidRPr="00644A1A">
              <w:rPr>
                <w:rFonts w:ascii="Times New Roman" w:hAnsi="Times New Roman"/>
                <w:sz w:val="28"/>
                <w:szCs w:val="28"/>
              </w:rPr>
              <w:t xml:space="preserve">Грамота Департамента образования </w:t>
            </w:r>
            <w:r>
              <w:rPr>
                <w:rFonts w:ascii="Times New Roman" w:hAnsi="Times New Roman"/>
                <w:sz w:val="28"/>
                <w:szCs w:val="28"/>
              </w:rPr>
              <w:t>Белгоро</w:t>
            </w:r>
            <w:r>
              <w:rPr>
                <w:rFonts w:ascii="Times New Roman" w:hAnsi="Times New Roman"/>
                <w:sz w:val="28"/>
                <w:szCs w:val="28"/>
              </w:rPr>
              <w:t>д</w:t>
            </w:r>
            <w:r>
              <w:rPr>
                <w:rFonts w:ascii="Times New Roman" w:hAnsi="Times New Roman"/>
                <w:sz w:val="28"/>
                <w:szCs w:val="28"/>
              </w:rPr>
              <w:t>ской области</w:t>
            </w:r>
          </w:p>
        </w:tc>
        <w:tc>
          <w:tcPr>
            <w:tcW w:w="3544" w:type="dxa"/>
            <w:tcBorders>
              <w:top w:val="single" w:sz="4" w:space="0" w:color="auto"/>
              <w:left w:val="single" w:sz="4" w:space="0" w:color="auto"/>
              <w:bottom w:val="single" w:sz="4" w:space="0" w:color="auto"/>
              <w:right w:val="single" w:sz="4" w:space="0" w:color="auto"/>
            </w:tcBorders>
          </w:tcPr>
          <w:p w:rsidR="008E3689" w:rsidRPr="00644A1A" w:rsidRDefault="008E3689" w:rsidP="00D53D7D">
            <w:pPr>
              <w:spacing w:after="0" w:line="240" w:lineRule="auto"/>
              <w:contextualSpacing/>
              <w:jc w:val="center"/>
              <w:rPr>
                <w:rFonts w:ascii="Times New Roman" w:hAnsi="Times New Roman"/>
                <w:sz w:val="28"/>
                <w:szCs w:val="28"/>
              </w:rPr>
            </w:pPr>
            <w:r>
              <w:rPr>
                <w:rFonts w:ascii="Times New Roman" w:hAnsi="Times New Roman"/>
                <w:sz w:val="28"/>
                <w:szCs w:val="28"/>
              </w:rPr>
              <w:t>6</w:t>
            </w:r>
          </w:p>
        </w:tc>
      </w:tr>
      <w:tr w:rsidR="008E3689" w:rsidRPr="00C418CE" w:rsidTr="008E3689">
        <w:trPr>
          <w:trHeight w:val="340"/>
        </w:trPr>
        <w:tc>
          <w:tcPr>
            <w:tcW w:w="5954" w:type="dxa"/>
            <w:tcBorders>
              <w:top w:val="single" w:sz="4" w:space="0" w:color="auto"/>
              <w:left w:val="single" w:sz="4" w:space="0" w:color="auto"/>
              <w:bottom w:val="single" w:sz="4" w:space="0" w:color="auto"/>
              <w:right w:val="single" w:sz="4" w:space="0" w:color="auto"/>
            </w:tcBorders>
          </w:tcPr>
          <w:p w:rsidR="008E3689" w:rsidRPr="00644A1A" w:rsidRDefault="008E3689" w:rsidP="00D53D7D">
            <w:pPr>
              <w:spacing w:after="0" w:line="240" w:lineRule="auto"/>
              <w:contextualSpacing/>
              <w:rPr>
                <w:rFonts w:ascii="Times New Roman" w:hAnsi="Times New Roman"/>
                <w:sz w:val="28"/>
                <w:szCs w:val="28"/>
              </w:rPr>
            </w:pPr>
            <w:r>
              <w:rPr>
                <w:rFonts w:ascii="Times New Roman" w:hAnsi="Times New Roman"/>
                <w:sz w:val="28"/>
                <w:szCs w:val="28"/>
              </w:rPr>
              <w:t>Грамота управления образования</w:t>
            </w:r>
            <w:r w:rsidRPr="00644A1A">
              <w:rPr>
                <w:rFonts w:ascii="Times New Roman" w:hAnsi="Times New Roman"/>
                <w:sz w:val="28"/>
                <w:szCs w:val="28"/>
              </w:rPr>
              <w:t xml:space="preserve"> </w:t>
            </w:r>
            <w:r>
              <w:rPr>
                <w:rFonts w:ascii="Times New Roman" w:hAnsi="Times New Roman"/>
                <w:sz w:val="28"/>
                <w:szCs w:val="28"/>
              </w:rPr>
              <w:t>администр</w:t>
            </w:r>
            <w:r>
              <w:rPr>
                <w:rFonts w:ascii="Times New Roman" w:hAnsi="Times New Roman"/>
                <w:sz w:val="28"/>
                <w:szCs w:val="28"/>
              </w:rPr>
              <w:t>а</w:t>
            </w:r>
            <w:r>
              <w:rPr>
                <w:rFonts w:ascii="Times New Roman" w:hAnsi="Times New Roman"/>
                <w:sz w:val="28"/>
                <w:szCs w:val="28"/>
              </w:rPr>
              <w:t>ции муниципального района «Яковлевский район»</w:t>
            </w:r>
          </w:p>
        </w:tc>
        <w:tc>
          <w:tcPr>
            <w:tcW w:w="3544" w:type="dxa"/>
            <w:tcBorders>
              <w:top w:val="single" w:sz="4" w:space="0" w:color="auto"/>
              <w:left w:val="single" w:sz="4" w:space="0" w:color="auto"/>
              <w:bottom w:val="single" w:sz="4" w:space="0" w:color="auto"/>
              <w:right w:val="single" w:sz="4" w:space="0" w:color="auto"/>
            </w:tcBorders>
          </w:tcPr>
          <w:p w:rsidR="008E3689" w:rsidRPr="00644A1A" w:rsidRDefault="008E3689" w:rsidP="00D53D7D">
            <w:pPr>
              <w:spacing w:after="0" w:line="240" w:lineRule="auto"/>
              <w:contextualSpacing/>
              <w:jc w:val="center"/>
              <w:rPr>
                <w:rFonts w:ascii="Times New Roman" w:hAnsi="Times New Roman"/>
                <w:sz w:val="28"/>
                <w:szCs w:val="28"/>
              </w:rPr>
            </w:pPr>
            <w:r>
              <w:rPr>
                <w:rFonts w:ascii="Times New Roman" w:hAnsi="Times New Roman"/>
                <w:sz w:val="28"/>
                <w:szCs w:val="28"/>
              </w:rPr>
              <w:t>4</w:t>
            </w:r>
          </w:p>
        </w:tc>
      </w:tr>
      <w:tr w:rsidR="008E3689" w:rsidRPr="00C418CE" w:rsidTr="008E3689">
        <w:trPr>
          <w:trHeight w:val="510"/>
        </w:trPr>
        <w:tc>
          <w:tcPr>
            <w:tcW w:w="5954" w:type="dxa"/>
            <w:tcBorders>
              <w:top w:val="single" w:sz="4" w:space="0" w:color="auto"/>
              <w:left w:val="single" w:sz="4" w:space="0" w:color="auto"/>
              <w:bottom w:val="single" w:sz="4" w:space="0" w:color="auto"/>
              <w:right w:val="single" w:sz="4" w:space="0" w:color="auto"/>
            </w:tcBorders>
          </w:tcPr>
          <w:p w:rsidR="008E3689" w:rsidRPr="00644A1A" w:rsidRDefault="008E3689" w:rsidP="00D53D7D">
            <w:pPr>
              <w:spacing w:after="0" w:line="240" w:lineRule="auto"/>
              <w:contextualSpacing/>
              <w:rPr>
                <w:rFonts w:ascii="Times New Roman" w:hAnsi="Times New Roman"/>
                <w:b/>
                <w:sz w:val="28"/>
                <w:szCs w:val="28"/>
              </w:rPr>
            </w:pPr>
            <w:r w:rsidRPr="00644A1A">
              <w:rPr>
                <w:rFonts w:ascii="Times New Roman" w:hAnsi="Times New Roman"/>
                <w:b/>
                <w:sz w:val="28"/>
                <w:szCs w:val="28"/>
              </w:rPr>
              <w:t>Мониторинг повышения квалификации п</w:t>
            </w:r>
            <w:r w:rsidRPr="00644A1A">
              <w:rPr>
                <w:rFonts w:ascii="Times New Roman" w:hAnsi="Times New Roman"/>
                <w:b/>
                <w:sz w:val="28"/>
                <w:szCs w:val="28"/>
              </w:rPr>
              <w:t>е</w:t>
            </w:r>
            <w:r w:rsidRPr="00644A1A">
              <w:rPr>
                <w:rFonts w:ascii="Times New Roman" w:hAnsi="Times New Roman"/>
                <w:b/>
                <w:sz w:val="28"/>
                <w:szCs w:val="28"/>
              </w:rPr>
              <w:t xml:space="preserve">дагогических кадров   </w:t>
            </w:r>
          </w:p>
        </w:tc>
        <w:tc>
          <w:tcPr>
            <w:tcW w:w="3544" w:type="dxa"/>
            <w:tcBorders>
              <w:top w:val="single" w:sz="4" w:space="0" w:color="auto"/>
              <w:left w:val="single" w:sz="4" w:space="0" w:color="auto"/>
              <w:bottom w:val="single" w:sz="4" w:space="0" w:color="auto"/>
              <w:right w:val="single" w:sz="4" w:space="0" w:color="auto"/>
            </w:tcBorders>
          </w:tcPr>
          <w:p w:rsidR="008E3689" w:rsidRPr="00644A1A" w:rsidRDefault="008E3689" w:rsidP="00D53D7D">
            <w:pPr>
              <w:spacing w:after="0" w:line="240" w:lineRule="auto"/>
              <w:contextualSpacing/>
              <w:rPr>
                <w:rFonts w:ascii="Times New Roman" w:hAnsi="Times New Roman"/>
                <w:b/>
                <w:sz w:val="28"/>
                <w:szCs w:val="28"/>
              </w:rPr>
            </w:pPr>
          </w:p>
        </w:tc>
      </w:tr>
      <w:tr w:rsidR="008E3689" w:rsidRPr="00C418CE" w:rsidTr="008E3689">
        <w:trPr>
          <w:trHeight w:val="321"/>
        </w:trPr>
        <w:tc>
          <w:tcPr>
            <w:tcW w:w="5954" w:type="dxa"/>
            <w:tcBorders>
              <w:top w:val="single" w:sz="4" w:space="0" w:color="auto"/>
              <w:left w:val="single" w:sz="4" w:space="0" w:color="auto"/>
              <w:bottom w:val="single" w:sz="4" w:space="0" w:color="auto"/>
              <w:right w:val="single" w:sz="4" w:space="0" w:color="auto"/>
            </w:tcBorders>
          </w:tcPr>
          <w:p w:rsidR="008E3689" w:rsidRPr="00644A1A" w:rsidRDefault="008E3689" w:rsidP="00D53D7D">
            <w:pPr>
              <w:spacing w:after="0" w:line="240" w:lineRule="auto"/>
              <w:contextualSpacing/>
              <w:rPr>
                <w:rFonts w:ascii="Times New Roman" w:hAnsi="Times New Roman"/>
                <w:sz w:val="28"/>
                <w:szCs w:val="28"/>
              </w:rPr>
            </w:pPr>
            <w:r w:rsidRPr="00644A1A">
              <w:rPr>
                <w:rFonts w:ascii="Times New Roman" w:hAnsi="Times New Roman"/>
                <w:sz w:val="28"/>
                <w:szCs w:val="28"/>
              </w:rPr>
              <w:t xml:space="preserve">Курсы повышения квалификации </w:t>
            </w:r>
          </w:p>
        </w:tc>
        <w:tc>
          <w:tcPr>
            <w:tcW w:w="3544" w:type="dxa"/>
            <w:tcBorders>
              <w:top w:val="single" w:sz="4" w:space="0" w:color="auto"/>
              <w:left w:val="single" w:sz="4" w:space="0" w:color="auto"/>
              <w:bottom w:val="single" w:sz="4" w:space="0" w:color="auto"/>
              <w:right w:val="single" w:sz="4" w:space="0" w:color="auto"/>
            </w:tcBorders>
          </w:tcPr>
          <w:p w:rsidR="008E3689" w:rsidRPr="00644A1A" w:rsidRDefault="008E3689" w:rsidP="00D53D7D">
            <w:pPr>
              <w:spacing w:after="0" w:line="240" w:lineRule="auto"/>
              <w:contextualSpacing/>
              <w:jc w:val="center"/>
              <w:rPr>
                <w:rFonts w:ascii="Times New Roman" w:hAnsi="Times New Roman"/>
                <w:sz w:val="28"/>
                <w:szCs w:val="28"/>
              </w:rPr>
            </w:pPr>
            <w:r>
              <w:rPr>
                <w:rFonts w:ascii="Times New Roman" w:hAnsi="Times New Roman"/>
                <w:sz w:val="28"/>
                <w:szCs w:val="28"/>
              </w:rPr>
              <w:t>16</w:t>
            </w:r>
          </w:p>
        </w:tc>
      </w:tr>
      <w:tr w:rsidR="008E3689" w:rsidRPr="00C418CE" w:rsidTr="008E3689">
        <w:trPr>
          <w:trHeight w:val="203"/>
        </w:trPr>
        <w:tc>
          <w:tcPr>
            <w:tcW w:w="5954" w:type="dxa"/>
            <w:tcBorders>
              <w:top w:val="single" w:sz="4" w:space="0" w:color="auto"/>
              <w:left w:val="single" w:sz="4" w:space="0" w:color="auto"/>
              <w:bottom w:val="single" w:sz="4" w:space="0" w:color="auto"/>
              <w:right w:val="single" w:sz="4" w:space="0" w:color="auto"/>
            </w:tcBorders>
          </w:tcPr>
          <w:p w:rsidR="008E3689" w:rsidRPr="00A27C4B" w:rsidRDefault="008E3689" w:rsidP="00D53D7D">
            <w:pPr>
              <w:spacing w:after="0" w:line="240" w:lineRule="auto"/>
              <w:contextualSpacing/>
              <w:rPr>
                <w:rFonts w:ascii="Times New Roman" w:hAnsi="Times New Roman"/>
                <w:b/>
                <w:sz w:val="28"/>
                <w:szCs w:val="28"/>
              </w:rPr>
            </w:pPr>
            <w:r w:rsidRPr="00A27C4B">
              <w:rPr>
                <w:rFonts w:ascii="Times New Roman" w:hAnsi="Times New Roman"/>
                <w:b/>
                <w:sz w:val="28"/>
                <w:szCs w:val="28"/>
              </w:rPr>
              <w:t xml:space="preserve"> В течение 2 лет пл</w:t>
            </w:r>
            <w:r>
              <w:rPr>
                <w:rFonts w:ascii="Times New Roman" w:hAnsi="Times New Roman"/>
                <w:b/>
                <w:sz w:val="28"/>
                <w:szCs w:val="28"/>
              </w:rPr>
              <w:t xml:space="preserve">анируется обучение на курсах повышения квалификации </w:t>
            </w:r>
            <w:r w:rsidRPr="00A27C4B">
              <w:rPr>
                <w:rFonts w:ascii="Times New Roman" w:hAnsi="Times New Roman"/>
                <w:b/>
                <w:sz w:val="28"/>
                <w:szCs w:val="28"/>
              </w:rPr>
              <w:t>всех п</w:t>
            </w:r>
            <w:r w:rsidRPr="00A27C4B">
              <w:rPr>
                <w:rFonts w:ascii="Times New Roman" w:hAnsi="Times New Roman"/>
                <w:b/>
                <w:sz w:val="28"/>
                <w:szCs w:val="28"/>
              </w:rPr>
              <w:t>е</w:t>
            </w:r>
            <w:r w:rsidRPr="00A27C4B">
              <w:rPr>
                <w:rFonts w:ascii="Times New Roman" w:hAnsi="Times New Roman"/>
                <w:b/>
                <w:sz w:val="28"/>
                <w:szCs w:val="28"/>
              </w:rPr>
              <w:t>дагогов ДОУ</w:t>
            </w:r>
          </w:p>
        </w:tc>
        <w:tc>
          <w:tcPr>
            <w:tcW w:w="3544" w:type="dxa"/>
            <w:tcBorders>
              <w:top w:val="single" w:sz="4" w:space="0" w:color="auto"/>
              <w:left w:val="single" w:sz="4" w:space="0" w:color="auto"/>
              <w:bottom w:val="single" w:sz="4" w:space="0" w:color="auto"/>
              <w:right w:val="single" w:sz="4" w:space="0" w:color="auto"/>
            </w:tcBorders>
          </w:tcPr>
          <w:p w:rsidR="008E3689" w:rsidRPr="00A27C4B" w:rsidRDefault="008E3689" w:rsidP="00D53D7D">
            <w:pPr>
              <w:spacing w:after="0" w:line="240" w:lineRule="auto"/>
              <w:contextualSpacing/>
              <w:rPr>
                <w:rFonts w:ascii="Times New Roman" w:hAnsi="Times New Roman"/>
                <w:b/>
                <w:sz w:val="28"/>
                <w:szCs w:val="28"/>
              </w:rPr>
            </w:pPr>
          </w:p>
        </w:tc>
      </w:tr>
    </w:tbl>
    <w:p w:rsidR="008E3689" w:rsidRDefault="008E3689" w:rsidP="00D53D7D">
      <w:pPr>
        <w:spacing w:after="0" w:line="240" w:lineRule="auto"/>
        <w:contextualSpacing/>
        <w:jc w:val="both"/>
        <w:rPr>
          <w:rFonts w:ascii="Times New Roman" w:eastAsia="Times New Roman" w:hAnsi="Times New Roman"/>
          <w:color w:val="0D0D0D" w:themeColor="text1" w:themeTint="F2"/>
          <w:sz w:val="28"/>
          <w:szCs w:val="28"/>
          <w:lang w:eastAsia="ru-RU"/>
        </w:rPr>
      </w:pPr>
    </w:p>
    <w:p w:rsidR="008E3689" w:rsidRPr="00232526" w:rsidRDefault="008E3689" w:rsidP="00D53D7D">
      <w:pPr>
        <w:spacing w:after="0" w:line="240" w:lineRule="auto"/>
        <w:contextualSpacing/>
        <w:jc w:val="both"/>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t>Штатная численность педагогических кадров – 3</w:t>
      </w:r>
      <w:r>
        <w:rPr>
          <w:rFonts w:ascii="Times New Roman" w:eastAsia="Times New Roman" w:hAnsi="Times New Roman"/>
          <w:color w:val="0D0D0D" w:themeColor="text1" w:themeTint="F2"/>
          <w:sz w:val="28"/>
          <w:szCs w:val="28"/>
          <w:lang w:eastAsia="ru-RU"/>
        </w:rPr>
        <w:t>1</w:t>
      </w:r>
      <w:r w:rsidRPr="00232526">
        <w:rPr>
          <w:rFonts w:ascii="Times New Roman" w:eastAsia="Times New Roman" w:hAnsi="Times New Roman"/>
          <w:color w:val="0D0D0D" w:themeColor="text1" w:themeTint="F2"/>
          <w:sz w:val="28"/>
          <w:szCs w:val="28"/>
          <w:lang w:eastAsia="ru-RU"/>
        </w:rPr>
        <w:t>,5;</w:t>
      </w:r>
    </w:p>
    <w:p w:rsidR="008E3689" w:rsidRPr="00232526" w:rsidRDefault="008E3689" w:rsidP="00D53D7D">
      <w:pPr>
        <w:spacing w:after="0" w:line="240" w:lineRule="auto"/>
        <w:contextualSpacing/>
        <w:jc w:val="both"/>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t xml:space="preserve">Фактическая численность педагогических кадров – </w:t>
      </w:r>
      <w:r>
        <w:rPr>
          <w:rFonts w:ascii="Times New Roman" w:eastAsia="Times New Roman" w:hAnsi="Times New Roman"/>
          <w:color w:val="0D0D0D" w:themeColor="text1" w:themeTint="F2"/>
          <w:sz w:val="28"/>
          <w:szCs w:val="28"/>
          <w:lang w:eastAsia="ru-RU"/>
        </w:rPr>
        <w:t>31</w:t>
      </w:r>
      <w:r w:rsidRPr="00232526">
        <w:rPr>
          <w:rFonts w:ascii="Times New Roman" w:eastAsia="Times New Roman" w:hAnsi="Times New Roman"/>
          <w:color w:val="0D0D0D" w:themeColor="text1" w:themeTint="F2"/>
          <w:sz w:val="28"/>
          <w:szCs w:val="28"/>
          <w:lang w:eastAsia="ru-RU"/>
        </w:rPr>
        <w:t xml:space="preserve"> человек</w:t>
      </w:r>
      <w:r>
        <w:rPr>
          <w:rFonts w:ascii="Times New Roman" w:eastAsia="Times New Roman" w:hAnsi="Times New Roman"/>
          <w:color w:val="0D0D0D" w:themeColor="text1" w:themeTint="F2"/>
          <w:sz w:val="28"/>
          <w:szCs w:val="28"/>
          <w:lang w:eastAsia="ru-RU"/>
        </w:rPr>
        <w:t xml:space="preserve"> (4 воспитателя находятся в декретных отпусках)</w:t>
      </w:r>
      <w:r w:rsidRPr="00232526">
        <w:rPr>
          <w:rFonts w:ascii="Times New Roman" w:eastAsia="Times New Roman" w:hAnsi="Times New Roman"/>
          <w:color w:val="0D0D0D" w:themeColor="text1" w:themeTint="F2"/>
          <w:sz w:val="28"/>
          <w:szCs w:val="28"/>
          <w:lang w:eastAsia="ru-RU"/>
        </w:rPr>
        <w:t>, из них:</w:t>
      </w:r>
    </w:p>
    <w:p w:rsidR="008E3689" w:rsidRPr="00232526" w:rsidRDefault="008E3689" w:rsidP="00D53D7D">
      <w:pPr>
        <w:spacing w:after="0" w:line="240" w:lineRule="auto"/>
        <w:contextualSpacing/>
        <w:jc w:val="both"/>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t>Воспитатель - 2</w:t>
      </w:r>
      <w:r>
        <w:rPr>
          <w:rFonts w:ascii="Times New Roman" w:eastAsia="Times New Roman" w:hAnsi="Times New Roman"/>
          <w:color w:val="0D0D0D" w:themeColor="text1" w:themeTint="F2"/>
          <w:sz w:val="28"/>
          <w:szCs w:val="28"/>
          <w:lang w:eastAsia="ru-RU"/>
        </w:rPr>
        <w:t>1</w:t>
      </w:r>
    </w:p>
    <w:p w:rsidR="008E3689" w:rsidRPr="00232526" w:rsidRDefault="008E3689" w:rsidP="00D53D7D">
      <w:pPr>
        <w:spacing w:after="0" w:line="240" w:lineRule="auto"/>
        <w:contextualSpacing/>
        <w:jc w:val="both"/>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t>Учитель-логопед - 2</w:t>
      </w:r>
    </w:p>
    <w:p w:rsidR="008E3689" w:rsidRPr="00232526" w:rsidRDefault="008E3689" w:rsidP="00D53D7D">
      <w:pPr>
        <w:spacing w:after="0" w:line="240" w:lineRule="auto"/>
        <w:contextualSpacing/>
        <w:jc w:val="both"/>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t>Педагог-психолог - 1</w:t>
      </w:r>
    </w:p>
    <w:p w:rsidR="008E3689" w:rsidRPr="00232526" w:rsidRDefault="008E3689" w:rsidP="00D53D7D">
      <w:pPr>
        <w:spacing w:after="0" w:line="240" w:lineRule="auto"/>
        <w:contextualSpacing/>
        <w:jc w:val="both"/>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t xml:space="preserve">Музыкальный руководитель – 2 </w:t>
      </w:r>
    </w:p>
    <w:p w:rsidR="008E3689" w:rsidRPr="00232526" w:rsidRDefault="008E3689" w:rsidP="00D53D7D">
      <w:pPr>
        <w:spacing w:after="0" w:line="240" w:lineRule="auto"/>
        <w:contextualSpacing/>
        <w:jc w:val="both"/>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t>Инструктор по ФК – 1</w:t>
      </w:r>
    </w:p>
    <w:p w:rsidR="008E3689" w:rsidRPr="00232526" w:rsidRDefault="008E3689" w:rsidP="00D53D7D">
      <w:pPr>
        <w:spacing w:after="0" w:line="240" w:lineRule="auto"/>
        <w:contextualSpacing/>
        <w:jc w:val="both"/>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t xml:space="preserve">Обеспеченность кадрами - </w:t>
      </w:r>
      <w:r>
        <w:rPr>
          <w:rFonts w:ascii="Times New Roman" w:eastAsia="Times New Roman" w:hAnsi="Times New Roman"/>
          <w:color w:val="0D0D0D" w:themeColor="text1" w:themeTint="F2"/>
          <w:sz w:val="28"/>
          <w:szCs w:val="28"/>
          <w:lang w:eastAsia="ru-RU"/>
        </w:rPr>
        <w:t>100</w:t>
      </w:r>
      <w:r w:rsidRPr="00232526">
        <w:rPr>
          <w:rFonts w:ascii="Times New Roman" w:eastAsia="Times New Roman" w:hAnsi="Times New Roman"/>
          <w:color w:val="0D0D0D" w:themeColor="text1" w:themeTint="F2"/>
          <w:sz w:val="28"/>
          <w:szCs w:val="28"/>
          <w:lang w:eastAsia="ru-RU"/>
        </w:rPr>
        <w:t xml:space="preserve"> %;</w:t>
      </w:r>
    </w:p>
    <w:p w:rsidR="008E3689" w:rsidRPr="00232526" w:rsidRDefault="008E3689" w:rsidP="00D53D7D">
      <w:pPr>
        <w:spacing w:after="0" w:line="240" w:lineRule="auto"/>
        <w:ind w:firstLine="708"/>
        <w:contextualSpacing/>
        <w:jc w:val="both"/>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t xml:space="preserve">Штатная численность работников административно-хозяйственного и обслуживающего персонала – </w:t>
      </w:r>
      <w:r>
        <w:rPr>
          <w:rFonts w:ascii="Times New Roman" w:eastAsia="Times New Roman" w:hAnsi="Times New Roman"/>
          <w:color w:val="0D0D0D" w:themeColor="text1" w:themeTint="F2"/>
          <w:sz w:val="28"/>
          <w:szCs w:val="28"/>
          <w:lang w:eastAsia="ru-RU"/>
        </w:rPr>
        <w:t>36,8</w:t>
      </w:r>
      <w:r w:rsidRPr="00232526">
        <w:rPr>
          <w:rFonts w:ascii="Times New Roman" w:eastAsia="Times New Roman" w:hAnsi="Times New Roman"/>
          <w:color w:val="0D0D0D" w:themeColor="text1" w:themeTint="F2"/>
          <w:sz w:val="28"/>
          <w:szCs w:val="28"/>
          <w:lang w:eastAsia="ru-RU"/>
        </w:rPr>
        <w:t>.</w:t>
      </w:r>
    </w:p>
    <w:p w:rsidR="008E3689" w:rsidRPr="00232526" w:rsidRDefault="008E3689" w:rsidP="00D53D7D">
      <w:pPr>
        <w:spacing w:after="0" w:line="240" w:lineRule="auto"/>
        <w:ind w:firstLine="708"/>
        <w:contextualSpacing/>
        <w:jc w:val="both"/>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t xml:space="preserve">Фактическая численность работников административно-хозяйственного и обслуживающего персонала - </w:t>
      </w:r>
      <w:r>
        <w:rPr>
          <w:rFonts w:ascii="Times New Roman" w:eastAsia="Times New Roman" w:hAnsi="Times New Roman"/>
          <w:color w:val="0D0D0D" w:themeColor="text1" w:themeTint="F2"/>
          <w:sz w:val="28"/>
          <w:szCs w:val="28"/>
          <w:lang w:eastAsia="ru-RU"/>
        </w:rPr>
        <w:t>33</w:t>
      </w:r>
    </w:p>
    <w:p w:rsidR="008E3689" w:rsidRPr="00232526" w:rsidRDefault="008E3689" w:rsidP="00D53D7D">
      <w:pPr>
        <w:spacing w:after="0" w:line="240" w:lineRule="auto"/>
        <w:ind w:firstLine="708"/>
        <w:contextualSpacing/>
        <w:jc w:val="both"/>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t xml:space="preserve">Общая обеспеченность кадрами – </w:t>
      </w:r>
      <w:r>
        <w:rPr>
          <w:rFonts w:ascii="Times New Roman" w:eastAsia="Times New Roman" w:hAnsi="Times New Roman"/>
          <w:color w:val="0D0D0D" w:themeColor="text1" w:themeTint="F2"/>
          <w:sz w:val="28"/>
          <w:szCs w:val="28"/>
          <w:lang w:eastAsia="ru-RU"/>
        </w:rPr>
        <w:t>100</w:t>
      </w:r>
      <w:r w:rsidRPr="00232526">
        <w:rPr>
          <w:rFonts w:ascii="Times New Roman" w:eastAsia="Times New Roman" w:hAnsi="Times New Roman"/>
          <w:color w:val="0D0D0D" w:themeColor="text1" w:themeTint="F2"/>
          <w:sz w:val="28"/>
          <w:szCs w:val="28"/>
          <w:lang w:eastAsia="ru-RU"/>
        </w:rPr>
        <w:t xml:space="preserve">%. </w:t>
      </w:r>
    </w:p>
    <w:p w:rsidR="008E3689" w:rsidRPr="00232526" w:rsidRDefault="008E3689" w:rsidP="00D53D7D">
      <w:pPr>
        <w:spacing w:after="0" w:line="240" w:lineRule="auto"/>
        <w:ind w:firstLine="708"/>
        <w:contextualSpacing/>
        <w:jc w:val="both"/>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t>Заочно обучается в ВУЗах – 2 человека.</w:t>
      </w:r>
    </w:p>
    <w:p w:rsidR="008E3689" w:rsidRPr="00232526" w:rsidRDefault="008E3689" w:rsidP="00D53D7D">
      <w:pPr>
        <w:spacing w:after="0" w:line="240" w:lineRule="auto"/>
        <w:ind w:firstLine="708"/>
        <w:contextualSpacing/>
        <w:jc w:val="both"/>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t xml:space="preserve">Средний возраст коллектива составляет </w:t>
      </w:r>
      <w:r>
        <w:rPr>
          <w:rFonts w:ascii="Times New Roman" w:eastAsia="Times New Roman" w:hAnsi="Times New Roman"/>
          <w:color w:val="0D0D0D" w:themeColor="text1" w:themeTint="F2"/>
          <w:sz w:val="28"/>
          <w:szCs w:val="28"/>
          <w:lang w:eastAsia="ru-RU"/>
        </w:rPr>
        <w:t>40</w:t>
      </w:r>
      <w:r w:rsidRPr="00232526">
        <w:rPr>
          <w:rFonts w:ascii="Times New Roman" w:eastAsia="Times New Roman" w:hAnsi="Times New Roman"/>
          <w:color w:val="0D0D0D" w:themeColor="text1" w:themeTint="F2"/>
          <w:sz w:val="28"/>
          <w:szCs w:val="28"/>
          <w:lang w:eastAsia="ru-RU"/>
        </w:rPr>
        <w:t xml:space="preserve"> лет.</w:t>
      </w:r>
    </w:p>
    <w:p w:rsidR="008E3689" w:rsidRPr="00232526" w:rsidRDefault="008E3689" w:rsidP="00D53D7D">
      <w:pPr>
        <w:spacing w:after="0" w:line="240" w:lineRule="auto"/>
        <w:contextualSpacing/>
        <w:jc w:val="both"/>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t> </w:t>
      </w:r>
      <w:r w:rsidRPr="00232526">
        <w:rPr>
          <w:rFonts w:ascii="Times New Roman" w:eastAsia="Times New Roman" w:hAnsi="Times New Roman"/>
          <w:color w:val="0D0D0D" w:themeColor="text1" w:themeTint="F2"/>
          <w:sz w:val="28"/>
          <w:szCs w:val="28"/>
          <w:lang w:eastAsia="ru-RU"/>
        </w:rPr>
        <w:tab/>
      </w:r>
      <w:proofErr w:type="spellStart"/>
      <w:r w:rsidRPr="00232526">
        <w:rPr>
          <w:rFonts w:ascii="Times New Roman" w:eastAsia="Times New Roman" w:hAnsi="Times New Roman"/>
          <w:color w:val="0D0D0D" w:themeColor="text1" w:themeTint="F2"/>
          <w:sz w:val="28"/>
          <w:szCs w:val="28"/>
          <w:lang w:eastAsia="ru-RU"/>
        </w:rPr>
        <w:t>Шморгун</w:t>
      </w:r>
      <w:proofErr w:type="spellEnd"/>
      <w:r w:rsidRPr="00232526">
        <w:rPr>
          <w:rFonts w:ascii="Times New Roman" w:eastAsia="Times New Roman" w:hAnsi="Times New Roman"/>
          <w:color w:val="0D0D0D" w:themeColor="text1" w:themeTint="F2"/>
          <w:sz w:val="28"/>
          <w:szCs w:val="28"/>
          <w:lang w:eastAsia="ru-RU"/>
        </w:rPr>
        <w:t xml:space="preserve"> Марина Константиновна является:</w:t>
      </w:r>
    </w:p>
    <w:p w:rsidR="008E3689" w:rsidRPr="00232526" w:rsidRDefault="008E3689" w:rsidP="00D53D7D">
      <w:pPr>
        <w:pStyle w:val="a3"/>
        <w:numPr>
          <w:ilvl w:val="0"/>
          <w:numId w:val="36"/>
        </w:numPr>
        <w:ind w:left="0"/>
        <w:jc w:val="both"/>
        <w:rPr>
          <w:rFonts w:ascii="Times New Roman" w:eastAsia="Times New Roman" w:hAnsi="Times New Roman" w:cs="Times New Roman"/>
          <w:color w:val="0D0D0D" w:themeColor="text1" w:themeTint="F2"/>
          <w:sz w:val="28"/>
          <w:szCs w:val="28"/>
          <w:lang w:eastAsia="ru-RU"/>
        </w:rPr>
      </w:pPr>
      <w:r w:rsidRPr="00232526">
        <w:rPr>
          <w:rFonts w:ascii="Times New Roman" w:eastAsia="Times New Roman" w:hAnsi="Times New Roman" w:cs="Times New Roman"/>
          <w:color w:val="0D0D0D" w:themeColor="text1" w:themeTint="F2"/>
          <w:sz w:val="28"/>
          <w:szCs w:val="28"/>
          <w:lang w:eastAsia="ru-RU"/>
        </w:rPr>
        <w:t xml:space="preserve">победителем конкурса «Мисс Воспитатель – 2011» г. Белгород; </w:t>
      </w:r>
    </w:p>
    <w:p w:rsidR="008E3689" w:rsidRDefault="008E3689" w:rsidP="00D53D7D">
      <w:pPr>
        <w:pStyle w:val="a3"/>
        <w:numPr>
          <w:ilvl w:val="0"/>
          <w:numId w:val="36"/>
        </w:numPr>
        <w:ind w:left="0"/>
        <w:jc w:val="both"/>
        <w:rPr>
          <w:rFonts w:ascii="Times New Roman" w:eastAsia="Times New Roman" w:hAnsi="Times New Roman" w:cs="Times New Roman"/>
          <w:color w:val="0D0D0D" w:themeColor="text1" w:themeTint="F2"/>
          <w:sz w:val="28"/>
          <w:szCs w:val="28"/>
          <w:lang w:eastAsia="ru-RU"/>
        </w:rPr>
      </w:pPr>
      <w:r w:rsidRPr="00232526">
        <w:rPr>
          <w:rFonts w:ascii="Times New Roman" w:eastAsia="Times New Roman" w:hAnsi="Times New Roman" w:cs="Times New Roman"/>
          <w:color w:val="0D0D0D" w:themeColor="text1" w:themeTint="F2"/>
          <w:sz w:val="28"/>
          <w:szCs w:val="28"/>
          <w:lang w:eastAsia="ru-RU"/>
        </w:rPr>
        <w:t>победителем городского конкурса профессионального мастерства «Воспит</w:t>
      </w:r>
      <w:r w:rsidRPr="00232526">
        <w:rPr>
          <w:rFonts w:ascii="Times New Roman" w:eastAsia="Times New Roman" w:hAnsi="Times New Roman" w:cs="Times New Roman"/>
          <w:color w:val="0D0D0D" w:themeColor="text1" w:themeTint="F2"/>
          <w:sz w:val="28"/>
          <w:szCs w:val="28"/>
          <w:lang w:eastAsia="ru-RU"/>
        </w:rPr>
        <w:t>а</w:t>
      </w:r>
      <w:r w:rsidRPr="00232526">
        <w:rPr>
          <w:rFonts w:ascii="Times New Roman" w:eastAsia="Times New Roman" w:hAnsi="Times New Roman" w:cs="Times New Roman"/>
          <w:color w:val="0D0D0D" w:themeColor="text1" w:themeTint="F2"/>
          <w:sz w:val="28"/>
          <w:szCs w:val="28"/>
          <w:lang w:eastAsia="ru-RU"/>
        </w:rPr>
        <w:t>тель года – 2012» (в номинации «Педагогический дебют»).</w:t>
      </w:r>
    </w:p>
    <w:p w:rsidR="00773170" w:rsidRPr="00232526" w:rsidRDefault="00773170" w:rsidP="00D53D7D">
      <w:pPr>
        <w:pStyle w:val="a3"/>
        <w:ind w:left="0"/>
        <w:jc w:val="both"/>
        <w:rPr>
          <w:rFonts w:ascii="Times New Roman" w:eastAsia="Times New Roman" w:hAnsi="Times New Roman" w:cs="Times New Roman"/>
          <w:color w:val="0D0D0D" w:themeColor="text1" w:themeTint="F2"/>
          <w:sz w:val="28"/>
          <w:szCs w:val="28"/>
          <w:lang w:eastAsia="ru-RU"/>
        </w:rPr>
      </w:pPr>
    </w:p>
    <w:p w:rsidR="00773170" w:rsidRPr="00103706" w:rsidRDefault="00773170" w:rsidP="00D53D7D">
      <w:pPr>
        <w:jc w:val="center"/>
        <w:rPr>
          <w:rFonts w:ascii="Times New Roman" w:hAnsi="Times New Roman"/>
          <w:b/>
          <w:color w:val="0D0D0D" w:themeColor="text1" w:themeTint="F2"/>
          <w:sz w:val="28"/>
          <w:szCs w:val="28"/>
        </w:rPr>
      </w:pPr>
      <w:r w:rsidRPr="00103706">
        <w:rPr>
          <w:rFonts w:ascii="Times New Roman" w:hAnsi="Times New Roman"/>
          <w:b/>
          <w:color w:val="0D0D0D" w:themeColor="text1" w:themeTint="F2"/>
          <w:sz w:val="28"/>
          <w:szCs w:val="28"/>
        </w:rPr>
        <w:t>Сведения о семьях воспитанников</w:t>
      </w:r>
    </w:p>
    <w:p w:rsidR="00773170" w:rsidRPr="002707CB" w:rsidRDefault="00773170" w:rsidP="00D53D7D">
      <w:pPr>
        <w:autoSpaceDE w:val="0"/>
        <w:autoSpaceDN w:val="0"/>
        <w:adjustRightInd w:val="0"/>
        <w:ind w:firstLine="360"/>
        <w:contextualSpacing/>
        <w:jc w:val="both"/>
        <w:rPr>
          <w:rFonts w:ascii="Times New Roman" w:eastAsia="TimesNewRomanPSMT" w:hAnsi="Times New Roman"/>
          <w:sz w:val="28"/>
          <w:szCs w:val="28"/>
        </w:rPr>
      </w:pPr>
      <w:r w:rsidRPr="002707CB">
        <w:rPr>
          <w:rFonts w:ascii="Times New Roman" w:eastAsia="TimesNewRomanPSMT" w:hAnsi="Times New Roman"/>
          <w:sz w:val="28"/>
          <w:szCs w:val="28"/>
        </w:rPr>
        <w:t>Одним из важных принципов технологии реализации основной общеобр</w:t>
      </w:r>
      <w:r w:rsidRPr="002707CB">
        <w:rPr>
          <w:rFonts w:ascii="Times New Roman" w:eastAsia="TimesNewRomanPSMT" w:hAnsi="Times New Roman"/>
          <w:sz w:val="28"/>
          <w:szCs w:val="28"/>
        </w:rPr>
        <w:t>а</w:t>
      </w:r>
      <w:r w:rsidRPr="002707CB">
        <w:rPr>
          <w:rFonts w:ascii="Times New Roman" w:eastAsia="TimesNewRomanPSMT" w:hAnsi="Times New Roman"/>
          <w:sz w:val="28"/>
          <w:szCs w:val="28"/>
        </w:rPr>
        <w:t>зовательной программы является совместное с родителями воспитание и ра</w:t>
      </w:r>
      <w:r w:rsidRPr="002707CB">
        <w:rPr>
          <w:rFonts w:ascii="Times New Roman" w:eastAsia="TimesNewRomanPSMT" w:hAnsi="Times New Roman"/>
          <w:sz w:val="28"/>
          <w:szCs w:val="28"/>
        </w:rPr>
        <w:t>з</w:t>
      </w:r>
      <w:r w:rsidRPr="002707CB">
        <w:rPr>
          <w:rFonts w:ascii="Times New Roman" w:eastAsia="TimesNewRomanPSMT" w:hAnsi="Times New Roman"/>
          <w:sz w:val="28"/>
          <w:szCs w:val="28"/>
        </w:rPr>
        <w:t>витие дошкольников, вовлечение родителей в образовательный процесс д</w:t>
      </w:r>
      <w:r w:rsidRPr="002707CB">
        <w:rPr>
          <w:rFonts w:ascii="Times New Roman" w:eastAsia="TimesNewRomanPSMT" w:hAnsi="Times New Roman"/>
          <w:sz w:val="28"/>
          <w:szCs w:val="28"/>
        </w:rPr>
        <w:t>о</w:t>
      </w:r>
      <w:r w:rsidRPr="002707CB">
        <w:rPr>
          <w:rFonts w:ascii="Times New Roman" w:eastAsia="TimesNewRomanPSMT" w:hAnsi="Times New Roman"/>
          <w:sz w:val="28"/>
          <w:szCs w:val="28"/>
        </w:rPr>
        <w:t>школьного учреждения.</w:t>
      </w:r>
    </w:p>
    <w:p w:rsidR="00773170" w:rsidRPr="002707CB" w:rsidRDefault="00773170" w:rsidP="00D53D7D">
      <w:pPr>
        <w:autoSpaceDE w:val="0"/>
        <w:autoSpaceDN w:val="0"/>
        <w:adjustRightInd w:val="0"/>
        <w:ind w:firstLine="360"/>
        <w:contextualSpacing/>
        <w:jc w:val="both"/>
        <w:rPr>
          <w:rFonts w:ascii="Times New Roman" w:eastAsia="TimesNewRomanPSMT" w:hAnsi="Times New Roman"/>
          <w:sz w:val="28"/>
          <w:szCs w:val="28"/>
        </w:rPr>
      </w:pPr>
      <w:r w:rsidRPr="002707CB">
        <w:rPr>
          <w:rFonts w:ascii="Times New Roman" w:eastAsia="TimesNewRomanPSMT" w:hAnsi="Times New Roman"/>
          <w:sz w:val="28"/>
          <w:szCs w:val="28"/>
        </w:rPr>
        <w:t>Детский сад ориентируется на семейное и социальное окружение ребенка и взаимодействие с окружающим внешним миром, учитывая социокульту</w:t>
      </w:r>
      <w:r w:rsidRPr="002707CB">
        <w:rPr>
          <w:rFonts w:ascii="Times New Roman" w:eastAsia="TimesNewRomanPSMT" w:hAnsi="Times New Roman"/>
          <w:sz w:val="28"/>
          <w:szCs w:val="28"/>
        </w:rPr>
        <w:t>р</w:t>
      </w:r>
      <w:r w:rsidRPr="002707CB">
        <w:rPr>
          <w:rFonts w:ascii="Times New Roman" w:eastAsia="TimesNewRomanPSMT" w:hAnsi="Times New Roman"/>
          <w:sz w:val="28"/>
          <w:szCs w:val="28"/>
        </w:rPr>
        <w:lastRenderedPageBreak/>
        <w:t xml:space="preserve">ные условия </w:t>
      </w:r>
      <w:r>
        <w:rPr>
          <w:rFonts w:ascii="Times New Roman" w:eastAsia="TimesNewRomanPSMT" w:hAnsi="Times New Roman"/>
          <w:sz w:val="28"/>
          <w:szCs w:val="28"/>
        </w:rPr>
        <w:t xml:space="preserve">городского </w:t>
      </w:r>
      <w:r w:rsidRPr="002707CB">
        <w:rPr>
          <w:rFonts w:ascii="Times New Roman" w:eastAsia="TimesNewRomanPSMT" w:hAnsi="Times New Roman"/>
          <w:sz w:val="28"/>
          <w:szCs w:val="28"/>
        </w:rPr>
        <w:t>поселения</w:t>
      </w:r>
      <w:r>
        <w:rPr>
          <w:rFonts w:ascii="Times New Roman" w:eastAsia="TimesNewRomanPSMT" w:hAnsi="Times New Roman"/>
          <w:sz w:val="28"/>
          <w:szCs w:val="28"/>
        </w:rPr>
        <w:t xml:space="preserve"> «Город Строитель»</w:t>
      </w:r>
      <w:r w:rsidRPr="002707CB">
        <w:rPr>
          <w:rFonts w:ascii="Times New Roman" w:eastAsia="TimesNewRomanPSMT" w:hAnsi="Times New Roman"/>
          <w:sz w:val="28"/>
          <w:szCs w:val="28"/>
        </w:rPr>
        <w:t>. Социальный заказ представлен, исходя из характеристики социальных портретов семей восп</w:t>
      </w:r>
      <w:r w:rsidRPr="002707CB">
        <w:rPr>
          <w:rFonts w:ascii="Times New Roman" w:eastAsia="TimesNewRomanPSMT" w:hAnsi="Times New Roman"/>
          <w:sz w:val="28"/>
          <w:szCs w:val="28"/>
        </w:rPr>
        <w:t>и</w:t>
      </w:r>
      <w:r w:rsidRPr="002707CB">
        <w:rPr>
          <w:rFonts w:ascii="Times New Roman" w:eastAsia="TimesNewRomanPSMT" w:hAnsi="Times New Roman"/>
          <w:sz w:val="28"/>
          <w:szCs w:val="28"/>
        </w:rPr>
        <w:t>танников МБДОУ, позволяющих выявить особенности родительского ко</w:t>
      </w:r>
      <w:r w:rsidRPr="002707CB">
        <w:rPr>
          <w:rFonts w:ascii="Times New Roman" w:eastAsia="TimesNewRomanPSMT" w:hAnsi="Times New Roman"/>
          <w:sz w:val="28"/>
          <w:szCs w:val="28"/>
        </w:rPr>
        <w:t>н</w:t>
      </w:r>
      <w:r w:rsidRPr="002707CB">
        <w:rPr>
          <w:rFonts w:ascii="Times New Roman" w:eastAsia="TimesNewRomanPSMT" w:hAnsi="Times New Roman"/>
          <w:sz w:val="28"/>
          <w:szCs w:val="28"/>
        </w:rPr>
        <w:t>тингента и семейного воспитания. Важной формой осуществления контактов с родителями является индивидуальная работа, а условием – соблюдение п</w:t>
      </w:r>
      <w:r w:rsidRPr="002707CB">
        <w:rPr>
          <w:rFonts w:ascii="Times New Roman" w:eastAsia="TimesNewRomanPSMT" w:hAnsi="Times New Roman"/>
          <w:sz w:val="28"/>
          <w:szCs w:val="28"/>
        </w:rPr>
        <w:t>е</w:t>
      </w:r>
      <w:r w:rsidRPr="002707CB">
        <w:rPr>
          <w:rFonts w:ascii="Times New Roman" w:eastAsia="TimesNewRomanPSMT" w:hAnsi="Times New Roman"/>
          <w:sz w:val="28"/>
          <w:szCs w:val="28"/>
        </w:rPr>
        <w:t>дагогического такта и гибкости. Организация индивидуальной работы с р</w:t>
      </w:r>
      <w:r w:rsidRPr="002707CB">
        <w:rPr>
          <w:rFonts w:ascii="Times New Roman" w:eastAsia="TimesNewRomanPSMT" w:hAnsi="Times New Roman"/>
          <w:sz w:val="28"/>
          <w:szCs w:val="28"/>
        </w:rPr>
        <w:t>о</w:t>
      </w:r>
      <w:r w:rsidRPr="002707CB">
        <w:rPr>
          <w:rFonts w:ascii="Times New Roman" w:eastAsia="TimesNewRomanPSMT" w:hAnsi="Times New Roman"/>
          <w:sz w:val="28"/>
          <w:szCs w:val="28"/>
        </w:rPr>
        <w:t>дителями требует ее изучения и индивидуальных особенностей. Для этого в детском саду создан банк данных о семьях воспитанников.</w:t>
      </w:r>
    </w:p>
    <w:p w:rsidR="00145802" w:rsidRDefault="00773170" w:rsidP="00D53D7D">
      <w:pPr>
        <w:autoSpaceDE w:val="0"/>
        <w:autoSpaceDN w:val="0"/>
        <w:adjustRightInd w:val="0"/>
        <w:ind w:firstLine="360"/>
        <w:contextualSpacing/>
        <w:jc w:val="both"/>
        <w:rPr>
          <w:rFonts w:ascii="Times New Roman" w:eastAsia="Times New Roman" w:hAnsi="Times New Roman"/>
          <w:spacing w:val="-3"/>
          <w:sz w:val="28"/>
          <w:szCs w:val="28"/>
        </w:rPr>
      </w:pPr>
      <w:r w:rsidRPr="002707CB">
        <w:rPr>
          <w:rFonts w:ascii="Times New Roman" w:eastAsia="TimesNewRomanPSMT" w:hAnsi="Times New Roman"/>
          <w:sz w:val="28"/>
          <w:szCs w:val="28"/>
        </w:rPr>
        <w:t>Дети, посещающие дошкольное учреждение в основном из благополу</w:t>
      </w:r>
      <w:r w:rsidRPr="002707CB">
        <w:rPr>
          <w:rFonts w:ascii="Times New Roman" w:eastAsia="TimesNewRomanPSMT" w:hAnsi="Times New Roman"/>
          <w:sz w:val="28"/>
          <w:szCs w:val="28"/>
        </w:rPr>
        <w:t>ч</w:t>
      </w:r>
      <w:r w:rsidRPr="002707CB">
        <w:rPr>
          <w:rFonts w:ascii="Times New Roman" w:eastAsia="TimesNewRomanPSMT" w:hAnsi="Times New Roman"/>
          <w:sz w:val="28"/>
          <w:szCs w:val="28"/>
        </w:rPr>
        <w:t>ных семей, что определяет высокий уровень образовательных запросов род</w:t>
      </w:r>
      <w:r w:rsidRPr="002707CB">
        <w:rPr>
          <w:rFonts w:ascii="Times New Roman" w:eastAsia="TimesNewRomanPSMT" w:hAnsi="Times New Roman"/>
          <w:sz w:val="28"/>
          <w:szCs w:val="28"/>
        </w:rPr>
        <w:t>и</w:t>
      </w:r>
      <w:r w:rsidRPr="002707CB">
        <w:rPr>
          <w:rFonts w:ascii="Times New Roman" w:eastAsia="TimesNewRomanPSMT" w:hAnsi="Times New Roman"/>
          <w:sz w:val="28"/>
          <w:szCs w:val="28"/>
        </w:rPr>
        <w:t>телей и приоритеты качества воспитания и образования. «Социальный пор</w:t>
      </w:r>
      <w:r w:rsidRPr="002707CB">
        <w:rPr>
          <w:rFonts w:ascii="Times New Roman" w:eastAsia="TimesNewRomanPSMT" w:hAnsi="Times New Roman"/>
          <w:sz w:val="28"/>
          <w:szCs w:val="28"/>
        </w:rPr>
        <w:t>т</w:t>
      </w:r>
      <w:r w:rsidRPr="002707CB">
        <w:rPr>
          <w:rFonts w:ascii="Times New Roman" w:eastAsia="TimesNewRomanPSMT" w:hAnsi="Times New Roman"/>
          <w:sz w:val="28"/>
          <w:szCs w:val="28"/>
        </w:rPr>
        <w:t xml:space="preserve">рет» семей дошкольников: среди детей </w:t>
      </w:r>
      <w:r w:rsidR="00AE2FF2">
        <w:rPr>
          <w:rFonts w:ascii="Times New Roman" w:eastAsia="TimesNewRomanPSMT" w:hAnsi="Times New Roman"/>
          <w:sz w:val="28"/>
          <w:szCs w:val="28"/>
        </w:rPr>
        <w:t>–</w:t>
      </w:r>
      <w:r w:rsidRPr="002707CB">
        <w:rPr>
          <w:rFonts w:ascii="Times New Roman" w:eastAsia="TimesNewRomanPSMT" w:hAnsi="Times New Roman"/>
          <w:sz w:val="28"/>
          <w:szCs w:val="28"/>
        </w:rPr>
        <w:t xml:space="preserve"> </w:t>
      </w:r>
      <w:r w:rsidRPr="00332880">
        <w:rPr>
          <w:rFonts w:ascii="Times New Roman" w:eastAsia="TimesNewRomanPSMT" w:hAnsi="Times New Roman"/>
          <w:sz w:val="28"/>
          <w:szCs w:val="28"/>
        </w:rPr>
        <w:t>5</w:t>
      </w:r>
      <w:r w:rsidR="00AE2FF2">
        <w:rPr>
          <w:rFonts w:ascii="Times New Roman" w:eastAsia="TimesNewRomanPSMT" w:hAnsi="Times New Roman"/>
          <w:sz w:val="28"/>
          <w:szCs w:val="28"/>
        </w:rPr>
        <w:t>3,4</w:t>
      </w:r>
      <w:r w:rsidRPr="00332880">
        <w:rPr>
          <w:rFonts w:ascii="Times New Roman" w:eastAsia="TimesNewRomanPSMT" w:hAnsi="Times New Roman"/>
          <w:sz w:val="28"/>
          <w:szCs w:val="28"/>
        </w:rPr>
        <w:t xml:space="preserve"> % мальчиков и 4</w:t>
      </w:r>
      <w:r w:rsidR="00AE2FF2">
        <w:rPr>
          <w:rFonts w:ascii="Times New Roman" w:eastAsia="TimesNewRomanPSMT" w:hAnsi="Times New Roman"/>
          <w:sz w:val="28"/>
          <w:szCs w:val="28"/>
        </w:rPr>
        <w:t>6,5</w:t>
      </w:r>
      <w:r w:rsidRPr="00332880">
        <w:rPr>
          <w:rFonts w:ascii="Times New Roman" w:eastAsia="TimesNewRomanPSMT" w:hAnsi="Times New Roman"/>
          <w:sz w:val="28"/>
          <w:szCs w:val="28"/>
        </w:rPr>
        <w:t xml:space="preserve"> % девочек.</w:t>
      </w:r>
      <w:r w:rsidRPr="00332880">
        <w:rPr>
          <w:rFonts w:ascii="Times New Roman" w:eastAsia="Times New Roman" w:hAnsi="Times New Roman"/>
          <w:spacing w:val="-3"/>
          <w:sz w:val="28"/>
          <w:szCs w:val="28"/>
        </w:rPr>
        <w:t xml:space="preserve"> </w:t>
      </w:r>
    </w:p>
    <w:p w:rsidR="00773170" w:rsidRPr="00332880" w:rsidRDefault="00773170" w:rsidP="00D53D7D">
      <w:pPr>
        <w:autoSpaceDE w:val="0"/>
        <w:autoSpaceDN w:val="0"/>
        <w:adjustRightInd w:val="0"/>
        <w:spacing w:after="0" w:line="240" w:lineRule="auto"/>
        <w:ind w:firstLine="360"/>
        <w:contextualSpacing/>
        <w:jc w:val="both"/>
        <w:rPr>
          <w:rFonts w:ascii="Times New Roman" w:eastAsia="TimesNewRomanPSMT" w:hAnsi="Times New Roman"/>
          <w:sz w:val="28"/>
          <w:szCs w:val="28"/>
        </w:rPr>
      </w:pPr>
      <w:r w:rsidRPr="00332880">
        <w:rPr>
          <w:rFonts w:ascii="Times New Roman" w:eastAsia="TimesNewRomanPSMT" w:hAnsi="Times New Roman"/>
          <w:sz w:val="28"/>
          <w:szCs w:val="28"/>
        </w:rPr>
        <w:t xml:space="preserve">Количество детей в ДОУ:- </w:t>
      </w:r>
      <w:r>
        <w:rPr>
          <w:rFonts w:ascii="Times New Roman" w:eastAsia="TimesNewRomanPSMT" w:hAnsi="Times New Roman"/>
          <w:sz w:val="28"/>
          <w:szCs w:val="28"/>
        </w:rPr>
        <w:t>305</w:t>
      </w:r>
    </w:p>
    <w:p w:rsidR="00773170" w:rsidRPr="00332880" w:rsidRDefault="00773170" w:rsidP="00D53D7D">
      <w:pPr>
        <w:pStyle w:val="a3"/>
        <w:autoSpaceDE w:val="0"/>
        <w:autoSpaceDN w:val="0"/>
        <w:adjustRightInd w:val="0"/>
        <w:ind w:left="0" w:firstLine="360"/>
        <w:jc w:val="both"/>
        <w:rPr>
          <w:rFonts w:ascii="Times New Roman" w:eastAsia="TimesNewRomanPSMT" w:hAnsi="Times New Roman" w:cs="Times New Roman"/>
          <w:sz w:val="28"/>
          <w:szCs w:val="28"/>
        </w:rPr>
      </w:pPr>
      <w:r w:rsidRPr="00332880">
        <w:rPr>
          <w:rFonts w:ascii="Times New Roman" w:eastAsia="TimesNewRomanPSMT" w:hAnsi="Times New Roman" w:cs="Times New Roman"/>
          <w:sz w:val="28"/>
          <w:szCs w:val="28"/>
        </w:rPr>
        <w:t xml:space="preserve">В них родителей - </w:t>
      </w:r>
      <w:r>
        <w:rPr>
          <w:rFonts w:ascii="Times New Roman" w:eastAsia="TimesNewRomanPSMT" w:hAnsi="Times New Roman" w:cs="Times New Roman"/>
          <w:sz w:val="28"/>
          <w:szCs w:val="28"/>
        </w:rPr>
        <w:t>5</w:t>
      </w:r>
      <w:r w:rsidRPr="00332880">
        <w:rPr>
          <w:rFonts w:ascii="Times New Roman" w:eastAsia="TimesNewRomanPSMT" w:hAnsi="Times New Roman" w:cs="Times New Roman"/>
          <w:sz w:val="28"/>
          <w:szCs w:val="28"/>
        </w:rPr>
        <w:t>5</w:t>
      </w:r>
      <w:r>
        <w:rPr>
          <w:rFonts w:ascii="Times New Roman" w:eastAsia="TimesNewRomanPSMT" w:hAnsi="Times New Roman" w:cs="Times New Roman"/>
          <w:sz w:val="28"/>
          <w:szCs w:val="28"/>
        </w:rPr>
        <w:t>9</w:t>
      </w:r>
    </w:p>
    <w:tbl>
      <w:tblPr>
        <w:tblW w:w="921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0"/>
        <w:gridCol w:w="4961"/>
        <w:gridCol w:w="1843"/>
        <w:gridCol w:w="1701"/>
      </w:tblGrid>
      <w:tr w:rsidR="00773170" w:rsidRPr="00232526" w:rsidTr="00AE2FF2">
        <w:tc>
          <w:tcPr>
            <w:tcW w:w="7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73170" w:rsidRPr="00232526" w:rsidRDefault="00773170" w:rsidP="00D53D7D">
            <w:pPr>
              <w:contextualSpacing/>
              <w:jc w:val="both"/>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t>№</w:t>
            </w:r>
          </w:p>
        </w:tc>
        <w:tc>
          <w:tcPr>
            <w:tcW w:w="49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73170" w:rsidRPr="00232526" w:rsidRDefault="00773170" w:rsidP="00D53D7D">
            <w:pPr>
              <w:contextualSpacing/>
              <w:jc w:val="both"/>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t>Критерии</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73170" w:rsidRPr="00232526" w:rsidRDefault="00773170" w:rsidP="00D53D7D">
            <w:pPr>
              <w:contextualSpacing/>
              <w:jc w:val="both"/>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t>Количество</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73170" w:rsidRPr="00232526" w:rsidRDefault="00773170" w:rsidP="00D53D7D">
            <w:pPr>
              <w:contextualSpacing/>
              <w:jc w:val="both"/>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t>%</w:t>
            </w:r>
          </w:p>
        </w:tc>
      </w:tr>
      <w:tr w:rsidR="00773170" w:rsidRPr="00232526" w:rsidTr="00AE2FF2">
        <w:tc>
          <w:tcPr>
            <w:tcW w:w="710" w:type="dxa"/>
            <w:vMerge w:val="restart"/>
            <w:tcBorders>
              <w:top w:val="single" w:sz="4" w:space="0" w:color="000000"/>
              <w:left w:val="single" w:sz="4" w:space="0" w:color="000000"/>
              <w:bottom w:val="single" w:sz="4" w:space="0" w:color="000000"/>
              <w:right w:val="single" w:sz="4" w:space="0" w:color="000000"/>
            </w:tcBorders>
            <w:hideMark/>
          </w:tcPr>
          <w:p w:rsidR="00773170" w:rsidRPr="00232526" w:rsidRDefault="00773170" w:rsidP="00D53D7D">
            <w:pPr>
              <w:contextualSpacing/>
              <w:jc w:val="both"/>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t>1.</w:t>
            </w:r>
          </w:p>
        </w:tc>
        <w:tc>
          <w:tcPr>
            <w:tcW w:w="4961" w:type="dxa"/>
            <w:tcBorders>
              <w:top w:val="single" w:sz="4" w:space="0" w:color="000000"/>
              <w:left w:val="single" w:sz="4" w:space="0" w:color="000000"/>
              <w:bottom w:val="single" w:sz="4" w:space="0" w:color="000000"/>
              <w:right w:val="single" w:sz="4" w:space="0" w:color="000000"/>
            </w:tcBorders>
            <w:hideMark/>
          </w:tcPr>
          <w:p w:rsidR="00773170" w:rsidRPr="00232526" w:rsidRDefault="00773170" w:rsidP="00D53D7D">
            <w:pPr>
              <w:contextualSpacing/>
              <w:jc w:val="both"/>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t>Социальный статус семьи:</w:t>
            </w:r>
          </w:p>
        </w:tc>
        <w:tc>
          <w:tcPr>
            <w:tcW w:w="1843" w:type="dxa"/>
            <w:tcBorders>
              <w:top w:val="single" w:sz="4" w:space="0" w:color="000000"/>
              <w:left w:val="single" w:sz="4" w:space="0" w:color="000000"/>
              <w:bottom w:val="single" w:sz="4" w:space="0" w:color="000000"/>
              <w:right w:val="single" w:sz="4" w:space="0" w:color="000000"/>
            </w:tcBorders>
            <w:hideMark/>
          </w:tcPr>
          <w:p w:rsidR="00773170" w:rsidRPr="00605CAB" w:rsidRDefault="00773170" w:rsidP="00D53D7D">
            <w:pPr>
              <w:contextualSpacing/>
              <w:jc w:val="center"/>
              <w:rPr>
                <w:rFonts w:ascii="Times New Roman" w:eastAsia="Times New Roman" w:hAnsi="Times New Roman"/>
                <w:b/>
                <w:color w:val="0D0D0D" w:themeColor="text1" w:themeTint="F2"/>
                <w:sz w:val="28"/>
                <w:szCs w:val="28"/>
                <w:lang w:eastAsia="ru-RU"/>
              </w:rPr>
            </w:pPr>
            <w:r>
              <w:rPr>
                <w:rFonts w:ascii="Times New Roman" w:eastAsia="Times New Roman" w:hAnsi="Times New Roman"/>
                <w:b/>
                <w:color w:val="0D0D0D" w:themeColor="text1" w:themeTint="F2"/>
                <w:sz w:val="28"/>
                <w:szCs w:val="28"/>
                <w:lang w:eastAsia="ru-RU"/>
              </w:rPr>
              <w:t>305</w:t>
            </w:r>
          </w:p>
        </w:tc>
        <w:tc>
          <w:tcPr>
            <w:tcW w:w="1701" w:type="dxa"/>
            <w:tcBorders>
              <w:top w:val="single" w:sz="4" w:space="0" w:color="000000"/>
              <w:left w:val="single" w:sz="4" w:space="0" w:color="000000"/>
              <w:bottom w:val="single" w:sz="4" w:space="0" w:color="000000"/>
              <w:right w:val="single" w:sz="4" w:space="0" w:color="000000"/>
            </w:tcBorders>
            <w:hideMark/>
          </w:tcPr>
          <w:p w:rsidR="00773170" w:rsidRPr="00605CAB" w:rsidRDefault="00773170" w:rsidP="00D53D7D">
            <w:pPr>
              <w:contextualSpacing/>
              <w:jc w:val="both"/>
              <w:rPr>
                <w:rFonts w:ascii="Times New Roman" w:eastAsia="Times New Roman" w:hAnsi="Times New Roman"/>
                <w:b/>
                <w:color w:val="0D0D0D" w:themeColor="text1" w:themeTint="F2"/>
                <w:sz w:val="28"/>
                <w:szCs w:val="28"/>
                <w:lang w:eastAsia="ru-RU"/>
              </w:rPr>
            </w:pPr>
            <w:r>
              <w:rPr>
                <w:rFonts w:ascii="Times New Roman" w:eastAsia="Times New Roman" w:hAnsi="Times New Roman"/>
                <w:b/>
                <w:color w:val="0D0D0D" w:themeColor="text1" w:themeTint="F2"/>
                <w:sz w:val="28"/>
                <w:szCs w:val="28"/>
                <w:lang w:eastAsia="ru-RU"/>
              </w:rPr>
              <w:t>100%</w:t>
            </w:r>
          </w:p>
        </w:tc>
      </w:tr>
      <w:tr w:rsidR="00773170" w:rsidRPr="00232526" w:rsidTr="00AE2FF2">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773170" w:rsidRPr="00232526" w:rsidRDefault="00773170" w:rsidP="00D53D7D">
            <w:pPr>
              <w:contextualSpacing/>
              <w:jc w:val="both"/>
              <w:rPr>
                <w:rFonts w:ascii="Times New Roman" w:eastAsia="Times New Roman" w:hAnsi="Times New Roman"/>
                <w:color w:val="0D0D0D" w:themeColor="text1" w:themeTint="F2"/>
                <w:sz w:val="28"/>
                <w:szCs w:val="28"/>
                <w:lang w:eastAsia="ru-RU"/>
              </w:rPr>
            </w:pPr>
          </w:p>
        </w:tc>
        <w:tc>
          <w:tcPr>
            <w:tcW w:w="4961" w:type="dxa"/>
            <w:tcBorders>
              <w:top w:val="single" w:sz="4" w:space="0" w:color="000000"/>
              <w:left w:val="single" w:sz="4" w:space="0" w:color="000000"/>
              <w:bottom w:val="single" w:sz="4" w:space="0" w:color="000000"/>
              <w:right w:val="single" w:sz="4" w:space="0" w:color="000000"/>
            </w:tcBorders>
            <w:hideMark/>
          </w:tcPr>
          <w:p w:rsidR="00773170" w:rsidRPr="00232526" w:rsidRDefault="00773170" w:rsidP="00D53D7D">
            <w:pPr>
              <w:contextualSpacing/>
              <w:jc w:val="both"/>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t>полные</w:t>
            </w:r>
          </w:p>
        </w:tc>
        <w:tc>
          <w:tcPr>
            <w:tcW w:w="1843" w:type="dxa"/>
            <w:tcBorders>
              <w:top w:val="single" w:sz="4" w:space="0" w:color="000000"/>
              <w:left w:val="single" w:sz="4" w:space="0" w:color="000000"/>
              <w:bottom w:val="single" w:sz="4" w:space="0" w:color="000000"/>
              <w:right w:val="single" w:sz="4" w:space="0" w:color="000000"/>
            </w:tcBorders>
            <w:hideMark/>
          </w:tcPr>
          <w:p w:rsidR="00773170" w:rsidRPr="00232526" w:rsidRDefault="00773170" w:rsidP="00D53D7D">
            <w:pPr>
              <w:contextualSpacing/>
              <w:jc w:val="center"/>
              <w:rPr>
                <w:rFonts w:ascii="Times New Roman" w:eastAsia="Times New Roman" w:hAnsi="Times New Roman"/>
                <w:color w:val="0D0D0D" w:themeColor="text1" w:themeTint="F2"/>
                <w:sz w:val="28"/>
                <w:szCs w:val="28"/>
                <w:lang w:eastAsia="ru-RU"/>
              </w:rPr>
            </w:pPr>
            <w:r>
              <w:rPr>
                <w:rFonts w:ascii="Times New Roman" w:eastAsia="Times New Roman" w:hAnsi="Times New Roman"/>
                <w:color w:val="0D0D0D" w:themeColor="text1" w:themeTint="F2"/>
                <w:sz w:val="28"/>
                <w:szCs w:val="28"/>
                <w:lang w:eastAsia="ru-RU"/>
              </w:rPr>
              <w:t>257</w:t>
            </w:r>
          </w:p>
        </w:tc>
        <w:tc>
          <w:tcPr>
            <w:tcW w:w="1701" w:type="dxa"/>
            <w:tcBorders>
              <w:top w:val="single" w:sz="4" w:space="0" w:color="000000"/>
              <w:left w:val="single" w:sz="4" w:space="0" w:color="000000"/>
              <w:bottom w:val="single" w:sz="4" w:space="0" w:color="000000"/>
              <w:right w:val="single" w:sz="4" w:space="0" w:color="000000"/>
            </w:tcBorders>
            <w:hideMark/>
          </w:tcPr>
          <w:p w:rsidR="00773170" w:rsidRPr="00232526" w:rsidRDefault="00773170" w:rsidP="00D53D7D">
            <w:pPr>
              <w:contextualSpacing/>
              <w:jc w:val="both"/>
              <w:rPr>
                <w:rFonts w:ascii="Times New Roman" w:eastAsia="Times New Roman" w:hAnsi="Times New Roman"/>
                <w:color w:val="0D0D0D" w:themeColor="text1" w:themeTint="F2"/>
                <w:sz w:val="28"/>
                <w:szCs w:val="28"/>
                <w:lang w:eastAsia="ru-RU"/>
              </w:rPr>
            </w:pPr>
            <w:r>
              <w:rPr>
                <w:rFonts w:ascii="Times New Roman" w:eastAsia="Times New Roman" w:hAnsi="Times New Roman"/>
                <w:color w:val="0D0D0D" w:themeColor="text1" w:themeTint="F2"/>
                <w:sz w:val="28"/>
                <w:szCs w:val="28"/>
                <w:lang w:eastAsia="ru-RU"/>
              </w:rPr>
              <w:t>84,3%</w:t>
            </w:r>
          </w:p>
        </w:tc>
      </w:tr>
      <w:tr w:rsidR="00773170" w:rsidRPr="00232526" w:rsidTr="00AE2FF2">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773170" w:rsidRPr="00232526" w:rsidRDefault="00773170" w:rsidP="00D53D7D">
            <w:pPr>
              <w:contextualSpacing/>
              <w:jc w:val="both"/>
              <w:rPr>
                <w:rFonts w:ascii="Times New Roman" w:eastAsia="Times New Roman" w:hAnsi="Times New Roman"/>
                <w:color w:val="0D0D0D" w:themeColor="text1" w:themeTint="F2"/>
                <w:sz w:val="28"/>
                <w:szCs w:val="28"/>
                <w:lang w:eastAsia="ru-RU"/>
              </w:rPr>
            </w:pPr>
          </w:p>
        </w:tc>
        <w:tc>
          <w:tcPr>
            <w:tcW w:w="4961" w:type="dxa"/>
            <w:tcBorders>
              <w:top w:val="single" w:sz="4" w:space="0" w:color="000000"/>
              <w:left w:val="single" w:sz="4" w:space="0" w:color="000000"/>
              <w:bottom w:val="single" w:sz="4" w:space="0" w:color="000000"/>
              <w:right w:val="single" w:sz="4" w:space="0" w:color="000000"/>
            </w:tcBorders>
            <w:hideMark/>
          </w:tcPr>
          <w:p w:rsidR="00773170" w:rsidRPr="00232526" w:rsidRDefault="00773170" w:rsidP="00D53D7D">
            <w:pPr>
              <w:contextualSpacing/>
              <w:jc w:val="both"/>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t>не полные</w:t>
            </w:r>
          </w:p>
        </w:tc>
        <w:tc>
          <w:tcPr>
            <w:tcW w:w="1843" w:type="dxa"/>
            <w:tcBorders>
              <w:top w:val="single" w:sz="4" w:space="0" w:color="000000"/>
              <w:left w:val="single" w:sz="4" w:space="0" w:color="000000"/>
              <w:bottom w:val="single" w:sz="4" w:space="0" w:color="000000"/>
              <w:right w:val="single" w:sz="4" w:space="0" w:color="000000"/>
            </w:tcBorders>
            <w:hideMark/>
          </w:tcPr>
          <w:p w:rsidR="00773170" w:rsidRPr="00232526" w:rsidRDefault="00773170" w:rsidP="00D53D7D">
            <w:pPr>
              <w:contextualSpacing/>
              <w:jc w:val="center"/>
              <w:rPr>
                <w:rFonts w:ascii="Times New Roman" w:eastAsia="Times New Roman" w:hAnsi="Times New Roman"/>
                <w:color w:val="0D0D0D" w:themeColor="text1" w:themeTint="F2"/>
                <w:sz w:val="28"/>
                <w:szCs w:val="28"/>
                <w:lang w:eastAsia="ru-RU"/>
              </w:rPr>
            </w:pPr>
            <w:r>
              <w:rPr>
                <w:rFonts w:ascii="Times New Roman" w:eastAsia="Times New Roman" w:hAnsi="Times New Roman"/>
                <w:color w:val="0D0D0D" w:themeColor="text1" w:themeTint="F2"/>
                <w:sz w:val="28"/>
                <w:szCs w:val="28"/>
                <w:lang w:eastAsia="ru-RU"/>
              </w:rPr>
              <w:t>48</w:t>
            </w:r>
          </w:p>
        </w:tc>
        <w:tc>
          <w:tcPr>
            <w:tcW w:w="1701" w:type="dxa"/>
            <w:tcBorders>
              <w:top w:val="single" w:sz="4" w:space="0" w:color="000000"/>
              <w:left w:val="single" w:sz="4" w:space="0" w:color="000000"/>
              <w:bottom w:val="single" w:sz="4" w:space="0" w:color="000000"/>
              <w:right w:val="single" w:sz="4" w:space="0" w:color="000000"/>
            </w:tcBorders>
            <w:hideMark/>
          </w:tcPr>
          <w:p w:rsidR="00773170" w:rsidRPr="00232526" w:rsidRDefault="00773170" w:rsidP="00D53D7D">
            <w:pPr>
              <w:contextualSpacing/>
              <w:jc w:val="both"/>
              <w:rPr>
                <w:rFonts w:ascii="Times New Roman" w:eastAsia="Times New Roman" w:hAnsi="Times New Roman"/>
                <w:color w:val="0D0D0D" w:themeColor="text1" w:themeTint="F2"/>
                <w:sz w:val="28"/>
                <w:szCs w:val="28"/>
                <w:lang w:eastAsia="ru-RU"/>
              </w:rPr>
            </w:pPr>
            <w:r>
              <w:rPr>
                <w:rFonts w:ascii="Times New Roman" w:eastAsia="Times New Roman" w:hAnsi="Times New Roman"/>
                <w:color w:val="0D0D0D" w:themeColor="text1" w:themeTint="F2"/>
                <w:sz w:val="28"/>
                <w:szCs w:val="28"/>
                <w:lang w:eastAsia="ru-RU"/>
              </w:rPr>
              <w:t>15,7%</w:t>
            </w:r>
          </w:p>
        </w:tc>
      </w:tr>
      <w:tr w:rsidR="00773170" w:rsidRPr="00232526" w:rsidTr="00AE2FF2">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773170" w:rsidRPr="00232526" w:rsidRDefault="00773170" w:rsidP="00D53D7D">
            <w:pPr>
              <w:contextualSpacing/>
              <w:jc w:val="both"/>
              <w:rPr>
                <w:rFonts w:ascii="Times New Roman" w:eastAsia="Times New Roman" w:hAnsi="Times New Roman"/>
                <w:color w:val="0D0D0D" w:themeColor="text1" w:themeTint="F2"/>
                <w:sz w:val="28"/>
                <w:szCs w:val="28"/>
                <w:lang w:eastAsia="ru-RU"/>
              </w:rPr>
            </w:pPr>
          </w:p>
        </w:tc>
        <w:tc>
          <w:tcPr>
            <w:tcW w:w="4961" w:type="dxa"/>
            <w:tcBorders>
              <w:top w:val="single" w:sz="4" w:space="0" w:color="000000"/>
              <w:left w:val="single" w:sz="4" w:space="0" w:color="000000"/>
              <w:bottom w:val="single" w:sz="4" w:space="0" w:color="000000"/>
              <w:right w:val="single" w:sz="4" w:space="0" w:color="000000"/>
            </w:tcBorders>
            <w:hideMark/>
          </w:tcPr>
          <w:p w:rsidR="00773170" w:rsidRPr="00232526" w:rsidRDefault="00773170" w:rsidP="00D53D7D">
            <w:pPr>
              <w:contextualSpacing/>
              <w:jc w:val="both"/>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t>многодетные</w:t>
            </w:r>
          </w:p>
        </w:tc>
        <w:tc>
          <w:tcPr>
            <w:tcW w:w="1843" w:type="dxa"/>
            <w:tcBorders>
              <w:top w:val="single" w:sz="4" w:space="0" w:color="000000"/>
              <w:left w:val="single" w:sz="4" w:space="0" w:color="000000"/>
              <w:bottom w:val="single" w:sz="4" w:space="0" w:color="000000"/>
              <w:right w:val="single" w:sz="4" w:space="0" w:color="000000"/>
            </w:tcBorders>
            <w:hideMark/>
          </w:tcPr>
          <w:p w:rsidR="00773170" w:rsidRPr="00232526" w:rsidRDefault="00773170" w:rsidP="00D53D7D">
            <w:pPr>
              <w:contextualSpacing/>
              <w:jc w:val="center"/>
              <w:rPr>
                <w:rFonts w:ascii="Times New Roman" w:eastAsia="Times New Roman" w:hAnsi="Times New Roman"/>
                <w:color w:val="0D0D0D" w:themeColor="text1" w:themeTint="F2"/>
                <w:sz w:val="28"/>
                <w:szCs w:val="28"/>
                <w:lang w:eastAsia="ru-RU"/>
              </w:rPr>
            </w:pPr>
            <w:r>
              <w:rPr>
                <w:rFonts w:ascii="Times New Roman" w:eastAsia="Times New Roman" w:hAnsi="Times New Roman"/>
                <w:color w:val="0D0D0D" w:themeColor="text1" w:themeTint="F2"/>
                <w:sz w:val="28"/>
                <w:szCs w:val="28"/>
                <w:lang w:eastAsia="ru-RU"/>
              </w:rPr>
              <w:t>18</w:t>
            </w:r>
          </w:p>
        </w:tc>
        <w:tc>
          <w:tcPr>
            <w:tcW w:w="1701" w:type="dxa"/>
            <w:tcBorders>
              <w:top w:val="single" w:sz="4" w:space="0" w:color="000000"/>
              <w:left w:val="single" w:sz="4" w:space="0" w:color="000000"/>
              <w:bottom w:val="single" w:sz="4" w:space="0" w:color="000000"/>
              <w:right w:val="single" w:sz="4" w:space="0" w:color="000000"/>
            </w:tcBorders>
            <w:hideMark/>
          </w:tcPr>
          <w:p w:rsidR="00773170" w:rsidRPr="00232526" w:rsidRDefault="00AE2FF2" w:rsidP="00D53D7D">
            <w:pPr>
              <w:contextualSpacing/>
              <w:jc w:val="both"/>
              <w:rPr>
                <w:rFonts w:ascii="Times New Roman" w:eastAsia="Times New Roman" w:hAnsi="Times New Roman"/>
                <w:color w:val="0D0D0D" w:themeColor="text1" w:themeTint="F2"/>
                <w:sz w:val="28"/>
                <w:szCs w:val="28"/>
                <w:lang w:eastAsia="ru-RU"/>
              </w:rPr>
            </w:pPr>
            <w:r>
              <w:rPr>
                <w:rFonts w:ascii="Times New Roman" w:eastAsia="Times New Roman" w:hAnsi="Times New Roman"/>
                <w:color w:val="0D0D0D" w:themeColor="text1" w:themeTint="F2"/>
                <w:sz w:val="28"/>
                <w:szCs w:val="28"/>
                <w:lang w:eastAsia="ru-RU"/>
              </w:rPr>
              <w:t>5,9</w:t>
            </w:r>
            <w:r w:rsidR="00773170">
              <w:rPr>
                <w:rFonts w:ascii="Times New Roman" w:eastAsia="Times New Roman" w:hAnsi="Times New Roman"/>
                <w:color w:val="0D0D0D" w:themeColor="text1" w:themeTint="F2"/>
                <w:sz w:val="28"/>
                <w:szCs w:val="28"/>
                <w:lang w:eastAsia="ru-RU"/>
              </w:rPr>
              <w:t>%</w:t>
            </w:r>
          </w:p>
        </w:tc>
      </w:tr>
      <w:tr w:rsidR="00773170" w:rsidRPr="00232526" w:rsidTr="00AE2FF2">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773170" w:rsidRPr="00232526" w:rsidRDefault="00773170" w:rsidP="00D53D7D">
            <w:pPr>
              <w:contextualSpacing/>
              <w:jc w:val="both"/>
              <w:rPr>
                <w:rFonts w:ascii="Times New Roman" w:eastAsia="Times New Roman" w:hAnsi="Times New Roman"/>
                <w:color w:val="0D0D0D" w:themeColor="text1" w:themeTint="F2"/>
                <w:sz w:val="28"/>
                <w:szCs w:val="28"/>
                <w:lang w:eastAsia="ru-RU"/>
              </w:rPr>
            </w:pPr>
          </w:p>
        </w:tc>
        <w:tc>
          <w:tcPr>
            <w:tcW w:w="4961" w:type="dxa"/>
            <w:tcBorders>
              <w:top w:val="single" w:sz="4" w:space="0" w:color="000000"/>
              <w:left w:val="single" w:sz="4" w:space="0" w:color="000000"/>
              <w:bottom w:val="single" w:sz="4" w:space="0" w:color="000000"/>
              <w:right w:val="single" w:sz="4" w:space="0" w:color="000000"/>
            </w:tcBorders>
            <w:hideMark/>
          </w:tcPr>
          <w:p w:rsidR="00773170" w:rsidRPr="00232526" w:rsidRDefault="00773170" w:rsidP="00D53D7D">
            <w:pPr>
              <w:contextualSpacing/>
              <w:jc w:val="both"/>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t>опекуны</w:t>
            </w:r>
          </w:p>
        </w:tc>
        <w:tc>
          <w:tcPr>
            <w:tcW w:w="1843" w:type="dxa"/>
            <w:tcBorders>
              <w:top w:val="single" w:sz="4" w:space="0" w:color="000000"/>
              <w:left w:val="single" w:sz="4" w:space="0" w:color="000000"/>
              <w:bottom w:val="single" w:sz="4" w:space="0" w:color="000000"/>
              <w:right w:val="single" w:sz="4" w:space="0" w:color="000000"/>
            </w:tcBorders>
            <w:hideMark/>
          </w:tcPr>
          <w:p w:rsidR="00773170" w:rsidRPr="00232526" w:rsidRDefault="00773170" w:rsidP="00D53D7D">
            <w:pPr>
              <w:contextualSpacing/>
              <w:jc w:val="center"/>
              <w:rPr>
                <w:rFonts w:ascii="Times New Roman" w:eastAsia="Times New Roman" w:hAnsi="Times New Roman"/>
                <w:color w:val="0D0D0D" w:themeColor="text1" w:themeTint="F2"/>
                <w:sz w:val="28"/>
                <w:szCs w:val="28"/>
                <w:lang w:eastAsia="ru-RU"/>
              </w:rPr>
            </w:pPr>
            <w:r>
              <w:rPr>
                <w:rFonts w:ascii="Times New Roman" w:eastAsia="Times New Roman" w:hAnsi="Times New Roman"/>
                <w:color w:val="0D0D0D" w:themeColor="text1" w:themeTint="F2"/>
                <w:sz w:val="28"/>
                <w:szCs w:val="28"/>
                <w:lang w:eastAsia="ru-RU"/>
              </w:rPr>
              <w:t>1</w:t>
            </w:r>
          </w:p>
        </w:tc>
        <w:tc>
          <w:tcPr>
            <w:tcW w:w="1701" w:type="dxa"/>
            <w:tcBorders>
              <w:top w:val="single" w:sz="4" w:space="0" w:color="000000"/>
              <w:left w:val="single" w:sz="4" w:space="0" w:color="000000"/>
              <w:bottom w:val="single" w:sz="4" w:space="0" w:color="000000"/>
              <w:right w:val="single" w:sz="4" w:space="0" w:color="000000"/>
            </w:tcBorders>
            <w:hideMark/>
          </w:tcPr>
          <w:p w:rsidR="00773170" w:rsidRPr="00232526" w:rsidRDefault="00773170" w:rsidP="00D53D7D">
            <w:pPr>
              <w:contextualSpacing/>
              <w:jc w:val="both"/>
              <w:rPr>
                <w:rFonts w:ascii="Times New Roman" w:eastAsia="Times New Roman" w:hAnsi="Times New Roman"/>
                <w:color w:val="0D0D0D" w:themeColor="text1" w:themeTint="F2"/>
                <w:sz w:val="28"/>
                <w:szCs w:val="28"/>
                <w:lang w:eastAsia="ru-RU"/>
              </w:rPr>
            </w:pPr>
            <w:r>
              <w:rPr>
                <w:rFonts w:ascii="Times New Roman" w:eastAsia="Times New Roman" w:hAnsi="Times New Roman"/>
                <w:color w:val="0D0D0D" w:themeColor="text1" w:themeTint="F2"/>
                <w:sz w:val="28"/>
                <w:szCs w:val="28"/>
                <w:lang w:eastAsia="ru-RU"/>
              </w:rPr>
              <w:t>0,</w:t>
            </w:r>
            <w:r w:rsidR="00AE2FF2">
              <w:rPr>
                <w:rFonts w:ascii="Times New Roman" w:eastAsia="Times New Roman" w:hAnsi="Times New Roman"/>
                <w:color w:val="0D0D0D" w:themeColor="text1" w:themeTint="F2"/>
                <w:sz w:val="28"/>
                <w:szCs w:val="28"/>
                <w:lang w:eastAsia="ru-RU"/>
              </w:rPr>
              <w:t>3</w:t>
            </w:r>
            <w:r>
              <w:rPr>
                <w:rFonts w:ascii="Times New Roman" w:eastAsia="Times New Roman" w:hAnsi="Times New Roman"/>
                <w:color w:val="0D0D0D" w:themeColor="text1" w:themeTint="F2"/>
                <w:sz w:val="28"/>
                <w:szCs w:val="28"/>
                <w:lang w:eastAsia="ru-RU"/>
              </w:rPr>
              <w:t>%</w:t>
            </w:r>
          </w:p>
        </w:tc>
      </w:tr>
      <w:tr w:rsidR="00773170" w:rsidRPr="00232526" w:rsidTr="00AE2FF2">
        <w:tc>
          <w:tcPr>
            <w:tcW w:w="710" w:type="dxa"/>
            <w:vMerge w:val="restart"/>
            <w:tcBorders>
              <w:top w:val="single" w:sz="4" w:space="0" w:color="000000"/>
              <w:left w:val="single" w:sz="4" w:space="0" w:color="000000"/>
              <w:bottom w:val="single" w:sz="4" w:space="0" w:color="000000"/>
              <w:right w:val="single" w:sz="4" w:space="0" w:color="000000"/>
            </w:tcBorders>
            <w:hideMark/>
          </w:tcPr>
          <w:p w:rsidR="00773170" w:rsidRPr="00232526" w:rsidRDefault="00773170" w:rsidP="00D53D7D">
            <w:pPr>
              <w:contextualSpacing/>
              <w:jc w:val="both"/>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t>2.</w:t>
            </w:r>
          </w:p>
        </w:tc>
        <w:tc>
          <w:tcPr>
            <w:tcW w:w="4961" w:type="dxa"/>
            <w:tcBorders>
              <w:top w:val="single" w:sz="4" w:space="0" w:color="000000"/>
              <w:left w:val="single" w:sz="4" w:space="0" w:color="000000"/>
              <w:bottom w:val="single" w:sz="4" w:space="0" w:color="000000"/>
              <w:right w:val="single" w:sz="4" w:space="0" w:color="000000"/>
            </w:tcBorders>
            <w:hideMark/>
          </w:tcPr>
          <w:p w:rsidR="00773170" w:rsidRPr="00232526" w:rsidRDefault="00773170" w:rsidP="00D53D7D">
            <w:pPr>
              <w:contextualSpacing/>
              <w:jc w:val="both"/>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t>Жилищные условия семьи:</w:t>
            </w:r>
          </w:p>
        </w:tc>
        <w:tc>
          <w:tcPr>
            <w:tcW w:w="1843" w:type="dxa"/>
            <w:tcBorders>
              <w:top w:val="single" w:sz="4" w:space="0" w:color="000000"/>
              <w:left w:val="single" w:sz="4" w:space="0" w:color="000000"/>
              <w:bottom w:val="single" w:sz="4" w:space="0" w:color="000000"/>
              <w:right w:val="single" w:sz="4" w:space="0" w:color="000000"/>
            </w:tcBorders>
            <w:hideMark/>
          </w:tcPr>
          <w:p w:rsidR="00773170" w:rsidRPr="00232526" w:rsidRDefault="00773170" w:rsidP="00D53D7D">
            <w:pPr>
              <w:contextualSpacing/>
              <w:jc w:val="both"/>
              <w:rPr>
                <w:rFonts w:ascii="Times New Roman" w:eastAsia="Times New Roman" w:hAnsi="Times New Roman"/>
                <w:color w:val="0D0D0D" w:themeColor="text1" w:themeTint="F2"/>
                <w:sz w:val="28"/>
                <w:szCs w:val="28"/>
                <w:lang w:eastAsia="ru-RU"/>
              </w:rPr>
            </w:pPr>
          </w:p>
        </w:tc>
        <w:tc>
          <w:tcPr>
            <w:tcW w:w="1701" w:type="dxa"/>
            <w:tcBorders>
              <w:top w:val="single" w:sz="4" w:space="0" w:color="000000"/>
              <w:left w:val="single" w:sz="4" w:space="0" w:color="000000"/>
              <w:bottom w:val="single" w:sz="4" w:space="0" w:color="000000"/>
              <w:right w:val="single" w:sz="4" w:space="0" w:color="000000"/>
            </w:tcBorders>
            <w:hideMark/>
          </w:tcPr>
          <w:p w:rsidR="00773170" w:rsidRPr="00232526" w:rsidRDefault="00773170" w:rsidP="00D53D7D">
            <w:pPr>
              <w:contextualSpacing/>
              <w:jc w:val="both"/>
              <w:rPr>
                <w:rFonts w:ascii="Times New Roman" w:eastAsia="Times New Roman" w:hAnsi="Times New Roman"/>
                <w:color w:val="0D0D0D" w:themeColor="text1" w:themeTint="F2"/>
                <w:sz w:val="28"/>
                <w:szCs w:val="28"/>
                <w:lang w:eastAsia="ru-RU"/>
              </w:rPr>
            </w:pPr>
          </w:p>
        </w:tc>
      </w:tr>
      <w:tr w:rsidR="00773170" w:rsidRPr="00232526" w:rsidTr="00AE2FF2">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773170" w:rsidRPr="00232526" w:rsidRDefault="00773170" w:rsidP="00D53D7D">
            <w:pPr>
              <w:contextualSpacing/>
              <w:jc w:val="both"/>
              <w:rPr>
                <w:rFonts w:ascii="Times New Roman" w:eastAsia="Times New Roman" w:hAnsi="Times New Roman"/>
                <w:color w:val="0D0D0D" w:themeColor="text1" w:themeTint="F2"/>
                <w:sz w:val="28"/>
                <w:szCs w:val="28"/>
                <w:lang w:eastAsia="ru-RU"/>
              </w:rPr>
            </w:pPr>
          </w:p>
        </w:tc>
        <w:tc>
          <w:tcPr>
            <w:tcW w:w="4961" w:type="dxa"/>
            <w:tcBorders>
              <w:top w:val="single" w:sz="4" w:space="0" w:color="000000"/>
              <w:left w:val="single" w:sz="4" w:space="0" w:color="000000"/>
              <w:bottom w:val="single" w:sz="4" w:space="0" w:color="000000"/>
              <w:right w:val="single" w:sz="4" w:space="0" w:color="000000"/>
            </w:tcBorders>
            <w:hideMark/>
          </w:tcPr>
          <w:p w:rsidR="00773170" w:rsidRPr="00232526" w:rsidRDefault="00773170" w:rsidP="00D53D7D">
            <w:pPr>
              <w:contextualSpacing/>
              <w:jc w:val="both"/>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t>собственное жилье</w:t>
            </w:r>
          </w:p>
        </w:tc>
        <w:tc>
          <w:tcPr>
            <w:tcW w:w="1843" w:type="dxa"/>
            <w:tcBorders>
              <w:top w:val="single" w:sz="4" w:space="0" w:color="000000"/>
              <w:left w:val="single" w:sz="4" w:space="0" w:color="000000"/>
              <w:bottom w:val="single" w:sz="4" w:space="0" w:color="000000"/>
              <w:right w:val="single" w:sz="4" w:space="0" w:color="000000"/>
            </w:tcBorders>
            <w:hideMark/>
          </w:tcPr>
          <w:p w:rsidR="00773170" w:rsidRPr="00232526" w:rsidRDefault="00AE2FF2" w:rsidP="00D53D7D">
            <w:pPr>
              <w:contextualSpacing/>
              <w:jc w:val="center"/>
              <w:rPr>
                <w:rFonts w:ascii="Times New Roman" w:eastAsia="Times New Roman" w:hAnsi="Times New Roman"/>
                <w:color w:val="0D0D0D" w:themeColor="text1" w:themeTint="F2"/>
                <w:sz w:val="28"/>
                <w:szCs w:val="28"/>
                <w:lang w:eastAsia="ru-RU"/>
              </w:rPr>
            </w:pPr>
            <w:r>
              <w:rPr>
                <w:rFonts w:ascii="Times New Roman" w:eastAsia="Times New Roman" w:hAnsi="Times New Roman"/>
                <w:color w:val="0D0D0D" w:themeColor="text1" w:themeTint="F2"/>
                <w:sz w:val="28"/>
                <w:szCs w:val="28"/>
                <w:lang w:eastAsia="ru-RU"/>
              </w:rPr>
              <w:t>230</w:t>
            </w:r>
          </w:p>
        </w:tc>
        <w:tc>
          <w:tcPr>
            <w:tcW w:w="1701" w:type="dxa"/>
            <w:tcBorders>
              <w:top w:val="single" w:sz="4" w:space="0" w:color="000000"/>
              <w:left w:val="single" w:sz="4" w:space="0" w:color="000000"/>
              <w:bottom w:val="single" w:sz="4" w:space="0" w:color="000000"/>
              <w:right w:val="single" w:sz="4" w:space="0" w:color="000000"/>
            </w:tcBorders>
            <w:hideMark/>
          </w:tcPr>
          <w:p w:rsidR="00773170" w:rsidRPr="00232526" w:rsidRDefault="00773170" w:rsidP="00D53D7D">
            <w:pPr>
              <w:contextualSpacing/>
              <w:jc w:val="both"/>
              <w:rPr>
                <w:rFonts w:ascii="Times New Roman" w:eastAsia="Times New Roman" w:hAnsi="Times New Roman"/>
                <w:color w:val="0D0D0D" w:themeColor="text1" w:themeTint="F2"/>
                <w:sz w:val="28"/>
                <w:szCs w:val="28"/>
                <w:lang w:eastAsia="ru-RU"/>
              </w:rPr>
            </w:pPr>
          </w:p>
        </w:tc>
      </w:tr>
      <w:tr w:rsidR="00773170" w:rsidRPr="00232526" w:rsidTr="00AE2FF2">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773170" w:rsidRPr="00232526" w:rsidRDefault="00773170" w:rsidP="00D53D7D">
            <w:pPr>
              <w:contextualSpacing/>
              <w:jc w:val="both"/>
              <w:rPr>
                <w:rFonts w:ascii="Times New Roman" w:eastAsia="Times New Roman" w:hAnsi="Times New Roman"/>
                <w:color w:val="0D0D0D" w:themeColor="text1" w:themeTint="F2"/>
                <w:sz w:val="28"/>
                <w:szCs w:val="28"/>
                <w:lang w:eastAsia="ru-RU"/>
              </w:rPr>
            </w:pPr>
          </w:p>
        </w:tc>
        <w:tc>
          <w:tcPr>
            <w:tcW w:w="4961" w:type="dxa"/>
            <w:tcBorders>
              <w:top w:val="single" w:sz="4" w:space="0" w:color="000000"/>
              <w:left w:val="single" w:sz="4" w:space="0" w:color="000000"/>
              <w:bottom w:val="single" w:sz="4" w:space="0" w:color="000000"/>
              <w:right w:val="single" w:sz="4" w:space="0" w:color="000000"/>
            </w:tcBorders>
            <w:hideMark/>
          </w:tcPr>
          <w:p w:rsidR="00773170" w:rsidRPr="00232526" w:rsidRDefault="00773170" w:rsidP="00D53D7D">
            <w:pPr>
              <w:contextualSpacing/>
              <w:jc w:val="both"/>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t>проживают в стесненных жилищных условиях</w:t>
            </w:r>
          </w:p>
        </w:tc>
        <w:tc>
          <w:tcPr>
            <w:tcW w:w="1843" w:type="dxa"/>
            <w:tcBorders>
              <w:top w:val="single" w:sz="4" w:space="0" w:color="000000"/>
              <w:left w:val="single" w:sz="4" w:space="0" w:color="000000"/>
              <w:bottom w:val="single" w:sz="4" w:space="0" w:color="000000"/>
              <w:right w:val="single" w:sz="4" w:space="0" w:color="000000"/>
            </w:tcBorders>
            <w:hideMark/>
          </w:tcPr>
          <w:p w:rsidR="00773170" w:rsidRPr="00232526" w:rsidRDefault="00773170" w:rsidP="00D53D7D">
            <w:pPr>
              <w:contextualSpacing/>
              <w:jc w:val="center"/>
              <w:rPr>
                <w:rFonts w:ascii="Times New Roman" w:eastAsia="Times New Roman" w:hAnsi="Times New Roman"/>
                <w:color w:val="0D0D0D" w:themeColor="text1" w:themeTint="F2"/>
                <w:sz w:val="28"/>
                <w:szCs w:val="28"/>
                <w:lang w:eastAsia="ru-RU"/>
              </w:rPr>
            </w:pPr>
            <w:r>
              <w:rPr>
                <w:rFonts w:ascii="Times New Roman" w:eastAsia="Times New Roman" w:hAnsi="Times New Roman"/>
                <w:color w:val="0D0D0D" w:themeColor="text1" w:themeTint="F2"/>
                <w:sz w:val="28"/>
                <w:szCs w:val="28"/>
                <w:lang w:eastAsia="ru-RU"/>
              </w:rPr>
              <w:t>18</w:t>
            </w:r>
          </w:p>
        </w:tc>
        <w:tc>
          <w:tcPr>
            <w:tcW w:w="1701" w:type="dxa"/>
            <w:tcBorders>
              <w:top w:val="single" w:sz="4" w:space="0" w:color="000000"/>
              <w:left w:val="single" w:sz="4" w:space="0" w:color="000000"/>
              <w:bottom w:val="single" w:sz="4" w:space="0" w:color="000000"/>
              <w:right w:val="single" w:sz="4" w:space="0" w:color="000000"/>
            </w:tcBorders>
            <w:hideMark/>
          </w:tcPr>
          <w:p w:rsidR="00773170" w:rsidRPr="00232526" w:rsidRDefault="00773170" w:rsidP="00D53D7D">
            <w:pPr>
              <w:contextualSpacing/>
              <w:jc w:val="both"/>
              <w:rPr>
                <w:rFonts w:ascii="Times New Roman" w:eastAsia="Times New Roman" w:hAnsi="Times New Roman"/>
                <w:color w:val="0D0D0D" w:themeColor="text1" w:themeTint="F2"/>
                <w:sz w:val="28"/>
                <w:szCs w:val="28"/>
                <w:lang w:eastAsia="ru-RU"/>
              </w:rPr>
            </w:pPr>
          </w:p>
        </w:tc>
      </w:tr>
      <w:tr w:rsidR="00773170" w:rsidRPr="00232526" w:rsidTr="00AE2FF2">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773170" w:rsidRPr="00232526" w:rsidRDefault="00773170" w:rsidP="00D53D7D">
            <w:pPr>
              <w:contextualSpacing/>
              <w:jc w:val="both"/>
              <w:rPr>
                <w:rFonts w:ascii="Times New Roman" w:eastAsia="Times New Roman" w:hAnsi="Times New Roman"/>
                <w:color w:val="0D0D0D" w:themeColor="text1" w:themeTint="F2"/>
                <w:sz w:val="28"/>
                <w:szCs w:val="28"/>
                <w:lang w:eastAsia="ru-RU"/>
              </w:rPr>
            </w:pPr>
          </w:p>
        </w:tc>
        <w:tc>
          <w:tcPr>
            <w:tcW w:w="4961" w:type="dxa"/>
            <w:tcBorders>
              <w:top w:val="single" w:sz="4" w:space="0" w:color="000000"/>
              <w:left w:val="single" w:sz="4" w:space="0" w:color="000000"/>
              <w:bottom w:val="single" w:sz="4" w:space="0" w:color="000000"/>
              <w:right w:val="single" w:sz="4" w:space="0" w:color="000000"/>
            </w:tcBorders>
            <w:hideMark/>
          </w:tcPr>
          <w:p w:rsidR="00773170" w:rsidRPr="00232526" w:rsidRDefault="00773170" w:rsidP="00D53D7D">
            <w:pPr>
              <w:contextualSpacing/>
              <w:jc w:val="both"/>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t>не имеют собственного жилья</w:t>
            </w:r>
          </w:p>
        </w:tc>
        <w:tc>
          <w:tcPr>
            <w:tcW w:w="1843" w:type="dxa"/>
            <w:tcBorders>
              <w:top w:val="single" w:sz="4" w:space="0" w:color="000000"/>
              <w:left w:val="single" w:sz="4" w:space="0" w:color="000000"/>
              <w:bottom w:val="single" w:sz="4" w:space="0" w:color="000000"/>
              <w:right w:val="single" w:sz="4" w:space="0" w:color="000000"/>
            </w:tcBorders>
            <w:hideMark/>
          </w:tcPr>
          <w:p w:rsidR="00773170" w:rsidRPr="00232526" w:rsidRDefault="00773170" w:rsidP="00D53D7D">
            <w:pPr>
              <w:contextualSpacing/>
              <w:jc w:val="center"/>
              <w:rPr>
                <w:rFonts w:ascii="Times New Roman" w:eastAsia="Times New Roman" w:hAnsi="Times New Roman"/>
                <w:color w:val="0D0D0D" w:themeColor="text1" w:themeTint="F2"/>
                <w:sz w:val="28"/>
                <w:szCs w:val="28"/>
                <w:lang w:eastAsia="ru-RU"/>
              </w:rPr>
            </w:pPr>
            <w:r>
              <w:rPr>
                <w:rFonts w:ascii="Times New Roman" w:eastAsia="Times New Roman" w:hAnsi="Times New Roman"/>
                <w:color w:val="0D0D0D" w:themeColor="text1" w:themeTint="F2"/>
                <w:sz w:val="28"/>
                <w:szCs w:val="28"/>
                <w:lang w:eastAsia="ru-RU"/>
              </w:rPr>
              <w:t>46</w:t>
            </w:r>
          </w:p>
        </w:tc>
        <w:tc>
          <w:tcPr>
            <w:tcW w:w="1701" w:type="dxa"/>
            <w:tcBorders>
              <w:top w:val="single" w:sz="4" w:space="0" w:color="000000"/>
              <w:left w:val="single" w:sz="4" w:space="0" w:color="000000"/>
              <w:bottom w:val="single" w:sz="4" w:space="0" w:color="000000"/>
              <w:right w:val="single" w:sz="4" w:space="0" w:color="000000"/>
            </w:tcBorders>
            <w:hideMark/>
          </w:tcPr>
          <w:p w:rsidR="00773170" w:rsidRPr="00232526" w:rsidRDefault="00773170" w:rsidP="00D53D7D">
            <w:pPr>
              <w:contextualSpacing/>
              <w:jc w:val="both"/>
              <w:rPr>
                <w:rFonts w:ascii="Times New Roman" w:eastAsia="Times New Roman" w:hAnsi="Times New Roman"/>
                <w:color w:val="0D0D0D" w:themeColor="text1" w:themeTint="F2"/>
                <w:sz w:val="28"/>
                <w:szCs w:val="28"/>
                <w:lang w:eastAsia="ru-RU"/>
              </w:rPr>
            </w:pPr>
          </w:p>
        </w:tc>
      </w:tr>
      <w:tr w:rsidR="00773170" w:rsidRPr="00232526" w:rsidTr="00AE2FF2">
        <w:tc>
          <w:tcPr>
            <w:tcW w:w="710" w:type="dxa"/>
            <w:vMerge w:val="restart"/>
            <w:tcBorders>
              <w:top w:val="single" w:sz="4" w:space="0" w:color="000000"/>
              <w:left w:val="single" w:sz="4" w:space="0" w:color="000000"/>
              <w:bottom w:val="single" w:sz="4" w:space="0" w:color="000000"/>
              <w:right w:val="single" w:sz="4" w:space="0" w:color="000000"/>
            </w:tcBorders>
            <w:hideMark/>
          </w:tcPr>
          <w:p w:rsidR="00773170" w:rsidRPr="00232526" w:rsidRDefault="00773170" w:rsidP="00D53D7D">
            <w:pPr>
              <w:contextualSpacing/>
              <w:jc w:val="both"/>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t>3.</w:t>
            </w:r>
          </w:p>
        </w:tc>
        <w:tc>
          <w:tcPr>
            <w:tcW w:w="4961" w:type="dxa"/>
            <w:tcBorders>
              <w:top w:val="single" w:sz="4" w:space="0" w:color="000000"/>
              <w:left w:val="single" w:sz="4" w:space="0" w:color="000000"/>
              <w:bottom w:val="single" w:sz="4" w:space="0" w:color="000000"/>
              <w:right w:val="single" w:sz="4" w:space="0" w:color="000000"/>
            </w:tcBorders>
            <w:hideMark/>
          </w:tcPr>
          <w:p w:rsidR="00773170" w:rsidRPr="00232526" w:rsidRDefault="00773170" w:rsidP="00D53D7D">
            <w:pPr>
              <w:contextualSpacing/>
              <w:jc w:val="both"/>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t>Образовательный ценз:</w:t>
            </w:r>
          </w:p>
        </w:tc>
        <w:tc>
          <w:tcPr>
            <w:tcW w:w="1843" w:type="dxa"/>
            <w:tcBorders>
              <w:top w:val="single" w:sz="4" w:space="0" w:color="000000"/>
              <w:left w:val="single" w:sz="4" w:space="0" w:color="000000"/>
              <w:bottom w:val="single" w:sz="4" w:space="0" w:color="000000"/>
              <w:right w:val="single" w:sz="4" w:space="0" w:color="000000"/>
            </w:tcBorders>
            <w:hideMark/>
          </w:tcPr>
          <w:p w:rsidR="00773170" w:rsidRPr="00232526" w:rsidRDefault="00773170" w:rsidP="00D53D7D">
            <w:pPr>
              <w:contextualSpacing/>
              <w:jc w:val="both"/>
              <w:rPr>
                <w:rFonts w:ascii="Times New Roman" w:eastAsia="Times New Roman" w:hAnsi="Times New Roman"/>
                <w:color w:val="0D0D0D" w:themeColor="text1" w:themeTint="F2"/>
                <w:sz w:val="28"/>
                <w:szCs w:val="28"/>
                <w:lang w:eastAsia="ru-RU"/>
              </w:rPr>
            </w:pPr>
          </w:p>
        </w:tc>
        <w:tc>
          <w:tcPr>
            <w:tcW w:w="1701" w:type="dxa"/>
            <w:tcBorders>
              <w:top w:val="single" w:sz="4" w:space="0" w:color="000000"/>
              <w:left w:val="single" w:sz="4" w:space="0" w:color="000000"/>
              <w:bottom w:val="single" w:sz="4" w:space="0" w:color="000000"/>
              <w:right w:val="single" w:sz="4" w:space="0" w:color="000000"/>
            </w:tcBorders>
            <w:hideMark/>
          </w:tcPr>
          <w:p w:rsidR="00773170" w:rsidRPr="00232526" w:rsidRDefault="00773170" w:rsidP="00D53D7D">
            <w:pPr>
              <w:contextualSpacing/>
              <w:jc w:val="both"/>
              <w:rPr>
                <w:rFonts w:ascii="Times New Roman" w:eastAsia="Times New Roman" w:hAnsi="Times New Roman"/>
                <w:color w:val="0D0D0D" w:themeColor="text1" w:themeTint="F2"/>
                <w:sz w:val="28"/>
                <w:szCs w:val="28"/>
                <w:lang w:eastAsia="ru-RU"/>
              </w:rPr>
            </w:pPr>
          </w:p>
        </w:tc>
      </w:tr>
      <w:tr w:rsidR="00773170" w:rsidRPr="00232526" w:rsidTr="00AE2FF2">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773170" w:rsidRPr="00232526" w:rsidRDefault="00773170" w:rsidP="00D53D7D">
            <w:pPr>
              <w:contextualSpacing/>
              <w:jc w:val="both"/>
              <w:rPr>
                <w:rFonts w:ascii="Times New Roman" w:eastAsia="Times New Roman" w:hAnsi="Times New Roman"/>
                <w:color w:val="0D0D0D" w:themeColor="text1" w:themeTint="F2"/>
                <w:sz w:val="28"/>
                <w:szCs w:val="28"/>
                <w:lang w:eastAsia="ru-RU"/>
              </w:rPr>
            </w:pPr>
          </w:p>
        </w:tc>
        <w:tc>
          <w:tcPr>
            <w:tcW w:w="4961" w:type="dxa"/>
            <w:tcBorders>
              <w:top w:val="single" w:sz="4" w:space="0" w:color="000000"/>
              <w:left w:val="single" w:sz="4" w:space="0" w:color="000000"/>
              <w:bottom w:val="single" w:sz="4" w:space="0" w:color="000000"/>
              <w:right w:val="single" w:sz="4" w:space="0" w:color="000000"/>
            </w:tcBorders>
            <w:hideMark/>
          </w:tcPr>
          <w:p w:rsidR="00773170" w:rsidRPr="00232526" w:rsidRDefault="00773170" w:rsidP="00D53D7D">
            <w:pPr>
              <w:contextualSpacing/>
              <w:jc w:val="both"/>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t>высшее</w:t>
            </w:r>
          </w:p>
        </w:tc>
        <w:tc>
          <w:tcPr>
            <w:tcW w:w="1843" w:type="dxa"/>
            <w:tcBorders>
              <w:top w:val="single" w:sz="4" w:space="0" w:color="000000"/>
              <w:left w:val="single" w:sz="4" w:space="0" w:color="000000"/>
              <w:bottom w:val="single" w:sz="4" w:space="0" w:color="000000"/>
              <w:right w:val="single" w:sz="4" w:space="0" w:color="000000"/>
            </w:tcBorders>
            <w:hideMark/>
          </w:tcPr>
          <w:p w:rsidR="00773170" w:rsidRPr="00232526" w:rsidRDefault="00AE2FF2" w:rsidP="00D53D7D">
            <w:pPr>
              <w:contextualSpacing/>
              <w:jc w:val="center"/>
              <w:rPr>
                <w:rFonts w:ascii="Times New Roman" w:eastAsia="Times New Roman" w:hAnsi="Times New Roman"/>
                <w:color w:val="0D0D0D" w:themeColor="text1" w:themeTint="F2"/>
                <w:sz w:val="28"/>
                <w:szCs w:val="28"/>
                <w:lang w:eastAsia="ru-RU"/>
              </w:rPr>
            </w:pPr>
            <w:r>
              <w:rPr>
                <w:rFonts w:ascii="Times New Roman" w:eastAsia="Times New Roman" w:hAnsi="Times New Roman"/>
                <w:color w:val="0D0D0D" w:themeColor="text1" w:themeTint="F2"/>
                <w:sz w:val="28"/>
                <w:szCs w:val="28"/>
                <w:lang w:eastAsia="ru-RU"/>
              </w:rPr>
              <w:t>31</w:t>
            </w:r>
            <w:r w:rsidR="00773170">
              <w:rPr>
                <w:rFonts w:ascii="Times New Roman" w:eastAsia="Times New Roman" w:hAnsi="Times New Roman"/>
                <w:color w:val="0D0D0D" w:themeColor="text1" w:themeTint="F2"/>
                <w:sz w:val="28"/>
                <w:szCs w:val="28"/>
                <w:lang w:eastAsia="ru-RU"/>
              </w:rPr>
              <w:t>4</w:t>
            </w:r>
          </w:p>
        </w:tc>
        <w:tc>
          <w:tcPr>
            <w:tcW w:w="1701" w:type="dxa"/>
            <w:tcBorders>
              <w:top w:val="single" w:sz="4" w:space="0" w:color="000000"/>
              <w:left w:val="single" w:sz="4" w:space="0" w:color="000000"/>
              <w:bottom w:val="single" w:sz="4" w:space="0" w:color="000000"/>
              <w:right w:val="single" w:sz="4" w:space="0" w:color="000000"/>
            </w:tcBorders>
            <w:hideMark/>
          </w:tcPr>
          <w:p w:rsidR="00773170" w:rsidRPr="00232526" w:rsidRDefault="00773170" w:rsidP="00D53D7D">
            <w:pPr>
              <w:contextualSpacing/>
              <w:jc w:val="both"/>
              <w:rPr>
                <w:rFonts w:ascii="Times New Roman" w:eastAsia="Times New Roman" w:hAnsi="Times New Roman"/>
                <w:color w:val="0D0D0D" w:themeColor="text1" w:themeTint="F2"/>
                <w:sz w:val="28"/>
                <w:szCs w:val="28"/>
                <w:lang w:eastAsia="ru-RU"/>
              </w:rPr>
            </w:pPr>
          </w:p>
        </w:tc>
      </w:tr>
      <w:tr w:rsidR="00773170" w:rsidRPr="00232526" w:rsidTr="00AE2FF2">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773170" w:rsidRPr="00232526" w:rsidRDefault="00773170" w:rsidP="00D53D7D">
            <w:pPr>
              <w:contextualSpacing/>
              <w:jc w:val="both"/>
              <w:rPr>
                <w:rFonts w:ascii="Times New Roman" w:eastAsia="Times New Roman" w:hAnsi="Times New Roman"/>
                <w:color w:val="0D0D0D" w:themeColor="text1" w:themeTint="F2"/>
                <w:sz w:val="28"/>
                <w:szCs w:val="28"/>
                <w:lang w:eastAsia="ru-RU"/>
              </w:rPr>
            </w:pPr>
          </w:p>
        </w:tc>
        <w:tc>
          <w:tcPr>
            <w:tcW w:w="4961" w:type="dxa"/>
            <w:tcBorders>
              <w:top w:val="single" w:sz="4" w:space="0" w:color="000000"/>
              <w:left w:val="single" w:sz="4" w:space="0" w:color="000000"/>
              <w:bottom w:val="single" w:sz="4" w:space="0" w:color="000000"/>
              <w:right w:val="single" w:sz="4" w:space="0" w:color="000000"/>
            </w:tcBorders>
            <w:hideMark/>
          </w:tcPr>
          <w:p w:rsidR="00773170" w:rsidRPr="00232526" w:rsidRDefault="00773170" w:rsidP="00D53D7D">
            <w:pPr>
              <w:contextualSpacing/>
              <w:jc w:val="both"/>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t>средне-специальное</w:t>
            </w:r>
          </w:p>
        </w:tc>
        <w:tc>
          <w:tcPr>
            <w:tcW w:w="1843" w:type="dxa"/>
            <w:tcBorders>
              <w:top w:val="single" w:sz="4" w:space="0" w:color="000000"/>
              <w:left w:val="single" w:sz="4" w:space="0" w:color="000000"/>
              <w:bottom w:val="single" w:sz="4" w:space="0" w:color="000000"/>
              <w:right w:val="single" w:sz="4" w:space="0" w:color="000000"/>
            </w:tcBorders>
            <w:hideMark/>
          </w:tcPr>
          <w:p w:rsidR="00773170" w:rsidRPr="00232526" w:rsidRDefault="00773170" w:rsidP="00D53D7D">
            <w:pPr>
              <w:contextualSpacing/>
              <w:jc w:val="center"/>
              <w:rPr>
                <w:rFonts w:ascii="Times New Roman" w:eastAsia="Times New Roman" w:hAnsi="Times New Roman"/>
                <w:color w:val="0D0D0D" w:themeColor="text1" w:themeTint="F2"/>
                <w:sz w:val="28"/>
                <w:szCs w:val="28"/>
                <w:lang w:eastAsia="ru-RU"/>
              </w:rPr>
            </w:pPr>
            <w:r>
              <w:rPr>
                <w:rFonts w:ascii="Times New Roman" w:eastAsia="Times New Roman" w:hAnsi="Times New Roman"/>
                <w:color w:val="0D0D0D" w:themeColor="text1" w:themeTint="F2"/>
                <w:sz w:val="28"/>
                <w:szCs w:val="28"/>
                <w:lang w:eastAsia="ru-RU"/>
              </w:rPr>
              <w:t>1</w:t>
            </w:r>
            <w:r w:rsidR="00AE2FF2">
              <w:rPr>
                <w:rFonts w:ascii="Times New Roman" w:eastAsia="Times New Roman" w:hAnsi="Times New Roman"/>
                <w:color w:val="0D0D0D" w:themeColor="text1" w:themeTint="F2"/>
                <w:sz w:val="28"/>
                <w:szCs w:val="28"/>
                <w:lang w:eastAsia="ru-RU"/>
              </w:rPr>
              <w:t>6</w:t>
            </w:r>
            <w:r>
              <w:rPr>
                <w:rFonts w:ascii="Times New Roman" w:eastAsia="Times New Roman" w:hAnsi="Times New Roman"/>
                <w:color w:val="0D0D0D" w:themeColor="text1" w:themeTint="F2"/>
                <w:sz w:val="28"/>
                <w:szCs w:val="28"/>
                <w:lang w:eastAsia="ru-RU"/>
              </w:rPr>
              <w:t>5</w:t>
            </w:r>
          </w:p>
        </w:tc>
        <w:tc>
          <w:tcPr>
            <w:tcW w:w="1701" w:type="dxa"/>
            <w:tcBorders>
              <w:top w:val="single" w:sz="4" w:space="0" w:color="000000"/>
              <w:left w:val="single" w:sz="4" w:space="0" w:color="000000"/>
              <w:bottom w:val="single" w:sz="4" w:space="0" w:color="000000"/>
              <w:right w:val="single" w:sz="4" w:space="0" w:color="000000"/>
            </w:tcBorders>
            <w:hideMark/>
          </w:tcPr>
          <w:p w:rsidR="00773170" w:rsidRPr="00232526" w:rsidRDefault="00773170" w:rsidP="00D53D7D">
            <w:pPr>
              <w:contextualSpacing/>
              <w:jc w:val="both"/>
              <w:rPr>
                <w:rFonts w:ascii="Times New Roman" w:eastAsia="Times New Roman" w:hAnsi="Times New Roman"/>
                <w:color w:val="0D0D0D" w:themeColor="text1" w:themeTint="F2"/>
                <w:sz w:val="28"/>
                <w:szCs w:val="28"/>
                <w:lang w:eastAsia="ru-RU"/>
              </w:rPr>
            </w:pPr>
          </w:p>
        </w:tc>
      </w:tr>
      <w:tr w:rsidR="00773170" w:rsidRPr="00232526" w:rsidTr="00AE2FF2">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773170" w:rsidRPr="00232526" w:rsidRDefault="00773170" w:rsidP="00D53D7D">
            <w:pPr>
              <w:contextualSpacing/>
              <w:jc w:val="both"/>
              <w:rPr>
                <w:rFonts w:ascii="Times New Roman" w:eastAsia="Times New Roman" w:hAnsi="Times New Roman"/>
                <w:color w:val="0D0D0D" w:themeColor="text1" w:themeTint="F2"/>
                <w:sz w:val="28"/>
                <w:szCs w:val="28"/>
                <w:lang w:eastAsia="ru-RU"/>
              </w:rPr>
            </w:pPr>
          </w:p>
        </w:tc>
        <w:tc>
          <w:tcPr>
            <w:tcW w:w="4961" w:type="dxa"/>
            <w:tcBorders>
              <w:top w:val="single" w:sz="4" w:space="0" w:color="000000"/>
              <w:left w:val="single" w:sz="4" w:space="0" w:color="000000"/>
              <w:bottom w:val="single" w:sz="4" w:space="0" w:color="000000"/>
              <w:right w:val="single" w:sz="4" w:space="0" w:color="000000"/>
            </w:tcBorders>
            <w:hideMark/>
          </w:tcPr>
          <w:p w:rsidR="00773170" w:rsidRPr="00232526" w:rsidRDefault="00773170" w:rsidP="00D53D7D">
            <w:pPr>
              <w:contextualSpacing/>
              <w:jc w:val="both"/>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t>среднее</w:t>
            </w:r>
          </w:p>
        </w:tc>
        <w:tc>
          <w:tcPr>
            <w:tcW w:w="1843" w:type="dxa"/>
            <w:tcBorders>
              <w:top w:val="single" w:sz="4" w:space="0" w:color="000000"/>
              <w:left w:val="single" w:sz="4" w:space="0" w:color="000000"/>
              <w:bottom w:val="single" w:sz="4" w:space="0" w:color="000000"/>
              <w:right w:val="single" w:sz="4" w:space="0" w:color="000000"/>
            </w:tcBorders>
            <w:hideMark/>
          </w:tcPr>
          <w:p w:rsidR="00773170" w:rsidRPr="00232526" w:rsidRDefault="00773170" w:rsidP="00D53D7D">
            <w:pPr>
              <w:contextualSpacing/>
              <w:jc w:val="center"/>
              <w:rPr>
                <w:rFonts w:ascii="Times New Roman" w:eastAsia="Times New Roman" w:hAnsi="Times New Roman"/>
                <w:color w:val="0D0D0D" w:themeColor="text1" w:themeTint="F2"/>
                <w:sz w:val="28"/>
                <w:szCs w:val="28"/>
                <w:lang w:eastAsia="ru-RU"/>
              </w:rPr>
            </w:pPr>
            <w:r>
              <w:rPr>
                <w:rFonts w:ascii="Times New Roman" w:eastAsia="Times New Roman" w:hAnsi="Times New Roman"/>
                <w:color w:val="0D0D0D" w:themeColor="text1" w:themeTint="F2"/>
                <w:sz w:val="28"/>
                <w:szCs w:val="28"/>
                <w:lang w:eastAsia="ru-RU"/>
              </w:rPr>
              <w:t>76</w:t>
            </w:r>
          </w:p>
        </w:tc>
        <w:tc>
          <w:tcPr>
            <w:tcW w:w="1701" w:type="dxa"/>
            <w:tcBorders>
              <w:top w:val="single" w:sz="4" w:space="0" w:color="000000"/>
              <w:left w:val="single" w:sz="4" w:space="0" w:color="000000"/>
              <w:bottom w:val="single" w:sz="4" w:space="0" w:color="000000"/>
              <w:right w:val="single" w:sz="4" w:space="0" w:color="000000"/>
            </w:tcBorders>
            <w:hideMark/>
          </w:tcPr>
          <w:p w:rsidR="00773170" w:rsidRPr="00232526" w:rsidRDefault="00773170" w:rsidP="00D53D7D">
            <w:pPr>
              <w:contextualSpacing/>
              <w:jc w:val="both"/>
              <w:rPr>
                <w:rFonts w:ascii="Times New Roman" w:eastAsia="Times New Roman" w:hAnsi="Times New Roman"/>
                <w:color w:val="0D0D0D" w:themeColor="text1" w:themeTint="F2"/>
                <w:sz w:val="28"/>
                <w:szCs w:val="28"/>
                <w:lang w:eastAsia="ru-RU"/>
              </w:rPr>
            </w:pPr>
          </w:p>
        </w:tc>
      </w:tr>
      <w:tr w:rsidR="00773170" w:rsidRPr="00232526" w:rsidTr="00AE2FF2">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773170" w:rsidRPr="00232526" w:rsidRDefault="00773170" w:rsidP="00D53D7D">
            <w:pPr>
              <w:contextualSpacing/>
              <w:jc w:val="both"/>
              <w:rPr>
                <w:rFonts w:ascii="Times New Roman" w:eastAsia="Times New Roman" w:hAnsi="Times New Roman"/>
                <w:color w:val="0D0D0D" w:themeColor="text1" w:themeTint="F2"/>
                <w:sz w:val="28"/>
                <w:szCs w:val="28"/>
                <w:lang w:eastAsia="ru-RU"/>
              </w:rPr>
            </w:pPr>
          </w:p>
        </w:tc>
        <w:tc>
          <w:tcPr>
            <w:tcW w:w="4961" w:type="dxa"/>
            <w:tcBorders>
              <w:top w:val="single" w:sz="4" w:space="0" w:color="000000"/>
              <w:left w:val="single" w:sz="4" w:space="0" w:color="000000"/>
              <w:bottom w:val="single" w:sz="4" w:space="0" w:color="000000"/>
              <w:right w:val="single" w:sz="4" w:space="0" w:color="000000"/>
            </w:tcBorders>
            <w:hideMark/>
          </w:tcPr>
          <w:p w:rsidR="00773170" w:rsidRPr="00232526" w:rsidRDefault="00773170" w:rsidP="00D53D7D">
            <w:pPr>
              <w:contextualSpacing/>
              <w:jc w:val="both"/>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t>незаконченное среднее</w:t>
            </w:r>
          </w:p>
        </w:tc>
        <w:tc>
          <w:tcPr>
            <w:tcW w:w="1843" w:type="dxa"/>
            <w:tcBorders>
              <w:top w:val="single" w:sz="4" w:space="0" w:color="000000"/>
              <w:left w:val="single" w:sz="4" w:space="0" w:color="000000"/>
              <w:bottom w:val="single" w:sz="4" w:space="0" w:color="000000"/>
              <w:right w:val="single" w:sz="4" w:space="0" w:color="000000"/>
            </w:tcBorders>
            <w:hideMark/>
          </w:tcPr>
          <w:p w:rsidR="00773170" w:rsidRPr="00232526" w:rsidRDefault="00773170" w:rsidP="00D53D7D">
            <w:pPr>
              <w:contextualSpacing/>
              <w:jc w:val="center"/>
              <w:rPr>
                <w:rFonts w:ascii="Times New Roman" w:eastAsia="Times New Roman" w:hAnsi="Times New Roman"/>
                <w:color w:val="0D0D0D" w:themeColor="text1" w:themeTint="F2"/>
                <w:sz w:val="28"/>
                <w:szCs w:val="28"/>
                <w:lang w:eastAsia="ru-RU"/>
              </w:rPr>
            </w:pPr>
            <w:r>
              <w:rPr>
                <w:rFonts w:ascii="Times New Roman" w:eastAsia="Times New Roman" w:hAnsi="Times New Roman"/>
                <w:color w:val="0D0D0D" w:themeColor="text1" w:themeTint="F2"/>
                <w:sz w:val="28"/>
                <w:szCs w:val="28"/>
                <w:lang w:eastAsia="ru-RU"/>
              </w:rPr>
              <w:t>4</w:t>
            </w:r>
          </w:p>
        </w:tc>
        <w:tc>
          <w:tcPr>
            <w:tcW w:w="1701" w:type="dxa"/>
            <w:tcBorders>
              <w:top w:val="single" w:sz="4" w:space="0" w:color="000000"/>
              <w:left w:val="single" w:sz="4" w:space="0" w:color="000000"/>
              <w:bottom w:val="single" w:sz="4" w:space="0" w:color="000000"/>
              <w:right w:val="single" w:sz="4" w:space="0" w:color="000000"/>
            </w:tcBorders>
            <w:hideMark/>
          </w:tcPr>
          <w:p w:rsidR="00773170" w:rsidRPr="00232526" w:rsidRDefault="00773170" w:rsidP="00D53D7D">
            <w:pPr>
              <w:contextualSpacing/>
              <w:jc w:val="both"/>
              <w:rPr>
                <w:rFonts w:ascii="Times New Roman" w:eastAsia="Times New Roman" w:hAnsi="Times New Roman"/>
                <w:color w:val="0D0D0D" w:themeColor="text1" w:themeTint="F2"/>
                <w:sz w:val="28"/>
                <w:szCs w:val="28"/>
                <w:lang w:eastAsia="ru-RU"/>
              </w:rPr>
            </w:pPr>
          </w:p>
        </w:tc>
      </w:tr>
      <w:tr w:rsidR="00773170" w:rsidRPr="00232526" w:rsidTr="00AE2FF2">
        <w:tc>
          <w:tcPr>
            <w:tcW w:w="710" w:type="dxa"/>
            <w:vMerge w:val="restart"/>
            <w:tcBorders>
              <w:top w:val="single" w:sz="4" w:space="0" w:color="000000"/>
              <w:left w:val="single" w:sz="4" w:space="0" w:color="000000"/>
              <w:bottom w:val="single" w:sz="4" w:space="0" w:color="000000"/>
              <w:right w:val="single" w:sz="4" w:space="0" w:color="000000"/>
            </w:tcBorders>
            <w:hideMark/>
          </w:tcPr>
          <w:p w:rsidR="00773170" w:rsidRPr="00232526" w:rsidRDefault="00773170" w:rsidP="00D53D7D">
            <w:pPr>
              <w:contextualSpacing/>
              <w:jc w:val="both"/>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t>4.</w:t>
            </w:r>
          </w:p>
        </w:tc>
        <w:tc>
          <w:tcPr>
            <w:tcW w:w="4961" w:type="dxa"/>
            <w:tcBorders>
              <w:top w:val="single" w:sz="4" w:space="0" w:color="000000"/>
              <w:left w:val="single" w:sz="4" w:space="0" w:color="000000"/>
              <w:bottom w:val="single" w:sz="4" w:space="0" w:color="000000"/>
              <w:right w:val="single" w:sz="4" w:space="0" w:color="000000"/>
            </w:tcBorders>
            <w:hideMark/>
          </w:tcPr>
          <w:p w:rsidR="00773170" w:rsidRPr="00232526" w:rsidRDefault="00773170" w:rsidP="00D53D7D">
            <w:pPr>
              <w:contextualSpacing/>
              <w:jc w:val="both"/>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t>Профессиональный статус:</w:t>
            </w:r>
          </w:p>
        </w:tc>
        <w:tc>
          <w:tcPr>
            <w:tcW w:w="1843" w:type="dxa"/>
            <w:tcBorders>
              <w:top w:val="single" w:sz="4" w:space="0" w:color="000000"/>
              <w:left w:val="single" w:sz="4" w:space="0" w:color="000000"/>
              <w:bottom w:val="single" w:sz="4" w:space="0" w:color="000000"/>
              <w:right w:val="single" w:sz="4" w:space="0" w:color="000000"/>
            </w:tcBorders>
            <w:hideMark/>
          </w:tcPr>
          <w:p w:rsidR="00773170" w:rsidRPr="00232526" w:rsidRDefault="00773170" w:rsidP="00D53D7D">
            <w:pPr>
              <w:contextualSpacing/>
              <w:jc w:val="both"/>
              <w:rPr>
                <w:rFonts w:ascii="Times New Roman" w:eastAsia="Times New Roman" w:hAnsi="Times New Roman"/>
                <w:color w:val="0D0D0D" w:themeColor="text1" w:themeTint="F2"/>
                <w:sz w:val="28"/>
                <w:szCs w:val="28"/>
                <w:lang w:eastAsia="ru-RU"/>
              </w:rPr>
            </w:pPr>
          </w:p>
        </w:tc>
        <w:tc>
          <w:tcPr>
            <w:tcW w:w="1701" w:type="dxa"/>
            <w:tcBorders>
              <w:top w:val="single" w:sz="4" w:space="0" w:color="000000"/>
              <w:left w:val="single" w:sz="4" w:space="0" w:color="000000"/>
              <w:bottom w:val="single" w:sz="4" w:space="0" w:color="000000"/>
              <w:right w:val="single" w:sz="4" w:space="0" w:color="000000"/>
            </w:tcBorders>
            <w:hideMark/>
          </w:tcPr>
          <w:p w:rsidR="00773170" w:rsidRPr="00232526" w:rsidRDefault="00773170" w:rsidP="00D53D7D">
            <w:pPr>
              <w:contextualSpacing/>
              <w:jc w:val="both"/>
              <w:rPr>
                <w:rFonts w:ascii="Times New Roman" w:eastAsia="Times New Roman" w:hAnsi="Times New Roman"/>
                <w:color w:val="0D0D0D" w:themeColor="text1" w:themeTint="F2"/>
                <w:sz w:val="28"/>
                <w:szCs w:val="28"/>
                <w:lang w:eastAsia="ru-RU"/>
              </w:rPr>
            </w:pPr>
          </w:p>
        </w:tc>
      </w:tr>
      <w:tr w:rsidR="00773170" w:rsidRPr="00232526" w:rsidTr="00AE2FF2">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773170" w:rsidRPr="00232526" w:rsidRDefault="00773170" w:rsidP="00D53D7D">
            <w:pPr>
              <w:contextualSpacing/>
              <w:jc w:val="both"/>
              <w:rPr>
                <w:rFonts w:ascii="Times New Roman" w:eastAsia="Times New Roman" w:hAnsi="Times New Roman"/>
                <w:color w:val="0D0D0D" w:themeColor="text1" w:themeTint="F2"/>
                <w:sz w:val="28"/>
                <w:szCs w:val="28"/>
                <w:lang w:eastAsia="ru-RU"/>
              </w:rPr>
            </w:pPr>
          </w:p>
        </w:tc>
        <w:tc>
          <w:tcPr>
            <w:tcW w:w="4961" w:type="dxa"/>
            <w:tcBorders>
              <w:top w:val="single" w:sz="4" w:space="0" w:color="000000"/>
              <w:left w:val="single" w:sz="4" w:space="0" w:color="000000"/>
              <w:bottom w:val="single" w:sz="4" w:space="0" w:color="000000"/>
              <w:right w:val="single" w:sz="4" w:space="0" w:color="000000"/>
            </w:tcBorders>
            <w:hideMark/>
          </w:tcPr>
          <w:p w:rsidR="00773170" w:rsidRPr="00232526" w:rsidRDefault="00773170" w:rsidP="00D53D7D">
            <w:pPr>
              <w:contextualSpacing/>
              <w:jc w:val="both"/>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t>рабочие</w:t>
            </w:r>
          </w:p>
        </w:tc>
        <w:tc>
          <w:tcPr>
            <w:tcW w:w="1843" w:type="dxa"/>
            <w:tcBorders>
              <w:top w:val="single" w:sz="4" w:space="0" w:color="000000"/>
              <w:left w:val="single" w:sz="4" w:space="0" w:color="000000"/>
              <w:bottom w:val="single" w:sz="4" w:space="0" w:color="000000"/>
              <w:right w:val="single" w:sz="4" w:space="0" w:color="000000"/>
            </w:tcBorders>
            <w:hideMark/>
          </w:tcPr>
          <w:p w:rsidR="00773170" w:rsidRPr="00232526" w:rsidRDefault="00773170" w:rsidP="00D53D7D">
            <w:pPr>
              <w:contextualSpacing/>
              <w:jc w:val="center"/>
              <w:rPr>
                <w:rFonts w:ascii="Times New Roman" w:eastAsia="Times New Roman" w:hAnsi="Times New Roman"/>
                <w:color w:val="0D0D0D" w:themeColor="text1" w:themeTint="F2"/>
                <w:sz w:val="28"/>
                <w:szCs w:val="28"/>
                <w:lang w:eastAsia="ru-RU"/>
              </w:rPr>
            </w:pPr>
            <w:r>
              <w:rPr>
                <w:rFonts w:ascii="Times New Roman" w:eastAsia="Times New Roman" w:hAnsi="Times New Roman"/>
                <w:color w:val="0D0D0D" w:themeColor="text1" w:themeTint="F2"/>
                <w:sz w:val="28"/>
                <w:szCs w:val="28"/>
                <w:lang w:eastAsia="ru-RU"/>
              </w:rPr>
              <w:t>2</w:t>
            </w:r>
            <w:r w:rsidR="00AE2FF2">
              <w:rPr>
                <w:rFonts w:ascii="Times New Roman" w:eastAsia="Times New Roman" w:hAnsi="Times New Roman"/>
                <w:color w:val="0D0D0D" w:themeColor="text1" w:themeTint="F2"/>
                <w:sz w:val="28"/>
                <w:szCs w:val="28"/>
                <w:lang w:eastAsia="ru-RU"/>
              </w:rPr>
              <w:t>8</w:t>
            </w:r>
            <w:r>
              <w:rPr>
                <w:rFonts w:ascii="Times New Roman" w:eastAsia="Times New Roman" w:hAnsi="Times New Roman"/>
                <w:color w:val="0D0D0D" w:themeColor="text1" w:themeTint="F2"/>
                <w:sz w:val="28"/>
                <w:szCs w:val="28"/>
                <w:lang w:eastAsia="ru-RU"/>
              </w:rPr>
              <w:t>8</w:t>
            </w:r>
          </w:p>
        </w:tc>
        <w:tc>
          <w:tcPr>
            <w:tcW w:w="1701" w:type="dxa"/>
            <w:tcBorders>
              <w:top w:val="single" w:sz="4" w:space="0" w:color="000000"/>
              <w:left w:val="single" w:sz="4" w:space="0" w:color="000000"/>
              <w:bottom w:val="single" w:sz="4" w:space="0" w:color="000000"/>
              <w:right w:val="single" w:sz="4" w:space="0" w:color="000000"/>
            </w:tcBorders>
            <w:hideMark/>
          </w:tcPr>
          <w:p w:rsidR="00773170" w:rsidRPr="00232526" w:rsidRDefault="00773170" w:rsidP="00D53D7D">
            <w:pPr>
              <w:contextualSpacing/>
              <w:jc w:val="both"/>
              <w:rPr>
                <w:rFonts w:ascii="Times New Roman" w:eastAsia="Times New Roman" w:hAnsi="Times New Roman"/>
                <w:color w:val="0D0D0D" w:themeColor="text1" w:themeTint="F2"/>
                <w:sz w:val="28"/>
                <w:szCs w:val="28"/>
                <w:lang w:eastAsia="ru-RU"/>
              </w:rPr>
            </w:pPr>
          </w:p>
        </w:tc>
      </w:tr>
      <w:tr w:rsidR="00773170" w:rsidRPr="00232526" w:rsidTr="00AE2FF2">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773170" w:rsidRPr="00232526" w:rsidRDefault="00773170" w:rsidP="00D53D7D">
            <w:pPr>
              <w:contextualSpacing/>
              <w:jc w:val="both"/>
              <w:rPr>
                <w:rFonts w:ascii="Times New Roman" w:eastAsia="Times New Roman" w:hAnsi="Times New Roman"/>
                <w:color w:val="0D0D0D" w:themeColor="text1" w:themeTint="F2"/>
                <w:sz w:val="28"/>
                <w:szCs w:val="28"/>
                <w:lang w:eastAsia="ru-RU"/>
              </w:rPr>
            </w:pPr>
          </w:p>
        </w:tc>
        <w:tc>
          <w:tcPr>
            <w:tcW w:w="4961" w:type="dxa"/>
            <w:tcBorders>
              <w:top w:val="single" w:sz="4" w:space="0" w:color="000000"/>
              <w:left w:val="single" w:sz="4" w:space="0" w:color="000000"/>
              <w:bottom w:val="single" w:sz="4" w:space="0" w:color="000000"/>
              <w:right w:val="single" w:sz="4" w:space="0" w:color="000000"/>
            </w:tcBorders>
            <w:hideMark/>
          </w:tcPr>
          <w:p w:rsidR="00773170" w:rsidRPr="00232526" w:rsidRDefault="00773170" w:rsidP="00D53D7D">
            <w:pPr>
              <w:contextualSpacing/>
              <w:jc w:val="both"/>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t>служащие</w:t>
            </w:r>
          </w:p>
        </w:tc>
        <w:tc>
          <w:tcPr>
            <w:tcW w:w="1843" w:type="dxa"/>
            <w:tcBorders>
              <w:top w:val="single" w:sz="4" w:space="0" w:color="000000"/>
              <w:left w:val="single" w:sz="4" w:space="0" w:color="000000"/>
              <w:bottom w:val="single" w:sz="4" w:space="0" w:color="000000"/>
              <w:right w:val="single" w:sz="4" w:space="0" w:color="000000"/>
            </w:tcBorders>
            <w:hideMark/>
          </w:tcPr>
          <w:p w:rsidR="00773170" w:rsidRPr="00232526" w:rsidRDefault="00AE2FF2" w:rsidP="00D53D7D">
            <w:pPr>
              <w:contextualSpacing/>
              <w:jc w:val="center"/>
              <w:rPr>
                <w:rFonts w:ascii="Times New Roman" w:eastAsia="Times New Roman" w:hAnsi="Times New Roman"/>
                <w:color w:val="0D0D0D" w:themeColor="text1" w:themeTint="F2"/>
                <w:sz w:val="28"/>
                <w:szCs w:val="28"/>
                <w:lang w:eastAsia="ru-RU"/>
              </w:rPr>
            </w:pPr>
            <w:r>
              <w:rPr>
                <w:rFonts w:ascii="Times New Roman" w:eastAsia="Times New Roman" w:hAnsi="Times New Roman"/>
                <w:color w:val="0D0D0D" w:themeColor="text1" w:themeTint="F2"/>
                <w:sz w:val="28"/>
                <w:szCs w:val="28"/>
                <w:lang w:eastAsia="ru-RU"/>
              </w:rPr>
              <w:t>9</w:t>
            </w:r>
            <w:r w:rsidR="00773170">
              <w:rPr>
                <w:rFonts w:ascii="Times New Roman" w:eastAsia="Times New Roman" w:hAnsi="Times New Roman"/>
                <w:color w:val="0D0D0D" w:themeColor="text1" w:themeTint="F2"/>
                <w:sz w:val="28"/>
                <w:szCs w:val="28"/>
                <w:lang w:eastAsia="ru-RU"/>
              </w:rPr>
              <w:t>0</w:t>
            </w:r>
          </w:p>
        </w:tc>
        <w:tc>
          <w:tcPr>
            <w:tcW w:w="1701" w:type="dxa"/>
            <w:tcBorders>
              <w:top w:val="single" w:sz="4" w:space="0" w:color="000000"/>
              <w:left w:val="single" w:sz="4" w:space="0" w:color="000000"/>
              <w:bottom w:val="single" w:sz="4" w:space="0" w:color="000000"/>
              <w:right w:val="single" w:sz="4" w:space="0" w:color="000000"/>
            </w:tcBorders>
            <w:hideMark/>
          </w:tcPr>
          <w:p w:rsidR="00773170" w:rsidRPr="00232526" w:rsidRDefault="00773170" w:rsidP="00D53D7D">
            <w:pPr>
              <w:contextualSpacing/>
              <w:jc w:val="both"/>
              <w:rPr>
                <w:rFonts w:ascii="Times New Roman" w:eastAsia="Times New Roman" w:hAnsi="Times New Roman"/>
                <w:color w:val="0D0D0D" w:themeColor="text1" w:themeTint="F2"/>
                <w:sz w:val="28"/>
                <w:szCs w:val="28"/>
                <w:lang w:eastAsia="ru-RU"/>
              </w:rPr>
            </w:pPr>
          </w:p>
        </w:tc>
      </w:tr>
      <w:tr w:rsidR="00773170" w:rsidRPr="00232526" w:rsidTr="00AE2FF2">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773170" w:rsidRPr="00232526" w:rsidRDefault="00773170" w:rsidP="00D53D7D">
            <w:pPr>
              <w:contextualSpacing/>
              <w:jc w:val="both"/>
              <w:rPr>
                <w:rFonts w:ascii="Times New Roman" w:eastAsia="Times New Roman" w:hAnsi="Times New Roman"/>
                <w:color w:val="0D0D0D" w:themeColor="text1" w:themeTint="F2"/>
                <w:sz w:val="28"/>
                <w:szCs w:val="28"/>
                <w:lang w:eastAsia="ru-RU"/>
              </w:rPr>
            </w:pPr>
          </w:p>
        </w:tc>
        <w:tc>
          <w:tcPr>
            <w:tcW w:w="4961" w:type="dxa"/>
            <w:tcBorders>
              <w:top w:val="single" w:sz="4" w:space="0" w:color="000000"/>
              <w:left w:val="single" w:sz="4" w:space="0" w:color="000000"/>
              <w:bottom w:val="single" w:sz="4" w:space="0" w:color="000000"/>
              <w:right w:val="single" w:sz="4" w:space="0" w:color="000000"/>
            </w:tcBorders>
            <w:hideMark/>
          </w:tcPr>
          <w:p w:rsidR="00773170" w:rsidRPr="00232526" w:rsidRDefault="00773170" w:rsidP="00D53D7D">
            <w:pPr>
              <w:contextualSpacing/>
              <w:jc w:val="both"/>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t>предприниматели</w:t>
            </w:r>
          </w:p>
        </w:tc>
        <w:tc>
          <w:tcPr>
            <w:tcW w:w="1843" w:type="dxa"/>
            <w:tcBorders>
              <w:top w:val="single" w:sz="4" w:space="0" w:color="000000"/>
              <w:left w:val="single" w:sz="4" w:space="0" w:color="000000"/>
              <w:bottom w:val="single" w:sz="4" w:space="0" w:color="000000"/>
              <w:right w:val="single" w:sz="4" w:space="0" w:color="000000"/>
            </w:tcBorders>
            <w:hideMark/>
          </w:tcPr>
          <w:p w:rsidR="00773170" w:rsidRPr="00232526" w:rsidRDefault="00AE2FF2" w:rsidP="00D53D7D">
            <w:pPr>
              <w:contextualSpacing/>
              <w:jc w:val="center"/>
              <w:rPr>
                <w:rFonts w:ascii="Times New Roman" w:eastAsia="Times New Roman" w:hAnsi="Times New Roman"/>
                <w:color w:val="0D0D0D" w:themeColor="text1" w:themeTint="F2"/>
                <w:sz w:val="28"/>
                <w:szCs w:val="28"/>
                <w:lang w:eastAsia="ru-RU"/>
              </w:rPr>
            </w:pPr>
            <w:r>
              <w:rPr>
                <w:rFonts w:ascii="Times New Roman" w:eastAsia="Times New Roman" w:hAnsi="Times New Roman"/>
                <w:color w:val="0D0D0D" w:themeColor="text1" w:themeTint="F2"/>
                <w:sz w:val="28"/>
                <w:szCs w:val="28"/>
                <w:lang w:eastAsia="ru-RU"/>
              </w:rPr>
              <w:t>4</w:t>
            </w:r>
            <w:r w:rsidR="00773170">
              <w:rPr>
                <w:rFonts w:ascii="Times New Roman" w:eastAsia="Times New Roman" w:hAnsi="Times New Roman"/>
                <w:color w:val="0D0D0D" w:themeColor="text1" w:themeTint="F2"/>
                <w:sz w:val="28"/>
                <w:szCs w:val="28"/>
                <w:lang w:eastAsia="ru-RU"/>
              </w:rPr>
              <w:t>6</w:t>
            </w:r>
          </w:p>
        </w:tc>
        <w:tc>
          <w:tcPr>
            <w:tcW w:w="1701" w:type="dxa"/>
            <w:tcBorders>
              <w:top w:val="single" w:sz="4" w:space="0" w:color="000000"/>
              <w:left w:val="single" w:sz="4" w:space="0" w:color="000000"/>
              <w:bottom w:val="single" w:sz="4" w:space="0" w:color="000000"/>
              <w:right w:val="single" w:sz="4" w:space="0" w:color="000000"/>
            </w:tcBorders>
            <w:hideMark/>
          </w:tcPr>
          <w:p w:rsidR="00773170" w:rsidRPr="00232526" w:rsidRDefault="00773170" w:rsidP="00D53D7D">
            <w:pPr>
              <w:contextualSpacing/>
              <w:jc w:val="both"/>
              <w:rPr>
                <w:rFonts w:ascii="Times New Roman" w:eastAsia="Times New Roman" w:hAnsi="Times New Roman"/>
                <w:color w:val="0D0D0D" w:themeColor="text1" w:themeTint="F2"/>
                <w:sz w:val="28"/>
                <w:szCs w:val="28"/>
                <w:lang w:eastAsia="ru-RU"/>
              </w:rPr>
            </w:pPr>
          </w:p>
        </w:tc>
      </w:tr>
      <w:tr w:rsidR="00773170" w:rsidRPr="00232526" w:rsidTr="00AE2FF2">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773170" w:rsidRPr="00232526" w:rsidRDefault="00773170" w:rsidP="00D53D7D">
            <w:pPr>
              <w:contextualSpacing/>
              <w:jc w:val="both"/>
              <w:rPr>
                <w:rFonts w:ascii="Times New Roman" w:eastAsia="Times New Roman" w:hAnsi="Times New Roman"/>
                <w:color w:val="0D0D0D" w:themeColor="text1" w:themeTint="F2"/>
                <w:sz w:val="28"/>
                <w:szCs w:val="28"/>
                <w:lang w:eastAsia="ru-RU"/>
              </w:rPr>
            </w:pPr>
          </w:p>
        </w:tc>
        <w:tc>
          <w:tcPr>
            <w:tcW w:w="4961" w:type="dxa"/>
            <w:tcBorders>
              <w:top w:val="single" w:sz="4" w:space="0" w:color="000000"/>
              <w:left w:val="single" w:sz="4" w:space="0" w:color="000000"/>
              <w:bottom w:val="single" w:sz="4" w:space="0" w:color="000000"/>
              <w:right w:val="single" w:sz="4" w:space="0" w:color="000000"/>
            </w:tcBorders>
            <w:hideMark/>
          </w:tcPr>
          <w:p w:rsidR="00773170" w:rsidRPr="00232526" w:rsidRDefault="00773170" w:rsidP="00D53D7D">
            <w:pPr>
              <w:contextualSpacing/>
              <w:jc w:val="both"/>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t>домохозяйки</w:t>
            </w:r>
          </w:p>
        </w:tc>
        <w:tc>
          <w:tcPr>
            <w:tcW w:w="1843" w:type="dxa"/>
            <w:tcBorders>
              <w:top w:val="single" w:sz="4" w:space="0" w:color="000000"/>
              <w:left w:val="single" w:sz="4" w:space="0" w:color="000000"/>
              <w:bottom w:val="single" w:sz="4" w:space="0" w:color="000000"/>
              <w:right w:val="single" w:sz="4" w:space="0" w:color="000000"/>
            </w:tcBorders>
            <w:hideMark/>
          </w:tcPr>
          <w:p w:rsidR="00773170" w:rsidRPr="00232526" w:rsidRDefault="00AE2FF2" w:rsidP="00D53D7D">
            <w:pPr>
              <w:contextualSpacing/>
              <w:jc w:val="center"/>
              <w:rPr>
                <w:rFonts w:ascii="Times New Roman" w:eastAsia="Times New Roman" w:hAnsi="Times New Roman"/>
                <w:color w:val="0D0D0D" w:themeColor="text1" w:themeTint="F2"/>
                <w:sz w:val="28"/>
                <w:szCs w:val="28"/>
                <w:lang w:eastAsia="ru-RU"/>
              </w:rPr>
            </w:pPr>
            <w:r>
              <w:rPr>
                <w:rFonts w:ascii="Times New Roman" w:eastAsia="Times New Roman" w:hAnsi="Times New Roman"/>
                <w:color w:val="0D0D0D" w:themeColor="text1" w:themeTint="F2"/>
                <w:sz w:val="28"/>
                <w:szCs w:val="28"/>
                <w:lang w:eastAsia="ru-RU"/>
              </w:rPr>
              <w:t>7</w:t>
            </w:r>
            <w:r w:rsidR="00773170">
              <w:rPr>
                <w:rFonts w:ascii="Times New Roman" w:eastAsia="Times New Roman" w:hAnsi="Times New Roman"/>
                <w:color w:val="0D0D0D" w:themeColor="text1" w:themeTint="F2"/>
                <w:sz w:val="28"/>
                <w:szCs w:val="28"/>
                <w:lang w:eastAsia="ru-RU"/>
              </w:rPr>
              <w:t>2</w:t>
            </w:r>
          </w:p>
        </w:tc>
        <w:tc>
          <w:tcPr>
            <w:tcW w:w="1701" w:type="dxa"/>
            <w:tcBorders>
              <w:top w:val="single" w:sz="4" w:space="0" w:color="000000"/>
              <w:left w:val="single" w:sz="4" w:space="0" w:color="000000"/>
              <w:bottom w:val="single" w:sz="4" w:space="0" w:color="000000"/>
              <w:right w:val="single" w:sz="4" w:space="0" w:color="000000"/>
            </w:tcBorders>
            <w:hideMark/>
          </w:tcPr>
          <w:p w:rsidR="00773170" w:rsidRPr="00232526" w:rsidRDefault="00773170" w:rsidP="00D53D7D">
            <w:pPr>
              <w:contextualSpacing/>
              <w:jc w:val="both"/>
              <w:rPr>
                <w:rFonts w:ascii="Times New Roman" w:eastAsia="Times New Roman" w:hAnsi="Times New Roman"/>
                <w:color w:val="0D0D0D" w:themeColor="text1" w:themeTint="F2"/>
                <w:sz w:val="28"/>
                <w:szCs w:val="28"/>
                <w:lang w:eastAsia="ru-RU"/>
              </w:rPr>
            </w:pPr>
          </w:p>
        </w:tc>
      </w:tr>
      <w:tr w:rsidR="00773170" w:rsidRPr="00232526" w:rsidTr="00AE2FF2">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773170" w:rsidRPr="00232526" w:rsidRDefault="00773170" w:rsidP="00D53D7D">
            <w:pPr>
              <w:contextualSpacing/>
              <w:jc w:val="both"/>
              <w:rPr>
                <w:rFonts w:ascii="Times New Roman" w:eastAsia="Times New Roman" w:hAnsi="Times New Roman"/>
                <w:color w:val="0D0D0D" w:themeColor="text1" w:themeTint="F2"/>
                <w:sz w:val="28"/>
                <w:szCs w:val="28"/>
                <w:lang w:eastAsia="ru-RU"/>
              </w:rPr>
            </w:pPr>
          </w:p>
        </w:tc>
        <w:tc>
          <w:tcPr>
            <w:tcW w:w="4961" w:type="dxa"/>
            <w:tcBorders>
              <w:top w:val="single" w:sz="4" w:space="0" w:color="000000"/>
              <w:left w:val="single" w:sz="4" w:space="0" w:color="000000"/>
              <w:bottom w:val="single" w:sz="4" w:space="0" w:color="000000"/>
              <w:right w:val="single" w:sz="4" w:space="0" w:color="000000"/>
            </w:tcBorders>
            <w:hideMark/>
          </w:tcPr>
          <w:p w:rsidR="00773170" w:rsidRPr="00232526" w:rsidRDefault="00773170" w:rsidP="00D53D7D">
            <w:pPr>
              <w:contextualSpacing/>
              <w:jc w:val="both"/>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t>безработные</w:t>
            </w:r>
          </w:p>
        </w:tc>
        <w:tc>
          <w:tcPr>
            <w:tcW w:w="1843" w:type="dxa"/>
            <w:tcBorders>
              <w:top w:val="single" w:sz="4" w:space="0" w:color="000000"/>
              <w:left w:val="single" w:sz="4" w:space="0" w:color="000000"/>
              <w:bottom w:val="single" w:sz="4" w:space="0" w:color="000000"/>
              <w:right w:val="single" w:sz="4" w:space="0" w:color="000000"/>
            </w:tcBorders>
            <w:hideMark/>
          </w:tcPr>
          <w:p w:rsidR="00773170" w:rsidRPr="00232526" w:rsidRDefault="00AE2FF2" w:rsidP="00D53D7D">
            <w:pPr>
              <w:contextualSpacing/>
              <w:jc w:val="center"/>
              <w:rPr>
                <w:rFonts w:ascii="Times New Roman" w:eastAsia="Times New Roman" w:hAnsi="Times New Roman"/>
                <w:color w:val="0D0D0D" w:themeColor="text1" w:themeTint="F2"/>
                <w:sz w:val="28"/>
                <w:szCs w:val="28"/>
                <w:lang w:eastAsia="ru-RU"/>
              </w:rPr>
            </w:pPr>
            <w:r>
              <w:rPr>
                <w:rFonts w:ascii="Times New Roman" w:eastAsia="Times New Roman" w:hAnsi="Times New Roman"/>
                <w:color w:val="0D0D0D" w:themeColor="text1" w:themeTint="F2"/>
                <w:sz w:val="28"/>
                <w:szCs w:val="28"/>
                <w:lang w:eastAsia="ru-RU"/>
              </w:rPr>
              <w:t>6</w:t>
            </w:r>
            <w:r w:rsidR="00773170">
              <w:rPr>
                <w:rFonts w:ascii="Times New Roman" w:eastAsia="Times New Roman" w:hAnsi="Times New Roman"/>
                <w:color w:val="0D0D0D" w:themeColor="text1" w:themeTint="F2"/>
                <w:sz w:val="28"/>
                <w:szCs w:val="28"/>
                <w:lang w:eastAsia="ru-RU"/>
              </w:rPr>
              <w:t>3</w:t>
            </w:r>
          </w:p>
        </w:tc>
        <w:tc>
          <w:tcPr>
            <w:tcW w:w="1701" w:type="dxa"/>
            <w:tcBorders>
              <w:top w:val="single" w:sz="4" w:space="0" w:color="000000"/>
              <w:left w:val="single" w:sz="4" w:space="0" w:color="000000"/>
              <w:bottom w:val="single" w:sz="4" w:space="0" w:color="000000"/>
              <w:right w:val="single" w:sz="4" w:space="0" w:color="000000"/>
            </w:tcBorders>
            <w:hideMark/>
          </w:tcPr>
          <w:p w:rsidR="00773170" w:rsidRPr="00232526" w:rsidRDefault="00773170" w:rsidP="00D53D7D">
            <w:pPr>
              <w:contextualSpacing/>
              <w:jc w:val="both"/>
              <w:rPr>
                <w:rFonts w:ascii="Times New Roman" w:eastAsia="Times New Roman" w:hAnsi="Times New Roman"/>
                <w:color w:val="0D0D0D" w:themeColor="text1" w:themeTint="F2"/>
                <w:sz w:val="28"/>
                <w:szCs w:val="28"/>
                <w:lang w:eastAsia="ru-RU"/>
              </w:rPr>
            </w:pPr>
          </w:p>
        </w:tc>
      </w:tr>
    </w:tbl>
    <w:p w:rsidR="008E3689" w:rsidRDefault="008E3689" w:rsidP="00D53D7D">
      <w:pPr>
        <w:spacing w:after="0" w:line="240" w:lineRule="auto"/>
        <w:contextualSpacing/>
        <w:jc w:val="center"/>
        <w:rPr>
          <w:rFonts w:ascii="Times New Roman" w:eastAsia="Times New Roman" w:hAnsi="Times New Roman"/>
          <w:b/>
          <w:sz w:val="28"/>
          <w:szCs w:val="28"/>
          <w:lang w:eastAsia="ru-RU"/>
        </w:rPr>
      </w:pPr>
    </w:p>
    <w:p w:rsidR="00413070" w:rsidRDefault="00413070" w:rsidP="00413070">
      <w:pPr>
        <w:pStyle w:val="a3"/>
        <w:ind w:left="0"/>
        <w:jc w:val="center"/>
        <w:rPr>
          <w:rFonts w:ascii="Times New Roman" w:eastAsia="Times New Roman" w:hAnsi="Times New Roman" w:cs="Times New Roman"/>
          <w:b/>
          <w:bCs/>
          <w:iCs/>
          <w:color w:val="0D0D0D" w:themeColor="text1" w:themeTint="F2"/>
          <w:sz w:val="28"/>
          <w:szCs w:val="28"/>
          <w:lang w:eastAsia="ru-RU"/>
        </w:rPr>
      </w:pPr>
    </w:p>
    <w:p w:rsidR="005E563E" w:rsidRPr="00B51FE8" w:rsidRDefault="00BA27CB" w:rsidP="00413070">
      <w:pPr>
        <w:pStyle w:val="a3"/>
        <w:ind w:left="0"/>
        <w:jc w:val="center"/>
        <w:rPr>
          <w:rFonts w:ascii="Times New Roman" w:eastAsia="Times New Roman" w:hAnsi="Times New Roman" w:cs="Times New Roman"/>
          <w:b/>
          <w:bCs/>
          <w:iCs/>
          <w:color w:val="0D0D0D" w:themeColor="text1" w:themeTint="F2"/>
          <w:sz w:val="28"/>
          <w:szCs w:val="28"/>
          <w:lang w:eastAsia="ru-RU"/>
        </w:rPr>
      </w:pPr>
      <w:r w:rsidRPr="00B51FE8">
        <w:rPr>
          <w:rFonts w:ascii="Times New Roman" w:eastAsia="Times New Roman" w:hAnsi="Times New Roman" w:cs="Times New Roman"/>
          <w:b/>
          <w:bCs/>
          <w:iCs/>
          <w:color w:val="0D0D0D" w:themeColor="text1" w:themeTint="F2"/>
          <w:sz w:val="28"/>
          <w:szCs w:val="28"/>
          <w:lang w:eastAsia="ru-RU"/>
        </w:rPr>
        <w:lastRenderedPageBreak/>
        <w:t xml:space="preserve">Значимые для разработки и  реализации  </w:t>
      </w:r>
      <w:r w:rsidR="00413070">
        <w:rPr>
          <w:rFonts w:ascii="Times New Roman" w:eastAsia="Times New Roman" w:hAnsi="Times New Roman" w:cs="Times New Roman"/>
          <w:b/>
          <w:bCs/>
          <w:iCs/>
          <w:color w:val="0D0D0D" w:themeColor="text1" w:themeTint="F2"/>
          <w:sz w:val="28"/>
          <w:szCs w:val="28"/>
          <w:lang w:eastAsia="ru-RU"/>
        </w:rPr>
        <w:t>П</w:t>
      </w:r>
      <w:r w:rsidRPr="00B51FE8">
        <w:rPr>
          <w:rFonts w:ascii="Times New Roman" w:eastAsia="Times New Roman" w:hAnsi="Times New Roman" w:cs="Times New Roman"/>
          <w:b/>
          <w:bCs/>
          <w:iCs/>
          <w:color w:val="0D0D0D" w:themeColor="text1" w:themeTint="F2"/>
          <w:sz w:val="28"/>
          <w:szCs w:val="28"/>
          <w:lang w:eastAsia="ru-RU"/>
        </w:rPr>
        <w:t>рограммы</w:t>
      </w:r>
    </w:p>
    <w:p w:rsidR="00BA27CB" w:rsidRDefault="00BA27CB" w:rsidP="00D53D7D">
      <w:pPr>
        <w:pStyle w:val="a3"/>
        <w:ind w:left="0"/>
        <w:jc w:val="center"/>
        <w:rPr>
          <w:rFonts w:ascii="Times New Roman" w:eastAsia="Times New Roman" w:hAnsi="Times New Roman" w:cs="Times New Roman"/>
          <w:b/>
          <w:bCs/>
          <w:iCs/>
          <w:color w:val="0D0D0D" w:themeColor="text1" w:themeTint="F2"/>
          <w:sz w:val="28"/>
          <w:szCs w:val="28"/>
          <w:u w:val="single"/>
          <w:lang w:eastAsia="ru-RU"/>
        </w:rPr>
      </w:pPr>
      <w:r w:rsidRPr="00B51FE8">
        <w:rPr>
          <w:rFonts w:ascii="Times New Roman" w:eastAsia="Times New Roman" w:hAnsi="Times New Roman" w:cs="Times New Roman"/>
          <w:b/>
          <w:bCs/>
          <w:iCs/>
          <w:color w:val="0D0D0D" w:themeColor="text1" w:themeTint="F2"/>
          <w:sz w:val="28"/>
          <w:szCs w:val="28"/>
          <w:lang w:eastAsia="ru-RU"/>
        </w:rPr>
        <w:t>характеристики</w:t>
      </w:r>
    </w:p>
    <w:p w:rsidR="0045082D" w:rsidRDefault="0045082D" w:rsidP="00D53D7D">
      <w:pPr>
        <w:spacing w:after="0" w:line="240" w:lineRule="auto"/>
        <w:ind w:firstLine="708"/>
        <w:jc w:val="both"/>
        <w:rPr>
          <w:rFonts w:ascii="Times New Roman" w:hAnsi="Times New Roman"/>
          <w:sz w:val="28"/>
          <w:szCs w:val="28"/>
          <w:lang w:eastAsia="ru-RU"/>
        </w:rPr>
      </w:pPr>
      <w:r w:rsidRPr="0045082D">
        <w:rPr>
          <w:rFonts w:ascii="Times New Roman" w:hAnsi="Times New Roman"/>
          <w:sz w:val="28"/>
          <w:szCs w:val="28"/>
          <w:lang w:eastAsia="ru-RU"/>
        </w:rPr>
        <w:t>Для реализации цели и задач  образовательной программы в нашем дошкольном учреждении разработан учебный план, в котором образовател</w:t>
      </w:r>
      <w:r w:rsidRPr="0045082D">
        <w:rPr>
          <w:rFonts w:ascii="Times New Roman" w:hAnsi="Times New Roman"/>
          <w:sz w:val="28"/>
          <w:szCs w:val="28"/>
          <w:lang w:eastAsia="ru-RU"/>
        </w:rPr>
        <w:t>ь</w:t>
      </w:r>
      <w:r w:rsidRPr="0045082D">
        <w:rPr>
          <w:rFonts w:ascii="Times New Roman" w:hAnsi="Times New Roman"/>
          <w:sz w:val="28"/>
          <w:szCs w:val="28"/>
          <w:lang w:eastAsia="ru-RU"/>
        </w:rPr>
        <w:t>ная деятельность детей распределена по образовательным областям осно</w:t>
      </w:r>
      <w:r w:rsidRPr="0045082D">
        <w:rPr>
          <w:rFonts w:ascii="Times New Roman" w:hAnsi="Times New Roman"/>
          <w:sz w:val="28"/>
          <w:szCs w:val="28"/>
          <w:lang w:eastAsia="ru-RU"/>
        </w:rPr>
        <w:t>в</w:t>
      </w:r>
      <w:r w:rsidRPr="0045082D">
        <w:rPr>
          <w:rFonts w:ascii="Times New Roman" w:hAnsi="Times New Roman"/>
          <w:sz w:val="28"/>
          <w:szCs w:val="28"/>
          <w:lang w:eastAsia="ru-RU"/>
        </w:rPr>
        <w:t xml:space="preserve">ных направлений развития. </w:t>
      </w:r>
    </w:p>
    <w:p w:rsidR="0045082D" w:rsidRPr="0045082D" w:rsidRDefault="0045082D" w:rsidP="00D53D7D">
      <w:pPr>
        <w:pStyle w:val="a3"/>
        <w:numPr>
          <w:ilvl w:val="0"/>
          <w:numId w:val="18"/>
        </w:numPr>
        <w:ind w:left="0" w:firstLine="0"/>
        <w:jc w:val="both"/>
        <w:rPr>
          <w:rFonts w:ascii="Times New Roman" w:hAnsi="Times New Roman"/>
          <w:sz w:val="28"/>
          <w:szCs w:val="28"/>
          <w:lang w:eastAsia="ru-RU"/>
        </w:rPr>
      </w:pPr>
      <w:r w:rsidRPr="0045082D">
        <w:rPr>
          <w:rFonts w:ascii="Times New Roman" w:hAnsi="Times New Roman"/>
          <w:sz w:val="28"/>
          <w:szCs w:val="28"/>
          <w:lang w:eastAsia="ru-RU"/>
        </w:rPr>
        <w:t>Развитие  дошкольников по пяти направлениям реализуются в неп</w:t>
      </w:r>
      <w:r w:rsidRPr="0045082D">
        <w:rPr>
          <w:rFonts w:ascii="Times New Roman" w:hAnsi="Times New Roman"/>
          <w:sz w:val="28"/>
          <w:szCs w:val="28"/>
          <w:lang w:eastAsia="ru-RU"/>
        </w:rPr>
        <w:t>о</w:t>
      </w:r>
      <w:r w:rsidRPr="0045082D">
        <w:rPr>
          <w:rFonts w:ascii="Times New Roman" w:hAnsi="Times New Roman"/>
          <w:sz w:val="28"/>
          <w:szCs w:val="28"/>
          <w:lang w:eastAsia="ru-RU"/>
        </w:rPr>
        <w:t>средственно образовательной деятельности, образовательной деятельности, осуществляемой в ходе режимных моментов и в самостоятельной деятельн</w:t>
      </w:r>
      <w:r w:rsidRPr="0045082D">
        <w:rPr>
          <w:rFonts w:ascii="Times New Roman" w:hAnsi="Times New Roman"/>
          <w:sz w:val="28"/>
          <w:szCs w:val="28"/>
          <w:lang w:eastAsia="ru-RU"/>
        </w:rPr>
        <w:t>о</w:t>
      </w:r>
      <w:r w:rsidRPr="0045082D">
        <w:rPr>
          <w:rFonts w:ascii="Times New Roman" w:hAnsi="Times New Roman"/>
          <w:sz w:val="28"/>
          <w:szCs w:val="28"/>
          <w:lang w:eastAsia="ru-RU"/>
        </w:rPr>
        <w:t xml:space="preserve">сти детей. </w:t>
      </w:r>
    </w:p>
    <w:p w:rsidR="0045082D" w:rsidRDefault="0045082D" w:rsidP="00D53D7D">
      <w:pPr>
        <w:pStyle w:val="a3"/>
        <w:numPr>
          <w:ilvl w:val="0"/>
          <w:numId w:val="18"/>
        </w:numPr>
        <w:ind w:left="0" w:firstLine="0"/>
        <w:jc w:val="both"/>
        <w:rPr>
          <w:rFonts w:ascii="Times New Roman" w:hAnsi="Times New Roman"/>
          <w:sz w:val="28"/>
          <w:szCs w:val="28"/>
          <w:lang w:eastAsia="ru-RU"/>
        </w:rPr>
      </w:pPr>
      <w:r w:rsidRPr="0045082D">
        <w:rPr>
          <w:rFonts w:ascii="Times New Roman" w:hAnsi="Times New Roman"/>
          <w:sz w:val="28"/>
          <w:szCs w:val="28"/>
          <w:lang w:eastAsia="ru-RU"/>
        </w:rPr>
        <w:t>Распределение образовательной деятельности дает возможность и</w:t>
      </w:r>
      <w:r w:rsidRPr="0045082D">
        <w:rPr>
          <w:rFonts w:ascii="Times New Roman" w:hAnsi="Times New Roman"/>
          <w:sz w:val="28"/>
          <w:szCs w:val="28"/>
          <w:lang w:eastAsia="ru-RU"/>
        </w:rPr>
        <w:t>с</w:t>
      </w:r>
      <w:r w:rsidRPr="0045082D">
        <w:rPr>
          <w:rFonts w:ascii="Times New Roman" w:hAnsi="Times New Roman"/>
          <w:sz w:val="28"/>
          <w:szCs w:val="28"/>
          <w:lang w:eastAsia="ru-RU"/>
        </w:rPr>
        <w:t>пользовать модульный ход, строить учебный план на принципах диффере</w:t>
      </w:r>
      <w:r w:rsidRPr="0045082D">
        <w:rPr>
          <w:rFonts w:ascii="Times New Roman" w:hAnsi="Times New Roman"/>
          <w:sz w:val="28"/>
          <w:szCs w:val="28"/>
          <w:lang w:eastAsia="ru-RU"/>
        </w:rPr>
        <w:t>н</w:t>
      </w:r>
      <w:r w:rsidRPr="0045082D">
        <w:rPr>
          <w:rFonts w:ascii="Times New Roman" w:hAnsi="Times New Roman"/>
          <w:sz w:val="28"/>
          <w:szCs w:val="28"/>
          <w:lang w:eastAsia="ru-RU"/>
        </w:rPr>
        <w:t>циации, разнообразия  и вариативности. В структуре плана выделена инвар</w:t>
      </w:r>
      <w:r w:rsidRPr="0045082D">
        <w:rPr>
          <w:rFonts w:ascii="Times New Roman" w:hAnsi="Times New Roman"/>
          <w:sz w:val="28"/>
          <w:szCs w:val="28"/>
          <w:lang w:eastAsia="ru-RU"/>
        </w:rPr>
        <w:t>и</w:t>
      </w:r>
      <w:r w:rsidRPr="0045082D">
        <w:rPr>
          <w:rFonts w:ascii="Times New Roman" w:hAnsi="Times New Roman"/>
          <w:sz w:val="28"/>
          <w:szCs w:val="28"/>
          <w:lang w:eastAsia="ru-RU"/>
        </w:rPr>
        <w:t>антная (обязательная) и вариативная (модульная) часть. Инвариантная часть учебного плана обеспечивает реализацию образовательной программы  ДОУ, вариативная часть – дополнительных образовательных программ.</w:t>
      </w:r>
    </w:p>
    <w:p w:rsidR="00CD7409" w:rsidRDefault="00CD7409" w:rsidP="00D53D7D">
      <w:pPr>
        <w:autoSpaceDE w:val="0"/>
        <w:autoSpaceDN w:val="0"/>
        <w:adjustRightInd w:val="0"/>
        <w:spacing w:after="0" w:line="240" w:lineRule="auto"/>
        <w:ind w:firstLine="708"/>
        <w:jc w:val="both"/>
        <w:rPr>
          <w:rFonts w:ascii="Times New Roman" w:hAnsi="Times New Roman"/>
          <w:sz w:val="28"/>
          <w:szCs w:val="28"/>
        </w:rPr>
      </w:pPr>
      <w:r w:rsidRPr="00CD7409">
        <w:rPr>
          <w:rFonts w:ascii="Times New Roman" w:hAnsi="Times New Roman"/>
          <w:sz w:val="28"/>
          <w:szCs w:val="28"/>
        </w:rPr>
        <w:t>Реализация программы предполагает оценку индивидуального развития детей. Оценка производится педагогическим работником в рамках педагог</w:t>
      </w:r>
      <w:r w:rsidRPr="00CD7409">
        <w:rPr>
          <w:rFonts w:ascii="Times New Roman" w:hAnsi="Times New Roman"/>
          <w:sz w:val="28"/>
          <w:szCs w:val="28"/>
        </w:rPr>
        <w:t>и</w:t>
      </w:r>
      <w:r w:rsidRPr="00CD7409">
        <w:rPr>
          <w:rFonts w:ascii="Times New Roman" w:hAnsi="Times New Roman"/>
          <w:sz w:val="28"/>
          <w:szCs w:val="28"/>
        </w:rPr>
        <w:t>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CD7409" w:rsidRPr="00CD7409" w:rsidRDefault="00CD7409" w:rsidP="00D53D7D">
      <w:pPr>
        <w:autoSpaceDE w:val="0"/>
        <w:autoSpaceDN w:val="0"/>
        <w:adjustRightInd w:val="0"/>
        <w:spacing w:after="0" w:line="240" w:lineRule="auto"/>
        <w:ind w:firstLine="708"/>
        <w:jc w:val="both"/>
        <w:rPr>
          <w:rFonts w:ascii="Times New Roman" w:hAnsi="Times New Roman"/>
          <w:sz w:val="28"/>
          <w:szCs w:val="28"/>
        </w:rPr>
      </w:pPr>
      <w:r w:rsidRPr="00CD7409">
        <w:rPr>
          <w:rFonts w:ascii="Times New Roman" w:hAnsi="Times New Roman"/>
          <w:sz w:val="28"/>
          <w:szCs w:val="28"/>
        </w:rPr>
        <w:t>Педагогическая диагностика проводится в ходе наблюдений за акти</w:t>
      </w:r>
      <w:r w:rsidRPr="00CD7409">
        <w:rPr>
          <w:rFonts w:ascii="Times New Roman" w:hAnsi="Times New Roman"/>
          <w:sz w:val="28"/>
          <w:szCs w:val="28"/>
        </w:rPr>
        <w:t>в</w:t>
      </w:r>
      <w:r w:rsidRPr="00CD7409">
        <w:rPr>
          <w:rFonts w:ascii="Times New Roman" w:hAnsi="Times New Roman"/>
          <w:sz w:val="28"/>
          <w:szCs w:val="28"/>
        </w:rPr>
        <w:t>ностью детей в спонтанной и специально организованной деятельности. И</w:t>
      </w:r>
      <w:r w:rsidRPr="00CD7409">
        <w:rPr>
          <w:rFonts w:ascii="Times New Roman" w:hAnsi="Times New Roman"/>
          <w:sz w:val="28"/>
          <w:szCs w:val="28"/>
        </w:rPr>
        <w:t>н</w:t>
      </w:r>
      <w:r w:rsidRPr="00CD7409">
        <w:rPr>
          <w:rFonts w:ascii="Times New Roman" w:hAnsi="Times New Roman"/>
          <w:sz w:val="28"/>
          <w:szCs w:val="28"/>
        </w:rPr>
        <w:t>струментарий для педагогической диагностики — карты наблюдений детск</w:t>
      </w:r>
      <w:r w:rsidRPr="00CD7409">
        <w:rPr>
          <w:rFonts w:ascii="Times New Roman" w:hAnsi="Times New Roman"/>
          <w:sz w:val="28"/>
          <w:szCs w:val="28"/>
        </w:rPr>
        <w:t>о</w:t>
      </w:r>
      <w:r w:rsidRPr="00CD7409">
        <w:rPr>
          <w:rFonts w:ascii="Times New Roman" w:hAnsi="Times New Roman"/>
          <w:sz w:val="28"/>
          <w:szCs w:val="28"/>
        </w:rPr>
        <w:t>го развития, позволяющие фиксировать индивидуальную динамику и пе</w:t>
      </w:r>
      <w:r w:rsidRPr="00CD7409">
        <w:rPr>
          <w:rFonts w:ascii="Times New Roman" w:hAnsi="Times New Roman"/>
          <w:sz w:val="28"/>
          <w:szCs w:val="28"/>
        </w:rPr>
        <w:t>р</w:t>
      </w:r>
      <w:r w:rsidRPr="00CD7409">
        <w:rPr>
          <w:rFonts w:ascii="Times New Roman" w:hAnsi="Times New Roman"/>
          <w:sz w:val="28"/>
          <w:szCs w:val="28"/>
        </w:rPr>
        <w:t>спективы развития каждого ребенка в ходе:</w:t>
      </w:r>
    </w:p>
    <w:p w:rsidR="00CD7409" w:rsidRPr="00CD7409" w:rsidRDefault="00CD7409" w:rsidP="00D53D7D">
      <w:pPr>
        <w:pStyle w:val="a3"/>
        <w:numPr>
          <w:ilvl w:val="0"/>
          <w:numId w:val="18"/>
        </w:numPr>
        <w:autoSpaceDE w:val="0"/>
        <w:autoSpaceDN w:val="0"/>
        <w:adjustRightInd w:val="0"/>
        <w:ind w:left="0" w:hanging="11"/>
        <w:jc w:val="both"/>
        <w:rPr>
          <w:rFonts w:ascii="Times New Roman" w:hAnsi="Times New Roman"/>
          <w:sz w:val="28"/>
          <w:szCs w:val="28"/>
        </w:rPr>
      </w:pPr>
      <w:r w:rsidRPr="00CD7409">
        <w:rPr>
          <w:rFonts w:ascii="Times New Roman" w:hAnsi="Times New Roman"/>
          <w:sz w:val="28"/>
          <w:szCs w:val="28"/>
        </w:rPr>
        <w:t>коммуникации со сверстниками и взрослыми (как меняются способы установления и поддержания контакта, принятия совместных решений, ра</w:t>
      </w:r>
      <w:r w:rsidRPr="00CD7409">
        <w:rPr>
          <w:rFonts w:ascii="Times New Roman" w:hAnsi="Times New Roman"/>
          <w:sz w:val="28"/>
          <w:szCs w:val="28"/>
        </w:rPr>
        <w:t>з</w:t>
      </w:r>
      <w:r w:rsidRPr="00CD7409">
        <w:rPr>
          <w:rFonts w:ascii="Times New Roman" w:hAnsi="Times New Roman"/>
          <w:sz w:val="28"/>
          <w:szCs w:val="28"/>
        </w:rPr>
        <w:t>решения конфликтов, лидерства и пр.);</w:t>
      </w:r>
    </w:p>
    <w:p w:rsidR="00CD7409" w:rsidRPr="00CD7409" w:rsidRDefault="00CD7409" w:rsidP="00D53D7D">
      <w:pPr>
        <w:pStyle w:val="a3"/>
        <w:numPr>
          <w:ilvl w:val="0"/>
          <w:numId w:val="18"/>
        </w:numPr>
        <w:autoSpaceDE w:val="0"/>
        <w:autoSpaceDN w:val="0"/>
        <w:adjustRightInd w:val="0"/>
        <w:ind w:left="0" w:hanging="11"/>
        <w:jc w:val="both"/>
        <w:rPr>
          <w:rFonts w:ascii="Times New Roman" w:hAnsi="Times New Roman"/>
          <w:sz w:val="28"/>
          <w:szCs w:val="28"/>
        </w:rPr>
      </w:pPr>
      <w:r w:rsidRPr="00CD7409">
        <w:rPr>
          <w:rFonts w:ascii="Times New Roman" w:hAnsi="Times New Roman"/>
          <w:sz w:val="28"/>
          <w:szCs w:val="28"/>
        </w:rPr>
        <w:t>игровой деятельности;</w:t>
      </w:r>
    </w:p>
    <w:p w:rsidR="00CD7409" w:rsidRPr="00CD7409" w:rsidRDefault="00CD7409" w:rsidP="00D53D7D">
      <w:pPr>
        <w:pStyle w:val="a3"/>
        <w:numPr>
          <w:ilvl w:val="0"/>
          <w:numId w:val="18"/>
        </w:numPr>
        <w:autoSpaceDE w:val="0"/>
        <w:autoSpaceDN w:val="0"/>
        <w:adjustRightInd w:val="0"/>
        <w:ind w:left="0" w:hanging="11"/>
        <w:jc w:val="both"/>
        <w:rPr>
          <w:rFonts w:ascii="Times New Roman" w:hAnsi="Times New Roman"/>
          <w:sz w:val="28"/>
          <w:szCs w:val="28"/>
        </w:rPr>
      </w:pPr>
      <w:r w:rsidRPr="00CD7409">
        <w:rPr>
          <w:rFonts w:ascii="Times New Roman" w:hAnsi="Times New Roman"/>
          <w:sz w:val="28"/>
          <w:szCs w:val="28"/>
        </w:rPr>
        <w:t>познавательной деятельности (как идет развитие детских способностей, познавательной активности);</w:t>
      </w:r>
    </w:p>
    <w:p w:rsidR="00CD7409" w:rsidRPr="00CD7409" w:rsidRDefault="00CD7409" w:rsidP="00D53D7D">
      <w:pPr>
        <w:pStyle w:val="a3"/>
        <w:numPr>
          <w:ilvl w:val="0"/>
          <w:numId w:val="18"/>
        </w:numPr>
        <w:autoSpaceDE w:val="0"/>
        <w:autoSpaceDN w:val="0"/>
        <w:adjustRightInd w:val="0"/>
        <w:ind w:left="0" w:hanging="11"/>
        <w:jc w:val="both"/>
        <w:rPr>
          <w:rFonts w:ascii="Times New Roman" w:hAnsi="Times New Roman"/>
          <w:sz w:val="28"/>
          <w:szCs w:val="28"/>
        </w:rPr>
      </w:pPr>
      <w:r w:rsidRPr="00CD7409">
        <w:rPr>
          <w:rFonts w:ascii="Times New Roman" w:hAnsi="Times New Roman"/>
          <w:sz w:val="28"/>
          <w:szCs w:val="28"/>
        </w:rPr>
        <w:t>проектной деятельности (как идет развитие детской инициативности, ответственности и автономии, как развивается умение планировать и орган</w:t>
      </w:r>
      <w:r w:rsidRPr="00CD7409">
        <w:rPr>
          <w:rFonts w:ascii="Times New Roman" w:hAnsi="Times New Roman"/>
          <w:sz w:val="28"/>
          <w:szCs w:val="28"/>
        </w:rPr>
        <w:t>и</w:t>
      </w:r>
      <w:r w:rsidRPr="00CD7409">
        <w:rPr>
          <w:rFonts w:ascii="Times New Roman" w:hAnsi="Times New Roman"/>
          <w:sz w:val="28"/>
          <w:szCs w:val="28"/>
        </w:rPr>
        <w:t>зовывать свою деятельность);</w:t>
      </w:r>
    </w:p>
    <w:p w:rsidR="00CD7409" w:rsidRPr="00CD7409" w:rsidRDefault="00CD7409" w:rsidP="00D53D7D">
      <w:pPr>
        <w:pStyle w:val="a3"/>
        <w:numPr>
          <w:ilvl w:val="0"/>
          <w:numId w:val="18"/>
        </w:numPr>
        <w:autoSpaceDE w:val="0"/>
        <w:autoSpaceDN w:val="0"/>
        <w:adjustRightInd w:val="0"/>
        <w:ind w:left="0" w:hanging="11"/>
        <w:jc w:val="both"/>
        <w:rPr>
          <w:rFonts w:ascii="Times New Roman" w:hAnsi="Times New Roman"/>
          <w:sz w:val="28"/>
          <w:szCs w:val="28"/>
        </w:rPr>
      </w:pPr>
      <w:r w:rsidRPr="00CD7409">
        <w:rPr>
          <w:rFonts w:ascii="Times New Roman" w:hAnsi="Times New Roman"/>
          <w:sz w:val="28"/>
          <w:szCs w:val="28"/>
        </w:rPr>
        <w:t>художественной деятельности;</w:t>
      </w:r>
    </w:p>
    <w:p w:rsidR="00CD7409" w:rsidRPr="00CD7409" w:rsidRDefault="00CD7409" w:rsidP="00D53D7D">
      <w:pPr>
        <w:pStyle w:val="a3"/>
        <w:numPr>
          <w:ilvl w:val="0"/>
          <w:numId w:val="18"/>
        </w:numPr>
        <w:autoSpaceDE w:val="0"/>
        <w:autoSpaceDN w:val="0"/>
        <w:adjustRightInd w:val="0"/>
        <w:ind w:left="0" w:hanging="11"/>
        <w:jc w:val="both"/>
        <w:rPr>
          <w:rFonts w:ascii="Times New Roman" w:hAnsi="Times New Roman"/>
          <w:sz w:val="28"/>
          <w:szCs w:val="28"/>
        </w:rPr>
      </w:pPr>
      <w:r w:rsidRPr="00CD7409">
        <w:rPr>
          <w:rFonts w:ascii="Times New Roman" w:hAnsi="Times New Roman"/>
          <w:sz w:val="28"/>
          <w:szCs w:val="28"/>
        </w:rPr>
        <w:t>физического развития.</w:t>
      </w:r>
    </w:p>
    <w:p w:rsidR="00CD7409" w:rsidRPr="00CD7409" w:rsidRDefault="00CD7409" w:rsidP="00D53D7D">
      <w:pPr>
        <w:autoSpaceDE w:val="0"/>
        <w:autoSpaceDN w:val="0"/>
        <w:adjustRightInd w:val="0"/>
        <w:spacing w:after="0" w:line="240" w:lineRule="auto"/>
        <w:ind w:firstLine="708"/>
        <w:jc w:val="both"/>
        <w:rPr>
          <w:rFonts w:ascii="Times New Roman" w:hAnsi="Times New Roman"/>
          <w:sz w:val="28"/>
          <w:szCs w:val="28"/>
        </w:rPr>
      </w:pPr>
      <w:r w:rsidRPr="00CD7409">
        <w:rPr>
          <w:rFonts w:ascii="Times New Roman" w:hAnsi="Times New Roman"/>
          <w:sz w:val="28"/>
          <w:szCs w:val="28"/>
        </w:rPr>
        <w:t>Результаты педагогической диагностики используются для решения следующих образовательных задач:</w:t>
      </w:r>
    </w:p>
    <w:p w:rsidR="00CD7409" w:rsidRPr="00CD7409" w:rsidRDefault="00CD7409" w:rsidP="00D53D7D">
      <w:pPr>
        <w:pStyle w:val="a3"/>
        <w:autoSpaceDE w:val="0"/>
        <w:autoSpaceDN w:val="0"/>
        <w:adjustRightInd w:val="0"/>
        <w:ind w:left="0" w:hanging="11"/>
        <w:jc w:val="both"/>
        <w:rPr>
          <w:rFonts w:ascii="Times New Roman" w:hAnsi="Times New Roman"/>
          <w:sz w:val="28"/>
          <w:szCs w:val="28"/>
        </w:rPr>
      </w:pPr>
      <w:r w:rsidRPr="00CD7409">
        <w:rPr>
          <w:rFonts w:ascii="Times New Roman" w:hAnsi="Times New Roman"/>
          <w:sz w:val="28"/>
          <w:szCs w:val="28"/>
        </w:rPr>
        <w:t>1) индивидуализации образования (в том числе поддержки ребенка, постро</w:t>
      </w:r>
      <w:r w:rsidRPr="00CD7409">
        <w:rPr>
          <w:rFonts w:ascii="Times New Roman" w:hAnsi="Times New Roman"/>
          <w:sz w:val="28"/>
          <w:szCs w:val="28"/>
        </w:rPr>
        <w:t>е</w:t>
      </w:r>
      <w:r w:rsidRPr="00CD7409">
        <w:rPr>
          <w:rFonts w:ascii="Times New Roman" w:hAnsi="Times New Roman"/>
          <w:sz w:val="28"/>
          <w:szCs w:val="28"/>
        </w:rPr>
        <w:t>ния его образовательной траектории или профессиональной коррекции ос</w:t>
      </w:r>
      <w:r w:rsidRPr="00CD7409">
        <w:rPr>
          <w:rFonts w:ascii="Times New Roman" w:hAnsi="Times New Roman"/>
          <w:sz w:val="28"/>
          <w:szCs w:val="28"/>
        </w:rPr>
        <w:t>о</w:t>
      </w:r>
      <w:r w:rsidRPr="00CD7409">
        <w:rPr>
          <w:rFonts w:ascii="Times New Roman" w:hAnsi="Times New Roman"/>
          <w:sz w:val="28"/>
          <w:szCs w:val="28"/>
        </w:rPr>
        <w:t>бенностей его развития);</w:t>
      </w:r>
    </w:p>
    <w:p w:rsidR="00CD7409" w:rsidRPr="00CD7409" w:rsidRDefault="00CD7409" w:rsidP="00D53D7D">
      <w:pPr>
        <w:pStyle w:val="a3"/>
        <w:autoSpaceDE w:val="0"/>
        <w:autoSpaceDN w:val="0"/>
        <w:adjustRightInd w:val="0"/>
        <w:ind w:left="0" w:hanging="11"/>
        <w:jc w:val="both"/>
        <w:rPr>
          <w:rFonts w:ascii="Times New Roman" w:hAnsi="Times New Roman"/>
          <w:sz w:val="28"/>
          <w:szCs w:val="28"/>
        </w:rPr>
      </w:pPr>
      <w:r w:rsidRPr="00CD7409">
        <w:rPr>
          <w:rFonts w:ascii="Times New Roman" w:hAnsi="Times New Roman"/>
          <w:sz w:val="28"/>
          <w:szCs w:val="28"/>
        </w:rPr>
        <w:t>2) оптимизации работы с группой детей.</w:t>
      </w:r>
    </w:p>
    <w:p w:rsidR="00CD7409" w:rsidRPr="00CD7409" w:rsidRDefault="00CD7409" w:rsidP="00D53D7D">
      <w:pPr>
        <w:autoSpaceDE w:val="0"/>
        <w:autoSpaceDN w:val="0"/>
        <w:adjustRightInd w:val="0"/>
        <w:ind w:firstLine="708"/>
        <w:jc w:val="both"/>
        <w:rPr>
          <w:rFonts w:ascii="Times New Roman" w:hAnsi="Times New Roman"/>
          <w:sz w:val="28"/>
          <w:szCs w:val="28"/>
        </w:rPr>
      </w:pPr>
      <w:r w:rsidRPr="00CD7409">
        <w:rPr>
          <w:rFonts w:ascii="Times New Roman" w:hAnsi="Times New Roman"/>
          <w:sz w:val="28"/>
          <w:szCs w:val="28"/>
        </w:rPr>
        <w:lastRenderedPageBreak/>
        <w:t>В ходе образовательной деятельности педагоги должны создавать ди</w:t>
      </w:r>
      <w:r w:rsidRPr="00CD7409">
        <w:rPr>
          <w:rFonts w:ascii="Times New Roman" w:hAnsi="Times New Roman"/>
          <w:sz w:val="28"/>
          <w:szCs w:val="28"/>
        </w:rPr>
        <w:t>а</w:t>
      </w:r>
      <w:r w:rsidRPr="00CD7409">
        <w:rPr>
          <w:rFonts w:ascii="Times New Roman" w:hAnsi="Times New Roman"/>
          <w:sz w:val="28"/>
          <w:szCs w:val="28"/>
        </w:rPr>
        <w:t xml:space="preserve">гностические ситуации, чтобы оценить индивидуальную динамику детей и скорректировать свои действия. </w:t>
      </w:r>
    </w:p>
    <w:p w:rsidR="00482FC8" w:rsidRPr="00B51FE8" w:rsidRDefault="00482FC8" w:rsidP="00413070">
      <w:pPr>
        <w:pStyle w:val="a3"/>
        <w:ind w:left="0"/>
        <w:jc w:val="center"/>
        <w:rPr>
          <w:rFonts w:ascii="Times New Roman" w:eastAsia="Times New Roman" w:hAnsi="Times New Roman" w:cs="Times New Roman"/>
          <w:b/>
          <w:bCs/>
          <w:iCs/>
          <w:color w:val="0D0D0D" w:themeColor="text1" w:themeTint="F2"/>
          <w:sz w:val="28"/>
          <w:szCs w:val="28"/>
          <w:lang w:eastAsia="ru-RU"/>
        </w:rPr>
      </w:pPr>
      <w:r w:rsidRPr="00B51FE8">
        <w:rPr>
          <w:rFonts w:ascii="Times New Roman" w:eastAsia="Times New Roman" w:hAnsi="Times New Roman" w:cs="Times New Roman"/>
          <w:b/>
          <w:bCs/>
          <w:iCs/>
          <w:color w:val="0D0D0D" w:themeColor="text1" w:themeTint="F2"/>
          <w:sz w:val="28"/>
          <w:szCs w:val="28"/>
          <w:lang w:eastAsia="ru-RU"/>
        </w:rPr>
        <w:t>Планируемые результаты освоения программы</w:t>
      </w:r>
    </w:p>
    <w:p w:rsidR="00FB53D6" w:rsidRPr="00482FC8" w:rsidRDefault="00FB53D6" w:rsidP="00D53D7D">
      <w:pPr>
        <w:pStyle w:val="a3"/>
        <w:ind w:left="0"/>
        <w:rPr>
          <w:rFonts w:ascii="Times New Roman" w:eastAsia="Times New Roman" w:hAnsi="Times New Roman" w:cs="Times New Roman"/>
          <w:b/>
          <w:bCs/>
          <w:iCs/>
          <w:color w:val="0D0D0D" w:themeColor="text1" w:themeTint="F2"/>
          <w:sz w:val="28"/>
          <w:szCs w:val="28"/>
          <w:u w:val="single"/>
          <w:lang w:eastAsia="ru-RU"/>
        </w:rPr>
      </w:pPr>
    </w:p>
    <w:p w:rsidR="00482FC8" w:rsidRPr="00482FC8" w:rsidRDefault="00482FC8" w:rsidP="00D53D7D">
      <w:pPr>
        <w:spacing w:after="0" w:line="240" w:lineRule="auto"/>
        <w:ind w:firstLine="708"/>
        <w:contextualSpacing/>
        <w:jc w:val="both"/>
        <w:rPr>
          <w:rFonts w:ascii="Times New Roman" w:eastAsia="Times New Roman" w:hAnsi="Times New Roman"/>
          <w:bCs/>
          <w:iCs/>
          <w:color w:val="0D0D0D" w:themeColor="text1" w:themeTint="F2"/>
          <w:sz w:val="28"/>
          <w:szCs w:val="28"/>
          <w:lang w:eastAsia="ru-RU"/>
        </w:rPr>
      </w:pPr>
      <w:r w:rsidRPr="00482FC8">
        <w:rPr>
          <w:rFonts w:ascii="Times New Roman" w:eastAsia="Times New Roman" w:hAnsi="Times New Roman"/>
          <w:bCs/>
          <w:iCs/>
          <w:color w:val="0D0D0D" w:themeColor="text1" w:themeTint="F2"/>
          <w:sz w:val="28"/>
          <w:szCs w:val="28"/>
          <w:lang w:eastAsia="ru-RU"/>
        </w:rPr>
        <w:t>Специфика дошкольного детства (гибкость, пластичность развития р</w:t>
      </w:r>
      <w:r w:rsidRPr="00482FC8">
        <w:rPr>
          <w:rFonts w:ascii="Times New Roman" w:eastAsia="Times New Roman" w:hAnsi="Times New Roman"/>
          <w:bCs/>
          <w:iCs/>
          <w:color w:val="0D0D0D" w:themeColor="text1" w:themeTint="F2"/>
          <w:sz w:val="28"/>
          <w:szCs w:val="28"/>
          <w:lang w:eastAsia="ru-RU"/>
        </w:rPr>
        <w:t>е</w:t>
      </w:r>
      <w:r w:rsidRPr="00482FC8">
        <w:rPr>
          <w:rFonts w:ascii="Times New Roman" w:eastAsia="Times New Roman" w:hAnsi="Times New Roman"/>
          <w:bCs/>
          <w:iCs/>
          <w:color w:val="0D0D0D" w:themeColor="text1" w:themeTint="F2"/>
          <w:sz w:val="28"/>
          <w:szCs w:val="28"/>
          <w:lang w:eastAsia="ru-RU"/>
        </w:rPr>
        <w:t>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обуславливает нео</w:t>
      </w:r>
      <w:r w:rsidRPr="00482FC8">
        <w:rPr>
          <w:rFonts w:ascii="Times New Roman" w:eastAsia="Times New Roman" w:hAnsi="Times New Roman"/>
          <w:bCs/>
          <w:iCs/>
          <w:color w:val="0D0D0D" w:themeColor="text1" w:themeTint="F2"/>
          <w:sz w:val="28"/>
          <w:szCs w:val="28"/>
          <w:lang w:eastAsia="ru-RU"/>
        </w:rPr>
        <w:t>б</w:t>
      </w:r>
      <w:r w:rsidRPr="00482FC8">
        <w:rPr>
          <w:rFonts w:ascii="Times New Roman" w:eastAsia="Times New Roman" w:hAnsi="Times New Roman"/>
          <w:bCs/>
          <w:iCs/>
          <w:color w:val="0D0D0D" w:themeColor="text1" w:themeTint="F2"/>
          <w:sz w:val="28"/>
          <w:szCs w:val="28"/>
          <w:lang w:eastAsia="ru-RU"/>
        </w:rPr>
        <w:t>ходимость определения результатов освоения образовательной программы в виде целевых ориентиров.</w:t>
      </w:r>
    </w:p>
    <w:p w:rsidR="00482FC8" w:rsidRPr="00482FC8" w:rsidRDefault="00482FC8" w:rsidP="00D53D7D">
      <w:pPr>
        <w:spacing w:after="0" w:line="240" w:lineRule="auto"/>
        <w:contextualSpacing/>
        <w:jc w:val="center"/>
        <w:rPr>
          <w:rFonts w:ascii="Times New Roman" w:eastAsia="Times New Roman" w:hAnsi="Times New Roman"/>
          <w:b/>
          <w:bCs/>
          <w:i/>
          <w:iCs/>
          <w:color w:val="0D0D0D" w:themeColor="text1" w:themeTint="F2"/>
          <w:sz w:val="28"/>
          <w:szCs w:val="28"/>
          <w:lang w:eastAsia="ru-RU"/>
        </w:rPr>
      </w:pPr>
      <w:r w:rsidRPr="00482FC8">
        <w:rPr>
          <w:rFonts w:ascii="Times New Roman" w:eastAsia="Times New Roman" w:hAnsi="Times New Roman"/>
          <w:b/>
          <w:bCs/>
          <w:i/>
          <w:iCs/>
          <w:color w:val="0D0D0D" w:themeColor="text1" w:themeTint="F2"/>
          <w:sz w:val="28"/>
          <w:szCs w:val="28"/>
          <w:lang w:eastAsia="ru-RU"/>
        </w:rPr>
        <w:t>Целевые ориентиры образования в младенческом возрасте</w:t>
      </w:r>
    </w:p>
    <w:p w:rsidR="00482FC8" w:rsidRPr="00482FC8" w:rsidRDefault="00482FC8" w:rsidP="00D53D7D">
      <w:pPr>
        <w:pStyle w:val="a3"/>
        <w:numPr>
          <w:ilvl w:val="0"/>
          <w:numId w:val="5"/>
        </w:numPr>
        <w:ind w:left="0" w:firstLine="0"/>
        <w:jc w:val="both"/>
        <w:rPr>
          <w:rFonts w:ascii="Times New Roman" w:eastAsia="Times New Roman" w:hAnsi="Times New Roman" w:cs="Times New Roman"/>
          <w:bCs/>
          <w:iCs/>
          <w:color w:val="0D0D0D" w:themeColor="text1" w:themeTint="F2"/>
          <w:sz w:val="28"/>
          <w:szCs w:val="28"/>
          <w:lang w:eastAsia="ru-RU"/>
        </w:rPr>
      </w:pPr>
      <w:r w:rsidRPr="00482FC8">
        <w:rPr>
          <w:rFonts w:ascii="Times New Roman" w:eastAsia="Times New Roman" w:hAnsi="Times New Roman" w:cs="Times New Roman"/>
          <w:bCs/>
          <w:iCs/>
          <w:color w:val="0D0D0D" w:themeColor="text1" w:themeTint="F2"/>
          <w:sz w:val="28"/>
          <w:szCs w:val="28"/>
          <w:lang w:eastAsia="ru-RU"/>
        </w:rPr>
        <w:t>ребенок интересуется окружающими предметами и активно действует с ними; эмоционально вовлечен в действия с игрушками и другими предмет</w:t>
      </w:r>
      <w:r w:rsidRPr="00482FC8">
        <w:rPr>
          <w:rFonts w:ascii="Times New Roman" w:eastAsia="Times New Roman" w:hAnsi="Times New Roman" w:cs="Times New Roman"/>
          <w:bCs/>
          <w:iCs/>
          <w:color w:val="0D0D0D" w:themeColor="text1" w:themeTint="F2"/>
          <w:sz w:val="28"/>
          <w:szCs w:val="28"/>
          <w:lang w:eastAsia="ru-RU"/>
        </w:rPr>
        <w:t>а</w:t>
      </w:r>
      <w:r w:rsidRPr="00482FC8">
        <w:rPr>
          <w:rFonts w:ascii="Times New Roman" w:eastAsia="Times New Roman" w:hAnsi="Times New Roman" w:cs="Times New Roman"/>
          <w:bCs/>
          <w:iCs/>
          <w:color w:val="0D0D0D" w:themeColor="text1" w:themeTint="F2"/>
          <w:sz w:val="28"/>
          <w:szCs w:val="28"/>
          <w:lang w:eastAsia="ru-RU"/>
        </w:rPr>
        <w:t>ми, стремится проявлять настойчивость в достижении результата своих де</w:t>
      </w:r>
      <w:r w:rsidRPr="00482FC8">
        <w:rPr>
          <w:rFonts w:ascii="Times New Roman" w:eastAsia="Times New Roman" w:hAnsi="Times New Roman" w:cs="Times New Roman"/>
          <w:bCs/>
          <w:iCs/>
          <w:color w:val="0D0D0D" w:themeColor="text1" w:themeTint="F2"/>
          <w:sz w:val="28"/>
          <w:szCs w:val="28"/>
          <w:lang w:eastAsia="ru-RU"/>
        </w:rPr>
        <w:t>й</w:t>
      </w:r>
      <w:r w:rsidRPr="00482FC8">
        <w:rPr>
          <w:rFonts w:ascii="Times New Roman" w:eastAsia="Times New Roman" w:hAnsi="Times New Roman" w:cs="Times New Roman"/>
          <w:bCs/>
          <w:iCs/>
          <w:color w:val="0D0D0D" w:themeColor="text1" w:themeTint="F2"/>
          <w:sz w:val="28"/>
          <w:szCs w:val="28"/>
          <w:lang w:eastAsia="ru-RU"/>
        </w:rPr>
        <w:t>ствий;</w:t>
      </w:r>
    </w:p>
    <w:p w:rsidR="00482FC8" w:rsidRPr="00482FC8" w:rsidRDefault="00482FC8" w:rsidP="00D53D7D">
      <w:pPr>
        <w:pStyle w:val="a7"/>
        <w:numPr>
          <w:ilvl w:val="0"/>
          <w:numId w:val="5"/>
        </w:numPr>
        <w:kinsoku w:val="0"/>
        <w:overflowPunct w:val="0"/>
        <w:spacing w:before="0" w:beforeAutospacing="0" w:after="0" w:afterAutospacing="0"/>
        <w:ind w:left="0" w:firstLine="0"/>
        <w:contextualSpacing/>
        <w:jc w:val="both"/>
        <w:rPr>
          <w:bCs/>
          <w:iCs/>
          <w:color w:val="0D0D0D" w:themeColor="text1" w:themeTint="F2"/>
          <w:sz w:val="28"/>
          <w:szCs w:val="28"/>
        </w:rPr>
      </w:pPr>
      <w:r w:rsidRPr="00482FC8">
        <w:rPr>
          <w:bCs/>
          <w:iCs/>
          <w:color w:val="0D0D0D" w:themeColor="text1" w:themeTint="F2"/>
          <w:sz w:val="28"/>
          <w:szCs w:val="28"/>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w:t>
      </w:r>
      <w:r w:rsidRPr="00482FC8">
        <w:rPr>
          <w:bCs/>
          <w:iCs/>
          <w:color w:val="0D0D0D" w:themeColor="text1" w:themeTint="F2"/>
          <w:sz w:val="28"/>
          <w:szCs w:val="28"/>
        </w:rPr>
        <w:t>б</w:t>
      </w:r>
      <w:r w:rsidRPr="00482FC8">
        <w:rPr>
          <w:bCs/>
          <w:iCs/>
          <w:color w:val="0D0D0D" w:themeColor="text1" w:themeTint="F2"/>
          <w:sz w:val="28"/>
          <w:szCs w:val="28"/>
        </w:rPr>
        <w:t>служивания; стремится проявлять самостоятельность в бытовом и игровом поведении; проявляет навыки опрятности.</w:t>
      </w:r>
    </w:p>
    <w:p w:rsidR="00482FC8" w:rsidRPr="00482FC8" w:rsidRDefault="00482FC8" w:rsidP="00D53D7D">
      <w:pPr>
        <w:pStyle w:val="a7"/>
        <w:numPr>
          <w:ilvl w:val="0"/>
          <w:numId w:val="5"/>
        </w:numPr>
        <w:kinsoku w:val="0"/>
        <w:overflowPunct w:val="0"/>
        <w:spacing w:before="0" w:beforeAutospacing="0" w:after="0" w:afterAutospacing="0"/>
        <w:ind w:left="0" w:firstLine="0"/>
        <w:contextualSpacing/>
        <w:jc w:val="both"/>
        <w:rPr>
          <w:bCs/>
          <w:iCs/>
          <w:color w:val="0D0D0D" w:themeColor="text1" w:themeTint="F2"/>
          <w:sz w:val="28"/>
          <w:szCs w:val="28"/>
        </w:rPr>
      </w:pPr>
      <w:r w:rsidRPr="00482FC8">
        <w:rPr>
          <w:bCs/>
          <w:iCs/>
          <w:color w:val="0D0D0D" w:themeColor="text1" w:themeTint="F2"/>
          <w:sz w:val="28"/>
          <w:szCs w:val="28"/>
        </w:rPr>
        <w:t>Проявляет отрицательное отношение к грубости, жадности.</w:t>
      </w:r>
    </w:p>
    <w:p w:rsidR="00482FC8" w:rsidRPr="00482FC8" w:rsidRDefault="00482FC8" w:rsidP="00D53D7D">
      <w:pPr>
        <w:pStyle w:val="a7"/>
        <w:numPr>
          <w:ilvl w:val="0"/>
          <w:numId w:val="5"/>
        </w:numPr>
        <w:kinsoku w:val="0"/>
        <w:overflowPunct w:val="0"/>
        <w:spacing w:before="0" w:beforeAutospacing="0" w:after="0" w:afterAutospacing="0"/>
        <w:ind w:left="0" w:firstLine="0"/>
        <w:contextualSpacing/>
        <w:jc w:val="both"/>
        <w:rPr>
          <w:bCs/>
          <w:iCs/>
          <w:color w:val="0D0D0D" w:themeColor="text1" w:themeTint="F2"/>
          <w:sz w:val="28"/>
          <w:szCs w:val="28"/>
        </w:rPr>
      </w:pPr>
      <w:r w:rsidRPr="00482FC8">
        <w:rPr>
          <w:bCs/>
          <w:iCs/>
          <w:color w:val="0D0D0D" w:themeColor="text1" w:themeTint="F2"/>
          <w:sz w:val="28"/>
          <w:szCs w:val="28"/>
        </w:rPr>
        <w:t>Соблюдает правила элементарной вежливости (самостоятельно или по напоминанию говорит «спасибо», «здравствуйте», «до свидания», «споко</w:t>
      </w:r>
      <w:r w:rsidRPr="00482FC8">
        <w:rPr>
          <w:bCs/>
          <w:iCs/>
          <w:color w:val="0D0D0D" w:themeColor="text1" w:themeTint="F2"/>
          <w:sz w:val="28"/>
          <w:szCs w:val="28"/>
        </w:rPr>
        <w:t>й</w:t>
      </w:r>
      <w:r w:rsidRPr="00482FC8">
        <w:rPr>
          <w:bCs/>
          <w:iCs/>
          <w:color w:val="0D0D0D" w:themeColor="text1" w:themeTint="F2"/>
          <w:sz w:val="28"/>
          <w:szCs w:val="28"/>
        </w:rPr>
        <w:t>ной ночи» (в семье, в группе)); имеет первичные представления об элеме</w:t>
      </w:r>
      <w:r w:rsidRPr="00482FC8">
        <w:rPr>
          <w:bCs/>
          <w:iCs/>
          <w:color w:val="0D0D0D" w:themeColor="text1" w:themeTint="F2"/>
          <w:sz w:val="28"/>
          <w:szCs w:val="28"/>
        </w:rPr>
        <w:t>н</w:t>
      </w:r>
      <w:r w:rsidRPr="00482FC8">
        <w:rPr>
          <w:bCs/>
          <w:iCs/>
          <w:color w:val="0D0D0D" w:themeColor="text1" w:themeTint="F2"/>
          <w:sz w:val="28"/>
          <w:szCs w:val="28"/>
        </w:rPr>
        <w:t>тарных правилах поведения в детском саду, дома, на улице и старается с</w:t>
      </w:r>
      <w:r w:rsidRPr="00482FC8">
        <w:rPr>
          <w:bCs/>
          <w:iCs/>
          <w:color w:val="0D0D0D" w:themeColor="text1" w:themeTint="F2"/>
          <w:sz w:val="28"/>
          <w:szCs w:val="28"/>
        </w:rPr>
        <w:t>о</w:t>
      </w:r>
      <w:r w:rsidRPr="00482FC8">
        <w:rPr>
          <w:bCs/>
          <w:iCs/>
          <w:color w:val="0D0D0D" w:themeColor="text1" w:themeTint="F2"/>
          <w:sz w:val="28"/>
          <w:szCs w:val="28"/>
        </w:rPr>
        <w:t>блюдать их.</w:t>
      </w:r>
    </w:p>
    <w:p w:rsidR="00482FC8" w:rsidRPr="00482FC8" w:rsidRDefault="00482FC8" w:rsidP="00D53D7D">
      <w:pPr>
        <w:pStyle w:val="a7"/>
        <w:numPr>
          <w:ilvl w:val="0"/>
          <w:numId w:val="6"/>
        </w:numPr>
        <w:kinsoku w:val="0"/>
        <w:overflowPunct w:val="0"/>
        <w:spacing w:before="0" w:beforeAutospacing="0" w:after="0" w:afterAutospacing="0"/>
        <w:ind w:left="0" w:firstLine="0"/>
        <w:contextualSpacing/>
        <w:jc w:val="both"/>
        <w:rPr>
          <w:bCs/>
          <w:iCs/>
          <w:color w:val="0D0D0D" w:themeColor="text1" w:themeTint="F2"/>
          <w:sz w:val="28"/>
          <w:szCs w:val="28"/>
        </w:rPr>
      </w:pPr>
      <w:r w:rsidRPr="00482FC8">
        <w:rPr>
          <w:bCs/>
          <w:iCs/>
          <w:color w:val="0D0D0D" w:themeColor="text1" w:themeTint="F2"/>
          <w:sz w:val="28"/>
          <w:szCs w:val="28"/>
        </w:rPr>
        <w:t>Владеет активной речью, включенной в общение; может обращаться с вопросами и просьбами, понимает речь взрослых; знает названия окружа</w:t>
      </w:r>
      <w:r w:rsidRPr="00482FC8">
        <w:rPr>
          <w:bCs/>
          <w:iCs/>
          <w:color w:val="0D0D0D" w:themeColor="text1" w:themeTint="F2"/>
          <w:sz w:val="28"/>
          <w:szCs w:val="28"/>
        </w:rPr>
        <w:t>ю</w:t>
      </w:r>
      <w:r w:rsidRPr="00482FC8">
        <w:rPr>
          <w:bCs/>
          <w:iCs/>
          <w:color w:val="0D0D0D" w:themeColor="text1" w:themeTint="F2"/>
          <w:sz w:val="28"/>
          <w:szCs w:val="28"/>
        </w:rPr>
        <w:t>щих предметов и игрушек. Речь становится полноценным средством общ</w:t>
      </w:r>
      <w:r w:rsidRPr="00482FC8">
        <w:rPr>
          <w:bCs/>
          <w:iCs/>
          <w:color w:val="0D0D0D" w:themeColor="text1" w:themeTint="F2"/>
          <w:sz w:val="28"/>
          <w:szCs w:val="28"/>
        </w:rPr>
        <w:t>е</w:t>
      </w:r>
      <w:r w:rsidRPr="00482FC8">
        <w:rPr>
          <w:bCs/>
          <w:iCs/>
          <w:color w:val="0D0D0D" w:themeColor="text1" w:themeTint="F2"/>
          <w:sz w:val="28"/>
          <w:szCs w:val="28"/>
        </w:rPr>
        <w:t>ния с другими детьми.</w:t>
      </w:r>
    </w:p>
    <w:p w:rsidR="00482FC8" w:rsidRPr="00482FC8" w:rsidRDefault="00482FC8" w:rsidP="00D53D7D">
      <w:pPr>
        <w:pStyle w:val="a7"/>
        <w:numPr>
          <w:ilvl w:val="0"/>
          <w:numId w:val="6"/>
        </w:numPr>
        <w:kinsoku w:val="0"/>
        <w:overflowPunct w:val="0"/>
        <w:spacing w:before="0" w:beforeAutospacing="0" w:after="0" w:afterAutospacing="0"/>
        <w:ind w:left="0" w:firstLine="0"/>
        <w:contextualSpacing/>
        <w:jc w:val="both"/>
        <w:rPr>
          <w:bCs/>
          <w:iCs/>
          <w:color w:val="0D0D0D" w:themeColor="text1" w:themeTint="F2"/>
          <w:sz w:val="28"/>
          <w:szCs w:val="28"/>
        </w:rPr>
      </w:pPr>
      <w:r w:rsidRPr="00482FC8">
        <w:rPr>
          <w:bCs/>
          <w:iCs/>
          <w:color w:val="0D0D0D" w:themeColor="text1" w:themeTint="F2"/>
          <w:sz w:val="28"/>
          <w:szCs w:val="28"/>
        </w:rPr>
        <w:t xml:space="preserve">Стремится к общению </w:t>
      </w:r>
      <w:proofErr w:type="gramStart"/>
      <w:r w:rsidRPr="00482FC8">
        <w:rPr>
          <w:bCs/>
          <w:iCs/>
          <w:color w:val="0D0D0D" w:themeColor="text1" w:themeTint="F2"/>
          <w:sz w:val="28"/>
          <w:szCs w:val="28"/>
        </w:rPr>
        <w:t>со</w:t>
      </w:r>
      <w:proofErr w:type="gramEnd"/>
      <w:r w:rsidRPr="00482FC8">
        <w:rPr>
          <w:bCs/>
          <w:iCs/>
          <w:color w:val="0D0D0D" w:themeColor="text1" w:themeTint="F2"/>
          <w:sz w:val="28"/>
          <w:szCs w:val="28"/>
        </w:rPr>
        <w:t xml:space="preserve"> взрослыми и активно подражает им в движ</w:t>
      </w:r>
      <w:r w:rsidRPr="00482FC8">
        <w:rPr>
          <w:bCs/>
          <w:iCs/>
          <w:color w:val="0D0D0D" w:themeColor="text1" w:themeTint="F2"/>
          <w:sz w:val="28"/>
          <w:szCs w:val="28"/>
        </w:rPr>
        <w:t>е</w:t>
      </w:r>
      <w:r w:rsidRPr="00482FC8">
        <w:rPr>
          <w:bCs/>
          <w:iCs/>
          <w:color w:val="0D0D0D" w:themeColor="text1" w:themeTint="F2"/>
          <w:sz w:val="28"/>
          <w:szCs w:val="28"/>
        </w:rPr>
        <w:t>ниях и действиях; появляются игры, в которых ребенок воспроизводит де</w:t>
      </w:r>
      <w:r w:rsidRPr="00482FC8">
        <w:rPr>
          <w:bCs/>
          <w:iCs/>
          <w:color w:val="0D0D0D" w:themeColor="text1" w:themeTint="F2"/>
          <w:sz w:val="28"/>
          <w:szCs w:val="28"/>
        </w:rPr>
        <w:t>й</w:t>
      </w:r>
      <w:r w:rsidRPr="00482FC8">
        <w:rPr>
          <w:bCs/>
          <w:iCs/>
          <w:color w:val="0D0D0D" w:themeColor="text1" w:themeTint="F2"/>
          <w:sz w:val="28"/>
          <w:szCs w:val="28"/>
        </w:rPr>
        <w:t>ствия взрослого. Эмоционально откликается на игру, предложенную взро</w:t>
      </w:r>
      <w:r w:rsidRPr="00482FC8">
        <w:rPr>
          <w:bCs/>
          <w:iCs/>
          <w:color w:val="0D0D0D" w:themeColor="text1" w:themeTint="F2"/>
          <w:sz w:val="28"/>
          <w:szCs w:val="28"/>
        </w:rPr>
        <w:t>с</w:t>
      </w:r>
      <w:r w:rsidRPr="00482FC8">
        <w:rPr>
          <w:bCs/>
          <w:iCs/>
          <w:color w:val="0D0D0D" w:themeColor="text1" w:themeTint="F2"/>
          <w:sz w:val="28"/>
          <w:szCs w:val="28"/>
        </w:rPr>
        <w:t>лым, принимает игровую задачу.</w:t>
      </w:r>
    </w:p>
    <w:p w:rsidR="00482FC8" w:rsidRPr="00482FC8" w:rsidRDefault="00482FC8" w:rsidP="00D53D7D">
      <w:pPr>
        <w:pStyle w:val="a7"/>
        <w:numPr>
          <w:ilvl w:val="0"/>
          <w:numId w:val="6"/>
        </w:numPr>
        <w:kinsoku w:val="0"/>
        <w:overflowPunct w:val="0"/>
        <w:spacing w:before="0" w:beforeAutospacing="0" w:after="0" w:afterAutospacing="0"/>
        <w:ind w:left="0" w:firstLine="0"/>
        <w:contextualSpacing/>
        <w:jc w:val="both"/>
        <w:rPr>
          <w:bCs/>
          <w:iCs/>
          <w:color w:val="0D0D0D" w:themeColor="text1" w:themeTint="F2"/>
          <w:sz w:val="28"/>
          <w:szCs w:val="28"/>
        </w:rPr>
      </w:pPr>
      <w:r w:rsidRPr="00482FC8">
        <w:rPr>
          <w:bCs/>
          <w:iCs/>
          <w:color w:val="0D0D0D" w:themeColor="text1" w:themeTint="F2"/>
          <w:sz w:val="28"/>
          <w:szCs w:val="28"/>
        </w:rPr>
        <w:t>Проявляет интерес к сверстникам; наблюдает за их действиями и по</w:t>
      </w:r>
      <w:r w:rsidRPr="00482FC8">
        <w:rPr>
          <w:bCs/>
          <w:iCs/>
          <w:color w:val="0D0D0D" w:themeColor="text1" w:themeTint="F2"/>
          <w:sz w:val="28"/>
          <w:szCs w:val="28"/>
        </w:rPr>
        <w:t>д</w:t>
      </w:r>
      <w:r w:rsidRPr="00482FC8">
        <w:rPr>
          <w:bCs/>
          <w:iCs/>
          <w:color w:val="0D0D0D" w:themeColor="text1" w:themeTint="F2"/>
          <w:sz w:val="28"/>
          <w:szCs w:val="28"/>
        </w:rPr>
        <w:t>ражает им. Умеет играть рядом со сверстниками, не мешая им. Проявляет интерес к совместным играм небольшими группами.</w:t>
      </w:r>
    </w:p>
    <w:p w:rsidR="00482FC8" w:rsidRPr="00482FC8" w:rsidRDefault="00482FC8" w:rsidP="00D53D7D">
      <w:pPr>
        <w:pStyle w:val="a7"/>
        <w:numPr>
          <w:ilvl w:val="0"/>
          <w:numId w:val="6"/>
        </w:numPr>
        <w:kinsoku w:val="0"/>
        <w:overflowPunct w:val="0"/>
        <w:spacing w:before="0" w:beforeAutospacing="0" w:after="0" w:afterAutospacing="0"/>
        <w:ind w:left="0" w:firstLine="0"/>
        <w:contextualSpacing/>
        <w:jc w:val="both"/>
        <w:rPr>
          <w:bCs/>
          <w:iCs/>
          <w:color w:val="0D0D0D" w:themeColor="text1" w:themeTint="F2"/>
          <w:sz w:val="28"/>
          <w:szCs w:val="28"/>
        </w:rPr>
      </w:pPr>
      <w:r w:rsidRPr="00482FC8">
        <w:rPr>
          <w:bCs/>
          <w:iCs/>
          <w:color w:val="0D0D0D" w:themeColor="text1" w:themeTint="F2"/>
          <w:sz w:val="28"/>
          <w:szCs w:val="28"/>
        </w:rPr>
        <w:t>Проявляет интерес к окружающему миру природы, с интересом учас</w:t>
      </w:r>
      <w:r w:rsidRPr="00482FC8">
        <w:rPr>
          <w:bCs/>
          <w:iCs/>
          <w:color w:val="0D0D0D" w:themeColor="text1" w:themeTint="F2"/>
          <w:sz w:val="28"/>
          <w:szCs w:val="28"/>
        </w:rPr>
        <w:t>т</w:t>
      </w:r>
      <w:r w:rsidRPr="00482FC8">
        <w:rPr>
          <w:bCs/>
          <w:iCs/>
          <w:color w:val="0D0D0D" w:themeColor="text1" w:themeTint="F2"/>
          <w:sz w:val="28"/>
          <w:szCs w:val="28"/>
        </w:rPr>
        <w:t>вует в сезонных наблюдениях.</w:t>
      </w:r>
    </w:p>
    <w:p w:rsidR="00482FC8" w:rsidRPr="00482FC8" w:rsidRDefault="00482FC8" w:rsidP="00D53D7D">
      <w:pPr>
        <w:pStyle w:val="a7"/>
        <w:numPr>
          <w:ilvl w:val="0"/>
          <w:numId w:val="6"/>
        </w:numPr>
        <w:kinsoku w:val="0"/>
        <w:overflowPunct w:val="0"/>
        <w:spacing w:before="0" w:beforeAutospacing="0" w:after="0" w:afterAutospacing="0"/>
        <w:ind w:left="0" w:firstLine="0"/>
        <w:contextualSpacing/>
        <w:jc w:val="both"/>
        <w:rPr>
          <w:bCs/>
          <w:iCs/>
          <w:color w:val="0D0D0D" w:themeColor="text1" w:themeTint="F2"/>
          <w:sz w:val="28"/>
          <w:szCs w:val="28"/>
        </w:rPr>
      </w:pPr>
      <w:r w:rsidRPr="00482FC8">
        <w:rPr>
          <w:bCs/>
          <w:iCs/>
          <w:color w:val="0D0D0D" w:themeColor="text1" w:themeTint="F2"/>
          <w:sz w:val="28"/>
          <w:szCs w:val="28"/>
        </w:rPr>
        <w:t>Проявляет интерес к стихам, песням и сказкам, рассматриванию карт</w:t>
      </w:r>
      <w:r w:rsidRPr="00482FC8">
        <w:rPr>
          <w:bCs/>
          <w:iCs/>
          <w:color w:val="0D0D0D" w:themeColor="text1" w:themeTint="F2"/>
          <w:sz w:val="28"/>
          <w:szCs w:val="28"/>
        </w:rPr>
        <w:t>и</w:t>
      </w:r>
      <w:r w:rsidRPr="00482FC8">
        <w:rPr>
          <w:bCs/>
          <w:iCs/>
          <w:color w:val="0D0D0D" w:themeColor="text1" w:themeTint="F2"/>
          <w:sz w:val="28"/>
          <w:szCs w:val="28"/>
        </w:rPr>
        <w:t>нок, стремится двигаться под музыку; эмоционально откликается на разли</w:t>
      </w:r>
      <w:r w:rsidRPr="00482FC8">
        <w:rPr>
          <w:bCs/>
          <w:iCs/>
          <w:color w:val="0D0D0D" w:themeColor="text1" w:themeTint="F2"/>
          <w:sz w:val="28"/>
          <w:szCs w:val="28"/>
        </w:rPr>
        <w:t>ч</w:t>
      </w:r>
      <w:r w:rsidRPr="00482FC8">
        <w:rPr>
          <w:bCs/>
          <w:iCs/>
          <w:color w:val="0D0D0D" w:themeColor="text1" w:themeTint="F2"/>
          <w:sz w:val="28"/>
          <w:szCs w:val="28"/>
        </w:rPr>
        <w:t>ные произведения культуры и искусства.</w:t>
      </w:r>
    </w:p>
    <w:p w:rsidR="00482FC8" w:rsidRPr="00482FC8" w:rsidRDefault="00482FC8" w:rsidP="00D53D7D">
      <w:pPr>
        <w:pStyle w:val="a7"/>
        <w:numPr>
          <w:ilvl w:val="0"/>
          <w:numId w:val="6"/>
        </w:numPr>
        <w:kinsoku w:val="0"/>
        <w:overflowPunct w:val="0"/>
        <w:spacing w:before="0" w:beforeAutospacing="0" w:after="0" w:afterAutospacing="0"/>
        <w:ind w:left="0" w:firstLine="0"/>
        <w:contextualSpacing/>
        <w:jc w:val="both"/>
        <w:rPr>
          <w:bCs/>
          <w:iCs/>
          <w:color w:val="0D0D0D" w:themeColor="text1" w:themeTint="F2"/>
          <w:sz w:val="28"/>
          <w:szCs w:val="28"/>
        </w:rPr>
      </w:pPr>
      <w:r w:rsidRPr="00482FC8">
        <w:rPr>
          <w:bCs/>
          <w:iCs/>
          <w:color w:val="0D0D0D" w:themeColor="text1" w:themeTint="F2"/>
          <w:sz w:val="28"/>
          <w:szCs w:val="28"/>
        </w:rPr>
        <w:lastRenderedPageBreak/>
        <w:t>С пониманием следит за действиями героев кукольного театра; проя</w:t>
      </w:r>
      <w:r w:rsidRPr="00482FC8">
        <w:rPr>
          <w:bCs/>
          <w:iCs/>
          <w:color w:val="0D0D0D" w:themeColor="text1" w:themeTint="F2"/>
          <w:sz w:val="28"/>
          <w:szCs w:val="28"/>
        </w:rPr>
        <w:t>в</w:t>
      </w:r>
      <w:r w:rsidRPr="00482FC8">
        <w:rPr>
          <w:bCs/>
          <w:iCs/>
          <w:color w:val="0D0D0D" w:themeColor="text1" w:themeTint="F2"/>
          <w:sz w:val="28"/>
          <w:szCs w:val="28"/>
        </w:rPr>
        <w:t>ляет желание участвовать в театрализованных и сюжетно-ролевых играх.</w:t>
      </w:r>
    </w:p>
    <w:p w:rsidR="00482FC8" w:rsidRPr="00482FC8" w:rsidRDefault="00482FC8" w:rsidP="00D53D7D">
      <w:pPr>
        <w:pStyle w:val="a7"/>
        <w:numPr>
          <w:ilvl w:val="0"/>
          <w:numId w:val="6"/>
        </w:numPr>
        <w:kinsoku w:val="0"/>
        <w:overflowPunct w:val="0"/>
        <w:spacing w:before="0" w:beforeAutospacing="0" w:after="0" w:afterAutospacing="0"/>
        <w:ind w:left="0" w:firstLine="0"/>
        <w:contextualSpacing/>
        <w:jc w:val="both"/>
        <w:rPr>
          <w:bCs/>
          <w:iCs/>
          <w:color w:val="0D0D0D" w:themeColor="text1" w:themeTint="F2"/>
          <w:sz w:val="28"/>
          <w:szCs w:val="28"/>
        </w:rPr>
      </w:pPr>
      <w:r w:rsidRPr="00482FC8">
        <w:rPr>
          <w:bCs/>
          <w:iCs/>
          <w:color w:val="0D0D0D" w:themeColor="text1" w:themeTint="F2"/>
          <w:sz w:val="28"/>
          <w:szCs w:val="28"/>
        </w:rPr>
        <w:t>Проявляет интерес к продуктивной деятельности (рисование, лепка, конструирование, аппликация).</w:t>
      </w:r>
    </w:p>
    <w:p w:rsidR="00482FC8" w:rsidRPr="00482FC8" w:rsidRDefault="00482FC8" w:rsidP="00D53D7D">
      <w:pPr>
        <w:pStyle w:val="a7"/>
        <w:numPr>
          <w:ilvl w:val="0"/>
          <w:numId w:val="6"/>
        </w:numPr>
        <w:kinsoku w:val="0"/>
        <w:overflowPunct w:val="0"/>
        <w:spacing w:before="0" w:beforeAutospacing="0" w:after="0" w:afterAutospacing="0"/>
        <w:ind w:left="0" w:firstLine="0"/>
        <w:contextualSpacing/>
        <w:jc w:val="both"/>
        <w:rPr>
          <w:bCs/>
          <w:iCs/>
          <w:color w:val="0D0D0D" w:themeColor="text1" w:themeTint="F2"/>
          <w:sz w:val="28"/>
          <w:szCs w:val="28"/>
        </w:rPr>
      </w:pPr>
      <w:r w:rsidRPr="00482FC8">
        <w:rPr>
          <w:bCs/>
          <w:iCs/>
          <w:color w:val="0D0D0D" w:themeColor="text1" w:themeTint="F2"/>
          <w:sz w:val="28"/>
          <w:szCs w:val="28"/>
        </w:rPr>
        <w:t>У ребенка развита крупная моторика, он стремится осваивать разли</w:t>
      </w:r>
      <w:r w:rsidRPr="00482FC8">
        <w:rPr>
          <w:bCs/>
          <w:iCs/>
          <w:color w:val="0D0D0D" w:themeColor="text1" w:themeTint="F2"/>
          <w:sz w:val="28"/>
          <w:szCs w:val="28"/>
        </w:rPr>
        <w:t>ч</w:t>
      </w:r>
      <w:r w:rsidRPr="00482FC8">
        <w:rPr>
          <w:bCs/>
          <w:iCs/>
          <w:color w:val="0D0D0D" w:themeColor="text1" w:themeTint="F2"/>
          <w:sz w:val="28"/>
          <w:szCs w:val="28"/>
        </w:rPr>
        <w:t>ные виды движений (бег, лазанье, перешагивание и пр.). С интересом учас</w:t>
      </w:r>
      <w:r w:rsidRPr="00482FC8">
        <w:rPr>
          <w:bCs/>
          <w:iCs/>
          <w:color w:val="0D0D0D" w:themeColor="text1" w:themeTint="F2"/>
          <w:sz w:val="28"/>
          <w:szCs w:val="28"/>
        </w:rPr>
        <w:t>т</w:t>
      </w:r>
      <w:r w:rsidRPr="00482FC8">
        <w:rPr>
          <w:bCs/>
          <w:iCs/>
          <w:color w:val="0D0D0D" w:themeColor="text1" w:themeTint="F2"/>
          <w:sz w:val="28"/>
          <w:szCs w:val="28"/>
        </w:rPr>
        <w:t>вует в подвижных играх с простым содержанием, несложными движениями.</w:t>
      </w:r>
    </w:p>
    <w:p w:rsidR="00482FC8" w:rsidRPr="00482FC8" w:rsidRDefault="00482FC8" w:rsidP="00D53D7D">
      <w:pPr>
        <w:kinsoku w:val="0"/>
        <w:overflowPunct w:val="0"/>
        <w:spacing w:after="0" w:line="240" w:lineRule="auto"/>
        <w:ind w:hanging="426"/>
        <w:contextualSpacing/>
        <w:jc w:val="center"/>
        <w:rPr>
          <w:rFonts w:ascii="Times New Roman" w:eastAsia="Times New Roman" w:hAnsi="Times New Roman"/>
          <w:b/>
          <w:bCs/>
          <w:i/>
          <w:iCs/>
          <w:color w:val="0D0D0D" w:themeColor="text1" w:themeTint="F2"/>
          <w:sz w:val="28"/>
          <w:szCs w:val="28"/>
          <w:lang w:eastAsia="ru-RU"/>
        </w:rPr>
      </w:pPr>
      <w:r w:rsidRPr="00482FC8">
        <w:rPr>
          <w:rFonts w:ascii="Times New Roman" w:eastAsia="Times New Roman" w:hAnsi="Times New Roman"/>
          <w:b/>
          <w:bCs/>
          <w:i/>
          <w:iCs/>
          <w:color w:val="0D0D0D" w:themeColor="text1" w:themeTint="F2"/>
          <w:sz w:val="28"/>
          <w:szCs w:val="28"/>
          <w:lang w:eastAsia="ru-RU"/>
        </w:rPr>
        <w:t>Целевые ориентиры на этапе завершения дошкольного образования</w:t>
      </w:r>
    </w:p>
    <w:p w:rsidR="00482FC8" w:rsidRPr="00482FC8" w:rsidRDefault="00482FC8" w:rsidP="00D53D7D">
      <w:pPr>
        <w:pStyle w:val="a7"/>
        <w:numPr>
          <w:ilvl w:val="0"/>
          <w:numId w:val="7"/>
        </w:numPr>
        <w:kinsoku w:val="0"/>
        <w:overflowPunct w:val="0"/>
        <w:spacing w:before="0" w:beforeAutospacing="0" w:after="0" w:afterAutospacing="0"/>
        <w:ind w:left="0" w:firstLine="0"/>
        <w:contextualSpacing/>
        <w:jc w:val="both"/>
        <w:rPr>
          <w:bCs/>
          <w:iCs/>
          <w:color w:val="0D0D0D" w:themeColor="text1" w:themeTint="F2"/>
          <w:sz w:val="28"/>
          <w:szCs w:val="28"/>
        </w:rPr>
      </w:pPr>
      <w:r w:rsidRPr="00482FC8">
        <w:rPr>
          <w:bCs/>
          <w:iCs/>
          <w:color w:val="0D0D0D" w:themeColor="text1" w:themeTint="F2"/>
          <w:sz w:val="28"/>
          <w:szCs w:val="28"/>
        </w:rPr>
        <w:t>Ребенок овладевает основными культурными средствами, способами деятельности, проявляет инициативу и самостоятельность в разных видах д</w:t>
      </w:r>
      <w:r w:rsidRPr="00482FC8">
        <w:rPr>
          <w:bCs/>
          <w:iCs/>
          <w:color w:val="0D0D0D" w:themeColor="text1" w:themeTint="F2"/>
          <w:sz w:val="28"/>
          <w:szCs w:val="28"/>
        </w:rPr>
        <w:t>е</w:t>
      </w:r>
      <w:r w:rsidRPr="00482FC8">
        <w:rPr>
          <w:bCs/>
          <w:iCs/>
          <w:color w:val="0D0D0D" w:themeColor="text1" w:themeTint="F2"/>
          <w:sz w:val="28"/>
          <w:szCs w:val="28"/>
        </w:rPr>
        <w:t>ятельности — игре, общении, познавательно-исследовательской деятельн</w:t>
      </w:r>
      <w:r w:rsidRPr="00482FC8">
        <w:rPr>
          <w:bCs/>
          <w:iCs/>
          <w:color w:val="0D0D0D" w:themeColor="text1" w:themeTint="F2"/>
          <w:sz w:val="28"/>
          <w:szCs w:val="28"/>
        </w:rPr>
        <w:t>о</w:t>
      </w:r>
      <w:r w:rsidRPr="00482FC8">
        <w:rPr>
          <w:bCs/>
          <w:iCs/>
          <w:color w:val="0D0D0D" w:themeColor="text1" w:themeTint="F2"/>
          <w:sz w:val="28"/>
          <w:szCs w:val="28"/>
        </w:rPr>
        <w:t>сти, конструировании и др.; способен выбирать себе род занятий, участников по совместной деятельности.</w:t>
      </w:r>
    </w:p>
    <w:p w:rsidR="00482FC8" w:rsidRPr="00482FC8" w:rsidRDefault="00482FC8" w:rsidP="00D53D7D">
      <w:pPr>
        <w:pStyle w:val="a7"/>
        <w:numPr>
          <w:ilvl w:val="0"/>
          <w:numId w:val="7"/>
        </w:numPr>
        <w:kinsoku w:val="0"/>
        <w:overflowPunct w:val="0"/>
        <w:spacing w:before="0" w:beforeAutospacing="0" w:after="0" w:afterAutospacing="0"/>
        <w:ind w:left="0" w:firstLine="0"/>
        <w:contextualSpacing/>
        <w:jc w:val="both"/>
        <w:rPr>
          <w:bCs/>
          <w:iCs/>
          <w:color w:val="0D0D0D" w:themeColor="text1" w:themeTint="F2"/>
          <w:sz w:val="28"/>
          <w:szCs w:val="28"/>
        </w:rPr>
      </w:pPr>
      <w:r w:rsidRPr="00482FC8">
        <w:rPr>
          <w:bCs/>
          <w:iCs/>
          <w:color w:val="0D0D0D" w:themeColor="text1" w:themeTint="F2"/>
          <w:sz w:val="28"/>
          <w:szCs w:val="28"/>
        </w:rPr>
        <w:t>Ребенок обладает установкой положительного отношения к миру, к разным видам труда, другим людям и самому себе, обладает чувством со</w:t>
      </w:r>
      <w:r w:rsidRPr="00482FC8">
        <w:rPr>
          <w:bCs/>
          <w:iCs/>
          <w:color w:val="0D0D0D" w:themeColor="text1" w:themeTint="F2"/>
          <w:sz w:val="28"/>
          <w:szCs w:val="28"/>
        </w:rPr>
        <w:t>б</w:t>
      </w:r>
      <w:r w:rsidRPr="00482FC8">
        <w:rPr>
          <w:bCs/>
          <w:iCs/>
          <w:color w:val="0D0D0D" w:themeColor="text1" w:themeTint="F2"/>
          <w:sz w:val="28"/>
          <w:szCs w:val="28"/>
        </w:rPr>
        <w:t>ственного достоинства; активно взаимодействует со  сверстниками и взро</w:t>
      </w:r>
      <w:r w:rsidRPr="00482FC8">
        <w:rPr>
          <w:bCs/>
          <w:iCs/>
          <w:color w:val="0D0D0D" w:themeColor="text1" w:themeTint="F2"/>
          <w:sz w:val="28"/>
          <w:szCs w:val="28"/>
        </w:rPr>
        <w:t>с</w:t>
      </w:r>
      <w:r w:rsidRPr="00482FC8">
        <w:rPr>
          <w:bCs/>
          <w:iCs/>
          <w:color w:val="0D0D0D" w:themeColor="text1" w:themeTint="F2"/>
          <w:sz w:val="28"/>
          <w:szCs w:val="28"/>
        </w:rPr>
        <w:t>лыми, участвует в совместных играх.</w:t>
      </w:r>
    </w:p>
    <w:p w:rsidR="00482FC8" w:rsidRPr="00482FC8" w:rsidRDefault="00482FC8" w:rsidP="00D53D7D">
      <w:pPr>
        <w:pStyle w:val="a7"/>
        <w:numPr>
          <w:ilvl w:val="0"/>
          <w:numId w:val="7"/>
        </w:numPr>
        <w:kinsoku w:val="0"/>
        <w:overflowPunct w:val="0"/>
        <w:spacing w:before="0" w:beforeAutospacing="0" w:after="0" w:afterAutospacing="0"/>
        <w:ind w:left="0" w:firstLine="0"/>
        <w:contextualSpacing/>
        <w:jc w:val="both"/>
        <w:rPr>
          <w:bCs/>
          <w:iCs/>
          <w:color w:val="0D0D0D" w:themeColor="text1" w:themeTint="F2"/>
          <w:sz w:val="28"/>
          <w:szCs w:val="28"/>
        </w:rPr>
      </w:pPr>
      <w:proofErr w:type="gramStart"/>
      <w:r w:rsidRPr="00482FC8">
        <w:rPr>
          <w:bCs/>
          <w:iCs/>
          <w:color w:val="0D0D0D" w:themeColor="text1" w:themeTint="F2"/>
          <w:sz w:val="28"/>
          <w:szCs w:val="28"/>
        </w:rPr>
        <w:t>Способен договариваться, учитывать интересы и чувства других, соп</w:t>
      </w:r>
      <w:r w:rsidRPr="00482FC8">
        <w:rPr>
          <w:bCs/>
          <w:iCs/>
          <w:color w:val="0D0D0D" w:themeColor="text1" w:themeTint="F2"/>
          <w:sz w:val="28"/>
          <w:szCs w:val="28"/>
        </w:rPr>
        <w:t>е</w:t>
      </w:r>
      <w:r w:rsidRPr="00482FC8">
        <w:rPr>
          <w:bCs/>
          <w:iCs/>
          <w:color w:val="0D0D0D" w:themeColor="text1" w:themeTint="F2"/>
          <w:sz w:val="28"/>
          <w:szCs w:val="28"/>
        </w:rPr>
        <w:t>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r w:rsidRPr="00482FC8">
        <w:rPr>
          <w:bCs/>
          <w:iCs/>
          <w:color w:val="0D0D0D" w:themeColor="text1" w:themeTint="F2"/>
          <w:sz w:val="28"/>
          <w:szCs w:val="28"/>
        </w:rPr>
        <w:t xml:space="preserve"> Умеет выражать и отстаивать свою позицию по разным вопросам.</w:t>
      </w:r>
    </w:p>
    <w:p w:rsidR="00482FC8" w:rsidRPr="00482FC8" w:rsidRDefault="00482FC8" w:rsidP="00D53D7D">
      <w:pPr>
        <w:pStyle w:val="a7"/>
        <w:numPr>
          <w:ilvl w:val="0"/>
          <w:numId w:val="7"/>
        </w:numPr>
        <w:kinsoku w:val="0"/>
        <w:overflowPunct w:val="0"/>
        <w:spacing w:before="0" w:beforeAutospacing="0" w:after="0" w:afterAutospacing="0"/>
        <w:ind w:left="0" w:firstLine="0"/>
        <w:contextualSpacing/>
        <w:jc w:val="both"/>
        <w:rPr>
          <w:bCs/>
          <w:iCs/>
          <w:color w:val="0D0D0D" w:themeColor="text1" w:themeTint="F2"/>
          <w:sz w:val="28"/>
          <w:szCs w:val="28"/>
        </w:rPr>
      </w:pPr>
      <w:proofErr w:type="gramStart"/>
      <w:r w:rsidRPr="00482FC8">
        <w:rPr>
          <w:bCs/>
          <w:iCs/>
          <w:color w:val="0D0D0D" w:themeColor="text1" w:themeTint="F2"/>
          <w:sz w:val="28"/>
          <w:szCs w:val="28"/>
        </w:rPr>
        <w:t>Способен</w:t>
      </w:r>
      <w:proofErr w:type="gramEnd"/>
      <w:r w:rsidRPr="00482FC8">
        <w:rPr>
          <w:bCs/>
          <w:iCs/>
          <w:color w:val="0D0D0D" w:themeColor="text1" w:themeTint="F2"/>
          <w:sz w:val="28"/>
          <w:szCs w:val="28"/>
        </w:rPr>
        <w:t xml:space="preserve"> сотрудничать и выполнять как лидерские, так и исполнител</w:t>
      </w:r>
      <w:r w:rsidRPr="00482FC8">
        <w:rPr>
          <w:bCs/>
          <w:iCs/>
          <w:color w:val="0D0D0D" w:themeColor="text1" w:themeTint="F2"/>
          <w:sz w:val="28"/>
          <w:szCs w:val="28"/>
        </w:rPr>
        <w:t>ь</w:t>
      </w:r>
      <w:r w:rsidRPr="00482FC8">
        <w:rPr>
          <w:bCs/>
          <w:iCs/>
          <w:color w:val="0D0D0D" w:themeColor="text1" w:themeTint="F2"/>
          <w:sz w:val="28"/>
          <w:szCs w:val="28"/>
        </w:rPr>
        <w:t>ские функции в совместной деятельности.</w:t>
      </w:r>
    </w:p>
    <w:p w:rsidR="00482FC8" w:rsidRPr="00482FC8" w:rsidRDefault="00482FC8" w:rsidP="00D53D7D">
      <w:pPr>
        <w:pStyle w:val="a7"/>
        <w:numPr>
          <w:ilvl w:val="0"/>
          <w:numId w:val="7"/>
        </w:numPr>
        <w:kinsoku w:val="0"/>
        <w:overflowPunct w:val="0"/>
        <w:spacing w:before="0" w:beforeAutospacing="0" w:after="0" w:afterAutospacing="0"/>
        <w:ind w:left="0" w:firstLine="0"/>
        <w:contextualSpacing/>
        <w:jc w:val="both"/>
        <w:rPr>
          <w:bCs/>
          <w:iCs/>
          <w:color w:val="0D0D0D" w:themeColor="text1" w:themeTint="F2"/>
          <w:sz w:val="28"/>
          <w:szCs w:val="28"/>
        </w:rPr>
      </w:pPr>
      <w:r w:rsidRPr="00482FC8">
        <w:rPr>
          <w:bCs/>
          <w:iCs/>
          <w:color w:val="0D0D0D" w:themeColor="text1" w:themeTint="F2"/>
          <w:sz w:val="28"/>
          <w:szCs w:val="28"/>
        </w:rPr>
        <w:t>Понимает, что все люди равны вне зависимости от их социального происхождения, этнической принадлежности, религиозных и других веров</w:t>
      </w:r>
      <w:r w:rsidRPr="00482FC8">
        <w:rPr>
          <w:bCs/>
          <w:iCs/>
          <w:color w:val="0D0D0D" w:themeColor="text1" w:themeTint="F2"/>
          <w:sz w:val="28"/>
          <w:szCs w:val="28"/>
        </w:rPr>
        <w:t>а</w:t>
      </w:r>
      <w:r w:rsidRPr="00482FC8">
        <w:rPr>
          <w:bCs/>
          <w:iCs/>
          <w:color w:val="0D0D0D" w:themeColor="text1" w:themeTint="F2"/>
          <w:sz w:val="28"/>
          <w:szCs w:val="28"/>
        </w:rPr>
        <w:t>ний, их физических и психических особенностей.</w:t>
      </w:r>
    </w:p>
    <w:p w:rsidR="00482FC8" w:rsidRPr="00482FC8" w:rsidRDefault="00482FC8" w:rsidP="00D53D7D">
      <w:pPr>
        <w:pStyle w:val="a7"/>
        <w:numPr>
          <w:ilvl w:val="0"/>
          <w:numId w:val="7"/>
        </w:numPr>
        <w:kinsoku w:val="0"/>
        <w:overflowPunct w:val="0"/>
        <w:spacing w:before="0" w:beforeAutospacing="0" w:after="0" w:afterAutospacing="0"/>
        <w:ind w:left="0" w:firstLine="0"/>
        <w:contextualSpacing/>
        <w:jc w:val="both"/>
        <w:rPr>
          <w:bCs/>
          <w:iCs/>
          <w:color w:val="0D0D0D" w:themeColor="text1" w:themeTint="F2"/>
          <w:sz w:val="28"/>
          <w:szCs w:val="28"/>
        </w:rPr>
      </w:pPr>
      <w:r w:rsidRPr="00482FC8">
        <w:rPr>
          <w:bCs/>
          <w:iCs/>
          <w:color w:val="0D0D0D" w:themeColor="text1" w:themeTint="F2"/>
          <w:sz w:val="28"/>
          <w:szCs w:val="28"/>
        </w:rPr>
        <w:t xml:space="preserve">Проявляет </w:t>
      </w:r>
      <w:proofErr w:type="spellStart"/>
      <w:r w:rsidRPr="00482FC8">
        <w:rPr>
          <w:bCs/>
          <w:iCs/>
          <w:color w:val="0D0D0D" w:themeColor="text1" w:themeTint="F2"/>
          <w:sz w:val="28"/>
          <w:szCs w:val="28"/>
        </w:rPr>
        <w:t>эмпатию</w:t>
      </w:r>
      <w:proofErr w:type="spellEnd"/>
      <w:r w:rsidRPr="00482FC8">
        <w:rPr>
          <w:bCs/>
          <w:iCs/>
          <w:color w:val="0D0D0D" w:themeColor="text1" w:themeTint="F2"/>
          <w:sz w:val="28"/>
          <w:szCs w:val="28"/>
        </w:rPr>
        <w:t xml:space="preserve"> по отношению к другим людям, готовность прийти на помощь тем, кто в этом нуждается.</w:t>
      </w:r>
    </w:p>
    <w:p w:rsidR="00482FC8" w:rsidRPr="00482FC8" w:rsidRDefault="00482FC8" w:rsidP="00D53D7D">
      <w:pPr>
        <w:pStyle w:val="a7"/>
        <w:numPr>
          <w:ilvl w:val="0"/>
          <w:numId w:val="7"/>
        </w:numPr>
        <w:kinsoku w:val="0"/>
        <w:overflowPunct w:val="0"/>
        <w:spacing w:before="0" w:beforeAutospacing="0" w:after="0" w:afterAutospacing="0"/>
        <w:ind w:left="0" w:firstLine="0"/>
        <w:contextualSpacing/>
        <w:jc w:val="both"/>
        <w:rPr>
          <w:bCs/>
          <w:iCs/>
          <w:color w:val="0D0D0D" w:themeColor="text1" w:themeTint="F2"/>
          <w:sz w:val="28"/>
          <w:szCs w:val="28"/>
        </w:rPr>
      </w:pPr>
      <w:r w:rsidRPr="00482FC8">
        <w:rPr>
          <w:bCs/>
          <w:iCs/>
          <w:color w:val="0D0D0D" w:themeColor="text1" w:themeTint="F2"/>
          <w:sz w:val="28"/>
          <w:szCs w:val="28"/>
        </w:rPr>
        <w:t>Проявляет умение слышать других и стремление быть понятым друг</w:t>
      </w:r>
      <w:r w:rsidRPr="00482FC8">
        <w:rPr>
          <w:bCs/>
          <w:iCs/>
          <w:color w:val="0D0D0D" w:themeColor="text1" w:themeTint="F2"/>
          <w:sz w:val="28"/>
          <w:szCs w:val="28"/>
        </w:rPr>
        <w:t>и</w:t>
      </w:r>
      <w:r w:rsidRPr="00482FC8">
        <w:rPr>
          <w:bCs/>
          <w:iCs/>
          <w:color w:val="0D0D0D" w:themeColor="text1" w:themeTint="F2"/>
          <w:sz w:val="28"/>
          <w:szCs w:val="28"/>
        </w:rPr>
        <w:t>ми.</w:t>
      </w:r>
    </w:p>
    <w:p w:rsidR="00482FC8" w:rsidRPr="00482FC8" w:rsidRDefault="00482FC8" w:rsidP="00D53D7D">
      <w:pPr>
        <w:pStyle w:val="a7"/>
        <w:numPr>
          <w:ilvl w:val="0"/>
          <w:numId w:val="7"/>
        </w:numPr>
        <w:kinsoku w:val="0"/>
        <w:overflowPunct w:val="0"/>
        <w:spacing w:before="0" w:beforeAutospacing="0" w:after="0" w:afterAutospacing="0"/>
        <w:ind w:left="0" w:firstLine="0"/>
        <w:contextualSpacing/>
        <w:jc w:val="both"/>
        <w:rPr>
          <w:bCs/>
          <w:iCs/>
          <w:color w:val="0D0D0D" w:themeColor="text1" w:themeTint="F2"/>
          <w:sz w:val="28"/>
          <w:szCs w:val="28"/>
        </w:rPr>
      </w:pPr>
      <w:r w:rsidRPr="00482FC8">
        <w:rPr>
          <w:bCs/>
          <w:iCs/>
          <w:color w:val="0D0D0D" w:themeColor="text1" w:themeTint="F2"/>
          <w:sz w:val="28"/>
          <w:szCs w:val="28"/>
        </w:rPr>
        <w:t>Ребенок обладает развитым воображением, которое реализуется в ра</w:t>
      </w:r>
      <w:r w:rsidRPr="00482FC8">
        <w:rPr>
          <w:bCs/>
          <w:iCs/>
          <w:color w:val="0D0D0D" w:themeColor="text1" w:themeTint="F2"/>
          <w:sz w:val="28"/>
          <w:szCs w:val="28"/>
        </w:rPr>
        <w:t>з</w:t>
      </w:r>
      <w:r w:rsidRPr="00482FC8">
        <w:rPr>
          <w:bCs/>
          <w:iCs/>
          <w:color w:val="0D0D0D" w:themeColor="text1" w:themeTint="F2"/>
          <w:sz w:val="28"/>
          <w:szCs w:val="28"/>
        </w:rPr>
        <w:t>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w:t>
      </w:r>
      <w:r w:rsidRPr="00482FC8">
        <w:rPr>
          <w:bCs/>
          <w:iCs/>
          <w:color w:val="0D0D0D" w:themeColor="text1" w:themeTint="F2"/>
          <w:sz w:val="28"/>
          <w:szCs w:val="28"/>
        </w:rPr>
        <w:t>и</w:t>
      </w:r>
      <w:r w:rsidRPr="00482FC8">
        <w:rPr>
          <w:bCs/>
          <w:iCs/>
          <w:color w:val="0D0D0D" w:themeColor="text1" w:themeTint="F2"/>
          <w:sz w:val="28"/>
          <w:szCs w:val="28"/>
        </w:rPr>
        <w:t>туации и адекватно их оценивать.</w:t>
      </w:r>
    </w:p>
    <w:p w:rsidR="00482FC8" w:rsidRPr="00482FC8" w:rsidRDefault="00482FC8" w:rsidP="00D53D7D">
      <w:pPr>
        <w:pStyle w:val="a7"/>
        <w:numPr>
          <w:ilvl w:val="0"/>
          <w:numId w:val="8"/>
        </w:numPr>
        <w:kinsoku w:val="0"/>
        <w:overflowPunct w:val="0"/>
        <w:spacing w:before="0" w:beforeAutospacing="0" w:after="0" w:afterAutospacing="0"/>
        <w:ind w:left="0" w:firstLine="0"/>
        <w:contextualSpacing/>
        <w:jc w:val="both"/>
        <w:rPr>
          <w:bCs/>
          <w:iCs/>
          <w:color w:val="0D0D0D" w:themeColor="text1" w:themeTint="F2"/>
          <w:sz w:val="28"/>
          <w:szCs w:val="28"/>
        </w:rPr>
      </w:pPr>
      <w:r w:rsidRPr="00482FC8">
        <w:rPr>
          <w:bCs/>
          <w:iCs/>
          <w:color w:val="0D0D0D" w:themeColor="text1" w:themeTint="F2"/>
          <w:sz w:val="28"/>
          <w:szCs w:val="28"/>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482FC8" w:rsidRPr="00482FC8" w:rsidRDefault="00482FC8" w:rsidP="00D53D7D">
      <w:pPr>
        <w:pStyle w:val="a7"/>
        <w:numPr>
          <w:ilvl w:val="0"/>
          <w:numId w:val="8"/>
        </w:numPr>
        <w:kinsoku w:val="0"/>
        <w:overflowPunct w:val="0"/>
        <w:spacing w:before="0" w:beforeAutospacing="0" w:after="0" w:afterAutospacing="0"/>
        <w:ind w:left="0" w:firstLine="0"/>
        <w:contextualSpacing/>
        <w:jc w:val="both"/>
        <w:rPr>
          <w:bCs/>
          <w:iCs/>
          <w:color w:val="0D0D0D" w:themeColor="text1" w:themeTint="F2"/>
          <w:sz w:val="28"/>
          <w:szCs w:val="28"/>
        </w:rPr>
      </w:pPr>
      <w:r w:rsidRPr="00482FC8">
        <w:rPr>
          <w:bCs/>
          <w:iCs/>
          <w:color w:val="0D0D0D" w:themeColor="text1" w:themeTint="F2"/>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482FC8" w:rsidRPr="00482FC8" w:rsidRDefault="00482FC8" w:rsidP="00D53D7D">
      <w:pPr>
        <w:pStyle w:val="a7"/>
        <w:numPr>
          <w:ilvl w:val="0"/>
          <w:numId w:val="8"/>
        </w:numPr>
        <w:kinsoku w:val="0"/>
        <w:overflowPunct w:val="0"/>
        <w:spacing w:before="0" w:beforeAutospacing="0" w:after="0" w:afterAutospacing="0"/>
        <w:ind w:left="0" w:firstLine="0"/>
        <w:contextualSpacing/>
        <w:jc w:val="both"/>
        <w:rPr>
          <w:bCs/>
          <w:iCs/>
          <w:color w:val="0D0D0D" w:themeColor="text1" w:themeTint="F2"/>
          <w:sz w:val="28"/>
          <w:szCs w:val="28"/>
        </w:rPr>
      </w:pPr>
      <w:r w:rsidRPr="00482FC8">
        <w:rPr>
          <w:bCs/>
          <w:iCs/>
          <w:color w:val="0D0D0D" w:themeColor="text1" w:themeTint="F2"/>
          <w:sz w:val="28"/>
          <w:szCs w:val="28"/>
        </w:rPr>
        <w:lastRenderedPageBreak/>
        <w:t>Ребенок способен к волевым усилиям, может следовать социальным нормам поведения и правилам в разных видах деятельности, во взаимоотн</w:t>
      </w:r>
      <w:r w:rsidRPr="00482FC8">
        <w:rPr>
          <w:bCs/>
          <w:iCs/>
          <w:color w:val="0D0D0D" w:themeColor="text1" w:themeTint="F2"/>
          <w:sz w:val="28"/>
          <w:szCs w:val="28"/>
        </w:rPr>
        <w:t>о</w:t>
      </w:r>
      <w:r w:rsidRPr="00482FC8">
        <w:rPr>
          <w:bCs/>
          <w:iCs/>
          <w:color w:val="0D0D0D" w:themeColor="text1" w:themeTint="F2"/>
          <w:sz w:val="28"/>
          <w:szCs w:val="28"/>
        </w:rPr>
        <w:t xml:space="preserve">шениях </w:t>
      </w:r>
      <w:proofErr w:type="gramStart"/>
      <w:r w:rsidRPr="00482FC8">
        <w:rPr>
          <w:bCs/>
          <w:iCs/>
          <w:color w:val="0D0D0D" w:themeColor="text1" w:themeTint="F2"/>
          <w:sz w:val="28"/>
          <w:szCs w:val="28"/>
        </w:rPr>
        <w:t>со</w:t>
      </w:r>
      <w:proofErr w:type="gramEnd"/>
      <w:r w:rsidRPr="00482FC8">
        <w:rPr>
          <w:bCs/>
          <w:iCs/>
          <w:color w:val="0D0D0D" w:themeColor="text1" w:themeTint="F2"/>
          <w:sz w:val="28"/>
          <w:szCs w:val="28"/>
        </w:rPr>
        <w:t xml:space="preserve"> взрослыми и сверстниками, может соблюдать правила безопасн</w:t>
      </w:r>
      <w:r w:rsidRPr="00482FC8">
        <w:rPr>
          <w:bCs/>
          <w:iCs/>
          <w:color w:val="0D0D0D" w:themeColor="text1" w:themeTint="F2"/>
          <w:sz w:val="28"/>
          <w:szCs w:val="28"/>
        </w:rPr>
        <w:t>о</w:t>
      </w:r>
      <w:r w:rsidRPr="00482FC8">
        <w:rPr>
          <w:bCs/>
          <w:iCs/>
          <w:color w:val="0D0D0D" w:themeColor="text1" w:themeTint="F2"/>
          <w:sz w:val="28"/>
          <w:szCs w:val="28"/>
        </w:rPr>
        <w:t>го поведения и навыки личной гигиены.</w:t>
      </w:r>
    </w:p>
    <w:p w:rsidR="00482FC8" w:rsidRPr="00482FC8" w:rsidRDefault="00482FC8" w:rsidP="00D53D7D">
      <w:pPr>
        <w:pStyle w:val="a7"/>
        <w:numPr>
          <w:ilvl w:val="0"/>
          <w:numId w:val="8"/>
        </w:numPr>
        <w:kinsoku w:val="0"/>
        <w:overflowPunct w:val="0"/>
        <w:spacing w:before="0" w:beforeAutospacing="0" w:after="0" w:afterAutospacing="0"/>
        <w:ind w:left="0" w:firstLine="0"/>
        <w:contextualSpacing/>
        <w:jc w:val="both"/>
        <w:rPr>
          <w:bCs/>
          <w:iCs/>
          <w:color w:val="0D0D0D" w:themeColor="text1" w:themeTint="F2"/>
          <w:sz w:val="28"/>
          <w:szCs w:val="28"/>
        </w:rPr>
      </w:pPr>
      <w:r w:rsidRPr="00482FC8">
        <w:rPr>
          <w:bCs/>
          <w:iCs/>
          <w:color w:val="0D0D0D" w:themeColor="text1" w:themeTint="F2"/>
          <w:sz w:val="28"/>
          <w:szCs w:val="28"/>
        </w:rPr>
        <w:t>Проявляет ответственность за начатое дело.</w:t>
      </w:r>
    </w:p>
    <w:p w:rsidR="00482FC8" w:rsidRPr="00482FC8" w:rsidRDefault="00482FC8" w:rsidP="00D53D7D">
      <w:pPr>
        <w:pStyle w:val="a7"/>
        <w:numPr>
          <w:ilvl w:val="0"/>
          <w:numId w:val="8"/>
        </w:numPr>
        <w:kinsoku w:val="0"/>
        <w:overflowPunct w:val="0"/>
        <w:spacing w:before="0" w:beforeAutospacing="0" w:after="0" w:afterAutospacing="0"/>
        <w:ind w:left="0" w:firstLine="0"/>
        <w:contextualSpacing/>
        <w:jc w:val="both"/>
        <w:rPr>
          <w:bCs/>
          <w:iCs/>
          <w:color w:val="0D0D0D" w:themeColor="text1" w:themeTint="F2"/>
          <w:sz w:val="28"/>
          <w:szCs w:val="28"/>
        </w:rPr>
      </w:pPr>
      <w:r w:rsidRPr="00482FC8">
        <w:rPr>
          <w:bCs/>
          <w:iCs/>
          <w:color w:val="0D0D0D" w:themeColor="text1" w:themeTint="F2"/>
          <w:sz w:val="28"/>
          <w:szCs w:val="28"/>
        </w:rPr>
        <w:t>Ребенок проявляет любознательность, задает вопросы  взрослым и сверстникам, интересуется причинно-следственными связями, пытается с</w:t>
      </w:r>
      <w:r w:rsidRPr="00482FC8">
        <w:rPr>
          <w:bCs/>
          <w:iCs/>
          <w:color w:val="0D0D0D" w:themeColor="text1" w:themeTint="F2"/>
          <w:sz w:val="28"/>
          <w:szCs w:val="28"/>
        </w:rPr>
        <w:t>а</w:t>
      </w:r>
      <w:r w:rsidRPr="00482FC8">
        <w:rPr>
          <w:bCs/>
          <w:iCs/>
          <w:color w:val="0D0D0D" w:themeColor="text1" w:themeTint="F2"/>
          <w:sz w:val="28"/>
          <w:szCs w:val="28"/>
        </w:rPr>
        <w:t>мостоятельно придумывать объяснения явлениям природы и поступкам л</w:t>
      </w:r>
      <w:r w:rsidRPr="00482FC8">
        <w:rPr>
          <w:bCs/>
          <w:iCs/>
          <w:color w:val="0D0D0D" w:themeColor="text1" w:themeTint="F2"/>
          <w:sz w:val="28"/>
          <w:szCs w:val="28"/>
        </w:rPr>
        <w:t>ю</w:t>
      </w:r>
      <w:r w:rsidRPr="00482FC8">
        <w:rPr>
          <w:bCs/>
          <w:iCs/>
          <w:color w:val="0D0D0D" w:themeColor="text1" w:themeTint="F2"/>
          <w:sz w:val="28"/>
          <w:szCs w:val="28"/>
        </w:rPr>
        <w:t>дей; склонен наблюдать, экспериментировать. Обладает начальными знани</w:t>
      </w:r>
      <w:r w:rsidRPr="00482FC8">
        <w:rPr>
          <w:bCs/>
          <w:iCs/>
          <w:color w:val="0D0D0D" w:themeColor="text1" w:themeTint="F2"/>
          <w:sz w:val="28"/>
          <w:szCs w:val="28"/>
        </w:rPr>
        <w:t>я</w:t>
      </w:r>
      <w:r w:rsidRPr="00482FC8">
        <w:rPr>
          <w:bCs/>
          <w:iCs/>
          <w:color w:val="0D0D0D" w:themeColor="text1" w:themeTint="F2"/>
          <w:sz w:val="28"/>
          <w:szCs w:val="28"/>
        </w:rPr>
        <w:t>ми о себе, о природном и социальном мире, в котором он живет; знаком с произведениями детской литературы, обладает элементарными представл</w:t>
      </w:r>
      <w:r w:rsidRPr="00482FC8">
        <w:rPr>
          <w:bCs/>
          <w:iCs/>
          <w:color w:val="0D0D0D" w:themeColor="text1" w:themeTint="F2"/>
          <w:sz w:val="28"/>
          <w:szCs w:val="28"/>
        </w:rPr>
        <w:t>е</w:t>
      </w:r>
      <w:r w:rsidRPr="00482FC8">
        <w:rPr>
          <w:bCs/>
          <w:iCs/>
          <w:color w:val="0D0D0D" w:themeColor="text1" w:themeTint="F2"/>
          <w:sz w:val="28"/>
          <w:szCs w:val="28"/>
        </w:rPr>
        <w:t>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w:t>
      </w:r>
    </w:p>
    <w:p w:rsidR="00482FC8" w:rsidRPr="00482FC8" w:rsidRDefault="00482FC8" w:rsidP="00D53D7D">
      <w:pPr>
        <w:pStyle w:val="a7"/>
        <w:numPr>
          <w:ilvl w:val="0"/>
          <w:numId w:val="8"/>
        </w:numPr>
        <w:kinsoku w:val="0"/>
        <w:overflowPunct w:val="0"/>
        <w:spacing w:before="0" w:beforeAutospacing="0" w:after="0" w:afterAutospacing="0"/>
        <w:ind w:left="0" w:firstLine="0"/>
        <w:contextualSpacing/>
        <w:jc w:val="both"/>
        <w:rPr>
          <w:bCs/>
          <w:iCs/>
          <w:color w:val="0D0D0D" w:themeColor="text1" w:themeTint="F2"/>
          <w:sz w:val="28"/>
          <w:szCs w:val="28"/>
        </w:rPr>
      </w:pPr>
      <w:r w:rsidRPr="00482FC8">
        <w:rPr>
          <w:bCs/>
          <w:iCs/>
          <w:color w:val="0D0D0D" w:themeColor="text1" w:themeTint="F2"/>
          <w:sz w:val="28"/>
          <w:szCs w:val="28"/>
        </w:rPr>
        <w:t>Открыт новому, то есть проявляет стремления к получению знаний, положительной мотивации к дальнейшему обучению в школе, институте.</w:t>
      </w:r>
    </w:p>
    <w:p w:rsidR="00482FC8" w:rsidRPr="00482FC8" w:rsidRDefault="00482FC8" w:rsidP="00D53D7D">
      <w:pPr>
        <w:pStyle w:val="a7"/>
        <w:numPr>
          <w:ilvl w:val="0"/>
          <w:numId w:val="8"/>
        </w:numPr>
        <w:kinsoku w:val="0"/>
        <w:overflowPunct w:val="0"/>
        <w:spacing w:before="0" w:beforeAutospacing="0" w:after="0" w:afterAutospacing="0"/>
        <w:ind w:left="0" w:firstLine="0"/>
        <w:contextualSpacing/>
        <w:jc w:val="both"/>
        <w:rPr>
          <w:bCs/>
          <w:iCs/>
          <w:color w:val="0D0D0D" w:themeColor="text1" w:themeTint="F2"/>
          <w:sz w:val="28"/>
          <w:szCs w:val="28"/>
        </w:rPr>
      </w:pPr>
      <w:r w:rsidRPr="00482FC8">
        <w:rPr>
          <w:bCs/>
          <w:iCs/>
          <w:color w:val="0D0D0D" w:themeColor="text1" w:themeTint="F2"/>
          <w:sz w:val="28"/>
          <w:szCs w:val="28"/>
        </w:rPr>
        <w:t>Проявляет уважение к жизни (в различных ее формах) и заботу об окружающей среде.</w:t>
      </w:r>
    </w:p>
    <w:p w:rsidR="00482FC8" w:rsidRPr="00482FC8" w:rsidRDefault="00482FC8" w:rsidP="00D53D7D">
      <w:pPr>
        <w:pStyle w:val="a7"/>
        <w:numPr>
          <w:ilvl w:val="0"/>
          <w:numId w:val="8"/>
        </w:numPr>
        <w:kinsoku w:val="0"/>
        <w:overflowPunct w:val="0"/>
        <w:spacing w:before="0" w:beforeAutospacing="0" w:after="0" w:afterAutospacing="0"/>
        <w:ind w:left="0" w:firstLine="0"/>
        <w:contextualSpacing/>
        <w:jc w:val="both"/>
        <w:rPr>
          <w:bCs/>
          <w:iCs/>
          <w:color w:val="0D0D0D" w:themeColor="text1" w:themeTint="F2"/>
          <w:sz w:val="28"/>
          <w:szCs w:val="28"/>
        </w:rPr>
      </w:pPr>
      <w:r w:rsidRPr="00482FC8">
        <w:rPr>
          <w:bCs/>
          <w:iCs/>
          <w:color w:val="0D0D0D" w:themeColor="text1" w:themeTint="F2"/>
          <w:sz w:val="28"/>
          <w:szCs w:val="28"/>
        </w:rPr>
        <w:t>Эмоционально отзывается на красоту окружающего мира, произвед</w:t>
      </w:r>
      <w:r w:rsidRPr="00482FC8">
        <w:rPr>
          <w:bCs/>
          <w:iCs/>
          <w:color w:val="0D0D0D" w:themeColor="text1" w:themeTint="F2"/>
          <w:sz w:val="28"/>
          <w:szCs w:val="28"/>
        </w:rPr>
        <w:t>е</w:t>
      </w:r>
      <w:r w:rsidRPr="00482FC8">
        <w:rPr>
          <w:bCs/>
          <w:iCs/>
          <w:color w:val="0D0D0D" w:themeColor="text1" w:themeTint="F2"/>
          <w:sz w:val="28"/>
          <w:szCs w:val="28"/>
        </w:rPr>
        <w:t>ния народного и профессионального искусства (музыку, танцы, театральную деятельность, изобразительную деятельность и т. д.).</w:t>
      </w:r>
    </w:p>
    <w:p w:rsidR="00482FC8" w:rsidRPr="00482FC8" w:rsidRDefault="00482FC8" w:rsidP="00D53D7D">
      <w:pPr>
        <w:pStyle w:val="a7"/>
        <w:numPr>
          <w:ilvl w:val="0"/>
          <w:numId w:val="8"/>
        </w:numPr>
        <w:kinsoku w:val="0"/>
        <w:overflowPunct w:val="0"/>
        <w:spacing w:before="0" w:beforeAutospacing="0" w:after="0" w:afterAutospacing="0"/>
        <w:ind w:left="0" w:firstLine="0"/>
        <w:contextualSpacing/>
        <w:jc w:val="both"/>
        <w:rPr>
          <w:bCs/>
          <w:iCs/>
          <w:color w:val="0D0D0D" w:themeColor="text1" w:themeTint="F2"/>
          <w:sz w:val="28"/>
          <w:szCs w:val="28"/>
        </w:rPr>
      </w:pPr>
      <w:r w:rsidRPr="00482FC8">
        <w:rPr>
          <w:bCs/>
          <w:iCs/>
          <w:color w:val="0D0D0D" w:themeColor="text1" w:themeTint="F2"/>
          <w:sz w:val="28"/>
          <w:szCs w:val="28"/>
        </w:rPr>
        <w:t>Проявляет патриотические чувства, ощущает гордость за свою страну, ее достижения, имеет представление о ее географическом разнообразии, мн</w:t>
      </w:r>
      <w:r w:rsidRPr="00482FC8">
        <w:rPr>
          <w:bCs/>
          <w:iCs/>
          <w:color w:val="0D0D0D" w:themeColor="text1" w:themeTint="F2"/>
          <w:sz w:val="28"/>
          <w:szCs w:val="28"/>
        </w:rPr>
        <w:t>о</w:t>
      </w:r>
      <w:r w:rsidRPr="00482FC8">
        <w:rPr>
          <w:bCs/>
          <w:iCs/>
          <w:color w:val="0D0D0D" w:themeColor="text1" w:themeTint="F2"/>
          <w:sz w:val="28"/>
          <w:szCs w:val="28"/>
        </w:rPr>
        <w:t>гонациональности, важнейших исторических событиях.</w:t>
      </w:r>
    </w:p>
    <w:p w:rsidR="00482FC8" w:rsidRPr="00482FC8" w:rsidRDefault="00482FC8" w:rsidP="00D53D7D">
      <w:pPr>
        <w:pStyle w:val="a7"/>
        <w:numPr>
          <w:ilvl w:val="0"/>
          <w:numId w:val="8"/>
        </w:numPr>
        <w:kinsoku w:val="0"/>
        <w:overflowPunct w:val="0"/>
        <w:spacing w:before="0" w:beforeAutospacing="0" w:after="0" w:afterAutospacing="0"/>
        <w:ind w:left="0" w:firstLine="0"/>
        <w:contextualSpacing/>
        <w:jc w:val="both"/>
        <w:rPr>
          <w:bCs/>
          <w:iCs/>
          <w:color w:val="0D0D0D" w:themeColor="text1" w:themeTint="F2"/>
          <w:sz w:val="28"/>
          <w:szCs w:val="28"/>
        </w:rPr>
      </w:pPr>
      <w:r w:rsidRPr="00482FC8">
        <w:rPr>
          <w:bCs/>
          <w:iCs/>
          <w:color w:val="0D0D0D" w:themeColor="text1" w:themeTint="F2"/>
          <w:sz w:val="28"/>
          <w:szCs w:val="28"/>
        </w:rPr>
        <w:t>Имеет первичные представления о себе, семье, традиционных семе</w:t>
      </w:r>
      <w:r w:rsidRPr="00482FC8">
        <w:rPr>
          <w:bCs/>
          <w:iCs/>
          <w:color w:val="0D0D0D" w:themeColor="text1" w:themeTint="F2"/>
          <w:sz w:val="28"/>
          <w:szCs w:val="28"/>
        </w:rPr>
        <w:t>й</w:t>
      </w:r>
      <w:r w:rsidRPr="00482FC8">
        <w:rPr>
          <w:bCs/>
          <w:iCs/>
          <w:color w:val="0D0D0D" w:themeColor="text1" w:themeTint="F2"/>
          <w:sz w:val="28"/>
          <w:szCs w:val="28"/>
        </w:rPr>
        <w:t>ных ценностях, включая традиционные гендерные ориентации, проявляет уважение к своему и противоположному полу.</w:t>
      </w:r>
    </w:p>
    <w:p w:rsidR="00482FC8" w:rsidRPr="00482FC8" w:rsidRDefault="00482FC8" w:rsidP="00D53D7D">
      <w:pPr>
        <w:pStyle w:val="a7"/>
        <w:numPr>
          <w:ilvl w:val="0"/>
          <w:numId w:val="8"/>
        </w:numPr>
        <w:kinsoku w:val="0"/>
        <w:overflowPunct w:val="0"/>
        <w:spacing w:before="0" w:beforeAutospacing="0" w:after="0" w:afterAutospacing="0"/>
        <w:ind w:left="0" w:firstLine="0"/>
        <w:contextualSpacing/>
        <w:jc w:val="both"/>
        <w:rPr>
          <w:bCs/>
          <w:iCs/>
          <w:color w:val="0D0D0D" w:themeColor="text1" w:themeTint="F2"/>
          <w:sz w:val="28"/>
          <w:szCs w:val="28"/>
        </w:rPr>
      </w:pPr>
      <w:r w:rsidRPr="00482FC8">
        <w:rPr>
          <w:bCs/>
          <w:iCs/>
          <w:color w:val="0D0D0D" w:themeColor="text1" w:themeTint="F2"/>
          <w:sz w:val="28"/>
          <w:szCs w:val="28"/>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482FC8" w:rsidRPr="00482FC8" w:rsidRDefault="00482FC8" w:rsidP="00D53D7D">
      <w:pPr>
        <w:pStyle w:val="a7"/>
        <w:numPr>
          <w:ilvl w:val="0"/>
          <w:numId w:val="8"/>
        </w:numPr>
        <w:kinsoku w:val="0"/>
        <w:overflowPunct w:val="0"/>
        <w:spacing w:before="0" w:beforeAutospacing="0" w:after="0" w:afterAutospacing="0"/>
        <w:ind w:left="0" w:firstLine="0"/>
        <w:contextualSpacing/>
        <w:jc w:val="both"/>
        <w:rPr>
          <w:bCs/>
          <w:iCs/>
          <w:color w:val="0D0D0D" w:themeColor="text1" w:themeTint="F2"/>
          <w:sz w:val="28"/>
          <w:szCs w:val="28"/>
        </w:rPr>
      </w:pPr>
      <w:r w:rsidRPr="00482FC8">
        <w:rPr>
          <w:bCs/>
          <w:iCs/>
          <w:color w:val="0D0D0D" w:themeColor="text1" w:themeTint="F2"/>
          <w:sz w:val="28"/>
          <w:szCs w:val="28"/>
        </w:rPr>
        <w:t>Имеет начальные представления о здоровом образе жизни. Восприн</w:t>
      </w:r>
      <w:r w:rsidRPr="00482FC8">
        <w:rPr>
          <w:bCs/>
          <w:iCs/>
          <w:color w:val="0D0D0D" w:themeColor="text1" w:themeTint="F2"/>
          <w:sz w:val="28"/>
          <w:szCs w:val="28"/>
        </w:rPr>
        <w:t>и</w:t>
      </w:r>
      <w:r w:rsidRPr="00482FC8">
        <w:rPr>
          <w:bCs/>
          <w:iCs/>
          <w:color w:val="0D0D0D" w:themeColor="text1" w:themeTint="F2"/>
          <w:sz w:val="28"/>
          <w:szCs w:val="28"/>
        </w:rPr>
        <w:t xml:space="preserve">мает здоровый образ жизни как ценность. </w:t>
      </w:r>
    </w:p>
    <w:p w:rsidR="00482FC8" w:rsidRPr="0045082D" w:rsidRDefault="00482FC8" w:rsidP="00D53D7D">
      <w:pPr>
        <w:spacing w:after="0" w:line="240" w:lineRule="auto"/>
        <w:jc w:val="center"/>
        <w:rPr>
          <w:rFonts w:ascii="Times New Roman" w:hAnsi="Times New Roman"/>
          <w:b/>
          <w:sz w:val="28"/>
          <w:szCs w:val="28"/>
        </w:rPr>
      </w:pPr>
      <w:r w:rsidRPr="0045082D">
        <w:rPr>
          <w:rFonts w:ascii="Times New Roman" w:hAnsi="Times New Roman"/>
          <w:b/>
          <w:sz w:val="28"/>
          <w:szCs w:val="28"/>
        </w:rPr>
        <w:t>Развивающее оценивание качества образовательной деятельности</w:t>
      </w:r>
    </w:p>
    <w:p w:rsidR="00482FC8" w:rsidRPr="00482FC8" w:rsidRDefault="00440C36" w:rsidP="00D53D7D">
      <w:pPr>
        <w:tabs>
          <w:tab w:val="left" w:pos="360"/>
          <w:tab w:val="left" w:pos="567"/>
          <w:tab w:val="left" w:pos="9540"/>
          <w:tab w:val="left" w:pos="9999"/>
        </w:tabs>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sidR="00482FC8" w:rsidRPr="00482FC8">
        <w:rPr>
          <w:rFonts w:ascii="Times New Roman" w:eastAsia="Times New Roman" w:hAnsi="Times New Roman"/>
          <w:sz w:val="28"/>
          <w:szCs w:val="28"/>
          <w:lang w:eastAsia="ru-RU"/>
        </w:rPr>
        <w:t>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w:t>
      </w:r>
      <w:r w:rsidR="00482FC8" w:rsidRPr="00482FC8">
        <w:rPr>
          <w:rFonts w:ascii="Times New Roman" w:eastAsia="Times New Roman" w:hAnsi="Times New Roman"/>
          <w:sz w:val="28"/>
          <w:szCs w:val="28"/>
          <w:lang w:eastAsia="ru-RU"/>
        </w:rPr>
        <w:t>о</w:t>
      </w:r>
      <w:r w:rsidR="00482FC8" w:rsidRPr="00482FC8">
        <w:rPr>
          <w:rFonts w:ascii="Times New Roman" w:eastAsia="Times New Roman" w:hAnsi="Times New Roman"/>
          <w:sz w:val="28"/>
          <w:szCs w:val="28"/>
          <w:lang w:eastAsia="ru-RU"/>
        </w:rPr>
        <w:t xml:space="preserve">вание. </w:t>
      </w:r>
    </w:p>
    <w:p w:rsidR="00482FC8" w:rsidRPr="00482FC8" w:rsidRDefault="00440C36" w:rsidP="00D53D7D">
      <w:pPr>
        <w:tabs>
          <w:tab w:val="left" w:pos="360"/>
          <w:tab w:val="left" w:pos="567"/>
          <w:tab w:val="left" w:pos="9540"/>
          <w:tab w:val="left" w:pos="9999"/>
        </w:tabs>
        <w:spacing w:after="0" w:line="240" w:lineRule="auto"/>
        <w:contextualSpacing/>
        <w:jc w:val="both"/>
        <w:rPr>
          <w:rFonts w:ascii="Times New Roman" w:eastAsia="Times New Roman" w:hAnsi="Times New Roman"/>
          <w:bCs/>
          <w:sz w:val="28"/>
          <w:szCs w:val="28"/>
          <w:lang w:eastAsia="ru-RU"/>
        </w:rPr>
      </w:pPr>
      <w:r>
        <w:rPr>
          <w:rFonts w:ascii="Times New Roman" w:eastAsia="Times New Roman" w:hAnsi="Times New Roman"/>
          <w:sz w:val="28"/>
          <w:szCs w:val="28"/>
          <w:lang w:eastAsia="ru-RU"/>
        </w:rPr>
        <w:tab/>
      </w:r>
      <w:r w:rsidR="00482FC8" w:rsidRPr="00482FC8">
        <w:rPr>
          <w:rFonts w:ascii="Times New Roman" w:eastAsia="Times New Roman" w:hAnsi="Times New Roman"/>
          <w:sz w:val="28"/>
          <w:szCs w:val="28"/>
          <w:lang w:eastAsia="ru-RU"/>
        </w:rPr>
        <w:t xml:space="preserve">Концептуальные основания такой оценки определяются требованиями Федерального закона «Об образовании в Российской Федерации», а также </w:t>
      </w:r>
      <w:r w:rsidR="00482FC8" w:rsidRPr="00482FC8">
        <w:rPr>
          <w:rFonts w:ascii="Times New Roman" w:eastAsia="Times New Roman" w:hAnsi="Times New Roman"/>
          <w:bCs/>
          <w:sz w:val="28"/>
          <w:szCs w:val="28"/>
          <w:lang w:eastAsia="ru-RU"/>
        </w:rPr>
        <w:t>Стандарта, в котором определены государственные гарантии качества обр</w:t>
      </w:r>
      <w:r w:rsidR="00482FC8" w:rsidRPr="00482FC8">
        <w:rPr>
          <w:rFonts w:ascii="Times New Roman" w:eastAsia="Times New Roman" w:hAnsi="Times New Roman"/>
          <w:bCs/>
          <w:sz w:val="28"/>
          <w:szCs w:val="28"/>
          <w:lang w:eastAsia="ru-RU"/>
        </w:rPr>
        <w:t>а</w:t>
      </w:r>
      <w:r w:rsidR="00482FC8" w:rsidRPr="00482FC8">
        <w:rPr>
          <w:rFonts w:ascii="Times New Roman" w:eastAsia="Times New Roman" w:hAnsi="Times New Roman"/>
          <w:bCs/>
          <w:sz w:val="28"/>
          <w:szCs w:val="28"/>
          <w:lang w:eastAsia="ru-RU"/>
        </w:rPr>
        <w:t xml:space="preserve">зования. </w:t>
      </w:r>
    </w:p>
    <w:p w:rsidR="00482FC8" w:rsidRPr="00482FC8" w:rsidRDefault="00440C36" w:rsidP="00D53D7D">
      <w:pPr>
        <w:tabs>
          <w:tab w:val="left" w:pos="360"/>
          <w:tab w:val="left" w:pos="567"/>
          <w:tab w:val="left" w:pos="9999"/>
        </w:tabs>
        <w:spacing w:after="0" w:line="240" w:lineRule="auto"/>
        <w:contextualSpacing/>
        <w:jc w:val="both"/>
        <w:rPr>
          <w:rStyle w:val="FontStyle36"/>
          <w:rFonts w:eastAsia="SimSun"/>
        </w:rPr>
      </w:pP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sidR="00482FC8" w:rsidRPr="00482FC8">
        <w:rPr>
          <w:rFonts w:ascii="Times New Roman" w:eastAsia="Times New Roman" w:hAnsi="Times New Roman"/>
          <w:sz w:val="28"/>
          <w:szCs w:val="28"/>
          <w:lang w:eastAsia="ru-RU"/>
        </w:rPr>
        <w:t xml:space="preserve">Оценивание качества, т. е. оценивание соответствия образовательной деятельности, реализуемой Организацией, заданным требованиям Стандарта </w:t>
      </w:r>
      <w:r w:rsidR="00482FC8" w:rsidRPr="00482FC8">
        <w:rPr>
          <w:rFonts w:ascii="Times New Roman" w:eastAsia="Times New Roman" w:hAnsi="Times New Roman"/>
          <w:sz w:val="28"/>
          <w:szCs w:val="28"/>
          <w:lang w:eastAsia="ru-RU"/>
        </w:rPr>
        <w:lastRenderedPageBreak/>
        <w:t xml:space="preserve">и Программы в дошкольном образовании направлено в первую очередь на оценивание </w:t>
      </w:r>
      <w:r w:rsidR="00482FC8" w:rsidRPr="00482FC8">
        <w:rPr>
          <w:rStyle w:val="FontStyle36"/>
          <w:rFonts w:eastAsia="SimSun"/>
        </w:rPr>
        <w:t>созданных Организацией условий в процессе образовательной деятельности.</w:t>
      </w:r>
    </w:p>
    <w:p w:rsidR="00482FC8" w:rsidRPr="00482FC8" w:rsidRDefault="00440C36" w:rsidP="00D53D7D">
      <w:pPr>
        <w:tabs>
          <w:tab w:val="left" w:pos="360"/>
          <w:tab w:val="left" w:pos="567"/>
          <w:tab w:val="left" w:pos="9999"/>
        </w:tabs>
        <w:spacing w:after="0" w:line="240" w:lineRule="auto"/>
        <w:contextualSpacing/>
        <w:jc w:val="both"/>
        <w:rPr>
          <w:rStyle w:val="FontStyle36"/>
          <w:rFonts w:eastAsia="SimSun"/>
        </w:rPr>
      </w:pPr>
      <w:r>
        <w:rPr>
          <w:rStyle w:val="FontStyle36"/>
          <w:rFonts w:eastAsia="SimSun"/>
        </w:rPr>
        <w:tab/>
      </w:r>
      <w:r>
        <w:rPr>
          <w:rStyle w:val="FontStyle36"/>
          <w:rFonts w:eastAsia="SimSun"/>
        </w:rPr>
        <w:tab/>
      </w:r>
      <w:proofErr w:type="gramStart"/>
      <w:r w:rsidR="00482FC8" w:rsidRPr="00482FC8">
        <w:rPr>
          <w:rStyle w:val="FontStyle36"/>
          <w:rFonts w:eastAsia="SimSun"/>
        </w:rPr>
        <w:t>Система оценки образовательной деятельности, предусмотренная Пр</w:t>
      </w:r>
      <w:r w:rsidR="00482FC8" w:rsidRPr="00482FC8">
        <w:rPr>
          <w:rStyle w:val="FontStyle36"/>
          <w:rFonts w:eastAsia="SimSun"/>
        </w:rPr>
        <w:t>о</w:t>
      </w:r>
      <w:r w:rsidR="00482FC8" w:rsidRPr="00482FC8">
        <w:rPr>
          <w:rStyle w:val="FontStyle36"/>
          <w:rFonts w:eastAsia="SimSun"/>
        </w:rPr>
        <w:t xml:space="preserve">граммой, предполагает оценивание </w:t>
      </w:r>
      <w:r w:rsidR="00482FC8" w:rsidRPr="00482FC8">
        <w:rPr>
          <w:rStyle w:val="FontStyle36"/>
          <w:rFonts w:eastAsia="SimSun"/>
          <w:i/>
        </w:rPr>
        <w:t>качества условий образовательной де</w:t>
      </w:r>
      <w:r w:rsidR="00482FC8" w:rsidRPr="00482FC8">
        <w:rPr>
          <w:rStyle w:val="FontStyle36"/>
          <w:rFonts w:eastAsia="SimSun"/>
          <w:i/>
        </w:rPr>
        <w:t>я</w:t>
      </w:r>
      <w:r w:rsidR="00482FC8" w:rsidRPr="00482FC8">
        <w:rPr>
          <w:rStyle w:val="FontStyle36"/>
          <w:rFonts w:eastAsia="SimSun"/>
          <w:i/>
        </w:rPr>
        <w:t>тельности</w:t>
      </w:r>
      <w:r w:rsidR="00482FC8" w:rsidRPr="00482FC8">
        <w:rPr>
          <w:rStyle w:val="FontStyle36"/>
          <w:rFonts w:eastAsia="SimSun"/>
        </w:rPr>
        <w:t>, обеспечиваемых Организаций, включая психолого-педагогические, кадровые, материально-технические, финансовые, информ</w:t>
      </w:r>
      <w:r w:rsidR="00482FC8" w:rsidRPr="00482FC8">
        <w:rPr>
          <w:rStyle w:val="FontStyle36"/>
          <w:rFonts w:eastAsia="SimSun"/>
        </w:rPr>
        <w:t>а</w:t>
      </w:r>
      <w:r w:rsidR="00482FC8" w:rsidRPr="00482FC8">
        <w:rPr>
          <w:rStyle w:val="FontStyle36"/>
          <w:rFonts w:eastAsia="SimSun"/>
        </w:rPr>
        <w:t>ционно-методические, управление Организацией и т. д..</w:t>
      </w:r>
      <w:proofErr w:type="gramEnd"/>
    </w:p>
    <w:p w:rsidR="00482FC8" w:rsidRPr="00482FC8" w:rsidRDefault="00440C36" w:rsidP="00D53D7D">
      <w:pPr>
        <w:tabs>
          <w:tab w:val="left" w:pos="142"/>
        </w:tabs>
        <w:spacing w:after="0" w:line="240" w:lineRule="auto"/>
        <w:contextualSpacing/>
        <w:jc w:val="both"/>
        <w:rPr>
          <w:rStyle w:val="FontStyle36"/>
          <w:rFonts w:eastAsia="SimSun"/>
        </w:rPr>
      </w:pPr>
      <w:r>
        <w:rPr>
          <w:rStyle w:val="FontStyle36"/>
          <w:rFonts w:eastAsia="SimSun"/>
        </w:rPr>
        <w:tab/>
      </w:r>
      <w:r>
        <w:rPr>
          <w:rStyle w:val="FontStyle36"/>
          <w:rFonts w:eastAsia="SimSun"/>
        </w:rPr>
        <w:tab/>
      </w:r>
      <w:r w:rsidR="00482FC8" w:rsidRPr="00482FC8">
        <w:rPr>
          <w:rStyle w:val="FontStyle36"/>
          <w:rFonts w:eastAsia="SimSun"/>
        </w:rPr>
        <w:t xml:space="preserve">Программой </w:t>
      </w:r>
      <w:r w:rsidR="00482FC8" w:rsidRPr="00482FC8">
        <w:rPr>
          <w:rStyle w:val="FontStyle36"/>
          <w:rFonts w:eastAsia="SimSun"/>
          <w:i/>
        </w:rPr>
        <w:t>не предусматривается оценивание</w:t>
      </w:r>
      <w:r w:rsidR="00482FC8" w:rsidRPr="00482FC8">
        <w:rPr>
          <w:rStyle w:val="FontStyle36"/>
          <w:rFonts w:eastAsia="SimSun"/>
        </w:rPr>
        <w:t xml:space="preserve"> качества образов</w:t>
      </w:r>
      <w:r w:rsidR="00482FC8" w:rsidRPr="00482FC8">
        <w:rPr>
          <w:rStyle w:val="FontStyle36"/>
          <w:rFonts w:eastAsia="SimSun"/>
        </w:rPr>
        <w:t>а</w:t>
      </w:r>
      <w:r w:rsidR="00482FC8" w:rsidRPr="00482FC8">
        <w:rPr>
          <w:rStyle w:val="FontStyle36"/>
          <w:rFonts w:eastAsia="SimSun"/>
        </w:rPr>
        <w:t>тельной деятельности Организации на основе достижения детьми планиру</w:t>
      </w:r>
      <w:r w:rsidR="00482FC8" w:rsidRPr="00482FC8">
        <w:rPr>
          <w:rStyle w:val="FontStyle36"/>
          <w:rFonts w:eastAsia="SimSun"/>
        </w:rPr>
        <w:t>е</w:t>
      </w:r>
      <w:r w:rsidR="00482FC8" w:rsidRPr="00482FC8">
        <w:rPr>
          <w:rStyle w:val="FontStyle36"/>
          <w:rFonts w:eastAsia="SimSun"/>
        </w:rPr>
        <w:t>мых результатов освоения Программы.</w:t>
      </w:r>
    </w:p>
    <w:p w:rsidR="00482FC8" w:rsidRPr="00482FC8" w:rsidRDefault="00440C36" w:rsidP="00D53D7D">
      <w:pPr>
        <w:tabs>
          <w:tab w:val="left" w:pos="142"/>
        </w:tabs>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482FC8" w:rsidRPr="00482FC8">
        <w:rPr>
          <w:rFonts w:ascii="Times New Roman" w:eastAsia="Times New Roman" w:hAnsi="Times New Roman"/>
          <w:sz w:val="28"/>
          <w:szCs w:val="28"/>
          <w:lang w:eastAsia="ru-RU"/>
        </w:rPr>
        <w:t>Целевые ориентиры, представленные в Программе:</w:t>
      </w:r>
    </w:p>
    <w:p w:rsidR="00482FC8" w:rsidRPr="00482FC8" w:rsidRDefault="00482FC8" w:rsidP="00D53D7D">
      <w:pPr>
        <w:pStyle w:val="11"/>
        <w:numPr>
          <w:ilvl w:val="0"/>
          <w:numId w:val="9"/>
        </w:numPr>
        <w:tabs>
          <w:tab w:val="left" w:pos="142"/>
        </w:tabs>
        <w:spacing w:after="0" w:line="240" w:lineRule="auto"/>
        <w:ind w:left="0" w:hanging="426"/>
        <w:jc w:val="both"/>
        <w:rPr>
          <w:rFonts w:ascii="Times New Roman" w:eastAsia="Times New Roman" w:hAnsi="Times New Roman"/>
          <w:sz w:val="28"/>
          <w:szCs w:val="28"/>
          <w:lang w:eastAsia="ru-RU"/>
        </w:rPr>
      </w:pPr>
      <w:r w:rsidRPr="00482FC8">
        <w:rPr>
          <w:rFonts w:ascii="Times New Roman" w:eastAsia="Times New Roman" w:hAnsi="Times New Roman"/>
          <w:sz w:val="28"/>
          <w:szCs w:val="28"/>
          <w:lang w:eastAsia="ru-RU"/>
        </w:rPr>
        <w:t>не подлежат непосредственной оценке;</w:t>
      </w:r>
    </w:p>
    <w:p w:rsidR="00482FC8" w:rsidRPr="00482FC8" w:rsidRDefault="00482FC8" w:rsidP="00D53D7D">
      <w:pPr>
        <w:pStyle w:val="11"/>
        <w:numPr>
          <w:ilvl w:val="0"/>
          <w:numId w:val="9"/>
        </w:numPr>
        <w:tabs>
          <w:tab w:val="left" w:pos="142"/>
        </w:tabs>
        <w:spacing w:after="0" w:line="240" w:lineRule="auto"/>
        <w:ind w:left="0" w:hanging="426"/>
        <w:jc w:val="both"/>
        <w:rPr>
          <w:rFonts w:ascii="Times New Roman" w:eastAsia="Times New Roman" w:hAnsi="Times New Roman"/>
          <w:sz w:val="28"/>
          <w:szCs w:val="28"/>
          <w:lang w:eastAsia="ru-RU"/>
        </w:rPr>
      </w:pPr>
      <w:r w:rsidRPr="00482FC8">
        <w:rPr>
          <w:rFonts w:ascii="Times New Roman" w:eastAsia="Times New Roman" w:hAnsi="Times New Roman"/>
          <w:sz w:val="28"/>
          <w:szCs w:val="28"/>
          <w:lang w:eastAsia="ru-RU"/>
        </w:rPr>
        <w:t xml:space="preserve">не являются непосредственным основанием оценки как итогового, так и промежуточного уровня развития детей; </w:t>
      </w:r>
    </w:p>
    <w:p w:rsidR="00482FC8" w:rsidRPr="00482FC8" w:rsidRDefault="00482FC8" w:rsidP="00D53D7D">
      <w:pPr>
        <w:pStyle w:val="11"/>
        <w:numPr>
          <w:ilvl w:val="0"/>
          <w:numId w:val="9"/>
        </w:numPr>
        <w:tabs>
          <w:tab w:val="left" w:pos="142"/>
        </w:tabs>
        <w:spacing w:after="0" w:line="240" w:lineRule="auto"/>
        <w:ind w:left="0" w:hanging="426"/>
        <w:jc w:val="both"/>
        <w:rPr>
          <w:rFonts w:ascii="Times New Roman" w:eastAsia="Times New Roman" w:hAnsi="Times New Roman"/>
          <w:sz w:val="28"/>
          <w:szCs w:val="28"/>
          <w:lang w:eastAsia="ru-RU"/>
        </w:rPr>
      </w:pPr>
      <w:r w:rsidRPr="00482FC8">
        <w:rPr>
          <w:rFonts w:ascii="Times New Roman" w:eastAsia="Times New Roman" w:hAnsi="Times New Roman"/>
          <w:sz w:val="28"/>
          <w:szCs w:val="28"/>
          <w:lang w:eastAsia="ru-RU"/>
        </w:rPr>
        <w:t>не являются основанием для их формального сравнения с реальными дост</w:t>
      </w:r>
      <w:r w:rsidRPr="00482FC8">
        <w:rPr>
          <w:rFonts w:ascii="Times New Roman" w:eastAsia="Times New Roman" w:hAnsi="Times New Roman"/>
          <w:sz w:val="28"/>
          <w:szCs w:val="28"/>
          <w:lang w:eastAsia="ru-RU"/>
        </w:rPr>
        <w:t>и</w:t>
      </w:r>
      <w:r w:rsidRPr="00482FC8">
        <w:rPr>
          <w:rFonts w:ascii="Times New Roman" w:eastAsia="Times New Roman" w:hAnsi="Times New Roman"/>
          <w:sz w:val="28"/>
          <w:szCs w:val="28"/>
          <w:lang w:eastAsia="ru-RU"/>
        </w:rPr>
        <w:t>жениями детей;</w:t>
      </w:r>
    </w:p>
    <w:p w:rsidR="00482FC8" w:rsidRPr="00482FC8" w:rsidRDefault="00482FC8" w:rsidP="00D53D7D">
      <w:pPr>
        <w:pStyle w:val="11"/>
        <w:numPr>
          <w:ilvl w:val="0"/>
          <w:numId w:val="9"/>
        </w:numPr>
        <w:tabs>
          <w:tab w:val="left" w:pos="142"/>
        </w:tabs>
        <w:spacing w:after="0" w:line="240" w:lineRule="auto"/>
        <w:ind w:left="0" w:hanging="426"/>
        <w:jc w:val="both"/>
        <w:rPr>
          <w:rFonts w:ascii="Times New Roman" w:eastAsia="Times New Roman" w:hAnsi="Times New Roman"/>
          <w:sz w:val="28"/>
          <w:szCs w:val="28"/>
          <w:lang w:eastAsia="ru-RU"/>
        </w:rPr>
      </w:pPr>
      <w:r w:rsidRPr="00482FC8">
        <w:rPr>
          <w:rFonts w:ascii="Times New Roman" w:eastAsia="Times New Roman" w:hAnsi="Times New Roman"/>
          <w:sz w:val="28"/>
          <w:szCs w:val="28"/>
          <w:lang w:eastAsia="ru-RU"/>
        </w:rPr>
        <w:t xml:space="preserve">не являются основой объективной оценки </w:t>
      </w:r>
      <w:proofErr w:type="gramStart"/>
      <w:r w:rsidRPr="00482FC8">
        <w:rPr>
          <w:rFonts w:ascii="Times New Roman" w:eastAsia="Times New Roman" w:hAnsi="Times New Roman"/>
          <w:sz w:val="28"/>
          <w:szCs w:val="28"/>
          <w:lang w:eastAsia="ru-RU"/>
        </w:rPr>
        <w:t>соответствия</w:t>
      </w:r>
      <w:proofErr w:type="gramEnd"/>
      <w:r w:rsidRPr="00482FC8">
        <w:rPr>
          <w:rFonts w:ascii="Times New Roman" w:eastAsia="Times New Roman" w:hAnsi="Times New Roman"/>
          <w:sz w:val="28"/>
          <w:szCs w:val="28"/>
          <w:lang w:eastAsia="ru-RU"/>
        </w:rPr>
        <w:t xml:space="preserve"> установленным требованиям образовательной деятельности и подготовки детей; </w:t>
      </w:r>
    </w:p>
    <w:p w:rsidR="00482FC8" w:rsidRPr="00482FC8" w:rsidRDefault="00482FC8" w:rsidP="00D53D7D">
      <w:pPr>
        <w:pStyle w:val="11"/>
        <w:numPr>
          <w:ilvl w:val="0"/>
          <w:numId w:val="9"/>
        </w:numPr>
        <w:tabs>
          <w:tab w:val="left" w:pos="142"/>
        </w:tabs>
        <w:spacing w:after="0" w:line="240" w:lineRule="auto"/>
        <w:ind w:left="0" w:hanging="426"/>
        <w:jc w:val="both"/>
        <w:rPr>
          <w:rFonts w:ascii="Times New Roman" w:eastAsia="Times New Roman" w:hAnsi="Times New Roman"/>
          <w:sz w:val="28"/>
          <w:szCs w:val="28"/>
          <w:lang w:eastAsia="ru-RU"/>
        </w:rPr>
      </w:pPr>
      <w:r w:rsidRPr="00482FC8">
        <w:rPr>
          <w:rFonts w:ascii="Times New Roman" w:eastAsia="Times New Roman" w:hAnsi="Times New Roman"/>
          <w:sz w:val="28"/>
          <w:szCs w:val="28"/>
          <w:lang w:eastAsia="ru-RU"/>
        </w:rPr>
        <w:t>не являются непосредственным основанием при оценке качества образов</w:t>
      </w:r>
      <w:r w:rsidRPr="00482FC8">
        <w:rPr>
          <w:rFonts w:ascii="Times New Roman" w:eastAsia="Times New Roman" w:hAnsi="Times New Roman"/>
          <w:sz w:val="28"/>
          <w:szCs w:val="28"/>
          <w:lang w:eastAsia="ru-RU"/>
        </w:rPr>
        <w:t>а</w:t>
      </w:r>
      <w:r w:rsidRPr="00482FC8">
        <w:rPr>
          <w:rFonts w:ascii="Times New Roman" w:eastAsia="Times New Roman" w:hAnsi="Times New Roman"/>
          <w:sz w:val="28"/>
          <w:szCs w:val="28"/>
          <w:lang w:eastAsia="ru-RU"/>
        </w:rPr>
        <w:t xml:space="preserve">ния. </w:t>
      </w:r>
    </w:p>
    <w:p w:rsidR="00482FC8" w:rsidRPr="00482FC8" w:rsidRDefault="00BD0BFA" w:rsidP="00D53D7D">
      <w:pPr>
        <w:tabs>
          <w:tab w:val="left" w:pos="0"/>
        </w:tabs>
        <w:spacing w:after="0" w:line="240" w:lineRule="auto"/>
        <w:contextualSpacing/>
        <w:jc w:val="both"/>
        <w:rPr>
          <w:rStyle w:val="FontStyle36"/>
          <w:rFonts w:eastAsia="SimSun"/>
          <w:color w:val="0070C0"/>
        </w:rPr>
      </w:pPr>
      <w:r>
        <w:rPr>
          <w:rStyle w:val="FontStyle36"/>
          <w:rFonts w:eastAsia="SimSun"/>
        </w:rPr>
        <w:tab/>
      </w:r>
      <w:r w:rsidR="00482FC8" w:rsidRPr="00482FC8">
        <w:rPr>
          <w:rStyle w:val="FontStyle36"/>
          <w:rFonts w:eastAsia="SimSun"/>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482FC8" w:rsidRPr="00482FC8" w:rsidRDefault="00482FC8" w:rsidP="00D53D7D">
      <w:pPr>
        <w:tabs>
          <w:tab w:val="left" w:pos="0"/>
        </w:tabs>
        <w:spacing w:after="0" w:line="240" w:lineRule="auto"/>
        <w:contextualSpacing/>
        <w:jc w:val="both"/>
        <w:rPr>
          <w:rStyle w:val="FontStyle36"/>
          <w:rFonts w:eastAsia="SimSun"/>
        </w:rPr>
      </w:pPr>
      <w:r w:rsidRPr="00482FC8">
        <w:rPr>
          <w:rStyle w:val="FontStyle36"/>
          <w:rFonts w:eastAsia="SimSun"/>
        </w:rPr>
        <w:t>–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482FC8" w:rsidRPr="00482FC8" w:rsidRDefault="00482FC8" w:rsidP="00D53D7D">
      <w:pPr>
        <w:tabs>
          <w:tab w:val="left" w:pos="0"/>
        </w:tabs>
        <w:spacing w:after="0" w:line="240" w:lineRule="auto"/>
        <w:contextualSpacing/>
        <w:jc w:val="both"/>
        <w:rPr>
          <w:rStyle w:val="FontStyle36"/>
          <w:rFonts w:eastAsia="SimSun"/>
        </w:rPr>
      </w:pPr>
      <w:r w:rsidRPr="00482FC8">
        <w:rPr>
          <w:rStyle w:val="FontStyle36"/>
          <w:rFonts w:eastAsia="SimSun"/>
        </w:rPr>
        <w:t>– детские портфолио, фиксирующие достижения ребенка в ходе образов</w:t>
      </w:r>
      <w:r w:rsidRPr="00482FC8">
        <w:rPr>
          <w:rStyle w:val="FontStyle36"/>
          <w:rFonts w:eastAsia="SimSun"/>
        </w:rPr>
        <w:t>а</w:t>
      </w:r>
      <w:r w:rsidRPr="00482FC8">
        <w:rPr>
          <w:rStyle w:val="FontStyle36"/>
          <w:rFonts w:eastAsia="SimSun"/>
        </w:rPr>
        <w:t xml:space="preserve">тельной деятельности; </w:t>
      </w:r>
    </w:p>
    <w:p w:rsidR="00482FC8" w:rsidRPr="00482FC8" w:rsidRDefault="00482FC8" w:rsidP="00D53D7D">
      <w:pPr>
        <w:tabs>
          <w:tab w:val="left" w:pos="0"/>
        </w:tabs>
        <w:spacing w:after="0" w:line="240" w:lineRule="auto"/>
        <w:contextualSpacing/>
        <w:jc w:val="both"/>
        <w:rPr>
          <w:rStyle w:val="FontStyle36"/>
          <w:rFonts w:eastAsia="SimSun"/>
        </w:rPr>
      </w:pPr>
      <w:r w:rsidRPr="00482FC8">
        <w:rPr>
          <w:rStyle w:val="FontStyle36"/>
          <w:rFonts w:eastAsia="SimSun"/>
        </w:rPr>
        <w:t xml:space="preserve">– карты развития ребенка; </w:t>
      </w:r>
    </w:p>
    <w:p w:rsidR="00482FC8" w:rsidRPr="00482FC8" w:rsidRDefault="00482FC8" w:rsidP="00D53D7D">
      <w:pPr>
        <w:tabs>
          <w:tab w:val="left" w:pos="0"/>
        </w:tabs>
        <w:spacing w:after="0" w:line="240" w:lineRule="auto"/>
        <w:contextualSpacing/>
        <w:jc w:val="both"/>
        <w:rPr>
          <w:rStyle w:val="FontStyle36"/>
          <w:rFonts w:eastAsia="SimSun"/>
        </w:rPr>
      </w:pPr>
      <w:r w:rsidRPr="00482FC8">
        <w:rPr>
          <w:rStyle w:val="FontStyle36"/>
          <w:rFonts w:eastAsia="SimSun"/>
        </w:rPr>
        <w:t xml:space="preserve">– различные шкалы индивидуального развития. </w:t>
      </w:r>
    </w:p>
    <w:p w:rsidR="00482FC8" w:rsidRPr="00482FC8" w:rsidRDefault="00440C36" w:rsidP="00D53D7D">
      <w:pPr>
        <w:tabs>
          <w:tab w:val="left" w:pos="0"/>
        </w:tabs>
        <w:spacing w:after="0" w:line="240" w:lineRule="auto"/>
        <w:contextualSpacing/>
        <w:jc w:val="both"/>
        <w:rPr>
          <w:rStyle w:val="FontStyle36"/>
          <w:rFonts w:eastAsia="SimSun"/>
        </w:rPr>
      </w:pPr>
      <w:r>
        <w:rPr>
          <w:rStyle w:val="FontStyle36"/>
          <w:rFonts w:eastAsia="SimSun"/>
        </w:rPr>
        <w:tab/>
      </w:r>
      <w:r w:rsidR="00482FC8" w:rsidRPr="00482FC8">
        <w:rPr>
          <w:rStyle w:val="FontStyle36"/>
          <w:rFonts w:eastAsia="SimSun"/>
        </w:rPr>
        <w:t>Программа предоставляет Организации право самостоятельного выб</w:t>
      </w:r>
      <w:r w:rsidR="00482FC8" w:rsidRPr="00482FC8">
        <w:rPr>
          <w:rStyle w:val="FontStyle36"/>
          <w:rFonts w:eastAsia="SimSun"/>
        </w:rPr>
        <w:t>о</w:t>
      </w:r>
      <w:r w:rsidR="00482FC8" w:rsidRPr="00482FC8">
        <w:rPr>
          <w:rStyle w:val="FontStyle36"/>
          <w:rFonts w:eastAsia="SimSun"/>
        </w:rPr>
        <w:t>ра инструментов  педагогической и психологической диагностики развития детей, в том числе, его динамики.</w:t>
      </w:r>
    </w:p>
    <w:p w:rsidR="00482FC8" w:rsidRPr="00482FC8" w:rsidRDefault="00440C36" w:rsidP="00D53D7D">
      <w:pPr>
        <w:tabs>
          <w:tab w:val="left" w:pos="0"/>
          <w:tab w:val="left" w:pos="360"/>
          <w:tab w:val="left" w:pos="567"/>
          <w:tab w:val="left" w:pos="9540"/>
          <w:tab w:val="left" w:pos="9999"/>
        </w:tabs>
        <w:spacing w:after="0" w:line="240" w:lineRule="auto"/>
        <w:contextualSpacing/>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ab/>
      </w:r>
      <w:r w:rsidR="00BD0BFA">
        <w:rPr>
          <w:rFonts w:ascii="Times New Roman" w:eastAsia="Times New Roman" w:hAnsi="Times New Roman"/>
          <w:bCs/>
          <w:sz w:val="28"/>
          <w:szCs w:val="28"/>
          <w:lang w:eastAsia="ru-RU"/>
        </w:rPr>
        <w:t xml:space="preserve">  </w:t>
      </w:r>
      <w:r w:rsidR="00482FC8" w:rsidRPr="00482FC8">
        <w:rPr>
          <w:rFonts w:ascii="Times New Roman" w:eastAsia="Times New Roman" w:hAnsi="Times New Roman"/>
          <w:bCs/>
          <w:sz w:val="28"/>
          <w:szCs w:val="28"/>
          <w:lang w:eastAsia="ru-RU"/>
        </w:rPr>
        <w:t>В соответствии со Стандартом и принципами Программы оценка кач</w:t>
      </w:r>
      <w:r w:rsidR="00482FC8" w:rsidRPr="00482FC8">
        <w:rPr>
          <w:rFonts w:ascii="Times New Roman" w:eastAsia="Times New Roman" w:hAnsi="Times New Roman"/>
          <w:bCs/>
          <w:sz w:val="28"/>
          <w:szCs w:val="28"/>
          <w:lang w:eastAsia="ru-RU"/>
        </w:rPr>
        <w:t>е</w:t>
      </w:r>
      <w:r w:rsidR="00482FC8" w:rsidRPr="00482FC8">
        <w:rPr>
          <w:rFonts w:ascii="Times New Roman" w:eastAsia="Times New Roman" w:hAnsi="Times New Roman"/>
          <w:bCs/>
          <w:sz w:val="28"/>
          <w:szCs w:val="28"/>
          <w:lang w:eastAsia="ru-RU"/>
        </w:rPr>
        <w:t>ства образовательной деятельности по Программе:</w:t>
      </w:r>
    </w:p>
    <w:p w:rsidR="00482FC8" w:rsidRPr="00482FC8" w:rsidRDefault="00482FC8" w:rsidP="00D53D7D">
      <w:pPr>
        <w:tabs>
          <w:tab w:val="left" w:pos="0"/>
          <w:tab w:val="left" w:pos="360"/>
          <w:tab w:val="left" w:pos="9540"/>
          <w:tab w:val="left" w:pos="9999"/>
        </w:tabs>
        <w:spacing w:after="0" w:line="240" w:lineRule="auto"/>
        <w:contextualSpacing/>
        <w:jc w:val="both"/>
        <w:rPr>
          <w:rFonts w:ascii="Times New Roman" w:eastAsia="Times New Roman" w:hAnsi="Times New Roman"/>
          <w:bCs/>
          <w:sz w:val="28"/>
          <w:szCs w:val="28"/>
          <w:lang w:eastAsia="ru-RU"/>
        </w:rPr>
      </w:pPr>
      <w:r w:rsidRPr="00482FC8">
        <w:rPr>
          <w:rFonts w:ascii="Times New Roman" w:eastAsia="Times New Roman" w:hAnsi="Times New Roman"/>
          <w:bCs/>
          <w:sz w:val="28"/>
          <w:szCs w:val="28"/>
          <w:lang w:eastAsia="ru-RU"/>
        </w:rPr>
        <w:t>1) поддерживает ценности развития и позитивной социализации ребенка д</w:t>
      </w:r>
      <w:r w:rsidRPr="00482FC8">
        <w:rPr>
          <w:rFonts w:ascii="Times New Roman" w:eastAsia="Times New Roman" w:hAnsi="Times New Roman"/>
          <w:bCs/>
          <w:sz w:val="28"/>
          <w:szCs w:val="28"/>
          <w:lang w:eastAsia="ru-RU"/>
        </w:rPr>
        <w:t>о</w:t>
      </w:r>
      <w:r w:rsidRPr="00482FC8">
        <w:rPr>
          <w:rFonts w:ascii="Times New Roman" w:eastAsia="Times New Roman" w:hAnsi="Times New Roman"/>
          <w:bCs/>
          <w:sz w:val="28"/>
          <w:szCs w:val="28"/>
          <w:lang w:eastAsia="ru-RU"/>
        </w:rPr>
        <w:t>школьного возраста;</w:t>
      </w:r>
    </w:p>
    <w:p w:rsidR="00482FC8" w:rsidRPr="00482FC8" w:rsidRDefault="00482FC8" w:rsidP="00D53D7D">
      <w:pPr>
        <w:tabs>
          <w:tab w:val="left" w:pos="0"/>
          <w:tab w:val="left" w:pos="360"/>
          <w:tab w:val="left" w:pos="9540"/>
          <w:tab w:val="left" w:pos="9999"/>
        </w:tabs>
        <w:spacing w:after="0" w:line="240" w:lineRule="auto"/>
        <w:contextualSpacing/>
        <w:jc w:val="both"/>
        <w:rPr>
          <w:rFonts w:ascii="Times New Roman" w:eastAsia="Times New Roman" w:hAnsi="Times New Roman"/>
          <w:bCs/>
          <w:sz w:val="28"/>
          <w:szCs w:val="28"/>
          <w:lang w:eastAsia="ru-RU"/>
        </w:rPr>
      </w:pPr>
      <w:r w:rsidRPr="00482FC8">
        <w:rPr>
          <w:rFonts w:ascii="Times New Roman" w:eastAsia="Times New Roman" w:hAnsi="Times New Roman"/>
          <w:bCs/>
          <w:sz w:val="28"/>
          <w:szCs w:val="28"/>
          <w:lang w:eastAsia="ru-RU"/>
        </w:rPr>
        <w:t>2) учитывает факт разнообразия путей развития ребенка в условиях совр</w:t>
      </w:r>
      <w:r w:rsidRPr="00482FC8">
        <w:rPr>
          <w:rFonts w:ascii="Times New Roman" w:eastAsia="Times New Roman" w:hAnsi="Times New Roman"/>
          <w:bCs/>
          <w:sz w:val="28"/>
          <w:szCs w:val="28"/>
          <w:lang w:eastAsia="ru-RU"/>
        </w:rPr>
        <w:t>е</w:t>
      </w:r>
      <w:r w:rsidRPr="00482FC8">
        <w:rPr>
          <w:rFonts w:ascii="Times New Roman" w:eastAsia="Times New Roman" w:hAnsi="Times New Roman"/>
          <w:bCs/>
          <w:sz w:val="28"/>
          <w:szCs w:val="28"/>
          <w:lang w:eastAsia="ru-RU"/>
        </w:rPr>
        <w:t>менного постиндустриального общества;</w:t>
      </w:r>
    </w:p>
    <w:p w:rsidR="00482FC8" w:rsidRPr="00482FC8" w:rsidRDefault="00482FC8" w:rsidP="00D53D7D">
      <w:pPr>
        <w:tabs>
          <w:tab w:val="left" w:pos="0"/>
          <w:tab w:val="left" w:pos="360"/>
          <w:tab w:val="left" w:pos="9540"/>
          <w:tab w:val="left" w:pos="9999"/>
        </w:tabs>
        <w:spacing w:after="0" w:line="240" w:lineRule="auto"/>
        <w:contextualSpacing/>
        <w:jc w:val="both"/>
        <w:rPr>
          <w:rFonts w:ascii="Times New Roman" w:eastAsia="Times New Roman" w:hAnsi="Times New Roman"/>
          <w:bCs/>
          <w:sz w:val="28"/>
          <w:szCs w:val="28"/>
          <w:lang w:eastAsia="ru-RU"/>
        </w:rPr>
      </w:pPr>
      <w:r w:rsidRPr="00482FC8">
        <w:rPr>
          <w:rFonts w:ascii="Times New Roman" w:eastAsia="Times New Roman" w:hAnsi="Times New Roman"/>
          <w:bCs/>
          <w:sz w:val="28"/>
          <w:szCs w:val="28"/>
          <w:lang w:eastAsia="ru-RU"/>
        </w:rPr>
        <w:t>3) ориентирует систему дошкольного образования на поддержку вариативн</w:t>
      </w:r>
      <w:r w:rsidRPr="00482FC8">
        <w:rPr>
          <w:rFonts w:ascii="Times New Roman" w:eastAsia="Times New Roman" w:hAnsi="Times New Roman"/>
          <w:bCs/>
          <w:sz w:val="28"/>
          <w:szCs w:val="28"/>
          <w:lang w:eastAsia="ru-RU"/>
        </w:rPr>
        <w:t>о</w:t>
      </w:r>
      <w:r w:rsidRPr="00482FC8">
        <w:rPr>
          <w:rFonts w:ascii="Times New Roman" w:eastAsia="Times New Roman" w:hAnsi="Times New Roman"/>
          <w:bCs/>
          <w:sz w:val="28"/>
          <w:szCs w:val="28"/>
          <w:lang w:eastAsia="ru-RU"/>
        </w:rPr>
        <w:t>сти используемых образовательных программ и организационных форм д</w:t>
      </w:r>
      <w:r w:rsidRPr="00482FC8">
        <w:rPr>
          <w:rFonts w:ascii="Times New Roman" w:eastAsia="Times New Roman" w:hAnsi="Times New Roman"/>
          <w:bCs/>
          <w:sz w:val="28"/>
          <w:szCs w:val="28"/>
          <w:lang w:eastAsia="ru-RU"/>
        </w:rPr>
        <w:t>о</w:t>
      </w:r>
      <w:r w:rsidRPr="00482FC8">
        <w:rPr>
          <w:rFonts w:ascii="Times New Roman" w:eastAsia="Times New Roman" w:hAnsi="Times New Roman"/>
          <w:bCs/>
          <w:sz w:val="28"/>
          <w:szCs w:val="28"/>
          <w:lang w:eastAsia="ru-RU"/>
        </w:rPr>
        <w:t>школьного образования;</w:t>
      </w:r>
    </w:p>
    <w:p w:rsidR="00482FC8" w:rsidRPr="00482FC8" w:rsidRDefault="00482FC8" w:rsidP="00D53D7D">
      <w:pPr>
        <w:tabs>
          <w:tab w:val="left" w:pos="0"/>
          <w:tab w:val="left" w:pos="360"/>
          <w:tab w:val="left" w:pos="9540"/>
          <w:tab w:val="left" w:pos="9999"/>
        </w:tabs>
        <w:spacing w:after="0" w:line="240" w:lineRule="auto"/>
        <w:contextualSpacing/>
        <w:jc w:val="both"/>
        <w:rPr>
          <w:rFonts w:ascii="Times New Roman" w:eastAsia="Times New Roman" w:hAnsi="Times New Roman"/>
          <w:bCs/>
          <w:sz w:val="28"/>
          <w:szCs w:val="28"/>
          <w:lang w:eastAsia="ru-RU"/>
        </w:rPr>
      </w:pPr>
      <w:r w:rsidRPr="00482FC8">
        <w:rPr>
          <w:rFonts w:ascii="Times New Roman" w:eastAsia="Times New Roman" w:hAnsi="Times New Roman"/>
          <w:bCs/>
          <w:sz w:val="28"/>
          <w:szCs w:val="28"/>
          <w:lang w:eastAsia="ru-RU"/>
        </w:rPr>
        <w:lastRenderedPageBreak/>
        <w:t>4) обеспечивает выбор методов и инструментов оценивания для семьи, обр</w:t>
      </w:r>
      <w:r w:rsidRPr="00482FC8">
        <w:rPr>
          <w:rFonts w:ascii="Times New Roman" w:eastAsia="Times New Roman" w:hAnsi="Times New Roman"/>
          <w:bCs/>
          <w:sz w:val="28"/>
          <w:szCs w:val="28"/>
          <w:lang w:eastAsia="ru-RU"/>
        </w:rPr>
        <w:t>а</w:t>
      </w:r>
      <w:r w:rsidRPr="00482FC8">
        <w:rPr>
          <w:rFonts w:ascii="Times New Roman" w:eastAsia="Times New Roman" w:hAnsi="Times New Roman"/>
          <w:bCs/>
          <w:sz w:val="28"/>
          <w:szCs w:val="28"/>
          <w:lang w:eastAsia="ru-RU"/>
        </w:rPr>
        <w:t>зовательной организации и для педагогов Организации в соответствии:</w:t>
      </w:r>
    </w:p>
    <w:p w:rsidR="00482FC8" w:rsidRPr="00482FC8" w:rsidRDefault="00482FC8" w:rsidP="00D53D7D">
      <w:pPr>
        <w:tabs>
          <w:tab w:val="left" w:pos="0"/>
          <w:tab w:val="left" w:pos="360"/>
          <w:tab w:val="left" w:pos="9540"/>
          <w:tab w:val="left" w:pos="9999"/>
        </w:tabs>
        <w:spacing w:after="0" w:line="240" w:lineRule="auto"/>
        <w:contextualSpacing/>
        <w:jc w:val="both"/>
        <w:rPr>
          <w:rFonts w:ascii="Times New Roman" w:eastAsia="Times New Roman" w:hAnsi="Times New Roman"/>
          <w:bCs/>
          <w:sz w:val="28"/>
          <w:szCs w:val="28"/>
          <w:lang w:eastAsia="ru-RU"/>
        </w:rPr>
      </w:pPr>
      <w:r w:rsidRPr="00482FC8">
        <w:rPr>
          <w:rFonts w:ascii="Times New Roman" w:eastAsia="Times New Roman" w:hAnsi="Times New Roman"/>
          <w:bCs/>
          <w:sz w:val="28"/>
          <w:szCs w:val="28"/>
          <w:lang w:eastAsia="ru-RU"/>
        </w:rPr>
        <w:t xml:space="preserve">– с разнообразием вариантов развития ребенка в дошкольном детстве, </w:t>
      </w:r>
    </w:p>
    <w:p w:rsidR="00482FC8" w:rsidRPr="00482FC8" w:rsidRDefault="00482FC8" w:rsidP="00D53D7D">
      <w:pPr>
        <w:tabs>
          <w:tab w:val="left" w:pos="0"/>
          <w:tab w:val="left" w:pos="360"/>
          <w:tab w:val="left" w:pos="9540"/>
          <w:tab w:val="left" w:pos="9999"/>
        </w:tabs>
        <w:spacing w:after="0" w:line="240" w:lineRule="auto"/>
        <w:contextualSpacing/>
        <w:jc w:val="both"/>
        <w:rPr>
          <w:rFonts w:ascii="Times New Roman" w:eastAsia="Times New Roman" w:hAnsi="Times New Roman"/>
          <w:bCs/>
          <w:sz w:val="28"/>
          <w:szCs w:val="28"/>
          <w:lang w:eastAsia="ru-RU"/>
        </w:rPr>
      </w:pPr>
      <w:r w:rsidRPr="00482FC8">
        <w:rPr>
          <w:rFonts w:ascii="Times New Roman" w:eastAsia="Times New Roman" w:hAnsi="Times New Roman"/>
          <w:bCs/>
          <w:sz w:val="28"/>
          <w:szCs w:val="28"/>
          <w:lang w:eastAsia="ru-RU"/>
        </w:rPr>
        <w:t xml:space="preserve">– разнообразием вариантов образовательной среды, </w:t>
      </w:r>
    </w:p>
    <w:p w:rsidR="00482FC8" w:rsidRPr="00482FC8" w:rsidRDefault="00482FC8" w:rsidP="00D53D7D">
      <w:pPr>
        <w:tabs>
          <w:tab w:val="left" w:pos="0"/>
          <w:tab w:val="left" w:pos="360"/>
          <w:tab w:val="left" w:pos="9540"/>
          <w:tab w:val="left" w:pos="9999"/>
        </w:tabs>
        <w:spacing w:after="0" w:line="240" w:lineRule="auto"/>
        <w:contextualSpacing/>
        <w:jc w:val="both"/>
        <w:rPr>
          <w:rFonts w:ascii="Times New Roman" w:eastAsia="Times New Roman" w:hAnsi="Times New Roman"/>
          <w:bCs/>
          <w:sz w:val="28"/>
          <w:szCs w:val="28"/>
          <w:lang w:eastAsia="ru-RU"/>
        </w:rPr>
      </w:pPr>
      <w:r w:rsidRPr="00482FC8">
        <w:rPr>
          <w:rFonts w:ascii="Times New Roman" w:eastAsia="Times New Roman" w:hAnsi="Times New Roman"/>
          <w:bCs/>
          <w:sz w:val="28"/>
          <w:szCs w:val="28"/>
          <w:lang w:eastAsia="ru-RU"/>
        </w:rPr>
        <w:t>– разнообразием местных условий в разных регионах и муниципальных о</w:t>
      </w:r>
      <w:r w:rsidRPr="00482FC8">
        <w:rPr>
          <w:rFonts w:ascii="Times New Roman" w:eastAsia="Times New Roman" w:hAnsi="Times New Roman"/>
          <w:bCs/>
          <w:sz w:val="28"/>
          <w:szCs w:val="28"/>
          <w:lang w:eastAsia="ru-RU"/>
        </w:rPr>
        <w:t>б</w:t>
      </w:r>
      <w:r w:rsidRPr="00482FC8">
        <w:rPr>
          <w:rFonts w:ascii="Times New Roman" w:eastAsia="Times New Roman" w:hAnsi="Times New Roman"/>
          <w:bCs/>
          <w:sz w:val="28"/>
          <w:szCs w:val="28"/>
          <w:lang w:eastAsia="ru-RU"/>
        </w:rPr>
        <w:t>разованиях Российской Федерации;</w:t>
      </w:r>
    </w:p>
    <w:p w:rsidR="00482FC8" w:rsidRPr="00482FC8" w:rsidRDefault="00482FC8" w:rsidP="00D53D7D">
      <w:pPr>
        <w:tabs>
          <w:tab w:val="left" w:pos="0"/>
          <w:tab w:val="left" w:pos="284"/>
          <w:tab w:val="left" w:pos="360"/>
        </w:tabs>
        <w:spacing w:after="0" w:line="240" w:lineRule="auto"/>
        <w:contextualSpacing/>
        <w:jc w:val="both"/>
        <w:rPr>
          <w:rStyle w:val="FontStyle36"/>
          <w:rFonts w:eastAsia="SimSun"/>
        </w:rPr>
      </w:pPr>
      <w:r w:rsidRPr="00482FC8">
        <w:rPr>
          <w:rFonts w:ascii="Times New Roman" w:eastAsia="Times New Roman" w:hAnsi="Times New Roman"/>
          <w:bCs/>
          <w:sz w:val="28"/>
          <w:szCs w:val="28"/>
          <w:lang w:eastAsia="ru-RU"/>
        </w:rPr>
        <w:t xml:space="preserve">5)представляет собой основу для развивающего управления программами дошкольного образования на уровне </w:t>
      </w:r>
      <w:r w:rsidR="005E563E">
        <w:rPr>
          <w:rFonts w:ascii="Times New Roman" w:eastAsia="Times New Roman" w:hAnsi="Times New Roman"/>
          <w:sz w:val="28"/>
          <w:szCs w:val="28"/>
        </w:rPr>
        <w:t>МБДОУ</w:t>
      </w:r>
      <w:r w:rsidRPr="00482FC8">
        <w:rPr>
          <w:rFonts w:ascii="Times New Roman" w:eastAsia="Times New Roman" w:hAnsi="Times New Roman"/>
          <w:bCs/>
          <w:sz w:val="28"/>
          <w:szCs w:val="28"/>
          <w:lang w:eastAsia="ru-RU"/>
        </w:rPr>
        <w:t>, учредителя, региона, страны, обеспечивая тем самым качество основных образовательных программ д</w:t>
      </w:r>
      <w:r w:rsidRPr="00482FC8">
        <w:rPr>
          <w:rFonts w:ascii="Times New Roman" w:eastAsia="Times New Roman" w:hAnsi="Times New Roman"/>
          <w:bCs/>
          <w:sz w:val="28"/>
          <w:szCs w:val="28"/>
          <w:lang w:eastAsia="ru-RU"/>
        </w:rPr>
        <w:t>о</w:t>
      </w:r>
      <w:r w:rsidRPr="00482FC8">
        <w:rPr>
          <w:rFonts w:ascii="Times New Roman" w:eastAsia="Times New Roman" w:hAnsi="Times New Roman"/>
          <w:bCs/>
          <w:sz w:val="28"/>
          <w:szCs w:val="28"/>
          <w:lang w:eastAsia="ru-RU"/>
        </w:rPr>
        <w:t>школьного образования в разных условиях их реализации в масштабах всей страны.</w:t>
      </w:r>
    </w:p>
    <w:p w:rsidR="00482FC8" w:rsidRPr="00482FC8" w:rsidRDefault="00440C36" w:rsidP="00D53D7D">
      <w:pPr>
        <w:tabs>
          <w:tab w:val="left" w:pos="0"/>
          <w:tab w:val="left" w:pos="360"/>
          <w:tab w:val="left" w:pos="567"/>
          <w:tab w:val="left" w:pos="9540"/>
          <w:tab w:val="left" w:pos="9999"/>
        </w:tabs>
        <w:spacing w:after="0" w:line="240" w:lineRule="auto"/>
        <w:contextualSpacing/>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ab/>
      </w:r>
      <w:r w:rsidR="00482FC8" w:rsidRPr="00482FC8">
        <w:rPr>
          <w:rFonts w:ascii="Times New Roman" w:eastAsia="Times New Roman" w:hAnsi="Times New Roman"/>
          <w:bCs/>
          <w:sz w:val="28"/>
          <w:szCs w:val="28"/>
          <w:lang w:eastAsia="ru-RU"/>
        </w:rPr>
        <w:t xml:space="preserve">Система </w:t>
      </w:r>
      <w:proofErr w:type="gramStart"/>
      <w:r w:rsidR="00482FC8" w:rsidRPr="00482FC8">
        <w:rPr>
          <w:rFonts w:ascii="Times New Roman" w:eastAsia="Times New Roman" w:hAnsi="Times New Roman"/>
          <w:bCs/>
          <w:sz w:val="28"/>
          <w:szCs w:val="28"/>
          <w:lang w:eastAsia="ru-RU"/>
        </w:rPr>
        <w:t>оценки качества реализации программ дошкольного образов</w:t>
      </w:r>
      <w:r w:rsidR="00482FC8" w:rsidRPr="00482FC8">
        <w:rPr>
          <w:rFonts w:ascii="Times New Roman" w:eastAsia="Times New Roman" w:hAnsi="Times New Roman"/>
          <w:bCs/>
          <w:sz w:val="28"/>
          <w:szCs w:val="28"/>
          <w:lang w:eastAsia="ru-RU"/>
        </w:rPr>
        <w:t>а</w:t>
      </w:r>
      <w:r w:rsidR="00482FC8" w:rsidRPr="00482FC8">
        <w:rPr>
          <w:rFonts w:ascii="Times New Roman" w:eastAsia="Times New Roman" w:hAnsi="Times New Roman"/>
          <w:bCs/>
          <w:sz w:val="28"/>
          <w:szCs w:val="28"/>
          <w:lang w:eastAsia="ru-RU"/>
        </w:rPr>
        <w:t>ния</w:t>
      </w:r>
      <w:proofErr w:type="gramEnd"/>
      <w:r w:rsidR="00482FC8" w:rsidRPr="00482FC8">
        <w:rPr>
          <w:rFonts w:ascii="Times New Roman" w:eastAsia="Times New Roman" w:hAnsi="Times New Roman"/>
          <w:bCs/>
          <w:sz w:val="28"/>
          <w:szCs w:val="28"/>
          <w:lang w:eastAsia="ru-RU"/>
        </w:rPr>
        <w:t xml:space="preserve"> на уровне </w:t>
      </w:r>
      <w:r w:rsidR="005E563E">
        <w:rPr>
          <w:rFonts w:ascii="Times New Roman" w:eastAsia="Times New Roman" w:hAnsi="Times New Roman"/>
          <w:sz w:val="28"/>
          <w:szCs w:val="28"/>
        </w:rPr>
        <w:t>МБДОУ</w:t>
      </w:r>
      <w:r w:rsidR="00482FC8" w:rsidRPr="00482FC8">
        <w:rPr>
          <w:rFonts w:ascii="Times New Roman" w:eastAsia="Times New Roman" w:hAnsi="Times New Roman"/>
          <w:bCs/>
          <w:sz w:val="28"/>
          <w:szCs w:val="28"/>
          <w:lang w:eastAsia="ru-RU"/>
        </w:rPr>
        <w:t xml:space="preserve"> должна обеспечивать участие всех участников обр</w:t>
      </w:r>
      <w:r w:rsidR="00482FC8" w:rsidRPr="00482FC8">
        <w:rPr>
          <w:rFonts w:ascii="Times New Roman" w:eastAsia="Times New Roman" w:hAnsi="Times New Roman"/>
          <w:bCs/>
          <w:sz w:val="28"/>
          <w:szCs w:val="28"/>
          <w:lang w:eastAsia="ru-RU"/>
        </w:rPr>
        <w:t>а</w:t>
      </w:r>
      <w:r w:rsidR="00482FC8" w:rsidRPr="00482FC8">
        <w:rPr>
          <w:rFonts w:ascii="Times New Roman" w:eastAsia="Times New Roman" w:hAnsi="Times New Roman"/>
          <w:bCs/>
          <w:sz w:val="28"/>
          <w:szCs w:val="28"/>
          <w:lang w:eastAsia="ru-RU"/>
        </w:rPr>
        <w:t xml:space="preserve">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 </w:t>
      </w:r>
    </w:p>
    <w:p w:rsidR="00482FC8" w:rsidRPr="00482FC8" w:rsidRDefault="00440C36" w:rsidP="00D53D7D">
      <w:pPr>
        <w:tabs>
          <w:tab w:val="left" w:pos="0"/>
          <w:tab w:val="left" w:pos="567"/>
        </w:tabs>
        <w:spacing w:after="0"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ab/>
      </w:r>
      <w:r w:rsidR="00482FC8" w:rsidRPr="00482FC8">
        <w:rPr>
          <w:rFonts w:ascii="Times New Roman" w:eastAsia="Times New Roman" w:hAnsi="Times New Roman"/>
          <w:sz w:val="28"/>
          <w:szCs w:val="28"/>
        </w:rPr>
        <w:t>Программой предусмотрены следующие уровни системы оценки кач</w:t>
      </w:r>
      <w:r w:rsidR="00482FC8" w:rsidRPr="00482FC8">
        <w:rPr>
          <w:rFonts w:ascii="Times New Roman" w:eastAsia="Times New Roman" w:hAnsi="Times New Roman"/>
          <w:sz w:val="28"/>
          <w:szCs w:val="28"/>
        </w:rPr>
        <w:t>е</w:t>
      </w:r>
      <w:r w:rsidR="00482FC8" w:rsidRPr="00482FC8">
        <w:rPr>
          <w:rFonts w:ascii="Times New Roman" w:eastAsia="Times New Roman" w:hAnsi="Times New Roman"/>
          <w:sz w:val="28"/>
          <w:szCs w:val="28"/>
        </w:rPr>
        <w:t xml:space="preserve">ства: </w:t>
      </w:r>
    </w:p>
    <w:p w:rsidR="00482FC8" w:rsidRPr="00482FC8" w:rsidRDefault="00482FC8" w:rsidP="00D53D7D">
      <w:pPr>
        <w:pStyle w:val="a3"/>
        <w:numPr>
          <w:ilvl w:val="0"/>
          <w:numId w:val="11"/>
        </w:numPr>
        <w:tabs>
          <w:tab w:val="left" w:pos="0"/>
          <w:tab w:val="left" w:pos="426"/>
        </w:tabs>
        <w:ind w:left="0" w:firstLine="0"/>
        <w:jc w:val="both"/>
        <w:rPr>
          <w:rFonts w:ascii="Times New Roman" w:eastAsia="Times New Roman" w:hAnsi="Times New Roman" w:cs="Times New Roman"/>
          <w:sz w:val="28"/>
          <w:szCs w:val="28"/>
        </w:rPr>
      </w:pPr>
      <w:r w:rsidRPr="00482FC8">
        <w:rPr>
          <w:rFonts w:ascii="Times New Roman" w:eastAsia="Times New Roman" w:hAnsi="Times New Roman" w:cs="Times New Roman"/>
          <w:sz w:val="28"/>
          <w:szCs w:val="28"/>
        </w:rPr>
        <w:t>диагностика развития ребенка, используемая как профессиональный и</w:t>
      </w:r>
      <w:r w:rsidRPr="00482FC8">
        <w:rPr>
          <w:rFonts w:ascii="Times New Roman" w:eastAsia="Times New Roman" w:hAnsi="Times New Roman" w:cs="Times New Roman"/>
          <w:sz w:val="28"/>
          <w:szCs w:val="28"/>
        </w:rPr>
        <w:t>н</w:t>
      </w:r>
      <w:r w:rsidRPr="00482FC8">
        <w:rPr>
          <w:rFonts w:ascii="Times New Roman" w:eastAsia="Times New Roman" w:hAnsi="Times New Roman" w:cs="Times New Roman"/>
          <w:sz w:val="28"/>
          <w:szCs w:val="28"/>
        </w:rPr>
        <w:t>струмент педагога с целью получения обратной  связи от собственных пед</w:t>
      </w:r>
      <w:r w:rsidRPr="00482FC8">
        <w:rPr>
          <w:rFonts w:ascii="Times New Roman" w:eastAsia="Times New Roman" w:hAnsi="Times New Roman" w:cs="Times New Roman"/>
          <w:sz w:val="28"/>
          <w:szCs w:val="28"/>
        </w:rPr>
        <w:t>а</w:t>
      </w:r>
      <w:r w:rsidRPr="00482FC8">
        <w:rPr>
          <w:rFonts w:ascii="Times New Roman" w:eastAsia="Times New Roman" w:hAnsi="Times New Roman" w:cs="Times New Roman"/>
          <w:sz w:val="28"/>
          <w:szCs w:val="28"/>
        </w:rPr>
        <w:t xml:space="preserve">гогических действий и планирования дальнейшей индивидуальной работы с детьми по Программе; </w:t>
      </w:r>
    </w:p>
    <w:p w:rsidR="00482FC8" w:rsidRPr="00482FC8" w:rsidRDefault="00482FC8" w:rsidP="00D53D7D">
      <w:pPr>
        <w:pStyle w:val="a3"/>
        <w:numPr>
          <w:ilvl w:val="0"/>
          <w:numId w:val="11"/>
        </w:numPr>
        <w:tabs>
          <w:tab w:val="left" w:pos="0"/>
          <w:tab w:val="left" w:pos="567"/>
        </w:tabs>
        <w:ind w:left="0" w:firstLine="0"/>
        <w:jc w:val="both"/>
        <w:rPr>
          <w:rFonts w:ascii="Times New Roman" w:eastAsia="Times New Roman" w:hAnsi="Times New Roman" w:cs="Times New Roman"/>
          <w:sz w:val="28"/>
          <w:szCs w:val="28"/>
        </w:rPr>
      </w:pPr>
      <w:r w:rsidRPr="00482FC8">
        <w:rPr>
          <w:rFonts w:ascii="Times New Roman" w:eastAsia="Times New Roman" w:hAnsi="Times New Roman" w:cs="Times New Roman"/>
          <w:sz w:val="28"/>
          <w:szCs w:val="28"/>
        </w:rPr>
        <w:t xml:space="preserve">внутренняя оценка, самооценка </w:t>
      </w:r>
      <w:r w:rsidR="005E563E">
        <w:rPr>
          <w:rFonts w:ascii="Times New Roman" w:eastAsia="Times New Roman" w:hAnsi="Times New Roman"/>
          <w:sz w:val="28"/>
          <w:szCs w:val="28"/>
        </w:rPr>
        <w:t>МБДОУ</w:t>
      </w:r>
      <w:r w:rsidRPr="00482FC8">
        <w:rPr>
          <w:rFonts w:ascii="Times New Roman" w:eastAsia="Times New Roman" w:hAnsi="Times New Roman" w:cs="Times New Roman"/>
          <w:sz w:val="28"/>
          <w:szCs w:val="28"/>
        </w:rPr>
        <w:t>;</w:t>
      </w:r>
    </w:p>
    <w:p w:rsidR="00482FC8" w:rsidRPr="00482FC8" w:rsidRDefault="00482FC8" w:rsidP="00D53D7D">
      <w:pPr>
        <w:pStyle w:val="a3"/>
        <w:numPr>
          <w:ilvl w:val="0"/>
          <w:numId w:val="11"/>
        </w:numPr>
        <w:tabs>
          <w:tab w:val="left" w:pos="0"/>
          <w:tab w:val="left" w:pos="567"/>
        </w:tabs>
        <w:ind w:left="0" w:firstLine="0"/>
        <w:jc w:val="both"/>
        <w:rPr>
          <w:rFonts w:ascii="Times New Roman" w:eastAsia="Times New Roman" w:hAnsi="Times New Roman" w:cs="Times New Roman"/>
          <w:sz w:val="28"/>
          <w:szCs w:val="28"/>
        </w:rPr>
      </w:pPr>
      <w:r w:rsidRPr="00482FC8">
        <w:rPr>
          <w:rFonts w:ascii="Times New Roman" w:eastAsia="Times New Roman" w:hAnsi="Times New Roman" w:cs="Times New Roman"/>
          <w:sz w:val="28"/>
          <w:szCs w:val="28"/>
        </w:rPr>
        <w:t>внешняя оценка Организации, в том числе независимая профессионал</w:t>
      </w:r>
      <w:r w:rsidRPr="00482FC8">
        <w:rPr>
          <w:rFonts w:ascii="Times New Roman" w:eastAsia="Times New Roman" w:hAnsi="Times New Roman" w:cs="Times New Roman"/>
          <w:sz w:val="28"/>
          <w:szCs w:val="28"/>
        </w:rPr>
        <w:t>ь</w:t>
      </w:r>
      <w:r w:rsidRPr="00482FC8">
        <w:rPr>
          <w:rFonts w:ascii="Times New Roman" w:eastAsia="Times New Roman" w:hAnsi="Times New Roman" w:cs="Times New Roman"/>
          <w:sz w:val="28"/>
          <w:szCs w:val="28"/>
        </w:rPr>
        <w:t>ная и общественная оценка.</w:t>
      </w:r>
    </w:p>
    <w:p w:rsidR="00482FC8" w:rsidRPr="00482FC8" w:rsidRDefault="00440C36" w:rsidP="00D53D7D">
      <w:pPr>
        <w:tabs>
          <w:tab w:val="left" w:pos="0"/>
          <w:tab w:val="left" w:pos="360"/>
          <w:tab w:val="left" w:pos="567"/>
          <w:tab w:val="left" w:pos="9540"/>
          <w:tab w:val="left" w:pos="9999"/>
        </w:tabs>
        <w:spacing w:after="0" w:line="240" w:lineRule="auto"/>
        <w:contextualSpacing/>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ab/>
      </w:r>
      <w:r w:rsidR="00482FC8" w:rsidRPr="00482FC8">
        <w:rPr>
          <w:rFonts w:ascii="Times New Roman" w:eastAsia="Times New Roman" w:hAnsi="Times New Roman"/>
          <w:bCs/>
          <w:sz w:val="28"/>
          <w:szCs w:val="28"/>
          <w:lang w:eastAsia="ru-RU"/>
        </w:rPr>
        <w:t>На уровне образовательной организации система оценки качества реал</w:t>
      </w:r>
      <w:r w:rsidR="00482FC8" w:rsidRPr="00482FC8">
        <w:rPr>
          <w:rFonts w:ascii="Times New Roman" w:eastAsia="Times New Roman" w:hAnsi="Times New Roman"/>
          <w:bCs/>
          <w:sz w:val="28"/>
          <w:szCs w:val="28"/>
          <w:lang w:eastAsia="ru-RU"/>
        </w:rPr>
        <w:t>и</w:t>
      </w:r>
      <w:r w:rsidR="00482FC8" w:rsidRPr="00482FC8">
        <w:rPr>
          <w:rFonts w:ascii="Times New Roman" w:eastAsia="Times New Roman" w:hAnsi="Times New Roman"/>
          <w:bCs/>
          <w:sz w:val="28"/>
          <w:szCs w:val="28"/>
          <w:lang w:eastAsia="ru-RU"/>
        </w:rPr>
        <w:t xml:space="preserve">зации Программы решает </w:t>
      </w:r>
      <w:r w:rsidR="00482FC8" w:rsidRPr="00482FC8">
        <w:rPr>
          <w:rFonts w:ascii="Times New Roman" w:eastAsia="Times New Roman" w:hAnsi="Times New Roman"/>
          <w:b/>
          <w:bCs/>
          <w:i/>
          <w:sz w:val="28"/>
          <w:szCs w:val="28"/>
          <w:lang w:eastAsia="ru-RU"/>
        </w:rPr>
        <w:t>задачи</w:t>
      </w:r>
      <w:r w:rsidR="00482FC8" w:rsidRPr="00482FC8">
        <w:rPr>
          <w:rFonts w:ascii="Times New Roman" w:eastAsia="Times New Roman" w:hAnsi="Times New Roman"/>
          <w:bCs/>
          <w:sz w:val="28"/>
          <w:szCs w:val="28"/>
          <w:lang w:eastAsia="ru-RU"/>
        </w:rPr>
        <w:t>:</w:t>
      </w:r>
    </w:p>
    <w:p w:rsidR="00482FC8" w:rsidRPr="00482FC8" w:rsidRDefault="00482FC8" w:rsidP="00D53D7D">
      <w:pPr>
        <w:pStyle w:val="a3"/>
        <w:numPr>
          <w:ilvl w:val="0"/>
          <w:numId w:val="12"/>
        </w:numPr>
        <w:tabs>
          <w:tab w:val="left" w:pos="0"/>
          <w:tab w:val="left" w:pos="360"/>
          <w:tab w:val="left" w:pos="567"/>
          <w:tab w:val="left" w:pos="9540"/>
          <w:tab w:val="left" w:pos="9999"/>
        </w:tabs>
        <w:ind w:left="0" w:firstLine="0"/>
        <w:jc w:val="both"/>
        <w:rPr>
          <w:rFonts w:ascii="Times New Roman" w:eastAsia="Times New Roman" w:hAnsi="Times New Roman" w:cs="Times New Roman"/>
          <w:bCs/>
          <w:sz w:val="28"/>
          <w:szCs w:val="28"/>
          <w:lang w:eastAsia="ru-RU"/>
        </w:rPr>
      </w:pPr>
      <w:r w:rsidRPr="00482FC8">
        <w:rPr>
          <w:rFonts w:ascii="Times New Roman" w:eastAsia="Times New Roman" w:hAnsi="Times New Roman" w:cs="Times New Roman"/>
          <w:bCs/>
          <w:sz w:val="28"/>
          <w:szCs w:val="28"/>
          <w:lang w:eastAsia="ru-RU"/>
        </w:rPr>
        <w:t>повышения качества реализации программы дошкольного образования;</w:t>
      </w:r>
    </w:p>
    <w:p w:rsidR="00482FC8" w:rsidRPr="00482FC8" w:rsidRDefault="00482FC8" w:rsidP="00D53D7D">
      <w:pPr>
        <w:numPr>
          <w:ilvl w:val="0"/>
          <w:numId w:val="10"/>
        </w:numPr>
        <w:tabs>
          <w:tab w:val="left" w:pos="0"/>
          <w:tab w:val="left" w:pos="360"/>
          <w:tab w:val="left" w:pos="567"/>
          <w:tab w:val="left" w:pos="9540"/>
          <w:tab w:val="left" w:pos="9999"/>
        </w:tabs>
        <w:spacing w:after="0" w:line="240" w:lineRule="auto"/>
        <w:ind w:left="0" w:firstLine="0"/>
        <w:contextualSpacing/>
        <w:jc w:val="both"/>
        <w:rPr>
          <w:rFonts w:ascii="Times New Roman" w:eastAsia="Times New Roman" w:hAnsi="Times New Roman"/>
          <w:bCs/>
          <w:sz w:val="28"/>
          <w:szCs w:val="28"/>
          <w:lang w:eastAsia="ru-RU"/>
        </w:rPr>
      </w:pPr>
      <w:r w:rsidRPr="00482FC8">
        <w:rPr>
          <w:rFonts w:ascii="Times New Roman" w:eastAsia="Times New Roman" w:hAnsi="Times New Roman"/>
          <w:bCs/>
          <w:sz w:val="28"/>
          <w:szCs w:val="28"/>
          <w:lang w:eastAsia="ru-RU"/>
        </w:rPr>
        <w:t>реализации требований Стандарта к структуре, условиям и целевым ор</w:t>
      </w:r>
      <w:r w:rsidRPr="00482FC8">
        <w:rPr>
          <w:rFonts w:ascii="Times New Roman" w:eastAsia="Times New Roman" w:hAnsi="Times New Roman"/>
          <w:bCs/>
          <w:sz w:val="28"/>
          <w:szCs w:val="28"/>
          <w:lang w:eastAsia="ru-RU"/>
        </w:rPr>
        <w:t>и</w:t>
      </w:r>
      <w:r w:rsidRPr="00482FC8">
        <w:rPr>
          <w:rFonts w:ascii="Times New Roman" w:eastAsia="Times New Roman" w:hAnsi="Times New Roman"/>
          <w:bCs/>
          <w:sz w:val="28"/>
          <w:szCs w:val="28"/>
          <w:lang w:eastAsia="ru-RU"/>
        </w:rPr>
        <w:t xml:space="preserve">ентирам основной образовательной программы дошкольной организации; </w:t>
      </w:r>
    </w:p>
    <w:p w:rsidR="00482FC8" w:rsidRPr="00482FC8" w:rsidRDefault="00482FC8" w:rsidP="00D53D7D">
      <w:pPr>
        <w:numPr>
          <w:ilvl w:val="0"/>
          <w:numId w:val="10"/>
        </w:numPr>
        <w:tabs>
          <w:tab w:val="left" w:pos="0"/>
          <w:tab w:val="left" w:pos="360"/>
          <w:tab w:val="left" w:pos="567"/>
          <w:tab w:val="left" w:pos="9540"/>
          <w:tab w:val="left" w:pos="9999"/>
        </w:tabs>
        <w:spacing w:after="0" w:line="240" w:lineRule="auto"/>
        <w:ind w:left="0" w:firstLine="0"/>
        <w:contextualSpacing/>
        <w:jc w:val="both"/>
        <w:rPr>
          <w:rFonts w:ascii="Times New Roman" w:eastAsia="Times New Roman" w:hAnsi="Times New Roman"/>
          <w:bCs/>
          <w:sz w:val="28"/>
          <w:szCs w:val="28"/>
          <w:lang w:eastAsia="ru-RU"/>
        </w:rPr>
      </w:pPr>
      <w:r w:rsidRPr="00482FC8">
        <w:rPr>
          <w:rFonts w:ascii="Times New Roman" w:eastAsia="Times New Roman" w:hAnsi="Times New Roman"/>
          <w:bCs/>
          <w:sz w:val="28"/>
          <w:szCs w:val="28"/>
          <w:lang w:eastAsia="ru-RU"/>
        </w:rPr>
        <w:t xml:space="preserve">обеспечения объективной экспертизы деятельности </w:t>
      </w:r>
      <w:r w:rsidR="005E563E">
        <w:rPr>
          <w:rFonts w:ascii="Times New Roman" w:eastAsia="Times New Roman" w:hAnsi="Times New Roman"/>
          <w:sz w:val="28"/>
          <w:szCs w:val="28"/>
        </w:rPr>
        <w:t>МБДОУ</w:t>
      </w:r>
      <w:r w:rsidR="005E563E" w:rsidRPr="00482FC8">
        <w:rPr>
          <w:rFonts w:ascii="Times New Roman" w:eastAsia="Times New Roman" w:hAnsi="Times New Roman"/>
          <w:bCs/>
          <w:sz w:val="28"/>
          <w:szCs w:val="28"/>
          <w:lang w:eastAsia="ru-RU"/>
        </w:rPr>
        <w:t xml:space="preserve"> </w:t>
      </w:r>
      <w:r w:rsidRPr="00482FC8">
        <w:rPr>
          <w:rFonts w:ascii="Times New Roman" w:eastAsia="Times New Roman" w:hAnsi="Times New Roman"/>
          <w:bCs/>
          <w:sz w:val="28"/>
          <w:szCs w:val="28"/>
          <w:lang w:eastAsia="ru-RU"/>
        </w:rPr>
        <w:t xml:space="preserve">в процессе оценки качества программы дошкольного образования; </w:t>
      </w:r>
    </w:p>
    <w:p w:rsidR="00482FC8" w:rsidRPr="00482FC8" w:rsidRDefault="00482FC8" w:rsidP="00D53D7D">
      <w:pPr>
        <w:numPr>
          <w:ilvl w:val="0"/>
          <w:numId w:val="10"/>
        </w:numPr>
        <w:tabs>
          <w:tab w:val="left" w:pos="0"/>
          <w:tab w:val="left" w:pos="360"/>
          <w:tab w:val="left" w:pos="567"/>
          <w:tab w:val="left" w:pos="9540"/>
          <w:tab w:val="left" w:pos="9999"/>
        </w:tabs>
        <w:spacing w:after="0" w:line="240" w:lineRule="auto"/>
        <w:ind w:left="0" w:firstLine="0"/>
        <w:contextualSpacing/>
        <w:jc w:val="both"/>
        <w:rPr>
          <w:rFonts w:ascii="Times New Roman" w:eastAsia="Times New Roman" w:hAnsi="Times New Roman"/>
          <w:bCs/>
          <w:sz w:val="28"/>
          <w:szCs w:val="28"/>
          <w:lang w:eastAsia="ru-RU"/>
        </w:rPr>
      </w:pPr>
      <w:r w:rsidRPr="00482FC8">
        <w:rPr>
          <w:rFonts w:ascii="Times New Roman" w:eastAsia="Times New Roman" w:hAnsi="Times New Roman"/>
          <w:bCs/>
          <w:sz w:val="28"/>
          <w:szCs w:val="28"/>
          <w:lang w:eastAsia="ru-RU"/>
        </w:rPr>
        <w:t>задания ориентиров педагогам в их профессиональной деятельности и перспектив развития самой Организации;</w:t>
      </w:r>
    </w:p>
    <w:p w:rsidR="00482FC8" w:rsidRPr="00482FC8" w:rsidRDefault="00482FC8" w:rsidP="00D53D7D">
      <w:pPr>
        <w:numPr>
          <w:ilvl w:val="0"/>
          <w:numId w:val="10"/>
        </w:numPr>
        <w:tabs>
          <w:tab w:val="left" w:pos="0"/>
          <w:tab w:val="left" w:pos="360"/>
          <w:tab w:val="left" w:pos="567"/>
          <w:tab w:val="left" w:pos="9540"/>
          <w:tab w:val="left" w:pos="9999"/>
        </w:tabs>
        <w:spacing w:after="0" w:line="240" w:lineRule="auto"/>
        <w:ind w:left="0" w:firstLine="0"/>
        <w:contextualSpacing/>
        <w:jc w:val="both"/>
        <w:rPr>
          <w:rFonts w:ascii="Times New Roman" w:eastAsia="Times New Roman" w:hAnsi="Times New Roman"/>
          <w:bCs/>
          <w:sz w:val="28"/>
          <w:szCs w:val="28"/>
          <w:lang w:eastAsia="ru-RU"/>
        </w:rPr>
      </w:pPr>
      <w:r w:rsidRPr="00482FC8">
        <w:rPr>
          <w:rFonts w:ascii="Times New Roman" w:eastAsia="Times New Roman" w:hAnsi="Times New Roman"/>
          <w:bCs/>
          <w:sz w:val="28"/>
          <w:szCs w:val="28"/>
          <w:lang w:eastAsia="ru-RU"/>
        </w:rPr>
        <w:t>создания оснований преемственности между дошкольным и начальным общим образованием.</w:t>
      </w:r>
    </w:p>
    <w:p w:rsidR="00482FC8" w:rsidRPr="00482FC8" w:rsidRDefault="00440C36" w:rsidP="00D53D7D">
      <w:pPr>
        <w:tabs>
          <w:tab w:val="left" w:pos="0"/>
          <w:tab w:val="left" w:pos="360"/>
          <w:tab w:val="left" w:pos="567"/>
          <w:tab w:val="left" w:pos="9540"/>
          <w:tab w:val="left" w:pos="9999"/>
        </w:tabs>
        <w:spacing w:after="0" w:line="240" w:lineRule="auto"/>
        <w:contextualSpacing/>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ab/>
      </w:r>
      <w:r w:rsidR="00482FC8" w:rsidRPr="00482FC8">
        <w:rPr>
          <w:rFonts w:ascii="Times New Roman" w:eastAsia="Times New Roman" w:hAnsi="Times New Roman"/>
          <w:bCs/>
          <w:sz w:val="28"/>
          <w:szCs w:val="28"/>
          <w:lang w:eastAsia="ru-RU"/>
        </w:rPr>
        <w:t>Важнейшим элементом системы обеспечения качества дошкольного о</w:t>
      </w:r>
      <w:r w:rsidR="00482FC8" w:rsidRPr="00482FC8">
        <w:rPr>
          <w:rFonts w:ascii="Times New Roman" w:eastAsia="Times New Roman" w:hAnsi="Times New Roman"/>
          <w:bCs/>
          <w:sz w:val="28"/>
          <w:szCs w:val="28"/>
          <w:lang w:eastAsia="ru-RU"/>
        </w:rPr>
        <w:t>б</w:t>
      </w:r>
      <w:r w:rsidR="00482FC8" w:rsidRPr="00482FC8">
        <w:rPr>
          <w:rFonts w:ascii="Times New Roman" w:eastAsia="Times New Roman" w:hAnsi="Times New Roman"/>
          <w:bCs/>
          <w:sz w:val="28"/>
          <w:szCs w:val="28"/>
          <w:lang w:eastAsia="ru-RU"/>
        </w:rPr>
        <w:t xml:space="preserve">разования в  </w:t>
      </w:r>
      <w:r w:rsidR="005E563E">
        <w:rPr>
          <w:rFonts w:ascii="Times New Roman" w:eastAsia="Times New Roman" w:hAnsi="Times New Roman"/>
          <w:sz w:val="28"/>
          <w:szCs w:val="28"/>
        </w:rPr>
        <w:t>МБДОУ</w:t>
      </w:r>
      <w:r w:rsidR="00482FC8" w:rsidRPr="00482FC8">
        <w:rPr>
          <w:rFonts w:ascii="Times New Roman" w:eastAsia="Times New Roman" w:hAnsi="Times New Roman"/>
          <w:bCs/>
          <w:sz w:val="28"/>
          <w:szCs w:val="28"/>
          <w:lang w:eastAsia="ru-RU"/>
        </w:rPr>
        <w:t xml:space="preserve">  является оценка качества  психолого-педагогических условий реализации основной образовательной программы, и именно псих</w:t>
      </w:r>
      <w:r w:rsidR="00482FC8" w:rsidRPr="00482FC8">
        <w:rPr>
          <w:rFonts w:ascii="Times New Roman" w:eastAsia="Times New Roman" w:hAnsi="Times New Roman"/>
          <w:bCs/>
          <w:sz w:val="28"/>
          <w:szCs w:val="28"/>
          <w:lang w:eastAsia="ru-RU"/>
        </w:rPr>
        <w:t>о</w:t>
      </w:r>
      <w:r w:rsidR="00482FC8" w:rsidRPr="00482FC8">
        <w:rPr>
          <w:rFonts w:ascii="Times New Roman" w:eastAsia="Times New Roman" w:hAnsi="Times New Roman"/>
          <w:bCs/>
          <w:sz w:val="28"/>
          <w:szCs w:val="28"/>
          <w:lang w:eastAsia="ru-RU"/>
        </w:rPr>
        <w:t>лого-педагогические условия являются основным предметом оценки в пре</w:t>
      </w:r>
      <w:r w:rsidR="00482FC8" w:rsidRPr="00482FC8">
        <w:rPr>
          <w:rFonts w:ascii="Times New Roman" w:eastAsia="Times New Roman" w:hAnsi="Times New Roman"/>
          <w:bCs/>
          <w:sz w:val="28"/>
          <w:szCs w:val="28"/>
          <w:lang w:eastAsia="ru-RU"/>
        </w:rPr>
        <w:t>д</w:t>
      </w:r>
      <w:r w:rsidR="00482FC8" w:rsidRPr="00482FC8">
        <w:rPr>
          <w:rFonts w:ascii="Times New Roman" w:eastAsia="Times New Roman" w:hAnsi="Times New Roman"/>
          <w:bCs/>
          <w:sz w:val="28"/>
          <w:szCs w:val="28"/>
          <w:lang w:eastAsia="ru-RU"/>
        </w:rPr>
        <w:t>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w:t>
      </w:r>
      <w:r w:rsidR="00482FC8" w:rsidRPr="00482FC8">
        <w:rPr>
          <w:rFonts w:ascii="Times New Roman" w:eastAsia="Times New Roman" w:hAnsi="Times New Roman"/>
          <w:bCs/>
          <w:sz w:val="28"/>
          <w:szCs w:val="28"/>
          <w:lang w:eastAsia="ru-RU"/>
        </w:rPr>
        <w:t>о</w:t>
      </w:r>
      <w:r w:rsidR="00482FC8" w:rsidRPr="00482FC8">
        <w:rPr>
          <w:rFonts w:ascii="Times New Roman" w:eastAsia="Times New Roman" w:hAnsi="Times New Roman"/>
          <w:bCs/>
          <w:sz w:val="28"/>
          <w:szCs w:val="28"/>
          <w:lang w:eastAsia="ru-RU"/>
        </w:rPr>
        <w:t>средством экспертизы условий реализации Программы.</w:t>
      </w:r>
    </w:p>
    <w:p w:rsidR="00482FC8" w:rsidRPr="00482FC8" w:rsidRDefault="00440C36" w:rsidP="00D53D7D">
      <w:pPr>
        <w:tabs>
          <w:tab w:val="left" w:pos="0"/>
          <w:tab w:val="left" w:pos="567"/>
        </w:tabs>
        <w:spacing w:after="0"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lastRenderedPageBreak/>
        <w:tab/>
      </w:r>
      <w:r w:rsidR="00482FC8" w:rsidRPr="00482FC8">
        <w:rPr>
          <w:rFonts w:ascii="Times New Roman" w:eastAsia="Times New Roman" w:hAnsi="Times New Roman"/>
          <w:sz w:val="28"/>
          <w:szCs w:val="28"/>
        </w:rPr>
        <w:t>Ключевым уровнем оценки является уровень образовательного проце</w:t>
      </w:r>
      <w:r w:rsidR="00482FC8" w:rsidRPr="00482FC8">
        <w:rPr>
          <w:rFonts w:ascii="Times New Roman" w:eastAsia="Times New Roman" w:hAnsi="Times New Roman"/>
          <w:sz w:val="28"/>
          <w:szCs w:val="28"/>
        </w:rPr>
        <w:t>с</w:t>
      </w:r>
      <w:r w:rsidR="00482FC8" w:rsidRPr="00482FC8">
        <w:rPr>
          <w:rFonts w:ascii="Times New Roman" w:eastAsia="Times New Roman" w:hAnsi="Times New Roman"/>
          <w:sz w:val="28"/>
          <w:szCs w:val="28"/>
        </w:rPr>
        <w:t>са, в котором непосредственно участвует ребенок, его семья и педагогич</w:t>
      </w:r>
      <w:r w:rsidR="00482FC8" w:rsidRPr="00482FC8">
        <w:rPr>
          <w:rFonts w:ascii="Times New Roman" w:eastAsia="Times New Roman" w:hAnsi="Times New Roman"/>
          <w:sz w:val="28"/>
          <w:szCs w:val="28"/>
        </w:rPr>
        <w:t>е</w:t>
      </w:r>
      <w:r w:rsidR="00482FC8" w:rsidRPr="00482FC8">
        <w:rPr>
          <w:rFonts w:ascii="Times New Roman" w:eastAsia="Times New Roman" w:hAnsi="Times New Roman"/>
          <w:sz w:val="28"/>
          <w:szCs w:val="28"/>
        </w:rPr>
        <w:t xml:space="preserve">ский коллектив </w:t>
      </w:r>
      <w:r w:rsidR="005E563E">
        <w:rPr>
          <w:rFonts w:ascii="Times New Roman" w:eastAsia="Times New Roman" w:hAnsi="Times New Roman"/>
          <w:sz w:val="28"/>
          <w:szCs w:val="28"/>
        </w:rPr>
        <w:t>МБДОУ</w:t>
      </w:r>
      <w:r w:rsidR="00482FC8" w:rsidRPr="00482FC8">
        <w:rPr>
          <w:rFonts w:ascii="Times New Roman" w:eastAsia="Times New Roman" w:hAnsi="Times New Roman"/>
          <w:sz w:val="28"/>
          <w:szCs w:val="28"/>
        </w:rPr>
        <w:t xml:space="preserve">. </w:t>
      </w:r>
    </w:p>
    <w:p w:rsidR="00482FC8" w:rsidRPr="00482FC8" w:rsidRDefault="00440C36" w:rsidP="00D53D7D">
      <w:pPr>
        <w:tabs>
          <w:tab w:val="left" w:pos="0"/>
          <w:tab w:val="left" w:pos="567"/>
        </w:tabs>
        <w:spacing w:after="0"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ab/>
      </w:r>
      <w:r w:rsidR="00482FC8" w:rsidRPr="00482FC8">
        <w:rPr>
          <w:rFonts w:ascii="Times New Roman" w:eastAsia="Times New Roman" w:hAnsi="Times New Roman"/>
          <w:sz w:val="28"/>
          <w:szCs w:val="28"/>
        </w:rPr>
        <w:t xml:space="preserve">Система оценки качества предоставляет педагогам и администрации </w:t>
      </w:r>
      <w:r w:rsidR="005E563E">
        <w:rPr>
          <w:rFonts w:ascii="Times New Roman" w:eastAsia="Times New Roman" w:hAnsi="Times New Roman"/>
          <w:sz w:val="28"/>
          <w:szCs w:val="28"/>
        </w:rPr>
        <w:t>МБДОУ</w:t>
      </w:r>
      <w:r w:rsidR="00482FC8" w:rsidRPr="00482FC8">
        <w:rPr>
          <w:rFonts w:ascii="Times New Roman" w:eastAsia="Times New Roman" w:hAnsi="Times New Roman"/>
          <w:sz w:val="28"/>
          <w:szCs w:val="28"/>
        </w:rPr>
        <w:t xml:space="preserve"> материал для рефлексии своей деятельности и для серьезной работы над Программой, которую они реализуют. Результаты оценивания качества образовательной деятельности формируют доказательную основу для изм</w:t>
      </w:r>
      <w:r w:rsidR="00482FC8" w:rsidRPr="00482FC8">
        <w:rPr>
          <w:rFonts w:ascii="Times New Roman" w:eastAsia="Times New Roman" w:hAnsi="Times New Roman"/>
          <w:sz w:val="28"/>
          <w:szCs w:val="28"/>
        </w:rPr>
        <w:t>е</w:t>
      </w:r>
      <w:r w:rsidR="00482FC8" w:rsidRPr="00482FC8">
        <w:rPr>
          <w:rFonts w:ascii="Times New Roman" w:eastAsia="Times New Roman" w:hAnsi="Times New Roman"/>
          <w:sz w:val="28"/>
          <w:szCs w:val="28"/>
        </w:rPr>
        <w:t>нений основной образовательной программы, корректировки образовател</w:t>
      </w:r>
      <w:r w:rsidR="00482FC8" w:rsidRPr="00482FC8">
        <w:rPr>
          <w:rFonts w:ascii="Times New Roman" w:eastAsia="Times New Roman" w:hAnsi="Times New Roman"/>
          <w:sz w:val="28"/>
          <w:szCs w:val="28"/>
        </w:rPr>
        <w:t>ь</w:t>
      </w:r>
      <w:r w:rsidR="00482FC8" w:rsidRPr="00482FC8">
        <w:rPr>
          <w:rFonts w:ascii="Times New Roman" w:eastAsia="Times New Roman" w:hAnsi="Times New Roman"/>
          <w:sz w:val="28"/>
          <w:szCs w:val="28"/>
        </w:rPr>
        <w:t>ного процесса и условий образовательной деятельности.</w:t>
      </w:r>
    </w:p>
    <w:p w:rsidR="00440C36" w:rsidRDefault="00440C36" w:rsidP="00D53D7D">
      <w:pPr>
        <w:tabs>
          <w:tab w:val="left" w:pos="0"/>
          <w:tab w:val="left" w:pos="567"/>
        </w:tabs>
        <w:spacing w:after="0"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ab/>
      </w:r>
      <w:r w:rsidR="00482FC8" w:rsidRPr="00482FC8">
        <w:rPr>
          <w:rFonts w:ascii="Times New Roman" w:eastAsia="Times New Roman" w:hAnsi="Times New Roman"/>
          <w:sz w:val="28"/>
          <w:szCs w:val="28"/>
        </w:rPr>
        <w:t>Важную роль в системе оценки качества образовательной деятельности играют также семьи воспитанников и другие субъекты образовательных о</w:t>
      </w:r>
      <w:r w:rsidR="00482FC8" w:rsidRPr="00482FC8">
        <w:rPr>
          <w:rFonts w:ascii="Times New Roman" w:eastAsia="Times New Roman" w:hAnsi="Times New Roman"/>
          <w:sz w:val="28"/>
          <w:szCs w:val="28"/>
        </w:rPr>
        <w:t>т</w:t>
      </w:r>
      <w:r w:rsidR="00482FC8" w:rsidRPr="00482FC8">
        <w:rPr>
          <w:rFonts w:ascii="Times New Roman" w:eastAsia="Times New Roman" w:hAnsi="Times New Roman"/>
          <w:sz w:val="28"/>
          <w:szCs w:val="28"/>
        </w:rPr>
        <w:t>ношений, участвующие в оценивании образовательной деятельности Орган</w:t>
      </w:r>
      <w:r w:rsidR="00482FC8" w:rsidRPr="00482FC8">
        <w:rPr>
          <w:rFonts w:ascii="Times New Roman" w:eastAsia="Times New Roman" w:hAnsi="Times New Roman"/>
          <w:sz w:val="28"/>
          <w:szCs w:val="28"/>
        </w:rPr>
        <w:t>и</w:t>
      </w:r>
      <w:r w:rsidR="00482FC8" w:rsidRPr="00482FC8">
        <w:rPr>
          <w:rFonts w:ascii="Times New Roman" w:eastAsia="Times New Roman" w:hAnsi="Times New Roman"/>
          <w:sz w:val="28"/>
          <w:szCs w:val="28"/>
        </w:rPr>
        <w:t xml:space="preserve">зации, предоставляя обратную связь о качестве образовательных процессов Организации. </w:t>
      </w:r>
    </w:p>
    <w:p w:rsidR="00482FC8" w:rsidRPr="00FB53D6" w:rsidRDefault="00440C36" w:rsidP="00D53D7D">
      <w:pPr>
        <w:tabs>
          <w:tab w:val="left" w:pos="0"/>
          <w:tab w:val="left" w:pos="567"/>
        </w:tabs>
        <w:spacing w:after="0"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ab/>
      </w:r>
      <w:r w:rsidR="00482FC8" w:rsidRPr="00FB53D6">
        <w:rPr>
          <w:rFonts w:ascii="Times New Roman" w:eastAsia="Times New Roman" w:hAnsi="Times New Roman"/>
          <w:bCs/>
          <w:sz w:val="28"/>
          <w:szCs w:val="28"/>
        </w:rPr>
        <w:t>Система оценки качества дошкольного образования:</w:t>
      </w:r>
    </w:p>
    <w:p w:rsidR="00482FC8" w:rsidRPr="00FB53D6" w:rsidRDefault="00482FC8" w:rsidP="00D53D7D">
      <w:pPr>
        <w:tabs>
          <w:tab w:val="left" w:pos="0"/>
        </w:tabs>
        <w:spacing w:after="0" w:line="240" w:lineRule="auto"/>
        <w:contextualSpacing/>
        <w:jc w:val="both"/>
        <w:rPr>
          <w:rFonts w:ascii="Times New Roman" w:eastAsia="Times New Roman" w:hAnsi="Times New Roman"/>
          <w:bCs/>
          <w:sz w:val="28"/>
          <w:szCs w:val="28"/>
        </w:rPr>
      </w:pPr>
      <w:r w:rsidRPr="00FB53D6">
        <w:rPr>
          <w:rFonts w:ascii="Times New Roman" w:eastAsia="Times New Roman" w:hAnsi="Times New Roman"/>
          <w:bCs/>
          <w:sz w:val="28"/>
          <w:szCs w:val="28"/>
        </w:rPr>
        <w:t>–</w:t>
      </w:r>
      <w:r w:rsidR="00FB53D6" w:rsidRPr="00FB53D6">
        <w:rPr>
          <w:rFonts w:ascii="Times New Roman" w:eastAsia="Times New Roman" w:hAnsi="Times New Roman"/>
          <w:bCs/>
          <w:sz w:val="28"/>
          <w:szCs w:val="28"/>
        </w:rPr>
        <w:t xml:space="preserve"> </w:t>
      </w:r>
      <w:r w:rsidR="005E563E">
        <w:rPr>
          <w:rFonts w:ascii="Times New Roman" w:eastAsia="Times New Roman" w:hAnsi="Times New Roman"/>
          <w:bCs/>
          <w:sz w:val="28"/>
          <w:szCs w:val="28"/>
        </w:rPr>
        <w:t xml:space="preserve"> </w:t>
      </w:r>
      <w:proofErr w:type="gramStart"/>
      <w:r w:rsidRPr="00FB53D6">
        <w:rPr>
          <w:rFonts w:ascii="Times New Roman" w:eastAsia="Times New Roman" w:hAnsi="Times New Roman"/>
          <w:bCs/>
          <w:sz w:val="28"/>
          <w:szCs w:val="28"/>
        </w:rPr>
        <w:t>сфокусирована</w:t>
      </w:r>
      <w:proofErr w:type="gramEnd"/>
      <w:r w:rsidRPr="00FB53D6">
        <w:rPr>
          <w:rFonts w:ascii="Times New Roman" w:eastAsia="Times New Roman" w:hAnsi="Times New Roman"/>
          <w:bCs/>
          <w:sz w:val="28"/>
          <w:szCs w:val="28"/>
        </w:rPr>
        <w:t xml:space="preserve"> на оценивании психолого-педагогических и других усл</w:t>
      </w:r>
      <w:r w:rsidRPr="00FB53D6">
        <w:rPr>
          <w:rFonts w:ascii="Times New Roman" w:eastAsia="Times New Roman" w:hAnsi="Times New Roman"/>
          <w:bCs/>
          <w:sz w:val="28"/>
          <w:szCs w:val="28"/>
        </w:rPr>
        <w:t>о</w:t>
      </w:r>
      <w:r w:rsidRPr="00FB53D6">
        <w:rPr>
          <w:rFonts w:ascii="Times New Roman" w:eastAsia="Times New Roman" w:hAnsi="Times New Roman"/>
          <w:bCs/>
          <w:sz w:val="28"/>
          <w:szCs w:val="28"/>
        </w:rPr>
        <w:t xml:space="preserve">вий реализации основной образовательной программы в </w:t>
      </w:r>
      <w:r w:rsidR="00FB53D6" w:rsidRPr="00FB53D6">
        <w:rPr>
          <w:rFonts w:ascii="Times New Roman" w:eastAsia="Times New Roman" w:hAnsi="Times New Roman"/>
          <w:bCs/>
          <w:sz w:val="28"/>
          <w:szCs w:val="28"/>
        </w:rPr>
        <w:t>МБДОУ</w:t>
      </w:r>
      <w:r w:rsidRPr="00FB53D6">
        <w:rPr>
          <w:rFonts w:ascii="Times New Roman" w:eastAsia="Times New Roman" w:hAnsi="Times New Roman"/>
          <w:bCs/>
          <w:sz w:val="28"/>
          <w:szCs w:val="28"/>
        </w:rPr>
        <w:t xml:space="preserve"> в пяти о</w:t>
      </w:r>
      <w:r w:rsidRPr="00FB53D6">
        <w:rPr>
          <w:rFonts w:ascii="Times New Roman" w:eastAsia="Times New Roman" w:hAnsi="Times New Roman"/>
          <w:bCs/>
          <w:sz w:val="28"/>
          <w:szCs w:val="28"/>
        </w:rPr>
        <w:t>б</w:t>
      </w:r>
      <w:r w:rsidRPr="00FB53D6">
        <w:rPr>
          <w:rFonts w:ascii="Times New Roman" w:eastAsia="Times New Roman" w:hAnsi="Times New Roman"/>
          <w:bCs/>
          <w:sz w:val="28"/>
          <w:szCs w:val="28"/>
        </w:rPr>
        <w:t xml:space="preserve">разовательных областях, определенных Стандартом; </w:t>
      </w:r>
    </w:p>
    <w:p w:rsidR="00482FC8" w:rsidRPr="00FB53D6" w:rsidRDefault="00482FC8" w:rsidP="00D53D7D">
      <w:pPr>
        <w:tabs>
          <w:tab w:val="left" w:pos="0"/>
          <w:tab w:val="left" w:pos="567"/>
        </w:tabs>
        <w:spacing w:after="0" w:line="240" w:lineRule="auto"/>
        <w:contextualSpacing/>
        <w:jc w:val="both"/>
        <w:rPr>
          <w:rFonts w:ascii="Times New Roman" w:eastAsia="Times New Roman" w:hAnsi="Times New Roman"/>
          <w:bCs/>
          <w:sz w:val="28"/>
          <w:szCs w:val="28"/>
        </w:rPr>
      </w:pPr>
      <w:r w:rsidRPr="00FB53D6">
        <w:rPr>
          <w:rFonts w:ascii="Times New Roman" w:eastAsia="Times New Roman" w:hAnsi="Times New Roman"/>
          <w:bCs/>
          <w:sz w:val="28"/>
          <w:szCs w:val="28"/>
        </w:rPr>
        <w:t xml:space="preserve">– </w:t>
      </w:r>
      <w:r w:rsidR="005E563E">
        <w:rPr>
          <w:rFonts w:ascii="Times New Roman" w:eastAsia="Times New Roman" w:hAnsi="Times New Roman"/>
          <w:bCs/>
          <w:sz w:val="28"/>
          <w:szCs w:val="28"/>
        </w:rPr>
        <w:t xml:space="preserve"> </w:t>
      </w:r>
      <w:r w:rsidRPr="00FB53D6">
        <w:rPr>
          <w:rFonts w:ascii="Times New Roman" w:eastAsia="Times New Roman" w:hAnsi="Times New Roman"/>
          <w:bCs/>
          <w:sz w:val="28"/>
          <w:szCs w:val="28"/>
        </w:rPr>
        <w:t>учитывает образовательные предпочтения и удовлетворенность дошкол</w:t>
      </w:r>
      <w:r w:rsidRPr="00FB53D6">
        <w:rPr>
          <w:rFonts w:ascii="Times New Roman" w:eastAsia="Times New Roman" w:hAnsi="Times New Roman"/>
          <w:bCs/>
          <w:sz w:val="28"/>
          <w:szCs w:val="28"/>
        </w:rPr>
        <w:t>ь</w:t>
      </w:r>
      <w:r w:rsidRPr="00FB53D6">
        <w:rPr>
          <w:rFonts w:ascii="Times New Roman" w:eastAsia="Times New Roman" w:hAnsi="Times New Roman"/>
          <w:bCs/>
          <w:sz w:val="28"/>
          <w:szCs w:val="28"/>
        </w:rPr>
        <w:t>ным образованием со стороны семьи ребенка;</w:t>
      </w:r>
    </w:p>
    <w:p w:rsidR="00482FC8" w:rsidRPr="00FB53D6" w:rsidRDefault="00482FC8" w:rsidP="00D53D7D">
      <w:pPr>
        <w:tabs>
          <w:tab w:val="left" w:pos="0"/>
          <w:tab w:val="left" w:pos="567"/>
        </w:tabs>
        <w:spacing w:after="0" w:line="240" w:lineRule="auto"/>
        <w:contextualSpacing/>
        <w:jc w:val="both"/>
        <w:rPr>
          <w:rFonts w:ascii="Times New Roman" w:eastAsia="Times New Roman" w:hAnsi="Times New Roman"/>
          <w:bCs/>
          <w:sz w:val="28"/>
          <w:szCs w:val="28"/>
        </w:rPr>
      </w:pPr>
      <w:r w:rsidRPr="00FB53D6">
        <w:rPr>
          <w:rFonts w:ascii="Times New Roman" w:eastAsia="Times New Roman" w:hAnsi="Times New Roman"/>
          <w:bCs/>
          <w:sz w:val="28"/>
          <w:szCs w:val="28"/>
        </w:rPr>
        <w:t xml:space="preserve">– </w:t>
      </w:r>
      <w:r w:rsidR="005E563E">
        <w:rPr>
          <w:rFonts w:ascii="Times New Roman" w:eastAsia="Times New Roman" w:hAnsi="Times New Roman"/>
          <w:bCs/>
          <w:sz w:val="28"/>
          <w:szCs w:val="28"/>
        </w:rPr>
        <w:t xml:space="preserve"> </w:t>
      </w:r>
      <w:r w:rsidRPr="00FB53D6">
        <w:rPr>
          <w:rFonts w:ascii="Times New Roman" w:eastAsia="Times New Roman" w:hAnsi="Times New Roman"/>
          <w:bCs/>
          <w:sz w:val="28"/>
          <w:szCs w:val="28"/>
        </w:rPr>
        <w:t>исключает использование оценки индивидуального развития ребенка в контексте оценки работы Организации;</w:t>
      </w:r>
    </w:p>
    <w:p w:rsidR="00482FC8" w:rsidRPr="00FB53D6" w:rsidRDefault="00482FC8" w:rsidP="00D53D7D">
      <w:pPr>
        <w:tabs>
          <w:tab w:val="left" w:pos="0"/>
          <w:tab w:val="left" w:pos="567"/>
        </w:tabs>
        <w:spacing w:after="0" w:line="240" w:lineRule="auto"/>
        <w:contextualSpacing/>
        <w:jc w:val="both"/>
        <w:rPr>
          <w:rFonts w:ascii="Times New Roman" w:eastAsia="Times New Roman" w:hAnsi="Times New Roman"/>
          <w:bCs/>
          <w:sz w:val="28"/>
          <w:szCs w:val="28"/>
        </w:rPr>
      </w:pPr>
      <w:r w:rsidRPr="00FB53D6">
        <w:rPr>
          <w:rFonts w:ascii="Times New Roman" w:eastAsia="Times New Roman" w:hAnsi="Times New Roman"/>
          <w:bCs/>
          <w:sz w:val="28"/>
          <w:szCs w:val="28"/>
        </w:rPr>
        <w:t xml:space="preserve">– </w:t>
      </w:r>
      <w:r w:rsidR="005E563E">
        <w:rPr>
          <w:rFonts w:ascii="Times New Roman" w:eastAsia="Times New Roman" w:hAnsi="Times New Roman"/>
          <w:bCs/>
          <w:sz w:val="28"/>
          <w:szCs w:val="28"/>
        </w:rPr>
        <w:t xml:space="preserve"> </w:t>
      </w:r>
      <w:r w:rsidRPr="00FB53D6">
        <w:rPr>
          <w:rFonts w:ascii="Times New Roman" w:eastAsia="Times New Roman" w:hAnsi="Times New Roman"/>
          <w:bCs/>
          <w:sz w:val="28"/>
          <w:szCs w:val="28"/>
        </w:rPr>
        <w:t>исключает унификацию и поддерживает вариативность программ, форм и методов дошкольного образования;</w:t>
      </w:r>
    </w:p>
    <w:p w:rsidR="00482FC8" w:rsidRPr="00FB53D6" w:rsidRDefault="00482FC8" w:rsidP="00D53D7D">
      <w:pPr>
        <w:tabs>
          <w:tab w:val="left" w:pos="0"/>
          <w:tab w:val="left" w:pos="567"/>
        </w:tabs>
        <w:spacing w:after="0" w:line="240" w:lineRule="auto"/>
        <w:contextualSpacing/>
        <w:jc w:val="both"/>
        <w:rPr>
          <w:rFonts w:ascii="Times New Roman" w:eastAsia="Times New Roman" w:hAnsi="Times New Roman"/>
          <w:bCs/>
          <w:color w:val="0070C0"/>
          <w:sz w:val="28"/>
          <w:szCs w:val="28"/>
        </w:rPr>
      </w:pPr>
      <w:r w:rsidRPr="00FB53D6">
        <w:rPr>
          <w:rFonts w:ascii="Times New Roman" w:eastAsia="Times New Roman" w:hAnsi="Times New Roman"/>
          <w:bCs/>
          <w:sz w:val="28"/>
          <w:szCs w:val="28"/>
        </w:rPr>
        <w:t xml:space="preserve">– </w:t>
      </w:r>
      <w:r w:rsidR="005E563E">
        <w:rPr>
          <w:rFonts w:ascii="Times New Roman" w:eastAsia="Times New Roman" w:hAnsi="Times New Roman"/>
          <w:bCs/>
          <w:sz w:val="28"/>
          <w:szCs w:val="28"/>
        </w:rPr>
        <w:t xml:space="preserve"> </w:t>
      </w:r>
      <w:r w:rsidRPr="00FB53D6">
        <w:rPr>
          <w:rFonts w:ascii="Times New Roman" w:eastAsia="Times New Roman" w:hAnsi="Times New Roman"/>
          <w:bCs/>
          <w:sz w:val="28"/>
          <w:szCs w:val="28"/>
        </w:rPr>
        <w:t>способствует открытости по отношению к ожиданиям ребенка, семьи, п</w:t>
      </w:r>
      <w:r w:rsidRPr="00FB53D6">
        <w:rPr>
          <w:rFonts w:ascii="Times New Roman" w:eastAsia="Times New Roman" w:hAnsi="Times New Roman"/>
          <w:bCs/>
          <w:sz w:val="28"/>
          <w:szCs w:val="28"/>
        </w:rPr>
        <w:t>е</w:t>
      </w:r>
      <w:r w:rsidRPr="00FB53D6">
        <w:rPr>
          <w:rFonts w:ascii="Times New Roman" w:eastAsia="Times New Roman" w:hAnsi="Times New Roman"/>
          <w:bCs/>
          <w:sz w:val="28"/>
          <w:szCs w:val="28"/>
        </w:rPr>
        <w:t>дагогов, общества и государства;</w:t>
      </w:r>
    </w:p>
    <w:p w:rsidR="00482FC8" w:rsidRPr="00FB53D6" w:rsidRDefault="00482FC8" w:rsidP="00D53D7D">
      <w:pPr>
        <w:tabs>
          <w:tab w:val="left" w:pos="0"/>
          <w:tab w:val="left" w:pos="567"/>
        </w:tabs>
        <w:spacing w:after="0" w:line="240" w:lineRule="auto"/>
        <w:contextualSpacing/>
        <w:jc w:val="both"/>
        <w:rPr>
          <w:rFonts w:ascii="Times New Roman" w:eastAsia="Times New Roman" w:hAnsi="Times New Roman"/>
          <w:bCs/>
          <w:sz w:val="28"/>
          <w:szCs w:val="28"/>
        </w:rPr>
      </w:pPr>
      <w:r w:rsidRPr="00FB53D6">
        <w:rPr>
          <w:rFonts w:ascii="Times New Roman" w:eastAsia="Times New Roman" w:hAnsi="Times New Roman"/>
          <w:bCs/>
          <w:sz w:val="28"/>
          <w:szCs w:val="28"/>
        </w:rPr>
        <w:t>–</w:t>
      </w:r>
      <w:r w:rsidR="005E563E">
        <w:rPr>
          <w:rFonts w:ascii="Times New Roman" w:eastAsia="Times New Roman" w:hAnsi="Times New Roman"/>
          <w:bCs/>
          <w:sz w:val="28"/>
          <w:szCs w:val="28"/>
        </w:rPr>
        <w:t xml:space="preserve"> </w:t>
      </w:r>
      <w:r w:rsidRPr="00FB53D6">
        <w:rPr>
          <w:rFonts w:ascii="Times New Roman" w:eastAsia="Times New Roman" w:hAnsi="Times New Roman"/>
          <w:bCs/>
          <w:sz w:val="28"/>
          <w:szCs w:val="28"/>
        </w:rPr>
        <w:t xml:space="preserve"> включает как оценку педагогами Организации собственной работы, так и независимую профессиональную и общественную оценку условий образов</w:t>
      </w:r>
      <w:r w:rsidRPr="00FB53D6">
        <w:rPr>
          <w:rFonts w:ascii="Times New Roman" w:eastAsia="Times New Roman" w:hAnsi="Times New Roman"/>
          <w:bCs/>
          <w:sz w:val="28"/>
          <w:szCs w:val="28"/>
        </w:rPr>
        <w:t>а</w:t>
      </w:r>
      <w:r w:rsidRPr="00FB53D6">
        <w:rPr>
          <w:rFonts w:ascii="Times New Roman" w:eastAsia="Times New Roman" w:hAnsi="Times New Roman"/>
          <w:bCs/>
          <w:sz w:val="28"/>
          <w:szCs w:val="28"/>
        </w:rPr>
        <w:t>тельной деятельности в дошкольной организации;</w:t>
      </w:r>
    </w:p>
    <w:p w:rsidR="00482FC8" w:rsidRPr="00FB53D6" w:rsidRDefault="00482FC8" w:rsidP="00D53D7D">
      <w:pPr>
        <w:tabs>
          <w:tab w:val="left" w:pos="0"/>
          <w:tab w:val="left" w:pos="567"/>
        </w:tabs>
        <w:spacing w:after="0" w:line="240" w:lineRule="auto"/>
        <w:contextualSpacing/>
        <w:jc w:val="both"/>
        <w:rPr>
          <w:rFonts w:ascii="Times New Roman" w:eastAsia="Times New Roman" w:hAnsi="Times New Roman"/>
          <w:bCs/>
          <w:sz w:val="28"/>
          <w:szCs w:val="28"/>
        </w:rPr>
      </w:pPr>
      <w:r w:rsidRPr="00FB53D6">
        <w:rPr>
          <w:rFonts w:ascii="Times New Roman" w:eastAsia="Times New Roman" w:hAnsi="Times New Roman"/>
          <w:bCs/>
          <w:sz w:val="28"/>
          <w:szCs w:val="28"/>
        </w:rPr>
        <w:t>– использует единые инструменты, оценивающие условия реализации пр</w:t>
      </w:r>
      <w:r w:rsidRPr="00FB53D6">
        <w:rPr>
          <w:rFonts w:ascii="Times New Roman" w:eastAsia="Times New Roman" w:hAnsi="Times New Roman"/>
          <w:bCs/>
          <w:sz w:val="28"/>
          <w:szCs w:val="28"/>
        </w:rPr>
        <w:t>о</w:t>
      </w:r>
      <w:r w:rsidRPr="00FB53D6">
        <w:rPr>
          <w:rFonts w:ascii="Times New Roman" w:eastAsia="Times New Roman" w:hAnsi="Times New Roman"/>
          <w:bCs/>
          <w:sz w:val="28"/>
          <w:szCs w:val="28"/>
        </w:rPr>
        <w:t>граммы в Организации,  как для самоанализа, так и для внешнего оценив</w:t>
      </w:r>
      <w:r w:rsidRPr="00FB53D6">
        <w:rPr>
          <w:rFonts w:ascii="Times New Roman" w:eastAsia="Times New Roman" w:hAnsi="Times New Roman"/>
          <w:bCs/>
          <w:sz w:val="28"/>
          <w:szCs w:val="28"/>
        </w:rPr>
        <w:t>а</w:t>
      </w:r>
      <w:r w:rsidRPr="00FB53D6">
        <w:rPr>
          <w:rFonts w:ascii="Times New Roman" w:eastAsia="Times New Roman" w:hAnsi="Times New Roman"/>
          <w:bCs/>
          <w:sz w:val="28"/>
          <w:szCs w:val="28"/>
        </w:rPr>
        <w:t>ния.</w:t>
      </w:r>
    </w:p>
    <w:p w:rsidR="00CD7409" w:rsidRPr="00FB53D6" w:rsidRDefault="00CD7409" w:rsidP="00D53D7D">
      <w:pPr>
        <w:tabs>
          <w:tab w:val="left" w:pos="567"/>
        </w:tabs>
        <w:spacing w:after="0" w:line="240" w:lineRule="auto"/>
        <w:ind w:hanging="426"/>
        <w:contextualSpacing/>
        <w:jc w:val="both"/>
        <w:rPr>
          <w:rFonts w:ascii="Times New Roman" w:eastAsia="Times New Roman" w:hAnsi="Times New Roman"/>
          <w:bCs/>
          <w:sz w:val="28"/>
          <w:szCs w:val="28"/>
        </w:rPr>
      </w:pPr>
    </w:p>
    <w:p w:rsidR="005716AC" w:rsidRPr="00D53D7D" w:rsidRDefault="005716AC" w:rsidP="00D53D7D">
      <w:pPr>
        <w:rPr>
          <w:rFonts w:ascii="Times New Roman" w:hAnsi="Times New Roman"/>
          <w:b/>
          <w:sz w:val="28"/>
          <w:szCs w:val="28"/>
        </w:rPr>
      </w:pPr>
      <w:r w:rsidRPr="00D53D7D">
        <w:rPr>
          <w:rFonts w:ascii="Times New Roman" w:hAnsi="Times New Roman"/>
          <w:b/>
          <w:sz w:val="28"/>
          <w:szCs w:val="28"/>
        </w:rPr>
        <w:br w:type="page"/>
      </w:r>
    </w:p>
    <w:p w:rsidR="006D73AF" w:rsidRDefault="00CD7409" w:rsidP="00D53D7D">
      <w:pPr>
        <w:spacing w:after="0" w:line="240" w:lineRule="auto"/>
        <w:jc w:val="center"/>
        <w:rPr>
          <w:rFonts w:ascii="Times New Roman" w:hAnsi="Times New Roman"/>
          <w:b/>
          <w:sz w:val="28"/>
          <w:szCs w:val="28"/>
        </w:rPr>
      </w:pPr>
      <w:r w:rsidRPr="00DE66C0">
        <w:rPr>
          <w:rFonts w:ascii="Times New Roman" w:hAnsi="Times New Roman"/>
          <w:b/>
          <w:sz w:val="28"/>
          <w:szCs w:val="28"/>
          <w:lang w:val="en-US"/>
        </w:rPr>
        <w:lastRenderedPageBreak/>
        <w:t>II</w:t>
      </w:r>
      <w:r w:rsidRPr="00DE66C0">
        <w:rPr>
          <w:rFonts w:ascii="Times New Roman" w:hAnsi="Times New Roman"/>
          <w:b/>
          <w:sz w:val="28"/>
          <w:szCs w:val="28"/>
        </w:rPr>
        <w:t>. Содержательный раздел</w:t>
      </w:r>
    </w:p>
    <w:p w:rsidR="008E3EB6" w:rsidRDefault="008E3EB6" w:rsidP="00D53D7D">
      <w:pPr>
        <w:spacing w:after="0" w:line="240" w:lineRule="auto"/>
        <w:contextualSpacing/>
        <w:jc w:val="center"/>
        <w:rPr>
          <w:rFonts w:ascii="Times New Roman" w:eastAsia="Times New Roman" w:hAnsi="Times New Roman"/>
          <w:b/>
          <w:color w:val="0D0D0D" w:themeColor="text1" w:themeTint="F2"/>
          <w:sz w:val="28"/>
          <w:szCs w:val="28"/>
          <w:lang w:eastAsia="ru-RU"/>
        </w:rPr>
      </w:pPr>
      <w:r w:rsidRPr="00E7504E">
        <w:rPr>
          <w:rFonts w:ascii="Times New Roman" w:eastAsia="Times New Roman" w:hAnsi="Times New Roman"/>
          <w:b/>
          <w:color w:val="0D0D0D" w:themeColor="text1" w:themeTint="F2"/>
          <w:sz w:val="28"/>
          <w:szCs w:val="28"/>
          <w:lang w:eastAsia="ru-RU"/>
        </w:rPr>
        <w:t>Формы, способы, методы и средства реализации</w:t>
      </w:r>
    </w:p>
    <w:p w:rsidR="00E21608" w:rsidRPr="00232526" w:rsidRDefault="00E21608" w:rsidP="00D53D7D">
      <w:pPr>
        <w:contextualSpacing/>
        <w:jc w:val="both"/>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t>Общеобразовательные программы и их методическое обеспечение</w:t>
      </w:r>
    </w:p>
    <w:tbl>
      <w:tblPr>
        <w:tblpPr w:leftFromText="180" w:rightFromText="180" w:vertAnchor="text" w:horzAnchor="page" w:tblpX="1919" w:tblpY="156"/>
        <w:tblW w:w="949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693"/>
        <w:gridCol w:w="2377"/>
        <w:gridCol w:w="4427"/>
      </w:tblGrid>
      <w:tr w:rsidR="00E21608" w:rsidRPr="00232526" w:rsidTr="00E21608">
        <w:trPr>
          <w:trHeight w:val="146"/>
        </w:trPr>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hideMark/>
          </w:tcPr>
          <w:p w:rsidR="00E21608" w:rsidRPr="00232526" w:rsidRDefault="00E21608" w:rsidP="00D53D7D">
            <w:pPr>
              <w:contextualSpacing/>
              <w:jc w:val="center"/>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t>Направления разв</w:t>
            </w:r>
            <w:r w:rsidRPr="00232526">
              <w:rPr>
                <w:rFonts w:ascii="Times New Roman" w:eastAsia="Times New Roman" w:hAnsi="Times New Roman"/>
                <w:color w:val="0D0D0D" w:themeColor="text1" w:themeTint="F2"/>
                <w:sz w:val="28"/>
                <w:szCs w:val="28"/>
                <w:lang w:eastAsia="ru-RU"/>
              </w:rPr>
              <w:t>и</w:t>
            </w:r>
            <w:r w:rsidRPr="00232526">
              <w:rPr>
                <w:rFonts w:ascii="Times New Roman" w:eastAsia="Times New Roman" w:hAnsi="Times New Roman"/>
                <w:color w:val="0D0D0D" w:themeColor="text1" w:themeTint="F2"/>
                <w:sz w:val="28"/>
                <w:szCs w:val="28"/>
                <w:lang w:eastAsia="ru-RU"/>
              </w:rPr>
              <w:t>тия и цели</w:t>
            </w:r>
          </w:p>
        </w:tc>
        <w:tc>
          <w:tcPr>
            <w:tcW w:w="23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hideMark/>
          </w:tcPr>
          <w:p w:rsidR="00E21608" w:rsidRPr="00232526" w:rsidRDefault="00E21608" w:rsidP="00D53D7D">
            <w:pPr>
              <w:contextualSpacing/>
              <w:jc w:val="center"/>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t>Программы</w:t>
            </w:r>
          </w:p>
        </w:tc>
        <w:tc>
          <w:tcPr>
            <w:tcW w:w="44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hideMark/>
          </w:tcPr>
          <w:p w:rsidR="00E21608" w:rsidRPr="00232526" w:rsidRDefault="00E21608" w:rsidP="00D53D7D">
            <w:pPr>
              <w:contextualSpacing/>
              <w:jc w:val="center"/>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t>Парциальные программы и техн</w:t>
            </w:r>
            <w:r w:rsidRPr="00232526">
              <w:rPr>
                <w:rFonts w:ascii="Times New Roman" w:eastAsia="Times New Roman" w:hAnsi="Times New Roman"/>
                <w:color w:val="0D0D0D" w:themeColor="text1" w:themeTint="F2"/>
                <w:sz w:val="28"/>
                <w:szCs w:val="28"/>
                <w:lang w:eastAsia="ru-RU"/>
              </w:rPr>
              <w:t>о</w:t>
            </w:r>
            <w:r w:rsidRPr="00232526">
              <w:rPr>
                <w:rFonts w:ascii="Times New Roman" w:eastAsia="Times New Roman" w:hAnsi="Times New Roman"/>
                <w:color w:val="0D0D0D" w:themeColor="text1" w:themeTint="F2"/>
                <w:sz w:val="28"/>
                <w:szCs w:val="28"/>
                <w:lang w:eastAsia="ru-RU"/>
              </w:rPr>
              <w:t>логии</w:t>
            </w:r>
          </w:p>
        </w:tc>
      </w:tr>
      <w:tr w:rsidR="00E21608" w:rsidRPr="00232526" w:rsidTr="00B51FE8">
        <w:trPr>
          <w:trHeight w:val="274"/>
        </w:trPr>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21608" w:rsidRPr="00232526" w:rsidRDefault="00E21608" w:rsidP="00D53D7D">
            <w:pPr>
              <w:contextualSpacing/>
              <w:jc w:val="both"/>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t>1. Физическое ра</w:t>
            </w:r>
            <w:r w:rsidRPr="00232526">
              <w:rPr>
                <w:rFonts w:ascii="Times New Roman" w:eastAsia="Times New Roman" w:hAnsi="Times New Roman"/>
                <w:color w:val="0D0D0D" w:themeColor="text1" w:themeTint="F2"/>
                <w:sz w:val="28"/>
                <w:szCs w:val="28"/>
                <w:lang w:eastAsia="ru-RU"/>
              </w:rPr>
              <w:t>з</w:t>
            </w:r>
            <w:r w:rsidRPr="00232526">
              <w:rPr>
                <w:rFonts w:ascii="Times New Roman" w:eastAsia="Times New Roman" w:hAnsi="Times New Roman"/>
                <w:color w:val="0D0D0D" w:themeColor="text1" w:themeTint="F2"/>
                <w:sz w:val="28"/>
                <w:szCs w:val="28"/>
                <w:lang w:eastAsia="ru-RU"/>
              </w:rPr>
              <w:t>витие:</w:t>
            </w:r>
          </w:p>
          <w:p w:rsidR="00E21608" w:rsidRPr="00232526" w:rsidRDefault="00E21608" w:rsidP="00D53D7D">
            <w:pPr>
              <w:numPr>
                <w:ilvl w:val="0"/>
                <w:numId w:val="30"/>
              </w:numPr>
              <w:autoSpaceDN w:val="0"/>
              <w:spacing w:after="0" w:line="240" w:lineRule="auto"/>
              <w:ind w:left="0"/>
              <w:contextualSpacing/>
              <w:jc w:val="both"/>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t>Содействовать охране и укрепл</w:t>
            </w:r>
            <w:r w:rsidRPr="00232526">
              <w:rPr>
                <w:rFonts w:ascii="Times New Roman" w:eastAsia="Times New Roman" w:hAnsi="Times New Roman"/>
                <w:color w:val="0D0D0D" w:themeColor="text1" w:themeTint="F2"/>
                <w:sz w:val="28"/>
                <w:szCs w:val="28"/>
                <w:lang w:eastAsia="ru-RU"/>
              </w:rPr>
              <w:t>е</w:t>
            </w:r>
            <w:r w:rsidRPr="00232526">
              <w:rPr>
                <w:rFonts w:ascii="Times New Roman" w:eastAsia="Times New Roman" w:hAnsi="Times New Roman"/>
                <w:color w:val="0D0D0D" w:themeColor="text1" w:themeTint="F2"/>
                <w:sz w:val="28"/>
                <w:szCs w:val="28"/>
                <w:lang w:eastAsia="ru-RU"/>
              </w:rPr>
              <w:t>нию здоровья детей, формировать пр</w:t>
            </w:r>
            <w:r w:rsidRPr="00232526">
              <w:rPr>
                <w:rFonts w:ascii="Times New Roman" w:eastAsia="Times New Roman" w:hAnsi="Times New Roman"/>
                <w:color w:val="0D0D0D" w:themeColor="text1" w:themeTint="F2"/>
                <w:sz w:val="28"/>
                <w:szCs w:val="28"/>
                <w:lang w:eastAsia="ru-RU"/>
              </w:rPr>
              <w:t>а</w:t>
            </w:r>
            <w:r w:rsidRPr="00232526">
              <w:rPr>
                <w:rFonts w:ascii="Times New Roman" w:eastAsia="Times New Roman" w:hAnsi="Times New Roman"/>
                <w:color w:val="0D0D0D" w:themeColor="text1" w:themeTint="F2"/>
                <w:sz w:val="28"/>
                <w:szCs w:val="28"/>
                <w:lang w:eastAsia="ru-RU"/>
              </w:rPr>
              <w:t>вильную осанку, гармоничное тел</w:t>
            </w:r>
            <w:r w:rsidRPr="00232526">
              <w:rPr>
                <w:rFonts w:ascii="Times New Roman" w:eastAsia="Times New Roman" w:hAnsi="Times New Roman"/>
                <w:color w:val="0D0D0D" w:themeColor="text1" w:themeTint="F2"/>
                <w:sz w:val="28"/>
                <w:szCs w:val="28"/>
                <w:lang w:eastAsia="ru-RU"/>
              </w:rPr>
              <w:t>о</w:t>
            </w:r>
            <w:r w:rsidRPr="00232526">
              <w:rPr>
                <w:rFonts w:ascii="Times New Roman" w:eastAsia="Times New Roman" w:hAnsi="Times New Roman"/>
                <w:color w:val="0D0D0D" w:themeColor="text1" w:themeTint="F2"/>
                <w:sz w:val="28"/>
                <w:szCs w:val="28"/>
                <w:lang w:eastAsia="ru-RU"/>
              </w:rPr>
              <w:t>сложение;</w:t>
            </w:r>
          </w:p>
          <w:p w:rsidR="00E21608" w:rsidRPr="00232526" w:rsidRDefault="00E21608" w:rsidP="00D53D7D">
            <w:pPr>
              <w:numPr>
                <w:ilvl w:val="0"/>
                <w:numId w:val="30"/>
              </w:numPr>
              <w:autoSpaceDN w:val="0"/>
              <w:spacing w:after="0" w:line="240" w:lineRule="auto"/>
              <w:ind w:left="0"/>
              <w:contextualSpacing/>
              <w:jc w:val="both"/>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t>Приучать детей сознательно отн</w:t>
            </w:r>
            <w:r w:rsidRPr="00232526">
              <w:rPr>
                <w:rFonts w:ascii="Times New Roman" w:eastAsia="Times New Roman" w:hAnsi="Times New Roman"/>
                <w:color w:val="0D0D0D" w:themeColor="text1" w:themeTint="F2"/>
                <w:sz w:val="28"/>
                <w:szCs w:val="28"/>
                <w:lang w:eastAsia="ru-RU"/>
              </w:rPr>
              <w:t>о</w:t>
            </w:r>
            <w:r w:rsidRPr="00232526">
              <w:rPr>
                <w:rFonts w:ascii="Times New Roman" w:eastAsia="Times New Roman" w:hAnsi="Times New Roman"/>
                <w:color w:val="0D0D0D" w:themeColor="text1" w:themeTint="F2"/>
                <w:sz w:val="28"/>
                <w:szCs w:val="28"/>
                <w:lang w:eastAsia="ru-RU"/>
              </w:rPr>
              <w:t>ситься к собстве</w:t>
            </w:r>
            <w:r w:rsidRPr="00232526">
              <w:rPr>
                <w:rFonts w:ascii="Times New Roman" w:eastAsia="Times New Roman" w:hAnsi="Times New Roman"/>
                <w:color w:val="0D0D0D" w:themeColor="text1" w:themeTint="F2"/>
                <w:sz w:val="28"/>
                <w:szCs w:val="28"/>
                <w:lang w:eastAsia="ru-RU"/>
              </w:rPr>
              <w:t>н</w:t>
            </w:r>
            <w:r w:rsidRPr="00232526">
              <w:rPr>
                <w:rFonts w:ascii="Times New Roman" w:eastAsia="Times New Roman" w:hAnsi="Times New Roman"/>
                <w:color w:val="0D0D0D" w:themeColor="text1" w:themeTint="F2"/>
                <w:sz w:val="28"/>
                <w:szCs w:val="28"/>
                <w:lang w:eastAsia="ru-RU"/>
              </w:rPr>
              <w:t>ному здоровью, знакомить их с д</w:t>
            </w:r>
            <w:r w:rsidRPr="00232526">
              <w:rPr>
                <w:rFonts w:ascii="Times New Roman" w:eastAsia="Times New Roman" w:hAnsi="Times New Roman"/>
                <w:color w:val="0D0D0D" w:themeColor="text1" w:themeTint="F2"/>
                <w:sz w:val="28"/>
                <w:szCs w:val="28"/>
                <w:lang w:eastAsia="ru-RU"/>
              </w:rPr>
              <w:t>о</w:t>
            </w:r>
            <w:r w:rsidRPr="00232526">
              <w:rPr>
                <w:rFonts w:ascii="Times New Roman" w:eastAsia="Times New Roman" w:hAnsi="Times New Roman"/>
                <w:color w:val="0D0D0D" w:themeColor="text1" w:themeTint="F2"/>
                <w:sz w:val="28"/>
                <w:szCs w:val="28"/>
                <w:lang w:eastAsia="ru-RU"/>
              </w:rPr>
              <w:t>ступными способ</w:t>
            </w:r>
            <w:r w:rsidRPr="00232526">
              <w:rPr>
                <w:rFonts w:ascii="Times New Roman" w:eastAsia="Times New Roman" w:hAnsi="Times New Roman"/>
                <w:color w:val="0D0D0D" w:themeColor="text1" w:themeTint="F2"/>
                <w:sz w:val="28"/>
                <w:szCs w:val="28"/>
                <w:lang w:eastAsia="ru-RU"/>
              </w:rPr>
              <w:t>а</w:t>
            </w:r>
            <w:r w:rsidRPr="00232526">
              <w:rPr>
                <w:rFonts w:ascii="Times New Roman" w:eastAsia="Times New Roman" w:hAnsi="Times New Roman"/>
                <w:color w:val="0D0D0D" w:themeColor="text1" w:themeTint="F2"/>
                <w:sz w:val="28"/>
                <w:szCs w:val="28"/>
                <w:lang w:eastAsia="ru-RU"/>
              </w:rPr>
              <w:t>ми его укрепления;</w:t>
            </w:r>
          </w:p>
          <w:p w:rsidR="00E21608" w:rsidRPr="00232526" w:rsidRDefault="00E21608" w:rsidP="00D53D7D">
            <w:pPr>
              <w:numPr>
                <w:ilvl w:val="0"/>
                <w:numId w:val="30"/>
              </w:numPr>
              <w:autoSpaceDN w:val="0"/>
              <w:spacing w:after="0" w:line="240" w:lineRule="auto"/>
              <w:ind w:left="0"/>
              <w:contextualSpacing/>
              <w:jc w:val="both"/>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t>Способствовать повышению уровня двигательных дв</w:t>
            </w:r>
            <w:r w:rsidRPr="00232526">
              <w:rPr>
                <w:rFonts w:ascii="Times New Roman" w:eastAsia="Times New Roman" w:hAnsi="Times New Roman"/>
                <w:color w:val="0D0D0D" w:themeColor="text1" w:themeTint="F2"/>
                <w:sz w:val="28"/>
                <w:szCs w:val="28"/>
                <w:lang w:eastAsia="ru-RU"/>
              </w:rPr>
              <w:t>и</w:t>
            </w:r>
            <w:r w:rsidRPr="00232526">
              <w:rPr>
                <w:rFonts w:ascii="Times New Roman" w:eastAsia="Times New Roman" w:hAnsi="Times New Roman"/>
                <w:color w:val="0D0D0D" w:themeColor="text1" w:themeTint="F2"/>
                <w:sz w:val="28"/>
                <w:szCs w:val="28"/>
                <w:lang w:eastAsia="ru-RU"/>
              </w:rPr>
              <w:t>жений, освоению техники движений и их координации; направленности на результат при в</w:t>
            </w:r>
            <w:r w:rsidRPr="00232526">
              <w:rPr>
                <w:rFonts w:ascii="Times New Roman" w:eastAsia="Times New Roman" w:hAnsi="Times New Roman"/>
                <w:color w:val="0D0D0D" w:themeColor="text1" w:themeTint="F2"/>
                <w:sz w:val="28"/>
                <w:szCs w:val="28"/>
                <w:lang w:eastAsia="ru-RU"/>
              </w:rPr>
              <w:t>ы</w:t>
            </w:r>
            <w:r w:rsidRPr="00232526">
              <w:rPr>
                <w:rFonts w:ascii="Times New Roman" w:eastAsia="Times New Roman" w:hAnsi="Times New Roman"/>
                <w:color w:val="0D0D0D" w:themeColor="text1" w:themeTint="F2"/>
                <w:sz w:val="28"/>
                <w:szCs w:val="28"/>
                <w:lang w:eastAsia="ru-RU"/>
              </w:rPr>
              <w:t>полнении физич</w:t>
            </w:r>
            <w:r w:rsidRPr="00232526">
              <w:rPr>
                <w:rFonts w:ascii="Times New Roman" w:eastAsia="Times New Roman" w:hAnsi="Times New Roman"/>
                <w:color w:val="0D0D0D" w:themeColor="text1" w:themeTint="F2"/>
                <w:sz w:val="28"/>
                <w:szCs w:val="28"/>
                <w:lang w:eastAsia="ru-RU"/>
              </w:rPr>
              <w:t>е</w:t>
            </w:r>
            <w:r w:rsidRPr="00232526">
              <w:rPr>
                <w:rFonts w:ascii="Times New Roman" w:eastAsia="Times New Roman" w:hAnsi="Times New Roman"/>
                <w:color w:val="0D0D0D" w:themeColor="text1" w:themeTint="F2"/>
                <w:sz w:val="28"/>
                <w:szCs w:val="28"/>
                <w:lang w:eastAsia="ru-RU"/>
              </w:rPr>
              <w:t>ских упражнений, выполнении правил подвижных игр</w:t>
            </w:r>
          </w:p>
        </w:tc>
        <w:tc>
          <w:tcPr>
            <w:tcW w:w="2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21608" w:rsidRPr="00232526" w:rsidRDefault="00E21608" w:rsidP="00D53D7D">
            <w:pPr>
              <w:contextualSpacing/>
              <w:jc w:val="both"/>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t>Примерная о</w:t>
            </w:r>
            <w:r w:rsidRPr="00232526">
              <w:rPr>
                <w:rFonts w:ascii="Times New Roman" w:eastAsia="Times New Roman" w:hAnsi="Times New Roman"/>
                <w:color w:val="0D0D0D" w:themeColor="text1" w:themeTint="F2"/>
                <w:sz w:val="28"/>
                <w:szCs w:val="28"/>
                <w:lang w:eastAsia="ru-RU"/>
              </w:rPr>
              <w:t>б</w:t>
            </w:r>
            <w:r w:rsidRPr="00232526">
              <w:rPr>
                <w:rFonts w:ascii="Times New Roman" w:eastAsia="Times New Roman" w:hAnsi="Times New Roman"/>
                <w:color w:val="0D0D0D" w:themeColor="text1" w:themeTint="F2"/>
                <w:sz w:val="28"/>
                <w:szCs w:val="28"/>
                <w:lang w:eastAsia="ru-RU"/>
              </w:rPr>
              <w:t>щеобразовател</w:t>
            </w:r>
            <w:r w:rsidRPr="00232526">
              <w:rPr>
                <w:rFonts w:ascii="Times New Roman" w:eastAsia="Times New Roman" w:hAnsi="Times New Roman"/>
                <w:color w:val="0D0D0D" w:themeColor="text1" w:themeTint="F2"/>
                <w:sz w:val="28"/>
                <w:szCs w:val="28"/>
                <w:lang w:eastAsia="ru-RU"/>
              </w:rPr>
              <w:t>ь</w:t>
            </w:r>
            <w:r w:rsidRPr="00232526">
              <w:rPr>
                <w:rFonts w:ascii="Times New Roman" w:eastAsia="Times New Roman" w:hAnsi="Times New Roman"/>
                <w:color w:val="0D0D0D" w:themeColor="text1" w:themeTint="F2"/>
                <w:sz w:val="28"/>
                <w:szCs w:val="28"/>
                <w:lang w:eastAsia="ru-RU"/>
              </w:rPr>
              <w:t>ная программа дошкольного о</w:t>
            </w:r>
            <w:r w:rsidRPr="00232526">
              <w:rPr>
                <w:rFonts w:ascii="Times New Roman" w:eastAsia="Times New Roman" w:hAnsi="Times New Roman"/>
                <w:color w:val="0D0D0D" w:themeColor="text1" w:themeTint="F2"/>
                <w:sz w:val="28"/>
                <w:szCs w:val="28"/>
                <w:lang w:eastAsia="ru-RU"/>
              </w:rPr>
              <w:t>б</w:t>
            </w:r>
            <w:r w:rsidRPr="00232526">
              <w:rPr>
                <w:rFonts w:ascii="Times New Roman" w:eastAsia="Times New Roman" w:hAnsi="Times New Roman"/>
                <w:color w:val="0D0D0D" w:themeColor="text1" w:themeTint="F2"/>
                <w:sz w:val="28"/>
                <w:szCs w:val="28"/>
                <w:lang w:eastAsia="ru-RU"/>
              </w:rPr>
              <w:t xml:space="preserve">разования «От рождения до школы» / под ред. Н.Е. </w:t>
            </w:r>
            <w:proofErr w:type="spellStart"/>
            <w:r w:rsidRPr="00232526">
              <w:rPr>
                <w:rFonts w:ascii="Times New Roman" w:eastAsia="Times New Roman" w:hAnsi="Times New Roman"/>
                <w:color w:val="0D0D0D" w:themeColor="text1" w:themeTint="F2"/>
                <w:sz w:val="28"/>
                <w:szCs w:val="28"/>
                <w:lang w:eastAsia="ru-RU"/>
              </w:rPr>
              <w:t>Вераксы</w:t>
            </w:r>
            <w:proofErr w:type="spellEnd"/>
            <w:r w:rsidRPr="00232526">
              <w:rPr>
                <w:rFonts w:ascii="Times New Roman" w:eastAsia="Times New Roman" w:hAnsi="Times New Roman"/>
                <w:color w:val="0D0D0D" w:themeColor="text1" w:themeTint="F2"/>
                <w:sz w:val="28"/>
                <w:szCs w:val="28"/>
                <w:lang w:eastAsia="ru-RU"/>
              </w:rPr>
              <w:t xml:space="preserve">, Т.С. Комаровой, </w:t>
            </w:r>
            <w:proofErr w:type="spellStart"/>
            <w:r w:rsidRPr="00232526">
              <w:rPr>
                <w:rFonts w:ascii="Times New Roman" w:eastAsia="Times New Roman" w:hAnsi="Times New Roman"/>
                <w:color w:val="0D0D0D" w:themeColor="text1" w:themeTint="F2"/>
                <w:sz w:val="28"/>
                <w:szCs w:val="28"/>
                <w:lang w:eastAsia="ru-RU"/>
              </w:rPr>
              <w:t>М.А.Васильевой</w:t>
            </w:r>
            <w:proofErr w:type="spellEnd"/>
            <w:r w:rsidRPr="00232526">
              <w:rPr>
                <w:rFonts w:ascii="Times New Roman" w:eastAsia="Times New Roman" w:hAnsi="Times New Roman"/>
                <w:color w:val="0D0D0D" w:themeColor="text1" w:themeTint="F2"/>
                <w:sz w:val="28"/>
                <w:szCs w:val="28"/>
                <w:lang w:eastAsia="ru-RU"/>
              </w:rPr>
              <w:t>, – М.: Мозаика – Синтез, 2014.</w:t>
            </w:r>
          </w:p>
        </w:tc>
        <w:tc>
          <w:tcPr>
            <w:tcW w:w="4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1608" w:rsidRPr="00232526" w:rsidRDefault="00E21608" w:rsidP="00D53D7D">
            <w:pPr>
              <w:pStyle w:val="a3"/>
              <w:numPr>
                <w:ilvl w:val="0"/>
                <w:numId w:val="38"/>
              </w:numPr>
              <w:ind w:left="0"/>
              <w:jc w:val="both"/>
              <w:rPr>
                <w:rFonts w:ascii="Times New Roman" w:eastAsia="Times New Roman" w:hAnsi="Times New Roman" w:cs="Times New Roman"/>
                <w:color w:val="0D0D0D" w:themeColor="text1" w:themeTint="F2"/>
                <w:sz w:val="28"/>
                <w:szCs w:val="28"/>
                <w:lang w:eastAsia="ru-RU"/>
              </w:rPr>
            </w:pPr>
            <w:r w:rsidRPr="00232526">
              <w:rPr>
                <w:rFonts w:ascii="Times New Roman" w:eastAsia="Times New Roman" w:hAnsi="Times New Roman" w:cs="Times New Roman"/>
                <w:color w:val="0D0D0D" w:themeColor="text1" w:themeTint="F2"/>
                <w:sz w:val="28"/>
                <w:szCs w:val="28"/>
                <w:lang w:eastAsia="ru-RU"/>
              </w:rPr>
              <w:t xml:space="preserve">Л.И. </w:t>
            </w:r>
            <w:proofErr w:type="spellStart"/>
            <w:r w:rsidRPr="00232526">
              <w:rPr>
                <w:rFonts w:ascii="Times New Roman" w:eastAsia="Times New Roman" w:hAnsi="Times New Roman" w:cs="Times New Roman"/>
                <w:color w:val="0D0D0D" w:themeColor="text1" w:themeTint="F2"/>
                <w:sz w:val="28"/>
                <w:szCs w:val="28"/>
                <w:lang w:eastAsia="ru-RU"/>
              </w:rPr>
              <w:t>Пензулаева</w:t>
            </w:r>
            <w:proofErr w:type="spellEnd"/>
            <w:r w:rsidRPr="00232526">
              <w:rPr>
                <w:rFonts w:ascii="Times New Roman" w:eastAsia="Times New Roman" w:hAnsi="Times New Roman" w:cs="Times New Roman"/>
                <w:color w:val="0D0D0D" w:themeColor="text1" w:themeTint="F2"/>
                <w:sz w:val="28"/>
                <w:szCs w:val="28"/>
                <w:lang w:eastAsia="ru-RU"/>
              </w:rPr>
              <w:t>.  Физическая культура в детском саду (подгот</w:t>
            </w:r>
            <w:r w:rsidRPr="00232526">
              <w:rPr>
                <w:rFonts w:ascii="Times New Roman" w:eastAsia="Times New Roman" w:hAnsi="Times New Roman" w:cs="Times New Roman"/>
                <w:color w:val="0D0D0D" w:themeColor="text1" w:themeTint="F2"/>
                <w:sz w:val="28"/>
                <w:szCs w:val="28"/>
                <w:lang w:eastAsia="ru-RU"/>
              </w:rPr>
              <w:t>о</w:t>
            </w:r>
            <w:r w:rsidRPr="00232526">
              <w:rPr>
                <w:rFonts w:ascii="Times New Roman" w:eastAsia="Times New Roman" w:hAnsi="Times New Roman" w:cs="Times New Roman"/>
                <w:color w:val="0D0D0D" w:themeColor="text1" w:themeTint="F2"/>
                <w:sz w:val="28"/>
                <w:szCs w:val="28"/>
                <w:lang w:eastAsia="ru-RU"/>
              </w:rPr>
              <w:t>вительная к школе группа): изд-во «Мозаика-синтез», Москва, 2014.</w:t>
            </w:r>
          </w:p>
          <w:p w:rsidR="00E21608" w:rsidRPr="00232526" w:rsidRDefault="00E21608" w:rsidP="00D53D7D">
            <w:pPr>
              <w:pStyle w:val="a3"/>
              <w:numPr>
                <w:ilvl w:val="0"/>
                <w:numId w:val="38"/>
              </w:numPr>
              <w:ind w:left="0"/>
              <w:jc w:val="both"/>
              <w:rPr>
                <w:rFonts w:ascii="Times New Roman" w:eastAsia="Times New Roman" w:hAnsi="Times New Roman" w:cs="Times New Roman"/>
                <w:color w:val="0D0D0D" w:themeColor="text1" w:themeTint="F2"/>
                <w:sz w:val="28"/>
                <w:szCs w:val="28"/>
                <w:lang w:eastAsia="ru-RU"/>
              </w:rPr>
            </w:pPr>
            <w:r w:rsidRPr="00232526">
              <w:rPr>
                <w:rFonts w:ascii="Times New Roman" w:eastAsia="Times New Roman" w:hAnsi="Times New Roman" w:cs="Times New Roman"/>
                <w:color w:val="0D0D0D" w:themeColor="text1" w:themeTint="F2"/>
                <w:sz w:val="28"/>
                <w:szCs w:val="28"/>
                <w:lang w:eastAsia="ru-RU"/>
              </w:rPr>
              <w:t xml:space="preserve">Л.И. </w:t>
            </w:r>
            <w:proofErr w:type="spellStart"/>
            <w:r w:rsidRPr="00232526">
              <w:rPr>
                <w:rFonts w:ascii="Times New Roman" w:eastAsia="Times New Roman" w:hAnsi="Times New Roman" w:cs="Times New Roman"/>
                <w:color w:val="0D0D0D" w:themeColor="text1" w:themeTint="F2"/>
                <w:sz w:val="28"/>
                <w:szCs w:val="28"/>
                <w:lang w:eastAsia="ru-RU"/>
              </w:rPr>
              <w:t>Пензулаева</w:t>
            </w:r>
            <w:proofErr w:type="spellEnd"/>
            <w:r w:rsidRPr="00232526">
              <w:rPr>
                <w:rFonts w:ascii="Times New Roman" w:eastAsia="Times New Roman" w:hAnsi="Times New Roman" w:cs="Times New Roman"/>
                <w:color w:val="0D0D0D" w:themeColor="text1" w:themeTint="F2"/>
                <w:sz w:val="28"/>
                <w:szCs w:val="28"/>
                <w:lang w:eastAsia="ru-RU"/>
              </w:rPr>
              <w:t>.  Физическая культура в детском саду (старшая группа): изд-во «Мозаика-синтез», Москва, 2014.</w:t>
            </w:r>
          </w:p>
          <w:p w:rsidR="00E21608" w:rsidRPr="00232526" w:rsidRDefault="00E21608" w:rsidP="00D53D7D">
            <w:pPr>
              <w:pStyle w:val="a3"/>
              <w:numPr>
                <w:ilvl w:val="0"/>
                <w:numId w:val="38"/>
              </w:numPr>
              <w:ind w:left="0"/>
              <w:jc w:val="both"/>
              <w:rPr>
                <w:rFonts w:ascii="Times New Roman" w:eastAsia="Times New Roman" w:hAnsi="Times New Roman" w:cs="Times New Roman"/>
                <w:color w:val="0D0D0D" w:themeColor="text1" w:themeTint="F2"/>
                <w:sz w:val="28"/>
                <w:szCs w:val="28"/>
                <w:lang w:eastAsia="ru-RU"/>
              </w:rPr>
            </w:pPr>
            <w:r w:rsidRPr="00232526">
              <w:rPr>
                <w:rFonts w:ascii="Times New Roman" w:eastAsia="Times New Roman" w:hAnsi="Times New Roman" w:cs="Times New Roman"/>
                <w:color w:val="0D0D0D" w:themeColor="text1" w:themeTint="F2"/>
                <w:sz w:val="28"/>
                <w:szCs w:val="28"/>
                <w:lang w:eastAsia="ru-RU"/>
              </w:rPr>
              <w:t xml:space="preserve">Л.И. </w:t>
            </w:r>
            <w:proofErr w:type="spellStart"/>
            <w:r w:rsidRPr="00232526">
              <w:rPr>
                <w:rFonts w:ascii="Times New Roman" w:eastAsia="Times New Roman" w:hAnsi="Times New Roman" w:cs="Times New Roman"/>
                <w:color w:val="0D0D0D" w:themeColor="text1" w:themeTint="F2"/>
                <w:sz w:val="28"/>
                <w:szCs w:val="28"/>
                <w:lang w:eastAsia="ru-RU"/>
              </w:rPr>
              <w:t>Пензулаева</w:t>
            </w:r>
            <w:proofErr w:type="spellEnd"/>
            <w:r w:rsidRPr="00232526">
              <w:rPr>
                <w:rFonts w:ascii="Times New Roman" w:eastAsia="Times New Roman" w:hAnsi="Times New Roman" w:cs="Times New Roman"/>
                <w:color w:val="0D0D0D" w:themeColor="text1" w:themeTint="F2"/>
                <w:sz w:val="28"/>
                <w:szCs w:val="28"/>
                <w:lang w:eastAsia="ru-RU"/>
              </w:rPr>
              <w:t>.  Физическая культура в детском саду (средняя группа): изд-во «Мозаика-синтез», Москва, 2014.</w:t>
            </w:r>
          </w:p>
          <w:p w:rsidR="00E21608" w:rsidRPr="00232526" w:rsidRDefault="00E21608" w:rsidP="00D53D7D">
            <w:pPr>
              <w:pStyle w:val="a3"/>
              <w:numPr>
                <w:ilvl w:val="0"/>
                <w:numId w:val="38"/>
              </w:numPr>
              <w:ind w:left="0"/>
              <w:jc w:val="both"/>
              <w:rPr>
                <w:rFonts w:ascii="Times New Roman" w:eastAsia="Times New Roman" w:hAnsi="Times New Roman" w:cs="Times New Roman"/>
                <w:color w:val="0D0D0D" w:themeColor="text1" w:themeTint="F2"/>
                <w:sz w:val="28"/>
                <w:szCs w:val="28"/>
                <w:lang w:eastAsia="ru-RU"/>
              </w:rPr>
            </w:pPr>
            <w:r w:rsidRPr="00232526">
              <w:rPr>
                <w:rFonts w:ascii="Times New Roman" w:eastAsia="Times New Roman" w:hAnsi="Times New Roman" w:cs="Times New Roman"/>
                <w:color w:val="0D0D0D" w:themeColor="text1" w:themeTint="F2"/>
                <w:sz w:val="28"/>
                <w:szCs w:val="28"/>
                <w:lang w:eastAsia="ru-RU"/>
              </w:rPr>
              <w:t xml:space="preserve">Л.И. </w:t>
            </w:r>
            <w:proofErr w:type="spellStart"/>
            <w:r w:rsidRPr="00232526">
              <w:rPr>
                <w:rFonts w:ascii="Times New Roman" w:eastAsia="Times New Roman" w:hAnsi="Times New Roman" w:cs="Times New Roman"/>
                <w:color w:val="0D0D0D" w:themeColor="text1" w:themeTint="F2"/>
                <w:sz w:val="28"/>
                <w:szCs w:val="28"/>
                <w:lang w:eastAsia="ru-RU"/>
              </w:rPr>
              <w:t>Пензулаева</w:t>
            </w:r>
            <w:proofErr w:type="spellEnd"/>
            <w:r w:rsidRPr="00232526">
              <w:rPr>
                <w:rFonts w:ascii="Times New Roman" w:eastAsia="Times New Roman" w:hAnsi="Times New Roman" w:cs="Times New Roman"/>
                <w:color w:val="0D0D0D" w:themeColor="text1" w:themeTint="F2"/>
                <w:sz w:val="28"/>
                <w:szCs w:val="28"/>
                <w:lang w:eastAsia="ru-RU"/>
              </w:rPr>
              <w:t>.  Физическая культура в детском саду (</w:t>
            </w:r>
            <w:r w:rsidRPr="00232526">
              <w:rPr>
                <w:rFonts w:ascii="Times New Roman" w:eastAsia="Times New Roman" w:hAnsi="Times New Roman" w:cs="Times New Roman"/>
                <w:color w:val="0D0D0D" w:themeColor="text1" w:themeTint="F2"/>
                <w:sz w:val="28"/>
                <w:szCs w:val="28"/>
                <w:lang w:val="en-US" w:eastAsia="ru-RU"/>
              </w:rPr>
              <w:t>II</w:t>
            </w:r>
            <w:r w:rsidRPr="00232526">
              <w:rPr>
                <w:rFonts w:ascii="Times New Roman" w:eastAsia="Times New Roman" w:hAnsi="Times New Roman" w:cs="Times New Roman"/>
                <w:color w:val="0D0D0D" w:themeColor="text1" w:themeTint="F2"/>
                <w:sz w:val="28"/>
                <w:szCs w:val="28"/>
                <w:lang w:eastAsia="ru-RU"/>
              </w:rPr>
              <w:t>-я младшая группа): изд-во «Моза</w:t>
            </w:r>
            <w:r w:rsidRPr="00232526">
              <w:rPr>
                <w:rFonts w:ascii="Times New Roman" w:eastAsia="Times New Roman" w:hAnsi="Times New Roman" w:cs="Times New Roman"/>
                <w:color w:val="0D0D0D" w:themeColor="text1" w:themeTint="F2"/>
                <w:sz w:val="28"/>
                <w:szCs w:val="28"/>
                <w:lang w:eastAsia="ru-RU"/>
              </w:rPr>
              <w:t>и</w:t>
            </w:r>
            <w:r w:rsidRPr="00232526">
              <w:rPr>
                <w:rFonts w:ascii="Times New Roman" w:eastAsia="Times New Roman" w:hAnsi="Times New Roman" w:cs="Times New Roman"/>
                <w:color w:val="0D0D0D" w:themeColor="text1" w:themeTint="F2"/>
                <w:sz w:val="28"/>
                <w:szCs w:val="28"/>
                <w:lang w:eastAsia="ru-RU"/>
              </w:rPr>
              <w:t>ка-синтез», Москва, 2014.</w:t>
            </w:r>
          </w:p>
          <w:p w:rsidR="00E21608" w:rsidRPr="00232526" w:rsidRDefault="00E21608" w:rsidP="00D53D7D">
            <w:pPr>
              <w:pStyle w:val="a3"/>
              <w:numPr>
                <w:ilvl w:val="0"/>
                <w:numId w:val="38"/>
              </w:numPr>
              <w:ind w:left="0"/>
              <w:jc w:val="both"/>
              <w:rPr>
                <w:rFonts w:ascii="Times New Roman" w:eastAsia="Times New Roman" w:hAnsi="Times New Roman" w:cs="Times New Roman"/>
                <w:color w:val="0D0D0D" w:themeColor="text1" w:themeTint="F2"/>
                <w:sz w:val="28"/>
                <w:szCs w:val="28"/>
                <w:lang w:eastAsia="ru-RU"/>
              </w:rPr>
            </w:pPr>
            <w:r w:rsidRPr="00232526">
              <w:rPr>
                <w:rFonts w:ascii="Times New Roman" w:eastAsia="Times New Roman" w:hAnsi="Times New Roman" w:cs="Times New Roman"/>
                <w:color w:val="0D0D0D" w:themeColor="text1" w:themeTint="F2"/>
                <w:sz w:val="28"/>
                <w:szCs w:val="28"/>
                <w:lang w:eastAsia="ru-RU"/>
              </w:rPr>
              <w:t xml:space="preserve">Э.Я. </w:t>
            </w:r>
            <w:proofErr w:type="spellStart"/>
            <w:r w:rsidRPr="00232526">
              <w:rPr>
                <w:rFonts w:ascii="Times New Roman" w:eastAsia="Times New Roman" w:hAnsi="Times New Roman" w:cs="Times New Roman"/>
                <w:color w:val="0D0D0D" w:themeColor="text1" w:themeTint="F2"/>
                <w:sz w:val="28"/>
                <w:szCs w:val="28"/>
                <w:lang w:eastAsia="ru-RU"/>
              </w:rPr>
              <w:t>Степаненкова</w:t>
            </w:r>
            <w:proofErr w:type="spellEnd"/>
            <w:r w:rsidRPr="00232526">
              <w:rPr>
                <w:rFonts w:ascii="Times New Roman" w:eastAsia="Times New Roman" w:hAnsi="Times New Roman" w:cs="Times New Roman"/>
                <w:color w:val="0D0D0D" w:themeColor="text1" w:themeTint="F2"/>
                <w:sz w:val="28"/>
                <w:szCs w:val="28"/>
                <w:lang w:eastAsia="ru-RU"/>
              </w:rPr>
              <w:t>. Сборник подвижных игр (для занятий с детьми 2-7лет): изд-во «Мозаика-синтез», Москва, 2014.</w:t>
            </w:r>
          </w:p>
          <w:p w:rsidR="00E21608" w:rsidRPr="00232526" w:rsidRDefault="00E21608" w:rsidP="00D53D7D">
            <w:pPr>
              <w:pStyle w:val="a3"/>
              <w:numPr>
                <w:ilvl w:val="0"/>
                <w:numId w:val="37"/>
              </w:numPr>
              <w:ind w:left="0"/>
              <w:jc w:val="both"/>
              <w:rPr>
                <w:rFonts w:ascii="Times New Roman" w:eastAsia="Times New Roman" w:hAnsi="Times New Roman" w:cs="Times New Roman"/>
                <w:color w:val="0D0D0D" w:themeColor="text1" w:themeTint="F2"/>
                <w:sz w:val="28"/>
                <w:szCs w:val="28"/>
                <w:lang w:eastAsia="ru-RU"/>
              </w:rPr>
            </w:pPr>
            <w:r w:rsidRPr="00232526">
              <w:rPr>
                <w:rFonts w:ascii="Times New Roman" w:eastAsia="Times New Roman" w:hAnsi="Times New Roman" w:cs="Times New Roman"/>
                <w:color w:val="0D0D0D" w:themeColor="text1" w:themeTint="F2"/>
                <w:sz w:val="28"/>
                <w:szCs w:val="28"/>
                <w:lang w:eastAsia="ru-RU"/>
              </w:rPr>
              <w:t>М.М. Борисова. Малоподвижные игры и игровые упражнения. Для занятий с детьми 3-7 лет:  изд-во «Мозаика-синтез», Москва, 2014.</w:t>
            </w:r>
          </w:p>
          <w:p w:rsidR="00E21608" w:rsidRPr="00232526" w:rsidRDefault="00E21608" w:rsidP="00D53D7D">
            <w:pPr>
              <w:pStyle w:val="a3"/>
              <w:numPr>
                <w:ilvl w:val="0"/>
                <w:numId w:val="37"/>
              </w:numPr>
              <w:ind w:left="0"/>
              <w:jc w:val="both"/>
              <w:rPr>
                <w:rFonts w:ascii="Times New Roman" w:eastAsia="Times New Roman" w:hAnsi="Times New Roman" w:cs="Times New Roman"/>
                <w:color w:val="0D0D0D" w:themeColor="text1" w:themeTint="F2"/>
                <w:sz w:val="28"/>
                <w:szCs w:val="28"/>
                <w:lang w:eastAsia="ru-RU"/>
              </w:rPr>
            </w:pPr>
            <w:r w:rsidRPr="00232526">
              <w:rPr>
                <w:rFonts w:ascii="Times New Roman" w:hAnsi="Times New Roman" w:cs="Times New Roman"/>
                <w:sz w:val="28"/>
                <w:szCs w:val="28"/>
              </w:rPr>
              <w:t>О.Н. Моргунова. Профилактика плоскостопия и нарушений осанки в ДОУ.  Метода, Воронеж, 2013</w:t>
            </w:r>
          </w:p>
          <w:p w:rsidR="00E21608" w:rsidRPr="00232526" w:rsidRDefault="00E21608" w:rsidP="00D53D7D">
            <w:pPr>
              <w:pStyle w:val="a3"/>
              <w:numPr>
                <w:ilvl w:val="0"/>
                <w:numId w:val="37"/>
              </w:numPr>
              <w:ind w:left="0"/>
              <w:jc w:val="both"/>
              <w:rPr>
                <w:rFonts w:ascii="Times New Roman" w:eastAsia="Times New Roman" w:hAnsi="Times New Roman" w:cs="Times New Roman"/>
                <w:color w:val="0D0D0D" w:themeColor="text1" w:themeTint="F2"/>
                <w:sz w:val="28"/>
                <w:szCs w:val="28"/>
                <w:lang w:eastAsia="ru-RU"/>
              </w:rPr>
            </w:pPr>
            <w:r w:rsidRPr="00232526">
              <w:rPr>
                <w:rFonts w:ascii="Times New Roman" w:hAnsi="Times New Roman" w:cs="Times New Roman"/>
                <w:sz w:val="28"/>
                <w:szCs w:val="28"/>
              </w:rPr>
              <w:t>Е.И. Подольская. Профилактика плоскостопия и нарушения осанки у старших дошкольников. «Скри</w:t>
            </w:r>
            <w:r w:rsidRPr="00232526">
              <w:rPr>
                <w:rFonts w:ascii="Times New Roman" w:hAnsi="Times New Roman" w:cs="Times New Roman"/>
                <w:sz w:val="28"/>
                <w:szCs w:val="28"/>
              </w:rPr>
              <w:t>п</w:t>
            </w:r>
            <w:r w:rsidRPr="00232526">
              <w:rPr>
                <w:rFonts w:ascii="Times New Roman" w:hAnsi="Times New Roman" w:cs="Times New Roman"/>
                <w:sz w:val="28"/>
                <w:szCs w:val="28"/>
              </w:rPr>
              <w:t>торий 2003», 2009.</w:t>
            </w:r>
          </w:p>
          <w:p w:rsidR="00E21608" w:rsidRPr="00D741D7" w:rsidRDefault="00E21608" w:rsidP="00D53D7D">
            <w:pPr>
              <w:pStyle w:val="a3"/>
              <w:numPr>
                <w:ilvl w:val="0"/>
                <w:numId w:val="37"/>
              </w:numPr>
              <w:ind w:left="0"/>
              <w:jc w:val="both"/>
              <w:rPr>
                <w:rFonts w:ascii="Times New Roman" w:eastAsia="Times New Roman" w:hAnsi="Times New Roman" w:cs="Times New Roman"/>
                <w:color w:val="0D0D0D" w:themeColor="text1" w:themeTint="F2"/>
                <w:sz w:val="28"/>
                <w:szCs w:val="28"/>
                <w:lang w:eastAsia="ru-RU"/>
              </w:rPr>
            </w:pPr>
            <w:r w:rsidRPr="00232526">
              <w:rPr>
                <w:rFonts w:ascii="Times New Roman" w:hAnsi="Times New Roman" w:cs="Times New Roman"/>
                <w:sz w:val="28"/>
                <w:szCs w:val="28"/>
              </w:rPr>
              <w:t>Т.Е. Харченко.  Спортивные праздники в детском саду.  Сфера, 2013</w:t>
            </w:r>
          </w:p>
          <w:p w:rsidR="00D741D7" w:rsidRPr="00232526" w:rsidRDefault="00D741D7" w:rsidP="00B51FE8">
            <w:pPr>
              <w:widowControl w:val="0"/>
              <w:overflowPunct w:val="0"/>
              <w:autoSpaceDE w:val="0"/>
              <w:autoSpaceDN w:val="0"/>
              <w:adjustRightInd w:val="0"/>
              <w:spacing w:after="0" w:line="240" w:lineRule="auto"/>
              <w:jc w:val="both"/>
              <w:rPr>
                <w:rFonts w:ascii="Times New Roman" w:eastAsia="Times New Roman" w:hAnsi="Times New Roman"/>
                <w:color w:val="0D0D0D" w:themeColor="text1" w:themeTint="F2"/>
                <w:sz w:val="28"/>
                <w:szCs w:val="28"/>
                <w:lang w:eastAsia="ru-RU"/>
              </w:rPr>
            </w:pPr>
            <w:r w:rsidRPr="004B39D0">
              <w:rPr>
                <w:rFonts w:ascii="Times New Roman" w:hAnsi="Times New Roman"/>
                <w:sz w:val="28"/>
                <w:szCs w:val="28"/>
              </w:rPr>
              <w:t>парциальн</w:t>
            </w:r>
            <w:r>
              <w:rPr>
                <w:rFonts w:ascii="Times New Roman" w:hAnsi="Times New Roman"/>
                <w:sz w:val="28"/>
                <w:szCs w:val="28"/>
              </w:rPr>
              <w:t>ая</w:t>
            </w:r>
            <w:r w:rsidRPr="004B39D0">
              <w:rPr>
                <w:rFonts w:ascii="Times New Roman" w:hAnsi="Times New Roman"/>
                <w:sz w:val="28"/>
                <w:szCs w:val="28"/>
              </w:rPr>
              <w:t xml:space="preserve"> </w:t>
            </w:r>
            <w:r>
              <w:rPr>
                <w:rFonts w:ascii="Times New Roman" w:hAnsi="Times New Roman"/>
                <w:sz w:val="28"/>
                <w:szCs w:val="28"/>
              </w:rPr>
              <w:t>п</w:t>
            </w:r>
            <w:r w:rsidRPr="004B39D0">
              <w:rPr>
                <w:rFonts w:ascii="Times New Roman" w:hAnsi="Times New Roman"/>
                <w:sz w:val="28"/>
                <w:szCs w:val="28"/>
              </w:rPr>
              <w:t>рограмм</w:t>
            </w:r>
            <w:r>
              <w:rPr>
                <w:rFonts w:ascii="Times New Roman" w:hAnsi="Times New Roman"/>
                <w:sz w:val="28"/>
                <w:szCs w:val="28"/>
              </w:rPr>
              <w:t>а</w:t>
            </w:r>
            <w:r w:rsidRPr="004B39D0">
              <w:rPr>
                <w:rFonts w:ascii="Times New Roman" w:hAnsi="Times New Roman"/>
                <w:sz w:val="28"/>
                <w:szCs w:val="28"/>
              </w:rPr>
              <w:t xml:space="preserve"> физич</w:t>
            </w:r>
            <w:r w:rsidRPr="004B39D0">
              <w:rPr>
                <w:rFonts w:ascii="Times New Roman" w:hAnsi="Times New Roman"/>
                <w:sz w:val="28"/>
                <w:szCs w:val="28"/>
              </w:rPr>
              <w:t>е</w:t>
            </w:r>
            <w:r w:rsidRPr="004B39D0">
              <w:rPr>
                <w:rFonts w:ascii="Times New Roman" w:hAnsi="Times New Roman"/>
                <w:sz w:val="28"/>
                <w:szCs w:val="28"/>
              </w:rPr>
              <w:t>ского воспитания детей 5-7 лет и технологи</w:t>
            </w:r>
            <w:r>
              <w:rPr>
                <w:rFonts w:ascii="Times New Roman" w:hAnsi="Times New Roman"/>
                <w:sz w:val="28"/>
                <w:szCs w:val="28"/>
              </w:rPr>
              <w:t>я ее применения</w:t>
            </w:r>
            <w:r w:rsidRPr="004B39D0">
              <w:rPr>
                <w:rFonts w:ascii="Times New Roman" w:hAnsi="Times New Roman"/>
                <w:sz w:val="28"/>
                <w:szCs w:val="28"/>
              </w:rPr>
              <w:t xml:space="preserve"> «И</w:t>
            </w:r>
            <w:r w:rsidRPr="004B39D0">
              <w:rPr>
                <w:rFonts w:ascii="Times New Roman" w:hAnsi="Times New Roman"/>
                <w:sz w:val="28"/>
                <w:szCs w:val="28"/>
              </w:rPr>
              <w:t>г</w:t>
            </w:r>
            <w:r w:rsidRPr="004B39D0">
              <w:rPr>
                <w:rFonts w:ascii="Times New Roman" w:hAnsi="Times New Roman"/>
                <w:sz w:val="28"/>
                <w:szCs w:val="28"/>
              </w:rPr>
              <w:t>райте на здоровье!» Л.Н. Волош</w:t>
            </w:r>
            <w:r w:rsidRPr="004B39D0">
              <w:rPr>
                <w:rFonts w:ascii="Times New Roman" w:hAnsi="Times New Roman"/>
                <w:sz w:val="28"/>
                <w:szCs w:val="28"/>
              </w:rPr>
              <w:t>и</w:t>
            </w:r>
            <w:r w:rsidRPr="004B39D0">
              <w:rPr>
                <w:rFonts w:ascii="Times New Roman" w:hAnsi="Times New Roman"/>
                <w:sz w:val="28"/>
                <w:szCs w:val="28"/>
              </w:rPr>
              <w:lastRenderedPageBreak/>
              <w:t xml:space="preserve">ной. М.: АРКТИ, 2004. </w:t>
            </w:r>
          </w:p>
        </w:tc>
      </w:tr>
      <w:tr w:rsidR="00E21608" w:rsidRPr="00232526" w:rsidTr="008944BC">
        <w:trPr>
          <w:trHeight w:val="12697"/>
        </w:trPr>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21608" w:rsidRPr="00232526" w:rsidRDefault="00E21608" w:rsidP="00D53D7D">
            <w:pPr>
              <w:contextualSpacing/>
              <w:jc w:val="both"/>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lastRenderedPageBreak/>
              <w:t>2.Социально – ко</w:t>
            </w:r>
            <w:r w:rsidRPr="00232526">
              <w:rPr>
                <w:rFonts w:ascii="Times New Roman" w:eastAsia="Times New Roman" w:hAnsi="Times New Roman"/>
                <w:color w:val="0D0D0D" w:themeColor="text1" w:themeTint="F2"/>
                <w:sz w:val="28"/>
                <w:szCs w:val="28"/>
                <w:lang w:eastAsia="ru-RU"/>
              </w:rPr>
              <w:t>м</w:t>
            </w:r>
            <w:r w:rsidRPr="00232526">
              <w:rPr>
                <w:rFonts w:ascii="Times New Roman" w:eastAsia="Times New Roman" w:hAnsi="Times New Roman"/>
                <w:color w:val="0D0D0D" w:themeColor="text1" w:themeTint="F2"/>
                <w:sz w:val="28"/>
                <w:szCs w:val="28"/>
                <w:lang w:eastAsia="ru-RU"/>
              </w:rPr>
              <w:t>муникативное ра</w:t>
            </w:r>
            <w:r w:rsidRPr="00232526">
              <w:rPr>
                <w:rFonts w:ascii="Times New Roman" w:eastAsia="Times New Roman" w:hAnsi="Times New Roman"/>
                <w:color w:val="0D0D0D" w:themeColor="text1" w:themeTint="F2"/>
                <w:sz w:val="28"/>
                <w:szCs w:val="28"/>
                <w:lang w:eastAsia="ru-RU"/>
              </w:rPr>
              <w:t>з</w:t>
            </w:r>
            <w:r w:rsidRPr="00232526">
              <w:rPr>
                <w:rFonts w:ascii="Times New Roman" w:eastAsia="Times New Roman" w:hAnsi="Times New Roman"/>
                <w:color w:val="0D0D0D" w:themeColor="text1" w:themeTint="F2"/>
                <w:sz w:val="28"/>
                <w:szCs w:val="28"/>
                <w:lang w:eastAsia="ru-RU"/>
              </w:rPr>
              <w:t>витие</w:t>
            </w:r>
          </w:p>
          <w:p w:rsidR="00E21608" w:rsidRPr="00232526" w:rsidRDefault="00E21608" w:rsidP="00D53D7D">
            <w:pPr>
              <w:numPr>
                <w:ilvl w:val="0"/>
                <w:numId w:val="31"/>
              </w:numPr>
              <w:autoSpaceDN w:val="0"/>
              <w:spacing w:after="0" w:line="240" w:lineRule="auto"/>
              <w:ind w:left="0"/>
              <w:contextualSpacing/>
              <w:jc w:val="both"/>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t>Воспитывать др</w:t>
            </w:r>
            <w:r w:rsidRPr="00232526">
              <w:rPr>
                <w:rFonts w:ascii="Times New Roman" w:eastAsia="Times New Roman" w:hAnsi="Times New Roman"/>
                <w:color w:val="0D0D0D" w:themeColor="text1" w:themeTint="F2"/>
                <w:sz w:val="28"/>
                <w:szCs w:val="28"/>
                <w:lang w:eastAsia="ru-RU"/>
              </w:rPr>
              <w:t>у</w:t>
            </w:r>
            <w:r w:rsidRPr="00232526">
              <w:rPr>
                <w:rFonts w:ascii="Times New Roman" w:eastAsia="Times New Roman" w:hAnsi="Times New Roman"/>
                <w:color w:val="0D0D0D" w:themeColor="text1" w:themeTint="F2"/>
                <w:sz w:val="28"/>
                <w:szCs w:val="28"/>
                <w:lang w:eastAsia="ru-RU"/>
              </w:rPr>
              <w:t>жеские взаимоо</w:t>
            </w:r>
            <w:r w:rsidRPr="00232526">
              <w:rPr>
                <w:rFonts w:ascii="Times New Roman" w:eastAsia="Times New Roman" w:hAnsi="Times New Roman"/>
                <w:color w:val="0D0D0D" w:themeColor="text1" w:themeTint="F2"/>
                <w:sz w:val="28"/>
                <w:szCs w:val="28"/>
                <w:lang w:eastAsia="ru-RU"/>
              </w:rPr>
              <w:t>т</w:t>
            </w:r>
            <w:r w:rsidRPr="00232526">
              <w:rPr>
                <w:rFonts w:ascii="Times New Roman" w:eastAsia="Times New Roman" w:hAnsi="Times New Roman"/>
                <w:color w:val="0D0D0D" w:themeColor="text1" w:themeTint="F2"/>
                <w:sz w:val="28"/>
                <w:szCs w:val="28"/>
                <w:lang w:eastAsia="ru-RU"/>
              </w:rPr>
              <w:t>ношения между детьми</w:t>
            </w:r>
          </w:p>
          <w:p w:rsidR="00E21608" w:rsidRPr="00232526" w:rsidRDefault="00E21608" w:rsidP="00D53D7D">
            <w:pPr>
              <w:numPr>
                <w:ilvl w:val="0"/>
                <w:numId w:val="31"/>
              </w:numPr>
              <w:autoSpaceDN w:val="0"/>
              <w:spacing w:after="0" w:line="240" w:lineRule="auto"/>
              <w:ind w:left="0"/>
              <w:contextualSpacing/>
              <w:jc w:val="both"/>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t>Формировать такие качества, как сочу</w:t>
            </w:r>
            <w:r w:rsidRPr="00232526">
              <w:rPr>
                <w:rFonts w:ascii="Times New Roman" w:eastAsia="Times New Roman" w:hAnsi="Times New Roman"/>
                <w:color w:val="0D0D0D" w:themeColor="text1" w:themeTint="F2"/>
                <w:sz w:val="28"/>
                <w:szCs w:val="28"/>
                <w:lang w:eastAsia="ru-RU"/>
              </w:rPr>
              <w:t>в</w:t>
            </w:r>
            <w:r w:rsidRPr="00232526">
              <w:rPr>
                <w:rFonts w:ascii="Times New Roman" w:eastAsia="Times New Roman" w:hAnsi="Times New Roman"/>
                <w:color w:val="0D0D0D" w:themeColor="text1" w:themeTint="F2"/>
                <w:sz w:val="28"/>
                <w:szCs w:val="28"/>
                <w:lang w:eastAsia="ru-RU"/>
              </w:rPr>
              <w:t>ствие, отзывч</w:t>
            </w:r>
            <w:r w:rsidRPr="00232526">
              <w:rPr>
                <w:rFonts w:ascii="Times New Roman" w:eastAsia="Times New Roman" w:hAnsi="Times New Roman"/>
                <w:color w:val="0D0D0D" w:themeColor="text1" w:themeTint="F2"/>
                <w:sz w:val="28"/>
                <w:szCs w:val="28"/>
                <w:lang w:eastAsia="ru-RU"/>
              </w:rPr>
              <w:t>и</w:t>
            </w:r>
            <w:r w:rsidRPr="00232526">
              <w:rPr>
                <w:rFonts w:ascii="Times New Roman" w:eastAsia="Times New Roman" w:hAnsi="Times New Roman"/>
                <w:color w:val="0D0D0D" w:themeColor="text1" w:themeTint="F2"/>
                <w:sz w:val="28"/>
                <w:szCs w:val="28"/>
                <w:lang w:eastAsia="ru-RU"/>
              </w:rPr>
              <w:t>вость, справедл</w:t>
            </w:r>
            <w:r w:rsidRPr="00232526">
              <w:rPr>
                <w:rFonts w:ascii="Times New Roman" w:eastAsia="Times New Roman" w:hAnsi="Times New Roman"/>
                <w:color w:val="0D0D0D" w:themeColor="text1" w:themeTint="F2"/>
                <w:sz w:val="28"/>
                <w:szCs w:val="28"/>
                <w:lang w:eastAsia="ru-RU"/>
              </w:rPr>
              <w:t>и</w:t>
            </w:r>
            <w:r w:rsidRPr="00232526">
              <w:rPr>
                <w:rFonts w:ascii="Times New Roman" w:eastAsia="Times New Roman" w:hAnsi="Times New Roman"/>
                <w:color w:val="0D0D0D" w:themeColor="text1" w:themeTint="F2"/>
                <w:sz w:val="28"/>
                <w:szCs w:val="28"/>
                <w:lang w:eastAsia="ru-RU"/>
              </w:rPr>
              <w:t>вость, скромность, коллективизм</w:t>
            </w:r>
          </w:p>
          <w:p w:rsidR="00E21608" w:rsidRPr="00232526" w:rsidRDefault="00E21608" w:rsidP="00D53D7D">
            <w:pPr>
              <w:numPr>
                <w:ilvl w:val="0"/>
                <w:numId w:val="31"/>
              </w:numPr>
              <w:autoSpaceDN w:val="0"/>
              <w:spacing w:after="0" w:line="240" w:lineRule="auto"/>
              <w:ind w:left="0"/>
              <w:contextualSpacing/>
              <w:jc w:val="both"/>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t>Развивать у детей волевые качества</w:t>
            </w:r>
          </w:p>
          <w:p w:rsidR="00E21608" w:rsidRPr="00232526" w:rsidRDefault="00E21608" w:rsidP="00D53D7D">
            <w:pPr>
              <w:numPr>
                <w:ilvl w:val="0"/>
                <w:numId w:val="31"/>
              </w:numPr>
              <w:autoSpaceDN w:val="0"/>
              <w:spacing w:after="0" w:line="240" w:lineRule="auto"/>
              <w:ind w:left="0"/>
              <w:contextualSpacing/>
              <w:jc w:val="both"/>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t>Формировать сам</w:t>
            </w:r>
            <w:r w:rsidRPr="00232526">
              <w:rPr>
                <w:rFonts w:ascii="Times New Roman" w:eastAsia="Times New Roman" w:hAnsi="Times New Roman"/>
                <w:color w:val="0D0D0D" w:themeColor="text1" w:themeTint="F2"/>
                <w:sz w:val="28"/>
                <w:szCs w:val="28"/>
                <w:lang w:eastAsia="ru-RU"/>
              </w:rPr>
              <w:t>о</w:t>
            </w:r>
            <w:r w:rsidRPr="00232526">
              <w:rPr>
                <w:rFonts w:ascii="Times New Roman" w:eastAsia="Times New Roman" w:hAnsi="Times New Roman"/>
                <w:color w:val="0D0D0D" w:themeColor="text1" w:themeTint="F2"/>
                <w:sz w:val="28"/>
                <w:szCs w:val="28"/>
                <w:lang w:eastAsia="ru-RU"/>
              </w:rPr>
              <w:t>оценку своих п</w:t>
            </w:r>
            <w:r w:rsidRPr="00232526">
              <w:rPr>
                <w:rFonts w:ascii="Times New Roman" w:eastAsia="Times New Roman" w:hAnsi="Times New Roman"/>
                <w:color w:val="0D0D0D" w:themeColor="text1" w:themeTint="F2"/>
                <w:sz w:val="28"/>
                <w:szCs w:val="28"/>
                <w:lang w:eastAsia="ru-RU"/>
              </w:rPr>
              <w:t>о</w:t>
            </w:r>
            <w:r w:rsidRPr="00232526">
              <w:rPr>
                <w:rFonts w:ascii="Times New Roman" w:eastAsia="Times New Roman" w:hAnsi="Times New Roman"/>
                <w:color w:val="0D0D0D" w:themeColor="text1" w:themeTint="F2"/>
                <w:sz w:val="28"/>
                <w:szCs w:val="28"/>
                <w:lang w:eastAsia="ru-RU"/>
              </w:rPr>
              <w:t>ступков, поступков других людей</w:t>
            </w:r>
          </w:p>
          <w:p w:rsidR="00E21608" w:rsidRPr="00232526" w:rsidRDefault="00E21608" w:rsidP="00D53D7D">
            <w:pPr>
              <w:numPr>
                <w:ilvl w:val="0"/>
                <w:numId w:val="31"/>
              </w:numPr>
              <w:autoSpaceDN w:val="0"/>
              <w:spacing w:after="0" w:line="240" w:lineRule="auto"/>
              <w:ind w:left="0"/>
              <w:contextualSpacing/>
              <w:jc w:val="both"/>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t>Адаптация детей к условиям дошкол</w:t>
            </w:r>
            <w:r w:rsidRPr="00232526">
              <w:rPr>
                <w:rFonts w:ascii="Times New Roman" w:eastAsia="Times New Roman" w:hAnsi="Times New Roman"/>
                <w:color w:val="0D0D0D" w:themeColor="text1" w:themeTint="F2"/>
                <w:sz w:val="28"/>
                <w:szCs w:val="28"/>
                <w:lang w:eastAsia="ru-RU"/>
              </w:rPr>
              <w:t>ь</w:t>
            </w:r>
            <w:r w:rsidRPr="00232526">
              <w:rPr>
                <w:rFonts w:ascii="Times New Roman" w:eastAsia="Times New Roman" w:hAnsi="Times New Roman"/>
                <w:color w:val="0D0D0D" w:themeColor="text1" w:themeTint="F2"/>
                <w:sz w:val="28"/>
                <w:szCs w:val="28"/>
                <w:lang w:eastAsia="ru-RU"/>
              </w:rPr>
              <w:t>ного учреждения</w:t>
            </w:r>
          </w:p>
          <w:p w:rsidR="00E21608" w:rsidRPr="00232526" w:rsidRDefault="00E21608" w:rsidP="00D53D7D">
            <w:pPr>
              <w:numPr>
                <w:ilvl w:val="0"/>
                <w:numId w:val="31"/>
              </w:numPr>
              <w:autoSpaceDN w:val="0"/>
              <w:spacing w:after="0" w:line="240" w:lineRule="auto"/>
              <w:ind w:left="0"/>
              <w:contextualSpacing/>
              <w:jc w:val="both"/>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t>Психологическая помощь дошкол</w:t>
            </w:r>
            <w:r w:rsidRPr="00232526">
              <w:rPr>
                <w:rFonts w:ascii="Times New Roman" w:eastAsia="Times New Roman" w:hAnsi="Times New Roman"/>
                <w:color w:val="0D0D0D" w:themeColor="text1" w:themeTint="F2"/>
                <w:sz w:val="28"/>
                <w:szCs w:val="28"/>
                <w:lang w:eastAsia="ru-RU"/>
              </w:rPr>
              <w:t>ь</w:t>
            </w:r>
            <w:r w:rsidRPr="00232526">
              <w:rPr>
                <w:rFonts w:ascii="Times New Roman" w:eastAsia="Times New Roman" w:hAnsi="Times New Roman"/>
                <w:color w:val="0D0D0D" w:themeColor="text1" w:themeTint="F2"/>
                <w:sz w:val="28"/>
                <w:szCs w:val="28"/>
                <w:lang w:eastAsia="ru-RU"/>
              </w:rPr>
              <w:t>никам (дети группы риска, подготовка к школе)</w:t>
            </w:r>
          </w:p>
        </w:tc>
        <w:tc>
          <w:tcPr>
            <w:tcW w:w="2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21608" w:rsidRPr="00232526" w:rsidRDefault="00E21608" w:rsidP="00D53D7D">
            <w:pPr>
              <w:contextualSpacing/>
              <w:jc w:val="both"/>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t>Примерная о</w:t>
            </w:r>
            <w:r w:rsidRPr="00232526">
              <w:rPr>
                <w:rFonts w:ascii="Times New Roman" w:eastAsia="Times New Roman" w:hAnsi="Times New Roman"/>
                <w:color w:val="0D0D0D" w:themeColor="text1" w:themeTint="F2"/>
                <w:sz w:val="28"/>
                <w:szCs w:val="28"/>
                <w:lang w:eastAsia="ru-RU"/>
              </w:rPr>
              <w:t>б</w:t>
            </w:r>
            <w:r w:rsidRPr="00232526">
              <w:rPr>
                <w:rFonts w:ascii="Times New Roman" w:eastAsia="Times New Roman" w:hAnsi="Times New Roman"/>
                <w:color w:val="0D0D0D" w:themeColor="text1" w:themeTint="F2"/>
                <w:sz w:val="28"/>
                <w:szCs w:val="28"/>
                <w:lang w:eastAsia="ru-RU"/>
              </w:rPr>
              <w:t>щеобразовател</w:t>
            </w:r>
            <w:r w:rsidRPr="00232526">
              <w:rPr>
                <w:rFonts w:ascii="Times New Roman" w:eastAsia="Times New Roman" w:hAnsi="Times New Roman"/>
                <w:color w:val="0D0D0D" w:themeColor="text1" w:themeTint="F2"/>
                <w:sz w:val="28"/>
                <w:szCs w:val="28"/>
                <w:lang w:eastAsia="ru-RU"/>
              </w:rPr>
              <w:t>ь</w:t>
            </w:r>
            <w:r w:rsidRPr="00232526">
              <w:rPr>
                <w:rFonts w:ascii="Times New Roman" w:eastAsia="Times New Roman" w:hAnsi="Times New Roman"/>
                <w:color w:val="0D0D0D" w:themeColor="text1" w:themeTint="F2"/>
                <w:sz w:val="28"/>
                <w:szCs w:val="28"/>
                <w:lang w:eastAsia="ru-RU"/>
              </w:rPr>
              <w:t>ная программа дошкольного о</w:t>
            </w:r>
            <w:r w:rsidRPr="00232526">
              <w:rPr>
                <w:rFonts w:ascii="Times New Roman" w:eastAsia="Times New Roman" w:hAnsi="Times New Roman"/>
                <w:color w:val="0D0D0D" w:themeColor="text1" w:themeTint="F2"/>
                <w:sz w:val="28"/>
                <w:szCs w:val="28"/>
                <w:lang w:eastAsia="ru-RU"/>
              </w:rPr>
              <w:t>б</w:t>
            </w:r>
            <w:r w:rsidRPr="00232526">
              <w:rPr>
                <w:rFonts w:ascii="Times New Roman" w:eastAsia="Times New Roman" w:hAnsi="Times New Roman"/>
                <w:color w:val="0D0D0D" w:themeColor="text1" w:themeTint="F2"/>
                <w:sz w:val="28"/>
                <w:szCs w:val="28"/>
                <w:lang w:eastAsia="ru-RU"/>
              </w:rPr>
              <w:t xml:space="preserve">разования «От рождения до школы» / под ред. Н.Е. </w:t>
            </w:r>
            <w:proofErr w:type="spellStart"/>
            <w:r w:rsidRPr="00232526">
              <w:rPr>
                <w:rFonts w:ascii="Times New Roman" w:eastAsia="Times New Roman" w:hAnsi="Times New Roman"/>
                <w:color w:val="0D0D0D" w:themeColor="text1" w:themeTint="F2"/>
                <w:sz w:val="28"/>
                <w:szCs w:val="28"/>
                <w:lang w:eastAsia="ru-RU"/>
              </w:rPr>
              <w:t>Вераксы</w:t>
            </w:r>
            <w:proofErr w:type="spellEnd"/>
            <w:r w:rsidRPr="00232526">
              <w:rPr>
                <w:rFonts w:ascii="Times New Roman" w:eastAsia="Times New Roman" w:hAnsi="Times New Roman"/>
                <w:color w:val="0D0D0D" w:themeColor="text1" w:themeTint="F2"/>
                <w:sz w:val="28"/>
                <w:szCs w:val="28"/>
                <w:lang w:eastAsia="ru-RU"/>
              </w:rPr>
              <w:t xml:space="preserve">, Т.С. Комаровой, </w:t>
            </w:r>
            <w:proofErr w:type="spellStart"/>
            <w:r w:rsidRPr="00232526">
              <w:rPr>
                <w:rFonts w:ascii="Times New Roman" w:eastAsia="Times New Roman" w:hAnsi="Times New Roman"/>
                <w:color w:val="0D0D0D" w:themeColor="text1" w:themeTint="F2"/>
                <w:sz w:val="28"/>
                <w:szCs w:val="28"/>
                <w:lang w:eastAsia="ru-RU"/>
              </w:rPr>
              <w:t>М.А.Васильевой</w:t>
            </w:r>
            <w:proofErr w:type="spellEnd"/>
            <w:r w:rsidRPr="00232526">
              <w:rPr>
                <w:rFonts w:ascii="Times New Roman" w:eastAsia="Times New Roman" w:hAnsi="Times New Roman"/>
                <w:color w:val="0D0D0D" w:themeColor="text1" w:themeTint="F2"/>
                <w:sz w:val="28"/>
                <w:szCs w:val="28"/>
                <w:lang w:eastAsia="ru-RU"/>
              </w:rPr>
              <w:t>, – М.: Мозаика – Синтез, 2014.</w:t>
            </w:r>
          </w:p>
        </w:tc>
        <w:tc>
          <w:tcPr>
            <w:tcW w:w="4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1608" w:rsidRPr="00232526" w:rsidRDefault="00E21608" w:rsidP="00D53D7D">
            <w:pPr>
              <w:pStyle w:val="a3"/>
              <w:numPr>
                <w:ilvl w:val="0"/>
                <w:numId w:val="37"/>
              </w:numPr>
              <w:ind w:left="0"/>
              <w:jc w:val="both"/>
              <w:rPr>
                <w:rFonts w:ascii="Times New Roman" w:eastAsia="Times New Roman" w:hAnsi="Times New Roman" w:cs="Times New Roman"/>
                <w:color w:val="0D0D0D" w:themeColor="text1" w:themeTint="F2"/>
                <w:sz w:val="28"/>
                <w:szCs w:val="28"/>
                <w:lang w:eastAsia="ru-RU"/>
              </w:rPr>
            </w:pPr>
            <w:r w:rsidRPr="00232526">
              <w:rPr>
                <w:rFonts w:ascii="Times New Roman" w:eastAsia="Times New Roman" w:hAnsi="Times New Roman" w:cs="Times New Roman"/>
                <w:color w:val="0D0D0D" w:themeColor="text1" w:themeTint="F2"/>
                <w:sz w:val="28"/>
                <w:szCs w:val="28"/>
                <w:lang w:eastAsia="ru-RU"/>
              </w:rPr>
              <w:t>Н.Ф. Губанова. Развитие игровой деятельности (первая младшая группа). Изд-во «Мозаика-синтез», Москва, 2014</w:t>
            </w:r>
          </w:p>
          <w:p w:rsidR="00E21608" w:rsidRPr="00232526" w:rsidRDefault="00E21608" w:rsidP="00D53D7D">
            <w:pPr>
              <w:pStyle w:val="a3"/>
              <w:numPr>
                <w:ilvl w:val="0"/>
                <w:numId w:val="37"/>
              </w:numPr>
              <w:ind w:left="0"/>
              <w:jc w:val="both"/>
              <w:rPr>
                <w:rFonts w:ascii="Times New Roman" w:eastAsia="Times New Roman" w:hAnsi="Times New Roman" w:cs="Times New Roman"/>
                <w:color w:val="0D0D0D" w:themeColor="text1" w:themeTint="F2"/>
                <w:sz w:val="28"/>
                <w:szCs w:val="28"/>
                <w:lang w:eastAsia="ru-RU"/>
              </w:rPr>
            </w:pPr>
            <w:r w:rsidRPr="00232526">
              <w:rPr>
                <w:rFonts w:ascii="Times New Roman" w:eastAsia="Times New Roman" w:hAnsi="Times New Roman" w:cs="Times New Roman"/>
                <w:color w:val="0D0D0D" w:themeColor="text1" w:themeTint="F2"/>
                <w:sz w:val="28"/>
                <w:szCs w:val="28"/>
                <w:lang w:eastAsia="ru-RU"/>
              </w:rPr>
              <w:t>Н.Ф. Губанова. Развитие игровой деятельности (вторая младшая группа). Изд-во «Мозаика-синтез», Москва, 2014</w:t>
            </w:r>
          </w:p>
          <w:p w:rsidR="00E21608" w:rsidRPr="00232526" w:rsidRDefault="00E21608" w:rsidP="00D53D7D">
            <w:pPr>
              <w:pStyle w:val="a3"/>
              <w:numPr>
                <w:ilvl w:val="0"/>
                <w:numId w:val="37"/>
              </w:numPr>
              <w:ind w:left="0"/>
              <w:jc w:val="both"/>
              <w:rPr>
                <w:rFonts w:ascii="Times New Roman" w:eastAsia="Times New Roman" w:hAnsi="Times New Roman" w:cs="Times New Roman"/>
                <w:color w:val="0D0D0D" w:themeColor="text1" w:themeTint="F2"/>
                <w:sz w:val="28"/>
                <w:szCs w:val="28"/>
                <w:lang w:eastAsia="ru-RU"/>
              </w:rPr>
            </w:pPr>
            <w:r w:rsidRPr="00232526">
              <w:rPr>
                <w:rFonts w:ascii="Times New Roman" w:eastAsia="Times New Roman" w:hAnsi="Times New Roman" w:cs="Times New Roman"/>
                <w:color w:val="0D0D0D" w:themeColor="text1" w:themeTint="F2"/>
                <w:sz w:val="28"/>
                <w:szCs w:val="28"/>
                <w:lang w:eastAsia="ru-RU"/>
              </w:rPr>
              <w:t>Н.Ф. Губанова. Развитие игровой деятельности (средняя группа). Изд-во «Мозаика-синтез», Москва, 2014</w:t>
            </w:r>
          </w:p>
          <w:p w:rsidR="00E21608" w:rsidRPr="00232526" w:rsidRDefault="00E21608" w:rsidP="00D53D7D">
            <w:pPr>
              <w:pStyle w:val="a3"/>
              <w:numPr>
                <w:ilvl w:val="0"/>
                <w:numId w:val="37"/>
              </w:numPr>
              <w:ind w:left="0"/>
              <w:jc w:val="both"/>
              <w:rPr>
                <w:rFonts w:ascii="Times New Roman" w:eastAsia="Times New Roman" w:hAnsi="Times New Roman" w:cs="Times New Roman"/>
                <w:color w:val="0D0D0D" w:themeColor="text1" w:themeTint="F2"/>
                <w:sz w:val="28"/>
                <w:szCs w:val="28"/>
                <w:lang w:eastAsia="ru-RU"/>
              </w:rPr>
            </w:pPr>
            <w:r w:rsidRPr="00232526">
              <w:rPr>
                <w:rFonts w:ascii="Times New Roman" w:eastAsia="Times New Roman" w:hAnsi="Times New Roman" w:cs="Times New Roman"/>
                <w:color w:val="0D0D0D" w:themeColor="text1" w:themeTint="F2"/>
                <w:sz w:val="28"/>
                <w:szCs w:val="28"/>
                <w:lang w:eastAsia="ru-RU"/>
              </w:rPr>
              <w:t xml:space="preserve">Л.В. </w:t>
            </w:r>
            <w:proofErr w:type="spellStart"/>
            <w:r w:rsidRPr="00232526">
              <w:rPr>
                <w:rFonts w:ascii="Times New Roman" w:eastAsia="Times New Roman" w:hAnsi="Times New Roman" w:cs="Times New Roman"/>
                <w:color w:val="0D0D0D" w:themeColor="text1" w:themeTint="F2"/>
                <w:sz w:val="28"/>
                <w:szCs w:val="28"/>
                <w:lang w:eastAsia="ru-RU"/>
              </w:rPr>
              <w:t>Куцакова</w:t>
            </w:r>
            <w:proofErr w:type="spellEnd"/>
            <w:r w:rsidRPr="00232526">
              <w:rPr>
                <w:rFonts w:ascii="Times New Roman" w:eastAsia="Times New Roman" w:hAnsi="Times New Roman" w:cs="Times New Roman"/>
                <w:color w:val="0D0D0D" w:themeColor="text1" w:themeTint="F2"/>
                <w:sz w:val="28"/>
                <w:szCs w:val="28"/>
                <w:lang w:eastAsia="ru-RU"/>
              </w:rPr>
              <w:t>. Трудовое воспит</w:t>
            </w:r>
            <w:r w:rsidRPr="00232526">
              <w:rPr>
                <w:rFonts w:ascii="Times New Roman" w:eastAsia="Times New Roman" w:hAnsi="Times New Roman" w:cs="Times New Roman"/>
                <w:color w:val="0D0D0D" w:themeColor="text1" w:themeTint="F2"/>
                <w:sz w:val="28"/>
                <w:szCs w:val="28"/>
                <w:lang w:eastAsia="ru-RU"/>
              </w:rPr>
              <w:t>а</w:t>
            </w:r>
            <w:r w:rsidRPr="00232526">
              <w:rPr>
                <w:rFonts w:ascii="Times New Roman" w:eastAsia="Times New Roman" w:hAnsi="Times New Roman" w:cs="Times New Roman"/>
                <w:color w:val="0D0D0D" w:themeColor="text1" w:themeTint="F2"/>
                <w:sz w:val="28"/>
                <w:szCs w:val="28"/>
                <w:lang w:eastAsia="ru-RU"/>
              </w:rPr>
              <w:t>ние в детском саду (для занятий с детьми 3-7 лет). Изд-во «Мозаика-синтез», Москва, 2014</w:t>
            </w:r>
          </w:p>
          <w:p w:rsidR="00E21608" w:rsidRPr="00232526" w:rsidRDefault="00E21608" w:rsidP="00D53D7D">
            <w:pPr>
              <w:pStyle w:val="a3"/>
              <w:numPr>
                <w:ilvl w:val="0"/>
                <w:numId w:val="37"/>
              </w:numPr>
              <w:ind w:left="0"/>
              <w:jc w:val="both"/>
              <w:rPr>
                <w:rFonts w:ascii="Times New Roman" w:eastAsia="Times New Roman" w:hAnsi="Times New Roman" w:cs="Times New Roman"/>
                <w:color w:val="0D0D0D" w:themeColor="text1" w:themeTint="F2"/>
                <w:sz w:val="28"/>
                <w:szCs w:val="28"/>
                <w:lang w:eastAsia="ru-RU"/>
              </w:rPr>
            </w:pPr>
            <w:r w:rsidRPr="00232526">
              <w:rPr>
                <w:rFonts w:ascii="Times New Roman" w:eastAsia="Times New Roman" w:hAnsi="Times New Roman" w:cs="Times New Roman"/>
                <w:color w:val="0D0D0D" w:themeColor="text1" w:themeTint="F2"/>
                <w:sz w:val="28"/>
                <w:szCs w:val="28"/>
                <w:lang w:eastAsia="ru-RU"/>
              </w:rPr>
              <w:t>К.Ю. Белая. Формирование основ безопасности у дошкольников. Изд-во «Мозаика-синтез», Москва, 2014</w:t>
            </w:r>
          </w:p>
          <w:p w:rsidR="00E21608" w:rsidRPr="00232526" w:rsidRDefault="00E21608" w:rsidP="00D53D7D">
            <w:pPr>
              <w:pStyle w:val="a3"/>
              <w:numPr>
                <w:ilvl w:val="0"/>
                <w:numId w:val="37"/>
              </w:numPr>
              <w:ind w:left="0"/>
              <w:jc w:val="both"/>
              <w:rPr>
                <w:rFonts w:ascii="Times New Roman" w:eastAsia="Times New Roman" w:hAnsi="Times New Roman" w:cs="Times New Roman"/>
                <w:color w:val="0D0D0D" w:themeColor="text1" w:themeTint="F2"/>
                <w:sz w:val="28"/>
                <w:szCs w:val="28"/>
                <w:lang w:eastAsia="ru-RU"/>
              </w:rPr>
            </w:pPr>
            <w:r w:rsidRPr="00232526">
              <w:rPr>
                <w:rFonts w:ascii="Times New Roman" w:eastAsia="Times New Roman" w:hAnsi="Times New Roman" w:cs="Times New Roman"/>
                <w:color w:val="0D0D0D" w:themeColor="text1" w:themeTint="F2"/>
                <w:sz w:val="28"/>
                <w:szCs w:val="28"/>
                <w:lang w:eastAsia="ru-RU"/>
              </w:rPr>
              <w:t xml:space="preserve">Т.Ф. </w:t>
            </w:r>
            <w:proofErr w:type="spellStart"/>
            <w:r w:rsidRPr="00232526">
              <w:rPr>
                <w:rFonts w:ascii="Times New Roman" w:eastAsia="Times New Roman" w:hAnsi="Times New Roman" w:cs="Times New Roman"/>
                <w:color w:val="0D0D0D" w:themeColor="text1" w:themeTint="F2"/>
                <w:sz w:val="28"/>
                <w:szCs w:val="28"/>
                <w:lang w:eastAsia="ru-RU"/>
              </w:rPr>
              <w:t>Саулина</w:t>
            </w:r>
            <w:proofErr w:type="spellEnd"/>
            <w:r w:rsidRPr="00232526">
              <w:rPr>
                <w:rFonts w:ascii="Times New Roman" w:eastAsia="Times New Roman" w:hAnsi="Times New Roman" w:cs="Times New Roman"/>
                <w:color w:val="0D0D0D" w:themeColor="text1" w:themeTint="F2"/>
                <w:sz w:val="28"/>
                <w:szCs w:val="28"/>
                <w:lang w:eastAsia="ru-RU"/>
              </w:rPr>
              <w:t>. Знакомим д</w:t>
            </w:r>
            <w:r w:rsidRPr="00232526">
              <w:rPr>
                <w:rFonts w:ascii="Times New Roman" w:eastAsia="Times New Roman" w:hAnsi="Times New Roman" w:cs="Times New Roman"/>
                <w:color w:val="0D0D0D" w:themeColor="text1" w:themeTint="F2"/>
                <w:sz w:val="28"/>
                <w:szCs w:val="28"/>
                <w:lang w:eastAsia="ru-RU"/>
              </w:rPr>
              <w:t>о</w:t>
            </w:r>
            <w:r w:rsidRPr="00232526">
              <w:rPr>
                <w:rFonts w:ascii="Times New Roman" w:eastAsia="Times New Roman" w:hAnsi="Times New Roman" w:cs="Times New Roman"/>
                <w:color w:val="0D0D0D" w:themeColor="text1" w:themeTint="F2"/>
                <w:sz w:val="28"/>
                <w:szCs w:val="28"/>
                <w:lang w:eastAsia="ru-RU"/>
              </w:rPr>
              <w:t>школьников с правилами доро</w:t>
            </w:r>
            <w:r w:rsidRPr="00232526">
              <w:rPr>
                <w:rFonts w:ascii="Times New Roman" w:eastAsia="Times New Roman" w:hAnsi="Times New Roman" w:cs="Times New Roman"/>
                <w:color w:val="0D0D0D" w:themeColor="text1" w:themeTint="F2"/>
                <w:sz w:val="28"/>
                <w:szCs w:val="28"/>
                <w:lang w:eastAsia="ru-RU"/>
              </w:rPr>
              <w:t>ж</w:t>
            </w:r>
            <w:r w:rsidRPr="00232526">
              <w:rPr>
                <w:rFonts w:ascii="Times New Roman" w:eastAsia="Times New Roman" w:hAnsi="Times New Roman" w:cs="Times New Roman"/>
                <w:color w:val="0D0D0D" w:themeColor="text1" w:themeTint="F2"/>
                <w:sz w:val="28"/>
                <w:szCs w:val="28"/>
                <w:lang w:eastAsia="ru-RU"/>
              </w:rPr>
              <w:t>ного движения (для занятий с детьми 3-7 лет). Изд-во «Мозаика-синтез», Москва, 2014</w:t>
            </w:r>
          </w:p>
          <w:p w:rsidR="00E21608" w:rsidRPr="00232526" w:rsidRDefault="00E21608" w:rsidP="00D53D7D">
            <w:pPr>
              <w:pStyle w:val="a3"/>
              <w:numPr>
                <w:ilvl w:val="0"/>
                <w:numId w:val="37"/>
              </w:numPr>
              <w:ind w:left="0"/>
              <w:jc w:val="both"/>
              <w:rPr>
                <w:rFonts w:ascii="Times New Roman" w:eastAsia="Times New Roman" w:hAnsi="Times New Roman" w:cs="Times New Roman"/>
                <w:color w:val="0D0D0D" w:themeColor="text1" w:themeTint="F2"/>
                <w:sz w:val="28"/>
                <w:szCs w:val="28"/>
                <w:lang w:eastAsia="ru-RU"/>
              </w:rPr>
            </w:pPr>
            <w:r w:rsidRPr="00232526">
              <w:rPr>
                <w:rFonts w:ascii="Times New Roman" w:eastAsia="Times New Roman" w:hAnsi="Times New Roman" w:cs="Times New Roman"/>
                <w:color w:val="0D0D0D" w:themeColor="text1" w:themeTint="F2"/>
                <w:sz w:val="28"/>
                <w:szCs w:val="28"/>
                <w:lang w:eastAsia="ru-RU"/>
              </w:rPr>
              <w:t xml:space="preserve">С.Н. </w:t>
            </w:r>
            <w:proofErr w:type="spellStart"/>
            <w:r w:rsidRPr="00232526">
              <w:rPr>
                <w:rFonts w:ascii="Times New Roman" w:eastAsia="Times New Roman" w:hAnsi="Times New Roman" w:cs="Times New Roman"/>
                <w:color w:val="0D0D0D" w:themeColor="text1" w:themeTint="F2"/>
                <w:sz w:val="28"/>
                <w:szCs w:val="28"/>
                <w:lang w:eastAsia="ru-RU"/>
              </w:rPr>
              <w:t>Теплюк</w:t>
            </w:r>
            <w:proofErr w:type="spellEnd"/>
            <w:r w:rsidRPr="00232526">
              <w:rPr>
                <w:rFonts w:ascii="Times New Roman" w:eastAsia="Times New Roman" w:hAnsi="Times New Roman" w:cs="Times New Roman"/>
                <w:color w:val="0D0D0D" w:themeColor="text1" w:themeTint="F2"/>
                <w:sz w:val="28"/>
                <w:szCs w:val="28"/>
                <w:lang w:eastAsia="ru-RU"/>
              </w:rPr>
              <w:t>. Игры-занятия на прогулке с малышами (для зан</w:t>
            </w:r>
            <w:r w:rsidRPr="00232526">
              <w:rPr>
                <w:rFonts w:ascii="Times New Roman" w:eastAsia="Times New Roman" w:hAnsi="Times New Roman" w:cs="Times New Roman"/>
                <w:color w:val="0D0D0D" w:themeColor="text1" w:themeTint="F2"/>
                <w:sz w:val="28"/>
                <w:szCs w:val="28"/>
                <w:lang w:eastAsia="ru-RU"/>
              </w:rPr>
              <w:t>я</w:t>
            </w:r>
            <w:r w:rsidRPr="00232526">
              <w:rPr>
                <w:rFonts w:ascii="Times New Roman" w:eastAsia="Times New Roman" w:hAnsi="Times New Roman" w:cs="Times New Roman"/>
                <w:color w:val="0D0D0D" w:themeColor="text1" w:themeTint="F2"/>
                <w:sz w:val="28"/>
                <w:szCs w:val="28"/>
                <w:lang w:eastAsia="ru-RU"/>
              </w:rPr>
              <w:t>тий с детьми 2-4 лет). Изд-во «М</w:t>
            </w:r>
            <w:r w:rsidRPr="00232526">
              <w:rPr>
                <w:rFonts w:ascii="Times New Roman" w:eastAsia="Times New Roman" w:hAnsi="Times New Roman" w:cs="Times New Roman"/>
                <w:color w:val="0D0D0D" w:themeColor="text1" w:themeTint="F2"/>
                <w:sz w:val="28"/>
                <w:szCs w:val="28"/>
                <w:lang w:eastAsia="ru-RU"/>
              </w:rPr>
              <w:t>о</w:t>
            </w:r>
            <w:r w:rsidRPr="00232526">
              <w:rPr>
                <w:rFonts w:ascii="Times New Roman" w:eastAsia="Times New Roman" w:hAnsi="Times New Roman" w:cs="Times New Roman"/>
                <w:color w:val="0D0D0D" w:themeColor="text1" w:themeTint="F2"/>
                <w:sz w:val="28"/>
                <w:szCs w:val="28"/>
                <w:lang w:eastAsia="ru-RU"/>
              </w:rPr>
              <w:t>заика-синтез», Москва, 2014</w:t>
            </w:r>
          </w:p>
          <w:p w:rsidR="00E21608" w:rsidRPr="00D741D7" w:rsidRDefault="00E21608" w:rsidP="00D53D7D">
            <w:pPr>
              <w:pStyle w:val="a3"/>
              <w:numPr>
                <w:ilvl w:val="0"/>
                <w:numId w:val="37"/>
              </w:numPr>
              <w:ind w:left="0"/>
              <w:jc w:val="both"/>
              <w:rPr>
                <w:rFonts w:ascii="Times New Roman" w:eastAsia="Times New Roman" w:hAnsi="Times New Roman" w:cs="Times New Roman"/>
                <w:color w:val="0D0D0D" w:themeColor="text1" w:themeTint="F2"/>
                <w:sz w:val="28"/>
                <w:szCs w:val="28"/>
                <w:lang w:eastAsia="ru-RU"/>
              </w:rPr>
            </w:pPr>
            <w:r w:rsidRPr="00232526">
              <w:rPr>
                <w:rFonts w:ascii="Times New Roman" w:hAnsi="Times New Roman" w:cs="Times New Roman"/>
                <w:sz w:val="28"/>
                <w:szCs w:val="28"/>
              </w:rPr>
              <w:t>Н.В. Алешина. Знакомство д</w:t>
            </w:r>
            <w:r w:rsidRPr="00232526">
              <w:rPr>
                <w:rFonts w:ascii="Times New Roman" w:hAnsi="Times New Roman" w:cs="Times New Roman"/>
                <w:sz w:val="28"/>
                <w:szCs w:val="28"/>
              </w:rPr>
              <w:t>о</w:t>
            </w:r>
            <w:r w:rsidRPr="00232526">
              <w:rPr>
                <w:rFonts w:ascii="Times New Roman" w:hAnsi="Times New Roman" w:cs="Times New Roman"/>
                <w:sz w:val="28"/>
                <w:szCs w:val="28"/>
              </w:rPr>
              <w:t>школьников с родным городом и страной (патриотическое воспит</w:t>
            </w:r>
            <w:r w:rsidRPr="00232526">
              <w:rPr>
                <w:rFonts w:ascii="Times New Roman" w:hAnsi="Times New Roman" w:cs="Times New Roman"/>
                <w:sz w:val="28"/>
                <w:szCs w:val="28"/>
              </w:rPr>
              <w:t>а</w:t>
            </w:r>
            <w:r w:rsidRPr="00232526">
              <w:rPr>
                <w:rFonts w:ascii="Times New Roman" w:hAnsi="Times New Roman" w:cs="Times New Roman"/>
                <w:sz w:val="28"/>
                <w:szCs w:val="28"/>
              </w:rPr>
              <w:t>ние). УЦ Перспектива, 2011</w:t>
            </w:r>
          </w:p>
          <w:p w:rsidR="00D741D7" w:rsidRPr="00232526" w:rsidRDefault="008944BC" w:rsidP="00B51FE8">
            <w:pPr>
              <w:pStyle w:val="ConsPlusNormal"/>
              <w:widowControl/>
              <w:suppressAutoHyphens/>
              <w:autoSpaceDN/>
              <w:adjustRightInd/>
              <w:ind w:firstLine="0"/>
              <w:jc w:val="both"/>
              <w:rPr>
                <w:rFonts w:ascii="Times New Roman" w:hAnsi="Times New Roman" w:cs="Times New Roman"/>
                <w:color w:val="0D0D0D" w:themeColor="text1" w:themeTint="F2"/>
                <w:sz w:val="28"/>
                <w:szCs w:val="28"/>
              </w:rPr>
            </w:pPr>
            <w:r w:rsidRPr="004B39D0">
              <w:rPr>
                <w:rFonts w:ascii="Times New Roman" w:hAnsi="Times New Roman" w:cs="Times New Roman"/>
                <w:sz w:val="28"/>
                <w:szCs w:val="28"/>
              </w:rPr>
              <w:t xml:space="preserve">парциальную Программу «Безопасность: основы безопасности жизнедеятельности детей» Н.Н.Авдеевой, О.Л.Князевой, Р. Б. </w:t>
            </w:r>
            <w:proofErr w:type="spellStart"/>
            <w:r w:rsidRPr="004B39D0">
              <w:rPr>
                <w:rFonts w:ascii="Times New Roman" w:hAnsi="Times New Roman" w:cs="Times New Roman"/>
                <w:sz w:val="28"/>
                <w:szCs w:val="28"/>
              </w:rPr>
              <w:t>Стеркиной</w:t>
            </w:r>
            <w:proofErr w:type="spellEnd"/>
            <w:r w:rsidRPr="004B39D0">
              <w:rPr>
                <w:rFonts w:ascii="Times New Roman" w:hAnsi="Times New Roman" w:cs="Times New Roman"/>
                <w:sz w:val="28"/>
                <w:szCs w:val="28"/>
              </w:rPr>
              <w:t xml:space="preserve"> М.: </w:t>
            </w:r>
            <w:r w:rsidRPr="004B39D0">
              <w:rPr>
                <w:rFonts w:ascii="Times New Roman" w:hAnsi="Times New Roman"/>
                <w:sz w:val="28"/>
                <w:szCs w:val="28"/>
              </w:rPr>
              <w:t>«Детство-Пресс», 2002г.</w:t>
            </w:r>
          </w:p>
        </w:tc>
      </w:tr>
      <w:tr w:rsidR="00E21608" w:rsidRPr="00232526" w:rsidTr="00E21608">
        <w:trPr>
          <w:trHeight w:val="841"/>
        </w:trPr>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21608" w:rsidRPr="00232526" w:rsidRDefault="00E21608" w:rsidP="00D53D7D">
            <w:pPr>
              <w:contextualSpacing/>
              <w:jc w:val="both"/>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t>3.Речевое развитие</w:t>
            </w:r>
          </w:p>
          <w:p w:rsidR="00E21608" w:rsidRPr="00232526" w:rsidRDefault="00E21608" w:rsidP="00D53D7D">
            <w:pPr>
              <w:numPr>
                <w:ilvl w:val="0"/>
                <w:numId w:val="32"/>
              </w:numPr>
              <w:autoSpaceDN w:val="0"/>
              <w:spacing w:after="0" w:line="240" w:lineRule="auto"/>
              <w:ind w:left="0"/>
              <w:contextualSpacing/>
              <w:jc w:val="both"/>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t>Совершенствовать речь детей как сре</w:t>
            </w:r>
            <w:r w:rsidRPr="00232526">
              <w:rPr>
                <w:rFonts w:ascii="Times New Roman" w:eastAsia="Times New Roman" w:hAnsi="Times New Roman"/>
                <w:color w:val="0D0D0D" w:themeColor="text1" w:themeTint="F2"/>
                <w:sz w:val="28"/>
                <w:szCs w:val="28"/>
                <w:lang w:eastAsia="ru-RU"/>
              </w:rPr>
              <w:t>д</w:t>
            </w:r>
            <w:r w:rsidRPr="00232526">
              <w:rPr>
                <w:rFonts w:ascii="Times New Roman" w:eastAsia="Times New Roman" w:hAnsi="Times New Roman"/>
                <w:color w:val="0D0D0D" w:themeColor="text1" w:themeTint="F2"/>
                <w:sz w:val="28"/>
                <w:szCs w:val="28"/>
                <w:lang w:eastAsia="ru-RU"/>
              </w:rPr>
              <w:lastRenderedPageBreak/>
              <w:t>ство общения</w:t>
            </w:r>
          </w:p>
          <w:p w:rsidR="00E21608" w:rsidRPr="00232526" w:rsidRDefault="00E21608" w:rsidP="00D53D7D">
            <w:pPr>
              <w:numPr>
                <w:ilvl w:val="0"/>
                <w:numId w:val="32"/>
              </w:numPr>
              <w:autoSpaceDN w:val="0"/>
              <w:spacing w:after="0" w:line="240" w:lineRule="auto"/>
              <w:ind w:left="0"/>
              <w:contextualSpacing/>
              <w:jc w:val="both"/>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t>Совершенствовать умения детей и</w:t>
            </w:r>
            <w:r w:rsidRPr="00232526">
              <w:rPr>
                <w:rFonts w:ascii="Times New Roman" w:eastAsia="Times New Roman" w:hAnsi="Times New Roman"/>
                <w:color w:val="0D0D0D" w:themeColor="text1" w:themeTint="F2"/>
                <w:sz w:val="28"/>
                <w:szCs w:val="28"/>
                <w:lang w:eastAsia="ru-RU"/>
              </w:rPr>
              <w:t>с</w:t>
            </w:r>
            <w:r w:rsidRPr="00232526">
              <w:rPr>
                <w:rFonts w:ascii="Times New Roman" w:eastAsia="Times New Roman" w:hAnsi="Times New Roman"/>
                <w:color w:val="0D0D0D" w:themeColor="text1" w:themeTint="F2"/>
                <w:sz w:val="28"/>
                <w:szCs w:val="28"/>
                <w:lang w:eastAsia="ru-RU"/>
              </w:rPr>
              <w:t>пользовать разные части речи в точном соответствии с их значением и целью высказывания</w:t>
            </w:r>
          </w:p>
          <w:p w:rsidR="00E21608" w:rsidRPr="00232526" w:rsidRDefault="00E21608" w:rsidP="00D53D7D">
            <w:pPr>
              <w:numPr>
                <w:ilvl w:val="0"/>
                <w:numId w:val="32"/>
              </w:numPr>
              <w:autoSpaceDN w:val="0"/>
              <w:spacing w:after="0" w:line="240" w:lineRule="auto"/>
              <w:ind w:left="0"/>
              <w:contextualSpacing/>
              <w:jc w:val="both"/>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t>Формировать ум</w:t>
            </w:r>
            <w:r w:rsidRPr="00232526">
              <w:rPr>
                <w:rFonts w:ascii="Times New Roman" w:eastAsia="Times New Roman" w:hAnsi="Times New Roman"/>
                <w:color w:val="0D0D0D" w:themeColor="text1" w:themeTint="F2"/>
                <w:sz w:val="28"/>
                <w:szCs w:val="28"/>
                <w:lang w:eastAsia="ru-RU"/>
              </w:rPr>
              <w:t>е</w:t>
            </w:r>
            <w:r w:rsidRPr="00232526">
              <w:rPr>
                <w:rFonts w:ascii="Times New Roman" w:eastAsia="Times New Roman" w:hAnsi="Times New Roman"/>
                <w:color w:val="0D0D0D" w:themeColor="text1" w:themeTint="F2"/>
                <w:sz w:val="28"/>
                <w:szCs w:val="28"/>
                <w:lang w:eastAsia="ru-RU"/>
              </w:rPr>
              <w:t xml:space="preserve">ние различать на слух и </w:t>
            </w:r>
            <w:proofErr w:type="gramStart"/>
            <w:r w:rsidRPr="00232526">
              <w:rPr>
                <w:rFonts w:ascii="Times New Roman" w:eastAsia="Times New Roman" w:hAnsi="Times New Roman"/>
                <w:color w:val="0D0D0D" w:themeColor="text1" w:themeTint="F2"/>
                <w:sz w:val="28"/>
                <w:szCs w:val="28"/>
                <w:lang w:eastAsia="ru-RU"/>
              </w:rPr>
              <w:t>произнош</w:t>
            </w:r>
            <w:r w:rsidRPr="00232526">
              <w:rPr>
                <w:rFonts w:ascii="Times New Roman" w:eastAsia="Times New Roman" w:hAnsi="Times New Roman"/>
                <w:color w:val="0D0D0D" w:themeColor="text1" w:themeTint="F2"/>
                <w:sz w:val="28"/>
                <w:szCs w:val="28"/>
                <w:lang w:eastAsia="ru-RU"/>
              </w:rPr>
              <w:t>е</w:t>
            </w:r>
            <w:r w:rsidRPr="00232526">
              <w:rPr>
                <w:rFonts w:ascii="Times New Roman" w:eastAsia="Times New Roman" w:hAnsi="Times New Roman"/>
                <w:color w:val="0D0D0D" w:themeColor="text1" w:themeTint="F2"/>
                <w:sz w:val="28"/>
                <w:szCs w:val="28"/>
                <w:lang w:eastAsia="ru-RU"/>
              </w:rPr>
              <w:t>нии</w:t>
            </w:r>
            <w:proofErr w:type="gramEnd"/>
            <w:r w:rsidRPr="00232526">
              <w:rPr>
                <w:rFonts w:ascii="Times New Roman" w:eastAsia="Times New Roman" w:hAnsi="Times New Roman"/>
                <w:color w:val="0D0D0D" w:themeColor="text1" w:themeTint="F2"/>
                <w:sz w:val="28"/>
                <w:szCs w:val="28"/>
                <w:lang w:eastAsia="ru-RU"/>
              </w:rPr>
              <w:t xml:space="preserve"> все звуки ро</w:t>
            </w:r>
            <w:r w:rsidRPr="00232526">
              <w:rPr>
                <w:rFonts w:ascii="Times New Roman" w:eastAsia="Times New Roman" w:hAnsi="Times New Roman"/>
                <w:color w:val="0D0D0D" w:themeColor="text1" w:themeTint="F2"/>
                <w:sz w:val="28"/>
                <w:szCs w:val="28"/>
                <w:lang w:eastAsia="ru-RU"/>
              </w:rPr>
              <w:t>д</w:t>
            </w:r>
            <w:r w:rsidRPr="00232526">
              <w:rPr>
                <w:rFonts w:ascii="Times New Roman" w:eastAsia="Times New Roman" w:hAnsi="Times New Roman"/>
                <w:color w:val="0D0D0D" w:themeColor="text1" w:themeTint="F2"/>
                <w:sz w:val="28"/>
                <w:szCs w:val="28"/>
                <w:lang w:eastAsia="ru-RU"/>
              </w:rPr>
              <w:t>ного языка</w:t>
            </w:r>
          </w:p>
          <w:p w:rsidR="00E21608" w:rsidRPr="00232526" w:rsidRDefault="00E21608" w:rsidP="00D53D7D">
            <w:pPr>
              <w:numPr>
                <w:ilvl w:val="0"/>
                <w:numId w:val="32"/>
              </w:numPr>
              <w:autoSpaceDN w:val="0"/>
              <w:spacing w:after="0" w:line="240" w:lineRule="auto"/>
              <w:ind w:left="0"/>
              <w:contextualSpacing/>
              <w:jc w:val="both"/>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t>Упражнять в согл</w:t>
            </w:r>
            <w:r w:rsidRPr="00232526">
              <w:rPr>
                <w:rFonts w:ascii="Times New Roman" w:eastAsia="Times New Roman" w:hAnsi="Times New Roman"/>
                <w:color w:val="0D0D0D" w:themeColor="text1" w:themeTint="F2"/>
                <w:sz w:val="28"/>
                <w:szCs w:val="28"/>
                <w:lang w:eastAsia="ru-RU"/>
              </w:rPr>
              <w:t>а</w:t>
            </w:r>
            <w:r w:rsidRPr="00232526">
              <w:rPr>
                <w:rFonts w:ascii="Times New Roman" w:eastAsia="Times New Roman" w:hAnsi="Times New Roman"/>
                <w:color w:val="0D0D0D" w:themeColor="text1" w:themeTint="F2"/>
                <w:sz w:val="28"/>
                <w:szCs w:val="28"/>
                <w:lang w:eastAsia="ru-RU"/>
              </w:rPr>
              <w:t>совании слов в предложении</w:t>
            </w:r>
          </w:p>
          <w:p w:rsidR="00E21608" w:rsidRPr="00232526" w:rsidRDefault="00E21608" w:rsidP="00D53D7D">
            <w:pPr>
              <w:numPr>
                <w:ilvl w:val="0"/>
                <w:numId w:val="32"/>
              </w:numPr>
              <w:autoSpaceDN w:val="0"/>
              <w:spacing w:after="0" w:line="240" w:lineRule="auto"/>
              <w:ind w:left="0"/>
              <w:contextualSpacing/>
              <w:jc w:val="both"/>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t>Совершенствовать диалогическую и монологическую формы речи</w:t>
            </w:r>
          </w:p>
          <w:p w:rsidR="00E21608" w:rsidRPr="00232526" w:rsidRDefault="00E21608" w:rsidP="00D53D7D">
            <w:pPr>
              <w:numPr>
                <w:ilvl w:val="0"/>
                <w:numId w:val="32"/>
              </w:numPr>
              <w:autoSpaceDN w:val="0"/>
              <w:spacing w:after="0" w:line="240" w:lineRule="auto"/>
              <w:ind w:left="0"/>
              <w:contextualSpacing/>
              <w:jc w:val="both"/>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t>Коррекция речевых нарушений у детей дошкольного во</w:t>
            </w:r>
            <w:r w:rsidRPr="00232526">
              <w:rPr>
                <w:rFonts w:ascii="Times New Roman" w:eastAsia="Times New Roman" w:hAnsi="Times New Roman"/>
                <w:color w:val="0D0D0D" w:themeColor="text1" w:themeTint="F2"/>
                <w:sz w:val="28"/>
                <w:szCs w:val="28"/>
                <w:lang w:eastAsia="ru-RU"/>
              </w:rPr>
              <w:t>з</w:t>
            </w:r>
            <w:r w:rsidRPr="00232526">
              <w:rPr>
                <w:rFonts w:ascii="Times New Roman" w:eastAsia="Times New Roman" w:hAnsi="Times New Roman"/>
                <w:color w:val="0D0D0D" w:themeColor="text1" w:themeTint="F2"/>
                <w:sz w:val="28"/>
                <w:szCs w:val="28"/>
                <w:lang w:eastAsia="ru-RU"/>
              </w:rPr>
              <w:t>раста с ФФН и ОНР</w:t>
            </w:r>
          </w:p>
          <w:p w:rsidR="00E21608" w:rsidRPr="00232526" w:rsidRDefault="00E21608" w:rsidP="00D53D7D">
            <w:pPr>
              <w:numPr>
                <w:ilvl w:val="0"/>
                <w:numId w:val="32"/>
              </w:numPr>
              <w:autoSpaceDN w:val="0"/>
              <w:spacing w:after="0" w:line="240" w:lineRule="auto"/>
              <w:ind w:left="0"/>
              <w:contextualSpacing/>
              <w:jc w:val="both"/>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t>Преодоление з</w:t>
            </w:r>
            <w:r w:rsidRPr="00232526">
              <w:rPr>
                <w:rFonts w:ascii="Times New Roman" w:eastAsia="Times New Roman" w:hAnsi="Times New Roman"/>
                <w:color w:val="0D0D0D" w:themeColor="text1" w:themeTint="F2"/>
                <w:sz w:val="28"/>
                <w:szCs w:val="28"/>
                <w:lang w:eastAsia="ru-RU"/>
              </w:rPr>
              <w:t>а</w:t>
            </w:r>
            <w:r w:rsidRPr="00232526">
              <w:rPr>
                <w:rFonts w:ascii="Times New Roman" w:eastAsia="Times New Roman" w:hAnsi="Times New Roman"/>
                <w:color w:val="0D0D0D" w:themeColor="text1" w:themeTint="F2"/>
                <w:sz w:val="28"/>
                <w:szCs w:val="28"/>
                <w:lang w:eastAsia="ru-RU"/>
              </w:rPr>
              <w:t>держки речевого развития у детей до 5-7 лет</w:t>
            </w:r>
          </w:p>
          <w:p w:rsidR="00E21608" w:rsidRPr="00232526" w:rsidRDefault="00E21608" w:rsidP="00D53D7D">
            <w:pPr>
              <w:autoSpaceDN w:val="0"/>
              <w:contextualSpacing/>
              <w:jc w:val="both"/>
              <w:rPr>
                <w:rFonts w:ascii="Times New Roman" w:eastAsia="Times New Roman" w:hAnsi="Times New Roman"/>
                <w:color w:val="0D0D0D" w:themeColor="text1" w:themeTint="F2"/>
                <w:sz w:val="28"/>
                <w:szCs w:val="28"/>
                <w:lang w:eastAsia="ru-RU"/>
              </w:rPr>
            </w:pPr>
          </w:p>
        </w:tc>
        <w:tc>
          <w:tcPr>
            <w:tcW w:w="2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21608" w:rsidRPr="00232526" w:rsidRDefault="00E21608" w:rsidP="00D53D7D">
            <w:pPr>
              <w:contextualSpacing/>
              <w:jc w:val="both"/>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lastRenderedPageBreak/>
              <w:t>Примерная о</w:t>
            </w:r>
            <w:r w:rsidRPr="00232526">
              <w:rPr>
                <w:rFonts w:ascii="Times New Roman" w:eastAsia="Times New Roman" w:hAnsi="Times New Roman"/>
                <w:color w:val="0D0D0D" w:themeColor="text1" w:themeTint="F2"/>
                <w:sz w:val="28"/>
                <w:szCs w:val="28"/>
                <w:lang w:eastAsia="ru-RU"/>
              </w:rPr>
              <w:t>б</w:t>
            </w:r>
            <w:r w:rsidRPr="00232526">
              <w:rPr>
                <w:rFonts w:ascii="Times New Roman" w:eastAsia="Times New Roman" w:hAnsi="Times New Roman"/>
                <w:color w:val="0D0D0D" w:themeColor="text1" w:themeTint="F2"/>
                <w:sz w:val="28"/>
                <w:szCs w:val="28"/>
                <w:lang w:eastAsia="ru-RU"/>
              </w:rPr>
              <w:t>щеобразовател</w:t>
            </w:r>
            <w:r w:rsidRPr="00232526">
              <w:rPr>
                <w:rFonts w:ascii="Times New Roman" w:eastAsia="Times New Roman" w:hAnsi="Times New Roman"/>
                <w:color w:val="0D0D0D" w:themeColor="text1" w:themeTint="F2"/>
                <w:sz w:val="28"/>
                <w:szCs w:val="28"/>
                <w:lang w:eastAsia="ru-RU"/>
              </w:rPr>
              <w:t>ь</w:t>
            </w:r>
            <w:r w:rsidRPr="00232526">
              <w:rPr>
                <w:rFonts w:ascii="Times New Roman" w:eastAsia="Times New Roman" w:hAnsi="Times New Roman"/>
                <w:color w:val="0D0D0D" w:themeColor="text1" w:themeTint="F2"/>
                <w:sz w:val="28"/>
                <w:szCs w:val="28"/>
                <w:lang w:eastAsia="ru-RU"/>
              </w:rPr>
              <w:t xml:space="preserve">ная программа </w:t>
            </w:r>
            <w:r w:rsidRPr="00232526">
              <w:rPr>
                <w:rFonts w:ascii="Times New Roman" w:eastAsia="Times New Roman" w:hAnsi="Times New Roman"/>
                <w:color w:val="0D0D0D" w:themeColor="text1" w:themeTint="F2"/>
                <w:sz w:val="28"/>
                <w:szCs w:val="28"/>
                <w:lang w:eastAsia="ru-RU"/>
              </w:rPr>
              <w:lastRenderedPageBreak/>
              <w:t>дошкольного о</w:t>
            </w:r>
            <w:r w:rsidRPr="00232526">
              <w:rPr>
                <w:rFonts w:ascii="Times New Roman" w:eastAsia="Times New Roman" w:hAnsi="Times New Roman"/>
                <w:color w:val="0D0D0D" w:themeColor="text1" w:themeTint="F2"/>
                <w:sz w:val="28"/>
                <w:szCs w:val="28"/>
                <w:lang w:eastAsia="ru-RU"/>
              </w:rPr>
              <w:t>б</w:t>
            </w:r>
            <w:r w:rsidRPr="00232526">
              <w:rPr>
                <w:rFonts w:ascii="Times New Roman" w:eastAsia="Times New Roman" w:hAnsi="Times New Roman"/>
                <w:color w:val="0D0D0D" w:themeColor="text1" w:themeTint="F2"/>
                <w:sz w:val="28"/>
                <w:szCs w:val="28"/>
                <w:lang w:eastAsia="ru-RU"/>
              </w:rPr>
              <w:t xml:space="preserve">разования «От рождения до школы» / под ред. Н.Е. </w:t>
            </w:r>
            <w:proofErr w:type="spellStart"/>
            <w:r w:rsidRPr="00232526">
              <w:rPr>
                <w:rFonts w:ascii="Times New Roman" w:eastAsia="Times New Roman" w:hAnsi="Times New Roman"/>
                <w:color w:val="0D0D0D" w:themeColor="text1" w:themeTint="F2"/>
                <w:sz w:val="28"/>
                <w:szCs w:val="28"/>
                <w:lang w:eastAsia="ru-RU"/>
              </w:rPr>
              <w:t>Вераксы</w:t>
            </w:r>
            <w:proofErr w:type="spellEnd"/>
            <w:r w:rsidRPr="00232526">
              <w:rPr>
                <w:rFonts w:ascii="Times New Roman" w:eastAsia="Times New Roman" w:hAnsi="Times New Roman"/>
                <w:color w:val="0D0D0D" w:themeColor="text1" w:themeTint="F2"/>
                <w:sz w:val="28"/>
                <w:szCs w:val="28"/>
                <w:lang w:eastAsia="ru-RU"/>
              </w:rPr>
              <w:t xml:space="preserve">, Т.С. Комаровой, </w:t>
            </w:r>
            <w:proofErr w:type="spellStart"/>
            <w:r w:rsidRPr="00232526">
              <w:rPr>
                <w:rFonts w:ascii="Times New Roman" w:eastAsia="Times New Roman" w:hAnsi="Times New Roman"/>
                <w:color w:val="0D0D0D" w:themeColor="text1" w:themeTint="F2"/>
                <w:sz w:val="28"/>
                <w:szCs w:val="28"/>
                <w:lang w:eastAsia="ru-RU"/>
              </w:rPr>
              <w:t>М.А.Васильевой</w:t>
            </w:r>
            <w:proofErr w:type="spellEnd"/>
            <w:r w:rsidRPr="00232526">
              <w:rPr>
                <w:rFonts w:ascii="Times New Roman" w:eastAsia="Times New Roman" w:hAnsi="Times New Roman"/>
                <w:color w:val="0D0D0D" w:themeColor="text1" w:themeTint="F2"/>
                <w:sz w:val="28"/>
                <w:szCs w:val="28"/>
                <w:lang w:eastAsia="ru-RU"/>
              </w:rPr>
              <w:t>, – М.: Мозаика – Синтез, 2014.</w:t>
            </w:r>
          </w:p>
          <w:p w:rsidR="00E21608" w:rsidRPr="00232526" w:rsidRDefault="00E21608" w:rsidP="00D53D7D">
            <w:pPr>
              <w:contextualSpacing/>
              <w:jc w:val="both"/>
              <w:rPr>
                <w:rFonts w:ascii="Times New Roman" w:eastAsia="Times New Roman" w:hAnsi="Times New Roman"/>
                <w:color w:val="0D0D0D" w:themeColor="text1" w:themeTint="F2"/>
                <w:sz w:val="28"/>
                <w:szCs w:val="28"/>
                <w:lang w:eastAsia="ru-RU"/>
              </w:rPr>
            </w:pPr>
          </w:p>
        </w:tc>
        <w:tc>
          <w:tcPr>
            <w:tcW w:w="4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1608" w:rsidRPr="00232526" w:rsidRDefault="00E21608" w:rsidP="00D53D7D">
            <w:pPr>
              <w:pStyle w:val="a3"/>
              <w:numPr>
                <w:ilvl w:val="0"/>
                <w:numId w:val="37"/>
              </w:numPr>
              <w:shd w:val="clear" w:color="auto" w:fill="FFFFFF"/>
              <w:suppressAutoHyphens/>
              <w:ind w:left="0"/>
              <w:jc w:val="both"/>
              <w:rPr>
                <w:rFonts w:ascii="Times New Roman" w:eastAsia="Times New Roman" w:hAnsi="Times New Roman" w:cs="Times New Roman"/>
                <w:color w:val="0D0D0D" w:themeColor="text1" w:themeTint="F2"/>
                <w:sz w:val="28"/>
                <w:szCs w:val="28"/>
                <w:lang w:eastAsia="ru-RU"/>
              </w:rPr>
            </w:pPr>
            <w:r w:rsidRPr="00232526">
              <w:rPr>
                <w:rFonts w:ascii="Times New Roman" w:hAnsi="Times New Roman" w:cs="Times New Roman"/>
                <w:sz w:val="28"/>
                <w:szCs w:val="28"/>
              </w:rPr>
              <w:lastRenderedPageBreak/>
              <w:t xml:space="preserve">В.В. </w:t>
            </w:r>
            <w:proofErr w:type="spellStart"/>
            <w:r w:rsidRPr="00232526">
              <w:rPr>
                <w:rFonts w:ascii="Times New Roman" w:hAnsi="Times New Roman" w:cs="Times New Roman"/>
                <w:sz w:val="28"/>
                <w:szCs w:val="28"/>
              </w:rPr>
              <w:t>Гербова</w:t>
            </w:r>
            <w:proofErr w:type="spellEnd"/>
            <w:r w:rsidRPr="00232526">
              <w:rPr>
                <w:rFonts w:ascii="Times New Roman" w:hAnsi="Times New Roman" w:cs="Times New Roman"/>
                <w:sz w:val="28"/>
                <w:szCs w:val="28"/>
              </w:rPr>
              <w:t xml:space="preserve">. Развитие речи в детском саду (1-я младшая группа). Изд-во «Мозаика-синтез», </w:t>
            </w:r>
            <w:r w:rsidRPr="00232526">
              <w:rPr>
                <w:rFonts w:ascii="Times New Roman" w:hAnsi="Times New Roman" w:cs="Times New Roman"/>
                <w:sz w:val="28"/>
                <w:szCs w:val="28"/>
              </w:rPr>
              <w:lastRenderedPageBreak/>
              <w:t>Москва, 2014</w:t>
            </w:r>
          </w:p>
          <w:p w:rsidR="00E21608" w:rsidRPr="00232526" w:rsidRDefault="00E21608" w:rsidP="00D53D7D">
            <w:pPr>
              <w:pStyle w:val="a3"/>
              <w:numPr>
                <w:ilvl w:val="0"/>
                <w:numId w:val="37"/>
              </w:numPr>
              <w:shd w:val="clear" w:color="auto" w:fill="FFFFFF"/>
              <w:suppressAutoHyphens/>
              <w:ind w:left="0"/>
              <w:jc w:val="both"/>
              <w:rPr>
                <w:rFonts w:ascii="Times New Roman" w:eastAsia="Times New Roman" w:hAnsi="Times New Roman" w:cs="Times New Roman"/>
                <w:color w:val="0D0D0D" w:themeColor="text1" w:themeTint="F2"/>
                <w:sz w:val="28"/>
                <w:szCs w:val="28"/>
                <w:lang w:eastAsia="ru-RU"/>
              </w:rPr>
            </w:pPr>
            <w:r w:rsidRPr="00232526">
              <w:rPr>
                <w:rFonts w:ascii="Times New Roman" w:hAnsi="Times New Roman" w:cs="Times New Roman"/>
                <w:sz w:val="28"/>
                <w:szCs w:val="28"/>
              </w:rPr>
              <w:t xml:space="preserve">В.В. </w:t>
            </w:r>
            <w:proofErr w:type="spellStart"/>
            <w:r w:rsidRPr="00232526">
              <w:rPr>
                <w:rFonts w:ascii="Times New Roman" w:hAnsi="Times New Roman" w:cs="Times New Roman"/>
                <w:sz w:val="28"/>
                <w:szCs w:val="28"/>
              </w:rPr>
              <w:t>Гербова</w:t>
            </w:r>
            <w:proofErr w:type="spellEnd"/>
            <w:r w:rsidRPr="00232526">
              <w:rPr>
                <w:rFonts w:ascii="Times New Roman" w:hAnsi="Times New Roman" w:cs="Times New Roman"/>
                <w:sz w:val="28"/>
                <w:szCs w:val="28"/>
              </w:rPr>
              <w:t>. Развитие речи в детском саду (2-я младшая группа). Изд-во «Мозаика-синтез», Москва, 2014</w:t>
            </w:r>
          </w:p>
          <w:p w:rsidR="00E21608" w:rsidRPr="00232526" w:rsidRDefault="00E21608" w:rsidP="00D53D7D">
            <w:pPr>
              <w:pStyle w:val="a3"/>
              <w:numPr>
                <w:ilvl w:val="0"/>
                <w:numId w:val="37"/>
              </w:numPr>
              <w:shd w:val="clear" w:color="auto" w:fill="FFFFFF"/>
              <w:suppressAutoHyphens/>
              <w:ind w:left="0"/>
              <w:jc w:val="both"/>
              <w:rPr>
                <w:rFonts w:ascii="Times New Roman" w:eastAsia="Times New Roman" w:hAnsi="Times New Roman" w:cs="Times New Roman"/>
                <w:color w:val="0D0D0D" w:themeColor="text1" w:themeTint="F2"/>
                <w:sz w:val="28"/>
                <w:szCs w:val="28"/>
                <w:lang w:eastAsia="ru-RU"/>
              </w:rPr>
            </w:pPr>
            <w:r w:rsidRPr="00232526">
              <w:rPr>
                <w:rFonts w:ascii="Times New Roman" w:hAnsi="Times New Roman" w:cs="Times New Roman"/>
                <w:sz w:val="28"/>
                <w:szCs w:val="28"/>
              </w:rPr>
              <w:t xml:space="preserve">В.В. </w:t>
            </w:r>
            <w:proofErr w:type="spellStart"/>
            <w:r w:rsidRPr="00232526">
              <w:rPr>
                <w:rFonts w:ascii="Times New Roman" w:hAnsi="Times New Roman" w:cs="Times New Roman"/>
                <w:sz w:val="28"/>
                <w:szCs w:val="28"/>
              </w:rPr>
              <w:t>Гербова</w:t>
            </w:r>
            <w:proofErr w:type="spellEnd"/>
            <w:r w:rsidRPr="00232526">
              <w:rPr>
                <w:rFonts w:ascii="Times New Roman" w:hAnsi="Times New Roman" w:cs="Times New Roman"/>
                <w:sz w:val="28"/>
                <w:szCs w:val="28"/>
              </w:rPr>
              <w:t>. Развитие речи в детском саду (средняя группа). Изд-во «Мозаика-синтез», Москва, 2014</w:t>
            </w:r>
          </w:p>
          <w:p w:rsidR="00E21608" w:rsidRPr="00232526" w:rsidRDefault="00E21608" w:rsidP="00D53D7D">
            <w:pPr>
              <w:pStyle w:val="a3"/>
              <w:numPr>
                <w:ilvl w:val="0"/>
                <w:numId w:val="37"/>
              </w:numPr>
              <w:shd w:val="clear" w:color="auto" w:fill="FFFFFF"/>
              <w:suppressAutoHyphens/>
              <w:ind w:left="0"/>
              <w:jc w:val="both"/>
              <w:rPr>
                <w:rFonts w:ascii="Times New Roman" w:eastAsia="Times New Roman" w:hAnsi="Times New Roman" w:cs="Times New Roman"/>
                <w:color w:val="0D0D0D" w:themeColor="text1" w:themeTint="F2"/>
                <w:sz w:val="28"/>
                <w:szCs w:val="28"/>
                <w:lang w:eastAsia="ru-RU"/>
              </w:rPr>
            </w:pPr>
            <w:r w:rsidRPr="00232526">
              <w:rPr>
                <w:rFonts w:ascii="Times New Roman" w:hAnsi="Times New Roman" w:cs="Times New Roman"/>
                <w:sz w:val="28"/>
                <w:szCs w:val="28"/>
              </w:rPr>
              <w:t xml:space="preserve">В.В. </w:t>
            </w:r>
            <w:proofErr w:type="spellStart"/>
            <w:r w:rsidRPr="00232526">
              <w:rPr>
                <w:rFonts w:ascii="Times New Roman" w:hAnsi="Times New Roman" w:cs="Times New Roman"/>
                <w:sz w:val="28"/>
                <w:szCs w:val="28"/>
              </w:rPr>
              <w:t>Гербова</w:t>
            </w:r>
            <w:proofErr w:type="spellEnd"/>
            <w:r w:rsidRPr="00232526">
              <w:rPr>
                <w:rFonts w:ascii="Times New Roman" w:hAnsi="Times New Roman" w:cs="Times New Roman"/>
                <w:sz w:val="28"/>
                <w:szCs w:val="28"/>
              </w:rPr>
              <w:t>. Развитие речи в детском саду (старшая группа). Изд-во «Мозаика-синтез», Москва, 2014</w:t>
            </w:r>
          </w:p>
          <w:p w:rsidR="00E21608" w:rsidRPr="00232526" w:rsidRDefault="00E21608" w:rsidP="00D53D7D">
            <w:pPr>
              <w:pStyle w:val="a3"/>
              <w:numPr>
                <w:ilvl w:val="0"/>
                <w:numId w:val="37"/>
              </w:numPr>
              <w:shd w:val="clear" w:color="auto" w:fill="FFFFFF"/>
              <w:suppressAutoHyphens/>
              <w:ind w:left="0"/>
              <w:jc w:val="both"/>
              <w:rPr>
                <w:rFonts w:ascii="Times New Roman" w:eastAsia="Times New Roman" w:hAnsi="Times New Roman" w:cs="Times New Roman"/>
                <w:color w:val="0D0D0D" w:themeColor="text1" w:themeTint="F2"/>
                <w:sz w:val="28"/>
                <w:szCs w:val="28"/>
                <w:lang w:eastAsia="ru-RU"/>
              </w:rPr>
            </w:pPr>
            <w:r w:rsidRPr="00232526">
              <w:rPr>
                <w:rFonts w:ascii="Times New Roman" w:hAnsi="Times New Roman" w:cs="Times New Roman"/>
                <w:sz w:val="28"/>
                <w:szCs w:val="28"/>
              </w:rPr>
              <w:t xml:space="preserve">В.В. </w:t>
            </w:r>
            <w:proofErr w:type="spellStart"/>
            <w:r w:rsidRPr="00232526">
              <w:rPr>
                <w:rFonts w:ascii="Times New Roman" w:hAnsi="Times New Roman" w:cs="Times New Roman"/>
                <w:sz w:val="28"/>
                <w:szCs w:val="28"/>
              </w:rPr>
              <w:t>Гербова</w:t>
            </w:r>
            <w:proofErr w:type="spellEnd"/>
            <w:r w:rsidRPr="00232526">
              <w:rPr>
                <w:rFonts w:ascii="Times New Roman" w:hAnsi="Times New Roman" w:cs="Times New Roman"/>
                <w:sz w:val="28"/>
                <w:szCs w:val="28"/>
              </w:rPr>
              <w:t>. Развитие речи в детском саду (подготовительная к школе группа). Изд-во «Мозаика-синтез», Москва, 2014</w:t>
            </w:r>
          </w:p>
          <w:p w:rsidR="00E21608" w:rsidRPr="00232526" w:rsidRDefault="00E21608" w:rsidP="00D53D7D">
            <w:pPr>
              <w:pStyle w:val="a3"/>
              <w:numPr>
                <w:ilvl w:val="0"/>
                <w:numId w:val="37"/>
              </w:numPr>
              <w:shd w:val="clear" w:color="auto" w:fill="FFFFFF"/>
              <w:suppressAutoHyphens/>
              <w:ind w:left="0"/>
              <w:jc w:val="both"/>
              <w:rPr>
                <w:rFonts w:ascii="Times New Roman" w:eastAsia="Times New Roman" w:hAnsi="Times New Roman" w:cs="Times New Roman"/>
                <w:color w:val="0D0D0D" w:themeColor="text1" w:themeTint="F2"/>
                <w:sz w:val="28"/>
                <w:szCs w:val="28"/>
                <w:lang w:eastAsia="ru-RU"/>
              </w:rPr>
            </w:pPr>
            <w:r w:rsidRPr="00232526">
              <w:rPr>
                <w:rFonts w:ascii="Times New Roman" w:hAnsi="Times New Roman" w:cs="Times New Roman"/>
                <w:sz w:val="28"/>
                <w:szCs w:val="28"/>
              </w:rPr>
              <w:t>Хрестоматия для чтения детям в детском саду и дома (1-3 года)</w:t>
            </w:r>
          </w:p>
          <w:p w:rsidR="00E21608" w:rsidRPr="00232526" w:rsidRDefault="00E21608" w:rsidP="00D53D7D">
            <w:pPr>
              <w:pStyle w:val="a3"/>
              <w:numPr>
                <w:ilvl w:val="0"/>
                <w:numId w:val="37"/>
              </w:numPr>
              <w:shd w:val="clear" w:color="auto" w:fill="FFFFFF"/>
              <w:suppressAutoHyphens/>
              <w:ind w:left="0"/>
              <w:jc w:val="both"/>
              <w:rPr>
                <w:rFonts w:ascii="Times New Roman" w:eastAsia="Times New Roman" w:hAnsi="Times New Roman" w:cs="Times New Roman"/>
                <w:color w:val="0D0D0D" w:themeColor="text1" w:themeTint="F2"/>
                <w:sz w:val="28"/>
                <w:szCs w:val="28"/>
                <w:lang w:eastAsia="ru-RU"/>
              </w:rPr>
            </w:pPr>
            <w:r w:rsidRPr="00232526">
              <w:rPr>
                <w:rFonts w:ascii="Times New Roman" w:hAnsi="Times New Roman" w:cs="Times New Roman"/>
                <w:sz w:val="28"/>
                <w:szCs w:val="28"/>
              </w:rPr>
              <w:t xml:space="preserve">А.В. Никитина. 29 лексических тем: пальчиковые игры, упражнения, загадки (для детей 4-5 лет). </w:t>
            </w:r>
            <w:proofErr w:type="spellStart"/>
            <w:r w:rsidRPr="00232526">
              <w:rPr>
                <w:rFonts w:ascii="Times New Roman" w:hAnsi="Times New Roman" w:cs="Times New Roman"/>
                <w:sz w:val="28"/>
                <w:szCs w:val="28"/>
              </w:rPr>
              <w:t>Каро</w:t>
            </w:r>
            <w:proofErr w:type="spellEnd"/>
            <w:r w:rsidRPr="00232526">
              <w:rPr>
                <w:rFonts w:ascii="Times New Roman" w:hAnsi="Times New Roman" w:cs="Times New Roman"/>
                <w:sz w:val="28"/>
                <w:szCs w:val="28"/>
              </w:rPr>
              <w:t>, С-Петербург, 2009.</w:t>
            </w:r>
          </w:p>
          <w:p w:rsidR="00E21608" w:rsidRDefault="00E21608" w:rsidP="00D53D7D">
            <w:pPr>
              <w:pStyle w:val="a3"/>
              <w:numPr>
                <w:ilvl w:val="0"/>
                <w:numId w:val="37"/>
              </w:numPr>
              <w:shd w:val="clear" w:color="auto" w:fill="FFFFFF"/>
              <w:suppressAutoHyphens/>
              <w:ind w:left="0"/>
              <w:jc w:val="both"/>
              <w:rPr>
                <w:rFonts w:ascii="Times New Roman" w:eastAsia="Times New Roman" w:hAnsi="Times New Roman" w:cs="Times New Roman"/>
                <w:color w:val="0D0D0D" w:themeColor="text1" w:themeTint="F2"/>
                <w:sz w:val="28"/>
                <w:szCs w:val="28"/>
                <w:lang w:eastAsia="ru-RU"/>
              </w:rPr>
            </w:pPr>
            <w:proofErr w:type="spellStart"/>
            <w:r>
              <w:rPr>
                <w:rFonts w:ascii="Times New Roman" w:eastAsia="Times New Roman" w:hAnsi="Times New Roman" w:cs="Times New Roman"/>
                <w:color w:val="0D0D0D" w:themeColor="text1" w:themeTint="F2"/>
                <w:sz w:val="28"/>
                <w:szCs w:val="28"/>
                <w:lang w:eastAsia="ru-RU"/>
              </w:rPr>
              <w:t>Нищева</w:t>
            </w:r>
            <w:proofErr w:type="spellEnd"/>
            <w:r>
              <w:rPr>
                <w:rFonts w:ascii="Times New Roman" w:eastAsia="Times New Roman" w:hAnsi="Times New Roman" w:cs="Times New Roman"/>
                <w:color w:val="0D0D0D" w:themeColor="text1" w:themeTint="F2"/>
                <w:sz w:val="28"/>
                <w:szCs w:val="28"/>
                <w:lang w:eastAsia="ru-RU"/>
              </w:rPr>
              <w:t xml:space="preserve"> Н.В.. Программа коррекционно-развивающей работы в логопедической группе детского сада с общим недоразвитием речи (с 4 до 7 лет). СПб</w:t>
            </w:r>
            <w:proofErr w:type="gramStart"/>
            <w:r>
              <w:rPr>
                <w:rFonts w:ascii="Times New Roman" w:eastAsia="Times New Roman" w:hAnsi="Times New Roman" w:cs="Times New Roman"/>
                <w:color w:val="0D0D0D" w:themeColor="text1" w:themeTint="F2"/>
                <w:sz w:val="28"/>
                <w:szCs w:val="28"/>
                <w:lang w:eastAsia="ru-RU"/>
              </w:rPr>
              <w:t xml:space="preserve">.: </w:t>
            </w:r>
            <w:proofErr w:type="gramEnd"/>
            <w:r>
              <w:rPr>
                <w:rFonts w:ascii="Times New Roman" w:eastAsia="Times New Roman" w:hAnsi="Times New Roman" w:cs="Times New Roman"/>
                <w:color w:val="0D0D0D" w:themeColor="text1" w:themeTint="F2"/>
                <w:sz w:val="28"/>
                <w:szCs w:val="28"/>
                <w:lang w:eastAsia="ru-RU"/>
              </w:rPr>
              <w:t>Детство-Пресс, 2009.</w:t>
            </w:r>
          </w:p>
          <w:p w:rsidR="00E21608" w:rsidRDefault="00E21608" w:rsidP="00D53D7D">
            <w:pPr>
              <w:pStyle w:val="a3"/>
              <w:numPr>
                <w:ilvl w:val="0"/>
                <w:numId w:val="37"/>
              </w:numPr>
              <w:shd w:val="clear" w:color="auto" w:fill="FFFFFF"/>
              <w:suppressAutoHyphens/>
              <w:ind w:left="0"/>
              <w:jc w:val="both"/>
              <w:rPr>
                <w:rFonts w:ascii="Times New Roman" w:eastAsia="Times New Roman" w:hAnsi="Times New Roman" w:cs="Times New Roman"/>
                <w:color w:val="0D0D0D" w:themeColor="text1" w:themeTint="F2"/>
                <w:sz w:val="28"/>
                <w:szCs w:val="28"/>
                <w:lang w:eastAsia="ru-RU"/>
              </w:rPr>
            </w:pPr>
            <w:proofErr w:type="spellStart"/>
            <w:r>
              <w:rPr>
                <w:rFonts w:ascii="Times New Roman" w:eastAsia="Times New Roman" w:hAnsi="Times New Roman" w:cs="Times New Roman"/>
                <w:color w:val="0D0D0D" w:themeColor="text1" w:themeTint="F2"/>
                <w:sz w:val="28"/>
                <w:szCs w:val="28"/>
                <w:lang w:eastAsia="ru-RU"/>
              </w:rPr>
              <w:t>Нищева</w:t>
            </w:r>
            <w:proofErr w:type="spellEnd"/>
            <w:r>
              <w:rPr>
                <w:rFonts w:ascii="Times New Roman" w:eastAsia="Times New Roman" w:hAnsi="Times New Roman" w:cs="Times New Roman"/>
                <w:color w:val="0D0D0D" w:themeColor="text1" w:themeTint="F2"/>
                <w:sz w:val="28"/>
                <w:szCs w:val="28"/>
                <w:lang w:eastAsia="ru-RU"/>
              </w:rPr>
              <w:t xml:space="preserve"> Н.В. Конспекты подгрупповых логопедических занятий в старшей группе детского сада для детей с ОНР. СПб</w:t>
            </w:r>
            <w:proofErr w:type="gramStart"/>
            <w:r>
              <w:rPr>
                <w:rFonts w:ascii="Times New Roman" w:eastAsia="Times New Roman" w:hAnsi="Times New Roman" w:cs="Times New Roman"/>
                <w:color w:val="0D0D0D" w:themeColor="text1" w:themeTint="F2"/>
                <w:sz w:val="28"/>
                <w:szCs w:val="28"/>
                <w:lang w:eastAsia="ru-RU"/>
              </w:rPr>
              <w:t xml:space="preserve">.: </w:t>
            </w:r>
            <w:proofErr w:type="gramEnd"/>
            <w:r>
              <w:rPr>
                <w:rFonts w:ascii="Times New Roman" w:eastAsia="Times New Roman" w:hAnsi="Times New Roman" w:cs="Times New Roman"/>
                <w:color w:val="0D0D0D" w:themeColor="text1" w:themeTint="F2"/>
                <w:sz w:val="28"/>
                <w:szCs w:val="28"/>
                <w:lang w:eastAsia="ru-RU"/>
              </w:rPr>
              <w:t>Детство-Пресс, 2008.</w:t>
            </w:r>
          </w:p>
          <w:p w:rsidR="00E21608" w:rsidRDefault="00E21608" w:rsidP="00D53D7D">
            <w:pPr>
              <w:pStyle w:val="a3"/>
              <w:numPr>
                <w:ilvl w:val="0"/>
                <w:numId w:val="37"/>
              </w:numPr>
              <w:shd w:val="clear" w:color="auto" w:fill="FFFFFF"/>
              <w:suppressAutoHyphens/>
              <w:ind w:left="0"/>
              <w:jc w:val="both"/>
              <w:rPr>
                <w:rFonts w:ascii="Times New Roman" w:eastAsia="Times New Roman" w:hAnsi="Times New Roman" w:cs="Times New Roman"/>
                <w:color w:val="0D0D0D" w:themeColor="text1" w:themeTint="F2"/>
                <w:sz w:val="28"/>
                <w:szCs w:val="28"/>
                <w:lang w:eastAsia="ru-RU"/>
              </w:rPr>
            </w:pPr>
            <w:proofErr w:type="spellStart"/>
            <w:r>
              <w:rPr>
                <w:rFonts w:ascii="Times New Roman" w:eastAsia="Times New Roman" w:hAnsi="Times New Roman" w:cs="Times New Roman"/>
                <w:color w:val="0D0D0D" w:themeColor="text1" w:themeTint="F2"/>
                <w:sz w:val="28"/>
                <w:szCs w:val="28"/>
                <w:lang w:eastAsia="ru-RU"/>
              </w:rPr>
              <w:t>Нищева</w:t>
            </w:r>
            <w:proofErr w:type="spellEnd"/>
            <w:r>
              <w:rPr>
                <w:rFonts w:ascii="Times New Roman" w:eastAsia="Times New Roman" w:hAnsi="Times New Roman" w:cs="Times New Roman"/>
                <w:color w:val="0D0D0D" w:themeColor="text1" w:themeTint="F2"/>
                <w:sz w:val="28"/>
                <w:szCs w:val="28"/>
                <w:lang w:eastAsia="ru-RU"/>
              </w:rPr>
              <w:t xml:space="preserve"> Н.В. Конспекты подгрупповых логопедических занятий в подготовительной группе детского сада для детей с ОНР. Сентябрь-Январь. СПб</w:t>
            </w:r>
            <w:proofErr w:type="gramStart"/>
            <w:r>
              <w:rPr>
                <w:rFonts w:ascii="Times New Roman" w:eastAsia="Times New Roman" w:hAnsi="Times New Roman" w:cs="Times New Roman"/>
                <w:color w:val="0D0D0D" w:themeColor="text1" w:themeTint="F2"/>
                <w:sz w:val="28"/>
                <w:szCs w:val="28"/>
                <w:lang w:eastAsia="ru-RU"/>
              </w:rPr>
              <w:t xml:space="preserve">.: </w:t>
            </w:r>
            <w:proofErr w:type="gramEnd"/>
            <w:r>
              <w:rPr>
                <w:rFonts w:ascii="Times New Roman" w:eastAsia="Times New Roman" w:hAnsi="Times New Roman" w:cs="Times New Roman"/>
                <w:color w:val="0D0D0D" w:themeColor="text1" w:themeTint="F2"/>
                <w:sz w:val="28"/>
                <w:szCs w:val="28"/>
                <w:lang w:eastAsia="ru-RU"/>
              </w:rPr>
              <w:t>Детство-Пресс, 2008.</w:t>
            </w:r>
          </w:p>
          <w:p w:rsidR="00E21608" w:rsidRDefault="00E21608" w:rsidP="00D53D7D">
            <w:pPr>
              <w:pStyle w:val="a3"/>
              <w:numPr>
                <w:ilvl w:val="0"/>
                <w:numId w:val="37"/>
              </w:numPr>
              <w:shd w:val="clear" w:color="auto" w:fill="FFFFFF"/>
              <w:suppressAutoHyphens/>
              <w:ind w:left="0"/>
              <w:jc w:val="both"/>
              <w:rPr>
                <w:rFonts w:ascii="Times New Roman" w:eastAsia="Times New Roman" w:hAnsi="Times New Roman" w:cs="Times New Roman"/>
                <w:color w:val="0D0D0D" w:themeColor="text1" w:themeTint="F2"/>
                <w:sz w:val="28"/>
                <w:szCs w:val="28"/>
                <w:lang w:eastAsia="ru-RU"/>
              </w:rPr>
            </w:pPr>
            <w:proofErr w:type="spellStart"/>
            <w:r>
              <w:rPr>
                <w:rFonts w:ascii="Times New Roman" w:eastAsia="Times New Roman" w:hAnsi="Times New Roman" w:cs="Times New Roman"/>
                <w:color w:val="0D0D0D" w:themeColor="text1" w:themeTint="F2"/>
                <w:sz w:val="28"/>
                <w:szCs w:val="28"/>
                <w:lang w:eastAsia="ru-RU"/>
              </w:rPr>
              <w:t>Нищева</w:t>
            </w:r>
            <w:proofErr w:type="spellEnd"/>
            <w:r>
              <w:rPr>
                <w:rFonts w:ascii="Times New Roman" w:eastAsia="Times New Roman" w:hAnsi="Times New Roman" w:cs="Times New Roman"/>
                <w:color w:val="0D0D0D" w:themeColor="text1" w:themeTint="F2"/>
                <w:sz w:val="28"/>
                <w:szCs w:val="28"/>
                <w:lang w:eastAsia="ru-RU"/>
              </w:rPr>
              <w:t xml:space="preserve"> Н.В. Конспекты подгрупповых логопедических занятий в подготовительной </w:t>
            </w:r>
            <w:r>
              <w:rPr>
                <w:rFonts w:ascii="Times New Roman" w:eastAsia="Times New Roman" w:hAnsi="Times New Roman" w:cs="Times New Roman"/>
                <w:color w:val="0D0D0D" w:themeColor="text1" w:themeTint="F2"/>
                <w:sz w:val="28"/>
                <w:szCs w:val="28"/>
                <w:lang w:eastAsia="ru-RU"/>
              </w:rPr>
              <w:lastRenderedPageBreak/>
              <w:t>группе детского сада для детей с ОНР. Февраль-май. СПб</w:t>
            </w:r>
            <w:proofErr w:type="gramStart"/>
            <w:r>
              <w:rPr>
                <w:rFonts w:ascii="Times New Roman" w:eastAsia="Times New Roman" w:hAnsi="Times New Roman" w:cs="Times New Roman"/>
                <w:color w:val="0D0D0D" w:themeColor="text1" w:themeTint="F2"/>
                <w:sz w:val="28"/>
                <w:szCs w:val="28"/>
                <w:lang w:eastAsia="ru-RU"/>
              </w:rPr>
              <w:t xml:space="preserve">.: </w:t>
            </w:r>
            <w:proofErr w:type="gramEnd"/>
            <w:r>
              <w:rPr>
                <w:rFonts w:ascii="Times New Roman" w:eastAsia="Times New Roman" w:hAnsi="Times New Roman" w:cs="Times New Roman"/>
                <w:color w:val="0D0D0D" w:themeColor="text1" w:themeTint="F2"/>
                <w:sz w:val="28"/>
                <w:szCs w:val="28"/>
                <w:lang w:eastAsia="ru-RU"/>
              </w:rPr>
              <w:t>Детство-Пресс, 2008.</w:t>
            </w:r>
          </w:p>
          <w:p w:rsidR="00E21608" w:rsidRDefault="00E21608" w:rsidP="00D53D7D">
            <w:pPr>
              <w:pStyle w:val="a3"/>
              <w:numPr>
                <w:ilvl w:val="0"/>
                <w:numId w:val="37"/>
              </w:numPr>
              <w:shd w:val="clear" w:color="auto" w:fill="FFFFFF"/>
              <w:suppressAutoHyphens/>
              <w:ind w:left="0"/>
              <w:jc w:val="both"/>
              <w:rPr>
                <w:rFonts w:ascii="Times New Roman" w:eastAsia="Times New Roman" w:hAnsi="Times New Roman" w:cs="Times New Roman"/>
                <w:color w:val="0D0D0D" w:themeColor="text1" w:themeTint="F2"/>
                <w:sz w:val="28"/>
                <w:szCs w:val="28"/>
                <w:lang w:eastAsia="ru-RU"/>
              </w:rPr>
            </w:pPr>
            <w:proofErr w:type="spellStart"/>
            <w:r>
              <w:rPr>
                <w:rFonts w:ascii="Times New Roman" w:eastAsia="Times New Roman" w:hAnsi="Times New Roman" w:cs="Times New Roman"/>
                <w:color w:val="0D0D0D" w:themeColor="text1" w:themeTint="F2"/>
                <w:sz w:val="28"/>
                <w:szCs w:val="28"/>
                <w:lang w:eastAsia="ru-RU"/>
              </w:rPr>
              <w:t>Нищева</w:t>
            </w:r>
            <w:proofErr w:type="spellEnd"/>
            <w:r>
              <w:rPr>
                <w:rFonts w:ascii="Times New Roman" w:eastAsia="Times New Roman" w:hAnsi="Times New Roman" w:cs="Times New Roman"/>
                <w:color w:val="0D0D0D" w:themeColor="text1" w:themeTint="F2"/>
                <w:sz w:val="28"/>
                <w:szCs w:val="28"/>
                <w:lang w:eastAsia="ru-RU"/>
              </w:rPr>
              <w:t xml:space="preserve"> Н.В. Конспекты подгрупповых логопедических занятий в средней группе детского сада для детей с ОНР. СПб</w:t>
            </w:r>
            <w:proofErr w:type="gramStart"/>
            <w:r>
              <w:rPr>
                <w:rFonts w:ascii="Times New Roman" w:eastAsia="Times New Roman" w:hAnsi="Times New Roman" w:cs="Times New Roman"/>
                <w:color w:val="0D0D0D" w:themeColor="text1" w:themeTint="F2"/>
                <w:sz w:val="28"/>
                <w:szCs w:val="28"/>
                <w:lang w:eastAsia="ru-RU"/>
              </w:rPr>
              <w:t xml:space="preserve">.: </w:t>
            </w:r>
            <w:proofErr w:type="gramEnd"/>
            <w:r>
              <w:rPr>
                <w:rFonts w:ascii="Times New Roman" w:eastAsia="Times New Roman" w:hAnsi="Times New Roman" w:cs="Times New Roman"/>
                <w:color w:val="0D0D0D" w:themeColor="text1" w:themeTint="F2"/>
                <w:sz w:val="28"/>
                <w:szCs w:val="28"/>
                <w:lang w:eastAsia="ru-RU"/>
              </w:rPr>
              <w:t>Детство-Пресс, 2008.</w:t>
            </w:r>
          </w:p>
          <w:p w:rsidR="00E21608" w:rsidRDefault="00E21608" w:rsidP="00D53D7D">
            <w:pPr>
              <w:pStyle w:val="a3"/>
              <w:numPr>
                <w:ilvl w:val="0"/>
                <w:numId w:val="37"/>
              </w:numPr>
              <w:shd w:val="clear" w:color="auto" w:fill="FFFFFF"/>
              <w:suppressAutoHyphens/>
              <w:ind w:left="0"/>
              <w:jc w:val="both"/>
              <w:rPr>
                <w:rFonts w:ascii="Times New Roman" w:eastAsia="Times New Roman" w:hAnsi="Times New Roman" w:cs="Times New Roman"/>
                <w:color w:val="0D0D0D" w:themeColor="text1" w:themeTint="F2"/>
                <w:sz w:val="28"/>
                <w:szCs w:val="28"/>
                <w:lang w:eastAsia="ru-RU"/>
              </w:rPr>
            </w:pPr>
            <w:proofErr w:type="spellStart"/>
            <w:r>
              <w:rPr>
                <w:rFonts w:ascii="Times New Roman" w:eastAsia="Times New Roman" w:hAnsi="Times New Roman" w:cs="Times New Roman"/>
                <w:color w:val="0D0D0D" w:themeColor="text1" w:themeTint="F2"/>
                <w:sz w:val="28"/>
                <w:szCs w:val="28"/>
                <w:lang w:eastAsia="ru-RU"/>
              </w:rPr>
              <w:t>Нищева</w:t>
            </w:r>
            <w:proofErr w:type="spellEnd"/>
            <w:r>
              <w:rPr>
                <w:rFonts w:ascii="Times New Roman" w:eastAsia="Times New Roman" w:hAnsi="Times New Roman" w:cs="Times New Roman"/>
                <w:color w:val="0D0D0D" w:themeColor="text1" w:themeTint="F2"/>
                <w:sz w:val="28"/>
                <w:szCs w:val="28"/>
                <w:lang w:eastAsia="ru-RU"/>
              </w:rPr>
              <w:t xml:space="preserve"> Н.В. Занимаемся вместе. Средняя логопедическая группа: домашняя тетрадь. СПб</w:t>
            </w:r>
            <w:proofErr w:type="gramStart"/>
            <w:r>
              <w:rPr>
                <w:rFonts w:ascii="Times New Roman" w:eastAsia="Times New Roman" w:hAnsi="Times New Roman" w:cs="Times New Roman"/>
                <w:color w:val="0D0D0D" w:themeColor="text1" w:themeTint="F2"/>
                <w:sz w:val="28"/>
                <w:szCs w:val="28"/>
                <w:lang w:eastAsia="ru-RU"/>
              </w:rPr>
              <w:t xml:space="preserve">.: </w:t>
            </w:r>
            <w:proofErr w:type="gramEnd"/>
            <w:r>
              <w:rPr>
                <w:rFonts w:ascii="Times New Roman" w:eastAsia="Times New Roman" w:hAnsi="Times New Roman" w:cs="Times New Roman"/>
                <w:color w:val="0D0D0D" w:themeColor="text1" w:themeTint="F2"/>
                <w:sz w:val="28"/>
                <w:szCs w:val="28"/>
                <w:lang w:eastAsia="ru-RU"/>
              </w:rPr>
              <w:t>Детство-Пресс, 2004.</w:t>
            </w:r>
          </w:p>
          <w:p w:rsidR="00E21608" w:rsidRDefault="00E21608" w:rsidP="00D53D7D">
            <w:pPr>
              <w:pStyle w:val="a3"/>
              <w:numPr>
                <w:ilvl w:val="0"/>
                <w:numId w:val="37"/>
              </w:numPr>
              <w:shd w:val="clear" w:color="auto" w:fill="FFFFFF"/>
              <w:suppressAutoHyphens/>
              <w:ind w:left="0"/>
              <w:jc w:val="both"/>
              <w:rPr>
                <w:rFonts w:ascii="Times New Roman" w:eastAsia="Times New Roman" w:hAnsi="Times New Roman" w:cs="Times New Roman"/>
                <w:color w:val="0D0D0D" w:themeColor="text1" w:themeTint="F2"/>
                <w:sz w:val="28"/>
                <w:szCs w:val="28"/>
                <w:lang w:eastAsia="ru-RU"/>
              </w:rPr>
            </w:pPr>
            <w:proofErr w:type="spellStart"/>
            <w:r>
              <w:rPr>
                <w:rFonts w:ascii="Times New Roman" w:eastAsia="Times New Roman" w:hAnsi="Times New Roman" w:cs="Times New Roman"/>
                <w:color w:val="0D0D0D" w:themeColor="text1" w:themeTint="F2"/>
                <w:sz w:val="28"/>
                <w:szCs w:val="28"/>
                <w:lang w:eastAsia="ru-RU"/>
              </w:rPr>
              <w:t>Бардышева</w:t>
            </w:r>
            <w:proofErr w:type="spellEnd"/>
            <w:r>
              <w:rPr>
                <w:rFonts w:ascii="Times New Roman" w:eastAsia="Times New Roman" w:hAnsi="Times New Roman" w:cs="Times New Roman"/>
                <w:color w:val="0D0D0D" w:themeColor="text1" w:themeTint="F2"/>
                <w:sz w:val="28"/>
                <w:szCs w:val="28"/>
                <w:lang w:eastAsia="ru-RU"/>
              </w:rPr>
              <w:t xml:space="preserve"> Т.Ю., </w:t>
            </w:r>
            <w:proofErr w:type="spellStart"/>
            <w:r>
              <w:rPr>
                <w:rFonts w:ascii="Times New Roman" w:eastAsia="Times New Roman" w:hAnsi="Times New Roman" w:cs="Times New Roman"/>
                <w:color w:val="0D0D0D" w:themeColor="text1" w:themeTint="F2"/>
                <w:sz w:val="28"/>
                <w:szCs w:val="28"/>
                <w:lang w:eastAsia="ru-RU"/>
              </w:rPr>
              <w:t>Моносова</w:t>
            </w:r>
            <w:proofErr w:type="spellEnd"/>
            <w:r>
              <w:rPr>
                <w:rFonts w:ascii="Times New Roman" w:eastAsia="Times New Roman" w:hAnsi="Times New Roman" w:cs="Times New Roman"/>
                <w:color w:val="0D0D0D" w:themeColor="text1" w:themeTint="F2"/>
                <w:sz w:val="28"/>
                <w:szCs w:val="28"/>
                <w:lang w:eastAsia="ru-RU"/>
              </w:rPr>
              <w:t xml:space="preserve"> Е.Н. Тетрадь логопедических заданий. Средняя группа. – М.: «Скрипотрий-2003», 2009</w:t>
            </w:r>
          </w:p>
          <w:p w:rsidR="00E21608" w:rsidRDefault="00E21608" w:rsidP="00D53D7D">
            <w:pPr>
              <w:pStyle w:val="a3"/>
              <w:numPr>
                <w:ilvl w:val="0"/>
                <w:numId w:val="37"/>
              </w:numPr>
              <w:shd w:val="clear" w:color="auto" w:fill="FFFFFF"/>
              <w:suppressAutoHyphens/>
              <w:ind w:left="0"/>
              <w:jc w:val="both"/>
              <w:rPr>
                <w:rFonts w:ascii="Times New Roman" w:eastAsia="Times New Roman" w:hAnsi="Times New Roman" w:cs="Times New Roman"/>
                <w:color w:val="0D0D0D" w:themeColor="text1" w:themeTint="F2"/>
                <w:sz w:val="28"/>
                <w:szCs w:val="28"/>
                <w:lang w:eastAsia="ru-RU"/>
              </w:rPr>
            </w:pPr>
            <w:proofErr w:type="spellStart"/>
            <w:r>
              <w:rPr>
                <w:rFonts w:ascii="Times New Roman" w:eastAsia="Times New Roman" w:hAnsi="Times New Roman" w:cs="Times New Roman"/>
                <w:color w:val="0D0D0D" w:themeColor="text1" w:themeTint="F2"/>
                <w:sz w:val="28"/>
                <w:szCs w:val="28"/>
                <w:lang w:eastAsia="ru-RU"/>
              </w:rPr>
              <w:t>Бардышева</w:t>
            </w:r>
            <w:proofErr w:type="spellEnd"/>
            <w:r>
              <w:rPr>
                <w:rFonts w:ascii="Times New Roman" w:eastAsia="Times New Roman" w:hAnsi="Times New Roman" w:cs="Times New Roman"/>
                <w:color w:val="0D0D0D" w:themeColor="text1" w:themeTint="F2"/>
                <w:sz w:val="28"/>
                <w:szCs w:val="28"/>
                <w:lang w:eastAsia="ru-RU"/>
              </w:rPr>
              <w:t xml:space="preserve"> Т.Ю., </w:t>
            </w:r>
            <w:proofErr w:type="spellStart"/>
            <w:r>
              <w:rPr>
                <w:rFonts w:ascii="Times New Roman" w:eastAsia="Times New Roman" w:hAnsi="Times New Roman" w:cs="Times New Roman"/>
                <w:color w:val="0D0D0D" w:themeColor="text1" w:themeTint="F2"/>
                <w:sz w:val="28"/>
                <w:szCs w:val="28"/>
                <w:lang w:eastAsia="ru-RU"/>
              </w:rPr>
              <w:t>Моносова</w:t>
            </w:r>
            <w:proofErr w:type="spellEnd"/>
            <w:r>
              <w:rPr>
                <w:rFonts w:ascii="Times New Roman" w:eastAsia="Times New Roman" w:hAnsi="Times New Roman" w:cs="Times New Roman"/>
                <w:color w:val="0D0D0D" w:themeColor="text1" w:themeTint="F2"/>
                <w:sz w:val="28"/>
                <w:szCs w:val="28"/>
                <w:lang w:eastAsia="ru-RU"/>
              </w:rPr>
              <w:t xml:space="preserve"> Е.Н. Логопедические занятия в детском саду. Средняя группа. – М.: «Скрипотрий-2003», 2010</w:t>
            </w:r>
          </w:p>
          <w:p w:rsidR="00E21608" w:rsidRDefault="00E21608" w:rsidP="00D53D7D">
            <w:pPr>
              <w:pStyle w:val="a3"/>
              <w:numPr>
                <w:ilvl w:val="0"/>
                <w:numId w:val="37"/>
              </w:numPr>
              <w:shd w:val="clear" w:color="auto" w:fill="FFFFFF"/>
              <w:suppressAutoHyphens/>
              <w:ind w:left="0"/>
              <w:jc w:val="both"/>
              <w:rPr>
                <w:rFonts w:ascii="Times New Roman" w:eastAsia="Times New Roman" w:hAnsi="Times New Roman" w:cs="Times New Roman"/>
                <w:color w:val="0D0D0D" w:themeColor="text1" w:themeTint="F2"/>
                <w:sz w:val="28"/>
                <w:szCs w:val="28"/>
                <w:lang w:eastAsia="ru-RU"/>
              </w:rPr>
            </w:pPr>
            <w:proofErr w:type="spellStart"/>
            <w:r>
              <w:rPr>
                <w:rFonts w:ascii="Times New Roman" w:eastAsia="Times New Roman" w:hAnsi="Times New Roman" w:cs="Times New Roman"/>
                <w:color w:val="0D0D0D" w:themeColor="text1" w:themeTint="F2"/>
                <w:sz w:val="28"/>
                <w:szCs w:val="28"/>
                <w:lang w:eastAsia="ru-RU"/>
              </w:rPr>
              <w:t>Крупенчук</w:t>
            </w:r>
            <w:proofErr w:type="spellEnd"/>
            <w:r>
              <w:rPr>
                <w:rFonts w:ascii="Times New Roman" w:eastAsia="Times New Roman" w:hAnsi="Times New Roman" w:cs="Times New Roman"/>
                <w:color w:val="0D0D0D" w:themeColor="text1" w:themeTint="F2"/>
                <w:sz w:val="28"/>
                <w:szCs w:val="28"/>
                <w:lang w:eastAsia="ru-RU"/>
              </w:rPr>
              <w:t xml:space="preserve"> О.И. Научите меня говорить правильно! Пособие по логопедии для детей и родителей. СПб</w:t>
            </w:r>
            <w:proofErr w:type="gramStart"/>
            <w:r>
              <w:rPr>
                <w:rFonts w:ascii="Times New Roman" w:eastAsia="Times New Roman" w:hAnsi="Times New Roman" w:cs="Times New Roman"/>
                <w:color w:val="0D0D0D" w:themeColor="text1" w:themeTint="F2"/>
                <w:sz w:val="28"/>
                <w:szCs w:val="28"/>
                <w:lang w:eastAsia="ru-RU"/>
              </w:rPr>
              <w:t xml:space="preserve">.: </w:t>
            </w:r>
            <w:proofErr w:type="gramEnd"/>
            <w:r>
              <w:rPr>
                <w:rFonts w:ascii="Times New Roman" w:eastAsia="Times New Roman" w:hAnsi="Times New Roman" w:cs="Times New Roman"/>
                <w:color w:val="0D0D0D" w:themeColor="text1" w:themeTint="F2"/>
                <w:sz w:val="28"/>
                <w:szCs w:val="28"/>
                <w:lang w:eastAsia="ru-RU"/>
              </w:rPr>
              <w:t>Издательский дом «Литера», 2006</w:t>
            </w:r>
          </w:p>
          <w:p w:rsidR="00E21608" w:rsidRPr="00232526" w:rsidRDefault="00E21608" w:rsidP="00D53D7D">
            <w:pPr>
              <w:pStyle w:val="a3"/>
              <w:numPr>
                <w:ilvl w:val="0"/>
                <w:numId w:val="37"/>
              </w:numPr>
              <w:shd w:val="clear" w:color="auto" w:fill="FFFFFF"/>
              <w:suppressAutoHyphens/>
              <w:ind w:left="0"/>
              <w:jc w:val="both"/>
              <w:rPr>
                <w:rFonts w:ascii="Times New Roman" w:eastAsia="Times New Roman" w:hAnsi="Times New Roman" w:cs="Times New Roman"/>
                <w:color w:val="0D0D0D" w:themeColor="text1" w:themeTint="F2"/>
                <w:sz w:val="28"/>
                <w:szCs w:val="28"/>
                <w:lang w:eastAsia="ru-RU"/>
              </w:rPr>
            </w:pPr>
            <w:proofErr w:type="spellStart"/>
            <w:r>
              <w:rPr>
                <w:rFonts w:ascii="Times New Roman" w:eastAsia="Times New Roman" w:hAnsi="Times New Roman" w:cs="Times New Roman"/>
                <w:color w:val="0D0D0D" w:themeColor="text1" w:themeTint="F2"/>
                <w:sz w:val="28"/>
                <w:szCs w:val="28"/>
                <w:lang w:eastAsia="ru-RU"/>
              </w:rPr>
              <w:t>Агранович</w:t>
            </w:r>
            <w:proofErr w:type="spellEnd"/>
            <w:r>
              <w:rPr>
                <w:rFonts w:ascii="Times New Roman" w:eastAsia="Times New Roman" w:hAnsi="Times New Roman" w:cs="Times New Roman"/>
                <w:color w:val="0D0D0D" w:themeColor="text1" w:themeTint="F2"/>
                <w:sz w:val="28"/>
                <w:szCs w:val="28"/>
                <w:lang w:eastAsia="ru-RU"/>
              </w:rPr>
              <w:t xml:space="preserve"> З.Е. В помощь логопедам и родителям. СПб</w:t>
            </w:r>
            <w:proofErr w:type="gramStart"/>
            <w:r>
              <w:rPr>
                <w:rFonts w:ascii="Times New Roman" w:eastAsia="Times New Roman" w:hAnsi="Times New Roman" w:cs="Times New Roman"/>
                <w:color w:val="0D0D0D" w:themeColor="text1" w:themeTint="F2"/>
                <w:sz w:val="28"/>
                <w:szCs w:val="28"/>
                <w:lang w:eastAsia="ru-RU"/>
              </w:rPr>
              <w:t xml:space="preserve">.: </w:t>
            </w:r>
            <w:proofErr w:type="gramEnd"/>
            <w:r>
              <w:rPr>
                <w:rFonts w:ascii="Times New Roman" w:eastAsia="Times New Roman" w:hAnsi="Times New Roman" w:cs="Times New Roman"/>
                <w:color w:val="0D0D0D" w:themeColor="text1" w:themeTint="F2"/>
                <w:sz w:val="28"/>
                <w:szCs w:val="28"/>
                <w:lang w:eastAsia="ru-RU"/>
              </w:rPr>
              <w:t>Детство-Пресс, 2009.</w:t>
            </w:r>
          </w:p>
        </w:tc>
      </w:tr>
      <w:tr w:rsidR="00E21608" w:rsidRPr="00232526" w:rsidTr="00E21608">
        <w:trPr>
          <w:trHeight w:val="146"/>
        </w:trPr>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21608" w:rsidRPr="00232526" w:rsidRDefault="00E21608" w:rsidP="00D53D7D">
            <w:pPr>
              <w:pStyle w:val="a3"/>
              <w:ind w:left="0"/>
              <w:jc w:val="both"/>
              <w:rPr>
                <w:rFonts w:ascii="Times New Roman" w:eastAsia="Times New Roman" w:hAnsi="Times New Roman" w:cs="Times New Roman"/>
                <w:color w:val="0D0D0D" w:themeColor="text1" w:themeTint="F2"/>
                <w:sz w:val="28"/>
                <w:szCs w:val="28"/>
                <w:lang w:eastAsia="ru-RU"/>
              </w:rPr>
            </w:pPr>
            <w:r w:rsidRPr="00232526">
              <w:rPr>
                <w:rFonts w:ascii="Times New Roman" w:eastAsia="Times New Roman" w:hAnsi="Times New Roman" w:cs="Times New Roman"/>
                <w:color w:val="0D0D0D" w:themeColor="text1" w:themeTint="F2"/>
                <w:sz w:val="28"/>
                <w:szCs w:val="28"/>
                <w:lang w:eastAsia="ru-RU"/>
              </w:rPr>
              <w:lastRenderedPageBreak/>
              <w:t>4.Познавательное развитие:</w:t>
            </w:r>
          </w:p>
          <w:p w:rsidR="00E21608" w:rsidRPr="00232526" w:rsidRDefault="00E21608" w:rsidP="00D53D7D">
            <w:pPr>
              <w:numPr>
                <w:ilvl w:val="0"/>
                <w:numId w:val="33"/>
              </w:numPr>
              <w:autoSpaceDN w:val="0"/>
              <w:spacing w:after="0" w:line="240" w:lineRule="auto"/>
              <w:ind w:left="0"/>
              <w:contextualSpacing/>
              <w:jc w:val="both"/>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t>Развивать сенсо</w:t>
            </w:r>
            <w:r w:rsidRPr="00232526">
              <w:rPr>
                <w:rFonts w:ascii="Times New Roman" w:eastAsia="Times New Roman" w:hAnsi="Times New Roman"/>
                <w:color w:val="0D0D0D" w:themeColor="text1" w:themeTint="F2"/>
                <w:sz w:val="28"/>
                <w:szCs w:val="28"/>
                <w:lang w:eastAsia="ru-RU"/>
              </w:rPr>
              <w:t>р</w:t>
            </w:r>
            <w:r w:rsidRPr="00232526">
              <w:rPr>
                <w:rFonts w:ascii="Times New Roman" w:eastAsia="Times New Roman" w:hAnsi="Times New Roman"/>
                <w:color w:val="0D0D0D" w:themeColor="text1" w:themeTint="F2"/>
                <w:sz w:val="28"/>
                <w:szCs w:val="28"/>
                <w:lang w:eastAsia="ru-RU"/>
              </w:rPr>
              <w:t>ные эталоны</w:t>
            </w:r>
          </w:p>
          <w:p w:rsidR="00E21608" w:rsidRPr="00232526" w:rsidRDefault="00E21608" w:rsidP="00D53D7D">
            <w:pPr>
              <w:numPr>
                <w:ilvl w:val="0"/>
                <w:numId w:val="34"/>
              </w:numPr>
              <w:autoSpaceDN w:val="0"/>
              <w:spacing w:after="0" w:line="240" w:lineRule="auto"/>
              <w:ind w:left="0"/>
              <w:contextualSpacing/>
              <w:jc w:val="both"/>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t>Развивать умение классифицировать предметы по общим качествам и по х</w:t>
            </w:r>
            <w:r w:rsidRPr="00232526">
              <w:rPr>
                <w:rFonts w:ascii="Times New Roman" w:eastAsia="Times New Roman" w:hAnsi="Times New Roman"/>
                <w:color w:val="0D0D0D" w:themeColor="text1" w:themeTint="F2"/>
                <w:sz w:val="28"/>
                <w:szCs w:val="28"/>
                <w:lang w:eastAsia="ru-RU"/>
              </w:rPr>
              <w:t>а</w:t>
            </w:r>
            <w:r w:rsidRPr="00232526">
              <w:rPr>
                <w:rFonts w:ascii="Times New Roman" w:eastAsia="Times New Roman" w:hAnsi="Times New Roman"/>
                <w:color w:val="0D0D0D" w:themeColor="text1" w:themeTint="F2"/>
                <w:sz w:val="28"/>
                <w:szCs w:val="28"/>
                <w:lang w:eastAsia="ru-RU"/>
              </w:rPr>
              <w:t>рактерным деталям</w:t>
            </w:r>
          </w:p>
          <w:p w:rsidR="00E21608" w:rsidRPr="00232526" w:rsidRDefault="00E21608" w:rsidP="00D53D7D">
            <w:pPr>
              <w:numPr>
                <w:ilvl w:val="0"/>
                <w:numId w:val="34"/>
              </w:numPr>
              <w:autoSpaceDN w:val="0"/>
              <w:spacing w:after="0" w:line="240" w:lineRule="auto"/>
              <w:ind w:left="0"/>
              <w:contextualSpacing/>
              <w:jc w:val="both"/>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t>Расширять пре</w:t>
            </w:r>
            <w:r w:rsidRPr="00232526">
              <w:rPr>
                <w:rFonts w:ascii="Times New Roman" w:eastAsia="Times New Roman" w:hAnsi="Times New Roman"/>
                <w:color w:val="0D0D0D" w:themeColor="text1" w:themeTint="F2"/>
                <w:sz w:val="28"/>
                <w:szCs w:val="28"/>
                <w:lang w:eastAsia="ru-RU"/>
              </w:rPr>
              <w:t>д</w:t>
            </w:r>
            <w:r w:rsidRPr="00232526">
              <w:rPr>
                <w:rFonts w:ascii="Times New Roman" w:eastAsia="Times New Roman" w:hAnsi="Times New Roman"/>
                <w:color w:val="0D0D0D" w:themeColor="text1" w:themeTint="F2"/>
                <w:sz w:val="28"/>
                <w:szCs w:val="28"/>
                <w:lang w:eastAsia="ru-RU"/>
              </w:rPr>
              <w:t>ставления детей о предметном мире</w:t>
            </w:r>
          </w:p>
          <w:p w:rsidR="00E21608" w:rsidRPr="00232526" w:rsidRDefault="00E21608" w:rsidP="00D53D7D">
            <w:pPr>
              <w:numPr>
                <w:ilvl w:val="0"/>
                <w:numId w:val="34"/>
              </w:numPr>
              <w:autoSpaceDN w:val="0"/>
              <w:spacing w:after="0" w:line="240" w:lineRule="auto"/>
              <w:ind w:left="0"/>
              <w:contextualSpacing/>
              <w:jc w:val="both"/>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t>Формировать пре</w:t>
            </w:r>
            <w:r w:rsidRPr="00232526">
              <w:rPr>
                <w:rFonts w:ascii="Times New Roman" w:eastAsia="Times New Roman" w:hAnsi="Times New Roman"/>
                <w:color w:val="0D0D0D" w:themeColor="text1" w:themeTint="F2"/>
                <w:sz w:val="28"/>
                <w:szCs w:val="28"/>
                <w:lang w:eastAsia="ru-RU"/>
              </w:rPr>
              <w:t>д</w:t>
            </w:r>
            <w:r w:rsidRPr="00232526">
              <w:rPr>
                <w:rFonts w:ascii="Times New Roman" w:eastAsia="Times New Roman" w:hAnsi="Times New Roman"/>
                <w:color w:val="0D0D0D" w:themeColor="text1" w:themeTint="F2"/>
                <w:sz w:val="28"/>
                <w:szCs w:val="28"/>
                <w:lang w:eastAsia="ru-RU"/>
              </w:rPr>
              <w:t>ставления о явлен</w:t>
            </w:r>
            <w:r w:rsidRPr="00232526">
              <w:rPr>
                <w:rFonts w:ascii="Times New Roman" w:eastAsia="Times New Roman" w:hAnsi="Times New Roman"/>
                <w:color w:val="0D0D0D" w:themeColor="text1" w:themeTint="F2"/>
                <w:sz w:val="28"/>
                <w:szCs w:val="28"/>
                <w:lang w:eastAsia="ru-RU"/>
              </w:rPr>
              <w:t>и</w:t>
            </w:r>
            <w:r w:rsidRPr="00232526">
              <w:rPr>
                <w:rFonts w:ascii="Times New Roman" w:eastAsia="Times New Roman" w:hAnsi="Times New Roman"/>
                <w:color w:val="0D0D0D" w:themeColor="text1" w:themeTint="F2"/>
                <w:sz w:val="28"/>
                <w:szCs w:val="28"/>
                <w:lang w:eastAsia="ru-RU"/>
              </w:rPr>
              <w:t>ях общественной жизни</w:t>
            </w:r>
          </w:p>
          <w:p w:rsidR="00E21608" w:rsidRPr="00232526" w:rsidRDefault="00E21608" w:rsidP="00D53D7D">
            <w:pPr>
              <w:numPr>
                <w:ilvl w:val="0"/>
                <w:numId w:val="34"/>
              </w:numPr>
              <w:autoSpaceDN w:val="0"/>
              <w:spacing w:after="0" w:line="240" w:lineRule="auto"/>
              <w:ind w:left="0"/>
              <w:contextualSpacing/>
              <w:jc w:val="both"/>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lastRenderedPageBreak/>
              <w:t>Расширить пре</w:t>
            </w:r>
            <w:r w:rsidRPr="00232526">
              <w:rPr>
                <w:rFonts w:ascii="Times New Roman" w:eastAsia="Times New Roman" w:hAnsi="Times New Roman"/>
                <w:color w:val="0D0D0D" w:themeColor="text1" w:themeTint="F2"/>
                <w:sz w:val="28"/>
                <w:szCs w:val="28"/>
                <w:lang w:eastAsia="ru-RU"/>
              </w:rPr>
              <w:t>д</w:t>
            </w:r>
            <w:r w:rsidRPr="00232526">
              <w:rPr>
                <w:rFonts w:ascii="Times New Roman" w:eastAsia="Times New Roman" w:hAnsi="Times New Roman"/>
                <w:color w:val="0D0D0D" w:themeColor="text1" w:themeTint="F2"/>
                <w:sz w:val="28"/>
                <w:szCs w:val="28"/>
                <w:lang w:eastAsia="ru-RU"/>
              </w:rPr>
              <w:t>ставления о разли</w:t>
            </w:r>
            <w:r w:rsidRPr="00232526">
              <w:rPr>
                <w:rFonts w:ascii="Times New Roman" w:eastAsia="Times New Roman" w:hAnsi="Times New Roman"/>
                <w:color w:val="0D0D0D" w:themeColor="text1" w:themeTint="F2"/>
                <w:sz w:val="28"/>
                <w:szCs w:val="28"/>
                <w:lang w:eastAsia="ru-RU"/>
              </w:rPr>
              <w:t>ч</w:t>
            </w:r>
            <w:r w:rsidRPr="00232526">
              <w:rPr>
                <w:rFonts w:ascii="Times New Roman" w:eastAsia="Times New Roman" w:hAnsi="Times New Roman"/>
                <w:color w:val="0D0D0D" w:themeColor="text1" w:themeTint="F2"/>
                <w:sz w:val="28"/>
                <w:szCs w:val="28"/>
                <w:lang w:eastAsia="ru-RU"/>
              </w:rPr>
              <w:t>ных природных объектах (экология)</w:t>
            </w:r>
          </w:p>
          <w:p w:rsidR="00E21608" w:rsidRPr="00232526" w:rsidRDefault="00E21608" w:rsidP="00D53D7D">
            <w:pPr>
              <w:numPr>
                <w:ilvl w:val="0"/>
                <w:numId w:val="34"/>
              </w:numPr>
              <w:autoSpaceDN w:val="0"/>
              <w:spacing w:after="0" w:line="240" w:lineRule="auto"/>
              <w:ind w:left="0"/>
              <w:contextualSpacing/>
              <w:jc w:val="both"/>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t>Формировать эл</w:t>
            </w:r>
            <w:r w:rsidRPr="00232526">
              <w:rPr>
                <w:rFonts w:ascii="Times New Roman" w:eastAsia="Times New Roman" w:hAnsi="Times New Roman"/>
                <w:color w:val="0D0D0D" w:themeColor="text1" w:themeTint="F2"/>
                <w:sz w:val="28"/>
                <w:szCs w:val="28"/>
                <w:lang w:eastAsia="ru-RU"/>
              </w:rPr>
              <w:t>е</w:t>
            </w:r>
            <w:r w:rsidRPr="00232526">
              <w:rPr>
                <w:rFonts w:ascii="Times New Roman" w:eastAsia="Times New Roman" w:hAnsi="Times New Roman"/>
                <w:color w:val="0D0D0D" w:themeColor="text1" w:themeTint="F2"/>
                <w:sz w:val="28"/>
                <w:szCs w:val="28"/>
                <w:lang w:eastAsia="ru-RU"/>
              </w:rPr>
              <w:t>ментарные матем</w:t>
            </w:r>
            <w:r w:rsidRPr="00232526">
              <w:rPr>
                <w:rFonts w:ascii="Times New Roman" w:eastAsia="Times New Roman" w:hAnsi="Times New Roman"/>
                <w:color w:val="0D0D0D" w:themeColor="text1" w:themeTint="F2"/>
                <w:sz w:val="28"/>
                <w:szCs w:val="28"/>
                <w:lang w:eastAsia="ru-RU"/>
              </w:rPr>
              <w:t>а</w:t>
            </w:r>
            <w:r w:rsidRPr="00232526">
              <w:rPr>
                <w:rFonts w:ascii="Times New Roman" w:eastAsia="Times New Roman" w:hAnsi="Times New Roman"/>
                <w:color w:val="0D0D0D" w:themeColor="text1" w:themeTint="F2"/>
                <w:sz w:val="28"/>
                <w:szCs w:val="28"/>
                <w:lang w:eastAsia="ru-RU"/>
              </w:rPr>
              <w:t>тические предста</w:t>
            </w:r>
            <w:r w:rsidRPr="00232526">
              <w:rPr>
                <w:rFonts w:ascii="Times New Roman" w:eastAsia="Times New Roman" w:hAnsi="Times New Roman"/>
                <w:color w:val="0D0D0D" w:themeColor="text1" w:themeTint="F2"/>
                <w:sz w:val="28"/>
                <w:szCs w:val="28"/>
                <w:lang w:eastAsia="ru-RU"/>
              </w:rPr>
              <w:t>в</w:t>
            </w:r>
            <w:r w:rsidRPr="00232526">
              <w:rPr>
                <w:rFonts w:ascii="Times New Roman" w:eastAsia="Times New Roman" w:hAnsi="Times New Roman"/>
                <w:color w:val="0D0D0D" w:themeColor="text1" w:themeTint="F2"/>
                <w:sz w:val="28"/>
                <w:szCs w:val="28"/>
                <w:lang w:eastAsia="ru-RU"/>
              </w:rPr>
              <w:t>ления</w:t>
            </w:r>
          </w:p>
        </w:tc>
        <w:tc>
          <w:tcPr>
            <w:tcW w:w="2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21608" w:rsidRPr="00232526" w:rsidRDefault="00E21608" w:rsidP="00D53D7D">
            <w:pPr>
              <w:contextualSpacing/>
              <w:jc w:val="both"/>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lastRenderedPageBreak/>
              <w:t>Примерная о</w:t>
            </w:r>
            <w:r w:rsidRPr="00232526">
              <w:rPr>
                <w:rFonts w:ascii="Times New Roman" w:eastAsia="Times New Roman" w:hAnsi="Times New Roman"/>
                <w:color w:val="0D0D0D" w:themeColor="text1" w:themeTint="F2"/>
                <w:sz w:val="28"/>
                <w:szCs w:val="28"/>
                <w:lang w:eastAsia="ru-RU"/>
              </w:rPr>
              <w:t>б</w:t>
            </w:r>
            <w:r w:rsidRPr="00232526">
              <w:rPr>
                <w:rFonts w:ascii="Times New Roman" w:eastAsia="Times New Roman" w:hAnsi="Times New Roman"/>
                <w:color w:val="0D0D0D" w:themeColor="text1" w:themeTint="F2"/>
                <w:sz w:val="28"/>
                <w:szCs w:val="28"/>
                <w:lang w:eastAsia="ru-RU"/>
              </w:rPr>
              <w:t>щеобразовател</w:t>
            </w:r>
            <w:r w:rsidRPr="00232526">
              <w:rPr>
                <w:rFonts w:ascii="Times New Roman" w:eastAsia="Times New Roman" w:hAnsi="Times New Roman"/>
                <w:color w:val="0D0D0D" w:themeColor="text1" w:themeTint="F2"/>
                <w:sz w:val="28"/>
                <w:szCs w:val="28"/>
                <w:lang w:eastAsia="ru-RU"/>
              </w:rPr>
              <w:t>ь</w:t>
            </w:r>
            <w:r w:rsidRPr="00232526">
              <w:rPr>
                <w:rFonts w:ascii="Times New Roman" w:eastAsia="Times New Roman" w:hAnsi="Times New Roman"/>
                <w:color w:val="0D0D0D" w:themeColor="text1" w:themeTint="F2"/>
                <w:sz w:val="28"/>
                <w:szCs w:val="28"/>
                <w:lang w:eastAsia="ru-RU"/>
              </w:rPr>
              <w:t>ная программа дошкольного о</w:t>
            </w:r>
            <w:r w:rsidRPr="00232526">
              <w:rPr>
                <w:rFonts w:ascii="Times New Roman" w:eastAsia="Times New Roman" w:hAnsi="Times New Roman"/>
                <w:color w:val="0D0D0D" w:themeColor="text1" w:themeTint="F2"/>
                <w:sz w:val="28"/>
                <w:szCs w:val="28"/>
                <w:lang w:eastAsia="ru-RU"/>
              </w:rPr>
              <w:t>б</w:t>
            </w:r>
            <w:r w:rsidRPr="00232526">
              <w:rPr>
                <w:rFonts w:ascii="Times New Roman" w:eastAsia="Times New Roman" w:hAnsi="Times New Roman"/>
                <w:color w:val="0D0D0D" w:themeColor="text1" w:themeTint="F2"/>
                <w:sz w:val="28"/>
                <w:szCs w:val="28"/>
                <w:lang w:eastAsia="ru-RU"/>
              </w:rPr>
              <w:t xml:space="preserve">разования «От рождения до школы» / под ред. Н.Е. </w:t>
            </w:r>
            <w:proofErr w:type="spellStart"/>
            <w:r w:rsidRPr="00232526">
              <w:rPr>
                <w:rFonts w:ascii="Times New Roman" w:eastAsia="Times New Roman" w:hAnsi="Times New Roman"/>
                <w:color w:val="0D0D0D" w:themeColor="text1" w:themeTint="F2"/>
                <w:sz w:val="28"/>
                <w:szCs w:val="28"/>
                <w:lang w:eastAsia="ru-RU"/>
              </w:rPr>
              <w:t>Вераксы</w:t>
            </w:r>
            <w:proofErr w:type="spellEnd"/>
            <w:r w:rsidRPr="00232526">
              <w:rPr>
                <w:rFonts w:ascii="Times New Roman" w:eastAsia="Times New Roman" w:hAnsi="Times New Roman"/>
                <w:color w:val="0D0D0D" w:themeColor="text1" w:themeTint="F2"/>
                <w:sz w:val="28"/>
                <w:szCs w:val="28"/>
                <w:lang w:eastAsia="ru-RU"/>
              </w:rPr>
              <w:t xml:space="preserve">, Т.С. Комаровой, </w:t>
            </w:r>
            <w:proofErr w:type="spellStart"/>
            <w:r w:rsidRPr="00232526">
              <w:rPr>
                <w:rFonts w:ascii="Times New Roman" w:eastAsia="Times New Roman" w:hAnsi="Times New Roman"/>
                <w:color w:val="0D0D0D" w:themeColor="text1" w:themeTint="F2"/>
                <w:sz w:val="28"/>
                <w:szCs w:val="28"/>
                <w:lang w:eastAsia="ru-RU"/>
              </w:rPr>
              <w:t>М.А.Васильевой</w:t>
            </w:r>
            <w:proofErr w:type="spellEnd"/>
            <w:r w:rsidRPr="00232526">
              <w:rPr>
                <w:rFonts w:ascii="Times New Roman" w:eastAsia="Times New Roman" w:hAnsi="Times New Roman"/>
                <w:color w:val="0D0D0D" w:themeColor="text1" w:themeTint="F2"/>
                <w:sz w:val="28"/>
                <w:szCs w:val="28"/>
                <w:lang w:eastAsia="ru-RU"/>
              </w:rPr>
              <w:t>, – М.: Мозаика – Синтез, 2014.</w:t>
            </w:r>
          </w:p>
          <w:p w:rsidR="00E21608" w:rsidRPr="00232526" w:rsidRDefault="00E21608" w:rsidP="00D53D7D">
            <w:pPr>
              <w:contextualSpacing/>
              <w:jc w:val="both"/>
              <w:rPr>
                <w:rFonts w:ascii="Times New Roman" w:eastAsia="Times New Roman" w:hAnsi="Times New Roman"/>
                <w:color w:val="0D0D0D" w:themeColor="text1" w:themeTint="F2"/>
                <w:sz w:val="28"/>
                <w:szCs w:val="28"/>
                <w:lang w:eastAsia="ru-RU"/>
              </w:rPr>
            </w:pPr>
          </w:p>
        </w:tc>
        <w:tc>
          <w:tcPr>
            <w:tcW w:w="4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1608" w:rsidRPr="00232526" w:rsidRDefault="00E21608" w:rsidP="00D53D7D">
            <w:pPr>
              <w:pStyle w:val="a3"/>
              <w:numPr>
                <w:ilvl w:val="0"/>
                <w:numId w:val="37"/>
              </w:numPr>
              <w:ind w:left="0"/>
              <w:jc w:val="both"/>
              <w:rPr>
                <w:rFonts w:ascii="Times New Roman" w:eastAsia="Times New Roman" w:hAnsi="Times New Roman" w:cs="Times New Roman"/>
                <w:color w:val="0D0D0D" w:themeColor="text1" w:themeTint="F2"/>
                <w:sz w:val="28"/>
                <w:szCs w:val="28"/>
                <w:lang w:eastAsia="ru-RU"/>
              </w:rPr>
            </w:pPr>
            <w:r w:rsidRPr="00232526">
              <w:rPr>
                <w:rFonts w:ascii="Times New Roman" w:eastAsia="Times New Roman" w:hAnsi="Times New Roman" w:cs="Times New Roman"/>
                <w:color w:val="0D0D0D" w:themeColor="text1" w:themeTint="F2"/>
                <w:sz w:val="28"/>
                <w:szCs w:val="28"/>
                <w:lang w:eastAsia="ru-RU"/>
              </w:rPr>
              <w:t xml:space="preserve">И.А. </w:t>
            </w:r>
            <w:proofErr w:type="spellStart"/>
            <w:r w:rsidRPr="00232526">
              <w:rPr>
                <w:rFonts w:ascii="Times New Roman" w:eastAsia="Times New Roman" w:hAnsi="Times New Roman" w:cs="Times New Roman"/>
                <w:color w:val="0D0D0D" w:themeColor="text1" w:themeTint="F2"/>
                <w:sz w:val="28"/>
                <w:szCs w:val="28"/>
                <w:lang w:eastAsia="ru-RU"/>
              </w:rPr>
              <w:t>Помораева</w:t>
            </w:r>
            <w:proofErr w:type="spellEnd"/>
            <w:r w:rsidRPr="00232526">
              <w:rPr>
                <w:rFonts w:ascii="Times New Roman" w:eastAsia="Times New Roman" w:hAnsi="Times New Roman" w:cs="Times New Roman"/>
                <w:color w:val="0D0D0D" w:themeColor="text1" w:themeTint="F2"/>
                <w:sz w:val="28"/>
                <w:szCs w:val="28"/>
                <w:lang w:eastAsia="ru-RU"/>
              </w:rPr>
              <w:t xml:space="preserve">, В.А. </w:t>
            </w:r>
            <w:proofErr w:type="spellStart"/>
            <w:r w:rsidRPr="00232526">
              <w:rPr>
                <w:rFonts w:ascii="Times New Roman" w:eastAsia="Times New Roman" w:hAnsi="Times New Roman" w:cs="Times New Roman"/>
                <w:color w:val="0D0D0D" w:themeColor="text1" w:themeTint="F2"/>
                <w:sz w:val="28"/>
                <w:szCs w:val="28"/>
                <w:lang w:eastAsia="ru-RU"/>
              </w:rPr>
              <w:t>Позина</w:t>
            </w:r>
            <w:proofErr w:type="spellEnd"/>
            <w:r w:rsidRPr="00232526">
              <w:rPr>
                <w:rFonts w:ascii="Times New Roman" w:eastAsia="Times New Roman" w:hAnsi="Times New Roman" w:cs="Times New Roman"/>
                <w:color w:val="0D0D0D" w:themeColor="text1" w:themeTint="F2"/>
                <w:sz w:val="28"/>
                <w:szCs w:val="28"/>
                <w:lang w:eastAsia="ru-RU"/>
              </w:rPr>
              <w:t>. Формирование элементарных м</w:t>
            </w:r>
            <w:r w:rsidRPr="00232526">
              <w:rPr>
                <w:rFonts w:ascii="Times New Roman" w:eastAsia="Times New Roman" w:hAnsi="Times New Roman" w:cs="Times New Roman"/>
                <w:color w:val="0D0D0D" w:themeColor="text1" w:themeTint="F2"/>
                <w:sz w:val="28"/>
                <w:szCs w:val="28"/>
                <w:lang w:eastAsia="ru-RU"/>
              </w:rPr>
              <w:t>а</w:t>
            </w:r>
            <w:r w:rsidRPr="00232526">
              <w:rPr>
                <w:rFonts w:ascii="Times New Roman" w:eastAsia="Times New Roman" w:hAnsi="Times New Roman" w:cs="Times New Roman"/>
                <w:color w:val="0D0D0D" w:themeColor="text1" w:themeTint="F2"/>
                <w:sz w:val="28"/>
                <w:szCs w:val="28"/>
                <w:lang w:eastAsia="ru-RU"/>
              </w:rPr>
              <w:t>тематических представлений (вт</w:t>
            </w:r>
            <w:r w:rsidRPr="00232526">
              <w:rPr>
                <w:rFonts w:ascii="Times New Roman" w:eastAsia="Times New Roman" w:hAnsi="Times New Roman" w:cs="Times New Roman"/>
                <w:color w:val="0D0D0D" w:themeColor="text1" w:themeTint="F2"/>
                <w:sz w:val="28"/>
                <w:szCs w:val="28"/>
                <w:lang w:eastAsia="ru-RU"/>
              </w:rPr>
              <w:t>о</w:t>
            </w:r>
            <w:r w:rsidRPr="00232526">
              <w:rPr>
                <w:rFonts w:ascii="Times New Roman" w:eastAsia="Times New Roman" w:hAnsi="Times New Roman" w:cs="Times New Roman"/>
                <w:color w:val="0D0D0D" w:themeColor="text1" w:themeTint="F2"/>
                <w:sz w:val="28"/>
                <w:szCs w:val="28"/>
                <w:lang w:eastAsia="ru-RU"/>
              </w:rPr>
              <w:t>рая младшая группа). Изд-во «М</w:t>
            </w:r>
            <w:r w:rsidRPr="00232526">
              <w:rPr>
                <w:rFonts w:ascii="Times New Roman" w:eastAsia="Times New Roman" w:hAnsi="Times New Roman" w:cs="Times New Roman"/>
                <w:color w:val="0D0D0D" w:themeColor="text1" w:themeTint="F2"/>
                <w:sz w:val="28"/>
                <w:szCs w:val="28"/>
                <w:lang w:eastAsia="ru-RU"/>
              </w:rPr>
              <w:t>о</w:t>
            </w:r>
            <w:r w:rsidRPr="00232526">
              <w:rPr>
                <w:rFonts w:ascii="Times New Roman" w:eastAsia="Times New Roman" w:hAnsi="Times New Roman" w:cs="Times New Roman"/>
                <w:color w:val="0D0D0D" w:themeColor="text1" w:themeTint="F2"/>
                <w:sz w:val="28"/>
                <w:szCs w:val="28"/>
                <w:lang w:eastAsia="ru-RU"/>
              </w:rPr>
              <w:t>заика-синтез», Москва, 2014</w:t>
            </w:r>
          </w:p>
          <w:p w:rsidR="00E21608" w:rsidRPr="00232526" w:rsidRDefault="00E21608" w:rsidP="00D53D7D">
            <w:pPr>
              <w:pStyle w:val="a3"/>
              <w:numPr>
                <w:ilvl w:val="0"/>
                <w:numId w:val="37"/>
              </w:numPr>
              <w:ind w:left="0"/>
              <w:jc w:val="both"/>
              <w:rPr>
                <w:rFonts w:ascii="Times New Roman" w:eastAsia="Times New Roman" w:hAnsi="Times New Roman" w:cs="Times New Roman"/>
                <w:color w:val="0D0D0D" w:themeColor="text1" w:themeTint="F2"/>
                <w:sz w:val="28"/>
                <w:szCs w:val="28"/>
                <w:lang w:eastAsia="ru-RU"/>
              </w:rPr>
            </w:pPr>
            <w:r w:rsidRPr="00232526">
              <w:rPr>
                <w:rFonts w:ascii="Times New Roman" w:eastAsia="Times New Roman" w:hAnsi="Times New Roman" w:cs="Times New Roman"/>
                <w:color w:val="0D0D0D" w:themeColor="text1" w:themeTint="F2"/>
                <w:sz w:val="28"/>
                <w:szCs w:val="28"/>
                <w:lang w:eastAsia="ru-RU"/>
              </w:rPr>
              <w:t xml:space="preserve">И.А. </w:t>
            </w:r>
            <w:proofErr w:type="spellStart"/>
            <w:r w:rsidRPr="00232526">
              <w:rPr>
                <w:rFonts w:ascii="Times New Roman" w:eastAsia="Times New Roman" w:hAnsi="Times New Roman" w:cs="Times New Roman"/>
                <w:color w:val="0D0D0D" w:themeColor="text1" w:themeTint="F2"/>
                <w:sz w:val="28"/>
                <w:szCs w:val="28"/>
                <w:lang w:eastAsia="ru-RU"/>
              </w:rPr>
              <w:t>Помораева</w:t>
            </w:r>
            <w:proofErr w:type="spellEnd"/>
            <w:r w:rsidRPr="00232526">
              <w:rPr>
                <w:rFonts w:ascii="Times New Roman" w:eastAsia="Times New Roman" w:hAnsi="Times New Roman" w:cs="Times New Roman"/>
                <w:color w:val="0D0D0D" w:themeColor="text1" w:themeTint="F2"/>
                <w:sz w:val="28"/>
                <w:szCs w:val="28"/>
                <w:lang w:eastAsia="ru-RU"/>
              </w:rPr>
              <w:t xml:space="preserve">, В.А. </w:t>
            </w:r>
            <w:proofErr w:type="spellStart"/>
            <w:r w:rsidRPr="00232526">
              <w:rPr>
                <w:rFonts w:ascii="Times New Roman" w:eastAsia="Times New Roman" w:hAnsi="Times New Roman" w:cs="Times New Roman"/>
                <w:color w:val="0D0D0D" w:themeColor="text1" w:themeTint="F2"/>
                <w:sz w:val="28"/>
                <w:szCs w:val="28"/>
                <w:lang w:eastAsia="ru-RU"/>
              </w:rPr>
              <w:t>Позина</w:t>
            </w:r>
            <w:proofErr w:type="spellEnd"/>
            <w:r w:rsidRPr="00232526">
              <w:rPr>
                <w:rFonts w:ascii="Times New Roman" w:eastAsia="Times New Roman" w:hAnsi="Times New Roman" w:cs="Times New Roman"/>
                <w:color w:val="0D0D0D" w:themeColor="text1" w:themeTint="F2"/>
                <w:sz w:val="28"/>
                <w:szCs w:val="28"/>
                <w:lang w:eastAsia="ru-RU"/>
              </w:rPr>
              <w:t>. Формирование элементарных м</w:t>
            </w:r>
            <w:r w:rsidRPr="00232526">
              <w:rPr>
                <w:rFonts w:ascii="Times New Roman" w:eastAsia="Times New Roman" w:hAnsi="Times New Roman" w:cs="Times New Roman"/>
                <w:color w:val="0D0D0D" w:themeColor="text1" w:themeTint="F2"/>
                <w:sz w:val="28"/>
                <w:szCs w:val="28"/>
                <w:lang w:eastAsia="ru-RU"/>
              </w:rPr>
              <w:t>а</w:t>
            </w:r>
            <w:r w:rsidRPr="00232526">
              <w:rPr>
                <w:rFonts w:ascii="Times New Roman" w:eastAsia="Times New Roman" w:hAnsi="Times New Roman" w:cs="Times New Roman"/>
                <w:color w:val="0D0D0D" w:themeColor="text1" w:themeTint="F2"/>
                <w:sz w:val="28"/>
                <w:szCs w:val="28"/>
                <w:lang w:eastAsia="ru-RU"/>
              </w:rPr>
              <w:t>тематических представлений (средняя группа). Изд-во «Моза</w:t>
            </w:r>
            <w:r w:rsidRPr="00232526">
              <w:rPr>
                <w:rFonts w:ascii="Times New Roman" w:eastAsia="Times New Roman" w:hAnsi="Times New Roman" w:cs="Times New Roman"/>
                <w:color w:val="0D0D0D" w:themeColor="text1" w:themeTint="F2"/>
                <w:sz w:val="28"/>
                <w:szCs w:val="28"/>
                <w:lang w:eastAsia="ru-RU"/>
              </w:rPr>
              <w:t>и</w:t>
            </w:r>
            <w:r w:rsidRPr="00232526">
              <w:rPr>
                <w:rFonts w:ascii="Times New Roman" w:eastAsia="Times New Roman" w:hAnsi="Times New Roman" w:cs="Times New Roman"/>
                <w:color w:val="0D0D0D" w:themeColor="text1" w:themeTint="F2"/>
                <w:sz w:val="28"/>
                <w:szCs w:val="28"/>
                <w:lang w:eastAsia="ru-RU"/>
              </w:rPr>
              <w:t>ка-синтез», Москва, 2014</w:t>
            </w:r>
          </w:p>
          <w:p w:rsidR="00E21608" w:rsidRDefault="00E21608" w:rsidP="00D53D7D">
            <w:pPr>
              <w:pStyle w:val="a3"/>
              <w:numPr>
                <w:ilvl w:val="0"/>
                <w:numId w:val="37"/>
              </w:numPr>
              <w:ind w:left="0"/>
              <w:jc w:val="both"/>
              <w:rPr>
                <w:rFonts w:ascii="Times New Roman" w:eastAsia="Times New Roman" w:hAnsi="Times New Roman" w:cs="Times New Roman"/>
                <w:color w:val="0D0D0D" w:themeColor="text1" w:themeTint="F2"/>
                <w:sz w:val="28"/>
                <w:szCs w:val="28"/>
                <w:lang w:eastAsia="ru-RU"/>
              </w:rPr>
            </w:pPr>
            <w:r w:rsidRPr="00232526">
              <w:rPr>
                <w:rFonts w:ascii="Times New Roman" w:eastAsia="Times New Roman" w:hAnsi="Times New Roman" w:cs="Times New Roman"/>
                <w:color w:val="0D0D0D" w:themeColor="text1" w:themeTint="F2"/>
                <w:sz w:val="28"/>
                <w:szCs w:val="28"/>
                <w:lang w:eastAsia="ru-RU"/>
              </w:rPr>
              <w:t xml:space="preserve">И.А. </w:t>
            </w:r>
            <w:proofErr w:type="spellStart"/>
            <w:r w:rsidRPr="00232526">
              <w:rPr>
                <w:rFonts w:ascii="Times New Roman" w:eastAsia="Times New Roman" w:hAnsi="Times New Roman" w:cs="Times New Roman"/>
                <w:color w:val="0D0D0D" w:themeColor="text1" w:themeTint="F2"/>
                <w:sz w:val="28"/>
                <w:szCs w:val="28"/>
                <w:lang w:eastAsia="ru-RU"/>
              </w:rPr>
              <w:t>Помораева</w:t>
            </w:r>
            <w:proofErr w:type="spellEnd"/>
            <w:r w:rsidRPr="00232526">
              <w:rPr>
                <w:rFonts w:ascii="Times New Roman" w:eastAsia="Times New Roman" w:hAnsi="Times New Roman" w:cs="Times New Roman"/>
                <w:color w:val="0D0D0D" w:themeColor="text1" w:themeTint="F2"/>
                <w:sz w:val="28"/>
                <w:szCs w:val="28"/>
                <w:lang w:eastAsia="ru-RU"/>
              </w:rPr>
              <w:t xml:space="preserve">, В.А. </w:t>
            </w:r>
            <w:proofErr w:type="spellStart"/>
            <w:r w:rsidRPr="00232526">
              <w:rPr>
                <w:rFonts w:ascii="Times New Roman" w:eastAsia="Times New Roman" w:hAnsi="Times New Roman" w:cs="Times New Roman"/>
                <w:color w:val="0D0D0D" w:themeColor="text1" w:themeTint="F2"/>
                <w:sz w:val="28"/>
                <w:szCs w:val="28"/>
                <w:lang w:eastAsia="ru-RU"/>
              </w:rPr>
              <w:t>Позина</w:t>
            </w:r>
            <w:proofErr w:type="spellEnd"/>
            <w:r w:rsidRPr="00232526">
              <w:rPr>
                <w:rFonts w:ascii="Times New Roman" w:eastAsia="Times New Roman" w:hAnsi="Times New Roman" w:cs="Times New Roman"/>
                <w:color w:val="0D0D0D" w:themeColor="text1" w:themeTint="F2"/>
                <w:sz w:val="28"/>
                <w:szCs w:val="28"/>
                <w:lang w:eastAsia="ru-RU"/>
              </w:rPr>
              <w:t>. Формирование элементарных м</w:t>
            </w:r>
            <w:r w:rsidRPr="00232526">
              <w:rPr>
                <w:rFonts w:ascii="Times New Roman" w:eastAsia="Times New Roman" w:hAnsi="Times New Roman" w:cs="Times New Roman"/>
                <w:color w:val="0D0D0D" w:themeColor="text1" w:themeTint="F2"/>
                <w:sz w:val="28"/>
                <w:szCs w:val="28"/>
                <w:lang w:eastAsia="ru-RU"/>
              </w:rPr>
              <w:t>а</w:t>
            </w:r>
            <w:r w:rsidRPr="00232526">
              <w:rPr>
                <w:rFonts w:ascii="Times New Roman" w:eastAsia="Times New Roman" w:hAnsi="Times New Roman" w:cs="Times New Roman"/>
                <w:color w:val="0D0D0D" w:themeColor="text1" w:themeTint="F2"/>
                <w:sz w:val="28"/>
                <w:szCs w:val="28"/>
                <w:lang w:eastAsia="ru-RU"/>
              </w:rPr>
              <w:t>тематических представлений (старшая группа). Изд-во «Моза</w:t>
            </w:r>
            <w:r w:rsidRPr="00232526">
              <w:rPr>
                <w:rFonts w:ascii="Times New Roman" w:eastAsia="Times New Roman" w:hAnsi="Times New Roman" w:cs="Times New Roman"/>
                <w:color w:val="0D0D0D" w:themeColor="text1" w:themeTint="F2"/>
                <w:sz w:val="28"/>
                <w:szCs w:val="28"/>
                <w:lang w:eastAsia="ru-RU"/>
              </w:rPr>
              <w:t>и</w:t>
            </w:r>
            <w:r w:rsidRPr="00232526">
              <w:rPr>
                <w:rFonts w:ascii="Times New Roman" w:eastAsia="Times New Roman" w:hAnsi="Times New Roman" w:cs="Times New Roman"/>
                <w:color w:val="0D0D0D" w:themeColor="text1" w:themeTint="F2"/>
                <w:sz w:val="28"/>
                <w:szCs w:val="28"/>
                <w:lang w:eastAsia="ru-RU"/>
              </w:rPr>
              <w:t>ка-синтез», Москва, 2014</w:t>
            </w:r>
          </w:p>
          <w:p w:rsidR="00D741D7" w:rsidRPr="004B39D0" w:rsidRDefault="00D741D7" w:rsidP="00D53D7D">
            <w:pPr>
              <w:pStyle w:val="ConsPlusNormal"/>
              <w:widowControl/>
              <w:suppressAutoHyphens/>
              <w:autoSpaceDN/>
              <w:adjustRightInd/>
              <w:ind w:firstLine="0"/>
              <w:jc w:val="both"/>
              <w:rPr>
                <w:rFonts w:ascii="Times New Roman" w:hAnsi="Times New Roman"/>
                <w:sz w:val="28"/>
                <w:szCs w:val="28"/>
              </w:rPr>
            </w:pPr>
            <w:r w:rsidRPr="004B39D0">
              <w:rPr>
                <w:rFonts w:ascii="Times New Roman" w:hAnsi="Times New Roman"/>
                <w:sz w:val="28"/>
                <w:szCs w:val="28"/>
              </w:rPr>
              <w:lastRenderedPageBreak/>
              <w:t>парциальн</w:t>
            </w:r>
            <w:r>
              <w:rPr>
                <w:rFonts w:ascii="Times New Roman" w:hAnsi="Times New Roman"/>
                <w:sz w:val="28"/>
                <w:szCs w:val="28"/>
              </w:rPr>
              <w:t>ая</w:t>
            </w:r>
            <w:r w:rsidRPr="004B39D0">
              <w:rPr>
                <w:rFonts w:ascii="Times New Roman" w:hAnsi="Times New Roman"/>
                <w:sz w:val="28"/>
                <w:szCs w:val="28"/>
              </w:rPr>
              <w:t xml:space="preserve"> </w:t>
            </w:r>
            <w:r>
              <w:rPr>
                <w:rFonts w:ascii="Times New Roman" w:hAnsi="Times New Roman"/>
                <w:sz w:val="28"/>
                <w:szCs w:val="28"/>
              </w:rPr>
              <w:t>п</w:t>
            </w:r>
            <w:r w:rsidRPr="004B39D0">
              <w:rPr>
                <w:rFonts w:ascii="Times New Roman" w:hAnsi="Times New Roman"/>
                <w:sz w:val="28"/>
                <w:szCs w:val="28"/>
              </w:rPr>
              <w:t>рограмм</w:t>
            </w:r>
            <w:r>
              <w:rPr>
                <w:rFonts w:ascii="Times New Roman" w:hAnsi="Times New Roman"/>
                <w:sz w:val="28"/>
                <w:szCs w:val="28"/>
              </w:rPr>
              <w:t>а</w:t>
            </w:r>
            <w:r w:rsidRPr="004B39D0">
              <w:rPr>
                <w:rFonts w:ascii="Times New Roman" w:hAnsi="Times New Roman"/>
                <w:sz w:val="28"/>
                <w:szCs w:val="28"/>
              </w:rPr>
              <w:t xml:space="preserve"> </w:t>
            </w:r>
            <w:r w:rsidRPr="004B39D0">
              <w:rPr>
                <w:rFonts w:ascii="Times New Roman" w:hAnsi="Times New Roman" w:cs="Times New Roman"/>
                <w:b/>
                <w:sz w:val="28"/>
                <w:szCs w:val="28"/>
              </w:rPr>
              <w:t>«</w:t>
            </w:r>
            <w:r w:rsidRPr="00D741D7">
              <w:rPr>
                <w:rFonts w:ascii="Times New Roman" w:hAnsi="Times New Roman" w:cs="Times New Roman"/>
                <w:sz w:val="28"/>
                <w:szCs w:val="28"/>
              </w:rPr>
              <w:t xml:space="preserve">Приобщение детей к истокам русской  народной культуры» О.Л.Князевой, М. Д. </w:t>
            </w:r>
            <w:proofErr w:type="spellStart"/>
            <w:r w:rsidRPr="00D741D7">
              <w:rPr>
                <w:rFonts w:ascii="Times New Roman" w:hAnsi="Times New Roman" w:cs="Times New Roman"/>
                <w:sz w:val="28"/>
                <w:szCs w:val="28"/>
              </w:rPr>
              <w:t>Маханевой</w:t>
            </w:r>
            <w:proofErr w:type="spellEnd"/>
            <w:r w:rsidRPr="00D741D7">
              <w:rPr>
                <w:rFonts w:ascii="Times New Roman" w:hAnsi="Times New Roman"/>
                <w:sz w:val="28"/>
                <w:szCs w:val="28"/>
              </w:rPr>
              <w:t xml:space="preserve"> Санкт-Петербург: «Детство</w:t>
            </w:r>
            <w:r w:rsidRPr="004B39D0">
              <w:rPr>
                <w:rFonts w:ascii="Times New Roman" w:hAnsi="Times New Roman"/>
                <w:sz w:val="28"/>
                <w:szCs w:val="28"/>
              </w:rPr>
              <w:t>-Пресс», 2004г</w:t>
            </w:r>
          </w:p>
          <w:p w:rsidR="00E21608" w:rsidRPr="00232526" w:rsidRDefault="00E21608" w:rsidP="00D53D7D">
            <w:pPr>
              <w:pStyle w:val="a3"/>
              <w:numPr>
                <w:ilvl w:val="0"/>
                <w:numId w:val="37"/>
              </w:numPr>
              <w:ind w:left="0"/>
              <w:jc w:val="both"/>
              <w:rPr>
                <w:rFonts w:ascii="Times New Roman" w:eastAsia="Times New Roman" w:hAnsi="Times New Roman" w:cs="Times New Roman"/>
                <w:color w:val="0D0D0D" w:themeColor="text1" w:themeTint="F2"/>
                <w:sz w:val="28"/>
                <w:szCs w:val="28"/>
                <w:lang w:eastAsia="ru-RU"/>
              </w:rPr>
            </w:pPr>
            <w:r w:rsidRPr="00232526">
              <w:rPr>
                <w:rFonts w:ascii="Times New Roman" w:eastAsia="Times New Roman" w:hAnsi="Times New Roman" w:cs="Times New Roman"/>
                <w:color w:val="0D0D0D" w:themeColor="text1" w:themeTint="F2"/>
                <w:sz w:val="28"/>
                <w:szCs w:val="28"/>
                <w:lang w:eastAsia="ru-RU"/>
              </w:rPr>
              <w:t xml:space="preserve">Н.Е. </w:t>
            </w:r>
            <w:proofErr w:type="spellStart"/>
            <w:r w:rsidRPr="00232526">
              <w:rPr>
                <w:rFonts w:ascii="Times New Roman" w:eastAsia="Times New Roman" w:hAnsi="Times New Roman" w:cs="Times New Roman"/>
                <w:color w:val="0D0D0D" w:themeColor="text1" w:themeTint="F2"/>
                <w:sz w:val="28"/>
                <w:szCs w:val="28"/>
                <w:lang w:eastAsia="ru-RU"/>
              </w:rPr>
              <w:t>Веракса</w:t>
            </w:r>
            <w:proofErr w:type="spellEnd"/>
            <w:r w:rsidRPr="00232526">
              <w:rPr>
                <w:rFonts w:ascii="Times New Roman" w:eastAsia="Times New Roman" w:hAnsi="Times New Roman" w:cs="Times New Roman"/>
                <w:color w:val="0D0D0D" w:themeColor="text1" w:themeTint="F2"/>
                <w:sz w:val="28"/>
                <w:szCs w:val="28"/>
                <w:lang w:eastAsia="ru-RU"/>
              </w:rPr>
              <w:t xml:space="preserve">, О.Р. </w:t>
            </w:r>
            <w:proofErr w:type="spellStart"/>
            <w:r w:rsidRPr="00232526">
              <w:rPr>
                <w:rFonts w:ascii="Times New Roman" w:eastAsia="Times New Roman" w:hAnsi="Times New Roman" w:cs="Times New Roman"/>
                <w:color w:val="0D0D0D" w:themeColor="text1" w:themeTint="F2"/>
                <w:sz w:val="28"/>
                <w:szCs w:val="28"/>
                <w:lang w:eastAsia="ru-RU"/>
              </w:rPr>
              <w:t>Галимов</w:t>
            </w:r>
            <w:proofErr w:type="spellEnd"/>
            <w:r w:rsidRPr="00232526">
              <w:rPr>
                <w:rFonts w:ascii="Times New Roman" w:eastAsia="Times New Roman" w:hAnsi="Times New Roman" w:cs="Times New Roman"/>
                <w:color w:val="0D0D0D" w:themeColor="text1" w:themeTint="F2"/>
                <w:sz w:val="28"/>
                <w:szCs w:val="28"/>
                <w:lang w:eastAsia="ru-RU"/>
              </w:rPr>
              <w:t>. П</w:t>
            </w:r>
            <w:r w:rsidRPr="00232526">
              <w:rPr>
                <w:rFonts w:ascii="Times New Roman" w:eastAsia="Times New Roman" w:hAnsi="Times New Roman" w:cs="Times New Roman"/>
                <w:color w:val="0D0D0D" w:themeColor="text1" w:themeTint="F2"/>
                <w:sz w:val="28"/>
                <w:szCs w:val="28"/>
                <w:lang w:eastAsia="ru-RU"/>
              </w:rPr>
              <w:t>о</w:t>
            </w:r>
            <w:r w:rsidRPr="00232526">
              <w:rPr>
                <w:rFonts w:ascii="Times New Roman" w:eastAsia="Times New Roman" w:hAnsi="Times New Roman" w:cs="Times New Roman"/>
                <w:color w:val="0D0D0D" w:themeColor="text1" w:themeTint="F2"/>
                <w:sz w:val="28"/>
                <w:szCs w:val="28"/>
                <w:lang w:eastAsia="ru-RU"/>
              </w:rPr>
              <w:t>знавательно-исследовательская деятельность дошкольников (для занятий с детьми 4-7 лет). Изд-во «Мозаика-синтез», Москва, 2014</w:t>
            </w:r>
          </w:p>
          <w:p w:rsidR="00E21608" w:rsidRPr="00232526" w:rsidRDefault="00E21608" w:rsidP="00D53D7D">
            <w:pPr>
              <w:pStyle w:val="a3"/>
              <w:numPr>
                <w:ilvl w:val="0"/>
                <w:numId w:val="37"/>
              </w:numPr>
              <w:shd w:val="clear" w:color="auto" w:fill="FFFFFF"/>
              <w:suppressAutoHyphens/>
              <w:ind w:left="0"/>
              <w:jc w:val="both"/>
              <w:rPr>
                <w:rFonts w:ascii="Times New Roman" w:eastAsia="Times New Roman" w:hAnsi="Times New Roman" w:cs="Times New Roman"/>
                <w:color w:val="0D0D0D" w:themeColor="text1" w:themeTint="F2"/>
                <w:sz w:val="28"/>
                <w:szCs w:val="28"/>
                <w:lang w:eastAsia="ru-RU"/>
              </w:rPr>
            </w:pPr>
            <w:r w:rsidRPr="00232526">
              <w:rPr>
                <w:rFonts w:ascii="Times New Roman" w:hAnsi="Times New Roman" w:cs="Times New Roman"/>
                <w:sz w:val="28"/>
                <w:szCs w:val="28"/>
              </w:rPr>
              <w:t xml:space="preserve">А.Н. </w:t>
            </w:r>
            <w:proofErr w:type="spellStart"/>
            <w:r w:rsidRPr="00232526">
              <w:rPr>
                <w:rFonts w:ascii="Times New Roman" w:hAnsi="Times New Roman" w:cs="Times New Roman"/>
                <w:sz w:val="28"/>
                <w:szCs w:val="28"/>
              </w:rPr>
              <w:t>Веракса</w:t>
            </w:r>
            <w:proofErr w:type="spellEnd"/>
            <w:r w:rsidRPr="00232526">
              <w:rPr>
                <w:rFonts w:ascii="Times New Roman" w:hAnsi="Times New Roman" w:cs="Times New Roman"/>
                <w:sz w:val="28"/>
                <w:szCs w:val="28"/>
              </w:rPr>
              <w:t>. Индивидуальная психологическая диагностика дошкольника (для занятий с детьми 5-7 лет).  Изд-во «Мозаика-синтез», Москва, 2014</w:t>
            </w:r>
          </w:p>
          <w:p w:rsidR="00E21608" w:rsidRPr="00232526" w:rsidRDefault="00E21608" w:rsidP="00D53D7D">
            <w:pPr>
              <w:pStyle w:val="a3"/>
              <w:numPr>
                <w:ilvl w:val="0"/>
                <w:numId w:val="37"/>
              </w:numPr>
              <w:ind w:left="0"/>
              <w:jc w:val="both"/>
              <w:rPr>
                <w:rFonts w:ascii="Times New Roman" w:hAnsi="Times New Roman" w:cs="Times New Roman"/>
                <w:sz w:val="28"/>
                <w:szCs w:val="28"/>
              </w:rPr>
            </w:pPr>
            <w:r w:rsidRPr="00232526">
              <w:rPr>
                <w:rFonts w:ascii="Times New Roman" w:hAnsi="Times New Roman" w:cs="Times New Roman"/>
                <w:sz w:val="28"/>
                <w:szCs w:val="28"/>
              </w:rPr>
              <w:t>Е.Е. Крашенинникова, О.Л. Хол</w:t>
            </w:r>
            <w:r w:rsidRPr="00232526">
              <w:rPr>
                <w:rFonts w:ascii="Times New Roman" w:hAnsi="Times New Roman" w:cs="Times New Roman"/>
                <w:sz w:val="28"/>
                <w:szCs w:val="28"/>
              </w:rPr>
              <w:t>о</w:t>
            </w:r>
            <w:r w:rsidRPr="00232526">
              <w:rPr>
                <w:rFonts w:ascii="Times New Roman" w:hAnsi="Times New Roman" w:cs="Times New Roman"/>
                <w:sz w:val="28"/>
                <w:szCs w:val="28"/>
              </w:rPr>
              <w:t>дова. Развитие познавательных способностей дошкольников (для занятий с детьми 4-7 лет). Изд-во «Мозаика-синтез», Москва 2014.</w:t>
            </w:r>
          </w:p>
          <w:p w:rsidR="00E21608" w:rsidRPr="00232526" w:rsidRDefault="00E21608" w:rsidP="00D53D7D">
            <w:pPr>
              <w:pStyle w:val="a3"/>
              <w:numPr>
                <w:ilvl w:val="0"/>
                <w:numId w:val="37"/>
              </w:numPr>
              <w:shd w:val="clear" w:color="auto" w:fill="FFFFFF"/>
              <w:suppressAutoHyphens/>
              <w:ind w:left="0"/>
              <w:jc w:val="both"/>
              <w:rPr>
                <w:rFonts w:ascii="Times New Roman" w:eastAsia="Times New Roman" w:hAnsi="Times New Roman" w:cs="Times New Roman"/>
                <w:color w:val="0D0D0D" w:themeColor="text1" w:themeTint="F2"/>
                <w:sz w:val="28"/>
                <w:szCs w:val="28"/>
                <w:lang w:eastAsia="ru-RU"/>
              </w:rPr>
            </w:pPr>
            <w:r w:rsidRPr="00232526">
              <w:rPr>
                <w:rFonts w:ascii="Times New Roman" w:hAnsi="Times New Roman" w:cs="Times New Roman"/>
                <w:sz w:val="28"/>
                <w:szCs w:val="28"/>
              </w:rPr>
              <w:t xml:space="preserve">В.А. </w:t>
            </w:r>
            <w:proofErr w:type="spellStart"/>
            <w:r w:rsidRPr="00232526">
              <w:rPr>
                <w:rFonts w:ascii="Times New Roman" w:hAnsi="Times New Roman" w:cs="Times New Roman"/>
                <w:sz w:val="28"/>
                <w:szCs w:val="28"/>
              </w:rPr>
              <w:t>Деркунская</w:t>
            </w:r>
            <w:proofErr w:type="spellEnd"/>
            <w:r w:rsidRPr="00232526">
              <w:rPr>
                <w:rFonts w:ascii="Times New Roman" w:hAnsi="Times New Roman" w:cs="Times New Roman"/>
                <w:sz w:val="28"/>
                <w:szCs w:val="28"/>
              </w:rPr>
              <w:t xml:space="preserve">, А.А. </w:t>
            </w:r>
            <w:proofErr w:type="spellStart"/>
            <w:r w:rsidRPr="00232526">
              <w:rPr>
                <w:rFonts w:ascii="Times New Roman" w:hAnsi="Times New Roman" w:cs="Times New Roman"/>
                <w:sz w:val="28"/>
                <w:szCs w:val="28"/>
              </w:rPr>
              <w:t>Ошкина</w:t>
            </w:r>
            <w:proofErr w:type="spellEnd"/>
            <w:r w:rsidRPr="00232526">
              <w:rPr>
                <w:rFonts w:ascii="Times New Roman" w:hAnsi="Times New Roman" w:cs="Times New Roman"/>
                <w:sz w:val="28"/>
                <w:szCs w:val="28"/>
              </w:rPr>
              <w:t>.  Игры-эксперименты с дошкольниками. Центр педагогического образования, г. Москва, 2013</w:t>
            </w:r>
          </w:p>
          <w:p w:rsidR="0070206A" w:rsidRDefault="00E21608" w:rsidP="00D53D7D">
            <w:pPr>
              <w:pStyle w:val="a3"/>
              <w:numPr>
                <w:ilvl w:val="0"/>
                <w:numId w:val="37"/>
              </w:numPr>
              <w:shd w:val="clear" w:color="auto" w:fill="FFFFFF"/>
              <w:suppressAutoHyphens/>
              <w:ind w:left="0"/>
              <w:jc w:val="both"/>
              <w:rPr>
                <w:rFonts w:ascii="Times New Roman" w:eastAsia="Times New Roman" w:hAnsi="Times New Roman" w:cs="Times New Roman"/>
                <w:color w:val="0D0D0D" w:themeColor="text1" w:themeTint="F2"/>
                <w:sz w:val="28"/>
                <w:szCs w:val="28"/>
                <w:lang w:eastAsia="ru-RU"/>
              </w:rPr>
            </w:pPr>
            <w:r w:rsidRPr="00232526">
              <w:rPr>
                <w:rFonts w:ascii="Times New Roman" w:hAnsi="Times New Roman" w:cs="Times New Roman"/>
                <w:sz w:val="28"/>
                <w:szCs w:val="28"/>
              </w:rPr>
              <w:t xml:space="preserve">Л.В. </w:t>
            </w:r>
            <w:proofErr w:type="spellStart"/>
            <w:r w:rsidRPr="00232526">
              <w:rPr>
                <w:rFonts w:ascii="Times New Roman" w:hAnsi="Times New Roman" w:cs="Times New Roman"/>
                <w:sz w:val="28"/>
                <w:szCs w:val="28"/>
              </w:rPr>
              <w:t>Куцакова</w:t>
            </w:r>
            <w:proofErr w:type="spellEnd"/>
            <w:r w:rsidRPr="00232526">
              <w:rPr>
                <w:rFonts w:ascii="Times New Roman" w:hAnsi="Times New Roman" w:cs="Times New Roman"/>
                <w:sz w:val="28"/>
                <w:szCs w:val="28"/>
              </w:rPr>
              <w:t>. Конструирование из строительного материала.  Мозаика-синтез, 2014 (подготовительная к школе группа)</w:t>
            </w:r>
            <w:r w:rsidR="0070206A">
              <w:rPr>
                <w:rFonts w:ascii="Times New Roman" w:eastAsia="Times New Roman" w:hAnsi="Times New Roman" w:cs="Times New Roman"/>
                <w:color w:val="0D0D0D" w:themeColor="text1" w:themeTint="F2"/>
                <w:sz w:val="28"/>
                <w:szCs w:val="28"/>
                <w:lang w:eastAsia="ru-RU"/>
              </w:rPr>
              <w:t xml:space="preserve"> </w:t>
            </w:r>
          </w:p>
          <w:p w:rsidR="00E21608" w:rsidRPr="00232526" w:rsidRDefault="0070206A" w:rsidP="00D53D7D">
            <w:pPr>
              <w:pStyle w:val="a3"/>
              <w:numPr>
                <w:ilvl w:val="0"/>
                <w:numId w:val="37"/>
              </w:numPr>
              <w:shd w:val="clear" w:color="auto" w:fill="FFFFFF"/>
              <w:suppressAutoHyphens/>
              <w:ind w:left="0"/>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Л.П. Гладких «Мир прекрасное творение»</w:t>
            </w:r>
          </w:p>
        </w:tc>
      </w:tr>
      <w:tr w:rsidR="00E21608" w:rsidRPr="00232526" w:rsidTr="00E21608">
        <w:trPr>
          <w:trHeight w:val="2680"/>
        </w:trPr>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21608" w:rsidRPr="00232526" w:rsidRDefault="00E21608" w:rsidP="00D53D7D">
            <w:pPr>
              <w:pStyle w:val="a3"/>
              <w:ind w:left="0"/>
              <w:jc w:val="both"/>
              <w:rPr>
                <w:rFonts w:ascii="Times New Roman" w:eastAsia="Times New Roman" w:hAnsi="Times New Roman" w:cs="Times New Roman"/>
                <w:color w:val="0D0D0D" w:themeColor="text1" w:themeTint="F2"/>
                <w:sz w:val="28"/>
                <w:szCs w:val="28"/>
                <w:lang w:eastAsia="ru-RU"/>
              </w:rPr>
            </w:pPr>
            <w:r w:rsidRPr="00232526">
              <w:rPr>
                <w:rFonts w:ascii="Times New Roman" w:eastAsia="Times New Roman" w:hAnsi="Times New Roman" w:cs="Times New Roman"/>
                <w:color w:val="0D0D0D" w:themeColor="text1" w:themeTint="F2"/>
                <w:sz w:val="28"/>
                <w:szCs w:val="28"/>
                <w:lang w:eastAsia="ru-RU"/>
              </w:rPr>
              <w:lastRenderedPageBreak/>
              <w:t>5.Художественно – эстетическое разв</w:t>
            </w:r>
            <w:r w:rsidRPr="00232526">
              <w:rPr>
                <w:rFonts w:ascii="Times New Roman" w:eastAsia="Times New Roman" w:hAnsi="Times New Roman" w:cs="Times New Roman"/>
                <w:color w:val="0D0D0D" w:themeColor="text1" w:themeTint="F2"/>
                <w:sz w:val="28"/>
                <w:szCs w:val="28"/>
                <w:lang w:eastAsia="ru-RU"/>
              </w:rPr>
              <w:t>и</w:t>
            </w:r>
            <w:r w:rsidRPr="00232526">
              <w:rPr>
                <w:rFonts w:ascii="Times New Roman" w:eastAsia="Times New Roman" w:hAnsi="Times New Roman" w:cs="Times New Roman"/>
                <w:color w:val="0D0D0D" w:themeColor="text1" w:themeTint="F2"/>
                <w:sz w:val="28"/>
                <w:szCs w:val="28"/>
                <w:lang w:eastAsia="ru-RU"/>
              </w:rPr>
              <w:t>тие:</w:t>
            </w:r>
          </w:p>
          <w:p w:rsidR="00E21608" w:rsidRPr="00232526" w:rsidRDefault="00E21608" w:rsidP="00D53D7D">
            <w:pPr>
              <w:numPr>
                <w:ilvl w:val="0"/>
                <w:numId w:val="35"/>
              </w:numPr>
              <w:autoSpaceDN w:val="0"/>
              <w:spacing w:after="0" w:line="240" w:lineRule="auto"/>
              <w:ind w:left="0"/>
              <w:contextualSpacing/>
              <w:jc w:val="both"/>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t>Развивать интерес к художественной л</w:t>
            </w:r>
            <w:r w:rsidRPr="00232526">
              <w:rPr>
                <w:rFonts w:ascii="Times New Roman" w:eastAsia="Times New Roman" w:hAnsi="Times New Roman"/>
                <w:color w:val="0D0D0D" w:themeColor="text1" w:themeTint="F2"/>
                <w:sz w:val="28"/>
                <w:szCs w:val="28"/>
                <w:lang w:eastAsia="ru-RU"/>
              </w:rPr>
              <w:t>и</w:t>
            </w:r>
            <w:r w:rsidRPr="00232526">
              <w:rPr>
                <w:rFonts w:ascii="Times New Roman" w:eastAsia="Times New Roman" w:hAnsi="Times New Roman"/>
                <w:color w:val="0D0D0D" w:themeColor="text1" w:themeTint="F2"/>
                <w:sz w:val="28"/>
                <w:szCs w:val="28"/>
                <w:lang w:eastAsia="ru-RU"/>
              </w:rPr>
              <w:t>тературе</w:t>
            </w:r>
          </w:p>
          <w:p w:rsidR="00E21608" w:rsidRPr="00232526" w:rsidRDefault="00E21608" w:rsidP="00D53D7D">
            <w:pPr>
              <w:numPr>
                <w:ilvl w:val="0"/>
                <w:numId w:val="35"/>
              </w:numPr>
              <w:autoSpaceDN w:val="0"/>
              <w:spacing w:after="0" w:line="240" w:lineRule="auto"/>
              <w:ind w:left="0"/>
              <w:contextualSpacing/>
              <w:jc w:val="both"/>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t>Формировать у детей устойчивый интерес к изобраз</w:t>
            </w:r>
            <w:r w:rsidRPr="00232526">
              <w:rPr>
                <w:rFonts w:ascii="Times New Roman" w:eastAsia="Times New Roman" w:hAnsi="Times New Roman"/>
                <w:color w:val="0D0D0D" w:themeColor="text1" w:themeTint="F2"/>
                <w:sz w:val="28"/>
                <w:szCs w:val="28"/>
                <w:lang w:eastAsia="ru-RU"/>
              </w:rPr>
              <w:t>и</w:t>
            </w:r>
            <w:r w:rsidRPr="00232526">
              <w:rPr>
                <w:rFonts w:ascii="Times New Roman" w:eastAsia="Times New Roman" w:hAnsi="Times New Roman"/>
                <w:color w:val="0D0D0D" w:themeColor="text1" w:themeTint="F2"/>
                <w:sz w:val="28"/>
                <w:szCs w:val="28"/>
                <w:lang w:eastAsia="ru-RU"/>
              </w:rPr>
              <w:t>тельной деятельн</w:t>
            </w:r>
            <w:r w:rsidRPr="00232526">
              <w:rPr>
                <w:rFonts w:ascii="Times New Roman" w:eastAsia="Times New Roman" w:hAnsi="Times New Roman"/>
                <w:color w:val="0D0D0D" w:themeColor="text1" w:themeTint="F2"/>
                <w:sz w:val="28"/>
                <w:szCs w:val="28"/>
                <w:lang w:eastAsia="ru-RU"/>
              </w:rPr>
              <w:t>о</w:t>
            </w:r>
            <w:r w:rsidRPr="00232526">
              <w:rPr>
                <w:rFonts w:ascii="Times New Roman" w:eastAsia="Times New Roman" w:hAnsi="Times New Roman"/>
                <w:color w:val="0D0D0D" w:themeColor="text1" w:themeTint="F2"/>
                <w:sz w:val="28"/>
                <w:szCs w:val="28"/>
                <w:lang w:eastAsia="ru-RU"/>
              </w:rPr>
              <w:t>сти</w:t>
            </w:r>
          </w:p>
          <w:p w:rsidR="00E21608" w:rsidRPr="00232526" w:rsidRDefault="00E21608" w:rsidP="00D53D7D">
            <w:pPr>
              <w:numPr>
                <w:ilvl w:val="0"/>
                <w:numId w:val="35"/>
              </w:numPr>
              <w:autoSpaceDN w:val="0"/>
              <w:spacing w:after="0" w:line="240" w:lineRule="auto"/>
              <w:ind w:left="0"/>
              <w:contextualSpacing/>
              <w:jc w:val="both"/>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lastRenderedPageBreak/>
              <w:t>Приобщать к муз</w:t>
            </w:r>
            <w:r w:rsidRPr="00232526">
              <w:rPr>
                <w:rFonts w:ascii="Times New Roman" w:eastAsia="Times New Roman" w:hAnsi="Times New Roman"/>
                <w:color w:val="0D0D0D" w:themeColor="text1" w:themeTint="F2"/>
                <w:sz w:val="28"/>
                <w:szCs w:val="28"/>
                <w:lang w:eastAsia="ru-RU"/>
              </w:rPr>
              <w:t>ы</w:t>
            </w:r>
            <w:r w:rsidRPr="00232526">
              <w:rPr>
                <w:rFonts w:ascii="Times New Roman" w:eastAsia="Times New Roman" w:hAnsi="Times New Roman"/>
                <w:color w:val="0D0D0D" w:themeColor="text1" w:themeTint="F2"/>
                <w:sz w:val="28"/>
                <w:szCs w:val="28"/>
                <w:lang w:eastAsia="ru-RU"/>
              </w:rPr>
              <w:t>кальной культуре</w:t>
            </w:r>
          </w:p>
          <w:p w:rsidR="00E21608" w:rsidRPr="00232526" w:rsidRDefault="00E21608" w:rsidP="00D53D7D">
            <w:pPr>
              <w:numPr>
                <w:ilvl w:val="0"/>
                <w:numId w:val="35"/>
              </w:numPr>
              <w:autoSpaceDN w:val="0"/>
              <w:spacing w:after="0" w:line="240" w:lineRule="auto"/>
              <w:ind w:left="0"/>
              <w:contextualSpacing/>
              <w:jc w:val="both"/>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t>Развивать интерес к театрализованной деятельности</w:t>
            </w:r>
          </w:p>
          <w:p w:rsidR="00E21608" w:rsidRPr="00232526" w:rsidRDefault="00E21608" w:rsidP="00D53D7D">
            <w:pPr>
              <w:numPr>
                <w:ilvl w:val="0"/>
                <w:numId w:val="35"/>
              </w:numPr>
              <w:autoSpaceDN w:val="0"/>
              <w:spacing w:after="0" w:line="240" w:lineRule="auto"/>
              <w:ind w:left="0"/>
              <w:contextualSpacing/>
              <w:jc w:val="both"/>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t>Формировать инт</w:t>
            </w:r>
            <w:r w:rsidRPr="00232526">
              <w:rPr>
                <w:rFonts w:ascii="Times New Roman" w:eastAsia="Times New Roman" w:hAnsi="Times New Roman"/>
                <w:color w:val="0D0D0D" w:themeColor="text1" w:themeTint="F2"/>
                <w:sz w:val="28"/>
                <w:szCs w:val="28"/>
                <w:lang w:eastAsia="ru-RU"/>
              </w:rPr>
              <w:t>е</w:t>
            </w:r>
            <w:r w:rsidRPr="00232526">
              <w:rPr>
                <w:rFonts w:ascii="Times New Roman" w:eastAsia="Times New Roman" w:hAnsi="Times New Roman"/>
                <w:color w:val="0D0D0D" w:themeColor="text1" w:themeTint="F2"/>
                <w:sz w:val="28"/>
                <w:szCs w:val="28"/>
                <w:lang w:eastAsia="ru-RU"/>
              </w:rPr>
              <w:t>рес к нетрадицио</w:t>
            </w:r>
            <w:r w:rsidRPr="00232526">
              <w:rPr>
                <w:rFonts w:ascii="Times New Roman" w:eastAsia="Times New Roman" w:hAnsi="Times New Roman"/>
                <w:color w:val="0D0D0D" w:themeColor="text1" w:themeTint="F2"/>
                <w:sz w:val="28"/>
                <w:szCs w:val="28"/>
                <w:lang w:eastAsia="ru-RU"/>
              </w:rPr>
              <w:t>н</w:t>
            </w:r>
            <w:r w:rsidRPr="00232526">
              <w:rPr>
                <w:rFonts w:ascii="Times New Roman" w:eastAsia="Times New Roman" w:hAnsi="Times New Roman"/>
                <w:color w:val="0D0D0D" w:themeColor="text1" w:themeTint="F2"/>
                <w:sz w:val="28"/>
                <w:szCs w:val="28"/>
                <w:lang w:eastAsia="ru-RU"/>
              </w:rPr>
              <w:t>ной технике рис</w:t>
            </w:r>
            <w:r w:rsidRPr="00232526">
              <w:rPr>
                <w:rFonts w:ascii="Times New Roman" w:eastAsia="Times New Roman" w:hAnsi="Times New Roman"/>
                <w:color w:val="0D0D0D" w:themeColor="text1" w:themeTint="F2"/>
                <w:sz w:val="28"/>
                <w:szCs w:val="28"/>
                <w:lang w:eastAsia="ru-RU"/>
              </w:rPr>
              <w:t>о</w:t>
            </w:r>
            <w:r w:rsidRPr="00232526">
              <w:rPr>
                <w:rFonts w:ascii="Times New Roman" w:eastAsia="Times New Roman" w:hAnsi="Times New Roman"/>
                <w:color w:val="0D0D0D" w:themeColor="text1" w:themeTint="F2"/>
                <w:sz w:val="28"/>
                <w:szCs w:val="28"/>
                <w:lang w:eastAsia="ru-RU"/>
              </w:rPr>
              <w:t>вания</w:t>
            </w:r>
          </w:p>
        </w:tc>
        <w:tc>
          <w:tcPr>
            <w:tcW w:w="2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21608" w:rsidRPr="00232526" w:rsidRDefault="00E21608" w:rsidP="00D53D7D">
            <w:pPr>
              <w:contextualSpacing/>
              <w:jc w:val="both"/>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lastRenderedPageBreak/>
              <w:t>Примерная о</w:t>
            </w:r>
            <w:r w:rsidRPr="00232526">
              <w:rPr>
                <w:rFonts w:ascii="Times New Roman" w:eastAsia="Times New Roman" w:hAnsi="Times New Roman"/>
                <w:color w:val="0D0D0D" w:themeColor="text1" w:themeTint="F2"/>
                <w:sz w:val="28"/>
                <w:szCs w:val="28"/>
                <w:lang w:eastAsia="ru-RU"/>
              </w:rPr>
              <w:t>б</w:t>
            </w:r>
            <w:r w:rsidRPr="00232526">
              <w:rPr>
                <w:rFonts w:ascii="Times New Roman" w:eastAsia="Times New Roman" w:hAnsi="Times New Roman"/>
                <w:color w:val="0D0D0D" w:themeColor="text1" w:themeTint="F2"/>
                <w:sz w:val="28"/>
                <w:szCs w:val="28"/>
                <w:lang w:eastAsia="ru-RU"/>
              </w:rPr>
              <w:t>щеобразовател</w:t>
            </w:r>
            <w:r w:rsidRPr="00232526">
              <w:rPr>
                <w:rFonts w:ascii="Times New Roman" w:eastAsia="Times New Roman" w:hAnsi="Times New Roman"/>
                <w:color w:val="0D0D0D" w:themeColor="text1" w:themeTint="F2"/>
                <w:sz w:val="28"/>
                <w:szCs w:val="28"/>
                <w:lang w:eastAsia="ru-RU"/>
              </w:rPr>
              <w:t>ь</w:t>
            </w:r>
            <w:r w:rsidRPr="00232526">
              <w:rPr>
                <w:rFonts w:ascii="Times New Roman" w:eastAsia="Times New Roman" w:hAnsi="Times New Roman"/>
                <w:color w:val="0D0D0D" w:themeColor="text1" w:themeTint="F2"/>
                <w:sz w:val="28"/>
                <w:szCs w:val="28"/>
                <w:lang w:eastAsia="ru-RU"/>
              </w:rPr>
              <w:t>ная программа дошкольного о</w:t>
            </w:r>
            <w:r w:rsidRPr="00232526">
              <w:rPr>
                <w:rFonts w:ascii="Times New Roman" w:eastAsia="Times New Roman" w:hAnsi="Times New Roman"/>
                <w:color w:val="0D0D0D" w:themeColor="text1" w:themeTint="F2"/>
                <w:sz w:val="28"/>
                <w:szCs w:val="28"/>
                <w:lang w:eastAsia="ru-RU"/>
              </w:rPr>
              <w:t>б</w:t>
            </w:r>
            <w:r w:rsidRPr="00232526">
              <w:rPr>
                <w:rFonts w:ascii="Times New Roman" w:eastAsia="Times New Roman" w:hAnsi="Times New Roman"/>
                <w:color w:val="0D0D0D" w:themeColor="text1" w:themeTint="F2"/>
                <w:sz w:val="28"/>
                <w:szCs w:val="28"/>
                <w:lang w:eastAsia="ru-RU"/>
              </w:rPr>
              <w:t xml:space="preserve">разования «От рождения до школы» / под ред. Н.Е. </w:t>
            </w:r>
            <w:proofErr w:type="spellStart"/>
            <w:r w:rsidRPr="00232526">
              <w:rPr>
                <w:rFonts w:ascii="Times New Roman" w:eastAsia="Times New Roman" w:hAnsi="Times New Roman"/>
                <w:color w:val="0D0D0D" w:themeColor="text1" w:themeTint="F2"/>
                <w:sz w:val="28"/>
                <w:szCs w:val="28"/>
                <w:lang w:eastAsia="ru-RU"/>
              </w:rPr>
              <w:t>Вераксы</w:t>
            </w:r>
            <w:proofErr w:type="spellEnd"/>
            <w:r w:rsidRPr="00232526">
              <w:rPr>
                <w:rFonts w:ascii="Times New Roman" w:eastAsia="Times New Roman" w:hAnsi="Times New Roman"/>
                <w:color w:val="0D0D0D" w:themeColor="text1" w:themeTint="F2"/>
                <w:sz w:val="28"/>
                <w:szCs w:val="28"/>
                <w:lang w:eastAsia="ru-RU"/>
              </w:rPr>
              <w:t xml:space="preserve">, Т.С. Комаровой, </w:t>
            </w:r>
            <w:proofErr w:type="spellStart"/>
            <w:r w:rsidRPr="00232526">
              <w:rPr>
                <w:rFonts w:ascii="Times New Roman" w:eastAsia="Times New Roman" w:hAnsi="Times New Roman"/>
                <w:color w:val="0D0D0D" w:themeColor="text1" w:themeTint="F2"/>
                <w:sz w:val="28"/>
                <w:szCs w:val="28"/>
                <w:lang w:eastAsia="ru-RU"/>
              </w:rPr>
              <w:lastRenderedPageBreak/>
              <w:t>М.А.Васильевой</w:t>
            </w:r>
            <w:proofErr w:type="spellEnd"/>
            <w:r w:rsidRPr="00232526">
              <w:rPr>
                <w:rFonts w:ascii="Times New Roman" w:eastAsia="Times New Roman" w:hAnsi="Times New Roman"/>
                <w:color w:val="0D0D0D" w:themeColor="text1" w:themeTint="F2"/>
                <w:sz w:val="28"/>
                <w:szCs w:val="28"/>
                <w:lang w:eastAsia="ru-RU"/>
              </w:rPr>
              <w:t>, – М.: Мозаика – Синтез, 2014.</w:t>
            </w:r>
          </w:p>
        </w:tc>
        <w:tc>
          <w:tcPr>
            <w:tcW w:w="4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1608" w:rsidRPr="00232526" w:rsidRDefault="00E21608" w:rsidP="00D53D7D">
            <w:pPr>
              <w:pStyle w:val="a3"/>
              <w:numPr>
                <w:ilvl w:val="0"/>
                <w:numId w:val="37"/>
              </w:numPr>
              <w:shd w:val="clear" w:color="auto" w:fill="FFFFFF"/>
              <w:suppressAutoHyphens/>
              <w:ind w:left="0"/>
              <w:jc w:val="both"/>
              <w:rPr>
                <w:rFonts w:ascii="Times New Roman" w:eastAsia="Times New Roman" w:hAnsi="Times New Roman" w:cs="Times New Roman"/>
                <w:color w:val="0D0D0D" w:themeColor="text1" w:themeTint="F2"/>
                <w:sz w:val="28"/>
                <w:szCs w:val="28"/>
                <w:lang w:eastAsia="ru-RU"/>
              </w:rPr>
            </w:pPr>
            <w:r w:rsidRPr="00232526">
              <w:rPr>
                <w:rFonts w:ascii="Times New Roman" w:hAnsi="Times New Roman" w:cs="Times New Roman"/>
                <w:sz w:val="28"/>
                <w:szCs w:val="28"/>
              </w:rPr>
              <w:lastRenderedPageBreak/>
              <w:t>Т.С. Комарова. Изобразительная деятельность в детском саду (вторая младшая группа). Изд-во «Мозаика-синтез», Москва, 2014</w:t>
            </w:r>
          </w:p>
          <w:p w:rsidR="00E21608" w:rsidRPr="00232526" w:rsidRDefault="00E21608" w:rsidP="00D53D7D">
            <w:pPr>
              <w:pStyle w:val="a3"/>
              <w:numPr>
                <w:ilvl w:val="0"/>
                <w:numId w:val="37"/>
              </w:numPr>
              <w:shd w:val="clear" w:color="auto" w:fill="FFFFFF"/>
              <w:suppressAutoHyphens/>
              <w:ind w:left="0"/>
              <w:jc w:val="both"/>
              <w:rPr>
                <w:rFonts w:ascii="Times New Roman" w:eastAsia="Times New Roman" w:hAnsi="Times New Roman" w:cs="Times New Roman"/>
                <w:color w:val="0D0D0D" w:themeColor="text1" w:themeTint="F2"/>
                <w:sz w:val="28"/>
                <w:szCs w:val="28"/>
                <w:lang w:eastAsia="ru-RU"/>
              </w:rPr>
            </w:pPr>
            <w:r w:rsidRPr="00232526">
              <w:rPr>
                <w:rFonts w:ascii="Times New Roman" w:hAnsi="Times New Roman" w:cs="Times New Roman"/>
                <w:sz w:val="28"/>
                <w:szCs w:val="28"/>
              </w:rPr>
              <w:t>Т.С. Комарова. Изобразительная деятельность в детском саду (средняя группа). Изд-во «Мозаика-синтез», Москва, 2014</w:t>
            </w:r>
          </w:p>
          <w:p w:rsidR="00E21608" w:rsidRPr="00232526" w:rsidRDefault="00E21608" w:rsidP="00D53D7D">
            <w:pPr>
              <w:pStyle w:val="a3"/>
              <w:numPr>
                <w:ilvl w:val="0"/>
                <w:numId w:val="37"/>
              </w:numPr>
              <w:shd w:val="clear" w:color="auto" w:fill="FFFFFF"/>
              <w:suppressAutoHyphens/>
              <w:ind w:left="0"/>
              <w:jc w:val="both"/>
              <w:rPr>
                <w:rFonts w:ascii="Times New Roman" w:eastAsia="Times New Roman" w:hAnsi="Times New Roman" w:cs="Times New Roman"/>
                <w:color w:val="0D0D0D" w:themeColor="text1" w:themeTint="F2"/>
                <w:sz w:val="28"/>
                <w:szCs w:val="28"/>
                <w:lang w:eastAsia="ru-RU"/>
              </w:rPr>
            </w:pPr>
            <w:r w:rsidRPr="00232526">
              <w:rPr>
                <w:rFonts w:ascii="Times New Roman" w:hAnsi="Times New Roman" w:cs="Times New Roman"/>
                <w:sz w:val="28"/>
                <w:szCs w:val="28"/>
              </w:rPr>
              <w:t xml:space="preserve">Т.С. Комарова. Изобразительная деятельность в детском саду </w:t>
            </w:r>
            <w:r w:rsidRPr="00232526">
              <w:rPr>
                <w:rFonts w:ascii="Times New Roman" w:hAnsi="Times New Roman" w:cs="Times New Roman"/>
                <w:sz w:val="28"/>
                <w:szCs w:val="28"/>
              </w:rPr>
              <w:lastRenderedPageBreak/>
              <w:t>(старшая группа). Изд-во «Мозаика-синтез», Москва, 2014</w:t>
            </w:r>
          </w:p>
          <w:p w:rsidR="00E21608" w:rsidRPr="00232526" w:rsidRDefault="00E21608" w:rsidP="00D53D7D">
            <w:pPr>
              <w:pStyle w:val="a3"/>
              <w:numPr>
                <w:ilvl w:val="0"/>
                <w:numId w:val="37"/>
              </w:numPr>
              <w:shd w:val="clear" w:color="auto" w:fill="FFFFFF"/>
              <w:suppressAutoHyphens/>
              <w:ind w:left="0"/>
              <w:jc w:val="both"/>
              <w:rPr>
                <w:rFonts w:ascii="Times New Roman" w:eastAsia="Times New Roman" w:hAnsi="Times New Roman" w:cs="Times New Roman"/>
                <w:color w:val="0D0D0D" w:themeColor="text1" w:themeTint="F2"/>
                <w:sz w:val="28"/>
                <w:szCs w:val="28"/>
                <w:lang w:eastAsia="ru-RU"/>
              </w:rPr>
            </w:pPr>
            <w:r w:rsidRPr="00232526">
              <w:rPr>
                <w:rFonts w:ascii="Times New Roman" w:hAnsi="Times New Roman" w:cs="Times New Roman"/>
                <w:sz w:val="28"/>
                <w:szCs w:val="28"/>
              </w:rPr>
              <w:t>Т.С. Комарова. Развитие художественных способностей дошкольников. Изд-во «Мозаика-синтез», Москва, 2014</w:t>
            </w:r>
          </w:p>
          <w:p w:rsidR="00E21608" w:rsidRPr="00232526" w:rsidRDefault="00E21608" w:rsidP="00D53D7D">
            <w:pPr>
              <w:pStyle w:val="a3"/>
              <w:numPr>
                <w:ilvl w:val="0"/>
                <w:numId w:val="39"/>
              </w:numPr>
              <w:ind w:left="0"/>
              <w:jc w:val="both"/>
              <w:rPr>
                <w:rFonts w:ascii="Times New Roman" w:hAnsi="Times New Roman" w:cs="Times New Roman"/>
                <w:sz w:val="28"/>
                <w:szCs w:val="28"/>
              </w:rPr>
            </w:pPr>
            <w:r w:rsidRPr="00232526">
              <w:rPr>
                <w:rFonts w:ascii="Times New Roman" w:hAnsi="Times New Roman" w:cs="Times New Roman"/>
                <w:sz w:val="28"/>
                <w:szCs w:val="28"/>
              </w:rPr>
              <w:t>зыка о животных и птицах. Изд-во «Творческий центр «Сфера», Москва, 2009.</w:t>
            </w:r>
          </w:p>
          <w:p w:rsidR="00E21608" w:rsidRPr="00232526" w:rsidRDefault="00E21608" w:rsidP="00D53D7D">
            <w:pPr>
              <w:pStyle w:val="a3"/>
              <w:numPr>
                <w:ilvl w:val="0"/>
                <w:numId w:val="39"/>
              </w:numPr>
              <w:ind w:left="0"/>
              <w:jc w:val="both"/>
              <w:rPr>
                <w:rFonts w:ascii="Times New Roman" w:hAnsi="Times New Roman" w:cs="Times New Roman"/>
                <w:sz w:val="28"/>
                <w:szCs w:val="28"/>
              </w:rPr>
            </w:pPr>
            <w:r w:rsidRPr="00232526">
              <w:rPr>
                <w:rFonts w:ascii="Times New Roman" w:hAnsi="Times New Roman" w:cs="Times New Roman"/>
                <w:sz w:val="28"/>
                <w:szCs w:val="28"/>
              </w:rPr>
              <w:t xml:space="preserve">И. </w:t>
            </w:r>
            <w:proofErr w:type="spellStart"/>
            <w:r w:rsidRPr="00232526">
              <w:rPr>
                <w:rFonts w:ascii="Times New Roman" w:hAnsi="Times New Roman" w:cs="Times New Roman"/>
                <w:sz w:val="28"/>
                <w:szCs w:val="28"/>
              </w:rPr>
              <w:t>Каплунова</w:t>
            </w:r>
            <w:proofErr w:type="spellEnd"/>
            <w:r w:rsidRPr="00232526">
              <w:rPr>
                <w:rFonts w:ascii="Times New Roman" w:hAnsi="Times New Roman" w:cs="Times New Roman"/>
                <w:sz w:val="28"/>
                <w:szCs w:val="28"/>
              </w:rPr>
              <w:t>, И. Новосельцева. Ладушки. Изд-во «Композитор-Санкт-Петербург», 2000.</w:t>
            </w:r>
          </w:p>
        </w:tc>
      </w:tr>
    </w:tbl>
    <w:p w:rsidR="008E3EB6" w:rsidRDefault="008E3EB6" w:rsidP="00D53D7D">
      <w:pPr>
        <w:spacing w:after="0" w:line="240" w:lineRule="auto"/>
        <w:contextualSpacing/>
        <w:jc w:val="center"/>
        <w:rPr>
          <w:rFonts w:ascii="Times New Roman" w:eastAsia="Times New Roman" w:hAnsi="Times New Roman"/>
          <w:b/>
          <w:color w:val="0D0D0D" w:themeColor="text1" w:themeTint="F2"/>
          <w:sz w:val="28"/>
          <w:szCs w:val="28"/>
          <w:lang w:eastAsia="ru-RU"/>
        </w:rPr>
      </w:pPr>
    </w:p>
    <w:p w:rsidR="00B10902" w:rsidRPr="00B10902" w:rsidRDefault="00B10902" w:rsidP="00D53D7D">
      <w:pPr>
        <w:spacing w:after="0" w:line="240" w:lineRule="auto"/>
        <w:contextualSpacing/>
        <w:jc w:val="center"/>
        <w:rPr>
          <w:rFonts w:ascii="Times New Roman" w:eastAsia="Times New Roman" w:hAnsi="Times New Roman"/>
          <w:b/>
          <w:color w:val="0D0D0D" w:themeColor="text1" w:themeTint="F2"/>
          <w:sz w:val="28"/>
          <w:szCs w:val="28"/>
          <w:lang w:eastAsia="ru-RU"/>
        </w:rPr>
      </w:pPr>
      <w:r>
        <w:rPr>
          <w:rFonts w:ascii="Times New Roman" w:eastAsia="Times New Roman" w:hAnsi="Times New Roman"/>
          <w:b/>
          <w:color w:val="0D0D0D" w:themeColor="text1" w:themeTint="F2"/>
          <w:sz w:val="28"/>
          <w:szCs w:val="28"/>
          <w:lang w:eastAsia="ru-RU"/>
        </w:rPr>
        <w:t xml:space="preserve">Дополнительное образование </w:t>
      </w:r>
    </w:p>
    <w:tbl>
      <w:tblPr>
        <w:tblW w:w="9497" w:type="dxa"/>
        <w:tblInd w:w="212" w:type="dxa"/>
        <w:tblLayout w:type="fixed"/>
        <w:tblCellMar>
          <w:left w:w="70" w:type="dxa"/>
          <w:right w:w="70" w:type="dxa"/>
        </w:tblCellMar>
        <w:tblLook w:val="04A0" w:firstRow="1" w:lastRow="0" w:firstColumn="1" w:lastColumn="0" w:noHBand="0" w:noVBand="1"/>
      </w:tblPr>
      <w:tblGrid>
        <w:gridCol w:w="2693"/>
        <w:gridCol w:w="6804"/>
      </w:tblGrid>
      <w:tr w:rsidR="00B10902" w:rsidRPr="00232526" w:rsidTr="00B10902">
        <w:trPr>
          <w:trHeight w:val="370"/>
        </w:trPr>
        <w:tc>
          <w:tcPr>
            <w:tcW w:w="2693" w:type="dxa"/>
            <w:tcBorders>
              <w:top w:val="single" w:sz="4" w:space="0" w:color="000000"/>
              <w:left w:val="single" w:sz="4" w:space="0" w:color="000000"/>
              <w:bottom w:val="single" w:sz="4" w:space="0" w:color="auto"/>
              <w:right w:val="single" w:sz="4" w:space="0" w:color="auto"/>
            </w:tcBorders>
            <w:shd w:val="clear" w:color="auto" w:fill="D9D9D9" w:themeFill="background1" w:themeFillShade="D9"/>
            <w:hideMark/>
          </w:tcPr>
          <w:p w:rsidR="00B10902" w:rsidRPr="00232526" w:rsidRDefault="00B10902" w:rsidP="00B10902">
            <w:pPr>
              <w:ind w:left="57" w:right="57"/>
              <w:contextualSpacing/>
              <w:jc w:val="center"/>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t>Направления разв</w:t>
            </w:r>
            <w:r w:rsidRPr="00232526">
              <w:rPr>
                <w:rFonts w:ascii="Times New Roman" w:eastAsia="Times New Roman" w:hAnsi="Times New Roman"/>
                <w:color w:val="0D0D0D" w:themeColor="text1" w:themeTint="F2"/>
                <w:sz w:val="28"/>
                <w:szCs w:val="28"/>
                <w:lang w:eastAsia="ru-RU"/>
              </w:rPr>
              <w:t>и</w:t>
            </w:r>
            <w:r w:rsidRPr="00232526">
              <w:rPr>
                <w:rFonts w:ascii="Times New Roman" w:eastAsia="Times New Roman" w:hAnsi="Times New Roman"/>
                <w:color w:val="0D0D0D" w:themeColor="text1" w:themeTint="F2"/>
                <w:sz w:val="28"/>
                <w:szCs w:val="28"/>
                <w:lang w:eastAsia="ru-RU"/>
              </w:rPr>
              <w:t>тия и цели</w:t>
            </w:r>
          </w:p>
        </w:tc>
        <w:tc>
          <w:tcPr>
            <w:tcW w:w="6804" w:type="dxa"/>
            <w:tcBorders>
              <w:top w:val="single" w:sz="4" w:space="0" w:color="000000"/>
              <w:left w:val="single" w:sz="4" w:space="0" w:color="000000"/>
              <w:bottom w:val="single" w:sz="4" w:space="0" w:color="auto"/>
              <w:right w:val="single" w:sz="4" w:space="0" w:color="auto"/>
            </w:tcBorders>
            <w:shd w:val="clear" w:color="auto" w:fill="D9D9D9" w:themeFill="background1" w:themeFillShade="D9"/>
            <w:hideMark/>
          </w:tcPr>
          <w:p w:rsidR="00B10902" w:rsidRPr="00232526" w:rsidRDefault="00B10902" w:rsidP="00B10902">
            <w:pPr>
              <w:ind w:left="57" w:right="57"/>
              <w:contextualSpacing/>
              <w:jc w:val="center"/>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t>Парциальные программы и технологии</w:t>
            </w:r>
          </w:p>
        </w:tc>
      </w:tr>
      <w:tr w:rsidR="00B10902" w:rsidRPr="00A2260D" w:rsidTr="00B10902">
        <w:trPr>
          <w:trHeight w:val="1174"/>
        </w:trPr>
        <w:tc>
          <w:tcPr>
            <w:tcW w:w="2693" w:type="dxa"/>
            <w:tcBorders>
              <w:top w:val="single" w:sz="4" w:space="0" w:color="000000"/>
              <w:left w:val="single" w:sz="4" w:space="0" w:color="000000"/>
              <w:bottom w:val="single" w:sz="4" w:space="0" w:color="000000"/>
              <w:right w:val="single" w:sz="4" w:space="0" w:color="auto"/>
            </w:tcBorders>
            <w:hideMark/>
          </w:tcPr>
          <w:p w:rsidR="00B10902" w:rsidRPr="00232526" w:rsidRDefault="00B10902" w:rsidP="00413070">
            <w:pPr>
              <w:ind w:left="57" w:right="57"/>
              <w:contextualSpacing/>
              <w:jc w:val="center"/>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t>Дополнительное образование худ</w:t>
            </w:r>
            <w:r w:rsidRPr="00232526">
              <w:rPr>
                <w:rFonts w:ascii="Times New Roman" w:eastAsia="Times New Roman" w:hAnsi="Times New Roman"/>
                <w:color w:val="0D0D0D" w:themeColor="text1" w:themeTint="F2"/>
                <w:sz w:val="28"/>
                <w:szCs w:val="28"/>
                <w:lang w:eastAsia="ru-RU"/>
              </w:rPr>
              <w:t>о</w:t>
            </w:r>
            <w:r w:rsidRPr="00232526">
              <w:rPr>
                <w:rFonts w:ascii="Times New Roman" w:eastAsia="Times New Roman" w:hAnsi="Times New Roman"/>
                <w:color w:val="0D0D0D" w:themeColor="text1" w:themeTint="F2"/>
                <w:sz w:val="28"/>
                <w:szCs w:val="28"/>
                <w:lang w:eastAsia="ru-RU"/>
              </w:rPr>
              <w:t>жественно-эстетической направленности</w:t>
            </w:r>
          </w:p>
        </w:tc>
        <w:tc>
          <w:tcPr>
            <w:tcW w:w="6804" w:type="dxa"/>
            <w:tcBorders>
              <w:top w:val="single" w:sz="4" w:space="0" w:color="000000"/>
              <w:left w:val="single" w:sz="4" w:space="0" w:color="000000"/>
              <w:bottom w:val="single" w:sz="4" w:space="0" w:color="000000"/>
              <w:right w:val="single" w:sz="4" w:space="0" w:color="auto"/>
            </w:tcBorders>
            <w:hideMark/>
          </w:tcPr>
          <w:p w:rsidR="00B10902" w:rsidRPr="00A2260D" w:rsidRDefault="00B10902" w:rsidP="00B10902">
            <w:pPr>
              <w:pStyle w:val="a3"/>
              <w:numPr>
                <w:ilvl w:val="0"/>
                <w:numId w:val="39"/>
              </w:numPr>
              <w:ind w:right="57"/>
              <w:jc w:val="both"/>
              <w:rPr>
                <w:rFonts w:ascii="Times New Roman" w:eastAsia="Times New Roman" w:hAnsi="Times New Roman" w:cs="Times New Roman"/>
                <w:color w:val="0D0D0D" w:themeColor="text1" w:themeTint="F2"/>
                <w:sz w:val="28"/>
                <w:szCs w:val="28"/>
                <w:lang w:eastAsia="ru-RU"/>
              </w:rPr>
            </w:pPr>
            <w:r w:rsidRPr="00A2260D">
              <w:rPr>
                <w:rFonts w:ascii="Times New Roman" w:eastAsia="Times New Roman" w:hAnsi="Times New Roman" w:cs="Times New Roman"/>
                <w:color w:val="0D0D0D" w:themeColor="text1" w:themeTint="F2"/>
                <w:sz w:val="28"/>
                <w:szCs w:val="28"/>
                <w:lang w:eastAsia="ru-RU"/>
              </w:rPr>
              <w:t xml:space="preserve">«Приобщение детей к истокам народной культуры» О.Л. Князева; М.Д. </w:t>
            </w:r>
            <w:proofErr w:type="spellStart"/>
            <w:r w:rsidRPr="00A2260D">
              <w:rPr>
                <w:rFonts w:ascii="Times New Roman" w:eastAsia="Times New Roman" w:hAnsi="Times New Roman" w:cs="Times New Roman"/>
                <w:color w:val="0D0D0D" w:themeColor="text1" w:themeTint="F2"/>
                <w:sz w:val="28"/>
                <w:szCs w:val="28"/>
                <w:lang w:eastAsia="ru-RU"/>
              </w:rPr>
              <w:t>Маханева</w:t>
            </w:r>
            <w:proofErr w:type="spellEnd"/>
            <w:r w:rsidRPr="00A2260D">
              <w:rPr>
                <w:rFonts w:ascii="Times New Roman" w:eastAsia="Times New Roman" w:hAnsi="Times New Roman" w:cs="Times New Roman"/>
                <w:color w:val="0D0D0D" w:themeColor="text1" w:themeTint="F2"/>
                <w:sz w:val="28"/>
                <w:szCs w:val="28"/>
                <w:lang w:eastAsia="ru-RU"/>
              </w:rPr>
              <w:t>; Н.Д. Кононова</w:t>
            </w:r>
          </w:p>
          <w:p w:rsidR="00B10902" w:rsidRPr="00A2260D" w:rsidRDefault="00B10902" w:rsidP="00B10902">
            <w:pPr>
              <w:pStyle w:val="a3"/>
              <w:numPr>
                <w:ilvl w:val="0"/>
                <w:numId w:val="39"/>
              </w:numPr>
              <w:ind w:right="57"/>
              <w:jc w:val="both"/>
              <w:rPr>
                <w:rFonts w:ascii="Times New Roman" w:eastAsia="Times New Roman" w:hAnsi="Times New Roman" w:cs="Times New Roman"/>
                <w:color w:val="0D0D0D" w:themeColor="text1" w:themeTint="F2"/>
                <w:sz w:val="28"/>
                <w:szCs w:val="28"/>
                <w:lang w:eastAsia="ru-RU"/>
              </w:rPr>
            </w:pPr>
            <w:r w:rsidRPr="00A2260D">
              <w:rPr>
                <w:rFonts w:ascii="Times New Roman" w:eastAsia="Times New Roman" w:hAnsi="Times New Roman" w:cs="Times New Roman"/>
                <w:color w:val="0D0D0D" w:themeColor="text1" w:themeTint="F2"/>
                <w:sz w:val="28"/>
                <w:szCs w:val="28"/>
                <w:lang w:eastAsia="ru-RU"/>
              </w:rPr>
              <w:t>«Авторская программа Боровиковой М.Ю. (муз</w:t>
            </w:r>
            <w:r w:rsidRPr="00A2260D">
              <w:rPr>
                <w:rFonts w:ascii="Times New Roman" w:eastAsia="Times New Roman" w:hAnsi="Times New Roman" w:cs="Times New Roman"/>
                <w:color w:val="0D0D0D" w:themeColor="text1" w:themeTint="F2"/>
                <w:sz w:val="28"/>
                <w:szCs w:val="28"/>
                <w:lang w:eastAsia="ru-RU"/>
              </w:rPr>
              <w:t>ы</w:t>
            </w:r>
            <w:r w:rsidRPr="00A2260D">
              <w:rPr>
                <w:rFonts w:ascii="Times New Roman" w:eastAsia="Times New Roman" w:hAnsi="Times New Roman" w:cs="Times New Roman"/>
                <w:color w:val="0D0D0D" w:themeColor="text1" w:themeTint="F2"/>
                <w:sz w:val="28"/>
                <w:szCs w:val="28"/>
                <w:lang w:eastAsia="ru-RU"/>
              </w:rPr>
              <w:t>кального руководителя) «Шумовой оркестр» /утверждена Протоколом педагогического совета МОУ ДОД  «</w:t>
            </w:r>
            <w:proofErr w:type="spellStart"/>
            <w:r w:rsidRPr="00A2260D">
              <w:rPr>
                <w:rFonts w:ascii="Times New Roman" w:eastAsia="Times New Roman" w:hAnsi="Times New Roman" w:cs="Times New Roman"/>
                <w:color w:val="0D0D0D" w:themeColor="text1" w:themeTint="F2"/>
                <w:sz w:val="28"/>
                <w:szCs w:val="28"/>
                <w:lang w:eastAsia="ru-RU"/>
              </w:rPr>
              <w:t>Веселолопанская</w:t>
            </w:r>
            <w:proofErr w:type="spellEnd"/>
            <w:r w:rsidRPr="00A2260D">
              <w:rPr>
                <w:rFonts w:ascii="Times New Roman" w:eastAsia="Times New Roman" w:hAnsi="Times New Roman" w:cs="Times New Roman"/>
                <w:color w:val="0D0D0D" w:themeColor="text1" w:themeTint="F2"/>
                <w:sz w:val="28"/>
                <w:szCs w:val="28"/>
                <w:lang w:eastAsia="ru-RU"/>
              </w:rPr>
              <w:t xml:space="preserve"> ДМШ» от 08.11.2010 года № 2 </w:t>
            </w:r>
          </w:p>
        </w:tc>
      </w:tr>
      <w:tr w:rsidR="00B10902" w:rsidRPr="00232526" w:rsidTr="00B10902">
        <w:trPr>
          <w:trHeight w:val="715"/>
        </w:trPr>
        <w:tc>
          <w:tcPr>
            <w:tcW w:w="2693" w:type="dxa"/>
            <w:tcBorders>
              <w:top w:val="single" w:sz="4" w:space="0" w:color="000000"/>
              <w:left w:val="single" w:sz="4" w:space="0" w:color="000000"/>
              <w:bottom w:val="single" w:sz="4" w:space="0" w:color="000000"/>
              <w:right w:val="single" w:sz="4" w:space="0" w:color="auto"/>
            </w:tcBorders>
            <w:hideMark/>
          </w:tcPr>
          <w:p w:rsidR="00B10902" w:rsidRPr="00232526" w:rsidRDefault="00B10902" w:rsidP="00413070">
            <w:pPr>
              <w:ind w:left="57" w:right="57"/>
              <w:contextualSpacing/>
              <w:jc w:val="center"/>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t>Дополнительное образование духо</w:t>
            </w:r>
            <w:r w:rsidRPr="00232526">
              <w:rPr>
                <w:rFonts w:ascii="Times New Roman" w:eastAsia="Times New Roman" w:hAnsi="Times New Roman"/>
                <w:color w:val="0D0D0D" w:themeColor="text1" w:themeTint="F2"/>
                <w:sz w:val="28"/>
                <w:szCs w:val="28"/>
                <w:lang w:eastAsia="ru-RU"/>
              </w:rPr>
              <w:t>в</w:t>
            </w:r>
            <w:r w:rsidRPr="00232526">
              <w:rPr>
                <w:rFonts w:ascii="Times New Roman" w:eastAsia="Times New Roman" w:hAnsi="Times New Roman"/>
                <w:color w:val="0D0D0D" w:themeColor="text1" w:themeTint="F2"/>
                <w:sz w:val="28"/>
                <w:szCs w:val="28"/>
                <w:lang w:eastAsia="ru-RU"/>
              </w:rPr>
              <w:t>но-нравственной направленности</w:t>
            </w:r>
          </w:p>
        </w:tc>
        <w:tc>
          <w:tcPr>
            <w:tcW w:w="6804" w:type="dxa"/>
            <w:tcBorders>
              <w:top w:val="single" w:sz="4" w:space="0" w:color="000000"/>
              <w:left w:val="single" w:sz="4" w:space="0" w:color="000000"/>
              <w:bottom w:val="single" w:sz="4" w:space="0" w:color="000000"/>
              <w:right w:val="single" w:sz="4" w:space="0" w:color="auto"/>
            </w:tcBorders>
            <w:hideMark/>
          </w:tcPr>
          <w:p w:rsidR="00B10902" w:rsidRPr="00232526" w:rsidRDefault="00B10902" w:rsidP="00413070">
            <w:pPr>
              <w:ind w:left="57" w:right="57"/>
              <w:contextualSpacing/>
              <w:jc w:val="both"/>
              <w:rPr>
                <w:rFonts w:ascii="Times New Roman" w:eastAsia="Times New Roman" w:hAnsi="Times New Roman"/>
                <w:color w:val="0D0D0D" w:themeColor="text1" w:themeTint="F2"/>
                <w:sz w:val="28"/>
                <w:szCs w:val="28"/>
                <w:lang w:eastAsia="ru-RU"/>
              </w:rPr>
            </w:pPr>
            <w:r>
              <w:rPr>
                <w:rFonts w:ascii="Times New Roman" w:eastAsia="Times New Roman" w:hAnsi="Times New Roman"/>
                <w:color w:val="0D0D0D" w:themeColor="text1" w:themeTint="F2"/>
                <w:sz w:val="28"/>
                <w:szCs w:val="28"/>
                <w:lang w:eastAsia="ru-RU"/>
              </w:rPr>
              <w:t>Л.П. Гладких «Мир прекрасное творение»</w:t>
            </w:r>
            <w:r w:rsidRPr="00232526">
              <w:rPr>
                <w:rFonts w:ascii="Times New Roman" w:eastAsia="Times New Roman" w:hAnsi="Times New Roman"/>
                <w:color w:val="0D0D0D" w:themeColor="text1" w:themeTint="F2"/>
                <w:sz w:val="28"/>
                <w:szCs w:val="28"/>
                <w:lang w:eastAsia="ru-RU"/>
              </w:rPr>
              <w:t xml:space="preserve"> </w:t>
            </w:r>
          </w:p>
        </w:tc>
      </w:tr>
    </w:tbl>
    <w:p w:rsidR="00B10902" w:rsidRPr="00B10902" w:rsidRDefault="00B10902" w:rsidP="00D53D7D">
      <w:pPr>
        <w:spacing w:after="0" w:line="240" w:lineRule="auto"/>
        <w:contextualSpacing/>
        <w:jc w:val="center"/>
        <w:rPr>
          <w:rFonts w:ascii="Times New Roman" w:eastAsia="Times New Roman" w:hAnsi="Times New Roman"/>
          <w:b/>
          <w:color w:val="0D0D0D" w:themeColor="text1" w:themeTint="F2"/>
          <w:sz w:val="28"/>
          <w:szCs w:val="28"/>
          <w:lang w:eastAsia="ru-RU"/>
        </w:rPr>
      </w:pPr>
    </w:p>
    <w:p w:rsidR="008E3EB6" w:rsidRPr="00BD0BFA" w:rsidRDefault="008E3EB6" w:rsidP="00D53D7D">
      <w:pPr>
        <w:widowControl w:val="0"/>
        <w:autoSpaceDE w:val="0"/>
        <w:autoSpaceDN w:val="0"/>
        <w:adjustRightInd w:val="0"/>
        <w:spacing w:after="0" w:line="240" w:lineRule="auto"/>
        <w:jc w:val="center"/>
        <w:rPr>
          <w:rFonts w:ascii="Times New Roman" w:hAnsi="Times New Roman"/>
          <w:b/>
          <w:sz w:val="28"/>
          <w:szCs w:val="28"/>
        </w:rPr>
      </w:pPr>
      <w:r w:rsidRPr="00BD0BFA">
        <w:rPr>
          <w:rFonts w:ascii="Times New Roman" w:hAnsi="Times New Roman"/>
          <w:b/>
          <w:sz w:val="28"/>
          <w:szCs w:val="28"/>
        </w:rPr>
        <w:t>Формы организации  непосредственно-образовательной деятельности:</w:t>
      </w:r>
    </w:p>
    <w:p w:rsidR="008E3EB6" w:rsidRPr="00A97D94" w:rsidRDefault="008E3EB6" w:rsidP="00D53D7D">
      <w:pPr>
        <w:widowControl w:val="0"/>
        <w:autoSpaceDE w:val="0"/>
        <w:autoSpaceDN w:val="0"/>
        <w:adjustRightInd w:val="0"/>
        <w:spacing w:after="0" w:line="240" w:lineRule="auto"/>
        <w:jc w:val="center"/>
        <w:rPr>
          <w:rFonts w:ascii="Times New Roman" w:hAnsi="Times New Roman"/>
          <w:b/>
          <w:sz w:val="28"/>
          <w:szCs w:val="28"/>
          <w:u w:val="single"/>
        </w:rPr>
      </w:pPr>
    </w:p>
    <w:p w:rsidR="008E3EB6" w:rsidRPr="00A97D94" w:rsidRDefault="008E3EB6" w:rsidP="00D53D7D">
      <w:pPr>
        <w:widowControl w:val="0"/>
        <w:autoSpaceDE w:val="0"/>
        <w:autoSpaceDN w:val="0"/>
        <w:adjustRightInd w:val="0"/>
        <w:spacing w:after="0" w:line="240" w:lineRule="auto"/>
        <w:jc w:val="both"/>
        <w:rPr>
          <w:rFonts w:ascii="Times New Roman" w:hAnsi="Times New Roman"/>
          <w:sz w:val="28"/>
          <w:szCs w:val="28"/>
        </w:rPr>
      </w:pPr>
      <w:r w:rsidRPr="00A97D94">
        <w:rPr>
          <w:rFonts w:ascii="Times New Roman" w:hAnsi="Times New Roman"/>
          <w:sz w:val="28"/>
          <w:szCs w:val="28"/>
        </w:rPr>
        <w:t xml:space="preserve">-  для детей с 1 года до 3 лет – </w:t>
      </w:r>
      <w:proofErr w:type="gramStart"/>
      <w:r w:rsidRPr="00A97D94">
        <w:rPr>
          <w:rFonts w:ascii="Times New Roman" w:hAnsi="Times New Roman"/>
          <w:sz w:val="28"/>
          <w:szCs w:val="28"/>
        </w:rPr>
        <w:t>подгрупповая</w:t>
      </w:r>
      <w:proofErr w:type="gramEnd"/>
      <w:r w:rsidRPr="00A97D94">
        <w:rPr>
          <w:rFonts w:ascii="Times New Roman" w:hAnsi="Times New Roman"/>
          <w:sz w:val="28"/>
          <w:szCs w:val="28"/>
        </w:rPr>
        <w:t>;</w:t>
      </w:r>
    </w:p>
    <w:p w:rsidR="008E3EB6" w:rsidRPr="009E0FE5" w:rsidRDefault="008E3EB6" w:rsidP="00D53D7D">
      <w:pPr>
        <w:widowControl w:val="0"/>
        <w:autoSpaceDE w:val="0"/>
        <w:autoSpaceDN w:val="0"/>
        <w:adjustRightInd w:val="0"/>
        <w:spacing w:after="0" w:line="240" w:lineRule="auto"/>
        <w:jc w:val="both"/>
        <w:rPr>
          <w:rFonts w:ascii="Times New Roman" w:hAnsi="Times New Roman"/>
          <w:sz w:val="28"/>
          <w:szCs w:val="28"/>
        </w:rPr>
      </w:pPr>
      <w:r w:rsidRPr="009E0FE5">
        <w:rPr>
          <w:rFonts w:ascii="Times New Roman" w:hAnsi="Times New Roman"/>
          <w:sz w:val="28"/>
          <w:szCs w:val="28"/>
        </w:rPr>
        <w:t xml:space="preserve">- </w:t>
      </w:r>
      <w:r w:rsidR="00BD0BFA">
        <w:rPr>
          <w:rFonts w:ascii="Times New Roman" w:hAnsi="Times New Roman"/>
          <w:sz w:val="28"/>
          <w:szCs w:val="28"/>
        </w:rPr>
        <w:t xml:space="preserve"> </w:t>
      </w:r>
      <w:r w:rsidRPr="009E0FE5">
        <w:rPr>
          <w:rFonts w:ascii="Times New Roman" w:hAnsi="Times New Roman"/>
          <w:sz w:val="28"/>
          <w:szCs w:val="28"/>
        </w:rPr>
        <w:t xml:space="preserve">в дошкольных группах -  </w:t>
      </w:r>
      <w:proofErr w:type="gramStart"/>
      <w:r w:rsidRPr="009E0FE5">
        <w:rPr>
          <w:rFonts w:ascii="Times New Roman" w:hAnsi="Times New Roman"/>
          <w:sz w:val="28"/>
          <w:szCs w:val="28"/>
        </w:rPr>
        <w:t>подгрупповые</w:t>
      </w:r>
      <w:proofErr w:type="gramEnd"/>
      <w:r w:rsidRPr="009E0FE5">
        <w:rPr>
          <w:rFonts w:ascii="Times New Roman" w:hAnsi="Times New Roman"/>
          <w:sz w:val="28"/>
          <w:szCs w:val="28"/>
        </w:rPr>
        <w:t xml:space="preserve">, фронтальные </w:t>
      </w:r>
    </w:p>
    <w:p w:rsidR="008E3EB6" w:rsidRPr="009E0FE5" w:rsidRDefault="008E3EB6" w:rsidP="00D53D7D">
      <w:pPr>
        <w:spacing w:after="0" w:line="240" w:lineRule="auto"/>
        <w:ind w:firstLine="708"/>
        <w:jc w:val="both"/>
        <w:rPr>
          <w:rFonts w:ascii="Times New Roman" w:hAnsi="Times New Roman"/>
          <w:color w:val="A04DA3"/>
          <w:sz w:val="28"/>
          <w:szCs w:val="28"/>
        </w:rPr>
      </w:pPr>
      <w:proofErr w:type="gramStart"/>
      <w:r w:rsidRPr="009E0FE5">
        <w:rPr>
          <w:rFonts w:ascii="Times New Roman" w:hAnsi="Times New Roman"/>
          <w:color w:val="000000"/>
          <w:sz w:val="28"/>
          <w:szCs w:val="28"/>
        </w:rPr>
        <w:t>Максимально допустимый объем образовательной нагрузки соотве</w:t>
      </w:r>
      <w:r w:rsidRPr="009E0FE5">
        <w:rPr>
          <w:rFonts w:ascii="Times New Roman" w:hAnsi="Times New Roman"/>
          <w:color w:val="000000"/>
          <w:sz w:val="28"/>
          <w:szCs w:val="28"/>
        </w:rPr>
        <w:t>т</w:t>
      </w:r>
      <w:r w:rsidRPr="009E0FE5">
        <w:rPr>
          <w:rFonts w:ascii="Times New Roman" w:hAnsi="Times New Roman"/>
          <w:color w:val="000000"/>
          <w:sz w:val="28"/>
          <w:szCs w:val="28"/>
        </w:rPr>
        <w:t xml:space="preserve">ствует санитарно - эпидемиологическим правилам и нормативам </w:t>
      </w:r>
      <w:r w:rsidRPr="009E0FE5">
        <w:rPr>
          <w:rFonts w:ascii="Times New Roman" w:hAnsi="Times New Roman"/>
          <w:bCs/>
          <w:color w:val="000000"/>
          <w:sz w:val="28"/>
          <w:szCs w:val="28"/>
        </w:rPr>
        <w:t>СанПиН  2.4.1.3049-13  "Санитарно-эпидемиологические требования к устройству, с</w:t>
      </w:r>
      <w:r w:rsidRPr="009E0FE5">
        <w:rPr>
          <w:rFonts w:ascii="Times New Roman" w:hAnsi="Times New Roman"/>
          <w:bCs/>
          <w:color w:val="000000"/>
          <w:sz w:val="28"/>
          <w:szCs w:val="28"/>
        </w:rPr>
        <w:t>о</w:t>
      </w:r>
      <w:r w:rsidRPr="009E0FE5">
        <w:rPr>
          <w:rFonts w:ascii="Times New Roman" w:hAnsi="Times New Roman"/>
          <w:bCs/>
          <w:color w:val="000000"/>
          <w:sz w:val="28"/>
          <w:szCs w:val="28"/>
        </w:rPr>
        <w:t>держанию и организации режима работы дошкольных образовательных о</w:t>
      </w:r>
      <w:r w:rsidRPr="009E0FE5">
        <w:rPr>
          <w:rFonts w:ascii="Times New Roman" w:hAnsi="Times New Roman"/>
          <w:bCs/>
          <w:color w:val="000000"/>
          <w:sz w:val="28"/>
          <w:szCs w:val="28"/>
        </w:rPr>
        <w:t>р</w:t>
      </w:r>
      <w:r w:rsidRPr="009E0FE5">
        <w:rPr>
          <w:rFonts w:ascii="Times New Roman" w:hAnsi="Times New Roman"/>
          <w:bCs/>
          <w:color w:val="000000"/>
          <w:sz w:val="28"/>
          <w:szCs w:val="28"/>
        </w:rPr>
        <w:t>ганизаций"</w:t>
      </w:r>
      <w:r w:rsidRPr="009E0FE5">
        <w:rPr>
          <w:rFonts w:ascii="Times New Roman" w:hAnsi="Times New Roman"/>
          <w:color w:val="000000"/>
          <w:sz w:val="28"/>
          <w:szCs w:val="28"/>
        </w:rPr>
        <w:t>,  утвержденным постановлением Главного государственного с</w:t>
      </w:r>
      <w:r w:rsidRPr="009E0FE5">
        <w:rPr>
          <w:rFonts w:ascii="Times New Roman" w:hAnsi="Times New Roman"/>
          <w:color w:val="000000"/>
          <w:sz w:val="28"/>
          <w:szCs w:val="28"/>
        </w:rPr>
        <w:t>а</w:t>
      </w:r>
      <w:r w:rsidRPr="009E0FE5">
        <w:rPr>
          <w:rFonts w:ascii="Times New Roman" w:hAnsi="Times New Roman"/>
          <w:color w:val="000000"/>
          <w:sz w:val="28"/>
          <w:szCs w:val="28"/>
        </w:rPr>
        <w:t xml:space="preserve">нитарного врача Российской Федерации от 15 мая </w:t>
      </w:r>
      <w:smartTag w:uri="urn:schemas-microsoft-com:office:smarttags" w:element="metricconverter">
        <w:smartTagPr>
          <w:attr w:name="ProductID" w:val="2013 г"/>
        </w:smartTagPr>
        <w:r w:rsidRPr="009E0FE5">
          <w:rPr>
            <w:rFonts w:ascii="Times New Roman" w:hAnsi="Times New Roman"/>
            <w:color w:val="000000"/>
            <w:sz w:val="28"/>
            <w:szCs w:val="28"/>
          </w:rPr>
          <w:t>2013 г</w:t>
        </w:r>
      </w:smartTag>
      <w:r w:rsidRPr="009E0FE5">
        <w:rPr>
          <w:rFonts w:ascii="Times New Roman" w:hAnsi="Times New Roman"/>
          <w:color w:val="000000"/>
          <w:sz w:val="28"/>
          <w:szCs w:val="28"/>
        </w:rPr>
        <w:t>. № 26  (зарегистр</w:t>
      </w:r>
      <w:r w:rsidRPr="009E0FE5">
        <w:rPr>
          <w:rFonts w:ascii="Times New Roman" w:hAnsi="Times New Roman"/>
          <w:color w:val="000000"/>
          <w:sz w:val="28"/>
          <w:szCs w:val="28"/>
        </w:rPr>
        <w:t>и</w:t>
      </w:r>
      <w:r w:rsidRPr="009E0FE5">
        <w:rPr>
          <w:rFonts w:ascii="Times New Roman" w:hAnsi="Times New Roman"/>
          <w:color w:val="000000"/>
          <w:sz w:val="28"/>
          <w:szCs w:val="28"/>
        </w:rPr>
        <w:t xml:space="preserve">ровано Министерством юстиции Российской Федерации 29 мая </w:t>
      </w:r>
      <w:smartTag w:uri="urn:schemas-microsoft-com:office:smarttags" w:element="metricconverter">
        <w:smartTagPr>
          <w:attr w:name="ProductID" w:val="2013 г"/>
        </w:smartTagPr>
        <w:r w:rsidRPr="009E0FE5">
          <w:rPr>
            <w:rFonts w:ascii="Times New Roman" w:hAnsi="Times New Roman"/>
            <w:color w:val="000000"/>
            <w:sz w:val="28"/>
            <w:szCs w:val="28"/>
          </w:rPr>
          <w:t>2013 г</w:t>
        </w:r>
      </w:smartTag>
      <w:r w:rsidRPr="009E0FE5">
        <w:rPr>
          <w:rFonts w:ascii="Times New Roman" w:hAnsi="Times New Roman"/>
          <w:color w:val="000000"/>
          <w:sz w:val="28"/>
          <w:szCs w:val="28"/>
        </w:rPr>
        <w:t>., рег</w:t>
      </w:r>
      <w:r w:rsidRPr="009E0FE5">
        <w:rPr>
          <w:rFonts w:ascii="Times New Roman" w:hAnsi="Times New Roman"/>
          <w:color w:val="000000"/>
          <w:sz w:val="28"/>
          <w:szCs w:val="28"/>
        </w:rPr>
        <w:t>и</w:t>
      </w:r>
      <w:r w:rsidRPr="009E0FE5">
        <w:rPr>
          <w:rFonts w:ascii="Times New Roman" w:hAnsi="Times New Roman"/>
          <w:color w:val="000000"/>
          <w:sz w:val="28"/>
          <w:szCs w:val="28"/>
        </w:rPr>
        <w:t xml:space="preserve">страционный  № 28564). </w:t>
      </w:r>
      <w:proofErr w:type="gramEnd"/>
    </w:p>
    <w:p w:rsidR="008E3EB6" w:rsidRPr="009E0FE5" w:rsidRDefault="008E3EB6" w:rsidP="00D53D7D">
      <w:pPr>
        <w:widowControl w:val="0"/>
        <w:autoSpaceDE w:val="0"/>
        <w:autoSpaceDN w:val="0"/>
        <w:adjustRightInd w:val="0"/>
        <w:spacing w:after="0" w:line="240" w:lineRule="auto"/>
        <w:ind w:firstLine="708"/>
        <w:jc w:val="both"/>
        <w:rPr>
          <w:rFonts w:ascii="Times New Roman" w:hAnsi="Times New Roman"/>
          <w:sz w:val="28"/>
          <w:szCs w:val="28"/>
        </w:rPr>
      </w:pPr>
      <w:proofErr w:type="gramStart"/>
      <w:r w:rsidRPr="009E0FE5">
        <w:rPr>
          <w:rFonts w:ascii="Times New Roman" w:hAnsi="Times New Roman"/>
          <w:sz w:val="28"/>
          <w:szCs w:val="28"/>
          <w:u w:val="single"/>
        </w:rPr>
        <w:t>Для детей в возрасте от 1,5 до 3 лет</w:t>
      </w:r>
      <w:r w:rsidRPr="009E0FE5">
        <w:rPr>
          <w:rFonts w:ascii="Times New Roman" w:hAnsi="Times New Roman"/>
          <w:sz w:val="28"/>
          <w:szCs w:val="28"/>
        </w:rPr>
        <w:t xml:space="preserve"> непосредственно образовательная деятельность составляет не более 1,5</w:t>
      </w:r>
      <w:r>
        <w:rPr>
          <w:rFonts w:ascii="Times New Roman" w:hAnsi="Times New Roman"/>
          <w:sz w:val="28"/>
          <w:szCs w:val="28"/>
        </w:rPr>
        <w:t xml:space="preserve"> часа в неделю (игровая, </w:t>
      </w:r>
      <w:r w:rsidRPr="009E0FE5">
        <w:rPr>
          <w:rFonts w:ascii="Times New Roman" w:hAnsi="Times New Roman"/>
          <w:sz w:val="28"/>
          <w:szCs w:val="28"/>
        </w:rPr>
        <w:t>музыкальная деятельность, общение, развитие движений.</w:t>
      </w:r>
      <w:proofErr w:type="gramEnd"/>
      <w:r w:rsidRPr="009E0FE5">
        <w:rPr>
          <w:rFonts w:ascii="Times New Roman" w:hAnsi="Times New Roman"/>
          <w:sz w:val="28"/>
          <w:szCs w:val="28"/>
        </w:rPr>
        <w:t xml:space="preserve"> Продолжительность непреры</w:t>
      </w:r>
      <w:r w:rsidRPr="009E0FE5">
        <w:rPr>
          <w:rFonts w:ascii="Times New Roman" w:hAnsi="Times New Roman"/>
          <w:sz w:val="28"/>
          <w:szCs w:val="28"/>
        </w:rPr>
        <w:t>в</w:t>
      </w:r>
      <w:r w:rsidRPr="009E0FE5">
        <w:rPr>
          <w:rFonts w:ascii="Times New Roman" w:hAnsi="Times New Roman"/>
          <w:sz w:val="28"/>
          <w:szCs w:val="28"/>
        </w:rPr>
        <w:lastRenderedPageBreak/>
        <w:t>ной образовательной деятельности не более 10 минут в первую и вторую п</w:t>
      </w:r>
      <w:r w:rsidRPr="009E0FE5">
        <w:rPr>
          <w:rFonts w:ascii="Times New Roman" w:hAnsi="Times New Roman"/>
          <w:sz w:val="28"/>
          <w:szCs w:val="28"/>
        </w:rPr>
        <w:t>о</w:t>
      </w:r>
      <w:r w:rsidRPr="009E0FE5">
        <w:rPr>
          <w:rFonts w:ascii="Times New Roman" w:hAnsi="Times New Roman"/>
          <w:sz w:val="28"/>
          <w:szCs w:val="28"/>
        </w:rPr>
        <w:t>ловину дня.</w:t>
      </w:r>
    </w:p>
    <w:p w:rsidR="008E3EB6" w:rsidRPr="009E0FE5" w:rsidRDefault="008E3EB6" w:rsidP="00D53D7D">
      <w:pPr>
        <w:widowControl w:val="0"/>
        <w:autoSpaceDE w:val="0"/>
        <w:autoSpaceDN w:val="0"/>
        <w:adjustRightInd w:val="0"/>
        <w:spacing w:after="0" w:line="240" w:lineRule="auto"/>
        <w:ind w:firstLine="708"/>
        <w:jc w:val="both"/>
        <w:rPr>
          <w:rFonts w:ascii="Times New Roman" w:hAnsi="Times New Roman"/>
          <w:sz w:val="28"/>
          <w:szCs w:val="28"/>
          <w:u w:val="single"/>
        </w:rPr>
      </w:pPr>
      <w:r w:rsidRPr="009E0FE5">
        <w:rPr>
          <w:rFonts w:ascii="Times New Roman" w:hAnsi="Times New Roman"/>
          <w:sz w:val="28"/>
          <w:szCs w:val="28"/>
          <w:u w:val="single"/>
        </w:rPr>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w:t>
      </w:r>
    </w:p>
    <w:p w:rsidR="008E3EB6" w:rsidRPr="009E0FE5" w:rsidRDefault="008E3EB6" w:rsidP="00D53D7D">
      <w:pPr>
        <w:widowControl w:val="0"/>
        <w:autoSpaceDE w:val="0"/>
        <w:autoSpaceDN w:val="0"/>
        <w:adjustRightInd w:val="0"/>
        <w:spacing w:after="0" w:line="240" w:lineRule="auto"/>
        <w:jc w:val="both"/>
        <w:rPr>
          <w:rFonts w:ascii="Times New Roman" w:hAnsi="Times New Roman"/>
          <w:sz w:val="28"/>
          <w:szCs w:val="28"/>
        </w:rPr>
      </w:pPr>
      <w:r w:rsidRPr="009E0FE5">
        <w:rPr>
          <w:rFonts w:ascii="Times New Roman" w:hAnsi="Times New Roman"/>
          <w:sz w:val="28"/>
          <w:szCs w:val="28"/>
        </w:rPr>
        <w:t>в младшей группе (дети четвертого года жизни) -2 часа 45 мин.,</w:t>
      </w:r>
    </w:p>
    <w:p w:rsidR="008E3EB6" w:rsidRPr="009E0FE5" w:rsidRDefault="008E3EB6" w:rsidP="00D53D7D">
      <w:pPr>
        <w:widowControl w:val="0"/>
        <w:autoSpaceDE w:val="0"/>
        <w:autoSpaceDN w:val="0"/>
        <w:adjustRightInd w:val="0"/>
        <w:spacing w:after="0" w:line="240" w:lineRule="auto"/>
        <w:jc w:val="both"/>
        <w:rPr>
          <w:rFonts w:ascii="Times New Roman" w:hAnsi="Times New Roman"/>
          <w:sz w:val="28"/>
          <w:szCs w:val="28"/>
        </w:rPr>
      </w:pPr>
      <w:r w:rsidRPr="009E0FE5">
        <w:rPr>
          <w:rFonts w:ascii="Times New Roman" w:hAnsi="Times New Roman"/>
          <w:sz w:val="28"/>
          <w:szCs w:val="28"/>
        </w:rPr>
        <w:t xml:space="preserve"> в средней группе (дети пятого года жизни) - 4 часа,</w:t>
      </w:r>
    </w:p>
    <w:p w:rsidR="008E3EB6" w:rsidRPr="009E0FE5" w:rsidRDefault="008E3EB6" w:rsidP="00D53D7D">
      <w:pPr>
        <w:widowControl w:val="0"/>
        <w:autoSpaceDE w:val="0"/>
        <w:autoSpaceDN w:val="0"/>
        <w:adjustRightInd w:val="0"/>
        <w:spacing w:after="0" w:line="240" w:lineRule="auto"/>
        <w:jc w:val="both"/>
        <w:rPr>
          <w:rFonts w:ascii="Times New Roman" w:hAnsi="Times New Roman"/>
          <w:sz w:val="28"/>
          <w:szCs w:val="28"/>
        </w:rPr>
      </w:pPr>
      <w:r w:rsidRPr="009E0FE5">
        <w:rPr>
          <w:rFonts w:ascii="Times New Roman" w:hAnsi="Times New Roman"/>
          <w:sz w:val="28"/>
          <w:szCs w:val="28"/>
        </w:rPr>
        <w:t xml:space="preserve"> в старшей группе (дети шестого года жизни) - 6 часов 15 минут, </w:t>
      </w:r>
    </w:p>
    <w:p w:rsidR="008E3EB6" w:rsidRPr="009E0FE5" w:rsidRDefault="008E3EB6" w:rsidP="00D53D7D">
      <w:pPr>
        <w:widowControl w:val="0"/>
        <w:autoSpaceDE w:val="0"/>
        <w:autoSpaceDN w:val="0"/>
        <w:adjustRightInd w:val="0"/>
        <w:spacing w:after="0" w:line="240" w:lineRule="auto"/>
        <w:jc w:val="both"/>
        <w:rPr>
          <w:rFonts w:ascii="Times New Roman" w:hAnsi="Times New Roman"/>
          <w:sz w:val="28"/>
          <w:szCs w:val="28"/>
        </w:rPr>
      </w:pPr>
      <w:r w:rsidRPr="009E0FE5">
        <w:rPr>
          <w:rFonts w:ascii="Times New Roman" w:hAnsi="Times New Roman"/>
          <w:sz w:val="28"/>
          <w:szCs w:val="28"/>
        </w:rPr>
        <w:t>в подготовительной (дети седьмого года жизни) - 8 часов 30 минут</w:t>
      </w:r>
    </w:p>
    <w:p w:rsidR="008E3EB6" w:rsidRPr="009E0FE5" w:rsidRDefault="008E3EB6" w:rsidP="00D53D7D">
      <w:pPr>
        <w:widowControl w:val="0"/>
        <w:autoSpaceDE w:val="0"/>
        <w:autoSpaceDN w:val="0"/>
        <w:adjustRightInd w:val="0"/>
        <w:spacing w:after="0" w:line="240" w:lineRule="auto"/>
        <w:ind w:firstLine="708"/>
        <w:jc w:val="both"/>
        <w:rPr>
          <w:rFonts w:ascii="Times New Roman" w:hAnsi="Times New Roman"/>
          <w:sz w:val="28"/>
          <w:szCs w:val="28"/>
          <w:u w:val="single"/>
        </w:rPr>
      </w:pPr>
      <w:r w:rsidRPr="009E0FE5">
        <w:rPr>
          <w:rFonts w:ascii="Times New Roman" w:hAnsi="Times New Roman"/>
          <w:sz w:val="28"/>
          <w:szCs w:val="28"/>
          <w:u w:val="single"/>
        </w:rPr>
        <w:t xml:space="preserve">Продолжительность непрерывной непосредственно образовательной деятельности </w:t>
      </w:r>
    </w:p>
    <w:p w:rsidR="008E3EB6" w:rsidRPr="009E0FE5" w:rsidRDefault="008E3EB6" w:rsidP="00D53D7D">
      <w:pPr>
        <w:widowControl w:val="0"/>
        <w:autoSpaceDE w:val="0"/>
        <w:autoSpaceDN w:val="0"/>
        <w:adjustRightInd w:val="0"/>
        <w:spacing w:after="0" w:line="240" w:lineRule="auto"/>
        <w:jc w:val="both"/>
        <w:rPr>
          <w:rFonts w:ascii="Times New Roman" w:hAnsi="Times New Roman"/>
          <w:sz w:val="28"/>
          <w:szCs w:val="28"/>
        </w:rPr>
      </w:pPr>
      <w:r w:rsidRPr="009E0FE5">
        <w:rPr>
          <w:rFonts w:ascii="Times New Roman" w:hAnsi="Times New Roman"/>
          <w:sz w:val="28"/>
          <w:szCs w:val="28"/>
        </w:rPr>
        <w:t xml:space="preserve">для детей 4-го года жизни - не более 15 минут, </w:t>
      </w:r>
    </w:p>
    <w:p w:rsidR="008E3EB6" w:rsidRPr="009E0FE5" w:rsidRDefault="008E3EB6" w:rsidP="00D53D7D">
      <w:pPr>
        <w:widowControl w:val="0"/>
        <w:autoSpaceDE w:val="0"/>
        <w:autoSpaceDN w:val="0"/>
        <w:adjustRightInd w:val="0"/>
        <w:spacing w:after="0" w:line="240" w:lineRule="auto"/>
        <w:jc w:val="both"/>
        <w:rPr>
          <w:rFonts w:ascii="Times New Roman" w:hAnsi="Times New Roman"/>
          <w:sz w:val="28"/>
          <w:szCs w:val="28"/>
        </w:rPr>
      </w:pPr>
      <w:r w:rsidRPr="009E0FE5">
        <w:rPr>
          <w:rFonts w:ascii="Times New Roman" w:hAnsi="Times New Roman"/>
          <w:sz w:val="28"/>
          <w:szCs w:val="28"/>
        </w:rPr>
        <w:t xml:space="preserve">для детей 5-го года жизни - не более 20 минут, </w:t>
      </w:r>
    </w:p>
    <w:p w:rsidR="008E3EB6" w:rsidRPr="009E0FE5" w:rsidRDefault="008E3EB6" w:rsidP="00D53D7D">
      <w:pPr>
        <w:widowControl w:val="0"/>
        <w:autoSpaceDE w:val="0"/>
        <w:autoSpaceDN w:val="0"/>
        <w:adjustRightInd w:val="0"/>
        <w:spacing w:after="0" w:line="240" w:lineRule="auto"/>
        <w:jc w:val="both"/>
        <w:rPr>
          <w:rFonts w:ascii="Times New Roman" w:hAnsi="Times New Roman"/>
          <w:sz w:val="28"/>
          <w:szCs w:val="28"/>
        </w:rPr>
      </w:pPr>
      <w:r w:rsidRPr="009E0FE5">
        <w:rPr>
          <w:rFonts w:ascii="Times New Roman" w:hAnsi="Times New Roman"/>
          <w:sz w:val="28"/>
          <w:szCs w:val="28"/>
        </w:rPr>
        <w:t>для детей 6-го года жизни - не более 25 минут</w:t>
      </w:r>
    </w:p>
    <w:p w:rsidR="008E3EB6" w:rsidRPr="009E0FE5" w:rsidRDefault="008E3EB6" w:rsidP="00D53D7D">
      <w:pPr>
        <w:widowControl w:val="0"/>
        <w:autoSpaceDE w:val="0"/>
        <w:autoSpaceDN w:val="0"/>
        <w:adjustRightInd w:val="0"/>
        <w:spacing w:after="0" w:line="240" w:lineRule="auto"/>
        <w:jc w:val="both"/>
        <w:rPr>
          <w:rFonts w:ascii="Times New Roman" w:hAnsi="Times New Roman"/>
          <w:sz w:val="28"/>
          <w:szCs w:val="28"/>
        </w:rPr>
      </w:pPr>
      <w:r w:rsidRPr="009E0FE5">
        <w:rPr>
          <w:rFonts w:ascii="Times New Roman" w:hAnsi="Times New Roman"/>
          <w:sz w:val="28"/>
          <w:szCs w:val="28"/>
        </w:rPr>
        <w:t xml:space="preserve">для детей 7-го года жизни - не более 30 минут. </w:t>
      </w:r>
    </w:p>
    <w:p w:rsidR="008E3EB6" w:rsidRPr="009E0FE5" w:rsidRDefault="008E3EB6" w:rsidP="00D53D7D">
      <w:pPr>
        <w:widowControl w:val="0"/>
        <w:autoSpaceDE w:val="0"/>
        <w:autoSpaceDN w:val="0"/>
        <w:adjustRightInd w:val="0"/>
        <w:spacing w:after="0" w:line="240" w:lineRule="auto"/>
        <w:ind w:firstLine="708"/>
        <w:jc w:val="both"/>
        <w:rPr>
          <w:rFonts w:ascii="Times New Roman" w:hAnsi="Times New Roman"/>
          <w:sz w:val="28"/>
          <w:szCs w:val="28"/>
        </w:rPr>
      </w:pPr>
      <w:r w:rsidRPr="009E0FE5">
        <w:rPr>
          <w:rFonts w:ascii="Times New Roman" w:hAnsi="Times New Roman"/>
          <w:sz w:val="28"/>
          <w:szCs w:val="28"/>
          <w:u w:val="single"/>
        </w:rPr>
        <w:t>Максимально допустимый объем образовательной нагрузки в первой половине дня</w:t>
      </w:r>
      <w:r w:rsidRPr="009E0FE5">
        <w:rPr>
          <w:rFonts w:ascii="Times New Roman" w:hAnsi="Times New Roman"/>
          <w:sz w:val="28"/>
          <w:szCs w:val="28"/>
        </w:rPr>
        <w:t xml:space="preserve"> </w:t>
      </w:r>
    </w:p>
    <w:p w:rsidR="008E3EB6" w:rsidRPr="009E0FE5" w:rsidRDefault="008E3EB6" w:rsidP="00D53D7D">
      <w:pPr>
        <w:widowControl w:val="0"/>
        <w:autoSpaceDE w:val="0"/>
        <w:autoSpaceDN w:val="0"/>
        <w:adjustRightInd w:val="0"/>
        <w:spacing w:after="0" w:line="240" w:lineRule="auto"/>
        <w:jc w:val="both"/>
        <w:rPr>
          <w:rFonts w:ascii="Times New Roman" w:hAnsi="Times New Roman"/>
          <w:sz w:val="28"/>
          <w:szCs w:val="28"/>
        </w:rPr>
      </w:pPr>
      <w:r w:rsidRPr="009E0FE5">
        <w:rPr>
          <w:rFonts w:ascii="Times New Roman" w:hAnsi="Times New Roman"/>
          <w:sz w:val="28"/>
          <w:szCs w:val="28"/>
        </w:rPr>
        <w:t xml:space="preserve">в младшей и средней группах не превышает 30 и 40 минут соответственно, </w:t>
      </w:r>
    </w:p>
    <w:p w:rsidR="008E3EB6" w:rsidRPr="009E0FE5" w:rsidRDefault="008E3EB6" w:rsidP="00D53D7D">
      <w:pPr>
        <w:widowControl w:val="0"/>
        <w:autoSpaceDE w:val="0"/>
        <w:autoSpaceDN w:val="0"/>
        <w:adjustRightInd w:val="0"/>
        <w:spacing w:after="0" w:line="240" w:lineRule="auto"/>
        <w:jc w:val="both"/>
        <w:rPr>
          <w:rFonts w:ascii="Times New Roman" w:hAnsi="Times New Roman"/>
          <w:sz w:val="28"/>
          <w:szCs w:val="28"/>
        </w:rPr>
      </w:pPr>
      <w:r w:rsidRPr="009E0FE5">
        <w:rPr>
          <w:rFonts w:ascii="Times New Roman" w:hAnsi="Times New Roman"/>
          <w:sz w:val="28"/>
          <w:szCs w:val="28"/>
        </w:rPr>
        <w:t xml:space="preserve">в </w:t>
      </w:r>
      <w:proofErr w:type="gramStart"/>
      <w:r w:rsidRPr="009E0FE5">
        <w:rPr>
          <w:rFonts w:ascii="Times New Roman" w:hAnsi="Times New Roman"/>
          <w:sz w:val="28"/>
          <w:szCs w:val="28"/>
        </w:rPr>
        <w:t>старшей</w:t>
      </w:r>
      <w:proofErr w:type="gramEnd"/>
      <w:r w:rsidRPr="009E0FE5">
        <w:rPr>
          <w:rFonts w:ascii="Times New Roman" w:hAnsi="Times New Roman"/>
          <w:sz w:val="28"/>
          <w:szCs w:val="28"/>
        </w:rPr>
        <w:t xml:space="preserve"> и подготовительной 45 минут и 1, 5 часа соответственно. </w:t>
      </w:r>
    </w:p>
    <w:p w:rsidR="008E3EB6" w:rsidRPr="009E0FE5" w:rsidRDefault="008E3EB6" w:rsidP="00D53D7D">
      <w:pPr>
        <w:widowControl w:val="0"/>
        <w:autoSpaceDE w:val="0"/>
        <w:autoSpaceDN w:val="0"/>
        <w:adjustRightInd w:val="0"/>
        <w:spacing w:after="0" w:line="240" w:lineRule="auto"/>
        <w:jc w:val="both"/>
        <w:rPr>
          <w:rFonts w:ascii="Times New Roman" w:hAnsi="Times New Roman"/>
          <w:sz w:val="28"/>
          <w:szCs w:val="28"/>
        </w:rPr>
      </w:pPr>
      <w:r w:rsidRPr="009E0FE5">
        <w:rPr>
          <w:rFonts w:ascii="Times New Roman" w:hAnsi="Times New Roman"/>
          <w:sz w:val="28"/>
          <w:szCs w:val="28"/>
        </w:rPr>
        <w:t>В середине времени, отведенного на непрерывную образовательную деятел</w:t>
      </w:r>
      <w:r w:rsidRPr="009E0FE5">
        <w:rPr>
          <w:rFonts w:ascii="Times New Roman" w:hAnsi="Times New Roman"/>
          <w:sz w:val="28"/>
          <w:szCs w:val="28"/>
        </w:rPr>
        <w:t>ь</w:t>
      </w:r>
      <w:r w:rsidRPr="009E0FE5">
        <w:rPr>
          <w:rFonts w:ascii="Times New Roman" w:hAnsi="Times New Roman"/>
          <w:sz w:val="28"/>
          <w:szCs w:val="28"/>
        </w:rPr>
        <w:t>ность, проводят физкультминутку. Перерывы между периодами непосре</w:t>
      </w:r>
      <w:r w:rsidRPr="009E0FE5">
        <w:rPr>
          <w:rFonts w:ascii="Times New Roman" w:hAnsi="Times New Roman"/>
          <w:sz w:val="28"/>
          <w:szCs w:val="28"/>
        </w:rPr>
        <w:t>д</w:t>
      </w:r>
      <w:r w:rsidRPr="009E0FE5">
        <w:rPr>
          <w:rFonts w:ascii="Times New Roman" w:hAnsi="Times New Roman"/>
          <w:sz w:val="28"/>
          <w:szCs w:val="28"/>
        </w:rPr>
        <w:t>ственно образовательной деятельности - не менее 10 минут</w:t>
      </w:r>
    </w:p>
    <w:p w:rsidR="008E3EB6" w:rsidRPr="009E0FE5" w:rsidRDefault="008E3EB6" w:rsidP="00D53D7D">
      <w:pPr>
        <w:widowControl w:val="0"/>
        <w:autoSpaceDE w:val="0"/>
        <w:autoSpaceDN w:val="0"/>
        <w:adjustRightInd w:val="0"/>
        <w:spacing w:after="0" w:line="240" w:lineRule="auto"/>
        <w:ind w:firstLine="708"/>
        <w:jc w:val="both"/>
        <w:rPr>
          <w:rFonts w:ascii="Times New Roman" w:hAnsi="Times New Roman"/>
          <w:sz w:val="28"/>
          <w:szCs w:val="28"/>
        </w:rPr>
      </w:pPr>
      <w:r w:rsidRPr="009E0FE5">
        <w:rPr>
          <w:rFonts w:ascii="Times New Roman" w:hAnsi="Times New Roman"/>
          <w:sz w:val="28"/>
          <w:szCs w:val="28"/>
        </w:rPr>
        <w:t>Непосредственно образовательная деятельность с детьми   старшего дошкольного возраста осуществляется во второй половине дня после дневн</w:t>
      </w:r>
      <w:r w:rsidRPr="009E0FE5">
        <w:rPr>
          <w:rFonts w:ascii="Times New Roman" w:hAnsi="Times New Roman"/>
          <w:sz w:val="28"/>
          <w:szCs w:val="28"/>
        </w:rPr>
        <w:t>о</w:t>
      </w:r>
      <w:r w:rsidRPr="009E0FE5">
        <w:rPr>
          <w:rFonts w:ascii="Times New Roman" w:hAnsi="Times New Roman"/>
          <w:sz w:val="28"/>
          <w:szCs w:val="28"/>
        </w:rPr>
        <w:t>го сна, но не чаще 2-3 раз в неделю. Ее продолжительность составляет не б</w:t>
      </w:r>
      <w:r w:rsidRPr="009E0FE5">
        <w:rPr>
          <w:rFonts w:ascii="Times New Roman" w:hAnsi="Times New Roman"/>
          <w:sz w:val="28"/>
          <w:szCs w:val="28"/>
        </w:rPr>
        <w:t>о</w:t>
      </w:r>
      <w:r w:rsidRPr="009E0FE5">
        <w:rPr>
          <w:rFonts w:ascii="Times New Roman" w:hAnsi="Times New Roman"/>
          <w:sz w:val="28"/>
          <w:szCs w:val="28"/>
        </w:rPr>
        <w:t>лее 25-30 минут в день. В середине непосредственно образовательной де</w:t>
      </w:r>
      <w:r w:rsidRPr="009E0FE5">
        <w:rPr>
          <w:rFonts w:ascii="Times New Roman" w:hAnsi="Times New Roman"/>
          <w:sz w:val="28"/>
          <w:szCs w:val="28"/>
        </w:rPr>
        <w:t>я</w:t>
      </w:r>
      <w:r w:rsidRPr="009E0FE5">
        <w:rPr>
          <w:rFonts w:ascii="Times New Roman" w:hAnsi="Times New Roman"/>
          <w:sz w:val="28"/>
          <w:szCs w:val="28"/>
        </w:rPr>
        <w:t>тельности статического характера проводят физкультминутку.</w:t>
      </w:r>
    </w:p>
    <w:p w:rsidR="008E3EB6" w:rsidRPr="009E0FE5" w:rsidRDefault="008E3EB6" w:rsidP="00D53D7D">
      <w:pPr>
        <w:widowControl w:val="0"/>
        <w:autoSpaceDE w:val="0"/>
        <w:autoSpaceDN w:val="0"/>
        <w:adjustRightInd w:val="0"/>
        <w:spacing w:after="0" w:line="240" w:lineRule="auto"/>
        <w:ind w:firstLine="708"/>
        <w:jc w:val="both"/>
        <w:rPr>
          <w:rFonts w:ascii="Times New Roman" w:hAnsi="Times New Roman"/>
          <w:sz w:val="28"/>
          <w:szCs w:val="28"/>
        </w:rPr>
      </w:pPr>
      <w:r w:rsidRPr="009E0FE5">
        <w:rPr>
          <w:rFonts w:ascii="Times New Roman" w:hAnsi="Times New Roman"/>
          <w:sz w:val="28"/>
          <w:szCs w:val="28"/>
        </w:rPr>
        <w:t xml:space="preserve">Непосредственно образовательная деятельность физкультурно-оздоровительного </w:t>
      </w:r>
      <w:r>
        <w:rPr>
          <w:rFonts w:ascii="Times New Roman" w:hAnsi="Times New Roman"/>
          <w:sz w:val="28"/>
          <w:szCs w:val="28"/>
        </w:rPr>
        <w:t xml:space="preserve">и эстетического цикла занимает </w:t>
      </w:r>
      <w:r w:rsidRPr="009E0FE5">
        <w:rPr>
          <w:rFonts w:ascii="Times New Roman" w:hAnsi="Times New Roman"/>
          <w:sz w:val="28"/>
          <w:szCs w:val="28"/>
        </w:rPr>
        <w:t>не менее 50% общего вр</w:t>
      </w:r>
      <w:r w:rsidRPr="009E0FE5">
        <w:rPr>
          <w:rFonts w:ascii="Times New Roman" w:hAnsi="Times New Roman"/>
          <w:sz w:val="28"/>
          <w:szCs w:val="28"/>
        </w:rPr>
        <w:t>е</w:t>
      </w:r>
      <w:r w:rsidRPr="009E0FE5">
        <w:rPr>
          <w:rFonts w:ascii="Times New Roman" w:hAnsi="Times New Roman"/>
          <w:sz w:val="28"/>
          <w:szCs w:val="28"/>
        </w:rPr>
        <w:t>мени, отведенного на непосредственно образовательную деятельность.</w:t>
      </w:r>
    </w:p>
    <w:p w:rsidR="008E3EB6" w:rsidRPr="009E0FE5" w:rsidRDefault="008E3EB6" w:rsidP="00D53D7D">
      <w:pPr>
        <w:widowControl w:val="0"/>
        <w:autoSpaceDE w:val="0"/>
        <w:autoSpaceDN w:val="0"/>
        <w:adjustRightInd w:val="0"/>
        <w:spacing w:after="0" w:line="240" w:lineRule="auto"/>
        <w:ind w:firstLine="708"/>
        <w:jc w:val="both"/>
        <w:rPr>
          <w:rFonts w:ascii="Times New Roman" w:hAnsi="Times New Roman"/>
          <w:sz w:val="28"/>
          <w:szCs w:val="28"/>
        </w:rPr>
      </w:pPr>
      <w:r w:rsidRPr="009E0FE5">
        <w:rPr>
          <w:rFonts w:ascii="Times New Roman" w:hAnsi="Times New Roman"/>
          <w:sz w:val="28"/>
          <w:szCs w:val="28"/>
        </w:rPr>
        <w:t>Непосредственно-образовательная деятельность, требующая повыше</w:t>
      </w:r>
      <w:r w:rsidRPr="009E0FE5">
        <w:rPr>
          <w:rFonts w:ascii="Times New Roman" w:hAnsi="Times New Roman"/>
          <w:sz w:val="28"/>
          <w:szCs w:val="28"/>
        </w:rPr>
        <w:t>н</w:t>
      </w:r>
      <w:r w:rsidRPr="009E0FE5">
        <w:rPr>
          <w:rFonts w:ascii="Times New Roman" w:hAnsi="Times New Roman"/>
          <w:sz w:val="28"/>
          <w:szCs w:val="28"/>
        </w:rPr>
        <w:t>ной познавательной активности и умственного напряжения детей, проводи</w:t>
      </w:r>
      <w:r w:rsidRPr="009E0FE5">
        <w:rPr>
          <w:rFonts w:ascii="Times New Roman" w:hAnsi="Times New Roman"/>
          <w:sz w:val="28"/>
          <w:szCs w:val="28"/>
        </w:rPr>
        <w:t>т</w:t>
      </w:r>
      <w:r w:rsidRPr="009E0FE5">
        <w:rPr>
          <w:rFonts w:ascii="Times New Roman" w:hAnsi="Times New Roman"/>
          <w:sz w:val="28"/>
          <w:szCs w:val="28"/>
        </w:rPr>
        <w:t>ся в первую половину дня и в дни наиболее высокой работоспособности (вторник, среда), сочетается с физкультурными и музыкальными занятиями.</w:t>
      </w:r>
    </w:p>
    <w:p w:rsidR="008E3EB6" w:rsidRPr="009E0FE5" w:rsidRDefault="008E3EB6" w:rsidP="00D53D7D">
      <w:pPr>
        <w:widowControl w:val="0"/>
        <w:autoSpaceDE w:val="0"/>
        <w:autoSpaceDN w:val="0"/>
        <w:adjustRightInd w:val="0"/>
        <w:spacing w:after="0" w:line="240" w:lineRule="auto"/>
        <w:ind w:firstLine="540"/>
        <w:jc w:val="both"/>
        <w:rPr>
          <w:rFonts w:ascii="Times New Roman" w:hAnsi="Times New Roman"/>
          <w:sz w:val="28"/>
          <w:szCs w:val="28"/>
        </w:rPr>
      </w:pPr>
      <w:r w:rsidRPr="009E0FE5">
        <w:rPr>
          <w:rFonts w:ascii="Times New Roman" w:hAnsi="Times New Roman"/>
          <w:sz w:val="28"/>
          <w:szCs w:val="28"/>
        </w:rPr>
        <w:t>В соответствии с Законом «Об образовании» для воспитанников ДОУ предлагаются дополнительные образовательные услуги, которые ор</w:t>
      </w:r>
      <w:r>
        <w:rPr>
          <w:rFonts w:ascii="Times New Roman" w:hAnsi="Times New Roman"/>
          <w:sz w:val="28"/>
          <w:szCs w:val="28"/>
        </w:rPr>
        <w:t>ганиз</w:t>
      </w:r>
      <w:r>
        <w:rPr>
          <w:rFonts w:ascii="Times New Roman" w:hAnsi="Times New Roman"/>
          <w:sz w:val="28"/>
          <w:szCs w:val="28"/>
        </w:rPr>
        <w:t>у</w:t>
      </w:r>
      <w:r>
        <w:rPr>
          <w:rFonts w:ascii="Times New Roman" w:hAnsi="Times New Roman"/>
          <w:sz w:val="28"/>
          <w:szCs w:val="28"/>
        </w:rPr>
        <w:t>ются в вечернее время 2-3</w:t>
      </w:r>
      <w:r w:rsidRPr="009E0FE5">
        <w:rPr>
          <w:rFonts w:ascii="Times New Roman" w:hAnsi="Times New Roman"/>
          <w:sz w:val="28"/>
          <w:szCs w:val="28"/>
        </w:rPr>
        <w:t xml:space="preserve"> раза в неделю продолжительностью 25-30 минут (старший возраст)</w:t>
      </w:r>
    </w:p>
    <w:p w:rsidR="008E3EB6" w:rsidRPr="00E7504E" w:rsidRDefault="008E3EB6" w:rsidP="00D53D7D">
      <w:pPr>
        <w:autoSpaceDE w:val="0"/>
        <w:autoSpaceDN w:val="0"/>
        <w:adjustRightInd w:val="0"/>
        <w:spacing w:after="0" w:line="240" w:lineRule="auto"/>
        <w:ind w:firstLine="567"/>
        <w:contextualSpacing/>
        <w:jc w:val="both"/>
        <w:rPr>
          <w:rFonts w:ascii="Times New Roman" w:eastAsia="TimesNewRomanPSMT" w:hAnsi="Times New Roman"/>
          <w:b/>
          <w:i/>
          <w:sz w:val="28"/>
          <w:szCs w:val="28"/>
        </w:rPr>
      </w:pPr>
      <w:r>
        <w:rPr>
          <w:rFonts w:ascii="Times New Roman" w:eastAsia="Times New Roman" w:hAnsi="Times New Roman"/>
          <w:color w:val="0D0D0D" w:themeColor="text1" w:themeTint="F2"/>
          <w:sz w:val="28"/>
          <w:szCs w:val="28"/>
          <w:lang w:eastAsia="ru-RU"/>
        </w:rPr>
        <w:tab/>
      </w:r>
      <w:r w:rsidRPr="00E7504E">
        <w:rPr>
          <w:rFonts w:ascii="Times New Roman" w:eastAsia="TimesNewRomanPSMT" w:hAnsi="Times New Roman"/>
          <w:sz w:val="28"/>
          <w:szCs w:val="28"/>
        </w:rPr>
        <w:t xml:space="preserve">Организация деятельности взрослых и детей по реализации и освоению </w:t>
      </w:r>
      <w:r>
        <w:rPr>
          <w:rFonts w:ascii="Times New Roman" w:eastAsia="TimesNewRomanPSMT" w:hAnsi="Times New Roman"/>
          <w:sz w:val="28"/>
          <w:szCs w:val="28"/>
        </w:rPr>
        <w:t xml:space="preserve">образовательной </w:t>
      </w:r>
      <w:r w:rsidRPr="00E7504E">
        <w:rPr>
          <w:rFonts w:ascii="Times New Roman" w:eastAsia="TimesNewRomanPSMT" w:hAnsi="Times New Roman"/>
          <w:sz w:val="28"/>
          <w:szCs w:val="28"/>
        </w:rPr>
        <w:t xml:space="preserve">программы осуществляется в двух основных </w:t>
      </w:r>
      <w:r>
        <w:rPr>
          <w:rFonts w:ascii="Times New Roman" w:eastAsia="TimesNewRomanPSMT" w:hAnsi="Times New Roman"/>
          <w:sz w:val="28"/>
          <w:szCs w:val="28"/>
        </w:rPr>
        <w:t xml:space="preserve">направлениях </w:t>
      </w:r>
      <w:r w:rsidRPr="00E7504E">
        <w:rPr>
          <w:rFonts w:ascii="Times New Roman" w:eastAsia="TimesNewRomanPSMT" w:hAnsi="Times New Roman"/>
          <w:sz w:val="28"/>
          <w:szCs w:val="28"/>
        </w:rPr>
        <w:t xml:space="preserve">организации образовательного процесса – </w:t>
      </w:r>
      <w:r w:rsidRPr="00E7504E">
        <w:rPr>
          <w:rFonts w:ascii="Times New Roman" w:eastAsia="TimesNewRomanPSMT" w:hAnsi="Times New Roman"/>
          <w:b/>
          <w:i/>
          <w:sz w:val="28"/>
          <w:szCs w:val="28"/>
        </w:rPr>
        <w:t>совместной деятельности взро</w:t>
      </w:r>
      <w:r w:rsidRPr="00E7504E">
        <w:rPr>
          <w:rFonts w:ascii="Times New Roman" w:eastAsia="TimesNewRomanPSMT" w:hAnsi="Times New Roman"/>
          <w:b/>
          <w:i/>
          <w:sz w:val="28"/>
          <w:szCs w:val="28"/>
        </w:rPr>
        <w:t>с</w:t>
      </w:r>
      <w:r w:rsidRPr="00E7504E">
        <w:rPr>
          <w:rFonts w:ascii="Times New Roman" w:eastAsia="TimesNewRomanPSMT" w:hAnsi="Times New Roman"/>
          <w:b/>
          <w:i/>
          <w:sz w:val="28"/>
          <w:szCs w:val="28"/>
        </w:rPr>
        <w:t>лого и детей и самостоятельной деятельности детей.</w:t>
      </w:r>
    </w:p>
    <w:p w:rsidR="008E3EB6" w:rsidRPr="00E7504E" w:rsidRDefault="008E3EB6" w:rsidP="00D53D7D">
      <w:pPr>
        <w:autoSpaceDE w:val="0"/>
        <w:autoSpaceDN w:val="0"/>
        <w:adjustRightInd w:val="0"/>
        <w:spacing w:after="0" w:line="240" w:lineRule="auto"/>
        <w:ind w:firstLine="567"/>
        <w:contextualSpacing/>
        <w:jc w:val="both"/>
        <w:rPr>
          <w:rFonts w:ascii="Times New Roman" w:eastAsia="TimesNewRomanPSMT" w:hAnsi="Times New Roman"/>
          <w:sz w:val="28"/>
          <w:szCs w:val="28"/>
        </w:rPr>
      </w:pPr>
      <w:proofErr w:type="gramStart"/>
      <w:r w:rsidRPr="00E7504E">
        <w:rPr>
          <w:rFonts w:ascii="Times New Roman" w:eastAsia="TimesNewRomanPSMT" w:hAnsi="Times New Roman"/>
          <w:sz w:val="28"/>
          <w:szCs w:val="28"/>
        </w:rPr>
        <w:t>Решение образовательных задач в рамках перво</w:t>
      </w:r>
      <w:r>
        <w:rPr>
          <w:rFonts w:ascii="Times New Roman" w:eastAsia="TimesNewRomanPSMT" w:hAnsi="Times New Roman"/>
          <w:sz w:val="28"/>
          <w:szCs w:val="28"/>
        </w:rPr>
        <w:t>го направления</w:t>
      </w:r>
      <w:r w:rsidRPr="00E7504E">
        <w:rPr>
          <w:rFonts w:ascii="Times New Roman" w:eastAsia="TimesNewRomanPSMT" w:hAnsi="Times New Roman"/>
          <w:sz w:val="28"/>
          <w:szCs w:val="28"/>
        </w:rPr>
        <w:t xml:space="preserve"> – со</w:t>
      </w:r>
      <w:r w:rsidRPr="00E7504E">
        <w:rPr>
          <w:rFonts w:ascii="Times New Roman" w:eastAsia="TimesNewRomanPSMT" w:hAnsi="Times New Roman"/>
          <w:sz w:val="28"/>
          <w:szCs w:val="28"/>
        </w:rPr>
        <w:t>в</w:t>
      </w:r>
      <w:r w:rsidRPr="00E7504E">
        <w:rPr>
          <w:rFonts w:ascii="Times New Roman" w:eastAsia="TimesNewRomanPSMT" w:hAnsi="Times New Roman"/>
          <w:sz w:val="28"/>
          <w:szCs w:val="28"/>
        </w:rPr>
        <w:t xml:space="preserve">местной деятельности взрослого и детей - осуществляется как в виде </w:t>
      </w:r>
      <w:r w:rsidRPr="00E7504E">
        <w:rPr>
          <w:rFonts w:ascii="Times New Roman" w:eastAsia="TimesNewRomanPSMT" w:hAnsi="Times New Roman"/>
          <w:b/>
          <w:i/>
          <w:sz w:val="28"/>
          <w:szCs w:val="28"/>
        </w:rPr>
        <w:t>образ</w:t>
      </w:r>
      <w:r w:rsidRPr="00E7504E">
        <w:rPr>
          <w:rFonts w:ascii="Times New Roman" w:eastAsia="TimesNewRomanPSMT" w:hAnsi="Times New Roman"/>
          <w:b/>
          <w:i/>
          <w:sz w:val="28"/>
          <w:szCs w:val="28"/>
        </w:rPr>
        <w:t>о</w:t>
      </w:r>
      <w:r w:rsidRPr="00E7504E">
        <w:rPr>
          <w:rFonts w:ascii="Times New Roman" w:eastAsia="TimesNewRomanPSMT" w:hAnsi="Times New Roman"/>
          <w:b/>
          <w:i/>
          <w:sz w:val="28"/>
          <w:szCs w:val="28"/>
        </w:rPr>
        <w:lastRenderedPageBreak/>
        <w:t>вательной деятельности</w:t>
      </w:r>
      <w:r w:rsidRPr="00E7504E">
        <w:rPr>
          <w:rFonts w:ascii="Times New Roman" w:eastAsia="TimesNewRomanPSMT" w:hAnsi="Times New Roman"/>
          <w:sz w:val="28"/>
          <w:szCs w:val="28"/>
        </w:rPr>
        <w:t xml:space="preserve"> (не сопряженной с одновременным выполнением педагогами функций по присмотру и уходу за детьми), так и </w:t>
      </w:r>
      <w:r w:rsidRPr="00E7504E">
        <w:rPr>
          <w:rFonts w:ascii="Times New Roman" w:eastAsia="TimesNewRomanPSMT" w:hAnsi="Times New Roman"/>
          <w:b/>
          <w:i/>
          <w:sz w:val="28"/>
          <w:szCs w:val="28"/>
        </w:rPr>
        <w:t>в виде образ</w:t>
      </w:r>
      <w:r w:rsidRPr="00E7504E">
        <w:rPr>
          <w:rFonts w:ascii="Times New Roman" w:eastAsia="TimesNewRomanPSMT" w:hAnsi="Times New Roman"/>
          <w:b/>
          <w:i/>
          <w:sz w:val="28"/>
          <w:szCs w:val="28"/>
        </w:rPr>
        <w:t>о</w:t>
      </w:r>
      <w:r w:rsidRPr="00E7504E">
        <w:rPr>
          <w:rFonts w:ascii="Times New Roman" w:eastAsia="TimesNewRomanPSMT" w:hAnsi="Times New Roman"/>
          <w:b/>
          <w:i/>
          <w:sz w:val="28"/>
          <w:szCs w:val="28"/>
        </w:rPr>
        <w:t>вательной деятельности, осуществляемой в ходе режимных моментов</w:t>
      </w:r>
      <w:r w:rsidRPr="00E7504E">
        <w:rPr>
          <w:rFonts w:ascii="Times New Roman" w:eastAsia="TimesNewRomanPSMT" w:hAnsi="Times New Roman"/>
          <w:sz w:val="28"/>
          <w:szCs w:val="28"/>
        </w:rPr>
        <w:t xml:space="preserve"> (решение образовательных задач сопряжено с одновременным выполнением функций по присмотру и уходу за детьми – утренним приемом детей, пр</w:t>
      </w:r>
      <w:r w:rsidRPr="00E7504E">
        <w:rPr>
          <w:rFonts w:ascii="Times New Roman" w:eastAsia="TimesNewRomanPSMT" w:hAnsi="Times New Roman"/>
          <w:sz w:val="28"/>
          <w:szCs w:val="28"/>
        </w:rPr>
        <w:t>о</w:t>
      </w:r>
      <w:r w:rsidRPr="00E7504E">
        <w:rPr>
          <w:rFonts w:ascii="Times New Roman" w:eastAsia="TimesNewRomanPSMT" w:hAnsi="Times New Roman"/>
          <w:sz w:val="28"/>
          <w:szCs w:val="28"/>
        </w:rPr>
        <w:t>гулкой</w:t>
      </w:r>
      <w:proofErr w:type="gramEnd"/>
      <w:r w:rsidRPr="00E7504E">
        <w:rPr>
          <w:rFonts w:ascii="Times New Roman" w:eastAsia="TimesNewRomanPSMT" w:hAnsi="Times New Roman"/>
          <w:sz w:val="28"/>
          <w:szCs w:val="28"/>
        </w:rPr>
        <w:t>, подготовкой ко сну, организацией питания и др.).</w:t>
      </w:r>
    </w:p>
    <w:p w:rsidR="008E3EB6" w:rsidRPr="00E7504E" w:rsidRDefault="008E3EB6" w:rsidP="00D53D7D">
      <w:pPr>
        <w:autoSpaceDE w:val="0"/>
        <w:autoSpaceDN w:val="0"/>
        <w:adjustRightInd w:val="0"/>
        <w:spacing w:after="0" w:line="240" w:lineRule="auto"/>
        <w:ind w:firstLine="567"/>
        <w:contextualSpacing/>
        <w:jc w:val="both"/>
        <w:rPr>
          <w:rFonts w:ascii="Times New Roman" w:eastAsia="TimesNewRomanPSMT" w:hAnsi="Times New Roman"/>
          <w:sz w:val="28"/>
          <w:szCs w:val="28"/>
        </w:rPr>
      </w:pPr>
      <w:r w:rsidRPr="00E7504E">
        <w:rPr>
          <w:rFonts w:ascii="Times New Roman" w:eastAsia="TimesNewRomanPSMT" w:hAnsi="Times New Roman"/>
          <w:sz w:val="28"/>
          <w:szCs w:val="28"/>
        </w:rPr>
        <w:t>Образовательная деятельность реализуется через организацию разли</w:t>
      </w:r>
      <w:r w:rsidRPr="00E7504E">
        <w:rPr>
          <w:rFonts w:ascii="Times New Roman" w:eastAsia="TimesNewRomanPSMT" w:hAnsi="Times New Roman"/>
          <w:sz w:val="28"/>
          <w:szCs w:val="28"/>
        </w:rPr>
        <w:t>ч</w:t>
      </w:r>
      <w:r w:rsidRPr="00E7504E">
        <w:rPr>
          <w:rFonts w:ascii="Times New Roman" w:eastAsia="TimesNewRomanPSMT" w:hAnsi="Times New Roman"/>
          <w:sz w:val="28"/>
          <w:szCs w:val="28"/>
        </w:rPr>
        <w:t>ных видов детской деятельности (игровой, двигательной познавательно-исследовательской, коммуникативной, продуктивной, музыкально-художественной, трудовой, а также восприятия художественной литературы)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w:t>
      </w:r>
      <w:r w:rsidRPr="00E7504E">
        <w:rPr>
          <w:rFonts w:ascii="Times New Roman" w:eastAsia="TimesNewRomanPSMT" w:hAnsi="Times New Roman"/>
          <w:sz w:val="28"/>
          <w:szCs w:val="28"/>
        </w:rPr>
        <w:t>а</w:t>
      </w:r>
      <w:r w:rsidRPr="00E7504E">
        <w:rPr>
          <w:rFonts w:ascii="Times New Roman" w:eastAsia="TimesNewRomanPSMT" w:hAnsi="Times New Roman"/>
          <w:sz w:val="28"/>
          <w:szCs w:val="28"/>
        </w:rPr>
        <w:t>зовательных задач.</w:t>
      </w:r>
    </w:p>
    <w:p w:rsidR="008E3EB6" w:rsidRPr="00E7504E" w:rsidRDefault="008E3EB6" w:rsidP="00D53D7D">
      <w:pPr>
        <w:autoSpaceDE w:val="0"/>
        <w:autoSpaceDN w:val="0"/>
        <w:adjustRightInd w:val="0"/>
        <w:spacing w:after="0" w:line="240" w:lineRule="auto"/>
        <w:ind w:firstLine="567"/>
        <w:contextualSpacing/>
        <w:jc w:val="both"/>
        <w:rPr>
          <w:rFonts w:ascii="Times New Roman" w:eastAsia="TimesNewRomanPSMT" w:hAnsi="Times New Roman"/>
          <w:b/>
          <w:sz w:val="28"/>
          <w:szCs w:val="28"/>
        </w:rPr>
      </w:pPr>
      <w:r w:rsidRPr="00E7504E">
        <w:rPr>
          <w:rFonts w:ascii="Times New Roman" w:eastAsia="TimesNewRomanPSMT" w:hAnsi="Times New Roman"/>
          <w:sz w:val="28"/>
          <w:szCs w:val="28"/>
        </w:rPr>
        <w:t xml:space="preserve">Организационной основой реализации программы является </w:t>
      </w:r>
      <w:r w:rsidRPr="00E7504E">
        <w:rPr>
          <w:rFonts w:ascii="Times New Roman" w:eastAsia="TimesNewRomanPSMT" w:hAnsi="Times New Roman"/>
          <w:i/>
          <w:sz w:val="28"/>
          <w:szCs w:val="28"/>
        </w:rPr>
        <w:t>комплексно-тематическое построение образовательного процесса</w:t>
      </w:r>
      <w:r w:rsidRPr="00E7504E">
        <w:rPr>
          <w:rFonts w:ascii="Times New Roman" w:eastAsia="TimesNewRomanPSMT" w:hAnsi="Times New Roman"/>
          <w:sz w:val="28"/>
          <w:szCs w:val="28"/>
        </w:rPr>
        <w:t xml:space="preserve"> как форма работы, в основу которого положена интеграция содержания разных образовательных областей вокруг единой, общей темы, которая на определенное время (две недели) становится объединяющей. Выбор темы учитывает интересы детей, задачи развития и воспитания, текущие явления и яркие события (времена года, праздники). Разработанное комплексно - тематическое планирование на учебный год охватывает все сферы развития детей в соответствии с приме</w:t>
      </w:r>
      <w:r w:rsidRPr="00E7504E">
        <w:rPr>
          <w:rFonts w:ascii="Times New Roman" w:eastAsia="TimesNewRomanPSMT" w:hAnsi="Times New Roman"/>
          <w:sz w:val="28"/>
          <w:szCs w:val="28"/>
        </w:rPr>
        <w:t>р</w:t>
      </w:r>
      <w:r w:rsidRPr="00E7504E">
        <w:rPr>
          <w:rFonts w:ascii="Times New Roman" w:eastAsia="TimesNewRomanPSMT" w:hAnsi="Times New Roman"/>
          <w:sz w:val="28"/>
          <w:szCs w:val="28"/>
        </w:rPr>
        <w:t>ной основной общеобразовательной программой дошкольного образования «</w:t>
      </w:r>
      <w:r>
        <w:rPr>
          <w:rFonts w:ascii="Times New Roman" w:eastAsia="TimesNewRomanPSMT" w:hAnsi="Times New Roman"/>
          <w:sz w:val="28"/>
          <w:szCs w:val="28"/>
        </w:rPr>
        <w:t>От рождения до школы</w:t>
      </w:r>
      <w:r w:rsidRPr="00E7504E">
        <w:rPr>
          <w:rFonts w:ascii="Times New Roman" w:eastAsia="TimesNewRomanPSMT" w:hAnsi="Times New Roman"/>
          <w:sz w:val="28"/>
          <w:szCs w:val="28"/>
        </w:rPr>
        <w:t xml:space="preserve">» и дополнительными программами, реализуемыми в МБДОУ. </w:t>
      </w:r>
    </w:p>
    <w:p w:rsidR="008E3EB6" w:rsidRPr="00E7504E" w:rsidRDefault="008E3EB6" w:rsidP="00D53D7D">
      <w:pPr>
        <w:autoSpaceDE w:val="0"/>
        <w:autoSpaceDN w:val="0"/>
        <w:adjustRightInd w:val="0"/>
        <w:spacing w:after="0" w:line="240" w:lineRule="auto"/>
        <w:ind w:firstLine="567"/>
        <w:contextualSpacing/>
        <w:jc w:val="both"/>
        <w:rPr>
          <w:rFonts w:ascii="Times New Roman" w:eastAsia="TimesNewRomanPSMT" w:hAnsi="Times New Roman"/>
          <w:sz w:val="28"/>
          <w:szCs w:val="28"/>
        </w:rPr>
      </w:pPr>
      <w:r w:rsidRPr="00E7504E">
        <w:rPr>
          <w:rFonts w:ascii="Times New Roman" w:eastAsia="TimesNewRomanPSMT" w:hAnsi="Times New Roman"/>
          <w:sz w:val="28"/>
          <w:szCs w:val="28"/>
        </w:rPr>
        <w:t xml:space="preserve">В течение первых двух недель в октябре и апреле </w:t>
      </w:r>
      <w:r>
        <w:rPr>
          <w:rFonts w:ascii="Times New Roman" w:eastAsia="TimesNewRomanPSMT" w:hAnsi="Times New Roman"/>
          <w:sz w:val="28"/>
          <w:szCs w:val="28"/>
        </w:rPr>
        <w:t>планируется провед</w:t>
      </w:r>
      <w:r>
        <w:rPr>
          <w:rFonts w:ascii="Times New Roman" w:eastAsia="TimesNewRomanPSMT" w:hAnsi="Times New Roman"/>
          <w:sz w:val="28"/>
          <w:szCs w:val="28"/>
        </w:rPr>
        <w:t>е</w:t>
      </w:r>
      <w:r>
        <w:rPr>
          <w:rFonts w:ascii="Times New Roman" w:eastAsia="TimesNewRomanPSMT" w:hAnsi="Times New Roman"/>
          <w:sz w:val="28"/>
          <w:szCs w:val="28"/>
        </w:rPr>
        <w:t>ние ко</w:t>
      </w:r>
      <w:r w:rsidRPr="00E7504E">
        <w:rPr>
          <w:rFonts w:ascii="Times New Roman" w:eastAsia="TimesNewRomanPSMT" w:hAnsi="Times New Roman"/>
          <w:sz w:val="28"/>
          <w:szCs w:val="28"/>
        </w:rPr>
        <w:t>мплексн</w:t>
      </w:r>
      <w:r>
        <w:rPr>
          <w:rFonts w:ascii="Times New Roman" w:eastAsia="TimesNewRomanPSMT" w:hAnsi="Times New Roman"/>
          <w:sz w:val="28"/>
          <w:szCs w:val="28"/>
        </w:rPr>
        <w:t>ой</w:t>
      </w:r>
      <w:r w:rsidRPr="00E7504E">
        <w:rPr>
          <w:rFonts w:ascii="Times New Roman" w:eastAsia="TimesNewRomanPSMT" w:hAnsi="Times New Roman"/>
          <w:sz w:val="28"/>
          <w:szCs w:val="28"/>
        </w:rPr>
        <w:t xml:space="preserve"> психолого-педагогическ</w:t>
      </w:r>
      <w:r>
        <w:rPr>
          <w:rFonts w:ascii="Times New Roman" w:eastAsia="TimesNewRomanPSMT" w:hAnsi="Times New Roman"/>
          <w:sz w:val="28"/>
          <w:szCs w:val="28"/>
        </w:rPr>
        <w:t>ой</w:t>
      </w:r>
      <w:r w:rsidRPr="00E7504E">
        <w:rPr>
          <w:rFonts w:ascii="Times New Roman" w:eastAsia="TimesNewRomanPSMT" w:hAnsi="Times New Roman"/>
          <w:sz w:val="28"/>
          <w:szCs w:val="28"/>
        </w:rPr>
        <w:t xml:space="preserve"> диагностик</w:t>
      </w:r>
      <w:r>
        <w:rPr>
          <w:rFonts w:ascii="Times New Roman" w:eastAsia="TimesNewRomanPSMT" w:hAnsi="Times New Roman"/>
          <w:sz w:val="28"/>
          <w:szCs w:val="28"/>
        </w:rPr>
        <w:t>и как адекватной</w:t>
      </w:r>
      <w:r w:rsidRPr="00E7504E">
        <w:rPr>
          <w:rFonts w:ascii="Times New Roman" w:eastAsia="TimesNewRomanPSMT" w:hAnsi="Times New Roman"/>
          <w:sz w:val="28"/>
          <w:szCs w:val="28"/>
        </w:rPr>
        <w:t xml:space="preserve"> форм</w:t>
      </w:r>
      <w:r>
        <w:rPr>
          <w:rFonts w:ascii="Times New Roman" w:eastAsia="TimesNewRomanPSMT" w:hAnsi="Times New Roman"/>
          <w:sz w:val="28"/>
          <w:szCs w:val="28"/>
        </w:rPr>
        <w:t>ы</w:t>
      </w:r>
      <w:r w:rsidRPr="00E7504E">
        <w:rPr>
          <w:rFonts w:ascii="Times New Roman" w:eastAsia="TimesNewRomanPSMT" w:hAnsi="Times New Roman"/>
          <w:sz w:val="28"/>
          <w:szCs w:val="28"/>
        </w:rPr>
        <w:t xml:space="preserve"> оценивания результатов освоения программы детьми дошкольного возраста.</w:t>
      </w:r>
    </w:p>
    <w:p w:rsidR="008E3EB6" w:rsidRPr="00E7504E" w:rsidRDefault="008E3EB6" w:rsidP="00D53D7D">
      <w:pPr>
        <w:autoSpaceDE w:val="0"/>
        <w:autoSpaceDN w:val="0"/>
        <w:adjustRightInd w:val="0"/>
        <w:spacing w:after="0" w:line="240" w:lineRule="auto"/>
        <w:ind w:firstLine="567"/>
        <w:contextualSpacing/>
        <w:jc w:val="both"/>
        <w:rPr>
          <w:rFonts w:ascii="Times New Roman" w:eastAsia="TimesNewRomanPSMT" w:hAnsi="Times New Roman"/>
          <w:sz w:val="28"/>
          <w:szCs w:val="28"/>
        </w:rPr>
      </w:pPr>
      <w:r w:rsidRPr="00E7504E">
        <w:rPr>
          <w:rFonts w:ascii="Times New Roman" w:eastAsia="TimesNewRomanPSMT" w:hAnsi="Times New Roman"/>
          <w:sz w:val="28"/>
          <w:szCs w:val="28"/>
        </w:rPr>
        <w:t>Организованный</w:t>
      </w:r>
      <w:r>
        <w:rPr>
          <w:rFonts w:ascii="Times New Roman" w:eastAsia="TimesNewRomanPSMT" w:hAnsi="Times New Roman"/>
          <w:sz w:val="28"/>
          <w:szCs w:val="28"/>
        </w:rPr>
        <w:t xml:space="preserve"> воспитательно-образовательный </w:t>
      </w:r>
      <w:r w:rsidRPr="00E7504E">
        <w:rPr>
          <w:rFonts w:ascii="Times New Roman" w:eastAsia="TimesNewRomanPSMT" w:hAnsi="Times New Roman"/>
          <w:sz w:val="28"/>
          <w:szCs w:val="28"/>
        </w:rPr>
        <w:t>процесс позволяет д</w:t>
      </w:r>
      <w:r w:rsidRPr="00E7504E">
        <w:rPr>
          <w:rFonts w:ascii="Times New Roman" w:eastAsia="TimesNewRomanPSMT" w:hAnsi="Times New Roman"/>
          <w:sz w:val="28"/>
          <w:szCs w:val="28"/>
        </w:rPr>
        <w:t>о</w:t>
      </w:r>
      <w:r w:rsidRPr="00E7504E">
        <w:rPr>
          <w:rFonts w:ascii="Times New Roman" w:eastAsia="TimesNewRomanPSMT" w:hAnsi="Times New Roman"/>
          <w:sz w:val="28"/>
          <w:szCs w:val="28"/>
        </w:rPr>
        <w:t>стигнуть положительных результатов, поднимает ребенка на более высокий уровень развития, развивает личностные качества, обеспечивает подготовку детей к школе.</w:t>
      </w:r>
    </w:p>
    <w:p w:rsidR="00DE66C0" w:rsidRPr="00607B37" w:rsidRDefault="00DE66C0" w:rsidP="00D53D7D">
      <w:pPr>
        <w:spacing w:after="0" w:line="240" w:lineRule="auto"/>
        <w:jc w:val="center"/>
        <w:rPr>
          <w:rFonts w:ascii="Times New Roman" w:hAnsi="Times New Roman"/>
          <w:b/>
          <w:sz w:val="24"/>
          <w:szCs w:val="24"/>
        </w:rPr>
      </w:pPr>
    </w:p>
    <w:tbl>
      <w:tblPr>
        <w:tblpPr w:leftFromText="180" w:rightFromText="180" w:vertAnchor="text" w:tblpY="1"/>
        <w:tblOverlap w:val="neve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8"/>
        <w:gridCol w:w="10"/>
        <w:gridCol w:w="967"/>
        <w:gridCol w:w="19"/>
        <w:gridCol w:w="975"/>
        <w:gridCol w:w="19"/>
        <w:gridCol w:w="1146"/>
        <w:gridCol w:w="1276"/>
        <w:gridCol w:w="115"/>
        <w:gridCol w:w="19"/>
        <w:gridCol w:w="975"/>
        <w:gridCol w:w="19"/>
        <w:gridCol w:w="1117"/>
        <w:gridCol w:w="19"/>
        <w:gridCol w:w="1442"/>
        <w:gridCol w:w="28"/>
      </w:tblGrid>
      <w:tr w:rsidR="00367196" w:rsidRPr="00607B37" w:rsidTr="00367196">
        <w:tc>
          <w:tcPr>
            <w:tcW w:w="1508" w:type="dxa"/>
            <w:shd w:val="clear" w:color="auto" w:fill="D9D9D9" w:themeFill="background1" w:themeFillShade="D9"/>
          </w:tcPr>
          <w:p w:rsidR="00367196" w:rsidRPr="00990E51" w:rsidRDefault="00367196" w:rsidP="00D53D7D">
            <w:pPr>
              <w:spacing w:after="0" w:line="240" w:lineRule="auto"/>
              <w:jc w:val="center"/>
              <w:rPr>
                <w:rFonts w:ascii="Times New Roman" w:eastAsia="Times New Roman" w:hAnsi="Times New Roman"/>
                <w:bCs/>
                <w:sz w:val="28"/>
                <w:szCs w:val="28"/>
              </w:rPr>
            </w:pPr>
          </w:p>
        </w:tc>
        <w:tc>
          <w:tcPr>
            <w:tcW w:w="8146" w:type="dxa"/>
            <w:gridSpan w:val="15"/>
            <w:shd w:val="clear" w:color="auto" w:fill="D9D9D9" w:themeFill="background1" w:themeFillShade="D9"/>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 xml:space="preserve">Периодичность </w:t>
            </w:r>
          </w:p>
        </w:tc>
      </w:tr>
      <w:tr w:rsidR="00367196" w:rsidRPr="00607B37" w:rsidTr="005716AC">
        <w:tc>
          <w:tcPr>
            <w:tcW w:w="1508" w:type="dxa"/>
            <w:shd w:val="clear" w:color="auto" w:fill="D9D9D9" w:themeFill="background1" w:themeFillShade="D9"/>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Базовый вид де</w:t>
            </w:r>
            <w:r w:rsidRPr="00990E51">
              <w:rPr>
                <w:rFonts w:ascii="Times New Roman" w:eastAsia="Times New Roman" w:hAnsi="Times New Roman"/>
                <w:bCs/>
                <w:sz w:val="28"/>
                <w:szCs w:val="28"/>
              </w:rPr>
              <w:t>я</w:t>
            </w:r>
            <w:r w:rsidRPr="00990E51">
              <w:rPr>
                <w:rFonts w:ascii="Times New Roman" w:eastAsia="Times New Roman" w:hAnsi="Times New Roman"/>
                <w:bCs/>
                <w:sz w:val="28"/>
                <w:szCs w:val="28"/>
              </w:rPr>
              <w:t>тельности</w:t>
            </w:r>
          </w:p>
        </w:tc>
        <w:tc>
          <w:tcPr>
            <w:tcW w:w="977" w:type="dxa"/>
            <w:gridSpan w:val="2"/>
            <w:shd w:val="clear" w:color="auto" w:fill="D9D9D9" w:themeFill="background1" w:themeFillShade="D9"/>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1 младшая гру</w:t>
            </w:r>
            <w:r w:rsidRPr="00990E51">
              <w:rPr>
                <w:rFonts w:ascii="Times New Roman" w:eastAsia="Times New Roman" w:hAnsi="Times New Roman"/>
                <w:bCs/>
                <w:sz w:val="28"/>
                <w:szCs w:val="28"/>
              </w:rPr>
              <w:t>п</w:t>
            </w:r>
            <w:r w:rsidRPr="00990E51">
              <w:rPr>
                <w:rFonts w:ascii="Times New Roman" w:eastAsia="Times New Roman" w:hAnsi="Times New Roman"/>
                <w:bCs/>
                <w:sz w:val="28"/>
                <w:szCs w:val="28"/>
              </w:rPr>
              <w:t>па</w:t>
            </w:r>
          </w:p>
        </w:tc>
        <w:tc>
          <w:tcPr>
            <w:tcW w:w="994" w:type="dxa"/>
            <w:gridSpan w:val="2"/>
            <w:shd w:val="clear" w:color="auto" w:fill="D9D9D9" w:themeFill="background1" w:themeFillShade="D9"/>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2 младшая</w:t>
            </w:r>
          </w:p>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гру</w:t>
            </w:r>
            <w:r w:rsidRPr="00990E51">
              <w:rPr>
                <w:rFonts w:ascii="Times New Roman" w:eastAsia="Times New Roman" w:hAnsi="Times New Roman"/>
                <w:bCs/>
                <w:sz w:val="28"/>
                <w:szCs w:val="28"/>
              </w:rPr>
              <w:t>п</w:t>
            </w:r>
            <w:r w:rsidRPr="00990E51">
              <w:rPr>
                <w:rFonts w:ascii="Times New Roman" w:eastAsia="Times New Roman" w:hAnsi="Times New Roman"/>
                <w:bCs/>
                <w:sz w:val="28"/>
                <w:szCs w:val="28"/>
              </w:rPr>
              <w:t>па</w:t>
            </w:r>
          </w:p>
        </w:tc>
        <w:tc>
          <w:tcPr>
            <w:tcW w:w="1165" w:type="dxa"/>
            <w:gridSpan w:val="2"/>
            <w:shd w:val="clear" w:color="auto" w:fill="D9D9D9" w:themeFill="background1" w:themeFillShade="D9"/>
          </w:tcPr>
          <w:p w:rsidR="00367196" w:rsidRPr="00990E51" w:rsidRDefault="00367196" w:rsidP="00D53D7D">
            <w:pPr>
              <w:spacing w:after="0" w:line="240" w:lineRule="auto"/>
              <w:rPr>
                <w:rFonts w:ascii="Times New Roman" w:eastAsia="Times New Roman" w:hAnsi="Times New Roman"/>
                <w:bCs/>
                <w:sz w:val="28"/>
                <w:szCs w:val="28"/>
              </w:rPr>
            </w:pPr>
            <w:r w:rsidRPr="00990E51">
              <w:rPr>
                <w:rFonts w:ascii="Times New Roman" w:eastAsia="Times New Roman" w:hAnsi="Times New Roman"/>
                <w:bCs/>
                <w:sz w:val="28"/>
                <w:szCs w:val="28"/>
              </w:rPr>
              <w:t>Сре</w:t>
            </w:r>
            <w:r w:rsidRPr="00990E51">
              <w:rPr>
                <w:rFonts w:ascii="Times New Roman" w:eastAsia="Times New Roman" w:hAnsi="Times New Roman"/>
                <w:bCs/>
                <w:sz w:val="28"/>
                <w:szCs w:val="28"/>
              </w:rPr>
              <w:t>д</w:t>
            </w:r>
            <w:r w:rsidRPr="00990E51">
              <w:rPr>
                <w:rFonts w:ascii="Times New Roman" w:eastAsia="Times New Roman" w:hAnsi="Times New Roman"/>
                <w:bCs/>
                <w:sz w:val="28"/>
                <w:szCs w:val="28"/>
              </w:rPr>
              <w:t>няя группа</w:t>
            </w:r>
          </w:p>
        </w:tc>
        <w:tc>
          <w:tcPr>
            <w:tcW w:w="1276" w:type="dxa"/>
            <w:shd w:val="clear" w:color="auto" w:fill="D9D9D9" w:themeFill="background1" w:themeFillShade="D9"/>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Старшая группа компе</w:t>
            </w:r>
            <w:r w:rsidRPr="00990E51">
              <w:rPr>
                <w:rFonts w:ascii="Times New Roman" w:eastAsia="Times New Roman" w:hAnsi="Times New Roman"/>
                <w:bCs/>
                <w:sz w:val="28"/>
                <w:szCs w:val="28"/>
              </w:rPr>
              <w:t>н</w:t>
            </w:r>
            <w:r w:rsidRPr="00990E51">
              <w:rPr>
                <w:rFonts w:ascii="Times New Roman" w:eastAsia="Times New Roman" w:hAnsi="Times New Roman"/>
                <w:bCs/>
                <w:sz w:val="28"/>
                <w:szCs w:val="28"/>
              </w:rPr>
              <w:t>сиру</w:t>
            </w:r>
            <w:r w:rsidRPr="00990E51">
              <w:rPr>
                <w:rFonts w:ascii="Times New Roman" w:eastAsia="Times New Roman" w:hAnsi="Times New Roman"/>
                <w:bCs/>
                <w:sz w:val="28"/>
                <w:szCs w:val="28"/>
              </w:rPr>
              <w:t>ю</w:t>
            </w:r>
            <w:r w:rsidRPr="00990E51">
              <w:rPr>
                <w:rFonts w:ascii="Times New Roman" w:eastAsia="Times New Roman" w:hAnsi="Times New Roman"/>
                <w:bCs/>
                <w:sz w:val="28"/>
                <w:szCs w:val="28"/>
              </w:rPr>
              <w:t>щей напра</w:t>
            </w:r>
            <w:r w:rsidRPr="00990E51">
              <w:rPr>
                <w:rFonts w:ascii="Times New Roman" w:eastAsia="Times New Roman" w:hAnsi="Times New Roman"/>
                <w:bCs/>
                <w:sz w:val="28"/>
                <w:szCs w:val="28"/>
              </w:rPr>
              <w:t>в</w:t>
            </w:r>
            <w:r w:rsidRPr="00990E51">
              <w:rPr>
                <w:rFonts w:ascii="Times New Roman" w:eastAsia="Times New Roman" w:hAnsi="Times New Roman"/>
                <w:bCs/>
                <w:sz w:val="28"/>
                <w:szCs w:val="28"/>
              </w:rPr>
              <w:t>ленн</w:t>
            </w:r>
            <w:r w:rsidRPr="00990E51">
              <w:rPr>
                <w:rFonts w:ascii="Times New Roman" w:eastAsia="Times New Roman" w:hAnsi="Times New Roman"/>
                <w:bCs/>
                <w:sz w:val="28"/>
                <w:szCs w:val="28"/>
              </w:rPr>
              <w:t>о</w:t>
            </w:r>
            <w:r w:rsidRPr="00990E51">
              <w:rPr>
                <w:rFonts w:ascii="Times New Roman" w:eastAsia="Times New Roman" w:hAnsi="Times New Roman"/>
                <w:bCs/>
                <w:sz w:val="28"/>
                <w:szCs w:val="28"/>
              </w:rPr>
              <w:t>сти</w:t>
            </w:r>
          </w:p>
        </w:tc>
        <w:tc>
          <w:tcPr>
            <w:tcW w:w="1109" w:type="dxa"/>
            <w:gridSpan w:val="3"/>
            <w:shd w:val="clear" w:color="auto" w:fill="D9D9D9" w:themeFill="background1" w:themeFillShade="D9"/>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Ста</w:t>
            </w:r>
            <w:r w:rsidRPr="00990E51">
              <w:rPr>
                <w:rFonts w:ascii="Times New Roman" w:eastAsia="Times New Roman" w:hAnsi="Times New Roman"/>
                <w:bCs/>
                <w:sz w:val="28"/>
                <w:szCs w:val="28"/>
              </w:rPr>
              <w:t>р</w:t>
            </w:r>
            <w:r w:rsidRPr="00990E51">
              <w:rPr>
                <w:rFonts w:ascii="Times New Roman" w:eastAsia="Times New Roman" w:hAnsi="Times New Roman"/>
                <w:bCs/>
                <w:sz w:val="28"/>
                <w:szCs w:val="28"/>
              </w:rPr>
              <w:t xml:space="preserve">шая </w:t>
            </w:r>
          </w:p>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группа</w:t>
            </w:r>
          </w:p>
        </w:tc>
        <w:tc>
          <w:tcPr>
            <w:tcW w:w="1136" w:type="dxa"/>
            <w:gridSpan w:val="2"/>
            <w:shd w:val="clear" w:color="auto" w:fill="D9D9D9" w:themeFill="background1" w:themeFillShade="D9"/>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Подг</w:t>
            </w:r>
            <w:r w:rsidRPr="00990E51">
              <w:rPr>
                <w:rFonts w:ascii="Times New Roman" w:eastAsia="Times New Roman" w:hAnsi="Times New Roman"/>
                <w:bCs/>
                <w:sz w:val="28"/>
                <w:szCs w:val="28"/>
              </w:rPr>
              <w:t>о</w:t>
            </w:r>
            <w:r w:rsidRPr="00990E51">
              <w:rPr>
                <w:rFonts w:ascii="Times New Roman" w:eastAsia="Times New Roman" w:hAnsi="Times New Roman"/>
                <w:bCs/>
                <w:sz w:val="28"/>
                <w:szCs w:val="28"/>
              </w:rPr>
              <w:t>тов</w:t>
            </w:r>
            <w:r w:rsidRPr="00990E51">
              <w:rPr>
                <w:rFonts w:ascii="Times New Roman" w:eastAsia="Times New Roman" w:hAnsi="Times New Roman"/>
                <w:bCs/>
                <w:sz w:val="28"/>
                <w:szCs w:val="28"/>
              </w:rPr>
              <w:t>и</w:t>
            </w:r>
            <w:r w:rsidRPr="00990E51">
              <w:rPr>
                <w:rFonts w:ascii="Times New Roman" w:eastAsia="Times New Roman" w:hAnsi="Times New Roman"/>
                <w:bCs/>
                <w:sz w:val="28"/>
                <w:szCs w:val="28"/>
              </w:rPr>
              <w:t>тельная группа</w:t>
            </w:r>
          </w:p>
        </w:tc>
        <w:tc>
          <w:tcPr>
            <w:tcW w:w="1489" w:type="dxa"/>
            <w:gridSpan w:val="3"/>
            <w:shd w:val="clear" w:color="auto" w:fill="D9D9D9" w:themeFill="background1" w:themeFillShade="D9"/>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Подгот</w:t>
            </w:r>
            <w:r w:rsidRPr="00990E51">
              <w:rPr>
                <w:rFonts w:ascii="Times New Roman" w:eastAsia="Times New Roman" w:hAnsi="Times New Roman"/>
                <w:bCs/>
                <w:sz w:val="28"/>
                <w:szCs w:val="28"/>
              </w:rPr>
              <w:t>о</w:t>
            </w:r>
            <w:r w:rsidRPr="00990E51">
              <w:rPr>
                <w:rFonts w:ascii="Times New Roman" w:eastAsia="Times New Roman" w:hAnsi="Times New Roman"/>
                <w:bCs/>
                <w:sz w:val="28"/>
                <w:szCs w:val="28"/>
              </w:rPr>
              <w:t>вительная  группа компе</w:t>
            </w:r>
            <w:r w:rsidRPr="00990E51">
              <w:rPr>
                <w:rFonts w:ascii="Times New Roman" w:eastAsia="Times New Roman" w:hAnsi="Times New Roman"/>
                <w:bCs/>
                <w:sz w:val="28"/>
                <w:szCs w:val="28"/>
              </w:rPr>
              <w:t>н</w:t>
            </w:r>
            <w:r w:rsidRPr="00990E51">
              <w:rPr>
                <w:rFonts w:ascii="Times New Roman" w:eastAsia="Times New Roman" w:hAnsi="Times New Roman"/>
                <w:bCs/>
                <w:sz w:val="28"/>
                <w:szCs w:val="28"/>
              </w:rPr>
              <w:t>сирующей напра</w:t>
            </w:r>
            <w:r w:rsidRPr="00990E51">
              <w:rPr>
                <w:rFonts w:ascii="Times New Roman" w:eastAsia="Times New Roman" w:hAnsi="Times New Roman"/>
                <w:bCs/>
                <w:sz w:val="28"/>
                <w:szCs w:val="28"/>
              </w:rPr>
              <w:t>в</w:t>
            </w:r>
            <w:r w:rsidRPr="00990E51">
              <w:rPr>
                <w:rFonts w:ascii="Times New Roman" w:eastAsia="Times New Roman" w:hAnsi="Times New Roman"/>
                <w:bCs/>
                <w:sz w:val="28"/>
                <w:szCs w:val="28"/>
              </w:rPr>
              <w:t>ленности</w:t>
            </w:r>
          </w:p>
        </w:tc>
      </w:tr>
      <w:tr w:rsidR="00367196" w:rsidRPr="00607B37" w:rsidTr="005716AC">
        <w:tc>
          <w:tcPr>
            <w:tcW w:w="1508" w:type="dxa"/>
          </w:tcPr>
          <w:p w:rsidR="00367196" w:rsidRPr="00990E51" w:rsidRDefault="00367196" w:rsidP="00D53D7D">
            <w:pPr>
              <w:spacing w:after="0" w:line="240" w:lineRule="auto"/>
              <w:rPr>
                <w:rFonts w:ascii="Times New Roman" w:eastAsia="Times New Roman" w:hAnsi="Times New Roman"/>
                <w:bCs/>
                <w:sz w:val="28"/>
                <w:szCs w:val="28"/>
              </w:rPr>
            </w:pPr>
            <w:r w:rsidRPr="00990E51">
              <w:rPr>
                <w:rFonts w:ascii="Times New Roman" w:eastAsia="Times New Roman" w:hAnsi="Times New Roman"/>
                <w:bCs/>
                <w:sz w:val="28"/>
                <w:szCs w:val="28"/>
              </w:rPr>
              <w:t>Физич</w:t>
            </w:r>
            <w:r w:rsidRPr="00990E51">
              <w:rPr>
                <w:rFonts w:ascii="Times New Roman" w:eastAsia="Times New Roman" w:hAnsi="Times New Roman"/>
                <w:bCs/>
                <w:sz w:val="28"/>
                <w:szCs w:val="28"/>
              </w:rPr>
              <w:t>е</w:t>
            </w:r>
            <w:r w:rsidRPr="00990E51">
              <w:rPr>
                <w:rFonts w:ascii="Times New Roman" w:eastAsia="Times New Roman" w:hAnsi="Times New Roman"/>
                <w:bCs/>
                <w:sz w:val="28"/>
                <w:szCs w:val="28"/>
              </w:rPr>
              <w:lastRenderedPageBreak/>
              <w:t>ская кул</w:t>
            </w:r>
            <w:r w:rsidRPr="00990E51">
              <w:rPr>
                <w:rFonts w:ascii="Times New Roman" w:eastAsia="Times New Roman" w:hAnsi="Times New Roman"/>
                <w:bCs/>
                <w:sz w:val="28"/>
                <w:szCs w:val="28"/>
              </w:rPr>
              <w:t>ь</w:t>
            </w:r>
            <w:r w:rsidRPr="00990E51">
              <w:rPr>
                <w:rFonts w:ascii="Times New Roman" w:eastAsia="Times New Roman" w:hAnsi="Times New Roman"/>
                <w:bCs/>
                <w:sz w:val="28"/>
                <w:szCs w:val="28"/>
              </w:rPr>
              <w:t>тура в п</w:t>
            </w:r>
            <w:r w:rsidRPr="00990E51">
              <w:rPr>
                <w:rFonts w:ascii="Times New Roman" w:eastAsia="Times New Roman" w:hAnsi="Times New Roman"/>
                <w:bCs/>
                <w:sz w:val="28"/>
                <w:szCs w:val="28"/>
              </w:rPr>
              <w:t>о</w:t>
            </w:r>
            <w:r w:rsidRPr="00990E51">
              <w:rPr>
                <w:rFonts w:ascii="Times New Roman" w:eastAsia="Times New Roman" w:hAnsi="Times New Roman"/>
                <w:bCs/>
                <w:sz w:val="28"/>
                <w:szCs w:val="28"/>
              </w:rPr>
              <w:t xml:space="preserve">мещении </w:t>
            </w:r>
          </w:p>
        </w:tc>
        <w:tc>
          <w:tcPr>
            <w:tcW w:w="977" w:type="dxa"/>
            <w:gridSpan w:val="2"/>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lastRenderedPageBreak/>
              <w:t xml:space="preserve">2 раза </w:t>
            </w:r>
            <w:r w:rsidRPr="00990E51">
              <w:rPr>
                <w:rFonts w:ascii="Times New Roman" w:eastAsia="Times New Roman" w:hAnsi="Times New Roman"/>
                <w:bCs/>
                <w:sz w:val="28"/>
                <w:szCs w:val="28"/>
              </w:rPr>
              <w:lastRenderedPageBreak/>
              <w:t>в н</w:t>
            </w:r>
            <w:r w:rsidRPr="00990E51">
              <w:rPr>
                <w:rFonts w:ascii="Times New Roman" w:eastAsia="Times New Roman" w:hAnsi="Times New Roman"/>
                <w:bCs/>
                <w:sz w:val="28"/>
                <w:szCs w:val="28"/>
              </w:rPr>
              <w:t>е</w:t>
            </w:r>
            <w:r w:rsidRPr="00990E51">
              <w:rPr>
                <w:rFonts w:ascii="Times New Roman" w:eastAsia="Times New Roman" w:hAnsi="Times New Roman"/>
                <w:bCs/>
                <w:sz w:val="28"/>
                <w:szCs w:val="28"/>
              </w:rPr>
              <w:t>делю</w:t>
            </w:r>
          </w:p>
        </w:tc>
        <w:tc>
          <w:tcPr>
            <w:tcW w:w="994" w:type="dxa"/>
            <w:gridSpan w:val="2"/>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lastRenderedPageBreak/>
              <w:t xml:space="preserve">2 раза </w:t>
            </w:r>
            <w:r w:rsidRPr="00990E51">
              <w:rPr>
                <w:rFonts w:ascii="Times New Roman" w:eastAsia="Times New Roman" w:hAnsi="Times New Roman"/>
                <w:bCs/>
                <w:sz w:val="28"/>
                <w:szCs w:val="28"/>
              </w:rPr>
              <w:lastRenderedPageBreak/>
              <w:t>в н</w:t>
            </w:r>
            <w:r w:rsidRPr="00990E51">
              <w:rPr>
                <w:rFonts w:ascii="Times New Roman" w:eastAsia="Times New Roman" w:hAnsi="Times New Roman"/>
                <w:bCs/>
                <w:sz w:val="28"/>
                <w:szCs w:val="28"/>
              </w:rPr>
              <w:t>е</w:t>
            </w:r>
            <w:r w:rsidRPr="00990E51">
              <w:rPr>
                <w:rFonts w:ascii="Times New Roman" w:eastAsia="Times New Roman" w:hAnsi="Times New Roman"/>
                <w:bCs/>
                <w:sz w:val="28"/>
                <w:szCs w:val="28"/>
              </w:rPr>
              <w:t>делю</w:t>
            </w:r>
          </w:p>
        </w:tc>
        <w:tc>
          <w:tcPr>
            <w:tcW w:w="1165" w:type="dxa"/>
            <w:gridSpan w:val="2"/>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lastRenderedPageBreak/>
              <w:t xml:space="preserve">2 раза в </w:t>
            </w:r>
            <w:r w:rsidRPr="00990E51">
              <w:rPr>
                <w:rFonts w:ascii="Times New Roman" w:eastAsia="Times New Roman" w:hAnsi="Times New Roman"/>
                <w:bCs/>
                <w:sz w:val="28"/>
                <w:szCs w:val="28"/>
              </w:rPr>
              <w:lastRenderedPageBreak/>
              <w:t>неделю</w:t>
            </w:r>
          </w:p>
        </w:tc>
        <w:tc>
          <w:tcPr>
            <w:tcW w:w="1276" w:type="dxa"/>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lastRenderedPageBreak/>
              <w:t xml:space="preserve">2 раза в </w:t>
            </w:r>
            <w:r w:rsidRPr="00990E51">
              <w:rPr>
                <w:rFonts w:ascii="Times New Roman" w:eastAsia="Times New Roman" w:hAnsi="Times New Roman"/>
                <w:bCs/>
                <w:sz w:val="28"/>
                <w:szCs w:val="28"/>
              </w:rPr>
              <w:lastRenderedPageBreak/>
              <w:t>неделю</w:t>
            </w:r>
          </w:p>
        </w:tc>
        <w:tc>
          <w:tcPr>
            <w:tcW w:w="1109" w:type="dxa"/>
            <w:gridSpan w:val="3"/>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lastRenderedPageBreak/>
              <w:t xml:space="preserve">2 раза </w:t>
            </w:r>
            <w:r w:rsidRPr="00990E51">
              <w:rPr>
                <w:rFonts w:ascii="Times New Roman" w:eastAsia="Times New Roman" w:hAnsi="Times New Roman"/>
                <w:bCs/>
                <w:sz w:val="28"/>
                <w:szCs w:val="28"/>
              </w:rPr>
              <w:lastRenderedPageBreak/>
              <w:t>в нед</w:t>
            </w:r>
            <w:r w:rsidRPr="00990E51">
              <w:rPr>
                <w:rFonts w:ascii="Times New Roman" w:eastAsia="Times New Roman" w:hAnsi="Times New Roman"/>
                <w:bCs/>
                <w:sz w:val="28"/>
                <w:szCs w:val="28"/>
              </w:rPr>
              <w:t>е</w:t>
            </w:r>
            <w:r w:rsidRPr="00990E51">
              <w:rPr>
                <w:rFonts w:ascii="Times New Roman" w:eastAsia="Times New Roman" w:hAnsi="Times New Roman"/>
                <w:bCs/>
                <w:sz w:val="28"/>
                <w:szCs w:val="28"/>
              </w:rPr>
              <w:t>лю</w:t>
            </w:r>
          </w:p>
        </w:tc>
        <w:tc>
          <w:tcPr>
            <w:tcW w:w="1136" w:type="dxa"/>
            <w:gridSpan w:val="2"/>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lastRenderedPageBreak/>
              <w:t xml:space="preserve">2 раза в </w:t>
            </w:r>
            <w:r w:rsidRPr="00990E51">
              <w:rPr>
                <w:rFonts w:ascii="Times New Roman" w:eastAsia="Times New Roman" w:hAnsi="Times New Roman"/>
                <w:bCs/>
                <w:sz w:val="28"/>
                <w:szCs w:val="28"/>
              </w:rPr>
              <w:lastRenderedPageBreak/>
              <w:t>неделю</w:t>
            </w:r>
          </w:p>
        </w:tc>
        <w:tc>
          <w:tcPr>
            <w:tcW w:w="1489" w:type="dxa"/>
            <w:gridSpan w:val="3"/>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lastRenderedPageBreak/>
              <w:t xml:space="preserve">2 раза в </w:t>
            </w:r>
            <w:r w:rsidRPr="00990E51">
              <w:rPr>
                <w:rFonts w:ascii="Times New Roman" w:eastAsia="Times New Roman" w:hAnsi="Times New Roman"/>
                <w:bCs/>
                <w:sz w:val="28"/>
                <w:szCs w:val="28"/>
              </w:rPr>
              <w:lastRenderedPageBreak/>
              <w:t>неделю</w:t>
            </w:r>
          </w:p>
        </w:tc>
      </w:tr>
      <w:tr w:rsidR="00367196" w:rsidRPr="00607B37" w:rsidTr="005716AC">
        <w:trPr>
          <w:trHeight w:val="183"/>
        </w:trPr>
        <w:tc>
          <w:tcPr>
            <w:tcW w:w="1508" w:type="dxa"/>
          </w:tcPr>
          <w:p w:rsidR="00367196" w:rsidRPr="00990E51" w:rsidRDefault="00367196" w:rsidP="00D53D7D">
            <w:pPr>
              <w:spacing w:after="0" w:line="240" w:lineRule="auto"/>
              <w:rPr>
                <w:rFonts w:ascii="Times New Roman" w:eastAsia="Times New Roman" w:hAnsi="Times New Roman"/>
                <w:bCs/>
                <w:sz w:val="28"/>
                <w:szCs w:val="28"/>
              </w:rPr>
            </w:pPr>
            <w:r w:rsidRPr="00990E51">
              <w:rPr>
                <w:rFonts w:ascii="Times New Roman" w:eastAsia="Times New Roman" w:hAnsi="Times New Roman"/>
                <w:bCs/>
                <w:sz w:val="28"/>
                <w:szCs w:val="28"/>
              </w:rPr>
              <w:lastRenderedPageBreak/>
              <w:t>Физич</w:t>
            </w:r>
            <w:r w:rsidRPr="00990E51">
              <w:rPr>
                <w:rFonts w:ascii="Times New Roman" w:eastAsia="Times New Roman" w:hAnsi="Times New Roman"/>
                <w:bCs/>
                <w:sz w:val="28"/>
                <w:szCs w:val="28"/>
              </w:rPr>
              <w:t>е</w:t>
            </w:r>
            <w:r w:rsidRPr="00990E51">
              <w:rPr>
                <w:rFonts w:ascii="Times New Roman" w:eastAsia="Times New Roman" w:hAnsi="Times New Roman"/>
                <w:bCs/>
                <w:sz w:val="28"/>
                <w:szCs w:val="28"/>
              </w:rPr>
              <w:t>ская кул</w:t>
            </w:r>
            <w:r w:rsidRPr="00990E51">
              <w:rPr>
                <w:rFonts w:ascii="Times New Roman" w:eastAsia="Times New Roman" w:hAnsi="Times New Roman"/>
                <w:bCs/>
                <w:sz w:val="28"/>
                <w:szCs w:val="28"/>
              </w:rPr>
              <w:t>ь</w:t>
            </w:r>
            <w:r w:rsidRPr="00990E51">
              <w:rPr>
                <w:rFonts w:ascii="Times New Roman" w:eastAsia="Times New Roman" w:hAnsi="Times New Roman"/>
                <w:bCs/>
                <w:sz w:val="28"/>
                <w:szCs w:val="28"/>
              </w:rPr>
              <w:t>тура на прогулке</w:t>
            </w:r>
          </w:p>
        </w:tc>
        <w:tc>
          <w:tcPr>
            <w:tcW w:w="977" w:type="dxa"/>
            <w:gridSpan w:val="2"/>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1 раз в н</w:t>
            </w:r>
            <w:r w:rsidRPr="00990E51">
              <w:rPr>
                <w:rFonts w:ascii="Times New Roman" w:eastAsia="Times New Roman" w:hAnsi="Times New Roman"/>
                <w:bCs/>
                <w:sz w:val="28"/>
                <w:szCs w:val="28"/>
              </w:rPr>
              <w:t>е</w:t>
            </w:r>
            <w:r w:rsidRPr="00990E51">
              <w:rPr>
                <w:rFonts w:ascii="Times New Roman" w:eastAsia="Times New Roman" w:hAnsi="Times New Roman"/>
                <w:bCs/>
                <w:sz w:val="28"/>
                <w:szCs w:val="28"/>
              </w:rPr>
              <w:t>делю</w:t>
            </w:r>
          </w:p>
        </w:tc>
        <w:tc>
          <w:tcPr>
            <w:tcW w:w="994" w:type="dxa"/>
            <w:gridSpan w:val="2"/>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1 раз в н</w:t>
            </w:r>
            <w:r w:rsidRPr="00990E51">
              <w:rPr>
                <w:rFonts w:ascii="Times New Roman" w:eastAsia="Times New Roman" w:hAnsi="Times New Roman"/>
                <w:bCs/>
                <w:sz w:val="28"/>
                <w:szCs w:val="28"/>
              </w:rPr>
              <w:t>е</w:t>
            </w:r>
            <w:r w:rsidRPr="00990E51">
              <w:rPr>
                <w:rFonts w:ascii="Times New Roman" w:eastAsia="Times New Roman" w:hAnsi="Times New Roman"/>
                <w:bCs/>
                <w:sz w:val="28"/>
                <w:szCs w:val="28"/>
              </w:rPr>
              <w:t>делю</w:t>
            </w:r>
          </w:p>
        </w:tc>
        <w:tc>
          <w:tcPr>
            <w:tcW w:w="1165" w:type="dxa"/>
            <w:gridSpan w:val="2"/>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1 раз в неделю</w:t>
            </w:r>
          </w:p>
        </w:tc>
        <w:tc>
          <w:tcPr>
            <w:tcW w:w="1276" w:type="dxa"/>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1 раз в неделю</w:t>
            </w:r>
          </w:p>
        </w:tc>
        <w:tc>
          <w:tcPr>
            <w:tcW w:w="1109" w:type="dxa"/>
            <w:gridSpan w:val="3"/>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1 раз в неделю</w:t>
            </w:r>
          </w:p>
        </w:tc>
        <w:tc>
          <w:tcPr>
            <w:tcW w:w="1136" w:type="dxa"/>
            <w:gridSpan w:val="2"/>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1 раз в неделю</w:t>
            </w:r>
          </w:p>
        </w:tc>
        <w:tc>
          <w:tcPr>
            <w:tcW w:w="1489" w:type="dxa"/>
            <w:gridSpan w:val="3"/>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1 раз в неделю</w:t>
            </w:r>
          </w:p>
        </w:tc>
      </w:tr>
      <w:tr w:rsidR="00367196" w:rsidRPr="00607B37" w:rsidTr="005716AC">
        <w:trPr>
          <w:trHeight w:val="120"/>
        </w:trPr>
        <w:tc>
          <w:tcPr>
            <w:tcW w:w="1508" w:type="dxa"/>
          </w:tcPr>
          <w:p w:rsidR="00367196" w:rsidRPr="00990E51" w:rsidRDefault="00367196" w:rsidP="00D53D7D">
            <w:pPr>
              <w:spacing w:after="0" w:line="240" w:lineRule="auto"/>
              <w:rPr>
                <w:rFonts w:ascii="Times New Roman" w:eastAsia="Times New Roman" w:hAnsi="Times New Roman"/>
                <w:bCs/>
                <w:sz w:val="28"/>
                <w:szCs w:val="28"/>
              </w:rPr>
            </w:pPr>
            <w:r w:rsidRPr="00990E51">
              <w:rPr>
                <w:rFonts w:ascii="Times New Roman" w:eastAsia="Times New Roman" w:hAnsi="Times New Roman"/>
                <w:bCs/>
                <w:sz w:val="28"/>
                <w:szCs w:val="28"/>
              </w:rPr>
              <w:t>Познав</w:t>
            </w:r>
            <w:r w:rsidRPr="00990E51">
              <w:rPr>
                <w:rFonts w:ascii="Times New Roman" w:eastAsia="Times New Roman" w:hAnsi="Times New Roman"/>
                <w:bCs/>
                <w:sz w:val="28"/>
                <w:szCs w:val="28"/>
              </w:rPr>
              <w:t>а</w:t>
            </w:r>
            <w:r w:rsidRPr="00990E51">
              <w:rPr>
                <w:rFonts w:ascii="Times New Roman" w:eastAsia="Times New Roman" w:hAnsi="Times New Roman"/>
                <w:bCs/>
                <w:sz w:val="28"/>
                <w:szCs w:val="28"/>
              </w:rPr>
              <w:t>тельное развитие</w:t>
            </w:r>
          </w:p>
        </w:tc>
        <w:tc>
          <w:tcPr>
            <w:tcW w:w="977" w:type="dxa"/>
            <w:gridSpan w:val="2"/>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1 раз в н</w:t>
            </w:r>
            <w:r w:rsidRPr="00990E51">
              <w:rPr>
                <w:rFonts w:ascii="Times New Roman" w:eastAsia="Times New Roman" w:hAnsi="Times New Roman"/>
                <w:bCs/>
                <w:sz w:val="28"/>
                <w:szCs w:val="28"/>
              </w:rPr>
              <w:t>е</w:t>
            </w:r>
            <w:r w:rsidRPr="00990E51">
              <w:rPr>
                <w:rFonts w:ascii="Times New Roman" w:eastAsia="Times New Roman" w:hAnsi="Times New Roman"/>
                <w:bCs/>
                <w:sz w:val="28"/>
                <w:szCs w:val="28"/>
              </w:rPr>
              <w:t>делю</w:t>
            </w:r>
          </w:p>
        </w:tc>
        <w:tc>
          <w:tcPr>
            <w:tcW w:w="994" w:type="dxa"/>
            <w:gridSpan w:val="2"/>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2 раза в н</w:t>
            </w:r>
            <w:r w:rsidRPr="00990E51">
              <w:rPr>
                <w:rFonts w:ascii="Times New Roman" w:eastAsia="Times New Roman" w:hAnsi="Times New Roman"/>
                <w:bCs/>
                <w:sz w:val="28"/>
                <w:szCs w:val="28"/>
              </w:rPr>
              <w:t>е</w:t>
            </w:r>
            <w:r w:rsidRPr="00990E51">
              <w:rPr>
                <w:rFonts w:ascii="Times New Roman" w:eastAsia="Times New Roman" w:hAnsi="Times New Roman"/>
                <w:bCs/>
                <w:sz w:val="28"/>
                <w:szCs w:val="28"/>
              </w:rPr>
              <w:t>делю</w:t>
            </w:r>
          </w:p>
        </w:tc>
        <w:tc>
          <w:tcPr>
            <w:tcW w:w="1165" w:type="dxa"/>
            <w:gridSpan w:val="2"/>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2 раза в неделю</w:t>
            </w:r>
          </w:p>
        </w:tc>
        <w:tc>
          <w:tcPr>
            <w:tcW w:w="1276" w:type="dxa"/>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3 раза в неделю</w:t>
            </w:r>
          </w:p>
        </w:tc>
        <w:tc>
          <w:tcPr>
            <w:tcW w:w="1109" w:type="dxa"/>
            <w:gridSpan w:val="3"/>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3 раза в нед</w:t>
            </w:r>
            <w:r w:rsidRPr="00990E51">
              <w:rPr>
                <w:rFonts w:ascii="Times New Roman" w:eastAsia="Times New Roman" w:hAnsi="Times New Roman"/>
                <w:bCs/>
                <w:sz w:val="28"/>
                <w:szCs w:val="28"/>
              </w:rPr>
              <w:t>е</w:t>
            </w:r>
            <w:r w:rsidRPr="00990E51">
              <w:rPr>
                <w:rFonts w:ascii="Times New Roman" w:eastAsia="Times New Roman" w:hAnsi="Times New Roman"/>
                <w:bCs/>
                <w:sz w:val="28"/>
                <w:szCs w:val="28"/>
              </w:rPr>
              <w:t>лю</w:t>
            </w:r>
          </w:p>
        </w:tc>
        <w:tc>
          <w:tcPr>
            <w:tcW w:w="1136" w:type="dxa"/>
            <w:gridSpan w:val="2"/>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4 раза в неделю</w:t>
            </w:r>
          </w:p>
        </w:tc>
        <w:tc>
          <w:tcPr>
            <w:tcW w:w="1489" w:type="dxa"/>
            <w:gridSpan w:val="3"/>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4 раза в неделю</w:t>
            </w:r>
          </w:p>
        </w:tc>
      </w:tr>
      <w:tr w:rsidR="00367196" w:rsidRPr="00607B37" w:rsidTr="005716AC">
        <w:tc>
          <w:tcPr>
            <w:tcW w:w="1508" w:type="dxa"/>
          </w:tcPr>
          <w:p w:rsidR="00367196" w:rsidRPr="00990E51" w:rsidRDefault="00367196" w:rsidP="00D53D7D">
            <w:pPr>
              <w:spacing w:after="0" w:line="240" w:lineRule="auto"/>
              <w:rPr>
                <w:rFonts w:ascii="Times New Roman" w:eastAsia="Times New Roman" w:hAnsi="Times New Roman"/>
                <w:bCs/>
                <w:sz w:val="28"/>
                <w:szCs w:val="28"/>
              </w:rPr>
            </w:pPr>
            <w:r w:rsidRPr="00990E51">
              <w:rPr>
                <w:rFonts w:ascii="Times New Roman" w:eastAsia="Times New Roman" w:hAnsi="Times New Roman"/>
                <w:bCs/>
                <w:sz w:val="28"/>
                <w:szCs w:val="28"/>
              </w:rPr>
              <w:t xml:space="preserve">Развитие речи </w:t>
            </w:r>
          </w:p>
        </w:tc>
        <w:tc>
          <w:tcPr>
            <w:tcW w:w="977" w:type="dxa"/>
            <w:gridSpan w:val="2"/>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2 раза в н</w:t>
            </w:r>
            <w:r w:rsidRPr="00990E51">
              <w:rPr>
                <w:rFonts w:ascii="Times New Roman" w:eastAsia="Times New Roman" w:hAnsi="Times New Roman"/>
                <w:bCs/>
                <w:sz w:val="28"/>
                <w:szCs w:val="28"/>
              </w:rPr>
              <w:t>е</w:t>
            </w:r>
            <w:r w:rsidRPr="00990E51">
              <w:rPr>
                <w:rFonts w:ascii="Times New Roman" w:eastAsia="Times New Roman" w:hAnsi="Times New Roman"/>
                <w:bCs/>
                <w:sz w:val="28"/>
                <w:szCs w:val="28"/>
              </w:rPr>
              <w:t>делю</w:t>
            </w:r>
          </w:p>
        </w:tc>
        <w:tc>
          <w:tcPr>
            <w:tcW w:w="994" w:type="dxa"/>
            <w:gridSpan w:val="2"/>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1 раз в н</w:t>
            </w:r>
            <w:r w:rsidRPr="00990E51">
              <w:rPr>
                <w:rFonts w:ascii="Times New Roman" w:eastAsia="Times New Roman" w:hAnsi="Times New Roman"/>
                <w:bCs/>
                <w:sz w:val="28"/>
                <w:szCs w:val="28"/>
              </w:rPr>
              <w:t>е</w:t>
            </w:r>
            <w:r w:rsidRPr="00990E51">
              <w:rPr>
                <w:rFonts w:ascii="Times New Roman" w:eastAsia="Times New Roman" w:hAnsi="Times New Roman"/>
                <w:bCs/>
                <w:sz w:val="28"/>
                <w:szCs w:val="28"/>
              </w:rPr>
              <w:t>делю</w:t>
            </w:r>
          </w:p>
        </w:tc>
        <w:tc>
          <w:tcPr>
            <w:tcW w:w="1165" w:type="dxa"/>
            <w:gridSpan w:val="2"/>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1 раз в неделю</w:t>
            </w:r>
          </w:p>
        </w:tc>
        <w:tc>
          <w:tcPr>
            <w:tcW w:w="1276" w:type="dxa"/>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2 раз в неделю</w:t>
            </w:r>
          </w:p>
        </w:tc>
        <w:tc>
          <w:tcPr>
            <w:tcW w:w="1109" w:type="dxa"/>
            <w:gridSpan w:val="3"/>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2 раза в нед</w:t>
            </w:r>
            <w:r w:rsidRPr="00990E51">
              <w:rPr>
                <w:rFonts w:ascii="Times New Roman" w:eastAsia="Times New Roman" w:hAnsi="Times New Roman"/>
                <w:bCs/>
                <w:sz w:val="28"/>
                <w:szCs w:val="28"/>
              </w:rPr>
              <w:t>е</w:t>
            </w:r>
            <w:r w:rsidRPr="00990E51">
              <w:rPr>
                <w:rFonts w:ascii="Times New Roman" w:eastAsia="Times New Roman" w:hAnsi="Times New Roman"/>
                <w:bCs/>
                <w:sz w:val="28"/>
                <w:szCs w:val="28"/>
              </w:rPr>
              <w:t>лю</w:t>
            </w:r>
          </w:p>
        </w:tc>
        <w:tc>
          <w:tcPr>
            <w:tcW w:w="1136" w:type="dxa"/>
            <w:gridSpan w:val="2"/>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2 раза в неделю</w:t>
            </w:r>
          </w:p>
        </w:tc>
        <w:tc>
          <w:tcPr>
            <w:tcW w:w="1489" w:type="dxa"/>
            <w:gridSpan w:val="3"/>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2 раза в неделю</w:t>
            </w:r>
          </w:p>
        </w:tc>
      </w:tr>
      <w:tr w:rsidR="00367196" w:rsidRPr="00607B37" w:rsidTr="005716AC">
        <w:tc>
          <w:tcPr>
            <w:tcW w:w="1508" w:type="dxa"/>
          </w:tcPr>
          <w:p w:rsidR="00367196" w:rsidRPr="00990E51" w:rsidRDefault="00367196" w:rsidP="00D53D7D">
            <w:pPr>
              <w:spacing w:after="0" w:line="240" w:lineRule="auto"/>
              <w:rPr>
                <w:rFonts w:ascii="Times New Roman" w:eastAsia="Times New Roman" w:hAnsi="Times New Roman"/>
                <w:bCs/>
                <w:sz w:val="28"/>
                <w:szCs w:val="28"/>
              </w:rPr>
            </w:pPr>
            <w:r w:rsidRPr="00990E51">
              <w:rPr>
                <w:rFonts w:ascii="Times New Roman" w:eastAsia="Times New Roman" w:hAnsi="Times New Roman"/>
                <w:bCs/>
                <w:sz w:val="28"/>
                <w:szCs w:val="28"/>
              </w:rPr>
              <w:t xml:space="preserve">Рисование </w:t>
            </w:r>
          </w:p>
        </w:tc>
        <w:tc>
          <w:tcPr>
            <w:tcW w:w="977" w:type="dxa"/>
            <w:gridSpan w:val="2"/>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1 раз в н</w:t>
            </w:r>
            <w:r w:rsidRPr="00990E51">
              <w:rPr>
                <w:rFonts w:ascii="Times New Roman" w:eastAsia="Times New Roman" w:hAnsi="Times New Roman"/>
                <w:bCs/>
                <w:sz w:val="28"/>
                <w:szCs w:val="28"/>
              </w:rPr>
              <w:t>е</w:t>
            </w:r>
            <w:r w:rsidRPr="00990E51">
              <w:rPr>
                <w:rFonts w:ascii="Times New Roman" w:eastAsia="Times New Roman" w:hAnsi="Times New Roman"/>
                <w:bCs/>
                <w:sz w:val="28"/>
                <w:szCs w:val="28"/>
              </w:rPr>
              <w:t>делю</w:t>
            </w:r>
          </w:p>
        </w:tc>
        <w:tc>
          <w:tcPr>
            <w:tcW w:w="994" w:type="dxa"/>
            <w:gridSpan w:val="2"/>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1 раз в н</w:t>
            </w:r>
            <w:r w:rsidRPr="00990E51">
              <w:rPr>
                <w:rFonts w:ascii="Times New Roman" w:eastAsia="Times New Roman" w:hAnsi="Times New Roman"/>
                <w:bCs/>
                <w:sz w:val="28"/>
                <w:szCs w:val="28"/>
              </w:rPr>
              <w:t>е</w:t>
            </w:r>
            <w:r w:rsidRPr="00990E51">
              <w:rPr>
                <w:rFonts w:ascii="Times New Roman" w:eastAsia="Times New Roman" w:hAnsi="Times New Roman"/>
                <w:bCs/>
                <w:sz w:val="28"/>
                <w:szCs w:val="28"/>
              </w:rPr>
              <w:t>делю</w:t>
            </w:r>
          </w:p>
        </w:tc>
        <w:tc>
          <w:tcPr>
            <w:tcW w:w="1165" w:type="dxa"/>
            <w:gridSpan w:val="2"/>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1 раз в неделю</w:t>
            </w:r>
          </w:p>
        </w:tc>
        <w:tc>
          <w:tcPr>
            <w:tcW w:w="1276" w:type="dxa"/>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2 раза в неделю</w:t>
            </w:r>
          </w:p>
        </w:tc>
        <w:tc>
          <w:tcPr>
            <w:tcW w:w="1109" w:type="dxa"/>
            <w:gridSpan w:val="3"/>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2 раза в нед</w:t>
            </w:r>
            <w:r w:rsidRPr="00990E51">
              <w:rPr>
                <w:rFonts w:ascii="Times New Roman" w:eastAsia="Times New Roman" w:hAnsi="Times New Roman"/>
                <w:bCs/>
                <w:sz w:val="28"/>
                <w:szCs w:val="28"/>
              </w:rPr>
              <w:t>е</w:t>
            </w:r>
            <w:r w:rsidRPr="00990E51">
              <w:rPr>
                <w:rFonts w:ascii="Times New Roman" w:eastAsia="Times New Roman" w:hAnsi="Times New Roman"/>
                <w:bCs/>
                <w:sz w:val="28"/>
                <w:szCs w:val="28"/>
              </w:rPr>
              <w:t>лю</w:t>
            </w:r>
          </w:p>
        </w:tc>
        <w:tc>
          <w:tcPr>
            <w:tcW w:w="1136" w:type="dxa"/>
            <w:gridSpan w:val="2"/>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2 раза в неделю</w:t>
            </w:r>
          </w:p>
        </w:tc>
        <w:tc>
          <w:tcPr>
            <w:tcW w:w="1489" w:type="dxa"/>
            <w:gridSpan w:val="3"/>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2 раза в неделю</w:t>
            </w:r>
          </w:p>
        </w:tc>
      </w:tr>
      <w:tr w:rsidR="00367196" w:rsidRPr="00607B37" w:rsidTr="005716AC">
        <w:tc>
          <w:tcPr>
            <w:tcW w:w="1508" w:type="dxa"/>
          </w:tcPr>
          <w:p w:rsidR="00367196" w:rsidRPr="00990E51" w:rsidRDefault="00367196" w:rsidP="00D53D7D">
            <w:pPr>
              <w:spacing w:after="0" w:line="240" w:lineRule="auto"/>
              <w:rPr>
                <w:rFonts w:ascii="Times New Roman" w:eastAsia="Times New Roman" w:hAnsi="Times New Roman"/>
                <w:bCs/>
                <w:sz w:val="28"/>
                <w:szCs w:val="28"/>
              </w:rPr>
            </w:pPr>
            <w:r w:rsidRPr="00990E51">
              <w:rPr>
                <w:rFonts w:ascii="Times New Roman" w:eastAsia="Times New Roman" w:hAnsi="Times New Roman"/>
                <w:bCs/>
                <w:sz w:val="28"/>
                <w:szCs w:val="28"/>
              </w:rPr>
              <w:t>Лепка</w:t>
            </w:r>
          </w:p>
        </w:tc>
        <w:tc>
          <w:tcPr>
            <w:tcW w:w="977" w:type="dxa"/>
            <w:gridSpan w:val="2"/>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1 раз в н</w:t>
            </w:r>
            <w:r w:rsidRPr="00990E51">
              <w:rPr>
                <w:rFonts w:ascii="Times New Roman" w:eastAsia="Times New Roman" w:hAnsi="Times New Roman"/>
                <w:bCs/>
                <w:sz w:val="28"/>
                <w:szCs w:val="28"/>
              </w:rPr>
              <w:t>е</w:t>
            </w:r>
            <w:r w:rsidRPr="00990E51">
              <w:rPr>
                <w:rFonts w:ascii="Times New Roman" w:eastAsia="Times New Roman" w:hAnsi="Times New Roman"/>
                <w:bCs/>
                <w:sz w:val="28"/>
                <w:szCs w:val="28"/>
              </w:rPr>
              <w:t>делю</w:t>
            </w:r>
          </w:p>
        </w:tc>
        <w:tc>
          <w:tcPr>
            <w:tcW w:w="994" w:type="dxa"/>
            <w:gridSpan w:val="2"/>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1 раз в 2 нед</w:t>
            </w:r>
            <w:r w:rsidRPr="00990E51">
              <w:rPr>
                <w:rFonts w:ascii="Times New Roman" w:eastAsia="Times New Roman" w:hAnsi="Times New Roman"/>
                <w:bCs/>
                <w:sz w:val="28"/>
                <w:szCs w:val="28"/>
              </w:rPr>
              <w:t>е</w:t>
            </w:r>
            <w:r w:rsidRPr="00990E51">
              <w:rPr>
                <w:rFonts w:ascii="Times New Roman" w:eastAsia="Times New Roman" w:hAnsi="Times New Roman"/>
                <w:bCs/>
                <w:sz w:val="28"/>
                <w:szCs w:val="28"/>
              </w:rPr>
              <w:t>ли</w:t>
            </w:r>
          </w:p>
        </w:tc>
        <w:tc>
          <w:tcPr>
            <w:tcW w:w="1165" w:type="dxa"/>
            <w:gridSpan w:val="2"/>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1 раза в 2 нед</w:t>
            </w:r>
            <w:r w:rsidRPr="00990E51">
              <w:rPr>
                <w:rFonts w:ascii="Times New Roman" w:eastAsia="Times New Roman" w:hAnsi="Times New Roman"/>
                <w:bCs/>
                <w:sz w:val="28"/>
                <w:szCs w:val="28"/>
              </w:rPr>
              <w:t>е</w:t>
            </w:r>
            <w:r w:rsidRPr="00990E51">
              <w:rPr>
                <w:rFonts w:ascii="Times New Roman" w:eastAsia="Times New Roman" w:hAnsi="Times New Roman"/>
                <w:bCs/>
                <w:sz w:val="28"/>
                <w:szCs w:val="28"/>
              </w:rPr>
              <w:t>ли</w:t>
            </w:r>
          </w:p>
        </w:tc>
        <w:tc>
          <w:tcPr>
            <w:tcW w:w="1276" w:type="dxa"/>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1 раза в 2 недели</w:t>
            </w:r>
          </w:p>
        </w:tc>
        <w:tc>
          <w:tcPr>
            <w:tcW w:w="1109" w:type="dxa"/>
            <w:gridSpan w:val="3"/>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1 раза в 2 н</w:t>
            </w:r>
            <w:r w:rsidRPr="00990E51">
              <w:rPr>
                <w:rFonts w:ascii="Times New Roman" w:eastAsia="Times New Roman" w:hAnsi="Times New Roman"/>
                <w:bCs/>
                <w:sz w:val="28"/>
                <w:szCs w:val="28"/>
              </w:rPr>
              <w:t>е</w:t>
            </w:r>
            <w:r w:rsidRPr="00990E51">
              <w:rPr>
                <w:rFonts w:ascii="Times New Roman" w:eastAsia="Times New Roman" w:hAnsi="Times New Roman"/>
                <w:bCs/>
                <w:sz w:val="28"/>
                <w:szCs w:val="28"/>
              </w:rPr>
              <w:t>дели</w:t>
            </w:r>
          </w:p>
        </w:tc>
        <w:tc>
          <w:tcPr>
            <w:tcW w:w="1136" w:type="dxa"/>
            <w:gridSpan w:val="2"/>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1 раза в 2 нед</w:t>
            </w:r>
            <w:r w:rsidRPr="00990E51">
              <w:rPr>
                <w:rFonts w:ascii="Times New Roman" w:eastAsia="Times New Roman" w:hAnsi="Times New Roman"/>
                <w:bCs/>
                <w:sz w:val="28"/>
                <w:szCs w:val="28"/>
              </w:rPr>
              <w:t>е</w:t>
            </w:r>
            <w:r w:rsidRPr="00990E51">
              <w:rPr>
                <w:rFonts w:ascii="Times New Roman" w:eastAsia="Times New Roman" w:hAnsi="Times New Roman"/>
                <w:bCs/>
                <w:sz w:val="28"/>
                <w:szCs w:val="28"/>
              </w:rPr>
              <w:t>ли</w:t>
            </w:r>
          </w:p>
        </w:tc>
        <w:tc>
          <w:tcPr>
            <w:tcW w:w="1489" w:type="dxa"/>
            <w:gridSpan w:val="3"/>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1 раза в 2 недели</w:t>
            </w:r>
          </w:p>
        </w:tc>
      </w:tr>
      <w:tr w:rsidR="00367196" w:rsidRPr="00607B37" w:rsidTr="005716AC">
        <w:tc>
          <w:tcPr>
            <w:tcW w:w="1508" w:type="dxa"/>
          </w:tcPr>
          <w:p w:rsidR="00367196" w:rsidRPr="00990E51" w:rsidRDefault="00367196" w:rsidP="00D53D7D">
            <w:pPr>
              <w:spacing w:after="0" w:line="240" w:lineRule="auto"/>
              <w:rPr>
                <w:rFonts w:ascii="Times New Roman" w:eastAsia="Times New Roman" w:hAnsi="Times New Roman"/>
                <w:bCs/>
                <w:sz w:val="28"/>
                <w:szCs w:val="28"/>
              </w:rPr>
            </w:pPr>
            <w:r w:rsidRPr="00990E51">
              <w:rPr>
                <w:rFonts w:ascii="Times New Roman" w:eastAsia="Times New Roman" w:hAnsi="Times New Roman"/>
                <w:bCs/>
                <w:sz w:val="28"/>
                <w:szCs w:val="28"/>
              </w:rPr>
              <w:t>Апплик</w:t>
            </w:r>
            <w:r w:rsidRPr="00990E51">
              <w:rPr>
                <w:rFonts w:ascii="Times New Roman" w:eastAsia="Times New Roman" w:hAnsi="Times New Roman"/>
                <w:bCs/>
                <w:sz w:val="28"/>
                <w:szCs w:val="28"/>
              </w:rPr>
              <w:t>а</w:t>
            </w:r>
            <w:r w:rsidRPr="00990E51">
              <w:rPr>
                <w:rFonts w:ascii="Times New Roman" w:eastAsia="Times New Roman" w:hAnsi="Times New Roman"/>
                <w:bCs/>
                <w:sz w:val="28"/>
                <w:szCs w:val="28"/>
              </w:rPr>
              <w:t>ция</w:t>
            </w:r>
          </w:p>
        </w:tc>
        <w:tc>
          <w:tcPr>
            <w:tcW w:w="977" w:type="dxa"/>
            <w:gridSpan w:val="2"/>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w:t>
            </w:r>
          </w:p>
        </w:tc>
        <w:tc>
          <w:tcPr>
            <w:tcW w:w="994" w:type="dxa"/>
            <w:gridSpan w:val="2"/>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1 раз в 2 нед</w:t>
            </w:r>
            <w:r w:rsidRPr="00990E51">
              <w:rPr>
                <w:rFonts w:ascii="Times New Roman" w:eastAsia="Times New Roman" w:hAnsi="Times New Roman"/>
                <w:bCs/>
                <w:sz w:val="28"/>
                <w:szCs w:val="28"/>
              </w:rPr>
              <w:t>е</w:t>
            </w:r>
            <w:r w:rsidRPr="00990E51">
              <w:rPr>
                <w:rFonts w:ascii="Times New Roman" w:eastAsia="Times New Roman" w:hAnsi="Times New Roman"/>
                <w:bCs/>
                <w:sz w:val="28"/>
                <w:szCs w:val="28"/>
              </w:rPr>
              <w:t>ли</w:t>
            </w:r>
          </w:p>
        </w:tc>
        <w:tc>
          <w:tcPr>
            <w:tcW w:w="1165" w:type="dxa"/>
            <w:gridSpan w:val="2"/>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1 раз в 2 нед</w:t>
            </w:r>
            <w:r w:rsidRPr="00990E51">
              <w:rPr>
                <w:rFonts w:ascii="Times New Roman" w:eastAsia="Times New Roman" w:hAnsi="Times New Roman"/>
                <w:bCs/>
                <w:sz w:val="28"/>
                <w:szCs w:val="28"/>
              </w:rPr>
              <w:t>е</w:t>
            </w:r>
            <w:r w:rsidRPr="00990E51">
              <w:rPr>
                <w:rFonts w:ascii="Times New Roman" w:eastAsia="Times New Roman" w:hAnsi="Times New Roman"/>
                <w:bCs/>
                <w:sz w:val="28"/>
                <w:szCs w:val="28"/>
              </w:rPr>
              <w:t>ли</w:t>
            </w:r>
          </w:p>
        </w:tc>
        <w:tc>
          <w:tcPr>
            <w:tcW w:w="1276" w:type="dxa"/>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1 раз в 2 недели</w:t>
            </w:r>
          </w:p>
        </w:tc>
        <w:tc>
          <w:tcPr>
            <w:tcW w:w="1109" w:type="dxa"/>
            <w:gridSpan w:val="3"/>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1 раз в 2 нед</w:t>
            </w:r>
            <w:r w:rsidRPr="00990E51">
              <w:rPr>
                <w:rFonts w:ascii="Times New Roman" w:eastAsia="Times New Roman" w:hAnsi="Times New Roman"/>
                <w:bCs/>
                <w:sz w:val="28"/>
                <w:szCs w:val="28"/>
              </w:rPr>
              <w:t>е</w:t>
            </w:r>
            <w:r w:rsidRPr="00990E51">
              <w:rPr>
                <w:rFonts w:ascii="Times New Roman" w:eastAsia="Times New Roman" w:hAnsi="Times New Roman"/>
                <w:bCs/>
                <w:sz w:val="28"/>
                <w:szCs w:val="28"/>
              </w:rPr>
              <w:t>ли</w:t>
            </w:r>
          </w:p>
        </w:tc>
        <w:tc>
          <w:tcPr>
            <w:tcW w:w="1136" w:type="dxa"/>
            <w:gridSpan w:val="2"/>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1 раз в 2 нед</w:t>
            </w:r>
            <w:r w:rsidRPr="00990E51">
              <w:rPr>
                <w:rFonts w:ascii="Times New Roman" w:eastAsia="Times New Roman" w:hAnsi="Times New Roman"/>
                <w:bCs/>
                <w:sz w:val="28"/>
                <w:szCs w:val="28"/>
              </w:rPr>
              <w:t>е</w:t>
            </w:r>
            <w:r w:rsidRPr="00990E51">
              <w:rPr>
                <w:rFonts w:ascii="Times New Roman" w:eastAsia="Times New Roman" w:hAnsi="Times New Roman"/>
                <w:bCs/>
                <w:sz w:val="28"/>
                <w:szCs w:val="28"/>
              </w:rPr>
              <w:t>ли</w:t>
            </w:r>
          </w:p>
        </w:tc>
        <w:tc>
          <w:tcPr>
            <w:tcW w:w="1489" w:type="dxa"/>
            <w:gridSpan w:val="3"/>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1 раз в 2 недели</w:t>
            </w:r>
          </w:p>
        </w:tc>
      </w:tr>
      <w:tr w:rsidR="00367196" w:rsidRPr="00607B37" w:rsidTr="005716AC">
        <w:tc>
          <w:tcPr>
            <w:tcW w:w="1508" w:type="dxa"/>
          </w:tcPr>
          <w:p w:rsidR="00367196" w:rsidRPr="00990E51" w:rsidRDefault="00367196" w:rsidP="00D53D7D">
            <w:pPr>
              <w:spacing w:after="0" w:line="240" w:lineRule="auto"/>
              <w:rPr>
                <w:rFonts w:ascii="Times New Roman" w:eastAsia="Times New Roman" w:hAnsi="Times New Roman"/>
                <w:bCs/>
                <w:sz w:val="28"/>
                <w:szCs w:val="28"/>
              </w:rPr>
            </w:pPr>
            <w:r w:rsidRPr="00990E51">
              <w:rPr>
                <w:rFonts w:ascii="Times New Roman" w:eastAsia="Times New Roman" w:hAnsi="Times New Roman"/>
                <w:bCs/>
                <w:sz w:val="28"/>
                <w:szCs w:val="28"/>
              </w:rPr>
              <w:t>Музыка</w:t>
            </w:r>
          </w:p>
        </w:tc>
        <w:tc>
          <w:tcPr>
            <w:tcW w:w="977" w:type="dxa"/>
            <w:gridSpan w:val="2"/>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2 раза в н</w:t>
            </w:r>
            <w:r w:rsidRPr="00990E51">
              <w:rPr>
                <w:rFonts w:ascii="Times New Roman" w:eastAsia="Times New Roman" w:hAnsi="Times New Roman"/>
                <w:bCs/>
                <w:sz w:val="28"/>
                <w:szCs w:val="28"/>
              </w:rPr>
              <w:t>е</w:t>
            </w:r>
            <w:r w:rsidRPr="00990E51">
              <w:rPr>
                <w:rFonts w:ascii="Times New Roman" w:eastAsia="Times New Roman" w:hAnsi="Times New Roman"/>
                <w:bCs/>
                <w:sz w:val="28"/>
                <w:szCs w:val="28"/>
              </w:rPr>
              <w:t>делю</w:t>
            </w:r>
          </w:p>
        </w:tc>
        <w:tc>
          <w:tcPr>
            <w:tcW w:w="994" w:type="dxa"/>
            <w:gridSpan w:val="2"/>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2 раза в н</w:t>
            </w:r>
            <w:r w:rsidRPr="00990E51">
              <w:rPr>
                <w:rFonts w:ascii="Times New Roman" w:eastAsia="Times New Roman" w:hAnsi="Times New Roman"/>
                <w:bCs/>
                <w:sz w:val="28"/>
                <w:szCs w:val="28"/>
              </w:rPr>
              <w:t>е</w:t>
            </w:r>
            <w:r w:rsidRPr="00990E51">
              <w:rPr>
                <w:rFonts w:ascii="Times New Roman" w:eastAsia="Times New Roman" w:hAnsi="Times New Roman"/>
                <w:bCs/>
                <w:sz w:val="28"/>
                <w:szCs w:val="28"/>
              </w:rPr>
              <w:t>делю</w:t>
            </w:r>
          </w:p>
        </w:tc>
        <w:tc>
          <w:tcPr>
            <w:tcW w:w="1165" w:type="dxa"/>
            <w:gridSpan w:val="2"/>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2 раза в неделю</w:t>
            </w:r>
          </w:p>
        </w:tc>
        <w:tc>
          <w:tcPr>
            <w:tcW w:w="1276" w:type="dxa"/>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2 раза в неделю</w:t>
            </w:r>
          </w:p>
        </w:tc>
        <w:tc>
          <w:tcPr>
            <w:tcW w:w="1109" w:type="dxa"/>
            <w:gridSpan w:val="3"/>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2 раза в нед</w:t>
            </w:r>
            <w:r w:rsidRPr="00990E51">
              <w:rPr>
                <w:rFonts w:ascii="Times New Roman" w:eastAsia="Times New Roman" w:hAnsi="Times New Roman"/>
                <w:bCs/>
                <w:sz w:val="28"/>
                <w:szCs w:val="28"/>
              </w:rPr>
              <w:t>е</w:t>
            </w:r>
            <w:r w:rsidRPr="00990E51">
              <w:rPr>
                <w:rFonts w:ascii="Times New Roman" w:eastAsia="Times New Roman" w:hAnsi="Times New Roman"/>
                <w:bCs/>
                <w:sz w:val="28"/>
                <w:szCs w:val="28"/>
              </w:rPr>
              <w:t>лю</w:t>
            </w:r>
          </w:p>
        </w:tc>
        <w:tc>
          <w:tcPr>
            <w:tcW w:w="1136" w:type="dxa"/>
            <w:gridSpan w:val="2"/>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2 раза в неделю</w:t>
            </w:r>
          </w:p>
        </w:tc>
        <w:tc>
          <w:tcPr>
            <w:tcW w:w="1489" w:type="dxa"/>
            <w:gridSpan w:val="3"/>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2 раза в неделю</w:t>
            </w:r>
          </w:p>
        </w:tc>
      </w:tr>
      <w:tr w:rsidR="00367196" w:rsidRPr="00607B37" w:rsidTr="005716AC">
        <w:tc>
          <w:tcPr>
            <w:tcW w:w="1508" w:type="dxa"/>
          </w:tcPr>
          <w:p w:rsidR="00367196" w:rsidRPr="00990E51" w:rsidRDefault="00367196" w:rsidP="00D53D7D">
            <w:pPr>
              <w:spacing w:after="0" w:line="240" w:lineRule="auto"/>
              <w:rPr>
                <w:rFonts w:ascii="Times New Roman" w:eastAsia="Times New Roman" w:hAnsi="Times New Roman"/>
                <w:bCs/>
                <w:sz w:val="28"/>
                <w:szCs w:val="28"/>
              </w:rPr>
            </w:pPr>
            <w:r w:rsidRPr="00990E51">
              <w:rPr>
                <w:rFonts w:ascii="Times New Roman" w:eastAsia="Times New Roman" w:hAnsi="Times New Roman"/>
                <w:bCs/>
                <w:sz w:val="28"/>
                <w:szCs w:val="28"/>
              </w:rPr>
              <w:t>ИТОГО:</w:t>
            </w:r>
          </w:p>
        </w:tc>
        <w:tc>
          <w:tcPr>
            <w:tcW w:w="977" w:type="dxa"/>
            <w:gridSpan w:val="2"/>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10 з</w:t>
            </w:r>
            <w:r w:rsidRPr="00990E51">
              <w:rPr>
                <w:rFonts w:ascii="Times New Roman" w:eastAsia="Times New Roman" w:hAnsi="Times New Roman"/>
                <w:bCs/>
                <w:sz w:val="28"/>
                <w:szCs w:val="28"/>
              </w:rPr>
              <w:t>а</w:t>
            </w:r>
            <w:r w:rsidRPr="00990E51">
              <w:rPr>
                <w:rFonts w:ascii="Times New Roman" w:eastAsia="Times New Roman" w:hAnsi="Times New Roman"/>
                <w:bCs/>
                <w:sz w:val="28"/>
                <w:szCs w:val="28"/>
              </w:rPr>
              <w:t>нятий в н</w:t>
            </w:r>
            <w:r w:rsidRPr="00990E51">
              <w:rPr>
                <w:rFonts w:ascii="Times New Roman" w:eastAsia="Times New Roman" w:hAnsi="Times New Roman"/>
                <w:bCs/>
                <w:sz w:val="28"/>
                <w:szCs w:val="28"/>
              </w:rPr>
              <w:t>е</w:t>
            </w:r>
            <w:r w:rsidRPr="00990E51">
              <w:rPr>
                <w:rFonts w:ascii="Times New Roman" w:eastAsia="Times New Roman" w:hAnsi="Times New Roman"/>
                <w:bCs/>
                <w:sz w:val="28"/>
                <w:szCs w:val="28"/>
              </w:rPr>
              <w:t>делю</w:t>
            </w:r>
          </w:p>
        </w:tc>
        <w:tc>
          <w:tcPr>
            <w:tcW w:w="994" w:type="dxa"/>
            <w:gridSpan w:val="2"/>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10 з</w:t>
            </w:r>
            <w:r w:rsidRPr="00990E51">
              <w:rPr>
                <w:rFonts w:ascii="Times New Roman" w:eastAsia="Times New Roman" w:hAnsi="Times New Roman"/>
                <w:bCs/>
                <w:sz w:val="28"/>
                <w:szCs w:val="28"/>
              </w:rPr>
              <w:t>а</w:t>
            </w:r>
            <w:r w:rsidRPr="00990E51">
              <w:rPr>
                <w:rFonts w:ascii="Times New Roman" w:eastAsia="Times New Roman" w:hAnsi="Times New Roman"/>
                <w:bCs/>
                <w:sz w:val="28"/>
                <w:szCs w:val="28"/>
              </w:rPr>
              <w:t>нятий в н</w:t>
            </w:r>
            <w:r w:rsidRPr="00990E51">
              <w:rPr>
                <w:rFonts w:ascii="Times New Roman" w:eastAsia="Times New Roman" w:hAnsi="Times New Roman"/>
                <w:bCs/>
                <w:sz w:val="28"/>
                <w:szCs w:val="28"/>
              </w:rPr>
              <w:t>е</w:t>
            </w:r>
            <w:r w:rsidRPr="00990E51">
              <w:rPr>
                <w:rFonts w:ascii="Times New Roman" w:eastAsia="Times New Roman" w:hAnsi="Times New Roman"/>
                <w:bCs/>
                <w:sz w:val="28"/>
                <w:szCs w:val="28"/>
              </w:rPr>
              <w:t>делю</w:t>
            </w:r>
          </w:p>
        </w:tc>
        <w:tc>
          <w:tcPr>
            <w:tcW w:w="1165" w:type="dxa"/>
            <w:gridSpan w:val="2"/>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10 з</w:t>
            </w:r>
            <w:r w:rsidRPr="00990E51">
              <w:rPr>
                <w:rFonts w:ascii="Times New Roman" w:eastAsia="Times New Roman" w:hAnsi="Times New Roman"/>
                <w:bCs/>
                <w:sz w:val="28"/>
                <w:szCs w:val="28"/>
              </w:rPr>
              <w:t>а</w:t>
            </w:r>
            <w:r w:rsidRPr="00990E51">
              <w:rPr>
                <w:rFonts w:ascii="Times New Roman" w:eastAsia="Times New Roman" w:hAnsi="Times New Roman"/>
                <w:bCs/>
                <w:sz w:val="28"/>
                <w:szCs w:val="28"/>
              </w:rPr>
              <w:t>нятий в неделю</w:t>
            </w:r>
          </w:p>
        </w:tc>
        <w:tc>
          <w:tcPr>
            <w:tcW w:w="1276" w:type="dxa"/>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13 зан</w:t>
            </w:r>
            <w:r w:rsidRPr="00990E51">
              <w:rPr>
                <w:rFonts w:ascii="Times New Roman" w:eastAsia="Times New Roman" w:hAnsi="Times New Roman"/>
                <w:bCs/>
                <w:sz w:val="28"/>
                <w:szCs w:val="28"/>
              </w:rPr>
              <w:t>я</w:t>
            </w:r>
            <w:r w:rsidRPr="00990E51">
              <w:rPr>
                <w:rFonts w:ascii="Times New Roman" w:eastAsia="Times New Roman" w:hAnsi="Times New Roman"/>
                <w:bCs/>
                <w:sz w:val="28"/>
                <w:szCs w:val="28"/>
              </w:rPr>
              <w:t>тий в неделю</w:t>
            </w:r>
          </w:p>
        </w:tc>
        <w:tc>
          <w:tcPr>
            <w:tcW w:w="1109" w:type="dxa"/>
            <w:gridSpan w:val="3"/>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13 з</w:t>
            </w:r>
            <w:r w:rsidRPr="00990E51">
              <w:rPr>
                <w:rFonts w:ascii="Times New Roman" w:eastAsia="Times New Roman" w:hAnsi="Times New Roman"/>
                <w:bCs/>
                <w:sz w:val="28"/>
                <w:szCs w:val="28"/>
              </w:rPr>
              <w:t>а</w:t>
            </w:r>
            <w:r w:rsidRPr="00990E51">
              <w:rPr>
                <w:rFonts w:ascii="Times New Roman" w:eastAsia="Times New Roman" w:hAnsi="Times New Roman"/>
                <w:bCs/>
                <w:sz w:val="28"/>
                <w:szCs w:val="28"/>
              </w:rPr>
              <w:t>нятий в нед</w:t>
            </w:r>
            <w:r w:rsidRPr="00990E51">
              <w:rPr>
                <w:rFonts w:ascii="Times New Roman" w:eastAsia="Times New Roman" w:hAnsi="Times New Roman"/>
                <w:bCs/>
                <w:sz w:val="28"/>
                <w:szCs w:val="28"/>
              </w:rPr>
              <w:t>е</w:t>
            </w:r>
            <w:r w:rsidRPr="00990E51">
              <w:rPr>
                <w:rFonts w:ascii="Times New Roman" w:eastAsia="Times New Roman" w:hAnsi="Times New Roman"/>
                <w:bCs/>
                <w:sz w:val="28"/>
                <w:szCs w:val="28"/>
              </w:rPr>
              <w:t>лю</w:t>
            </w:r>
          </w:p>
        </w:tc>
        <w:tc>
          <w:tcPr>
            <w:tcW w:w="1136" w:type="dxa"/>
            <w:gridSpan w:val="2"/>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14 з</w:t>
            </w:r>
            <w:r w:rsidRPr="00990E51">
              <w:rPr>
                <w:rFonts w:ascii="Times New Roman" w:eastAsia="Times New Roman" w:hAnsi="Times New Roman"/>
                <w:bCs/>
                <w:sz w:val="28"/>
                <w:szCs w:val="28"/>
              </w:rPr>
              <w:t>а</w:t>
            </w:r>
            <w:r w:rsidRPr="00990E51">
              <w:rPr>
                <w:rFonts w:ascii="Times New Roman" w:eastAsia="Times New Roman" w:hAnsi="Times New Roman"/>
                <w:bCs/>
                <w:sz w:val="28"/>
                <w:szCs w:val="28"/>
              </w:rPr>
              <w:t>нятий в неделю</w:t>
            </w:r>
          </w:p>
        </w:tc>
        <w:tc>
          <w:tcPr>
            <w:tcW w:w="1489" w:type="dxa"/>
            <w:gridSpan w:val="3"/>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14 зан</w:t>
            </w:r>
            <w:r w:rsidRPr="00990E51">
              <w:rPr>
                <w:rFonts w:ascii="Times New Roman" w:eastAsia="Times New Roman" w:hAnsi="Times New Roman"/>
                <w:bCs/>
                <w:sz w:val="28"/>
                <w:szCs w:val="28"/>
              </w:rPr>
              <w:t>я</w:t>
            </w:r>
            <w:r w:rsidRPr="00990E51">
              <w:rPr>
                <w:rFonts w:ascii="Times New Roman" w:eastAsia="Times New Roman" w:hAnsi="Times New Roman"/>
                <w:bCs/>
                <w:sz w:val="28"/>
                <w:szCs w:val="28"/>
              </w:rPr>
              <w:t>тий в н</w:t>
            </w:r>
            <w:r w:rsidRPr="00990E51">
              <w:rPr>
                <w:rFonts w:ascii="Times New Roman" w:eastAsia="Times New Roman" w:hAnsi="Times New Roman"/>
                <w:bCs/>
                <w:sz w:val="28"/>
                <w:szCs w:val="28"/>
              </w:rPr>
              <w:t>е</w:t>
            </w:r>
            <w:r w:rsidRPr="00990E51">
              <w:rPr>
                <w:rFonts w:ascii="Times New Roman" w:eastAsia="Times New Roman" w:hAnsi="Times New Roman"/>
                <w:bCs/>
                <w:sz w:val="28"/>
                <w:szCs w:val="28"/>
              </w:rPr>
              <w:t>делю</w:t>
            </w:r>
          </w:p>
        </w:tc>
      </w:tr>
      <w:tr w:rsidR="00367196" w:rsidRPr="00607B37" w:rsidTr="005716AC">
        <w:tc>
          <w:tcPr>
            <w:tcW w:w="1508" w:type="dxa"/>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Длител</w:t>
            </w:r>
            <w:r w:rsidRPr="00990E51">
              <w:rPr>
                <w:rFonts w:ascii="Times New Roman" w:eastAsia="Times New Roman" w:hAnsi="Times New Roman"/>
                <w:bCs/>
                <w:sz w:val="28"/>
                <w:szCs w:val="28"/>
              </w:rPr>
              <w:t>ь</w:t>
            </w:r>
            <w:r w:rsidRPr="00990E51">
              <w:rPr>
                <w:rFonts w:ascii="Times New Roman" w:eastAsia="Times New Roman" w:hAnsi="Times New Roman"/>
                <w:bCs/>
                <w:sz w:val="28"/>
                <w:szCs w:val="28"/>
              </w:rPr>
              <w:t>ность з</w:t>
            </w:r>
            <w:r w:rsidRPr="00990E51">
              <w:rPr>
                <w:rFonts w:ascii="Times New Roman" w:eastAsia="Times New Roman" w:hAnsi="Times New Roman"/>
                <w:bCs/>
                <w:sz w:val="28"/>
                <w:szCs w:val="28"/>
              </w:rPr>
              <w:t>а</w:t>
            </w:r>
            <w:r w:rsidRPr="00990E51">
              <w:rPr>
                <w:rFonts w:ascii="Times New Roman" w:eastAsia="Times New Roman" w:hAnsi="Times New Roman"/>
                <w:bCs/>
                <w:sz w:val="28"/>
                <w:szCs w:val="28"/>
              </w:rPr>
              <w:t>нятий</w:t>
            </w:r>
          </w:p>
        </w:tc>
        <w:tc>
          <w:tcPr>
            <w:tcW w:w="977" w:type="dxa"/>
            <w:gridSpan w:val="2"/>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до 10-мин</w:t>
            </w:r>
          </w:p>
        </w:tc>
        <w:tc>
          <w:tcPr>
            <w:tcW w:w="994" w:type="dxa"/>
            <w:gridSpan w:val="2"/>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до 15 мин</w:t>
            </w:r>
          </w:p>
        </w:tc>
        <w:tc>
          <w:tcPr>
            <w:tcW w:w="1165" w:type="dxa"/>
            <w:gridSpan w:val="2"/>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до 20 мин</w:t>
            </w:r>
          </w:p>
        </w:tc>
        <w:tc>
          <w:tcPr>
            <w:tcW w:w="1276" w:type="dxa"/>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до 25 минут</w:t>
            </w:r>
          </w:p>
        </w:tc>
        <w:tc>
          <w:tcPr>
            <w:tcW w:w="1109" w:type="dxa"/>
            <w:gridSpan w:val="3"/>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до 25 мин.</w:t>
            </w:r>
          </w:p>
        </w:tc>
        <w:tc>
          <w:tcPr>
            <w:tcW w:w="1136" w:type="dxa"/>
            <w:gridSpan w:val="2"/>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до 30 мин.</w:t>
            </w:r>
          </w:p>
        </w:tc>
        <w:tc>
          <w:tcPr>
            <w:tcW w:w="1489" w:type="dxa"/>
            <w:gridSpan w:val="3"/>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до 30 м</w:t>
            </w:r>
            <w:r w:rsidRPr="00990E51">
              <w:rPr>
                <w:rFonts w:ascii="Times New Roman" w:eastAsia="Times New Roman" w:hAnsi="Times New Roman"/>
                <w:bCs/>
                <w:sz w:val="28"/>
                <w:szCs w:val="28"/>
              </w:rPr>
              <w:t>и</w:t>
            </w:r>
            <w:r w:rsidRPr="00990E51">
              <w:rPr>
                <w:rFonts w:ascii="Times New Roman" w:eastAsia="Times New Roman" w:hAnsi="Times New Roman"/>
                <w:bCs/>
                <w:sz w:val="28"/>
                <w:szCs w:val="28"/>
              </w:rPr>
              <w:t>нут</w:t>
            </w:r>
          </w:p>
        </w:tc>
      </w:tr>
      <w:tr w:rsidR="00367196" w:rsidRPr="00607B37" w:rsidTr="00990E51">
        <w:trPr>
          <w:trHeight w:val="262"/>
        </w:trPr>
        <w:tc>
          <w:tcPr>
            <w:tcW w:w="9654" w:type="dxa"/>
            <w:gridSpan w:val="16"/>
            <w:shd w:val="clear" w:color="auto" w:fill="D9D9D9" w:themeFill="background1" w:themeFillShade="D9"/>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Часть, формируемая участниками образовательных отношений</w:t>
            </w:r>
          </w:p>
        </w:tc>
      </w:tr>
      <w:tr w:rsidR="00367196" w:rsidRPr="00607B37" w:rsidTr="00BD0BFA">
        <w:tc>
          <w:tcPr>
            <w:tcW w:w="1508" w:type="dxa"/>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Духовно-нра</w:t>
            </w:r>
            <w:r w:rsidRPr="00990E51">
              <w:rPr>
                <w:rFonts w:ascii="Times New Roman" w:eastAsia="Times New Roman" w:hAnsi="Times New Roman"/>
                <w:bCs/>
                <w:sz w:val="28"/>
                <w:szCs w:val="28"/>
              </w:rPr>
              <w:t>в</w:t>
            </w:r>
            <w:r w:rsidRPr="00990E51">
              <w:rPr>
                <w:rFonts w:ascii="Times New Roman" w:eastAsia="Times New Roman" w:hAnsi="Times New Roman"/>
                <w:bCs/>
                <w:sz w:val="28"/>
                <w:szCs w:val="28"/>
              </w:rPr>
              <w:t>ственное развитие</w:t>
            </w:r>
          </w:p>
        </w:tc>
        <w:tc>
          <w:tcPr>
            <w:tcW w:w="977" w:type="dxa"/>
            <w:gridSpan w:val="2"/>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w:t>
            </w:r>
          </w:p>
        </w:tc>
        <w:tc>
          <w:tcPr>
            <w:tcW w:w="994" w:type="dxa"/>
            <w:gridSpan w:val="2"/>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w:t>
            </w:r>
          </w:p>
        </w:tc>
        <w:tc>
          <w:tcPr>
            <w:tcW w:w="1165" w:type="dxa"/>
            <w:gridSpan w:val="2"/>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1 раз в неделю</w:t>
            </w:r>
          </w:p>
        </w:tc>
        <w:tc>
          <w:tcPr>
            <w:tcW w:w="1391" w:type="dxa"/>
            <w:gridSpan w:val="2"/>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1 раз в неделю</w:t>
            </w:r>
          </w:p>
        </w:tc>
        <w:tc>
          <w:tcPr>
            <w:tcW w:w="994" w:type="dxa"/>
            <w:gridSpan w:val="2"/>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1 раз в н</w:t>
            </w:r>
            <w:r w:rsidRPr="00990E51">
              <w:rPr>
                <w:rFonts w:ascii="Times New Roman" w:eastAsia="Times New Roman" w:hAnsi="Times New Roman"/>
                <w:bCs/>
                <w:sz w:val="28"/>
                <w:szCs w:val="28"/>
              </w:rPr>
              <w:t>е</w:t>
            </w:r>
            <w:r w:rsidRPr="00990E51">
              <w:rPr>
                <w:rFonts w:ascii="Times New Roman" w:eastAsia="Times New Roman" w:hAnsi="Times New Roman"/>
                <w:bCs/>
                <w:sz w:val="28"/>
                <w:szCs w:val="28"/>
              </w:rPr>
              <w:t>делю</w:t>
            </w:r>
          </w:p>
        </w:tc>
        <w:tc>
          <w:tcPr>
            <w:tcW w:w="1136" w:type="dxa"/>
            <w:gridSpan w:val="2"/>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1 раз в неделю</w:t>
            </w:r>
          </w:p>
        </w:tc>
        <w:tc>
          <w:tcPr>
            <w:tcW w:w="1489" w:type="dxa"/>
            <w:gridSpan w:val="3"/>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1 раз в неделю</w:t>
            </w:r>
          </w:p>
        </w:tc>
      </w:tr>
      <w:tr w:rsidR="00367196" w:rsidRPr="00607B37" w:rsidTr="00BD0BFA">
        <w:tc>
          <w:tcPr>
            <w:tcW w:w="1508" w:type="dxa"/>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«Нотные бусинки» (обучение игре на муз</w:t>
            </w:r>
            <w:r w:rsidRPr="00990E51">
              <w:rPr>
                <w:rFonts w:ascii="Times New Roman" w:eastAsia="Times New Roman" w:hAnsi="Times New Roman"/>
                <w:bCs/>
                <w:sz w:val="28"/>
                <w:szCs w:val="28"/>
              </w:rPr>
              <w:t>ы</w:t>
            </w:r>
            <w:r w:rsidRPr="00990E51">
              <w:rPr>
                <w:rFonts w:ascii="Times New Roman" w:eastAsia="Times New Roman" w:hAnsi="Times New Roman"/>
                <w:bCs/>
                <w:sz w:val="28"/>
                <w:szCs w:val="28"/>
              </w:rPr>
              <w:lastRenderedPageBreak/>
              <w:t>кальных инстр</w:t>
            </w:r>
            <w:r w:rsidRPr="00990E51">
              <w:rPr>
                <w:rFonts w:ascii="Times New Roman" w:eastAsia="Times New Roman" w:hAnsi="Times New Roman"/>
                <w:bCs/>
                <w:sz w:val="28"/>
                <w:szCs w:val="28"/>
              </w:rPr>
              <w:t>у</w:t>
            </w:r>
            <w:r w:rsidRPr="00990E51">
              <w:rPr>
                <w:rFonts w:ascii="Times New Roman" w:eastAsia="Times New Roman" w:hAnsi="Times New Roman"/>
                <w:bCs/>
                <w:sz w:val="28"/>
                <w:szCs w:val="28"/>
              </w:rPr>
              <w:t>ментах (с одаре</w:t>
            </w:r>
            <w:r w:rsidRPr="00990E51">
              <w:rPr>
                <w:rFonts w:ascii="Times New Roman" w:eastAsia="Times New Roman" w:hAnsi="Times New Roman"/>
                <w:bCs/>
                <w:sz w:val="28"/>
                <w:szCs w:val="28"/>
              </w:rPr>
              <w:t>н</w:t>
            </w:r>
            <w:r w:rsidRPr="00990E51">
              <w:rPr>
                <w:rFonts w:ascii="Times New Roman" w:eastAsia="Times New Roman" w:hAnsi="Times New Roman"/>
                <w:bCs/>
                <w:sz w:val="28"/>
                <w:szCs w:val="28"/>
              </w:rPr>
              <w:t>ными детьми))</w:t>
            </w:r>
          </w:p>
        </w:tc>
        <w:tc>
          <w:tcPr>
            <w:tcW w:w="977" w:type="dxa"/>
            <w:gridSpan w:val="2"/>
          </w:tcPr>
          <w:p w:rsidR="00367196" w:rsidRPr="00990E51" w:rsidRDefault="00367196" w:rsidP="00D53D7D">
            <w:pPr>
              <w:spacing w:after="0" w:line="240" w:lineRule="auto"/>
              <w:jc w:val="center"/>
              <w:rPr>
                <w:rFonts w:ascii="Times New Roman" w:eastAsia="Times New Roman" w:hAnsi="Times New Roman"/>
                <w:bCs/>
                <w:sz w:val="28"/>
                <w:szCs w:val="28"/>
              </w:rPr>
            </w:pPr>
          </w:p>
        </w:tc>
        <w:tc>
          <w:tcPr>
            <w:tcW w:w="994" w:type="dxa"/>
            <w:gridSpan w:val="2"/>
          </w:tcPr>
          <w:p w:rsidR="00367196" w:rsidRPr="00990E51" w:rsidRDefault="00367196" w:rsidP="00D53D7D">
            <w:pPr>
              <w:spacing w:after="0" w:line="240" w:lineRule="auto"/>
              <w:jc w:val="center"/>
              <w:rPr>
                <w:rFonts w:ascii="Times New Roman" w:eastAsia="Times New Roman" w:hAnsi="Times New Roman"/>
                <w:bCs/>
                <w:sz w:val="28"/>
                <w:szCs w:val="28"/>
              </w:rPr>
            </w:pPr>
          </w:p>
        </w:tc>
        <w:tc>
          <w:tcPr>
            <w:tcW w:w="1165" w:type="dxa"/>
            <w:gridSpan w:val="2"/>
          </w:tcPr>
          <w:p w:rsidR="00367196" w:rsidRPr="00990E51" w:rsidRDefault="00367196" w:rsidP="00D53D7D">
            <w:pPr>
              <w:spacing w:after="0" w:line="240" w:lineRule="auto"/>
              <w:jc w:val="center"/>
              <w:rPr>
                <w:rFonts w:ascii="Times New Roman" w:eastAsia="Times New Roman" w:hAnsi="Times New Roman"/>
                <w:bCs/>
                <w:sz w:val="28"/>
                <w:szCs w:val="28"/>
              </w:rPr>
            </w:pPr>
          </w:p>
        </w:tc>
        <w:tc>
          <w:tcPr>
            <w:tcW w:w="1391" w:type="dxa"/>
            <w:gridSpan w:val="2"/>
          </w:tcPr>
          <w:p w:rsidR="00367196" w:rsidRPr="00990E51" w:rsidRDefault="00367196" w:rsidP="00D53D7D">
            <w:pPr>
              <w:spacing w:after="0" w:line="240" w:lineRule="auto"/>
              <w:jc w:val="center"/>
              <w:rPr>
                <w:rFonts w:ascii="Times New Roman" w:eastAsia="Times New Roman" w:hAnsi="Times New Roman"/>
                <w:bCs/>
                <w:sz w:val="28"/>
                <w:szCs w:val="28"/>
              </w:rPr>
            </w:pPr>
          </w:p>
        </w:tc>
        <w:tc>
          <w:tcPr>
            <w:tcW w:w="994" w:type="dxa"/>
            <w:gridSpan w:val="2"/>
          </w:tcPr>
          <w:p w:rsidR="00367196" w:rsidRPr="00990E51" w:rsidRDefault="00367196" w:rsidP="00D53D7D">
            <w:pPr>
              <w:spacing w:after="0" w:line="240" w:lineRule="auto"/>
              <w:jc w:val="center"/>
              <w:rPr>
                <w:rFonts w:ascii="Times New Roman" w:eastAsia="Times New Roman" w:hAnsi="Times New Roman"/>
                <w:bCs/>
                <w:sz w:val="28"/>
                <w:szCs w:val="28"/>
              </w:rPr>
            </w:pPr>
          </w:p>
        </w:tc>
        <w:tc>
          <w:tcPr>
            <w:tcW w:w="1136" w:type="dxa"/>
            <w:gridSpan w:val="2"/>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2 раза в неделю</w:t>
            </w:r>
          </w:p>
        </w:tc>
        <w:tc>
          <w:tcPr>
            <w:tcW w:w="1489" w:type="dxa"/>
            <w:gridSpan w:val="3"/>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2 раза в неделю</w:t>
            </w:r>
          </w:p>
        </w:tc>
      </w:tr>
      <w:tr w:rsidR="00367196" w:rsidRPr="00607B37" w:rsidTr="00367196">
        <w:trPr>
          <w:gridAfter w:val="1"/>
          <w:wAfter w:w="28" w:type="dxa"/>
        </w:trPr>
        <w:tc>
          <w:tcPr>
            <w:tcW w:w="9626" w:type="dxa"/>
            <w:gridSpan w:val="15"/>
            <w:shd w:val="clear" w:color="auto" w:fill="D9D9D9" w:themeFill="background1" w:themeFillShade="D9"/>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lastRenderedPageBreak/>
              <w:t>Образовательная деятельность в ходе режимных моментов</w:t>
            </w:r>
          </w:p>
        </w:tc>
      </w:tr>
      <w:tr w:rsidR="00367196" w:rsidRPr="00607B37" w:rsidTr="00BD0BFA">
        <w:trPr>
          <w:gridAfter w:val="1"/>
          <w:wAfter w:w="28" w:type="dxa"/>
        </w:trPr>
        <w:tc>
          <w:tcPr>
            <w:tcW w:w="1518" w:type="dxa"/>
            <w:gridSpan w:val="2"/>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Утренняя гимнаст</w:t>
            </w:r>
            <w:r w:rsidRPr="00990E51">
              <w:rPr>
                <w:rFonts w:ascii="Times New Roman" w:eastAsia="Times New Roman" w:hAnsi="Times New Roman"/>
                <w:bCs/>
                <w:sz w:val="28"/>
                <w:szCs w:val="28"/>
              </w:rPr>
              <w:t>и</w:t>
            </w:r>
            <w:r w:rsidRPr="00990E51">
              <w:rPr>
                <w:rFonts w:ascii="Times New Roman" w:eastAsia="Times New Roman" w:hAnsi="Times New Roman"/>
                <w:bCs/>
                <w:sz w:val="28"/>
                <w:szCs w:val="28"/>
              </w:rPr>
              <w:t>ка</w:t>
            </w:r>
          </w:p>
        </w:tc>
        <w:tc>
          <w:tcPr>
            <w:tcW w:w="986" w:type="dxa"/>
            <w:gridSpan w:val="2"/>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еж</w:t>
            </w:r>
            <w:r w:rsidRPr="00990E51">
              <w:rPr>
                <w:rFonts w:ascii="Times New Roman" w:eastAsia="Times New Roman" w:hAnsi="Times New Roman"/>
                <w:bCs/>
                <w:sz w:val="28"/>
                <w:szCs w:val="28"/>
              </w:rPr>
              <w:t>е</w:t>
            </w:r>
            <w:r w:rsidRPr="00990E51">
              <w:rPr>
                <w:rFonts w:ascii="Times New Roman" w:eastAsia="Times New Roman" w:hAnsi="Times New Roman"/>
                <w:bCs/>
                <w:sz w:val="28"/>
                <w:szCs w:val="28"/>
              </w:rPr>
              <w:t>дне</w:t>
            </w:r>
            <w:r w:rsidRPr="00990E51">
              <w:rPr>
                <w:rFonts w:ascii="Times New Roman" w:eastAsia="Times New Roman" w:hAnsi="Times New Roman"/>
                <w:bCs/>
                <w:sz w:val="28"/>
                <w:szCs w:val="28"/>
              </w:rPr>
              <w:t>в</w:t>
            </w:r>
            <w:r w:rsidRPr="00990E51">
              <w:rPr>
                <w:rFonts w:ascii="Times New Roman" w:eastAsia="Times New Roman" w:hAnsi="Times New Roman"/>
                <w:bCs/>
                <w:sz w:val="28"/>
                <w:szCs w:val="28"/>
              </w:rPr>
              <w:t>но</w:t>
            </w:r>
          </w:p>
        </w:tc>
        <w:tc>
          <w:tcPr>
            <w:tcW w:w="994" w:type="dxa"/>
            <w:gridSpan w:val="2"/>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еж</w:t>
            </w:r>
            <w:r w:rsidRPr="00990E51">
              <w:rPr>
                <w:rFonts w:ascii="Times New Roman" w:eastAsia="Times New Roman" w:hAnsi="Times New Roman"/>
                <w:bCs/>
                <w:sz w:val="28"/>
                <w:szCs w:val="28"/>
              </w:rPr>
              <w:t>е</w:t>
            </w:r>
            <w:r w:rsidRPr="00990E51">
              <w:rPr>
                <w:rFonts w:ascii="Times New Roman" w:eastAsia="Times New Roman" w:hAnsi="Times New Roman"/>
                <w:bCs/>
                <w:sz w:val="28"/>
                <w:szCs w:val="28"/>
              </w:rPr>
              <w:t>дне</w:t>
            </w:r>
            <w:r w:rsidRPr="00990E51">
              <w:rPr>
                <w:rFonts w:ascii="Times New Roman" w:eastAsia="Times New Roman" w:hAnsi="Times New Roman"/>
                <w:bCs/>
                <w:sz w:val="28"/>
                <w:szCs w:val="28"/>
              </w:rPr>
              <w:t>в</w:t>
            </w:r>
            <w:r w:rsidRPr="00990E51">
              <w:rPr>
                <w:rFonts w:ascii="Times New Roman" w:eastAsia="Times New Roman" w:hAnsi="Times New Roman"/>
                <w:bCs/>
                <w:sz w:val="28"/>
                <w:szCs w:val="28"/>
              </w:rPr>
              <w:t>но</w:t>
            </w:r>
          </w:p>
        </w:tc>
        <w:tc>
          <w:tcPr>
            <w:tcW w:w="1146" w:type="dxa"/>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еж</w:t>
            </w:r>
            <w:r w:rsidRPr="00990E51">
              <w:rPr>
                <w:rFonts w:ascii="Times New Roman" w:eastAsia="Times New Roman" w:hAnsi="Times New Roman"/>
                <w:bCs/>
                <w:sz w:val="28"/>
                <w:szCs w:val="28"/>
              </w:rPr>
              <w:t>е</w:t>
            </w:r>
            <w:r w:rsidRPr="00990E51">
              <w:rPr>
                <w:rFonts w:ascii="Times New Roman" w:eastAsia="Times New Roman" w:hAnsi="Times New Roman"/>
                <w:bCs/>
                <w:sz w:val="28"/>
                <w:szCs w:val="28"/>
              </w:rPr>
              <w:t>дневно</w:t>
            </w:r>
          </w:p>
        </w:tc>
        <w:tc>
          <w:tcPr>
            <w:tcW w:w="1410" w:type="dxa"/>
            <w:gridSpan w:val="3"/>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ежедне</w:t>
            </w:r>
            <w:r w:rsidRPr="00990E51">
              <w:rPr>
                <w:rFonts w:ascii="Times New Roman" w:eastAsia="Times New Roman" w:hAnsi="Times New Roman"/>
                <w:bCs/>
                <w:sz w:val="28"/>
                <w:szCs w:val="28"/>
              </w:rPr>
              <w:t>в</w:t>
            </w:r>
            <w:r w:rsidRPr="00990E51">
              <w:rPr>
                <w:rFonts w:ascii="Times New Roman" w:eastAsia="Times New Roman" w:hAnsi="Times New Roman"/>
                <w:bCs/>
                <w:sz w:val="28"/>
                <w:szCs w:val="28"/>
              </w:rPr>
              <w:t>но</w:t>
            </w:r>
          </w:p>
        </w:tc>
        <w:tc>
          <w:tcPr>
            <w:tcW w:w="994" w:type="dxa"/>
            <w:gridSpan w:val="2"/>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еж</w:t>
            </w:r>
            <w:r w:rsidRPr="00990E51">
              <w:rPr>
                <w:rFonts w:ascii="Times New Roman" w:eastAsia="Times New Roman" w:hAnsi="Times New Roman"/>
                <w:bCs/>
                <w:sz w:val="28"/>
                <w:szCs w:val="28"/>
              </w:rPr>
              <w:t>е</w:t>
            </w:r>
            <w:r w:rsidRPr="00990E51">
              <w:rPr>
                <w:rFonts w:ascii="Times New Roman" w:eastAsia="Times New Roman" w:hAnsi="Times New Roman"/>
                <w:bCs/>
                <w:sz w:val="28"/>
                <w:szCs w:val="28"/>
              </w:rPr>
              <w:t>дне</w:t>
            </w:r>
            <w:r w:rsidRPr="00990E51">
              <w:rPr>
                <w:rFonts w:ascii="Times New Roman" w:eastAsia="Times New Roman" w:hAnsi="Times New Roman"/>
                <w:bCs/>
                <w:sz w:val="28"/>
                <w:szCs w:val="28"/>
              </w:rPr>
              <w:t>в</w:t>
            </w:r>
            <w:r w:rsidRPr="00990E51">
              <w:rPr>
                <w:rFonts w:ascii="Times New Roman" w:eastAsia="Times New Roman" w:hAnsi="Times New Roman"/>
                <w:bCs/>
                <w:sz w:val="28"/>
                <w:szCs w:val="28"/>
              </w:rPr>
              <w:t>но</w:t>
            </w:r>
          </w:p>
        </w:tc>
        <w:tc>
          <w:tcPr>
            <w:tcW w:w="1136" w:type="dxa"/>
            <w:gridSpan w:val="2"/>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еж</w:t>
            </w:r>
            <w:r w:rsidRPr="00990E51">
              <w:rPr>
                <w:rFonts w:ascii="Times New Roman" w:eastAsia="Times New Roman" w:hAnsi="Times New Roman"/>
                <w:bCs/>
                <w:sz w:val="28"/>
                <w:szCs w:val="28"/>
              </w:rPr>
              <w:t>е</w:t>
            </w:r>
            <w:r w:rsidRPr="00990E51">
              <w:rPr>
                <w:rFonts w:ascii="Times New Roman" w:eastAsia="Times New Roman" w:hAnsi="Times New Roman"/>
                <w:bCs/>
                <w:sz w:val="28"/>
                <w:szCs w:val="28"/>
              </w:rPr>
              <w:t>дневно</w:t>
            </w:r>
          </w:p>
        </w:tc>
        <w:tc>
          <w:tcPr>
            <w:tcW w:w="1442" w:type="dxa"/>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ежедне</w:t>
            </w:r>
            <w:r w:rsidRPr="00990E51">
              <w:rPr>
                <w:rFonts w:ascii="Times New Roman" w:eastAsia="Times New Roman" w:hAnsi="Times New Roman"/>
                <w:bCs/>
                <w:sz w:val="28"/>
                <w:szCs w:val="28"/>
              </w:rPr>
              <w:t>в</w:t>
            </w:r>
            <w:r w:rsidRPr="00990E51">
              <w:rPr>
                <w:rFonts w:ascii="Times New Roman" w:eastAsia="Times New Roman" w:hAnsi="Times New Roman"/>
                <w:bCs/>
                <w:sz w:val="28"/>
                <w:szCs w:val="28"/>
              </w:rPr>
              <w:t>но</w:t>
            </w:r>
          </w:p>
        </w:tc>
      </w:tr>
      <w:tr w:rsidR="00367196" w:rsidRPr="00607B37" w:rsidTr="00BD0BFA">
        <w:trPr>
          <w:gridAfter w:val="1"/>
          <w:wAfter w:w="28" w:type="dxa"/>
        </w:trPr>
        <w:tc>
          <w:tcPr>
            <w:tcW w:w="1518" w:type="dxa"/>
            <w:gridSpan w:val="2"/>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Компле</w:t>
            </w:r>
            <w:r w:rsidRPr="00990E51">
              <w:rPr>
                <w:rFonts w:ascii="Times New Roman" w:eastAsia="Times New Roman" w:hAnsi="Times New Roman"/>
                <w:bCs/>
                <w:sz w:val="28"/>
                <w:szCs w:val="28"/>
              </w:rPr>
              <w:t>к</w:t>
            </w:r>
            <w:r w:rsidRPr="00990E51">
              <w:rPr>
                <w:rFonts w:ascii="Times New Roman" w:eastAsia="Times New Roman" w:hAnsi="Times New Roman"/>
                <w:bCs/>
                <w:sz w:val="28"/>
                <w:szCs w:val="28"/>
              </w:rPr>
              <w:t>сы закал</w:t>
            </w:r>
            <w:r w:rsidRPr="00990E51">
              <w:rPr>
                <w:rFonts w:ascii="Times New Roman" w:eastAsia="Times New Roman" w:hAnsi="Times New Roman"/>
                <w:bCs/>
                <w:sz w:val="28"/>
                <w:szCs w:val="28"/>
              </w:rPr>
              <w:t>и</w:t>
            </w:r>
            <w:r w:rsidRPr="00990E51">
              <w:rPr>
                <w:rFonts w:ascii="Times New Roman" w:eastAsia="Times New Roman" w:hAnsi="Times New Roman"/>
                <w:bCs/>
                <w:sz w:val="28"/>
                <w:szCs w:val="28"/>
              </w:rPr>
              <w:t>вающих процедур</w:t>
            </w:r>
          </w:p>
        </w:tc>
        <w:tc>
          <w:tcPr>
            <w:tcW w:w="986" w:type="dxa"/>
            <w:gridSpan w:val="2"/>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еж</w:t>
            </w:r>
            <w:r w:rsidRPr="00990E51">
              <w:rPr>
                <w:rFonts w:ascii="Times New Roman" w:eastAsia="Times New Roman" w:hAnsi="Times New Roman"/>
                <w:bCs/>
                <w:sz w:val="28"/>
                <w:szCs w:val="28"/>
              </w:rPr>
              <w:t>е</w:t>
            </w:r>
            <w:r w:rsidRPr="00990E51">
              <w:rPr>
                <w:rFonts w:ascii="Times New Roman" w:eastAsia="Times New Roman" w:hAnsi="Times New Roman"/>
                <w:bCs/>
                <w:sz w:val="28"/>
                <w:szCs w:val="28"/>
              </w:rPr>
              <w:t>дне</w:t>
            </w:r>
            <w:r w:rsidRPr="00990E51">
              <w:rPr>
                <w:rFonts w:ascii="Times New Roman" w:eastAsia="Times New Roman" w:hAnsi="Times New Roman"/>
                <w:bCs/>
                <w:sz w:val="28"/>
                <w:szCs w:val="28"/>
              </w:rPr>
              <w:t>в</w:t>
            </w:r>
            <w:r w:rsidRPr="00990E51">
              <w:rPr>
                <w:rFonts w:ascii="Times New Roman" w:eastAsia="Times New Roman" w:hAnsi="Times New Roman"/>
                <w:bCs/>
                <w:sz w:val="28"/>
                <w:szCs w:val="28"/>
              </w:rPr>
              <w:t>но</w:t>
            </w:r>
          </w:p>
        </w:tc>
        <w:tc>
          <w:tcPr>
            <w:tcW w:w="994" w:type="dxa"/>
            <w:gridSpan w:val="2"/>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еж</w:t>
            </w:r>
            <w:r w:rsidRPr="00990E51">
              <w:rPr>
                <w:rFonts w:ascii="Times New Roman" w:eastAsia="Times New Roman" w:hAnsi="Times New Roman"/>
                <w:bCs/>
                <w:sz w:val="28"/>
                <w:szCs w:val="28"/>
              </w:rPr>
              <w:t>е</w:t>
            </w:r>
            <w:r w:rsidRPr="00990E51">
              <w:rPr>
                <w:rFonts w:ascii="Times New Roman" w:eastAsia="Times New Roman" w:hAnsi="Times New Roman"/>
                <w:bCs/>
                <w:sz w:val="28"/>
                <w:szCs w:val="28"/>
              </w:rPr>
              <w:t>дне</w:t>
            </w:r>
            <w:r w:rsidRPr="00990E51">
              <w:rPr>
                <w:rFonts w:ascii="Times New Roman" w:eastAsia="Times New Roman" w:hAnsi="Times New Roman"/>
                <w:bCs/>
                <w:sz w:val="28"/>
                <w:szCs w:val="28"/>
              </w:rPr>
              <w:t>в</w:t>
            </w:r>
            <w:r w:rsidRPr="00990E51">
              <w:rPr>
                <w:rFonts w:ascii="Times New Roman" w:eastAsia="Times New Roman" w:hAnsi="Times New Roman"/>
                <w:bCs/>
                <w:sz w:val="28"/>
                <w:szCs w:val="28"/>
              </w:rPr>
              <w:t>но</w:t>
            </w:r>
          </w:p>
        </w:tc>
        <w:tc>
          <w:tcPr>
            <w:tcW w:w="1146" w:type="dxa"/>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еж</w:t>
            </w:r>
            <w:r w:rsidRPr="00990E51">
              <w:rPr>
                <w:rFonts w:ascii="Times New Roman" w:eastAsia="Times New Roman" w:hAnsi="Times New Roman"/>
                <w:bCs/>
                <w:sz w:val="28"/>
                <w:szCs w:val="28"/>
              </w:rPr>
              <w:t>е</w:t>
            </w:r>
            <w:r w:rsidRPr="00990E51">
              <w:rPr>
                <w:rFonts w:ascii="Times New Roman" w:eastAsia="Times New Roman" w:hAnsi="Times New Roman"/>
                <w:bCs/>
                <w:sz w:val="28"/>
                <w:szCs w:val="28"/>
              </w:rPr>
              <w:t>дневно</w:t>
            </w:r>
          </w:p>
        </w:tc>
        <w:tc>
          <w:tcPr>
            <w:tcW w:w="1410" w:type="dxa"/>
            <w:gridSpan w:val="3"/>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ежедне</w:t>
            </w:r>
            <w:r w:rsidRPr="00990E51">
              <w:rPr>
                <w:rFonts w:ascii="Times New Roman" w:eastAsia="Times New Roman" w:hAnsi="Times New Roman"/>
                <w:bCs/>
                <w:sz w:val="28"/>
                <w:szCs w:val="28"/>
              </w:rPr>
              <w:t>в</w:t>
            </w:r>
            <w:r w:rsidRPr="00990E51">
              <w:rPr>
                <w:rFonts w:ascii="Times New Roman" w:eastAsia="Times New Roman" w:hAnsi="Times New Roman"/>
                <w:bCs/>
                <w:sz w:val="28"/>
                <w:szCs w:val="28"/>
              </w:rPr>
              <w:t>но</w:t>
            </w:r>
          </w:p>
        </w:tc>
        <w:tc>
          <w:tcPr>
            <w:tcW w:w="994" w:type="dxa"/>
            <w:gridSpan w:val="2"/>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еж</w:t>
            </w:r>
            <w:r w:rsidRPr="00990E51">
              <w:rPr>
                <w:rFonts w:ascii="Times New Roman" w:eastAsia="Times New Roman" w:hAnsi="Times New Roman"/>
                <w:bCs/>
                <w:sz w:val="28"/>
                <w:szCs w:val="28"/>
              </w:rPr>
              <w:t>е</w:t>
            </w:r>
            <w:r w:rsidRPr="00990E51">
              <w:rPr>
                <w:rFonts w:ascii="Times New Roman" w:eastAsia="Times New Roman" w:hAnsi="Times New Roman"/>
                <w:bCs/>
                <w:sz w:val="28"/>
                <w:szCs w:val="28"/>
              </w:rPr>
              <w:t>дне</w:t>
            </w:r>
            <w:r w:rsidRPr="00990E51">
              <w:rPr>
                <w:rFonts w:ascii="Times New Roman" w:eastAsia="Times New Roman" w:hAnsi="Times New Roman"/>
                <w:bCs/>
                <w:sz w:val="28"/>
                <w:szCs w:val="28"/>
              </w:rPr>
              <w:t>в</w:t>
            </w:r>
            <w:r w:rsidRPr="00990E51">
              <w:rPr>
                <w:rFonts w:ascii="Times New Roman" w:eastAsia="Times New Roman" w:hAnsi="Times New Roman"/>
                <w:bCs/>
                <w:sz w:val="28"/>
                <w:szCs w:val="28"/>
              </w:rPr>
              <w:t>но</w:t>
            </w:r>
          </w:p>
        </w:tc>
        <w:tc>
          <w:tcPr>
            <w:tcW w:w="1136" w:type="dxa"/>
            <w:gridSpan w:val="2"/>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еж</w:t>
            </w:r>
            <w:r w:rsidRPr="00990E51">
              <w:rPr>
                <w:rFonts w:ascii="Times New Roman" w:eastAsia="Times New Roman" w:hAnsi="Times New Roman"/>
                <w:bCs/>
                <w:sz w:val="28"/>
                <w:szCs w:val="28"/>
              </w:rPr>
              <w:t>е</w:t>
            </w:r>
            <w:r w:rsidRPr="00990E51">
              <w:rPr>
                <w:rFonts w:ascii="Times New Roman" w:eastAsia="Times New Roman" w:hAnsi="Times New Roman"/>
                <w:bCs/>
                <w:sz w:val="28"/>
                <w:szCs w:val="28"/>
              </w:rPr>
              <w:t>дневно</w:t>
            </w:r>
          </w:p>
        </w:tc>
        <w:tc>
          <w:tcPr>
            <w:tcW w:w="1442" w:type="dxa"/>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ежедне</w:t>
            </w:r>
            <w:r w:rsidRPr="00990E51">
              <w:rPr>
                <w:rFonts w:ascii="Times New Roman" w:eastAsia="Times New Roman" w:hAnsi="Times New Roman"/>
                <w:bCs/>
                <w:sz w:val="28"/>
                <w:szCs w:val="28"/>
              </w:rPr>
              <w:t>в</w:t>
            </w:r>
            <w:r w:rsidRPr="00990E51">
              <w:rPr>
                <w:rFonts w:ascii="Times New Roman" w:eastAsia="Times New Roman" w:hAnsi="Times New Roman"/>
                <w:bCs/>
                <w:sz w:val="28"/>
                <w:szCs w:val="28"/>
              </w:rPr>
              <w:t>но</w:t>
            </w:r>
          </w:p>
        </w:tc>
      </w:tr>
      <w:tr w:rsidR="00367196" w:rsidRPr="00607B37" w:rsidTr="00BD0BFA">
        <w:trPr>
          <w:gridAfter w:val="1"/>
          <w:wAfter w:w="28" w:type="dxa"/>
        </w:trPr>
        <w:tc>
          <w:tcPr>
            <w:tcW w:w="1518" w:type="dxa"/>
            <w:gridSpan w:val="2"/>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Гигиен</w:t>
            </w:r>
            <w:r w:rsidRPr="00990E51">
              <w:rPr>
                <w:rFonts w:ascii="Times New Roman" w:eastAsia="Times New Roman" w:hAnsi="Times New Roman"/>
                <w:bCs/>
                <w:sz w:val="28"/>
                <w:szCs w:val="28"/>
              </w:rPr>
              <w:t>и</w:t>
            </w:r>
            <w:r w:rsidRPr="00990E51">
              <w:rPr>
                <w:rFonts w:ascii="Times New Roman" w:eastAsia="Times New Roman" w:hAnsi="Times New Roman"/>
                <w:bCs/>
                <w:sz w:val="28"/>
                <w:szCs w:val="28"/>
              </w:rPr>
              <w:t>ческие процед</w:t>
            </w:r>
            <w:r w:rsidRPr="00990E51">
              <w:rPr>
                <w:rFonts w:ascii="Times New Roman" w:eastAsia="Times New Roman" w:hAnsi="Times New Roman"/>
                <w:bCs/>
                <w:sz w:val="28"/>
                <w:szCs w:val="28"/>
              </w:rPr>
              <w:t>у</w:t>
            </w:r>
            <w:r w:rsidRPr="00990E51">
              <w:rPr>
                <w:rFonts w:ascii="Times New Roman" w:eastAsia="Times New Roman" w:hAnsi="Times New Roman"/>
                <w:bCs/>
                <w:sz w:val="28"/>
                <w:szCs w:val="28"/>
              </w:rPr>
              <w:t>ры</w:t>
            </w:r>
          </w:p>
        </w:tc>
        <w:tc>
          <w:tcPr>
            <w:tcW w:w="986" w:type="dxa"/>
            <w:gridSpan w:val="2"/>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еж</w:t>
            </w:r>
            <w:r w:rsidRPr="00990E51">
              <w:rPr>
                <w:rFonts w:ascii="Times New Roman" w:eastAsia="Times New Roman" w:hAnsi="Times New Roman"/>
                <w:bCs/>
                <w:sz w:val="28"/>
                <w:szCs w:val="28"/>
              </w:rPr>
              <w:t>е</w:t>
            </w:r>
            <w:r w:rsidRPr="00990E51">
              <w:rPr>
                <w:rFonts w:ascii="Times New Roman" w:eastAsia="Times New Roman" w:hAnsi="Times New Roman"/>
                <w:bCs/>
                <w:sz w:val="28"/>
                <w:szCs w:val="28"/>
              </w:rPr>
              <w:t>дне</w:t>
            </w:r>
            <w:r w:rsidRPr="00990E51">
              <w:rPr>
                <w:rFonts w:ascii="Times New Roman" w:eastAsia="Times New Roman" w:hAnsi="Times New Roman"/>
                <w:bCs/>
                <w:sz w:val="28"/>
                <w:szCs w:val="28"/>
              </w:rPr>
              <w:t>в</w:t>
            </w:r>
            <w:r w:rsidRPr="00990E51">
              <w:rPr>
                <w:rFonts w:ascii="Times New Roman" w:eastAsia="Times New Roman" w:hAnsi="Times New Roman"/>
                <w:bCs/>
                <w:sz w:val="28"/>
                <w:szCs w:val="28"/>
              </w:rPr>
              <w:t>но</w:t>
            </w:r>
          </w:p>
        </w:tc>
        <w:tc>
          <w:tcPr>
            <w:tcW w:w="994" w:type="dxa"/>
            <w:gridSpan w:val="2"/>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еж</w:t>
            </w:r>
            <w:r w:rsidRPr="00990E51">
              <w:rPr>
                <w:rFonts w:ascii="Times New Roman" w:eastAsia="Times New Roman" w:hAnsi="Times New Roman"/>
                <w:bCs/>
                <w:sz w:val="28"/>
                <w:szCs w:val="28"/>
              </w:rPr>
              <w:t>е</w:t>
            </w:r>
            <w:r w:rsidRPr="00990E51">
              <w:rPr>
                <w:rFonts w:ascii="Times New Roman" w:eastAsia="Times New Roman" w:hAnsi="Times New Roman"/>
                <w:bCs/>
                <w:sz w:val="28"/>
                <w:szCs w:val="28"/>
              </w:rPr>
              <w:t>дне</w:t>
            </w:r>
            <w:r w:rsidRPr="00990E51">
              <w:rPr>
                <w:rFonts w:ascii="Times New Roman" w:eastAsia="Times New Roman" w:hAnsi="Times New Roman"/>
                <w:bCs/>
                <w:sz w:val="28"/>
                <w:szCs w:val="28"/>
              </w:rPr>
              <w:t>в</w:t>
            </w:r>
            <w:r w:rsidRPr="00990E51">
              <w:rPr>
                <w:rFonts w:ascii="Times New Roman" w:eastAsia="Times New Roman" w:hAnsi="Times New Roman"/>
                <w:bCs/>
                <w:sz w:val="28"/>
                <w:szCs w:val="28"/>
              </w:rPr>
              <w:t>но</w:t>
            </w:r>
          </w:p>
        </w:tc>
        <w:tc>
          <w:tcPr>
            <w:tcW w:w="1146" w:type="dxa"/>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еж</w:t>
            </w:r>
            <w:r w:rsidRPr="00990E51">
              <w:rPr>
                <w:rFonts w:ascii="Times New Roman" w:eastAsia="Times New Roman" w:hAnsi="Times New Roman"/>
                <w:bCs/>
                <w:sz w:val="28"/>
                <w:szCs w:val="28"/>
              </w:rPr>
              <w:t>е</w:t>
            </w:r>
            <w:r w:rsidRPr="00990E51">
              <w:rPr>
                <w:rFonts w:ascii="Times New Roman" w:eastAsia="Times New Roman" w:hAnsi="Times New Roman"/>
                <w:bCs/>
                <w:sz w:val="28"/>
                <w:szCs w:val="28"/>
              </w:rPr>
              <w:t>дневно</w:t>
            </w:r>
          </w:p>
        </w:tc>
        <w:tc>
          <w:tcPr>
            <w:tcW w:w="1410" w:type="dxa"/>
            <w:gridSpan w:val="3"/>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ежедне</w:t>
            </w:r>
            <w:r w:rsidRPr="00990E51">
              <w:rPr>
                <w:rFonts w:ascii="Times New Roman" w:eastAsia="Times New Roman" w:hAnsi="Times New Roman"/>
                <w:bCs/>
                <w:sz w:val="28"/>
                <w:szCs w:val="28"/>
              </w:rPr>
              <w:t>в</w:t>
            </w:r>
            <w:r w:rsidRPr="00990E51">
              <w:rPr>
                <w:rFonts w:ascii="Times New Roman" w:eastAsia="Times New Roman" w:hAnsi="Times New Roman"/>
                <w:bCs/>
                <w:sz w:val="28"/>
                <w:szCs w:val="28"/>
              </w:rPr>
              <w:t>но</w:t>
            </w:r>
          </w:p>
        </w:tc>
        <w:tc>
          <w:tcPr>
            <w:tcW w:w="994" w:type="dxa"/>
            <w:gridSpan w:val="2"/>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еж</w:t>
            </w:r>
            <w:r w:rsidRPr="00990E51">
              <w:rPr>
                <w:rFonts w:ascii="Times New Roman" w:eastAsia="Times New Roman" w:hAnsi="Times New Roman"/>
                <w:bCs/>
                <w:sz w:val="28"/>
                <w:szCs w:val="28"/>
              </w:rPr>
              <w:t>е</w:t>
            </w:r>
            <w:r w:rsidRPr="00990E51">
              <w:rPr>
                <w:rFonts w:ascii="Times New Roman" w:eastAsia="Times New Roman" w:hAnsi="Times New Roman"/>
                <w:bCs/>
                <w:sz w:val="28"/>
                <w:szCs w:val="28"/>
              </w:rPr>
              <w:t>дне</w:t>
            </w:r>
            <w:r w:rsidRPr="00990E51">
              <w:rPr>
                <w:rFonts w:ascii="Times New Roman" w:eastAsia="Times New Roman" w:hAnsi="Times New Roman"/>
                <w:bCs/>
                <w:sz w:val="28"/>
                <w:szCs w:val="28"/>
              </w:rPr>
              <w:t>в</w:t>
            </w:r>
            <w:r w:rsidRPr="00990E51">
              <w:rPr>
                <w:rFonts w:ascii="Times New Roman" w:eastAsia="Times New Roman" w:hAnsi="Times New Roman"/>
                <w:bCs/>
                <w:sz w:val="28"/>
                <w:szCs w:val="28"/>
              </w:rPr>
              <w:t>но</w:t>
            </w:r>
          </w:p>
        </w:tc>
        <w:tc>
          <w:tcPr>
            <w:tcW w:w="1136" w:type="dxa"/>
            <w:gridSpan w:val="2"/>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еж</w:t>
            </w:r>
            <w:r w:rsidRPr="00990E51">
              <w:rPr>
                <w:rFonts w:ascii="Times New Roman" w:eastAsia="Times New Roman" w:hAnsi="Times New Roman"/>
                <w:bCs/>
                <w:sz w:val="28"/>
                <w:szCs w:val="28"/>
              </w:rPr>
              <w:t>е</w:t>
            </w:r>
            <w:r w:rsidRPr="00990E51">
              <w:rPr>
                <w:rFonts w:ascii="Times New Roman" w:eastAsia="Times New Roman" w:hAnsi="Times New Roman"/>
                <w:bCs/>
                <w:sz w:val="28"/>
                <w:szCs w:val="28"/>
              </w:rPr>
              <w:t>дневно</w:t>
            </w:r>
          </w:p>
        </w:tc>
        <w:tc>
          <w:tcPr>
            <w:tcW w:w="1442" w:type="dxa"/>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ежедне</w:t>
            </w:r>
            <w:r w:rsidRPr="00990E51">
              <w:rPr>
                <w:rFonts w:ascii="Times New Roman" w:eastAsia="Times New Roman" w:hAnsi="Times New Roman"/>
                <w:bCs/>
                <w:sz w:val="28"/>
                <w:szCs w:val="28"/>
              </w:rPr>
              <w:t>в</w:t>
            </w:r>
            <w:r w:rsidRPr="00990E51">
              <w:rPr>
                <w:rFonts w:ascii="Times New Roman" w:eastAsia="Times New Roman" w:hAnsi="Times New Roman"/>
                <w:bCs/>
                <w:sz w:val="28"/>
                <w:szCs w:val="28"/>
              </w:rPr>
              <w:t>но</w:t>
            </w:r>
          </w:p>
        </w:tc>
      </w:tr>
      <w:tr w:rsidR="00367196" w:rsidRPr="00607B37" w:rsidTr="00BD0BFA">
        <w:trPr>
          <w:gridAfter w:val="1"/>
          <w:wAfter w:w="28" w:type="dxa"/>
        </w:trPr>
        <w:tc>
          <w:tcPr>
            <w:tcW w:w="1518" w:type="dxa"/>
            <w:gridSpan w:val="2"/>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Ситуати</w:t>
            </w:r>
            <w:r w:rsidRPr="00990E51">
              <w:rPr>
                <w:rFonts w:ascii="Times New Roman" w:eastAsia="Times New Roman" w:hAnsi="Times New Roman"/>
                <w:bCs/>
                <w:sz w:val="28"/>
                <w:szCs w:val="28"/>
              </w:rPr>
              <w:t>в</w:t>
            </w:r>
            <w:r w:rsidRPr="00990E51">
              <w:rPr>
                <w:rFonts w:ascii="Times New Roman" w:eastAsia="Times New Roman" w:hAnsi="Times New Roman"/>
                <w:bCs/>
                <w:sz w:val="28"/>
                <w:szCs w:val="28"/>
              </w:rPr>
              <w:t>ные бес</w:t>
            </w:r>
            <w:r w:rsidRPr="00990E51">
              <w:rPr>
                <w:rFonts w:ascii="Times New Roman" w:eastAsia="Times New Roman" w:hAnsi="Times New Roman"/>
                <w:bCs/>
                <w:sz w:val="28"/>
                <w:szCs w:val="28"/>
              </w:rPr>
              <w:t>е</w:t>
            </w:r>
            <w:r w:rsidRPr="00990E51">
              <w:rPr>
                <w:rFonts w:ascii="Times New Roman" w:eastAsia="Times New Roman" w:hAnsi="Times New Roman"/>
                <w:bCs/>
                <w:sz w:val="28"/>
                <w:szCs w:val="28"/>
              </w:rPr>
              <w:t>ды при провед</w:t>
            </w:r>
            <w:r w:rsidRPr="00990E51">
              <w:rPr>
                <w:rFonts w:ascii="Times New Roman" w:eastAsia="Times New Roman" w:hAnsi="Times New Roman"/>
                <w:bCs/>
                <w:sz w:val="28"/>
                <w:szCs w:val="28"/>
              </w:rPr>
              <w:t>е</w:t>
            </w:r>
            <w:r w:rsidRPr="00990E51">
              <w:rPr>
                <w:rFonts w:ascii="Times New Roman" w:eastAsia="Times New Roman" w:hAnsi="Times New Roman"/>
                <w:bCs/>
                <w:sz w:val="28"/>
                <w:szCs w:val="28"/>
              </w:rPr>
              <w:t>нии р</w:t>
            </w:r>
            <w:r w:rsidRPr="00990E51">
              <w:rPr>
                <w:rFonts w:ascii="Times New Roman" w:eastAsia="Times New Roman" w:hAnsi="Times New Roman"/>
                <w:bCs/>
                <w:sz w:val="28"/>
                <w:szCs w:val="28"/>
              </w:rPr>
              <w:t>е</w:t>
            </w:r>
            <w:r w:rsidRPr="00990E51">
              <w:rPr>
                <w:rFonts w:ascii="Times New Roman" w:eastAsia="Times New Roman" w:hAnsi="Times New Roman"/>
                <w:bCs/>
                <w:sz w:val="28"/>
                <w:szCs w:val="28"/>
              </w:rPr>
              <w:t>жимных моментов</w:t>
            </w:r>
          </w:p>
        </w:tc>
        <w:tc>
          <w:tcPr>
            <w:tcW w:w="986" w:type="dxa"/>
            <w:gridSpan w:val="2"/>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еж</w:t>
            </w:r>
            <w:r w:rsidRPr="00990E51">
              <w:rPr>
                <w:rFonts w:ascii="Times New Roman" w:eastAsia="Times New Roman" w:hAnsi="Times New Roman"/>
                <w:bCs/>
                <w:sz w:val="28"/>
                <w:szCs w:val="28"/>
              </w:rPr>
              <w:t>е</w:t>
            </w:r>
            <w:r w:rsidRPr="00990E51">
              <w:rPr>
                <w:rFonts w:ascii="Times New Roman" w:eastAsia="Times New Roman" w:hAnsi="Times New Roman"/>
                <w:bCs/>
                <w:sz w:val="28"/>
                <w:szCs w:val="28"/>
              </w:rPr>
              <w:t>дне</w:t>
            </w:r>
            <w:r w:rsidRPr="00990E51">
              <w:rPr>
                <w:rFonts w:ascii="Times New Roman" w:eastAsia="Times New Roman" w:hAnsi="Times New Roman"/>
                <w:bCs/>
                <w:sz w:val="28"/>
                <w:szCs w:val="28"/>
              </w:rPr>
              <w:t>в</w:t>
            </w:r>
            <w:r w:rsidRPr="00990E51">
              <w:rPr>
                <w:rFonts w:ascii="Times New Roman" w:eastAsia="Times New Roman" w:hAnsi="Times New Roman"/>
                <w:bCs/>
                <w:sz w:val="28"/>
                <w:szCs w:val="28"/>
              </w:rPr>
              <w:t>но</w:t>
            </w:r>
          </w:p>
        </w:tc>
        <w:tc>
          <w:tcPr>
            <w:tcW w:w="994" w:type="dxa"/>
            <w:gridSpan w:val="2"/>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еж</w:t>
            </w:r>
            <w:r w:rsidRPr="00990E51">
              <w:rPr>
                <w:rFonts w:ascii="Times New Roman" w:eastAsia="Times New Roman" w:hAnsi="Times New Roman"/>
                <w:bCs/>
                <w:sz w:val="28"/>
                <w:szCs w:val="28"/>
              </w:rPr>
              <w:t>е</w:t>
            </w:r>
            <w:r w:rsidRPr="00990E51">
              <w:rPr>
                <w:rFonts w:ascii="Times New Roman" w:eastAsia="Times New Roman" w:hAnsi="Times New Roman"/>
                <w:bCs/>
                <w:sz w:val="28"/>
                <w:szCs w:val="28"/>
              </w:rPr>
              <w:t>дне</w:t>
            </w:r>
            <w:r w:rsidRPr="00990E51">
              <w:rPr>
                <w:rFonts w:ascii="Times New Roman" w:eastAsia="Times New Roman" w:hAnsi="Times New Roman"/>
                <w:bCs/>
                <w:sz w:val="28"/>
                <w:szCs w:val="28"/>
              </w:rPr>
              <w:t>в</w:t>
            </w:r>
            <w:r w:rsidRPr="00990E51">
              <w:rPr>
                <w:rFonts w:ascii="Times New Roman" w:eastAsia="Times New Roman" w:hAnsi="Times New Roman"/>
                <w:bCs/>
                <w:sz w:val="28"/>
                <w:szCs w:val="28"/>
              </w:rPr>
              <w:t>но</w:t>
            </w:r>
          </w:p>
        </w:tc>
        <w:tc>
          <w:tcPr>
            <w:tcW w:w="1146" w:type="dxa"/>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еж</w:t>
            </w:r>
            <w:r w:rsidRPr="00990E51">
              <w:rPr>
                <w:rFonts w:ascii="Times New Roman" w:eastAsia="Times New Roman" w:hAnsi="Times New Roman"/>
                <w:bCs/>
                <w:sz w:val="28"/>
                <w:szCs w:val="28"/>
              </w:rPr>
              <w:t>е</w:t>
            </w:r>
            <w:r w:rsidRPr="00990E51">
              <w:rPr>
                <w:rFonts w:ascii="Times New Roman" w:eastAsia="Times New Roman" w:hAnsi="Times New Roman"/>
                <w:bCs/>
                <w:sz w:val="28"/>
                <w:szCs w:val="28"/>
              </w:rPr>
              <w:t>дневно</w:t>
            </w:r>
          </w:p>
        </w:tc>
        <w:tc>
          <w:tcPr>
            <w:tcW w:w="1410" w:type="dxa"/>
            <w:gridSpan w:val="3"/>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ежедне</w:t>
            </w:r>
            <w:r w:rsidRPr="00990E51">
              <w:rPr>
                <w:rFonts w:ascii="Times New Roman" w:eastAsia="Times New Roman" w:hAnsi="Times New Roman"/>
                <w:bCs/>
                <w:sz w:val="28"/>
                <w:szCs w:val="28"/>
              </w:rPr>
              <w:t>в</w:t>
            </w:r>
            <w:r w:rsidRPr="00990E51">
              <w:rPr>
                <w:rFonts w:ascii="Times New Roman" w:eastAsia="Times New Roman" w:hAnsi="Times New Roman"/>
                <w:bCs/>
                <w:sz w:val="28"/>
                <w:szCs w:val="28"/>
              </w:rPr>
              <w:t>но</w:t>
            </w:r>
          </w:p>
        </w:tc>
        <w:tc>
          <w:tcPr>
            <w:tcW w:w="994" w:type="dxa"/>
            <w:gridSpan w:val="2"/>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еж</w:t>
            </w:r>
            <w:r w:rsidRPr="00990E51">
              <w:rPr>
                <w:rFonts w:ascii="Times New Roman" w:eastAsia="Times New Roman" w:hAnsi="Times New Roman"/>
                <w:bCs/>
                <w:sz w:val="28"/>
                <w:szCs w:val="28"/>
              </w:rPr>
              <w:t>е</w:t>
            </w:r>
            <w:r w:rsidRPr="00990E51">
              <w:rPr>
                <w:rFonts w:ascii="Times New Roman" w:eastAsia="Times New Roman" w:hAnsi="Times New Roman"/>
                <w:bCs/>
                <w:sz w:val="28"/>
                <w:szCs w:val="28"/>
              </w:rPr>
              <w:t>дне</w:t>
            </w:r>
            <w:r w:rsidRPr="00990E51">
              <w:rPr>
                <w:rFonts w:ascii="Times New Roman" w:eastAsia="Times New Roman" w:hAnsi="Times New Roman"/>
                <w:bCs/>
                <w:sz w:val="28"/>
                <w:szCs w:val="28"/>
              </w:rPr>
              <w:t>в</w:t>
            </w:r>
            <w:r w:rsidRPr="00990E51">
              <w:rPr>
                <w:rFonts w:ascii="Times New Roman" w:eastAsia="Times New Roman" w:hAnsi="Times New Roman"/>
                <w:bCs/>
                <w:sz w:val="28"/>
                <w:szCs w:val="28"/>
              </w:rPr>
              <w:t>но</w:t>
            </w:r>
          </w:p>
        </w:tc>
        <w:tc>
          <w:tcPr>
            <w:tcW w:w="1136" w:type="dxa"/>
            <w:gridSpan w:val="2"/>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еж</w:t>
            </w:r>
            <w:r w:rsidRPr="00990E51">
              <w:rPr>
                <w:rFonts w:ascii="Times New Roman" w:eastAsia="Times New Roman" w:hAnsi="Times New Roman"/>
                <w:bCs/>
                <w:sz w:val="28"/>
                <w:szCs w:val="28"/>
              </w:rPr>
              <w:t>е</w:t>
            </w:r>
            <w:r w:rsidRPr="00990E51">
              <w:rPr>
                <w:rFonts w:ascii="Times New Roman" w:eastAsia="Times New Roman" w:hAnsi="Times New Roman"/>
                <w:bCs/>
                <w:sz w:val="28"/>
                <w:szCs w:val="28"/>
              </w:rPr>
              <w:t>дневно</w:t>
            </w:r>
          </w:p>
        </w:tc>
        <w:tc>
          <w:tcPr>
            <w:tcW w:w="1442" w:type="dxa"/>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ежедне</w:t>
            </w:r>
            <w:r w:rsidRPr="00990E51">
              <w:rPr>
                <w:rFonts w:ascii="Times New Roman" w:eastAsia="Times New Roman" w:hAnsi="Times New Roman"/>
                <w:bCs/>
                <w:sz w:val="28"/>
                <w:szCs w:val="28"/>
              </w:rPr>
              <w:t>в</w:t>
            </w:r>
            <w:r w:rsidRPr="00990E51">
              <w:rPr>
                <w:rFonts w:ascii="Times New Roman" w:eastAsia="Times New Roman" w:hAnsi="Times New Roman"/>
                <w:bCs/>
                <w:sz w:val="28"/>
                <w:szCs w:val="28"/>
              </w:rPr>
              <w:t>но</w:t>
            </w:r>
          </w:p>
        </w:tc>
      </w:tr>
      <w:tr w:rsidR="00367196" w:rsidRPr="00607B37" w:rsidTr="00BD0BFA">
        <w:trPr>
          <w:gridAfter w:val="1"/>
          <w:wAfter w:w="28" w:type="dxa"/>
        </w:trPr>
        <w:tc>
          <w:tcPr>
            <w:tcW w:w="1518" w:type="dxa"/>
            <w:gridSpan w:val="2"/>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Чтение худож</w:t>
            </w:r>
            <w:r w:rsidRPr="00990E51">
              <w:rPr>
                <w:rFonts w:ascii="Times New Roman" w:eastAsia="Times New Roman" w:hAnsi="Times New Roman"/>
                <w:bCs/>
                <w:sz w:val="28"/>
                <w:szCs w:val="28"/>
              </w:rPr>
              <w:t>е</w:t>
            </w:r>
            <w:r w:rsidRPr="00990E51">
              <w:rPr>
                <w:rFonts w:ascii="Times New Roman" w:eastAsia="Times New Roman" w:hAnsi="Times New Roman"/>
                <w:bCs/>
                <w:sz w:val="28"/>
                <w:szCs w:val="28"/>
              </w:rPr>
              <w:t>ственной литерат</w:t>
            </w:r>
            <w:r w:rsidRPr="00990E51">
              <w:rPr>
                <w:rFonts w:ascii="Times New Roman" w:eastAsia="Times New Roman" w:hAnsi="Times New Roman"/>
                <w:bCs/>
                <w:sz w:val="28"/>
                <w:szCs w:val="28"/>
              </w:rPr>
              <w:t>у</w:t>
            </w:r>
            <w:r w:rsidRPr="00990E51">
              <w:rPr>
                <w:rFonts w:ascii="Times New Roman" w:eastAsia="Times New Roman" w:hAnsi="Times New Roman"/>
                <w:bCs/>
                <w:sz w:val="28"/>
                <w:szCs w:val="28"/>
              </w:rPr>
              <w:t>ры</w:t>
            </w:r>
          </w:p>
        </w:tc>
        <w:tc>
          <w:tcPr>
            <w:tcW w:w="986" w:type="dxa"/>
            <w:gridSpan w:val="2"/>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еж</w:t>
            </w:r>
            <w:r w:rsidRPr="00990E51">
              <w:rPr>
                <w:rFonts w:ascii="Times New Roman" w:eastAsia="Times New Roman" w:hAnsi="Times New Roman"/>
                <w:bCs/>
                <w:sz w:val="28"/>
                <w:szCs w:val="28"/>
              </w:rPr>
              <w:t>е</w:t>
            </w:r>
            <w:r w:rsidRPr="00990E51">
              <w:rPr>
                <w:rFonts w:ascii="Times New Roman" w:eastAsia="Times New Roman" w:hAnsi="Times New Roman"/>
                <w:bCs/>
                <w:sz w:val="28"/>
                <w:szCs w:val="28"/>
              </w:rPr>
              <w:t>дне</w:t>
            </w:r>
            <w:r w:rsidRPr="00990E51">
              <w:rPr>
                <w:rFonts w:ascii="Times New Roman" w:eastAsia="Times New Roman" w:hAnsi="Times New Roman"/>
                <w:bCs/>
                <w:sz w:val="28"/>
                <w:szCs w:val="28"/>
              </w:rPr>
              <w:t>в</w:t>
            </w:r>
            <w:r w:rsidRPr="00990E51">
              <w:rPr>
                <w:rFonts w:ascii="Times New Roman" w:eastAsia="Times New Roman" w:hAnsi="Times New Roman"/>
                <w:bCs/>
                <w:sz w:val="28"/>
                <w:szCs w:val="28"/>
              </w:rPr>
              <w:t>но</w:t>
            </w:r>
          </w:p>
        </w:tc>
        <w:tc>
          <w:tcPr>
            <w:tcW w:w="994" w:type="dxa"/>
            <w:gridSpan w:val="2"/>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еж</w:t>
            </w:r>
            <w:r w:rsidRPr="00990E51">
              <w:rPr>
                <w:rFonts w:ascii="Times New Roman" w:eastAsia="Times New Roman" w:hAnsi="Times New Roman"/>
                <w:bCs/>
                <w:sz w:val="28"/>
                <w:szCs w:val="28"/>
              </w:rPr>
              <w:t>е</w:t>
            </w:r>
            <w:r w:rsidRPr="00990E51">
              <w:rPr>
                <w:rFonts w:ascii="Times New Roman" w:eastAsia="Times New Roman" w:hAnsi="Times New Roman"/>
                <w:bCs/>
                <w:sz w:val="28"/>
                <w:szCs w:val="28"/>
              </w:rPr>
              <w:t>дне</w:t>
            </w:r>
            <w:r w:rsidRPr="00990E51">
              <w:rPr>
                <w:rFonts w:ascii="Times New Roman" w:eastAsia="Times New Roman" w:hAnsi="Times New Roman"/>
                <w:bCs/>
                <w:sz w:val="28"/>
                <w:szCs w:val="28"/>
              </w:rPr>
              <w:t>в</w:t>
            </w:r>
            <w:r w:rsidRPr="00990E51">
              <w:rPr>
                <w:rFonts w:ascii="Times New Roman" w:eastAsia="Times New Roman" w:hAnsi="Times New Roman"/>
                <w:bCs/>
                <w:sz w:val="28"/>
                <w:szCs w:val="28"/>
              </w:rPr>
              <w:t>но</w:t>
            </w:r>
          </w:p>
        </w:tc>
        <w:tc>
          <w:tcPr>
            <w:tcW w:w="1146" w:type="dxa"/>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еж</w:t>
            </w:r>
            <w:r w:rsidRPr="00990E51">
              <w:rPr>
                <w:rFonts w:ascii="Times New Roman" w:eastAsia="Times New Roman" w:hAnsi="Times New Roman"/>
                <w:bCs/>
                <w:sz w:val="28"/>
                <w:szCs w:val="28"/>
              </w:rPr>
              <w:t>е</w:t>
            </w:r>
            <w:r w:rsidRPr="00990E51">
              <w:rPr>
                <w:rFonts w:ascii="Times New Roman" w:eastAsia="Times New Roman" w:hAnsi="Times New Roman"/>
                <w:bCs/>
                <w:sz w:val="28"/>
                <w:szCs w:val="28"/>
              </w:rPr>
              <w:t>дневно</w:t>
            </w:r>
          </w:p>
        </w:tc>
        <w:tc>
          <w:tcPr>
            <w:tcW w:w="1410" w:type="dxa"/>
            <w:gridSpan w:val="3"/>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ежедне</w:t>
            </w:r>
            <w:r w:rsidRPr="00990E51">
              <w:rPr>
                <w:rFonts w:ascii="Times New Roman" w:eastAsia="Times New Roman" w:hAnsi="Times New Roman"/>
                <w:bCs/>
                <w:sz w:val="28"/>
                <w:szCs w:val="28"/>
              </w:rPr>
              <w:t>в</w:t>
            </w:r>
            <w:r w:rsidRPr="00990E51">
              <w:rPr>
                <w:rFonts w:ascii="Times New Roman" w:eastAsia="Times New Roman" w:hAnsi="Times New Roman"/>
                <w:bCs/>
                <w:sz w:val="28"/>
                <w:szCs w:val="28"/>
              </w:rPr>
              <w:t>но</w:t>
            </w:r>
          </w:p>
        </w:tc>
        <w:tc>
          <w:tcPr>
            <w:tcW w:w="994" w:type="dxa"/>
            <w:gridSpan w:val="2"/>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еж</w:t>
            </w:r>
            <w:r w:rsidRPr="00990E51">
              <w:rPr>
                <w:rFonts w:ascii="Times New Roman" w:eastAsia="Times New Roman" w:hAnsi="Times New Roman"/>
                <w:bCs/>
                <w:sz w:val="28"/>
                <w:szCs w:val="28"/>
              </w:rPr>
              <w:t>е</w:t>
            </w:r>
            <w:r w:rsidRPr="00990E51">
              <w:rPr>
                <w:rFonts w:ascii="Times New Roman" w:eastAsia="Times New Roman" w:hAnsi="Times New Roman"/>
                <w:bCs/>
                <w:sz w:val="28"/>
                <w:szCs w:val="28"/>
              </w:rPr>
              <w:t>дне</w:t>
            </w:r>
            <w:r w:rsidRPr="00990E51">
              <w:rPr>
                <w:rFonts w:ascii="Times New Roman" w:eastAsia="Times New Roman" w:hAnsi="Times New Roman"/>
                <w:bCs/>
                <w:sz w:val="28"/>
                <w:szCs w:val="28"/>
              </w:rPr>
              <w:t>в</w:t>
            </w:r>
            <w:r w:rsidRPr="00990E51">
              <w:rPr>
                <w:rFonts w:ascii="Times New Roman" w:eastAsia="Times New Roman" w:hAnsi="Times New Roman"/>
                <w:bCs/>
                <w:sz w:val="28"/>
                <w:szCs w:val="28"/>
              </w:rPr>
              <w:t>но</w:t>
            </w:r>
          </w:p>
        </w:tc>
        <w:tc>
          <w:tcPr>
            <w:tcW w:w="1136" w:type="dxa"/>
            <w:gridSpan w:val="2"/>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еж</w:t>
            </w:r>
            <w:r w:rsidRPr="00990E51">
              <w:rPr>
                <w:rFonts w:ascii="Times New Roman" w:eastAsia="Times New Roman" w:hAnsi="Times New Roman"/>
                <w:bCs/>
                <w:sz w:val="28"/>
                <w:szCs w:val="28"/>
              </w:rPr>
              <w:t>е</w:t>
            </w:r>
            <w:r w:rsidRPr="00990E51">
              <w:rPr>
                <w:rFonts w:ascii="Times New Roman" w:eastAsia="Times New Roman" w:hAnsi="Times New Roman"/>
                <w:bCs/>
                <w:sz w:val="28"/>
                <w:szCs w:val="28"/>
              </w:rPr>
              <w:t>дневно</w:t>
            </w:r>
          </w:p>
        </w:tc>
        <w:tc>
          <w:tcPr>
            <w:tcW w:w="1442" w:type="dxa"/>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ежедне</w:t>
            </w:r>
            <w:r w:rsidRPr="00990E51">
              <w:rPr>
                <w:rFonts w:ascii="Times New Roman" w:eastAsia="Times New Roman" w:hAnsi="Times New Roman"/>
                <w:bCs/>
                <w:sz w:val="28"/>
                <w:szCs w:val="28"/>
              </w:rPr>
              <w:t>в</w:t>
            </w:r>
            <w:r w:rsidRPr="00990E51">
              <w:rPr>
                <w:rFonts w:ascii="Times New Roman" w:eastAsia="Times New Roman" w:hAnsi="Times New Roman"/>
                <w:bCs/>
                <w:sz w:val="28"/>
                <w:szCs w:val="28"/>
              </w:rPr>
              <w:t>но</w:t>
            </w:r>
          </w:p>
        </w:tc>
      </w:tr>
      <w:tr w:rsidR="00367196" w:rsidRPr="00607B37" w:rsidTr="00BD0BFA">
        <w:trPr>
          <w:gridAfter w:val="1"/>
          <w:wAfter w:w="28" w:type="dxa"/>
        </w:trPr>
        <w:tc>
          <w:tcPr>
            <w:tcW w:w="1518" w:type="dxa"/>
            <w:gridSpan w:val="2"/>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Дежурства</w:t>
            </w:r>
          </w:p>
        </w:tc>
        <w:tc>
          <w:tcPr>
            <w:tcW w:w="986" w:type="dxa"/>
            <w:gridSpan w:val="2"/>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еж</w:t>
            </w:r>
            <w:r w:rsidRPr="00990E51">
              <w:rPr>
                <w:rFonts w:ascii="Times New Roman" w:eastAsia="Times New Roman" w:hAnsi="Times New Roman"/>
                <w:bCs/>
                <w:sz w:val="28"/>
                <w:szCs w:val="28"/>
              </w:rPr>
              <w:t>е</w:t>
            </w:r>
            <w:r w:rsidRPr="00990E51">
              <w:rPr>
                <w:rFonts w:ascii="Times New Roman" w:eastAsia="Times New Roman" w:hAnsi="Times New Roman"/>
                <w:bCs/>
                <w:sz w:val="28"/>
                <w:szCs w:val="28"/>
              </w:rPr>
              <w:t>дне</w:t>
            </w:r>
            <w:r w:rsidRPr="00990E51">
              <w:rPr>
                <w:rFonts w:ascii="Times New Roman" w:eastAsia="Times New Roman" w:hAnsi="Times New Roman"/>
                <w:bCs/>
                <w:sz w:val="28"/>
                <w:szCs w:val="28"/>
              </w:rPr>
              <w:t>в</w:t>
            </w:r>
            <w:r w:rsidRPr="00990E51">
              <w:rPr>
                <w:rFonts w:ascii="Times New Roman" w:eastAsia="Times New Roman" w:hAnsi="Times New Roman"/>
                <w:bCs/>
                <w:sz w:val="28"/>
                <w:szCs w:val="28"/>
              </w:rPr>
              <w:t>но</w:t>
            </w:r>
          </w:p>
        </w:tc>
        <w:tc>
          <w:tcPr>
            <w:tcW w:w="994" w:type="dxa"/>
            <w:gridSpan w:val="2"/>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еж</w:t>
            </w:r>
            <w:r w:rsidRPr="00990E51">
              <w:rPr>
                <w:rFonts w:ascii="Times New Roman" w:eastAsia="Times New Roman" w:hAnsi="Times New Roman"/>
                <w:bCs/>
                <w:sz w:val="28"/>
                <w:szCs w:val="28"/>
              </w:rPr>
              <w:t>е</w:t>
            </w:r>
            <w:r w:rsidRPr="00990E51">
              <w:rPr>
                <w:rFonts w:ascii="Times New Roman" w:eastAsia="Times New Roman" w:hAnsi="Times New Roman"/>
                <w:bCs/>
                <w:sz w:val="28"/>
                <w:szCs w:val="28"/>
              </w:rPr>
              <w:t>дне</w:t>
            </w:r>
            <w:r w:rsidRPr="00990E51">
              <w:rPr>
                <w:rFonts w:ascii="Times New Roman" w:eastAsia="Times New Roman" w:hAnsi="Times New Roman"/>
                <w:bCs/>
                <w:sz w:val="28"/>
                <w:szCs w:val="28"/>
              </w:rPr>
              <w:t>в</w:t>
            </w:r>
            <w:r w:rsidRPr="00990E51">
              <w:rPr>
                <w:rFonts w:ascii="Times New Roman" w:eastAsia="Times New Roman" w:hAnsi="Times New Roman"/>
                <w:bCs/>
                <w:sz w:val="28"/>
                <w:szCs w:val="28"/>
              </w:rPr>
              <w:t>но</w:t>
            </w:r>
          </w:p>
        </w:tc>
        <w:tc>
          <w:tcPr>
            <w:tcW w:w="1146" w:type="dxa"/>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еж</w:t>
            </w:r>
            <w:r w:rsidRPr="00990E51">
              <w:rPr>
                <w:rFonts w:ascii="Times New Roman" w:eastAsia="Times New Roman" w:hAnsi="Times New Roman"/>
                <w:bCs/>
                <w:sz w:val="28"/>
                <w:szCs w:val="28"/>
              </w:rPr>
              <w:t>е</w:t>
            </w:r>
            <w:r w:rsidRPr="00990E51">
              <w:rPr>
                <w:rFonts w:ascii="Times New Roman" w:eastAsia="Times New Roman" w:hAnsi="Times New Roman"/>
                <w:bCs/>
                <w:sz w:val="28"/>
                <w:szCs w:val="28"/>
              </w:rPr>
              <w:t>дневно</w:t>
            </w:r>
          </w:p>
        </w:tc>
        <w:tc>
          <w:tcPr>
            <w:tcW w:w="1410" w:type="dxa"/>
            <w:gridSpan w:val="3"/>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ежедне</w:t>
            </w:r>
            <w:r w:rsidRPr="00990E51">
              <w:rPr>
                <w:rFonts w:ascii="Times New Roman" w:eastAsia="Times New Roman" w:hAnsi="Times New Roman"/>
                <w:bCs/>
                <w:sz w:val="28"/>
                <w:szCs w:val="28"/>
              </w:rPr>
              <w:t>в</w:t>
            </w:r>
            <w:r w:rsidRPr="00990E51">
              <w:rPr>
                <w:rFonts w:ascii="Times New Roman" w:eastAsia="Times New Roman" w:hAnsi="Times New Roman"/>
                <w:bCs/>
                <w:sz w:val="28"/>
                <w:szCs w:val="28"/>
              </w:rPr>
              <w:t>но</w:t>
            </w:r>
          </w:p>
        </w:tc>
        <w:tc>
          <w:tcPr>
            <w:tcW w:w="994" w:type="dxa"/>
            <w:gridSpan w:val="2"/>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еж</w:t>
            </w:r>
            <w:r w:rsidRPr="00990E51">
              <w:rPr>
                <w:rFonts w:ascii="Times New Roman" w:eastAsia="Times New Roman" w:hAnsi="Times New Roman"/>
                <w:bCs/>
                <w:sz w:val="28"/>
                <w:szCs w:val="28"/>
              </w:rPr>
              <w:t>е</w:t>
            </w:r>
            <w:r w:rsidRPr="00990E51">
              <w:rPr>
                <w:rFonts w:ascii="Times New Roman" w:eastAsia="Times New Roman" w:hAnsi="Times New Roman"/>
                <w:bCs/>
                <w:sz w:val="28"/>
                <w:szCs w:val="28"/>
              </w:rPr>
              <w:t>дне</w:t>
            </w:r>
            <w:r w:rsidRPr="00990E51">
              <w:rPr>
                <w:rFonts w:ascii="Times New Roman" w:eastAsia="Times New Roman" w:hAnsi="Times New Roman"/>
                <w:bCs/>
                <w:sz w:val="28"/>
                <w:szCs w:val="28"/>
              </w:rPr>
              <w:t>в</w:t>
            </w:r>
            <w:r w:rsidRPr="00990E51">
              <w:rPr>
                <w:rFonts w:ascii="Times New Roman" w:eastAsia="Times New Roman" w:hAnsi="Times New Roman"/>
                <w:bCs/>
                <w:sz w:val="28"/>
                <w:szCs w:val="28"/>
              </w:rPr>
              <w:t>но</w:t>
            </w:r>
          </w:p>
        </w:tc>
        <w:tc>
          <w:tcPr>
            <w:tcW w:w="1136" w:type="dxa"/>
            <w:gridSpan w:val="2"/>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еж</w:t>
            </w:r>
            <w:r w:rsidRPr="00990E51">
              <w:rPr>
                <w:rFonts w:ascii="Times New Roman" w:eastAsia="Times New Roman" w:hAnsi="Times New Roman"/>
                <w:bCs/>
                <w:sz w:val="28"/>
                <w:szCs w:val="28"/>
              </w:rPr>
              <w:t>е</w:t>
            </w:r>
            <w:r w:rsidRPr="00990E51">
              <w:rPr>
                <w:rFonts w:ascii="Times New Roman" w:eastAsia="Times New Roman" w:hAnsi="Times New Roman"/>
                <w:bCs/>
                <w:sz w:val="28"/>
                <w:szCs w:val="28"/>
              </w:rPr>
              <w:t>дневно</w:t>
            </w:r>
          </w:p>
        </w:tc>
        <w:tc>
          <w:tcPr>
            <w:tcW w:w="1442" w:type="dxa"/>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ежедне</w:t>
            </w:r>
            <w:r w:rsidRPr="00990E51">
              <w:rPr>
                <w:rFonts w:ascii="Times New Roman" w:eastAsia="Times New Roman" w:hAnsi="Times New Roman"/>
                <w:bCs/>
                <w:sz w:val="28"/>
                <w:szCs w:val="28"/>
              </w:rPr>
              <w:t>в</w:t>
            </w:r>
            <w:r w:rsidRPr="00990E51">
              <w:rPr>
                <w:rFonts w:ascii="Times New Roman" w:eastAsia="Times New Roman" w:hAnsi="Times New Roman"/>
                <w:bCs/>
                <w:sz w:val="28"/>
                <w:szCs w:val="28"/>
              </w:rPr>
              <w:t>но</w:t>
            </w:r>
          </w:p>
        </w:tc>
      </w:tr>
      <w:tr w:rsidR="00367196" w:rsidRPr="00607B37" w:rsidTr="00BD0BFA">
        <w:trPr>
          <w:gridAfter w:val="1"/>
          <w:wAfter w:w="28" w:type="dxa"/>
        </w:trPr>
        <w:tc>
          <w:tcPr>
            <w:tcW w:w="1518" w:type="dxa"/>
            <w:gridSpan w:val="2"/>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прогулки</w:t>
            </w:r>
          </w:p>
        </w:tc>
        <w:tc>
          <w:tcPr>
            <w:tcW w:w="986" w:type="dxa"/>
            <w:gridSpan w:val="2"/>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еж</w:t>
            </w:r>
            <w:r w:rsidRPr="00990E51">
              <w:rPr>
                <w:rFonts w:ascii="Times New Roman" w:eastAsia="Times New Roman" w:hAnsi="Times New Roman"/>
                <w:bCs/>
                <w:sz w:val="28"/>
                <w:szCs w:val="28"/>
              </w:rPr>
              <w:t>е</w:t>
            </w:r>
            <w:r w:rsidRPr="00990E51">
              <w:rPr>
                <w:rFonts w:ascii="Times New Roman" w:eastAsia="Times New Roman" w:hAnsi="Times New Roman"/>
                <w:bCs/>
                <w:sz w:val="28"/>
                <w:szCs w:val="28"/>
              </w:rPr>
              <w:t>дне</w:t>
            </w:r>
            <w:r w:rsidRPr="00990E51">
              <w:rPr>
                <w:rFonts w:ascii="Times New Roman" w:eastAsia="Times New Roman" w:hAnsi="Times New Roman"/>
                <w:bCs/>
                <w:sz w:val="28"/>
                <w:szCs w:val="28"/>
              </w:rPr>
              <w:t>в</w:t>
            </w:r>
            <w:r w:rsidRPr="00990E51">
              <w:rPr>
                <w:rFonts w:ascii="Times New Roman" w:eastAsia="Times New Roman" w:hAnsi="Times New Roman"/>
                <w:bCs/>
                <w:sz w:val="28"/>
                <w:szCs w:val="28"/>
              </w:rPr>
              <w:t>но</w:t>
            </w:r>
          </w:p>
        </w:tc>
        <w:tc>
          <w:tcPr>
            <w:tcW w:w="994" w:type="dxa"/>
            <w:gridSpan w:val="2"/>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еж</w:t>
            </w:r>
            <w:r w:rsidRPr="00990E51">
              <w:rPr>
                <w:rFonts w:ascii="Times New Roman" w:eastAsia="Times New Roman" w:hAnsi="Times New Roman"/>
                <w:bCs/>
                <w:sz w:val="28"/>
                <w:szCs w:val="28"/>
              </w:rPr>
              <w:t>е</w:t>
            </w:r>
            <w:r w:rsidRPr="00990E51">
              <w:rPr>
                <w:rFonts w:ascii="Times New Roman" w:eastAsia="Times New Roman" w:hAnsi="Times New Roman"/>
                <w:bCs/>
                <w:sz w:val="28"/>
                <w:szCs w:val="28"/>
              </w:rPr>
              <w:t>дне</w:t>
            </w:r>
            <w:r w:rsidRPr="00990E51">
              <w:rPr>
                <w:rFonts w:ascii="Times New Roman" w:eastAsia="Times New Roman" w:hAnsi="Times New Roman"/>
                <w:bCs/>
                <w:sz w:val="28"/>
                <w:szCs w:val="28"/>
              </w:rPr>
              <w:t>в</w:t>
            </w:r>
            <w:r w:rsidRPr="00990E51">
              <w:rPr>
                <w:rFonts w:ascii="Times New Roman" w:eastAsia="Times New Roman" w:hAnsi="Times New Roman"/>
                <w:bCs/>
                <w:sz w:val="28"/>
                <w:szCs w:val="28"/>
              </w:rPr>
              <w:t>но</w:t>
            </w:r>
          </w:p>
        </w:tc>
        <w:tc>
          <w:tcPr>
            <w:tcW w:w="1146" w:type="dxa"/>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еж</w:t>
            </w:r>
            <w:r w:rsidRPr="00990E51">
              <w:rPr>
                <w:rFonts w:ascii="Times New Roman" w:eastAsia="Times New Roman" w:hAnsi="Times New Roman"/>
                <w:bCs/>
                <w:sz w:val="28"/>
                <w:szCs w:val="28"/>
              </w:rPr>
              <w:t>е</w:t>
            </w:r>
            <w:r w:rsidRPr="00990E51">
              <w:rPr>
                <w:rFonts w:ascii="Times New Roman" w:eastAsia="Times New Roman" w:hAnsi="Times New Roman"/>
                <w:bCs/>
                <w:sz w:val="28"/>
                <w:szCs w:val="28"/>
              </w:rPr>
              <w:t>дневно</w:t>
            </w:r>
          </w:p>
        </w:tc>
        <w:tc>
          <w:tcPr>
            <w:tcW w:w="1410" w:type="dxa"/>
            <w:gridSpan w:val="3"/>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ежедне</w:t>
            </w:r>
            <w:r w:rsidRPr="00990E51">
              <w:rPr>
                <w:rFonts w:ascii="Times New Roman" w:eastAsia="Times New Roman" w:hAnsi="Times New Roman"/>
                <w:bCs/>
                <w:sz w:val="28"/>
                <w:szCs w:val="28"/>
              </w:rPr>
              <w:t>в</w:t>
            </w:r>
            <w:r w:rsidRPr="00990E51">
              <w:rPr>
                <w:rFonts w:ascii="Times New Roman" w:eastAsia="Times New Roman" w:hAnsi="Times New Roman"/>
                <w:bCs/>
                <w:sz w:val="28"/>
                <w:szCs w:val="28"/>
              </w:rPr>
              <w:t>но</w:t>
            </w:r>
          </w:p>
        </w:tc>
        <w:tc>
          <w:tcPr>
            <w:tcW w:w="994" w:type="dxa"/>
            <w:gridSpan w:val="2"/>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еж</w:t>
            </w:r>
            <w:r w:rsidRPr="00990E51">
              <w:rPr>
                <w:rFonts w:ascii="Times New Roman" w:eastAsia="Times New Roman" w:hAnsi="Times New Roman"/>
                <w:bCs/>
                <w:sz w:val="28"/>
                <w:szCs w:val="28"/>
              </w:rPr>
              <w:t>е</w:t>
            </w:r>
            <w:r w:rsidRPr="00990E51">
              <w:rPr>
                <w:rFonts w:ascii="Times New Roman" w:eastAsia="Times New Roman" w:hAnsi="Times New Roman"/>
                <w:bCs/>
                <w:sz w:val="28"/>
                <w:szCs w:val="28"/>
              </w:rPr>
              <w:t>дне</w:t>
            </w:r>
            <w:r w:rsidRPr="00990E51">
              <w:rPr>
                <w:rFonts w:ascii="Times New Roman" w:eastAsia="Times New Roman" w:hAnsi="Times New Roman"/>
                <w:bCs/>
                <w:sz w:val="28"/>
                <w:szCs w:val="28"/>
              </w:rPr>
              <w:t>в</w:t>
            </w:r>
            <w:r w:rsidRPr="00990E51">
              <w:rPr>
                <w:rFonts w:ascii="Times New Roman" w:eastAsia="Times New Roman" w:hAnsi="Times New Roman"/>
                <w:bCs/>
                <w:sz w:val="28"/>
                <w:szCs w:val="28"/>
              </w:rPr>
              <w:t>но</w:t>
            </w:r>
          </w:p>
        </w:tc>
        <w:tc>
          <w:tcPr>
            <w:tcW w:w="1136" w:type="dxa"/>
            <w:gridSpan w:val="2"/>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еж</w:t>
            </w:r>
            <w:r w:rsidRPr="00990E51">
              <w:rPr>
                <w:rFonts w:ascii="Times New Roman" w:eastAsia="Times New Roman" w:hAnsi="Times New Roman"/>
                <w:bCs/>
                <w:sz w:val="28"/>
                <w:szCs w:val="28"/>
              </w:rPr>
              <w:t>е</w:t>
            </w:r>
            <w:r w:rsidRPr="00990E51">
              <w:rPr>
                <w:rFonts w:ascii="Times New Roman" w:eastAsia="Times New Roman" w:hAnsi="Times New Roman"/>
                <w:bCs/>
                <w:sz w:val="28"/>
                <w:szCs w:val="28"/>
              </w:rPr>
              <w:t>дневно</w:t>
            </w:r>
          </w:p>
        </w:tc>
        <w:tc>
          <w:tcPr>
            <w:tcW w:w="1442" w:type="dxa"/>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ежедне</w:t>
            </w:r>
            <w:r w:rsidRPr="00990E51">
              <w:rPr>
                <w:rFonts w:ascii="Times New Roman" w:eastAsia="Times New Roman" w:hAnsi="Times New Roman"/>
                <w:bCs/>
                <w:sz w:val="28"/>
                <w:szCs w:val="28"/>
              </w:rPr>
              <w:t>в</w:t>
            </w:r>
            <w:r w:rsidRPr="00990E51">
              <w:rPr>
                <w:rFonts w:ascii="Times New Roman" w:eastAsia="Times New Roman" w:hAnsi="Times New Roman"/>
                <w:bCs/>
                <w:sz w:val="28"/>
                <w:szCs w:val="28"/>
              </w:rPr>
              <w:t>но</w:t>
            </w:r>
          </w:p>
        </w:tc>
      </w:tr>
      <w:tr w:rsidR="00367196" w:rsidRPr="00607B37" w:rsidTr="00367196">
        <w:trPr>
          <w:gridAfter w:val="1"/>
          <w:wAfter w:w="28" w:type="dxa"/>
        </w:trPr>
        <w:tc>
          <w:tcPr>
            <w:tcW w:w="9626" w:type="dxa"/>
            <w:gridSpan w:val="15"/>
            <w:shd w:val="clear" w:color="auto" w:fill="D9D9D9" w:themeFill="background1" w:themeFillShade="D9"/>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Самостоятельная деятельность детей</w:t>
            </w:r>
          </w:p>
        </w:tc>
      </w:tr>
      <w:tr w:rsidR="00367196" w:rsidRPr="00607B37" w:rsidTr="00BD0BFA">
        <w:trPr>
          <w:gridAfter w:val="1"/>
          <w:wAfter w:w="28" w:type="dxa"/>
        </w:trPr>
        <w:tc>
          <w:tcPr>
            <w:tcW w:w="1518" w:type="dxa"/>
            <w:gridSpan w:val="2"/>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Игра</w:t>
            </w:r>
          </w:p>
        </w:tc>
        <w:tc>
          <w:tcPr>
            <w:tcW w:w="986" w:type="dxa"/>
            <w:gridSpan w:val="2"/>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еж</w:t>
            </w:r>
            <w:r w:rsidRPr="00990E51">
              <w:rPr>
                <w:rFonts w:ascii="Times New Roman" w:eastAsia="Times New Roman" w:hAnsi="Times New Roman"/>
                <w:bCs/>
                <w:sz w:val="28"/>
                <w:szCs w:val="28"/>
              </w:rPr>
              <w:t>е</w:t>
            </w:r>
            <w:r w:rsidRPr="00990E51">
              <w:rPr>
                <w:rFonts w:ascii="Times New Roman" w:eastAsia="Times New Roman" w:hAnsi="Times New Roman"/>
                <w:bCs/>
                <w:sz w:val="28"/>
                <w:szCs w:val="28"/>
              </w:rPr>
              <w:t>дне</w:t>
            </w:r>
            <w:r w:rsidRPr="00990E51">
              <w:rPr>
                <w:rFonts w:ascii="Times New Roman" w:eastAsia="Times New Roman" w:hAnsi="Times New Roman"/>
                <w:bCs/>
                <w:sz w:val="28"/>
                <w:szCs w:val="28"/>
              </w:rPr>
              <w:t>в</w:t>
            </w:r>
            <w:r w:rsidRPr="00990E51">
              <w:rPr>
                <w:rFonts w:ascii="Times New Roman" w:eastAsia="Times New Roman" w:hAnsi="Times New Roman"/>
                <w:bCs/>
                <w:sz w:val="28"/>
                <w:szCs w:val="28"/>
              </w:rPr>
              <w:t>но</w:t>
            </w:r>
          </w:p>
        </w:tc>
        <w:tc>
          <w:tcPr>
            <w:tcW w:w="994" w:type="dxa"/>
            <w:gridSpan w:val="2"/>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еж</w:t>
            </w:r>
            <w:r w:rsidRPr="00990E51">
              <w:rPr>
                <w:rFonts w:ascii="Times New Roman" w:eastAsia="Times New Roman" w:hAnsi="Times New Roman"/>
                <w:bCs/>
                <w:sz w:val="28"/>
                <w:szCs w:val="28"/>
              </w:rPr>
              <w:t>е</w:t>
            </w:r>
            <w:r w:rsidRPr="00990E51">
              <w:rPr>
                <w:rFonts w:ascii="Times New Roman" w:eastAsia="Times New Roman" w:hAnsi="Times New Roman"/>
                <w:bCs/>
                <w:sz w:val="28"/>
                <w:szCs w:val="28"/>
              </w:rPr>
              <w:t>дне</w:t>
            </w:r>
            <w:r w:rsidRPr="00990E51">
              <w:rPr>
                <w:rFonts w:ascii="Times New Roman" w:eastAsia="Times New Roman" w:hAnsi="Times New Roman"/>
                <w:bCs/>
                <w:sz w:val="28"/>
                <w:szCs w:val="28"/>
              </w:rPr>
              <w:t>в</w:t>
            </w:r>
            <w:r w:rsidRPr="00990E51">
              <w:rPr>
                <w:rFonts w:ascii="Times New Roman" w:eastAsia="Times New Roman" w:hAnsi="Times New Roman"/>
                <w:bCs/>
                <w:sz w:val="28"/>
                <w:szCs w:val="28"/>
              </w:rPr>
              <w:t>но</w:t>
            </w:r>
          </w:p>
        </w:tc>
        <w:tc>
          <w:tcPr>
            <w:tcW w:w="1146" w:type="dxa"/>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еж</w:t>
            </w:r>
            <w:r w:rsidRPr="00990E51">
              <w:rPr>
                <w:rFonts w:ascii="Times New Roman" w:eastAsia="Times New Roman" w:hAnsi="Times New Roman"/>
                <w:bCs/>
                <w:sz w:val="28"/>
                <w:szCs w:val="28"/>
              </w:rPr>
              <w:t>е</w:t>
            </w:r>
            <w:r w:rsidRPr="00990E51">
              <w:rPr>
                <w:rFonts w:ascii="Times New Roman" w:eastAsia="Times New Roman" w:hAnsi="Times New Roman"/>
                <w:bCs/>
                <w:sz w:val="28"/>
                <w:szCs w:val="28"/>
              </w:rPr>
              <w:t>дневно</w:t>
            </w:r>
          </w:p>
        </w:tc>
        <w:tc>
          <w:tcPr>
            <w:tcW w:w="1410" w:type="dxa"/>
            <w:gridSpan w:val="3"/>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ежедне</w:t>
            </w:r>
            <w:r w:rsidRPr="00990E51">
              <w:rPr>
                <w:rFonts w:ascii="Times New Roman" w:eastAsia="Times New Roman" w:hAnsi="Times New Roman"/>
                <w:bCs/>
                <w:sz w:val="28"/>
                <w:szCs w:val="28"/>
              </w:rPr>
              <w:t>в</w:t>
            </w:r>
            <w:r w:rsidRPr="00990E51">
              <w:rPr>
                <w:rFonts w:ascii="Times New Roman" w:eastAsia="Times New Roman" w:hAnsi="Times New Roman"/>
                <w:bCs/>
                <w:sz w:val="28"/>
                <w:szCs w:val="28"/>
              </w:rPr>
              <w:t>но</w:t>
            </w:r>
          </w:p>
        </w:tc>
        <w:tc>
          <w:tcPr>
            <w:tcW w:w="994" w:type="dxa"/>
            <w:gridSpan w:val="2"/>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еж</w:t>
            </w:r>
            <w:r w:rsidRPr="00990E51">
              <w:rPr>
                <w:rFonts w:ascii="Times New Roman" w:eastAsia="Times New Roman" w:hAnsi="Times New Roman"/>
                <w:bCs/>
                <w:sz w:val="28"/>
                <w:szCs w:val="28"/>
              </w:rPr>
              <w:t>е</w:t>
            </w:r>
            <w:r w:rsidRPr="00990E51">
              <w:rPr>
                <w:rFonts w:ascii="Times New Roman" w:eastAsia="Times New Roman" w:hAnsi="Times New Roman"/>
                <w:bCs/>
                <w:sz w:val="28"/>
                <w:szCs w:val="28"/>
              </w:rPr>
              <w:t>дне</w:t>
            </w:r>
            <w:r w:rsidRPr="00990E51">
              <w:rPr>
                <w:rFonts w:ascii="Times New Roman" w:eastAsia="Times New Roman" w:hAnsi="Times New Roman"/>
                <w:bCs/>
                <w:sz w:val="28"/>
                <w:szCs w:val="28"/>
              </w:rPr>
              <w:t>в</w:t>
            </w:r>
            <w:r w:rsidRPr="00990E51">
              <w:rPr>
                <w:rFonts w:ascii="Times New Roman" w:eastAsia="Times New Roman" w:hAnsi="Times New Roman"/>
                <w:bCs/>
                <w:sz w:val="28"/>
                <w:szCs w:val="28"/>
              </w:rPr>
              <w:t>но</w:t>
            </w:r>
          </w:p>
        </w:tc>
        <w:tc>
          <w:tcPr>
            <w:tcW w:w="1136" w:type="dxa"/>
            <w:gridSpan w:val="2"/>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еж</w:t>
            </w:r>
            <w:r w:rsidRPr="00990E51">
              <w:rPr>
                <w:rFonts w:ascii="Times New Roman" w:eastAsia="Times New Roman" w:hAnsi="Times New Roman"/>
                <w:bCs/>
                <w:sz w:val="28"/>
                <w:szCs w:val="28"/>
              </w:rPr>
              <w:t>е</w:t>
            </w:r>
            <w:r w:rsidRPr="00990E51">
              <w:rPr>
                <w:rFonts w:ascii="Times New Roman" w:eastAsia="Times New Roman" w:hAnsi="Times New Roman"/>
                <w:bCs/>
                <w:sz w:val="28"/>
                <w:szCs w:val="28"/>
              </w:rPr>
              <w:t>дневно</w:t>
            </w:r>
          </w:p>
        </w:tc>
        <w:tc>
          <w:tcPr>
            <w:tcW w:w="1442" w:type="dxa"/>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ежедне</w:t>
            </w:r>
            <w:r w:rsidRPr="00990E51">
              <w:rPr>
                <w:rFonts w:ascii="Times New Roman" w:eastAsia="Times New Roman" w:hAnsi="Times New Roman"/>
                <w:bCs/>
                <w:sz w:val="28"/>
                <w:szCs w:val="28"/>
              </w:rPr>
              <w:t>в</w:t>
            </w:r>
            <w:r w:rsidRPr="00990E51">
              <w:rPr>
                <w:rFonts w:ascii="Times New Roman" w:eastAsia="Times New Roman" w:hAnsi="Times New Roman"/>
                <w:bCs/>
                <w:sz w:val="28"/>
                <w:szCs w:val="28"/>
              </w:rPr>
              <w:t>но</w:t>
            </w:r>
          </w:p>
        </w:tc>
      </w:tr>
      <w:tr w:rsidR="00367196" w:rsidRPr="00607B37" w:rsidTr="00BD0BFA">
        <w:trPr>
          <w:gridAfter w:val="1"/>
          <w:wAfter w:w="28" w:type="dxa"/>
        </w:trPr>
        <w:tc>
          <w:tcPr>
            <w:tcW w:w="1518" w:type="dxa"/>
            <w:gridSpan w:val="2"/>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Самосто</w:t>
            </w:r>
            <w:r w:rsidRPr="00990E51">
              <w:rPr>
                <w:rFonts w:ascii="Times New Roman" w:eastAsia="Times New Roman" w:hAnsi="Times New Roman"/>
                <w:bCs/>
                <w:sz w:val="28"/>
                <w:szCs w:val="28"/>
              </w:rPr>
              <w:t>я</w:t>
            </w:r>
            <w:r w:rsidRPr="00990E51">
              <w:rPr>
                <w:rFonts w:ascii="Times New Roman" w:eastAsia="Times New Roman" w:hAnsi="Times New Roman"/>
                <w:bCs/>
                <w:sz w:val="28"/>
                <w:szCs w:val="28"/>
              </w:rPr>
              <w:t>тельная деятел</w:t>
            </w:r>
            <w:r w:rsidRPr="00990E51">
              <w:rPr>
                <w:rFonts w:ascii="Times New Roman" w:eastAsia="Times New Roman" w:hAnsi="Times New Roman"/>
                <w:bCs/>
                <w:sz w:val="28"/>
                <w:szCs w:val="28"/>
              </w:rPr>
              <w:t>ь</w:t>
            </w:r>
            <w:r w:rsidRPr="00990E51">
              <w:rPr>
                <w:rFonts w:ascii="Times New Roman" w:eastAsia="Times New Roman" w:hAnsi="Times New Roman"/>
                <w:bCs/>
                <w:sz w:val="28"/>
                <w:szCs w:val="28"/>
              </w:rPr>
              <w:t xml:space="preserve">ность в </w:t>
            </w:r>
            <w:r w:rsidRPr="00990E51">
              <w:rPr>
                <w:rFonts w:ascii="Times New Roman" w:eastAsia="Times New Roman" w:hAnsi="Times New Roman"/>
                <w:bCs/>
                <w:sz w:val="28"/>
                <w:szCs w:val="28"/>
              </w:rPr>
              <w:lastRenderedPageBreak/>
              <w:t>уго</w:t>
            </w:r>
            <w:r w:rsidR="00990E51">
              <w:rPr>
                <w:rFonts w:ascii="Times New Roman" w:eastAsia="Times New Roman" w:hAnsi="Times New Roman"/>
                <w:bCs/>
                <w:sz w:val="28"/>
                <w:szCs w:val="28"/>
              </w:rPr>
              <w:t>л</w:t>
            </w:r>
            <w:r w:rsidRPr="00990E51">
              <w:rPr>
                <w:rFonts w:ascii="Times New Roman" w:eastAsia="Times New Roman" w:hAnsi="Times New Roman"/>
                <w:bCs/>
                <w:sz w:val="28"/>
                <w:szCs w:val="28"/>
              </w:rPr>
              <w:t xml:space="preserve">ках развития </w:t>
            </w:r>
          </w:p>
        </w:tc>
        <w:tc>
          <w:tcPr>
            <w:tcW w:w="986" w:type="dxa"/>
            <w:gridSpan w:val="2"/>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lastRenderedPageBreak/>
              <w:t>еж</w:t>
            </w:r>
            <w:r w:rsidRPr="00990E51">
              <w:rPr>
                <w:rFonts w:ascii="Times New Roman" w:eastAsia="Times New Roman" w:hAnsi="Times New Roman"/>
                <w:bCs/>
                <w:sz w:val="28"/>
                <w:szCs w:val="28"/>
              </w:rPr>
              <w:t>е</w:t>
            </w:r>
            <w:r w:rsidRPr="00990E51">
              <w:rPr>
                <w:rFonts w:ascii="Times New Roman" w:eastAsia="Times New Roman" w:hAnsi="Times New Roman"/>
                <w:bCs/>
                <w:sz w:val="28"/>
                <w:szCs w:val="28"/>
              </w:rPr>
              <w:t>дне</w:t>
            </w:r>
            <w:r w:rsidRPr="00990E51">
              <w:rPr>
                <w:rFonts w:ascii="Times New Roman" w:eastAsia="Times New Roman" w:hAnsi="Times New Roman"/>
                <w:bCs/>
                <w:sz w:val="28"/>
                <w:szCs w:val="28"/>
              </w:rPr>
              <w:t>в</w:t>
            </w:r>
            <w:r w:rsidRPr="00990E51">
              <w:rPr>
                <w:rFonts w:ascii="Times New Roman" w:eastAsia="Times New Roman" w:hAnsi="Times New Roman"/>
                <w:bCs/>
                <w:sz w:val="28"/>
                <w:szCs w:val="28"/>
              </w:rPr>
              <w:t>но</w:t>
            </w:r>
          </w:p>
        </w:tc>
        <w:tc>
          <w:tcPr>
            <w:tcW w:w="994" w:type="dxa"/>
            <w:gridSpan w:val="2"/>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еж</w:t>
            </w:r>
            <w:r w:rsidRPr="00990E51">
              <w:rPr>
                <w:rFonts w:ascii="Times New Roman" w:eastAsia="Times New Roman" w:hAnsi="Times New Roman"/>
                <w:bCs/>
                <w:sz w:val="28"/>
                <w:szCs w:val="28"/>
              </w:rPr>
              <w:t>е</w:t>
            </w:r>
            <w:r w:rsidRPr="00990E51">
              <w:rPr>
                <w:rFonts w:ascii="Times New Roman" w:eastAsia="Times New Roman" w:hAnsi="Times New Roman"/>
                <w:bCs/>
                <w:sz w:val="28"/>
                <w:szCs w:val="28"/>
              </w:rPr>
              <w:t>дне</w:t>
            </w:r>
            <w:r w:rsidRPr="00990E51">
              <w:rPr>
                <w:rFonts w:ascii="Times New Roman" w:eastAsia="Times New Roman" w:hAnsi="Times New Roman"/>
                <w:bCs/>
                <w:sz w:val="28"/>
                <w:szCs w:val="28"/>
              </w:rPr>
              <w:t>в</w:t>
            </w:r>
            <w:r w:rsidRPr="00990E51">
              <w:rPr>
                <w:rFonts w:ascii="Times New Roman" w:eastAsia="Times New Roman" w:hAnsi="Times New Roman"/>
                <w:bCs/>
                <w:sz w:val="28"/>
                <w:szCs w:val="28"/>
              </w:rPr>
              <w:t>но</w:t>
            </w:r>
          </w:p>
        </w:tc>
        <w:tc>
          <w:tcPr>
            <w:tcW w:w="1146" w:type="dxa"/>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еж</w:t>
            </w:r>
            <w:r w:rsidRPr="00990E51">
              <w:rPr>
                <w:rFonts w:ascii="Times New Roman" w:eastAsia="Times New Roman" w:hAnsi="Times New Roman"/>
                <w:bCs/>
                <w:sz w:val="28"/>
                <w:szCs w:val="28"/>
              </w:rPr>
              <w:t>е</w:t>
            </w:r>
            <w:r w:rsidRPr="00990E51">
              <w:rPr>
                <w:rFonts w:ascii="Times New Roman" w:eastAsia="Times New Roman" w:hAnsi="Times New Roman"/>
                <w:bCs/>
                <w:sz w:val="28"/>
                <w:szCs w:val="28"/>
              </w:rPr>
              <w:t>дневно</w:t>
            </w:r>
          </w:p>
        </w:tc>
        <w:tc>
          <w:tcPr>
            <w:tcW w:w="1410" w:type="dxa"/>
            <w:gridSpan w:val="3"/>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ежедне</w:t>
            </w:r>
            <w:r w:rsidRPr="00990E51">
              <w:rPr>
                <w:rFonts w:ascii="Times New Roman" w:eastAsia="Times New Roman" w:hAnsi="Times New Roman"/>
                <w:bCs/>
                <w:sz w:val="28"/>
                <w:szCs w:val="28"/>
              </w:rPr>
              <w:t>в</w:t>
            </w:r>
            <w:r w:rsidRPr="00990E51">
              <w:rPr>
                <w:rFonts w:ascii="Times New Roman" w:eastAsia="Times New Roman" w:hAnsi="Times New Roman"/>
                <w:bCs/>
                <w:sz w:val="28"/>
                <w:szCs w:val="28"/>
              </w:rPr>
              <w:t>но</w:t>
            </w:r>
          </w:p>
        </w:tc>
        <w:tc>
          <w:tcPr>
            <w:tcW w:w="994" w:type="dxa"/>
            <w:gridSpan w:val="2"/>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еж</w:t>
            </w:r>
            <w:r w:rsidRPr="00990E51">
              <w:rPr>
                <w:rFonts w:ascii="Times New Roman" w:eastAsia="Times New Roman" w:hAnsi="Times New Roman"/>
                <w:bCs/>
                <w:sz w:val="28"/>
                <w:szCs w:val="28"/>
              </w:rPr>
              <w:t>е</w:t>
            </w:r>
            <w:r w:rsidRPr="00990E51">
              <w:rPr>
                <w:rFonts w:ascii="Times New Roman" w:eastAsia="Times New Roman" w:hAnsi="Times New Roman"/>
                <w:bCs/>
                <w:sz w:val="28"/>
                <w:szCs w:val="28"/>
              </w:rPr>
              <w:t>дне</w:t>
            </w:r>
            <w:r w:rsidRPr="00990E51">
              <w:rPr>
                <w:rFonts w:ascii="Times New Roman" w:eastAsia="Times New Roman" w:hAnsi="Times New Roman"/>
                <w:bCs/>
                <w:sz w:val="28"/>
                <w:szCs w:val="28"/>
              </w:rPr>
              <w:t>в</w:t>
            </w:r>
            <w:r w:rsidRPr="00990E51">
              <w:rPr>
                <w:rFonts w:ascii="Times New Roman" w:eastAsia="Times New Roman" w:hAnsi="Times New Roman"/>
                <w:bCs/>
                <w:sz w:val="28"/>
                <w:szCs w:val="28"/>
              </w:rPr>
              <w:t>но</w:t>
            </w:r>
          </w:p>
        </w:tc>
        <w:tc>
          <w:tcPr>
            <w:tcW w:w="1136" w:type="dxa"/>
            <w:gridSpan w:val="2"/>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еж</w:t>
            </w:r>
            <w:r w:rsidRPr="00990E51">
              <w:rPr>
                <w:rFonts w:ascii="Times New Roman" w:eastAsia="Times New Roman" w:hAnsi="Times New Roman"/>
                <w:bCs/>
                <w:sz w:val="28"/>
                <w:szCs w:val="28"/>
              </w:rPr>
              <w:t>е</w:t>
            </w:r>
            <w:r w:rsidRPr="00990E51">
              <w:rPr>
                <w:rFonts w:ascii="Times New Roman" w:eastAsia="Times New Roman" w:hAnsi="Times New Roman"/>
                <w:bCs/>
                <w:sz w:val="28"/>
                <w:szCs w:val="28"/>
              </w:rPr>
              <w:t>дневно</w:t>
            </w:r>
          </w:p>
        </w:tc>
        <w:tc>
          <w:tcPr>
            <w:tcW w:w="1442" w:type="dxa"/>
          </w:tcPr>
          <w:p w:rsidR="00367196" w:rsidRPr="00990E51" w:rsidRDefault="00367196" w:rsidP="00D53D7D">
            <w:pPr>
              <w:spacing w:after="0" w:line="240" w:lineRule="auto"/>
              <w:jc w:val="center"/>
              <w:rPr>
                <w:rFonts w:ascii="Times New Roman" w:eastAsia="Times New Roman" w:hAnsi="Times New Roman"/>
                <w:bCs/>
                <w:sz w:val="28"/>
                <w:szCs w:val="28"/>
              </w:rPr>
            </w:pPr>
            <w:r w:rsidRPr="00990E51">
              <w:rPr>
                <w:rFonts w:ascii="Times New Roman" w:eastAsia="Times New Roman" w:hAnsi="Times New Roman"/>
                <w:bCs/>
                <w:sz w:val="28"/>
                <w:szCs w:val="28"/>
              </w:rPr>
              <w:t>ежедне</w:t>
            </w:r>
            <w:r w:rsidRPr="00990E51">
              <w:rPr>
                <w:rFonts w:ascii="Times New Roman" w:eastAsia="Times New Roman" w:hAnsi="Times New Roman"/>
                <w:bCs/>
                <w:sz w:val="28"/>
                <w:szCs w:val="28"/>
              </w:rPr>
              <w:t>в</w:t>
            </w:r>
            <w:r w:rsidRPr="00990E51">
              <w:rPr>
                <w:rFonts w:ascii="Times New Roman" w:eastAsia="Times New Roman" w:hAnsi="Times New Roman"/>
                <w:bCs/>
                <w:sz w:val="28"/>
                <w:szCs w:val="28"/>
              </w:rPr>
              <w:t>но</w:t>
            </w:r>
          </w:p>
        </w:tc>
      </w:tr>
    </w:tbl>
    <w:p w:rsidR="00413070" w:rsidRDefault="00413070" w:rsidP="00D53D7D">
      <w:pPr>
        <w:widowControl w:val="0"/>
        <w:autoSpaceDE w:val="0"/>
        <w:autoSpaceDN w:val="0"/>
        <w:adjustRightInd w:val="0"/>
        <w:spacing w:after="0" w:line="239" w:lineRule="auto"/>
        <w:rPr>
          <w:rFonts w:ascii="Times New Roman" w:hAnsi="Times New Roman"/>
          <w:b/>
          <w:bCs/>
          <w:i/>
          <w:sz w:val="28"/>
          <w:szCs w:val="28"/>
        </w:rPr>
      </w:pPr>
    </w:p>
    <w:p w:rsidR="00F25AA1" w:rsidRPr="00416639" w:rsidRDefault="00F25AA1" w:rsidP="00413070">
      <w:pPr>
        <w:widowControl w:val="0"/>
        <w:autoSpaceDE w:val="0"/>
        <w:autoSpaceDN w:val="0"/>
        <w:adjustRightInd w:val="0"/>
        <w:spacing w:after="0" w:line="239" w:lineRule="auto"/>
        <w:jc w:val="center"/>
        <w:rPr>
          <w:rFonts w:ascii="Times New Roman" w:hAnsi="Times New Roman"/>
          <w:i/>
          <w:sz w:val="24"/>
          <w:szCs w:val="24"/>
        </w:rPr>
      </w:pPr>
      <w:r w:rsidRPr="00416639">
        <w:rPr>
          <w:rFonts w:ascii="Times New Roman" w:hAnsi="Times New Roman"/>
          <w:b/>
          <w:bCs/>
          <w:i/>
          <w:sz w:val="28"/>
          <w:szCs w:val="28"/>
        </w:rPr>
        <w:t>Региональный компонент</w:t>
      </w:r>
    </w:p>
    <w:p w:rsidR="00F25AA1" w:rsidRPr="00416639" w:rsidRDefault="00F25AA1" w:rsidP="00D53D7D">
      <w:pPr>
        <w:widowControl w:val="0"/>
        <w:autoSpaceDE w:val="0"/>
        <w:autoSpaceDN w:val="0"/>
        <w:adjustRightInd w:val="0"/>
        <w:spacing w:after="0" w:line="62" w:lineRule="exact"/>
        <w:rPr>
          <w:rFonts w:ascii="Times New Roman" w:hAnsi="Times New Roman"/>
          <w:sz w:val="24"/>
          <w:szCs w:val="24"/>
        </w:rPr>
      </w:pPr>
    </w:p>
    <w:p w:rsidR="00F25AA1" w:rsidRPr="00416639" w:rsidRDefault="00F25AA1" w:rsidP="00D53D7D">
      <w:pPr>
        <w:widowControl w:val="0"/>
        <w:autoSpaceDE w:val="0"/>
        <w:autoSpaceDN w:val="0"/>
        <w:adjustRightInd w:val="0"/>
        <w:spacing w:after="0" w:line="240" w:lineRule="auto"/>
        <w:ind w:firstLine="708"/>
        <w:jc w:val="both"/>
        <w:rPr>
          <w:rFonts w:ascii="Times New Roman" w:hAnsi="Times New Roman"/>
          <w:sz w:val="24"/>
          <w:szCs w:val="24"/>
        </w:rPr>
      </w:pPr>
      <w:r w:rsidRPr="00416639">
        <w:rPr>
          <w:rFonts w:ascii="Times New Roman" w:hAnsi="Times New Roman"/>
          <w:sz w:val="28"/>
          <w:szCs w:val="28"/>
        </w:rPr>
        <w:t>В «Стратегии развития дошкольного, общего и дополнительного обр</w:t>
      </w:r>
      <w:r w:rsidRPr="00416639">
        <w:rPr>
          <w:rFonts w:ascii="Times New Roman" w:hAnsi="Times New Roman"/>
          <w:sz w:val="28"/>
          <w:szCs w:val="28"/>
        </w:rPr>
        <w:t>а</w:t>
      </w:r>
      <w:r w:rsidRPr="00416639">
        <w:rPr>
          <w:rFonts w:ascii="Times New Roman" w:hAnsi="Times New Roman"/>
          <w:sz w:val="28"/>
          <w:szCs w:val="28"/>
        </w:rPr>
        <w:t xml:space="preserve">зования Белгородской области на 2013-2020 годы» обозначены региональные приоритеты (направления) развития образования, которые МБДОУ «Детский сад </w:t>
      </w:r>
      <w:r>
        <w:rPr>
          <w:rFonts w:ascii="Times New Roman" w:hAnsi="Times New Roman"/>
          <w:sz w:val="28"/>
          <w:szCs w:val="28"/>
        </w:rPr>
        <w:t>Родничок» г. Строитель</w:t>
      </w:r>
      <w:r w:rsidRPr="00416639">
        <w:rPr>
          <w:rFonts w:ascii="Times New Roman" w:hAnsi="Times New Roman"/>
          <w:sz w:val="28"/>
          <w:szCs w:val="28"/>
        </w:rPr>
        <w:t>» реализует в части, формируемой участниками образовательных отношений:</w:t>
      </w:r>
    </w:p>
    <w:p w:rsidR="00F25AA1" w:rsidRPr="00416639" w:rsidRDefault="00F25AA1" w:rsidP="00D53D7D">
      <w:pPr>
        <w:widowControl w:val="0"/>
        <w:autoSpaceDE w:val="0"/>
        <w:autoSpaceDN w:val="0"/>
        <w:adjustRightInd w:val="0"/>
        <w:spacing w:after="0" w:line="65" w:lineRule="exact"/>
        <w:rPr>
          <w:rFonts w:ascii="Times New Roman" w:hAnsi="Times New Roman"/>
          <w:sz w:val="24"/>
          <w:szCs w:val="24"/>
        </w:rPr>
      </w:pPr>
    </w:p>
    <w:p w:rsidR="00F25AA1" w:rsidRPr="00416639" w:rsidRDefault="00F25AA1" w:rsidP="00D53D7D">
      <w:pPr>
        <w:widowControl w:val="0"/>
        <w:numPr>
          <w:ilvl w:val="0"/>
          <w:numId w:val="43"/>
        </w:numPr>
        <w:tabs>
          <w:tab w:val="clear" w:pos="720"/>
          <w:tab w:val="num" w:pos="0"/>
          <w:tab w:val="left" w:pos="426"/>
        </w:tabs>
        <w:overflowPunct w:val="0"/>
        <w:autoSpaceDE w:val="0"/>
        <w:autoSpaceDN w:val="0"/>
        <w:adjustRightInd w:val="0"/>
        <w:spacing w:after="0" w:line="240" w:lineRule="auto"/>
        <w:ind w:left="0" w:firstLine="0"/>
        <w:jc w:val="both"/>
        <w:rPr>
          <w:rFonts w:ascii="Times New Roman" w:hAnsi="Times New Roman"/>
          <w:sz w:val="28"/>
          <w:szCs w:val="28"/>
        </w:rPr>
      </w:pPr>
      <w:r w:rsidRPr="00416639">
        <w:rPr>
          <w:rFonts w:ascii="Times New Roman" w:hAnsi="Times New Roman"/>
          <w:sz w:val="28"/>
          <w:szCs w:val="28"/>
        </w:rPr>
        <w:t>Создание для всех детей равных стартовых возможностей при поступл</w:t>
      </w:r>
      <w:r w:rsidRPr="00416639">
        <w:rPr>
          <w:rFonts w:ascii="Times New Roman" w:hAnsi="Times New Roman"/>
          <w:sz w:val="28"/>
          <w:szCs w:val="28"/>
        </w:rPr>
        <w:t>е</w:t>
      </w:r>
      <w:r w:rsidRPr="00416639">
        <w:rPr>
          <w:rFonts w:ascii="Times New Roman" w:hAnsi="Times New Roman"/>
          <w:sz w:val="28"/>
          <w:szCs w:val="28"/>
        </w:rPr>
        <w:t xml:space="preserve">нии в школу; </w:t>
      </w:r>
    </w:p>
    <w:p w:rsidR="00F25AA1" w:rsidRPr="00416639" w:rsidRDefault="00F25AA1" w:rsidP="00D53D7D">
      <w:pPr>
        <w:widowControl w:val="0"/>
        <w:numPr>
          <w:ilvl w:val="0"/>
          <w:numId w:val="43"/>
        </w:numPr>
        <w:tabs>
          <w:tab w:val="clear" w:pos="720"/>
          <w:tab w:val="num" w:pos="0"/>
          <w:tab w:val="left" w:pos="426"/>
          <w:tab w:val="num" w:pos="784"/>
        </w:tabs>
        <w:overflowPunct w:val="0"/>
        <w:autoSpaceDE w:val="0"/>
        <w:autoSpaceDN w:val="0"/>
        <w:adjustRightInd w:val="0"/>
        <w:spacing w:after="0" w:line="240" w:lineRule="auto"/>
        <w:ind w:left="0" w:firstLine="0"/>
        <w:jc w:val="both"/>
        <w:rPr>
          <w:rFonts w:ascii="Times New Roman" w:hAnsi="Times New Roman"/>
          <w:sz w:val="28"/>
          <w:szCs w:val="28"/>
        </w:rPr>
      </w:pPr>
      <w:r w:rsidRPr="00416639">
        <w:rPr>
          <w:rFonts w:ascii="Times New Roman" w:hAnsi="Times New Roman"/>
          <w:sz w:val="28"/>
          <w:szCs w:val="28"/>
        </w:rPr>
        <w:t>Духовно-нравственное воспитание школьников и дошкольников; форм</w:t>
      </w:r>
      <w:r w:rsidRPr="00416639">
        <w:rPr>
          <w:rFonts w:ascii="Times New Roman" w:hAnsi="Times New Roman"/>
          <w:sz w:val="28"/>
          <w:szCs w:val="28"/>
        </w:rPr>
        <w:t>и</w:t>
      </w:r>
      <w:r w:rsidRPr="00416639">
        <w:rPr>
          <w:rFonts w:ascii="Times New Roman" w:hAnsi="Times New Roman"/>
          <w:sz w:val="28"/>
          <w:szCs w:val="28"/>
        </w:rPr>
        <w:t>рование базовых основ православной культуры и регионального патриоти</w:t>
      </w:r>
      <w:r w:rsidRPr="00416639">
        <w:rPr>
          <w:rFonts w:ascii="Times New Roman" w:hAnsi="Times New Roman"/>
          <w:sz w:val="28"/>
          <w:szCs w:val="28"/>
        </w:rPr>
        <w:t>з</w:t>
      </w:r>
      <w:r w:rsidRPr="00416639">
        <w:rPr>
          <w:rFonts w:ascii="Times New Roman" w:hAnsi="Times New Roman"/>
          <w:sz w:val="28"/>
          <w:szCs w:val="28"/>
        </w:rPr>
        <w:t xml:space="preserve">ма; </w:t>
      </w:r>
    </w:p>
    <w:p w:rsidR="00F25AA1" w:rsidRPr="00416639" w:rsidRDefault="00F25AA1" w:rsidP="00D53D7D">
      <w:pPr>
        <w:widowControl w:val="0"/>
        <w:numPr>
          <w:ilvl w:val="0"/>
          <w:numId w:val="43"/>
        </w:numPr>
        <w:tabs>
          <w:tab w:val="clear" w:pos="720"/>
          <w:tab w:val="num" w:pos="0"/>
          <w:tab w:val="left" w:pos="426"/>
          <w:tab w:val="num" w:pos="784"/>
        </w:tabs>
        <w:overflowPunct w:val="0"/>
        <w:autoSpaceDE w:val="0"/>
        <w:autoSpaceDN w:val="0"/>
        <w:adjustRightInd w:val="0"/>
        <w:spacing w:after="0" w:line="240" w:lineRule="auto"/>
        <w:ind w:left="0" w:firstLine="0"/>
        <w:jc w:val="both"/>
        <w:rPr>
          <w:rFonts w:ascii="Times New Roman" w:hAnsi="Times New Roman"/>
          <w:sz w:val="28"/>
          <w:szCs w:val="28"/>
        </w:rPr>
      </w:pPr>
      <w:r w:rsidRPr="00416639">
        <w:rPr>
          <w:rFonts w:ascii="Times New Roman" w:hAnsi="Times New Roman"/>
          <w:sz w:val="28"/>
          <w:szCs w:val="28"/>
        </w:rPr>
        <w:t>Развитие творческих и интеллектуальных способностей каждого ребенка посредством массового хорового исполнительства, изобразительного, танц</w:t>
      </w:r>
      <w:r w:rsidRPr="00416639">
        <w:rPr>
          <w:rFonts w:ascii="Times New Roman" w:hAnsi="Times New Roman"/>
          <w:sz w:val="28"/>
          <w:szCs w:val="28"/>
        </w:rPr>
        <w:t>е</w:t>
      </w:r>
      <w:r w:rsidRPr="00416639">
        <w:rPr>
          <w:rFonts w:ascii="Times New Roman" w:hAnsi="Times New Roman"/>
          <w:sz w:val="28"/>
          <w:szCs w:val="28"/>
        </w:rPr>
        <w:t>вального творчества, проектной, исследовательской, краеведческой деятел</w:t>
      </w:r>
      <w:r w:rsidRPr="00416639">
        <w:rPr>
          <w:rFonts w:ascii="Times New Roman" w:hAnsi="Times New Roman"/>
          <w:sz w:val="28"/>
          <w:szCs w:val="28"/>
        </w:rPr>
        <w:t>ь</w:t>
      </w:r>
      <w:r w:rsidRPr="00416639">
        <w:rPr>
          <w:rFonts w:ascii="Times New Roman" w:hAnsi="Times New Roman"/>
          <w:sz w:val="28"/>
          <w:szCs w:val="28"/>
        </w:rPr>
        <w:t xml:space="preserve">ности; </w:t>
      </w:r>
    </w:p>
    <w:p w:rsidR="00F25AA1" w:rsidRPr="00416639" w:rsidRDefault="00F25AA1" w:rsidP="00D53D7D">
      <w:pPr>
        <w:widowControl w:val="0"/>
        <w:numPr>
          <w:ilvl w:val="0"/>
          <w:numId w:val="43"/>
        </w:numPr>
        <w:tabs>
          <w:tab w:val="clear" w:pos="720"/>
          <w:tab w:val="num" w:pos="0"/>
          <w:tab w:val="left" w:pos="426"/>
        </w:tabs>
        <w:overflowPunct w:val="0"/>
        <w:autoSpaceDE w:val="0"/>
        <w:autoSpaceDN w:val="0"/>
        <w:adjustRightInd w:val="0"/>
        <w:spacing w:after="0" w:line="240" w:lineRule="auto"/>
        <w:ind w:left="0" w:firstLine="0"/>
        <w:jc w:val="both"/>
        <w:rPr>
          <w:rFonts w:ascii="Times New Roman" w:hAnsi="Times New Roman"/>
          <w:sz w:val="28"/>
          <w:szCs w:val="28"/>
        </w:rPr>
      </w:pPr>
      <w:r w:rsidRPr="00416639">
        <w:rPr>
          <w:rFonts w:ascii="Times New Roman" w:hAnsi="Times New Roman"/>
          <w:sz w:val="28"/>
          <w:szCs w:val="28"/>
        </w:rPr>
        <w:t xml:space="preserve">Формирование у детей и подростков «моды» на здоровый образ жизни. </w:t>
      </w:r>
    </w:p>
    <w:p w:rsidR="00F25AA1" w:rsidRPr="00416639" w:rsidRDefault="00F25AA1" w:rsidP="00D53D7D">
      <w:pPr>
        <w:widowControl w:val="0"/>
        <w:tabs>
          <w:tab w:val="num" w:pos="341"/>
          <w:tab w:val="num" w:pos="416"/>
        </w:tabs>
        <w:overflowPunct w:val="0"/>
        <w:autoSpaceDE w:val="0"/>
        <w:autoSpaceDN w:val="0"/>
        <w:adjustRightInd w:val="0"/>
        <w:spacing w:after="0" w:line="240" w:lineRule="auto"/>
        <w:ind w:firstLine="701"/>
        <w:jc w:val="both"/>
        <w:rPr>
          <w:rFonts w:ascii="Times New Roman" w:hAnsi="Times New Roman"/>
          <w:sz w:val="28"/>
          <w:szCs w:val="28"/>
        </w:rPr>
      </w:pPr>
      <w:r w:rsidRPr="00416639">
        <w:rPr>
          <w:rFonts w:ascii="Times New Roman" w:hAnsi="Times New Roman"/>
          <w:sz w:val="28"/>
          <w:szCs w:val="28"/>
        </w:rPr>
        <w:t>Учитывая региональные приоритетные направления по развитию физ</w:t>
      </w:r>
      <w:r w:rsidRPr="00416639">
        <w:rPr>
          <w:rFonts w:ascii="Times New Roman" w:hAnsi="Times New Roman"/>
          <w:sz w:val="28"/>
          <w:szCs w:val="28"/>
        </w:rPr>
        <w:t>и</w:t>
      </w:r>
      <w:r w:rsidRPr="00416639">
        <w:rPr>
          <w:rFonts w:ascii="Times New Roman" w:hAnsi="Times New Roman"/>
          <w:sz w:val="28"/>
          <w:szCs w:val="28"/>
        </w:rPr>
        <w:t xml:space="preserve">ческих качеств, формированию ценностей здорового образа жизни детей в дошкольном учреждении реализуется парциальная </w:t>
      </w:r>
      <w:r w:rsidR="00D741D7">
        <w:rPr>
          <w:rFonts w:ascii="Times New Roman" w:hAnsi="Times New Roman"/>
          <w:sz w:val="28"/>
          <w:szCs w:val="28"/>
        </w:rPr>
        <w:t>п</w:t>
      </w:r>
      <w:r w:rsidRPr="00416639">
        <w:rPr>
          <w:rFonts w:ascii="Times New Roman" w:hAnsi="Times New Roman"/>
          <w:sz w:val="28"/>
          <w:szCs w:val="28"/>
        </w:rPr>
        <w:t>рограмма и технология физического воспитания детей 5-7 лет «Играйте на здоровье!» Л.Н. Волош</w:t>
      </w:r>
      <w:r w:rsidRPr="00416639">
        <w:rPr>
          <w:rFonts w:ascii="Times New Roman" w:hAnsi="Times New Roman"/>
          <w:sz w:val="28"/>
          <w:szCs w:val="28"/>
        </w:rPr>
        <w:t>и</w:t>
      </w:r>
      <w:r w:rsidRPr="00416639">
        <w:rPr>
          <w:rFonts w:ascii="Times New Roman" w:hAnsi="Times New Roman"/>
          <w:sz w:val="28"/>
          <w:szCs w:val="28"/>
        </w:rPr>
        <w:t>ной. Использование индивидуально-дифференцированного подхода к реал</w:t>
      </w:r>
      <w:r w:rsidRPr="00416639">
        <w:rPr>
          <w:rFonts w:ascii="Times New Roman" w:hAnsi="Times New Roman"/>
          <w:sz w:val="28"/>
          <w:szCs w:val="28"/>
        </w:rPr>
        <w:t>и</w:t>
      </w:r>
      <w:r w:rsidRPr="00416639">
        <w:rPr>
          <w:rFonts w:ascii="Times New Roman" w:hAnsi="Times New Roman"/>
          <w:sz w:val="28"/>
          <w:szCs w:val="28"/>
        </w:rPr>
        <w:t>зации программы является ключевым, системообразующим средством озд</w:t>
      </w:r>
      <w:r w:rsidRPr="00416639">
        <w:rPr>
          <w:rFonts w:ascii="Times New Roman" w:hAnsi="Times New Roman"/>
          <w:sz w:val="28"/>
          <w:szCs w:val="28"/>
        </w:rPr>
        <w:t>о</w:t>
      </w:r>
      <w:r w:rsidRPr="00416639">
        <w:rPr>
          <w:rFonts w:ascii="Times New Roman" w:hAnsi="Times New Roman"/>
          <w:sz w:val="28"/>
          <w:szCs w:val="28"/>
        </w:rPr>
        <w:t>ровления детей. Результатами освоения программы является оценка уровня физической подготовленности к освоению элементов спортивных игр.</w:t>
      </w:r>
      <w:r w:rsidR="002A0A40">
        <w:rPr>
          <w:rFonts w:ascii="Times New Roman" w:hAnsi="Times New Roman"/>
          <w:sz w:val="28"/>
          <w:szCs w:val="28"/>
        </w:rPr>
        <w:t xml:space="preserve"> В </w:t>
      </w:r>
      <w:r w:rsidRPr="00F25AA1">
        <w:rPr>
          <w:rFonts w:ascii="Times New Roman" w:hAnsi="Times New Roman"/>
          <w:sz w:val="28"/>
          <w:szCs w:val="28"/>
        </w:rPr>
        <w:t>пр</w:t>
      </w:r>
      <w:r w:rsidRPr="00F25AA1">
        <w:rPr>
          <w:rFonts w:ascii="Times New Roman" w:hAnsi="Times New Roman"/>
          <w:sz w:val="28"/>
          <w:szCs w:val="28"/>
        </w:rPr>
        <w:t>о</w:t>
      </w:r>
      <w:r w:rsidRPr="00F25AA1">
        <w:rPr>
          <w:rFonts w:ascii="Times New Roman" w:hAnsi="Times New Roman"/>
          <w:sz w:val="28"/>
          <w:szCs w:val="28"/>
        </w:rPr>
        <w:t>грамме «Играйте на здоровье!» предложены задания, тесты для оценки уро</w:t>
      </w:r>
      <w:r w:rsidRPr="00F25AA1">
        <w:rPr>
          <w:rFonts w:ascii="Times New Roman" w:hAnsi="Times New Roman"/>
          <w:sz w:val="28"/>
          <w:szCs w:val="28"/>
        </w:rPr>
        <w:t>в</w:t>
      </w:r>
      <w:r w:rsidRPr="00F25AA1">
        <w:rPr>
          <w:rFonts w:ascii="Times New Roman" w:hAnsi="Times New Roman"/>
          <w:sz w:val="28"/>
          <w:szCs w:val="28"/>
        </w:rPr>
        <w:t xml:space="preserve">ня физической подготовленности по каждому виду спортивных игр </w:t>
      </w:r>
      <w:r>
        <w:rPr>
          <w:rFonts w:ascii="Times New Roman" w:hAnsi="Times New Roman"/>
          <w:sz w:val="28"/>
          <w:szCs w:val="28"/>
        </w:rPr>
        <w:t xml:space="preserve">и </w:t>
      </w:r>
      <w:r w:rsidRPr="00F25AA1">
        <w:rPr>
          <w:rFonts w:ascii="Times New Roman" w:hAnsi="Times New Roman"/>
          <w:sz w:val="28"/>
          <w:szCs w:val="28"/>
        </w:rPr>
        <w:t>упра</w:t>
      </w:r>
      <w:r w:rsidRPr="00F25AA1">
        <w:rPr>
          <w:rFonts w:ascii="Times New Roman" w:hAnsi="Times New Roman"/>
          <w:sz w:val="28"/>
          <w:szCs w:val="28"/>
        </w:rPr>
        <w:t>ж</w:t>
      </w:r>
      <w:r w:rsidRPr="00F25AA1">
        <w:rPr>
          <w:rFonts w:ascii="Times New Roman" w:hAnsi="Times New Roman"/>
          <w:sz w:val="28"/>
          <w:szCs w:val="28"/>
        </w:rPr>
        <w:t xml:space="preserve">нений. Инструктор по физической культуре проводит </w:t>
      </w:r>
      <w:r w:rsidRPr="00F25AA1">
        <w:rPr>
          <w:rFonts w:ascii="Times New Roman" w:hAnsi="Times New Roman"/>
          <w:i/>
          <w:iCs/>
          <w:sz w:val="28"/>
          <w:szCs w:val="28"/>
        </w:rPr>
        <w:t>оценку</w:t>
      </w:r>
      <w:r w:rsidRPr="00F25AA1">
        <w:rPr>
          <w:rFonts w:ascii="Times New Roman" w:hAnsi="Times New Roman"/>
          <w:sz w:val="28"/>
          <w:szCs w:val="28"/>
        </w:rPr>
        <w:t xml:space="preserve"> </w:t>
      </w:r>
      <w:r w:rsidRPr="00F25AA1">
        <w:rPr>
          <w:rFonts w:ascii="Times New Roman" w:hAnsi="Times New Roman"/>
          <w:i/>
          <w:iCs/>
          <w:sz w:val="28"/>
          <w:szCs w:val="28"/>
        </w:rPr>
        <w:t>индивидуальн</w:t>
      </w:r>
      <w:r w:rsidRPr="00F25AA1">
        <w:rPr>
          <w:rFonts w:ascii="Times New Roman" w:hAnsi="Times New Roman"/>
          <w:i/>
          <w:iCs/>
          <w:sz w:val="28"/>
          <w:szCs w:val="28"/>
        </w:rPr>
        <w:t>о</w:t>
      </w:r>
      <w:r w:rsidRPr="00F25AA1">
        <w:rPr>
          <w:rFonts w:ascii="Times New Roman" w:hAnsi="Times New Roman"/>
          <w:i/>
          <w:iCs/>
          <w:sz w:val="28"/>
          <w:szCs w:val="28"/>
        </w:rPr>
        <w:t xml:space="preserve">го развития ребенка в сравнении с его достижениями </w:t>
      </w:r>
      <w:r w:rsidRPr="00F25AA1">
        <w:rPr>
          <w:rFonts w:ascii="Times New Roman" w:hAnsi="Times New Roman"/>
          <w:sz w:val="28"/>
          <w:szCs w:val="28"/>
        </w:rPr>
        <w:t>на начало</w:t>
      </w:r>
      <w:r w:rsidRPr="00F25AA1">
        <w:rPr>
          <w:rFonts w:ascii="Times New Roman" w:hAnsi="Times New Roman"/>
          <w:i/>
          <w:iCs/>
          <w:sz w:val="28"/>
          <w:szCs w:val="28"/>
        </w:rPr>
        <w:t xml:space="preserve"> </w:t>
      </w:r>
      <w:r w:rsidRPr="00416639">
        <w:rPr>
          <w:rFonts w:ascii="Times New Roman" w:hAnsi="Times New Roman"/>
          <w:sz w:val="28"/>
          <w:szCs w:val="28"/>
        </w:rPr>
        <w:t>конец уче</w:t>
      </w:r>
      <w:r w:rsidRPr="00416639">
        <w:rPr>
          <w:rFonts w:ascii="Times New Roman" w:hAnsi="Times New Roman"/>
          <w:sz w:val="28"/>
          <w:szCs w:val="28"/>
        </w:rPr>
        <w:t>б</w:t>
      </w:r>
      <w:r w:rsidRPr="00416639">
        <w:rPr>
          <w:rFonts w:ascii="Times New Roman" w:hAnsi="Times New Roman"/>
          <w:sz w:val="28"/>
          <w:szCs w:val="28"/>
        </w:rPr>
        <w:t>ного года: если результаты улучшаются, значит, программа реализуется э</w:t>
      </w:r>
      <w:r w:rsidRPr="00416639">
        <w:rPr>
          <w:rFonts w:ascii="Times New Roman" w:hAnsi="Times New Roman"/>
          <w:sz w:val="28"/>
          <w:szCs w:val="28"/>
        </w:rPr>
        <w:t>ф</w:t>
      </w:r>
      <w:r w:rsidRPr="00416639">
        <w:rPr>
          <w:rFonts w:ascii="Times New Roman" w:hAnsi="Times New Roman"/>
          <w:sz w:val="28"/>
          <w:szCs w:val="28"/>
        </w:rPr>
        <w:t xml:space="preserve">фективно. </w:t>
      </w:r>
    </w:p>
    <w:p w:rsidR="00F25AA1" w:rsidRPr="004B39D0" w:rsidRDefault="00F25AA1" w:rsidP="00D53D7D">
      <w:pPr>
        <w:widowControl w:val="0"/>
        <w:overflowPunct w:val="0"/>
        <w:autoSpaceDE w:val="0"/>
        <w:autoSpaceDN w:val="0"/>
        <w:adjustRightInd w:val="0"/>
        <w:spacing w:after="0" w:line="240" w:lineRule="auto"/>
        <w:jc w:val="both"/>
        <w:rPr>
          <w:rFonts w:ascii="Times New Roman" w:hAnsi="Times New Roman"/>
          <w:sz w:val="28"/>
          <w:szCs w:val="28"/>
        </w:rPr>
      </w:pPr>
      <w:r w:rsidRPr="004B39D0">
        <w:rPr>
          <w:rFonts w:ascii="Times New Roman" w:hAnsi="Times New Roman"/>
          <w:b/>
          <w:bCs/>
          <w:sz w:val="28"/>
          <w:szCs w:val="28"/>
        </w:rPr>
        <w:t xml:space="preserve">Ссылка: </w:t>
      </w:r>
      <w:r w:rsidRPr="004B39D0">
        <w:rPr>
          <w:rFonts w:ascii="Times New Roman" w:hAnsi="Times New Roman"/>
          <w:sz w:val="28"/>
          <w:szCs w:val="28"/>
        </w:rPr>
        <w:t>показатели оценки уровня физической подготовленности к</w:t>
      </w:r>
      <w:r w:rsidRPr="004B39D0">
        <w:rPr>
          <w:rFonts w:ascii="Times New Roman" w:hAnsi="Times New Roman"/>
          <w:b/>
          <w:bCs/>
          <w:sz w:val="28"/>
          <w:szCs w:val="28"/>
        </w:rPr>
        <w:t xml:space="preserve"> </w:t>
      </w:r>
      <w:r w:rsidRPr="004B39D0">
        <w:rPr>
          <w:rFonts w:ascii="Times New Roman" w:hAnsi="Times New Roman"/>
          <w:sz w:val="28"/>
          <w:szCs w:val="28"/>
        </w:rPr>
        <w:t>разли</w:t>
      </w:r>
      <w:r w:rsidRPr="004B39D0">
        <w:rPr>
          <w:rFonts w:ascii="Times New Roman" w:hAnsi="Times New Roman"/>
          <w:sz w:val="28"/>
          <w:szCs w:val="28"/>
        </w:rPr>
        <w:t>ч</w:t>
      </w:r>
      <w:r w:rsidRPr="004B39D0">
        <w:rPr>
          <w:rFonts w:ascii="Times New Roman" w:hAnsi="Times New Roman"/>
          <w:sz w:val="28"/>
          <w:szCs w:val="28"/>
        </w:rPr>
        <w:t xml:space="preserve">ным спортивным играм представлены в парциальной </w:t>
      </w:r>
      <w:r w:rsidR="00D741D7">
        <w:rPr>
          <w:rFonts w:ascii="Times New Roman" w:hAnsi="Times New Roman"/>
          <w:sz w:val="28"/>
          <w:szCs w:val="28"/>
        </w:rPr>
        <w:t>п</w:t>
      </w:r>
      <w:r w:rsidRPr="004B39D0">
        <w:rPr>
          <w:rFonts w:ascii="Times New Roman" w:hAnsi="Times New Roman"/>
          <w:sz w:val="28"/>
          <w:szCs w:val="28"/>
        </w:rPr>
        <w:t>рограмме и технол</w:t>
      </w:r>
      <w:r w:rsidRPr="004B39D0">
        <w:rPr>
          <w:rFonts w:ascii="Times New Roman" w:hAnsi="Times New Roman"/>
          <w:sz w:val="28"/>
          <w:szCs w:val="28"/>
        </w:rPr>
        <w:t>о</w:t>
      </w:r>
      <w:r w:rsidRPr="004B39D0">
        <w:rPr>
          <w:rFonts w:ascii="Times New Roman" w:hAnsi="Times New Roman"/>
          <w:sz w:val="28"/>
          <w:szCs w:val="28"/>
        </w:rPr>
        <w:t>гии физического воспитания детей 5-7 лет «Играйте на здоровье!» Л.Н. В</w:t>
      </w:r>
      <w:r w:rsidRPr="004B39D0">
        <w:rPr>
          <w:rFonts w:ascii="Times New Roman" w:hAnsi="Times New Roman"/>
          <w:sz w:val="28"/>
          <w:szCs w:val="28"/>
        </w:rPr>
        <w:t>о</w:t>
      </w:r>
      <w:r w:rsidRPr="004B39D0">
        <w:rPr>
          <w:rFonts w:ascii="Times New Roman" w:hAnsi="Times New Roman"/>
          <w:sz w:val="28"/>
          <w:szCs w:val="28"/>
        </w:rPr>
        <w:t xml:space="preserve">лошиной. М.: АРКТИ, 2004. </w:t>
      </w:r>
    </w:p>
    <w:p w:rsidR="00F25AA1" w:rsidRPr="004B39D0" w:rsidRDefault="00F25AA1" w:rsidP="00D53D7D">
      <w:pPr>
        <w:widowControl w:val="0"/>
        <w:autoSpaceDE w:val="0"/>
        <w:autoSpaceDN w:val="0"/>
        <w:adjustRightInd w:val="0"/>
        <w:spacing w:after="0" w:line="240" w:lineRule="auto"/>
        <w:jc w:val="both"/>
        <w:rPr>
          <w:rFonts w:ascii="Times New Roman" w:hAnsi="Times New Roman"/>
          <w:sz w:val="28"/>
        </w:rPr>
      </w:pPr>
      <w:r w:rsidRPr="004B39D0">
        <w:rPr>
          <w:rFonts w:ascii="Times New Roman" w:hAnsi="Times New Roman"/>
          <w:sz w:val="24"/>
          <w:szCs w:val="24"/>
        </w:rPr>
        <w:t xml:space="preserve">          </w:t>
      </w:r>
      <w:r w:rsidRPr="004B39D0">
        <w:rPr>
          <w:rFonts w:ascii="Times New Roman" w:hAnsi="Times New Roman"/>
          <w:sz w:val="28"/>
        </w:rPr>
        <w:t>Понятие «духовно-нравственное воспитание» не имеет точного толк</w:t>
      </w:r>
      <w:r w:rsidRPr="004B39D0">
        <w:rPr>
          <w:rFonts w:ascii="Times New Roman" w:hAnsi="Times New Roman"/>
          <w:sz w:val="28"/>
        </w:rPr>
        <w:t>о</w:t>
      </w:r>
      <w:r w:rsidRPr="004B39D0">
        <w:rPr>
          <w:rFonts w:ascii="Times New Roman" w:hAnsi="Times New Roman"/>
          <w:sz w:val="28"/>
        </w:rPr>
        <w:t>вания, так как существуют различные подходы к определению природы с</w:t>
      </w:r>
      <w:r w:rsidRPr="004B39D0">
        <w:rPr>
          <w:rFonts w:ascii="Times New Roman" w:hAnsi="Times New Roman"/>
          <w:sz w:val="28"/>
        </w:rPr>
        <w:t>а</w:t>
      </w:r>
      <w:r w:rsidRPr="004B39D0">
        <w:rPr>
          <w:rFonts w:ascii="Times New Roman" w:hAnsi="Times New Roman"/>
          <w:sz w:val="28"/>
        </w:rPr>
        <w:t>мой духовности. Духовность рассматривают и как результат приобщения личности к общечеловеческим ценностям, духовной культуре, и как психич</w:t>
      </w:r>
      <w:r w:rsidRPr="004B39D0">
        <w:rPr>
          <w:rFonts w:ascii="Times New Roman" w:hAnsi="Times New Roman"/>
          <w:sz w:val="28"/>
        </w:rPr>
        <w:t>е</w:t>
      </w:r>
      <w:r w:rsidRPr="004B39D0">
        <w:rPr>
          <w:rFonts w:ascii="Times New Roman" w:hAnsi="Times New Roman"/>
          <w:sz w:val="28"/>
        </w:rPr>
        <w:t>ское состояние человека в моменты интеллектуальных озарений.</w:t>
      </w:r>
    </w:p>
    <w:p w:rsidR="00F25AA1" w:rsidRPr="004B39D0" w:rsidRDefault="00F25AA1" w:rsidP="00D53D7D">
      <w:pPr>
        <w:widowControl w:val="0"/>
        <w:autoSpaceDE w:val="0"/>
        <w:autoSpaceDN w:val="0"/>
        <w:adjustRightInd w:val="0"/>
        <w:spacing w:after="0" w:line="240" w:lineRule="auto"/>
        <w:jc w:val="both"/>
        <w:rPr>
          <w:rFonts w:ascii="Times New Roman" w:hAnsi="Times New Roman"/>
          <w:spacing w:val="-1"/>
          <w:sz w:val="28"/>
          <w:szCs w:val="28"/>
        </w:rPr>
      </w:pPr>
      <w:r w:rsidRPr="004B39D0">
        <w:rPr>
          <w:rFonts w:ascii="Times New Roman" w:hAnsi="Times New Roman"/>
          <w:sz w:val="28"/>
        </w:rPr>
        <w:t xml:space="preserve">         </w:t>
      </w:r>
      <w:r w:rsidRPr="004B39D0">
        <w:rPr>
          <w:rFonts w:ascii="Times New Roman" w:hAnsi="Times New Roman"/>
          <w:spacing w:val="-1"/>
          <w:sz w:val="28"/>
          <w:szCs w:val="28"/>
        </w:rPr>
        <w:t xml:space="preserve">Содержание работы в этом направлению в МБДОУ «Детский сад </w:t>
      </w:r>
      <w:r w:rsidR="00D741D7">
        <w:rPr>
          <w:rFonts w:ascii="Times New Roman" w:hAnsi="Times New Roman"/>
          <w:spacing w:val="-1"/>
          <w:sz w:val="28"/>
          <w:szCs w:val="28"/>
        </w:rPr>
        <w:t>«Ро</w:t>
      </w:r>
      <w:r w:rsidR="00D741D7">
        <w:rPr>
          <w:rFonts w:ascii="Times New Roman" w:hAnsi="Times New Roman"/>
          <w:spacing w:val="-1"/>
          <w:sz w:val="28"/>
          <w:szCs w:val="28"/>
        </w:rPr>
        <w:t>д</w:t>
      </w:r>
      <w:r w:rsidR="00D741D7">
        <w:rPr>
          <w:rFonts w:ascii="Times New Roman" w:hAnsi="Times New Roman"/>
          <w:spacing w:val="-1"/>
          <w:sz w:val="28"/>
          <w:szCs w:val="28"/>
        </w:rPr>
        <w:t>ничок» г. Строитель</w:t>
      </w:r>
      <w:r w:rsidRPr="004B39D0">
        <w:rPr>
          <w:rFonts w:ascii="Times New Roman" w:hAnsi="Times New Roman"/>
          <w:spacing w:val="-1"/>
          <w:sz w:val="28"/>
          <w:szCs w:val="28"/>
        </w:rPr>
        <w:t>»</w:t>
      </w:r>
      <w:r w:rsidRPr="004B39D0">
        <w:rPr>
          <w:rFonts w:ascii="Times New Roman" w:hAnsi="Times New Roman"/>
          <w:sz w:val="28"/>
          <w:szCs w:val="28"/>
        </w:rPr>
        <w:t xml:space="preserve"> реализуется через  парциальную </w:t>
      </w:r>
      <w:r w:rsidR="00D741D7">
        <w:rPr>
          <w:rFonts w:ascii="Times New Roman" w:hAnsi="Times New Roman"/>
          <w:sz w:val="28"/>
          <w:szCs w:val="28"/>
        </w:rPr>
        <w:t>п</w:t>
      </w:r>
      <w:r w:rsidRPr="004B39D0">
        <w:rPr>
          <w:rFonts w:ascii="Times New Roman" w:hAnsi="Times New Roman"/>
          <w:sz w:val="28"/>
          <w:szCs w:val="28"/>
        </w:rPr>
        <w:t xml:space="preserve">рограмму </w:t>
      </w:r>
      <w:r w:rsidRPr="004B39D0">
        <w:rPr>
          <w:rFonts w:ascii="Times New Roman" w:hAnsi="Times New Roman"/>
          <w:spacing w:val="-1"/>
          <w:sz w:val="28"/>
          <w:szCs w:val="28"/>
        </w:rPr>
        <w:t xml:space="preserve">Князевой </w:t>
      </w:r>
      <w:r w:rsidRPr="004B39D0">
        <w:rPr>
          <w:rFonts w:ascii="Times New Roman" w:hAnsi="Times New Roman"/>
          <w:spacing w:val="-1"/>
          <w:sz w:val="28"/>
          <w:szCs w:val="28"/>
        </w:rPr>
        <w:lastRenderedPageBreak/>
        <w:t xml:space="preserve">О.Л. и </w:t>
      </w:r>
      <w:proofErr w:type="spellStart"/>
      <w:r w:rsidRPr="004B39D0">
        <w:rPr>
          <w:rFonts w:ascii="Times New Roman" w:hAnsi="Times New Roman"/>
          <w:spacing w:val="-1"/>
          <w:sz w:val="28"/>
          <w:szCs w:val="28"/>
        </w:rPr>
        <w:t>Маханевой</w:t>
      </w:r>
      <w:proofErr w:type="spellEnd"/>
      <w:r w:rsidRPr="004B39D0">
        <w:rPr>
          <w:rFonts w:ascii="Times New Roman" w:hAnsi="Times New Roman"/>
          <w:spacing w:val="-1"/>
          <w:sz w:val="28"/>
          <w:szCs w:val="28"/>
        </w:rPr>
        <w:t xml:space="preserve"> М.Д. «Приобщение детей к истокам русской народной культуры», в которой содержится тематическое планирование, освещаются приёмы и способы деятельности педагогов, обеспечивающие эффективную реализацию программы в условиях МБДОУ.</w:t>
      </w:r>
    </w:p>
    <w:p w:rsidR="00F25AA1" w:rsidRPr="004B39D0" w:rsidRDefault="00F25AA1" w:rsidP="00D53D7D">
      <w:pPr>
        <w:pStyle w:val="ConsPlusNormal"/>
        <w:widowControl/>
        <w:suppressAutoHyphens/>
        <w:autoSpaceDN/>
        <w:adjustRightInd/>
        <w:ind w:firstLine="0"/>
        <w:jc w:val="both"/>
        <w:rPr>
          <w:rFonts w:ascii="Times New Roman" w:hAnsi="Times New Roman"/>
          <w:sz w:val="28"/>
          <w:szCs w:val="28"/>
        </w:rPr>
      </w:pPr>
      <w:r w:rsidRPr="004B39D0">
        <w:rPr>
          <w:rFonts w:ascii="Times New Roman" w:hAnsi="Times New Roman"/>
          <w:b/>
          <w:bCs/>
          <w:sz w:val="28"/>
          <w:szCs w:val="28"/>
        </w:rPr>
        <w:t xml:space="preserve">Ссылка: </w:t>
      </w:r>
      <w:r w:rsidRPr="004B39D0">
        <w:rPr>
          <w:rFonts w:ascii="Times New Roman" w:hAnsi="Times New Roman"/>
          <w:sz w:val="28"/>
          <w:szCs w:val="28"/>
        </w:rPr>
        <w:t>показатели уровня физической подготовленности к</w:t>
      </w:r>
      <w:r w:rsidRPr="004B39D0">
        <w:rPr>
          <w:rFonts w:ascii="Times New Roman" w:hAnsi="Times New Roman"/>
          <w:b/>
          <w:bCs/>
          <w:sz w:val="28"/>
          <w:szCs w:val="28"/>
        </w:rPr>
        <w:t xml:space="preserve"> </w:t>
      </w:r>
      <w:r w:rsidRPr="004B39D0">
        <w:rPr>
          <w:rFonts w:ascii="Times New Roman" w:hAnsi="Times New Roman"/>
          <w:sz w:val="28"/>
          <w:szCs w:val="28"/>
        </w:rPr>
        <w:t xml:space="preserve">различным спортивным играм представлены в парциальной Программе </w:t>
      </w:r>
      <w:r w:rsidRPr="004B39D0">
        <w:rPr>
          <w:rFonts w:ascii="Times New Roman" w:hAnsi="Times New Roman" w:cs="Times New Roman"/>
          <w:b/>
          <w:sz w:val="28"/>
          <w:szCs w:val="28"/>
        </w:rPr>
        <w:t xml:space="preserve">«Приобщение детей к истокам русской  народной культуры» О.Л.Князевой, М. Д. </w:t>
      </w:r>
      <w:proofErr w:type="spellStart"/>
      <w:r w:rsidRPr="004B39D0">
        <w:rPr>
          <w:rFonts w:ascii="Times New Roman" w:hAnsi="Times New Roman" w:cs="Times New Roman"/>
          <w:b/>
          <w:sz w:val="28"/>
          <w:szCs w:val="28"/>
        </w:rPr>
        <w:t>Маханевой</w:t>
      </w:r>
      <w:proofErr w:type="spellEnd"/>
      <w:r w:rsidRPr="004B39D0">
        <w:rPr>
          <w:rFonts w:ascii="Times New Roman" w:hAnsi="Times New Roman"/>
          <w:sz w:val="28"/>
          <w:szCs w:val="28"/>
        </w:rPr>
        <w:t xml:space="preserve"> Санкт-Петербург: «Детство-Пресс», 2004г</w:t>
      </w:r>
    </w:p>
    <w:p w:rsidR="00F25AA1" w:rsidRPr="004B39D0" w:rsidRDefault="00F25AA1" w:rsidP="00D53D7D">
      <w:pPr>
        <w:pStyle w:val="ConsPlusNormal"/>
        <w:widowControl/>
        <w:suppressAutoHyphens/>
        <w:autoSpaceDN/>
        <w:adjustRightInd/>
        <w:ind w:firstLine="0"/>
        <w:jc w:val="both"/>
        <w:rPr>
          <w:rFonts w:ascii="Times New Roman" w:hAnsi="Times New Roman"/>
          <w:sz w:val="28"/>
          <w:szCs w:val="28"/>
        </w:rPr>
      </w:pPr>
      <w:r w:rsidRPr="004B39D0">
        <w:rPr>
          <w:rFonts w:ascii="Times New Roman" w:hAnsi="Times New Roman"/>
          <w:sz w:val="28"/>
          <w:szCs w:val="28"/>
        </w:rPr>
        <w:t xml:space="preserve">         Содержание работы по </w:t>
      </w:r>
      <w:r w:rsidRPr="004B39D0">
        <w:rPr>
          <w:rFonts w:ascii="Times New Roman" w:hAnsi="Times New Roman" w:cs="Times New Roman"/>
          <w:sz w:val="28"/>
          <w:szCs w:val="28"/>
        </w:rPr>
        <w:t xml:space="preserve">формированию у детей знаний о правилах безопасного поведения и здоровом образе жизни реализуется через парциальную Программу «Безопасность: основы безопасности жизнедеятельности детей» Н.Н.Авдеевой, О.Л.Князевой, Р. Б. </w:t>
      </w:r>
      <w:proofErr w:type="spellStart"/>
      <w:r w:rsidRPr="004B39D0">
        <w:rPr>
          <w:rFonts w:ascii="Times New Roman" w:hAnsi="Times New Roman" w:cs="Times New Roman"/>
          <w:sz w:val="28"/>
          <w:szCs w:val="28"/>
        </w:rPr>
        <w:t>Стеркиной</w:t>
      </w:r>
      <w:proofErr w:type="spellEnd"/>
      <w:r w:rsidRPr="004B39D0">
        <w:rPr>
          <w:rFonts w:ascii="Times New Roman" w:hAnsi="Times New Roman" w:cs="Times New Roman"/>
          <w:sz w:val="28"/>
          <w:szCs w:val="28"/>
        </w:rPr>
        <w:t xml:space="preserve"> М.: </w:t>
      </w:r>
      <w:r w:rsidRPr="004B39D0">
        <w:rPr>
          <w:rFonts w:ascii="Times New Roman" w:hAnsi="Times New Roman"/>
          <w:sz w:val="28"/>
          <w:szCs w:val="28"/>
        </w:rPr>
        <w:t>«Детство-Пресс», 2002г.</w:t>
      </w:r>
    </w:p>
    <w:p w:rsidR="004B39D0" w:rsidRPr="004B39D0" w:rsidRDefault="004B39D0" w:rsidP="00D53D7D">
      <w:pPr>
        <w:pStyle w:val="ConsPlusNormal"/>
        <w:widowControl/>
        <w:suppressAutoHyphens/>
        <w:autoSpaceDN/>
        <w:adjustRightInd/>
        <w:ind w:firstLine="0"/>
        <w:jc w:val="both"/>
        <w:rPr>
          <w:rFonts w:ascii="Times New Roman" w:hAnsi="Times New Roman"/>
          <w:sz w:val="28"/>
          <w:szCs w:val="28"/>
        </w:rPr>
      </w:pPr>
    </w:p>
    <w:p w:rsidR="004B39D0" w:rsidRDefault="004B39D0" w:rsidP="00D53D7D">
      <w:pPr>
        <w:spacing w:after="0" w:line="240" w:lineRule="auto"/>
        <w:jc w:val="center"/>
        <w:rPr>
          <w:rFonts w:ascii="Times New Roman" w:hAnsi="Times New Roman"/>
          <w:b/>
          <w:bCs/>
          <w:i/>
          <w:sz w:val="28"/>
          <w:szCs w:val="28"/>
        </w:rPr>
      </w:pPr>
      <w:r w:rsidRPr="004B39D0">
        <w:rPr>
          <w:rFonts w:ascii="Times New Roman" w:hAnsi="Times New Roman"/>
          <w:b/>
          <w:bCs/>
          <w:i/>
          <w:sz w:val="28"/>
          <w:szCs w:val="28"/>
        </w:rPr>
        <w:t>Описание образовательной деятельности в соответствии с направле</w:t>
      </w:r>
      <w:r w:rsidR="002622E3">
        <w:rPr>
          <w:rFonts w:ascii="Times New Roman" w:hAnsi="Times New Roman"/>
          <w:b/>
          <w:bCs/>
          <w:i/>
          <w:sz w:val="28"/>
          <w:szCs w:val="28"/>
        </w:rPr>
        <w:t>н</w:t>
      </w:r>
      <w:r w:rsidR="002622E3">
        <w:rPr>
          <w:rFonts w:ascii="Times New Roman" w:hAnsi="Times New Roman"/>
          <w:b/>
          <w:bCs/>
          <w:i/>
          <w:sz w:val="28"/>
          <w:szCs w:val="28"/>
        </w:rPr>
        <w:t>и</w:t>
      </w:r>
      <w:r w:rsidR="002622E3">
        <w:rPr>
          <w:rFonts w:ascii="Times New Roman" w:hAnsi="Times New Roman"/>
          <w:b/>
          <w:bCs/>
          <w:i/>
          <w:sz w:val="28"/>
          <w:szCs w:val="28"/>
        </w:rPr>
        <w:t>ями развития ребенка</w:t>
      </w:r>
    </w:p>
    <w:p w:rsidR="004B39D0" w:rsidRPr="004B39D0" w:rsidRDefault="004B39D0" w:rsidP="00D53D7D">
      <w:pPr>
        <w:spacing w:after="0" w:line="240" w:lineRule="auto"/>
        <w:ind w:firstLine="708"/>
        <w:jc w:val="both"/>
        <w:rPr>
          <w:rFonts w:ascii="Times New Roman" w:hAnsi="Times New Roman"/>
          <w:sz w:val="28"/>
          <w:szCs w:val="28"/>
        </w:rPr>
      </w:pPr>
      <w:proofErr w:type="gramStart"/>
      <w:r w:rsidRPr="004B39D0">
        <w:rPr>
          <w:rFonts w:ascii="Times New Roman" w:hAnsi="Times New Roman"/>
          <w:sz w:val="28"/>
          <w:szCs w:val="28"/>
        </w:rPr>
        <w:t xml:space="preserve">Содержание обязательной части Программы соответствует Примерной общеобразовательной программе дошкольного образования «От рождения до школы» под редакцией Н.Е. </w:t>
      </w:r>
      <w:proofErr w:type="spellStart"/>
      <w:r w:rsidRPr="004B39D0">
        <w:rPr>
          <w:rFonts w:ascii="Times New Roman" w:hAnsi="Times New Roman"/>
          <w:sz w:val="28"/>
          <w:szCs w:val="28"/>
        </w:rPr>
        <w:t>Вераксы</w:t>
      </w:r>
      <w:proofErr w:type="spellEnd"/>
      <w:r w:rsidRPr="004B39D0">
        <w:rPr>
          <w:rFonts w:ascii="Times New Roman" w:hAnsi="Times New Roman"/>
          <w:sz w:val="28"/>
          <w:szCs w:val="28"/>
        </w:rPr>
        <w:t xml:space="preserve">, </w:t>
      </w:r>
      <w:proofErr w:type="spellStart"/>
      <w:r w:rsidRPr="004B39D0">
        <w:rPr>
          <w:rFonts w:ascii="Times New Roman" w:hAnsi="Times New Roman"/>
          <w:sz w:val="28"/>
          <w:szCs w:val="28"/>
        </w:rPr>
        <w:t>Т.С.Комаровой</w:t>
      </w:r>
      <w:proofErr w:type="spellEnd"/>
      <w:r w:rsidRPr="004B39D0">
        <w:rPr>
          <w:rFonts w:ascii="Times New Roman" w:hAnsi="Times New Roman"/>
          <w:sz w:val="28"/>
          <w:szCs w:val="28"/>
        </w:rPr>
        <w:t>, М.А. Васильевой (</w:t>
      </w:r>
      <w:r w:rsidRPr="004B39D0">
        <w:rPr>
          <w:rFonts w:ascii="Times New Roman" w:hAnsi="Times New Roman"/>
          <w:b/>
          <w:sz w:val="28"/>
          <w:szCs w:val="28"/>
        </w:rPr>
        <w:t>ОТ РОЖДЕНИЯ ДО ШКОЛЫ</w:t>
      </w:r>
      <w:r w:rsidRPr="004B39D0">
        <w:rPr>
          <w:rFonts w:ascii="Times New Roman" w:hAnsi="Times New Roman"/>
          <w:sz w:val="28"/>
          <w:szCs w:val="28"/>
        </w:rPr>
        <w:t>.</w:t>
      </w:r>
      <w:proofErr w:type="gramEnd"/>
      <w:r w:rsidRPr="004B39D0">
        <w:rPr>
          <w:rFonts w:ascii="Times New Roman" w:hAnsi="Times New Roman"/>
          <w:sz w:val="28"/>
          <w:szCs w:val="28"/>
        </w:rPr>
        <w:t xml:space="preserve"> </w:t>
      </w:r>
      <w:r w:rsidRPr="004B39D0">
        <w:rPr>
          <w:rFonts w:ascii="Times New Roman" w:hAnsi="Times New Roman"/>
          <w:b/>
          <w:sz w:val="28"/>
          <w:szCs w:val="28"/>
        </w:rPr>
        <w:t>Примерная</w:t>
      </w:r>
      <w:r w:rsidRPr="004B39D0">
        <w:rPr>
          <w:rFonts w:ascii="Times New Roman" w:hAnsi="Times New Roman"/>
          <w:sz w:val="28"/>
          <w:szCs w:val="28"/>
        </w:rPr>
        <w:t xml:space="preserve"> </w:t>
      </w:r>
      <w:r w:rsidRPr="004B39D0">
        <w:rPr>
          <w:rFonts w:ascii="Times New Roman" w:hAnsi="Times New Roman"/>
          <w:b/>
          <w:sz w:val="28"/>
          <w:szCs w:val="28"/>
        </w:rPr>
        <w:t>общеобразовательная програ</w:t>
      </w:r>
      <w:r w:rsidRPr="004B39D0">
        <w:rPr>
          <w:rFonts w:ascii="Times New Roman" w:hAnsi="Times New Roman"/>
          <w:b/>
          <w:sz w:val="28"/>
          <w:szCs w:val="28"/>
        </w:rPr>
        <w:t>м</w:t>
      </w:r>
      <w:r w:rsidRPr="004B39D0">
        <w:rPr>
          <w:rFonts w:ascii="Times New Roman" w:hAnsi="Times New Roman"/>
          <w:b/>
          <w:sz w:val="28"/>
          <w:szCs w:val="28"/>
        </w:rPr>
        <w:t xml:space="preserve">ма дошкольного образования </w:t>
      </w:r>
      <w:r w:rsidRPr="004B39D0">
        <w:rPr>
          <w:rFonts w:ascii="Times New Roman" w:hAnsi="Times New Roman"/>
          <w:sz w:val="28"/>
          <w:szCs w:val="28"/>
        </w:rPr>
        <w:t>(пилотный вариант)</w:t>
      </w:r>
      <w:r w:rsidRPr="004B39D0">
        <w:rPr>
          <w:rFonts w:ascii="Times New Roman" w:hAnsi="Times New Roman"/>
          <w:b/>
          <w:sz w:val="28"/>
          <w:szCs w:val="28"/>
        </w:rPr>
        <w:t xml:space="preserve"> </w:t>
      </w:r>
      <w:r w:rsidRPr="004B39D0">
        <w:rPr>
          <w:rFonts w:ascii="Times New Roman" w:hAnsi="Times New Roman"/>
          <w:sz w:val="28"/>
          <w:szCs w:val="28"/>
        </w:rPr>
        <w:t xml:space="preserve">/ Под ред. Н. Е. </w:t>
      </w:r>
      <w:proofErr w:type="spellStart"/>
      <w:r w:rsidRPr="004B39D0">
        <w:rPr>
          <w:rFonts w:ascii="Times New Roman" w:hAnsi="Times New Roman"/>
          <w:sz w:val="28"/>
          <w:szCs w:val="28"/>
        </w:rPr>
        <w:t>Вераксы</w:t>
      </w:r>
      <w:proofErr w:type="spellEnd"/>
      <w:r w:rsidRPr="004B39D0">
        <w:rPr>
          <w:rFonts w:ascii="Times New Roman" w:hAnsi="Times New Roman"/>
          <w:sz w:val="28"/>
          <w:szCs w:val="28"/>
        </w:rPr>
        <w:t xml:space="preserve">, Т. С. Комаровой, М. А. Васильевой. — </w:t>
      </w:r>
      <w:proofErr w:type="gramStart"/>
      <w:r w:rsidRPr="004B39D0">
        <w:rPr>
          <w:rFonts w:ascii="Times New Roman" w:hAnsi="Times New Roman"/>
          <w:sz w:val="28"/>
          <w:szCs w:val="28"/>
        </w:rPr>
        <w:t>М.: МОЗАИКА СИНТЕЗ, 2014. — 352 с.) и обеспечивает развитие и образование детей по пяти направлениям (д</w:t>
      </w:r>
      <w:r w:rsidRPr="004B39D0">
        <w:rPr>
          <w:rFonts w:ascii="Times New Roman" w:hAnsi="Times New Roman"/>
          <w:sz w:val="28"/>
          <w:szCs w:val="28"/>
        </w:rPr>
        <w:t>а</w:t>
      </w:r>
      <w:r w:rsidRPr="004B39D0">
        <w:rPr>
          <w:rFonts w:ascii="Times New Roman" w:hAnsi="Times New Roman"/>
          <w:sz w:val="28"/>
          <w:szCs w:val="28"/>
        </w:rPr>
        <w:t xml:space="preserve">лее – образовательные области): </w:t>
      </w:r>
      <w:proofErr w:type="gramEnd"/>
    </w:p>
    <w:p w:rsidR="004B39D0" w:rsidRPr="004B39D0" w:rsidRDefault="004B39D0" w:rsidP="00D53D7D">
      <w:pPr>
        <w:numPr>
          <w:ilvl w:val="0"/>
          <w:numId w:val="44"/>
        </w:numPr>
        <w:spacing w:after="0" w:line="240" w:lineRule="auto"/>
        <w:ind w:left="0"/>
        <w:jc w:val="both"/>
        <w:rPr>
          <w:rFonts w:ascii="Times New Roman" w:hAnsi="Times New Roman"/>
          <w:sz w:val="28"/>
          <w:szCs w:val="28"/>
        </w:rPr>
      </w:pPr>
      <w:r w:rsidRPr="004B39D0">
        <w:rPr>
          <w:rFonts w:ascii="Times New Roman" w:hAnsi="Times New Roman"/>
          <w:sz w:val="28"/>
          <w:szCs w:val="28"/>
        </w:rPr>
        <w:t xml:space="preserve">социально-коммуникативное развитие </w:t>
      </w:r>
      <w:r w:rsidRPr="004B39D0">
        <w:rPr>
          <w:rFonts w:ascii="Times New Roman" w:hAnsi="Times New Roman"/>
          <w:i/>
          <w:sz w:val="28"/>
          <w:szCs w:val="28"/>
        </w:rPr>
        <w:t>(развитие игровой деятельности детей, трудовое воспитание, формирование основ безопасного поведения в быту, социуме, природе, патриотическое воспитание детей)</w:t>
      </w:r>
      <w:r w:rsidRPr="004B39D0">
        <w:rPr>
          <w:rFonts w:ascii="Times New Roman" w:hAnsi="Times New Roman"/>
          <w:sz w:val="28"/>
          <w:szCs w:val="28"/>
        </w:rPr>
        <w:t xml:space="preserve">; </w:t>
      </w:r>
    </w:p>
    <w:p w:rsidR="004B39D0" w:rsidRPr="004B39D0" w:rsidRDefault="004B39D0" w:rsidP="00D53D7D">
      <w:pPr>
        <w:numPr>
          <w:ilvl w:val="0"/>
          <w:numId w:val="44"/>
        </w:numPr>
        <w:spacing w:after="0" w:line="240" w:lineRule="auto"/>
        <w:ind w:left="0"/>
        <w:jc w:val="both"/>
        <w:rPr>
          <w:rFonts w:ascii="Times New Roman" w:hAnsi="Times New Roman"/>
          <w:sz w:val="28"/>
          <w:szCs w:val="28"/>
        </w:rPr>
      </w:pPr>
      <w:r w:rsidRPr="004B39D0">
        <w:rPr>
          <w:rFonts w:ascii="Times New Roman" w:hAnsi="Times New Roman"/>
          <w:sz w:val="28"/>
          <w:szCs w:val="28"/>
        </w:rPr>
        <w:t xml:space="preserve">познавательное развитие </w:t>
      </w:r>
      <w:r w:rsidRPr="004B39D0">
        <w:rPr>
          <w:rFonts w:ascii="Times New Roman" w:hAnsi="Times New Roman"/>
          <w:i/>
          <w:sz w:val="28"/>
          <w:szCs w:val="28"/>
        </w:rPr>
        <w:t>(ФЭМП, ознакомление с социальным миром, с природой, с родным краем)</w:t>
      </w:r>
      <w:r w:rsidRPr="004B39D0">
        <w:rPr>
          <w:rFonts w:ascii="Times New Roman" w:hAnsi="Times New Roman"/>
          <w:sz w:val="28"/>
          <w:szCs w:val="28"/>
        </w:rPr>
        <w:t xml:space="preserve">; </w:t>
      </w:r>
    </w:p>
    <w:p w:rsidR="004B39D0" w:rsidRPr="004B39D0" w:rsidRDefault="004B39D0" w:rsidP="00D53D7D">
      <w:pPr>
        <w:numPr>
          <w:ilvl w:val="0"/>
          <w:numId w:val="44"/>
        </w:numPr>
        <w:spacing w:after="0" w:line="240" w:lineRule="auto"/>
        <w:ind w:left="0"/>
        <w:jc w:val="both"/>
        <w:rPr>
          <w:rFonts w:ascii="Times New Roman" w:hAnsi="Times New Roman"/>
          <w:sz w:val="28"/>
          <w:szCs w:val="28"/>
        </w:rPr>
      </w:pPr>
      <w:r w:rsidRPr="004B39D0">
        <w:rPr>
          <w:rFonts w:ascii="Times New Roman" w:hAnsi="Times New Roman"/>
          <w:sz w:val="28"/>
          <w:szCs w:val="28"/>
        </w:rPr>
        <w:t xml:space="preserve">речевое развитие; </w:t>
      </w:r>
    </w:p>
    <w:p w:rsidR="004B39D0" w:rsidRPr="004B39D0" w:rsidRDefault="004B39D0" w:rsidP="00D53D7D">
      <w:pPr>
        <w:numPr>
          <w:ilvl w:val="0"/>
          <w:numId w:val="44"/>
        </w:numPr>
        <w:spacing w:after="0" w:line="240" w:lineRule="auto"/>
        <w:ind w:left="0"/>
        <w:jc w:val="both"/>
        <w:rPr>
          <w:rFonts w:ascii="Times New Roman" w:hAnsi="Times New Roman"/>
          <w:sz w:val="28"/>
          <w:szCs w:val="28"/>
        </w:rPr>
      </w:pPr>
      <w:r w:rsidRPr="004B39D0">
        <w:rPr>
          <w:rFonts w:ascii="Times New Roman" w:hAnsi="Times New Roman"/>
          <w:sz w:val="28"/>
          <w:szCs w:val="28"/>
        </w:rPr>
        <w:t xml:space="preserve">художественно-эстетическое развитие; </w:t>
      </w:r>
    </w:p>
    <w:p w:rsidR="004B39D0" w:rsidRPr="004B39D0" w:rsidRDefault="004B39D0" w:rsidP="00D53D7D">
      <w:pPr>
        <w:numPr>
          <w:ilvl w:val="0"/>
          <w:numId w:val="44"/>
        </w:numPr>
        <w:spacing w:after="0" w:line="240" w:lineRule="auto"/>
        <w:ind w:left="0"/>
        <w:jc w:val="both"/>
        <w:rPr>
          <w:rFonts w:ascii="Times New Roman" w:hAnsi="Times New Roman"/>
          <w:sz w:val="28"/>
          <w:szCs w:val="28"/>
        </w:rPr>
      </w:pPr>
      <w:r w:rsidRPr="004B39D0">
        <w:rPr>
          <w:rFonts w:ascii="Times New Roman" w:hAnsi="Times New Roman"/>
          <w:sz w:val="28"/>
          <w:szCs w:val="28"/>
        </w:rPr>
        <w:t>физическое развитие.</w:t>
      </w:r>
    </w:p>
    <w:p w:rsidR="004B39D0" w:rsidRPr="004B39D0" w:rsidRDefault="004B39D0" w:rsidP="00D53D7D">
      <w:pPr>
        <w:spacing w:after="0" w:line="240" w:lineRule="auto"/>
        <w:ind w:firstLine="709"/>
        <w:jc w:val="both"/>
        <w:rPr>
          <w:rFonts w:ascii="Times New Roman" w:hAnsi="Times New Roman"/>
          <w:sz w:val="28"/>
          <w:szCs w:val="28"/>
        </w:rPr>
      </w:pPr>
      <w:r w:rsidRPr="004B39D0">
        <w:rPr>
          <w:rFonts w:ascii="Times New Roman" w:hAnsi="Times New Roman"/>
          <w:b/>
          <w:bCs/>
          <w:sz w:val="28"/>
          <w:szCs w:val="28"/>
        </w:rPr>
        <w:t>Социально-коммуникативное</w:t>
      </w:r>
      <w:r w:rsidRPr="004B39D0">
        <w:rPr>
          <w:rFonts w:ascii="Times New Roman" w:hAnsi="Times New Roman"/>
          <w:sz w:val="28"/>
          <w:szCs w:val="28"/>
        </w:rPr>
        <w:t xml:space="preserve"> направлено на усвоение норм и ценн</w:t>
      </w:r>
      <w:r w:rsidRPr="004B39D0">
        <w:rPr>
          <w:rFonts w:ascii="Times New Roman" w:hAnsi="Times New Roman"/>
          <w:sz w:val="28"/>
          <w:szCs w:val="28"/>
        </w:rPr>
        <w:t>о</w:t>
      </w:r>
      <w:r w:rsidRPr="004B39D0">
        <w:rPr>
          <w:rFonts w:ascii="Times New Roman" w:hAnsi="Times New Roman"/>
          <w:sz w:val="28"/>
          <w:szCs w:val="28"/>
        </w:rPr>
        <w:t xml:space="preserve">стей, принятых в обществе, включая моральные и нравственные ценности; развитие общения и взаимодействия ребенка </w:t>
      </w:r>
      <w:proofErr w:type="gramStart"/>
      <w:r w:rsidRPr="004B39D0">
        <w:rPr>
          <w:rFonts w:ascii="Times New Roman" w:hAnsi="Times New Roman"/>
          <w:sz w:val="28"/>
          <w:szCs w:val="28"/>
        </w:rPr>
        <w:t>со</w:t>
      </w:r>
      <w:proofErr w:type="gramEnd"/>
      <w:r w:rsidRPr="004B39D0">
        <w:rPr>
          <w:rFonts w:ascii="Times New Roman" w:hAnsi="Times New Roman"/>
          <w:sz w:val="28"/>
          <w:szCs w:val="28"/>
        </w:rPr>
        <w:t xml:space="preserve"> взрослыми и сверстниками; становление самостоятельности, целенаправленности и </w:t>
      </w:r>
      <w:proofErr w:type="spellStart"/>
      <w:r w:rsidRPr="004B39D0">
        <w:rPr>
          <w:rFonts w:ascii="Times New Roman" w:hAnsi="Times New Roman"/>
          <w:sz w:val="28"/>
          <w:szCs w:val="28"/>
        </w:rPr>
        <w:t>саморегуляции</w:t>
      </w:r>
      <w:proofErr w:type="spellEnd"/>
      <w:r w:rsidRPr="004B39D0">
        <w:rPr>
          <w:rFonts w:ascii="Times New Roman" w:hAnsi="Times New Roman"/>
          <w:sz w:val="28"/>
          <w:szCs w:val="28"/>
        </w:rPr>
        <w:t xml:space="preserve"> со</w:t>
      </w:r>
      <w:r w:rsidRPr="004B39D0">
        <w:rPr>
          <w:rFonts w:ascii="Times New Roman" w:hAnsi="Times New Roman"/>
          <w:sz w:val="28"/>
          <w:szCs w:val="28"/>
        </w:rPr>
        <w:t>б</w:t>
      </w:r>
      <w:r w:rsidRPr="004B39D0">
        <w:rPr>
          <w:rFonts w:ascii="Times New Roman" w:hAnsi="Times New Roman"/>
          <w:sz w:val="28"/>
          <w:szCs w:val="28"/>
        </w:rPr>
        <w:t>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w:t>
      </w:r>
      <w:r w:rsidRPr="004B39D0">
        <w:rPr>
          <w:rFonts w:ascii="Times New Roman" w:hAnsi="Times New Roman"/>
          <w:sz w:val="28"/>
          <w:szCs w:val="28"/>
        </w:rPr>
        <w:t>т</w:t>
      </w:r>
      <w:r w:rsidRPr="004B39D0">
        <w:rPr>
          <w:rFonts w:ascii="Times New Roman" w:hAnsi="Times New Roman"/>
          <w:sz w:val="28"/>
          <w:szCs w:val="28"/>
        </w:rPr>
        <w:t>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w:t>
      </w:r>
      <w:r w:rsidRPr="004B39D0">
        <w:rPr>
          <w:rFonts w:ascii="Times New Roman" w:hAnsi="Times New Roman"/>
          <w:sz w:val="28"/>
          <w:szCs w:val="28"/>
        </w:rPr>
        <w:t>ы</w:t>
      </w:r>
      <w:r w:rsidRPr="004B39D0">
        <w:rPr>
          <w:rFonts w:ascii="Times New Roman" w:hAnsi="Times New Roman"/>
          <w:sz w:val="28"/>
          <w:szCs w:val="28"/>
        </w:rPr>
        <w:t>ту, социуме, природе.</w:t>
      </w:r>
    </w:p>
    <w:p w:rsidR="004B39D0" w:rsidRPr="004B39D0" w:rsidRDefault="004B39D0" w:rsidP="00D53D7D">
      <w:pPr>
        <w:spacing w:after="0" w:line="240" w:lineRule="auto"/>
        <w:ind w:firstLine="709"/>
        <w:jc w:val="both"/>
        <w:rPr>
          <w:rFonts w:ascii="Times New Roman" w:hAnsi="Times New Roman"/>
          <w:sz w:val="28"/>
          <w:szCs w:val="28"/>
        </w:rPr>
      </w:pPr>
      <w:r w:rsidRPr="004B39D0">
        <w:rPr>
          <w:rFonts w:ascii="Times New Roman" w:hAnsi="Times New Roman"/>
          <w:b/>
          <w:bCs/>
          <w:sz w:val="28"/>
          <w:szCs w:val="28"/>
        </w:rPr>
        <w:lastRenderedPageBreak/>
        <w:t>Познавательное развитие</w:t>
      </w:r>
      <w:r w:rsidRPr="004B39D0">
        <w:rPr>
          <w:rFonts w:ascii="Times New Roman" w:hAnsi="Times New Roman"/>
          <w:sz w:val="28"/>
          <w:szCs w:val="28"/>
        </w:rPr>
        <w:t xml:space="preserve"> предполагает развитие интересов детей, любознательности и познавательной мотивации; формирование познавател</w:t>
      </w:r>
      <w:r w:rsidRPr="004B39D0">
        <w:rPr>
          <w:rFonts w:ascii="Times New Roman" w:hAnsi="Times New Roman"/>
          <w:sz w:val="28"/>
          <w:szCs w:val="28"/>
        </w:rPr>
        <w:t>ь</w:t>
      </w:r>
      <w:r w:rsidRPr="004B39D0">
        <w:rPr>
          <w:rFonts w:ascii="Times New Roman" w:hAnsi="Times New Roman"/>
          <w:sz w:val="28"/>
          <w:szCs w:val="28"/>
        </w:rPr>
        <w:t>ных действий, становление сознания; развитие воображения и творческой а</w:t>
      </w:r>
      <w:r w:rsidRPr="004B39D0">
        <w:rPr>
          <w:rFonts w:ascii="Times New Roman" w:hAnsi="Times New Roman"/>
          <w:sz w:val="28"/>
          <w:szCs w:val="28"/>
        </w:rPr>
        <w:t>к</w:t>
      </w:r>
      <w:r w:rsidRPr="004B39D0">
        <w:rPr>
          <w:rFonts w:ascii="Times New Roman" w:hAnsi="Times New Roman"/>
          <w:sz w:val="28"/>
          <w:szCs w:val="28"/>
        </w:rPr>
        <w:t xml:space="preserve">тивности; </w:t>
      </w:r>
      <w:proofErr w:type="gramStart"/>
      <w:r w:rsidRPr="004B39D0">
        <w:rPr>
          <w:rFonts w:ascii="Times New Roman" w:hAnsi="Times New Roman"/>
          <w:sz w:val="28"/>
          <w:szCs w:val="28"/>
        </w:rPr>
        <w:t>формирование первичных представлений о себе, других людях, объектах окружающего мира, о свойствах и отношениях объектов окружа</w:t>
      </w:r>
      <w:r w:rsidRPr="004B39D0">
        <w:rPr>
          <w:rFonts w:ascii="Times New Roman" w:hAnsi="Times New Roman"/>
          <w:sz w:val="28"/>
          <w:szCs w:val="28"/>
        </w:rPr>
        <w:t>ю</w:t>
      </w:r>
      <w:r w:rsidRPr="004B39D0">
        <w:rPr>
          <w:rFonts w:ascii="Times New Roman" w:hAnsi="Times New Roman"/>
          <w:sz w:val="28"/>
          <w:szCs w:val="28"/>
        </w:rPr>
        <w:t>щего мира (форме, цвете, размере, материале, звучании, ритме, темпе, кол</w:t>
      </w:r>
      <w:r w:rsidRPr="004B39D0">
        <w:rPr>
          <w:rFonts w:ascii="Times New Roman" w:hAnsi="Times New Roman"/>
          <w:sz w:val="28"/>
          <w:szCs w:val="28"/>
        </w:rPr>
        <w:t>и</w:t>
      </w:r>
      <w:r w:rsidRPr="004B39D0">
        <w:rPr>
          <w:rFonts w:ascii="Times New Roman" w:hAnsi="Times New Roman"/>
          <w:sz w:val="28"/>
          <w:szCs w:val="28"/>
        </w:rPr>
        <w:t>честве, числе, части и целом, пространстве и времени, движении и покое, причинах и следствиях и др.), о малой родине и Отечестве, представление о социокультурных ценностях нашего народа, об отечественных традициях и праздниках, о планете Земля как</w:t>
      </w:r>
      <w:proofErr w:type="gramEnd"/>
      <w:r w:rsidRPr="004B39D0">
        <w:rPr>
          <w:rFonts w:ascii="Times New Roman" w:hAnsi="Times New Roman"/>
          <w:sz w:val="28"/>
          <w:szCs w:val="28"/>
        </w:rPr>
        <w:t xml:space="preserve"> </w:t>
      </w:r>
      <w:proofErr w:type="gramStart"/>
      <w:r w:rsidRPr="004B39D0">
        <w:rPr>
          <w:rFonts w:ascii="Times New Roman" w:hAnsi="Times New Roman"/>
          <w:sz w:val="28"/>
          <w:szCs w:val="28"/>
        </w:rPr>
        <w:t>общем</w:t>
      </w:r>
      <w:proofErr w:type="gramEnd"/>
      <w:r w:rsidRPr="004B39D0">
        <w:rPr>
          <w:rFonts w:ascii="Times New Roman" w:hAnsi="Times New Roman"/>
          <w:sz w:val="28"/>
          <w:szCs w:val="28"/>
        </w:rPr>
        <w:t xml:space="preserve"> доме людей, об особенностях ее пр</w:t>
      </w:r>
      <w:r w:rsidRPr="004B39D0">
        <w:rPr>
          <w:rFonts w:ascii="Times New Roman" w:hAnsi="Times New Roman"/>
          <w:sz w:val="28"/>
          <w:szCs w:val="28"/>
        </w:rPr>
        <w:t>и</w:t>
      </w:r>
      <w:r w:rsidRPr="004B39D0">
        <w:rPr>
          <w:rFonts w:ascii="Times New Roman" w:hAnsi="Times New Roman"/>
          <w:sz w:val="28"/>
          <w:szCs w:val="28"/>
        </w:rPr>
        <w:t xml:space="preserve">роды, многообразии стран и народов мира. </w:t>
      </w:r>
    </w:p>
    <w:p w:rsidR="004B39D0" w:rsidRPr="004B39D0" w:rsidRDefault="004B39D0" w:rsidP="00D53D7D">
      <w:pPr>
        <w:spacing w:after="0" w:line="240" w:lineRule="auto"/>
        <w:ind w:firstLine="709"/>
        <w:jc w:val="both"/>
        <w:rPr>
          <w:rFonts w:ascii="Times New Roman" w:hAnsi="Times New Roman"/>
          <w:sz w:val="28"/>
          <w:szCs w:val="28"/>
        </w:rPr>
      </w:pPr>
      <w:proofErr w:type="gramStart"/>
      <w:r w:rsidRPr="004B39D0">
        <w:rPr>
          <w:rFonts w:ascii="Times New Roman" w:hAnsi="Times New Roman"/>
          <w:b/>
          <w:bCs/>
          <w:sz w:val="28"/>
          <w:szCs w:val="28"/>
        </w:rPr>
        <w:t>Р</w:t>
      </w:r>
      <w:r>
        <w:rPr>
          <w:rFonts w:ascii="Times New Roman" w:hAnsi="Times New Roman"/>
          <w:b/>
          <w:bCs/>
          <w:sz w:val="28"/>
          <w:szCs w:val="28"/>
        </w:rPr>
        <w:t>ечевое р</w:t>
      </w:r>
      <w:r w:rsidRPr="004B39D0">
        <w:rPr>
          <w:rFonts w:ascii="Times New Roman" w:hAnsi="Times New Roman"/>
          <w:b/>
          <w:bCs/>
          <w:sz w:val="28"/>
          <w:szCs w:val="28"/>
        </w:rPr>
        <w:t xml:space="preserve">азвитие </w:t>
      </w:r>
      <w:r w:rsidRPr="004B39D0">
        <w:rPr>
          <w:rFonts w:ascii="Times New Roman" w:hAnsi="Times New Roman"/>
          <w:sz w:val="28"/>
          <w:szCs w:val="28"/>
        </w:rPr>
        <w:t>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w:t>
      </w:r>
      <w:r w:rsidRPr="004B39D0">
        <w:rPr>
          <w:rFonts w:ascii="Times New Roman" w:hAnsi="Times New Roman"/>
          <w:sz w:val="28"/>
          <w:szCs w:val="28"/>
        </w:rPr>
        <w:t>р</w:t>
      </w:r>
      <w:r w:rsidRPr="004B39D0">
        <w:rPr>
          <w:rFonts w:ascii="Times New Roman" w:hAnsi="Times New Roman"/>
          <w:sz w:val="28"/>
          <w:szCs w:val="28"/>
        </w:rPr>
        <w:t>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4B39D0" w:rsidRPr="004B39D0" w:rsidRDefault="004B39D0" w:rsidP="00D53D7D">
      <w:pPr>
        <w:spacing w:after="0" w:line="240" w:lineRule="auto"/>
        <w:ind w:firstLine="709"/>
        <w:jc w:val="both"/>
        <w:rPr>
          <w:rFonts w:ascii="Times New Roman" w:hAnsi="Times New Roman"/>
          <w:sz w:val="28"/>
          <w:szCs w:val="28"/>
        </w:rPr>
      </w:pPr>
      <w:r w:rsidRPr="004B39D0">
        <w:rPr>
          <w:rFonts w:ascii="Times New Roman" w:hAnsi="Times New Roman"/>
          <w:b/>
          <w:bCs/>
          <w:sz w:val="28"/>
          <w:szCs w:val="28"/>
        </w:rPr>
        <w:t>Художественно-эстетическое развитие</w:t>
      </w:r>
      <w:r w:rsidRPr="004B39D0">
        <w:rPr>
          <w:rFonts w:ascii="Times New Roman" w:hAnsi="Times New Roman"/>
          <w:sz w:val="28"/>
          <w:szCs w:val="28"/>
        </w:rPr>
        <w:t xml:space="preserve"> предполагает развитие пре</w:t>
      </w:r>
      <w:r w:rsidRPr="004B39D0">
        <w:rPr>
          <w:rFonts w:ascii="Times New Roman" w:hAnsi="Times New Roman"/>
          <w:sz w:val="28"/>
          <w:szCs w:val="28"/>
        </w:rPr>
        <w:t>д</w:t>
      </w:r>
      <w:r w:rsidRPr="004B39D0">
        <w:rPr>
          <w:rFonts w:ascii="Times New Roman" w:hAnsi="Times New Roman"/>
          <w:sz w:val="28"/>
          <w:szCs w:val="28"/>
        </w:rPr>
        <w:t>посылок ценностно-смыслового восприятия и понимания произведений и</w:t>
      </w:r>
      <w:r w:rsidRPr="004B39D0">
        <w:rPr>
          <w:rFonts w:ascii="Times New Roman" w:hAnsi="Times New Roman"/>
          <w:sz w:val="28"/>
          <w:szCs w:val="28"/>
        </w:rPr>
        <w:t>с</w:t>
      </w:r>
      <w:r w:rsidRPr="004B39D0">
        <w:rPr>
          <w:rFonts w:ascii="Times New Roman" w:hAnsi="Times New Roman"/>
          <w:sz w:val="28"/>
          <w:szCs w:val="28"/>
        </w:rPr>
        <w:t>кусства (словесного, музыкального, изобразительного) мира природы; ст</w:t>
      </w:r>
      <w:r w:rsidRPr="004B39D0">
        <w:rPr>
          <w:rFonts w:ascii="Times New Roman" w:hAnsi="Times New Roman"/>
          <w:sz w:val="28"/>
          <w:szCs w:val="28"/>
        </w:rPr>
        <w:t>а</w:t>
      </w:r>
      <w:r w:rsidRPr="004B39D0">
        <w:rPr>
          <w:rFonts w:ascii="Times New Roman" w:hAnsi="Times New Roman"/>
          <w:sz w:val="28"/>
          <w:szCs w:val="28"/>
        </w:rPr>
        <w:t>новление эстетического отношения к окружающему миру; формирование элементарных представлений о видах искусства; восприятие музыки, худ</w:t>
      </w:r>
      <w:r w:rsidRPr="004B39D0">
        <w:rPr>
          <w:rFonts w:ascii="Times New Roman" w:hAnsi="Times New Roman"/>
          <w:sz w:val="28"/>
          <w:szCs w:val="28"/>
        </w:rPr>
        <w:t>о</w:t>
      </w:r>
      <w:r w:rsidRPr="004B39D0">
        <w:rPr>
          <w:rFonts w:ascii="Times New Roman" w:hAnsi="Times New Roman"/>
          <w:sz w:val="28"/>
          <w:szCs w:val="28"/>
        </w:rPr>
        <w:t>жественной литературы, фольклора; стимулирование сопереживания перс</w:t>
      </w:r>
      <w:r w:rsidRPr="004B39D0">
        <w:rPr>
          <w:rFonts w:ascii="Times New Roman" w:hAnsi="Times New Roman"/>
          <w:sz w:val="28"/>
          <w:szCs w:val="28"/>
        </w:rPr>
        <w:t>о</w:t>
      </w:r>
      <w:r w:rsidRPr="004B39D0">
        <w:rPr>
          <w:rFonts w:ascii="Times New Roman" w:hAnsi="Times New Roman"/>
          <w:sz w:val="28"/>
          <w:szCs w:val="28"/>
        </w:rPr>
        <w:t>нажам художественных произведений; реализацию самостоятельной творч</w:t>
      </w:r>
      <w:r w:rsidRPr="004B39D0">
        <w:rPr>
          <w:rFonts w:ascii="Times New Roman" w:hAnsi="Times New Roman"/>
          <w:sz w:val="28"/>
          <w:szCs w:val="28"/>
        </w:rPr>
        <w:t>е</w:t>
      </w:r>
      <w:r w:rsidRPr="004B39D0">
        <w:rPr>
          <w:rFonts w:ascii="Times New Roman" w:hAnsi="Times New Roman"/>
          <w:sz w:val="28"/>
          <w:szCs w:val="28"/>
        </w:rPr>
        <w:t>ской деятельности детей (изобразительной, конструктивно-модельной, муз</w:t>
      </w:r>
      <w:r w:rsidRPr="004B39D0">
        <w:rPr>
          <w:rFonts w:ascii="Times New Roman" w:hAnsi="Times New Roman"/>
          <w:sz w:val="28"/>
          <w:szCs w:val="28"/>
        </w:rPr>
        <w:t>ы</w:t>
      </w:r>
      <w:r w:rsidRPr="004B39D0">
        <w:rPr>
          <w:rFonts w:ascii="Times New Roman" w:hAnsi="Times New Roman"/>
          <w:sz w:val="28"/>
          <w:szCs w:val="28"/>
        </w:rPr>
        <w:t>кальной и др.)</w:t>
      </w:r>
    </w:p>
    <w:p w:rsidR="004B39D0" w:rsidRDefault="004B39D0" w:rsidP="00D53D7D">
      <w:pPr>
        <w:spacing w:after="0" w:line="240" w:lineRule="auto"/>
        <w:ind w:firstLine="709"/>
        <w:jc w:val="both"/>
        <w:rPr>
          <w:rFonts w:ascii="Times New Roman" w:hAnsi="Times New Roman"/>
          <w:sz w:val="28"/>
          <w:szCs w:val="28"/>
        </w:rPr>
      </w:pPr>
      <w:r w:rsidRPr="004B39D0">
        <w:rPr>
          <w:rFonts w:ascii="Times New Roman" w:hAnsi="Times New Roman"/>
          <w:b/>
          <w:bCs/>
          <w:sz w:val="28"/>
          <w:szCs w:val="28"/>
        </w:rPr>
        <w:t>Физическое развитие</w:t>
      </w:r>
      <w:r w:rsidRPr="004B39D0">
        <w:rPr>
          <w:rFonts w:ascii="Times New Roman" w:hAnsi="Times New Roman"/>
          <w:sz w:val="28"/>
          <w:szCs w:val="28"/>
        </w:rPr>
        <w:t xml:space="preserve"> включает приобретение опыта в следующих в</w:t>
      </w:r>
      <w:r w:rsidRPr="004B39D0">
        <w:rPr>
          <w:rFonts w:ascii="Times New Roman" w:hAnsi="Times New Roman"/>
          <w:sz w:val="28"/>
          <w:szCs w:val="28"/>
        </w:rPr>
        <w:t>и</w:t>
      </w:r>
      <w:r w:rsidRPr="004B39D0">
        <w:rPr>
          <w:rFonts w:ascii="Times New Roman" w:hAnsi="Times New Roman"/>
          <w:sz w:val="28"/>
          <w:szCs w:val="28"/>
        </w:rPr>
        <w:t>дах деятельности детей: двигательной, в том числе связанной с выполнением упражнений, направленных на развитие таких физических качеств, как коо</w:t>
      </w:r>
      <w:r w:rsidRPr="004B39D0">
        <w:rPr>
          <w:rFonts w:ascii="Times New Roman" w:hAnsi="Times New Roman"/>
          <w:sz w:val="28"/>
          <w:szCs w:val="28"/>
        </w:rPr>
        <w:t>р</w:t>
      </w:r>
      <w:r w:rsidRPr="004B39D0">
        <w:rPr>
          <w:rFonts w:ascii="Times New Roman" w:hAnsi="Times New Roman"/>
          <w:sz w:val="28"/>
          <w:szCs w:val="28"/>
        </w:rPr>
        <w:t xml:space="preserve">динация и гибкость; </w:t>
      </w:r>
      <w:proofErr w:type="gramStart"/>
      <w:r w:rsidRPr="004B39D0">
        <w:rPr>
          <w:rFonts w:ascii="Times New Roman" w:hAnsi="Times New Roman"/>
          <w:sz w:val="28"/>
          <w:szCs w:val="28"/>
        </w:rPr>
        <w:t>способствующих правильному формированию опорно-двигательной системы организма, развитию равновесия, координация движ</w:t>
      </w:r>
      <w:r w:rsidRPr="004B39D0">
        <w:rPr>
          <w:rFonts w:ascii="Times New Roman" w:hAnsi="Times New Roman"/>
          <w:sz w:val="28"/>
          <w:szCs w:val="28"/>
        </w:rPr>
        <w:t>е</w:t>
      </w:r>
      <w:r w:rsidRPr="004B39D0">
        <w:rPr>
          <w:rFonts w:ascii="Times New Roman" w:hAnsi="Times New Roman"/>
          <w:sz w:val="28"/>
          <w:szCs w:val="28"/>
        </w:rPr>
        <w:t>ния, крупной и мелкой моторики обеих рук, а так же с правильным, не нан</w:t>
      </w:r>
      <w:r w:rsidRPr="004B39D0">
        <w:rPr>
          <w:rFonts w:ascii="Times New Roman" w:hAnsi="Times New Roman"/>
          <w:sz w:val="28"/>
          <w:szCs w:val="28"/>
        </w:rPr>
        <w:t>о</w:t>
      </w:r>
      <w:r w:rsidRPr="004B39D0">
        <w:rPr>
          <w:rFonts w:ascii="Times New Roman" w:hAnsi="Times New Roman"/>
          <w:sz w:val="28"/>
          <w:szCs w:val="28"/>
        </w:rPr>
        <w:t xml:space="preserve">сящим ущерба организму, выполнением основных движений (ходьба, бег, мягкие прыжки, повороты в разные стороны), формирование начальных представлений о некоторых видах спорта, овладение подвижными играми с правилами; становление целенаправленности, </w:t>
      </w:r>
      <w:proofErr w:type="spellStart"/>
      <w:r w:rsidRPr="004B39D0">
        <w:rPr>
          <w:rFonts w:ascii="Times New Roman" w:hAnsi="Times New Roman"/>
          <w:sz w:val="28"/>
          <w:szCs w:val="28"/>
        </w:rPr>
        <w:t>саморегуляции</w:t>
      </w:r>
      <w:proofErr w:type="spellEnd"/>
      <w:r w:rsidRPr="004B39D0">
        <w:rPr>
          <w:rFonts w:ascii="Times New Roman" w:hAnsi="Times New Roman"/>
          <w:sz w:val="28"/>
          <w:szCs w:val="28"/>
        </w:rPr>
        <w:t xml:space="preserve"> в двигательной сфере;</w:t>
      </w:r>
      <w:proofErr w:type="gramEnd"/>
      <w:r w:rsidRPr="004B39D0">
        <w:rPr>
          <w:rFonts w:ascii="Times New Roman" w:hAnsi="Times New Roman"/>
          <w:sz w:val="28"/>
          <w:szCs w:val="28"/>
        </w:rPr>
        <w:t xml:space="preserve"> становление ценностей здорового образа жизни, овладение его эл</w:t>
      </w:r>
      <w:r w:rsidRPr="004B39D0">
        <w:rPr>
          <w:rFonts w:ascii="Times New Roman" w:hAnsi="Times New Roman"/>
          <w:sz w:val="28"/>
          <w:szCs w:val="28"/>
        </w:rPr>
        <w:t>е</w:t>
      </w:r>
      <w:r w:rsidRPr="004B39D0">
        <w:rPr>
          <w:rFonts w:ascii="Times New Roman" w:hAnsi="Times New Roman"/>
          <w:sz w:val="28"/>
          <w:szCs w:val="28"/>
        </w:rPr>
        <w:t>ментарными нормами и правилами (в питании, двигательном режиме, зак</w:t>
      </w:r>
      <w:r w:rsidRPr="004B39D0">
        <w:rPr>
          <w:rFonts w:ascii="Times New Roman" w:hAnsi="Times New Roman"/>
          <w:sz w:val="28"/>
          <w:szCs w:val="28"/>
        </w:rPr>
        <w:t>а</w:t>
      </w:r>
      <w:r w:rsidRPr="004B39D0">
        <w:rPr>
          <w:rFonts w:ascii="Times New Roman" w:hAnsi="Times New Roman"/>
          <w:sz w:val="28"/>
          <w:szCs w:val="28"/>
        </w:rPr>
        <w:t>ливании, при формировании полезных привычек и др.)</w:t>
      </w:r>
    </w:p>
    <w:p w:rsidR="00413070" w:rsidRDefault="00413070" w:rsidP="00D53D7D">
      <w:pPr>
        <w:spacing w:after="0" w:line="240" w:lineRule="auto"/>
        <w:ind w:firstLine="709"/>
        <w:jc w:val="both"/>
        <w:rPr>
          <w:rFonts w:ascii="Times New Roman" w:hAnsi="Times New Roman"/>
          <w:sz w:val="28"/>
          <w:szCs w:val="28"/>
        </w:rPr>
      </w:pPr>
    </w:p>
    <w:p w:rsidR="00413070" w:rsidRDefault="00413070" w:rsidP="00D53D7D">
      <w:pPr>
        <w:spacing w:after="0" w:line="240" w:lineRule="auto"/>
        <w:ind w:firstLine="709"/>
        <w:jc w:val="both"/>
        <w:rPr>
          <w:rFonts w:ascii="Times New Roman" w:hAnsi="Times New Roman"/>
          <w:sz w:val="28"/>
          <w:szCs w:val="28"/>
        </w:rPr>
      </w:pPr>
    </w:p>
    <w:p w:rsidR="00413070" w:rsidRPr="004B39D0" w:rsidRDefault="00413070" w:rsidP="00D53D7D">
      <w:pPr>
        <w:spacing w:after="0" w:line="240" w:lineRule="auto"/>
        <w:ind w:firstLine="709"/>
        <w:jc w:val="both"/>
        <w:rPr>
          <w:rFonts w:ascii="Times New Roman" w:hAnsi="Times New Roman"/>
          <w:sz w:val="28"/>
          <w:szCs w:val="28"/>
        </w:rPr>
      </w:pPr>
    </w:p>
    <w:p w:rsidR="004B39D0" w:rsidRPr="004B39D0" w:rsidRDefault="004B39D0" w:rsidP="00D53D7D">
      <w:pPr>
        <w:spacing w:after="0" w:line="240" w:lineRule="auto"/>
        <w:jc w:val="center"/>
        <w:rPr>
          <w:rFonts w:ascii="Times New Roman" w:hAnsi="Times New Roman"/>
          <w:b/>
          <w:bCs/>
          <w:i/>
          <w:sz w:val="28"/>
          <w:szCs w:val="28"/>
        </w:rPr>
      </w:pPr>
      <w:r w:rsidRPr="004B39D0">
        <w:rPr>
          <w:rFonts w:ascii="Times New Roman" w:hAnsi="Times New Roman"/>
          <w:b/>
          <w:i/>
          <w:sz w:val="28"/>
          <w:szCs w:val="28"/>
        </w:rPr>
        <w:lastRenderedPageBreak/>
        <w:t>Особенности образовательной деятельности разных видов и культурных практик</w:t>
      </w:r>
    </w:p>
    <w:p w:rsidR="004B39D0" w:rsidRPr="004B39D0" w:rsidRDefault="004B39D0" w:rsidP="00D53D7D">
      <w:pPr>
        <w:spacing w:after="0" w:line="240" w:lineRule="auto"/>
        <w:ind w:firstLine="709"/>
        <w:jc w:val="both"/>
        <w:rPr>
          <w:rFonts w:ascii="Times New Roman" w:hAnsi="Times New Roman"/>
          <w:sz w:val="28"/>
          <w:szCs w:val="28"/>
        </w:rPr>
      </w:pPr>
      <w:r w:rsidRPr="004B39D0">
        <w:rPr>
          <w:rFonts w:ascii="Times New Roman" w:hAnsi="Times New Roman"/>
          <w:sz w:val="28"/>
          <w:szCs w:val="28"/>
        </w:rPr>
        <w:t>Содержание образовательных областей реализуется в различных видах детской деятельности:</w:t>
      </w:r>
    </w:p>
    <w:p w:rsidR="004B39D0" w:rsidRPr="004B39D0" w:rsidRDefault="004B39D0" w:rsidP="00D53D7D">
      <w:pPr>
        <w:spacing w:after="0" w:line="240" w:lineRule="auto"/>
        <w:ind w:firstLine="709"/>
        <w:jc w:val="both"/>
        <w:rPr>
          <w:rFonts w:ascii="Times New Roman" w:hAnsi="Times New Roman"/>
          <w:sz w:val="28"/>
          <w:szCs w:val="28"/>
        </w:rPr>
      </w:pPr>
      <w:proofErr w:type="gramStart"/>
      <w:r w:rsidRPr="004B39D0">
        <w:rPr>
          <w:rFonts w:ascii="Times New Roman" w:hAnsi="Times New Roman"/>
          <w:sz w:val="28"/>
          <w:szCs w:val="28"/>
          <w:u w:val="single"/>
        </w:rPr>
        <w:t>в раннем возрасте</w:t>
      </w:r>
      <w:r w:rsidRPr="004B39D0">
        <w:rPr>
          <w:rFonts w:ascii="Times New Roman" w:hAnsi="Times New Roman"/>
          <w:sz w:val="28"/>
          <w:szCs w:val="28"/>
        </w:rPr>
        <w:t xml:space="preserve"> (2 – 3 года) – предметная деятельность и игры с с</w:t>
      </w:r>
      <w:r w:rsidRPr="004B39D0">
        <w:rPr>
          <w:rFonts w:ascii="Times New Roman" w:hAnsi="Times New Roman"/>
          <w:sz w:val="28"/>
          <w:szCs w:val="28"/>
        </w:rPr>
        <w:t>о</w:t>
      </w:r>
      <w:r w:rsidRPr="004B39D0">
        <w:rPr>
          <w:rFonts w:ascii="Times New Roman" w:hAnsi="Times New Roman"/>
          <w:sz w:val="28"/>
          <w:szCs w:val="28"/>
        </w:rPr>
        <w:t>ставными и динамическими игрушками; экспериментирование с материал</w:t>
      </w:r>
      <w:r w:rsidRPr="004B39D0">
        <w:rPr>
          <w:rFonts w:ascii="Times New Roman" w:hAnsi="Times New Roman"/>
          <w:sz w:val="28"/>
          <w:szCs w:val="28"/>
        </w:rPr>
        <w:t>а</w:t>
      </w:r>
      <w:r w:rsidRPr="004B39D0">
        <w:rPr>
          <w:rFonts w:ascii="Times New Roman" w:hAnsi="Times New Roman"/>
          <w:sz w:val="28"/>
          <w:szCs w:val="28"/>
        </w:rPr>
        <w:t>ми и веществами (песок, вода, тесто и пр.); общение с взрослым и совмес</w:t>
      </w:r>
      <w:r w:rsidRPr="004B39D0">
        <w:rPr>
          <w:rFonts w:ascii="Times New Roman" w:hAnsi="Times New Roman"/>
          <w:sz w:val="28"/>
          <w:szCs w:val="28"/>
        </w:rPr>
        <w:t>т</w:t>
      </w:r>
      <w:r w:rsidRPr="004B39D0">
        <w:rPr>
          <w:rFonts w:ascii="Times New Roman" w:hAnsi="Times New Roman"/>
          <w:sz w:val="28"/>
          <w:szCs w:val="28"/>
        </w:rPr>
        <w:t>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w:t>
      </w:r>
      <w:proofErr w:type="gramEnd"/>
      <w:r w:rsidRPr="004B39D0">
        <w:rPr>
          <w:rFonts w:ascii="Times New Roman" w:hAnsi="Times New Roman"/>
          <w:sz w:val="28"/>
          <w:szCs w:val="28"/>
        </w:rPr>
        <w:t xml:space="preserve"> рассматривание картинок; двиг</w:t>
      </w:r>
      <w:r w:rsidRPr="004B39D0">
        <w:rPr>
          <w:rFonts w:ascii="Times New Roman" w:hAnsi="Times New Roman"/>
          <w:sz w:val="28"/>
          <w:szCs w:val="28"/>
        </w:rPr>
        <w:t>а</w:t>
      </w:r>
      <w:r w:rsidRPr="004B39D0">
        <w:rPr>
          <w:rFonts w:ascii="Times New Roman" w:hAnsi="Times New Roman"/>
          <w:sz w:val="28"/>
          <w:szCs w:val="28"/>
        </w:rPr>
        <w:t>тельная активность;</w:t>
      </w:r>
    </w:p>
    <w:p w:rsidR="004B39D0" w:rsidRPr="004B39D0" w:rsidRDefault="004B39D0" w:rsidP="00D53D7D">
      <w:pPr>
        <w:spacing w:after="0" w:line="240" w:lineRule="auto"/>
        <w:ind w:firstLine="709"/>
        <w:jc w:val="both"/>
        <w:rPr>
          <w:rFonts w:ascii="Times New Roman" w:hAnsi="Times New Roman"/>
          <w:sz w:val="28"/>
          <w:szCs w:val="28"/>
        </w:rPr>
      </w:pPr>
      <w:r w:rsidRPr="004B39D0">
        <w:rPr>
          <w:rFonts w:ascii="Times New Roman" w:hAnsi="Times New Roman"/>
          <w:sz w:val="28"/>
          <w:szCs w:val="28"/>
          <w:u w:val="single"/>
        </w:rPr>
        <w:t>для детей дошкольного возраста</w:t>
      </w:r>
      <w:r w:rsidRPr="004B39D0">
        <w:rPr>
          <w:rFonts w:ascii="Times New Roman" w:hAnsi="Times New Roman"/>
          <w:sz w:val="28"/>
          <w:szCs w:val="28"/>
        </w:rPr>
        <w:t xml:space="preserve"> (3 года – 7 лет) – ряд видов деятельн</w:t>
      </w:r>
      <w:r w:rsidRPr="004B39D0">
        <w:rPr>
          <w:rFonts w:ascii="Times New Roman" w:hAnsi="Times New Roman"/>
          <w:sz w:val="28"/>
          <w:szCs w:val="28"/>
        </w:rPr>
        <w:t>о</w:t>
      </w:r>
      <w:r w:rsidRPr="004B39D0">
        <w:rPr>
          <w:rFonts w:ascii="Times New Roman" w:hAnsi="Times New Roman"/>
          <w:sz w:val="28"/>
          <w:szCs w:val="28"/>
        </w:rPr>
        <w:t xml:space="preserve">сти, таких как игровая, коммуникативная (общение и взаимодействие </w:t>
      </w:r>
      <w:proofErr w:type="gramStart"/>
      <w:r w:rsidRPr="004B39D0">
        <w:rPr>
          <w:rFonts w:ascii="Times New Roman" w:hAnsi="Times New Roman"/>
          <w:sz w:val="28"/>
          <w:szCs w:val="28"/>
        </w:rPr>
        <w:t>со</w:t>
      </w:r>
      <w:proofErr w:type="gramEnd"/>
      <w:r w:rsidRPr="004B39D0">
        <w:rPr>
          <w:rFonts w:ascii="Times New Roman" w:hAnsi="Times New Roman"/>
          <w:sz w:val="28"/>
          <w:szCs w:val="28"/>
        </w:rPr>
        <w:t xml:space="preserve"> взрослыми и сверстниками), познавательно-исследовательская (исследования объектов окружающего мира и экспериментирования с ними), восприятие художественной литературы и фольклора, самообслуживание и элемента</w:t>
      </w:r>
      <w:r w:rsidRPr="004B39D0">
        <w:rPr>
          <w:rFonts w:ascii="Times New Roman" w:hAnsi="Times New Roman"/>
          <w:sz w:val="28"/>
          <w:szCs w:val="28"/>
        </w:rPr>
        <w:t>р</w:t>
      </w:r>
      <w:r w:rsidRPr="004B39D0">
        <w:rPr>
          <w:rFonts w:ascii="Times New Roman" w:hAnsi="Times New Roman"/>
          <w:sz w:val="28"/>
          <w:szCs w:val="28"/>
        </w:rPr>
        <w:t>ный бытовой труд (в помещении и на улице), конструирование из разного материала (конструкторов, модулей, бумаги, природного и иного материала), изобразительная (рисование, лепка, аппликация), музыкальная (восприятие и понимание смысла музыкальных произведений, пение, музыкально-</w:t>
      </w:r>
      <w:proofErr w:type="gramStart"/>
      <w:r w:rsidRPr="004B39D0">
        <w:rPr>
          <w:rFonts w:ascii="Times New Roman" w:hAnsi="Times New Roman"/>
          <w:sz w:val="28"/>
          <w:szCs w:val="28"/>
        </w:rPr>
        <w:t>ритмические движения</w:t>
      </w:r>
      <w:proofErr w:type="gramEnd"/>
      <w:r w:rsidRPr="004B39D0">
        <w:rPr>
          <w:rFonts w:ascii="Times New Roman" w:hAnsi="Times New Roman"/>
          <w:sz w:val="28"/>
          <w:szCs w:val="28"/>
        </w:rPr>
        <w:t>, игра на музыкальных инструментах) и двигательная (овладение основными движениями).</w:t>
      </w:r>
    </w:p>
    <w:p w:rsidR="004B39D0" w:rsidRPr="004B39D0" w:rsidRDefault="004B39D0" w:rsidP="00D53D7D">
      <w:pPr>
        <w:spacing w:after="0" w:line="240" w:lineRule="auto"/>
        <w:ind w:firstLine="709"/>
        <w:jc w:val="both"/>
        <w:rPr>
          <w:rFonts w:ascii="Times New Roman" w:hAnsi="Times New Roman"/>
          <w:sz w:val="28"/>
          <w:szCs w:val="28"/>
        </w:rPr>
      </w:pPr>
      <w:r w:rsidRPr="004B39D0">
        <w:rPr>
          <w:rFonts w:ascii="Times New Roman" w:hAnsi="Times New Roman"/>
          <w:sz w:val="28"/>
          <w:szCs w:val="28"/>
        </w:rPr>
        <w:t>Игровая деятельность является ведущей деятельностью ребёнка д</w:t>
      </w:r>
      <w:r w:rsidRPr="004B39D0">
        <w:rPr>
          <w:rFonts w:ascii="Times New Roman" w:hAnsi="Times New Roman"/>
          <w:sz w:val="28"/>
          <w:szCs w:val="28"/>
        </w:rPr>
        <w:t>о</w:t>
      </w:r>
      <w:r w:rsidRPr="004B39D0">
        <w:rPr>
          <w:rFonts w:ascii="Times New Roman" w:hAnsi="Times New Roman"/>
          <w:sz w:val="28"/>
          <w:szCs w:val="28"/>
        </w:rPr>
        <w:t>школьного возраста. В организованной образовательной деятельности она выступает как основа для интеграции всех других видов деятельности.</w:t>
      </w:r>
    </w:p>
    <w:p w:rsidR="004B39D0" w:rsidRPr="004B39D0" w:rsidRDefault="004B39D0" w:rsidP="00D53D7D">
      <w:pPr>
        <w:tabs>
          <w:tab w:val="left" w:pos="1243"/>
        </w:tabs>
        <w:spacing w:after="0" w:line="240" w:lineRule="auto"/>
        <w:jc w:val="both"/>
        <w:rPr>
          <w:rFonts w:ascii="Times New Roman" w:hAnsi="Times New Roman"/>
          <w:sz w:val="28"/>
          <w:szCs w:val="28"/>
        </w:rPr>
      </w:pPr>
      <w:r w:rsidRPr="004B39D0">
        <w:rPr>
          <w:rFonts w:ascii="Times New Roman" w:hAnsi="Times New Roman"/>
          <w:sz w:val="28"/>
          <w:szCs w:val="28"/>
        </w:rPr>
        <w:t xml:space="preserve">         </w:t>
      </w:r>
      <w:proofErr w:type="gramStart"/>
      <w:r w:rsidRPr="004B39D0">
        <w:rPr>
          <w:rFonts w:ascii="Times New Roman" w:hAnsi="Times New Roman"/>
          <w:sz w:val="28"/>
          <w:szCs w:val="28"/>
        </w:rPr>
        <w:t>Игровая деятельность представлена в образовательном процессе в ра</w:t>
      </w:r>
      <w:r w:rsidRPr="004B39D0">
        <w:rPr>
          <w:rFonts w:ascii="Times New Roman" w:hAnsi="Times New Roman"/>
          <w:sz w:val="28"/>
          <w:szCs w:val="28"/>
        </w:rPr>
        <w:t>з</w:t>
      </w:r>
      <w:r w:rsidRPr="004B39D0">
        <w:rPr>
          <w:rFonts w:ascii="Times New Roman" w:hAnsi="Times New Roman"/>
          <w:sz w:val="28"/>
          <w:szCs w:val="28"/>
        </w:rPr>
        <w:t>нообразных формах – это дидактические, развивающие, подвижные игры, игры – путешествия, игровые проблемные ситуации, инсценировки, игры – этюды и т.д.</w:t>
      </w:r>
      <w:proofErr w:type="gramEnd"/>
    </w:p>
    <w:p w:rsidR="004B39D0" w:rsidRPr="004B39D0" w:rsidRDefault="004B39D0" w:rsidP="00D53D7D">
      <w:pPr>
        <w:tabs>
          <w:tab w:val="left" w:pos="1243"/>
        </w:tabs>
        <w:spacing w:after="0" w:line="240" w:lineRule="auto"/>
        <w:jc w:val="both"/>
        <w:rPr>
          <w:rFonts w:ascii="Times New Roman" w:hAnsi="Times New Roman"/>
          <w:sz w:val="28"/>
          <w:szCs w:val="28"/>
        </w:rPr>
      </w:pPr>
      <w:r w:rsidRPr="004B39D0">
        <w:rPr>
          <w:rFonts w:ascii="Times New Roman" w:hAnsi="Times New Roman"/>
          <w:sz w:val="28"/>
          <w:szCs w:val="28"/>
        </w:rPr>
        <w:t xml:space="preserve">         При этом обогащение игрового опыта творческих игр детей тесно св</w:t>
      </w:r>
      <w:r w:rsidRPr="004B39D0">
        <w:rPr>
          <w:rFonts w:ascii="Times New Roman" w:hAnsi="Times New Roman"/>
          <w:sz w:val="28"/>
          <w:szCs w:val="28"/>
        </w:rPr>
        <w:t>я</w:t>
      </w:r>
      <w:r w:rsidRPr="004B39D0">
        <w:rPr>
          <w:rFonts w:ascii="Times New Roman" w:hAnsi="Times New Roman"/>
          <w:sz w:val="28"/>
          <w:szCs w:val="28"/>
        </w:rPr>
        <w:t>зано  с содержанием непосредственно  организованной образовательной де</w:t>
      </w:r>
      <w:r w:rsidRPr="004B39D0">
        <w:rPr>
          <w:rFonts w:ascii="Times New Roman" w:hAnsi="Times New Roman"/>
          <w:sz w:val="28"/>
          <w:szCs w:val="28"/>
        </w:rPr>
        <w:t>я</w:t>
      </w:r>
      <w:r w:rsidRPr="004B39D0">
        <w:rPr>
          <w:rFonts w:ascii="Times New Roman" w:hAnsi="Times New Roman"/>
          <w:sz w:val="28"/>
          <w:szCs w:val="28"/>
        </w:rPr>
        <w:t>тельности.</w:t>
      </w:r>
    </w:p>
    <w:p w:rsidR="002622E3" w:rsidRPr="00D741D7" w:rsidRDefault="004B39D0" w:rsidP="00D53D7D">
      <w:pPr>
        <w:spacing w:after="0" w:line="240" w:lineRule="auto"/>
        <w:ind w:firstLine="709"/>
        <w:jc w:val="both"/>
        <w:rPr>
          <w:rFonts w:ascii="Times New Roman" w:hAnsi="Times New Roman"/>
          <w:sz w:val="28"/>
          <w:szCs w:val="28"/>
        </w:rPr>
      </w:pPr>
      <w:r w:rsidRPr="00D741D7">
        <w:rPr>
          <w:rFonts w:ascii="Times New Roman" w:hAnsi="Times New Roman"/>
          <w:sz w:val="28"/>
          <w:szCs w:val="28"/>
        </w:rPr>
        <w:t xml:space="preserve">          </w:t>
      </w:r>
      <w:r w:rsidR="002622E3" w:rsidRPr="00D741D7">
        <w:rPr>
          <w:rFonts w:ascii="Times New Roman" w:hAnsi="Times New Roman"/>
          <w:b/>
          <w:sz w:val="28"/>
          <w:szCs w:val="28"/>
        </w:rPr>
        <w:t>Формы организации детской деятельности</w:t>
      </w:r>
    </w:p>
    <w:p w:rsidR="002622E3" w:rsidRPr="0033754C" w:rsidRDefault="002622E3" w:rsidP="00D53D7D">
      <w:pPr>
        <w:spacing w:after="0" w:line="240" w:lineRule="auto"/>
        <w:ind w:firstLine="709"/>
        <w:jc w:val="both"/>
        <w:rPr>
          <w:rFonts w:ascii="Times New Roman" w:hAnsi="Times New Roman"/>
          <w:sz w:val="28"/>
          <w:szCs w:val="28"/>
          <w:u w:val="single"/>
        </w:rPr>
      </w:pPr>
    </w:p>
    <w:tbl>
      <w:tblPr>
        <w:tblW w:w="960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12"/>
        <w:gridCol w:w="2475"/>
        <w:gridCol w:w="4619"/>
      </w:tblGrid>
      <w:tr w:rsidR="002622E3" w:rsidRPr="0033754C" w:rsidTr="002622E3">
        <w:tc>
          <w:tcPr>
            <w:tcW w:w="2518" w:type="dxa"/>
          </w:tcPr>
          <w:p w:rsidR="002622E3" w:rsidRPr="0033754C" w:rsidRDefault="002622E3" w:rsidP="00D53D7D">
            <w:pPr>
              <w:spacing w:after="0" w:line="240" w:lineRule="auto"/>
              <w:jc w:val="center"/>
              <w:rPr>
                <w:rFonts w:ascii="Times New Roman" w:hAnsi="Times New Roman"/>
                <w:b/>
                <w:i/>
                <w:iCs/>
                <w:sz w:val="28"/>
                <w:szCs w:val="28"/>
              </w:rPr>
            </w:pPr>
            <w:r w:rsidRPr="0033754C">
              <w:rPr>
                <w:rFonts w:ascii="Times New Roman" w:hAnsi="Times New Roman"/>
                <w:b/>
                <w:i/>
                <w:iCs/>
                <w:sz w:val="28"/>
                <w:szCs w:val="28"/>
              </w:rPr>
              <w:t>Образовательные области</w:t>
            </w:r>
          </w:p>
        </w:tc>
        <w:tc>
          <w:tcPr>
            <w:tcW w:w="2268" w:type="dxa"/>
          </w:tcPr>
          <w:p w:rsidR="002622E3" w:rsidRPr="0033754C" w:rsidRDefault="002622E3" w:rsidP="00D53D7D">
            <w:pPr>
              <w:spacing w:after="0" w:line="240" w:lineRule="auto"/>
              <w:jc w:val="center"/>
              <w:rPr>
                <w:rFonts w:ascii="Times New Roman" w:hAnsi="Times New Roman"/>
                <w:b/>
                <w:i/>
                <w:iCs/>
                <w:sz w:val="28"/>
                <w:szCs w:val="28"/>
              </w:rPr>
            </w:pPr>
            <w:r w:rsidRPr="0033754C">
              <w:rPr>
                <w:rFonts w:ascii="Times New Roman" w:hAnsi="Times New Roman"/>
                <w:b/>
                <w:i/>
                <w:iCs/>
                <w:sz w:val="28"/>
                <w:szCs w:val="28"/>
              </w:rPr>
              <w:t>Виды детской деятельности</w:t>
            </w:r>
          </w:p>
        </w:tc>
        <w:tc>
          <w:tcPr>
            <w:tcW w:w="4820" w:type="dxa"/>
          </w:tcPr>
          <w:p w:rsidR="002622E3" w:rsidRPr="0033754C" w:rsidRDefault="002622E3" w:rsidP="00D53D7D">
            <w:pPr>
              <w:spacing w:after="0" w:line="240" w:lineRule="auto"/>
              <w:jc w:val="center"/>
              <w:rPr>
                <w:rFonts w:ascii="Times New Roman" w:hAnsi="Times New Roman"/>
                <w:b/>
                <w:i/>
                <w:iCs/>
                <w:sz w:val="28"/>
                <w:szCs w:val="28"/>
              </w:rPr>
            </w:pPr>
            <w:r w:rsidRPr="0033754C">
              <w:rPr>
                <w:rFonts w:ascii="Times New Roman" w:hAnsi="Times New Roman"/>
                <w:b/>
                <w:i/>
                <w:iCs/>
                <w:sz w:val="28"/>
                <w:szCs w:val="28"/>
              </w:rPr>
              <w:t>Формы организации образов</w:t>
            </w:r>
            <w:r w:rsidRPr="0033754C">
              <w:rPr>
                <w:rFonts w:ascii="Times New Roman" w:hAnsi="Times New Roman"/>
                <w:b/>
                <w:i/>
                <w:iCs/>
                <w:sz w:val="28"/>
                <w:szCs w:val="28"/>
              </w:rPr>
              <w:t>а</w:t>
            </w:r>
            <w:r w:rsidRPr="0033754C">
              <w:rPr>
                <w:rFonts w:ascii="Times New Roman" w:hAnsi="Times New Roman"/>
                <w:b/>
                <w:i/>
                <w:iCs/>
                <w:sz w:val="28"/>
                <w:szCs w:val="28"/>
              </w:rPr>
              <w:t>тельной деятельности</w:t>
            </w:r>
          </w:p>
        </w:tc>
      </w:tr>
      <w:tr w:rsidR="002622E3" w:rsidRPr="0033754C" w:rsidTr="002622E3">
        <w:tc>
          <w:tcPr>
            <w:tcW w:w="2518" w:type="dxa"/>
          </w:tcPr>
          <w:p w:rsidR="002622E3" w:rsidRPr="0033754C" w:rsidRDefault="002622E3" w:rsidP="00D53D7D">
            <w:pPr>
              <w:spacing w:after="0" w:line="240" w:lineRule="auto"/>
              <w:jc w:val="both"/>
              <w:rPr>
                <w:rFonts w:ascii="Times New Roman" w:hAnsi="Times New Roman"/>
                <w:i/>
                <w:iCs/>
                <w:sz w:val="28"/>
                <w:szCs w:val="28"/>
              </w:rPr>
            </w:pPr>
            <w:r w:rsidRPr="0033754C">
              <w:rPr>
                <w:rFonts w:ascii="Times New Roman" w:hAnsi="Times New Roman"/>
                <w:i/>
                <w:iCs/>
                <w:sz w:val="28"/>
                <w:szCs w:val="28"/>
              </w:rPr>
              <w:t>Социально-коммуникативное развитие</w:t>
            </w:r>
          </w:p>
        </w:tc>
        <w:tc>
          <w:tcPr>
            <w:tcW w:w="2268" w:type="dxa"/>
          </w:tcPr>
          <w:p w:rsidR="002622E3" w:rsidRPr="0033754C" w:rsidRDefault="002622E3" w:rsidP="00D53D7D">
            <w:pPr>
              <w:spacing w:after="0" w:line="240" w:lineRule="auto"/>
              <w:jc w:val="both"/>
              <w:rPr>
                <w:rFonts w:ascii="Times New Roman" w:hAnsi="Times New Roman"/>
                <w:sz w:val="28"/>
                <w:szCs w:val="28"/>
              </w:rPr>
            </w:pPr>
            <w:r w:rsidRPr="0033754C">
              <w:rPr>
                <w:rFonts w:ascii="Times New Roman" w:hAnsi="Times New Roman"/>
                <w:sz w:val="28"/>
                <w:szCs w:val="28"/>
              </w:rPr>
              <w:t>Игровая,</w:t>
            </w:r>
          </w:p>
          <w:p w:rsidR="002622E3" w:rsidRPr="0033754C" w:rsidRDefault="002622E3" w:rsidP="00D53D7D">
            <w:pPr>
              <w:spacing w:after="0" w:line="240" w:lineRule="auto"/>
              <w:jc w:val="both"/>
              <w:rPr>
                <w:rFonts w:ascii="Times New Roman" w:hAnsi="Times New Roman"/>
                <w:sz w:val="28"/>
                <w:szCs w:val="28"/>
              </w:rPr>
            </w:pPr>
            <w:r w:rsidRPr="0033754C">
              <w:rPr>
                <w:rFonts w:ascii="Times New Roman" w:hAnsi="Times New Roman"/>
                <w:sz w:val="28"/>
                <w:szCs w:val="28"/>
              </w:rPr>
              <w:t>трудовая,</w:t>
            </w:r>
          </w:p>
          <w:p w:rsidR="002622E3" w:rsidRPr="0033754C" w:rsidRDefault="002622E3" w:rsidP="00D53D7D">
            <w:pPr>
              <w:spacing w:after="0" w:line="240" w:lineRule="auto"/>
              <w:jc w:val="both"/>
              <w:rPr>
                <w:rFonts w:ascii="Times New Roman" w:hAnsi="Times New Roman"/>
                <w:sz w:val="28"/>
                <w:szCs w:val="28"/>
              </w:rPr>
            </w:pPr>
            <w:r w:rsidRPr="0033754C">
              <w:rPr>
                <w:rFonts w:ascii="Times New Roman" w:hAnsi="Times New Roman"/>
                <w:sz w:val="28"/>
                <w:szCs w:val="28"/>
              </w:rPr>
              <w:t xml:space="preserve">коммуникативная </w:t>
            </w:r>
          </w:p>
        </w:tc>
        <w:tc>
          <w:tcPr>
            <w:tcW w:w="4820" w:type="dxa"/>
          </w:tcPr>
          <w:p w:rsidR="002622E3" w:rsidRPr="0033754C" w:rsidRDefault="002622E3" w:rsidP="00D53D7D">
            <w:pPr>
              <w:spacing w:after="0" w:line="240" w:lineRule="auto"/>
              <w:jc w:val="both"/>
              <w:rPr>
                <w:rFonts w:ascii="Times New Roman" w:hAnsi="Times New Roman"/>
                <w:sz w:val="28"/>
                <w:szCs w:val="28"/>
              </w:rPr>
            </w:pPr>
            <w:r w:rsidRPr="0033754C">
              <w:rPr>
                <w:rFonts w:ascii="Times New Roman" w:hAnsi="Times New Roman"/>
                <w:kern w:val="24"/>
                <w:sz w:val="28"/>
                <w:szCs w:val="28"/>
              </w:rPr>
              <w:t>Игры с правилами, творческие игры, беседы, досуги, праздники и развл</w:t>
            </w:r>
            <w:r w:rsidRPr="0033754C">
              <w:rPr>
                <w:rFonts w:ascii="Times New Roman" w:hAnsi="Times New Roman"/>
                <w:kern w:val="24"/>
                <w:sz w:val="28"/>
                <w:szCs w:val="28"/>
              </w:rPr>
              <w:t>е</w:t>
            </w:r>
            <w:r w:rsidRPr="0033754C">
              <w:rPr>
                <w:rFonts w:ascii="Times New Roman" w:hAnsi="Times New Roman"/>
                <w:kern w:val="24"/>
                <w:sz w:val="28"/>
                <w:szCs w:val="28"/>
              </w:rPr>
              <w:t>чения,  игровые проблемные ситу</w:t>
            </w:r>
            <w:r w:rsidRPr="0033754C">
              <w:rPr>
                <w:rFonts w:ascii="Times New Roman" w:hAnsi="Times New Roman"/>
                <w:kern w:val="24"/>
                <w:sz w:val="28"/>
                <w:szCs w:val="28"/>
              </w:rPr>
              <w:t>а</w:t>
            </w:r>
            <w:r w:rsidRPr="0033754C">
              <w:rPr>
                <w:rFonts w:ascii="Times New Roman" w:hAnsi="Times New Roman"/>
                <w:kern w:val="24"/>
                <w:sz w:val="28"/>
                <w:szCs w:val="28"/>
              </w:rPr>
              <w:t>ции. Индивидуальные и коллекти</w:t>
            </w:r>
            <w:r w:rsidRPr="0033754C">
              <w:rPr>
                <w:rFonts w:ascii="Times New Roman" w:hAnsi="Times New Roman"/>
                <w:kern w:val="24"/>
                <w:sz w:val="28"/>
                <w:szCs w:val="28"/>
              </w:rPr>
              <w:t>в</w:t>
            </w:r>
            <w:r w:rsidRPr="0033754C">
              <w:rPr>
                <w:rFonts w:ascii="Times New Roman" w:hAnsi="Times New Roman"/>
                <w:kern w:val="24"/>
                <w:sz w:val="28"/>
                <w:szCs w:val="28"/>
              </w:rPr>
              <w:t>ные поручения, дежурства и колле</w:t>
            </w:r>
            <w:r w:rsidRPr="0033754C">
              <w:rPr>
                <w:rFonts w:ascii="Times New Roman" w:hAnsi="Times New Roman"/>
                <w:kern w:val="24"/>
                <w:sz w:val="28"/>
                <w:szCs w:val="28"/>
              </w:rPr>
              <w:t>к</w:t>
            </w:r>
            <w:r w:rsidRPr="0033754C">
              <w:rPr>
                <w:rFonts w:ascii="Times New Roman" w:hAnsi="Times New Roman"/>
                <w:kern w:val="24"/>
                <w:sz w:val="28"/>
                <w:szCs w:val="28"/>
              </w:rPr>
              <w:t>тивный труд викторины,  реализ</w:t>
            </w:r>
            <w:r w:rsidRPr="0033754C">
              <w:rPr>
                <w:rFonts w:ascii="Times New Roman" w:hAnsi="Times New Roman"/>
                <w:kern w:val="24"/>
                <w:sz w:val="28"/>
                <w:szCs w:val="28"/>
              </w:rPr>
              <w:t>а</w:t>
            </w:r>
            <w:r w:rsidRPr="0033754C">
              <w:rPr>
                <w:rFonts w:ascii="Times New Roman" w:hAnsi="Times New Roman"/>
                <w:kern w:val="24"/>
                <w:sz w:val="28"/>
                <w:szCs w:val="28"/>
              </w:rPr>
              <w:t>ция  проектов и др.</w:t>
            </w:r>
          </w:p>
        </w:tc>
      </w:tr>
      <w:tr w:rsidR="002622E3" w:rsidRPr="0033754C" w:rsidTr="002622E3">
        <w:tc>
          <w:tcPr>
            <w:tcW w:w="2518" w:type="dxa"/>
          </w:tcPr>
          <w:p w:rsidR="002622E3" w:rsidRPr="0033754C" w:rsidRDefault="002622E3" w:rsidP="00D53D7D">
            <w:pPr>
              <w:spacing w:after="0" w:line="240" w:lineRule="auto"/>
              <w:jc w:val="both"/>
              <w:rPr>
                <w:rFonts w:ascii="Times New Roman" w:hAnsi="Times New Roman"/>
                <w:i/>
                <w:iCs/>
                <w:sz w:val="28"/>
                <w:szCs w:val="28"/>
              </w:rPr>
            </w:pPr>
            <w:r w:rsidRPr="0033754C">
              <w:rPr>
                <w:rFonts w:ascii="Times New Roman" w:hAnsi="Times New Roman"/>
                <w:i/>
                <w:iCs/>
                <w:sz w:val="28"/>
                <w:szCs w:val="28"/>
              </w:rPr>
              <w:t xml:space="preserve">Познавательное </w:t>
            </w:r>
            <w:r w:rsidRPr="0033754C">
              <w:rPr>
                <w:rFonts w:ascii="Times New Roman" w:hAnsi="Times New Roman"/>
                <w:i/>
                <w:iCs/>
                <w:sz w:val="28"/>
                <w:szCs w:val="28"/>
              </w:rPr>
              <w:lastRenderedPageBreak/>
              <w:t>развитие</w:t>
            </w:r>
          </w:p>
        </w:tc>
        <w:tc>
          <w:tcPr>
            <w:tcW w:w="2268" w:type="dxa"/>
          </w:tcPr>
          <w:p w:rsidR="002622E3" w:rsidRPr="0033754C" w:rsidRDefault="002622E3" w:rsidP="00D53D7D">
            <w:pPr>
              <w:spacing w:after="0" w:line="240" w:lineRule="auto"/>
              <w:jc w:val="both"/>
              <w:rPr>
                <w:rFonts w:ascii="Times New Roman" w:hAnsi="Times New Roman"/>
                <w:sz w:val="28"/>
                <w:szCs w:val="28"/>
              </w:rPr>
            </w:pPr>
            <w:r w:rsidRPr="0033754C">
              <w:rPr>
                <w:rFonts w:ascii="Times New Roman" w:hAnsi="Times New Roman"/>
                <w:sz w:val="28"/>
                <w:szCs w:val="28"/>
              </w:rPr>
              <w:lastRenderedPageBreak/>
              <w:t>Познавательно-</w:t>
            </w:r>
            <w:r w:rsidRPr="0033754C">
              <w:rPr>
                <w:rFonts w:ascii="Times New Roman" w:hAnsi="Times New Roman"/>
                <w:sz w:val="28"/>
                <w:szCs w:val="28"/>
              </w:rPr>
              <w:lastRenderedPageBreak/>
              <w:t>исследовательская</w:t>
            </w:r>
          </w:p>
        </w:tc>
        <w:tc>
          <w:tcPr>
            <w:tcW w:w="4820" w:type="dxa"/>
          </w:tcPr>
          <w:p w:rsidR="002622E3" w:rsidRPr="0033754C" w:rsidRDefault="002622E3" w:rsidP="00D53D7D">
            <w:pPr>
              <w:spacing w:after="0" w:line="240" w:lineRule="auto"/>
              <w:jc w:val="both"/>
              <w:rPr>
                <w:rFonts w:ascii="Times New Roman" w:hAnsi="Times New Roman"/>
                <w:sz w:val="28"/>
                <w:szCs w:val="28"/>
              </w:rPr>
            </w:pPr>
            <w:r w:rsidRPr="0033754C">
              <w:rPr>
                <w:rFonts w:ascii="Times New Roman" w:hAnsi="Times New Roman"/>
                <w:kern w:val="24"/>
                <w:sz w:val="28"/>
                <w:szCs w:val="28"/>
              </w:rPr>
              <w:lastRenderedPageBreak/>
              <w:t>Наблюдения, экскурсии, экспер</w:t>
            </w:r>
            <w:r w:rsidRPr="0033754C">
              <w:rPr>
                <w:rFonts w:ascii="Times New Roman" w:hAnsi="Times New Roman"/>
                <w:kern w:val="24"/>
                <w:sz w:val="28"/>
                <w:szCs w:val="28"/>
              </w:rPr>
              <w:t>и</w:t>
            </w:r>
            <w:r w:rsidRPr="0033754C">
              <w:rPr>
                <w:rFonts w:ascii="Times New Roman" w:hAnsi="Times New Roman"/>
                <w:kern w:val="24"/>
                <w:sz w:val="28"/>
                <w:szCs w:val="28"/>
              </w:rPr>
              <w:lastRenderedPageBreak/>
              <w:t>менты, решение проблемных ситу</w:t>
            </w:r>
            <w:r w:rsidRPr="0033754C">
              <w:rPr>
                <w:rFonts w:ascii="Times New Roman" w:hAnsi="Times New Roman"/>
                <w:kern w:val="24"/>
                <w:sz w:val="28"/>
                <w:szCs w:val="28"/>
              </w:rPr>
              <w:t>а</w:t>
            </w:r>
            <w:r w:rsidRPr="0033754C">
              <w:rPr>
                <w:rFonts w:ascii="Times New Roman" w:hAnsi="Times New Roman"/>
                <w:kern w:val="24"/>
                <w:sz w:val="28"/>
                <w:szCs w:val="28"/>
              </w:rPr>
              <w:t>ций, беседы, викторины,  реализ</w:t>
            </w:r>
            <w:r w:rsidRPr="0033754C">
              <w:rPr>
                <w:rFonts w:ascii="Times New Roman" w:hAnsi="Times New Roman"/>
                <w:kern w:val="24"/>
                <w:sz w:val="28"/>
                <w:szCs w:val="28"/>
              </w:rPr>
              <w:t>а</w:t>
            </w:r>
            <w:r w:rsidRPr="0033754C">
              <w:rPr>
                <w:rFonts w:ascii="Times New Roman" w:hAnsi="Times New Roman"/>
                <w:kern w:val="24"/>
                <w:sz w:val="28"/>
                <w:szCs w:val="28"/>
              </w:rPr>
              <w:t>ция  проектов и др.</w:t>
            </w:r>
          </w:p>
        </w:tc>
      </w:tr>
      <w:tr w:rsidR="002622E3" w:rsidRPr="0033754C" w:rsidTr="002622E3">
        <w:tc>
          <w:tcPr>
            <w:tcW w:w="2518" w:type="dxa"/>
          </w:tcPr>
          <w:p w:rsidR="002622E3" w:rsidRPr="0033754C" w:rsidRDefault="002622E3" w:rsidP="00D53D7D">
            <w:pPr>
              <w:spacing w:after="0" w:line="240" w:lineRule="auto"/>
              <w:jc w:val="both"/>
              <w:rPr>
                <w:rFonts w:ascii="Times New Roman" w:hAnsi="Times New Roman"/>
                <w:i/>
                <w:iCs/>
                <w:sz w:val="28"/>
                <w:szCs w:val="28"/>
              </w:rPr>
            </w:pPr>
            <w:r w:rsidRPr="0033754C">
              <w:rPr>
                <w:rFonts w:ascii="Times New Roman" w:hAnsi="Times New Roman"/>
                <w:i/>
                <w:iCs/>
                <w:sz w:val="28"/>
                <w:szCs w:val="28"/>
              </w:rPr>
              <w:lastRenderedPageBreak/>
              <w:t>Речевое развитие</w:t>
            </w:r>
          </w:p>
        </w:tc>
        <w:tc>
          <w:tcPr>
            <w:tcW w:w="2268" w:type="dxa"/>
          </w:tcPr>
          <w:p w:rsidR="002622E3" w:rsidRPr="0033754C" w:rsidRDefault="002622E3" w:rsidP="00D53D7D">
            <w:pPr>
              <w:spacing w:after="0" w:line="240" w:lineRule="auto"/>
              <w:jc w:val="both"/>
              <w:rPr>
                <w:rFonts w:ascii="Times New Roman" w:hAnsi="Times New Roman"/>
                <w:sz w:val="28"/>
                <w:szCs w:val="28"/>
              </w:rPr>
            </w:pPr>
            <w:r w:rsidRPr="0033754C">
              <w:rPr>
                <w:rFonts w:ascii="Times New Roman" w:hAnsi="Times New Roman"/>
                <w:sz w:val="28"/>
                <w:szCs w:val="28"/>
              </w:rPr>
              <w:t>Коммуникативная,</w:t>
            </w:r>
          </w:p>
          <w:p w:rsidR="002622E3" w:rsidRPr="0033754C" w:rsidRDefault="002622E3" w:rsidP="00D53D7D">
            <w:pPr>
              <w:spacing w:after="0" w:line="240" w:lineRule="auto"/>
              <w:jc w:val="both"/>
              <w:rPr>
                <w:rFonts w:ascii="Times New Roman" w:hAnsi="Times New Roman"/>
                <w:sz w:val="28"/>
                <w:szCs w:val="28"/>
              </w:rPr>
            </w:pPr>
            <w:r w:rsidRPr="0033754C">
              <w:rPr>
                <w:rFonts w:ascii="Times New Roman" w:hAnsi="Times New Roman"/>
                <w:sz w:val="28"/>
                <w:szCs w:val="28"/>
              </w:rPr>
              <w:t>восприятие худ</w:t>
            </w:r>
            <w:r w:rsidRPr="0033754C">
              <w:rPr>
                <w:rFonts w:ascii="Times New Roman" w:hAnsi="Times New Roman"/>
                <w:sz w:val="28"/>
                <w:szCs w:val="28"/>
              </w:rPr>
              <w:t>о</w:t>
            </w:r>
            <w:r w:rsidRPr="0033754C">
              <w:rPr>
                <w:rFonts w:ascii="Times New Roman" w:hAnsi="Times New Roman"/>
                <w:sz w:val="28"/>
                <w:szCs w:val="28"/>
              </w:rPr>
              <w:t>жественной лит</w:t>
            </w:r>
            <w:r w:rsidRPr="0033754C">
              <w:rPr>
                <w:rFonts w:ascii="Times New Roman" w:hAnsi="Times New Roman"/>
                <w:sz w:val="28"/>
                <w:szCs w:val="28"/>
              </w:rPr>
              <w:t>е</w:t>
            </w:r>
            <w:r w:rsidRPr="0033754C">
              <w:rPr>
                <w:rFonts w:ascii="Times New Roman" w:hAnsi="Times New Roman"/>
                <w:sz w:val="28"/>
                <w:szCs w:val="28"/>
              </w:rPr>
              <w:t>ратуры</w:t>
            </w:r>
          </w:p>
        </w:tc>
        <w:tc>
          <w:tcPr>
            <w:tcW w:w="4820" w:type="dxa"/>
          </w:tcPr>
          <w:p w:rsidR="002622E3" w:rsidRPr="0033754C" w:rsidRDefault="002622E3" w:rsidP="00D53D7D">
            <w:pPr>
              <w:spacing w:after="0" w:line="240" w:lineRule="auto"/>
              <w:jc w:val="both"/>
              <w:rPr>
                <w:rFonts w:ascii="Times New Roman" w:hAnsi="Times New Roman"/>
                <w:sz w:val="28"/>
                <w:szCs w:val="28"/>
              </w:rPr>
            </w:pPr>
            <w:r w:rsidRPr="0033754C">
              <w:rPr>
                <w:rFonts w:ascii="Times New Roman" w:hAnsi="Times New Roman"/>
                <w:kern w:val="24"/>
                <w:sz w:val="28"/>
                <w:szCs w:val="28"/>
              </w:rPr>
              <w:t>Беседы, игровые проблемные сит</w:t>
            </w:r>
            <w:r w:rsidRPr="0033754C">
              <w:rPr>
                <w:rFonts w:ascii="Times New Roman" w:hAnsi="Times New Roman"/>
                <w:kern w:val="24"/>
                <w:sz w:val="28"/>
                <w:szCs w:val="28"/>
              </w:rPr>
              <w:t>у</w:t>
            </w:r>
            <w:r w:rsidRPr="0033754C">
              <w:rPr>
                <w:rFonts w:ascii="Times New Roman" w:hAnsi="Times New Roman"/>
                <w:kern w:val="24"/>
                <w:sz w:val="28"/>
                <w:szCs w:val="28"/>
              </w:rPr>
              <w:t>ации, викторины, творческие, д</w:t>
            </w:r>
            <w:r w:rsidRPr="0033754C">
              <w:rPr>
                <w:rFonts w:ascii="Times New Roman" w:hAnsi="Times New Roman"/>
                <w:kern w:val="24"/>
                <w:sz w:val="28"/>
                <w:szCs w:val="28"/>
              </w:rPr>
              <w:t>и</w:t>
            </w:r>
            <w:r w:rsidRPr="0033754C">
              <w:rPr>
                <w:rFonts w:ascii="Times New Roman" w:hAnsi="Times New Roman"/>
                <w:kern w:val="24"/>
                <w:sz w:val="28"/>
                <w:szCs w:val="28"/>
              </w:rPr>
              <w:t>дактические и подвижные игры и др.</w:t>
            </w:r>
          </w:p>
        </w:tc>
      </w:tr>
      <w:tr w:rsidR="002622E3" w:rsidRPr="0033754C" w:rsidTr="002622E3">
        <w:tc>
          <w:tcPr>
            <w:tcW w:w="2518" w:type="dxa"/>
          </w:tcPr>
          <w:p w:rsidR="002622E3" w:rsidRPr="0033754C" w:rsidRDefault="002622E3" w:rsidP="00D53D7D">
            <w:pPr>
              <w:spacing w:after="0" w:line="240" w:lineRule="auto"/>
              <w:jc w:val="both"/>
              <w:rPr>
                <w:rFonts w:ascii="Times New Roman" w:hAnsi="Times New Roman"/>
                <w:i/>
                <w:iCs/>
                <w:sz w:val="28"/>
                <w:szCs w:val="28"/>
              </w:rPr>
            </w:pPr>
            <w:r w:rsidRPr="0033754C">
              <w:rPr>
                <w:rFonts w:ascii="Times New Roman" w:hAnsi="Times New Roman"/>
                <w:i/>
                <w:iCs/>
                <w:sz w:val="28"/>
                <w:szCs w:val="28"/>
              </w:rPr>
              <w:t>Художественно-эстетическое ра</w:t>
            </w:r>
            <w:r w:rsidRPr="0033754C">
              <w:rPr>
                <w:rFonts w:ascii="Times New Roman" w:hAnsi="Times New Roman"/>
                <w:i/>
                <w:iCs/>
                <w:sz w:val="28"/>
                <w:szCs w:val="28"/>
              </w:rPr>
              <w:t>з</w:t>
            </w:r>
            <w:r w:rsidRPr="0033754C">
              <w:rPr>
                <w:rFonts w:ascii="Times New Roman" w:hAnsi="Times New Roman"/>
                <w:i/>
                <w:iCs/>
                <w:sz w:val="28"/>
                <w:szCs w:val="28"/>
              </w:rPr>
              <w:t>витие</w:t>
            </w:r>
          </w:p>
        </w:tc>
        <w:tc>
          <w:tcPr>
            <w:tcW w:w="2268" w:type="dxa"/>
          </w:tcPr>
          <w:p w:rsidR="002622E3" w:rsidRPr="0033754C" w:rsidRDefault="002622E3" w:rsidP="00D53D7D">
            <w:pPr>
              <w:spacing w:after="0" w:line="240" w:lineRule="auto"/>
              <w:jc w:val="both"/>
              <w:rPr>
                <w:rFonts w:ascii="Times New Roman" w:hAnsi="Times New Roman"/>
                <w:sz w:val="28"/>
                <w:szCs w:val="28"/>
              </w:rPr>
            </w:pPr>
            <w:r w:rsidRPr="0033754C">
              <w:rPr>
                <w:rFonts w:ascii="Times New Roman" w:hAnsi="Times New Roman"/>
                <w:sz w:val="28"/>
                <w:szCs w:val="28"/>
              </w:rPr>
              <w:t>Рисование, лепка, аппликация, ко</w:t>
            </w:r>
            <w:r w:rsidRPr="0033754C">
              <w:rPr>
                <w:rFonts w:ascii="Times New Roman" w:hAnsi="Times New Roman"/>
                <w:sz w:val="28"/>
                <w:szCs w:val="28"/>
              </w:rPr>
              <w:t>н</w:t>
            </w:r>
            <w:r w:rsidRPr="0033754C">
              <w:rPr>
                <w:rFonts w:ascii="Times New Roman" w:hAnsi="Times New Roman"/>
                <w:sz w:val="28"/>
                <w:szCs w:val="28"/>
              </w:rPr>
              <w:t>струирование,</w:t>
            </w:r>
          </w:p>
          <w:p w:rsidR="002622E3" w:rsidRPr="0033754C" w:rsidRDefault="002622E3" w:rsidP="00D53D7D">
            <w:pPr>
              <w:spacing w:after="0" w:line="240" w:lineRule="auto"/>
              <w:jc w:val="both"/>
              <w:rPr>
                <w:rFonts w:ascii="Times New Roman" w:hAnsi="Times New Roman"/>
                <w:sz w:val="28"/>
                <w:szCs w:val="28"/>
              </w:rPr>
            </w:pPr>
            <w:r w:rsidRPr="0033754C">
              <w:rPr>
                <w:rFonts w:ascii="Times New Roman" w:hAnsi="Times New Roman"/>
                <w:sz w:val="28"/>
                <w:szCs w:val="28"/>
              </w:rPr>
              <w:t>музыкальная де</w:t>
            </w:r>
            <w:r w:rsidRPr="0033754C">
              <w:rPr>
                <w:rFonts w:ascii="Times New Roman" w:hAnsi="Times New Roman"/>
                <w:sz w:val="28"/>
                <w:szCs w:val="28"/>
              </w:rPr>
              <w:t>я</w:t>
            </w:r>
            <w:r w:rsidRPr="0033754C">
              <w:rPr>
                <w:rFonts w:ascii="Times New Roman" w:hAnsi="Times New Roman"/>
                <w:sz w:val="28"/>
                <w:szCs w:val="28"/>
              </w:rPr>
              <w:t>тельность</w:t>
            </w:r>
          </w:p>
        </w:tc>
        <w:tc>
          <w:tcPr>
            <w:tcW w:w="4820" w:type="dxa"/>
          </w:tcPr>
          <w:p w:rsidR="002622E3" w:rsidRPr="0033754C" w:rsidRDefault="002622E3" w:rsidP="00D53D7D">
            <w:pPr>
              <w:spacing w:after="0" w:line="240" w:lineRule="auto"/>
              <w:jc w:val="both"/>
              <w:rPr>
                <w:rFonts w:ascii="Times New Roman" w:hAnsi="Times New Roman"/>
                <w:sz w:val="28"/>
                <w:szCs w:val="28"/>
              </w:rPr>
            </w:pPr>
            <w:r w:rsidRPr="0033754C">
              <w:rPr>
                <w:rFonts w:ascii="Times New Roman" w:hAnsi="Times New Roman"/>
                <w:kern w:val="24"/>
                <w:sz w:val="28"/>
                <w:szCs w:val="28"/>
              </w:rPr>
              <w:t>Реализация проектов. Слушание, импровизация, исполнение, муз</w:t>
            </w:r>
            <w:r w:rsidRPr="0033754C">
              <w:rPr>
                <w:rFonts w:ascii="Times New Roman" w:hAnsi="Times New Roman"/>
                <w:kern w:val="24"/>
                <w:sz w:val="28"/>
                <w:szCs w:val="28"/>
              </w:rPr>
              <w:t>ы</w:t>
            </w:r>
            <w:r w:rsidRPr="0033754C">
              <w:rPr>
                <w:rFonts w:ascii="Times New Roman" w:hAnsi="Times New Roman"/>
                <w:kern w:val="24"/>
                <w:sz w:val="28"/>
                <w:szCs w:val="28"/>
              </w:rPr>
              <w:t>кально-дидактические, подвижные игры, досуги, праздники и развлеч</w:t>
            </w:r>
            <w:r w:rsidRPr="0033754C">
              <w:rPr>
                <w:rFonts w:ascii="Times New Roman" w:hAnsi="Times New Roman"/>
                <w:kern w:val="24"/>
                <w:sz w:val="28"/>
                <w:szCs w:val="28"/>
              </w:rPr>
              <w:t>е</w:t>
            </w:r>
            <w:r w:rsidRPr="0033754C">
              <w:rPr>
                <w:rFonts w:ascii="Times New Roman" w:hAnsi="Times New Roman"/>
                <w:kern w:val="24"/>
                <w:sz w:val="28"/>
                <w:szCs w:val="28"/>
              </w:rPr>
              <w:t>ния и др.</w:t>
            </w:r>
          </w:p>
        </w:tc>
      </w:tr>
      <w:tr w:rsidR="002622E3" w:rsidRPr="00047EE4" w:rsidTr="002622E3">
        <w:tc>
          <w:tcPr>
            <w:tcW w:w="2518" w:type="dxa"/>
          </w:tcPr>
          <w:p w:rsidR="002622E3" w:rsidRPr="0033754C" w:rsidRDefault="002622E3" w:rsidP="00D53D7D">
            <w:pPr>
              <w:spacing w:after="0" w:line="240" w:lineRule="auto"/>
              <w:jc w:val="both"/>
              <w:rPr>
                <w:rFonts w:ascii="Times New Roman" w:hAnsi="Times New Roman"/>
                <w:i/>
                <w:iCs/>
                <w:sz w:val="28"/>
                <w:szCs w:val="28"/>
              </w:rPr>
            </w:pPr>
            <w:r w:rsidRPr="0033754C">
              <w:rPr>
                <w:rFonts w:ascii="Times New Roman" w:hAnsi="Times New Roman"/>
                <w:i/>
                <w:iCs/>
                <w:sz w:val="28"/>
                <w:szCs w:val="28"/>
              </w:rPr>
              <w:t>Физическое ра</w:t>
            </w:r>
            <w:r w:rsidRPr="0033754C">
              <w:rPr>
                <w:rFonts w:ascii="Times New Roman" w:hAnsi="Times New Roman"/>
                <w:i/>
                <w:iCs/>
                <w:sz w:val="28"/>
                <w:szCs w:val="28"/>
              </w:rPr>
              <w:t>з</w:t>
            </w:r>
            <w:r w:rsidRPr="0033754C">
              <w:rPr>
                <w:rFonts w:ascii="Times New Roman" w:hAnsi="Times New Roman"/>
                <w:i/>
                <w:iCs/>
                <w:sz w:val="28"/>
                <w:szCs w:val="28"/>
              </w:rPr>
              <w:t>витие</w:t>
            </w:r>
          </w:p>
        </w:tc>
        <w:tc>
          <w:tcPr>
            <w:tcW w:w="2268" w:type="dxa"/>
          </w:tcPr>
          <w:p w:rsidR="002622E3" w:rsidRPr="0033754C" w:rsidRDefault="002622E3" w:rsidP="00D53D7D">
            <w:pPr>
              <w:spacing w:after="0" w:line="240" w:lineRule="auto"/>
              <w:jc w:val="both"/>
              <w:rPr>
                <w:rFonts w:ascii="Times New Roman" w:hAnsi="Times New Roman"/>
                <w:sz w:val="28"/>
                <w:szCs w:val="28"/>
              </w:rPr>
            </w:pPr>
            <w:r w:rsidRPr="0033754C">
              <w:rPr>
                <w:rFonts w:ascii="Times New Roman" w:hAnsi="Times New Roman"/>
                <w:sz w:val="28"/>
                <w:szCs w:val="28"/>
              </w:rPr>
              <w:t xml:space="preserve">Двигательная </w:t>
            </w:r>
          </w:p>
        </w:tc>
        <w:tc>
          <w:tcPr>
            <w:tcW w:w="4820" w:type="dxa"/>
          </w:tcPr>
          <w:p w:rsidR="002622E3" w:rsidRPr="0033754C" w:rsidRDefault="002622E3" w:rsidP="00D53D7D">
            <w:pPr>
              <w:spacing w:after="0" w:line="240" w:lineRule="auto"/>
              <w:jc w:val="both"/>
              <w:rPr>
                <w:rFonts w:ascii="Times New Roman" w:hAnsi="Times New Roman"/>
                <w:sz w:val="28"/>
                <w:szCs w:val="28"/>
              </w:rPr>
            </w:pPr>
            <w:proofErr w:type="gramStart"/>
            <w:r w:rsidRPr="0033754C">
              <w:rPr>
                <w:rFonts w:ascii="Times New Roman" w:hAnsi="Times New Roman"/>
                <w:kern w:val="24"/>
                <w:sz w:val="28"/>
                <w:szCs w:val="28"/>
              </w:rPr>
              <w:t>Подвижные  игры, спортивные игры и упражнения, эстафеты, физкул</w:t>
            </w:r>
            <w:r w:rsidRPr="0033754C">
              <w:rPr>
                <w:rFonts w:ascii="Times New Roman" w:hAnsi="Times New Roman"/>
                <w:kern w:val="24"/>
                <w:sz w:val="28"/>
                <w:szCs w:val="28"/>
              </w:rPr>
              <w:t>ь</w:t>
            </w:r>
            <w:r w:rsidRPr="0033754C">
              <w:rPr>
                <w:rFonts w:ascii="Times New Roman" w:hAnsi="Times New Roman"/>
                <w:kern w:val="24"/>
                <w:sz w:val="28"/>
                <w:szCs w:val="28"/>
              </w:rPr>
              <w:t>турные занятия, гимнастика, фи</w:t>
            </w:r>
            <w:r w:rsidRPr="0033754C">
              <w:rPr>
                <w:rFonts w:ascii="Times New Roman" w:hAnsi="Times New Roman"/>
                <w:kern w:val="24"/>
                <w:sz w:val="28"/>
                <w:szCs w:val="28"/>
              </w:rPr>
              <w:t>з</w:t>
            </w:r>
            <w:r w:rsidRPr="0033754C">
              <w:rPr>
                <w:rFonts w:ascii="Times New Roman" w:hAnsi="Times New Roman"/>
                <w:kern w:val="24"/>
                <w:sz w:val="28"/>
                <w:szCs w:val="28"/>
              </w:rPr>
              <w:t>культминутки, игры-имитации, фи</w:t>
            </w:r>
            <w:r w:rsidRPr="0033754C">
              <w:rPr>
                <w:rFonts w:ascii="Times New Roman" w:hAnsi="Times New Roman"/>
                <w:kern w:val="24"/>
                <w:sz w:val="28"/>
                <w:szCs w:val="28"/>
              </w:rPr>
              <w:t>з</w:t>
            </w:r>
            <w:r w:rsidRPr="0033754C">
              <w:rPr>
                <w:rFonts w:ascii="Times New Roman" w:hAnsi="Times New Roman"/>
                <w:kern w:val="24"/>
                <w:sz w:val="28"/>
                <w:szCs w:val="28"/>
              </w:rPr>
              <w:t>культурные досуги и праздники, дни здоровья, прогулки, реализация проектов.</w:t>
            </w:r>
            <w:proofErr w:type="gramEnd"/>
          </w:p>
        </w:tc>
      </w:tr>
    </w:tbl>
    <w:p w:rsidR="002622E3" w:rsidRPr="0033754C" w:rsidRDefault="002622E3" w:rsidP="00D53D7D">
      <w:pPr>
        <w:spacing w:after="0" w:line="240" w:lineRule="auto"/>
        <w:jc w:val="both"/>
        <w:rPr>
          <w:rFonts w:ascii="Times New Roman" w:hAnsi="Times New Roman"/>
          <w:sz w:val="28"/>
          <w:szCs w:val="28"/>
        </w:rPr>
      </w:pPr>
    </w:p>
    <w:p w:rsidR="002622E3" w:rsidRPr="0033754C" w:rsidRDefault="002622E3" w:rsidP="00D53D7D">
      <w:pPr>
        <w:tabs>
          <w:tab w:val="left" w:pos="709"/>
        </w:tabs>
        <w:spacing w:after="0" w:line="240" w:lineRule="auto"/>
        <w:jc w:val="both"/>
        <w:rPr>
          <w:rFonts w:ascii="Times New Roman" w:hAnsi="Times New Roman"/>
          <w:b/>
          <w:bCs/>
          <w:i/>
          <w:iCs/>
          <w:sz w:val="28"/>
          <w:szCs w:val="28"/>
        </w:rPr>
      </w:pPr>
      <w:r w:rsidRPr="0033754C">
        <w:rPr>
          <w:rFonts w:ascii="Times New Roman" w:hAnsi="Times New Roman"/>
          <w:sz w:val="28"/>
          <w:szCs w:val="28"/>
        </w:rPr>
        <w:tab/>
        <w:t>Решение образовательных задач осуществляется через непосредстве</w:t>
      </w:r>
      <w:r w:rsidRPr="0033754C">
        <w:rPr>
          <w:rFonts w:ascii="Times New Roman" w:hAnsi="Times New Roman"/>
          <w:sz w:val="28"/>
          <w:szCs w:val="28"/>
        </w:rPr>
        <w:t>н</w:t>
      </w:r>
      <w:r w:rsidRPr="0033754C">
        <w:rPr>
          <w:rFonts w:ascii="Times New Roman" w:hAnsi="Times New Roman"/>
          <w:sz w:val="28"/>
          <w:szCs w:val="28"/>
        </w:rPr>
        <w:t>но образовательную деятельность с детьми, предусматривающую организ</w:t>
      </w:r>
      <w:r w:rsidRPr="0033754C">
        <w:rPr>
          <w:rFonts w:ascii="Times New Roman" w:hAnsi="Times New Roman"/>
          <w:sz w:val="28"/>
          <w:szCs w:val="28"/>
        </w:rPr>
        <w:t>а</w:t>
      </w:r>
      <w:r w:rsidRPr="0033754C">
        <w:rPr>
          <w:rFonts w:ascii="Times New Roman" w:hAnsi="Times New Roman"/>
          <w:sz w:val="28"/>
          <w:szCs w:val="28"/>
        </w:rPr>
        <w:t>цию различных видов детской деятельности (двигательной, познавательно-исследовательской, коммуникативной, продуктивной, музыкально-художественной), а также в процессе совместной деятельности педагога и д</w:t>
      </w:r>
      <w:r w:rsidRPr="0033754C">
        <w:rPr>
          <w:rFonts w:ascii="Times New Roman" w:hAnsi="Times New Roman"/>
          <w:sz w:val="28"/>
          <w:szCs w:val="28"/>
        </w:rPr>
        <w:t>е</w:t>
      </w:r>
      <w:r w:rsidRPr="0033754C">
        <w:rPr>
          <w:rFonts w:ascii="Times New Roman" w:hAnsi="Times New Roman"/>
          <w:sz w:val="28"/>
          <w:szCs w:val="28"/>
        </w:rPr>
        <w:t>тей и во время проведения режимных моментов.</w:t>
      </w:r>
    </w:p>
    <w:p w:rsidR="002622E3" w:rsidRPr="0033754C" w:rsidRDefault="002622E3" w:rsidP="00D53D7D">
      <w:pPr>
        <w:tabs>
          <w:tab w:val="left" w:pos="709"/>
        </w:tabs>
        <w:spacing w:after="0" w:line="240" w:lineRule="auto"/>
        <w:jc w:val="both"/>
        <w:rPr>
          <w:rFonts w:ascii="Times New Roman" w:hAnsi="Times New Roman"/>
          <w:b/>
          <w:bCs/>
          <w:i/>
          <w:iCs/>
          <w:sz w:val="28"/>
          <w:szCs w:val="28"/>
        </w:rPr>
      </w:pPr>
      <w:r w:rsidRPr="0033754C">
        <w:rPr>
          <w:rFonts w:ascii="Times New Roman" w:hAnsi="Times New Roman"/>
          <w:b/>
          <w:bCs/>
          <w:i/>
          <w:iCs/>
          <w:sz w:val="28"/>
          <w:szCs w:val="28"/>
        </w:rPr>
        <w:tab/>
      </w:r>
      <w:r w:rsidRPr="0033754C">
        <w:rPr>
          <w:rFonts w:ascii="Times New Roman" w:hAnsi="Times New Roman"/>
          <w:sz w:val="28"/>
          <w:szCs w:val="28"/>
        </w:rPr>
        <w:t>В образовательной деятельности, осуществляемой в ходе режимных моментов, воспитатель, по мере необходимости, создаёт дополнительно ра</w:t>
      </w:r>
      <w:r w:rsidRPr="0033754C">
        <w:rPr>
          <w:rFonts w:ascii="Times New Roman" w:hAnsi="Times New Roman"/>
          <w:sz w:val="28"/>
          <w:szCs w:val="28"/>
        </w:rPr>
        <w:t>з</w:t>
      </w:r>
      <w:r w:rsidRPr="0033754C">
        <w:rPr>
          <w:rFonts w:ascii="Times New Roman" w:hAnsi="Times New Roman"/>
          <w:sz w:val="28"/>
          <w:szCs w:val="28"/>
        </w:rPr>
        <w:t xml:space="preserve">вивающие проблемно – игровые  и  практические ситуации, побуждающие детей применить имеющийся опыт, проявить инициативу, активность для самостоятельного решения возникшей задачи.                      </w:t>
      </w:r>
      <w:proofErr w:type="gramStart"/>
      <w:r w:rsidRPr="0033754C">
        <w:rPr>
          <w:rFonts w:ascii="Times New Roman" w:hAnsi="Times New Roman"/>
          <w:sz w:val="28"/>
          <w:szCs w:val="28"/>
        </w:rPr>
        <w:t>Образовательная деятельность в режимных моментах   включает в себя: наблюдения, индив</w:t>
      </w:r>
      <w:r w:rsidRPr="0033754C">
        <w:rPr>
          <w:rFonts w:ascii="Times New Roman" w:hAnsi="Times New Roman"/>
          <w:sz w:val="28"/>
          <w:szCs w:val="28"/>
        </w:rPr>
        <w:t>и</w:t>
      </w:r>
      <w:r w:rsidRPr="0033754C">
        <w:rPr>
          <w:rFonts w:ascii="Times New Roman" w:hAnsi="Times New Roman"/>
          <w:sz w:val="28"/>
          <w:szCs w:val="28"/>
        </w:rPr>
        <w:t>дуальные игры и игры с небольшими подгруппами детей (дидактические, развивающие, сюжетные, музыкальные, подвижные  и пр.), создание практ</w:t>
      </w:r>
      <w:r w:rsidRPr="0033754C">
        <w:rPr>
          <w:rFonts w:ascii="Times New Roman" w:hAnsi="Times New Roman"/>
          <w:sz w:val="28"/>
          <w:szCs w:val="28"/>
        </w:rPr>
        <w:t>и</w:t>
      </w:r>
      <w:r w:rsidRPr="0033754C">
        <w:rPr>
          <w:rFonts w:ascii="Times New Roman" w:hAnsi="Times New Roman"/>
          <w:sz w:val="28"/>
          <w:szCs w:val="28"/>
        </w:rPr>
        <w:t>ческих, игровых, проблемных ситуаций и ситуаций общения, трудовые пор</w:t>
      </w:r>
      <w:r w:rsidRPr="0033754C">
        <w:rPr>
          <w:rFonts w:ascii="Times New Roman" w:hAnsi="Times New Roman"/>
          <w:sz w:val="28"/>
          <w:szCs w:val="28"/>
        </w:rPr>
        <w:t>у</w:t>
      </w:r>
      <w:r w:rsidRPr="0033754C">
        <w:rPr>
          <w:rFonts w:ascii="Times New Roman" w:hAnsi="Times New Roman"/>
          <w:sz w:val="28"/>
          <w:szCs w:val="28"/>
        </w:rPr>
        <w:t>чения, беседы и разговоры с детьми по интересам, рассматривание картинок, иллюстраций, просмотр видеоматериалов разнообразного содержания, инд</w:t>
      </w:r>
      <w:r w:rsidRPr="0033754C">
        <w:rPr>
          <w:rFonts w:ascii="Times New Roman" w:hAnsi="Times New Roman"/>
          <w:sz w:val="28"/>
          <w:szCs w:val="28"/>
        </w:rPr>
        <w:t>и</w:t>
      </w:r>
      <w:r w:rsidRPr="0033754C">
        <w:rPr>
          <w:rFonts w:ascii="Times New Roman" w:hAnsi="Times New Roman"/>
          <w:sz w:val="28"/>
          <w:szCs w:val="28"/>
        </w:rPr>
        <w:t>видуальную работу  с детьми в соответствии  с задачами разных образов</w:t>
      </w:r>
      <w:r w:rsidRPr="0033754C">
        <w:rPr>
          <w:rFonts w:ascii="Times New Roman" w:hAnsi="Times New Roman"/>
          <w:sz w:val="28"/>
          <w:szCs w:val="28"/>
        </w:rPr>
        <w:t>а</w:t>
      </w:r>
      <w:r w:rsidRPr="0033754C">
        <w:rPr>
          <w:rFonts w:ascii="Times New Roman" w:hAnsi="Times New Roman"/>
          <w:sz w:val="28"/>
          <w:szCs w:val="28"/>
        </w:rPr>
        <w:t>тельных областей, двигательную</w:t>
      </w:r>
      <w:proofErr w:type="gramEnd"/>
      <w:r w:rsidRPr="0033754C">
        <w:rPr>
          <w:rFonts w:ascii="Times New Roman" w:hAnsi="Times New Roman"/>
          <w:sz w:val="28"/>
          <w:szCs w:val="28"/>
        </w:rPr>
        <w:t xml:space="preserve"> деятельность различной активности, работу по воспитанию культурно – гигиенических навыков и культуры здоровья, экспериментирование, свободное общение воспитателя с детьми.</w:t>
      </w:r>
    </w:p>
    <w:p w:rsidR="002622E3" w:rsidRPr="0033754C" w:rsidRDefault="002622E3" w:rsidP="00D53D7D">
      <w:pPr>
        <w:tabs>
          <w:tab w:val="left" w:pos="4217"/>
        </w:tabs>
        <w:spacing w:after="0" w:line="240" w:lineRule="auto"/>
        <w:jc w:val="both"/>
        <w:rPr>
          <w:rFonts w:ascii="Times New Roman" w:hAnsi="Times New Roman"/>
          <w:b/>
          <w:bCs/>
          <w:i/>
          <w:iCs/>
          <w:sz w:val="28"/>
          <w:szCs w:val="28"/>
        </w:rPr>
      </w:pPr>
    </w:p>
    <w:p w:rsidR="00413070" w:rsidRDefault="00413070" w:rsidP="00D53D7D">
      <w:pPr>
        <w:tabs>
          <w:tab w:val="left" w:pos="4217"/>
        </w:tabs>
        <w:spacing w:after="0" w:line="240" w:lineRule="auto"/>
        <w:jc w:val="center"/>
        <w:rPr>
          <w:rFonts w:ascii="Times New Roman" w:hAnsi="Times New Roman"/>
          <w:b/>
          <w:bCs/>
          <w:iCs/>
          <w:sz w:val="28"/>
          <w:szCs w:val="28"/>
        </w:rPr>
      </w:pPr>
    </w:p>
    <w:p w:rsidR="00413070" w:rsidRDefault="00413070" w:rsidP="00D53D7D">
      <w:pPr>
        <w:tabs>
          <w:tab w:val="left" w:pos="4217"/>
        </w:tabs>
        <w:spacing w:after="0" w:line="240" w:lineRule="auto"/>
        <w:jc w:val="center"/>
        <w:rPr>
          <w:rFonts w:ascii="Times New Roman" w:hAnsi="Times New Roman"/>
          <w:b/>
          <w:bCs/>
          <w:iCs/>
          <w:sz w:val="28"/>
          <w:szCs w:val="28"/>
        </w:rPr>
      </w:pPr>
    </w:p>
    <w:p w:rsidR="002622E3" w:rsidRPr="0033754C" w:rsidRDefault="00601194" w:rsidP="00D53D7D">
      <w:pPr>
        <w:tabs>
          <w:tab w:val="left" w:pos="4217"/>
        </w:tabs>
        <w:spacing w:after="0" w:line="240" w:lineRule="auto"/>
        <w:jc w:val="center"/>
        <w:rPr>
          <w:rFonts w:ascii="Times New Roman" w:hAnsi="Times New Roman"/>
          <w:b/>
          <w:bCs/>
          <w:iCs/>
          <w:sz w:val="28"/>
          <w:szCs w:val="28"/>
        </w:rPr>
      </w:pPr>
      <w:r>
        <w:rPr>
          <w:rFonts w:ascii="Times New Roman" w:hAnsi="Times New Roman"/>
          <w:b/>
          <w:bCs/>
          <w:iCs/>
          <w:sz w:val="28"/>
          <w:szCs w:val="28"/>
        </w:rPr>
        <w:lastRenderedPageBreak/>
        <w:t>Культурные практики</w:t>
      </w:r>
    </w:p>
    <w:p w:rsidR="002622E3" w:rsidRPr="0033754C" w:rsidRDefault="002622E3" w:rsidP="00D53D7D">
      <w:pPr>
        <w:tabs>
          <w:tab w:val="left" w:pos="4217"/>
        </w:tabs>
        <w:spacing w:after="0" w:line="240" w:lineRule="auto"/>
        <w:jc w:val="center"/>
        <w:rPr>
          <w:rFonts w:ascii="Times New Roman" w:hAnsi="Times New Roman"/>
          <w:b/>
          <w:bCs/>
          <w:i/>
          <w:iCs/>
          <w:sz w:val="28"/>
          <w:szCs w:val="28"/>
        </w:rPr>
      </w:pPr>
    </w:p>
    <w:p w:rsidR="002622E3" w:rsidRPr="0033754C" w:rsidRDefault="002622E3" w:rsidP="00D53D7D">
      <w:pPr>
        <w:tabs>
          <w:tab w:val="left" w:pos="4217"/>
        </w:tabs>
        <w:spacing w:after="0" w:line="240" w:lineRule="auto"/>
        <w:jc w:val="both"/>
        <w:rPr>
          <w:rFonts w:ascii="Times New Roman" w:hAnsi="Times New Roman"/>
          <w:sz w:val="28"/>
          <w:szCs w:val="28"/>
        </w:rPr>
      </w:pPr>
      <w:r w:rsidRPr="0033754C">
        <w:rPr>
          <w:rFonts w:ascii="Times New Roman" w:hAnsi="Times New Roman"/>
          <w:sz w:val="28"/>
          <w:szCs w:val="28"/>
        </w:rPr>
        <w:t xml:space="preserve">      Разнообразные культурные практики организуются с целью проявления детьми самостоятельности и творчества в разных видах деятельности. В культурных практиках воспитателем создаётся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w:t>
      </w:r>
      <w:r w:rsidRPr="0033754C">
        <w:rPr>
          <w:rFonts w:ascii="Times New Roman" w:hAnsi="Times New Roman"/>
          <w:sz w:val="28"/>
          <w:szCs w:val="28"/>
        </w:rPr>
        <w:t>а</w:t>
      </w:r>
      <w:r w:rsidRPr="0033754C">
        <w:rPr>
          <w:rFonts w:ascii="Times New Roman" w:hAnsi="Times New Roman"/>
          <w:sz w:val="28"/>
          <w:szCs w:val="28"/>
        </w:rPr>
        <w:t>рактер.</w:t>
      </w:r>
    </w:p>
    <w:p w:rsidR="002622E3" w:rsidRPr="0033754C" w:rsidRDefault="002622E3" w:rsidP="00D53D7D">
      <w:pPr>
        <w:tabs>
          <w:tab w:val="left" w:pos="4217"/>
        </w:tabs>
        <w:spacing w:after="0" w:line="240" w:lineRule="auto"/>
        <w:ind w:firstLine="426"/>
        <w:jc w:val="both"/>
        <w:rPr>
          <w:rFonts w:ascii="Times New Roman" w:hAnsi="Times New Roman"/>
          <w:sz w:val="28"/>
          <w:szCs w:val="28"/>
        </w:rPr>
      </w:pPr>
      <w:r w:rsidRPr="0033754C">
        <w:rPr>
          <w:rFonts w:ascii="Times New Roman" w:hAnsi="Times New Roman"/>
          <w:i/>
          <w:iCs/>
          <w:sz w:val="28"/>
          <w:szCs w:val="28"/>
        </w:rPr>
        <w:t>Совместная  игра</w:t>
      </w:r>
      <w:r w:rsidRPr="0033754C">
        <w:rPr>
          <w:rFonts w:ascii="Times New Roman" w:hAnsi="Times New Roman"/>
          <w:sz w:val="28"/>
          <w:szCs w:val="28"/>
        </w:rPr>
        <w:t xml:space="preserve"> воспитателя  и детей, направлена на обогащение с</w:t>
      </w:r>
      <w:r w:rsidRPr="0033754C">
        <w:rPr>
          <w:rFonts w:ascii="Times New Roman" w:hAnsi="Times New Roman"/>
          <w:sz w:val="28"/>
          <w:szCs w:val="28"/>
        </w:rPr>
        <w:t>о</w:t>
      </w:r>
      <w:r w:rsidRPr="0033754C">
        <w:rPr>
          <w:rFonts w:ascii="Times New Roman" w:hAnsi="Times New Roman"/>
          <w:sz w:val="28"/>
          <w:szCs w:val="28"/>
        </w:rPr>
        <w:t>держания творческих игр, освоение детьми игровых умений, необходимых для организации самостоятельной игры.</w:t>
      </w:r>
    </w:p>
    <w:p w:rsidR="002622E3" w:rsidRPr="0033754C" w:rsidRDefault="002622E3" w:rsidP="00D53D7D">
      <w:pPr>
        <w:tabs>
          <w:tab w:val="left" w:pos="4217"/>
        </w:tabs>
        <w:spacing w:after="0" w:line="240" w:lineRule="auto"/>
        <w:jc w:val="both"/>
        <w:rPr>
          <w:rFonts w:ascii="Times New Roman" w:hAnsi="Times New Roman"/>
          <w:sz w:val="28"/>
          <w:szCs w:val="28"/>
        </w:rPr>
      </w:pPr>
      <w:r w:rsidRPr="0033754C">
        <w:rPr>
          <w:rFonts w:ascii="Times New Roman" w:hAnsi="Times New Roman"/>
          <w:i/>
          <w:iCs/>
          <w:sz w:val="28"/>
          <w:szCs w:val="28"/>
        </w:rPr>
        <w:t xml:space="preserve">      Ситуации общения и накопления положительного социальн</w:t>
      </w:r>
      <w:proofErr w:type="gramStart"/>
      <w:r w:rsidRPr="0033754C">
        <w:rPr>
          <w:rFonts w:ascii="Times New Roman" w:hAnsi="Times New Roman"/>
          <w:i/>
          <w:iCs/>
          <w:sz w:val="28"/>
          <w:szCs w:val="28"/>
        </w:rPr>
        <w:t>о-</w:t>
      </w:r>
      <w:proofErr w:type="gramEnd"/>
      <w:r w:rsidRPr="0033754C">
        <w:rPr>
          <w:rFonts w:ascii="Times New Roman" w:hAnsi="Times New Roman"/>
          <w:i/>
          <w:iCs/>
          <w:sz w:val="28"/>
          <w:szCs w:val="28"/>
        </w:rPr>
        <w:t xml:space="preserve"> эмоци</w:t>
      </w:r>
      <w:r w:rsidRPr="0033754C">
        <w:rPr>
          <w:rFonts w:ascii="Times New Roman" w:hAnsi="Times New Roman"/>
          <w:i/>
          <w:iCs/>
          <w:sz w:val="28"/>
          <w:szCs w:val="28"/>
        </w:rPr>
        <w:t>о</w:t>
      </w:r>
      <w:r w:rsidRPr="0033754C">
        <w:rPr>
          <w:rFonts w:ascii="Times New Roman" w:hAnsi="Times New Roman"/>
          <w:i/>
          <w:iCs/>
          <w:sz w:val="28"/>
          <w:szCs w:val="28"/>
        </w:rPr>
        <w:t xml:space="preserve">нального опыта </w:t>
      </w:r>
      <w:r w:rsidRPr="0033754C">
        <w:rPr>
          <w:rFonts w:ascii="Times New Roman" w:hAnsi="Times New Roman"/>
          <w:sz w:val="28"/>
          <w:szCs w:val="28"/>
        </w:rPr>
        <w:t xml:space="preserve"> носят проблемный  характер и заключают в себе жизненную проблему близкую детям, в разрешении которой они принимают непосре</w:t>
      </w:r>
      <w:r w:rsidRPr="0033754C">
        <w:rPr>
          <w:rFonts w:ascii="Times New Roman" w:hAnsi="Times New Roman"/>
          <w:sz w:val="28"/>
          <w:szCs w:val="28"/>
        </w:rPr>
        <w:t>д</w:t>
      </w:r>
      <w:r w:rsidRPr="0033754C">
        <w:rPr>
          <w:rFonts w:ascii="Times New Roman" w:hAnsi="Times New Roman"/>
          <w:sz w:val="28"/>
          <w:szCs w:val="28"/>
        </w:rPr>
        <w:t xml:space="preserve">ственное участие. </w:t>
      </w:r>
    </w:p>
    <w:p w:rsidR="002622E3" w:rsidRPr="005F5DE8" w:rsidRDefault="002622E3" w:rsidP="00D53D7D">
      <w:pPr>
        <w:tabs>
          <w:tab w:val="left" w:pos="4217"/>
        </w:tabs>
        <w:spacing w:after="0" w:line="240" w:lineRule="auto"/>
        <w:jc w:val="both"/>
        <w:rPr>
          <w:rFonts w:ascii="Times New Roman" w:hAnsi="Times New Roman"/>
          <w:sz w:val="28"/>
          <w:szCs w:val="28"/>
        </w:rPr>
      </w:pPr>
      <w:r w:rsidRPr="0033754C">
        <w:rPr>
          <w:rFonts w:ascii="Times New Roman" w:hAnsi="Times New Roman"/>
          <w:i/>
          <w:iCs/>
          <w:sz w:val="28"/>
          <w:szCs w:val="28"/>
        </w:rPr>
        <w:t xml:space="preserve">Творческая деятельность, </w:t>
      </w:r>
      <w:r w:rsidRPr="0033754C">
        <w:rPr>
          <w:rFonts w:ascii="Times New Roman" w:hAnsi="Times New Roman"/>
          <w:sz w:val="28"/>
          <w:szCs w:val="28"/>
        </w:rPr>
        <w:t>предполагает  использование и применение дет</w:t>
      </w:r>
      <w:r w:rsidRPr="0033754C">
        <w:rPr>
          <w:rFonts w:ascii="Times New Roman" w:hAnsi="Times New Roman"/>
          <w:sz w:val="28"/>
          <w:szCs w:val="28"/>
        </w:rPr>
        <w:t>ь</w:t>
      </w:r>
      <w:r w:rsidRPr="0033754C">
        <w:rPr>
          <w:rFonts w:ascii="Times New Roman" w:hAnsi="Times New Roman"/>
          <w:sz w:val="28"/>
          <w:szCs w:val="28"/>
        </w:rPr>
        <w:t>ми знаний и умений по  художественному творчеству, организацию воспри</w:t>
      </w:r>
      <w:r w:rsidRPr="0033754C">
        <w:rPr>
          <w:rFonts w:ascii="Times New Roman" w:hAnsi="Times New Roman"/>
          <w:sz w:val="28"/>
          <w:szCs w:val="28"/>
        </w:rPr>
        <w:t>я</w:t>
      </w:r>
      <w:r w:rsidRPr="0033754C">
        <w:rPr>
          <w:rFonts w:ascii="Times New Roman" w:hAnsi="Times New Roman"/>
          <w:sz w:val="28"/>
          <w:szCs w:val="28"/>
        </w:rPr>
        <w:t xml:space="preserve">тия музыкальных  и литературных произведений  и  свободное </w:t>
      </w:r>
      <w:r w:rsidRPr="005F5DE8">
        <w:rPr>
          <w:rFonts w:ascii="Times New Roman" w:hAnsi="Times New Roman"/>
          <w:sz w:val="28"/>
          <w:szCs w:val="28"/>
        </w:rPr>
        <w:t>общение во</w:t>
      </w:r>
      <w:r w:rsidRPr="005F5DE8">
        <w:rPr>
          <w:rFonts w:ascii="Times New Roman" w:hAnsi="Times New Roman"/>
          <w:sz w:val="28"/>
          <w:szCs w:val="28"/>
        </w:rPr>
        <w:t>с</w:t>
      </w:r>
      <w:r w:rsidRPr="005F5DE8">
        <w:rPr>
          <w:rFonts w:ascii="Times New Roman" w:hAnsi="Times New Roman"/>
          <w:sz w:val="28"/>
          <w:szCs w:val="28"/>
        </w:rPr>
        <w:t>питателя и детей на литературном, художественном или музыкальном мат</w:t>
      </w:r>
      <w:r w:rsidRPr="005F5DE8">
        <w:rPr>
          <w:rFonts w:ascii="Times New Roman" w:hAnsi="Times New Roman"/>
          <w:sz w:val="28"/>
          <w:szCs w:val="28"/>
        </w:rPr>
        <w:t>е</w:t>
      </w:r>
      <w:r w:rsidRPr="005F5DE8">
        <w:rPr>
          <w:rFonts w:ascii="Times New Roman" w:hAnsi="Times New Roman"/>
          <w:sz w:val="28"/>
          <w:szCs w:val="28"/>
        </w:rPr>
        <w:t>риале.</w:t>
      </w:r>
    </w:p>
    <w:p w:rsidR="002622E3" w:rsidRPr="005F5DE8" w:rsidRDefault="002622E3" w:rsidP="00D53D7D">
      <w:pPr>
        <w:tabs>
          <w:tab w:val="left" w:pos="4217"/>
        </w:tabs>
        <w:spacing w:after="0" w:line="240" w:lineRule="auto"/>
        <w:jc w:val="both"/>
        <w:rPr>
          <w:rFonts w:ascii="Times New Roman" w:hAnsi="Times New Roman"/>
          <w:sz w:val="28"/>
          <w:szCs w:val="28"/>
        </w:rPr>
      </w:pPr>
      <w:r w:rsidRPr="005F5DE8">
        <w:rPr>
          <w:rFonts w:ascii="Times New Roman" w:hAnsi="Times New Roman"/>
          <w:i/>
          <w:iCs/>
          <w:sz w:val="28"/>
          <w:szCs w:val="28"/>
        </w:rPr>
        <w:t xml:space="preserve">      Система игр и заданий. </w:t>
      </w:r>
      <w:r w:rsidRPr="005F5DE8">
        <w:rPr>
          <w:rFonts w:ascii="Times New Roman" w:hAnsi="Times New Roman"/>
          <w:sz w:val="28"/>
          <w:szCs w:val="28"/>
        </w:rPr>
        <w:t>Сюда относятся развивающие игры, логические упражнения, занимательные задачи.</w:t>
      </w:r>
    </w:p>
    <w:p w:rsidR="002622E3" w:rsidRDefault="002622E3" w:rsidP="00D53D7D">
      <w:pPr>
        <w:tabs>
          <w:tab w:val="left" w:pos="4217"/>
        </w:tabs>
        <w:spacing w:after="0" w:line="240" w:lineRule="auto"/>
        <w:jc w:val="both"/>
        <w:rPr>
          <w:rFonts w:ascii="Times New Roman" w:hAnsi="Times New Roman"/>
          <w:i/>
          <w:iCs/>
          <w:sz w:val="28"/>
          <w:szCs w:val="28"/>
        </w:rPr>
      </w:pPr>
      <w:r w:rsidRPr="005F5DE8">
        <w:rPr>
          <w:rFonts w:ascii="Times New Roman" w:hAnsi="Times New Roman"/>
          <w:sz w:val="28"/>
          <w:szCs w:val="28"/>
        </w:rPr>
        <w:t xml:space="preserve">Также организуются </w:t>
      </w:r>
      <w:r w:rsidRPr="005F5DE8">
        <w:rPr>
          <w:rFonts w:ascii="Times New Roman" w:hAnsi="Times New Roman"/>
          <w:i/>
          <w:iCs/>
          <w:sz w:val="28"/>
          <w:szCs w:val="28"/>
        </w:rPr>
        <w:t>досуги и развлечения, коллективная и индивидуальная  трудовая деятельность.</w:t>
      </w:r>
    </w:p>
    <w:p w:rsidR="00B10902" w:rsidRPr="005F5DE8" w:rsidRDefault="00B10902" w:rsidP="00D53D7D">
      <w:pPr>
        <w:tabs>
          <w:tab w:val="left" w:pos="4217"/>
        </w:tabs>
        <w:spacing w:after="0" w:line="240" w:lineRule="auto"/>
        <w:jc w:val="both"/>
        <w:rPr>
          <w:rFonts w:ascii="Times New Roman" w:hAnsi="Times New Roman"/>
          <w:b/>
          <w:bCs/>
          <w:sz w:val="28"/>
          <w:szCs w:val="28"/>
        </w:rPr>
      </w:pPr>
    </w:p>
    <w:p w:rsidR="002622E3" w:rsidRPr="00B10902" w:rsidRDefault="002622E3" w:rsidP="00D53D7D">
      <w:pPr>
        <w:spacing w:after="0" w:line="240" w:lineRule="auto"/>
        <w:jc w:val="center"/>
        <w:rPr>
          <w:rFonts w:ascii="Times New Roman" w:hAnsi="Times New Roman"/>
          <w:b/>
          <w:bCs/>
          <w:i/>
          <w:sz w:val="28"/>
          <w:szCs w:val="28"/>
        </w:rPr>
      </w:pPr>
      <w:r w:rsidRPr="00B10902">
        <w:rPr>
          <w:rFonts w:ascii="Times New Roman" w:hAnsi="Times New Roman"/>
          <w:b/>
          <w:bCs/>
          <w:i/>
          <w:sz w:val="28"/>
          <w:szCs w:val="28"/>
        </w:rPr>
        <w:t xml:space="preserve"> Способы и направлен</w:t>
      </w:r>
      <w:r w:rsidR="00601194" w:rsidRPr="00B10902">
        <w:rPr>
          <w:rFonts w:ascii="Times New Roman" w:hAnsi="Times New Roman"/>
          <w:b/>
          <w:bCs/>
          <w:i/>
          <w:sz w:val="28"/>
          <w:szCs w:val="28"/>
        </w:rPr>
        <w:t>ия поддержки детской инициативы</w:t>
      </w:r>
    </w:p>
    <w:p w:rsidR="002622E3" w:rsidRPr="008B3EC0" w:rsidRDefault="002622E3" w:rsidP="00D53D7D">
      <w:pPr>
        <w:pStyle w:val="a3"/>
        <w:ind w:left="0"/>
        <w:jc w:val="both"/>
        <w:rPr>
          <w:rFonts w:ascii="Times New Roman" w:hAnsi="Times New Roman" w:cs="Times New Roman"/>
          <w:sz w:val="28"/>
          <w:szCs w:val="28"/>
        </w:rPr>
      </w:pPr>
      <w:r w:rsidRPr="005F5DE8">
        <w:rPr>
          <w:rFonts w:ascii="Times New Roman" w:hAnsi="Times New Roman" w:cs="Times New Roman"/>
          <w:sz w:val="28"/>
          <w:szCs w:val="28"/>
        </w:rPr>
        <w:t xml:space="preserve">        Реализация принципа развивающего обучения, заявленного в целевом разделе программы в качестве одного из основных принципов построения </w:t>
      </w:r>
      <w:r w:rsidRPr="008B3EC0">
        <w:rPr>
          <w:rFonts w:ascii="Times New Roman" w:hAnsi="Times New Roman" w:cs="Times New Roman"/>
          <w:sz w:val="28"/>
          <w:szCs w:val="28"/>
        </w:rPr>
        <w:t>образовательной программы, определяет главной целью всего воспитател</w:t>
      </w:r>
      <w:r w:rsidRPr="008B3EC0">
        <w:rPr>
          <w:rFonts w:ascii="Times New Roman" w:hAnsi="Times New Roman" w:cs="Times New Roman"/>
          <w:sz w:val="28"/>
          <w:szCs w:val="28"/>
        </w:rPr>
        <w:t>ь</w:t>
      </w:r>
      <w:r w:rsidRPr="008B3EC0">
        <w:rPr>
          <w:rFonts w:ascii="Times New Roman" w:hAnsi="Times New Roman" w:cs="Times New Roman"/>
          <w:sz w:val="28"/>
          <w:szCs w:val="28"/>
        </w:rPr>
        <w:t>но-образовательного процесса полноценное психическое развитие ребёнка, развитие познавательных и художественных способностей. Огромное знач</w:t>
      </w:r>
      <w:r w:rsidRPr="008B3EC0">
        <w:rPr>
          <w:rFonts w:ascii="Times New Roman" w:hAnsi="Times New Roman" w:cs="Times New Roman"/>
          <w:sz w:val="28"/>
          <w:szCs w:val="28"/>
        </w:rPr>
        <w:t>е</w:t>
      </w:r>
      <w:r w:rsidRPr="008B3EC0">
        <w:rPr>
          <w:rFonts w:ascii="Times New Roman" w:hAnsi="Times New Roman" w:cs="Times New Roman"/>
          <w:sz w:val="28"/>
          <w:szCs w:val="28"/>
        </w:rPr>
        <w:t>ние для развития этих способностей имеет педагогическая поддержка иниц</w:t>
      </w:r>
      <w:r w:rsidRPr="008B3EC0">
        <w:rPr>
          <w:rFonts w:ascii="Times New Roman" w:hAnsi="Times New Roman" w:cs="Times New Roman"/>
          <w:sz w:val="28"/>
          <w:szCs w:val="28"/>
        </w:rPr>
        <w:t>и</w:t>
      </w:r>
      <w:r w:rsidRPr="008B3EC0">
        <w:rPr>
          <w:rFonts w:ascii="Times New Roman" w:hAnsi="Times New Roman" w:cs="Times New Roman"/>
          <w:sz w:val="28"/>
          <w:szCs w:val="28"/>
        </w:rPr>
        <w:t>ативы детей и их самостоятельности.</w:t>
      </w:r>
    </w:p>
    <w:p w:rsidR="002622E3" w:rsidRPr="008B3EC0" w:rsidRDefault="002622E3" w:rsidP="00D53D7D">
      <w:pPr>
        <w:pStyle w:val="a3"/>
        <w:ind w:left="0"/>
        <w:jc w:val="both"/>
        <w:rPr>
          <w:rFonts w:ascii="Times New Roman" w:hAnsi="Times New Roman" w:cs="Times New Roman"/>
          <w:sz w:val="28"/>
          <w:szCs w:val="28"/>
        </w:rPr>
      </w:pPr>
      <w:r w:rsidRPr="008B3EC0">
        <w:rPr>
          <w:rFonts w:ascii="Times New Roman" w:hAnsi="Times New Roman" w:cs="Times New Roman"/>
          <w:sz w:val="28"/>
          <w:szCs w:val="28"/>
        </w:rPr>
        <w:t xml:space="preserve">        Детская  инициатива проявляется в свободной самостоятельной деятел</w:t>
      </w:r>
      <w:r w:rsidRPr="008B3EC0">
        <w:rPr>
          <w:rFonts w:ascii="Times New Roman" w:hAnsi="Times New Roman" w:cs="Times New Roman"/>
          <w:sz w:val="28"/>
          <w:szCs w:val="28"/>
        </w:rPr>
        <w:t>ь</w:t>
      </w:r>
      <w:r w:rsidRPr="008B3EC0">
        <w:rPr>
          <w:rFonts w:ascii="Times New Roman" w:hAnsi="Times New Roman" w:cs="Times New Roman"/>
          <w:sz w:val="28"/>
          <w:szCs w:val="28"/>
        </w:rPr>
        <w:t>ности детей по выбору и интересам. Возможность играть, рисовать, констр</w:t>
      </w:r>
      <w:r w:rsidRPr="008B3EC0">
        <w:rPr>
          <w:rFonts w:ascii="Times New Roman" w:hAnsi="Times New Roman" w:cs="Times New Roman"/>
          <w:sz w:val="28"/>
          <w:szCs w:val="28"/>
        </w:rPr>
        <w:t>у</w:t>
      </w:r>
      <w:r w:rsidRPr="008B3EC0">
        <w:rPr>
          <w:rFonts w:ascii="Times New Roman" w:hAnsi="Times New Roman" w:cs="Times New Roman"/>
          <w:sz w:val="28"/>
          <w:szCs w:val="28"/>
        </w:rPr>
        <w:t>ировать, сочинять и т.д. в соответствии с собственными интересами является важнейшим источником эмоционального благополучия ребёнка в детском саду. Самостоятельная деятельность детей протекает в основном  в утренний отрезок времени и во второй половине дня.</w:t>
      </w:r>
    </w:p>
    <w:p w:rsidR="002622E3" w:rsidRPr="008B3EC0" w:rsidRDefault="002622E3" w:rsidP="00D53D7D">
      <w:pPr>
        <w:pStyle w:val="a3"/>
        <w:ind w:left="0"/>
        <w:jc w:val="both"/>
        <w:rPr>
          <w:rFonts w:ascii="Times New Roman" w:hAnsi="Times New Roman" w:cs="Times New Roman"/>
          <w:sz w:val="28"/>
          <w:szCs w:val="28"/>
        </w:rPr>
      </w:pPr>
      <w:r w:rsidRPr="008B3EC0">
        <w:rPr>
          <w:rFonts w:ascii="Times New Roman" w:hAnsi="Times New Roman" w:cs="Times New Roman"/>
          <w:sz w:val="28"/>
          <w:szCs w:val="28"/>
        </w:rPr>
        <w:t xml:space="preserve">         Все виды деятельности детей осуществляются в форме самостоятельной инициативной деятельности:</w:t>
      </w:r>
    </w:p>
    <w:p w:rsidR="002622E3" w:rsidRPr="008B3EC0" w:rsidRDefault="002622E3" w:rsidP="00D53D7D">
      <w:pPr>
        <w:pStyle w:val="a3"/>
        <w:ind w:left="0"/>
        <w:jc w:val="both"/>
        <w:rPr>
          <w:rFonts w:ascii="Times New Roman" w:hAnsi="Times New Roman" w:cs="Times New Roman"/>
          <w:sz w:val="28"/>
          <w:szCs w:val="28"/>
        </w:rPr>
      </w:pPr>
      <w:r w:rsidRPr="008B3EC0">
        <w:rPr>
          <w:rFonts w:ascii="Times New Roman" w:hAnsi="Times New Roman" w:cs="Times New Roman"/>
          <w:sz w:val="28"/>
          <w:szCs w:val="28"/>
        </w:rPr>
        <w:t xml:space="preserve">    - самостоятельные сюжетно – ролевые, режиссёрские и театрализованные игры;</w:t>
      </w:r>
    </w:p>
    <w:p w:rsidR="002622E3" w:rsidRPr="008B3EC0" w:rsidRDefault="002622E3" w:rsidP="00D53D7D">
      <w:pPr>
        <w:pStyle w:val="a3"/>
        <w:ind w:left="0"/>
        <w:jc w:val="both"/>
        <w:rPr>
          <w:rFonts w:ascii="Times New Roman" w:hAnsi="Times New Roman" w:cs="Times New Roman"/>
          <w:sz w:val="28"/>
          <w:szCs w:val="28"/>
        </w:rPr>
      </w:pPr>
      <w:r w:rsidRPr="008B3EC0">
        <w:rPr>
          <w:rFonts w:ascii="Times New Roman" w:hAnsi="Times New Roman" w:cs="Times New Roman"/>
          <w:sz w:val="28"/>
          <w:szCs w:val="28"/>
        </w:rPr>
        <w:t xml:space="preserve">    - развивающие и логические игры;</w:t>
      </w:r>
    </w:p>
    <w:p w:rsidR="002622E3" w:rsidRPr="008B3EC0" w:rsidRDefault="002622E3" w:rsidP="00D53D7D">
      <w:pPr>
        <w:pStyle w:val="a3"/>
        <w:ind w:left="0"/>
        <w:jc w:val="both"/>
        <w:rPr>
          <w:rFonts w:ascii="Times New Roman" w:hAnsi="Times New Roman" w:cs="Times New Roman"/>
          <w:sz w:val="28"/>
          <w:szCs w:val="28"/>
        </w:rPr>
      </w:pPr>
      <w:r w:rsidRPr="008B3EC0">
        <w:rPr>
          <w:rFonts w:ascii="Times New Roman" w:hAnsi="Times New Roman" w:cs="Times New Roman"/>
          <w:sz w:val="28"/>
          <w:szCs w:val="28"/>
        </w:rPr>
        <w:lastRenderedPageBreak/>
        <w:t xml:space="preserve">    - музыкальные игры и импровизации;</w:t>
      </w:r>
    </w:p>
    <w:p w:rsidR="002622E3" w:rsidRPr="008B3EC0" w:rsidRDefault="002622E3" w:rsidP="00D53D7D">
      <w:pPr>
        <w:pStyle w:val="a3"/>
        <w:ind w:left="0"/>
        <w:jc w:val="both"/>
        <w:rPr>
          <w:rFonts w:ascii="Times New Roman" w:hAnsi="Times New Roman" w:cs="Times New Roman"/>
          <w:sz w:val="28"/>
          <w:szCs w:val="28"/>
        </w:rPr>
      </w:pPr>
      <w:r w:rsidRPr="008B3EC0">
        <w:rPr>
          <w:rFonts w:ascii="Times New Roman" w:hAnsi="Times New Roman" w:cs="Times New Roman"/>
          <w:sz w:val="28"/>
          <w:szCs w:val="28"/>
        </w:rPr>
        <w:t xml:space="preserve">    - речевые игры, игры с буквами, звуками и слогами;</w:t>
      </w:r>
    </w:p>
    <w:p w:rsidR="002622E3" w:rsidRPr="008B3EC0" w:rsidRDefault="002622E3" w:rsidP="00D53D7D">
      <w:pPr>
        <w:pStyle w:val="a3"/>
        <w:ind w:left="0"/>
        <w:jc w:val="both"/>
        <w:rPr>
          <w:rFonts w:ascii="Times New Roman" w:hAnsi="Times New Roman" w:cs="Times New Roman"/>
          <w:sz w:val="28"/>
          <w:szCs w:val="28"/>
        </w:rPr>
      </w:pPr>
      <w:r w:rsidRPr="008B3EC0">
        <w:rPr>
          <w:rFonts w:ascii="Times New Roman" w:hAnsi="Times New Roman" w:cs="Times New Roman"/>
          <w:sz w:val="28"/>
          <w:szCs w:val="28"/>
        </w:rPr>
        <w:t xml:space="preserve">     - самостоятельная деятельность в различных уголках группы по выбору детей;</w:t>
      </w:r>
    </w:p>
    <w:p w:rsidR="002622E3" w:rsidRPr="008B3EC0" w:rsidRDefault="002622E3" w:rsidP="00D53D7D">
      <w:pPr>
        <w:pStyle w:val="a3"/>
        <w:ind w:left="0"/>
        <w:jc w:val="both"/>
        <w:rPr>
          <w:rFonts w:ascii="Times New Roman" w:hAnsi="Times New Roman" w:cs="Times New Roman"/>
          <w:sz w:val="28"/>
          <w:szCs w:val="28"/>
        </w:rPr>
      </w:pPr>
      <w:r w:rsidRPr="008B3EC0">
        <w:rPr>
          <w:rFonts w:ascii="Times New Roman" w:hAnsi="Times New Roman" w:cs="Times New Roman"/>
          <w:sz w:val="28"/>
          <w:szCs w:val="28"/>
        </w:rPr>
        <w:t xml:space="preserve">     - самостоятельные опыты и эксперименты;</w:t>
      </w:r>
    </w:p>
    <w:p w:rsidR="002622E3" w:rsidRPr="008B3EC0" w:rsidRDefault="002622E3" w:rsidP="00D53D7D">
      <w:pPr>
        <w:pStyle w:val="a3"/>
        <w:ind w:left="0"/>
        <w:jc w:val="both"/>
        <w:rPr>
          <w:rFonts w:ascii="Times New Roman" w:hAnsi="Times New Roman" w:cs="Times New Roman"/>
          <w:sz w:val="28"/>
          <w:szCs w:val="28"/>
        </w:rPr>
      </w:pPr>
      <w:r w:rsidRPr="008B3EC0">
        <w:rPr>
          <w:rFonts w:ascii="Times New Roman" w:hAnsi="Times New Roman" w:cs="Times New Roman"/>
          <w:sz w:val="28"/>
          <w:szCs w:val="28"/>
        </w:rPr>
        <w:t xml:space="preserve">     - проектная деятельность.</w:t>
      </w:r>
    </w:p>
    <w:p w:rsidR="002622E3" w:rsidRPr="008B3EC0" w:rsidRDefault="002622E3" w:rsidP="00D53D7D">
      <w:pPr>
        <w:pStyle w:val="a3"/>
        <w:ind w:left="0"/>
        <w:jc w:val="both"/>
        <w:rPr>
          <w:rFonts w:ascii="Times New Roman" w:hAnsi="Times New Roman" w:cs="Times New Roman"/>
          <w:sz w:val="28"/>
          <w:szCs w:val="28"/>
        </w:rPr>
      </w:pPr>
      <w:r w:rsidRPr="008B3EC0">
        <w:rPr>
          <w:rFonts w:ascii="Times New Roman" w:hAnsi="Times New Roman" w:cs="Times New Roman"/>
          <w:sz w:val="28"/>
          <w:szCs w:val="28"/>
        </w:rPr>
        <w:t xml:space="preserve">       В развитии детской инициативы и  самостоятельности воспитатели об</w:t>
      </w:r>
      <w:r w:rsidRPr="008B3EC0">
        <w:rPr>
          <w:rFonts w:ascii="Times New Roman" w:hAnsi="Times New Roman" w:cs="Times New Roman"/>
          <w:sz w:val="28"/>
          <w:szCs w:val="28"/>
        </w:rPr>
        <w:t>я</w:t>
      </w:r>
      <w:r w:rsidRPr="008B3EC0">
        <w:rPr>
          <w:rFonts w:ascii="Times New Roman" w:hAnsi="Times New Roman" w:cs="Times New Roman"/>
          <w:sz w:val="28"/>
          <w:szCs w:val="28"/>
        </w:rPr>
        <w:t>заны  соблюдать ряд требований:</w:t>
      </w:r>
    </w:p>
    <w:p w:rsidR="002622E3" w:rsidRPr="008B3EC0" w:rsidRDefault="002622E3" w:rsidP="00D53D7D">
      <w:pPr>
        <w:pStyle w:val="a3"/>
        <w:ind w:left="0"/>
        <w:jc w:val="both"/>
        <w:rPr>
          <w:rFonts w:ascii="Times New Roman" w:hAnsi="Times New Roman" w:cs="Times New Roman"/>
          <w:sz w:val="28"/>
          <w:szCs w:val="28"/>
        </w:rPr>
      </w:pPr>
      <w:r w:rsidRPr="008B3EC0">
        <w:rPr>
          <w:rFonts w:ascii="Times New Roman" w:hAnsi="Times New Roman" w:cs="Times New Roman"/>
          <w:sz w:val="28"/>
          <w:szCs w:val="28"/>
        </w:rPr>
        <w:t xml:space="preserve">     - развивать активный интерес детей к окружающему миру, стремление к получению новых знаний и умений;</w:t>
      </w:r>
    </w:p>
    <w:p w:rsidR="002622E3" w:rsidRPr="008B3EC0" w:rsidRDefault="002622E3" w:rsidP="00D53D7D">
      <w:pPr>
        <w:pStyle w:val="a3"/>
        <w:ind w:left="0"/>
        <w:jc w:val="both"/>
        <w:rPr>
          <w:rFonts w:ascii="Times New Roman" w:hAnsi="Times New Roman" w:cs="Times New Roman"/>
          <w:sz w:val="28"/>
          <w:szCs w:val="28"/>
        </w:rPr>
      </w:pPr>
      <w:r w:rsidRPr="008B3EC0">
        <w:rPr>
          <w:rFonts w:ascii="Times New Roman" w:hAnsi="Times New Roman" w:cs="Times New Roman"/>
          <w:sz w:val="28"/>
          <w:szCs w:val="28"/>
        </w:rPr>
        <w:t xml:space="preserve">    - создавать разнообразные условия  и ситуации, побуждающие детей к а</w:t>
      </w:r>
      <w:r w:rsidRPr="008B3EC0">
        <w:rPr>
          <w:rFonts w:ascii="Times New Roman" w:hAnsi="Times New Roman" w:cs="Times New Roman"/>
          <w:sz w:val="28"/>
          <w:szCs w:val="28"/>
        </w:rPr>
        <w:t>к</w:t>
      </w:r>
      <w:r w:rsidRPr="008B3EC0">
        <w:rPr>
          <w:rFonts w:ascii="Times New Roman" w:hAnsi="Times New Roman" w:cs="Times New Roman"/>
          <w:sz w:val="28"/>
          <w:szCs w:val="28"/>
        </w:rPr>
        <w:t>тивному применению знаний, умений, способов деятельности в личном оп</w:t>
      </w:r>
      <w:r w:rsidRPr="008B3EC0">
        <w:rPr>
          <w:rFonts w:ascii="Times New Roman" w:hAnsi="Times New Roman" w:cs="Times New Roman"/>
          <w:sz w:val="28"/>
          <w:szCs w:val="28"/>
        </w:rPr>
        <w:t>ы</w:t>
      </w:r>
      <w:r w:rsidRPr="008B3EC0">
        <w:rPr>
          <w:rFonts w:ascii="Times New Roman" w:hAnsi="Times New Roman" w:cs="Times New Roman"/>
          <w:sz w:val="28"/>
          <w:szCs w:val="28"/>
        </w:rPr>
        <w:t>те;</w:t>
      </w:r>
    </w:p>
    <w:p w:rsidR="002622E3" w:rsidRPr="008B3EC0" w:rsidRDefault="002622E3" w:rsidP="00D53D7D">
      <w:pPr>
        <w:pStyle w:val="a3"/>
        <w:ind w:left="0"/>
        <w:jc w:val="both"/>
        <w:rPr>
          <w:rFonts w:ascii="Times New Roman" w:hAnsi="Times New Roman" w:cs="Times New Roman"/>
          <w:sz w:val="28"/>
          <w:szCs w:val="28"/>
        </w:rPr>
      </w:pPr>
      <w:r w:rsidRPr="008B3EC0">
        <w:rPr>
          <w:rFonts w:ascii="Times New Roman" w:hAnsi="Times New Roman" w:cs="Times New Roman"/>
          <w:sz w:val="28"/>
          <w:szCs w:val="28"/>
        </w:rPr>
        <w:t xml:space="preserve">    - постоянно расширять область задач, которые дети решают самостоятел</w:t>
      </w:r>
      <w:r w:rsidRPr="008B3EC0">
        <w:rPr>
          <w:rFonts w:ascii="Times New Roman" w:hAnsi="Times New Roman" w:cs="Times New Roman"/>
          <w:sz w:val="28"/>
          <w:szCs w:val="28"/>
        </w:rPr>
        <w:t>ь</w:t>
      </w:r>
      <w:r w:rsidRPr="008B3EC0">
        <w:rPr>
          <w:rFonts w:ascii="Times New Roman" w:hAnsi="Times New Roman" w:cs="Times New Roman"/>
          <w:sz w:val="28"/>
          <w:szCs w:val="28"/>
        </w:rPr>
        <w:t>но. 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2622E3" w:rsidRPr="008B3EC0" w:rsidRDefault="002622E3" w:rsidP="00D53D7D">
      <w:pPr>
        <w:pStyle w:val="a3"/>
        <w:ind w:left="0"/>
        <w:jc w:val="both"/>
        <w:rPr>
          <w:rFonts w:ascii="Times New Roman" w:hAnsi="Times New Roman" w:cs="Times New Roman"/>
          <w:sz w:val="28"/>
          <w:szCs w:val="28"/>
        </w:rPr>
      </w:pPr>
      <w:r w:rsidRPr="008B3EC0">
        <w:rPr>
          <w:rFonts w:ascii="Times New Roman" w:hAnsi="Times New Roman" w:cs="Times New Roman"/>
          <w:sz w:val="28"/>
          <w:szCs w:val="28"/>
        </w:rPr>
        <w:t xml:space="preserve">    - тренировать волю детей, поддерживать желание преодолевать трудности, доводить начатое до конца;</w:t>
      </w:r>
    </w:p>
    <w:p w:rsidR="002622E3" w:rsidRDefault="002622E3" w:rsidP="00D53D7D">
      <w:pPr>
        <w:pStyle w:val="a3"/>
        <w:ind w:left="0"/>
        <w:jc w:val="both"/>
        <w:rPr>
          <w:rFonts w:ascii="Times New Roman" w:hAnsi="Times New Roman" w:cs="Times New Roman"/>
          <w:sz w:val="28"/>
          <w:szCs w:val="28"/>
        </w:rPr>
      </w:pPr>
      <w:r w:rsidRPr="008B3EC0">
        <w:rPr>
          <w:rFonts w:ascii="Times New Roman" w:hAnsi="Times New Roman" w:cs="Times New Roman"/>
          <w:sz w:val="28"/>
          <w:szCs w:val="28"/>
        </w:rPr>
        <w:t xml:space="preserve">   - ориентировать дошкольников на получение хорошего результата.</w:t>
      </w:r>
    </w:p>
    <w:p w:rsidR="00B10902" w:rsidRPr="008B3EC0" w:rsidRDefault="00B10902" w:rsidP="00D53D7D">
      <w:pPr>
        <w:pStyle w:val="a3"/>
        <w:ind w:left="0"/>
        <w:jc w:val="both"/>
        <w:rPr>
          <w:rFonts w:ascii="Times New Roman" w:hAnsi="Times New Roman" w:cs="Times New Roman"/>
          <w:sz w:val="28"/>
          <w:szCs w:val="28"/>
        </w:rPr>
      </w:pPr>
    </w:p>
    <w:p w:rsidR="002622E3" w:rsidRPr="008B3EC0" w:rsidRDefault="002622E3" w:rsidP="00D53D7D">
      <w:pPr>
        <w:pStyle w:val="a3"/>
        <w:tabs>
          <w:tab w:val="left" w:pos="4174"/>
        </w:tabs>
        <w:ind w:left="0"/>
        <w:jc w:val="both"/>
        <w:rPr>
          <w:rFonts w:ascii="Times New Roman" w:hAnsi="Times New Roman" w:cs="Times New Roman"/>
          <w:b/>
          <w:bCs/>
          <w:i/>
          <w:iCs/>
          <w:sz w:val="28"/>
          <w:szCs w:val="28"/>
        </w:rPr>
      </w:pPr>
      <w:r w:rsidRPr="008B3EC0">
        <w:rPr>
          <w:rFonts w:ascii="Times New Roman" w:hAnsi="Times New Roman" w:cs="Times New Roman"/>
          <w:b/>
          <w:bCs/>
          <w:i/>
          <w:iCs/>
          <w:sz w:val="28"/>
          <w:szCs w:val="28"/>
        </w:rPr>
        <w:t xml:space="preserve">Младший </w:t>
      </w:r>
      <w:r w:rsidR="005F5DE8" w:rsidRPr="008B3EC0">
        <w:rPr>
          <w:rFonts w:ascii="Times New Roman" w:hAnsi="Times New Roman" w:cs="Times New Roman"/>
          <w:b/>
          <w:bCs/>
          <w:i/>
          <w:iCs/>
          <w:sz w:val="28"/>
          <w:szCs w:val="28"/>
        </w:rPr>
        <w:t>дошкольный возраст (2 – 4 года)</w:t>
      </w:r>
    </w:p>
    <w:p w:rsidR="002622E3" w:rsidRPr="008B3EC0" w:rsidRDefault="002622E3" w:rsidP="00D53D7D">
      <w:pPr>
        <w:pStyle w:val="a3"/>
        <w:tabs>
          <w:tab w:val="left" w:pos="4174"/>
        </w:tabs>
        <w:ind w:left="0"/>
        <w:jc w:val="both"/>
        <w:rPr>
          <w:rFonts w:ascii="Times New Roman" w:hAnsi="Times New Roman" w:cs="Times New Roman"/>
          <w:sz w:val="28"/>
          <w:szCs w:val="28"/>
        </w:rPr>
      </w:pPr>
      <w:r w:rsidRPr="008B3EC0">
        <w:rPr>
          <w:rFonts w:ascii="Times New Roman" w:hAnsi="Times New Roman" w:cs="Times New Roman"/>
          <w:sz w:val="28"/>
          <w:szCs w:val="28"/>
        </w:rPr>
        <w:t xml:space="preserve">       В младшем дошкольном возрасте активно проявляется потребность в п</w:t>
      </w:r>
      <w:r w:rsidRPr="008B3EC0">
        <w:rPr>
          <w:rFonts w:ascii="Times New Roman" w:hAnsi="Times New Roman" w:cs="Times New Roman"/>
          <w:sz w:val="28"/>
          <w:szCs w:val="28"/>
        </w:rPr>
        <w:t>о</w:t>
      </w:r>
      <w:r w:rsidRPr="008B3EC0">
        <w:rPr>
          <w:rFonts w:ascii="Times New Roman" w:hAnsi="Times New Roman" w:cs="Times New Roman"/>
          <w:sz w:val="28"/>
          <w:szCs w:val="28"/>
        </w:rPr>
        <w:t xml:space="preserve">знавательном общении </w:t>
      </w:r>
      <w:proofErr w:type="gramStart"/>
      <w:r w:rsidRPr="008B3EC0">
        <w:rPr>
          <w:rFonts w:ascii="Times New Roman" w:hAnsi="Times New Roman" w:cs="Times New Roman"/>
          <w:sz w:val="28"/>
          <w:szCs w:val="28"/>
        </w:rPr>
        <w:t>со</w:t>
      </w:r>
      <w:proofErr w:type="gramEnd"/>
      <w:r w:rsidRPr="008B3EC0">
        <w:rPr>
          <w:rFonts w:ascii="Times New Roman" w:hAnsi="Times New Roman" w:cs="Times New Roman"/>
          <w:sz w:val="28"/>
          <w:szCs w:val="28"/>
        </w:rPr>
        <w:t xml:space="preserve"> взрослыми, о чём свидетельствуют  многочисле</w:t>
      </w:r>
      <w:r w:rsidRPr="008B3EC0">
        <w:rPr>
          <w:rFonts w:ascii="Times New Roman" w:hAnsi="Times New Roman" w:cs="Times New Roman"/>
          <w:sz w:val="28"/>
          <w:szCs w:val="28"/>
        </w:rPr>
        <w:t>н</w:t>
      </w:r>
      <w:r w:rsidRPr="008B3EC0">
        <w:rPr>
          <w:rFonts w:ascii="Times New Roman" w:hAnsi="Times New Roman" w:cs="Times New Roman"/>
          <w:sz w:val="28"/>
          <w:szCs w:val="28"/>
        </w:rPr>
        <w:t>ные вопросы, которые задают дети. Воспитатель проявляет внимание к в</w:t>
      </w:r>
      <w:r w:rsidRPr="008B3EC0">
        <w:rPr>
          <w:rFonts w:ascii="Times New Roman" w:hAnsi="Times New Roman" w:cs="Times New Roman"/>
          <w:sz w:val="28"/>
          <w:szCs w:val="28"/>
        </w:rPr>
        <w:t>о</w:t>
      </w:r>
      <w:r w:rsidRPr="008B3EC0">
        <w:rPr>
          <w:rFonts w:ascii="Times New Roman" w:hAnsi="Times New Roman" w:cs="Times New Roman"/>
          <w:sz w:val="28"/>
          <w:szCs w:val="28"/>
        </w:rPr>
        <w:t>просам детей, поощряет познавательную активность каждого ребёнка, созд</w:t>
      </w:r>
      <w:r w:rsidRPr="008B3EC0">
        <w:rPr>
          <w:rFonts w:ascii="Times New Roman" w:hAnsi="Times New Roman" w:cs="Times New Roman"/>
          <w:sz w:val="28"/>
          <w:szCs w:val="28"/>
        </w:rPr>
        <w:t>а</w:t>
      </w:r>
      <w:r w:rsidRPr="008B3EC0">
        <w:rPr>
          <w:rFonts w:ascii="Times New Roman" w:hAnsi="Times New Roman" w:cs="Times New Roman"/>
          <w:sz w:val="28"/>
          <w:szCs w:val="28"/>
        </w:rPr>
        <w:t>вая ситуации самостоятельного поиска решения возникающих проблем, ра</w:t>
      </w:r>
      <w:r w:rsidRPr="008B3EC0">
        <w:rPr>
          <w:rFonts w:ascii="Times New Roman" w:hAnsi="Times New Roman" w:cs="Times New Roman"/>
          <w:sz w:val="28"/>
          <w:szCs w:val="28"/>
        </w:rPr>
        <w:t>з</w:t>
      </w:r>
      <w:r w:rsidRPr="008B3EC0">
        <w:rPr>
          <w:rFonts w:ascii="Times New Roman" w:hAnsi="Times New Roman" w:cs="Times New Roman"/>
          <w:sz w:val="28"/>
          <w:szCs w:val="28"/>
        </w:rPr>
        <w:t>вивает стремление к наблюдению, сравнению, обследованию свойств и к</w:t>
      </w:r>
      <w:r w:rsidRPr="008B3EC0">
        <w:rPr>
          <w:rFonts w:ascii="Times New Roman" w:hAnsi="Times New Roman" w:cs="Times New Roman"/>
          <w:sz w:val="28"/>
          <w:szCs w:val="28"/>
        </w:rPr>
        <w:t>а</w:t>
      </w:r>
      <w:r w:rsidRPr="008B3EC0">
        <w:rPr>
          <w:rFonts w:ascii="Times New Roman" w:hAnsi="Times New Roman" w:cs="Times New Roman"/>
          <w:sz w:val="28"/>
          <w:szCs w:val="28"/>
        </w:rPr>
        <w:t>че</w:t>
      </w:r>
      <w:proofErr w:type="gramStart"/>
      <w:r w:rsidRPr="008B3EC0">
        <w:rPr>
          <w:rFonts w:ascii="Times New Roman" w:hAnsi="Times New Roman" w:cs="Times New Roman"/>
          <w:sz w:val="28"/>
          <w:szCs w:val="28"/>
        </w:rPr>
        <w:t>ств пр</w:t>
      </w:r>
      <w:proofErr w:type="gramEnd"/>
      <w:r w:rsidRPr="008B3EC0">
        <w:rPr>
          <w:rFonts w:ascii="Times New Roman" w:hAnsi="Times New Roman" w:cs="Times New Roman"/>
          <w:sz w:val="28"/>
          <w:szCs w:val="28"/>
        </w:rPr>
        <w:t>едметов.</w:t>
      </w:r>
    </w:p>
    <w:p w:rsidR="002622E3" w:rsidRDefault="002622E3" w:rsidP="00D53D7D">
      <w:pPr>
        <w:pStyle w:val="a3"/>
        <w:tabs>
          <w:tab w:val="left" w:pos="4174"/>
        </w:tabs>
        <w:ind w:left="0"/>
        <w:jc w:val="both"/>
        <w:rPr>
          <w:rFonts w:ascii="Times New Roman" w:hAnsi="Times New Roman" w:cs="Times New Roman"/>
          <w:sz w:val="28"/>
          <w:szCs w:val="28"/>
        </w:rPr>
      </w:pPr>
      <w:r w:rsidRPr="008B3EC0">
        <w:rPr>
          <w:rFonts w:ascii="Times New Roman" w:hAnsi="Times New Roman" w:cs="Times New Roman"/>
          <w:sz w:val="28"/>
          <w:szCs w:val="28"/>
        </w:rPr>
        <w:t xml:space="preserve">     Пребывание ребёнка в детском саду организуется таким образом, чтобы  он получил возможность участвовать в разнообразных делах: в играх, в де</w:t>
      </w:r>
      <w:r w:rsidRPr="008B3EC0">
        <w:rPr>
          <w:rFonts w:ascii="Times New Roman" w:hAnsi="Times New Roman" w:cs="Times New Roman"/>
          <w:sz w:val="28"/>
          <w:szCs w:val="28"/>
        </w:rPr>
        <w:t>й</w:t>
      </w:r>
      <w:r w:rsidRPr="008B3EC0">
        <w:rPr>
          <w:rFonts w:ascii="Times New Roman" w:hAnsi="Times New Roman" w:cs="Times New Roman"/>
          <w:sz w:val="28"/>
          <w:szCs w:val="28"/>
        </w:rPr>
        <w:t>ствиях по обследованию предметов, в двигательных упражнениях, в рисов</w:t>
      </w:r>
      <w:r w:rsidRPr="008B3EC0">
        <w:rPr>
          <w:rFonts w:ascii="Times New Roman" w:hAnsi="Times New Roman" w:cs="Times New Roman"/>
          <w:sz w:val="28"/>
          <w:szCs w:val="28"/>
        </w:rPr>
        <w:t>а</w:t>
      </w:r>
      <w:r w:rsidRPr="008B3EC0">
        <w:rPr>
          <w:rFonts w:ascii="Times New Roman" w:hAnsi="Times New Roman" w:cs="Times New Roman"/>
          <w:sz w:val="28"/>
          <w:szCs w:val="28"/>
        </w:rPr>
        <w:t>нии, лепке, речевом общении, в творчестве  и т.д.</w:t>
      </w:r>
    </w:p>
    <w:p w:rsidR="00B10902" w:rsidRPr="008B3EC0" w:rsidRDefault="00B10902" w:rsidP="00D53D7D">
      <w:pPr>
        <w:pStyle w:val="a3"/>
        <w:tabs>
          <w:tab w:val="left" w:pos="4174"/>
        </w:tabs>
        <w:ind w:left="0"/>
        <w:jc w:val="both"/>
        <w:rPr>
          <w:rFonts w:ascii="Times New Roman" w:hAnsi="Times New Roman" w:cs="Times New Roman"/>
          <w:sz w:val="28"/>
          <w:szCs w:val="28"/>
        </w:rPr>
      </w:pPr>
    </w:p>
    <w:p w:rsidR="002622E3" w:rsidRPr="008B3EC0" w:rsidRDefault="005F5DE8" w:rsidP="00D53D7D">
      <w:pPr>
        <w:pStyle w:val="a3"/>
        <w:tabs>
          <w:tab w:val="left" w:pos="4174"/>
        </w:tabs>
        <w:ind w:left="0"/>
        <w:jc w:val="both"/>
        <w:rPr>
          <w:rFonts w:ascii="Times New Roman" w:hAnsi="Times New Roman" w:cs="Times New Roman"/>
          <w:b/>
          <w:bCs/>
          <w:i/>
          <w:iCs/>
          <w:sz w:val="28"/>
          <w:szCs w:val="28"/>
        </w:rPr>
      </w:pPr>
      <w:r w:rsidRPr="008B3EC0">
        <w:rPr>
          <w:rFonts w:ascii="Times New Roman" w:hAnsi="Times New Roman" w:cs="Times New Roman"/>
          <w:b/>
          <w:bCs/>
          <w:i/>
          <w:iCs/>
          <w:sz w:val="28"/>
          <w:szCs w:val="28"/>
        </w:rPr>
        <w:t>Средний возраст (4 – 5 лет)</w:t>
      </w:r>
    </w:p>
    <w:p w:rsidR="002622E3" w:rsidRPr="008B3EC0" w:rsidRDefault="002622E3" w:rsidP="00D53D7D">
      <w:pPr>
        <w:pStyle w:val="a3"/>
        <w:tabs>
          <w:tab w:val="left" w:pos="4174"/>
        </w:tabs>
        <w:ind w:left="0"/>
        <w:jc w:val="both"/>
        <w:rPr>
          <w:rFonts w:ascii="Times New Roman" w:hAnsi="Times New Roman" w:cs="Times New Roman"/>
          <w:sz w:val="28"/>
          <w:szCs w:val="28"/>
        </w:rPr>
      </w:pPr>
      <w:r w:rsidRPr="008B3EC0">
        <w:rPr>
          <w:rFonts w:ascii="Times New Roman" w:hAnsi="Times New Roman" w:cs="Times New Roman"/>
          <w:sz w:val="28"/>
          <w:szCs w:val="28"/>
        </w:rPr>
        <w:t xml:space="preserve">         Ребёнок данного возраста отличается высокой активностью и повыше</w:t>
      </w:r>
      <w:r w:rsidRPr="008B3EC0">
        <w:rPr>
          <w:rFonts w:ascii="Times New Roman" w:hAnsi="Times New Roman" w:cs="Times New Roman"/>
          <w:sz w:val="28"/>
          <w:szCs w:val="28"/>
        </w:rPr>
        <w:t>н</w:t>
      </w:r>
      <w:r w:rsidRPr="008B3EC0">
        <w:rPr>
          <w:rFonts w:ascii="Times New Roman" w:hAnsi="Times New Roman" w:cs="Times New Roman"/>
          <w:sz w:val="28"/>
          <w:szCs w:val="28"/>
        </w:rPr>
        <w:t>ным интересом  к окружающему миру.</w:t>
      </w:r>
    </w:p>
    <w:p w:rsidR="002622E3" w:rsidRPr="008B3EC0" w:rsidRDefault="002622E3" w:rsidP="00D53D7D">
      <w:pPr>
        <w:pStyle w:val="a3"/>
        <w:tabs>
          <w:tab w:val="left" w:pos="4174"/>
        </w:tabs>
        <w:ind w:left="0"/>
        <w:jc w:val="both"/>
        <w:rPr>
          <w:rFonts w:ascii="Times New Roman" w:hAnsi="Times New Roman" w:cs="Times New Roman"/>
          <w:sz w:val="28"/>
          <w:szCs w:val="28"/>
        </w:rPr>
      </w:pPr>
      <w:r w:rsidRPr="008B3EC0">
        <w:rPr>
          <w:rFonts w:ascii="Times New Roman" w:hAnsi="Times New Roman" w:cs="Times New Roman"/>
          <w:sz w:val="28"/>
          <w:szCs w:val="28"/>
        </w:rPr>
        <w:t xml:space="preserve">         Воспитатель специально насыщает жизнь детей проблемными практ</w:t>
      </w:r>
      <w:r w:rsidRPr="008B3EC0">
        <w:rPr>
          <w:rFonts w:ascii="Times New Roman" w:hAnsi="Times New Roman" w:cs="Times New Roman"/>
          <w:sz w:val="28"/>
          <w:szCs w:val="28"/>
        </w:rPr>
        <w:t>и</w:t>
      </w:r>
      <w:r w:rsidRPr="008B3EC0">
        <w:rPr>
          <w:rFonts w:ascii="Times New Roman" w:hAnsi="Times New Roman" w:cs="Times New Roman"/>
          <w:sz w:val="28"/>
          <w:szCs w:val="28"/>
        </w:rPr>
        <w:t>ческими и познавательными ситуациями, в которых детям необходимо пр</w:t>
      </w:r>
      <w:r w:rsidRPr="008B3EC0">
        <w:rPr>
          <w:rFonts w:ascii="Times New Roman" w:hAnsi="Times New Roman" w:cs="Times New Roman"/>
          <w:sz w:val="28"/>
          <w:szCs w:val="28"/>
        </w:rPr>
        <w:t>и</w:t>
      </w:r>
      <w:r w:rsidRPr="008B3EC0">
        <w:rPr>
          <w:rFonts w:ascii="Times New Roman" w:hAnsi="Times New Roman" w:cs="Times New Roman"/>
          <w:sz w:val="28"/>
          <w:szCs w:val="28"/>
        </w:rPr>
        <w:t>менить освоенные приёмы. Для того, что бы поддержать детскую познав</w:t>
      </w:r>
      <w:r w:rsidRPr="008B3EC0">
        <w:rPr>
          <w:rFonts w:ascii="Times New Roman" w:hAnsi="Times New Roman" w:cs="Times New Roman"/>
          <w:sz w:val="28"/>
          <w:szCs w:val="28"/>
        </w:rPr>
        <w:t>а</w:t>
      </w:r>
      <w:r w:rsidRPr="008B3EC0">
        <w:rPr>
          <w:rFonts w:ascii="Times New Roman" w:hAnsi="Times New Roman" w:cs="Times New Roman"/>
          <w:sz w:val="28"/>
          <w:szCs w:val="28"/>
        </w:rPr>
        <w:t>тельную активность воспитатель должен проявлять доброжелательное, заи</w:t>
      </w:r>
      <w:r w:rsidRPr="008B3EC0">
        <w:rPr>
          <w:rFonts w:ascii="Times New Roman" w:hAnsi="Times New Roman" w:cs="Times New Roman"/>
          <w:sz w:val="28"/>
          <w:szCs w:val="28"/>
        </w:rPr>
        <w:t>н</w:t>
      </w:r>
      <w:r w:rsidRPr="008B3EC0">
        <w:rPr>
          <w:rFonts w:ascii="Times New Roman" w:hAnsi="Times New Roman" w:cs="Times New Roman"/>
          <w:sz w:val="28"/>
          <w:szCs w:val="28"/>
        </w:rPr>
        <w:t>тересованное отношение к многочисленным детским вопросам и проблемам.</w:t>
      </w:r>
    </w:p>
    <w:p w:rsidR="002622E3" w:rsidRPr="008B3EC0" w:rsidRDefault="002622E3" w:rsidP="00D53D7D">
      <w:pPr>
        <w:pStyle w:val="a3"/>
        <w:tabs>
          <w:tab w:val="left" w:pos="4174"/>
        </w:tabs>
        <w:ind w:left="0"/>
        <w:jc w:val="both"/>
        <w:rPr>
          <w:rFonts w:ascii="Times New Roman" w:hAnsi="Times New Roman" w:cs="Times New Roman"/>
          <w:sz w:val="28"/>
          <w:szCs w:val="28"/>
        </w:rPr>
      </w:pPr>
      <w:r w:rsidRPr="008B3EC0">
        <w:rPr>
          <w:rFonts w:ascii="Times New Roman" w:hAnsi="Times New Roman" w:cs="Times New Roman"/>
          <w:sz w:val="28"/>
          <w:szCs w:val="28"/>
        </w:rPr>
        <w:t xml:space="preserve">      В свободной деятельности дети по желанию выбирают интересные зан</w:t>
      </w:r>
      <w:r w:rsidRPr="008B3EC0">
        <w:rPr>
          <w:rFonts w:ascii="Times New Roman" w:hAnsi="Times New Roman" w:cs="Times New Roman"/>
          <w:sz w:val="28"/>
          <w:szCs w:val="28"/>
        </w:rPr>
        <w:t>я</w:t>
      </w:r>
      <w:r w:rsidRPr="008B3EC0">
        <w:rPr>
          <w:rFonts w:ascii="Times New Roman" w:hAnsi="Times New Roman" w:cs="Times New Roman"/>
          <w:sz w:val="28"/>
          <w:szCs w:val="28"/>
        </w:rPr>
        <w:t xml:space="preserve">тия в организованных в  группе центрах активности. Воспитатель специально </w:t>
      </w:r>
      <w:r w:rsidRPr="008B3EC0">
        <w:rPr>
          <w:rFonts w:ascii="Times New Roman" w:hAnsi="Times New Roman" w:cs="Times New Roman"/>
          <w:sz w:val="28"/>
          <w:szCs w:val="28"/>
        </w:rPr>
        <w:lastRenderedPageBreak/>
        <w:t>создаёт ситуации общения для пробуждения эмоциональной отзывчивости детей, направляет её на сочувствие сверстникам, элементарную  взаимоп</w:t>
      </w:r>
      <w:r w:rsidRPr="008B3EC0">
        <w:rPr>
          <w:rFonts w:ascii="Times New Roman" w:hAnsi="Times New Roman" w:cs="Times New Roman"/>
          <w:sz w:val="28"/>
          <w:szCs w:val="28"/>
        </w:rPr>
        <w:t>о</w:t>
      </w:r>
      <w:r w:rsidRPr="008B3EC0">
        <w:rPr>
          <w:rFonts w:ascii="Times New Roman" w:hAnsi="Times New Roman" w:cs="Times New Roman"/>
          <w:sz w:val="28"/>
          <w:szCs w:val="28"/>
        </w:rPr>
        <w:t>мощь.</w:t>
      </w:r>
    </w:p>
    <w:p w:rsidR="002622E3" w:rsidRPr="008B3EC0" w:rsidRDefault="002622E3" w:rsidP="00D53D7D">
      <w:pPr>
        <w:pStyle w:val="a3"/>
        <w:tabs>
          <w:tab w:val="left" w:pos="4174"/>
        </w:tabs>
        <w:ind w:left="0"/>
        <w:jc w:val="both"/>
        <w:rPr>
          <w:rFonts w:ascii="Times New Roman" w:hAnsi="Times New Roman" w:cs="Times New Roman"/>
          <w:sz w:val="28"/>
          <w:szCs w:val="28"/>
        </w:rPr>
      </w:pPr>
      <w:r w:rsidRPr="008B3EC0">
        <w:rPr>
          <w:rFonts w:ascii="Times New Roman" w:hAnsi="Times New Roman" w:cs="Times New Roman"/>
          <w:sz w:val="28"/>
          <w:szCs w:val="28"/>
        </w:rPr>
        <w:t xml:space="preserve">      Много внимания уделяется развитию творческих способностей детей – в игре, в изобразительной, музыкальной, театрализованной деятельности.</w:t>
      </w:r>
    </w:p>
    <w:p w:rsidR="002622E3" w:rsidRPr="008B3EC0" w:rsidRDefault="002622E3" w:rsidP="00D53D7D">
      <w:pPr>
        <w:pStyle w:val="a3"/>
        <w:tabs>
          <w:tab w:val="left" w:pos="4174"/>
        </w:tabs>
        <w:ind w:left="0"/>
        <w:jc w:val="both"/>
        <w:rPr>
          <w:rFonts w:ascii="Times New Roman" w:hAnsi="Times New Roman" w:cs="Times New Roman"/>
          <w:sz w:val="28"/>
          <w:szCs w:val="28"/>
        </w:rPr>
      </w:pPr>
      <w:r w:rsidRPr="008B3EC0">
        <w:rPr>
          <w:rFonts w:ascii="Times New Roman" w:hAnsi="Times New Roman" w:cs="Times New Roman"/>
          <w:sz w:val="28"/>
          <w:szCs w:val="28"/>
        </w:rPr>
        <w:t xml:space="preserve">       В средней группе активно развивается детская самостоятельность. Де</w:t>
      </w:r>
      <w:r w:rsidRPr="008B3EC0">
        <w:rPr>
          <w:rFonts w:ascii="Times New Roman" w:hAnsi="Times New Roman" w:cs="Times New Roman"/>
          <w:sz w:val="28"/>
          <w:szCs w:val="28"/>
        </w:rPr>
        <w:t>я</w:t>
      </w:r>
      <w:r w:rsidRPr="008B3EC0">
        <w:rPr>
          <w:rFonts w:ascii="Times New Roman" w:hAnsi="Times New Roman" w:cs="Times New Roman"/>
          <w:sz w:val="28"/>
          <w:szCs w:val="28"/>
        </w:rPr>
        <w:t>тельность воспитателя направлена на развитие целенаправленности де</w:t>
      </w:r>
      <w:r w:rsidRPr="008B3EC0">
        <w:rPr>
          <w:rFonts w:ascii="Times New Roman" w:hAnsi="Times New Roman" w:cs="Times New Roman"/>
          <w:sz w:val="28"/>
          <w:szCs w:val="28"/>
        </w:rPr>
        <w:t>й</w:t>
      </w:r>
      <w:r w:rsidRPr="008B3EC0">
        <w:rPr>
          <w:rFonts w:ascii="Times New Roman" w:hAnsi="Times New Roman" w:cs="Times New Roman"/>
          <w:sz w:val="28"/>
          <w:szCs w:val="28"/>
        </w:rPr>
        <w:t>ствий, на умение детей устанавливать связь между целью деятельности  и её результатом, на умение находить и исправлять ошибки.</w:t>
      </w:r>
    </w:p>
    <w:p w:rsidR="002622E3" w:rsidRDefault="002622E3" w:rsidP="00D53D7D">
      <w:pPr>
        <w:pStyle w:val="a3"/>
        <w:tabs>
          <w:tab w:val="left" w:pos="4174"/>
        </w:tabs>
        <w:ind w:left="0"/>
        <w:jc w:val="both"/>
        <w:rPr>
          <w:rFonts w:ascii="Times New Roman" w:hAnsi="Times New Roman" w:cs="Times New Roman"/>
          <w:sz w:val="28"/>
          <w:szCs w:val="28"/>
        </w:rPr>
      </w:pPr>
      <w:r w:rsidRPr="008B3EC0">
        <w:rPr>
          <w:rFonts w:ascii="Times New Roman" w:hAnsi="Times New Roman" w:cs="Times New Roman"/>
          <w:sz w:val="28"/>
          <w:szCs w:val="28"/>
        </w:rPr>
        <w:t xml:space="preserve">        В режимных моментах, в свободной детской деятельности воспитатель создаёт дополнительно развивающие проблемно – игровые ситуации, побу</w:t>
      </w:r>
      <w:r w:rsidRPr="008B3EC0">
        <w:rPr>
          <w:rFonts w:ascii="Times New Roman" w:hAnsi="Times New Roman" w:cs="Times New Roman"/>
          <w:sz w:val="28"/>
          <w:szCs w:val="28"/>
        </w:rPr>
        <w:t>ж</w:t>
      </w:r>
      <w:r w:rsidRPr="008B3EC0">
        <w:rPr>
          <w:rFonts w:ascii="Times New Roman" w:hAnsi="Times New Roman" w:cs="Times New Roman"/>
          <w:sz w:val="28"/>
          <w:szCs w:val="28"/>
        </w:rPr>
        <w:t xml:space="preserve">дающие дошкольников применить имеющийся опыт, проявить инициативу, активность для самостоятельного решения возникшей задачи.  </w:t>
      </w:r>
    </w:p>
    <w:p w:rsidR="00B10902" w:rsidRPr="008B3EC0" w:rsidRDefault="00B10902" w:rsidP="00D53D7D">
      <w:pPr>
        <w:pStyle w:val="a3"/>
        <w:tabs>
          <w:tab w:val="left" w:pos="4174"/>
        </w:tabs>
        <w:ind w:left="0"/>
        <w:jc w:val="both"/>
        <w:rPr>
          <w:rFonts w:ascii="Times New Roman" w:hAnsi="Times New Roman" w:cs="Times New Roman"/>
          <w:sz w:val="28"/>
          <w:szCs w:val="28"/>
        </w:rPr>
      </w:pPr>
    </w:p>
    <w:p w:rsidR="002622E3" w:rsidRPr="008B3EC0" w:rsidRDefault="002622E3" w:rsidP="00D53D7D">
      <w:pPr>
        <w:pStyle w:val="a3"/>
        <w:tabs>
          <w:tab w:val="left" w:pos="4174"/>
        </w:tabs>
        <w:ind w:left="0"/>
        <w:jc w:val="both"/>
        <w:rPr>
          <w:rFonts w:ascii="Times New Roman" w:hAnsi="Times New Roman" w:cs="Times New Roman"/>
          <w:b/>
          <w:bCs/>
          <w:i/>
          <w:iCs/>
          <w:sz w:val="28"/>
          <w:szCs w:val="28"/>
        </w:rPr>
      </w:pPr>
      <w:r w:rsidRPr="008B3EC0">
        <w:rPr>
          <w:rFonts w:ascii="Times New Roman" w:hAnsi="Times New Roman" w:cs="Times New Roman"/>
          <w:b/>
          <w:bCs/>
          <w:i/>
          <w:iCs/>
          <w:sz w:val="28"/>
          <w:szCs w:val="28"/>
        </w:rPr>
        <w:t>Старший</w:t>
      </w:r>
      <w:r w:rsidR="005F5DE8" w:rsidRPr="008B3EC0">
        <w:rPr>
          <w:rFonts w:ascii="Times New Roman" w:hAnsi="Times New Roman" w:cs="Times New Roman"/>
          <w:b/>
          <w:bCs/>
          <w:i/>
          <w:iCs/>
          <w:sz w:val="28"/>
          <w:szCs w:val="28"/>
        </w:rPr>
        <w:t xml:space="preserve"> дошкольный возраст (5 – 7 лет)</w:t>
      </w:r>
    </w:p>
    <w:p w:rsidR="002622E3" w:rsidRPr="008B3EC0" w:rsidRDefault="002622E3" w:rsidP="00D53D7D">
      <w:pPr>
        <w:spacing w:after="0" w:line="240" w:lineRule="auto"/>
        <w:jc w:val="both"/>
        <w:rPr>
          <w:rFonts w:ascii="Times New Roman" w:hAnsi="Times New Roman"/>
          <w:sz w:val="28"/>
          <w:szCs w:val="28"/>
        </w:rPr>
      </w:pPr>
      <w:r w:rsidRPr="008B3EC0">
        <w:rPr>
          <w:rFonts w:ascii="Times New Roman" w:hAnsi="Times New Roman"/>
          <w:sz w:val="28"/>
          <w:szCs w:val="28"/>
        </w:rPr>
        <w:t xml:space="preserve">      Воспитатель помогает детям почувствовать себя самыми старшими в де</w:t>
      </w:r>
      <w:r w:rsidRPr="008B3EC0">
        <w:rPr>
          <w:rFonts w:ascii="Times New Roman" w:hAnsi="Times New Roman"/>
          <w:sz w:val="28"/>
          <w:szCs w:val="28"/>
        </w:rPr>
        <w:t>т</w:t>
      </w:r>
      <w:r w:rsidRPr="008B3EC0">
        <w:rPr>
          <w:rFonts w:ascii="Times New Roman" w:hAnsi="Times New Roman"/>
          <w:sz w:val="28"/>
          <w:szCs w:val="28"/>
        </w:rPr>
        <w:t>ском саду, направляя их активность на решение новых, значимых для разв</w:t>
      </w:r>
      <w:r w:rsidRPr="008B3EC0">
        <w:rPr>
          <w:rFonts w:ascii="Times New Roman" w:hAnsi="Times New Roman"/>
          <w:sz w:val="28"/>
          <w:szCs w:val="28"/>
        </w:rPr>
        <w:t>и</w:t>
      </w:r>
      <w:r w:rsidRPr="008B3EC0">
        <w:rPr>
          <w:rFonts w:ascii="Times New Roman" w:hAnsi="Times New Roman"/>
          <w:sz w:val="28"/>
          <w:szCs w:val="28"/>
        </w:rPr>
        <w:t>тия задач.</w:t>
      </w:r>
    </w:p>
    <w:p w:rsidR="002622E3" w:rsidRPr="008B3EC0" w:rsidRDefault="002622E3" w:rsidP="00D53D7D">
      <w:pPr>
        <w:tabs>
          <w:tab w:val="left" w:pos="446"/>
        </w:tabs>
        <w:spacing w:after="0" w:line="240" w:lineRule="auto"/>
        <w:jc w:val="both"/>
        <w:rPr>
          <w:rFonts w:ascii="Times New Roman" w:hAnsi="Times New Roman"/>
          <w:sz w:val="28"/>
          <w:szCs w:val="28"/>
        </w:rPr>
      </w:pPr>
      <w:r w:rsidRPr="008B3EC0">
        <w:rPr>
          <w:rFonts w:ascii="Times New Roman" w:hAnsi="Times New Roman"/>
          <w:sz w:val="28"/>
          <w:szCs w:val="28"/>
        </w:rPr>
        <w:tab/>
        <w:t>Он постоянно создаёт ситуации, побуждающие  детей активно применять свои знания и умения, ставит перед ними всё более сложные задачи, развив</w:t>
      </w:r>
      <w:r w:rsidRPr="008B3EC0">
        <w:rPr>
          <w:rFonts w:ascii="Times New Roman" w:hAnsi="Times New Roman"/>
          <w:sz w:val="28"/>
          <w:szCs w:val="28"/>
        </w:rPr>
        <w:t>а</w:t>
      </w:r>
      <w:r w:rsidRPr="008B3EC0">
        <w:rPr>
          <w:rFonts w:ascii="Times New Roman" w:hAnsi="Times New Roman"/>
          <w:sz w:val="28"/>
          <w:szCs w:val="28"/>
        </w:rPr>
        <w:t xml:space="preserve">ет волю, поддерживает желание преодолевать трудности, доводить начатое дело до конца, нацеливает на поиск новых, творческих  решений. </w:t>
      </w:r>
    </w:p>
    <w:p w:rsidR="002622E3" w:rsidRPr="008B3EC0" w:rsidRDefault="002622E3" w:rsidP="00D53D7D">
      <w:pPr>
        <w:tabs>
          <w:tab w:val="left" w:pos="446"/>
        </w:tabs>
        <w:spacing w:after="0" w:line="240" w:lineRule="auto"/>
        <w:jc w:val="both"/>
        <w:rPr>
          <w:rFonts w:ascii="Times New Roman" w:hAnsi="Times New Roman"/>
          <w:sz w:val="28"/>
          <w:szCs w:val="28"/>
        </w:rPr>
      </w:pPr>
      <w:r w:rsidRPr="008B3EC0">
        <w:rPr>
          <w:rFonts w:ascii="Times New Roman" w:hAnsi="Times New Roman"/>
          <w:sz w:val="28"/>
          <w:szCs w:val="28"/>
        </w:rPr>
        <w:t xml:space="preserve">     Педагог предоставляет детям возможность самостоятельно решить п</w:t>
      </w:r>
      <w:r w:rsidRPr="008B3EC0">
        <w:rPr>
          <w:rFonts w:ascii="Times New Roman" w:hAnsi="Times New Roman"/>
          <w:sz w:val="28"/>
          <w:szCs w:val="28"/>
        </w:rPr>
        <w:t>о</w:t>
      </w:r>
      <w:r w:rsidRPr="008B3EC0">
        <w:rPr>
          <w:rFonts w:ascii="Times New Roman" w:hAnsi="Times New Roman"/>
          <w:sz w:val="28"/>
          <w:szCs w:val="28"/>
        </w:rPr>
        <w:t>ставленную задачу, нацеливает их поиск нескольких вариантов решения о</w:t>
      </w:r>
      <w:r w:rsidRPr="008B3EC0">
        <w:rPr>
          <w:rFonts w:ascii="Times New Roman" w:hAnsi="Times New Roman"/>
          <w:sz w:val="28"/>
          <w:szCs w:val="28"/>
        </w:rPr>
        <w:t>д</w:t>
      </w:r>
      <w:r w:rsidRPr="008B3EC0">
        <w:rPr>
          <w:rFonts w:ascii="Times New Roman" w:hAnsi="Times New Roman"/>
          <w:sz w:val="28"/>
          <w:szCs w:val="28"/>
        </w:rPr>
        <w:t>ной задачи, поддерживает детскую инициативу и творчество, показывает д</w:t>
      </w:r>
      <w:r w:rsidRPr="008B3EC0">
        <w:rPr>
          <w:rFonts w:ascii="Times New Roman" w:hAnsi="Times New Roman"/>
          <w:sz w:val="28"/>
          <w:szCs w:val="28"/>
        </w:rPr>
        <w:t>е</w:t>
      </w:r>
      <w:r w:rsidRPr="008B3EC0">
        <w:rPr>
          <w:rFonts w:ascii="Times New Roman" w:hAnsi="Times New Roman"/>
          <w:sz w:val="28"/>
          <w:szCs w:val="28"/>
        </w:rPr>
        <w:t>тям рост их достижений, вызывает у них чувство радости и гордости от успешных самостоятельных действий.</w:t>
      </w:r>
    </w:p>
    <w:p w:rsidR="002622E3" w:rsidRPr="008B3EC0" w:rsidRDefault="002622E3" w:rsidP="00D53D7D">
      <w:pPr>
        <w:tabs>
          <w:tab w:val="left" w:pos="446"/>
        </w:tabs>
        <w:spacing w:after="0" w:line="240" w:lineRule="auto"/>
        <w:jc w:val="both"/>
        <w:rPr>
          <w:rFonts w:ascii="Times New Roman" w:hAnsi="Times New Roman"/>
          <w:sz w:val="28"/>
          <w:szCs w:val="28"/>
        </w:rPr>
      </w:pPr>
      <w:r w:rsidRPr="008B3EC0">
        <w:rPr>
          <w:rFonts w:ascii="Times New Roman" w:hAnsi="Times New Roman"/>
          <w:sz w:val="28"/>
          <w:szCs w:val="28"/>
        </w:rPr>
        <w:t xml:space="preserve">     Развитию самостоятельности способствует освоение детьми универсал</w:t>
      </w:r>
      <w:r w:rsidRPr="008B3EC0">
        <w:rPr>
          <w:rFonts w:ascii="Times New Roman" w:hAnsi="Times New Roman"/>
          <w:sz w:val="28"/>
          <w:szCs w:val="28"/>
        </w:rPr>
        <w:t>ь</w:t>
      </w:r>
      <w:r w:rsidRPr="008B3EC0">
        <w:rPr>
          <w:rFonts w:ascii="Times New Roman" w:hAnsi="Times New Roman"/>
          <w:sz w:val="28"/>
          <w:szCs w:val="28"/>
        </w:rPr>
        <w:t>ных умений: поставить цель, обдумать пути её достижения, осуществить свой замысел, оценить полученный результат с позиции цели.       Задача ра</w:t>
      </w:r>
      <w:r w:rsidRPr="008B3EC0">
        <w:rPr>
          <w:rFonts w:ascii="Times New Roman" w:hAnsi="Times New Roman"/>
          <w:sz w:val="28"/>
          <w:szCs w:val="28"/>
        </w:rPr>
        <w:t>з</w:t>
      </w:r>
      <w:r w:rsidRPr="008B3EC0">
        <w:rPr>
          <w:rFonts w:ascii="Times New Roman" w:hAnsi="Times New Roman"/>
          <w:sz w:val="28"/>
          <w:szCs w:val="28"/>
        </w:rPr>
        <w:t>вития данных умений ставится воспитателем в разных видах деятельности. При этом используются средства, помогающие дошкольникам планомерно и самостоятельно осуществлять свой замысел: опорные схемы, карты, нагля</w:t>
      </w:r>
      <w:r w:rsidRPr="008B3EC0">
        <w:rPr>
          <w:rFonts w:ascii="Times New Roman" w:hAnsi="Times New Roman"/>
          <w:sz w:val="28"/>
          <w:szCs w:val="28"/>
        </w:rPr>
        <w:t>д</w:t>
      </w:r>
      <w:r w:rsidRPr="008B3EC0">
        <w:rPr>
          <w:rFonts w:ascii="Times New Roman" w:hAnsi="Times New Roman"/>
          <w:sz w:val="28"/>
          <w:szCs w:val="28"/>
        </w:rPr>
        <w:t>ные модели.</w:t>
      </w:r>
    </w:p>
    <w:p w:rsidR="002622E3" w:rsidRPr="008B3EC0" w:rsidRDefault="002622E3" w:rsidP="00D53D7D">
      <w:pPr>
        <w:tabs>
          <w:tab w:val="left" w:pos="446"/>
        </w:tabs>
        <w:spacing w:after="0" w:line="240" w:lineRule="auto"/>
        <w:jc w:val="both"/>
        <w:rPr>
          <w:rFonts w:ascii="Times New Roman" w:hAnsi="Times New Roman"/>
          <w:sz w:val="28"/>
          <w:szCs w:val="28"/>
        </w:rPr>
      </w:pPr>
      <w:r w:rsidRPr="008B3EC0">
        <w:rPr>
          <w:rFonts w:ascii="Times New Roman" w:hAnsi="Times New Roman"/>
          <w:sz w:val="28"/>
          <w:szCs w:val="28"/>
        </w:rPr>
        <w:t xml:space="preserve">      Высшей формой самостоятельности детей является творчество. Развитию интереса к творчеству способствует создание творческих ситуаций в игровой, театрализованной, художественно – изобразительной деятельности, в ручном труде, словесное творчество.</w:t>
      </w:r>
    </w:p>
    <w:p w:rsidR="002622E3" w:rsidRPr="008B3EC0" w:rsidRDefault="002622E3" w:rsidP="00D53D7D">
      <w:pPr>
        <w:tabs>
          <w:tab w:val="left" w:pos="446"/>
        </w:tabs>
        <w:spacing w:after="0" w:line="240" w:lineRule="auto"/>
        <w:jc w:val="both"/>
        <w:rPr>
          <w:rFonts w:ascii="Times New Roman" w:hAnsi="Times New Roman"/>
          <w:sz w:val="28"/>
          <w:szCs w:val="28"/>
        </w:rPr>
      </w:pPr>
      <w:r w:rsidRPr="008B3EC0">
        <w:rPr>
          <w:rFonts w:ascii="Times New Roman" w:hAnsi="Times New Roman"/>
          <w:sz w:val="28"/>
          <w:szCs w:val="28"/>
        </w:rPr>
        <w:t xml:space="preserve">       </w:t>
      </w:r>
      <w:proofErr w:type="gramStart"/>
      <w:r w:rsidRPr="008B3EC0">
        <w:rPr>
          <w:rFonts w:ascii="Times New Roman" w:hAnsi="Times New Roman"/>
          <w:sz w:val="28"/>
          <w:szCs w:val="28"/>
        </w:rPr>
        <w:t>В группе постоянно появляются предметы, побуждающие дошкольников к проявлению интеллектуальной активности (таинственные письма – схемы, детали каких – то устройств, сломанные игрушки, нуждающиеся в починке, зашифрованные записи и т.д.).</w:t>
      </w:r>
      <w:proofErr w:type="gramEnd"/>
    </w:p>
    <w:p w:rsidR="002622E3" w:rsidRDefault="002622E3" w:rsidP="00D53D7D">
      <w:pPr>
        <w:tabs>
          <w:tab w:val="left" w:pos="446"/>
        </w:tabs>
        <w:spacing w:after="0" w:line="240" w:lineRule="auto"/>
        <w:jc w:val="both"/>
        <w:rPr>
          <w:rFonts w:ascii="Times New Roman" w:hAnsi="Times New Roman"/>
          <w:sz w:val="28"/>
          <w:szCs w:val="28"/>
        </w:rPr>
      </w:pPr>
      <w:r w:rsidRPr="008B3EC0">
        <w:rPr>
          <w:rFonts w:ascii="Times New Roman" w:hAnsi="Times New Roman"/>
          <w:sz w:val="28"/>
          <w:szCs w:val="28"/>
        </w:rPr>
        <w:lastRenderedPageBreak/>
        <w:t xml:space="preserve">      Особо в этом возрасте воспитатель подчёркивает роль книги как источн</w:t>
      </w:r>
      <w:r w:rsidRPr="008B3EC0">
        <w:rPr>
          <w:rFonts w:ascii="Times New Roman" w:hAnsi="Times New Roman"/>
          <w:sz w:val="28"/>
          <w:szCs w:val="28"/>
        </w:rPr>
        <w:t>и</w:t>
      </w:r>
      <w:r w:rsidRPr="008B3EC0">
        <w:rPr>
          <w:rFonts w:ascii="Times New Roman" w:hAnsi="Times New Roman"/>
          <w:sz w:val="28"/>
          <w:szCs w:val="28"/>
        </w:rPr>
        <w:t>ка знаний, показывая, что из книги можно получить ответы на самые инт</w:t>
      </w:r>
      <w:r w:rsidRPr="008B3EC0">
        <w:rPr>
          <w:rFonts w:ascii="Times New Roman" w:hAnsi="Times New Roman"/>
          <w:sz w:val="28"/>
          <w:szCs w:val="28"/>
        </w:rPr>
        <w:t>е</w:t>
      </w:r>
      <w:r w:rsidRPr="008B3EC0">
        <w:rPr>
          <w:rFonts w:ascii="Times New Roman" w:hAnsi="Times New Roman"/>
          <w:sz w:val="28"/>
          <w:szCs w:val="28"/>
        </w:rPr>
        <w:t xml:space="preserve">ресные и сложные вопросы. </w:t>
      </w:r>
    </w:p>
    <w:p w:rsidR="00B10902" w:rsidRDefault="00B10902" w:rsidP="00D53D7D">
      <w:pPr>
        <w:tabs>
          <w:tab w:val="left" w:pos="446"/>
        </w:tabs>
        <w:spacing w:after="0" w:line="240" w:lineRule="auto"/>
        <w:jc w:val="both"/>
        <w:rPr>
          <w:rFonts w:ascii="Times New Roman" w:hAnsi="Times New Roman"/>
          <w:sz w:val="28"/>
          <w:szCs w:val="28"/>
        </w:rPr>
      </w:pPr>
    </w:p>
    <w:p w:rsidR="002622E3" w:rsidRPr="008B3EC0" w:rsidRDefault="002622E3" w:rsidP="00D53D7D">
      <w:pPr>
        <w:pStyle w:val="a4"/>
        <w:spacing w:before="0" w:beforeAutospacing="0" w:after="0" w:afterAutospacing="0"/>
        <w:jc w:val="center"/>
        <w:rPr>
          <w:b/>
          <w:bCs/>
          <w:i/>
          <w:sz w:val="28"/>
          <w:szCs w:val="28"/>
        </w:rPr>
      </w:pPr>
      <w:r w:rsidRPr="008B3EC0">
        <w:rPr>
          <w:b/>
          <w:bCs/>
          <w:i/>
          <w:sz w:val="28"/>
          <w:szCs w:val="28"/>
        </w:rPr>
        <w:t>Особенности взаимодействия педагогического коллектива</w:t>
      </w:r>
    </w:p>
    <w:p w:rsidR="002622E3" w:rsidRPr="008B3EC0" w:rsidRDefault="005F5DE8" w:rsidP="00D53D7D">
      <w:pPr>
        <w:pStyle w:val="a4"/>
        <w:spacing w:before="0" w:beforeAutospacing="0" w:after="0" w:afterAutospacing="0"/>
        <w:jc w:val="center"/>
        <w:rPr>
          <w:b/>
          <w:bCs/>
          <w:i/>
          <w:sz w:val="28"/>
          <w:szCs w:val="28"/>
        </w:rPr>
      </w:pPr>
      <w:r w:rsidRPr="008B3EC0">
        <w:rPr>
          <w:b/>
          <w:bCs/>
          <w:i/>
          <w:sz w:val="28"/>
          <w:szCs w:val="28"/>
        </w:rPr>
        <w:t>с семьями воспитанников</w:t>
      </w:r>
    </w:p>
    <w:p w:rsidR="002622E3" w:rsidRPr="008B3EC0" w:rsidRDefault="002622E3" w:rsidP="00D53D7D">
      <w:pPr>
        <w:pStyle w:val="a4"/>
        <w:spacing w:before="0" w:beforeAutospacing="0" w:after="0" w:afterAutospacing="0"/>
        <w:ind w:firstLine="709"/>
        <w:jc w:val="both"/>
        <w:rPr>
          <w:sz w:val="28"/>
          <w:szCs w:val="28"/>
        </w:rPr>
      </w:pPr>
      <w:r w:rsidRPr="008B3EC0">
        <w:rPr>
          <w:sz w:val="28"/>
          <w:szCs w:val="28"/>
        </w:rPr>
        <w:t>Одним из важных условий реализации программы является совместное с родителями воспитание и развитие дошкольников, вовлечение родителей в образовательный процесс дошкольного учреждения.</w:t>
      </w:r>
    </w:p>
    <w:p w:rsidR="005F5DE8" w:rsidRPr="008B3EC0" w:rsidRDefault="002622E3" w:rsidP="00D53D7D">
      <w:pPr>
        <w:pStyle w:val="a4"/>
        <w:spacing w:before="0" w:beforeAutospacing="0" w:after="0" w:afterAutospacing="0"/>
        <w:ind w:firstLine="709"/>
        <w:jc w:val="both"/>
        <w:rPr>
          <w:b/>
          <w:sz w:val="28"/>
          <w:szCs w:val="28"/>
          <w:u w:val="single"/>
        </w:rPr>
      </w:pPr>
      <w:r w:rsidRPr="008B3EC0">
        <w:rPr>
          <w:sz w:val="28"/>
          <w:szCs w:val="28"/>
        </w:rPr>
        <w:t xml:space="preserve">В основу реализации работы с семьёй заложены следующие </w:t>
      </w:r>
      <w:r w:rsidRPr="008B3EC0">
        <w:rPr>
          <w:b/>
          <w:sz w:val="28"/>
          <w:szCs w:val="28"/>
          <w:u w:val="single"/>
        </w:rPr>
        <w:t>принц</w:t>
      </w:r>
      <w:r w:rsidRPr="008B3EC0">
        <w:rPr>
          <w:b/>
          <w:sz w:val="28"/>
          <w:szCs w:val="28"/>
          <w:u w:val="single"/>
        </w:rPr>
        <w:t>и</w:t>
      </w:r>
      <w:r w:rsidRPr="008B3EC0">
        <w:rPr>
          <w:b/>
          <w:sz w:val="28"/>
          <w:szCs w:val="28"/>
          <w:u w:val="single"/>
        </w:rPr>
        <w:t>пы:</w:t>
      </w:r>
    </w:p>
    <w:p w:rsidR="002622E3" w:rsidRPr="008B3EC0" w:rsidRDefault="002622E3" w:rsidP="00D53D7D">
      <w:pPr>
        <w:pStyle w:val="a4"/>
        <w:spacing w:before="0" w:beforeAutospacing="0" w:after="0" w:afterAutospacing="0"/>
        <w:jc w:val="both"/>
        <w:rPr>
          <w:sz w:val="28"/>
          <w:szCs w:val="28"/>
        </w:rPr>
      </w:pPr>
      <w:r w:rsidRPr="008B3EC0">
        <w:rPr>
          <w:sz w:val="28"/>
          <w:szCs w:val="28"/>
        </w:rPr>
        <w:t>- партнёрство родителей и педагогов в воспитании и обучении детей;</w:t>
      </w:r>
    </w:p>
    <w:p w:rsidR="002622E3" w:rsidRPr="008B3EC0" w:rsidRDefault="002622E3" w:rsidP="00D53D7D">
      <w:pPr>
        <w:spacing w:after="0" w:line="240" w:lineRule="auto"/>
        <w:jc w:val="both"/>
        <w:rPr>
          <w:rFonts w:ascii="Times New Roman" w:hAnsi="Times New Roman"/>
          <w:sz w:val="28"/>
          <w:szCs w:val="28"/>
        </w:rPr>
      </w:pPr>
      <w:r w:rsidRPr="008B3EC0">
        <w:rPr>
          <w:rFonts w:ascii="Times New Roman" w:hAnsi="Times New Roman"/>
          <w:sz w:val="28"/>
          <w:szCs w:val="28"/>
        </w:rPr>
        <w:t>- единое понимание педагогами и родителями целей и задач воспитания и обучения;</w:t>
      </w:r>
    </w:p>
    <w:p w:rsidR="002622E3" w:rsidRPr="008B3EC0" w:rsidRDefault="002622E3" w:rsidP="00D53D7D">
      <w:pPr>
        <w:spacing w:after="0" w:line="240" w:lineRule="auto"/>
        <w:jc w:val="both"/>
        <w:rPr>
          <w:rFonts w:ascii="Times New Roman" w:hAnsi="Times New Roman"/>
          <w:sz w:val="28"/>
          <w:szCs w:val="28"/>
        </w:rPr>
      </w:pPr>
      <w:r w:rsidRPr="008B3EC0">
        <w:rPr>
          <w:rFonts w:ascii="Times New Roman" w:hAnsi="Times New Roman"/>
          <w:sz w:val="28"/>
          <w:szCs w:val="28"/>
        </w:rPr>
        <w:t>- помощь, уважение и доверие к ребёнку со стороны педагогов и родителей;</w:t>
      </w:r>
    </w:p>
    <w:p w:rsidR="002622E3" w:rsidRPr="008B3EC0" w:rsidRDefault="002622E3" w:rsidP="00D53D7D">
      <w:pPr>
        <w:spacing w:after="0" w:line="240" w:lineRule="auto"/>
        <w:jc w:val="both"/>
        <w:rPr>
          <w:rFonts w:ascii="Times New Roman" w:hAnsi="Times New Roman"/>
          <w:sz w:val="28"/>
          <w:szCs w:val="28"/>
        </w:rPr>
      </w:pPr>
      <w:r w:rsidRPr="008B3EC0">
        <w:rPr>
          <w:rFonts w:ascii="Times New Roman" w:hAnsi="Times New Roman"/>
          <w:sz w:val="28"/>
          <w:szCs w:val="28"/>
        </w:rPr>
        <w:t>- постоянный анализ процесса взаимодействия семьи и ДОУ, его промеж</w:t>
      </w:r>
      <w:r w:rsidRPr="008B3EC0">
        <w:rPr>
          <w:rFonts w:ascii="Times New Roman" w:hAnsi="Times New Roman"/>
          <w:sz w:val="28"/>
          <w:szCs w:val="28"/>
        </w:rPr>
        <w:t>у</w:t>
      </w:r>
      <w:r w:rsidRPr="008B3EC0">
        <w:rPr>
          <w:rFonts w:ascii="Times New Roman" w:hAnsi="Times New Roman"/>
          <w:sz w:val="28"/>
          <w:szCs w:val="28"/>
        </w:rPr>
        <w:t>точных  и конечных результатов.</w:t>
      </w:r>
    </w:p>
    <w:p w:rsidR="002622E3" w:rsidRPr="008B3EC0" w:rsidRDefault="002622E3" w:rsidP="00D53D7D">
      <w:pPr>
        <w:spacing w:after="0" w:line="240" w:lineRule="auto"/>
        <w:ind w:firstLine="709"/>
        <w:jc w:val="both"/>
        <w:rPr>
          <w:rFonts w:ascii="Times New Roman" w:hAnsi="Times New Roman"/>
          <w:sz w:val="28"/>
          <w:szCs w:val="28"/>
        </w:rPr>
      </w:pPr>
      <w:r w:rsidRPr="008B3EC0">
        <w:rPr>
          <w:rFonts w:ascii="Times New Roman" w:hAnsi="Times New Roman"/>
          <w:b/>
          <w:sz w:val="28"/>
          <w:szCs w:val="28"/>
          <w:u w:val="single"/>
        </w:rPr>
        <w:t>Направления работы</w:t>
      </w:r>
      <w:r w:rsidRPr="008B3EC0">
        <w:rPr>
          <w:rFonts w:ascii="Times New Roman" w:hAnsi="Times New Roman"/>
          <w:sz w:val="28"/>
          <w:szCs w:val="28"/>
        </w:rPr>
        <w:t xml:space="preserve"> по взаимодействию с семьями воспитанников следующие:</w:t>
      </w:r>
    </w:p>
    <w:p w:rsidR="002622E3" w:rsidRPr="008B3EC0" w:rsidRDefault="002622E3" w:rsidP="00D53D7D">
      <w:pPr>
        <w:spacing w:after="0" w:line="240" w:lineRule="auto"/>
        <w:jc w:val="both"/>
        <w:rPr>
          <w:rFonts w:ascii="Times New Roman" w:hAnsi="Times New Roman"/>
          <w:sz w:val="28"/>
          <w:szCs w:val="28"/>
        </w:rPr>
      </w:pPr>
      <w:r w:rsidRPr="008B3EC0">
        <w:rPr>
          <w:rFonts w:ascii="Times New Roman" w:hAnsi="Times New Roman"/>
          <w:sz w:val="28"/>
          <w:szCs w:val="28"/>
        </w:rPr>
        <w:t>- защита прав ребёнка в семье и детском саду;</w:t>
      </w:r>
    </w:p>
    <w:p w:rsidR="002622E3" w:rsidRPr="008B3EC0" w:rsidRDefault="002622E3" w:rsidP="00D53D7D">
      <w:pPr>
        <w:spacing w:after="0" w:line="240" w:lineRule="auto"/>
        <w:jc w:val="both"/>
        <w:rPr>
          <w:rFonts w:ascii="Times New Roman" w:hAnsi="Times New Roman"/>
          <w:sz w:val="28"/>
          <w:szCs w:val="28"/>
        </w:rPr>
      </w:pPr>
      <w:r w:rsidRPr="008B3EC0">
        <w:rPr>
          <w:rFonts w:ascii="Times New Roman" w:hAnsi="Times New Roman"/>
          <w:sz w:val="28"/>
          <w:szCs w:val="28"/>
        </w:rPr>
        <w:t>- воспитание, развитие и оздоровление детей;</w:t>
      </w:r>
    </w:p>
    <w:p w:rsidR="002622E3" w:rsidRPr="008B3EC0" w:rsidRDefault="002622E3" w:rsidP="00D53D7D">
      <w:pPr>
        <w:spacing w:after="0" w:line="240" w:lineRule="auto"/>
        <w:jc w:val="both"/>
        <w:rPr>
          <w:rFonts w:ascii="Times New Roman" w:hAnsi="Times New Roman"/>
          <w:sz w:val="28"/>
          <w:szCs w:val="28"/>
        </w:rPr>
      </w:pPr>
      <w:r w:rsidRPr="008B3EC0">
        <w:rPr>
          <w:rFonts w:ascii="Times New Roman" w:hAnsi="Times New Roman"/>
          <w:sz w:val="28"/>
          <w:szCs w:val="28"/>
        </w:rPr>
        <w:t>- детско-родительские отношения;</w:t>
      </w:r>
    </w:p>
    <w:p w:rsidR="002622E3" w:rsidRPr="008B3EC0" w:rsidRDefault="002622E3" w:rsidP="00D53D7D">
      <w:pPr>
        <w:spacing w:after="0" w:line="240" w:lineRule="auto"/>
        <w:jc w:val="both"/>
        <w:rPr>
          <w:rFonts w:ascii="Times New Roman" w:hAnsi="Times New Roman"/>
          <w:sz w:val="28"/>
          <w:szCs w:val="28"/>
        </w:rPr>
      </w:pPr>
      <w:r w:rsidRPr="008B3EC0">
        <w:rPr>
          <w:rFonts w:ascii="Times New Roman" w:hAnsi="Times New Roman"/>
          <w:sz w:val="28"/>
          <w:szCs w:val="28"/>
        </w:rPr>
        <w:t>- взаимоотношения детей со сверстниками и взрослыми;</w:t>
      </w:r>
    </w:p>
    <w:p w:rsidR="002622E3" w:rsidRPr="008B3EC0" w:rsidRDefault="002622E3" w:rsidP="00D53D7D">
      <w:pPr>
        <w:spacing w:after="0" w:line="240" w:lineRule="auto"/>
        <w:jc w:val="both"/>
        <w:rPr>
          <w:rFonts w:ascii="Times New Roman" w:hAnsi="Times New Roman"/>
          <w:sz w:val="28"/>
          <w:szCs w:val="28"/>
        </w:rPr>
      </w:pPr>
      <w:r w:rsidRPr="008B3EC0">
        <w:rPr>
          <w:rFonts w:ascii="Times New Roman" w:hAnsi="Times New Roman"/>
          <w:sz w:val="28"/>
          <w:szCs w:val="28"/>
        </w:rPr>
        <w:t>- коррекция нарушений в развитии детей;</w:t>
      </w:r>
    </w:p>
    <w:p w:rsidR="002622E3" w:rsidRPr="008B3EC0" w:rsidRDefault="002622E3" w:rsidP="00D53D7D">
      <w:pPr>
        <w:spacing w:after="0" w:line="240" w:lineRule="auto"/>
        <w:jc w:val="both"/>
        <w:rPr>
          <w:rFonts w:ascii="Times New Roman" w:hAnsi="Times New Roman"/>
          <w:sz w:val="28"/>
          <w:szCs w:val="28"/>
        </w:rPr>
      </w:pPr>
      <w:r w:rsidRPr="008B3EC0">
        <w:rPr>
          <w:rFonts w:ascii="Times New Roman" w:hAnsi="Times New Roman"/>
          <w:sz w:val="28"/>
          <w:szCs w:val="28"/>
        </w:rPr>
        <w:t>- подготовка детей старшего дошкольного возраста к обучению в школе.</w:t>
      </w:r>
    </w:p>
    <w:p w:rsidR="002622E3" w:rsidRPr="008B3EC0" w:rsidRDefault="002622E3" w:rsidP="00D53D7D">
      <w:pPr>
        <w:spacing w:after="0" w:line="240" w:lineRule="auto"/>
        <w:ind w:firstLine="709"/>
        <w:jc w:val="both"/>
        <w:rPr>
          <w:rFonts w:ascii="Times New Roman" w:hAnsi="Times New Roman"/>
          <w:sz w:val="28"/>
          <w:szCs w:val="28"/>
        </w:rPr>
      </w:pPr>
      <w:r w:rsidRPr="008B3EC0">
        <w:rPr>
          <w:rFonts w:ascii="Times New Roman" w:hAnsi="Times New Roman"/>
          <w:sz w:val="28"/>
          <w:szCs w:val="28"/>
        </w:rPr>
        <w:t xml:space="preserve">Основными </w:t>
      </w:r>
      <w:r w:rsidRPr="008B3EC0">
        <w:rPr>
          <w:rFonts w:ascii="Times New Roman" w:hAnsi="Times New Roman"/>
          <w:b/>
          <w:sz w:val="28"/>
          <w:szCs w:val="28"/>
          <w:u w:val="single"/>
        </w:rPr>
        <w:t>задачами,</w:t>
      </w:r>
      <w:r w:rsidRPr="008B3EC0">
        <w:rPr>
          <w:rFonts w:ascii="Times New Roman" w:hAnsi="Times New Roman"/>
          <w:sz w:val="28"/>
          <w:szCs w:val="28"/>
        </w:rPr>
        <w:t xml:space="preserve"> стоящими перед коллективом в работе с род</w:t>
      </w:r>
      <w:r w:rsidRPr="008B3EC0">
        <w:rPr>
          <w:rFonts w:ascii="Times New Roman" w:hAnsi="Times New Roman"/>
          <w:sz w:val="28"/>
          <w:szCs w:val="28"/>
        </w:rPr>
        <w:t>и</w:t>
      </w:r>
      <w:r w:rsidRPr="008B3EC0">
        <w:rPr>
          <w:rFonts w:ascii="Times New Roman" w:hAnsi="Times New Roman"/>
          <w:sz w:val="28"/>
          <w:szCs w:val="28"/>
        </w:rPr>
        <w:t>телями, являются:</w:t>
      </w:r>
    </w:p>
    <w:p w:rsidR="002622E3" w:rsidRPr="008B3EC0" w:rsidRDefault="002622E3" w:rsidP="00D53D7D">
      <w:pPr>
        <w:spacing w:after="0" w:line="240" w:lineRule="auto"/>
        <w:jc w:val="both"/>
        <w:rPr>
          <w:rFonts w:ascii="Times New Roman" w:hAnsi="Times New Roman"/>
          <w:sz w:val="28"/>
          <w:szCs w:val="28"/>
        </w:rPr>
      </w:pPr>
      <w:r w:rsidRPr="008B3EC0">
        <w:rPr>
          <w:rFonts w:ascii="Times New Roman" w:hAnsi="Times New Roman"/>
          <w:sz w:val="28"/>
          <w:szCs w:val="28"/>
        </w:rPr>
        <w:t>- изучение семьи;</w:t>
      </w:r>
    </w:p>
    <w:p w:rsidR="002622E3" w:rsidRPr="008B3EC0" w:rsidRDefault="002622E3" w:rsidP="00D53D7D">
      <w:pPr>
        <w:spacing w:after="0" w:line="240" w:lineRule="auto"/>
        <w:jc w:val="both"/>
        <w:rPr>
          <w:rFonts w:ascii="Times New Roman" w:hAnsi="Times New Roman"/>
          <w:sz w:val="28"/>
          <w:szCs w:val="28"/>
        </w:rPr>
      </w:pPr>
      <w:r w:rsidRPr="008B3EC0">
        <w:rPr>
          <w:rFonts w:ascii="Times New Roman" w:hAnsi="Times New Roman"/>
          <w:sz w:val="28"/>
          <w:szCs w:val="28"/>
        </w:rPr>
        <w:t>- привлечение родителей к активному участию в деятельности ДОУ;</w:t>
      </w:r>
    </w:p>
    <w:p w:rsidR="002622E3" w:rsidRPr="008B3EC0" w:rsidRDefault="002622E3" w:rsidP="00D53D7D">
      <w:pPr>
        <w:spacing w:after="0" w:line="240" w:lineRule="auto"/>
        <w:jc w:val="both"/>
        <w:rPr>
          <w:rFonts w:ascii="Times New Roman" w:hAnsi="Times New Roman"/>
          <w:sz w:val="28"/>
          <w:szCs w:val="28"/>
        </w:rPr>
      </w:pPr>
      <w:r w:rsidRPr="008B3EC0">
        <w:rPr>
          <w:rFonts w:ascii="Times New Roman" w:hAnsi="Times New Roman"/>
          <w:sz w:val="28"/>
          <w:szCs w:val="28"/>
        </w:rPr>
        <w:t>- изучение семейного опыта воспитания и обучения детей;</w:t>
      </w:r>
    </w:p>
    <w:p w:rsidR="002622E3" w:rsidRPr="008B3EC0" w:rsidRDefault="002622E3" w:rsidP="00D53D7D">
      <w:pPr>
        <w:spacing w:after="0" w:line="240" w:lineRule="auto"/>
        <w:jc w:val="both"/>
        <w:rPr>
          <w:rFonts w:ascii="Times New Roman" w:hAnsi="Times New Roman"/>
          <w:sz w:val="28"/>
          <w:szCs w:val="28"/>
        </w:rPr>
      </w:pPr>
      <w:r w:rsidRPr="008B3EC0">
        <w:rPr>
          <w:rFonts w:ascii="Times New Roman" w:hAnsi="Times New Roman"/>
          <w:sz w:val="28"/>
          <w:szCs w:val="28"/>
        </w:rPr>
        <w:t>- просвещение родителей в области педагогики и детской психологии;</w:t>
      </w:r>
    </w:p>
    <w:p w:rsidR="002622E3" w:rsidRDefault="002622E3" w:rsidP="00D53D7D">
      <w:pPr>
        <w:spacing w:after="0" w:line="240" w:lineRule="auto"/>
        <w:jc w:val="both"/>
        <w:rPr>
          <w:rFonts w:ascii="Times New Roman" w:hAnsi="Times New Roman"/>
          <w:sz w:val="28"/>
          <w:szCs w:val="28"/>
        </w:rPr>
      </w:pPr>
      <w:r w:rsidRPr="008B3EC0">
        <w:rPr>
          <w:rFonts w:ascii="Times New Roman" w:hAnsi="Times New Roman"/>
          <w:sz w:val="28"/>
          <w:szCs w:val="28"/>
        </w:rPr>
        <w:t>- работа по повышению правовой и педагогической культуры родителей (консультации по вопросам воспитания, обучения и оздоровления дошкол</w:t>
      </w:r>
      <w:r w:rsidRPr="008B3EC0">
        <w:rPr>
          <w:rFonts w:ascii="Times New Roman" w:hAnsi="Times New Roman"/>
          <w:sz w:val="28"/>
          <w:szCs w:val="28"/>
        </w:rPr>
        <w:t>ь</w:t>
      </w:r>
      <w:r w:rsidRPr="008B3EC0">
        <w:rPr>
          <w:rFonts w:ascii="Times New Roman" w:hAnsi="Times New Roman"/>
          <w:sz w:val="28"/>
          <w:szCs w:val="28"/>
        </w:rPr>
        <w:t>ников проводят квалифицированные специалисты: педагог-психолог, ста</w:t>
      </w:r>
      <w:r w:rsidRPr="008B3EC0">
        <w:rPr>
          <w:rFonts w:ascii="Times New Roman" w:hAnsi="Times New Roman"/>
          <w:sz w:val="28"/>
          <w:szCs w:val="28"/>
        </w:rPr>
        <w:t>р</w:t>
      </w:r>
      <w:r w:rsidRPr="008B3EC0">
        <w:rPr>
          <w:rFonts w:ascii="Times New Roman" w:hAnsi="Times New Roman"/>
          <w:sz w:val="28"/>
          <w:szCs w:val="28"/>
        </w:rPr>
        <w:t>ший воспитатель, учителя-логопеды, воспитатели, медицинские работники)</w:t>
      </w:r>
    </w:p>
    <w:p w:rsidR="00047362" w:rsidRPr="008B3EC0" w:rsidRDefault="00047362" w:rsidP="00D53D7D">
      <w:pPr>
        <w:spacing w:after="0" w:line="240" w:lineRule="auto"/>
        <w:jc w:val="both"/>
        <w:rPr>
          <w:rFonts w:ascii="Times New Roman" w:hAnsi="Times New Roman"/>
          <w:sz w:val="28"/>
          <w:szCs w:val="28"/>
        </w:rPr>
      </w:pPr>
    </w:p>
    <w:p w:rsidR="002622E3" w:rsidRPr="008B3EC0" w:rsidRDefault="002622E3" w:rsidP="00D53D7D">
      <w:pPr>
        <w:spacing w:after="0" w:line="240" w:lineRule="auto"/>
        <w:ind w:firstLine="709"/>
        <w:jc w:val="both"/>
        <w:rPr>
          <w:rFonts w:ascii="Times New Roman" w:hAnsi="Times New Roman"/>
          <w:b/>
          <w:sz w:val="28"/>
          <w:szCs w:val="28"/>
          <w:u w:val="single"/>
        </w:rPr>
      </w:pPr>
      <w:r w:rsidRPr="008B3EC0">
        <w:rPr>
          <w:rFonts w:ascii="Times New Roman" w:hAnsi="Times New Roman"/>
          <w:b/>
          <w:sz w:val="28"/>
          <w:szCs w:val="28"/>
          <w:u w:val="single"/>
        </w:rPr>
        <w:t>Модель взаимо</w:t>
      </w:r>
      <w:r w:rsidR="008B3EC0">
        <w:rPr>
          <w:rFonts w:ascii="Times New Roman" w:hAnsi="Times New Roman"/>
          <w:b/>
          <w:sz w:val="28"/>
          <w:szCs w:val="28"/>
          <w:u w:val="single"/>
        </w:rPr>
        <w:t>действия педагогов с родителями</w:t>
      </w:r>
    </w:p>
    <w:p w:rsidR="002622E3" w:rsidRPr="008B3EC0" w:rsidRDefault="002622E3" w:rsidP="00D53D7D">
      <w:pPr>
        <w:spacing w:after="0" w:line="240" w:lineRule="auto"/>
        <w:ind w:firstLine="709"/>
        <w:jc w:val="both"/>
        <w:rPr>
          <w:rFonts w:ascii="Times New Roman" w:hAnsi="Times New Roman"/>
          <w:b/>
          <w:sz w:val="28"/>
          <w:szCs w:val="28"/>
          <w:u w:val="single"/>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33"/>
        <w:gridCol w:w="4114"/>
        <w:gridCol w:w="3222"/>
      </w:tblGrid>
      <w:tr w:rsidR="002622E3" w:rsidRPr="008B3EC0" w:rsidTr="002622E3">
        <w:tc>
          <w:tcPr>
            <w:tcW w:w="2233" w:type="dxa"/>
          </w:tcPr>
          <w:p w:rsidR="002622E3" w:rsidRPr="008B3EC0" w:rsidRDefault="002622E3" w:rsidP="00D53D7D">
            <w:pPr>
              <w:spacing w:after="0" w:line="240" w:lineRule="auto"/>
              <w:jc w:val="both"/>
              <w:rPr>
                <w:rFonts w:ascii="Times New Roman" w:hAnsi="Times New Roman"/>
                <w:b/>
                <w:i/>
                <w:iCs/>
                <w:sz w:val="28"/>
                <w:szCs w:val="28"/>
              </w:rPr>
            </w:pPr>
            <w:r w:rsidRPr="008B3EC0">
              <w:rPr>
                <w:rFonts w:ascii="Times New Roman" w:hAnsi="Times New Roman"/>
                <w:b/>
                <w:i/>
                <w:iCs/>
                <w:sz w:val="28"/>
                <w:szCs w:val="28"/>
              </w:rPr>
              <w:t>Направления</w:t>
            </w:r>
          </w:p>
        </w:tc>
        <w:tc>
          <w:tcPr>
            <w:tcW w:w="4114" w:type="dxa"/>
          </w:tcPr>
          <w:p w:rsidR="002622E3" w:rsidRPr="008B3EC0" w:rsidRDefault="002622E3" w:rsidP="00D53D7D">
            <w:pPr>
              <w:spacing w:after="0" w:line="240" w:lineRule="auto"/>
              <w:jc w:val="both"/>
              <w:rPr>
                <w:rFonts w:ascii="Times New Roman" w:hAnsi="Times New Roman"/>
                <w:b/>
                <w:i/>
                <w:iCs/>
                <w:sz w:val="28"/>
                <w:szCs w:val="28"/>
              </w:rPr>
            </w:pPr>
            <w:r w:rsidRPr="008B3EC0">
              <w:rPr>
                <w:rFonts w:ascii="Times New Roman" w:hAnsi="Times New Roman"/>
                <w:b/>
                <w:i/>
                <w:iCs/>
                <w:sz w:val="28"/>
                <w:szCs w:val="28"/>
              </w:rPr>
              <w:t xml:space="preserve">Содержание </w:t>
            </w:r>
          </w:p>
        </w:tc>
        <w:tc>
          <w:tcPr>
            <w:tcW w:w="3222" w:type="dxa"/>
          </w:tcPr>
          <w:p w:rsidR="002622E3" w:rsidRPr="008B3EC0" w:rsidRDefault="002622E3" w:rsidP="00D53D7D">
            <w:pPr>
              <w:spacing w:after="0" w:line="240" w:lineRule="auto"/>
              <w:jc w:val="both"/>
              <w:rPr>
                <w:rFonts w:ascii="Times New Roman" w:hAnsi="Times New Roman"/>
                <w:b/>
                <w:i/>
                <w:iCs/>
                <w:sz w:val="28"/>
                <w:szCs w:val="28"/>
              </w:rPr>
            </w:pPr>
            <w:r w:rsidRPr="008B3EC0">
              <w:rPr>
                <w:rFonts w:ascii="Times New Roman" w:hAnsi="Times New Roman"/>
                <w:b/>
                <w:i/>
                <w:iCs/>
                <w:sz w:val="28"/>
                <w:szCs w:val="28"/>
              </w:rPr>
              <w:t>Формы работы</w:t>
            </w:r>
          </w:p>
        </w:tc>
      </w:tr>
      <w:tr w:rsidR="002622E3" w:rsidRPr="008B3EC0" w:rsidTr="002622E3">
        <w:tc>
          <w:tcPr>
            <w:tcW w:w="2233" w:type="dxa"/>
          </w:tcPr>
          <w:p w:rsidR="002622E3" w:rsidRPr="008B3EC0" w:rsidRDefault="002622E3" w:rsidP="00D53D7D">
            <w:pPr>
              <w:spacing w:after="0" w:line="240" w:lineRule="auto"/>
              <w:jc w:val="both"/>
              <w:rPr>
                <w:rFonts w:ascii="Times New Roman" w:hAnsi="Times New Roman"/>
                <w:i/>
                <w:iCs/>
                <w:sz w:val="28"/>
                <w:szCs w:val="28"/>
              </w:rPr>
            </w:pPr>
            <w:r w:rsidRPr="008B3EC0">
              <w:rPr>
                <w:rFonts w:ascii="Times New Roman" w:hAnsi="Times New Roman"/>
                <w:i/>
                <w:iCs/>
                <w:sz w:val="28"/>
                <w:szCs w:val="28"/>
              </w:rPr>
              <w:t>Педагогический мониторинг</w:t>
            </w:r>
          </w:p>
        </w:tc>
        <w:tc>
          <w:tcPr>
            <w:tcW w:w="4114" w:type="dxa"/>
          </w:tcPr>
          <w:p w:rsidR="002622E3" w:rsidRPr="008B3EC0" w:rsidRDefault="002622E3" w:rsidP="00B10902">
            <w:pPr>
              <w:numPr>
                <w:ilvl w:val="0"/>
                <w:numId w:val="45"/>
              </w:numPr>
              <w:spacing w:after="0" w:line="240" w:lineRule="auto"/>
              <w:ind w:left="113" w:right="57" w:hanging="176"/>
              <w:jc w:val="both"/>
              <w:rPr>
                <w:rFonts w:ascii="Times New Roman" w:hAnsi="Times New Roman"/>
                <w:sz w:val="28"/>
                <w:szCs w:val="28"/>
              </w:rPr>
            </w:pPr>
            <w:r w:rsidRPr="008B3EC0">
              <w:rPr>
                <w:rFonts w:ascii="Times New Roman" w:hAnsi="Times New Roman"/>
                <w:sz w:val="28"/>
                <w:szCs w:val="28"/>
              </w:rPr>
              <w:t>Изучение своеобразия семей, особенностей семейного во</w:t>
            </w:r>
            <w:r w:rsidRPr="008B3EC0">
              <w:rPr>
                <w:rFonts w:ascii="Times New Roman" w:hAnsi="Times New Roman"/>
                <w:sz w:val="28"/>
                <w:szCs w:val="28"/>
              </w:rPr>
              <w:t>с</w:t>
            </w:r>
            <w:r w:rsidRPr="008B3EC0">
              <w:rPr>
                <w:rFonts w:ascii="Times New Roman" w:hAnsi="Times New Roman"/>
                <w:sz w:val="28"/>
                <w:szCs w:val="28"/>
              </w:rPr>
              <w:t>питания, педагогических пр</w:t>
            </w:r>
            <w:r w:rsidRPr="008B3EC0">
              <w:rPr>
                <w:rFonts w:ascii="Times New Roman" w:hAnsi="Times New Roman"/>
                <w:sz w:val="28"/>
                <w:szCs w:val="28"/>
              </w:rPr>
              <w:t>о</w:t>
            </w:r>
            <w:r w:rsidRPr="008B3EC0">
              <w:rPr>
                <w:rFonts w:ascii="Times New Roman" w:hAnsi="Times New Roman"/>
                <w:sz w:val="28"/>
                <w:szCs w:val="28"/>
              </w:rPr>
              <w:t>блем, которые возникают в разных семьях, степени уд</w:t>
            </w:r>
            <w:r w:rsidRPr="008B3EC0">
              <w:rPr>
                <w:rFonts w:ascii="Times New Roman" w:hAnsi="Times New Roman"/>
                <w:sz w:val="28"/>
                <w:szCs w:val="28"/>
              </w:rPr>
              <w:t>о</w:t>
            </w:r>
            <w:r w:rsidRPr="008B3EC0">
              <w:rPr>
                <w:rFonts w:ascii="Times New Roman" w:hAnsi="Times New Roman"/>
                <w:sz w:val="28"/>
                <w:szCs w:val="28"/>
              </w:rPr>
              <w:lastRenderedPageBreak/>
              <w:t>влетворённости родителей д</w:t>
            </w:r>
            <w:r w:rsidRPr="008B3EC0">
              <w:rPr>
                <w:rFonts w:ascii="Times New Roman" w:hAnsi="Times New Roman"/>
                <w:sz w:val="28"/>
                <w:szCs w:val="28"/>
              </w:rPr>
              <w:t>е</w:t>
            </w:r>
            <w:r w:rsidRPr="008B3EC0">
              <w:rPr>
                <w:rFonts w:ascii="Times New Roman" w:hAnsi="Times New Roman"/>
                <w:sz w:val="28"/>
                <w:szCs w:val="28"/>
              </w:rPr>
              <w:t>ятельностью ДОУ.</w:t>
            </w:r>
          </w:p>
          <w:p w:rsidR="002622E3" w:rsidRPr="008B3EC0" w:rsidRDefault="002622E3" w:rsidP="00B10902">
            <w:pPr>
              <w:numPr>
                <w:ilvl w:val="0"/>
                <w:numId w:val="45"/>
              </w:numPr>
              <w:spacing w:after="0" w:line="240" w:lineRule="auto"/>
              <w:ind w:left="113" w:right="57" w:hanging="176"/>
              <w:jc w:val="both"/>
              <w:rPr>
                <w:rFonts w:ascii="Times New Roman" w:hAnsi="Times New Roman"/>
                <w:sz w:val="28"/>
                <w:szCs w:val="28"/>
              </w:rPr>
            </w:pPr>
            <w:r w:rsidRPr="008B3EC0">
              <w:rPr>
                <w:rFonts w:ascii="Times New Roman" w:hAnsi="Times New Roman"/>
                <w:sz w:val="28"/>
                <w:szCs w:val="28"/>
              </w:rPr>
              <w:t>Выявление интересов и п</w:t>
            </w:r>
            <w:r w:rsidRPr="008B3EC0">
              <w:rPr>
                <w:rFonts w:ascii="Times New Roman" w:hAnsi="Times New Roman"/>
                <w:sz w:val="28"/>
                <w:szCs w:val="28"/>
              </w:rPr>
              <w:t>о</w:t>
            </w:r>
            <w:r w:rsidRPr="008B3EC0">
              <w:rPr>
                <w:rFonts w:ascii="Times New Roman" w:hAnsi="Times New Roman"/>
                <w:sz w:val="28"/>
                <w:szCs w:val="28"/>
              </w:rPr>
              <w:t>требностей родителей, во</w:t>
            </w:r>
            <w:r w:rsidRPr="008B3EC0">
              <w:rPr>
                <w:rFonts w:ascii="Times New Roman" w:hAnsi="Times New Roman"/>
                <w:sz w:val="28"/>
                <w:szCs w:val="28"/>
              </w:rPr>
              <w:t>з</w:t>
            </w:r>
            <w:r w:rsidRPr="008B3EC0">
              <w:rPr>
                <w:rFonts w:ascii="Times New Roman" w:hAnsi="Times New Roman"/>
                <w:sz w:val="28"/>
                <w:szCs w:val="28"/>
              </w:rPr>
              <w:t>можностей конкретного уч</w:t>
            </w:r>
            <w:r w:rsidRPr="008B3EC0">
              <w:rPr>
                <w:rFonts w:ascii="Times New Roman" w:hAnsi="Times New Roman"/>
                <w:sz w:val="28"/>
                <w:szCs w:val="28"/>
              </w:rPr>
              <w:t>а</w:t>
            </w:r>
            <w:r w:rsidRPr="008B3EC0">
              <w:rPr>
                <w:rFonts w:ascii="Times New Roman" w:hAnsi="Times New Roman"/>
                <w:sz w:val="28"/>
                <w:szCs w:val="28"/>
              </w:rPr>
              <w:t>стия каждого родителя в пед</w:t>
            </w:r>
            <w:r w:rsidRPr="008B3EC0">
              <w:rPr>
                <w:rFonts w:ascii="Times New Roman" w:hAnsi="Times New Roman"/>
                <w:sz w:val="28"/>
                <w:szCs w:val="28"/>
              </w:rPr>
              <w:t>а</w:t>
            </w:r>
            <w:r w:rsidRPr="008B3EC0">
              <w:rPr>
                <w:rFonts w:ascii="Times New Roman" w:hAnsi="Times New Roman"/>
                <w:sz w:val="28"/>
                <w:szCs w:val="28"/>
              </w:rPr>
              <w:t>гогическом процессе детского сада.</w:t>
            </w:r>
          </w:p>
          <w:p w:rsidR="002622E3" w:rsidRPr="008B3EC0" w:rsidRDefault="002622E3" w:rsidP="00B10902">
            <w:pPr>
              <w:numPr>
                <w:ilvl w:val="0"/>
                <w:numId w:val="45"/>
              </w:numPr>
              <w:spacing w:after="0" w:line="240" w:lineRule="auto"/>
              <w:ind w:left="113" w:right="57" w:hanging="176"/>
              <w:jc w:val="both"/>
              <w:rPr>
                <w:rFonts w:ascii="Times New Roman" w:hAnsi="Times New Roman"/>
                <w:sz w:val="28"/>
                <w:szCs w:val="28"/>
              </w:rPr>
            </w:pPr>
            <w:r w:rsidRPr="008B3EC0">
              <w:rPr>
                <w:rFonts w:ascii="Times New Roman" w:hAnsi="Times New Roman"/>
                <w:sz w:val="28"/>
                <w:szCs w:val="28"/>
              </w:rPr>
              <w:t>Знакомство с семейными тр</w:t>
            </w:r>
            <w:r w:rsidRPr="008B3EC0">
              <w:rPr>
                <w:rFonts w:ascii="Times New Roman" w:hAnsi="Times New Roman"/>
                <w:sz w:val="28"/>
                <w:szCs w:val="28"/>
              </w:rPr>
              <w:t>а</w:t>
            </w:r>
            <w:r w:rsidRPr="008B3EC0">
              <w:rPr>
                <w:rFonts w:ascii="Times New Roman" w:hAnsi="Times New Roman"/>
                <w:sz w:val="28"/>
                <w:szCs w:val="28"/>
              </w:rPr>
              <w:t>дициями.</w:t>
            </w:r>
          </w:p>
        </w:tc>
        <w:tc>
          <w:tcPr>
            <w:tcW w:w="3222" w:type="dxa"/>
          </w:tcPr>
          <w:p w:rsidR="002622E3" w:rsidRPr="008B3EC0" w:rsidRDefault="002622E3" w:rsidP="00B10902">
            <w:pPr>
              <w:numPr>
                <w:ilvl w:val="0"/>
                <w:numId w:val="46"/>
              </w:numPr>
              <w:spacing w:after="0" w:line="240" w:lineRule="auto"/>
              <w:ind w:left="113" w:right="57" w:hanging="141"/>
              <w:jc w:val="both"/>
              <w:rPr>
                <w:rFonts w:ascii="Times New Roman" w:hAnsi="Times New Roman"/>
                <w:sz w:val="28"/>
                <w:szCs w:val="28"/>
              </w:rPr>
            </w:pPr>
            <w:r w:rsidRPr="008B3EC0">
              <w:rPr>
                <w:rFonts w:ascii="Times New Roman" w:hAnsi="Times New Roman"/>
                <w:sz w:val="28"/>
                <w:szCs w:val="28"/>
              </w:rPr>
              <w:lastRenderedPageBreak/>
              <w:t>Анкетирование род</w:t>
            </w:r>
            <w:r w:rsidRPr="008B3EC0">
              <w:rPr>
                <w:rFonts w:ascii="Times New Roman" w:hAnsi="Times New Roman"/>
                <w:sz w:val="28"/>
                <w:szCs w:val="28"/>
              </w:rPr>
              <w:t>и</w:t>
            </w:r>
            <w:r w:rsidRPr="008B3EC0">
              <w:rPr>
                <w:rFonts w:ascii="Times New Roman" w:hAnsi="Times New Roman"/>
                <w:sz w:val="28"/>
                <w:szCs w:val="28"/>
              </w:rPr>
              <w:t>телей</w:t>
            </w:r>
          </w:p>
          <w:p w:rsidR="002622E3" w:rsidRPr="008B3EC0" w:rsidRDefault="002622E3" w:rsidP="00B10902">
            <w:pPr>
              <w:numPr>
                <w:ilvl w:val="0"/>
                <w:numId w:val="46"/>
              </w:numPr>
              <w:spacing w:after="0" w:line="240" w:lineRule="auto"/>
              <w:ind w:left="113" w:right="57" w:hanging="141"/>
              <w:jc w:val="both"/>
              <w:rPr>
                <w:rFonts w:ascii="Times New Roman" w:hAnsi="Times New Roman"/>
                <w:sz w:val="28"/>
                <w:szCs w:val="28"/>
              </w:rPr>
            </w:pPr>
            <w:r w:rsidRPr="008B3EC0">
              <w:rPr>
                <w:rFonts w:ascii="Times New Roman" w:hAnsi="Times New Roman"/>
                <w:sz w:val="28"/>
                <w:szCs w:val="28"/>
              </w:rPr>
              <w:t>Беседы с родителями</w:t>
            </w:r>
          </w:p>
          <w:p w:rsidR="002622E3" w:rsidRPr="008B3EC0" w:rsidRDefault="002622E3" w:rsidP="00B10902">
            <w:pPr>
              <w:numPr>
                <w:ilvl w:val="0"/>
                <w:numId w:val="46"/>
              </w:numPr>
              <w:spacing w:after="0" w:line="240" w:lineRule="auto"/>
              <w:ind w:left="113" w:right="57" w:hanging="141"/>
              <w:jc w:val="both"/>
              <w:rPr>
                <w:rFonts w:ascii="Times New Roman" w:hAnsi="Times New Roman"/>
                <w:sz w:val="28"/>
                <w:szCs w:val="28"/>
              </w:rPr>
            </w:pPr>
            <w:r w:rsidRPr="008B3EC0">
              <w:rPr>
                <w:rFonts w:ascii="Times New Roman" w:hAnsi="Times New Roman"/>
                <w:sz w:val="28"/>
                <w:szCs w:val="28"/>
              </w:rPr>
              <w:t>Беседы с детьми о с</w:t>
            </w:r>
            <w:r w:rsidRPr="008B3EC0">
              <w:rPr>
                <w:rFonts w:ascii="Times New Roman" w:hAnsi="Times New Roman"/>
                <w:sz w:val="28"/>
                <w:szCs w:val="28"/>
              </w:rPr>
              <w:t>е</w:t>
            </w:r>
            <w:r w:rsidRPr="008B3EC0">
              <w:rPr>
                <w:rFonts w:ascii="Times New Roman" w:hAnsi="Times New Roman"/>
                <w:sz w:val="28"/>
                <w:szCs w:val="28"/>
              </w:rPr>
              <w:t>мье</w:t>
            </w:r>
          </w:p>
          <w:p w:rsidR="002622E3" w:rsidRPr="008B3EC0" w:rsidRDefault="002622E3" w:rsidP="00B10902">
            <w:pPr>
              <w:numPr>
                <w:ilvl w:val="0"/>
                <w:numId w:val="46"/>
              </w:numPr>
              <w:spacing w:after="0" w:line="240" w:lineRule="auto"/>
              <w:ind w:left="113" w:right="57" w:hanging="141"/>
              <w:jc w:val="both"/>
              <w:rPr>
                <w:rFonts w:ascii="Times New Roman" w:hAnsi="Times New Roman"/>
                <w:sz w:val="28"/>
                <w:szCs w:val="28"/>
              </w:rPr>
            </w:pPr>
            <w:r w:rsidRPr="008B3EC0">
              <w:rPr>
                <w:rFonts w:ascii="Times New Roman" w:hAnsi="Times New Roman"/>
                <w:sz w:val="28"/>
                <w:szCs w:val="28"/>
              </w:rPr>
              <w:lastRenderedPageBreak/>
              <w:t>Наблюдение за общ</w:t>
            </w:r>
            <w:r w:rsidRPr="008B3EC0">
              <w:rPr>
                <w:rFonts w:ascii="Times New Roman" w:hAnsi="Times New Roman"/>
                <w:sz w:val="28"/>
                <w:szCs w:val="28"/>
              </w:rPr>
              <w:t>е</w:t>
            </w:r>
            <w:r w:rsidRPr="008B3EC0">
              <w:rPr>
                <w:rFonts w:ascii="Times New Roman" w:hAnsi="Times New Roman"/>
                <w:sz w:val="28"/>
                <w:szCs w:val="28"/>
              </w:rPr>
              <w:t>нием родителей и д</w:t>
            </w:r>
            <w:r w:rsidRPr="008B3EC0">
              <w:rPr>
                <w:rFonts w:ascii="Times New Roman" w:hAnsi="Times New Roman"/>
                <w:sz w:val="28"/>
                <w:szCs w:val="28"/>
              </w:rPr>
              <w:t>е</w:t>
            </w:r>
            <w:r w:rsidRPr="008B3EC0">
              <w:rPr>
                <w:rFonts w:ascii="Times New Roman" w:hAnsi="Times New Roman"/>
                <w:sz w:val="28"/>
                <w:szCs w:val="28"/>
              </w:rPr>
              <w:t>тей</w:t>
            </w:r>
          </w:p>
        </w:tc>
      </w:tr>
      <w:tr w:rsidR="002622E3" w:rsidRPr="008B3EC0" w:rsidTr="002622E3">
        <w:tc>
          <w:tcPr>
            <w:tcW w:w="2233" w:type="dxa"/>
          </w:tcPr>
          <w:p w:rsidR="002622E3" w:rsidRPr="008B3EC0" w:rsidRDefault="002622E3" w:rsidP="00D53D7D">
            <w:pPr>
              <w:spacing w:after="0" w:line="240" w:lineRule="auto"/>
              <w:jc w:val="both"/>
              <w:rPr>
                <w:rFonts w:ascii="Times New Roman" w:hAnsi="Times New Roman"/>
                <w:i/>
                <w:iCs/>
                <w:sz w:val="28"/>
                <w:szCs w:val="28"/>
              </w:rPr>
            </w:pPr>
            <w:r w:rsidRPr="008B3EC0">
              <w:rPr>
                <w:rFonts w:ascii="Times New Roman" w:hAnsi="Times New Roman"/>
                <w:i/>
                <w:iCs/>
                <w:sz w:val="28"/>
                <w:szCs w:val="28"/>
              </w:rPr>
              <w:lastRenderedPageBreak/>
              <w:t>Педагогическая поддержка</w:t>
            </w:r>
          </w:p>
        </w:tc>
        <w:tc>
          <w:tcPr>
            <w:tcW w:w="4114" w:type="dxa"/>
          </w:tcPr>
          <w:p w:rsidR="002622E3" w:rsidRPr="008B3EC0" w:rsidRDefault="002622E3" w:rsidP="00B10902">
            <w:pPr>
              <w:numPr>
                <w:ilvl w:val="0"/>
                <w:numId w:val="47"/>
              </w:numPr>
              <w:spacing w:after="0" w:line="240" w:lineRule="auto"/>
              <w:ind w:left="113" w:right="57" w:hanging="176"/>
              <w:jc w:val="both"/>
              <w:rPr>
                <w:rFonts w:ascii="Times New Roman" w:hAnsi="Times New Roman"/>
                <w:sz w:val="28"/>
                <w:szCs w:val="28"/>
              </w:rPr>
            </w:pPr>
            <w:r w:rsidRPr="008B3EC0">
              <w:rPr>
                <w:rFonts w:ascii="Times New Roman" w:hAnsi="Times New Roman"/>
                <w:sz w:val="28"/>
                <w:szCs w:val="28"/>
              </w:rPr>
              <w:t>Оказание помощи родителям в понимании своих возможн</w:t>
            </w:r>
            <w:r w:rsidRPr="008B3EC0">
              <w:rPr>
                <w:rFonts w:ascii="Times New Roman" w:hAnsi="Times New Roman"/>
                <w:sz w:val="28"/>
                <w:szCs w:val="28"/>
              </w:rPr>
              <w:t>о</w:t>
            </w:r>
            <w:r w:rsidRPr="008B3EC0">
              <w:rPr>
                <w:rFonts w:ascii="Times New Roman" w:hAnsi="Times New Roman"/>
                <w:sz w:val="28"/>
                <w:szCs w:val="28"/>
              </w:rPr>
              <w:t>стей как родителя и особенн</w:t>
            </w:r>
            <w:r w:rsidRPr="008B3EC0">
              <w:rPr>
                <w:rFonts w:ascii="Times New Roman" w:hAnsi="Times New Roman"/>
                <w:sz w:val="28"/>
                <w:szCs w:val="28"/>
              </w:rPr>
              <w:t>о</w:t>
            </w:r>
            <w:r w:rsidRPr="008B3EC0">
              <w:rPr>
                <w:rFonts w:ascii="Times New Roman" w:hAnsi="Times New Roman"/>
                <w:sz w:val="28"/>
                <w:szCs w:val="28"/>
              </w:rPr>
              <w:t>стей своего ребёнка.</w:t>
            </w:r>
          </w:p>
          <w:p w:rsidR="002622E3" w:rsidRPr="008B3EC0" w:rsidRDefault="002622E3" w:rsidP="00B10902">
            <w:pPr>
              <w:numPr>
                <w:ilvl w:val="0"/>
                <w:numId w:val="47"/>
              </w:numPr>
              <w:spacing w:after="0" w:line="240" w:lineRule="auto"/>
              <w:ind w:left="113" w:right="57" w:hanging="176"/>
              <w:jc w:val="both"/>
              <w:rPr>
                <w:rFonts w:ascii="Times New Roman" w:hAnsi="Times New Roman"/>
                <w:sz w:val="28"/>
                <w:szCs w:val="28"/>
              </w:rPr>
            </w:pPr>
            <w:r w:rsidRPr="008B3EC0">
              <w:rPr>
                <w:rFonts w:ascii="Times New Roman" w:hAnsi="Times New Roman"/>
                <w:sz w:val="28"/>
                <w:szCs w:val="28"/>
              </w:rPr>
              <w:t>Популяризация лучшего с</w:t>
            </w:r>
            <w:r w:rsidRPr="008B3EC0">
              <w:rPr>
                <w:rFonts w:ascii="Times New Roman" w:hAnsi="Times New Roman"/>
                <w:sz w:val="28"/>
                <w:szCs w:val="28"/>
              </w:rPr>
              <w:t>е</w:t>
            </w:r>
            <w:r w:rsidRPr="008B3EC0">
              <w:rPr>
                <w:rFonts w:ascii="Times New Roman" w:hAnsi="Times New Roman"/>
                <w:sz w:val="28"/>
                <w:szCs w:val="28"/>
              </w:rPr>
              <w:t>мейного опыта воспитания и семейных традиций.</w:t>
            </w:r>
          </w:p>
          <w:p w:rsidR="002622E3" w:rsidRPr="008B3EC0" w:rsidRDefault="002622E3" w:rsidP="00B10902">
            <w:pPr>
              <w:numPr>
                <w:ilvl w:val="0"/>
                <w:numId w:val="47"/>
              </w:numPr>
              <w:spacing w:after="0" w:line="240" w:lineRule="auto"/>
              <w:ind w:left="113" w:right="57" w:hanging="176"/>
              <w:jc w:val="both"/>
              <w:rPr>
                <w:rFonts w:ascii="Times New Roman" w:hAnsi="Times New Roman"/>
                <w:sz w:val="28"/>
                <w:szCs w:val="28"/>
              </w:rPr>
            </w:pPr>
            <w:r w:rsidRPr="008B3EC0">
              <w:rPr>
                <w:rFonts w:ascii="Times New Roman" w:hAnsi="Times New Roman"/>
                <w:sz w:val="28"/>
                <w:szCs w:val="28"/>
              </w:rPr>
              <w:t>Сплочение родительского коллектива.</w:t>
            </w:r>
          </w:p>
        </w:tc>
        <w:tc>
          <w:tcPr>
            <w:tcW w:w="3222" w:type="dxa"/>
          </w:tcPr>
          <w:p w:rsidR="002622E3" w:rsidRPr="008B3EC0" w:rsidRDefault="002622E3" w:rsidP="00B10902">
            <w:pPr>
              <w:numPr>
                <w:ilvl w:val="0"/>
                <w:numId w:val="47"/>
              </w:numPr>
              <w:spacing w:after="0" w:line="240" w:lineRule="auto"/>
              <w:ind w:left="113" w:right="57" w:hanging="175"/>
              <w:jc w:val="both"/>
              <w:rPr>
                <w:rFonts w:ascii="Times New Roman" w:hAnsi="Times New Roman"/>
                <w:sz w:val="28"/>
                <w:szCs w:val="28"/>
              </w:rPr>
            </w:pPr>
            <w:r w:rsidRPr="008B3EC0">
              <w:rPr>
                <w:rFonts w:ascii="Times New Roman" w:hAnsi="Times New Roman"/>
                <w:sz w:val="28"/>
                <w:szCs w:val="28"/>
              </w:rPr>
              <w:t>Беседы с родителями</w:t>
            </w:r>
          </w:p>
          <w:p w:rsidR="002622E3" w:rsidRPr="008B3EC0" w:rsidRDefault="002622E3" w:rsidP="00B10902">
            <w:pPr>
              <w:numPr>
                <w:ilvl w:val="0"/>
                <w:numId w:val="47"/>
              </w:numPr>
              <w:spacing w:after="0" w:line="240" w:lineRule="auto"/>
              <w:ind w:left="113" w:right="57" w:hanging="175"/>
              <w:jc w:val="both"/>
              <w:rPr>
                <w:rFonts w:ascii="Times New Roman" w:hAnsi="Times New Roman"/>
                <w:sz w:val="28"/>
                <w:szCs w:val="28"/>
              </w:rPr>
            </w:pPr>
            <w:r w:rsidRPr="008B3EC0">
              <w:rPr>
                <w:rFonts w:ascii="Times New Roman" w:hAnsi="Times New Roman"/>
                <w:sz w:val="28"/>
                <w:szCs w:val="28"/>
              </w:rPr>
              <w:t>Психолого-педагогические тр</w:t>
            </w:r>
            <w:r w:rsidRPr="008B3EC0">
              <w:rPr>
                <w:rFonts w:ascii="Times New Roman" w:hAnsi="Times New Roman"/>
                <w:sz w:val="28"/>
                <w:szCs w:val="28"/>
              </w:rPr>
              <w:t>е</w:t>
            </w:r>
            <w:r w:rsidRPr="008B3EC0">
              <w:rPr>
                <w:rFonts w:ascii="Times New Roman" w:hAnsi="Times New Roman"/>
                <w:sz w:val="28"/>
                <w:szCs w:val="28"/>
              </w:rPr>
              <w:t>нинги</w:t>
            </w:r>
          </w:p>
          <w:p w:rsidR="002622E3" w:rsidRPr="008B3EC0" w:rsidRDefault="002622E3" w:rsidP="00B10902">
            <w:pPr>
              <w:numPr>
                <w:ilvl w:val="0"/>
                <w:numId w:val="47"/>
              </w:numPr>
              <w:spacing w:after="0" w:line="240" w:lineRule="auto"/>
              <w:ind w:left="113" w:right="57" w:hanging="175"/>
              <w:jc w:val="both"/>
              <w:rPr>
                <w:rFonts w:ascii="Times New Roman" w:hAnsi="Times New Roman"/>
                <w:sz w:val="28"/>
                <w:szCs w:val="28"/>
              </w:rPr>
            </w:pPr>
            <w:r w:rsidRPr="008B3EC0">
              <w:rPr>
                <w:rFonts w:ascii="Times New Roman" w:hAnsi="Times New Roman"/>
                <w:sz w:val="28"/>
                <w:szCs w:val="28"/>
              </w:rPr>
              <w:t xml:space="preserve">Экскурсии по детскому саду (для вновь </w:t>
            </w:r>
            <w:proofErr w:type="gramStart"/>
            <w:r w:rsidRPr="008B3EC0">
              <w:rPr>
                <w:rFonts w:ascii="Times New Roman" w:hAnsi="Times New Roman"/>
                <w:sz w:val="28"/>
                <w:szCs w:val="28"/>
              </w:rPr>
              <w:t>пост</w:t>
            </w:r>
            <w:r w:rsidRPr="008B3EC0">
              <w:rPr>
                <w:rFonts w:ascii="Times New Roman" w:hAnsi="Times New Roman"/>
                <w:sz w:val="28"/>
                <w:szCs w:val="28"/>
              </w:rPr>
              <w:t>у</w:t>
            </w:r>
            <w:r w:rsidRPr="008B3EC0">
              <w:rPr>
                <w:rFonts w:ascii="Times New Roman" w:hAnsi="Times New Roman"/>
                <w:sz w:val="28"/>
                <w:szCs w:val="28"/>
              </w:rPr>
              <w:t>пивших</w:t>
            </w:r>
            <w:proofErr w:type="gramEnd"/>
            <w:r w:rsidRPr="008B3EC0">
              <w:rPr>
                <w:rFonts w:ascii="Times New Roman" w:hAnsi="Times New Roman"/>
                <w:sz w:val="28"/>
                <w:szCs w:val="28"/>
              </w:rPr>
              <w:t>)</w:t>
            </w:r>
          </w:p>
          <w:p w:rsidR="002622E3" w:rsidRPr="008B3EC0" w:rsidRDefault="002622E3" w:rsidP="00B10902">
            <w:pPr>
              <w:numPr>
                <w:ilvl w:val="0"/>
                <w:numId w:val="47"/>
              </w:numPr>
              <w:spacing w:after="0" w:line="240" w:lineRule="auto"/>
              <w:ind w:left="113" w:right="57" w:hanging="175"/>
              <w:jc w:val="both"/>
              <w:rPr>
                <w:rFonts w:ascii="Times New Roman" w:hAnsi="Times New Roman"/>
                <w:sz w:val="28"/>
                <w:szCs w:val="28"/>
              </w:rPr>
            </w:pPr>
            <w:r w:rsidRPr="008B3EC0">
              <w:rPr>
                <w:rFonts w:ascii="Times New Roman" w:hAnsi="Times New Roman"/>
                <w:sz w:val="28"/>
                <w:szCs w:val="28"/>
              </w:rPr>
              <w:t>Дни открытых дверей</w:t>
            </w:r>
          </w:p>
          <w:p w:rsidR="002622E3" w:rsidRPr="008B3EC0" w:rsidRDefault="002622E3" w:rsidP="00B10902">
            <w:pPr>
              <w:numPr>
                <w:ilvl w:val="0"/>
                <w:numId w:val="47"/>
              </w:numPr>
              <w:spacing w:after="0" w:line="240" w:lineRule="auto"/>
              <w:ind w:left="113" w:right="57" w:hanging="175"/>
              <w:jc w:val="both"/>
              <w:rPr>
                <w:rFonts w:ascii="Times New Roman" w:hAnsi="Times New Roman"/>
                <w:sz w:val="28"/>
                <w:szCs w:val="28"/>
              </w:rPr>
            </w:pPr>
            <w:r w:rsidRPr="008B3EC0">
              <w:rPr>
                <w:rFonts w:ascii="Times New Roman" w:hAnsi="Times New Roman"/>
                <w:sz w:val="28"/>
                <w:szCs w:val="28"/>
              </w:rPr>
              <w:t>Показ открытых зан</w:t>
            </w:r>
            <w:r w:rsidRPr="008B3EC0">
              <w:rPr>
                <w:rFonts w:ascii="Times New Roman" w:hAnsi="Times New Roman"/>
                <w:sz w:val="28"/>
                <w:szCs w:val="28"/>
              </w:rPr>
              <w:t>я</w:t>
            </w:r>
            <w:r w:rsidRPr="008B3EC0">
              <w:rPr>
                <w:rFonts w:ascii="Times New Roman" w:hAnsi="Times New Roman"/>
                <w:sz w:val="28"/>
                <w:szCs w:val="28"/>
              </w:rPr>
              <w:t>тий</w:t>
            </w:r>
          </w:p>
          <w:p w:rsidR="002622E3" w:rsidRPr="008B3EC0" w:rsidRDefault="002622E3" w:rsidP="00B10902">
            <w:pPr>
              <w:numPr>
                <w:ilvl w:val="0"/>
                <w:numId w:val="47"/>
              </w:numPr>
              <w:spacing w:after="0" w:line="240" w:lineRule="auto"/>
              <w:ind w:left="113" w:right="57" w:hanging="175"/>
              <w:jc w:val="both"/>
              <w:rPr>
                <w:rFonts w:ascii="Times New Roman" w:hAnsi="Times New Roman"/>
                <w:sz w:val="28"/>
                <w:szCs w:val="28"/>
              </w:rPr>
            </w:pPr>
            <w:r w:rsidRPr="008B3EC0">
              <w:rPr>
                <w:rFonts w:ascii="Times New Roman" w:hAnsi="Times New Roman"/>
                <w:sz w:val="28"/>
                <w:szCs w:val="28"/>
              </w:rPr>
              <w:t>Родительские мастер-классы</w:t>
            </w:r>
          </w:p>
          <w:p w:rsidR="002622E3" w:rsidRPr="008B3EC0" w:rsidRDefault="002622E3" w:rsidP="00B10902">
            <w:pPr>
              <w:numPr>
                <w:ilvl w:val="0"/>
                <w:numId w:val="47"/>
              </w:numPr>
              <w:spacing w:after="0" w:line="240" w:lineRule="auto"/>
              <w:ind w:left="113" w:right="57" w:hanging="175"/>
              <w:jc w:val="both"/>
              <w:rPr>
                <w:rFonts w:ascii="Times New Roman" w:hAnsi="Times New Roman"/>
                <w:sz w:val="28"/>
                <w:szCs w:val="28"/>
              </w:rPr>
            </w:pPr>
            <w:r w:rsidRPr="008B3EC0">
              <w:rPr>
                <w:rFonts w:ascii="Times New Roman" w:hAnsi="Times New Roman"/>
                <w:sz w:val="28"/>
                <w:szCs w:val="28"/>
              </w:rPr>
              <w:t>Проведение совмес</w:t>
            </w:r>
            <w:r w:rsidRPr="008B3EC0">
              <w:rPr>
                <w:rFonts w:ascii="Times New Roman" w:hAnsi="Times New Roman"/>
                <w:sz w:val="28"/>
                <w:szCs w:val="28"/>
              </w:rPr>
              <w:t>т</w:t>
            </w:r>
            <w:r w:rsidRPr="008B3EC0">
              <w:rPr>
                <w:rFonts w:ascii="Times New Roman" w:hAnsi="Times New Roman"/>
                <w:sz w:val="28"/>
                <w:szCs w:val="28"/>
              </w:rPr>
              <w:t>ных детско-родительских мер</w:t>
            </w:r>
            <w:r w:rsidRPr="008B3EC0">
              <w:rPr>
                <w:rFonts w:ascii="Times New Roman" w:hAnsi="Times New Roman"/>
                <w:sz w:val="28"/>
                <w:szCs w:val="28"/>
              </w:rPr>
              <w:t>о</w:t>
            </w:r>
            <w:r w:rsidRPr="008B3EC0">
              <w:rPr>
                <w:rFonts w:ascii="Times New Roman" w:hAnsi="Times New Roman"/>
                <w:sz w:val="28"/>
                <w:szCs w:val="28"/>
              </w:rPr>
              <w:t>приятий, конкурсов</w:t>
            </w:r>
          </w:p>
        </w:tc>
      </w:tr>
      <w:tr w:rsidR="002622E3" w:rsidRPr="008B3EC0" w:rsidTr="002622E3">
        <w:tc>
          <w:tcPr>
            <w:tcW w:w="2233" w:type="dxa"/>
          </w:tcPr>
          <w:p w:rsidR="002622E3" w:rsidRPr="008B3EC0" w:rsidRDefault="002622E3" w:rsidP="00D53D7D">
            <w:pPr>
              <w:spacing w:after="0" w:line="240" w:lineRule="auto"/>
              <w:jc w:val="both"/>
              <w:rPr>
                <w:rFonts w:ascii="Times New Roman" w:hAnsi="Times New Roman"/>
                <w:i/>
                <w:iCs/>
                <w:sz w:val="28"/>
                <w:szCs w:val="28"/>
              </w:rPr>
            </w:pPr>
            <w:r w:rsidRPr="008B3EC0">
              <w:rPr>
                <w:rFonts w:ascii="Times New Roman" w:hAnsi="Times New Roman"/>
                <w:i/>
                <w:iCs/>
                <w:sz w:val="28"/>
                <w:szCs w:val="28"/>
              </w:rPr>
              <w:t>Педагогическое образование р</w:t>
            </w:r>
            <w:r w:rsidRPr="008B3EC0">
              <w:rPr>
                <w:rFonts w:ascii="Times New Roman" w:hAnsi="Times New Roman"/>
                <w:i/>
                <w:iCs/>
                <w:sz w:val="28"/>
                <w:szCs w:val="28"/>
              </w:rPr>
              <w:t>о</w:t>
            </w:r>
            <w:r w:rsidRPr="008B3EC0">
              <w:rPr>
                <w:rFonts w:ascii="Times New Roman" w:hAnsi="Times New Roman"/>
                <w:i/>
                <w:iCs/>
                <w:sz w:val="28"/>
                <w:szCs w:val="28"/>
              </w:rPr>
              <w:t>дителей</w:t>
            </w:r>
          </w:p>
        </w:tc>
        <w:tc>
          <w:tcPr>
            <w:tcW w:w="4114" w:type="dxa"/>
          </w:tcPr>
          <w:p w:rsidR="002622E3" w:rsidRPr="008B3EC0" w:rsidRDefault="002622E3" w:rsidP="00B10902">
            <w:pPr>
              <w:numPr>
                <w:ilvl w:val="0"/>
                <w:numId w:val="47"/>
              </w:numPr>
              <w:spacing w:after="0" w:line="240" w:lineRule="auto"/>
              <w:ind w:left="113" w:right="57" w:hanging="176"/>
              <w:jc w:val="both"/>
              <w:rPr>
                <w:rFonts w:ascii="Times New Roman" w:hAnsi="Times New Roman"/>
                <w:sz w:val="28"/>
                <w:szCs w:val="28"/>
              </w:rPr>
            </w:pPr>
            <w:r w:rsidRPr="008B3EC0">
              <w:rPr>
                <w:rFonts w:ascii="Times New Roman" w:hAnsi="Times New Roman"/>
                <w:sz w:val="28"/>
                <w:szCs w:val="28"/>
              </w:rPr>
              <w:t>Развитие компетентности р</w:t>
            </w:r>
            <w:r w:rsidRPr="008B3EC0">
              <w:rPr>
                <w:rFonts w:ascii="Times New Roman" w:hAnsi="Times New Roman"/>
                <w:sz w:val="28"/>
                <w:szCs w:val="28"/>
              </w:rPr>
              <w:t>о</w:t>
            </w:r>
            <w:r w:rsidRPr="008B3EC0">
              <w:rPr>
                <w:rFonts w:ascii="Times New Roman" w:hAnsi="Times New Roman"/>
                <w:sz w:val="28"/>
                <w:szCs w:val="28"/>
              </w:rPr>
              <w:t>дителей в области педагогики и детской психологии.</w:t>
            </w:r>
          </w:p>
          <w:p w:rsidR="002622E3" w:rsidRPr="008B3EC0" w:rsidRDefault="002622E3" w:rsidP="00B10902">
            <w:pPr>
              <w:numPr>
                <w:ilvl w:val="0"/>
                <w:numId w:val="47"/>
              </w:numPr>
              <w:spacing w:after="0" w:line="240" w:lineRule="auto"/>
              <w:ind w:left="113" w:right="57" w:hanging="176"/>
              <w:jc w:val="both"/>
              <w:rPr>
                <w:rFonts w:ascii="Times New Roman" w:hAnsi="Times New Roman"/>
                <w:sz w:val="28"/>
                <w:szCs w:val="28"/>
              </w:rPr>
            </w:pPr>
            <w:r w:rsidRPr="008B3EC0">
              <w:rPr>
                <w:rFonts w:ascii="Times New Roman" w:hAnsi="Times New Roman"/>
                <w:sz w:val="28"/>
                <w:szCs w:val="28"/>
              </w:rPr>
              <w:t>Удовлетворение образов</w:t>
            </w:r>
            <w:r w:rsidRPr="008B3EC0">
              <w:rPr>
                <w:rFonts w:ascii="Times New Roman" w:hAnsi="Times New Roman"/>
                <w:sz w:val="28"/>
                <w:szCs w:val="28"/>
              </w:rPr>
              <w:t>а</w:t>
            </w:r>
            <w:r w:rsidRPr="008B3EC0">
              <w:rPr>
                <w:rFonts w:ascii="Times New Roman" w:hAnsi="Times New Roman"/>
                <w:sz w:val="28"/>
                <w:szCs w:val="28"/>
              </w:rPr>
              <w:t>тельных запросов родителей.</w:t>
            </w:r>
          </w:p>
          <w:p w:rsidR="002622E3" w:rsidRPr="008B3EC0" w:rsidRDefault="002622E3" w:rsidP="00B10902">
            <w:pPr>
              <w:numPr>
                <w:ilvl w:val="0"/>
                <w:numId w:val="47"/>
              </w:numPr>
              <w:spacing w:after="0" w:line="240" w:lineRule="auto"/>
              <w:ind w:left="113" w:right="57" w:hanging="176"/>
              <w:jc w:val="both"/>
              <w:rPr>
                <w:rFonts w:ascii="Times New Roman" w:hAnsi="Times New Roman"/>
                <w:sz w:val="28"/>
                <w:szCs w:val="28"/>
              </w:rPr>
            </w:pPr>
            <w:r w:rsidRPr="008B3EC0">
              <w:rPr>
                <w:rFonts w:ascii="Times New Roman" w:hAnsi="Times New Roman"/>
                <w:sz w:val="28"/>
                <w:szCs w:val="28"/>
              </w:rPr>
              <w:t>Темы для педагогического о</w:t>
            </w:r>
            <w:r w:rsidRPr="008B3EC0">
              <w:rPr>
                <w:rFonts w:ascii="Times New Roman" w:hAnsi="Times New Roman"/>
                <w:sz w:val="28"/>
                <w:szCs w:val="28"/>
              </w:rPr>
              <w:t>б</w:t>
            </w:r>
            <w:r w:rsidRPr="008B3EC0">
              <w:rPr>
                <w:rFonts w:ascii="Times New Roman" w:hAnsi="Times New Roman"/>
                <w:sz w:val="28"/>
                <w:szCs w:val="28"/>
              </w:rPr>
              <w:t>разования родителей опред</w:t>
            </w:r>
            <w:r w:rsidRPr="008B3EC0">
              <w:rPr>
                <w:rFonts w:ascii="Times New Roman" w:hAnsi="Times New Roman"/>
                <w:sz w:val="28"/>
                <w:szCs w:val="28"/>
              </w:rPr>
              <w:t>е</w:t>
            </w:r>
            <w:r w:rsidRPr="008B3EC0">
              <w:rPr>
                <w:rFonts w:ascii="Times New Roman" w:hAnsi="Times New Roman"/>
                <w:sz w:val="28"/>
                <w:szCs w:val="28"/>
              </w:rPr>
              <w:t>ляются с учётом  их потребн</w:t>
            </w:r>
            <w:r w:rsidRPr="008B3EC0">
              <w:rPr>
                <w:rFonts w:ascii="Times New Roman" w:hAnsi="Times New Roman"/>
                <w:sz w:val="28"/>
                <w:szCs w:val="28"/>
              </w:rPr>
              <w:t>о</w:t>
            </w:r>
            <w:r w:rsidRPr="008B3EC0">
              <w:rPr>
                <w:rFonts w:ascii="Times New Roman" w:hAnsi="Times New Roman"/>
                <w:sz w:val="28"/>
                <w:szCs w:val="28"/>
              </w:rPr>
              <w:t>стей (по результатам педаг</w:t>
            </w:r>
            <w:r w:rsidRPr="008B3EC0">
              <w:rPr>
                <w:rFonts w:ascii="Times New Roman" w:hAnsi="Times New Roman"/>
                <w:sz w:val="28"/>
                <w:szCs w:val="28"/>
              </w:rPr>
              <w:t>о</w:t>
            </w:r>
            <w:r w:rsidRPr="008B3EC0">
              <w:rPr>
                <w:rFonts w:ascii="Times New Roman" w:hAnsi="Times New Roman"/>
                <w:sz w:val="28"/>
                <w:szCs w:val="28"/>
              </w:rPr>
              <w:t>гического мониторинга).</w:t>
            </w:r>
          </w:p>
        </w:tc>
        <w:tc>
          <w:tcPr>
            <w:tcW w:w="3222" w:type="dxa"/>
          </w:tcPr>
          <w:p w:rsidR="002622E3" w:rsidRPr="008B3EC0" w:rsidRDefault="002622E3" w:rsidP="00B10902">
            <w:pPr>
              <w:numPr>
                <w:ilvl w:val="0"/>
                <w:numId w:val="47"/>
              </w:numPr>
              <w:spacing w:after="0" w:line="240" w:lineRule="auto"/>
              <w:ind w:left="113" w:right="57" w:hanging="175"/>
              <w:jc w:val="both"/>
              <w:rPr>
                <w:rFonts w:ascii="Times New Roman" w:hAnsi="Times New Roman"/>
                <w:sz w:val="28"/>
                <w:szCs w:val="28"/>
              </w:rPr>
            </w:pPr>
            <w:r w:rsidRPr="008B3EC0">
              <w:rPr>
                <w:rFonts w:ascii="Times New Roman" w:hAnsi="Times New Roman"/>
                <w:sz w:val="28"/>
                <w:szCs w:val="28"/>
              </w:rPr>
              <w:t>Консультации</w:t>
            </w:r>
          </w:p>
          <w:p w:rsidR="002622E3" w:rsidRPr="008B3EC0" w:rsidRDefault="002622E3" w:rsidP="00B10902">
            <w:pPr>
              <w:numPr>
                <w:ilvl w:val="0"/>
                <w:numId w:val="47"/>
              </w:numPr>
              <w:spacing w:after="0" w:line="240" w:lineRule="auto"/>
              <w:ind w:left="113" w:right="57" w:hanging="175"/>
              <w:jc w:val="both"/>
              <w:rPr>
                <w:rFonts w:ascii="Times New Roman" w:hAnsi="Times New Roman"/>
                <w:sz w:val="28"/>
                <w:szCs w:val="28"/>
              </w:rPr>
            </w:pPr>
            <w:r w:rsidRPr="008B3EC0">
              <w:rPr>
                <w:rFonts w:ascii="Times New Roman" w:hAnsi="Times New Roman"/>
                <w:sz w:val="28"/>
                <w:szCs w:val="28"/>
              </w:rPr>
              <w:t>Дискуссии</w:t>
            </w:r>
          </w:p>
          <w:p w:rsidR="002622E3" w:rsidRPr="008B3EC0" w:rsidRDefault="002622E3" w:rsidP="00B10902">
            <w:pPr>
              <w:numPr>
                <w:ilvl w:val="0"/>
                <w:numId w:val="47"/>
              </w:numPr>
              <w:spacing w:after="0" w:line="240" w:lineRule="auto"/>
              <w:ind w:left="113" w:right="57" w:hanging="175"/>
              <w:jc w:val="both"/>
              <w:rPr>
                <w:rFonts w:ascii="Times New Roman" w:hAnsi="Times New Roman"/>
                <w:sz w:val="28"/>
                <w:szCs w:val="28"/>
              </w:rPr>
            </w:pPr>
            <w:r w:rsidRPr="008B3EC0">
              <w:rPr>
                <w:rFonts w:ascii="Times New Roman" w:hAnsi="Times New Roman"/>
                <w:sz w:val="28"/>
                <w:szCs w:val="28"/>
              </w:rPr>
              <w:t>Информация на сайте ДОУ</w:t>
            </w:r>
          </w:p>
          <w:p w:rsidR="002622E3" w:rsidRPr="008B3EC0" w:rsidRDefault="002622E3" w:rsidP="00B10902">
            <w:pPr>
              <w:numPr>
                <w:ilvl w:val="0"/>
                <w:numId w:val="47"/>
              </w:numPr>
              <w:spacing w:after="0" w:line="240" w:lineRule="auto"/>
              <w:ind w:left="113" w:right="57" w:hanging="175"/>
              <w:jc w:val="both"/>
              <w:rPr>
                <w:rFonts w:ascii="Times New Roman" w:hAnsi="Times New Roman"/>
                <w:sz w:val="28"/>
                <w:szCs w:val="28"/>
              </w:rPr>
            </w:pPr>
            <w:r w:rsidRPr="008B3EC0">
              <w:rPr>
                <w:rFonts w:ascii="Times New Roman" w:hAnsi="Times New Roman"/>
                <w:sz w:val="28"/>
                <w:szCs w:val="28"/>
              </w:rPr>
              <w:t>Круглые столы</w:t>
            </w:r>
          </w:p>
          <w:p w:rsidR="002622E3" w:rsidRPr="008B3EC0" w:rsidRDefault="002622E3" w:rsidP="00B10902">
            <w:pPr>
              <w:numPr>
                <w:ilvl w:val="0"/>
                <w:numId w:val="47"/>
              </w:numPr>
              <w:spacing w:after="0" w:line="240" w:lineRule="auto"/>
              <w:ind w:left="113" w:right="57" w:hanging="175"/>
              <w:jc w:val="both"/>
              <w:rPr>
                <w:rFonts w:ascii="Times New Roman" w:hAnsi="Times New Roman"/>
                <w:sz w:val="28"/>
                <w:szCs w:val="28"/>
              </w:rPr>
            </w:pPr>
            <w:r w:rsidRPr="008B3EC0">
              <w:rPr>
                <w:rFonts w:ascii="Times New Roman" w:hAnsi="Times New Roman"/>
                <w:sz w:val="28"/>
                <w:szCs w:val="28"/>
              </w:rPr>
              <w:t>Родительские собрания</w:t>
            </w:r>
          </w:p>
          <w:p w:rsidR="002622E3" w:rsidRPr="008B3EC0" w:rsidRDefault="002622E3" w:rsidP="00B10902">
            <w:pPr>
              <w:numPr>
                <w:ilvl w:val="0"/>
                <w:numId w:val="47"/>
              </w:numPr>
              <w:spacing w:after="0" w:line="240" w:lineRule="auto"/>
              <w:ind w:left="113" w:right="57" w:hanging="175"/>
              <w:jc w:val="both"/>
              <w:rPr>
                <w:rFonts w:ascii="Times New Roman" w:hAnsi="Times New Roman"/>
                <w:sz w:val="28"/>
                <w:szCs w:val="28"/>
              </w:rPr>
            </w:pPr>
            <w:r w:rsidRPr="008B3EC0">
              <w:rPr>
                <w:rFonts w:ascii="Times New Roman" w:hAnsi="Times New Roman"/>
                <w:sz w:val="28"/>
                <w:szCs w:val="28"/>
              </w:rPr>
              <w:t>Вечера вопросов и о</w:t>
            </w:r>
            <w:r w:rsidRPr="008B3EC0">
              <w:rPr>
                <w:rFonts w:ascii="Times New Roman" w:hAnsi="Times New Roman"/>
                <w:sz w:val="28"/>
                <w:szCs w:val="28"/>
              </w:rPr>
              <w:t>т</w:t>
            </w:r>
            <w:r w:rsidRPr="008B3EC0">
              <w:rPr>
                <w:rFonts w:ascii="Times New Roman" w:hAnsi="Times New Roman"/>
                <w:sz w:val="28"/>
                <w:szCs w:val="28"/>
              </w:rPr>
              <w:t>ветов</w:t>
            </w:r>
          </w:p>
          <w:p w:rsidR="002622E3" w:rsidRPr="008B3EC0" w:rsidRDefault="002622E3" w:rsidP="00B10902">
            <w:pPr>
              <w:numPr>
                <w:ilvl w:val="0"/>
                <w:numId w:val="47"/>
              </w:numPr>
              <w:spacing w:after="0" w:line="240" w:lineRule="auto"/>
              <w:ind w:left="113" w:right="57" w:hanging="175"/>
              <w:jc w:val="both"/>
              <w:rPr>
                <w:rFonts w:ascii="Times New Roman" w:hAnsi="Times New Roman"/>
                <w:sz w:val="28"/>
                <w:szCs w:val="28"/>
              </w:rPr>
            </w:pPr>
            <w:r w:rsidRPr="008B3EC0">
              <w:rPr>
                <w:rFonts w:ascii="Times New Roman" w:hAnsi="Times New Roman"/>
                <w:sz w:val="28"/>
                <w:szCs w:val="28"/>
              </w:rPr>
              <w:t>Семинары</w:t>
            </w:r>
          </w:p>
          <w:p w:rsidR="002622E3" w:rsidRPr="008B3EC0" w:rsidRDefault="002622E3" w:rsidP="00B10902">
            <w:pPr>
              <w:numPr>
                <w:ilvl w:val="0"/>
                <w:numId w:val="47"/>
              </w:numPr>
              <w:spacing w:after="0" w:line="240" w:lineRule="auto"/>
              <w:ind w:left="113" w:right="57" w:hanging="175"/>
              <w:jc w:val="both"/>
              <w:rPr>
                <w:rFonts w:ascii="Times New Roman" w:hAnsi="Times New Roman"/>
                <w:sz w:val="28"/>
                <w:szCs w:val="28"/>
              </w:rPr>
            </w:pPr>
            <w:r w:rsidRPr="008B3EC0">
              <w:rPr>
                <w:rFonts w:ascii="Times New Roman" w:hAnsi="Times New Roman"/>
                <w:sz w:val="28"/>
                <w:szCs w:val="28"/>
              </w:rPr>
              <w:t>Показ и обсуждение видеоматериалов</w:t>
            </w:r>
          </w:p>
          <w:p w:rsidR="002622E3" w:rsidRPr="008B3EC0" w:rsidRDefault="002622E3" w:rsidP="00B10902">
            <w:pPr>
              <w:numPr>
                <w:ilvl w:val="0"/>
                <w:numId w:val="47"/>
              </w:numPr>
              <w:spacing w:after="0" w:line="240" w:lineRule="auto"/>
              <w:ind w:left="113" w:right="57" w:hanging="175"/>
              <w:jc w:val="both"/>
              <w:rPr>
                <w:rFonts w:ascii="Times New Roman" w:hAnsi="Times New Roman"/>
                <w:sz w:val="28"/>
                <w:szCs w:val="28"/>
              </w:rPr>
            </w:pPr>
            <w:r w:rsidRPr="008B3EC0">
              <w:rPr>
                <w:rFonts w:ascii="Times New Roman" w:hAnsi="Times New Roman"/>
                <w:sz w:val="28"/>
                <w:szCs w:val="28"/>
              </w:rPr>
              <w:t>Решение проблемных педагогических ситу</w:t>
            </w:r>
            <w:r w:rsidRPr="008B3EC0">
              <w:rPr>
                <w:rFonts w:ascii="Times New Roman" w:hAnsi="Times New Roman"/>
                <w:sz w:val="28"/>
                <w:szCs w:val="28"/>
              </w:rPr>
              <w:t>а</w:t>
            </w:r>
            <w:r w:rsidRPr="008B3EC0">
              <w:rPr>
                <w:rFonts w:ascii="Times New Roman" w:hAnsi="Times New Roman"/>
                <w:sz w:val="28"/>
                <w:szCs w:val="28"/>
              </w:rPr>
              <w:t>ций</w:t>
            </w:r>
          </w:p>
          <w:p w:rsidR="002622E3" w:rsidRPr="008B3EC0" w:rsidRDefault="002622E3" w:rsidP="00B10902">
            <w:pPr>
              <w:numPr>
                <w:ilvl w:val="0"/>
                <w:numId w:val="47"/>
              </w:numPr>
              <w:spacing w:after="0" w:line="240" w:lineRule="auto"/>
              <w:ind w:left="113" w:right="57" w:hanging="175"/>
              <w:jc w:val="both"/>
              <w:rPr>
                <w:rFonts w:ascii="Times New Roman" w:hAnsi="Times New Roman"/>
                <w:sz w:val="28"/>
                <w:szCs w:val="28"/>
              </w:rPr>
            </w:pPr>
            <w:r w:rsidRPr="008B3EC0">
              <w:rPr>
                <w:rFonts w:ascii="Times New Roman" w:hAnsi="Times New Roman"/>
                <w:sz w:val="28"/>
                <w:szCs w:val="28"/>
              </w:rPr>
              <w:t>Выпуск газет, инфо</w:t>
            </w:r>
            <w:r w:rsidRPr="008B3EC0">
              <w:rPr>
                <w:rFonts w:ascii="Times New Roman" w:hAnsi="Times New Roman"/>
                <w:sz w:val="28"/>
                <w:szCs w:val="28"/>
              </w:rPr>
              <w:t>р</w:t>
            </w:r>
            <w:r w:rsidRPr="008B3EC0">
              <w:rPr>
                <w:rFonts w:ascii="Times New Roman" w:hAnsi="Times New Roman"/>
                <w:sz w:val="28"/>
                <w:szCs w:val="28"/>
              </w:rPr>
              <w:t>мационных листов плакатов для родит</w:t>
            </w:r>
            <w:r w:rsidRPr="008B3EC0">
              <w:rPr>
                <w:rFonts w:ascii="Times New Roman" w:hAnsi="Times New Roman"/>
                <w:sz w:val="28"/>
                <w:szCs w:val="28"/>
              </w:rPr>
              <w:t>е</w:t>
            </w:r>
            <w:r w:rsidRPr="008B3EC0">
              <w:rPr>
                <w:rFonts w:ascii="Times New Roman" w:hAnsi="Times New Roman"/>
                <w:sz w:val="28"/>
                <w:szCs w:val="28"/>
              </w:rPr>
              <w:lastRenderedPageBreak/>
              <w:t>лей</w:t>
            </w:r>
          </w:p>
        </w:tc>
      </w:tr>
      <w:tr w:rsidR="002622E3" w:rsidRPr="008B3EC0" w:rsidTr="002622E3">
        <w:tc>
          <w:tcPr>
            <w:tcW w:w="2233" w:type="dxa"/>
          </w:tcPr>
          <w:p w:rsidR="002622E3" w:rsidRPr="008B3EC0" w:rsidRDefault="002622E3" w:rsidP="00D53D7D">
            <w:pPr>
              <w:spacing w:after="0" w:line="240" w:lineRule="auto"/>
              <w:jc w:val="both"/>
              <w:rPr>
                <w:rFonts w:ascii="Times New Roman" w:hAnsi="Times New Roman"/>
                <w:i/>
                <w:iCs/>
                <w:sz w:val="28"/>
                <w:szCs w:val="28"/>
              </w:rPr>
            </w:pPr>
            <w:r w:rsidRPr="008B3EC0">
              <w:rPr>
                <w:rFonts w:ascii="Times New Roman" w:hAnsi="Times New Roman"/>
                <w:i/>
                <w:iCs/>
                <w:sz w:val="28"/>
                <w:szCs w:val="28"/>
              </w:rPr>
              <w:lastRenderedPageBreak/>
              <w:t>Совместная д</w:t>
            </w:r>
            <w:r w:rsidRPr="008B3EC0">
              <w:rPr>
                <w:rFonts w:ascii="Times New Roman" w:hAnsi="Times New Roman"/>
                <w:i/>
                <w:iCs/>
                <w:sz w:val="28"/>
                <w:szCs w:val="28"/>
              </w:rPr>
              <w:t>е</w:t>
            </w:r>
            <w:r w:rsidRPr="008B3EC0">
              <w:rPr>
                <w:rFonts w:ascii="Times New Roman" w:hAnsi="Times New Roman"/>
                <w:i/>
                <w:iCs/>
                <w:sz w:val="28"/>
                <w:szCs w:val="28"/>
              </w:rPr>
              <w:t>ятельность п</w:t>
            </w:r>
            <w:r w:rsidRPr="008B3EC0">
              <w:rPr>
                <w:rFonts w:ascii="Times New Roman" w:hAnsi="Times New Roman"/>
                <w:i/>
                <w:iCs/>
                <w:sz w:val="28"/>
                <w:szCs w:val="28"/>
              </w:rPr>
              <w:t>е</w:t>
            </w:r>
            <w:r w:rsidRPr="008B3EC0">
              <w:rPr>
                <w:rFonts w:ascii="Times New Roman" w:hAnsi="Times New Roman"/>
                <w:i/>
                <w:iCs/>
                <w:sz w:val="28"/>
                <w:szCs w:val="28"/>
              </w:rPr>
              <w:t>дагогов и род</w:t>
            </w:r>
            <w:r w:rsidRPr="008B3EC0">
              <w:rPr>
                <w:rFonts w:ascii="Times New Roman" w:hAnsi="Times New Roman"/>
                <w:i/>
                <w:iCs/>
                <w:sz w:val="28"/>
                <w:szCs w:val="28"/>
              </w:rPr>
              <w:t>и</w:t>
            </w:r>
            <w:r w:rsidRPr="008B3EC0">
              <w:rPr>
                <w:rFonts w:ascii="Times New Roman" w:hAnsi="Times New Roman"/>
                <w:i/>
                <w:iCs/>
                <w:sz w:val="28"/>
                <w:szCs w:val="28"/>
              </w:rPr>
              <w:t>телей</w:t>
            </w:r>
          </w:p>
        </w:tc>
        <w:tc>
          <w:tcPr>
            <w:tcW w:w="4114" w:type="dxa"/>
          </w:tcPr>
          <w:p w:rsidR="002622E3" w:rsidRPr="008B3EC0" w:rsidRDefault="002622E3" w:rsidP="00B10902">
            <w:pPr>
              <w:numPr>
                <w:ilvl w:val="0"/>
                <w:numId w:val="48"/>
              </w:numPr>
              <w:spacing w:after="0" w:line="240" w:lineRule="auto"/>
              <w:ind w:left="113" w:right="57" w:hanging="176"/>
              <w:jc w:val="both"/>
              <w:rPr>
                <w:rFonts w:ascii="Times New Roman" w:hAnsi="Times New Roman"/>
                <w:sz w:val="28"/>
                <w:szCs w:val="28"/>
              </w:rPr>
            </w:pPr>
            <w:r w:rsidRPr="008B3EC0">
              <w:rPr>
                <w:rFonts w:ascii="Times New Roman" w:hAnsi="Times New Roman"/>
                <w:sz w:val="28"/>
                <w:szCs w:val="28"/>
              </w:rPr>
              <w:t>Развитие совместного общ</w:t>
            </w:r>
            <w:r w:rsidRPr="008B3EC0">
              <w:rPr>
                <w:rFonts w:ascii="Times New Roman" w:hAnsi="Times New Roman"/>
                <w:sz w:val="28"/>
                <w:szCs w:val="28"/>
              </w:rPr>
              <w:t>е</w:t>
            </w:r>
            <w:r w:rsidRPr="008B3EC0">
              <w:rPr>
                <w:rFonts w:ascii="Times New Roman" w:hAnsi="Times New Roman"/>
                <w:sz w:val="28"/>
                <w:szCs w:val="28"/>
              </w:rPr>
              <w:t>ния взрослых и детей.</w:t>
            </w:r>
          </w:p>
          <w:p w:rsidR="002622E3" w:rsidRPr="008B3EC0" w:rsidRDefault="002622E3" w:rsidP="00B10902">
            <w:pPr>
              <w:numPr>
                <w:ilvl w:val="0"/>
                <w:numId w:val="48"/>
              </w:numPr>
              <w:spacing w:after="0" w:line="240" w:lineRule="auto"/>
              <w:ind w:left="113" w:right="57" w:hanging="176"/>
              <w:jc w:val="both"/>
              <w:rPr>
                <w:rFonts w:ascii="Times New Roman" w:hAnsi="Times New Roman"/>
                <w:sz w:val="28"/>
                <w:szCs w:val="28"/>
              </w:rPr>
            </w:pPr>
            <w:r w:rsidRPr="008B3EC0">
              <w:rPr>
                <w:rFonts w:ascii="Times New Roman" w:hAnsi="Times New Roman"/>
                <w:sz w:val="28"/>
                <w:szCs w:val="28"/>
              </w:rPr>
              <w:t>Сплочение родителей и пед</w:t>
            </w:r>
            <w:r w:rsidRPr="008B3EC0">
              <w:rPr>
                <w:rFonts w:ascii="Times New Roman" w:hAnsi="Times New Roman"/>
                <w:sz w:val="28"/>
                <w:szCs w:val="28"/>
              </w:rPr>
              <w:t>а</w:t>
            </w:r>
            <w:r w:rsidRPr="008B3EC0">
              <w:rPr>
                <w:rFonts w:ascii="Times New Roman" w:hAnsi="Times New Roman"/>
                <w:sz w:val="28"/>
                <w:szCs w:val="28"/>
              </w:rPr>
              <w:t>гогов.</w:t>
            </w:r>
          </w:p>
          <w:p w:rsidR="002622E3" w:rsidRPr="008B3EC0" w:rsidRDefault="002622E3" w:rsidP="00B10902">
            <w:pPr>
              <w:numPr>
                <w:ilvl w:val="0"/>
                <w:numId w:val="48"/>
              </w:numPr>
              <w:spacing w:after="0" w:line="240" w:lineRule="auto"/>
              <w:ind w:left="113" w:right="57" w:hanging="176"/>
              <w:jc w:val="both"/>
              <w:rPr>
                <w:rFonts w:ascii="Times New Roman" w:hAnsi="Times New Roman"/>
                <w:sz w:val="28"/>
                <w:szCs w:val="28"/>
              </w:rPr>
            </w:pPr>
            <w:r w:rsidRPr="008B3EC0">
              <w:rPr>
                <w:rFonts w:ascii="Times New Roman" w:hAnsi="Times New Roman"/>
                <w:sz w:val="28"/>
                <w:szCs w:val="28"/>
              </w:rPr>
              <w:t>Формирование позиции род</w:t>
            </w:r>
            <w:r w:rsidRPr="008B3EC0">
              <w:rPr>
                <w:rFonts w:ascii="Times New Roman" w:hAnsi="Times New Roman"/>
                <w:sz w:val="28"/>
                <w:szCs w:val="28"/>
              </w:rPr>
              <w:t>и</w:t>
            </w:r>
            <w:r w:rsidRPr="008B3EC0">
              <w:rPr>
                <w:rFonts w:ascii="Times New Roman" w:hAnsi="Times New Roman"/>
                <w:sz w:val="28"/>
                <w:szCs w:val="28"/>
              </w:rPr>
              <w:t>теля как непосредственного участника образовательного процесса.</w:t>
            </w:r>
          </w:p>
        </w:tc>
        <w:tc>
          <w:tcPr>
            <w:tcW w:w="3222" w:type="dxa"/>
          </w:tcPr>
          <w:p w:rsidR="002622E3" w:rsidRPr="008B3EC0" w:rsidRDefault="002622E3" w:rsidP="00B10902">
            <w:pPr>
              <w:numPr>
                <w:ilvl w:val="0"/>
                <w:numId w:val="48"/>
              </w:numPr>
              <w:spacing w:after="0" w:line="240" w:lineRule="auto"/>
              <w:ind w:left="113" w:right="57" w:hanging="175"/>
              <w:jc w:val="both"/>
              <w:rPr>
                <w:rFonts w:ascii="Times New Roman" w:hAnsi="Times New Roman"/>
                <w:sz w:val="28"/>
                <w:szCs w:val="28"/>
              </w:rPr>
            </w:pPr>
            <w:r w:rsidRPr="008B3EC0">
              <w:rPr>
                <w:rFonts w:ascii="Times New Roman" w:hAnsi="Times New Roman"/>
                <w:sz w:val="28"/>
                <w:szCs w:val="28"/>
              </w:rPr>
              <w:t>Проведение совмес</w:t>
            </w:r>
            <w:r w:rsidRPr="008B3EC0">
              <w:rPr>
                <w:rFonts w:ascii="Times New Roman" w:hAnsi="Times New Roman"/>
                <w:sz w:val="28"/>
                <w:szCs w:val="28"/>
              </w:rPr>
              <w:t>т</w:t>
            </w:r>
            <w:r w:rsidRPr="008B3EC0">
              <w:rPr>
                <w:rFonts w:ascii="Times New Roman" w:hAnsi="Times New Roman"/>
                <w:sz w:val="28"/>
                <w:szCs w:val="28"/>
              </w:rPr>
              <w:t>ных праздников и п</w:t>
            </w:r>
            <w:r w:rsidRPr="008B3EC0">
              <w:rPr>
                <w:rFonts w:ascii="Times New Roman" w:hAnsi="Times New Roman"/>
                <w:sz w:val="28"/>
                <w:szCs w:val="28"/>
              </w:rPr>
              <w:t>о</w:t>
            </w:r>
            <w:r w:rsidRPr="008B3EC0">
              <w:rPr>
                <w:rFonts w:ascii="Times New Roman" w:hAnsi="Times New Roman"/>
                <w:sz w:val="28"/>
                <w:szCs w:val="28"/>
              </w:rPr>
              <w:t>сиделок</w:t>
            </w:r>
          </w:p>
          <w:p w:rsidR="002622E3" w:rsidRPr="008B3EC0" w:rsidRDefault="002622E3" w:rsidP="00B10902">
            <w:pPr>
              <w:numPr>
                <w:ilvl w:val="0"/>
                <w:numId w:val="48"/>
              </w:numPr>
              <w:spacing w:after="0" w:line="240" w:lineRule="auto"/>
              <w:ind w:left="113" w:right="57" w:hanging="175"/>
              <w:jc w:val="both"/>
              <w:rPr>
                <w:rFonts w:ascii="Times New Roman" w:hAnsi="Times New Roman"/>
                <w:sz w:val="28"/>
                <w:szCs w:val="28"/>
              </w:rPr>
            </w:pPr>
            <w:r w:rsidRPr="008B3EC0">
              <w:rPr>
                <w:rFonts w:ascii="Times New Roman" w:hAnsi="Times New Roman"/>
                <w:sz w:val="28"/>
                <w:szCs w:val="28"/>
              </w:rPr>
              <w:t>Заседания семейного клуба</w:t>
            </w:r>
          </w:p>
          <w:p w:rsidR="002622E3" w:rsidRPr="008B3EC0" w:rsidRDefault="002622E3" w:rsidP="00B10902">
            <w:pPr>
              <w:numPr>
                <w:ilvl w:val="0"/>
                <w:numId w:val="48"/>
              </w:numPr>
              <w:spacing w:after="0" w:line="240" w:lineRule="auto"/>
              <w:ind w:left="113" w:right="57" w:hanging="175"/>
              <w:jc w:val="both"/>
              <w:rPr>
                <w:rFonts w:ascii="Times New Roman" w:hAnsi="Times New Roman"/>
                <w:sz w:val="28"/>
                <w:szCs w:val="28"/>
              </w:rPr>
            </w:pPr>
            <w:r w:rsidRPr="008B3EC0">
              <w:rPr>
                <w:rFonts w:ascii="Times New Roman" w:hAnsi="Times New Roman"/>
                <w:sz w:val="28"/>
                <w:szCs w:val="28"/>
              </w:rPr>
              <w:t>Оформление совмес</w:t>
            </w:r>
            <w:r w:rsidRPr="008B3EC0">
              <w:rPr>
                <w:rFonts w:ascii="Times New Roman" w:hAnsi="Times New Roman"/>
                <w:sz w:val="28"/>
                <w:szCs w:val="28"/>
              </w:rPr>
              <w:t>т</w:t>
            </w:r>
            <w:r w:rsidRPr="008B3EC0">
              <w:rPr>
                <w:rFonts w:ascii="Times New Roman" w:hAnsi="Times New Roman"/>
                <w:sz w:val="28"/>
                <w:szCs w:val="28"/>
              </w:rPr>
              <w:t>ных с детьми выставок</w:t>
            </w:r>
          </w:p>
          <w:p w:rsidR="002622E3" w:rsidRPr="008B3EC0" w:rsidRDefault="002622E3" w:rsidP="00B10902">
            <w:pPr>
              <w:numPr>
                <w:ilvl w:val="0"/>
                <w:numId w:val="48"/>
              </w:numPr>
              <w:spacing w:after="0" w:line="240" w:lineRule="auto"/>
              <w:ind w:left="113" w:right="57" w:hanging="175"/>
              <w:jc w:val="both"/>
              <w:rPr>
                <w:rFonts w:ascii="Times New Roman" w:hAnsi="Times New Roman"/>
                <w:sz w:val="28"/>
                <w:szCs w:val="28"/>
              </w:rPr>
            </w:pPr>
            <w:r w:rsidRPr="008B3EC0">
              <w:rPr>
                <w:rFonts w:ascii="Times New Roman" w:hAnsi="Times New Roman"/>
                <w:sz w:val="28"/>
                <w:szCs w:val="28"/>
              </w:rPr>
              <w:t>Совместные проекты</w:t>
            </w:r>
          </w:p>
          <w:p w:rsidR="002622E3" w:rsidRPr="008B3EC0" w:rsidRDefault="002622E3" w:rsidP="00B10902">
            <w:pPr>
              <w:numPr>
                <w:ilvl w:val="0"/>
                <w:numId w:val="48"/>
              </w:numPr>
              <w:spacing w:after="0" w:line="240" w:lineRule="auto"/>
              <w:ind w:left="113" w:right="57" w:hanging="175"/>
              <w:jc w:val="both"/>
              <w:rPr>
                <w:rFonts w:ascii="Times New Roman" w:hAnsi="Times New Roman"/>
                <w:sz w:val="28"/>
                <w:szCs w:val="28"/>
              </w:rPr>
            </w:pPr>
            <w:r w:rsidRPr="008B3EC0">
              <w:rPr>
                <w:rFonts w:ascii="Times New Roman" w:hAnsi="Times New Roman"/>
                <w:sz w:val="28"/>
                <w:szCs w:val="28"/>
              </w:rPr>
              <w:t>Семейные конкурсы</w:t>
            </w:r>
          </w:p>
          <w:p w:rsidR="002622E3" w:rsidRPr="008B3EC0" w:rsidRDefault="002622E3" w:rsidP="00B10902">
            <w:pPr>
              <w:numPr>
                <w:ilvl w:val="0"/>
                <w:numId w:val="48"/>
              </w:numPr>
              <w:spacing w:after="0" w:line="240" w:lineRule="auto"/>
              <w:ind w:left="113" w:right="57" w:hanging="175"/>
              <w:jc w:val="both"/>
              <w:rPr>
                <w:rFonts w:ascii="Times New Roman" w:hAnsi="Times New Roman"/>
                <w:sz w:val="28"/>
                <w:szCs w:val="28"/>
              </w:rPr>
            </w:pPr>
            <w:r w:rsidRPr="008B3EC0">
              <w:rPr>
                <w:rFonts w:ascii="Times New Roman" w:hAnsi="Times New Roman"/>
                <w:sz w:val="28"/>
                <w:szCs w:val="28"/>
              </w:rPr>
              <w:t>Совместные социально значимые акции</w:t>
            </w:r>
          </w:p>
          <w:p w:rsidR="002622E3" w:rsidRPr="008B3EC0" w:rsidRDefault="002622E3" w:rsidP="00B10902">
            <w:pPr>
              <w:numPr>
                <w:ilvl w:val="0"/>
                <w:numId w:val="48"/>
              </w:numPr>
              <w:spacing w:after="0" w:line="240" w:lineRule="auto"/>
              <w:ind w:left="113" w:right="57" w:hanging="175"/>
              <w:jc w:val="both"/>
              <w:rPr>
                <w:rFonts w:ascii="Times New Roman" w:hAnsi="Times New Roman"/>
                <w:sz w:val="28"/>
                <w:szCs w:val="28"/>
              </w:rPr>
            </w:pPr>
            <w:r w:rsidRPr="008B3EC0">
              <w:rPr>
                <w:rFonts w:ascii="Times New Roman" w:hAnsi="Times New Roman"/>
                <w:sz w:val="28"/>
                <w:szCs w:val="28"/>
              </w:rPr>
              <w:t>Совместная трудовая деятельность</w:t>
            </w:r>
          </w:p>
        </w:tc>
      </w:tr>
    </w:tbl>
    <w:p w:rsidR="00BD0BFA" w:rsidRPr="008B3EC0" w:rsidRDefault="00BD0BFA" w:rsidP="00D53D7D">
      <w:pPr>
        <w:tabs>
          <w:tab w:val="left" w:pos="1243"/>
        </w:tabs>
        <w:spacing w:after="0" w:line="240" w:lineRule="auto"/>
        <w:jc w:val="both"/>
        <w:rPr>
          <w:rFonts w:ascii="Times New Roman" w:hAnsi="Times New Roman"/>
          <w:b/>
          <w:sz w:val="28"/>
          <w:szCs w:val="28"/>
          <w:u w:val="single"/>
        </w:rPr>
      </w:pPr>
    </w:p>
    <w:p w:rsidR="00047362" w:rsidRDefault="00047362" w:rsidP="00D53D7D">
      <w:pPr>
        <w:spacing w:after="0" w:line="240" w:lineRule="auto"/>
        <w:jc w:val="center"/>
        <w:rPr>
          <w:rFonts w:ascii="Times New Roman" w:hAnsi="Times New Roman"/>
          <w:b/>
          <w:i/>
          <w:sz w:val="28"/>
          <w:szCs w:val="28"/>
        </w:rPr>
      </w:pPr>
    </w:p>
    <w:p w:rsidR="008B3EC0" w:rsidRPr="008B3EC0" w:rsidRDefault="008B3EC0" w:rsidP="00D53D7D">
      <w:pPr>
        <w:spacing w:after="0" w:line="240" w:lineRule="auto"/>
        <w:jc w:val="center"/>
        <w:rPr>
          <w:rFonts w:ascii="Times New Roman" w:hAnsi="Times New Roman"/>
          <w:b/>
          <w:bCs/>
          <w:sz w:val="28"/>
          <w:szCs w:val="28"/>
        </w:rPr>
      </w:pPr>
      <w:r w:rsidRPr="008B3EC0">
        <w:rPr>
          <w:rFonts w:ascii="Times New Roman" w:hAnsi="Times New Roman"/>
          <w:b/>
          <w:i/>
          <w:sz w:val="28"/>
          <w:szCs w:val="28"/>
        </w:rPr>
        <w:t>Физическое развитие детей и</w:t>
      </w:r>
      <w:r w:rsidRPr="008B3EC0">
        <w:rPr>
          <w:rFonts w:ascii="Times New Roman" w:hAnsi="Times New Roman"/>
          <w:b/>
          <w:bCs/>
          <w:sz w:val="28"/>
          <w:szCs w:val="28"/>
        </w:rPr>
        <w:t xml:space="preserve"> </w:t>
      </w:r>
      <w:r w:rsidR="00D741D7">
        <w:rPr>
          <w:rFonts w:ascii="Times New Roman" w:hAnsi="Times New Roman"/>
          <w:b/>
          <w:i/>
          <w:sz w:val="28"/>
          <w:szCs w:val="28"/>
        </w:rPr>
        <w:t>система физкультурно-</w:t>
      </w:r>
      <w:r w:rsidRPr="008B3EC0">
        <w:rPr>
          <w:rFonts w:ascii="Times New Roman" w:hAnsi="Times New Roman"/>
          <w:b/>
          <w:i/>
          <w:sz w:val="28"/>
          <w:szCs w:val="28"/>
        </w:rPr>
        <w:t>оздоровительной работы в ДОУ с использовани</w:t>
      </w:r>
      <w:r>
        <w:rPr>
          <w:rFonts w:ascii="Times New Roman" w:hAnsi="Times New Roman"/>
          <w:b/>
          <w:i/>
          <w:sz w:val="28"/>
          <w:szCs w:val="28"/>
        </w:rPr>
        <w:t xml:space="preserve">ем </w:t>
      </w:r>
      <w:proofErr w:type="spellStart"/>
      <w:r>
        <w:rPr>
          <w:rFonts w:ascii="Times New Roman" w:hAnsi="Times New Roman"/>
          <w:b/>
          <w:i/>
          <w:sz w:val="28"/>
          <w:szCs w:val="28"/>
        </w:rPr>
        <w:t>здоровьесберегающих</w:t>
      </w:r>
      <w:proofErr w:type="spellEnd"/>
      <w:r>
        <w:rPr>
          <w:rFonts w:ascii="Times New Roman" w:hAnsi="Times New Roman"/>
          <w:b/>
          <w:i/>
          <w:sz w:val="28"/>
          <w:szCs w:val="28"/>
        </w:rPr>
        <w:t xml:space="preserve"> технологий</w:t>
      </w:r>
    </w:p>
    <w:p w:rsidR="008B3EC0" w:rsidRPr="008B3EC0" w:rsidRDefault="008B3EC0" w:rsidP="00D53D7D">
      <w:pPr>
        <w:pStyle w:val="a3"/>
        <w:numPr>
          <w:ilvl w:val="0"/>
          <w:numId w:val="64"/>
        </w:numPr>
        <w:ind w:left="0" w:firstLine="360"/>
        <w:contextualSpacing w:val="0"/>
        <w:jc w:val="both"/>
        <w:rPr>
          <w:rFonts w:ascii="Times New Roman" w:hAnsi="Times New Roman" w:cs="Times New Roman"/>
          <w:sz w:val="28"/>
          <w:szCs w:val="28"/>
        </w:rPr>
      </w:pPr>
      <w:r w:rsidRPr="008B3EC0">
        <w:rPr>
          <w:rFonts w:ascii="Times New Roman" w:hAnsi="Times New Roman" w:cs="Times New Roman"/>
          <w:sz w:val="28"/>
          <w:szCs w:val="28"/>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w:t>
      </w:r>
      <w:r w:rsidRPr="008B3EC0">
        <w:rPr>
          <w:rFonts w:ascii="Times New Roman" w:hAnsi="Times New Roman" w:cs="Times New Roman"/>
          <w:sz w:val="28"/>
          <w:szCs w:val="28"/>
        </w:rPr>
        <w:t>р</w:t>
      </w:r>
      <w:r w:rsidRPr="008B3EC0">
        <w:rPr>
          <w:rFonts w:ascii="Times New Roman" w:hAnsi="Times New Roman" w:cs="Times New Roman"/>
          <w:sz w:val="28"/>
          <w:szCs w:val="28"/>
        </w:rPr>
        <w:t>динация и гибкость; способствующих правильному формированию опорно-двигательной системы организма, развитию равновесия, координации дв</w:t>
      </w:r>
      <w:r w:rsidRPr="008B3EC0">
        <w:rPr>
          <w:rFonts w:ascii="Times New Roman" w:hAnsi="Times New Roman" w:cs="Times New Roman"/>
          <w:sz w:val="28"/>
          <w:szCs w:val="28"/>
        </w:rPr>
        <w:t>и</w:t>
      </w:r>
      <w:r w:rsidRPr="008B3EC0">
        <w:rPr>
          <w:rFonts w:ascii="Times New Roman" w:hAnsi="Times New Roman" w:cs="Times New Roman"/>
          <w:sz w:val="28"/>
          <w:szCs w:val="28"/>
        </w:rPr>
        <w:t>жения, крупной и мелкой моторики обеих рук.</w:t>
      </w:r>
    </w:p>
    <w:p w:rsidR="008B3EC0" w:rsidRDefault="008B3EC0" w:rsidP="00D53D7D">
      <w:pPr>
        <w:pStyle w:val="a3"/>
        <w:numPr>
          <w:ilvl w:val="0"/>
          <w:numId w:val="64"/>
        </w:numPr>
        <w:ind w:left="0" w:firstLine="426"/>
        <w:contextualSpacing w:val="0"/>
        <w:jc w:val="both"/>
        <w:rPr>
          <w:rFonts w:ascii="Times New Roman" w:hAnsi="Times New Roman" w:cs="Times New Roman"/>
          <w:sz w:val="28"/>
          <w:szCs w:val="28"/>
        </w:rPr>
      </w:pPr>
      <w:r w:rsidRPr="008B3EC0">
        <w:rPr>
          <w:rFonts w:ascii="Times New Roman" w:hAnsi="Times New Roman" w:cs="Times New Roman"/>
          <w:sz w:val="28"/>
          <w:szCs w:val="28"/>
        </w:rPr>
        <w:t>формирование начальных представлений о некоторых видах спорта, овладение подвижными играми с правилами</w:t>
      </w:r>
      <w:r w:rsidR="00B10902">
        <w:rPr>
          <w:rFonts w:ascii="Times New Roman" w:hAnsi="Times New Roman" w:cs="Times New Roman"/>
          <w:sz w:val="28"/>
          <w:szCs w:val="28"/>
        </w:rPr>
        <w:t>.</w:t>
      </w:r>
    </w:p>
    <w:p w:rsidR="00B10902" w:rsidRPr="008B3EC0" w:rsidRDefault="00B10902" w:rsidP="00B10902">
      <w:pPr>
        <w:pStyle w:val="a3"/>
        <w:ind w:left="426"/>
        <w:contextualSpacing w:val="0"/>
        <w:jc w:val="both"/>
        <w:rPr>
          <w:rFonts w:ascii="Times New Roman" w:hAnsi="Times New Roman" w:cs="Times New Roman"/>
          <w:sz w:val="28"/>
          <w:szCs w:val="28"/>
        </w:rPr>
      </w:pPr>
    </w:p>
    <w:p w:rsidR="008B3EC0" w:rsidRPr="008B3EC0" w:rsidRDefault="008B3EC0" w:rsidP="00D53D7D">
      <w:pPr>
        <w:pStyle w:val="a3"/>
        <w:ind w:left="0"/>
        <w:jc w:val="center"/>
        <w:rPr>
          <w:rFonts w:ascii="Times New Roman" w:hAnsi="Times New Roman" w:cs="Times New Roman"/>
          <w:b/>
          <w:sz w:val="28"/>
          <w:szCs w:val="28"/>
        </w:rPr>
      </w:pPr>
      <w:r w:rsidRPr="008B3EC0">
        <w:rPr>
          <w:rFonts w:ascii="Times New Roman" w:hAnsi="Times New Roman" w:cs="Times New Roman"/>
          <w:b/>
          <w:sz w:val="28"/>
          <w:szCs w:val="28"/>
        </w:rPr>
        <w:t>Основные цели и задачи</w:t>
      </w:r>
    </w:p>
    <w:p w:rsidR="008B3EC0" w:rsidRPr="008B3EC0" w:rsidRDefault="008B3EC0" w:rsidP="00D53D7D">
      <w:pPr>
        <w:pStyle w:val="a3"/>
        <w:ind w:left="0"/>
        <w:jc w:val="both"/>
        <w:rPr>
          <w:rFonts w:ascii="Times New Roman" w:hAnsi="Times New Roman" w:cs="Times New Roman"/>
          <w:b/>
          <w:sz w:val="28"/>
          <w:szCs w:val="28"/>
        </w:rPr>
      </w:pPr>
      <w:r w:rsidRPr="008B3EC0">
        <w:rPr>
          <w:rFonts w:ascii="Times New Roman" w:hAnsi="Times New Roman" w:cs="Times New Roman"/>
          <w:b/>
          <w:sz w:val="28"/>
          <w:szCs w:val="28"/>
        </w:rPr>
        <w:t>Формирование начальных представлений о здоровом образе жизни:</w:t>
      </w:r>
    </w:p>
    <w:p w:rsidR="008B3EC0" w:rsidRPr="00B10902" w:rsidRDefault="008B3EC0" w:rsidP="00D53D7D">
      <w:pPr>
        <w:pStyle w:val="a3"/>
        <w:numPr>
          <w:ilvl w:val="0"/>
          <w:numId w:val="60"/>
        </w:numPr>
        <w:ind w:left="0" w:firstLine="426"/>
        <w:contextualSpacing w:val="0"/>
        <w:jc w:val="both"/>
        <w:rPr>
          <w:rFonts w:ascii="Times New Roman" w:hAnsi="Times New Roman" w:cs="Times New Roman"/>
          <w:sz w:val="28"/>
          <w:szCs w:val="28"/>
        </w:rPr>
      </w:pPr>
      <w:r w:rsidRPr="008B3EC0">
        <w:rPr>
          <w:rFonts w:ascii="Times New Roman" w:hAnsi="Times New Roman" w:cs="Times New Roman"/>
          <w:bCs/>
          <w:sz w:val="28"/>
          <w:szCs w:val="28"/>
        </w:rPr>
        <w:t>формирование у детей начальных представлений о здоровом образе жизни.</w:t>
      </w:r>
    </w:p>
    <w:p w:rsidR="00B10902" w:rsidRPr="008B3EC0" w:rsidRDefault="00B10902" w:rsidP="00B10902">
      <w:pPr>
        <w:pStyle w:val="a3"/>
        <w:ind w:left="426"/>
        <w:contextualSpacing w:val="0"/>
        <w:jc w:val="both"/>
        <w:rPr>
          <w:rFonts w:ascii="Times New Roman" w:hAnsi="Times New Roman" w:cs="Times New Roman"/>
          <w:sz w:val="28"/>
          <w:szCs w:val="28"/>
        </w:rPr>
      </w:pPr>
    </w:p>
    <w:p w:rsidR="008B3EC0" w:rsidRPr="008B3EC0" w:rsidRDefault="008B3EC0" w:rsidP="00D53D7D">
      <w:pPr>
        <w:pStyle w:val="a3"/>
        <w:ind w:left="0"/>
        <w:jc w:val="center"/>
        <w:rPr>
          <w:rFonts w:ascii="Times New Roman" w:hAnsi="Times New Roman" w:cs="Times New Roman"/>
          <w:b/>
          <w:sz w:val="28"/>
          <w:szCs w:val="28"/>
        </w:rPr>
      </w:pPr>
      <w:r w:rsidRPr="008B3EC0">
        <w:rPr>
          <w:rFonts w:ascii="Times New Roman" w:hAnsi="Times New Roman" w:cs="Times New Roman"/>
          <w:b/>
          <w:bCs/>
          <w:sz w:val="28"/>
          <w:szCs w:val="28"/>
        </w:rPr>
        <w:t>Физическая культура</w:t>
      </w:r>
    </w:p>
    <w:p w:rsidR="008B3EC0" w:rsidRPr="008B3EC0" w:rsidRDefault="008B3EC0" w:rsidP="00D53D7D">
      <w:pPr>
        <w:pStyle w:val="a3"/>
        <w:numPr>
          <w:ilvl w:val="0"/>
          <w:numId w:val="60"/>
        </w:numPr>
        <w:ind w:left="0" w:firstLine="426"/>
        <w:contextualSpacing w:val="0"/>
        <w:jc w:val="both"/>
        <w:rPr>
          <w:rFonts w:ascii="Times New Roman" w:hAnsi="Times New Roman" w:cs="Times New Roman"/>
          <w:sz w:val="28"/>
          <w:szCs w:val="28"/>
        </w:rPr>
      </w:pPr>
      <w:r w:rsidRPr="008B3EC0">
        <w:rPr>
          <w:rFonts w:ascii="Times New Roman" w:hAnsi="Times New Roman" w:cs="Times New Roman"/>
          <w:bCs/>
          <w:sz w:val="28"/>
          <w:szCs w:val="28"/>
        </w:rPr>
        <w:t>сохранение, укрепление и охрана здоровья детей: повышение умстве</w:t>
      </w:r>
      <w:r w:rsidRPr="008B3EC0">
        <w:rPr>
          <w:rFonts w:ascii="Times New Roman" w:hAnsi="Times New Roman" w:cs="Times New Roman"/>
          <w:bCs/>
          <w:sz w:val="28"/>
          <w:szCs w:val="28"/>
        </w:rPr>
        <w:t>н</w:t>
      </w:r>
      <w:r w:rsidRPr="008B3EC0">
        <w:rPr>
          <w:rFonts w:ascii="Times New Roman" w:hAnsi="Times New Roman" w:cs="Times New Roman"/>
          <w:bCs/>
          <w:sz w:val="28"/>
          <w:szCs w:val="28"/>
        </w:rPr>
        <w:t>ной и физической работоспособности, предупреждение утомления.</w:t>
      </w:r>
    </w:p>
    <w:p w:rsidR="008B3EC0" w:rsidRPr="008B3EC0" w:rsidRDefault="008B3EC0" w:rsidP="00D53D7D">
      <w:pPr>
        <w:pStyle w:val="a3"/>
        <w:numPr>
          <w:ilvl w:val="0"/>
          <w:numId w:val="60"/>
        </w:numPr>
        <w:ind w:left="0" w:firstLine="426"/>
        <w:contextualSpacing w:val="0"/>
        <w:jc w:val="both"/>
        <w:rPr>
          <w:rFonts w:ascii="Times New Roman" w:hAnsi="Times New Roman" w:cs="Times New Roman"/>
          <w:sz w:val="28"/>
          <w:szCs w:val="28"/>
        </w:rPr>
      </w:pPr>
      <w:r w:rsidRPr="008B3EC0">
        <w:rPr>
          <w:rFonts w:ascii="Times New Roman" w:hAnsi="Times New Roman" w:cs="Times New Roman"/>
          <w:bCs/>
          <w:sz w:val="28"/>
          <w:szCs w:val="28"/>
        </w:rPr>
        <w:t>обеспечение гармоничного физического развития, совершенствование умений и навыков в основных видах движений, воспитание красоты, грац</w:t>
      </w:r>
      <w:r w:rsidRPr="008B3EC0">
        <w:rPr>
          <w:rFonts w:ascii="Times New Roman" w:hAnsi="Times New Roman" w:cs="Times New Roman"/>
          <w:bCs/>
          <w:sz w:val="28"/>
          <w:szCs w:val="28"/>
        </w:rPr>
        <w:t>и</w:t>
      </w:r>
      <w:r w:rsidRPr="008B3EC0">
        <w:rPr>
          <w:rFonts w:ascii="Times New Roman" w:hAnsi="Times New Roman" w:cs="Times New Roman"/>
          <w:bCs/>
          <w:sz w:val="28"/>
          <w:szCs w:val="28"/>
        </w:rPr>
        <w:t xml:space="preserve">озности, выразительности движений, формирование правильной осанки;  </w:t>
      </w:r>
    </w:p>
    <w:p w:rsidR="008B3EC0" w:rsidRPr="008B3EC0" w:rsidRDefault="008B3EC0" w:rsidP="00D53D7D">
      <w:pPr>
        <w:pStyle w:val="a3"/>
        <w:numPr>
          <w:ilvl w:val="0"/>
          <w:numId w:val="60"/>
        </w:numPr>
        <w:ind w:left="0" w:firstLine="426"/>
        <w:contextualSpacing w:val="0"/>
        <w:jc w:val="both"/>
        <w:rPr>
          <w:rFonts w:ascii="Times New Roman" w:hAnsi="Times New Roman" w:cs="Times New Roman"/>
          <w:sz w:val="28"/>
          <w:szCs w:val="28"/>
        </w:rPr>
      </w:pPr>
      <w:r w:rsidRPr="008B3EC0">
        <w:rPr>
          <w:rFonts w:ascii="Times New Roman" w:hAnsi="Times New Roman" w:cs="Times New Roman"/>
          <w:sz w:val="28"/>
          <w:szCs w:val="28"/>
        </w:rPr>
        <w:t>формирование потребности в ежедневной двигательной деятельности; развитие инициативы, самостоятельности и творчества в двигательной а</w:t>
      </w:r>
      <w:r w:rsidRPr="008B3EC0">
        <w:rPr>
          <w:rFonts w:ascii="Times New Roman" w:hAnsi="Times New Roman" w:cs="Times New Roman"/>
          <w:sz w:val="28"/>
          <w:szCs w:val="28"/>
        </w:rPr>
        <w:t>к</w:t>
      </w:r>
      <w:r w:rsidRPr="008B3EC0">
        <w:rPr>
          <w:rFonts w:ascii="Times New Roman" w:hAnsi="Times New Roman" w:cs="Times New Roman"/>
          <w:sz w:val="28"/>
          <w:szCs w:val="28"/>
        </w:rPr>
        <w:t>тивности, способности к самоконтролю, самооценке при выполнении движ</w:t>
      </w:r>
      <w:r w:rsidRPr="008B3EC0">
        <w:rPr>
          <w:rFonts w:ascii="Times New Roman" w:hAnsi="Times New Roman" w:cs="Times New Roman"/>
          <w:sz w:val="28"/>
          <w:szCs w:val="28"/>
        </w:rPr>
        <w:t>е</w:t>
      </w:r>
      <w:r w:rsidRPr="008B3EC0">
        <w:rPr>
          <w:rFonts w:ascii="Times New Roman" w:hAnsi="Times New Roman" w:cs="Times New Roman"/>
          <w:sz w:val="28"/>
          <w:szCs w:val="28"/>
        </w:rPr>
        <w:t>ний;</w:t>
      </w:r>
    </w:p>
    <w:p w:rsidR="008B3EC0" w:rsidRPr="008B3EC0" w:rsidRDefault="008B3EC0" w:rsidP="00D53D7D">
      <w:pPr>
        <w:pStyle w:val="a3"/>
        <w:numPr>
          <w:ilvl w:val="0"/>
          <w:numId w:val="60"/>
        </w:numPr>
        <w:ind w:left="0" w:firstLine="426"/>
        <w:contextualSpacing w:val="0"/>
        <w:jc w:val="both"/>
        <w:rPr>
          <w:rFonts w:ascii="Times New Roman" w:hAnsi="Times New Roman" w:cs="Times New Roman"/>
          <w:sz w:val="28"/>
          <w:szCs w:val="28"/>
        </w:rPr>
      </w:pPr>
      <w:r w:rsidRPr="008B3EC0">
        <w:rPr>
          <w:rFonts w:ascii="Times New Roman" w:hAnsi="Times New Roman" w:cs="Times New Roman"/>
          <w:sz w:val="28"/>
          <w:szCs w:val="28"/>
        </w:rPr>
        <w:lastRenderedPageBreak/>
        <w:t>развитие интереса к участию в подвижных и спортивных играх и физ</w:t>
      </w:r>
      <w:r w:rsidRPr="008B3EC0">
        <w:rPr>
          <w:rFonts w:ascii="Times New Roman" w:hAnsi="Times New Roman" w:cs="Times New Roman"/>
          <w:sz w:val="28"/>
          <w:szCs w:val="28"/>
        </w:rPr>
        <w:t>и</w:t>
      </w:r>
      <w:r w:rsidRPr="008B3EC0">
        <w:rPr>
          <w:rFonts w:ascii="Times New Roman" w:hAnsi="Times New Roman" w:cs="Times New Roman"/>
          <w:sz w:val="28"/>
          <w:szCs w:val="28"/>
        </w:rPr>
        <w:t>ческих упражнениях активности в самостоятельной двигательной деятельн</w:t>
      </w:r>
      <w:r w:rsidRPr="008B3EC0">
        <w:rPr>
          <w:rFonts w:ascii="Times New Roman" w:hAnsi="Times New Roman" w:cs="Times New Roman"/>
          <w:sz w:val="28"/>
          <w:szCs w:val="28"/>
        </w:rPr>
        <w:t>о</w:t>
      </w:r>
      <w:r w:rsidRPr="008B3EC0">
        <w:rPr>
          <w:rFonts w:ascii="Times New Roman" w:hAnsi="Times New Roman" w:cs="Times New Roman"/>
          <w:sz w:val="28"/>
          <w:szCs w:val="28"/>
        </w:rPr>
        <w:t>сти; интереса и любви к спорту.</w:t>
      </w:r>
    </w:p>
    <w:p w:rsidR="008B3EC0" w:rsidRPr="008B3EC0" w:rsidRDefault="008B3EC0" w:rsidP="00D53D7D">
      <w:pPr>
        <w:spacing w:after="0" w:line="240" w:lineRule="auto"/>
        <w:rPr>
          <w:rFonts w:ascii="Times New Roman" w:hAnsi="Times New Roman"/>
          <w:sz w:val="28"/>
          <w:szCs w:val="28"/>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3152"/>
        <w:gridCol w:w="2037"/>
        <w:gridCol w:w="3776"/>
      </w:tblGrid>
      <w:tr w:rsidR="008B3EC0" w:rsidRPr="008B3EC0" w:rsidTr="00601194">
        <w:tc>
          <w:tcPr>
            <w:tcW w:w="9498" w:type="dxa"/>
            <w:gridSpan w:val="4"/>
            <w:tcBorders>
              <w:top w:val="single" w:sz="4" w:space="0" w:color="auto"/>
              <w:left w:val="single" w:sz="4" w:space="0" w:color="auto"/>
              <w:bottom w:val="single" w:sz="4" w:space="0" w:color="auto"/>
              <w:right w:val="single" w:sz="4" w:space="0" w:color="auto"/>
            </w:tcBorders>
          </w:tcPr>
          <w:p w:rsidR="008B3EC0" w:rsidRPr="008B3EC0" w:rsidRDefault="008B3EC0" w:rsidP="00D53D7D">
            <w:pPr>
              <w:spacing w:after="0" w:line="240" w:lineRule="auto"/>
              <w:jc w:val="center"/>
              <w:rPr>
                <w:rFonts w:ascii="Times New Roman" w:hAnsi="Times New Roman"/>
                <w:b/>
                <w:sz w:val="28"/>
                <w:szCs w:val="28"/>
              </w:rPr>
            </w:pPr>
            <w:r w:rsidRPr="008B3EC0">
              <w:rPr>
                <w:rFonts w:ascii="Times New Roman" w:hAnsi="Times New Roman"/>
                <w:b/>
                <w:sz w:val="28"/>
                <w:szCs w:val="28"/>
              </w:rPr>
              <w:t>Программы  физического развития  и оздоровления дошкольников</w:t>
            </w:r>
          </w:p>
        </w:tc>
      </w:tr>
      <w:tr w:rsidR="008B3EC0" w:rsidRPr="008B3EC0" w:rsidTr="00601194">
        <w:tc>
          <w:tcPr>
            <w:tcW w:w="533" w:type="dxa"/>
            <w:tcBorders>
              <w:top w:val="single" w:sz="4" w:space="0" w:color="auto"/>
              <w:left w:val="single" w:sz="4" w:space="0" w:color="auto"/>
              <w:bottom w:val="single" w:sz="4" w:space="0" w:color="auto"/>
              <w:right w:val="single" w:sz="4" w:space="0" w:color="auto"/>
            </w:tcBorders>
          </w:tcPr>
          <w:p w:rsidR="008B3EC0" w:rsidRPr="008B3EC0" w:rsidRDefault="008B3EC0" w:rsidP="00D53D7D">
            <w:pPr>
              <w:pStyle w:val="a3"/>
              <w:numPr>
                <w:ilvl w:val="0"/>
                <w:numId w:val="49"/>
              </w:numPr>
              <w:ind w:left="0" w:hanging="720"/>
              <w:jc w:val="center"/>
              <w:rPr>
                <w:rFonts w:ascii="Times New Roman" w:hAnsi="Times New Roman" w:cs="Times New Roman"/>
                <w:sz w:val="28"/>
                <w:szCs w:val="28"/>
              </w:rPr>
            </w:pPr>
            <w:r w:rsidRPr="008B3EC0">
              <w:rPr>
                <w:rFonts w:ascii="Times New Roman" w:hAnsi="Times New Roman" w:cs="Times New Roman"/>
                <w:sz w:val="28"/>
                <w:szCs w:val="28"/>
              </w:rPr>
              <w:t>1</w:t>
            </w:r>
          </w:p>
        </w:tc>
        <w:tc>
          <w:tcPr>
            <w:tcW w:w="3152" w:type="dxa"/>
            <w:tcBorders>
              <w:top w:val="single" w:sz="4" w:space="0" w:color="auto"/>
              <w:left w:val="single" w:sz="4" w:space="0" w:color="auto"/>
              <w:bottom w:val="single" w:sz="4" w:space="0" w:color="auto"/>
              <w:right w:val="single" w:sz="4" w:space="0" w:color="auto"/>
            </w:tcBorders>
          </w:tcPr>
          <w:p w:rsidR="008B3EC0" w:rsidRPr="008B3EC0" w:rsidRDefault="008B3EC0" w:rsidP="00D53D7D">
            <w:pPr>
              <w:spacing w:after="0" w:line="240" w:lineRule="auto"/>
              <w:jc w:val="both"/>
              <w:rPr>
                <w:rFonts w:ascii="Times New Roman" w:hAnsi="Times New Roman"/>
                <w:sz w:val="28"/>
                <w:szCs w:val="28"/>
              </w:rPr>
            </w:pPr>
            <w:r w:rsidRPr="008B3EC0">
              <w:rPr>
                <w:rFonts w:ascii="Times New Roman" w:hAnsi="Times New Roman"/>
                <w:sz w:val="28"/>
                <w:szCs w:val="28"/>
              </w:rPr>
              <w:t>Примерная общеобр</w:t>
            </w:r>
            <w:r w:rsidRPr="008B3EC0">
              <w:rPr>
                <w:rFonts w:ascii="Times New Roman" w:hAnsi="Times New Roman"/>
                <w:sz w:val="28"/>
                <w:szCs w:val="28"/>
              </w:rPr>
              <w:t>а</w:t>
            </w:r>
            <w:r w:rsidRPr="008B3EC0">
              <w:rPr>
                <w:rFonts w:ascii="Times New Roman" w:hAnsi="Times New Roman"/>
                <w:sz w:val="28"/>
                <w:szCs w:val="28"/>
              </w:rPr>
              <w:t>зовательная программа дошкольного образов</w:t>
            </w:r>
            <w:r w:rsidRPr="008B3EC0">
              <w:rPr>
                <w:rFonts w:ascii="Times New Roman" w:hAnsi="Times New Roman"/>
                <w:sz w:val="28"/>
                <w:szCs w:val="28"/>
              </w:rPr>
              <w:t>а</w:t>
            </w:r>
            <w:r w:rsidRPr="008B3EC0">
              <w:rPr>
                <w:rFonts w:ascii="Times New Roman" w:hAnsi="Times New Roman"/>
                <w:sz w:val="28"/>
                <w:szCs w:val="28"/>
              </w:rPr>
              <w:t>ния «От рождения до школы»</w:t>
            </w:r>
          </w:p>
        </w:tc>
        <w:tc>
          <w:tcPr>
            <w:tcW w:w="2037" w:type="dxa"/>
            <w:tcBorders>
              <w:top w:val="single" w:sz="4" w:space="0" w:color="auto"/>
              <w:left w:val="single" w:sz="4" w:space="0" w:color="auto"/>
              <w:bottom w:val="single" w:sz="4" w:space="0" w:color="auto"/>
              <w:right w:val="single" w:sz="4" w:space="0" w:color="auto"/>
            </w:tcBorders>
          </w:tcPr>
          <w:p w:rsidR="008B3EC0" w:rsidRPr="008B3EC0" w:rsidRDefault="008B3EC0" w:rsidP="00D53D7D">
            <w:pPr>
              <w:spacing w:after="0" w:line="240" w:lineRule="auto"/>
              <w:rPr>
                <w:rFonts w:ascii="Times New Roman" w:hAnsi="Times New Roman"/>
                <w:sz w:val="28"/>
                <w:szCs w:val="28"/>
              </w:rPr>
            </w:pPr>
            <w:r w:rsidRPr="008B3EC0">
              <w:rPr>
                <w:rFonts w:ascii="Times New Roman" w:hAnsi="Times New Roman"/>
                <w:sz w:val="28"/>
                <w:szCs w:val="28"/>
              </w:rPr>
              <w:t xml:space="preserve">Под ред. Н. Е. </w:t>
            </w:r>
            <w:proofErr w:type="spellStart"/>
            <w:r w:rsidRPr="008B3EC0">
              <w:rPr>
                <w:rFonts w:ascii="Times New Roman" w:hAnsi="Times New Roman"/>
                <w:sz w:val="28"/>
                <w:szCs w:val="28"/>
              </w:rPr>
              <w:t>Вераксы</w:t>
            </w:r>
            <w:proofErr w:type="spellEnd"/>
            <w:r w:rsidRPr="008B3EC0">
              <w:rPr>
                <w:rFonts w:ascii="Times New Roman" w:hAnsi="Times New Roman"/>
                <w:sz w:val="28"/>
                <w:szCs w:val="28"/>
              </w:rPr>
              <w:t xml:space="preserve">, Т. С. Комаровой, М. А. Васильевой. — </w:t>
            </w:r>
            <w:proofErr w:type="gramStart"/>
            <w:r w:rsidRPr="008B3EC0">
              <w:rPr>
                <w:rFonts w:ascii="Times New Roman" w:hAnsi="Times New Roman"/>
                <w:sz w:val="28"/>
                <w:szCs w:val="28"/>
              </w:rPr>
              <w:t>М.: МОЗ</w:t>
            </w:r>
            <w:r w:rsidRPr="008B3EC0">
              <w:rPr>
                <w:rFonts w:ascii="Times New Roman" w:hAnsi="Times New Roman"/>
                <w:sz w:val="28"/>
                <w:szCs w:val="28"/>
              </w:rPr>
              <w:t>А</w:t>
            </w:r>
            <w:r w:rsidRPr="008B3EC0">
              <w:rPr>
                <w:rFonts w:ascii="Times New Roman" w:hAnsi="Times New Roman"/>
                <w:sz w:val="28"/>
                <w:szCs w:val="28"/>
              </w:rPr>
              <w:t>ИКА СИНТЕЗ, 2014. — 352 с.)</w:t>
            </w:r>
            <w:proofErr w:type="gramEnd"/>
          </w:p>
        </w:tc>
        <w:tc>
          <w:tcPr>
            <w:tcW w:w="3776" w:type="dxa"/>
            <w:tcBorders>
              <w:top w:val="single" w:sz="4" w:space="0" w:color="auto"/>
              <w:left w:val="single" w:sz="4" w:space="0" w:color="auto"/>
              <w:bottom w:val="single" w:sz="4" w:space="0" w:color="auto"/>
              <w:right w:val="single" w:sz="4" w:space="0" w:color="auto"/>
            </w:tcBorders>
          </w:tcPr>
          <w:p w:rsidR="008B3EC0" w:rsidRPr="008B3EC0" w:rsidRDefault="008B3EC0" w:rsidP="00D53D7D">
            <w:pPr>
              <w:spacing w:after="0" w:line="240" w:lineRule="auto"/>
              <w:rPr>
                <w:rFonts w:ascii="Times New Roman" w:hAnsi="Times New Roman"/>
                <w:sz w:val="28"/>
                <w:szCs w:val="28"/>
              </w:rPr>
            </w:pPr>
            <w:r w:rsidRPr="008B3EC0">
              <w:rPr>
                <w:rFonts w:ascii="Times New Roman" w:hAnsi="Times New Roman"/>
                <w:sz w:val="28"/>
                <w:szCs w:val="28"/>
              </w:rPr>
              <w:t>Сохранение и укрепление здоровья детей, формиров</w:t>
            </w:r>
            <w:r w:rsidRPr="008B3EC0">
              <w:rPr>
                <w:rFonts w:ascii="Times New Roman" w:hAnsi="Times New Roman"/>
                <w:sz w:val="28"/>
                <w:szCs w:val="28"/>
              </w:rPr>
              <w:t>а</w:t>
            </w:r>
            <w:r w:rsidRPr="008B3EC0">
              <w:rPr>
                <w:rFonts w:ascii="Times New Roman" w:hAnsi="Times New Roman"/>
                <w:sz w:val="28"/>
                <w:szCs w:val="28"/>
              </w:rPr>
              <w:t>ние у них элементарных представлений о здоровом образе жизни, воспитание полезных привычек, в том числе привычки к здоровому питанию, потребности в дв</w:t>
            </w:r>
            <w:r w:rsidRPr="008B3EC0">
              <w:rPr>
                <w:rFonts w:ascii="Times New Roman" w:hAnsi="Times New Roman"/>
                <w:sz w:val="28"/>
                <w:szCs w:val="28"/>
              </w:rPr>
              <w:t>и</w:t>
            </w:r>
            <w:r w:rsidRPr="008B3EC0">
              <w:rPr>
                <w:rFonts w:ascii="Times New Roman" w:hAnsi="Times New Roman"/>
                <w:sz w:val="28"/>
                <w:szCs w:val="28"/>
              </w:rPr>
              <w:t>гательной активности.</w:t>
            </w:r>
          </w:p>
        </w:tc>
      </w:tr>
      <w:tr w:rsidR="008B3EC0" w:rsidRPr="008B3EC0" w:rsidTr="00601194">
        <w:tc>
          <w:tcPr>
            <w:tcW w:w="533" w:type="dxa"/>
            <w:tcBorders>
              <w:top w:val="single" w:sz="4" w:space="0" w:color="auto"/>
              <w:left w:val="single" w:sz="4" w:space="0" w:color="auto"/>
              <w:bottom w:val="single" w:sz="4" w:space="0" w:color="auto"/>
              <w:right w:val="single" w:sz="4" w:space="0" w:color="auto"/>
            </w:tcBorders>
          </w:tcPr>
          <w:p w:rsidR="008B3EC0" w:rsidRPr="008B3EC0" w:rsidRDefault="008B3EC0" w:rsidP="00D53D7D">
            <w:pPr>
              <w:pStyle w:val="a3"/>
              <w:numPr>
                <w:ilvl w:val="0"/>
                <w:numId w:val="49"/>
              </w:numPr>
              <w:ind w:left="0" w:hanging="720"/>
              <w:jc w:val="center"/>
              <w:rPr>
                <w:rFonts w:ascii="Times New Roman" w:hAnsi="Times New Roman" w:cs="Times New Roman"/>
                <w:sz w:val="28"/>
                <w:szCs w:val="28"/>
              </w:rPr>
            </w:pPr>
            <w:r w:rsidRPr="008B3EC0">
              <w:rPr>
                <w:rFonts w:ascii="Times New Roman" w:hAnsi="Times New Roman" w:cs="Times New Roman"/>
                <w:sz w:val="28"/>
                <w:szCs w:val="28"/>
              </w:rPr>
              <w:t>2</w:t>
            </w:r>
          </w:p>
        </w:tc>
        <w:tc>
          <w:tcPr>
            <w:tcW w:w="3152" w:type="dxa"/>
            <w:tcBorders>
              <w:top w:val="single" w:sz="4" w:space="0" w:color="auto"/>
              <w:left w:val="single" w:sz="4" w:space="0" w:color="auto"/>
              <w:bottom w:val="single" w:sz="4" w:space="0" w:color="auto"/>
              <w:right w:val="single" w:sz="4" w:space="0" w:color="auto"/>
            </w:tcBorders>
          </w:tcPr>
          <w:p w:rsidR="008B3EC0" w:rsidRPr="008B3EC0" w:rsidRDefault="008B3EC0" w:rsidP="00D53D7D">
            <w:pPr>
              <w:spacing w:after="0" w:line="240" w:lineRule="auto"/>
              <w:rPr>
                <w:rFonts w:ascii="Times New Roman" w:hAnsi="Times New Roman"/>
                <w:sz w:val="28"/>
                <w:szCs w:val="28"/>
              </w:rPr>
            </w:pPr>
            <w:r w:rsidRPr="008B3EC0">
              <w:rPr>
                <w:rFonts w:ascii="Times New Roman" w:hAnsi="Times New Roman"/>
                <w:sz w:val="28"/>
                <w:szCs w:val="28"/>
              </w:rPr>
              <w:t>Играйте на здоровье: Программа и технол</w:t>
            </w:r>
            <w:r w:rsidRPr="008B3EC0">
              <w:rPr>
                <w:rFonts w:ascii="Times New Roman" w:hAnsi="Times New Roman"/>
                <w:sz w:val="28"/>
                <w:szCs w:val="28"/>
              </w:rPr>
              <w:t>о</w:t>
            </w:r>
            <w:r w:rsidRPr="008B3EC0">
              <w:rPr>
                <w:rFonts w:ascii="Times New Roman" w:hAnsi="Times New Roman"/>
                <w:sz w:val="28"/>
                <w:szCs w:val="28"/>
              </w:rPr>
              <w:t>гия ее применения в ДОУ (3-4года) (5-7лет)</w:t>
            </w:r>
          </w:p>
        </w:tc>
        <w:tc>
          <w:tcPr>
            <w:tcW w:w="2037" w:type="dxa"/>
            <w:tcBorders>
              <w:top w:val="single" w:sz="4" w:space="0" w:color="auto"/>
              <w:left w:val="single" w:sz="4" w:space="0" w:color="auto"/>
              <w:bottom w:val="single" w:sz="4" w:space="0" w:color="auto"/>
              <w:right w:val="single" w:sz="4" w:space="0" w:color="auto"/>
            </w:tcBorders>
          </w:tcPr>
          <w:p w:rsidR="008B3EC0" w:rsidRPr="008B3EC0" w:rsidRDefault="008B3EC0" w:rsidP="00D53D7D">
            <w:pPr>
              <w:spacing w:after="0" w:line="240" w:lineRule="auto"/>
              <w:rPr>
                <w:rFonts w:ascii="Times New Roman" w:hAnsi="Times New Roman"/>
                <w:sz w:val="28"/>
                <w:szCs w:val="28"/>
              </w:rPr>
            </w:pPr>
            <w:r w:rsidRPr="008B3EC0">
              <w:rPr>
                <w:rFonts w:ascii="Times New Roman" w:hAnsi="Times New Roman"/>
                <w:sz w:val="28"/>
                <w:szCs w:val="28"/>
              </w:rPr>
              <w:t>Л.Н.Волошина</w:t>
            </w:r>
          </w:p>
          <w:p w:rsidR="008B3EC0" w:rsidRPr="008B3EC0" w:rsidRDefault="008B3EC0" w:rsidP="00D53D7D">
            <w:pPr>
              <w:spacing w:after="0" w:line="240" w:lineRule="auto"/>
              <w:rPr>
                <w:rFonts w:ascii="Times New Roman" w:hAnsi="Times New Roman"/>
                <w:sz w:val="28"/>
                <w:szCs w:val="28"/>
              </w:rPr>
            </w:pPr>
            <w:r w:rsidRPr="008B3EC0">
              <w:rPr>
                <w:rFonts w:ascii="Times New Roman" w:hAnsi="Times New Roman"/>
                <w:sz w:val="28"/>
                <w:szCs w:val="28"/>
              </w:rPr>
              <w:t>Т.В.Курилова</w:t>
            </w:r>
          </w:p>
        </w:tc>
        <w:tc>
          <w:tcPr>
            <w:tcW w:w="3776" w:type="dxa"/>
            <w:tcBorders>
              <w:top w:val="single" w:sz="4" w:space="0" w:color="auto"/>
              <w:left w:val="single" w:sz="4" w:space="0" w:color="auto"/>
              <w:bottom w:val="single" w:sz="4" w:space="0" w:color="auto"/>
              <w:right w:val="single" w:sz="4" w:space="0" w:color="auto"/>
            </w:tcBorders>
          </w:tcPr>
          <w:p w:rsidR="008B3EC0" w:rsidRPr="008B3EC0" w:rsidRDefault="008B3EC0" w:rsidP="00D53D7D">
            <w:pPr>
              <w:spacing w:after="0" w:line="240" w:lineRule="auto"/>
              <w:rPr>
                <w:rFonts w:ascii="Times New Roman" w:hAnsi="Times New Roman"/>
                <w:sz w:val="28"/>
                <w:szCs w:val="28"/>
              </w:rPr>
            </w:pPr>
            <w:r w:rsidRPr="008B3EC0">
              <w:rPr>
                <w:rFonts w:ascii="Times New Roman" w:hAnsi="Times New Roman"/>
                <w:bCs/>
                <w:sz w:val="28"/>
                <w:szCs w:val="28"/>
              </w:rPr>
              <w:t>Обогащение разносторонней двигательной активности д</w:t>
            </w:r>
            <w:r w:rsidRPr="008B3EC0">
              <w:rPr>
                <w:rFonts w:ascii="Times New Roman" w:hAnsi="Times New Roman"/>
                <w:bCs/>
                <w:sz w:val="28"/>
                <w:szCs w:val="28"/>
              </w:rPr>
              <w:t>е</w:t>
            </w:r>
            <w:r w:rsidRPr="008B3EC0">
              <w:rPr>
                <w:rFonts w:ascii="Times New Roman" w:hAnsi="Times New Roman"/>
                <w:bCs/>
                <w:sz w:val="28"/>
                <w:szCs w:val="28"/>
              </w:rPr>
              <w:t>тей  на основе индивидуал</w:t>
            </w:r>
            <w:r w:rsidRPr="008B3EC0">
              <w:rPr>
                <w:rFonts w:ascii="Times New Roman" w:hAnsi="Times New Roman"/>
                <w:bCs/>
                <w:sz w:val="28"/>
                <w:szCs w:val="28"/>
              </w:rPr>
              <w:t>ь</w:t>
            </w:r>
            <w:r w:rsidRPr="008B3EC0">
              <w:rPr>
                <w:rFonts w:ascii="Times New Roman" w:hAnsi="Times New Roman"/>
                <w:bCs/>
                <w:sz w:val="28"/>
                <w:szCs w:val="28"/>
              </w:rPr>
              <w:t>ного опыта и интереса  через использование игр с элеме</w:t>
            </w:r>
            <w:r w:rsidRPr="008B3EC0">
              <w:rPr>
                <w:rFonts w:ascii="Times New Roman" w:hAnsi="Times New Roman"/>
                <w:bCs/>
                <w:sz w:val="28"/>
                <w:szCs w:val="28"/>
              </w:rPr>
              <w:t>н</w:t>
            </w:r>
            <w:r w:rsidRPr="008B3EC0">
              <w:rPr>
                <w:rFonts w:ascii="Times New Roman" w:hAnsi="Times New Roman"/>
                <w:bCs/>
                <w:sz w:val="28"/>
                <w:szCs w:val="28"/>
              </w:rPr>
              <w:t xml:space="preserve">тами спорта. </w:t>
            </w:r>
          </w:p>
        </w:tc>
      </w:tr>
    </w:tbl>
    <w:p w:rsidR="008B3EC0" w:rsidRPr="008B3EC0" w:rsidRDefault="008B3EC0" w:rsidP="00D53D7D">
      <w:pPr>
        <w:tabs>
          <w:tab w:val="left" w:pos="790"/>
        </w:tabs>
        <w:spacing w:after="0" w:line="240" w:lineRule="auto"/>
        <w:ind w:firstLine="284"/>
        <w:jc w:val="both"/>
        <w:rPr>
          <w:rFonts w:ascii="Times New Roman" w:hAnsi="Times New Roman"/>
          <w:b/>
          <w:bCs/>
          <w:sz w:val="28"/>
          <w:szCs w:val="28"/>
        </w:rPr>
      </w:pPr>
      <w:r w:rsidRPr="008B3EC0">
        <w:rPr>
          <w:rFonts w:ascii="Times New Roman" w:hAnsi="Times New Roman"/>
          <w:b/>
          <w:bCs/>
          <w:sz w:val="28"/>
          <w:szCs w:val="28"/>
        </w:rPr>
        <w:t>Цель:</w:t>
      </w:r>
    </w:p>
    <w:p w:rsidR="008B3EC0" w:rsidRPr="008B3EC0" w:rsidRDefault="008B3EC0" w:rsidP="00D53D7D">
      <w:pPr>
        <w:tabs>
          <w:tab w:val="left" w:pos="790"/>
        </w:tabs>
        <w:spacing w:after="0" w:line="240" w:lineRule="auto"/>
        <w:jc w:val="both"/>
        <w:rPr>
          <w:rFonts w:ascii="Times New Roman" w:hAnsi="Times New Roman"/>
          <w:sz w:val="28"/>
          <w:szCs w:val="28"/>
        </w:rPr>
      </w:pPr>
      <w:r w:rsidRPr="008B3EC0">
        <w:rPr>
          <w:rFonts w:ascii="Times New Roman" w:hAnsi="Times New Roman"/>
          <w:b/>
          <w:bCs/>
          <w:sz w:val="28"/>
          <w:szCs w:val="28"/>
        </w:rPr>
        <w:t xml:space="preserve"> </w:t>
      </w:r>
      <w:r w:rsidRPr="008B3EC0">
        <w:rPr>
          <w:rFonts w:ascii="Times New Roman" w:hAnsi="Times New Roman"/>
          <w:sz w:val="28"/>
          <w:szCs w:val="28"/>
        </w:rPr>
        <w:t>создание благоприятных условий для полноценного образования и воспит</w:t>
      </w:r>
      <w:r w:rsidRPr="008B3EC0">
        <w:rPr>
          <w:rFonts w:ascii="Times New Roman" w:hAnsi="Times New Roman"/>
          <w:sz w:val="28"/>
          <w:szCs w:val="28"/>
        </w:rPr>
        <w:t>а</w:t>
      </w:r>
      <w:r w:rsidRPr="008B3EC0">
        <w:rPr>
          <w:rFonts w:ascii="Times New Roman" w:hAnsi="Times New Roman"/>
          <w:sz w:val="28"/>
          <w:szCs w:val="28"/>
        </w:rPr>
        <w:t>ния здорового, жизнерадостного, физически развитого ребенка, охрана жизни и укрепление здоровья детей, подготовка ребёнка к жизни в школе и совр</w:t>
      </w:r>
      <w:r w:rsidRPr="008B3EC0">
        <w:rPr>
          <w:rFonts w:ascii="Times New Roman" w:hAnsi="Times New Roman"/>
          <w:sz w:val="28"/>
          <w:szCs w:val="28"/>
        </w:rPr>
        <w:t>е</w:t>
      </w:r>
      <w:r w:rsidRPr="008B3EC0">
        <w:rPr>
          <w:rFonts w:ascii="Times New Roman" w:hAnsi="Times New Roman"/>
          <w:sz w:val="28"/>
          <w:szCs w:val="28"/>
        </w:rPr>
        <w:t>менном обществе; повышение и расширение уровня знаний у педагогов и р</w:t>
      </w:r>
      <w:r w:rsidRPr="008B3EC0">
        <w:rPr>
          <w:rFonts w:ascii="Times New Roman" w:hAnsi="Times New Roman"/>
          <w:sz w:val="28"/>
          <w:szCs w:val="28"/>
        </w:rPr>
        <w:t>о</w:t>
      </w:r>
      <w:r w:rsidRPr="008B3EC0">
        <w:rPr>
          <w:rFonts w:ascii="Times New Roman" w:hAnsi="Times New Roman"/>
          <w:sz w:val="28"/>
          <w:szCs w:val="28"/>
        </w:rPr>
        <w:t>дителей по физическому воспитанию дошкольников и представлений о зд</w:t>
      </w:r>
      <w:r w:rsidRPr="008B3EC0">
        <w:rPr>
          <w:rFonts w:ascii="Times New Roman" w:hAnsi="Times New Roman"/>
          <w:sz w:val="28"/>
          <w:szCs w:val="28"/>
        </w:rPr>
        <w:t>о</w:t>
      </w:r>
      <w:r w:rsidRPr="008B3EC0">
        <w:rPr>
          <w:rFonts w:ascii="Times New Roman" w:hAnsi="Times New Roman"/>
          <w:sz w:val="28"/>
          <w:szCs w:val="28"/>
        </w:rPr>
        <w:t>ровом образе жизни.</w:t>
      </w:r>
    </w:p>
    <w:p w:rsidR="008B3EC0" w:rsidRPr="008B3EC0" w:rsidRDefault="008B3EC0" w:rsidP="00D53D7D">
      <w:pPr>
        <w:spacing w:after="0" w:line="240" w:lineRule="auto"/>
        <w:jc w:val="both"/>
        <w:rPr>
          <w:rFonts w:ascii="Times New Roman" w:hAnsi="Times New Roman"/>
          <w:b/>
          <w:bCs/>
          <w:sz w:val="28"/>
          <w:szCs w:val="28"/>
        </w:rPr>
      </w:pPr>
      <w:r w:rsidRPr="008B3EC0">
        <w:rPr>
          <w:rFonts w:ascii="Times New Roman" w:hAnsi="Times New Roman"/>
          <w:b/>
          <w:bCs/>
          <w:sz w:val="28"/>
          <w:szCs w:val="28"/>
        </w:rPr>
        <w:t xml:space="preserve">Задачи: </w:t>
      </w:r>
    </w:p>
    <w:p w:rsidR="008B3EC0" w:rsidRPr="008B3EC0" w:rsidRDefault="008B3EC0" w:rsidP="00D53D7D">
      <w:pPr>
        <w:spacing w:after="0" w:line="240" w:lineRule="auto"/>
        <w:jc w:val="both"/>
        <w:rPr>
          <w:rFonts w:ascii="Times New Roman" w:hAnsi="Times New Roman"/>
          <w:sz w:val="28"/>
          <w:szCs w:val="28"/>
        </w:rPr>
      </w:pPr>
      <w:r w:rsidRPr="008B3EC0">
        <w:rPr>
          <w:rFonts w:ascii="Times New Roman" w:hAnsi="Times New Roman"/>
          <w:sz w:val="28"/>
          <w:szCs w:val="28"/>
        </w:rPr>
        <w:t>- сохранение  и укрепление физического и психического здоровья детей;</w:t>
      </w:r>
    </w:p>
    <w:p w:rsidR="008B3EC0" w:rsidRPr="008B3EC0" w:rsidRDefault="008B3EC0" w:rsidP="00D53D7D">
      <w:pPr>
        <w:spacing w:after="0" w:line="240" w:lineRule="auto"/>
        <w:jc w:val="both"/>
        <w:rPr>
          <w:rFonts w:ascii="Times New Roman" w:hAnsi="Times New Roman"/>
          <w:sz w:val="28"/>
          <w:szCs w:val="28"/>
        </w:rPr>
      </w:pPr>
      <w:r w:rsidRPr="008B3EC0">
        <w:rPr>
          <w:rFonts w:ascii="Times New Roman" w:hAnsi="Times New Roman"/>
          <w:sz w:val="28"/>
          <w:szCs w:val="28"/>
        </w:rPr>
        <w:t>- снижение  заболеваемости;</w:t>
      </w:r>
    </w:p>
    <w:p w:rsidR="008B3EC0" w:rsidRPr="008B3EC0" w:rsidRDefault="008B3EC0" w:rsidP="00D53D7D">
      <w:pPr>
        <w:spacing w:after="0" w:line="240" w:lineRule="auto"/>
        <w:jc w:val="both"/>
        <w:rPr>
          <w:rFonts w:ascii="Times New Roman" w:hAnsi="Times New Roman"/>
          <w:sz w:val="28"/>
          <w:szCs w:val="28"/>
        </w:rPr>
      </w:pPr>
      <w:r w:rsidRPr="008B3EC0">
        <w:rPr>
          <w:rFonts w:ascii="Times New Roman" w:hAnsi="Times New Roman"/>
          <w:sz w:val="28"/>
          <w:szCs w:val="28"/>
        </w:rPr>
        <w:t>- повышение уровня физического развития;</w:t>
      </w:r>
    </w:p>
    <w:p w:rsidR="008B3EC0" w:rsidRPr="008B3EC0" w:rsidRDefault="008B3EC0" w:rsidP="00D53D7D">
      <w:pPr>
        <w:spacing w:after="0" w:line="240" w:lineRule="auto"/>
        <w:jc w:val="both"/>
        <w:rPr>
          <w:rFonts w:ascii="Times New Roman" w:hAnsi="Times New Roman"/>
          <w:sz w:val="28"/>
          <w:szCs w:val="28"/>
        </w:rPr>
      </w:pPr>
      <w:r w:rsidRPr="008B3EC0">
        <w:rPr>
          <w:rFonts w:ascii="Times New Roman" w:hAnsi="Times New Roman"/>
          <w:sz w:val="28"/>
          <w:szCs w:val="28"/>
        </w:rPr>
        <w:t>- взаимодействие с семьями по вопросам оздоровления и развития детей.</w:t>
      </w:r>
    </w:p>
    <w:p w:rsidR="008B3EC0" w:rsidRPr="008B3EC0" w:rsidRDefault="008B3EC0" w:rsidP="00D53D7D">
      <w:pPr>
        <w:spacing w:after="0" w:line="240" w:lineRule="auto"/>
        <w:jc w:val="both"/>
        <w:rPr>
          <w:rFonts w:ascii="Times New Roman" w:hAnsi="Times New Roman"/>
          <w:sz w:val="28"/>
          <w:szCs w:val="28"/>
        </w:rPr>
      </w:pPr>
    </w:p>
    <w:p w:rsidR="008B3EC0" w:rsidRPr="008B3EC0" w:rsidRDefault="008B3EC0" w:rsidP="00D53D7D">
      <w:pPr>
        <w:spacing w:after="0" w:line="240" w:lineRule="auto"/>
        <w:jc w:val="both"/>
        <w:rPr>
          <w:rFonts w:ascii="Times New Roman" w:hAnsi="Times New Roman"/>
          <w:sz w:val="28"/>
          <w:szCs w:val="28"/>
        </w:rPr>
      </w:pPr>
      <w:r w:rsidRPr="008B3EC0">
        <w:rPr>
          <w:rFonts w:ascii="Times New Roman" w:hAnsi="Times New Roman"/>
          <w:sz w:val="28"/>
          <w:szCs w:val="28"/>
        </w:rPr>
        <w:t xml:space="preserve">       В ДОУ создана система непрерывного </w:t>
      </w:r>
      <w:proofErr w:type="spellStart"/>
      <w:r w:rsidRPr="008B3EC0">
        <w:rPr>
          <w:rFonts w:ascii="Times New Roman" w:hAnsi="Times New Roman"/>
          <w:sz w:val="28"/>
          <w:szCs w:val="28"/>
        </w:rPr>
        <w:t>здоровьесберегающего</w:t>
      </w:r>
      <w:proofErr w:type="spellEnd"/>
      <w:r w:rsidRPr="008B3EC0">
        <w:rPr>
          <w:rFonts w:ascii="Times New Roman" w:hAnsi="Times New Roman"/>
          <w:sz w:val="28"/>
          <w:szCs w:val="28"/>
        </w:rPr>
        <w:t xml:space="preserve"> образов</w:t>
      </w:r>
      <w:r w:rsidRPr="008B3EC0">
        <w:rPr>
          <w:rFonts w:ascii="Times New Roman" w:hAnsi="Times New Roman"/>
          <w:sz w:val="28"/>
          <w:szCs w:val="28"/>
        </w:rPr>
        <w:t>а</w:t>
      </w:r>
      <w:r w:rsidRPr="008B3EC0">
        <w:rPr>
          <w:rFonts w:ascii="Times New Roman" w:hAnsi="Times New Roman"/>
          <w:sz w:val="28"/>
          <w:szCs w:val="28"/>
        </w:rPr>
        <w:t xml:space="preserve">ния, что позволяет своевременно диагностировать состояние здоровья детей, проводить оздоровительную работу, внедряя </w:t>
      </w:r>
      <w:proofErr w:type="spellStart"/>
      <w:r w:rsidRPr="008B3EC0">
        <w:rPr>
          <w:rFonts w:ascii="Times New Roman" w:hAnsi="Times New Roman"/>
          <w:sz w:val="28"/>
          <w:szCs w:val="28"/>
        </w:rPr>
        <w:t>здоровьесберегающие</w:t>
      </w:r>
      <w:proofErr w:type="spellEnd"/>
      <w:r w:rsidRPr="008B3EC0">
        <w:rPr>
          <w:rFonts w:ascii="Times New Roman" w:hAnsi="Times New Roman"/>
          <w:sz w:val="28"/>
          <w:szCs w:val="28"/>
        </w:rPr>
        <w:t xml:space="preserve"> технол</w:t>
      </w:r>
      <w:r w:rsidRPr="008B3EC0">
        <w:rPr>
          <w:rFonts w:ascii="Times New Roman" w:hAnsi="Times New Roman"/>
          <w:sz w:val="28"/>
          <w:szCs w:val="28"/>
        </w:rPr>
        <w:t>о</w:t>
      </w:r>
      <w:r w:rsidRPr="008B3EC0">
        <w:rPr>
          <w:rFonts w:ascii="Times New Roman" w:hAnsi="Times New Roman"/>
          <w:sz w:val="28"/>
          <w:szCs w:val="28"/>
        </w:rPr>
        <w:t xml:space="preserve">гии и компоненты в воспитательно-образовательный процесс. </w:t>
      </w:r>
    </w:p>
    <w:p w:rsidR="008B3EC0" w:rsidRDefault="00601194" w:rsidP="00D53D7D">
      <w:pPr>
        <w:autoSpaceDE w:val="0"/>
        <w:autoSpaceDN w:val="0"/>
        <w:spacing w:after="0" w:line="240" w:lineRule="auto"/>
        <w:jc w:val="both"/>
        <w:rPr>
          <w:rFonts w:ascii="Times New Roman" w:hAnsi="Times New Roman"/>
          <w:b/>
          <w:sz w:val="28"/>
          <w:szCs w:val="28"/>
        </w:rPr>
      </w:pPr>
      <w:r>
        <w:rPr>
          <w:rFonts w:ascii="Times New Roman" w:hAnsi="Times New Roman"/>
          <w:b/>
          <w:sz w:val="28"/>
          <w:szCs w:val="28"/>
        </w:rPr>
        <w:t>Характеристика групп ДОУ</w:t>
      </w:r>
    </w:p>
    <w:p w:rsidR="00601194" w:rsidRDefault="00601194" w:rsidP="00D53D7D">
      <w:pPr>
        <w:spacing w:after="0" w:line="240" w:lineRule="auto"/>
        <w:jc w:val="both"/>
        <w:rPr>
          <w:rFonts w:ascii="Times New Roman" w:hAnsi="Times New Roman"/>
          <w:sz w:val="28"/>
          <w:szCs w:val="28"/>
        </w:rPr>
      </w:pPr>
      <w:r>
        <w:rPr>
          <w:rFonts w:ascii="Times New Roman" w:hAnsi="Times New Roman"/>
          <w:sz w:val="28"/>
          <w:szCs w:val="28"/>
        </w:rPr>
        <w:t>2-я младшая группа общеразвивающей направленности - 3 группы (для детей от 3 до 4 лет) – 93 ребенка;</w:t>
      </w:r>
    </w:p>
    <w:p w:rsidR="00601194" w:rsidRDefault="00601194" w:rsidP="00D53D7D">
      <w:pPr>
        <w:spacing w:after="0" w:line="240" w:lineRule="auto"/>
        <w:jc w:val="both"/>
        <w:rPr>
          <w:rFonts w:ascii="Times New Roman" w:hAnsi="Times New Roman"/>
          <w:sz w:val="28"/>
          <w:szCs w:val="28"/>
        </w:rPr>
      </w:pPr>
      <w:r>
        <w:rPr>
          <w:rFonts w:ascii="Times New Roman" w:hAnsi="Times New Roman"/>
          <w:sz w:val="28"/>
          <w:szCs w:val="28"/>
        </w:rPr>
        <w:t>Средняя группа общеразвивающей направленности – 2 группы (для детей  от 4 до 5 лет) – 57 детей;</w:t>
      </w:r>
    </w:p>
    <w:p w:rsidR="00601194" w:rsidRDefault="00601194" w:rsidP="00D53D7D">
      <w:pPr>
        <w:spacing w:after="0" w:line="240" w:lineRule="auto"/>
        <w:jc w:val="both"/>
        <w:rPr>
          <w:rFonts w:ascii="Times New Roman" w:hAnsi="Times New Roman"/>
          <w:sz w:val="28"/>
          <w:szCs w:val="28"/>
        </w:rPr>
      </w:pPr>
      <w:r>
        <w:rPr>
          <w:rFonts w:ascii="Times New Roman" w:hAnsi="Times New Roman"/>
          <w:sz w:val="28"/>
          <w:szCs w:val="28"/>
        </w:rPr>
        <w:t>Старшая группа общеразвивающей направленности – 4 группы (для детей от 5 до 6 лет) – 98 детей;</w:t>
      </w:r>
    </w:p>
    <w:p w:rsidR="00601194" w:rsidRDefault="00601194" w:rsidP="00D53D7D">
      <w:pPr>
        <w:spacing w:after="0" w:line="240" w:lineRule="auto"/>
        <w:jc w:val="both"/>
        <w:rPr>
          <w:rFonts w:ascii="Times New Roman" w:hAnsi="Times New Roman"/>
          <w:sz w:val="28"/>
          <w:szCs w:val="28"/>
        </w:rPr>
      </w:pPr>
      <w:r>
        <w:rPr>
          <w:rFonts w:ascii="Times New Roman" w:hAnsi="Times New Roman"/>
          <w:sz w:val="28"/>
          <w:szCs w:val="28"/>
        </w:rPr>
        <w:lastRenderedPageBreak/>
        <w:t>Старшая группа компенсирующей направленности для детей с ТНР -1 группа (от 5 до 6 лет) – 14 детей;</w:t>
      </w:r>
    </w:p>
    <w:p w:rsidR="00601194" w:rsidRDefault="00601194" w:rsidP="00D53D7D">
      <w:pPr>
        <w:spacing w:after="0" w:line="240" w:lineRule="auto"/>
        <w:jc w:val="both"/>
        <w:rPr>
          <w:rFonts w:ascii="Times New Roman" w:hAnsi="Times New Roman"/>
          <w:sz w:val="28"/>
          <w:szCs w:val="28"/>
        </w:rPr>
      </w:pPr>
      <w:r>
        <w:rPr>
          <w:rFonts w:ascii="Times New Roman" w:hAnsi="Times New Roman"/>
          <w:sz w:val="28"/>
          <w:szCs w:val="28"/>
        </w:rPr>
        <w:t>Подготовительная к школе группа общеразвивающей направленности – 1 группа (для детей от 6 до 7 лет) – 30 ребенка;</w:t>
      </w:r>
    </w:p>
    <w:p w:rsidR="00601194" w:rsidRDefault="00601194" w:rsidP="00D53D7D">
      <w:pPr>
        <w:spacing w:after="0" w:line="240" w:lineRule="auto"/>
        <w:jc w:val="both"/>
        <w:rPr>
          <w:rFonts w:ascii="Times New Roman" w:hAnsi="Times New Roman"/>
          <w:sz w:val="28"/>
          <w:szCs w:val="28"/>
        </w:rPr>
      </w:pPr>
      <w:r>
        <w:rPr>
          <w:rFonts w:ascii="Times New Roman" w:hAnsi="Times New Roman"/>
          <w:sz w:val="28"/>
          <w:szCs w:val="28"/>
        </w:rPr>
        <w:t>Подготовительная к школе группа компенсирующей направленности – 1 группа (для детей от 6 до 7 лет) – 13 детей;</w:t>
      </w:r>
    </w:p>
    <w:p w:rsidR="008B3EC0" w:rsidRPr="00B10902" w:rsidRDefault="008B3EC0" w:rsidP="00D53D7D">
      <w:pPr>
        <w:spacing w:after="0" w:line="240" w:lineRule="auto"/>
        <w:rPr>
          <w:rFonts w:ascii="Times New Roman" w:hAnsi="Times New Roman"/>
          <w:sz w:val="28"/>
          <w:szCs w:val="28"/>
        </w:rPr>
      </w:pPr>
      <w:r w:rsidRPr="008B3EC0">
        <w:rPr>
          <w:rFonts w:ascii="Times New Roman" w:hAnsi="Times New Roman"/>
          <w:sz w:val="28"/>
          <w:szCs w:val="28"/>
        </w:rPr>
        <w:t xml:space="preserve">  </w:t>
      </w:r>
      <w:r w:rsidRPr="008B3EC0">
        <w:rPr>
          <w:rFonts w:ascii="Times New Roman" w:hAnsi="Times New Roman"/>
          <w:b/>
          <w:sz w:val="28"/>
          <w:szCs w:val="28"/>
        </w:rPr>
        <w:t xml:space="preserve">Физкультурно-оздоровительную работу в ДОУ </w:t>
      </w:r>
      <w:r w:rsidRPr="00B10902">
        <w:rPr>
          <w:rFonts w:ascii="Times New Roman" w:hAnsi="Times New Roman"/>
          <w:sz w:val="28"/>
          <w:szCs w:val="28"/>
        </w:rPr>
        <w:t>организу</w:t>
      </w:r>
      <w:r w:rsidR="00601194" w:rsidRPr="00B10902">
        <w:rPr>
          <w:rFonts w:ascii="Times New Roman" w:hAnsi="Times New Roman"/>
          <w:sz w:val="28"/>
          <w:szCs w:val="28"/>
        </w:rPr>
        <w:t>е</w:t>
      </w:r>
      <w:r w:rsidRPr="00B10902">
        <w:rPr>
          <w:rFonts w:ascii="Times New Roman" w:hAnsi="Times New Roman"/>
          <w:sz w:val="28"/>
          <w:szCs w:val="28"/>
        </w:rPr>
        <w:t xml:space="preserve">т </w:t>
      </w:r>
      <w:r w:rsidR="00601194" w:rsidRPr="00B10902">
        <w:rPr>
          <w:rFonts w:ascii="Times New Roman" w:hAnsi="Times New Roman"/>
          <w:sz w:val="28"/>
          <w:szCs w:val="28"/>
        </w:rPr>
        <w:t xml:space="preserve">инструктор по ФК </w:t>
      </w:r>
      <w:r w:rsidR="00B10902" w:rsidRPr="00B10902">
        <w:rPr>
          <w:rFonts w:ascii="Times New Roman" w:hAnsi="Times New Roman"/>
          <w:sz w:val="28"/>
          <w:szCs w:val="28"/>
        </w:rPr>
        <w:t xml:space="preserve"> под наблюдением и непосредственным контролем старшей медицинской сестры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2"/>
        <w:gridCol w:w="2046"/>
        <w:gridCol w:w="1809"/>
        <w:gridCol w:w="1861"/>
        <w:gridCol w:w="1568"/>
        <w:gridCol w:w="1595"/>
      </w:tblGrid>
      <w:tr w:rsidR="008B3EC0" w:rsidRPr="008B3EC0" w:rsidTr="00601194">
        <w:tc>
          <w:tcPr>
            <w:tcW w:w="622" w:type="dxa"/>
          </w:tcPr>
          <w:p w:rsidR="008B3EC0" w:rsidRPr="008B3EC0" w:rsidRDefault="008B3EC0" w:rsidP="00D53D7D">
            <w:pPr>
              <w:spacing w:after="0" w:line="240" w:lineRule="auto"/>
              <w:rPr>
                <w:rFonts w:ascii="Times New Roman" w:hAnsi="Times New Roman"/>
                <w:b/>
                <w:sz w:val="28"/>
                <w:szCs w:val="28"/>
              </w:rPr>
            </w:pPr>
            <w:r w:rsidRPr="008B3EC0">
              <w:rPr>
                <w:rFonts w:ascii="Times New Roman" w:hAnsi="Times New Roman"/>
                <w:b/>
                <w:sz w:val="28"/>
                <w:szCs w:val="28"/>
              </w:rPr>
              <w:t xml:space="preserve">№ </w:t>
            </w:r>
            <w:proofErr w:type="gramStart"/>
            <w:r w:rsidRPr="008B3EC0">
              <w:rPr>
                <w:rFonts w:ascii="Times New Roman" w:hAnsi="Times New Roman"/>
                <w:b/>
                <w:sz w:val="28"/>
                <w:szCs w:val="28"/>
              </w:rPr>
              <w:t>п</w:t>
            </w:r>
            <w:proofErr w:type="gramEnd"/>
            <w:r w:rsidRPr="008B3EC0">
              <w:rPr>
                <w:rFonts w:ascii="Times New Roman" w:hAnsi="Times New Roman"/>
                <w:b/>
                <w:sz w:val="28"/>
                <w:szCs w:val="28"/>
              </w:rPr>
              <w:t>/п</w:t>
            </w:r>
          </w:p>
        </w:tc>
        <w:tc>
          <w:tcPr>
            <w:tcW w:w="1973" w:type="dxa"/>
          </w:tcPr>
          <w:p w:rsidR="008B3EC0" w:rsidRPr="008B3EC0" w:rsidRDefault="008B3EC0" w:rsidP="00D53D7D">
            <w:pPr>
              <w:spacing w:after="0" w:line="240" w:lineRule="auto"/>
              <w:rPr>
                <w:rFonts w:ascii="Times New Roman" w:hAnsi="Times New Roman"/>
                <w:b/>
                <w:sz w:val="28"/>
                <w:szCs w:val="28"/>
              </w:rPr>
            </w:pPr>
            <w:r w:rsidRPr="008B3EC0">
              <w:rPr>
                <w:rFonts w:ascii="Times New Roman" w:hAnsi="Times New Roman"/>
                <w:b/>
                <w:sz w:val="28"/>
                <w:szCs w:val="28"/>
              </w:rPr>
              <w:t>Ф.И.О. пед</w:t>
            </w:r>
            <w:r w:rsidRPr="008B3EC0">
              <w:rPr>
                <w:rFonts w:ascii="Times New Roman" w:hAnsi="Times New Roman"/>
                <w:b/>
                <w:sz w:val="28"/>
                <w:szCs w:val="28"/>
              </w:rPr>
              <w:t>а</w:t>
            </w:r>
            <w:r w:rsidRPr="008B3EC0">
              <w:rPr>
                <w:rFonts w:ascii="Times New Roman" w:hAnsi="Times New Roman"/>
                <w:b/>
                <w:sz w:val="28"/>
                <w:szCs w:val="28"/>
              </w:rPr>
              <w:t>гога</w:t>
            </w:r>
          </w:p>
        </w:tc>
        <w:tc>
          <w:tcPr>
            <w:tcW w:w="1809" w:type="dxa"/>
          </w:tcPr>
          <w:p w:rsidR="008B3EC0" w:rsidRPr="008B3EC0" w:rsidRDefault="008B3EC0" w:rsidP="00D53D7D">
            <w:pPr>
              <w:spacing w:after="0" w:line="240" w:lineRule="auto"/>
              <w:rPr>
                <w:rFonts w:ascii="Times New Roman" w:hAnsi="Times New Roman"/>
                <w:b/>
                <w:sz w:val="28"/>
                <w:szCs w:val="28"/>
              </w:rPr>
            </w:pPr>
            <w:r w:rsidRPr="008B3EC0">
              <w:rPr>
                <w:rFonts w:ascii="Times New Roman" w:hAnsi="Times New Roman"/>
                <w:b/>
                <w:sz w:val="28"/>
                <w:szCs w:val="28"/>
              </w:rPr>
              <w:t>Должность</w:t>
            </w:r>
          </w:p>
        </w:tc>
        <w:tc>
          <w:tcPr>
            <w:tcW w:w="1861" w:type="dxa"/>
          </w:tcPr>
          <w:p w:rsidR="008B3EC0" w:rsidRPr="008B3EC0" w:rsidRDefault="008B3EC0" w:rsidP="00D53D7D">
            <w:pPr>
              <w:spacing w:after="0" w:line="240" w:lineRule="auto"/>
              <w:rPr>
                <w:rFonts w:ascii="Times New Roman" w:hAnsi="Times New Roman"/>
                <w:b/>
                <w:sz w:val="28"/>
                <w:szCs w:val="28"/>
              </w:rPr>
            </w:pPr>
            <w:r w:rsidRPr="008B3EC0">
              <w:rPr>
                <w:rFonts w:ascii="Times New Roman" w:hAnsi="Times New Roman"/>
                <w:b/>
                <w:sz w:val="28"/>
                <w:szCs w:val="28"/>
              </w:rPr>
              <w:t>Образование</w:t>
            </w:r>
          </w:p>
        </w:tc>
        <w:tc>
          <w:tcPr>
            <w:tcW w:w="1568" w:type="dxa"/>
            <w:tcBorders>
              <w:right w:val="single" w:sz="4" w:space="0" w:color="auto"/>
            </w:tcBorders>
          </w:tcPr>
          <w:p w:rsidR="008B3EC0" w:rsidRPr="008B3EC0" w:rsidRDefault="008B3EC0" w:rsidP="00D53D7D">
            <w:pPr>
              <w:spacing w:after="0" w:line="240" w:lineRule="auto"/>
              <w:rPr>
                <w:rFonts w:ascii="Times New Roman" w:hAnsi="Times New Roman"/>
                <w:b/>
                <w:sz w:val="28"/>
                <w:szCs w:val="28"/>
              </w:rPr>
            </w:pPr>
            <w:r w:rsidRPr="008B3EC0">
              <w:rPr>
                <w:rFonts w:ascii="Times New Roman" w:hAnsi="Times New Roman"/>
                <w:b/>
                <w:sz w:val="28"/>
                <w:szCs w:val="28"/>
              </w:rPr>
              <w:t>Категория</w:t>
            </w:r>
          </w:p>
        </w:tc>
        <w:tc>
          <w:tcPr>
            <w:tcW w:w="1595" w:type="dxa"/>
            <w:tcBorders>
              <w:left w:val="single" w:sz="4" w:space="0" w:color="auto"/>
            </w:tcBorders>
          </w:tcPr>
          <w:p w:rsidR="008B3EC0" w:rsidRPr="008B3EC0" w:rsidRDefault="008B3EC0" w:rsidP="00D53D7D">
            <w:pPr>
              <w:spacing w:after="0" w:line="240" w:lineRule="auto"/>
              <w:rPr>
                <w:rFonts w:ascii="Times New Roman" w:hAnsi="Times New Roman"/>
                <w:b/>
                <w:sz w:val="28"/>
                <w:szCs w:val="28"/>
              </w:rPr>
            </w:pPr>
            <w:r w:rsidRPr="008B3EC0">
              <w:rPr>
                <w:rFonts w:ascii="Times New Roman" w:hAnsi="Times New Roman"/>
                <w:b/>
                <w:sz w:val="28"/>
                <w:szCs w:val="28"/>
              </w:rPr>
              <w:t>Стаж в данной должности</w:t>
            </w:r>
          </w:p>
        </w:tc>
      </w:tr>
      <w:tr w:rsidR="008B3EC0" w:rsidRPr="008B3EC0" w:rsidTr="00601194">
        <w:tc>
          <w:tcPr>
            <w:tcW w:w="622" w:type="dxa"/>
          </w:tcPr>
          <w:p w:rsidR="008B3EC0" w:rsidRPr="008B3EC0" w:rsidRDefault="008B3EC0" w:rsidP="00D53D7D">
            <w:pPr>
              <w:spacing w:after="0" w:line="240" w:lineRule="auto"/>
              <w:rPr>
                <w:rFonts w:ascii="Times New Roman" w:hAnsi="Times New Roman"/>
                <w:sz w:val="28"/>
                <w:szCs w:val="28"/>
              </w:rPr>
            </w:pPr>
            <w:r w:rsidRPr="008B3EC0">
              <w:rPr>
                <w:rFonts w:ascii="Times New Roman" w:hAnsi="Times New Roman"/>
                <w:sz w:val="28"/>
                <w:szCs w:val="28"/>
              </w:rPr>
              <w:t>1</w:t>
            </w:r>
          </w:p>
        </w:tc>
        <w:tc>
          <w:tcPr>
            <w:tcW w:w="1973" w:type="dxa"/>
          </w:tcPr>
          <w:p w:rsidR="008B3EC0" w:rsidRPr="008B3EC0" w:rsidRDefault="00601194" w:rsidP="00D53D7D">
            <w:pPr>
              <w:spacing w:after="0" w:line="240" w:lineRule="auto"/>
              <w:rPr>
                <w:rFonts w:ascii="Times New Roman" w:hAnsi="Times New Roman"/>
                <w:sz w:val="28"/>
                <w:szCs w:val="28"/>
              </w:rPr>
            </w:pPr>
            <w:r>
              <w:rPr>
                <w:rFonts w:ascii="Times New Roman" w:hAnsi="Times New Roman"/>
                <w:sz w:val="28"/>
                <w:szCs w:val="28"/>
              </w:rPr>
              <w:t>Васильченко Елена Але</w:t>
            </w:r>
            <w:r>
              <w:rPr>
                <w:rFonts w:ascii="Times New Roman" w:hAnsi="Times New Roman"/>
                <w:sz w:val="28"/>
                <w:szCs w:val="28"/>
              </w:rPr>
              <w:t>к</w:t>
            </w:r>
            <w:r>
              <w:rPr>
                <w:rFonts w:ascii="Times New Roman" w:hAnsi="Times New Roman"/>
                <w:sz w:val="28"/>
                <w:szCs w:val="28"/>
              </w:rPr>
              <w:t>сандровна</w:t>
            </w:r>
          </w:p>
        </w:tc>
        <w:tc>
          <w:tcPr>
            <w:tcW w:w="1809" w:type="dxa"/>
          </w:tcPr>
          <w:p w:rsidR="008B3EC0" w:rsidRPr="008B3EC0" w:rsidRDefault="00601194" w:rsidP="00D53D7D">
            <w:pPr>
              <w:spacing w:after="0" w:line="240" w:lineRule="auto"/>
              <w:rPr>
                <w:rFonts w:ascii="Times New Roman" w:hAnsi="Times New Roman"/>
                <w:sz w:val="28"/>
                <w:szCs w:val="28"/>
              </w:rPr>
            </w:pPr>
            <w:r>
              <w:rPr>
                <w:rFonts w:ascii="Times New Roman" w:hAnsi="Times New Roman"/>
                <w:sz w:val="28"/>
                <w:szCs w:val="28"/>
              </w:rPr>
              <w:t>Инструктор по ФК</w:t>
            </w:r>
          </w:p>
        </w:tc>
        <w:tc>
          <w:tcPr>
            <w:tcW w:w="1861" w:type="dxa"/>
          </w:tcPr>
          <w:p w:rsidR="008B3EC0" w:rsidRPr="008B3EC0" w:rsidRDefault="00601194" w:rsidP="00D53D7D">
            <w:pPr>
              <w:spacing w:after="0" w:line="240" w:lineRule="auto"/>
              <w:rPr>
                <w:rFonts w:ascii="Times New Roman" w:hAnsi="Times New Roman"/>
                <w:sz w:val="28"/>
                <w:szCs w:val="28"/>
              </w:rPr>
            </w:pPr>
            <w:r>
              <w:rPr>
                <w:rFonts w:ascii="Times New Roman" w:hAnsi="Times New Roman"/>
                <w:sz w:val="28"/>
                <w:szCs w:val="28"/>
              </w:rPr>
              <w:t>высшее</w:t>
            </w:r>
          </w:p>
        </w:tc>
        <w:tc>
          <w:tcPr>
            <w:tcW w:w="1568" w:type="dxa"/>
            <w:tcBorders>
              <w:right w:val="single" w:sz="4" w:space="0" w:color="auto"/>
            </w:tcBorders>
          </w:tcPr>
          <w:p w:rsidR="008B3EC0" w:rsidRPr="008B3EC0" w:rsidRDefault="00601194" w:rsidP="00D53D7D">
            <w:pPr>
              <w:spacing w:after="0" w:line="240" w:lineRule="auto"/>
              <w:rPr>
                <w:rFonts w:ascii="Times New Roman" w:hAnsi="Times New Roman"/>
                <w:sz w:val="28"/>
                <w:szCs w:val="28"/>
              </w:rPr>
            </w:pPr>
            <w:proofErr w:type="gramStart"/>
            <w:r>
              <w:rPr>
                <w:rFonts w:ascii="Times New Roman" w:hAnsi="Times New Roman"/>
                <w:sz w:val="28"/>
                <w:szCs w:val="28"/>
              </w:rPr>
              <w:t>б</w:t>
            </w:r>
            <w:proofErr w:type="gramEnd"/>
            <w:r>
              <w:rPr>
                <w:rFonts w:ascii="Times New Roman" w:hAnsi="Times New Roman"/>
                <w:sz w:val="28"/>
                <w:szCs w:val="28"/>
              </w:rPr>
              <w:t>/к</w:t>
            </w:r>
          </w:p>
        </w:tc>
        <w:tc>
          <w:tcPr>
            <w:tcW w:w="1595" w:type="dxa"/>
            <w:tcBorders>
              <w:left w:val="single" w:sz="4" w:space="0" w:color="auto"/>
            </w:tcBorders>
          </w:tcPr>
          <w:p w:rsidR="008B3EC0" w:rsidRPr="008B3EC0" w:rsidRDefault="00601194" w:rsidP="00D53D7D">
            <w:pPr>
              <w:spacing w:after="0" w:line="240" w:lineRule="auto"/>
              <w:rPr>
                <w:rFonts w:ascii="Times New Roman" w:hAnsi="Times New Roman"/>
                <w:sz w:val="28"/>
                <w:szCs w:val="28"/>
              </w:rPr>
            </w:pPr>
            <w:r>
              <w:rPr>
                <w:rFonts w:ascii="Times New Roman" w:hAnsi="Times New Roman"/>
                <w:sz w:val="28"/>
                <w:szCs w:val="28"/>
              </w:rPr>
              <w:t>1 год</w:t>
            </w:r>
          </w:p>
        </w:tc>
      </w:tr>
    </w:tbl>
    <w:p w:rsidR="008B3EC0" w:rsidRPr="008B3EC0" w:rsidRDefault="008B3EC0" w:rsidP="00D53D7D">
      <w:pPr>
        <w:spacing w:after="0" w:line="240" w:lineRule="auto"/>
        <w:rPr>
          <w:rFonts w:ascii="Times New Roman" w:hAnsi="Times New Roman"/>
          <w:sz w:val="28"/>
          <w:szCs w:val="28"/>
        </w:rPr>
      </w:pPr>
    </w:p>
    <w:p w:rsidR="00601194" w:rsidRDefault="008B3EC0" w:rsidP="00D53D7D">
      <w:pPr>
        <w:spacing w:after="0" w:line="240" w:lineRule="auto"/>
        <w:jc w:val="both"/>
        <w:rPr>
          <w:rFonts w:ascii="Times New Roman" w:hAnsi="Times New Roman"/>
          <w:sz w:val="28"/>
          <w:szCs w:val="28"/>
        </w:rPr>
      </w:pPr>
      <w:r w:rsidRPr="008B3EC0">
        <w:rPr>
          <w:rFonts w:ascii="Times New Roman" w:hAnsi="Times New Roman"/>
          <w:sz w:val="28"/>
          <w:szCs w:val="28"/>
        </w:rPr>
        <w:t xml:space="preserve">       В своей работе педагог</w:t>
      </w:r>
      <w:r w:rsidR="00601194">
        <w:rPr>
          <w:rFonts w:ascii="Times New Roman" w:hAnsi="Times New Roman"/>
          <w:sz w:val="28"/>
          <w:szCs w:val="28"/>
        </w:rPr>
        <w:t>и использую</w:t>
      </w:r>
      <w:r w:rsidRPr="008B3EC0">
        <w:rPr>
          <w:rFonts w:ascii="Times New Roman" w:hAnsi="Times New Roman"/>
          <w:sz w:val="28"/>
          <w:szCs w:val="28"/>
        </w:rPr>
        <w:t>т релаксационные упражнения, ги</w:t>
      </w:r>
      <w:r w:rsidRPr="008B3EC0">
        <w:rPr>
          <w:rFonts w:ascii="Times New Roman" w:hAnsi="Times New Roman"/>
          <w:sz w:val="28"/>
          <w:szCs w:val="28"/>
        </w:rPr>
        <w:t>м</w:t>
      </w:r>
      <w:r w:rsidRPr="008B3EC0">
        <w:rPr>
          <w:rFonts w:ascii="Times New Roman" w:hAnsi="Times New Roman"/>
          <w:sz w:val="28"/>
          <w:szCs w:val="28"/>
        </w:rPr>
        <w:t xml:space="preserve">настику после сна, глазодвигательные упражнения, пальчиковую гимнастику, </w:t>
      </w:r>
      <w:proofErr w:type="spellStart"/>
      <w:r w:rsidRPr="008B3EC0">
        <w:rPr>
          <w:rFonts w:ascii="Times New Roman" w:hAnsi="Times New Roman"/>
          <w:sz w:val="28"/>
          <w:szCs w:val="28"/>
        </w:rPr>
        <w:t>психогимнастику</w:t>
      </w:r>
      <w:proofErr w:type="spellEnd"/>
      <w:r w:rsidRPr="008B3EC0">
        <w:rPr>
          <w:rFonts w:ascii="Times New Roman" w:hAnsi="Times New Roman"/>
          <w:sz w:val="28"/>
          <w:szCs w:val="28"/>
        </w:rPr>
        <w:t>, оздоровительные игры, игровой массаж, комплексы озд</w:t>
      </w:r>
      <w:r w:rsidRPr="008B3EC0">
        <w:rPr>
          <w:rFonts w:ascii="Times New Roman" w:hAnsi="Times New Roman"/>
          <w:sz w:val="28"/>
          <w:szCs w:val="28"/>
        </w:rPr>
        <w:t>о</w:t>
      </w:r>
      <w:r w:rsidRPr="008B3EC0">
        <w:rPr>
          <w:rFonts w:ascii="Times New Roman" w:hAnsi="Times New Roman"/>
          <w:sz w:val="28"/>
          <w:szCs w:val="28"/>
        </w:rPr>
        <w:t>ровительных физкультминуток, дыхательную и звуковую гимнастику с уч</w:t>
      </w:r>
      <w:r w:rsidRPr="008B3EC0">
        <w:rPr>
          <w:rFonts w:ascii="Times New Roman" w:hAnsi="Times New Roman"/>
          <w:sz w:val="28"/>
          <w:szCs w:val="28"/>
        </w:rPr>
        <w:t>ё</w:t>
      </w:r>
      <w:r w:rsidRPr="008B3EC0">
        <w:rPr>
          <w:rFonts w:ascii="Times New Roman" w:hAnsi="Times New Roman"/>
          <w:sz w:val="28"/>
          <w:szCs w:val="28"/>
        </w:rPr>
        <w:t xml:space="preserve">том индивидуальных особенностей воспитанников.                      </w:t>
      </w:r>
    </w:p>
    <w:p w:rsidR="008B3EC0" w:rsidRPr="008B3EC0" w:rsidRDefault="008B3EC0" w:rsidP="00D53D7D">
      <w:pPr>
        <w:spacing w:after="0" w:line="240" w:lineRule="auto"/>
        <w:ind w:firstLine="708"/>
        <w:jc w:val="both"/>
        <w:rPr>
          <w:rFonts w:ascii="Times New Roman" w:hAnsi="Times New Roman"/>
          <w:sz w:val="28"/>
          <w:szCs w:val="28"/>
        </w:rPr>
      </w:pPr>
      <w:r w:rsidRPr="008B3EC0">
        <w:rPr>
          <w:rFonts w:ascii="Times New Roman" w:hAnsi="Times New Roman"/>
          <w:sz w:val="28"/>
          <w:szCs w:val="28"/>
        </w:rPr>
        <w:t xml:space="preserve">Непосредственно образовательная деятельность с использованием </w:t>
      </w:r>
      <w:proofErr w:type="spellStart"/>
      <w:r w:rsidRPr="008B3EC0">
        <w:rPr>
          <w:rFonts w:ascii="Times New Roman" w:hAnsi="Times New Roman"/>
          <w:sz w:val="28"/>
          <w:szCs w:val="28"/>
        </w:rPr>
        <w:t>зд</w:t>
      </w:r>
      <w:r w:rsidRPr="008B3EC0">
        <w:rPr>
          <w:rFonts w:ascii="Times New Roman" w:hAnsi="Times New Roman"/>
          <w:sz w:val="28"/>
          <w:szCs w:val="28"/>
        </w:rPr>
        <w:t>о</w:t>
      </w:r>
      <w:r w:rsidRPr="008B3EC0">
        <w:rPr>
          <w:rFonts w:ascii="Times New Roman" w:hAnsi="Times New Roman"/>
          <w:sz w:val="28"/>
          <w:szCs w:val="28"/>
        </w:rPr>
        <w:t>ровьесберегающих</w:t>
      </w:r>
      <w:proofErr w:type="spellEnd"/>
      <w:r w:rsidRPr="008B3EC0">
        <w:rPr>
          <w:rFonts w:ascii="Times New Roman" w:hAnsi="Times New Roman"/>
          <w:sz w:val="28"/>
          <w:szCs w:val="28"/>
        </w:rPr>
        <w:t xml:space="preserve"> компонентов позволяет детям получать необходимые знания без переутомления, повышает работоспособность, вызывает интерес. Каждый воспитанник получает первоначальные знания о профилактике заб</w:t>
      </w:r>
      <w:r w:rsidRPr="008B3EC0">
        <w:rPr>
          <w:rFonts w:ascii="Times New Roman" w:hAnsi="Times New Roman"/>
          <w:sz w:val="28"/>
          <w:szCs w:val="28"/>
        </w:rPr>
        <w:t>о</w:t>
      </w:r>
      <w:r w:rsidRPr="008B3EC0">
        <w:rPr>
          <w:rFonts w:ascii="Times New Roman" w:hAnsi="Times New Roman"/>
          <w:sz w:val="28"/>
          <w:szCs w:val="28"/>
        </w:rPr>
        <w:t xml:space="preserve">леваний, учится осознанно относиться к своему здоровью.     </w:t>
      </w:r>
    </w:p>
    <w:p w:rsidR="008B3EC0" w:rsidRPr="008B3EC0" w:rsidRDefault="008B3EC0" w:rsidP="00D53D7D">
      <w:pPr>
        <w:spacing w:after="0" w:line="240" w:lineRule="auto"/>
        <w:jc w:val="both"/>
        <w:rPr>
          <w:rFonts w:ascii="Times New Roman" w:hAnsi="Times New Roman"/>
          <w:sz w:val="28"/>
          <w:szCs w:val="28"/>
        </w:rPr>
      </w:pPr>
      <w:r w:rsidRPr="008B3EC0">
        <w:rPr>
          <w:rFonts w:ascii="Times New Roman" w:hAnsi="Times New Roman"/>
          <w:sz w:val="28"/>
          <w:szCs w:val="28"/>
        </w:rPr>
        <w:t xml:space="preserve">         Во всех возрастных группах применяются лечебно – профилактические процедуры: витаминотерапия, рефлексотерапия, интересные формы закал</w:t>
      </w:r>
      <w:r w:rsidRPr="008B3EC0">
        <w:rPr>
          <w:rFonts w:ascii="Times New Roman" w:hAnsi="Times New Roman"/>
          <w:sz w:val="28"/>
          <w:szCs w:val="28"/>
        </w:rPr>
        <w:t>и</w:t>
      </w:r>
      <w:r w:rsidRPr="008B3EC0">
        <w:rPr>
          <w:rFonts w:ascii="Times New Roman" w:hAnsi="Times New Roman"/>
          <w:sz w:val="28"/>
          <w:szCs w:val="28"/>
        </w:rPr>
        <w:t xml:space="preserve">вания: воздушные, водные.  </w:t>
      </w:r>
    </w:p>
    <w:p w:rsidR="008B3EC0" w:rsidRPr="008B3EC0" w:rsidRDefault="008B3EC0" w:rsidP="00D53D7D">
      <w:pPr>
        <w:spacing w:after="0" w:line="240" w:lineRule="auto"/>
        <w:jc w:val="both"/>
        <w:rPr>
          <w:rFonts w:ascii="Times New Roman" w:hAnsi="Times New Roman"/>
          <w:sz w:val="28"/>
          <w:szCs w:val="28"/>
        </w:rPr>
      </w:pPr>
      <w:r w:rsidRPr="008B3EC0">
        <w:rPr>
          <w:rFonts w:ascii="Times New Roman" w:hAnsi="Times New Roman"/>
          <w:sz w:val="28"/>
          <w:szCs w:val="28"/>
        </w:rPr>
        <w:t xml:space="preserve">       Педагогический коллектив удовлетворяет естественную потребность д</w:t>
      </w:r>
      <w:r w:rsidRPr="008B3EC0">
        <w:rPr>
          <w:rFonts w:ascii="Times New Roman" w:hAnsi="Times New Roman"/>
          <w:sz w:val="28"/>
          <w:szCs w:val="28"/>
        </w:rPr>
        <w:t>е</w:t>
      </w:r>
      <w:r w:rsidRPr="008B3EC0">
        <w:rPr>
          <w:rFonts w:ascii="Times New Roman" w:hAnsi="Times New Roman"/>
          <w:sz w:val="28"/>
          <w:szCs w:val="28"/>
        </w:rPr>
        <w:t>тей в движении, добивается хорошего уровня всестороннего физического развития детей. Большую роль в осуществлении этого имеют НОД по физ</w:t>
      </w:r>
      <w:r w:rsidRPr="008B3EC0">
        <w:rPr>
          <w:rFonts w:ascii="Times New Roman" w:hAnsi="Times New Roman"/>
          <w:sz w:val="28"/>
          <w:szCs w:val="28"/>
        </w:rPr>
        <w:t>и</w:t>
      </w:r>
      <w:r w:rsidRPr="008B3EC0">
        <w:rPr>
          <w:rFonts w:ascii="Times New Roman" w:hAnsi="Times New Roman"/>
          <w:sz w:val="28"/>
          <w:szCs w:val="28"/>
        </w:rPr>
        <w:t>ческой культуре, досуги, праздники, которые проводятся в ДОУ.</w:t>
      </w:r>
    </w:p>
    <w:p w:rsidR="008B3EC0" w:rsidRDefault="008B3EC0" w:rsidP="00D53D7D">
      <w:pPr>
        <w:spacing w:after="0" w:line="240" w:lineRule="auto"/>
        <w:jc w:val="both"/>
        <w:rPr>
          <w:rFonts w:ascii="Times New Roman" w:hAnsi="Times New Roman"/>
          <w:sz w:val="28"/>
          <w:szCs w:val="28"/>
        </w:rPr>
      </w:pPr>
      <w:r w:rsidRPr="008B3EC0">
        <w:rPr>
          <w:rFonts w:ascii="Times New Roman" w:hAnsi="Times New Roman"/>
          <w:sz w:val="28"/>
          <w:szCs w:val="28"/>
        </w:rPr>
        <w:t xml:space="preserve">      Воспитатели осуществляют индивидуально – дифференцированный по</w:t>
      </w:r>
      <w:r w:rsidRPr="008B3EC0">
        <w:rPr>
          <w:rFonts w:ascii="Times New Roman" w:hAnsi="Times New Roman"/>
          <w:sz w:val="28"/>
          <w:szCs w:val="28"/>
        </w:rPr>
        <w:t>д</w:t>
      </w:r>
      <w:r w:rsidRPr="008B3EC0">
        <w:rPr>
          <w:rFonts w:ascii="Times New Roman" w:hAnsi="Times New Roman"/>
          <w:sz w:val="28"/>
          <w:szCs w:val="28"/>
        </w:rPr>
        <w:t>ход к детям: в зависимости от состояния здоровья грамотно распределяют физическую нагрузку, ведут работу с детьми по профилактике хронических заболеваний, плоскостопия, нарушения осанки, применяют приёмы медит</w:t>
      </w:r>
      <w:r w:rsidRPr="008B3EC0">
        <w:rPr>
          <w:rFonts w:ascii="Times New Roman" w:hAnsi="Times New Roman"/>
          <w:sz w:val="28"/>
          <w:szCs w:val="28"/>
        </w:rPr>
        <w:t>а</w:t>
      </w:r>
      <w:r w:rsidRPr="008B3EC0">
        <w:rPr>
          <w:rFonts w:ascii="Times New Roman" w:hAnsi="Times New Roman"/>
          <w:sz w:val="28"/>
          <w:szCs w:val="28"/>
        </w:rPr>
        <w:t xml:space="preserve">ции и релаксации, массаж и самомассаж. </w:t>
      </w:r>
    </w:p>
    <w:p w:rsidR="00B10902" w:rsidRPr="008B3EC0" w:rsidRDefault="00B10902" w:rsidP="00D53D7D">
      <w:pPr>
        <w:spacing w:after="0" w:line="240" w:lineRule="auto"/>
        <w:jc w:val="both"/>
        <w:rPr>
          <w:rFonts w:ascii="Times New Roman" w:hAnsi="Times New Roman"/>
          <w:sz w:val="28"/>
          <w:szCs w:val="28"/>
        </w:rPr>
      </w:pPr>
    </w:p>
    <w:p w:rsidR="008B3EC0" w:rsidRPr="008B3EC0" w:rsidRDefault="008B3EC0" w:rsidP="00D53D7D">
      <w:pPr>
        <w:spacing w:after="0" w:line="240" w:lineRule="auto"/>
        <w:jc w:val="center"/>
        <w:rPr>
          <w:rFonts w:ascii="Times New Roman" w:hAnsi="Times New Roman"/>
          <w:b/>
          <w:bCs/>
          <w:sz w:val="28"/>
          <w:szCs w:val="28"/>
        </w:rPr>
      </w:pPr>
      <w:r w:rsidRPr="008B3EC0">
        <w:rPr>
          <w:rFonts w:ascii="Times New Roman" w:hAnsi="Times New Roman"/>
          <w:b/>
          <w:bCs/>
          <w:sz w:val="28"/>
          <w:szCs w:val="28"/>
        </w:rPr>
        <w:t>Система физкультур</w:t>
      </w:r>
      <w:r w:rsidR="00601194">
        <w:rPr>
          <w:rFonts w:ascii="Times New Roman" w:hAnsi="Times New Roman"/>
          <w:b/>
          <w:bCs/>
          <w:sz w:val="28"/>
          <w:szCs w:val="28"/>
        </w:rPr>
        <w:t>но-оздоровительной работы в ДОУ</w:t>
      </w:r>
    </w:p>
    <w:tbl>
      <w:tblPr>
        <w:tblW w:w="9655" w:type="dxa"/>
        <w:tblInd w:w="40" w:type="dxa"/>
        <w:tblLayout w:type="fixed"/>
        <w:tblCellMar>
          <w:left w:w="40" w:type="dxa"/>
          <w:right w:w="40" w:type="dxa"/>
        </w:tblCellMar>
        <w:tblLook w:val="0000" w:firstRow="0" w:lastRow="0" w:firstColumn="0" w:lastColumn="0" w:noHBand="0" w:noVBand="0"/>
      </w:tblPr>
      <w:tblGrid>
        <w:gridCol w:w="2977"/>
        <w:gridCol w:w="709"/>
        <w:gridCol w:w="2693"/>
        <w:gridCol w:w="265"/>
        <w:gridCol w:w="3011"/>
      </w:tblGrid>
      <w:tr w:rsidR="008B3EC0" w:rsidRPr="008B3EC0" w:rsidTr="00601194">
        <w:trPr>
          <w:trHeight w:val="346"/>
        </w:trPr>
        <w:tc>
          <w:tcPr>
            <w:tcW w:w="9655" w:type="dxa"/>
            <w:gridSpan w:val="5"/>
            <w:tcBorders>
              <w:top w:val="single" w:sz="6" w:space="0" w:color="auto"/>
              <w:left w:val="single" w:sz="6" w:space="0" w:color="auto"/>
              <w:bottom w:val="single" w:sz="6" w:space="0" w:color="auto"/>
              <w:right w:val="single" w:sz="6" w:space="0" w:color="auto"/>
            </w:tcBorders>
            <w:shd w:val="clear" w:color="auto" w:fill="FFFFFF"/>
          </w:tcPr>
          <w:p w:rsidR="008B3EC0" w:rsidRPr="008B3EC0" w:rsidRDefault="008B3EC0" w:rsidP="00D53D7D">
            <w:pPr>
              <w:shd w:val="clear" w:color="auto" w:fill="FFFFFF"/>
              <w:autoSpaceDE w:val="0"/>
              <w:autoSpaceDN w:val="0"/>
              <w:adjustRightInd w:val="0"/>
              <w:spacing w:after="0" w:line="240" w:lineRule="auto"/>
              <w:jc w:val="center"/>
              <w:rPr>
                <w:rFonts w:ascii="Times New Roman" w:hAnsi="Times New Roman"/>
                <w:b/>
                <w:sz w:val="28"/>
                <w:szCs w:val="28"/>
              </w:rPr>
            </w:pPr>
            <w:r w:rsidRPr="008B3EC0">
              <w:rPr>
                <w:rFonts w:ascii="Times New Roman" w:hAnsi="Times New Roman"/>
                <w:b/>
                <w:sz w:val="28"/>
                <w:szCs w:val="28"/>
              </w:rPr>
              <w:t>ЗАДАЧИ</w:t>
            </w:r>
          </w:p>
        </w:tc>
      </w:tr>
      <w:tr w:rsidR="008B3EC0" w:rsidRPr="008B3EC0" w:rsidTr="00601194">
        <w:trPr>
          <w:trHeight w:val="317"/>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8B3EC0" w:rsidRPr="008B3EC0" w:rsidRDefault="008B3EC0" w:rsidP="00D53D7D">
            <w:pPr>
              <w:shd w:val="clear" w:color="auto" w:fill="FFFFFF"/>
              <w:autoSpaceDE w:val="0"/>
              <w:autoSpaceDN w:val="0"/>
              <w:adjustRightInd w:val="0"/>
              <w:spacing w:after="0" w:line="240" w:lineRule="auto"/>
              <w:jc w:val="center"/>
              <w:rPr>
                <w:rFonts w:ascii="Times New Roman" w:hAnsi="Times New Roman"/>
                <w:b/>
                <w:sz w:val="28"/>
                <w:szCs w:val="28"/>
              </w:rPr>
            </w:pPr>
            <w:r w:rsidRPr="008B3EC0">
              <w:rPr>
                <w:rFonts w:ascii="Times New Roman" w:hAnsi="Times New Roman"/>
                <w:b/>
                <w:sz w:val="28"/>
                <w:szCs w:val="28"/>
              </w:rPr>
              <w:t>Для детей</w:t>
            </w:r>
          </w:p>
        </w:tc>
        <w:tc>
          <w:tcPr>
            <w:tcW w:w="3402" w:type="dxa"/>
            <w:gridSpan w:val="2"/>
            <w:tcBorders>
              <w:top w:val="single" w:sz="6" w:space="0" w:color="auto"/>
              <w:left w:val="single" w:sz="6" w:space="0" w:color="auto"/>
              <w:bottom w:val="single" w:sz="6" w:space="0" w:color="auto"/>
              <w:right w:val="single" w:sz="6" w:space="0" w:color="auto"/>
            </w:tcBorders>
            <w:shd w:val="clear" w:color="auto" w:fill="FFFFFF"/>
          </w:tcPr>
          <w:p w:rsidR="008B3EC0" w:rsidRPr="008B3EC0" w:rsidRDefault="008B3EC0" w:rsidP="00D53D7D">
            <w:pPr>
              <w:shd w:val="clear" w:color="auto" w:fill="FFFFFF"/>
              <w:autoSpaceDE w:val="0"/>
              <w:autoSpaceDN w:val="0"/>
              <w:adjustRightInd w:val="0"/>
              <w:spacing w:after="0" w:line="240" w:lineRule="auto"/>
              <w:jc w:val="center"/>
              <w:rPr>
                <w:rFonts w:ascii="Times New Roman" w:hAnsi="Times New Roman"/>
                <w:b/>
                <w:sz w:val="28"/>
                <w:szCs w:val="28"/>
              </w:rPr>
            </w:pPr>
            <w:r w:rsidRPr="008B3EC0">
              <w:rPr>
                <w:rFonts w:ascii="Times New Roman" w:hAnsi="Times New Roman"/>
                <w:b/>
                <w:sz w:val="28"/>
                <w:szCs w:val="28"/>
              </w:rPr>
              <w:t>Для педагогов</w:t>
            </w:r>
          </w:p>
        </w:tc>
        <w:tc>
          <w:tcPr>
            <w:tcW w:w="3276" w:type="dxa"/>
            <w:gridSpan w:val="2"/>
            <w:tcBorders>
              <w:top w:val="single" w:sz="6" w:space="0" w:color="auto"/>
              <w:left w:val="single" w:sz="6" w:space="0" w:color="auto"/>
              <w:bottom w:val="single" w:sz="6" w:space="0" w:color="auto"/>
              <w:right w:val="single" w:sz="6" w:space="0" w:color="auto"/>
            </w:tcBorders>
            <w:shd w:val="clear" w:color="auto" w:fill="FFFFFF"/>
          </w:tcPr>
          <w:p w:rsidR="008B3EC0" w:rsidRPr="008B3EC0" w:rsidRDefault="008B3EC0" w:rsidP="00D53D7D">
            <w:pPr>
              <w:shd w:val="clear" w:color="auto" w:fill="FFFFFF"/>
              <w:autoSpaceDE w:val="0"/>
              <w:autoSpaceDN w:val="0"/>
              <w:adjustRightInd w:val="0"/>
              <w:spacing w:after="0" w:line="240" w:lineRule="auto"/>
              <w:jc w:val="center"/>
              <w:rPr>
                <w:rFonts w:ascii="Times New Roman" w:hAnsi="Times New Roman"/>
                <w:b/>
                <w:sz w:val="28"/>
                <w:szCs w:val="28"/>
              </w:rPr>
            </w:pPr>
            <w:r w:rsidRPr="008B3EC0">
              <w:rPr>
                <w:rFonts w:ascii="Times New Roman" w:hAnsi="Times New Roman"/>
                <w:b/>
                <w:sz w:val="28"/>
                <w:szCs w:val="28"/>
              </w:rPr>
              <w:t>Для родителей</w:t>
            </w:r>
          </w:p>
        </w:tc>
      </w:tr>
      <w:tr w:rsidR="008B3EC0" w:rsidRPr="008B3EC0" w:rsidTr="00601194">
        <w:trPr>
          <w:trHeight w:val="1311"/>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8B3EC0" w:rsidRPr="008B3EC0" w:rsidRDefault="008B3EC0" w:rsidP="00D53D7D">
            <w:pPr>
              <w:shd w:val="clear" w:color="auto" w:fill="FFFFFF"/>
              <w:autoSpaceDE w:val="0"/>
              <w:autoSpaceDN w:val="0"/>
              <w:adjustRightInd w:val="0"/>
              <w:spacing w:after="0" w:line="240" w:lineRule="auto"/>
              <w:rPr>
                <w:rFonts w:ascii="Times New Roman" w:hAnsi="Times New Roman"/>
                <w:sz w:val="28"/>
                <w:szCs w:val="28"/>
              </w:rPr>
            </w:pPr>
            <w:r w:rsidRPr="008B3EC0">
              <w:rPr>
                <w:rFonts w:ascii="Times New Roman" w:hAnsi="Times New Roman"/>
                <w:sz w:val="28"/>
                <w:szCs w:val="28"/>
              </w:rPr>
              <w:lastRenderedPageBreak/>
              <w:t>1. Воспитание</w:t>
            </w:r>
          </w:p>
          <w:p w:rsidR="008B3EC0" w:rsidRPr="008B3EC0" w:rsidRDefault="008B3EC0" w:rsidP="00D53D7D">
            <w:pPr>
              <w:shd w:val="clear" w:color="auto" w:fill="FFFFFF"/>
              <w:autoSpaceDE w:val="0"/>
              <w:autoSpaceDN w:val="0"/>
              <w:adjustRightInd w:val="0"/>
              <w:spacing w:after="0" w:line="240" w:lineRule="auto"/>
              <w:rPr>
                <w:rFonts w:ascii="Times New Roman" w:hAnsi="Times New Roman"/>
                <w:sz w:val="28"/>
                <w:szCs w:val="28"/>
              </w:rPr>
            </w:pPr>
            <w:r w:rsidRPr="008B3EC0">
              <w:rPr>
                <w:rFonts w:ascii="Times New Roman" w:hAnsi="Times New Roman"/>
                <w:sz w:val="28"/>
                <w:szCs w:val="28"/>
              </w:rPr>
              <w:t>психофизических к</w:t>
            </w:r>
            <w:r w:rsidRPr="008B3EC0">
              <w:rPr>
                <w:rFonts w:ascii="Times New Roman" w:hAnsi="Times New Roman"/>
                <w:sz w:val="28"/>
                <w:szCs w:val="28"/>
              </w:rPr>
              <w:t>а</w:t>
            </w:r>
            <w:r w:rsidRPr="008B3EC0">
              <w:rPr>
                <w:rFonts w:ascii="Times New Roman" w:hAnsi="Times New Roman"/>
                <w:sz w:val="28"/>
                <w:szCs w:val="28"/>
              </w:rPr>
              <w:t>честв - ловкость, быс</w:t>
            </w:r>
            <w:r w:rsidRPr="008B3EC0">
              <w:rPr>
                <w:rFonts w:ascii="Times New Roman" w:hAnsi="Times New Roman"/>
                <w:sz w:val="28"/>
                <w:szCs w:val="28"/>
              </w:rPr>
              <w:t>т</w:t>
            </w:r>
            <w:r w:rsidRPr="008B3EC0">
              <w:rPr>
                <w:rFonts w:ascii="Times New Roman" w:hAnsi="Times New Roman"/>
                <w:sz w:val="28"/>
                <w:szCs w:val="28"/>
              </w:rPr>
              <w:t>рота, выносливость, с</w:t>
            </w:r>
            <w:r w:rsidRPr="008B3EC0">
              <w:rPr>
                <w:rFonts w:ascii="Times New Roman" w:hAnsi="Times New Roman"/>
                <w:sz w:val="28"/>
                <w:szCs w:val="28"/>
              </w:rPr>
              <w:t>и</w:t>
            </w:r>
            <w:r w:rsidRPr="008B3EC0">
              <w:rPr>
                <w:rFonts w:ascii="Times New Roman" w:hAnsi="Times New Roman"/>
                <w:sz w:val="28"/>
                <w:szCs w:val="28"/>
              </w:rPr>
              <w:t>ла, воля, смелость;</w:t>
            </w:r>
          </w:p>
          <w:p w:rsidR="008B3EC0" w:rsidRPr="008B3EC0" w:rsidRDefault="008B3EC0" w:rsidP="00D53D7D">
            <w:pPr>
              <w:shd w:val="clear" w:color="auto" w:fill="FFFFFF"/>
              <w:autoSpaceDE w:val="0"/>
              <w:autoSpaceDN w:val="0"/>
              <w:adjustRightInd w:val="0"/>
              <w:spacing w:after="0" w:line="240" w:lineRule="auto"/>
              <w:rPr>
                <w:rFonts w:ascii="Times New Roman" w:hAnsi="Times New Roman"/>
                <w:sz w:val="28"/>
                <w:szCs w:val="28"/>
              </w:rPr>
            </w:pPr>
            <w:r w:rsidRPr="008B3EC0">
              <w:rPr>
                <w:rFonts w:ascii="Times New Roman" w:hAnsi="Times New Roman"/>
                <w:sz w:val="28"/>
                <w:szCs w:val="28"/>
              </w:rPr>
              <w:t>2. Развитие координ</w:t>
            </w:r>
            <w:r w:rsidRPr="008B3EC0">
              <w:rPr>
                <w:rFonts w:ascii="Times New Roman" w:hAnsi="Times New Roman"/>
                <w:sz w:val="28"/>
                <w:szCs w:val="28"/>
              </w:rPr>
              <w:t>а</w:t>
            </w:r>
            <w:r w:rsidRPr="008B3EC0">
              <w:rPr>
                <w:rFonts w:ascii="Times New Roman" w:hAnsi="Times New Roman"/>
                <w:sz w:val="28"/>
                <w:szCs w:val="28"/>
              </w:rPr>
              <w:t>ции движения, равн</w:t>
            </w:r>
            <w:r w:rsidRPr="008B3EC0">
              <w:rPr>
                <w:rFonts w:ascii="Times New Roman" w:hAnsi="Times New Roman"/>
                <w:sz w:val="28"/>
                <w:szCs w:val="28"/>
              </w:rPr>
              <w:t>о</w:t>
            </w:r>
            <w:r w:rsidRPr="008B3EC0">
              <w:rPr>
                <w:rFonts w:ascii="Times New Roman" w:hAnsi="Times New Roman"/>
                <w:sz w:val="28"/>
                <w:szCs w:val="28"/>
              </w:rPr>
              <w:t>весия, умения ориент</w:t>
            </w:r>
            <w:r w:rsidRPr="008B3EC0">
              <w:rPr>
                <w:rFonts w:ascii="Times New Roman" w:hAnsi="Times New Roman"/>
                <w:sz w:val="28"/>
                <w:szCs w:val="28"/>
              </w:rPr>
              <w:t>и</w:t>
            </w:r>
            <w:r w:rsidRPr="008B3EC0">
              <w:rPr>
                <w:rFonts w:ascii="Times New Roman" w:hAnsi="Times New Roman"/>
                <w:sz w:val="28"/>
                <w:szCs w:val="28"/>
              </w:rPr>
              <w:t>роваться в простра</w:t>
            </w:r>
            <w:r w:rsidRPr="008B3EC0">
              <w:rPr>
                <w:rFonts w:ascii="Times New Roman" w:hAnsi="Times New Roman"/>
                <w:sz w:val="28"/>
                <w:szCs w:val="28"/>
              </w:rPr>
              <w:t>н</w:t>
            </w:r>
            <w:r w:rsidRPr="008B3EC0">
              <w:rPr>
                <w:rFonts w:ascii="Times New Roman" w:hAnsi="Times New Roman"/>
                <w:sz w:val="28"/>
                <w:szCs w:val="28"/>
              </w:rPr>
              <w:t>стве;</w:t>
            </w:r>
          </w:p>
          <w:p w:rsidR="008B3EC0" w:rsidRPr="008B3EC0" w:rsidRDefault="008B3EC0" w:rsidP="00D53D7D">
            <w:pPr>
              <w:shd w:val="clear" w:color="auto" w:fill="FFFFFF"/>
              <w:autoSpaceDE w:val="0"/>
              <w:autoSpaceDN w:val="0"/>
              <w:adjustRightInd w:val="0"/>
              <w:spacing w:after="0" w:line="240" w:lineRule="auto"/>
              <w:rPr>
                <w:rFonts w:ascii="Times New Roman" w:hAnsi="Times New Roman"/>
                <w:sz w:val="28"/>
                <w:szCs w:val="28"/>
              </w:rPr>
            </w:pPr>
            <w:r w:rsidRPr="008B3EC0">
              <w:rPr>
                <w:rFonts w:ascii="Times New Roman" w:hAnsi="Times New Roman"/>
                <w:sz w:val="28"/>
                <w:szCs w:val="28"/>
              </w:rPr>
              <w:t>3. Формировать сп</w:t>
            </w:r>
            <w:r w:rsidRPr="008B3EC0">
              <w:rPr>
                <w:rFonts w:ascii="Times New Roman" w:hAnsi="Times New Roman"/>
                <w:sz w:val="28"/>
                <w:szCs w:val="28"/>
              </w:rPr>
              <w:t>о</w:t>
            </w:r>
            <w:r w:rsidRPr="008B3EC0">
              <w:rPr>
                <w:rFonts w:ascii="Times New Roman" w:hAnsi="Times New Roman"/>
                <w:sz w:val="28"/>
                <w:szCs w:val="28"/>
              </w:rPr>
              <w:t>собность                          к самоконтролю за к</w:t>
            </w:r>
            <w:r w:rsidRPr="008B3EC0">
              <w:rPr>
                <w:rFonts w:ascii="Times New Roman" w:hAnsi="Times New Roman"/>
                <w:sz w:val="28"/>
                <w:szCs w:val="28"/>
              </w:rPr>
              <w:t>а</w:t>
            </w:r>
            <w:r w:rsidRPr="008B3EC0">
              <w:rPr>
                <w:rFonts w:ascii="Times New Roman" w:hAnsi="Times New Roman"/>
                <w:sz w:val="28"/>
                <w:szCs w:val="28"/>
              </w:rPr>
              <w:t>чеством выполнения движений.</w:t>
            </w:r>
          </w:p>
          <w:p w:rsidR="008B3EC0" w:rsidRPr="008B3EC0" w:rsidRDefault="008B3EC0" w:rsidP="00D53D7D">
            <w:pPr>
              <w:shd w:val="clear" w:color="auto" w:fill="FFFFFF"/>
              <w:autoSpaceDE w:val="0"/>
              <w:autoSpaceDN w:val="0"/>
              <w:adjustRightInd w:val="0"/>
              <w:spacing w:after="0" w:line="240" w:lineRule="auto"/>
              <w:rPr>
                <w:rFonts w:ascii="Times New Roman" w:hAnsi="Times New Roman"/>
                <w:sz w:val="28"/>
                <w:szCs w:val="28"/>
              </w:rPr>
            </w:pPr>
            <w:r w:rsidRPr="008B3EC0">
              <w:rPr>
                <w:rFonts w:ascii="Times New Roman" w:hAnsi="Times New Roman"/>
                <w:sz w:val="28"/>
                <w:szCs w:val="28"/>
              </w:rPr>
              <w:t>2. Развивать умение з</w:t>
            </w:r>
            <w:r w:rsidRPr="008B3EC0">
              <w:rPr>
                <w:rFonts w:ascii="Times New Roman" w:hAnsi="Times New Roman"/>
                <w:sz w:val="28"/>
                <w:szCs w:val="28"/>
              </w:rPr>
              <w:t>а</w:t>
            </w:r>
            <w:r w:rsidRPr="008B3EC0">
              <w:rPr>
                <w:rFonts w:ascii="Times New Roman" w:hAnsi="Times New Roman"/>
                <w:sz w:val="28"/>
                <w:szCs w:val="28"/>
              </w:rPr>
              <w:t>ботиться о своём зд</w:t>
            </w:r>
            <w:r w:rsidRPr="008B3EC0">
              <w:rPr>
                <w:rFonts w:ascii="Times New Roman" w:hAnsi="Times New Roman"/>
                <w:sz w:val="28"/>
                <w:szCs w:val="28"/>
              </w:rPr>
              <w:t>о</w:t>
            </w:r>
            <w:r w:rsidRPr="008B3EC0">
              <w:rPr>
                <w:rFonts w:ascii="Times New Roman" w:hAnsi="Times New Roman"/>
                <w:sz w:val="28"/>
                <w:szCs w:val="28"/>
              </w:rPr>
              <w:t>ровье.</w:t>
            </w:r>
          </w:p>
        </w:tc>
        <w:tc>
          <w:tcPr>
            <w:tcW w:w="3402" w:type="dxa"/>
            <w:gridSpan w:val="2"/>
            <w:tcBorders>
              <w:top w:val="single" w:sz="6" w:space="0" w:color="auto"/>
              <w:left w:val="single" w:sz="6" w:space="0" w:color="auto"/>
              <w:bottom w:val="single" w:sz="6" w:space="0" w:color="auto"/>
              <w:right w:val="single" w:sz="6" w:space="0" w:color="auto"/>
            </w:tcBorders>
            <w:shd w:val="clear" w:color="auto" w:fill="FFFFFF"/>
          </w:tcPr>
          <w:p w:rsidR="008B3EC0" w:rsidRPr="008B3EC0" w:rsidRDefault="008B3EC0" w:rsidP="00D53D7D">
            <w:pPr>
              <w:shd w:val="clear" w:color="auto" w:fill="FFFFFF"/>
              <w:autoSpaceDE w:val="0"/>
              <w:autoSpaceDN w:val="0"/>
              <w:adjustRightInd w:val="0"/>
              <w:spacing w:after="0" w:line="240" w:lineRule="auto"/>
              <w:rPr>
                <w:rFonts w:ascii="Times New Roman" w:hAnsi="Times New Roman"/>
                <w:sz w:val="28"/>
                <w:szCs w:val="28"/>
              </w:rPr>
            </w:pPr>
            <w:r w:rsidRPr="008B3EC0">
              <w:rPr>
                <w:rFonts w:ascii="Times New Roman" w:hAnsi="Times New Roman"/>
                <w:sz w:val="28"/>
                <w:szCs w:val="28"/>
              </w:rPr>
              <w:t>1 .Апробировать методы и приёмы по физическому  развитию детей вне зан</w:t>
            </w:r>
            <w:r w:rsidRPr="008B3EC0">
              <w:rPr>
                <w:rFonts w:ascii="Times New Roman" w:hAnsi="Times New Roman"/>
                <w:sz w:val="28"/>
                <w:szCs w:val="28"/>
              </w:rPr>
              <w:t>я</w:t>
            </w:r>
            <w:r w:rsidRPr="008B3EC0">
              <w:rPr>
                <w:rFonts w:ascii="Times New Roman" w:hAnsi="Times New Roman"/>
                <w:sz w:val="28"/>
                <w:szCs w:val="28"/>
              </w:rPr>
              <w:t>тий;</w:t>
            </w:r>
          </w:p>
          <w:p w:rsidR="008B3EC0" w:rsidRPr="008B3EC0" w:rsidRDefault="008B3EC0" w:rsidP="00D53D7D">
            <w:pPr>
              <w:shd w:val="clear" w:color="auto" w:fill="FFFFFF"/>
              <w:autoSpaceDE w:val="0"/>
              <w:autoSpaceDN w:val="0"/>
              <w:adjustRightInd w:val="0"/>
              <w:spacing w:after="0" w:line="240" w:lineRule="auto"/>
              <w:rPr>
                <w:rFonts w:ascii="Times New Roman" w:hAnsi="Times New Roman"/>
                <w:sz w:val="28"/>
                <w:szCs w:val="28"/>
              </w:rPr>
            </w:pPr>
            <w:r w:rsidRPr="008B3EC0">
              <w:rPr>
                <w:rFonts w:ascii="Times New Roman" w:hAnsi="Times New Roman"/>
                <w:sz w:val="28"/>
                <w:szCs w:val="28"/>
              </w:rPr>
              <w:t>2. Помогать обогащать двигательный опыт д</w:t>
            </w:r>
            <w:r w:rsidRPr="008B3EC0">
              <w:rPr>
                <w:rFonts w:ascii="Times New Roman" w:hAnsi="Times New Roman"/>
                <w:sz w:val="28"/>
                <w:szCs w:val="28"/>
              </w:rPr>
              <w:t>о</w:t>
            </w:r>
            <w:r w:rsidRPr="008B3EC0">
              <w:rPr>
                <w:rFonts w:ascii="Times New Roman" w:hAnsi="Times New Roman"/>
                <w:sz w:val="28"/>
                <w:szCs w:val="28"/>
              </w:rPr>
              <w:t>школьников новыми дв</w:t>
            </w:r>
            <w:r w:rsidRPr="008B3EC0">
              <w:rPr>
                <w:rFonts w:ascii="Times New Roman" w:hAnsi="Times New Roman"/>
                <w:sz w:val="28"/>
                <w:szCs w:val="28"/>
              </w:rPr>
              <w:t>и</w:t>
            </w:r>
            <w:r w:rsidRPr="008B3EC0">
              <w:rPr>
                <w:rFonts w:ascii="Times New Roman" w:hAnsi="Times New Roman"/>
                <w:sz w:val="28"/>
                <w:szCs w:val="28"/>
              </w:rPr>
              <w:t>гательными действиями и способствовать развитию их способностей.</w:t>
            </w:r>
          </w:p>
        </w:tc>
        <w:tc>
          <w:tcPr>
            <w:tcW w:w="3276" w:type="dxa"/>
            <w:gridSpan w:val="2"/>
            <w:tcBorders>
              <w:top w:val="single" w:sz="6" w:space="0" w:color="auto"/>
              <w:left w:val="single" w:sz="6" w:space="0" w:color="auto"/>
              <w:bottom w:val="single" w:sz="6" w:space="0" w:color="auto"/>
              <w:right w:val="single" w:sz="6" w:space="0" w:color="auto"/>
            </w:tcBorders>
            <w:shd w:val="clear" w:color="auto" w:fill="FFFFFF"/>
          </w:tcPr>
          <w:p w:rsidR="008B3EC0" w:rsidRPr="008B3EC0" w:rsidRDefault="008B3EC0" w:rsidP="00D53D7D">
            <w:pPr>
              <w:shd w:val="clear" w:color="auto" w:fill="FFFFFF"/>
              <w:autoSpaceDE w:val="0"/>
              <w:autoSpaceDN w:val="0"/>
              <w:adjustRightInd w:val="0"/>
              <w:spacing w:after="0" w:line="240" w:lineRule="auto"/>
              <w:rPr>
                <w:rFonts w:ascii="Times New Roman" w:hAnsi="Times New Roman"/>
                <w:sz w:val="28"/>
                <w:szCs w:val="28"/>
              </w:rPr>
            </w:pPr>
            <w:r w:rsidRPr="008B3EC0">
              <w:rPr>
                <w:rFonts w:ascii="Times New Roman" w:hAnsi="Times New Roman"/>
                <w:sz w:val="28"/>
                <w:szCs w:val="28"/>
              </w:rPr>
              <w:t>1 .Повысить</w:t>
            </w:r>
          </w:p>
          <w:p w:rsidR="008B3EC0" w:rsidRPr="008B3EC0" w:rsidRDefault="008B3EC0" w:rsidP="00D53D7D">
            <w:pPr>
              <w:shd w:val="clear" w:color="auto" w:fill="FFFFFF"/>
              <w:autoSpaceDE w:val="0"/>
              <w:autoSpaceDN w:val="0"/>
              <w:adjustRightInd w:val="0"/>
              <w:spacing w:after="0" w:line="240" w:lineRule="auto"/>
              <w:rPr>
                <w:rFonts w:ascii="Times New Roman" w:hAnsi="Times New Roman"/>
                <w:sz w:val="28"/>
                <w:szCs w:val="28"/>
              </w:rPr>
            </w:pPr>
            <w:r w:rsidRPr="008B3EC0">
              <w:rPr>
                <w:rFonts w:ascii="Times New Roman" w:hAnsi="Times New Roman"/>
                <w:sz w:val="28"/>
                <w:szCs w:val="28"/>
              </w:rPr>
              <w:t>образовательный уровень родителей в вопросах средств физического во</w:t>
            </w:r>
            <w:r w:rsidRPr="008B3EC0">
              <w:rPr>
                <w:rFonts w:ascii="Times New Roman" w:hAnsi="Times New Roman"/>
                <w:sz w:val="28"/>
                <w:szCs w:val="28"/>
              </w:rPr>
              <w:t>с</w:t>
            </w:r>
            <w:r w:rsidRPr="008B3EC0">
              <w:rPr>
                <w:rFonts w:ascii="Times New Roman" w:hAnsi="Times New Roman"/>
                <w:sz w:val="28"/>
                <w:szCs w:val="28"/>
              </w:rPr>
              <w:t xml:space="preserve">питания в условиях семьи. </w:t>
            </w:r>
          </w:p>
          <w:p w:rsidR="008B3EC0" w:rsidRPr="008B3EC0" w:rsidRDefault="008B3EC0" w:rsidP="00D53D7D">
            <w:pPr>
              <w:shd w:val="clear" w:color="auto" w:fill="FFFFFF"/>
              <w:autoSpaceDE w:val="0"/>
              <w:autoSpaceDN w:val="0"/>
              <w:adjustRightInd w:val="0"/>
              <w:spacing w:after="0" w:line="240" w:lineRule="auto"/>
              <w:rPr>
                <w:rFonts w:ascii="Times New Roman" w:hAnsi="Times New Roman"/>
                <w:sz w:val="28"/>
                <w:szCs w:val="28"/>
              </w:rPr>
            </w:pPr>
            <w:r w:rsidRPr="008B3EC0">
              <w:rPr>
                <w:rFonts w:ascii="Times New Roman" w:hAnsi="Times New Roman"/>
                <w:sz w:val="28"/>
                <w:szCs w:val="28"/>
              </w:rPr>
              <w:t>2.Обучение методам и приёмам развития двиг</w:t>
            </w:r>
            <w:r w:rsidRPr="008B3EC0">
              <w:rPr>
                <w:rFonts w:ascii="Times New Roman" w:hAnsi="Times New Roman"/>
                <w:sz w:val="28"/>
                <w:szCs w:val="28"/>
              </w:rPr>
              <w:t>а</w:t>
            </w:r>
            <w:r w:rsidRPr="008B3EC0">
              <w:rPr>
                <w:rFonts w:ascii="Times New Roman" w:hAnsi="Times New Roman"/>
                <w:sz w:val="28"/>
                <w:szCs w:val="28"/>
              </w:rPr>
              <w:t>тельных способностей у; 3.Формирование мотив</w:t>
            </w:r>
            <w:r w:rsidRPr="008B3EC0">
              <w:rPr>
                <w:rFonts w:ascii="Times New Roman" w:hAnsi="Times New Roman"/>
                <w:sz w:val="28"/>
                <w:szCs w:val="28"/>
              </w:rPr>
              <w:t>а</w:t>
            </w:r>
            <w:r w:rsidRPr="008B3EC0">
              <w:rPr>
                <w:rFonts w:ascii="Times New Roman" w:hAnsi="Times New Roman"/>
                <w:sz w:val="28"/>
                <w:szCs w:val="28"/>
              </w:rPr>
              <w:t>ции и интереса в самост</w:t>
            </w:r>
            <w:r w:rsidRPr="008B3EC0">
              <w:rPr>
                <w:rFonts w:ascii="Times New Roman" w:hAnsi="Times New Roman"/>
                <w:sz w:val="28"/>
                <w:szCs w:val="28"/>
              </w:rPr>
              <w:t>о</w:t>
            </w:r>
            <w:r w:rsidRPr="008B3EC0">
              <w:rPr>
                <w:rFonts w:ascii="Times New Roman" w:hAnsi="Times New Roman"/>
                <w:sz w:val="28"/>
                <w:szCs w:val="28"/>
              </w:rPr>
              <w:t>ятельном использовании игр и игровых упражн</w:t>
            </w:r>
            <w:r w:rsidRPr="008B3EC0">
              <w:rPr>
                <w:rFonts w:ascii="Times New Roman" w:hAnsi="Times New Roman"/>
                <w:sz w:val="28"/>
                <w:szCs w:val="28"/>
              </w:rPr>
              <w:t>е</w:t>
            </w:r>
            <w:r w:rsidRPr="008B3EC0">
              <w:rPr>
                <w:rFonts w:ascii="Times New Roman" w:hAnsi="Times New Roman"/>
                <w:sz w:val="28"/>
                <w:szCs w:val="28"/>
              </w:rPr>
              <w:t>ний в семье.</w:t>
            </w:r>
          </w:p>
        </w:tc>
      </w:tr>
      <w:tr w:rsidR="008B3EC0" w:rsidRPr="008B3EC0" w:rsidTr="00601194">
        <w:trPr>
          <w:trHeight w:val="326"/>
        </w:trPr>
        <w:tc>
          <w:tcPr>
            <w:tcW w:w="9655" w:type="dxa"/>
            <w:gridSpan w:val="5"/>
            <w:tcBorders>
              <w:top w:val="single" w:sz="6" w:space="0" w:color="auto"/>
              <w:left w:val="single" w:sz="6" w:space="0" w:color="auto"/>
              <w:bottom w:val="single" w:sz="6" w:space="0" w:color="auto"/>
              <w:right w:val="single" w:sz="6" w:space="0" w:color="auto"/>
            </w:tcBorders>
            <w:shd w:val="clear" w:color="auto" w:fill="FFFFFF"/>
          </w:tcPr>
          <w:p w:rsidR="008B3EC0" w:rsidRPr="008B3EC0" w:rsidRDefault="008B3EC0" w:rsidP="00D53D7D">
            <w:pPr>
              <w:shd w:val="clear" w:color="auto" w:fill="FFFFFF"/>
              <w:autoSpaceDE w:val="0"/>
              <w:autoSpaceDN w:val="0"/>
              <w:adjustRightInd w:val="0"/>
              <w:spacing w:after="0" w:line="240" w:lineRule="auto"/>
              <w:jc w:val="center"/>
              <w:rPr>
                <w:rFonts w:ascii="Times New Roman" w:hAnsi="Times New Roman"/>
                <w:b/>
                <w:sz w:val="28"/>
                <w:szCs w:val="28"/>
              </w:rPr>
            </w:pPr>
            <w:r w:rsidRPr="008B3EC0">
              <w:rPr>
                <w:rFonts w:ascii="Times New Roman" w:hAnsi="Times New Roman"/>
                <w:b/>
                <w:sz w:val="28"/>
                <w:szCs w:val="28"/>
              </w:rPr>
              <w:t>Формы работы</w:t>
            </w:r>
          </w:p>
        </w:tc>
      </w:tr>
      <w:tr w:rsidR="008B3EC0" w:rsidRPr="008B3EC0" w:rsidTr="00B10902">
        <w:trPr>
          <w:trHeight w:val="336"/>
        </w:trPr>
        <w:tc>
          <w:tcPr>
            <w:tcW w:w="3686" w:type="dxa"/>
            <w:gridSpan w:val="2"/>
            <w:tcBorders>
              <w:top w:val="single" w:sz="6" w:space="0" w:color="auto"/>
              <w:left w:val="single" w:sz="6" w:space="0" w:color="auto"/>
              <w:bottom w:val="single" w:sz="6" w:space="0" w:color="auto"/>
              <w:right w:val="single" w:sz="6" w:space="0" w:color="auto"/>
            </w:tcBorders>
            <w:shd w:val="clear" w:color="auto" w:fill="FFFFFF"/>
          </w:tcPr>
          <w:p w:rsidR="008B3EC0" w:rsidRPr="008B3EC0" w:rsidRDefault="008B3EC0" w:rsidP="00D53D7D">
            <w:pPr>
              <w:shd w:val="clear" w:color="auto" w:fill="FFFFFF"/>
              <w:autoSpaceDE w:val="0"/>
              <w:autoSpaceDN w:val="0"/>
              <w:adjustRightInd w:val="0"/>
              <w:spacing w:after="0" w:line="240" w:lineRule="auto"/>
              <w:jc w:val="center"/>
              <w:rPr>
                <w:rFonts w:ascii="Times New Roman" w:hAnsi="Times New Roman"/>
                <w:b/>
                <w:sz w:val="28"/>
                <w:szCs w:val="28"/>
              </w:rPr>
            </w:pPr>
            <w:r w:rsidRPr="008B3EC0">
              <w:rPr>
                <w:rFonts w:ascii="Times New Roman" w:hAnsi="Times New Roman"/>
                <w:b/>
                <w:sz w:val="28"/>
                <w:szCs w:val="28"/>
              </w:rPr>
              <w:t>С детьми</w:t>
            </w:r>
          </w:p>
        </w:tc>
        <w:tc>
          <w:tcPr>
            <w:tcW w:w="2958" w:type="dxa"/>
            <w:gridSpan w:val="2"/>
            <w:tcBorders>
              <w:top w:val="single" w:sz="6" w:space="0" w:color="auto"/>
              <w:left w:val="single" w:sz="6" w:space="0" w:color="auto"/>
              <w:bottom w:val="single" w:sz="6" w:space="0" w:color="auto"/>
              <w:right w:val="single" w:sz="6" w:space="0" w:color="auto"/>
            </w:tcBorders>
            <w:shd w:val="clear" w:color="auto" w:fill="FFFFFF"/>
          </w:tcPr>
          <w:p w:rsidR="008B3EC0" w:rsidRPr="008B3EC0" w:rsidRDefault="008B3EC0" w:rsidP="00D53D7D">
            <w:pPr>
              <w:shd w:val="clear" w:color="auto" w:fill="FFFFFF"/>
              <w:autoSpaceDE w:val="0"/>
              <w:autoSpaceDN w:val="0"/>
              <w:adjustRightInd w:val="0"/>
              <w:spacing w:after="0" w:line="240" w:lineRule="auto"/>
              <w:jc w:val="center"/>
              <w:rPr>
                <w:rFonts w:ascii="Times New Roman" w:hAnsi="Times New Roman"/>
                <w:b/>
                <w:sz w:val="28"/>
                <w:szCs w:val="28"/>
              </w:rPr>
            </w:pPr>
            <w:r w:rsidRPr="008B3EC0">
              <w:rPr>
                <w:rFonts w:ascii="Times New Roman" w:hAnsi="Times New Roman"/>
                <w:b/>
                <w:sz w:val="28"/>
                <w:szCs w:val="28"/>
              </w:rPr>
              <w:t>С педагогами</w:t>
            </w:r>
          </w:p>
        </w:tc>
        <w:tc>
          <w:tcPr>
            <w:tcW w:w="3011" w:type="dxa"/>
            <w:tcBorders>
              <w:top w:val="single" w:sz="6" w:space="0" w:color="auto"/>
              <w:left w:val="single" w:sz="6" w:space="0" w:color="auto"/>
              <w:bottom w:val="single" w:sz="6" w:space="0" w:color="auto"/>
              <w:right w:val="single" w:sz="6" w:space="0" w:color="auto"/>
            </w:tcBorders>
            <w:shd w:val="clear" w:color="auto" w:fill="FFFFFF"/>
          </w:tcPr>
          <w:p w:rsidR="008B3EC0" w:rsidRPr="008B3EC0" w:rsidRDefault="008B3EC0" w:rsidP="00D53D7D">
            <w:pPr>
              <w:shd w:val="clear" w:color="auto" w:fill="FFFFFF"/>
              <w:autoSpaceDE w:val="0"/>
              <w:autoSpaceDN w:val="0"/>
              <w:adjustRightInd w:val="0"/>
              <w:spacing w:after="0" w:line="240" w:lineRule="auto"/>
              <w:jc w:val="center"/>
              <w:rPr>
                <w:rFonts w:ascii="Times New Roman" w:hAnsi="Times New Roman"/>
                <w:b/>
                <w:sz w:val="28"/>
                <w:szCs w:val="28"/>
              </w:rPr>
            </w:pPr>
            <w:r w:rsidRPr="008B3EC0">
              <w:rPr>
                <w:rFonts w:ascii="Times New Roman" w:hAnsi="Times New Roman"/>
                <w:b/>
                <w:sz w:val="28"/>
                <w:szCs w:val="28"/>
              </w:rPr>
              <w:t>С родителями</w:t>
            </w:r>
          </w:p>
        </w:tc>
      </w:tr>
      <w:tr w:rsidR="008B3EC0" w:rsidRPr="008B3EC0" w:rsidTr="00B10902">
        <w:trPr>
          <w:trHeight w:val="4867"/>
        </w:trPr>
        <w:tc>
          <w:tcPr>
            <w:tcW w:w="3686" w:type="dxa"/>
            <w:gridSpan w:val="2"/>
            <w:tcBorders>
              <w:top w:val="single" w:sz="6" w:space="0" w:color="auto"/>
              <w:left w:val="single" w:sz="6" w:space="0" w:color="auto"/>
              <w:bottom w:val="single" w:sz="6" w:space="0" w:color="auto"/>
              <w:right w:val="single" w:sz="6" w:space="0" w:color="auto"/>
            </w:tcBorders>
            <w:shd w:val="clear" w:color="auto" w:fill="FFFFFF"/>
          </w:tcPr>
          <w:p w:rsidR="008B3EC0" w:rsidRPr="008B3EC0" w:rsidRDefault="008B3EC0" w:rsidP="00D53D7D">
            <w:pPr>
              <w:shd w:val="clear" w:color="auto" w:fill="FFFFFF"/>
              <w:autoSpaceDE w:val="0"/>
              <w:autoSpaceDN w:val="0"/>
              <w:adjustRightInd w:val="0"/>
              <w:spacing w:after="0" w:line="240" w:lineRule="auto"/>
              <w:jc w:val="both"/>
              <w:rPr>
                <w:rFonts w:ascii="Times New Roman" w:hAnsi="Times New Roman"/>
                <w:sz w:val="28"/>
                <w:szCs w:val="28"/>
              </w:rPr>
            </w:pPr>
            <w:r w:rsidRPr="008B3EC0">
              <w:rPr>
                <w:rFonts w:ascii="Times New Roman" w:hAnsi="Times New Roman"/>
                <w:sz w:val="28"/>
                <w:szCs w:val="28"/>
              </w:rPr>
              <w:t>1 .Физкультурные занятия в зале и на спортивной пл</w:t>
            </w:r>
            <w:r w:rsidRPr="008B3EC0">
              <w:rPr>
                <w:rFonts w:ascii="Times New Roman" w:hAnsi="Times New Roman"/>
                <w:sz w:val="28"/>
                <w:szCs w:val="28"/>
              </w:rPr>
              <w:t>о</w:t>
            </w:r>
            <w:r w:rsidRPr="008B3EC0">
              <w:rPr>
                <w:rFonts w:ascii="Times New Roman" w:hAnsi="Times New Roman"/>
                <w:sz w:val="28"/>
                <w:szCs w:val="28"/>
              </w:rPr>
              <w:t>щадке;</w:t>
            </w:r>
          </w:p>
          <w:p w:rsidR="008B3EC0" w:rsidRPr="008B3EC0" w:rsidRDefault="008B3EC0" w:rsidP="00D53D7D">
            <w:pPr>
              <w:shd w:val="clear" w:color="auto" w:fill="FFFFFF"/>
              <w:autoSpaceDE w:val="0"/>
              <w:autoSpaceDN w:val="0"/>
              <w:adjustRightInd w:val="0"/>
              <w:spacing w:after="0" w:line="240" w:lineRule="auto"/>
              <w:jc w:val="both"/>
              <w:rPr>
                <w:rFonts w:ascii="Times New Roman" w:hAnsi="Times New Roman"/>
                <w:sz w:val="28"/>
                <w:szCs w:val="28"/>
              </w:rPr>
            </w:pPr>
            <w:r w:rsidRPr="008B3EC0">
              <w:rPr>
                <w:rFonts w:ascii="Times New Roman" w:hAnsi="Times New Roman"/>
                <w:sz w:val="28"/>
                <w:szCs w:val="28"/>
              </w:rPr>
              <w:t>2. Сюжетные занятия;</w:t>
            </w:r>
          </w:p>
          <w:p w:rsidR="008B3EC0" w:rsidRPr="008B3EC0" w:rsidRDefault="008B3EC0" w:rsidP="00D53D7D">
            <w:pPr>
              <w:shd w:val="clear" w:color="auto" w:fill="FFFFFF"/>
              <w:autoSpaceDE w:val="0"/>
              <w:autoSpaceDN w:val="0"/>
              <w:adjustRightInd w:val="0"/>
              <w:spacing w:after="0" w:line="240" w:lineRule="auto"/>
              <w:jc w:val="both"/>
              <w:rPr>
                <w:rFonts w:ascii="Times New Roman" w:hAnsi="Times New Roman"/>
                <w:sz w:val="28"/>
                <w:szCs w:val="28"/>
              </w:rPr>
            </w:pPr>
            <w:r w:rsidRPr="008B3EC0">
              <w:rPr>
                <w:rFonts w:ascii="Times New Roman" w:hAnsi="Times New Roman"/>
                <w:sz w:val="28"/>
                <w:szCs w:val="28"/>
              </w:rPr>
              <w:t>3.Занятия тренировочного</w:t>
            </w:r>
          </w:p>
          <w:p w:rsidR="008B3EC0" w:rsidRPr="008B3EC0" w:rsidRDefault="008B3EC0" w:rsidP="00D53D7D">
            <w:pPr>
              <w:shd w:val="clear" w:color="auto" w:fill="FFFFFF"/>
              <w:autoSpaceDE w:val="0"/>
              <w:autoSpaceDN w:val="0"/>
              <w:adjustRightInd w:val="0"/>
              <w:spacing w:after="0" w:line="240" w:lineRule="auto"/>
              <w:jc w:val="both"/>
              <w:rPr>
                <w:rFonts w:ascii="Times New Roman" w:hAnsi="Times New Roman"/>
                <w:sz w:val="28"/>
                <w:szCs w:val="28"/>
              </w:rPr>
            </w:pPr>
            <w:r w:rsidRPr="008B3EC0">
              <w:rPr>
                <w:rFonts w:ascii="Times New Roman" w:hAnsi="Times New Roman"/>
                <w:sz w:val="28"/>
                <w:szCs w:val="28"/>
              </w:rPr>
              <w:t>типа;</w:t>
            </w:r>
          </w:p>
          <w:p w:rsidR="008B3EC0" w:rsidRPr="008B3EC0" w:rsidRDefault="008B3EC0" w:rsidP="00D53D7D">
            <w:pPr>
              <w:shd w:val="clear" w:color="auto" w:fill="FFFFFF"/>
              <w:autoSpaceDE w:val="0"/>
              <w:autoSpaceDN w:val="0"/>
              <w:adjustRightInd w:val="0"/>
              <w:spacing w:after="0" w:line="240" w:lineRule="auto"/>
              <w:jc w:val="both"/>
              <w:rPr>
                <w:rFonts w:ascii="Times New Roman" w:hAnsi="Times New Roman"/>
                <w:sz w:val="28"/>
                <w:szCs w:val="28"/>
              </w:rPr>
            </w:pPr>
            <w:r w:rsidRPr="008B3EC0">
              <w:rPr>
                <w:rFonts w:ascii="Times New Roman" w:hAnsi="Times New Roman"/>
                <w:sz w:val="28"/>
                <w:szCs w:val="28"/>
              </w:rPr>
              <w:t>4. Утренняя гимнастика;</w:t>
            </w:r>
          </w:p>
          <w:p w:rsidR="008B3EC0" w:rsidRPr="008B3EC0" w:rsidRDefault="008B3EC0" w:rsidP="00D53D7D">
            <w:pPr>
              <w:shd w:val="clear" w:color="auto" w:fill="FFFFFF"/>
              <w:autoSpaceDE w:val="0"/>
              <w:autoSpaceDN w:val="0"/>
              <w:adjustRightInd w:val="0"/>
              <w:spacing w:after="0" w:line="240" w:lineRule="auto"/>
              <w:jc w:val="both"/>
              <w:rPr>
                <w:rFonts w:ascii="Times New Roman" w:hAnsi="Times New Roman"/>
                <w:sz w:val="28"/>
                <w:szCs w:val="28"/>
              </w:rPr>
            </w:pPr>
            <w:r w:rsidRPr="008B3EC0">
              <w:rPr>
                <w:rFonts w:ascii="Times New Roman" w:hAnsi="Times New Roman"/>
                <w:sz w:val="28"/>
                <w:szCs w:val="28"/>
              </w:rPr>
              <w:t>5.Игровые упражнения;</w:t>
            </w:r>
          </w:p>
          <w:p w:rsidR="008B3EC0" w:rsidRPr="008B3EC0" w:rsidRDefault="008B3EC0" w:rsidP="00D53D7D">
            <w:pPr>
              <w:shd w:val="clear" w:color="auto" w:fill="FFFFFF"/>
              <w:autoSpaceDE w:val="0"/>
              <w:autoSpaceDN w:val="0"/>
              <w:adjustRightInd w:val="0"/>
              <w:spacing w:after="0" w:line="240" w:lineRule="auto"/>
              <w:jc w:val="both"/>
              <w:rPr>
                <w:rFonts w:ascii="Times New Roman" w:hAnsi="Times New Roman"/>
                <w:sz w:val="28"/>
                <w:szCs w:val="28"/>
              </w:rPr>
            </w:pPr>
            <w:r w:rsidRPr="008B3EC0">
              <w:rPr>
                <w:rFonts w:ascii="Times New Roman" w:hAnsi="Times New Roman"/>
                <w:sz w:val="28"/>
                <w:szCs w:val="28"/>
              </w:rPr>
              <w:t>6.Спортивные соревнования;</w:t>
            </w:r>
          </w:p>
          <w:p w:rsidR="008B3EC0" w:rsidRPr="008B3EC0" w:rsidRDefault="008B3EC0" w:rsidP="00D53D7D">
            <w:pPr>
              <w:shd w:val="clear" w:color="auto" w:fill="FFFFFF"/>
              <w:autoSpaceDE w:val="0"/>
              <w:autoSpaceDN w:val="0"/>
              <w:adjustRightInd w:val="0"/>
              <w:spacing w:after="0" w:line="240" w:lineRule="auto"/>
              <w:jc w:val="both"/>
              <w:rPr>
                <w:rFonts w:ascii="Times New Roman" w:hAnsi="Times New Roman"/>
                <w:sz w:val="28"/>
                <w:szCs w:val="28"/>
              </w:rPr>
            </w:pPr>
            <w:r w:rsidRPr="008B3EC0">
              <w:rPr>
                <w:rFonts w:ascii="Times New Roman" w:hAnsi="Times New Roman"/>
                <w:sz w:val="28"/>
                <w:szCs w:val="28"/>
              </w:rPr>
              <w:t>7.Физкультурные развлеч</w:t>
            </w:r>
            <w:r w:rsidRPr="008B3EC0">
              <w:rPr>
                <w:rFonts w:ascii="Times New Roman" w:hAnsi="Times New Roman"/>
                <w:sz w:val="28"/>
                <w:szCs w:val="28"/>
              </w:rPr>
              <w:t>е</w:t>
            </w:r>
            <w:r w:rsidRPr="008B3EC0">
              <w:rPr>
                <w:rFonts w:ascii="Times New Roman" w:hAnsi="Times New Roman"/>
                <w:sz w:val="28"/>
                <w:szCs w:val="28"/>
              </w:rPr>
              <w:t>ния,</w:t>
            </w:r>
          </w:p>
          <w:p w:rsidR="008B3EC0" w:rsidRPr="008B3EC0" w:rsidRDefault="008B3EC0" w:rsidP="00D53D7D">
            <w:pPr>
              <w:shd w:val="clear" w:color="auto" w:fill="FFFFFF"/>
              <w:autoSpaceDE w:val="0"/>
              <w:autoSpaceDN w:val="0"/>
              <w:adjustRightInd w:val="0"/>
              <w:spacing w:after="0" w:line="240" w:lineRule="auto"/>
              <w:jc w:val="both"/>
              <w:rPr>
                <w:rFonts w:ascii="Times New Roman" w:hAnsi="Times New Roman"/>
                <w:sz w:val="28"/>
                <w:szCs w:val="28"/>
              </w:rPr>
            </w:pPr>
            <w:r w:rsidRPr="008B3EC0">
              <w:rPr>
                <w:rFonts w:ascii="Times New Roman" w:hAnsi="Times New Roman"/>
                <w:sz w:val="28"/>
                <w:szCs w:val="28"/>
              </w:rPr>
              <w:t>8.Игры-эстафеты,</w:t>
            </w:r>
          </w:p>
          <w:p w:rsidR="008B3EC0" w:rsidRPr="008B3EC0" w:rsidRDefault="008B3EC0" w:rsidP="00D53D7D">
            <w:pPr>
              <w:shd w:val="clear" w:color="auto" w:fill="FFFFFF"/>
              <w:autoSpaceDE w:val="0"/>
              <w:autoSpaceDN w:val="0"/>
              <w:adjustRightInd w:val="0"/>
              <w:spacing w:after="0" w:line="240" w:lineRule="auto"/>
              <w:jc w:val="both"/>
              <w:rPr>
                <w:rFonts w:ascii="Times New Roman" w:hAnsi="Times New Roman"/>
                <w:sz w:val="28"/>
                <w:szCs w:val="28"/>
              </w:rPr>
            </w:pPr>
            <w:r w:rsidRPr="008B3EC0">
              <w:rPr>
                <w:rFonts w:ascii="Times New Roman" w:hAnsi="Times New Roman"/>
                <w:sz w:val="28"/>
                <w:szCs w:val="28"/>
              </w:rPr>
              <w:t>9.Подвижные игры;</w:t>
            </w:r>
          </w:p>
          <w:p w:rsidR="008B3EC0" w:rsidRPr="008B3EC0" w:rsidRDefault="008B3EC0" w:rsidP="00D53D7D">
            <w:pPr>
              <w:shd w:val="clear" w:color="auto" w:fill="FFFFFF"/>
              <w:autoSpaceDE w:val="0"/>
              <w:autoSpaceDN w:val="0"/>
              <w:adjustRightInd w:val="0"/>
              <w:spacing w:after="0" w:line="240" w:lineRule="auto"/>
              <w:jc w:val="both"/>
              <w:rPr>
                <w:rFonts w:ascii="Times New Roman" w:hAnsi="Times New Roman"/>
                <w:sz w:val="28"/>
                <w:szCs w:val="28"/>
              </w:rPr>
            </w:pPr>
            <w:r w:rsidRPr="008B3EC0">
              <w:rPr>
                <w:rFonts w:ascii="Times New Roman" w:hAnsi="Times New Roman"/>
                <w:sz w:val="28"/>
                <w:szCs w:val="28"/>
              </w:rPr>
              <w:t>10.Индивидуальная работа,</w:t>
            </w:r>
          </w:p>
          <w:p w:rsidR="008B3EC0" w:rsidRPr="008B3EC0" w:rsidRDefault="008B3EC0" w:rsidP="00D53D7D">
            <w:pPr>
              <w:shd w:val="clear" w:color="auto" w:fill="FFFFFF"/>
              <w:autoSpaceDE w:val="0"/>
              <w:autoSpaceDN w:val="0"/>
              <w:adjustRightInd w:val="0"/>
              <w:spacing w:after="0" w:line="240" w:lineRule="auto"/>
              <w:jc w:val="both"/>
              <w:rPr>
                <w:rFonts w:ascii="Times New Roman" w:hAnsi="Times New Roman"/>
                <w:sz w:val="28"/>
                <w:szCs w:val="28"/>
              </w:rPr>
            </w:pPr>
            <w:r w:rsidRPr="008B3EC0">
              <w:rPr>
                <w:rFonts w:ascii="Times New Roman" w:hAnsi="Times New Roman"/>
                <w:sz w:val="28"/>
                <w:szCs w:val="28"/>
              </w:rPr>
              <w:t>домашние задания.</w:t>
            </w:r>
          </w:p>
        </w:tc>
        <w:tc>
          <w:tcPr>
            <w:tcW w:w="2958" w:type="dxa"/>
            <w:gridSpan w:val="2"/>
            <w:tcBorders>
              <w:top w:val="single" w:sz="6" w:space="0" w:color="auto"/>
              <w:left w:val="single" w:sz="6" w:space="0" w:color="auto"/>
              <w:bottom w:val="single" w:sz="6" w:space="0" w:color="auto"/>
              <w:right w:val="single" w:sz="6" w:space="0" w:color="auto"/>
            </w:tcBorders>
            <w:shd w:val="clear" w:color="auto" w:fill="FFFFFF"/>
          </w:tcPr>
          <w:p w:rsidR="008B3EC0" w:rsidRPr="008B3EC0" w:rsidRDefault="008B3EC0" w:rsidP="00D53D7D">
            <w:pPr>
              <w:shd w:val="clear" w:color="auto" w:fill="FFFFFF"/>
              <w:autoSpaceDE w:val="0"/>
              <w:autoSpaceDN w:val="0"/>
              <w:adjustRightInd w:val="0"/>
              <w:spacing w:after="0" w:line="240" w:lineRule="auto"/>
              <w:rPr>
                <w:rFonts w:ascii="Times New Roman" w:hAnsi="Times New Roman"/>
                <w:sz w:val="28"/>
                <w:szCs w:val="28"/>
              </w:rPr>
            </w:pPr>
            <w:r w:rsidRPr="008B3EC0">
              <w:rPr>
                <w:rFonts w:ascii="Times New Roman" w:hAnsi="Times New Roman"/>
                <w:sz w:val="28"/>
                <w:szCs w:val="28"/>
              </w:rPr>
              <w:t>1. Анкетирование</w:t>
            </w:r>
          </w:p>
          <w:p w:rsidR="008B3EC0" w:rsidRPr="008B3EC0" w:rsidRDefault="008B3EC0" w:rsidP="00D53D7D">
            <w:pPr>
              <w:shd w:val="clear" w:color="auto" w:fill="FFFFFF"/>
              <w:autoSpaceDE w:val="0"/>
              <w:autoSpaceDN w:val="0"/>
              <w:adjustRightInd w:val="0"/>
              <w:spacing w:after="0" w:line="240" w:lineRule="auto"/>
              <w:rPr>
                <w:rFonts w:ascii="Times New Roman" w:hAnsi="Times New Roman"/>
                <w:sz w:val="28"/>
                <w:szCs w:val="28"/>
              </w:rPr>
            </w:pPr>
            <w:r w:rsidRPr="008B3EC0">
              <w:rPr>
                <w:rFonts w:ascii="Times New Roman" w:hAnsi="Times New Roman"/>
                <w:sz w:val="28"/>
                <w:szCs w:val="28"/>
              </w:rPr>
              <w:t>2. Консультации</w:t>
            </w:r>
          </w:p>
          <w:p w:rsidR="008B3EC0" w:rsidRPr="008B3EC0" w:rsidRDefault="008B3EC0" w:rsidP="00D53D7D">
            <w:pPr>
              <w:shd w:val="clear" w:color="auto" w:fill="FFFFFF"/>
              <w:autoSpaceDE w:val="0"/>
              <w:autoSpaceDN w:val="0"/>
              <w:adjustRightInd w:val="0"/>
              <w:spacing w:after="0" w:line="240" w:lineRule="auto"/>
              <w:rPr>
                <w:rFonts w:ascii="Times New Roman" w:hAnsi="Times New Roman"/>
                <w:sz w:val="28"/>
                <w:szCs w:val="28"/>
              </w:rPr>
            </w:pPr>
            <w:r w:rsidRPr="008B3EC0">
              <w:rPr>
                <w:rFonts w:ascii="Times New Roman" w:hAnsi="Times New Roman"/>
                <w:sz w:val="28"/>
                <w:szCs w:val="28"/>
              </w:rPr>
              <w:t>3. Семинар</w:t>
            </w:r>
          </w:p>
          <w:p w:rsidR="008B3EC0" w:rsidRPr="008B3EC0" w:rsidRDefault="008B3EC0" w:rsidP="00D53D7D">
            <w:pPr>
              <w:shd w:val="clear" w:color="auto" w:fill="FFFFFF"/>
              <w:autoSpaceDE w:val="0"/>
              <w:autoSpaceDN w:val="0"/>
              <w:adjustRightInd w:val="0"/>
              <w:spacing w:after="0" w:line="240" w:lineRule="auto"/>
              <w:rPr>
                <w:rFonts w:ascii="Times New Roman" w:hAnsi="Times New Roman"/>
                <w:sz w:val="28"/>
                <w:szCs w:val="28"/>
              </w:rPr>
            </w:pPr>
            <w:r w:rsidRPr="008B3EC0">
              <w:rPr>
                <w:rFonts w:ascii="Times New Roman" w:hAnsi="Times New Roman"/>
                <w:sz w:val="28"/>
                <w:szCs w:val="28"/>
              </w:rPr>
              <w:t>4. Открытые занятия</w:t>
            </w:r>
          </w:p>
        </w:tc>
        <w:tc>
          <w:tcPr>
            <w:tcW w:w="3011" w:type="dxa"/>
            <w:tcBorders>
              <w:top w:val="single" w:sz="6" w:space="0" w:color="auto"/>
              <w:left w:val="single" w:sz="6" w:space="0" w:color="auto"/>
              <w:bottom w:val="single" w:sz="6" w:space="0" w:color="auto"/>
              <w:right w:val="single" w:sz="6" w:space="0" w:color="auto"/>
            </w:tcBorders>
            <w:shd w:val="clear" w:color="auto" w:fill="FFFFFF"/>
          </w:tcPr>
          <w:p w:rsidR="008B3EC0" w:rsidRPr="008B3EC0" w:rsidRDefault="008B3EC0" w:rsidP="00D53D7D">
            <w:pPr>
              <w:shd w:val="clear" w:color="auto" w:fill="FFFFFF"/>
              <w:autoSpaceDE w:val="0"/>
              <w:autoSpaceDN w:val="0"/>
              <w:adjustRightInd w:val="0"/>
              <w:spacing w:after="0" w:line="240" w:lineRule="auto"/>
              <w:rPr>
                <w:rFonts w:ascii="Times New Roman" w:hAnsi="Times New Roman"/>
                <w:sz w:val="28"/>
                <w:szCs w:val="28"/>
              </w:rPr>
            </w:pPr>
            <w:r w:rsidRPr="008B3EC0">
              <w:rPr>
                <w:rFonts w:ascii="Times New Roman" w:hAnsi="Times New Roman"/>
                <w:sz w:val="28"/>
                <w:szCs w:val="28"/>
              </w:rPr>
              <w:t>1. Анкетирование</w:t>
            </w:r>
          </w:p>
          <w:p w:rsidR="008B3EC0" w:rsidRPr="008B3EC0" w:rsidRDefault="008B3EC0" w:rsidP="00D53D7D">
            <w:pPr>
              <w:shd w:val="clear" w:color="auto" w:fill="FFFFFF"/>
              <w:autoSpaceDE w:val="0"/>
              <w:autoSpaceDN w:val="0"/>
              <w:adjustRightInd w:val="0"/>
              <w:spacing w:after="0" w:line="240" w:lineRule="auto"/>
              <w:rPr>
                <w:rFonts w:ascii="Times New Roman" w:hAnsi="Times New Roman"/>
                <w:sz w:val="28"/>
                <w:szCs w:val="28"/>
              </w:rPr>
            </w:pPr>
            <w:r w:rsidRPr="008B3EC0">
              <w:rPr>
                <w:rFonts w:ascii="Times New Roman" w:hAnsi="Times New Roman"/>
                <w:sz w:val="28"/>
                <w:szCs w:val="28"/>
              </w:rPr>
              <w:t>2. Родительские собр</w:t>
            </w:r>
            <w:r w:rsidRPr="008B3EC0">
              <w:rPr>
                <w:rFonts w:ascii="Times New Roman" w:hAnsi="Times New Roman"/>
                <w:sz w:val="28"/>
                <w:szCs w:val="28"/>
              </w:rPr>
              <w:t>а</w:t>
            </w:r>
            <w:r w:rsidRPr="008B3EC0">
              <w:rPr>
                <w:rFonts w:ascii="Times New Roman" w:hAnsi="Times New Roman"/>
                <w:sz w:val="28"/>
                <w:szCs w:val="28"/>
              </w:rPr>
              <w:t>ния.</w:t>
            </w:r>
          </w:p>
          <w:p w:rsidR="008B3EC0" w:rsidRPr="008B3EC0" w:rsidRDefault="008B3EC0" w:rsidP="00D53D7D">
            <w:pPr>
              <w:shd w:val="clear" w:color="auto" w:fill="FFFFFF"/>
              <w:autoSpaceDE w:val="0"/>
              <w:autoSpaceDN w:val="0"/>
              <w:adjustRightInd w:val="0"/>
              <w:spacing w:after="0" w:line="240" w:lineRule="auto"/>
              <w:rPr>
                <w:rFonts w:ascii="Times New Roman" w:hAnsi="Times New Roman"/>
                <w:sz w:val="28"/>
                <w:szCs w:val="28"/>
              </w:rPr>
            </w:pPr>
            <w:r w:rsidRPr="008B3EC0">
              <w:rPr>
                <w:rFonts w:ascii="Times New Roman" w:hAnsi="Times New Roman"/>
                <w:sz w:val="28"/>
                <w:szCs w:val="28"/>
              </w:rPr>
              <w:t>3. Консультации</w:t>
            </w:r>
          </w:p>
          <w:p w:rsidR="008B3EC0" w:rsidRPr="008B3EC0" w:rsidRDefault="008B3EC0" w:rsidP="00D53D7D">
            <w:pPr>
              <w:shd w:val="clear" w:color="auto" w:fill="FFFFFF"/>
              <w:autoSpaceDE w:val="0"/>
              <w:autoSpaceDN w:val="0"/>
              <w:adjustRightInd w:val="0"/>
              <w:spacing w:after="0" w:line="240" w:lineRule="auto"/>
              <w:rPr>
                <w:rFonts w:ascii="Times New Roman" w:hAnsi="Times New Roman"/>
                <w:sz w:val="28"/>
                <w:szCs w:val="28"/>
              </w:rPr>
            </w:pPr>
            <w:r w:rsidRPr="008B3EC0">
              <w:rPr>
                <w:rFonts w:ascii="Times New Roman" w:hAnsi="Times New Roman"/>
                <w:sz w:val="28"/>
                <w:szCs w:val="28"/>
              </w:rPr>
              <w:t>4. Беседы</w:t>
            </w:r>
          </w:p>
          <w:p w:rsidR="008B3EC0" w:rsidRPr="008B3EC0" w:rsidRDefault="008B3EC0" w:rsidP="00D53D7D">
            <w:pPr>
              <w:shd w:val="clear" w:color="auto" w:fill="FFFFFF"/>
              <w:autoSpaceDE w:val="0"/>
              <w:autoSpaceDN w:val="0"/>
              <w:adjustRightInd w:val="0"/>
              <w:spacing w:after="0" w:line="240" w:lineRule="auto"/>
              <w:rPr>
                <w:rFonts w:ascii="Times New Roman" w:hAnsi="Times New Roman"/>
                <w:sz w:val="28"/>
                <w:szCs w:val="28"/>
              </w:rPr>
            </w:pPr>
            <w:r w:rsidRPr="008B3EC0">
              <w:rPr>
                <w:rFonts w:ascii="Times New Roman" w:hAnsi="Times New Roman"/>
                <w:sz w:val="28"/>
                <w:szCs w:val="28"/>
              </w:rPr>
              <w:t>5.Показательные зан</w:t>
            </w:r>
            <w:r w:rsidRPr="008B3EC0">
              <w:rPr>
                <w:rFonts w:ascii="Times New Roman" w:hAnsi="Times New Roman"/>
                <w:sz w:val="28"/>
                <w:szCs w:val="28"/>
              </w:rPr>
              <w:t>я</w:t>
            </w:r>
            <w:r w:rsidRPr="008B3EC0">
              <w:rPr>
                <w:rFonts w:ascii="Times New Roman" w:hAnsi="Times New Roman"/>
                <w:sz w:val="28"/>
                <w:szCs w:val="28"/>
              </w:rPr>
              <w:t>тия</w:t>
            </w:r>
          </w:p>
          <w:p w:rsidR="008B3EC0" w:rsidRPr="008B3EC0" w:rsidRDefault="008B3EC0" w:rsidP="00D53D7D">
            <w:pPr>
              <w:shd w:val="clear" w:color="auto" w:fill="FFFFFF"/>
              <w:autoSpaceDE w:val="0"/>
              <w:autoSpaceDN w:val="0"/>
              <w:adjustRightInd w:val="0"/>
              <w:spacing w:after="0" w:line="240" w:lineRule="auto"/>
              <w:rPr>
                <w:rFonts w:ascii="Times New Roman" w:hAnsi="Times New Roman"/>
                <w:sz w:val="28"/>
                <w:szCs w:val="28"/>
              </w:rPr>
            </w:pPr>
            <w:r w:rsidRPr="008B3EC0">
              <w:rPr>
                <w:rFonts w:ascii="Times New Roman" w:hAnsi="Times New Roman"/>
                <w:sz w:val="28"/>
                <w:szCs w:val="28"/>
              </w:rPr>
              <w:t xml:space="preserve"> 6.Спортивные праз</w:t>
            </w:r>
            <w:r w:rsidRPr="008B3EC0">
              <w:rPr>
                <w:rFonts w:ascii="Times New Roman" w:hAnsi="Times New Roman"/>
                <w:sz w:val="28"/>
                <w:szCs w:val="28"/>
              </w:rPr>
              <w:t>д</w:t>
            </w:r>
            <w:r w:rsidRPr="008B3EC0">
              <w:rPr>
                <w:rFonts w:ascii="Times New Roman" w:hAnsi="Times New Roman"/>
                <w:sz w:val="28"/>
                <w:szCs w:val="28"/>
              </w:rPr>
              <w:t>ники и досуги.</w:t>
            </w:r>
          </w:p>
        </w:tc>
      </w:tr>
    </w:tbl>
    <w:p w:rsidR="00B10902" w:rsidRDefault="00B10902" w:rsidP="00D53D7D">
      <w:pPr>
        <w:spacing w:after="0" w:line="240" w:lineRule="auto"/>
        <w:jc w:val="center"/>
        <w:rPr>
          <w:rFonts w:ascii="Times New Roman" w:eastAsia="Times New Roman" w:hAnsi="Times New Roman"/>
          <w:b/>
          <w:bCs/>
          <w:sz w:val="28"/>
          <w:szCs w:val="28"/>
          <w:lang w:eastAsia="ru-RU"/>
        </w:rPr>
      </w:pPr>
    </w:p>
    <w:p w:rsidR="002E3819" w:rsidRPr="00266B34" w:rsidRDefault="002E3819" w:rsidP="00D53D7D">
      <w:pPr>
        <w:spacing w:after="0" w:line="240" w:lineRule="auto"/>
        <w:jc w:val="center"/>
        <w:rPr>
          <w:rFonts w:ascii="Times New Roman" w:eastAsia="Times New Roman" w:hAnsi="Times New Roman"/>
          <w:sz w:val="28"/>
          <w:szCs w:val="28"/>
          <w:lang w:eastAsia="ru-RU"/>
        </w:rPr>
      </w:pPr>
      <w:r w:rsidRPr="00266B34">
        <w:rPr>
          <w:rFonts w:ascii="Times New Roman" w:eastAsia="Times New Roman" w:hAnsi="Times New Roman"/>
          <w:b/>
          <w:bCs/>
          <w:sz w:val="28"/>
          <w:szCs w:val="28"/>
          <w:lang w:eastAsia="ru-RU"/>
        </w:rPr>
        <w:t>Система закаливающих мероприятий</w:t>
      </w:r>
    </w:p>
    <w:p w:rsidR="002E3819" w:rsidRPr="00266B34" w:rsidRDefault="002E3819" w:rsidP="00D53D7D">
      <w:pPr>
        <w:spacing w:after="0" w:line="240" w:lineRule="auto"/>
        <w:rPr>
          <w:rFonts w:ascii="Times New Roman" w:eastAsia="Times New Roman" w:hAnsi="Times New Roman"/>
          <w:sz w:val="28"/>
          <w:szCs w:val="28"/>
          <w:lang w:eastAsia="ru-RU"/>
        </w:rPr>
      </w:pPr>
      <w:r w:rsidRPr="00266B34">
        <w:rPr>
          <w:rFonts w:ascii="Times New Roman" w:eastAsia="Times New Roman" w:hAnsi="Times New Roman"/>
          <w:sz w:val="28"/>
          <w:szCs w:val="28"/>
          <w:lang w:eastAsia="ru-RU"/>
        </w:rPr>
        <w:t> </w:t>
      </w:r>
    </w:p>
    <w:p w:rsidR="002E3819" w:rsidRPr="00266B34" w:rsidRDefault="002E3819" w:rsidP="00D53D7D">
      <w:pPr>
        <w:spacing w:after="0" w:line="240" w:lineRule="auto"/>
        <w:ind w:firstLine="709"/>
        <w:jc w:val="both"/>
        <w:rPr>
          <w:rFonts w:ascii="Times New Roman" w:eastAsia="Times New Roman" w:hAnsi="Times New Roman"/>
          <w:sz w:val="28"/>
          <w:szCs w:val="28"/>
          <w:lang w:eastAsia="ru-RU"/>
        </w:rPr>
      </w:pPr>
      <w:r w:rsidRPr="00266B34">
        <w:rPr>
          <w:rFonts w:ascii="Times New Roman" w:eastAsia="Times New Roman" w:hAnsi="Times New Roman"/>
          <w:sz w:val="28"/>
          <w:szCs w:val="28"/>
          <w:lang w:eastAsia="ru-RU"/>
        </w:rPr>
        <w:t>В ДОУ используются наиболее универсальные, эффективные и досту</w:t>
      </w:r>
      <w:r w:rsidRPr="00266B34">
        <w:rPr>
          <w:rFonts w:ascii="Times New Roman" w:eastAsia="Times New Roman" w:hAnsi="Times New Roman"/>
          <w:sz w:val="28"/>
          <w:szCs w:val="28"/>
          <w:lang w:eastAsia="ru-RU"/>
        </w:rPr>
        <w:t>п</w:t>
      </w:r>
      <w:r w:rsidRPr="00266B34">
        <w:rPr>
          <w:rFonts w:ascii="Times New Roman" w:eastAsia="Times New Roman" w:hAnsi="Times New Roman"/>
          <w:sz w:val="28"/>
          <w:szCs w:val="28"/>
          <w:lang w:eastAsia="ru-RU"/>
        </w:rPr>
        <w:t>ные для детей дошкольного возраста всех видов и направленности закалив</w:t>
      </w:r>
      <w:r w:rsidRPr="00266B34">
        <w:rPr>
          <w:rFonts w:ascii="Times New Roman" w:eastAsia="Times New Roman" w:hAnsi="Times New Roman"/>
          <w:sz w:val="28"/>
          <w:szCs w:val="28"/>
          <w:lang w:eastAsia="ru-RU"/>
        </w:rPr>
        <w:t>а</w:t>
      </w:r>
      <w:r w:rsidRPr="00266B34">
        <w:rPr>
          <w:rFonts w:ascii="Times New Roman" w:eastAsia="Times New Roman" w:hAnsi="Times New Roman"/>
          <w:sz w:val="28"/>
          <w:szCs w:val="28"/>
          <w:lang w:eastAsia="ru-RU"/>
        </w:rPr>
        <w:t>ющие мероприятия. Их примерный перечень скорректирован с учетом рег</w:t>
      </w:r>
      <w:r w:rsidRPr="00266B34">
        <w:rPr>
          <w:rFonts w:ascii="Times New Roman" w:eastAsia="Times New Roman" w:hAnsi="Times New Roman"/>
          <w:sz w:val="28"/>
          <w:szCs w:val="28"/>
          <w:lang w:eastAsia="ru-RU"/>
        </w:rPr>
        <w:t>и</w:t>
      </w:r>
      <w:r w:rsidRPr="00266B34">
        <w:rPr>
          <w:rFonts w:ascii="Times New Roman" w:eastAsia="Times New Roman" w:hAnsi="Times New Roman"/>
          <w:sz w:val="28"/>
          <w:szCs w:val="28"/>
          <w:lang w:eastAsia="ru-RU"/>
        </w:rPr>
        <w:t>ональных климатических и сезонных особеннос</w:t>
      </w:r>
      <w:r>
        <w:rPr>
          <w:rFonts w:ascii="Times New Roman" w:eastAsia="Times New Roman" w:hAnsi="Times New Roman"/>
          <w:sz w:val="28"/>
          <w:szCs w:val="28"/>
          <w:lang w:eastAsia="ru-RU"/>
        </w:rPr>
        <w:t>тей, а также имеющихся условий </w:t>
      </w:r>
      <w:r w:rsidRPr="00266B34">
        <w:rPr>
          <w:rFonts w:ascii="Times New Roman" w:eastAsia="Times New Roman" w:hAnsi="Times New Roman"/>
          <w:sz w:val="28"/>
          <w:szCs w:val="28"/>
          <w:lang w:eastAsia="ru-RU"/>
        </w:rPr>
        <w:t xml:space="preserve">для проведения закаливающих процедур. </w:t>
      </w:r>
    </w:p>
    <w:p w:rsidR="002E3819" w:rsidRPr="00266B34" w:rsidRDefault="002E3819" w:rsidP="00D53D7D">
      <w:pPr>
        <w:spacing w:after="0" w:line="240" w:lineRule="auto"/>
        <w:ind w:firstLine="709"/>
        <w:jc w:val="both"/>
        <w:rPr>
          <w:rFonts w:ascii="Times New Roman" w:eastAsia="Times New Roman" w:hAnsi="Times New Roman"/>
          <w:sz w:val="28"/>
          <w:szCs w:val="28"/>
          <w:lang w:eastAsia="ru-RU"/>
        </w:rPr>
      </w:pPr>
      <w:r w:rsidRPr="00266B34">
        <w:rPr>
          <w:rFonts w:ascii="Times New Roman" w:eastAsia="Times New Roman" w:hAnsi="Times New Roman"/>
          <w:sz w:val="28"/>
          <w:szCs w:val="28"/>
          <w:lang w:eastAsia="ru-RU"/>
        </w:rPr>
        <w:t xml:space="preserve">При организации закаливания учитываются следующие </w:t>
      </w:r>
      <w:r w:rsidRPr="00266B34">
        <w:rPr>
          <w:rFonts w:ascii="Times New Roman" w:eastAsia="Times New Roman" w:hAnsi="Times New Roman"/>
          <w:i/>
          <w:iCs/>
          <w:sz w:val="28"/>
          <w:szCs w:val="28"/>
          <w:u w:val="single"/>
          <w:lang w:eastAsia="ru-RU"/>
        </w:rPr>
        <w:t>требования:</w:t>
      </w:r>
    </w:p>
    <w:p w:rsidR="002E3819" w:rsidRPr="00266B34" w:rsidRDefault="002E3819" w:rsidP="00D53D7D">
      <w:pPr>
        <w:spacing w:after="0" w:line="240" w:lineRule="auto"/>
        <w:jc w:val="both"/>
        <w:rPr>
          <w:rFonts w:ascii="Times New Roman" w:eastAsia="Times New Roman" w:hAnsi="Times New Roman"/>
          <w:sz w:val="28"/>
          <w:szCs w:val="28"/>
          <w:lang w:eastAsia="ru-RU"/>
        </w:rPr>
      </w:pPr>
      <w:r w:rsidRPr="00266B34">
        <w:rPr>
          <w:rFonts w:ascii="Times New Roman" w:eastAsia="Times New Roman" w:hAnsi="Times New Roman"/>
          <w:sz w:val="28"/>
          <w:szCs w:val="28"/>
          <w:lang w:eastAsia="ru-RU"/>
        </w:rPr>
        <w:lastRenderedPageBreak/>
        <w:t>- возрастные и индивидуальные особенности состояния здоровья и развития, степени тренированности организма ребенка;</w:t>
      </w:r>
    </w:p>
    <w:p w:rsidR="002E3819" w:rsidRPr="00266B34" w:rsidRDefault="002E3819" w:rsidP="00D53D7D">
      <w:pPr>
        <w:spacing w:after="0" w:line="240" w:lineRule="auto"/>
        <w:jc w:val="both"/>
        <w:rPr>
          <w:rFonts w:ascii="Times New Roman" w:eastAsia="Times New Roman" w:hAnsi="Times New Roman"/>
          <w:sz w:val="28"/>
          <w:szCs w:val="28"/>
          <w:lang w:eastAsia="ru-RU"/>
        </w:rPr>
      </w:pPr>
      <w:r w:rsidRPr="00266B34">
        <w:rPr>
          <w:rFonts w:ascii="Times New Roman" w:eastAsia="Times New Roman" w:hAnsi="Times New Roman"/>
          <w:sz w:val="28"/>
          <w:szCs w:val="28"/>
          <w:lang w:eastAsia="ru-RU"/>
        </w:rPr>
        <w:t>-  позитивный эмоциональный настрой;</w:t>
      </w:r>
    </w:p>
    <w:p w:rsidR="002E3819" w:rsidRPr="00266B34" w:rsidRDefault="002E3819" w:rsidP="00D53D7D">
      <w:pPr>
        <w:spacing w:after="0" w:line="240" w:lineRule="auto"/>
        <w:jc w:val="both"/>
        <w:rPr>
          <w:rFonts w:ascii="Times New Roman" w:eastAsia="Times New Roman" w:hAnsi="Times New Roman"/>
          <w:sz w:val="28"/>
          <w:szCs w:val="28"/>
          <w:lang w:eastAsia="ru-RU"/>
        </w:rPr>
      </w:pPr>
      <w:r w:rsidRPr="00266B34">
        <w:rPr>
          <w:rFonts w:ascii="Times New Roman" w:eastAsia="Times New Roman" w:hAnsi="Times New Roman"/>
          <w:sz w:val="28"/>
          <w:szCs w:val="28"/>
          <w:lang w:eastAsia="ru-RU"/>
        </w:rPr>
        <w:t>- использование в комплексе природных факторов и закаливающих проц</w:t>
      </w:r>
      <w:r w:rsidRPr="00266B34">
        <w:rPr>
          <w:rFonts w:ascii="Times New Roman" w:eastAsia="Times New Roman" w:hAnsi="Times New Roman"/>
          <w:sz w:val="28"/>
          <w:szCs w:val="28"/>
          <w:lang w:eastAsia="ru-RU"/>
        </w:rPr>
        <w:t>е</w:t>
      </w:r>
      <w:r w:rsidRPr="00266B34">
        <w:rPr>
          <w:rFonts w:ascii="Times New Roman" w:eastAsia="Times New Roman" w:hAnsi="Times New Roman"/>
          <w:sz w:val="28"/>
          <w:szCs w:val="28"/>
          <w:lang w:eastAsia="ru-RU"/>
        </w:rPr>
        <w:t>дур;</w:t>
      </w:r>
    </w:p>
    <w:p w:rsidR="002E3819" w:rsidRPr="00266B34" w:rsidRDefault="002E3819" w:rsidP="00D53D7D">
      <w:pPr>
        <w:spacing w:after="0" w:line="240" w:lineRule="auto"/>
        <w:jc w:val="both"/>
        <w:rPr>
          <w:rFonts w:ascii="Times New Roman" w:eastAsia="Times New Roman" w:hAnsi="Times New Roman"/>
          <w:sz w:val="28"/>
          <w:szCs w:val="28"/>
          <w:lang w:eastAsia="ru-RU"/>
        </w:rPr>
      </w:pPr>
      <w:r w:rsidRPr="00266B34">
        <w:rPr>
          <w:rFonts w:ascii="Times New Roman" w:eastAsia="Times New Roman" w:hAnsi="Times New Roman"/>
          <w:sz w:val="28"/>
          <w:szCs w:val="28"/>
          <w:lang w:eastAsia="ru-RU"/>
        </w:rPr>
        <w:t>-соблюдение постепенности в увеличении силы воздействия различных фа</w:t>
      </w:r>
      <w:r w:rsidRPr="00266B34">
        <w:rPr>
          <w:rFonts w:ascii="Times New Roman" w:eastAsia="Times New Roman" w:hAnsi="Times New Roman"/>
          <w:sz w:val="28"/>
          <w:szCs w:val="28"/>
          <w:lang w:eastAsia="ru-RU"/>
        </w:rPr>
        <w:t>к</w:t>
      </w:r>
      <w:r w:rsidRPr="00266B34">
        <w:rPr>
          <w:rFonts w:ascii="Times New Roman" w:eastAsia="Times New Roman" w:hAnsi="Times New Roman"/>
          <w:sz w:val="28"/>
          <w:szCs w:val="28"/>
          <w:lang w:eastAsia="ru-RU"/>
        </w:rPr>
        <w:t xml:space="preserve">торов и  непрерывность мероприятий; </w:t>
      </w:r>
    </w:p>
    <w:p w:rsidR="002E3819" w:rsidRPr="00266B34" w:rsidRDefault="002E3819" w:rsidP="00D53D7D">
      <w:pPr>
        <w:spacing w:after="0" w:line="240" w:lineRule="auto"/>
        <w:jc w:val="both"/>
        <w:rPr>
          <w:rFonts w:ascii="Times New Roman" w:eastAsia="Times New Roman" w:hAnsi="Times New Roman"/>
          <w:sz w:val="28"/>
          <w:szCs w:val="28"/>
          <w:lang w:eastAsia="ru-RU"/>
        </w:rPr>
      </w:pPr>
      <w:r w:rsidRPr="00266B34">
        <w:rPr>
          <w:rFonts w:ascii="Times New Roman" w:eastAsia="Times New Roman" w:hAnsi="Times New Roman"/>
          <w:sz w:val="28"/>
          <w:szCs w:val="28"/>
          <w:lang w:eastAsia="ru-RU"/>
        </w:rPr>
        <w:t>- разные участки тела: различаться и чередоваться как по силе, так и дл</w:t>
      </w:r>
      <w:r w:rsidRPr="00266B34">
        <w:rPr>
          <w:rFonts w:ascii="Times New Roman" w:eastAsia="Times New Roman" w:hAnsi="Times New Roman"/>
          <w:sz w:val="28"/>
          <w:szCs w:val="28"/>
          <w:lang w:eastAsia="ru-RU"/>
        </w:rPr>
        <w:t>и</w:t>
      </w:r>
      <w:r w:rsidRPr="00266B34">
        <w:rPr>
          <w:rFonts w:ascii="Times New Roman" w:eastAsia="Times New Roman" w:hAnsi="Times New Roman"/>
          <w:sz w:val="28"/>
          <w:szCs w:val="28"/>
          <w:lang w:eastAsia="ru-RU"/>
        </w:rPr>
        <w:t xml:space="preserve">тельности; </w:t>
      </w:r>
    </w:p>
    <w:p w:rsidR="002E3819" w:rsidRPr="00266B34" w:rsidRDefault="002E3819" w:rsidP="00D53D7D">
      <w:pPr>
        <w:spacing w:after="0" w:line="240" w:lineRule="auto"/>
        <w:jc w:val="both"/>
        <w:rPr>
          <w:rFonts w:ascii="Times New Roman" w:eastAsia="Times New Roman" w:hAnsi="Times New Roman"/>
          <w:sz w:val="28"/>
          <w:szCs w:val="28"/>
          <w:lang w:eastAsia="ru-RU"/>
        </w:rPr>
      </w:pPr>
      <w:r w:rsidRPr="00266B34">
        <w:rPr>
          <w:rFonts w:ascii="Times New Roman" w:eastAsia="Times New Roman" w:hAnsi="Times New Roman"/>
          <w:sz w:val="28"/>
          <w:szCs w:val="28"/>
          <w:lang w:eastAsia="ru-RU"/>
        </w:rPr>
        <w:t xml:space="preserve">- соблюдение методики выбранного вида закаливания.       </w:t>
      </w:r>
    </w:p>
    <w:p w:rsidR="002E3819" w:rsidRPr="00266B34" w:rsidRDefault="002E3819" w:rsidP="00D53D7D">
      <w:pPr>
        <w:spacing w:after="0" w:line="240" w:lineRule="auto"/>
        <w:ind w:firstLine="709"/>
        <w:jc w:val="both"/>
        <w:rPr>
          <w:rFonts w:ascii="Times New Roman" w:eastAsia="Times New Roman" w:hAnsi="Times New Roman"/>
          <w:sz w:val="28"/>
          <w:szCs w:val="28"/>
          <w:lang w:eastAsia="ru-RU"/>
        </w:rPr>
      </w:pPr>
      <w:r w:rsidRPr="00266B34">
        <w:rPr>
          <w:rFonts w:ascii="Times New Roman" w:eastAsia="Times New Roman" w:hAnsi="Times New Roman"/>
          <w:sz w:val="28"/>
          <w:szCs w:val="28"/>
          <w:lang w:eastAsia="ru-RU"/>
        </w:rPr>
        <w:t>Затраты времени на проведение закаливающих процедур непосре</w:t>
      </w:r>
      <w:r w:rsidRPr="00266B34">
        <w:rPr>
          <w:rFonts w:ascii="Times New Roman" w:eastAsia="Times New Roman" w:hAnsi="Times New Roman"/>
          <w:sz w:val="28"/>
          <w:szCs w:val="28"/>
          <w:lang w:eastAsia="ru-RU"/>
        </w:rPr>
        <w:t>д</w:t>
      </w:r>
      <w:r w:rsidRPr="00266B34">
        <w:rPr>
          <w:rFonts w:ascii="Times New Roman" w:eastAsia="Times New Roman" w:hAnsi="Times New Roman"/>
          <w:sz w:val="28"/>
          <w:szCs w:val="28"/>
          <w:lang w:eastAsia="ru-RU"/>
        </w:rPr>
        <w:t>ственно связаны с возрастом детей и методикой закаливания. Закаливание в повседневной жизни органично вписывается в режим группы, а для провед</w:t>
      </w:r>
      <w:r w:rsidRPr="00266B34">
        <w:rPr>
          <w:rFonts w:ascii="Times New Roman" w:eastAsia="Times New Roman" w:hAnsi="Times New Roman"/>
          <w:sz w:val="28"/>
          <w:szCs w:val="28"/>
          <w:lang w:eastAsia="ru-RU"/>
        </w:rPr>
        <w:t>е</w:t>
      </w:r>
      <w:r w:rsidRPr="00266B34">
        <w:rPr>
          <w:rFonts w:ascii="Times New Roman" w:eastAsia="Times New Roman" w:hAnsi="Times New Roman"/>
          <w:sz w:val="28"/>
          <w:szCs w:val="28"/>
          <w:lang w:eastAsia="ru-RU"/>
        </w:rPr>
        <w:t>ния специальных методик закаливания (в том числе контрастного обливания стоп, обтирания) выделяется дополнительное время. Чем старше дошкольн</w:t>
      </w:r>
      <w:r w:rsidRPr="00266B34">
        <w:rPr>
          <w:rFonts w:ascii="Times New Roman" w:eastAsia="Times New Roman" w:hAnsi="Times New Roman"/>
          <w:sz w:val="28"/>
          <w:szCs w:val="28"/>
          <w:lang w:eastAsia="ru-RU"/>
        </w:rPr>
        <w:t>и</w:t>
      </w:r>
      <w:r w:rsidRPr="00266B34">
        <w:rPr>
          <w:rFonts w:ascii="Times New Roman" w:eastAsia="Times New Roman" w:hAnsi="Times New Roman"/>
          <w:sz w:val="28"/>
          <w:szCs w:val="28"/>
          <w:lang w:eastAsia="ru-RU"/>
        </w:rPr>
        <w:t>ки, тем больше возможностей для проведения закаливающих процедур и, с</w:t>
      </w:r>
      <w:r w:rsidRPr="00266B34">
        <w:rPr>
          <w:rFonts w:ascii="Times New Roman" w:eastAsia="Times New Roman" w:hAnsi="Times New Roman"/>
          <w:sz w:val="28"/>
          <w:szCs w:val="28"/>
          <w:lang w:eastAsia="ru-RU"/>
        </w:rPr>
        <w:t>о</w:t>
      </w:r>
      <w:r w:rsidRPr="00266B34">
        <w:rPr>
          <w:rFonts w:ascii="Times New Roman" w:eastAsia="Times New Roman" w:hAnsi="Times New Roman"/>
          <w:sz w:val="28"/>
          <w:szCs w:val="28"/>
          <w:lang w:eastAsia="ru-RU"/>
        </w:rPr>
        <w:t xml:space="preserve">ответственно, время для их проведения увеличивается. </w:t>
      </w:r>
    </w:p>
    <w:p w:rsidR="002E3819" w:rsidRPr="00266B34" w:rsidRDefault="002E3819" w:rsidP="00D53D7D">
      <w:pPr>
        <w:spacing w:after="0" w:line="240" w:lineRule="auto"/>
        <w:ind w:firstLine="709"/>
        <w:jc w:val="both"/>
        <w:rPr>
          <w:rFonts w:ascii="Times New Roman" w:eastAsia="Times New Roman" w:hAnsi="Times New Roman"/>
          <w:sz w:val="28"/>
          <w:szCs w:val="28"/>
          <w:lang w:eastAsia="ru-RU"/>
        </w:rPr>
      </w:pPr>
      <w:r w:rsidRPr="00266B34">
        <w:rPr>
          <w:rFonts w:ascii="Times New Roman" w:eastAsia="Times New Roman" w:hAnsi="Times New Roman"/>
          <w:sz w:val="28"/>
          <w:szCs w:val="28"/>
          <w:lang w:eastAsia="ru-RU"/>
        </w:rPr>
        <w:t>В общем объеме непосредственно образовательной деятельности и о</w:t>
      </w:r>
      <w:r w:rsidRPr="00266B34">
        <w:rPr>
          <w:rFonts w:ascii="Times New Roman" w:eastAsia="Times New Roman" w:hAnsi="Times New Roman"/>
          <w:sz w:val="28"/>
          <w:szCs w:val="28"/>
          <w:lang w:eastAsia="ru-RU"/>
        </w:rPr>
        <w:t>б</w:t>
      </w:r>
      <w:r w:rsidRPr="00266B34">
        <w:rPr>
          <w:rFonts w:ascii="Times New Roman" w:eastAsia="Times New Roman" w:hAnsi="Times New Roman"/>
          <w:sz w:val="28"/>
          <w:szCs w:val="28"/>
          <w:lang w:eastAsia="ru-RU"/>
        </w:rPr>
        <w:t>разовательной деятельности, осуществляемой в ходе режимных моментов, учитываются следующие закаливающие мероприятия:</w:t>
      </w:r>
    </w:p>
    <w:p w:rsidR="002E3819" w:rsidRPr="00266B34" w:rsidRDefault="002E3819" w:rsidP="00D53D7D">
      <w:pPr>
        <w:spacing w:after="0" w:line="240" w:lineRule="auto"/>
        <w:jc w:val="both"/>
        <w:rPr>
          <w:rFonts w:ascii="Times New Roman" w:eastAsia="Times New Roman" w:hAnsi="Times New Roman"/>
          <w:sz w:val="28"/>
          <w:szCs w:val="28"/>
          <w:lang w:eastAsia="ru-RU"/>
        </w:rPr>
      </w:pPr>
      <w:r w:rsidRPr="00266B34">
        <w:rPr>
          <w:rFonts w:ascii="Times New Roman" w:eastAsia="Times New Roman" w:hAnsi="Times New Roman"/>
          <w:sz w:val="28"/>
          <w:szCs w:val="28"/>
          <w:lang w:eastAsia="ru-RU"/>
        </w:rPr>
        <w:t>- утренняя гимнастика;</w:t>
      </w:r>
    </w:p>
    <w:p w:rsidR="002E3819" w:rsidRPr="00266B34" w:rsidRDefault="002E3819" w:rsidP="00D53D7D">
      <w:pPr>
        <w:spacing w:after="0" w:line="240" w:lineRule="auto"/>
        <w:jc w:val="both"/>
        <w:rPr>
          <w:rFonts w:ascii="Times New Roman" w:eastAsia="Times New Roman" w:hAnsi="Times New Roman"/>
          <w:sz w:val="28"/>
          <w:szCs w:val="28"/>
          <w:lang w:eastAsia="ru-RU"/>
        </w:rPr>
      </w:pPr>
      <w:r w:rsidRPr="00266B34">
        <w:rPr>
          <w:rFonts w:ascii="Times New Roman" w:eastAsia="Times New Roman" w:hAnsi="Times New Roman"/>
          <w:sz w:val="28"/>
          <w:szCs w:val="28"/>
          <w:lang w:eastAsia="ru-RU"/>
        </w:rPr>
        <w:t>-подвижные, спортивные игры, оздоровительные занятия по плаванию, ф</w:t>
      </w:r>
      <w:r w:rsidRPr="00266B34">
        <w:rPr>
          <w:rFonts w:ascii="Times New Roman" w:eastAsia="Times New Roman" w:hAnsi="Times New Roman"/>
          <w:sz w:val="28"/>
          <w:szCs w:val="28"/>
          <w:lang w:eastAsia="ru-RU"/>
        </w:rPr>
        <w:t>и</w:t>
      </w:r>
      <w:r w:rsidRPr="00266B34">
        <w:rPr>
          <w:rFonts w:ascii="Times New Roman" w:eastAsia="Times New Roman" w:hAnsi="Times New Roman"/>
          <w:sz w:val="28"/>
          <w:szCs w:val="28"/>
          <w:lang w:eastAsia="ru-RU"/>
        </w:rPr>
        <w:t>зические упражнения и другие виды двигательной активно</w:t>
      </w:r>
      <w:r>
        <w:rPr>
          <w:rFonts w:ascii="Times New Roman" w:eastAsia="Times New Roman" w:hAnsi="Times New Roman"/>
          <w:sz w:val="28"/>
          <w:szCs w:val="28"/>
          <w:lang w:eastAsia="ru-RU"/>
        </w:rPr>
        <w:t>сти, или физкул</w:t>
      </w:r>
      <w:r>
        <w:rPr>
          <w:rFonts w:ascii="Times New Roman" w:eastAsia="Times New Roman" w:hAnsi="Times New Roman"/>
          <w:sz w:val="28"/>
          <w:szCs w:val="28"/>
          <w:lang w:eastAsia="ru-RU"/>
        </w:rPr>
        <w:t>ь</w:t>
      </w:r>
      <w:r>
        <w:rPr>
          <w:rFonts w:ascii="Times New Roman" w:eastAsia="Times New Roman" w:hAnsi="Times New Roman"/>
          <w:sz w:val="28"/>
          <w:szCs w:val="28"/>
          <w:lang w:eastAsia="ru-RU"/>
        </w:rPr>
        <w:t>турные занятия </w:t>
      </w:r>
      <w:r w:rsidRPr="00266B34">
        <w:rPr>
          <w:rFonts w:ascii="Times New Roman" w:eastAsia="Times New Roman" w:hAnsi="Times New Roman"/>
          <w:sz w:val="28"/>
          <w:szCs w:val="28"/>
          <w:lang w:eastAsia="ru-RU"/>
        </w:rPr>
        <w:t>(в помещении и на улице);</w:t>
      </w:r>
    </w:p>
    <w:p w:rsidR="002E3819" w:rsidRPr="00266B34" w:rsidRDefault="002E3819" w:rsidP="00D53D7D">
      <w:pPr>
        <w:spacing w:after="0" w:line="240" w:lineRule="auto"/>
        <w:ind w:firstLine="709"/>
        <w:jc w:val="both"/>
        <w:rPr>
          <w:rFonts w:ascii="Times New Roman" w:eastAsia="Times New Roman" w:hAnsi="Times New Roman"/>
          <w:sz w:val="28"/>
          <w:szCs w:val="28"/>
          <w:lang w:eastAsia="ru-RU"/>
        </w:rPr>
      </w:pPr>
      <w:r w:rsidRPr="00266B34">
        <w:rPr>
          <w:rFonts w:ascii="Times New Roman" w:eastAsia="Times New Roman" w:hAnsi="Times New Roman"/>
          <w:sz w:val="28"/>
          <w:szCs w:val="28"/>
          <w:lang w:eastAsia="ru-RU"/>
        </w:rPr>
        <w:t>Проведение других закаливающих мероприятий осуществляется в пр</w:t>
      </w:r>
      <w:r w:rsidRPr="00266B34">
        <w:rPr>
          <w:rFonts w:ascii="Times New Roman" w:eastAsia="Times New Roman" w:hAnsi="Times New Roman"/>
          <w:sz w:val="28"/>
          <w:szCs w:val="28"/>
          <w:lang w:eastAsia="ru-RU"/>
        </w:rPr>
        <w:t>е</w:t>
      </w:r>
      <w:r w:rsidRPr="00266B34">
        <w:rPr>
          <w:rFonts w:ascii="Times New Roman" w:eastAsia="Times New Roman" w:hAnsi="Times New Roman"/>
          <w:sz w:val="28"/>
          <w:szCs w:val="28"/>
          <w:lang w:eastAsia="ru-RU"/>
        </w:rPr>
        <w:t>делах времени, необходимого для осуществления функций присмотра и ух</w:t>
      </w:r>
      <w:r w:rsidRPr="00266B34">
        <w:rPr>
          <w:rFonts w:ascii="Times New Roman" w:eastAsia="Times New Roman" w:hAnsi="Times New Roman"/>
          <w:sz w:val="28"/>
          <w:szCs w:val="28"/>
          <w:lang w:eastAsia="ru-RU"/>
        </w:rPr>
        <w:t>о</w:t>
      </w:r>
      <w:r w:rsidRPr="00266B34">
        <w:rPr>
          <w:rFonts w:ascii="Times New Roman" w:eastAsia="Times New Roman" w:hAnsi="Times New Roman"/>
          <w:sz w:val="28"/>
          <w:szCs w:val="28"/>
          <w:lang w:eastAsia="ru-RU"/>
        </w:rPr>
        <w:t>да за детьми.</w:t>
      </w:r>
    </w:p>
    <w:p w:rsidR="002E3819" w:rsidRPr="00266B34" w:rsidRDefault="002E3819" w:rsidP="00D53D7D">
      <w:pPr>
        <w:spacing w:after="0" w:line="240" w:lineRule="auto"/>
        <w:ind w:firstLine="709"/>
        <w:jc w:val="both"/>
        <w:rPr>
          <w:rFonts w:ascii="Times New Roman" w:eastAsia="Times New Roman" w:hAnsi="Times New Roman"/>
          <w:sz w:val="28"/>
          <w:szCs w:val="28"/>
          <w:lang w:eastAsia="ru-RU"/>
        </w:rPr>
      </w:pPr>
      <w:r w:rsidRPr="00266B34">
        <w:rPr>
          <w:rFonts w:ascii="Times New Roman" w:eastAsia="Times New Roman" w:hAnsi="Times New Roman"/>
          <w:sz w:val="28"/>
          <w:szCs w:val="28"/>
          <w:lang w:eastAsia="ru-RU"/>
        </w:rPr>
        <w:t>Результативность учебно-воспитательной и физкультурно-оздоровительной работы обеспечивается совместными усилиями админ</w:t>
      </w:r>
      <w:r w:rsidRPr="00266B34">
        <w:rPr>
          <w:rFonts w:ascii="Times New Roman" w:eastAsia="Times New Roman" w:hAnsi="Times New Roman"/>
          <w:sz w:val="28"/>
          <w:szCs w:val="28"/>
          <w:lang w:eastAsia="ru-RU"/>
        </w:rPr>
        <w:t>и</w:t>
      </w:r>
      <w:r w:rsidRPr="00266B34">
        <w:rPr>
          <w:rFonts w:ascii="Times New Roman" w:eastAsia="Times New Roman" w:hAnsi="Times New Roman"/>
          <w:sz w:val="28"/>
          <w:szCs w:val="28"/>
          <w:lang w:eastAsia="ru-RU"/>
        </w:rPr>
        <w:t>страции ДОУ, медицинского персонала, инструктора по физической культ</w:t>
      </w:r>
      <w:r w:rsidRPr="00266B34">
        <w:rPr>
          <w:rFonts w:ascii="Times New Roman" w:eastAsia="Times New Roman" w:hAnsi="Times New Roman"/>
          <w:sz w:val="28"/>
          <w:szCs w:val="28"/>
          <w:lang w:eastAsia="ru-RU"/>
        </w:rPr>
        <w:t>у</w:t>
      </w:r>
      <w:r w:rsidRPr="00266B34">
        <w:rPr>
          <w:rFonts w:ascii="Times New Roman" w:eastAsia="Times New Roman" w:hAnsi="Times New Roman"/>
          <w:sz w:val="28"/>
          <w:szCs w:val="28"/>
          <w:lang w:eastAsia="ru-RU"/>
        </w:rPr>
        <w:t xml:space="preserve">ре, других педагогов и родителей. </w:t>
      </w:r>
    </w:p>
    <w:p w:rsidR="00E21608" w:rsidRDefault="00E21608" w:rsidP="00D53D7D">
      <w:pPr>
        <w:spacing w:after="0" w:line="240" w:lineRule="auto"/>
        <w:jc w:val="both"/>
        <w:rPr>
          <w:rFonts w:ascii="Times New Roman" w:hAnsi="Times New Roman"/>
          <w:b/>
          <w:bCs/>
          <w:sz w:val="28"/>
          <w:szCs w:val="28"/>
        </w:rPr>
      </w:pPr>
    </w:p>
    <w:p w:rsidR="008B3EC0" w:rsidRPr="008B3EC0" w:rsidRDefault="008B3EC0" w:rsidP="00D53D7D">
      <w:pPr>
        <w:spacing w:after="0" w:line="240" w:lineRule="auto"/>
        <w:jc w:val="both"/>
        <w:rPr>
          <w:rFonts w:ascii="Times New Roman" w:hAnsi="Times New Roman"/>
          <w:b/>
          <w:bCs/>
          <w:sz w:val="28"/>
          <w:szCs w:val="28"/>
        </w:rPr>
      </w:pPr>
      <w:r w:rsidRPr="008B3EC0">
        <w:rPr>
          <w:rFonts w:ascii="Times New Roman" w:hAnsi="Times New Roman"/>
          <w:b/>
          <w:bCs/>
          <w:sz w:val="28"/>
          <w:szCs w:val="28"/>
        </w:rPr>
        <w:t>Планируемые результаты:</w:t>
      </w:r>
    </w:p>
    <w:p w:rsidR="008B3EC0" w:rsidRPr="008B3EC0" w:rsidRDefault="008B3EC0" w:rsidP="00D53D7D">
      <w:pPr>
        <w:spacing w:after="0" w:line="240" w:lineRule="auto"/>
        <w:jc w:val="both"/>
        <w:rPr>
          <w:rFonts w:ascii="Times New Roman" w:hAnsi="Times New Roman"/>
          <w:sz w:val="28"/>
          <w:szCs w:val="28"/>
        </w:rPr>
      </w:pPr>
      <w:r w:rsidRPr="008B3EC0">
        <w:rPr>
          <w:rFonts w:ascii="Times New Roman" w:hAnsi="Times New Roman"/>
          <w:sz w:val="28"/>
          <w:szCs w:val="28"/>
        </w:rPr>
        <w:t>- снижение детской заболеваемости;</w:t>
      </w:r>
    </w:p>
    <w:p w:rsidR="008B3EC0" w:rsidRPr="008B3EC0" w:rsidRDefault="008B3EC0" w:rsidP="00D53D7D">
      <w:pPr>
        <w:spacing w:after="0" w:line="240" w:lineRule="auto"/>
        <w:jc w:val="both"/>
        <w:rPr>
          <w:rFonts w:ascii="Times New Roman" w:hAnsi="Times New Roman"/>
          <w:sz w:val="28"/>
          <w:szCs w:val="28"/>
        </w:rPr>
      </w:pPr>
      <w:r w:rsidRPr="008B3EC0">
        <w:rPr>
          <w:rFonts w:ascii="Times New Roman" w:hAnsi="Times New Roman"/>
          <w:sz w:val="28"/>
          <w:szCs w:val="28"/>
        </w:rPr>
        <w:t>- формирование начальных представлений о здоровом образе жизни;</w:t>
      </w:r>
    </w:p>
    <w:p w:rsidR="008B3EC0" w:rsidRPr="008B3EC0" w:rsidRDefault="008B3EC0" w:rsidP="00D53D7D">
      <w:pPr>
        <w:spacing w:after="0" w:line="240" w:lineRule="auto"/>
        <w:jc w:val="both"/>
        <w:rPr>
          <w:rFonts w:ascii="Times New Roman" w:hAnsi="Times New Roman"/>
          <w:sz w:val="28"/>
          <w:szCs w:val="28"/>
        </w:rPr>
      </w:pPr>
      <w:r w:rsidRPr="008B3EC0">
        <w:rPr>
          <w:rFonts w:ascii="Times New Roman" w:hAnsi="Times New Roman"/>
          <w:sz w:val="28"/>
          <w:szCs w:val="28"/>
        </w:rPr>
        <w:t>- повышение уровня развития физических качеств, двигательных навыков.</w:t>
      </w:r>
    </w:p>
    <w:p w:rsidR="00E21608" w:rsidRDefault="00E21608" w:rsidP="00D53D7D">
      <w:pPr>
        <w:spacing w:after="0" w:line="240" w:lineRule="auto"/>
        <w:jc w:val="both"/>
        <w:rPr>
          <w:rFonts w:ascii="Times New Roman" w:hAnsi="Times New Roman"/>
          <w:b/>
          <w:bCs/>
          <w:i/>
          <w:sz w:val="28"/>
          <w:szCs w:val="28"/>
        </w:rPr>
      </w:pPr>
    </w:p>
    <w:p w:rsidR="008B3EC0" w:rsidRPr="008B3EC0" w:rsidRDefault="008B3EC0" w:rsidP="00D53D7D">
      <w:pPr>
        <w:spacing w:after="0" w:line="240" w:lineRule="auto"/>
        <w:jc w:val="center"/>
        <w:rPr>
          <w:rFonts w:ascii="Times New Roman" w:hAnsi="Times New Roman"/>
          <w:b/>
          <w:i/>
          <w:sz w:val="28"/>
          <w:szCs w:val="28"/>
        </w:rPr>
      </w:pPr>
      <w:r w:rsidRPr="008B3EC0">
        <w:rPr>
          <w:rFonts w:ascii="Times New Roman" w:hAnsi="Times New Roman"/>
          <w:b/>
          <w:bCs/>
          <w:i/>
          <w:sz w:val="28"/>
          <w:szCs w:val="28"/>
        </w:rPr>
        <w:t>Социально - коммуникативное</w:t>
      </w:r>
      <w:r w:rsidR="00E21608">
        <w:rPr>
          <w:rFonts w:ascii="Times New Roman" w:hAnsi="Times New Roman"/>
          <w:b/>
          <w:i/>
          <w:sz w:val="28"/>
          <w:szCs w:val="28"/>
        </w:rPr>
        <w:t xml:space="preserve"> развитие детей</w:t>
      </w:r>
    </w:p>
    <w:p w:rsidR="008B3EC0" w:rsidRPr="008B3EC0" w:rsidRDefault="008B3EC0" w:rsidP="00D53D7D">
      <w:pPr>
        <w:spacing w:after="0" w:line="240" w:lineRule="auto"/>
        <w:jc w:val="both"/>
        <w:rPr>
          <w:rFonts w:ascii="Times New Roman" w:hAnsi="Times New Roman"/>
          <w:b/>
          <w:sz w:val="28"/>
          <w:szCs w:val="28"/>
        </w:rPr>
      </w:pPr>
      <w:r w:rsidRPr="008B3EC0">
        <w:rPr>
          <w:rFonts w:ascii="Times New Roman" w:hAnsi="Times New Roman"/>
          <w:b/>
          <w:sz w:val="28"/>
          <w:szCs w:val="28"/>
        </w:rPr>
        <w:t xml:space="preserve">    Социально-коммуникативное развитие направлено:</w:t>
      </w:r>
    </w:p>
    <w:p w:rsidR="008B3EC0" w:rsidRPr="008B3EC0" w:rsidRDefault="008B3EC0" w:rsidP="00D53D7D">
      <w:pPr>
        <w:pStyle w:val="a3"/>
        <w:numPr>
          <w:ilvl w:val="0"/>
          <w:numId w:val="59"/>
        </w:numPr>
        <w:ind w:left="0" w:firstLine="0"/>
        <w:contextualSpacing w:val="0"/>
        <w:jc w:val="both"/>
        <w:rPr>
          <w:rFonts w:ascii="Times New Roman" w:hAnsi="Times New Roman" w:cs="Times New Roman"/>
          <w:bCs/>
          <w:sz w:val="28"/>
          <w:szCs w:val="28"/>
        </w:rPr>
      </w:pPr>
      <w:r w:rsidRPr="008B3EC0">
        <w:rPr>
          <w:rFonts w:ascii="Times New Roman" w:hAnsi="Times New Roman" w:cs="Times New Roman"/>
          <w:sz w:val="28"/>
          <w:szCs w:val="28"/>
        </w:rPr>
        <w:t>на усвоение норм и ценностей, принятых в обществе, включая морал</w:t>
      </w:r>
      <w:r w:rsidRPr="008B3EC0">
        <w:rPr>
          <w:rFonts w:ascii="Times New Roman" w:hAnsi="Times New Roman" w:cs="Times New Roman"/>
          <w:sz w:val="28"/>
          <w:szCs w:val="28"/>
        </w:rPr>
        <w:t>ь</w:t>
      </w:r>
      <w:r w:rsidRPr="008B3EC0">
        <w:rPr>
          <w:rFonts w:ascii="Times New Roman" w:hAnsi="Times New Roman" w:cs="Times New Roman"/>
          <w:sz w:val="28"/>
          <w:szCs w:val="28"/>
        </w:rPr>
        <w:t xml:space="preserve">ные и нравственные ценности; </w:t>
      </w:r>
    </w:p>
    <w:p w:rsidR="008B3EC0" w:rsidRPr="008B3EC0" w:rsidRDefault="008B3EC0" w:rsidP="00D53D7D">
      <w:pPr>
        <w:pStyle w:val="a3"/>
        <w:numPr>
          <w:ilvl w:val="0"/>
          <w:numId w:val="59"/>
        </w:numPr>
        <w:ind w:left="0" w:firstLine="0"/>
        <w:contextualSpacing w:val="0"/>
        <w:jc w:val="both"/>
        <w:rPr>
          <w:rFonts w:ascii="Times New Roman" w:hAnsi="Times New Roman" w:cs="Times New Roman"/>
          <w:bCs/>
          <w:sz w:val="28"/>
          <w:szCs w:val="28"/>
        </w:rPr>
      </w:pPr>
      <w:r w:rsidRPr="008B3EC0">
        <w:rPr>
          <w:rFonts w:ascii="Times New Roman" w:hAnsi="Times New Roman" w:cs="Times New Roman"/>
          <w:sz w:val="28"/>
          <w:szCs w:val="28"/>
        </w:rPr>
        <w:t xml:space="preserve">развития общения и взаимодействия ребенка </w:t>
      </w:r>
      <w:proofErr w:type="gramStart"/>
      <w:r w:rsidRPr="008B3EC0">
        <w:rPr>
          <w:rFonts w:ascii="Times New Roman" w:hAnsi="Times New Roman" w:cs="Times New Roman"/>
          <w:sz w:val="28"/>
          <w:szCs w:val="28"/>
        </w:rPr>
        <w:t>со</w:t>
      </w:r>
      <w:proofErr w:type="gramEnd"/>
      <w:r w:rsidRPr="008B3EC0">
        <w:rPr>
          <w:rFonts w:ascii="Times New Roman" w:hAnsi="Times New Roman" w:cs="Times New Roman"/>
          <w:sz w:val="28"/>
          <w:szCs w:val="28"/>
        </w:rPr>
        <w:t xml:space="preserve"> взрослыми и сверстн</w:t>
      </w:r>
      <w:r w:rsidRPr="008B3EC0">
        <w:rPr>
          <w:rFonts w:ascii="Times New Roman" w:hAnsi="Times New Roman" w:cs="Times New Roman"/>
          <w:sz w:val="28"/>
          <w:szCs w:val="28"/>
        </w:rPr>
        <w:t>и</w:t>
      </w:r>
      <w:r w:rsidRPr="008B3EC0">
        <w:rPr>
          <w:rFonts w:ascii="Times New Roman" w:hAnsi="Times New Roman" w:cs="Times New Roman"/>
          <w:sz w:val="28"/>
          <w:szCs w:val="28"/>
        </w:rPr>
        <w:t>ками;</w:t>
      </w:r>
    </w:p>
    <w:p w:rsidR="008B3EC0" w:rsidRPr="008B3EC0" w:rsidRDefault="008B3EC0" w:rsidP="00D53D7D">
      <w:pPr>
        <w:pStyle w:val="a3"/>
        <w:numPr>
          <w:ilvl w:val="0"/>
          <w:numId w:val="59"/>
        </w:numPr>
        <w:ind w:left="0" w:firstLine="0"/>
        <w:contextualSpacing w:val="0"/>
        <w:jc w:val="both"/>
        <w:rPr>
          <w:rFonts w:ascii="Times New Roman" w:hAnsi="Times New Roman" w:cs="Times New Roman"/>
          <w:bCs/>
          <w:sz w:val="28"/>
          <w:szCs w:val="28"/>
        </w:rPr>
      </w:pPr>
      <w:r w:rsidRPr="008B3EC0">
        <w:rPr>
          <w:rFonts w:ascii="Times New Roman" w:hAnsi="Times New Roman" w:cs="Times New Roman"/>
          <w:sz w:val="28"/>
          <w:szCs w:val="28"/>
        </w:rPr>
        <w:lastRenderedPageBreak/>
        <w:t xml:space="preserve">становление самостоятельности, целенаправленности и </w:t>
      </w:r>
      <w:proofErr w:type="spellStart"/>
      <w:r w:rsidRPr="008B3EC0">
        <w:rPr>
          <w:rFonts w:ascii="Times New Roman" w:hAnsi="Times New Roman" w:cs="Times New Roman"/>
          <w:sz w:val="28"/>
          <w:szCs w:val="28"/>
        </w:rPr>
        <w:t>саморегуляции</w:t>
      </w:r>
      <w:proofErr w:type="spellEnd"/>
      <w:r w:rsidRPr="008B3EC0">
        <w:rPr>
          <w:rFonts w:ascii="Times New Roman" w:hAnsi="Times New Roman" w:cs="Times New Roman"/>
          <w:sz w:val="28"/>
          <w:szCs w:val="28"/>
        </w:rPr>
        <w:t xml:space="preserve"> собственных действий;</w:t>
      </w:r>
    </w:p>
    <w:p w:rsidR="008B3EC0" w:rsidRPr="008B3EC0" w:rsidRDefault="008B3EC0" w:rsidP="00D53D7D">
      <w:pPr>
        <w:pStyle w:val="a3"/>
        <w:numPr>
          <w:ilvl w:val="0"/>
          <w:numId w:val="59"/>
        </w:numPr>
        <w:ind w:left="0" w:firstLine="0"/>
        <w:contextualSpacing w:val="0"/>
        <w:jc w:val="both"/>
        <w:rPr>
          <w:rFonts w:ascii="Times New Roman" w:hAnsi="Times New Roman" w:cs="Times New Roman"/>
          <w:bCs/>
          <w:sz w:val="28"/>
          <w:szCs w:val="28"/>
        </w:rPr>
      </w:pPr>
      <w:r w:rsidRPr="008B3EC0">
        <w:rPr>
          <w:rFonts w:ascii="Times New Roman" w:hAnsi="Times New Roman" w:cs="Times New Roman"/>
          <w:sz w:val="28"/>
          <w:szCs w:val="28"/>
        </w:rPr>
        <w:t>развитие социального и эмоционального интеллекта, эмоциональной отзывчивости, сопереживания, формирования готовности к совместной де</w:t>
      </w:r>
      <w:r w:rsidRPr="008B3EC0">
        <w:rPr>
          <w:rFonts w:ascii="Times New Roman" w:hAnsi="Times New Roman" w:cs="Times New Roman"/>
          <w:sz w:val="28"/>
          <w:szCs w:val="28"/>
        </w:rPr>
        <w:t>я</w:t>
      </w:r>
      <w:r w:rsidRPr="008B3EC0">
        <w:rPr>
          <w:rFonts w:ascii="Times New Roman" w:hAnsi="Times New Roman" w:cs="Times New Roman"/>
          <w:sz w:val="28"/>
          <w:szCs w:val="28"/>
        </w:rPr>
        <w:t>тельности со сверстниками, формирование уважительного отношения и чу</w:t>
      </w:r>
      <w:r w:rsidRPr="008B3EC0">
        <w:rPr>
          <w:rFonts w:ascii="Times New Roman" w:hAnsi="Times New Roman" w:cs="Times New Roman"/>
          <w:sz w:val="28"/>
          <w:szCs w:val="28"/>
        </w:rPr>
        <w:t>в</w:t>
      </w:r>
      <w:r w:rsidRPr="008B3EC0">
        <w:rPr>
          <w:rFonts w:ascii="Times New Roman" w:hAnsi="Times New Roman" w:cs="Times New Roman"/>
          <w:sz w:val="28"/>
          <w:szCs w:val="28"/>
        </w:rPr>
        <w:t>ства принадлежности к своей семье и к сообществу детей и взрослых в Орг</w:t>
      </w:r>
      <w:r w:rsidRPr="008B3EC0">
        <w:rPr>
          <w:rFonts w:ascii="Times New Roman" w:hAnsi="Times New Roman" w:cs="Times New Roman"/>
          <w:sz w:val="28"/>
          <w:szCs w:val="28"/>
        </w:rPr>
        <w:t>а</w:t>
      </w:r>
      <w:r w:rsidRPr="008B3EC0">
        <w:rPr>
          <w:rFonts w:ascii="Times New Roman" w:hAnsi="Times New Roman" w:cs="Times New Roman"/>
          <w:sz w:val="28"/>
          <w:szCs w:val="28"/>
        </w:rPr>
        <w:t>низации;</w:t>
      </w:r>
    </w:p>
    <w:p w:rsidR="008B3EC0" w:rsidRPr="008B3EC0" w:rsidRDefault="008B3EC0" w:rsidP="00D53D7D">
      <w:pPr>
        <w:pStyle w:val="a3"/>
        <w:numPr>
          <w:ilvl w:val="0"/>
          <w:numId w:val="59"/>
        </w:numPr>
        <w:ind w:left="0" w:firstLine="0"/>
        <w:contextualSpacing w:val="0"/>
        <w:jc w:val="both"/>
        <w:rPr>
          <w:rFonts w:ascii="Times New Roman" w:hAnsi="Times New Roman" w:cs="Times New Roman"/>
          <w:bCs/>
          <w:sz w:val="28"/>
          <w:szCs w:val="28"/>
        </w:rPr>
      </w:pPr>
      <w:r w:rsidRPr="008B3EC0">
        <w:rPr>
          <w:rFonts w:ascii="Times New Roman" w:hAnsi="Times New Roman" w:cs="Times New Roman"/>
          <w:sz w:val="28"/>
          <w:szCs w:val="28"/>
        </w:rPr>
        <w:t>формирование позитивных установок к различным видам труда и тво</w:t>
      </w:r>
      <w:r w:rsidRPr="008B3EC0">
        <w:rPr>
          <w:rFonts w:ascii="Times New Roman" w:hAnsi="Times New Roman" w:cs="Times New Roman"/>
          <w:sz w:val="28"/>
          <w:szCs w:val="28"/>
        </w:rPr>
        <w:t>р</w:t>
      </w:r>
      <w:r w:rsidRPr="008B3EC0">
        <w:rPr>
          <w:rFonts w:ascii="Times New Roman" w:hAnsi="Times New Roman" w:cs="Times New Roman"/>
          <w:sz w:val="28"/>
          <w:szCs w:val="28"/>
        </w:rPr>
        <w:t>чества;</w:t>
      </w:r>
    </w:p>
    <w:p w:rsidR="008B3EC0" w:rsidRPr="008B3EC0" w:rsidRDefault="008B3EC0" w:rsidP="00D53D7D">
      <w:pPr>
        <w:pStyle w:val="a3"/>
        <w:numPr>
          <w:ilvl w:val="0"/>
          <w:numId w:val="59"/>
        </w:numPr>
        <w:ind w:left="0" w:firstLine="0"/>
        <w:contextualSpacing w:val="0"/>
        <w:jc w:val="both"/>
        <w:rPr>
          <w:rFonts w:ascii="Times New Roman" w:hAnsi="Times New Roman" w:cs="Times New Roman"/>
          <w:bCs/>
          <w:sz w:val="28"/>
          <w:szCs w:val="28"/>
        </w:rPr>
      </w:pPr>
      <w:r w:rsidRPr="008B3EC0">
        <w:rPr>
          <w:rFonts w:ascii="Times New Roman" w:hAnsi="Times New Roman" w:cs="Times New Roman"/>
          <w:sz w:val="28"/>
          <w:szCs w:val="28"/>
        </w:rPr>
        <w:t>формирование основ безопасного поведения в быту, социуме, в прир</w:t>
      </w:r>
      <w:r w:rsidRPr="008B3EC0">
        <w:rPr>
          <w:rFonts w:ascii="Times New Roman" w:hAnsi="Times New Roman" w:cs="Times New Roman"/>
          <w:sz w:val="28"/>
          <w:szCs w:val="28"/>
        </w:rPr>
        <w:t>о</w:t>
      </w:r>
      <w:r w:rsidRPr="008B3EC0">
        <w:rPr>
          <w:rFonts w:ascii="Times New Roman" w:hAnsi="Times New Roman" w:cs="Times New Roman"/>
          <w:sz w:val="28"/>
          <w:szCs w:val="28"/>
        </w:rPr>
        <w:t>де.</w:t>
      </w:r>
    </w:p>
    <w:p w:rsidR="008B3EC0" w:rsidRPr="008B3EC0" w:rsidRDefault="008B3EC0" w:rsidP="00D53D7D">
      <w:pPr>
        <w:pStyle w:val="a3"/>
        <w:ind w:left="0"/>
        <w:jc w:val="center"/>
        <w:rPr>
          <w:rFonts w:ascii="Times New Roman" w:hAnsi="Times New Roman" w:cs="Times New Roman"/>
          <w:b/>
          <w:sz w:val="28"/>
          <w:szCs w:val="28"/>
        </w:rPr>
      </w:pPr>
      <w:r w:rsidRPr="008B3EC0">
        <w:rPr>
          <w:rFonts w:ascii="Times New Roman" w:hAnsi="Times New Roman" w:cs="Times New Roman"/>
          <w:b/>
          <w:sz w:val="28"/>
          <w:szCs w:val="28"/>
        </w:rPr>
        <w:t>Основные цели и задачи</w:t>
      </w:r>
    </w:p>
    <w:p w:rsidR="008B3EC0" w:rsidRPr="008B3EC0" w:rsidRDefault="008B3EC0" w:rsidP="00D53D7D">
      <w:pPr>
        <w:pStyle w:val="a3"/>
        <w:ind w:left="0"/>
        <w:jc w:val="both"/>
        <w:rPr>
          <w:rFonts w:ascii="Times New Roman" w:hAnsi="Times New Roman" w:cs="Times New Roman"/>
          <w:b/>
          <w:sz w:val="28"/>
          <w:szCs w:val="28"/>
        </w:rPr>
      </w:pPr>
      <w:r w:rsidRPr="008B3EC0">
        <w:rPr>
          <w:rFonts w:ascii="Times New Roman" w:hAnsi="Times New Roman" w:cs="Times New Roman"/>
          <w:b/>
          <w:sz w:val="28"/>
          <w:szCs w:val="28"/>
        </w:rPr>
        <w:t>Социализация, развитие общения, нравственное воспитание:</w:t>
      </w:r>
    </w:p>
    <w:p w:rsidR="008B3EC0" w:rsidRPr="008B3EC0" w:rsidRDefault="008B3EC0" w:rsidP="00D53D7D">
      <w:pPr>
        <w:pStyle w:val="a3"/>
        <w:numPr>
          <w:ilvl w:val="0"/>
          <w:numId w:val="60"/>
        </w:numPr>
        <w:ind w:left="0" w:firstLine="0"/>
        <w:contextualSpacing w:val="0"/>
        <w:jc w:val="both"/>
        <w:rPr>
          <w:rFonts w:ascii="Times New Roman" w:hAnsi="Times New Roman" w:cs="Times New Roman"/>
          <w:bCs/>
          <w:sz w:val="28"/>
          <w:szCs w:val="28"/>
        </w:rPr>
      </w:pPr>
      <w:r w:rsidRPr="008B3EC0">
        <w:rPr>
          <w:rFonts w:ascii="Times New Roman" w:hAnsi="Times New Roman" w:cs="Times New Roman"/>
          <w:bCs/>
          <w:sz w:val="28"/>
          <w:szCs w:val="28"/>
        </w:rPr>
        <w:t>усвоение норм и ценностей, принятых в обществе, воспитание морал</w:t>
      </w:r>
      <w:r w:rsidRPr="008B3EC0">
        <w:rPr>
          <w:rFonts w:ascii="Times New Roman" w:hAnsi="Times New Roman" w:cs="Times New Roman"/>
          <w:bCs/>
          <w:sz w:val="28"/>
          <w:szCs w:val="28"/>
        </w:rPr>
        <w:t>ь</w:t>
      </w:r>
      <w:r w:rsidRPr="008B3EC0">
        <w:rPr>
          <w:rFonts w:ascii="Times New Roman" w:hAnsi="Times New Roman" w:cs="Times New Roman"/>
          <w:bCs/>
          <w:sz w:val="28"/>
          <w:szCs w:val="28"/>
        </w:rPr>
        <w:t>ных и нравственных качеств ребенка, формирование умения правильно оц</w:t>
      </w:r>
      <w:r w:rsidRPr="008B3EC0">
        <w:rPr>
          <w:rFonts w:ascii="Times New Roman" w:hAnsi="Times New Roman" w:cs="Times New Roman"/>
          <w:bCs/>
          <w:sz w:val="28"/>
          <w:szCs w:val="28"/>
        </w:rPr>
        <w:t>е</w:t>
      </w:r>
      <w:r w:rsidRPr="008B3EC0">
        <w:rPr>
          <w:rFonts w:ascii="Times New Roman" w:hAnsi="Times New Roman" w:cs="Times New Roman"/>
          <w:bCs/>
          <w:sz w:val="28"/>
          <w:szCs w:val="28"/>
        </w:rPr>
        <w:t>нивать свои поступки и поступки сверстников;</w:t>
      </w:r>
    </w:p>
    <w:p w:rsidR="008B3EC0" w:rsidRPr="008B3EC0" w:rsidRDefault="008B3EC0" w:rsidP="00D53D7D">
      <w:pPr>
        <w:pStyle w:val="a3"/>
        <w:numPr>
          <w:ilvl w:val="0"/>
          <w:numId w:val="60"/>
        </w:numPr>
        <w:ind w:left="0" w:firstLine="0"/>
        <w:contextualSpacing w:val="0"/>
        <w:jc w:val="both"/>
        <w:rPr>
          <w:rFonts w:ascii="Times New Roman" w:hAnsi="Times New Roman" w:cs="Times New Roman"/>
          <w:bCs/>
          <w:sz w:val="28"/>
          <w:szCs w:val="28"/>
        </w:rPr>
      </w:pPr>
      <w:r w:rsidRPr="008B3EC0">
        <w:rPr>
          <w:rFonts w:ascii="Times New Roman" w:hAnsi="Times New Roman" w:cs="Times New Roman"/>
          <w:bCs/>
          <w:sz w:val="28"/>
          <w:szCs w:val="28"/>
        </w:rPr>
        <w:t>развитие общения и взаимодействия ребенка с взрослыми и сверстн</w:t>
      </w:r>
      <w:r w:rsidRPr="008B3EC0">
        <w:rPr>
          <w:rFonts w:ascii="Times New Roman" w:hAnsi="Times New Roman" w:cs="Times New Roman"/>
          <w:bCs/>
          <w:sz w:val="28"/>
          <w:szCs w:val="28"/>
        </w:rPr>
        <w:t>и</w:t>
      </w:r>
      <w:r w:rsidRPr="008B3EC0">
        <w:rPr>
          <w:rFonts w:ascii="Times New Roman" w:hAnsi="Times New Roman" w:cs="Times New Roman"/>
          <w:bCs/>
          <w:sz w:val="28"/>
          <w:szCs w:val="28"/>
        </w:rPr>
        <w:t>ками, развитие социального и эмоционального интеллекта, эмоциональной отзывчивости, сопереживания, уважительного и доброжелательного отнош</w:t>
      </w:r>
      <w:r w:rsidRPr="008B3EC0">
        <w:rPr>
          <w:rFonts w:ascii="Times New Roman" w:hAnsi="Times New Roman" w:cs="Times New Roman"/>
          <w:bCs/>
          <w:sz w:val="28"/>
          <w:szCs w:val="28"/>
        </w:rPr>
        <w:t>е</w:t>
      </w:r>
      <w:r w:rsidRPr="008B3EC0">
        <w:rPr>
          <w:rFonts w:ascii="Times New Roman" w:hAnsi="Times New Roman" w:cs="Times New Roman"/>
          <w:bCs/>
          <w:sz w:val="28"/>
          <w:szCs w:val="28"/>
        </w:rPr>
        <w:t>ния к окружающим;</w:t>
      </w:r>
    </w:p>
    <w:p w:rsidR="008B3EC0" w:rsidRDefault="008B3EC0" w:rsidP="00D53D7D">
      <w:pPr>
        <w:pStyle w:val="a3"/>
        <w:numPr>
          <w:ilvl w:val="0"/>
          <w:numId w:val="60"/>
        </w:numPr>
        <w:ind w:left="0" w:firstLine="0"/>
        <w:contextualSpacing w:val="0"/>
        <w:jc w:val="both"/>
        <w:rPr>
          <w:rFonts w:ascii="Times New Roman" w:hAnsi="Times New Roman" w:cs="Times New Roman"/>
          <w:bCs/>
          <w:sz w:val="28"/>
          <w:szCs w:val="28"/>
        </w:rPr>
      </w:pPr>
      <w:r w:rsidRPr="008B3EC0">
        <w:rPr>
          <w:rFonts w:ascii="Times New Roman" w:hAnsi="Times New Roman" w:cs="Times New Roman"/>
          <w:bCs/>
          <w:sz w:val="28"/>
          <w:szCs w:val="28"/>
        </w:rPr>
        <w:t>формирование готовности детей к совместной деятельности, развитие умения договариваться, самостоятельно разрешать конфликты со сверстн</w:t>
      </w:r>
      <w:r w:rsidRPr="008B3EC0">
        <w:rPr>
          <w:rFonts w:ascii="Times New Roman" w:hAnsi="Times New Roman" w:cs="Times New Roman"/>
          <w:bCs/>
          <w:sz w:val="28"/>
          <w:szCs w:val="28"/>
        </w:rPr>
        <w:t>и</w:t>
      </w:r>
      <w:r w:rsidRPr="008B3EC0">
        <w:rPr>
          <w:rFonts w:ascii="Times New Roman" w:hAnsi="Times New Roman" w:cs="Times New Roman"/>
          <w:bCs/>
          <w:sz w:val="28"/>
          <w:szCs w:val="28"/>
        </w:rPr>
        <w:t>ками.</w:t>
      </w:r>
    </w:p>
    <w:p w:rsidR="00B10902" w:rsidRPr="008B3EC0" w:rsidRDefault="00B10902" w:rsidP="00B10902">
      <w:pPr>
        <w:pStyle w:val="a3"/>
        <w:ind w:left="0"/>
        <w:contextualSpacing w:val="0"/>
        <w:jc w:val="both"/>
        <w:rPr>
          <w:rFonts w:ascii="Times New Roman" w:hAnsi="Times New Roman" w:cs="Times New Roman"/>
          <w:bCs/>
          <w:sz w:val="28"/>
          <w:szCs w:val="28"/>
        </w:rPr>
      </w:pPr>
    </w:p>
    <w:p w:rsidR="008B3EC0" w:rsidRPr="008B3EC0" w:rsidRDefault="008B3EC0" w:rsidP="00D53D7D">
      <w:pPr>
        <w:pStyle w:val="a3"/>
        <w:ind w:left="0"/>
        <w:jc w:val="center"/>
        <w:rPr>
          <w:rFonts w:ascii="Times New Roman" w:hAnsi="Times New Roman" w:cs="Times New Roman"/>
          <w:b/>
          <w:sz w:val="28"/>
          <w:szCs w:val="28"/>
        </w:rPr>
      </w:pPr>
      <w:r w:rsidRPr="008B3EC0">
        <w:rPr>
          <w:rFonts w:ascii="Times New Roman" w:hAnsi="Times New Roman" w:cs="Times New Roman"/>
          <w:b/>
          <w:sz w:val="28"/>
          <w:szCs w:val="28"/>
        </w:rPr>
        <w:t>Ребенок в семье и сообществе, патриотическое воспитание:</w:t>
      </w:r>
    </w:p>
    <w:p w:rsidR="008B3EC0" w:rsidRPr="008B3EC0" w:rsidRDefault="008B3EC0" w:rsidP="00D53D7D">
      <w:pPr>
        <w:pStyle w:val="a3"/>
        <w:numPr>
          <w:ilvl w:val="0"/>
          <w:numId w:val="61"/>
        </w:numPr>
        <w:ind w:left="0" w:firstLine="0"/>
        <w:contextualSpacing w:val="0"/>
        <w:jc w:val="both"/>
        <w:rPr>
          <w:rFonts w:ascii="Times New Roman" w:hAnsi="Times New Roman" w:cs="Times New Roman"/>
          <w:bCs/>
          <w:sz w:val="28"/>
          <w:szCs w:val="28"/>
        </w:rPr>
      </w:pPr>
      <w:r w:rsidRPr="008B3EC0">
        <w:rPr>
          <w:rFonts w:ascii="Times New Roman" w:hAnsi="Times New Roman" w:cs="Times New Roman"/>
          <w:bCs/>
          <w:sz w:val="28"/>
          <w:szCs w:val="28"/>
        </w:rPr>
        <w:t>формирование образа Я, уважительного отношения и чувства прина</w:t>
      </w:r>
      <w:r w:rsidRPr="008B3EC0">
        <w:rPr>
          <w:rFonts w:ascii="Times New Roman" w:hAnsi="Times New Roman" w:cs="Times New Roman"/>
          <w:bCs/>
          <w:sz w:val="28"/>
          <w:szCs w:val="28"/>
        </w:rPr>
        <w:t>д</w:t>
      </w:r>
      <w:r w:rsidRPr="008B3EC0">
        <w:rPr>
          <w:rFonts w:ascii="Times New Roman" w:hAnsi="Times New Roman" w:cs="Times New Roman"/>
          <w:bCs/>
          <w:sz w:val="28"/>
          <w:szCs w:val="28"/>
        </w:rPr>
        <w:t>лежности к своей семье и к сообществу детей и взрослых в организации;</w:t>
      </w:r>
    </w:p>
    <w:p w:rsidR="008B3EC0" w:rsidRPr="008B3EC0" w:rsidRDefault="008B3EC0" w:rsidP="00D53D7D">
      <w:pPr>
        <w:pStyle w:val="a3"/>
        <w:numPr>
          <w:ilvl w:val="0"/>
          <w:numId w:val="61"/>
        </w:numPr>
        <w:ind w:left="0" w:firstLine="0"/>
        <w:contextualSpacing w:val="0"/>
        <w:jc w:val="both"/>
        <w:rPr>
          <w:rFonts w:ascii="Times New Roman" w:hAnsi="Times New Roman" w:cs="Times New Roman"/>
          <w:bCs/>
          <w:sz w:val="28"/>
          <w:szCs w:val="28"/>
        </w:rPr>
      </w:pPr>
      <w:r w:rsidRPr="008B3EC0">
        <w:rPr>
          <w:rFonts w:ascii="Times New Roman" w:hAnsi="Times New Roman" w:cs="Times New Roman"/>
          <w:bCs/>
          <w:sz w:val="28"/>
          <w:szCs w:val="28"/>
        </w:rPr>
        <w:t>формирование гендерной, семейной, гражданской принадлежности;</w:t>
      </w:r>
    </w:p>
    <w:p w:rsidR="008B3EC0" w:rsidRDefault="008B3EC0" w:rsidP="00D53D7D">
      <w:pPr>
        <w:pStyle w:val="a3"/>
        <w:numPr>
          <w:ilvl w:val="0"/>
          <w:numId w:val="61"/>
        </w:numPr>
        <w:ind w:left="0" w:firstLine="0"/>
        <w:contextualSpacing w:val="0"/>
        <w:jc w:val="both"/>
        <w:rPr>
          <w:rFonts w:ascii="Times New Roman" w:hAnsi="Times New Roman" w:cs="Times New Roman"/>
          <w:bCs/>
          <w:sz w:val="28"/>
          <w:szCs w:val="28"/>
        </w:rPr>
      </w:pPr>
      <w:r w:rsidRPr="008B3EC0">
        <w:rPr>
          <w:rFonts w:ascii="Times New Roman" w:hAnsi="Times New Roman" w:cs="Times New Roman"/>
          <w:bCs/>
          <w:sz w:val="28"/>
          <w:szCs w:val="28"/>
        </w:rPr>
        <w:t>воспитание любви к Родине, гордости за ее достижения, патриотич</w:t>
      </w:r>
      <w:r w:rsidRPr="008B3EC0">
        <w:rPr>
          <w:rFonts w:ascii="Times New Roman" w:hAnsi="Times New Roman" w:cs="Times New Roman"/>
          <w:bCs/>
          <w:sz w:val="28"/>
          <w:szCs w:val="28"/>
        </w:rPr>
        <w:t>е</w:t>
      </w:r>
      <w:r w:rsidRPr="008B3EC0">
        <w:rPr>
          <w:rFonts w:ascii="Times New Roman" w:hAnsi="Times New Roman" w:cs="Times New Roman"/>
          <w:bCs/>
          <w:sz w:val="28"/>
          <w:szCs w:val="28"/>
        </w:rPr>
        <w:t>ских чувств.</w:t>
      </w:r>
    </w:p>
    <w:p w:rsidR="00B10902" w:rsidRPr="008B3EC0" w:rsidRDefault="00B10902" w:rsidP="00B10902">
      <w:pPr>
        <w:pStyle w:val="a3"/>
        <w:ind w:left="0"/>
        <w:contextualSpacing w:val="0"/>
        <w:jc w:val="both"/>
        <w:rPr>
          <w:rFonts w:ascii="Times New Roman" w:hAnsi="Times New Roman" w:cs="Times New Roman"/>
          <w:bCs/>
          <w:sz w:val="28"/>
          <w:szCs w:val="28"/>
        </w:rPr>
      </w:pPr>
    </w:p>
    <w:p w:rsidR="008B3EC0" w:rsidRPr="008B3EC0" w:rsidRDefault="008B3EC0" w:rsidP="00D53D7D">
      <w:pPr>
        <w:pStyle w:val="a3"/>
        <w:ind w:left="0"/>
        <w:jc w:val="both"/>
        <w:rPr>
          <w:rFonts w:ascii="Times New Roman" w:hAnsi="Times New Roman" w:cs="Times New Roman"/>
          <w:b/>
          <w:sz w:val="28"/>
          <w:szCs w:val="28"/>
        </w:rPr>
      </w:pPr>
      <w:r w:rsidRPr="008B3EC0">
        <w:rPr>
          <w:rFonts w:ascii="Times New Roman" w:hAnsi="Times New Roman" w:cs="Times New Roman"/>
          <w:b/>
          <w:sz w:val="28"/>
          <w:szCs w:val="28"/>
        </w:rPr>
        <w:t>Самообслуживание, самостоятельность, трудовое воспитание:</w:t>
      </w:r>
    </w:p>
    <w:p w:rsidR="008B3EC0" w:rsidRPr="008B3EC0" w:rsidRDefault="008B3EC0" w:rsidP="00D53D7D">
      <w:pPr>
        <w:pStyle w:val="a3"/>
        <w:numPr>
          <w:ilvl w:val="0"/>
          <w:numId w:val="62"/>
        </w:numPr>
        <w:ind w:left="0" w:firstLine="0"/>
        <w:contextualSpacing w:val="0"/>
        <w:jc w:val="both"/>
        <w:rPr>
          <w:rFonts w:ascii="Times New Roman" w:hAnsi="Times New Roman" w:cs="Times New Roman"/>
          <w:bCs/>
          <w:sz w:val="28"/>
          <w:szCs w:val="28"/>
        </w:rPr>
      </w:pPr>
      <w:r w:rsidRPr="008B3EC0">
        <w:rPr>
          <w:rFonts w:ascii="Times New Roman" w:hAnsi="Times New Roman" w:cs="Times New Roman"/>
          <w:bCs/>
          <w:sz w:val="28"/>
          <w:szCs w:val="28"/>
        </w:rPr>
        <w:t xml:space="preserve">развитие навыков самообслуживания, становление самостоятельности, целенаправленности и </w:t>
      </w:r>
      <w:proofErr w:type="spellStart"/>
      <w:r w:rsidRPr="008B3EC0">
        <w:rPr>
          <w:rFonts w:ascii="Times New Roman" w:hAnsi="Times New Roman" w:cs="Times New Roman"/>
          <w:bCs/>
          <w:sz w:val="28"/>
          <w:szCs w:val="28"/>
        </w:rPr>
        <w:t>саморегуляции</w:t>
      </w:r>
      <w:proofErr w:type="spellEnd"/>
      <w:r w:rsidRPr="008B3EC0">
        <w:rPr>
          <w:rFonts w:ascii="Times New Roman" w:hAnsi="Times New Roman" w:cs="Times New Roman"/>
          <w:bCs/>
          <w:sz w:val="28"/>
          <w:szCs w:val="28"/>
        </w:rPr>
        <w:t xml:space="preserve"> собственных действий;</w:t>
      </w:r>
    </w:p>
    <w:p w:rsidR="008B3EC0" w:rsidRPr="008B3EC0" w:rsidRDefault="008B3EC0" w:rsidP="00D53D7D">
      <w:pPr>
        <w:pStyle w:val="a3"/>
        <w:numPr>
          <w:ilvl w:val="0"/>
          <w:numId w:val="62"/>
        </w:numPr>
        <w:ind w:left="0" w:firstLine="0"/>
        <w:contextualSpacing w:val="0"/>
        <w:jc w:val="both"/>
        <w:rPr>
          <w:rFonts w:ascii="Times New Roman" w:hAnsi="Times New Roman" w:cs="Times New Roman"/>
          <w:bCs/>
          <w:sz w:val="28"/>
          <w:szCs w:val="28"/>
        </w:rPr>
      </w:pPr>
      <w:r w:rsidRPr="008B3EC0">
        <w:rPr>
          <w:rFonts w:ascii="Times New Roman" w:hAnsi="Times New Roman" w:cs="Times New Roman"/>
          <w:bCs/>
          <w:sz w:val="28"/>
          <w:szCs w:val="28"/>
        </w:rPr>
        <w:t>воспитание культурно-гигиенических навыков;</w:t>
      </w:r>
    </w:p>
    <w:p w:rsidR="008B3EC0" w:rsidRPr="008B3EC0" w:rsidRDefault="008B3EC0" w:rsidP="00D53D7D">
      <w:pPr>
        <w:pStyle w:val="a3"/>
        <w:numPr>
          <w:ilvl w:val="0"/>
          <w:numId w:val="62"/>
        </w:numPr>
        <w:ind w:left="0" w:firstLine="0"/>
        <w:contextualSpacing w:val="0"/>
        <w:jc w:val="both"/>
        <w:rPr>
          <w:rFonts w:ascii="Times New Roman" w:hAnsi="Times New Roman" w:cs="Times New Roman"/>
          <w:bCs/>
          <w:sz w:val="28"/>
          <w:szCs w:val="28"/>
        </w:rPr>
      </w:pPr>
      <w:r w:rsidRPr="008B3EC0">
        <w:rPr>
          <w:rFonts w:ascii="Times New Roman" w:hAnsi="Times New Roman" w:cs="Times New Roman"/>
          <w:bCs/>
          <w:sz w:val="28"/>
          <w:szCs w:val="28"/>
        </w:rPr>
        <w:t>формирование позитивных установок к различным видам труда и тво</w:t>
      </w:r>
      <w:r w:rsidRPr="008B3EC0">
        <w:rPr>
          <w:rFonts w:ascii="Times New Roman" w:hAnsi="Times New Roman" w:cs="Times New Roman"/>
          <w:bCs/>
          <w:sz w:val="28"/>
          <w:szCs w:val="28"/>
        </w:rPr>
        <w:t>р</w:t>
      </w:r>
      <w:r w:rsidRPr="008B3EC0">
        <w:rPr>
          <w:rFonts w:ascii="Times New Roman" w:hAnsi="Times New Roman" w:cs="Times New Roman"/>
          <w:bCs/>
          <w:sz w:val="28"/>
          <w:szCs w:val="28"/>
        </w:rPr>
        <w:t>чества, воспитание положительного отношения к труду, желания трудиться;</w:t>
      </w:r>
    </w:p>
    <w:p w:rsidR="008B3EC0" w:rsidRPr="008B3EC0" w:rsidRDefault="008B3EC0" w:rsidP="00D53D7D">
      <w:pPr>
        <w:pStyle w:val="a3"/>
        <w:numPr>
          <w:ilvl w:val="0"/>
          <w:numId w:val="62"/>
        </w:numPr>
        <w:ind w:left="0" w:firstLine="0"/>
        <w:contextualSpacing w:val="0"/>
        <w:jc w:val="both"/>
        <w:rPr>
          <w:rFonts w:ascii="Times New Roman" w:hAnsi="Times New Roman" w:cs="Times New Roman"/>
          <w:bCs/>
          <w:sz w:val="28"/>
          <w:szCs w:val="28"/>
        </w:rPr>
      </w:pPr>
      <w:r w:rsidRPr="008B3EC0">
        <w:rPr>
          <w:rFonts w:ascii="Times New Roman" w:hAnsi="Times New Roman" w:cs="Times New Roman"/>
          <w:bCs/>
          <w:sz w:val="28"/>
          <w:szCs w:val="28"/>
        </w:rPr>
        <w:t>воспитание ценностного отношения к собственному труду, труду др</w:t>
      </w:r>
      <w:r w:rsidRPr="008B3EC0">
        <w:rPr>
          <w:rFonts w:ascii="Times New Roman" w:hAnsi="Times New Roman" w:cs="Times New Roman"/>
          <w:bCs/>
          <w:sz w:val="28"/>
          <w:szCs w:val="28"/>
        </w:rPr>
        <w:t>у</w:t>
      </w:r>
      <w:r w:rsidRPr="008B3EC0">
        <w:rPr>
          <w:rFonts w:ascii="Times New Roman" w:hAnsi="Times New Roman" w:cs="Times New Roman"/>
          <w:bCs/>
          <w:sz w:val="28"/>
          <w:szCs w:val="28"/>
        </w:rPr>
        <w:t>гих людей и его результатам;</w:t>
      </w:r>
    </w:p>
    <w:p w:rsidR="008B3EC0" w:rsidRPr="008B3EC0" w:rsidRDefault="008B3EC0" w:rsidP="00D53D7D">
      <w:pPr>
        <w:pStyle w:val="a3"/>
        <w:numPr>
          <w:ilvl w:val="0"/>
          <w:numId w:val="62"/>
        </w:numPr>
        <w:ind w:left="0" w:firstLine="0"/>
        <w:contextualSpacing w:val="0"/>
        <w:jc w:val="both"/>
        <w:rPr>
          <w:rFonts w:ascii="Times New Roman" w:hAnsi="Times New Roman" w:cs="Times New Roman"/>
          <w:bCs/>
          <w:sz w:val="28"/>
          <w:szCs w:val="28"/>
        </w:rPr>
      </w:pPr>
      <w:r w:rsidRPr="008B3EC0">
        <w:rPr>
          <w:rFonts w:ascii="Times New Roman" w:hAnsi="Times New Roman" w:cs="Times New Roman"/>
          <w:bCs/>
          <w:sz w:val="28"/>
          <w:szCs w:val="28"/>
        </w:rPr>
        <w:t>формирование умения ответственно относиться к порученному зад</w:t>
      </w:r>
      <w:r w:rsidRPr="008B3EC0">
        <w:rPr>
          <w:rFonts w:ascii="Times New Roman" w:hAnsi="Times New Roman" w:cs="Times New Roman"/>
          <w:bCs/>
          <w:sz w:val="28"/>
          <w:szCs w:val="28"/>
        </w:rPr>
        <w:t>а</w:t>
      </w:r>
      <w:r w:rsidRPr="008B3EC0">
        <w:rPr>
          <w:rFonts w:ascii="Times New Roman" w:hAnsi="Times New Roman" w:cs="Times New Roman"/>
          <w:bCs/>
          <w:sz w:val="28"/>
          <w:szCs w:val="28"/>
        </w:rPr>
        <w:t>нию;</w:t>
      </w:r>
    </w:p>
    <w:p w:rsidR="008B3EC0" w:rsidRDefault="008B3EC0" w:rsidP="00D53D7D">
      <w:pPr>
        <w:pStyle w:val="a3"/>
        <w:numPr>
          <w:ilvl w:val="0"/>
          <w:numId w:val="62"/>
        </w:numPr>
        <w:ind w:left="0" w:firstLine="0"/>
        <w:contextualSpacing w:val="0"/>
        <w:jc w:val="both"/>
        <w:rPr>
          <w:rFonts w:ascii="Times New Roman" w:hAnsi="Times New Roman" w:cs="Times New Roman"/>
          <w:bCs/>
          <w:sz w:val="28"/>
          <w:szCs w:val="28"/>
        </w:rPr>
      </w:pPr>
      <w:r w:rsidRPr="008B3EC0">
        <w:rPr>
          <w:rFonts w:ascii="Times New Roman" w:hAnsi="Times New Roman" w:cs="Times New Roman"/>
          <w:bCs/>
          <w:sz w:val="28"/>
          <w:szCs w:val="28"/>
        </w:rPr>
        <w:t>формирование первичных представлений о труде взрослых, его роли в обществе и жизни каждого человека.</w:t>
      </w:r>
    </w:p>
    <w:p w:rsidR="00B10902" w:rsidRPr="008B3EC0" w:rsidRDefault="00B10902" w:rsidP="00B10902">
      <w:pPr>
        <w:pStyle w:val="a3"/>
        <w:ind w:left="0"/>
        <w:contextualSpacing w:val="0"/>
        <w:jc w:val="both"/>
        <w:rPr>
          <w:rFonts w:ascii="Times New Roman" w:hAnsi="Times New Roman" w:cs="Times New Roman"/>
          <w:bCs/>
          <w:sz w:val="28"/>
          <w:szCs w:val="28"/>
        </w:rPr>
      </w:pPr>
    </w:p>
    <w:p w:rsidR="008B3EC0" w:rsidRPr="008B3EC0" w:rsidRDefault="008B3EC0" w:rsidP="00D53D7D">
      <w:pPr>
        <w:pStyle w:val="a3"/>
        <w:ind w:left="0"/>
        <w:jc w:val="center"/>
        <w:rPr>
          <w:rFonts w:ascii="Times New Roman" w:hAnsi="Times New Roman" w:cs="Times New Roman"/>
          <w:b/>
          <w:sz w:val="28"/>
          <w:szCs w:val="28"/>
        </w:rPr>
      </w:pPr>
      <w:r w:rsidRPr="008B3EC0">
        <w:rPr>
          <w:rFonts w:ascii="Times New Roman" w:hAnsi="Times New Roman" w:cs="Times New Roman"/>
          <w:b/>
          <w:sz w:val="28"/>
          <w:szCs w:val="28"/>
        </w:rPr>
        <w:lastRenderedPageBreak/>
        <w:t>Формирование основ безопасности:</w:t>
      </w:r>
    </w:p>
    <w:p w:rsidR="008B3EC0" w:rsidRPr="008B3EC0" w:rsidRDefault="008B3EC0" w:rsidP="00D53D7D">
      <w:pPr>
        <w:pStyle w:val="a3"/>
        <w:numPr>
          <w:ilvl w:val="0"/>
          <w:numId w:val="63"/>
        </w:numPr>
        <w:ind w:left="0" w:firstLine="0"/>
        <w:contextualSpacing w:val="0"/>
        <w:jc w:val="both"/>
        <w:rPr>
          <w:rFonts w:ascii="Times New Roman" w:hAnsi="Times New Roman" w:cs="Times New Roman"/>
          <w:bCs/>
          <w:sz w:val="28"/>
          <w:szCs w:val="28"/>
        </w:rPr>
      </w:pPr>
      <w:r w:rsidRPr="008B3EC0">
        <w:rPr>
          <w:rFonts w:ascii="Times New Roman" w:hAnsi="Times New Roman" w:cs="Times New Roman"/>
          <w:bCs/>
          <w:sz w:val="28"/>
          <w:szCs w:val="28"/>
        </w:rPr>
        <w:t>формирование первичных представлений о безопасном поведении в быту, социуме, природе;</w:t>
      </w:r>
    </w:p>
    <w:p w:rsidR="008B3EC0" w:rsidRPr="008B3EC0" w:rsidRDefault="008B3EC0" w:rsidP="00D53D7D">
      <w:pPr>
        <w:pStyle w:val="a3"/>
        <w:numPr>
          <w:ilvl w:val="0"/>
          <w:numId w:val="63"/>
        </w:numPr>
        <w:ind w:left="0" w:firstLine="0"/>
        <w:contextualSpacing w:val="0"/>
        <w:jc w:val="both"/>
        <w:rPr>
          <w:rFonts w:ascii="Times New Roman" w:hAnsi="Times New Roman" w:cs="Times New Roman"/>
          <w:bCs/>
          <w:sz w:val="28"/>
          <w:szCs w:val="28"/>
        </w:rPr>
      </w:pPr>
      <w:r w:rsidRPr="008B3EC0">
        <w:rPr>
          <w:rFonts w:ascii="Times New Roman" w:hAnsi="Times New Roman" w:cs="Times New Roman"/>
          <w:bCs/>
          <w:sz w:val="28"/>
          <w:szCs w:val="28"/>
        </w:rPr>
        <w:t>формирование осторожного и осмотрительного отношения к потенц</w:t>
      </w:r>
      <w:r w:rsidRPr="008B3EC0">
        <w:rPr>
          <w:rFonts w:ascii="Times New Roman" w:hAnsi="Times New Roman" w:cs="Times New Roman"/>
          <w:bCs/>
          <w:sz w:val="28"/>
          <w:szCs w:val="28"/>
        </w:rPr>
        <w:t>и</w:t>
      </w:r>
      <w:r w:rsidRPr="008B3EC0">
        <w:rPr>
          <w:rFonts w:ascii="Times New Roman" w:hAnsi="Times New Roman" w:cs="Times New Roman"/>
          <w:bCs/>
          <w:sz w:val="28"/>
          <w:szCs w:val="28"/>
        </w:rPr>
        <w:t>ально опасным для человека и окружающего мира природы ситуациям;</w:t>
      </w:r>
    </w:p>
    <w:p w:rsidR="008B3EC0" w:rsidRPr="008B3EC0" w:rsidRDefault="008B3EC0" w:rsidP="00D53D7D">
      <w:pPr>
        <w:pStyle w:val="a3"/>
        <w:numPr>
          <w:ilvl w:val="0"/>
          <w:numId w:val="63"/>
        </w:numPr>
        <w:ind w:left="0" w:firstLine="0"/>
        <w:contextualSpacing w:val="0"/>
        <w:jc w:val="both"/>
        <w:rPr>
          <w:rFonts w:ascii="Times New Roman" w:hAnsi="Times New Roman" w:cs="Times New Roman"/>
          <w:bCs/>
          <w:sz w:val="28"/>
          <w:szCs w:val="28"/>
        </w:rPr>
      </w:pPr>
      <w:r w:rsidRPr="008B3EC0">
        <w:rPr>
          <w:rFonts w:ascii="Times New Roman" w:hAnsi="Times New Roman" w:cs="Times New Roman"/>
          <w:bCs/>
          <w:sz w:val="28"/>
          <w:szCs w:val="28"/>
        </w:rPr>
        <w:t>формирование представлений о некоторых типичных опасных ситу</w:t>
      </w:r>
      <w:r w:rsidRPr="008B3EC0">
        <w:rPr>
          <w:rFonts w:ascii="Times New Roman" w:hAnsi="Times New Roman" w:cs="Times New Roman"/>
          <w:bCs/>
          <w:sz w:val="28"/>
          <w:szCs w:val="28"/>
        </w:rPr>
        <w:t>а</w:t>
      </w:r>
      <w:r w:rsidRPr="008B3EC0">
        <w:rPr>
          <w:rFonts w:ascii="Times New Roman" w:hAnsi="Times New Roman" w:cs="Times New Roman"/>
          <w:bCs/>
          <w:sz w:val="28"/>
          <w:szCs w:val="28"/>
        </w:rPr>
        <w:t>циях и способах поведения в них;</w:t>
      </w:r>
    </w:p>
    <w:p w:rsidR="008B3EC0" w:rsidRPr="008B3EC0" w:rsidRDefault="008B3EC0" w:rsidP="00D53D7D">
      <w:pPr>
        <w:pStyle w:val="a3"/>
        <w:numPr>
          <w:ilvl w:val="0"/>
          <w:numId w:val="63"/>
        </w:numPr>
        <w:ind w:left="0" w:firstLine="0"/>
        <w:contextualSpacing w:val="0"/>
        <w:jc w:val="both"/>
        <w:rPr>
          <w:rFonts w:ascii="Times New Roman" w:hAnsi="Times New Roman" w:cs="Times New Roman"/>
          <w:bCs/>
          <w:sz w:val="28"/>
          <w:szCs w:val="28"/>
        </w:rPr>
      </w:pPr>
      <w:r w:rsidRPr="008B3EC0">
        <w:rPr>
          <w:rFonts w:ascii="Times New Roman" w:hAnsi="Times New Roman" w:cs="Times New Roman"/>
          <w:bCs/>
          <w:sz w:val="28"/>
          <w:szCs w:val="28"/>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8B3EC0" w:rsidRPr="008B3EC0" w:rsidRDefault="008B3EC0" w:rsidP="00D53D7D">
      <w:pPr>
        <w:spacing w:after="0" w:line="240" w:lineRule="auto"/>
        <w:jc w:val="both"/>
        <w:rPr>
          <w:rFonts w:ascii="Times New Roman" w:hAnsi="Times New Roman"/>
          <w:b/>
          <w:bCs/>
          <w:sz w:val="28"/>
          <w:szCs w:val="28"/>
        </w:rPr>
      </w:pPr>
      <w:r w:rsidRPr="008B3EC0">
        <w:rPr>
          <w:rFonts w:ascii="Times New Roman" w:hAnsi="Times New Roman"/>
          <w:b/>
          <w:bCs/>
          <w:sz w:val="28"/>
          <w:szCs w:val="28"/>
        </w:rPr>
        <w:t>Планируемые результаты:</w:t>
      </w:r>
    </w:p>
    <w:p w:rsidR="008B3EC0" w:rsidRPr="008B3EC0" w:rsidRDefault="008B3EC0" w:rsidP="00D53D7D">
      <w:pPr>
        <w:spacing w:after="0" w:line="240" w:lineRule="auto"/>
        <w:jc w:val="both"/>
        <w:rPr>
          <w:rFonts w:ascii="Times New Roman" w:hAnsi="Times New Roman"/>
          <w:bCs/>
          <w:sz w:val="28"/>
          <w:szCs w:val="28"/>
        </w:rPr>
      </w:pPr>
      <w:r w:rsidRPr="008B3EC0">
        <w:rPr>
          <w:rFonts w:ascii="Times New Roman" w:hAnsi="Times New Roman"/>
          <w:bCs/>
          <w:sz w:val="28"/>
          <w:szCs w:val="28"/>
        </w:rPr>
        <w:t>1. совершенствование мыслительных операций, формирование умения л</w:t>
      </w:r>
      <w:r w:rsidRPr="008B3EC0">
        <w:rPr>
          <w:rFonts w:ascii="Times New Roman" w:hAnsi="Times New Roman"/>
          <w:bCs/>
          <w:sz w:val="28"/>
          <w:szCs w:val="28"/>
        </w:rPr>
        <w:t>о</w:t>
      </w:r>
      <w:r w:rsidRPr="008B3EC0">
        <w:rPr>
          <w:rFonts w:ascii="Times New Roman" w:hAnsi="Times New Roman"/>
          <w:bCs/>
          <w:sz w:val="28"/>
          <w:szCs w:val="28"/>
        </w:rPr>
        <w:t>гично строить высказывание;</w:t>
      </w:r>
    </w:p>
    <w:p w:rsidR="008B3EC0" w:rsidRDefault="008B3EC0" w:rsidP="00D53D7D">
      <w:pPr>
        <w:spacing w:after="0" w:line="240" w:lineRule="auto"/>
        <w:rPr>
          <w:rFonts w:ascii="Times New Roman" w:hAnsi="Times New Roman"/>
          <w:sz w:val="28"/>
          <w:szCs w:val="28"/>
        </w:rPr>
      </w:pPr>
      <w:r w:rsidRPr="008B3EC0">
        <w:rPr>
          <w:rFonts w:ascii="Times New Roman" w:hAnsi="Times New Roman"/>
          <w:sz w:val="28"/>
          <w:szCs w:val="28"/>
        </w:rPr>
        <w:t>2. формирование основы для изучения иностранного языка в школе на более высоком уровне.</w:t>
      </w:r>
    </w:p>
    <w:p w:rsidR="00B10902" w:rsidRPr="008B3EC0" w:rsidRDefault="00B10902" w:rsidP="00D53D7D">
      <w:pPr>
        <w:spacing w:after="0" w:line="240" w:lineRule="auto"/>
        <w:rPr>
          <w:rFonts w:ascii="Times New Roman" w:hAnsi="Times New Roman"/>
          <w:sz w:val="28"/>
          <w:szCs w:val="28"/>
        </w:rPr>
      </w:pPr>
    </w:p>
    <w:p w:rsidR="008B3EC0" w:rsidRPr="008B3EC0" w:rsidRDefault="008B3EC0" w:rsidP="00D53D7D">
      <w:pPr>
        <w:pStyle w:val="a3"/>
        <w:ind w:left="0"/>
        <w:jc w:val="center"/>
        <w:rPr>
          <w:rFonts w:ascii="Times New Roman" w:hAnsi="Times New Roman" w:cs="Times New Roman"/>
          <w:b/>
          <w:sz w:val="28"/>
          <w:szCs w:val="28"/>
        </w:rPr>
      </w:pPr>
      <w:r w:rsidRPr="008B3EC0">
        <w:rPr>
          <w:rFonts w:ascii="Times New Roman" w:hAnsi="Times New Roman" w:cs="Times New Roman"/>
          <w:b/>
          <w:sz w:val="28"/>
          <w:szCs w:val="28"/>
        </w:rPr>
        <w:t>Познавательное развитие</w:t>
      </w:r>
    </w:p>
    <w:p w:rsidR="008B3EC0" w:rsidRDefault="008B3EC0" w:rsidP="00D53D7D">
      <w:pPr>
        <w:spacing w:after="0" w:line="240" w:lineRule="auto"/>
        <w:jc w:val="both"/>
        <w:rPr>
          <w:rFonts w:ascii="Times New Roman" w:hAnsi="Times New Roman"/>
          <w:bCs/>
          <w:sz w:val="28"/>
          <w:szCs w:val="28"/>
        </w:rPr>
      </w:pPr>
      <w:r w:rsidRPr="008B3EC0">
        <w:rPr>
          <w:rFonts w:ascii="Times New Roman" w:hAnsi="Times New Roman"/>
          <w:b/>
          <w:bCs/>
          <w:sz w:val="28"/>
          <w:szCs w:val="28"/>
        </w:rPr>
        <w:t xml:space="preserve">          </w:t>
      </w:r>
      <w:r w:rsidRPr="008B3EC0">
        <w:rPr>
          <w:rFonts w:ascii="Times New Roman" w:hAnsi="Times New Roman"/>
          <w:bCs/>
          <w:sz w:val="28"/>
          <w:szCs w:val="28"/>
        </w:rPr>
        <w:t>Познавательное развитие детей предполагает развитие интересов детей, любознательности и познавательной мотивации; формирование познавател</w:t>
      </w:r>
      <w:r w:rsidRPr="008B3EC0">
        <w:rPr>
          <w:rFonts w:ascii="Times New Roman" w:hAnsi="Times New Roman"/>
          <w:bCs/>
          <w:sz w:val="28"/>
          <w:szCs w:val="28"/>
        </w:rPr>
        <w:t>ь</w:t>
      </w:r>
      <w:r w:rsidRPr="008B3EC0">
        <w:rPr>
          <w:rFonts w:ascii="Times New Roman" w:hAnsi="Times New Roman"/>
          <w:bCs/>
          <w:sz w:val="28"/>
          <w:szCs w:val="28"/>
        </w:rPr>
        <w:t>ных действий, становление сознания; развитие воображения и творческой а</w:t>
      </w:r>
      <w:r w:rsidRPr="008B3EC0">
        <w:rPr>
          <w:rFonts w:ascii="Times New Roman" w:hAnsi="Times New Roman"/>
          <w:bCs/>
          <w:sz w:val="28"/>
          <w:szCs w:val="28"/>
        </w:rPr>
        <w:t>к</w:t>
      </w:r>
      <w:r w:rsidRPr="008B3EC0">
        <w:rPr>
          <w:rFonts w:ascii="Times New Roman" w:hAnsi="Times New Roman"/>
          <w:bCs/>
          <w:sz w:val="28"/>
          <w:szCs w:val="28"/>
        </w:rPr>
        <w:t>тивности; формирование первичных представлений о себе, других людях, объектах окружающего мира, о свойствах и отношениях объектов окружа</w:t>
      </w:r>
      <w:r w:rsidRPr="008B3EC0">
        <w:rPr>
          <w:rFonts w:ascii="Times New Roman" w:hAnsi="Times New Roman"/>
          <w:bCs/>
          <w:sz w:val="28"/>
          <w:szCs w:val="28"/>
        </w:rPr>
        <w:t>ю</w:t>
      </w:r>
      <w:r w:rsidRPr="008B3EC0">
        <w:rPr>
          <w:rFonts w:ascii="Times New Roman" w:hAnsi="Times New Roman"/>
          <w:bCs/>
          <w:sz w:val="28"/>
          <w:szCs w:val="28"/>
        </w:rPr>
        <w:t>щего мира, о малой Родине и Отечестве, представлений о социокультурных ценностях нашего народа, об отечественных традициях и праздниках, о пл</w:t>
      </w:r>
      <w:r w:rsidRPr="008B3EC0">
        <w:rPr>
          <w:rFonts w:ascii="Times New Roman" w:hAnsi="Times New Roman"/>
          <w:bCs/>
          <w:sz w:val="28"/>
          <w:szCs w:val="28"/>
        </w:rPr>
        <w:t>а</w:t>
      </w:r>
      <w:r w:rsidRPr="008B3EC0">
        <w:rPr>
          <w:rFonts w:ascii="Times New Roman" w:hAnsi="Times New Roman"/>
          <w:bCs/>
          <w:sz w:val="28"/>
          <w:szCs w:val="28"/>
        </w:rPr>
        <w:t>нете Земля как общем доме людей, об особенностях её природы, многообр</w:t>
      </w:r>
      <w:r w:rsidRPr="008B3EC0">
        <w:rPr>
          <w:rFonts w:ascii="Times New Roman" w:hAnsi="Times New Roman"/>
          <w:bCs/>
          <w:sz w:val="28"/>
          <w:szCs w:val="28"/>
        </w:rPr>
        <w:t>а</w:t>
      </w:r>
      <w:r w:rsidRPr="008B3EC0">
        <w:rPr>
          <w:rFonts w:ascii="Times New Roman" w:hAnsi="Times New Roman"/>
          <w:bCs/>
          <w:sz w:val="28"/>
          <w:szCs w:val="28"/>
        </w:rPr>
        <w:t>зии стран и народов мира.</w:t>
      </w:r>
    </w:p>
    <w:p w:rsidR="00B10902" w:rsidRPr="008B3EC0" w:rsidRDefault="00B10902" w:rsidP="00D53D7D">
      <w:pPr>
        <w:spacing w:after="0" w:line="240" w:lineRule="auto"/>
        <w:jc w:val="both"/>
        <w:rPr>
          <w:rFonts w:ascii="Times New Roman" w:hAnsi="Times New Roman"/>
          <w:bCs/>
          <w:sz w:val="28"/>
          <w:szCs w:val="28"/>
        </w:rPr>
      </w:pPr>
    </w:p>
    <w:p w:rsidR="008B3EC0" w:rsidRPr="008B3EC0" w:rsidRDefault="008B3EC0" w:rsidP="00D53D7D">
      <w:pPr>
        <w:pStyle w:val="a3"/>
        <w:ind w:left="0"/>
        <w:jc w:val="center"/>
        <w:rPr>
          <w:rFonts w:ascii="Times New Roman" w:hAnsi="Times New Roman" w:cs="Times New Roman"/>
          <w:b/>
          <w:sz w:val="28"/>
          <w:szCs w:val="28"/>
        </w:rPr>
      </w:pPr>
      <w:r w:rsidRPr="008B3EC0">
        <w:rPr>
          <w:rFonts w:ascii="Times New Roman" w:hAnsi="Times New Roman" w:cs="Times New Roman"/>
          <w:b/>
          <w:sz w:val="28"/>
          <w:szCs w:val="28"/>
        </w:rPr>
        <w:t>Основные цели и задачи</w:t>
      </w:r>
    </w:p>
    <w:p w:rsidR="008B3EC0" w:rsidRPr="008B3EC0" w:rsidRDefault="008B3EC0" w:rsidP="00D53D7D">
      <w:pPr>
        <w:pStyle w:val="a3"/>
        <w:ind w:left="0"/>
        <w:jc w:val="center"/>
        <w:rPr>
          <w:rFonts w:ascii="Times New Roman" w:hAnsi="Times New Roman" w:cs="Times New Roman"/>
          <w:b/>
          <w:sz w:val="28"/>
          <w:szCs w:val="28"/>
        </w:rPr>
      </w:pPr>
      <w:r w:rsidRPr="008B3EC0">
        <w:rPr>
          <w:rFonts w:ascii="Times New Roman" w:hAnsi="Times New Roman" w:cs="Times New Roman"/>
          <w:b/>
          <w:sz w:val="28"/>
          <w:szCs w:val="28"/>
        </w:rPr>
        <w:t>Развитие познавательно – исследовательской деятельности:</w:t>
      </w:r>
    </w:p>
    <w:p w:rsidR="008B3EC0" w:rsidRPr="008B3EC0" w:rsidRDefault="008B3EC0" w:rsidP="00D53D7D">
      <w:pPr>
        <w:pStyle w:val="a3"/>
        <w:numPr>
          <w:ilvl w:val="0"/>
          <w:numId w:val="63"/>
        </w:numPr>
        <w:ind w:left="0" w:firstLine="0"/>
        <w:contextualSpacing w:val="0"/>
        <w:jc w:val="both"/>
        <w:rPr>
          <w:rFonts w:ascii="Times New Roman" w:hAnsi="Times New Roman" w:cs="Times New Roman"/>
          <w:bCs/>
          <w:sz w:val="28"/>
          <w:szCs w:val="28"/>
        </w:rPr>
      </w:pPr>
      <w:r w:rsidRPr="008B3EC0">
        <w:rPr>
          <w:rFonts w:ascii="Times New Roman" w:hAnsi="Times New Roman" w:cs="Times New Roman"/>
          <w:sz w:val="28"/>
          <w:szCs w:val="28"/>
        </w:rPr>
        <w:t>развитие познавательных интересов детей, расширение опыта ориент</w:t>
      </w:r>
      <w:r w:rsidRPr="008B3EC0">
        <w:rPr>
          <w:rFonts w:ascii="Times New Roman" w:hAnsi="Times New Roman" w:cs="Times New Roman"/>
          <w:sz w:val="28"/>
          <w:szCs w:val="28"/>
        </w:rPr>
        <w:t>и</w:t>
      </w:r>
      <w:r w:rsidRPr="008B3EC0">
        <w:rPr>
          <w:rFonts w:ascii="Times New Roman" w:hAnsi="Times New Roman" w:cs="Times New Roman"/>
          <w:sz w:val="28"/>
          <w:szCs w:val="28"/>
        </w:rPr>
        <w:t>ровки в окружающем, сенсорное развитие, развитие любознательности п</w:t>
      </w:r>
      <w:r w:rsidRPr="008B3EC0">
        <w:rPr>
          <w:rFonts w:ascii="Times New Roman" w:hAnsi="Times New Roman" w:cs="Times New Roman"/>
          <w:sz w:val="28"/>
          <w:szCs w:val="28"/>
        </w:rPr>
        <w:t>о</w:t>
      </w:r>
      <w:r w:rsidRPr="008B3EC0">
        <w:rPr>
          <w:rFonts w:ascii="Times New Roman" w:hAnsi="Times New Roman" w:cs="Times New Roman"/>
          <w:sz w:val="28"/>
          <w:szCs w:val="28"/>
        </w:rPr>
        <w:t>знавательной мотивации; формирование познавательных действий, стано</w:t>
      </w:r>
      <w:r w:rsidRPr="008B3EC0">
        <w:rPr>
          <w:rFonts w:ascii="Times New Roman" w:hAnsi="Times New Roman" w:cs="Times New Roman"/>
          <w:sz w:val="28"/>
          <w:szCs w:val="28"/>
        </w:rPr>
        <w:t>в</w:t>
      </w:r>
      <w:r w:rsidRPr="008B3EC0">
        <w:rPr>
          <w:rFonts w:ascii="Times New Roman" w:hAnsi="Times New Roman" w:cs="Times New Roman"/>
          <w:sz w:val="28"/>
          <w:szCs w:val="28"/>
        </w:rPr>
        <w:t>ление сознания; развитие воображения и творческой активности;</w:t>
      </w:r>
    </w:p>
    <w:p w:rsidR="008B3EC0" w:rsidRDefault="008B3EC0" w:rsidP="00D53D7D">
      <w:pPr>
        <w:pStyle w:val="a3"/>
        <w:numPr>
          <w:ilvl w:val="0"/>
          <w:numId w:val="63"/>
        </w:numPr>
        <w:ind w:left="0" w:firstLine="0"/>
        <w:contextualSpacing w:val="0"/>
        <w:jc w:val="both"/>
        <w:rPr>
          <w:rFonts w:ascii="Times New Roman" w:hAnsi="Times New Roman" w:cs="Times New Roman"/>
          <w:bCs/>
          <w:sz w:val="28"/>
          <w:szCs w:val="28"/>
        </w:rPr>
      </w:pPr>
      <w:r w:rsidRPr="008B3EC0">
        <w:rPr>
          <w:rFonts w:ascii="Times New Roman" w:hAnsi="Times New Roman" w:cs="Times New Roman"/>
          <w:bCs/>
          <w:sz w:val="28"/>
          <w:szCs w:val="28"/>
        </w:rPr>
        <w:t>развитие восприятия, внимания, памяти, наблюдательности, способн</w:t>
      </w:r>
      <w:r w:rsidRPr="008B3EC0">
        <w:rPr>
          <w:rFonts w:ascii="Times New Roman" w:hAnsi="Times New Roman" w:cs="Times New Roman"/>
          <w:bCs/>
          <w:sz w:val="28"/>
          <w:szCs w:val="28"/>
        </w:rPr>
        <w:t>о</w:t>
      </w:r>
      <w:r w:rsidRPr="008B3EC0">
        <w:rPr>
          <w:rFonts w:ascii="Times New Roman" w:hAnsi="Times New Roman" w:cs="Times New Roman"/>
          <w:bCs/>
          <w:sz w:val="28"/>
          <w:szCs w:val="28"/>
        </w:rPr>
        <w:t>сти анализировать, сравнивать, выделять характерные, существенные пр</w:t>
      </w:r>
      <w:r w:rsidRPr="008B3EC0">
        <w:rPr>
          <w:rFonts w:ascii="Times New Roman" w:hAnsi="Times New Roman" w:cs="Times New Roman"/>
          <w:bCs/>
          <w:sz w:val="28"/>
          <w:szCs w:val="28"/>
        </w:rPr>
        <w:t>и</w:t>
      </w:r>
      <w:r w:rsidRPr="008B3EC0">
        <w:rPr>
          <w:rFonts w:ascii="Times New Roman" w:hAnsi="Times New Roman" w:cs="Times New Roman"/>
          <w:bCs/>
          <w:sz w:val="28"/>
          <w:szCs w:val="28"/>
        </w:rPr>
        <w:t>знаки предметов и явлений окружающего мира; умения устанавливать пр</w:t>
      </w:r>
      <w:r w:rsidRPr="008B3EC0">
        <w:rPr>
          <w:rFonts w:ascii="Times New Roman" w:hAnsi="Times New Roman" w:cs="Times New Roman"/>
          <w:bCs/>
          <w:sz w:val="28"/>
          <w:szCs w:val="28"/>
        </w:rPr>
        <w:t>о</w:t>
      </w:r>
      <w:r w:rsidRPr="008B3EC0">
        <w:rPr>
          <w:rFonts w:ascii="Times New Roman" w:hAnsi="Times New Roman" w:cs="Times New Roman"/>
          <w:bCs/>
          <w:sz w:val="28"/>
          <w:szCs w:val="28"/>
        </w:rPr>
        <w:t>стейшие связи между предметами и явлениями, делать простейшие обобщ</w:t>
      </w:r>
      <w:r w:rsidRPr="008B3EC0">
        <w:rPr>
          <w:rFonts w:ascii="Times New Roman" w:hAnsi="Times New Roman" w:cs="Times New Roman"/>
          <w:bCs/>
          <w:sz w:val="28"/>
          <w:szCs w:val="28"/>
        </w:rPr>
        <w:t>е</w:t>
      </w:r>
      <w:r w:rsidRPr="008B3EC0">
        <w:rPr>
          <w:rFonts w:ascii="Times New Roman" w:hAnsi="Times New Roman" w:cs="Times New Roman"/>
          <w:bCs/>
          <w:sz w:val="28"/>
          <w:szCs w:val="28"/>
        </w:rPr>
        <w:t>ния.</w:t>
      </w:r>
    </w:p>
    <w:p w:rsidR="00B10902" w:rsidRPr="008B3EC0" w:rsidRDefault="00B10902" w:rsidP="00B10902">
      <w:pPr>
        <w:pStyle w:val="a3"/>
        <w:ind w:left="0"/>
        <w:contextualSpacing w:val="0"/>
        <w:jc w:val="both"/>
        <w:rPr>
          <w:rFonts w:ascii="Times New Roman" w:hAnsi="Times New Roman" w:cs="Times New Roman"/>
          <w:bCs/>
          <w:sz w:val="28"/>
          <w:szCs w:val="28"/>
        </w:rPr>
      </w:pPr>
    </w:p>
    <w:p w:rsidR="008B3EC0" w:rsidRPr="008B3EC0" w:rsidRDefault="008B3EC0" w:rsidP="00B10902">
      <w:pPr>
        <w:pStyle w:val="a3"/>
        <w:ind w:left="0"/>
        <w:jc w:val="center"/>
        <w:rPr>
          <w:rFonts w:ascii="Times New Roman" w:hAnsi="Times New Roman" w:cs="Times New Roman"/>
          <w:b/>
          <w:sz w:val="28"/>
          <w:szCs w:val="28"/>
        </w:rPr>
      </w:pPr>
      <w:r w:rsidRPr="008B3EC0">
        <w:rPr>
          <w:rFonts w:ascii="Times New Roman" w:hAnsi="Times New Roman" w:cs="Times New Roman"/>
          <w:b/>
          <w:sz w:val="28"/>
          <w:szCs w:val="28"/>
        </w:rPr>
        <w:t>Приобщение к социокультурным ценностям:</w:t>
      </w:r>
    </w:p>
    <w:p w:rsidR="008B3EC0" w:rsidRPr="008B3EC0" w:rsidRDefault="008B3EC0" w:rsidP="00D53D7D">
      <w:pPr>
        <w:pStyle w:val="a3"/>
        <w:numPr>
          <w:ilvl w:val="0"/>
          <w:numId w:val="63"/>
        </w:numPr>
        <w:ind w:left="0" w:firstLine="0"/>
        <w:contextualSpacing w:val="0"/>
        <w:jc w:val="both"/>
        <w:rPr>
          <w:rFonts w:ascii="Times New Roman" w:hAnsi="Times New Roman" w:cs="Times New Roman"/>
          <w:bCs/>
          <w:sz w:val="28"/>
          <w:szCs w:val="28"/>
        </w:rPr>
      </w:pPr>
      <w:r w:rsidRPr="008B3EC0">
        <w:rPr>
          <w:rFonts w:ascii="Times New Roman" w:hAnsi="Times New Roman" w:cs="Times New Roman"/>
          <w:sz w:val="28"/>
          <w:szCs w:val="28"/>
        </w:rPr>
        <w:t>ознакомление с окружающим социальным миром, расширение круг</w:t>
      </w:r>
      <w:r w:rsidRPr="008B3EC0">
        <w:rPr>
          <w:rFonts w:ascii="Times New Roman" w:hAnsi="Times New Roman" w:cs="Times New Roman"/>
          <w:sz w:val="28"/>
          <w:szCs w:val="28"/>
        </w:rPr>
        <w:t>о</w:t>
      </w:r>
      <w:r w:rsidRPr="008B3EC0">
        <w:rPr>
          <w:rFonts w:ascii="Times New Roman" w:hAnsi="Times New Roman" w:cs="Times New Roman"/>
          <w:sz w:val="28"/>
          <w:szCs w:val="28"/>
        </w:rPr>
        <w:t>зора детей, формирование целостной картины мира;</w:t>
      </w:r>
    </w:p>
    <w:p w:rsidR="008B3EC0" w:rsidRPr="008B3EC0" w:rsidRDefault="008B3EC0" w:rsidP="00D53D7D">
      <w:pPr>
        <w:pStyle w:val="a3"/>
        <w:numPr>
          <w:ilvl w:val="0"/>
          <w:numId w:val="63"/>
        </w:numPr>
        <w:ind w:left="0" w:firstLine="0"/>
        <w:contextualSpacing w:val="0"/>
        <w:jc w:val="both"/>
        <w:rPr>
          <w:rFonts w:ascii="Times New Roman" w:hAnsi="Times New Roman" w:cs="Times New Roman"/>
          <w:bCs/>
          <w:sz w:val="28"/>
          <w:szCs w:val="28"/>
        </w:rPr>
      </w:pPr>
      <w:r w:rsidRPr="008B3EC0">
        <w:rPr>
          <w:rFonts w:ascii="Times New Roman" w:hAnsi="Times New Roman" w:cs="Times New Roman"/>
          <w:sz w:val="28"/>
          <w:szCs w:val="28"/>
        </w:rPr>
        <w:lastRenderedPageBreak/>
        <w:t>формирование первичных представлений о малой Родине и Отечестве, представлений о социокультурных ценностях нашего народа, об отечестве</w:t>
      </w:r>
      <w:r w:rsidRPr="008B3EC0">
        <w:rPr>
          <w:rFonts w:ascii="Times New Roman" w:hAnsi="Times New Roman" w:cs="Times New Roman"/>
          <w:sz w:val="28"/>
          <w:szCs w:val="28"/>
        </w:rPr>
        <w:t>н</w:t>
      </w:r>
      <w:r w:rsidRPr="008B3EC0">
        <w:rPr>
          <w:rFonts w:ascii="Times New Roman" w:hAnsi="Times New Roman" w:cs="Times New Roman"/>
          <w:sz w:val="28"/>
          <w:szCs w:val="28"/>
        </w:rPr>
        <w:t>ных традициях и праздниках;</w:t>
      </w:r>
    </w:p>
    <w:p w:rsidR="008B3EC0" w:rsidRPr="00B10902" w:rsidRDefault="008B3EC0" w:rsidP="00D53D7D">
      <w:pPr>
        <w:pStyle w:val="a3"/>
        <w:numPr>
          <w:ilvl w:val="0"/>
          <w:numId w:val="63"/>
        </w:numPr>
        <w:ind w:left="0" w:firstLine="0"/>
        <w:contextualSpacing w:val="0"/>
        <w:jc w:val="both"/>
        <w:rPr>
          <w:rFonts w:ascii="Times New Roman" w:hAnsi="Times New Roman" w:cs="Times New Roman"/>
          <w:bCs/>
          <w:sz w:val="28"/>
          <w:szCs w:val="28"/>
        </w:rPr>
      </w:pPr>
      <w:r w:rsidRPr="008B3EC0">
        <w:rPr>
          <w:rFonts w:ascii="Times New Roman" w:hAnsi="Times New Roman" w:cs="Times New Roman"/>
          <w:sz w:val="28"/>
          <w:szCs w:val="28"/>
        </w:rPr>
        <w:t>формирование элементарных представлений о планете Земля как о</w:t>
      </w:r>
      <w:r w:rsidRPr="008B3EC0">
        <w:rPr>
          <w:rFonts w:ascii="Times New Roman" w:hAnsi="Times New Roman" w:cs="Times New Roman"/>
          <w:sz w:val="28"/>
          <w:szCs w:val="28"/>
        </w:rPr>
        <w:t>б</w:t>
      </w:r>
      <w:r w:rsidRPr="008B3EC0">
        <w:rPr>
          <w:rFonts w:ascii="Times New Roman" w:hAnsi="Times New Roman" w:cs="Times New Roman"/>
          <w:sz w:val="28"/>
          <w:szCs w:val="28"/>
        </w:rPr>
        <w:t>щем доме людей, о мн</w:t>
      </w:r>
      <w:r w:rsidR="00B10902">
        <w:rPr>
          <w:rFonts w:ascii="Times New Roman" w:hAnsi="Times New Roman" w:cs="Times New Roman"/>
          <w:sz w:val="28"/>
          <w:szCs w:val="28"/>
        </w:rPr>
        <w:t>огообразии стран и народов мира.</w:t>
      </w:r>
    </w:p>
    <w:p w:rsidR="00B10902" w:rsidRPr="008B3EC0" w:rsidRDefault="00B10902" w:rsidP="00B10902">
      <w:pPr>
        <w:pStyle w:val="a3"/>
        <w:ind w:left="0"/>
        <w:contextualSpacing w:val="0"/>
        <w:jc w:val="both"/>
        <w:rPr>
          <w:rFonts w:ascii="Times New Roman" w:hAnsi="Times New Roman" w:cs="Times New Roman"/>
          <w:bCs/>
          <w:sz w:val="28"/>
          <w:szCs w:val="28"/>
        </w:rPr>
      </w:pPr>
    </w:p>
    <w:p w:rsidR="008B3EC0" w:rsidRPr="008B3EC0" w:rsidRDefault="008B3EC0" w:rsidP="00B10902">
      <w:pPr>
        <w:pStyle w:val="a3"/>
        <w:ind w:left="0"/>
        <w:jc w:val="center"/>
        <w:rPr>
          <w:rFonts w:ascii="Times New Roman" w:hAnsi="Times New Roman"/>
          <w:b/>
          <w:sz w:val="28"/>
          <w:szCs w:val="28"/>
        </w:rPr>
      </w:pPr>
      <w:r w:rsidRPr="008B3EC0">
        <w:rPr>
          <w:rFonts w:ascii="Times New Roman" w:hAnsi="Times New Roman"/>
          <w:b/>
          <w:sz w:val="28"/>
          <w:szCs w:val="28"/>
        </w:rPr>
        <w:t>Формирование  элементарных математических представлений:</w:t>
      </w:r>
    </w:p>
    <w:p w:rsidR="008B3EC0" w:rsidRPr="00B10902" w:rsidRDefault="008B3EC0" w:rsidP="00D53D7D">
      <w:pPr>
        <w:pStyle w:val="a3"/>
        <w:numPr>
          <w:ilvl w:val="0"/>
          <w:numId w:val="63"/>
        </w:numPr>
        <w:ind w:left="0" w:firstLine="0"/>
        <w:contextualSpacing w:val="0"/>
        <w:jc w:val="both"/>
        <w:rPr>
          <w:rFonts w:ascii="Times New Roman" w:hAnsi="Times New Roman" w:cs="Times New Roman"/>
          <w:bCs/>
          <w:sz w:val="28"/>
          <w:szCs w:val="28"/>
        </w:rPr>
      </w:pPr>
      <w:r w:rsidRPr="008B3EC0">
        <w:rPr>
          <w:rFonts w:ascii="Times New Roman" w:hAnsi="Times New Roman" w:cs="Times New Roman"/>
          <w:sz w:val="28"/>
          <w:szCs w:val="28"/>
        </w:rPr>
        <w:t>формирование элементарных математических представлений, перви</w:t>
      </w:r>
      <w:r w:rsidRPr="008B3EC0">
        <w:rPr>
          <w:rFonts w:ascii="Times New Roman" w:hAnsi="Times New Roman" w:cs="Times New Roman"/>
          <w:sz w:val="28"/>
          <w:szCs w:val="28"/>
        </w:rPr>
        <w:t>ч</w:t>
      </w:r>
      <w:r w:rsidRPr="008B3EC0">
        <w:rPr>
          <w:rFonts w:ascii="Times New Roman" w:hAnsi="Times New Roman" w:cs="Times New Roman"/>
          <w:sz w:val="28"/>
          <w:szCs w:val="28"/>
        </w:rPr>
        <w:t>ных представлений об основных свойствах и отношениях объектов  окруж</w:t>
      </w:r>
      <w:r w:rsidRPr="008B3EC0">
        <w:rPr>
          <w:rFonts w:ascii="Times New Roman" w:hAnsi="Times New Roman" w:cs="Times New Roman"/>
          <w:sz w:val="28"/>
          <w:szCs w:val="28"/>
        </w:rPr>
        <w:t>а</w:t>
      </w:r>
      <w:r w:rsidRPr="008B3EC0">
        <w:rPr>
          <w:rFonts w:ascii="Times New Roman" w:hAnsi="Times New Roman" w:cs="Times New Roman"/>
          <w:sz w:val="28"/>
          <w:szCs w:val="28"/>
        </w:rPr>
        <w:t>ющего мира; форме, цвете, размере, количестве, числе, части и целом, пр</w:t>
      </w:r>
      <w:r w:rsidRPr="008B3EC0">
        <w:rPr>
          <w:rFonts w:ascii="Times New Roman" w:hAnsi="Times New Roman" w:cs="Times New Roman"/>
          <w:sz w:val="28"/>
          <w:szCs w:val="28"/>
        </w:rPr>
        <w:t>о</w:t>
      </w:r>
      <w:r w:rsidRPr="008B3EC0">
        <w:rPr>
          <w:rFonts w:ascii="Times New Roman" w:hAnsi="Times New Roman" w:cs="Times New Roman"/>
          <w:sz w:val="28"/>
          <w:szCs w:val="28"/>
        </w:rPr>
        <w:t>странстве и времени.</w:t>
      </w:r>
    </w:p>
    <w:p w:rsidR="00B10902" w:rsidRPr="008B3EC0" w:rsidRDefault="00B10902" w:rsidP="00B10902">
      <w:pPr>
        <w:pStyle w:val="a3"/>
        <w:ind w:left="0"/>
        <w:contextualSpacing w:val="0"/>
        <w:jc w:val="both"/>
        <w:rPr>
          <w:rFonts w:ascii="Times New Roman" w:hAnsi="Times New Roman" w:cs="Times New Roman"/>
          <w:bCs/>
          <w:sz w:val="28"/>
          <w:szCs w:val="28"/>
        </w:rPr>
      </w:pPr>
    </w:p>
    <w:p w:rsidR="008B3EC0" w:rsidRPr="008B3EC0" w:rsidRDefault="008B3EC0" w:rsidP="00D53D7D">
      <w:pPr>
        <w:pStyle w:val="a3"/>
        <w:ind w:left="0"/>
        <w:jc w:val="center"/>
        <w:rPr>
          <w:rFonts w:ascii="Times New Roman" w:hAnsi="Times New Roman" w:cs="Times New Roman"/>
          <w:b/>
          <w:sz w:val="28"/>
          <w:szCs w:val="28"/>
        </w:rPr>
      </w:pPr>
      <w:r w:rsidRPr="008B3EC0">
        <w:rPr>
          <w:rFonts w:ascii="Times New Roman" w:hAnsi="Times New Roman" w:cs="Times New Roman"/>
          <w:b/>
          <w:sz w:val="28"/>
          <w:szCs w:val="28"/>
        </w:rPr>
        <w:t>Ознакомление с миром природы:</w:t>
      </w:r>
    </w:p>
    <w:p w:rsidR="008B3EC0" w:rsidRPr="008B3EC0" w:rsidRDefault="008B3EC0" w:rsidP="00D53D7D">
      <w:pPr>
        <w:pStyle w:val="a3"/>
        <w:numPr>
          <w:ilvl w:val="0"/>
          <w:numId w:val="63"/>
        </w:numPr>
        <w:ind w:left="0" w:firstLine="0"/>
        <w:contextualSpacing w:val="0"/>
        <w:jc w:val="both"/>
        <w:rPr>
          <w:rFonts w:ascii="Times New Roman" w:hAnsi="Times New Roman" w:cs="Times New Roman"/>
          <w:bCs/>
          <w:sz w:val="28"/>
          <w:szCs w:val="28"/>
        </w:rPr>
      </w:pPr>
      <w:r w:rsidRPr="008B3EC0">
        <w:rPr>
          <w:rFonts w:ascii="Times New Roman" w:hAnsi="Times New Roman" w:cs="Times New Roman"/>
          <w:sz w:val="28"/>
          <w:szCs w:val="28"/>
        </w:rPr>
        <w:t>ознакомление с природой и природными явлениями, развитие умения устанавливать причинно – следственные связи между природными явлени</w:t>
      </w:r>
      <w:r w:rsidRPr="008B3EC0">
        <w:rPr>
          <w:rFonts w:ascii="Times New Roman" w:hAnsi="Times New Roman" w:cs="Times New Roman"/>
          <w:sz w:val="28"/>
          <w:szCs w:val="28"/>
        </w:rPr>
        <w:t>я</w:t>
      </w:r>
      <w:r w:rsidRPr="008B3EC0">
        <w:rPr>
          <w:rFonts w:ascii="Times New Roman" w:hAnsi="Times New Roman" w:cs="Times New Roman"/>
          <w:sz w:val="28"/>
          <w:szCs w:val="28"/>
        </w:rPr>
        <w:t>ми;</w:t>
      </w:r>
    </w:p>
    <w:p w:rsidR="008B3EC0" w:rsidRPr="008B3EC0" w:rsidRDefault="008B3EC0" w:rsidP="00D53D7D">
      <w:pPr>
        <w:pStyle w:val="a3"/>
        <w:numPr>
          <w:ilvl w:val="0"/>
          <w:numId w:val="63"/>
        </w:numPr>
        <w:ind w:left="0" w:firstLine="0"/>
        <w:contextualSpacing w:val="0"/>
        <w:jc w:val="both"/>
        <w:rPr>
          <w:rFonts w:ascii="Times New Roman" w:hAnsi="Times New Roman" w:cs="Times New Roman"/>
          <w:bCs/>
          <w:sz w:val="28"/>
          <w:szCs w:val="28"/>
        </w:rPr>
      </w:pPr>
      <w:r w:rsidRPr="008B3EC0">
        <w:rPr>
          <w:rFonts w:ascii="Times New Roman" w:hAnsi="Times New Roman" w:cs="Times New Roman"/>
          <w:sz w:val="28"/>
          <w:szCs w:val="28"/>
        </w:rPr>
        <w:t>формирование первичных представлений о природном многообразии планеты Земля;</w:t>
      </w:r>
    </w:p>
    <w:p w:rsidR="008B3EC0" w:rsidRPr="008B3EC0" w:rsidRDefault="008B3EC0" w:rsidP="00D53D7D">
      <w:pPr>
        <w:pStyle w:val="a3"/>
        <w:numPr>
          <w:ilvl w:val="0"/>
          <w:numId w:val="63"/>
        </w:numPr>
        <w:ind w:left="0" w:firstLine="0"/>
        <w:contextualSpacing w:val="0"/>
        <w:jc w:val="both"/>
        <w:rPr>
          <w:rFonts w:ascii="Times New Roman" w:hAnsi="Times New Roman" w:cs="Times New Roman"/>
          <w:bCs/>
          <w:sz w:val="28"/>
          <w:szCs w:val="28"/>
        </w:rPr>
      </w:pPr>
      <w:r w:rsidRPr="008B3EC0">
        <w:rPr>
          <w:rFonts w:ascii="Times New Roman" w:hAnsi="Times New Roman" w:cs="Times New Roman"/>
          <w:sz w:val="28"/>
          <w:szCs w:val="28"/>
        </w:rPr>
        <w:t>формирование элементарных экологических представлений;</w:t>
      </w:r>
    </w:p>
    <w:p w:rsidR="008B3EC0" w:rsidRPr="008B3EC0" w:rsidRDefault="008B3EC0" w:rsidP="00D53D7D">
      <w:pPr>
        <w:pStyle w:val="a3"/>
        <w:numPr>
          <w:ilvl w:val="0"/>
          <w:numId w:val="63"/>
        </w:numPr>
        <w:ind w:left="0" w:firstLine="0"/>
        <w:contextualSpacing w:val="0"/>
        <w:jc w:val="both"/>
        <w:rPr>
          <w:rFonts w:ascii="Times New Roman" w:hAnsi="Times New Roman" w:cs="Times New Roman"/>
          <w:bCs/>
          <w:sz w:val="28"/>
          <w:szCs w:val="28"/>
        </w:rPr>
      </w:pPr>
      <w:r w:rsidRPr="008B3EC0">
        <w:rPr>
          <w:rFonts w:ascii="Times New Roman" w:hAnsi="Times New Roman" w:cs="Times New Roman"/>
          <w:sz w:val="28"/>
          <w:szCs w:val="28"/>
        </w:rPr>
        <w:t>формирование понимание того, что человек – часть природы, что он должен беречь, охранять и защищать её, что в природе всё взаимосвязано, что жизнь человека на Земле зависит от окружающей среды;</w:t>
      </w:r>
    </w:p>
    <w:p w:rsidR="008B3EC0" w:rsidRPr="008B3EC0" w:rsidRDefault="008B3EC0" w:rsidP="00D53D7D">
      <w:pPr>
        <w:pStyle w:val="a3"/>
        <w:numPr>
          <w:ilvl w:val="0"/>
          <w:numId w:val="63"/>
        </w:numPr>
        <w:ind w:left="0" w:firstLine="0"/>
        <w:contextualSpacing w:val="0"/>
        <w:jc w:val="both"/>
        <w:rPr>
          <w:rFonts w:ascii="Times New Roman" w:hAnsi="Times New Roman" w:cs="Times New Roman"/>
          <w:bCs/>
          <w:sz w:val="28"/>
          <w:szCs w:val="28"/>
        </w:rPr>
      </w:pPr>
      <w:r w:rsidRPr="008B3EC0">
        <w:rPr>
          <w:rFonts w:ascii="Times New Roman" w:hAnsi="Times New Roman" w:cs="Times New Roman"/>
          <w:sz w:val="28"/>
          <w:szCs w:val="28"/>
        </w:rPr>
        <w:t>воспитание умения вести себя правильно в природе, воспитание любви к природе, желание беречь её.</w:t>
      </w:r>
      <w:r w:rsidRPr="008B3EC0">
        <w:rPr>
          <w:rFonts w:ascii="Times New Roman" w:hAnsi="Times New Roman" w:cs="Times New Roman"/>
          <w:b/>
          <w:bCs/>
          <w:sz w:val="28"/>
          <w:szCs w:val="28"/>
        </w:rPr>
        <w:t xml:space="preserve">  </w:t>
      </w:r>
    </w:p>
    <w:p w:rsidR="008B3EC0" w:rsidRPr="008B3EC0" w:rsidRDefault="008B3EC0" w:rsidP="00D53D7D">
      <w:pPr>
        <w:spacing w:after="0" w:line="240" w:lineRule="auto"/>
        <w:jc w:val="both"/>
        <w:rPr>
          <w:rFonts w:ascii="Times New Roman" w:hAnsi="Times New Roman"/>
          <w:b/>
          <w:bCs/>
          <w:sz w:val="28"/>
          <w:szCs w:val="28"/>
        </w:rPr>
      </w:pPr>
      <w:r w:rsidRPr="008B3EC0">
        <w:rPr>
          <w:rFonts w:ascii="Times New Roman" w:hAnsi="Times New Roman"/>
          <w:b/>
          <w:bCs/>
          <w:sz w:val="28"/>
          <w:szCs w:val="28"/>
        </w:rPr>
        <w:t>Планируемые результаты:</w:t>
      </w:r>
    </w:p>
    <w:p w:rsidR="008B3EC0" w:rsidRPr="008B3EC0" w:rsidRDefault="008B3EC0" w:rsidP="00D53D7D">
      <w:pPr>
        <w:spacing w:after="0" w:line="240" w:lineRule="auto"/>
        <w:jc w:val="both"/>
        <w:rPr>
          <w:rFonts w:ascii="Times New Roman" w:hAnsi="Times New Roman"/>
          <w:bCs/>
          <w:sz w:val="28"/>
          <w:szCs w:val="28"/>
        </w:rPr>
      </w:pPr>
      <w:r w:rsidRPr="008B3EC0">
        <w:rPr>
          <w:rFonts w:ascii="Times New Roman" w:hAnsi="Times New Roman"/>
          <w:bCs/>
          <w:sz w:val="28"/>
          <w:szCs w:val="28"/>
        </w:rPr>
        <w:t>1. формирование готовности и способности ребенка к самостоятельной п</w:t>
      </w:r>
      <w:r w:rsidRPr="008B3EC0">
        <w:rPr>
          <w:rFonts w:ascii="Times New Roman" w:hAnsi="Times New Roman"/>
          <w:bCs/>
          <w:sz w:val="28"/>
          <w:szCs w:val="28"/>
        </w:rPr>
        <w:t>о</w:t>
      </w:r>
      <w:r w:rsidRPr="008B3EC0">
        <w:rPr>
          <w:rFonts w:ascii="Times New Roman" w:hAnsi="Times New Roman"/>
          <w:bCs/>
          <w:sz w:val="28"/>
          <w:szCs w:val="28"/>
        </w:rPr>
        <w:t>знавательной деятельности, включающей в себя умения работать в единой информационной среде;</w:t>
      </w:r>
    </w:p>
    <w:p w:rsidR="008B3EC0" w:rsidRPr="008B3EC0" w:rsidRDefault="008B3EC0" w:rsidP="00D53D7D">
      <w:pPr>
        <w:spacing w:after="0" w:line="240" w:lineRule="auto"/>
        <w:jc w:val="both"/>
        <w:rPr>
          <w:rFonts w:ascii="Times New Roman" w:hAnsi="Times New Roman"/>
          <w:bCs/>
          <w:sz w:val="28"/>
          <w:szCs w:val="28"/>
        </w:rPr>
      </w:pPr>
      <w:r w:rsidRPr="008B3EC0">
        <w:rPr>
          <w:rFonts w:ascii="Times New Roman" w:hAnsi="Times New Roman"/>
          <w:bCs/>
          <w:sz w:val="28"/>
          <w:szCs w:val="28"/>
        </w:rPr>
        <w:t>2.  формирование умения использовать различные источники информации;</w:t>
      </w:r>
    </w:p>
    <w:p w:rsidR="008B3EC0" w:rsidRDefault="008B3EC0" w:rsidP="00D53D7D">
      <w:pPr>
        <w:spacing w:after="0" w:line="240" w:lineRule="auto"/>
        <w:jc w:val="both"/>
        <w:rPr>
          <w:rFonts w:ascii="Times New Roman" w:hAnsi="Times New Roman"/>
          <w:bCs/>
          <w:sz w:val="28"/>
          <w:szCs w:val="28"/>
        </w:rPr>
      </w:pPr>
      <w:r w:rsidRPr="008B3EC0">
        <w:rPr>
          <w:rFonts w:ascii="Times New Roman" w:hAnsi="Times New Roman"/>
          <w:bCs/>
          <w:sz w:val="28"/>
          <w:szCs w:val="28"/>
        </w:rPr>
        <w:t>3. формирование понимания значения применения информационных техн</w:t>
      </w:r>
      <w:r w:rsidRPr="008B3EC0">
        <w:rPr>
          <w:rFonts w:ascii="Times New Roman" w:hAnsi="Times New Roman"/>
          <w:bCs/>
          <w:sz w:val="28"/>
          <w:szCs w:val="28"/>
        </w:rPr>
        <w:t>о</w:t>
      </w:r>
      <w:r w:rsidRPr="008B3EC0">
        <w:rPr>
          <w:rFonts w:ascii="Times New Roman" w:hAnsi="Times New Roman"/>
          <w:bCs/>
          <w:sz w:val="28"/>
          <w:szCs w:val="28"/>
        </w:rPr>
        <w:t>л</w:t>
      </w:r>
      <w:r w:rsidR="00B10902">
        <w:rPr>
          <w:rFonts w:ascii="Times New Roman" w:hAnsi="Times New Roman"/>
          <w:bCs/>
          <w:sz w:val="28"/>
          <w:szCs w:val="28"/>
        </w:rPr>
        <w:t>огий и владения ими.</w:t>
      </w:r>
    </w:p>
    <w:p w:rsidR="00B10902" w:rsidRPr="008B3EC0" w:rsidRDefault="00B10902" w:rsidP="00D53D7D">
      <w:pPr>
        <w:spacing w:after="0" w:line="240" w:lineRule="auto"/>
        <w:jc w:val="both"/>
        <w:rPr>
          <w:rFonts w:ascii="Times New Roman" w:hAnsi="Times New Roman"/>
          <w:bCs/>
          <w:sz w:val="28"/>
          <w:szCs w:val="28"/>
        </w:rPr>
      </w:pPr>
    </w:p>
    <w:p w:rsidR="008B3EC0" w:rsidRPr="008B3EC0" w:rsidRDefault="00E21608" w:rsidP="00D53D7D">
      <w:pPr>
        <w:spacing w:after="0" w:line="240" w:lineRule="auto"/>
        <w:jc w:val="center"/>
        <w:rPr>
          <w:rFonts w:ascii="Times New Roman" w:hAnsi="Times New Roman"/>
          <w:b/>
          <w:sz w:val="28"/>
          <w:szCs w:val="28"/>
        </w:rPr>
      </w:pPr>
      <w:r>
        <w:rPr>
          <w:rFonts w:ascii="Times New Roman" w:hAnsi="Times New Roman"/>
          <w:b/>
          <w:sz w:val="28"/>
          <w:szCs w:val="28"/>
        </w:rPr>
        <w:t>Речевое развитие</w:t>
      </w:r>
    </w:p>
    <w:p w:rsidR="008B3EC0" w:rsidRPr="008B3EC0" w:rsidRDefault="008B3EC0" w:rsidP="00D53D7D">
      <w:pPr>
        <w:pStyle w:val="a3"/>
        <w:ind w:left="0"/>
        <w:jc w:val="both"/>
        <w:rPr>
          <w:rFonts w:ascii="Times New Roman" w:hAnsi="Times New Roman" w:cs="Times New Roman"/>
          <w:sz w:val="28"/>
          <w:szCs w:val="28"/>
        </w:rPr>
      </w:pPr>
      <w:r w:rsidRPr="008B3EC0">
        <w:rPr>
          <w:rFonts w:ascii="Times New Roman" w:hAnsi="Times New Roman" w:cs="Times New Roman"/>
          <w:sz w:val="28"/>
          <w:szCs w:val="28"/>
        </w:rPr>
        <w:t xml:space="preserve">          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w:t>
      </w:r>
      <w:r w:rsidRPr="008B3EC0">
        <w:rPr>
          <w:rFonts w:ascii="Times New Roman" w:hAnsi="Times New Roman" w:cs="Times New Roman"/>
          <w:sz w:val="28"/>
          <w:szCs w:val="28"/>
        </w:rPr>
        <w:t>р</w:t>
      </w:r>
      <w:r w:rsidRPr="008B3EC0">
        <w:rPr>
          <w:rFonts w:ascii="Times New Roman" w:hAnsi="Times New Roman" w:cs="Times New Roman"/>
          <w:sz w:val="28"/>
          <w:szCs w:val="28"/>
        </w:rPr>
        <w:t xml:space="preserve">чества; развитие звуковой и интонационной культуры речи; фонематического слуха. </w:t>
      </w:r>
    </w:p>
    <w:p w:rsidR="00E21608" w:rsidRDefault="008B3EC0" w:rsidP="00D53D7D">
      <w:pPr>
        <w:pStyle w:val="a3"/>
        <w:ind w:left="0"/>
        <w:jc w:val="both"/>
        <w:rPr>
          <w:rFonts w:ascii="Times New Roman" w:hAnsi="Times New Roman" w:cs="Times New Roman"/>
          <w:sz w:val="28"/>
          <w:szCs w:val="28"/>
        </w:rPr>
      </w:pPr>
      <w:r w:rsidRPr="008B3EC0">
        <w:rPr>
          <w:rFonts w:ascii="Times New Roman" w:hAnsi="Times New Roman" w:cs="Times New Roman"/>
          <w:sz w:val="28"/>
          <w:szCs w:val="28"/>
        </w:rPr>
        <w:t xml:space="preserve">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B10902" w:rsidRDefault="00B10902" w:rsidP="00D53D7D">
      <w:pPr>
        <w:pStyle w:val="a3"/>
        <w:ind w:left="0"/>
        <w:jc w:val="both"/>
        <w:rPr>
          <w:rFonts w:ascii="Times New Roman" w:hAnsi="Times New Roman" w:cs="Times New Roman"/>
          <w:sz w:val="28"/>
          <w:szCs w:val="28"/>
        </w:rPr>
      </w:pPr>
    </w:p>
    <w:p w:rsidR="008B3EC0" w:rsidRPr="008B3EC0" w:rsidRDefault="008B3EC0" w:rsidP="00D53D7D">
      <w:pPr>
        <w:pStyle w:val="a3"/>
        <w:ind w:left="0"/>
        <w:jc w:val="center"/>
        <w:rPr>
          <w:rFonts w:ascii="Times New Roman" w:hAnsi="Times New Roman" w:cs="Times New Roman"/>
          <w:b/>
          <w:sz w:val="28"/>
          <w:szCs w:val="28"/>
        </w:rPr>
      </w:pPr>
      <w:r w:rsidRPr="008B3EC0">
        <w:rPr>
          <w:rFonts w:ascii="Times New Roman" w:hAnsi="Times New Roman" w:cs="Times New Roman"/>
          <w:b/>
          <w:sz w:val="28"/>
          <w:szCs w:val="28"/>
        </w:rPr>
        <w:t>Основные цели и задачи</w:t>
      </w:r>
    </w:p>
    <w:p w:rsidR="008B3EC0" w:rsidRPr="008B3EC0" w:rsidRDefault="00601194" w:rsidP="00D53D7D">
      <w:pPr>
        <w:pStyle w:val="a3"/>
        <w:ind w:left="0"/>
        <w:rPr>
          <w:rFonts w:ascii="Times New Roman" w:hAnsi="Times New Roman" w:cs="Times New Roman"/>
          <w:b/>
          <w:sz w:val="28"/>
          <w:szCs w:val="28"/>
        </w:rPr>
      </w:pPr>
      <w:r>
        <w:rPr>
          <w:rFonts w:ascii="Times New Roman" w:hAnsi="Times New Roman" w:cs="Times New Roman"/>
          <w:sz w:val="28"/>
          <w:szCs w:val="28"/>
        </w:rPr>
        <w:lastRenderedPageBreak/>
        <w:t>Р</w:t>
      </w:r>
      <w:r w:rsidR="008B3EC0" w:rsidRPr="008B3EC0">
        <w:rPr>
          <w:rFonts w:ascii="Times New Roman" w:hAnsi="Times New Roman" w:cs="Times New Roman"/>
          <w:sz w:val="28"/>
          <w:szCs w:val="28"/>
        </w:rPr>
        <w:t>азвитие свободного общения с взрослыми и детьми, овладение констру</w:t>
      </w:r>
      <w:r w:rsidR="008B3EC0" w:rsidRPr="008B3EC0">
        <w:rPr>
          <w:rFonts w:ascii="Times New Roman" w:hAnsi="Times New Roman" w:cs="Times New Roman"/>
          <w:sz w:val="28"/>
          <w:szCs w:val="28"/>
        </w:rPr>
        <w:t>к</w:t>
      </w:r>
      <w:r w:rsidR="008B3EC0" w:rsidRPr="008B3EC0">
        <w:rPr>
          <w:rFonts w:ascii="Times New Roman" w:hAnsi="Times New Roman" w:cs="Times New Roman"/>
          <w:sz w:val="28"/>
          <w:szCs w:val="28"/>
        </w:rPr>
        <w:t>тивными способами и средствами взаимодействия с окружающими;</w:t>
      </w:r>
    </w:p>
    <w:p w:rsidR="008B3EC0" w:rsidRPr="008B3EC0" w:rsidRDefault="008B3EC0" w:rsidP="00D53D7D">
      <w:pPr>
        <w:pStyle w:val="a3"/>
        <w:numPr>
          <w:ilvl w:val="0"/>
          <w:numId w:val="63"/>
        </w:numPr>
        <w:ind w:left="0" w:firstLine="0"/>
        <w:contextualSpacing w:val="0"/>
        <w:jc w:val="both"/>
        <w:rPr>
          <w:rFonts w:ascii="Times New Roman" w:hAnsi="Times New Roman" w:cs="Times New Roman"/>
          <w:b/>
          <w:sz w:val="28"/>
          <w:szCs w:val="28"/>
        </w:rPr>
      </w:pPr>
      <w:r w:rsidRPr="008B3EC0">
        <w:rPr>
          <w:rFonts w:ascii="Times New Roman" w:hAnsi="Times New Roman" w:cs="Times New Roman"/>
          <w:sz w:val="28"/>
          <w:szCs w:val="28"/>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8B3EC0" w:rsidRPr="008B3EC0" w:rsidRDefault="008B3EC0" w:rsidP="00D53D7D">
      <w:pPr>
        <w:pStyle w:val="a3"/>
        <w:numPr>
          <w:ilvl w:val="0"/>
          <w:numId w:val="63"/>
        </w:numPr>
        <w:ind w:left="0" w:firstLine="0"/>
        <w:contextualSpacing w:val="0"/>
        <w:jc w:val="both"/>
        <w:rPr>
          <w:rFonts w:ascii="Times New Roman" w:hAnsi="Times New Roman" w:cs="Times New Roman"/>
          <w:b/>
          <w:sz w:val="28"/>
          <w:szCs w:val="28"/>
        </w:rPr>
      </w:pPr>
      <w:r w:rsidRPr="008B3EC0">
        <w:rPr>
          <w:rFonts w:ascii="Times New Roman" w:hAnsi="Times New Roman" w:cs="Times New Roman"/>
          <w:sz w:val="28"/>
          <w:szCs w:val="28"/>
        </w:rPr>
        <w:t>практическое овладение воспитанниками нормами речи.</w:t>
      </w:r>
    </w:p>
    <w:p w:rsidR="008B3EC0" w:rsidRPr="008B3EC0" w:rsidRDefault="008B3EC0" w:rsidP="00D53D7D">
      <w:pPr>
        <w:shd w:val="clear" w:color="auto" w:fill="FFFFFF"/>
        <w:spacing w:after="0" w:line="240" w:lineRule="auto"/>
        <w:rPr>
          <w:rFonts w:ascii="Times New Roman" w:hAnsi="Times New Roman"/>
          <w:sz w:val="28"/>
          <w:szCs w:val="28"/>
        </w:rPr>
      </w:pPr>
      <w:r w:rsidRPr="008B3EC0">
        <w:rPr>
          <w:rFonts w:ascii="Times New Roman" w:hAnsi="Times New Roman"/>
          <w:b/>
          <w:sz w:val="28"/>
          <w:szCs w:val="28"/>
        </w:rPr>
        <w:t xml:space="preserve">Цель: </w:t>
      </w:r>
      <w:r w:rsidRPr="008B3EC0">
        <w:rPr>
          <w:rFonts w:ascii="Times New Roman" w:hAnsi="Times New Roman"/>
          <w:sz w:val="28"/>
          <w:szCs w:val="28"/>
        </w:rPr>
        <w:t>Развитие интереса к информационным и коммуникационным технол</w:t>
      </w:r>
      <w:r w:rsidRPr="008B3EC0">
        <w:rPr>
          <w:rFonts w:ascii="Times New Roman" w:hAnsi="Times New Roman"/>
          <w:sz w:val="28"/>
          <w:szCs w:val="28"/>
        </w:rPr>
        <w:t>о</w:t>
      </w:r>
      <w:r w:rsidRPr="008B3EC0">
        <w:rPr>
          <w:rFonts w:ascii="Times New Roman" w:hAnsi="Times New Roman"/>
          <w:sz w:val="28"/>
          <w:szCs w:val="28"/>
        </w:rPr>
        <w:t>гиям.</w:t>
      </w:r>
    </w:p>
    <w:p w:rsidR="008B3EC0" w:rsidRPr="008B3EC0" w:rsidRDefault="008B3EC0" w:rsidP="00D53D7D">
      <w:pPr>
        <w:shd w:val="clear" w:color="auto" w:fill="FFFFFF"/>
        <w:spacing w:after="0" w:line="240" w:lineRule="auto"/>
        <w:rPr>
          <w:rFonts w:ascii="Times New Roman" w:hAnsi="Times New Roman"/>
          <w:sz w:val="28"/>
          <w:szCs w:val="28"/>
        </w:rPr>
      </w:pPr>
      <w:r w:rsidRPr="008B3EC0">
        <w:rPr>
          <w:rFonts w:ascii="Times New Roman" w:hAnsi="Times New Roman"/>
          <w:b/>
          <w:sz w:val="28"/>
          <w:szCs w:val="28"/>
        </w:rPr>
        <w:t>Задачи:</w:t>
      </w:r>
      <w:r w:rsidRPr="008B3EC0">
        <w:rPr>
          <w:rFonts w:ascii="Times New Roman" w:hAnsi="Times New Roman"/>
          <w:sz w:val="28"/>
          <w:szCs w:val="28"/>
        </w:rPr>
        <w:t xml:space="preserve"> </w:t>
      </w:r>
    </w:p>
    <w:p w:rsidR="008B3EC0" w:rsidRPr="008B3EC0" w:rsidRDefault="008B3EC0" w:rsidP="00D53D7D">
      <w:pPr>
        <w:shd w:val="clear" w:color="auto" w:fill="FFFFFF"/>
        <w:spacing w:after="0" w:line="240" w:lineRule="auto"/>
        <w:jc w:val="both"/>
        <w:rPr>
          <w:rFonts w:ascii="Times New Roman" w:hAnsi="Times New Roman"/>
          <w:sz w:val="28"/>
          <w:szCs w:val="28"/>
        </w:rPr>
      </w:pPr>
      <w:r w:rsidRPr="008B3EC0">
        <w:rPr>
          <w:rFonts w:ascii="Times New Roman" w:hAnsi="Times New Roman"/>
          <w:sz w:val="28"/>
          <w:szCs w:val="28"/>
        </w:rPr>
        <w:t xml:space="preserve">    1. Повышать познавательную активность дошкольников.</w:t>
      </w:r>
    </w:p>
    <w:p w:rsidR="008B3EC0" w:rsidRPr="008B3EC0" w:rsidRDefault="008B3EC0" w:rsidP="00D53D7D">
      <w:pPr>
        <w:shd w:val="clear" w:color="auto" w:fill="FFFFFF"/>
        <w:spacing w:after="0" w:line="240" w:lineRule="auto"/>
        <w:jc w:val="both"/>
        <w:rPr>
          <w:rFonts w:ascii="Times New Roman" w:hAnsi="Times New Roman"/>
          <w:sz w:val="28"/>
          <w:szCs w:val="28"/>
        </w:rPr>
      </w:pPr>
      <w:r w:rsidRPr="008B3EC0">
        <w:rPr>
          <w:rFonts w:ascii="Times New Roman" w:hAnsi="Times New Roman"/>
          <w:sz w:val="28"/>
          <w:szCs w:val="28"/>
        </w:rPr>
        <w:t xml:space="preserve">    2. Развивать воображение, ориентировку в пространстве, логическое  мышление, дать возможность для творческой деятельности детей.      </w:t>
      </w:r>
    </w:p>
    <w:p w:rsidR="008B3EC0" w:rsidRDefault="008B3EC0" w:rsidP="00D53D7D">
      <w:pPr>
        <w:shd w:val="clear" w:color="auto" w:fill="FFFFFF"/>
        <w:spacing w:after="0" w:line="240" w:lineRule="auto"/>
        <w:jc w:val="both"/>
        <w:rPr>
          <w:rFonts w:ascii="Times New Roman" w:hAnsi="Times New Roman"/>
          <w:sz w:val="28"/>
          <w:szCs w:val="28"/>
        </w:rPr>
      </w:pPr>
      <w:r w:rsidRPr="008B3EC0">
        <w:rPr>
          <w:rFonts w:ascii="Times New Roman" w:hAnsi="Times New Roman"/>
          <w:sz w:val="28"/>
          <w:szCs w:val="28"/>
        </w:rPr>
        <w:t xml:space="preserve">    3. Формировать устную речь и навыки речевого общения с окружающими.</w:t>
      </w:r>
    </w:p>
    <w:p w:rsidR="00B10902" w:rsidRPr="008B3EC0" w:rsidRDefault="00B10902" w:rsidP="00D53D7D">
      <w:pPr>
        <w:shd w:val="clear" w:color="auto" w:fill="FFFFFF"/>
        <w:spacing w:after="0" w:line="240" w:lineRule="auto"/>
        <w:jc w:val="both"/>
        <w:rPr>
          <w:rFonts w:ascii="Times New Roman" w:hAnsi="Times New Roman"/>
          <w:sz w:val="28"/>
          <w:szCs w:val="28"/>
        </w:rPr>
      </w:pPr>
    </w:p>
    <w:p w:rsidR="008B3EC0" w:rsidRPr="008B3EC0" w:rsidRDefault="008B3EC0" w:rsidP="00D53D7D">
      <w:pPr>
        <w:spacing w:after="0" w:line="240" w:lineRule="auto"/>
        <w:jc w:val="center"/>
        <w:rPr>
          <w:rFonts w:ascii="Times New Roman" w:hAnsi="Times New Roman"/>
          <w:b/>
          <w:sz w:val="28"/>
          <w:szCs w:val="28"/>
        </w:rPr>
      </w:pPr>
      <w:r w:rsidRPr="008B3EC0">
        <w:rPr>
          <w:rFonts w:ascii="Times New Roman" w:hAnsi="Times New Roman"/>
          <w:b/>
          <w:bCs/>
          <w:sz w:val="28"/>
          <w:szCs w:val="28"/>
        </w:rPr>
        <w:t>Художественно-эстетическое</w:t>
      </w:r>
      <w:r w:rsidRPr="008B3EC0">
        <w:rPr>
          <w:rFonts w:ascii="Times New Roman" w:hAnsi="Times New Roman"/>
          <w:b/>
          <w:sz w:val="28"/>
          <w:szCs w:val="28"/>
        </w:rPr>
        <w:t xml:space="preserve"> развитие</w:t>
      </w:r>
    </w:p>
    <w:p w:rsidR="008B3EC0" w:rsidRDefault="008B3EC0" w:rsidP="00D53D7D">
      <w:pPr>
        <w:spacing w:after="0" w:line="240" w:lineRule="auto"/>
        <w:jc w:val="both"/>
        <w:rPr>
          <w:rFonts w:ascii="Times New Roman" w:hAnsi="Times New Roman"/>
          <w:sz w:val="28"/>
          <w:szCs w:val="28"/>
        </w:rPr>
      </w:pPr>
      <w:r w:rsidRPr="008B3EC0">
        <w:rPr>
          <w:rFonts w:ascii="Times New Roman" w:hAnsi="Times New Roman"/>
          <w:sz w:val="28"/>
          <w:szCs w:val="28"/>
        </w:rPr>
        <w:t xml:space="preserve">       Художественно-эстетическое развитие предполагает развитие предпос</w:t>
      </w:r>
      <w:r w:rsidRPr="008B3EC0">
        <w:rPr>
          <w:rFonts w:ascii="Times New Roman" w:hAnsi="Times New Roman"/>
          <w:sz w:val="28"/>
          <w:szCs w:val="28"/>
        </w:rPr>
        <w:t>ы</w:t>
      </w:r>
      <w:r w:rsidRPr="008B3EC0">
        <w:rPr>
          <w:rFonts w:ascii="Times New Roman" w:hAnsi="Times New Roman"/>
          <w:sz w:val="28"/>
          <w:szCs w:val="28"/>
        </w:rPr>
        <w:t>лок  ценностно-смыслового восприятия и понимания произведений иску</w:t>
      </w:r>
      <w:r w:rsidRPr="008B3EC0">
        <w:rPr>
          <w:rFonts w:ascii="Times New Roman" w:hAnsi="Times New Roman"/>
          <w:sz w:val="28"/>
          <w:szCs w:val="28"/>
        </w:rPr>
        <w:t>с</w:t>
      </w:r>
      <w:r w:rsidRPr="008B3EC0">
        <w:rPr>
          <w:rFonts w:ascii="Times New Roman" w:hAnsi="Times New Roman"/>
          <w:sz w:val="28"/>
          <w:szCs w:val="28"/>
        </w:rPr>
        <w:t>ства, мира природы; становление эстетического отношения к окружающему миру; формирование элементарных представлений о видах искусства; во</w:t>
      </w:r>
      <w:r w:rsidRPr="008B3EC0">
        <w:rPr>
          <w:rFonts w:ascii="Times New Roman" w:hAnsi="Times New Roman"/>
          <w:sz w:val="28"/>
          <w:szCs w:val="28"/>
        </w:rPr>
        <w:t>с</w:t>
      </w:r>
      <w:r w:rsidRPr="008B3EC0">
        <w:rPr>
          <w:rFonts w:ascii="Times New Roman" w:hAnsi="Times New Roman"/>
          <w:sz w:val="28"/>
          <w:szCs w:val="28"/>
        </w:rPr>
        <w:t>приятие музыки, художественной литературы, фольклора; стимулирование сопереживания персонажам художественных произведений; реализацию с</w:t>
      </w:r>
      <w:r w:rsidRPr="008B3EC0">
        <w:rPr>
          <w:rFonts w:ascii="Times New Roman" w:hAnsi="Times New Roman"/>
          <w:sz w:val="28"/>
          <w:szCs w:val="28"/>
        </w:rPr>
        <w:t>а</w:t>
      </w:r>
      <w:r w:rsidRPr="008B3EC0">
        <w:rPr>
          <w:rFonts w:ascii="Times New Roman" w:hAnsi="Times New Roman"/>
          <w:sz w:val="28"/>
          <w:szCs w:val="28"/>
        </w:rPr>
        <w:t>мостоятельной творческой деятельности детей.</w:t>
      </w:r>
    </w:p>
    <w:p w:rsidR="00B10902" w:rsidRPr="008B3EC0" w:rsidRDefault="00B10902" w:rsidP="00D53D7D">
      <w:pPr>
        <w:spacing w:after="0" w:line="240" w:lineRule="auto"/>
        <w:jc w:val="both"/>
        <w:rPr>
          <w:rFonts w:ascii="Times New Roman" w:hAnsi="Times New Roman"/>
          <w:sz w:val="28"/>
          <w:szCs w:val="28"/>
        </w:rPr>
      </w:pPr>
    </w:p>
    <w:p w:rsidR="008B3EC0" w:rsidRPr="008B3EC0" w:rsidRDefault="008B3EC0" w:rsidP="00D53D7D">
      <w:pPr>
        <w:pStyle w:val="a3"/>
        <w:ind w:left="0"/>
        <w:jc w:val="center"/>
        <w:rPr>
          <w:rFonts w:ascii="Times New Roman" w:hAnsi="Times New Roman" w:cs="Times New Roman"/>
          <w:b/>
          <w:sz w:val="28"/>
          <w:szCs w:val="28"/>
        </w:rPr>
      </w:pPr>
      <w:r w:rsidRPr="008B3EC0">
        <w:rPr>
          <w:rFonts w:ascii="Times New Roman" w:hAnsi="Times New Roman" w:cs="Times New Roman"/>
          <w:b/>
          <w:i/>
          <w:sz w:val="28"/>
          <w:szCs w:val="28"/>
        </w:rPr>
        <w:t xml:space="preserve"> </w:t>
      </w:r>
      <w:r w:rsidRPr="008B3EC0">
        <w:rPr>
          <w:rFonts w:ascii="Times New Roman" w:hAnsi="Times New Roman" w:cs="Times New Roman"/>
          <w:b/>
          <w:sz w:val="28"/>
          <w:szCs w:val="28"/>
        </w:rPr>
        <w:t>Основные цели и задачи</w:t>
      </w:r>
    </w:p>
    <w:p w:rsidR="008B3EC0" w:rsidRPr="008B3EC0" w:rsidRDefault="008B3EC0" w:rsidP="00D53D7D">
      <w:pPr>
        <w:pStyle w:val="a3"/>
        <w:ind w:left="0"/>
        <w:jc w:val="center"/>
        <w:rPr>
          <w:rFonts w:ascii="Times New Roman" w:hAnsi="Times New Roman" w:cs="Times New Roman"/>
          <w:b/>
          <w:sz w:val="28"/>
          <w:szCs w:val="28"/>
        </w:rPr>
      </w:pPr>
      <w:r w:rsidRPr="008B3EC0">
        <w:rPr>
          <w:rFonts w:ascii="Times New Roman" w:hAnsi="Times New Roman" w:cs="Times New Roman"/>
          <w:b/>
          <w:sz w:val="28"/>
          <w:szCs w:val="28"/>
        </w:rPr>
        <w:t>Приобщение к искусству:</w:t>
      </w:r>
    </w:p>
    <w:p w:rsidR="008B3EC0" w:rsidRPr="008B3EC0" w:rsidRDefault="008B3EC0" w:rsidP="00D53D7D">
      <w:pPr>
        <w:pStyle w:val="a3"/>
        <w:numPr>
          <w:ilvl w:val="0"/>
          <w:numId w:val="63"/>
        </w:numPr>
        <w:ind w:left="0" w:firstLine="0"/>
        <w:contextualSpacing w:val="0"/>
        <w:jc w:val="both"/>
        <w:rPr>
          <w:rFonts w:ascii="Times New Roman" w:hAnsi="Times New Roman" w:cs="Times New Roman"/>
          <w:b/>
          <w:sz w:val="28"/>
          <w:szCs w:val="28"/>
        </w:rPr>
      </w:pPr>
      <w:r w:rsidRPr="008B3EC0">
        <w:rPr>
          <w:rFonts w:ascii="Times New Roman" w:hAnsi="Times New Roman" w:cs="Times New Roman"/>
          <w:sz w:val="28"/>
          <w:szCs w:val="28"/>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8B3EC0" w:rsidRPr="008B3EC0" w:rsidRDefault="008B3EC0" w:rsidP="00D53D7D">
      <w:pPr>
        <w:pStyle w:val="a3"/>
        <w:numPr>
          <w:ilvl w:val="0"/>
          <w:numId w:val="63"/>
        </w:numPr>
        <w:ind w:left="0" w:firstLine="0"/>
        <w:contextualSpacing w:val="0"/>
        <w:jc w:val="both"/>
        <w:rPr>
          <w:rFonts w:ascii="Times New Roman" w:hAnsi="Times New Roman" w:cs="Times New Roman"/>
          <w:sz w:val="28"/>
          <w:szCs w:val="28"/>
        </w:rPr>
      </w:pPr>
      <w:r w:rsidRPr="008B3EC0">
        <w:rPr>
          <w:rFonts w:ascii="Times New Roman" w:hAnsi="Times New Roman" w:cs="Times New Roman"/>
          <w:sz w:val="28"/>
          <w:szCs w:val="28"/>
        </w:rPr>
        <w:t>приобщение детей к народному и профессиональному искусству через ознакомление с лучшими образами отечественного и мирового искусства; воспитание умения понимать содержание произведений искусства;</w:t>
      </w:r>
    </w:p>
    <w:p w:rsidR="008B3EC0" w:rsidRDefault="008B3EC0" w:rsidP="00D53D7D">
      <w:pPr>
        <w:pStyle w:val="a3"/>
        <w:numPr>
          <w:ilvl w:val="0"/>
          <w:numId w:val="63"/>
        </w:numPr>
        <w:ind w:left="0" w:firstLine="0"/>
        <w:contextualSpacing w:val="0"/>
        <w:jc w:val="both"/>
        <w:rPr>
          <w:rFonts w:ascii="Times New Roman" w:hAnsi="Times New Roman" w:cs="Times New Roman"/>
          <w:sz w:val="28"/>
          <w:szCs w:val="28"/>
        </w:rPr>
      </w:pPr>
      <w:r w:rsidRPr="008B3EC0">
        <w:rPr>
          <w:rFonts w:ascii="Times New Roman" w:hAnsi="Times New Roman" w:cs="Times New Roman"/>
          <w:sz w:val="28"/>
          <w:szCs w:val="28"/>
        </w:rPr>
        <w:t>формирование элементарных представлений о видах и жанрах иску</w:t>
      </w:r>
      <w:r w:rsidRPr="008B3EC0">
        <w:rPr>
          <w:rFonts w:ascii="Times New Roman" w:hAnsi="Times New Roman" w:cs="Times New Roman"/>
          <w:sz w:val="28"/>
          <w:szCs w:val="28"/>
        </w:rPr>
        <w:t>с</w:t>
      </w:r>
      <w:r w:rsidRPr="008B3EC0">
        <w:rPr>
          <w:rFonts w:ascii="Times New Roman" w:hAnsi="Times New Roman" w:cs="Times New Roman"/>
          <w:sz w:val="28"/>
          <w:szCs w:val="28"/>
        </w:rPr>
        <w:t>ства, средствах выразительности в различных видах искусства.</w:t>
      </w:r>
    </w:p>
    <w:p w:rsidR="00B10902" w:rsidRPr="008B3EC0" w:rsidRDefault="00B10902" w:rsidP="00B10902">
      <w:pPr>
        <w:pStyle w:val="a3"/>
        <w:ind w:left="0"/>
        <w:contextualSpacing w:val="0"/>
        <w:jc w:val="both"/>
        <w:rPr>
          <w:rFonts w:ascii="Times New Roman" w:hAnsi="Times New Roman" w:cs="Times New Roman"/>
          <w:sz w:val="28"/>
          <w:szCs w:val="28"/>
        </w:rPr>
      </w:pPr>
    </w:p>
    <w:p w:rsidR="008B3EC0" w:rsidRPr="008B3EC0" w:rsidRDefault="008B3EC0" w:rsidP="00D53D7D">
      <w:pPr>
        <w:pStyle w:val="a3"/>
        <w:ind w:left="0"/>
        <w:jc w:val="center"/>
        <w:rPr>
          <w:rFonts w:ascii="Times New Roman" w:hAnsi="Times New Roman" w:cs="Times New Roman"/>
          <w:b/>
          <w:sz w:val="28"/>
          <w:szCs w:val="28"/>
        </w:rPr>
      </w:pPr>
      <w:r w:rsidRPr="008B3EC0">
        <w:rPr>
          <w:rFonts w:ascii="Times New Roman" w:hAnsi="Times New Roman" w:cs="Times New Roman"/>
          <w:b/>
          <w:sz w:val="28"/>
          <w:szCs w:val="28"/>
        </w:rPr>
        <w:t>Изобразительная деятельность</w:t>
      </w:r>
      <w:r w:rsidR="00E21608">
        <w:rPr>
          <w:rFonts w:ascii="Times New Roman" w:hAnsi="Times New Roman" w:cs="Times New Roman"/>
          <w:b/>
          <w:sz w:val="28"/>
          <w:szCs w:val="28"/>
        </w:rPr>
        <w:t>:</w:t>
      </w:r>
    </w:p>
    <w:p w:rsidR="008B3EC0" w:rsidRPr="008B3EC0" w:rsidRDefault="008B3EC0" w:rsidP="00D53D7D">
      <w:pPr>
        <w:pStyle w:val="a3"/>
        <w:numPr>
          <w:ilvl w:val="0"/>
          <w:numId w:val="63"/>
        </w:numPr>
        <w:ind w:left="0" w:firstLine="0"/>
        <w:contextualSpacing w:val="0"/>
        <w:jc w:val="both"/>
        <w:rPr>
          <w:rFonts w:ascii="Times New Roman" w:hAnsi="Times New Roman" w:cs="Times New Roman"/>
          <w:b/>
          <w:sz w:val="28"/>
          <w:szCs w:val="28"/>
        </w:rPr>
      </w:pPr>
      <w:r w:rsidRPr="008B3EC0">
        <w:rPr>
          <w:rFonts w:ascii="Times New Roman" w:hAnsi="Times New Roman" w:cs="Times New Roman"/>
          <w:sz w:val="28"/>
          <w:szCs w:val="28"/>
        </w:rPr>
        <w:t>развитие интереса к различным видам изобразительной деятельности; совершенствование умений в рисовании, лепке, аппликации, художестве</w:t>
      </w:r>
      <w:r w:rsidRPr="008B3EC0">
        <w:rPr>
          <w:rFonts w:ascii="Times New Roman" w:hAnsi="Times New Roman" w:cs="Times New Roman"/>
          <w:sz w:val="28"/>
          <w:szCs w:val="28"/>
        </w:rPr>
        <w:t>н</w:t>
      </w:r>
      <w:r w:rsidRPr="008B3EC0">
        <w:rPr>
          <w:rFonts w:ascii="Times New Roman" w:hAnsi="Times New Roman" w:cs="Times New Roman"/>
          <w:sz w:val="28"/>
          <w:szCs w:val="28"/>
        </w:rPr>
        <w:t>ном труде;</w:t>
      </w:r>
    </w:p>
    <w:p w:rsidR="008B3EC0" w:rsidRPr="008B3EC0" w:rsidRDefault="008B3EC0" w:rsidP="00D53D7D">
      <w:pPr>
        <w:pStyle w:val="a3"/>
        <w:numPr>
          <w:ilvl w:val="0"/>
          <w:numId w:val="63"/>
        </w:numPr>
        <w:ind w:left="0" w:firstLine="0"/>
        <w:contextualSpacing w:val="0"/>
        <w:jc w:val="both"/>
        <w:rPr>
          <w:rFonts w:ascii="Times New Roman" w:hAnsi="Times New Roman" w:cs="Times New Roman"/>
          <w:sz w:val="28"/>
          <w:szCs w:val="28"/>
        </w:rPr>
      </w:pPr>
      <w:r w:rsidRPr="008B3EC0">
        <w:rPr>
          <w:rFonts w:ascii="Times New Roman" w:hAnsi="Times New Roman" w:cs="Times New Roman"/>
          <w:sz w:val="28"/>
          <w:szCs w:val="28"/>
        </w:rPr>
        <w:t>воспитание эмоциональной отзывчивости при восприятии произвед</w:t>
      </w:r>
      <w:r w:rsidRPr="008B3EC0">
        <w:rPr>
          <w:rFonts w:ascii="Times New Roman" w:hAnsi="Times New Roman" w:cs="Times New Roman"/>
          <w:sz w:val="28"/>
          <w:szCs w:val="28"/>
        </w:rPr>
        <w:t>е</w:t>
      </w:r>
      <w:r w:rsidRPr="008B3EC0">
        <w:rPr>
          <w:rFonts w:ascii="Times New Roman" w:hAnsi="Times New Roman" w:cs="Times New Roman"/>
          <w:sz w:val="28"/>
          <w:szCs w:val="28"/>
        </w:rPr>
        <w:t>ний изобразительного искусства;</w:t>
      </w:r>
    </w:p>
    <w:p w:rsidR="008B3EC0" w:rsidRDefault="008B3EC0" w:rsidP="00D53D7D">
      <w:pPr>
        <w:pStyle w:val="a3"/>
        <w:numPr>
          <w:ilvl w:val="0"/>
          <w:numId w:val="63"/>
        </w:numPr>
        <w:ind w:left="0" w:firstLine="0"/>
        <w:contextualSpacing w:val="0"/>
        <w:jc w:val="both"/>
        <w:rPr>
          <w:rFonts w:ascii="Times New Roman" w:hAnsi="Times New Roman" w:cs="Times New Roman"/>
          <w:sz w:val="28"/>
          <w:szCs w:val="28"/>
        </w:rPr>
      </w:pPr>
      <w:r w:rsidRPr="008B3EC0">
        <w:rPr>
          <w:rFonts w:ascii="Times New Roman" w:hAnsi="Times New Roman" w:cs="Times New Roman"/>
          <w:sz w:val="28"/>
          <w:szCs w:val="28"/>
        </w:rPr>
        <w:t xml:space="preserve">воспитание желания и умения взаимодействовать со сверстниками </w:t>
      </w:r>
      <w:r w:rsidR="00B10902">
        <w:rPr>
          <w:rFonts w:ascii="Times New Roman" w:hAnsi="Times New Roman" w:cs="Times New Roman"/>
          <w:sz w:val="28"/>
          <w:szCs w:val="28"/>
        </w:rPr>
        <w:t>при создании коллективных работ.</w:t>
      </w:r>
    </w:p>
    <w:p w:rsidR="00B10902" w:rsidRPr="008B3EC0" w:rsidRDefault="00B10902" w:rsidP="00B10902">
      <w:pPr>
        <w:pStyle w:val="a3"/>
        <w:ind w:left="0"/>
        <w:contextualSpacing w:val="0"/>
        <w:jc w:val="both"/>
        <w:rPr>
          <w:rFonts w:ascii="Times New Roman" w:hAnsi="Times New Roman" w:cs="Times New Roman"/>
          <w:sz w:val="28"/>
          <w:szCs w:val="28"/>
        </w:rPr>
      </w:pPr>
    </w:p>
    <w:p w:rsidR="008B3EC0" w:rsidRPr="008B3EC0" w:rsidRDefault="008B3EC0" w:rsidP="00D53D7D">
      <w:pPr>
        <w:spacing w:after="0" w:line="240" w:lineRule="auto"/>
        <w:jc w:val="center"/>
        <w:rPr>
          <w:rFonts w:ascii="Times New Roman" w:hAnsi="Times New Roman"/>
          <w:b/>
          <w:sz w:val="28"/>
          <w:szCs w:val="28"/>
        </w:rPr>
      </w:pPr>
      <w:r w:rsidRPr="008B3EC0">
        <w:rPr>
          <w:rFonts w:ascii="Times New Roman" w:hAnsi="Times New Roman"/>
          <w:b/>
          <w:sz w:val="28"/>
          <w:szCs w:val="28"/>
        </w:rPr>
        <w:t>Конструктивно – модельная деятельность:</w:t>
      </w:r>
    </w:p>
    <w:p w:rsidR="008B3EC0" w:rsidRPr="008B3EC0" w:rsidRDefault="008B3EC0" w:rsidP="00D53D7D">
      <w:pPr>
        <w:pStyle w:val="a3"/>
        <w:numPr>
          <w:ilvl w:val="0"/>
          <w:numId w:val="63"/>
        </w:numPr>
        <w:ind w:left="0" w:firstLine="0"/>
        <w:contextualSpacing w:val="0"/>
        <w:jc w:val="both"/>
        <w:rPr>
          <w:rFonts w:ascii="Times New Roman" w:hAnsi="Times New Roman" w:cs="Times New Roman"/>
          <w:b/>
          <w:sz w:val="28"/>
          <w:szCs w:val="28"/>
        </w:rPr>
      </w:pPr>
      <w:r w:rsidRPr="008B3EC0">
        <w:rPr>
          <w:rFonts w:ascii="Times New Roman" w:hAnsi="Times New Roman" w:cs="Times New Roman"/>
          <w:sz w:val="28"/>
          <w:szCs w:val="28"/>
        </w:rPr>
        <w:lastRenderedPageBreak/>
        <w:t>приобщение к конструированию; развитие интереса к конструктивной деятельности, знакомство с различными видами конструкторов;</w:t>
      </w:r>
    </w:p>
    <w:p w:rsidR="008B3EC0" w:rsidRPr="008B3EC0" w:rsidRDefault="008B3EC0" w:rsidP="00D53D7D">
      <w:pPr>
        <w:pStyle w:val="a3"/>
        <w:numPr>
          <w:ilvl w:val="0"/>
          <w:numId w:val="63"/>
        </w:numPr>
        <w:ind w:left="0" w:firstLine="0"/>
        <w:contextualSpacing w:val="0"/>
        <w:jc w:val="both"/>
        <w:rPr>
          <w:rFonts w:ascii="Times New Roman" w:hAnsi="Times New Roman" w:cs="Times New Roman"/>
          <w:b/>
          <w:sz w:val="28"/>
          <w:szCs w:val="28"/>
        </w:rPr>
      </w:pPr>
      <w:r w:rsidRPr="008B3EC0">
        <w:rPr>
          <w:rFonts w:ascii="Times New Roman" w:hAnsi="Times New Roman" w:cs="Times New Roman"/>
          <w:sz w:val="28"/>
          <w:szCs w:val="28"/>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8B3EC0" w:rsidRPr="008B3EC0" w:rsidRDefault="008B3EC0" w:rsidP="00D53D7D">
      <w:pPr>
        <w:shd w:val="clear" w:color="auto" w:fill="FFFFFF"/>
        <w:spacing w:after="0" w:line="240" w:lineRule="auto"/>
        <w:jc w:val="both"/>
        <w:rPr>
          <w:rFonts w:ascii="Times New Roman" w:hAnsi="Times New Roman"/>
          <w:bCs/>
          <w:sz w:val="28"/>
          <w:szCs w:val="28"/>
        </w:rPr>
      </w:pPr>
      <w:r w:rsidRPr="008B3EC0">
        <w:rPr>
          <w:rFonts w:ascii="Times New Roman" w:hAnsi="Times New Roman"/>
          <w:b/>
          <w:bCs/>
          <w:sz w:val="28"/>
          <w:szCs w:val="28"/>
        </w:rPr>
        <w:t xml:space="preserve">Интеграция. </w:t>
      </w:r>
      <w:r w:rsidRPr="008B3EC0">
        <w:rPr>
          <w:rFonts w:ascii="Times New Roman" w:hAnsi="Times New Roman"/>
          <w:bCs/>
          <w:sz w:val="28"/>
          <w:szCs w:val="28"/>
        </w:rPr>
        <w:t>Новая педагогическая стратегия – взаимосвязь познавательной и продуктивной деятельности детей раннего и дошкольного возраста.</w:t>
      </w:r>
    </w:p>
    <w:p w:rsidR="008B3EC0" w:rsidRPr="008B3EC0" w:rsidRDefault="008B3EC0" w:rsidP="00D53D7D">
      <w:pPr>
        <w:shd w:val="clear" w:color="auto" w:fill="FFFFFF"/>
        <w:spacing w:after="0" w:line="240" w:lineRule="auto"/>
        <w:jc w:val="both"/>
        <w:rPr>
          <w:rFonts w:ascii="Times New Roman" w:hAnsi="Times New Roman"/>
          <w:bCs/>
          <w:sz w:val="28"/>
          <w:szCs w:val="28"/>
        </w:rPr>
      </w:pPr>
      <w:r w:rsidRPr="008B3EC0">
        <w:rPr>
          <w:rFonts w:ascii="Times New Roman" w:hAnsi="Times New Roman"/>
          <w:b/>
          <w:bCs/>
          <w:sz w:val="28"/>
          <w:szCs w:val="28"/>
        </w:rPr>
        <w:t>Преемственность.</w:t>
      </w:r>
      <w:r w:rsidRPr="008B3EC0">
        <w:rPr>
          <w:rFonts w:ascii="Times New Roman" w:hAnsi="Times New Roman"/>
          <w:bCs/>
          <w:sz w:val="28"/>
          <w:szCs w:val="28"/>
        </w:rPr>
        <w:t xml:space="preserve"> Единое творческое пространство – система развивающих занятий по рисованию, лепке, аппликации с детьми 2-7 лет на основе план</w:t>
      </w:r>
      <w:r w:rsidRPr="008B3EC0">
        <w:rPr>
          <w:rFonts w:ascii="Times New Roman" w:hAnsi="Times New Roman"/>
          <w:bCs/>
          <w:sz w:val="28"/>
          <w:szCs w:val="28"/>
        </w:rPr>
        <w:t>и</w:t>
      </w:r>
      <w:r w:rsidRPr="008B3EC0">
        <w:rPr>
          <w:rFonts w:ascii="Times New Roman" w:hAnsi="Times New Roman"/>
          <w:bCs/>
          <w:sz w:val="28"/>
          <w:szCs w:val="28"/>
        </w:rPr>
        <w:t>рования.</w:t>
      </w:r>
    </w:p>
    <w:p w:rsidR="008B3EC0" w:rsidRPr="008B3EC0" w:rsidRDefault="008B3EC0" w:rsidP="00D53D7D">
      <w:pPr>
        <w:shd w:val="clear" w:color="auto" w:fill="FFFFFF"/>
        <w:spacing w:after="0" w:line="240" w:lineRule="auto"/>
        <w:jc w:val="both"/>
        <w:rPr>
          <w:rFonts w:ascii="Times New Roman" w:hAnsi="Times New Roman"/>
          <w:bCs/>
          <w:sz w:val="28"/>
          <w:szCs w:val="28"/>
        </w:rPr>
      </w:pPr>
      <w:r w:rsidRPr="008B3EC0">
        <w:rPr>
          <w:rFonts w:ascii="Times New Roman" w:hAnsi="Times New Roman"/>
          <w:b/>
          <w:bCs/>
          <w:sz w:val="28"/>
          <w:szCs w:val="28"/>
        </w:rPr>
        <w:t>Инновации.</w:t>
      </w:r>
      <w:r w:rsidRPr="008B3EC0">
        <w:rPr>
          <w:rFonts w:ascii="Times New Roman" w:hAnsi="Times New Roman"/>
          <w:bCs/>
          <w:sz w:val="28"/>
          <w:szCs w:val="28"/>
        </w:rPr>
        <w:t xml:space="preserve"> Полное обеспечение педагогической технологии современными пособиями – учебными, наглядно-методическими и практическими</w:t>
      </w:r>
    </w:p>
    <w:p w:rsidR="008B3EC0" w:rsidRDefault="008B3EC0" w:rsidP="00D53D7D">
      <w:pPr>
        <w:shd w:val="clear" w:color="auto" w:fill="FFFFFF"/>
        <w:spacing w:after="0" w:line="240" w:lineRule="auto"/>
        <w:jc w:val="both"/>
        <w:rPr>
          <w:rFonts w:ascii="Times New Roman" w:hAnsi="Times New Roman"/>
          <w:bCs/>
          <w:sz w:val="28"/>
          <w:szCs w:val="28"/>
        </w:rPr>
      </w:pPr>
    </w:p>
    <w:tbl>
      <w:tblPr>
        <w:tblW w:w="1044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56"/>
        <w:gridCol w:w="1204"/>
        <w:gridCol w:w="180"/>
        <w:gridCol w:w="2160"/>
        <w:gridCol w:w="3240"/>
      </w:tblGrid>
      <w:tr w:rsidR="008B3EC0" w:rsidRPr="008B3EC0" w:rsidTr="00601194">
        <w:tc>
          <w:tcPr>
            <w:tcW w:w="10440" w:type="dxa"/>
            <w:gridSpan w:val="5"/>
          </w:tcPr>
          <w:p w:rsidR="008B3EC0" w:rsidRPr="008B3EC0" w:rsidRDefault="008B3EC0" w:rsidP="00D53D7D">
            <w:pPr>
              <w:spacing w:after="0" w:line="240" w:lineRule="auto"/>
              <w:jc w:val="center"/>
              <w:rPr>
                <w:rFonts w:ascii="Times New Roman" w:hAnsi="Times New Roman"/>
                <w:sz w:val="28"/>
                <w:szCs w:val="28"/>
              </w:rPr>
            </w:pPr>
            <w:r w:rsidRPr="008B3EC0">
              <w:rPr>
                <w:rFonts w:ascii="Times New Roman" w:hAnsi="Times New Roman"/>
                <w:b/>
                <w:sz w:val="28"/>
                <w:szCs w:val="28"/>
              </w:rPr>
              <w:t>Задачи</w:t>
            </w:r>
            <w:r w:rsidRPr="008B3EC0">
              <w:rPr>
                <w:rFonts w:ascii="Times New Roman" w:hAnsi="Times New Roman"/>
                <w:sz w:val="28"/>
                <w:szCs w:val="28"/>
              </w:rPr>
              <w:t xml:space="preserve"> </w:t>
            </w:r>
            <w:r w:rsidRPr="008B3EC0">
              <w:rPr>
                <w:rFonts w:ascii="Times New Roman" w:hAnsi="Times New Roman"/>
                <w:b/>
                <w:sz w:val="28"/>
                <w:szCs w:val="28"/>
              </w:rPr>
              <w:t>художественно-эстетического развития</w:t>
            </w:r>
          </w:p>
        </w:tc>
      </w:tr>
      <w:tr w:rsidR="008B3EC0" w:rsidRPr="008B3EC0" w:rsidTr="00601194">
        <w:tc>
          <w:tcPr>
            <w:tcW w:w="3656" w:type="dxa"/>
          </w:tcPr>
          <w:p w:rsidR="008B3EC0" w:rsidRPr="008B3EC0" w:rsidRDefault="008B3EC0" w:rsidP="00D53D7D">
            <w:pPr>
              <w:spacing w:after="0" w:line="240" w:lineRule="auto"/>
              <w:jc w:val="center"/>
              <w:rPr>
                <w:rFonts w:ascii="Times New Roman" w:hAnsi="Times New Roman"/>
                <w:b/>
                <w:sz w:val="28"/>
                <w:szCs w:val="28"/>
              </w:rPr>
            </w:pPr>
            <w:r w:rsidRPr="008B3EC0">
              <w:rPr>
                <w:rFonts w:ascii="Times New Roman" w:hAnsi="Times New Roman"/>
                <w:b/>
                <w:sz w:val="28"/>
                <w:szCs w:val="28"/>
              </w:rPr>
              <w:t>обучающие</w:t>
            </w:r>
          </w:p>
        </w:tc>
        <w:tc>
          <w:tcPr>
            <w:tcW w:w="3544" w:type="dxa"/>
            <w:gridSpan w:val="3"/>
          </w:tcPr>
          <w:p w:rsidR="008B3EC0" w:rsidRPr="008B3EC0" w:rsidRDefault="008B3EC0" w:rsidP="00D53D7D">
            <w:pPr>
              <w:spacing w:after="0" w:line="240" w:lineRule="auto"/>
              <w:jc w:val="center"/>
              <w:rPr>
                <w:rFonts w:ascii="Times New Roman" w:hAnsi="Times New Roman"/>
                <w:b/>
                <w:sz w:val="28"/>
                <w:szCs w:val="28"/>
              </w:rPr>
            </w:pPr>
            <w:r w:rsidRPr="008B3EC0">
              <w:rPr>
                <w:rFonts w:ascii="Times New Roman" w:hAnsi="Times New Roman"/>
                <w:b/>
                <w:sz w:val="28"/>
                <w:szCs w:val="28"/>
              </w:rPr>
              <w:t>развивающие</w:t>
            </w:r>
          </w:p>
        </w:tc>
        <w:tc>
          <w:tcPr>
            <w:tcW w:w="3240" w:type="dxa"/>
          </w:tcPr>
          <w:p w:rsidR="008B3EC0" w:rsidRPr="008B3EC0" w:rsidRDefault="008B3EC0" w:rsidP="00D53D7D">
            <w:pPr>
              <w:spacing w:after="0" w:line="240" w:lineRule="auto"/>
              <w:jc w:val="center"/>
              <w:rPr>
                <w:rFonts w:ascii="Times New Roman" w:hAnsi="Times New Roman"/>
                <w:b/>
                <w:sz w:val="28"/>
                <w:szCs w:val="28"/>
              </w:rPr>
            </w:pPr>
            <w:r w:rsidRPr="008B3EC0">
              <w:rPr>
                <w:rFonts w:ascii="Times New Roman" w:hAnsi="Times New Roman"/>
                <w:b/>
                <w:sz w:val="28"/>
                <w:szCs w:val="28"/>
              </w:rPr>
              <w:t>воспитательные</w:t>
            </w:r>
          </w:p>
        </w:tc>
      </w:tr>
      <w:tr w:rsidR="008B3EC0" w:rsidRPr="008B3EC0" w:rsidTr="00601194">
        <w:trPr>
          <w:trHeight w:val="742"/>
        </w:trPr>
        <w:tc>
          <w:tcPr>
            <w:tcW w:w="3656" w:type="dxa"/>
          </w:tcPr>
          <w:p w:rsidR="008B3EC0" w:rsidRPr="008B3EC0" w:rsidRDefault="008B3EC0" w:rsidP="00D53D7D">
            <w:pPr>
              <w:widowControl w:val="0"/>
              <w:numPr>
                <w:ilvl w:val="0"/>
                <w:numId w:val="50"/>
              </w:numPr>
              <w:shd w:val="clear" w:color="auto" w:fill="FFFFFF"/>
              <w:tabs>
                <w:tab w:val="left" w:pos="370"/>
              </w:tabs>
              <w:autoSpaceDE w:val="0"/>
              <w:autoSpaceDN w:val="0"/>
              <w:adjustRightInd w:val="0"/>
              <w:spacing w:after="0" w:line="240" w:lineRule="auto"/>
              <w:ind w:left="0"/>
              <w:jc w:val="both"/>
              <w:rPr>
                <w:rFonts w:ascii="Times New Roman" w:hAnsi="Times New Roman"/>
                <w:spacing w:val="-8"/>
                <w:sz w:val="28"/>
                <w:szCs w:val="28"/>
              </w:rPr>
            </w:pPr>
            <w:r w:rsidRPr="008B3EC0">
              <w:rPr>
                <w:rFonts w:ascii="Times New Roman" w:hAnsi="Times New Roman"/>
                <w:spacing w:val="-5"/>
                <w:sz w:val="28"/>
                <w:szCs w:val="28"/>
              </w:rPr>
              <w:t>Амплификация</w:t>
            </w:r>
          </w:p>
          <w:p w:rsidR="008B3EC0" w:rsidRPr="008B3EC0" w:rsidRDefault="008B3EC0" w:rsidP="00D53D7D">
            <w:pPr>
              <w:shd w:val="clear" w:color="auto" w:fill="FFFFFF"/>
              <w:spacing w:after="0" w:line="240" w:lineRule="auto"/>
              <w:jc w:val="both"/>
              <w:rPr>
                <w:rFonts w:ascii="Times New Roman" w:hAnsi="Times New Roman"/>
                <w:spacing w:val="-3"/>
                <w:sz w:val="28"/>
                <w:szCs w:val="28"/>
              </w:rPr>
            </w:pPr>
            <w:r w:rsidRPr="008B3EC0">
              <w:rPr>
                <w:rFonts w:ascii="Times New Roman" w:hAnsi="Times New Roman"/>
                <w:spacing w:val="-5"/>
                <w:sz w:val="28"/>
                <w:szCs w:val="28"/>
              </w:rPr>
              <w:t>(обогащение) индиви</w:t>
            </w:r>
            <w:r w:rsidRPr="008B3EC0">
              <w:rPr>
                <w:rFonts w:ascii="Times New Roman" w:hAnsi="Times New Roman"/>
                <w:spacing w:val="-5"/>
                <w:sz w:val="28"/>
                <w:szCs w:val="28"/>
              </w:rPr>
              <w:softHyphen/>
            </w:r>
            <w:r w:rsidRPr="008B3EC0">
              <w:rPr>
                <w:rFonts w:ascii="Times New Roman" w:hAnsi="Times New Roman"/>
                <w:spacing w:val="-3"/>
                <w:sz w:val="28"/>
                <w:szCs w:val="28"/>
              </w:rPr>
              <w:t>дуального художественно-эстетичес</w:t>
            </w:r>
            <w:r w:rsidRPr="008B3EC0">
              <w:rPr>
                <w:rFonts w:ascii="Times New Roman" w:hAnsi="Times New Roman"/>
                <w:spacing w:val="-3"/>
                <w:sz w:val="28"/>
                <w:szCs w:val="28"/>
              </w:rPr>
              <w:softHyphen/>
              <w:t>кого опыта (эст</w:t>
            </w:r>
            <w:r w:rsidRPr="008B3EC0">
              <w:rPr>
                <w:rFonts w:ascii="Times New Roman" w:hAnsi="Times New Roman"/>
                <w:spacing w:val="-3"/>
                <w:sz w:val="28"/>
                <w:szCs w:val="28"/>
              </w:rPr>
              <w:t>е</w:t>
            </w:r>
            <w:r w:rsidRPr="008B3EC0">
              <w:rPr>
                <w:rFonts w:ascii="Times New Roman" w:hAnsi="Times New Roman"/>
                <w:spacing w:val="-3"/>
                <w:sz w:val="28"/>
                <w:szCs w:val="28"/>
              </w:rPr>
              <w:t>тической апперцеп</w:t>
            </w:r>
            <w:r w:rsidRPr="008B3EC0">
              <w:rPr>
                <w:rFonts w:ascii="Times New Roman" w:hAnsi="Times New Roman"/>
                <w:spacing w:val="-3"/>
                <w:sz w:val="28"/>
                <w:szCs w:val="28"/>
              </w:rPr>
              <w:softHyphen/>
              <w:t>ции): «осмысленное чтение» -</w:t>
            </w:r>
          </w:p>
          <w:p w:rsidR="008B3EC0" w:rsidRPr="008B3EC0" w:rsidRDefault="008B3EC0" w:rsidP="00D53D7D">
            <w:pPr>
              <w:shd w:val="clear" w:color="auto" w:fill="FFFFFF"/>
              <w:spacing w:after="0" w:line="240" w:lineRule="auto"/>
              <w:jc w:val="both"/>
              <w:rPr>
                <w:rFonts w:ascii="Times New Roman" w:hAnsi="Times New Roman"/>
                <w:spacing w:val="-8"/>
                <w:sz w:val="28"/>
                <w:szCs w:val="28"/>
              </w:rPr>
            </w:pPr>
            <w:proofErr w:type="spellStart"/>
            <w:r w:rsidRPr="008B3EC0">
              <w:rPr>
                <w:rFonts w:ascii="Times New Roman" w:hAnsi="Times New Roman"/>
                <w:spacing w:val="-3"/>
                <w:sz w:val="28"/>
                <w:szCs w:val="28"/>
              </w:rPr>
              <w:t>расп</w:t>
            </w:r>
            <w:r w:rsidRPr="008B3EC0">
              <w:rPr>
                <w:rFonts w:ascii="Times New Roman" w:hAnsi="Times New Roman"/>
                <w:spacing w:val="-3"/>
                <w:sz w:val="28"/>
                <w:szCs w:val="28"/>
              </w:rPr>
              <w:softHyphen/>
              <w:t>редмечивание</w:t>
            </w:r>
            <w:proofErr w:type="spellEnd"/>
            <w:r w:rsidRPr="008B3EC0">
              <w:rPr>
                <w:rFonts w:ascii="Times New Roman" w:hAnsi="Times New Roman"/>
                <w:spacing w:val="-3"/>
                <w:sz w:val="28"/>
                <w:szCs w:val="28"/>
              </w:rPr>
              <w:t xml:space="preserve"> и </w:t>
            </w:r>
            <w:proofErr w:type="spellStart"/>
            <w:r w:rsidRPr="008B3EC0">
              <w:rPr>
                <w:rFonts w:ascii="Times New Roman" w:hAnsi="Times New Roman"/>
                <w:spacing w:val="-3"/>
                <w:sz w:val="28"/>
                <w:szCs w:val="28"/>
              </w:rPr>
              <w:t>опре</w:t>
            </w:r>
            <w:r w:rsidRPr="008B3EC0">
              <w:rPr>
                <w:rFonts w:ascii="Times New Roman" w:hAnsi="Times New Roman"/>
                <w:spacing w:val="-3"/>
                <w:sz w:val="28"/>
                <w:szCs w:val="28"/>
              </w:rPr>
              <w:t>д</w:t>
            </w:r>
            <w:r w:rsidRPr="008B3EC0">
              <w:rPr>
                <w:rFonts w:ascii="Times New Roman" w:hAnsi="Times New Roman"/>
                <w:spacing w:val="-3"/>
                <w:sz w:val="28"/>
                <w:szCs w:val="28"/>
              </w:rPr>
              <w:t>мечивание</w:t>
            </w:r>
            <w:proofErr w:type="spellEnd"/>
            <w:r w:rsidRPr="008B3EC0">
              <w:rPr>
                <w:rFonts w:ascii="Times New Roman" w:hAnsi="Times New Roman"/>
                <w:spacing w:val="-3"/>
                <w:sz w:val="28"/>
                <w:szCs w:val="28"/>
              </w:rPr>
              <w:t xml:space="preserve"> </w:t>
            </w:r>
            <w:proofErr w:type="gramStart"/>
            <w:r w:rsidRPr="008B3EC0">
              <w:rPr>
                <w:rFonts w:ascii="Times New Roman" w:hAnsi="Times New Roman"/>
                <w:spacing w:val="-3"/>
                <w:sz w:val="28"/>
                <w:szCs w:val="28"/>
              </w:rPr>
              <w:t>-</w:t>
            </w:r>
            <w:r w:rsidRPr="008B3EC0">
              <w:rPr>
                <w:rFonts w:ascii="Times New Roman" w:hAnsi="Times New Roman"/>
                <w:sz w:val="28"/>
                <w:szCs w:val="28"/>
              </w:rPr>
              <w:t>х</w:t>
            </w:r>
            <w:proofErr w:type="gramEnd"/>
            <w:r w:rsidRPr="008B3EC0">
              <w:rPr>
                <w:rFonts w:ascii="Times New Roman" w:hAnsi="Times New Roman"/>
                <w:sz w:val="28"/>
                <w:szCs w:val="28"/>
              </w:rPr>
              <w:t>удожественно-эстетических объек</w:t>
            </w:r>
            <w:r w:rsidRPr="008B3EC0">
              <w:rPr>
                <w:rFonts w:ascii="Times New Roman" w:hAnsi="Times New Roman"/>
                <w:sz w:val="28"/>
                <w:szCs w:val="28"/>
              </w:rPr>
              <w:softHyphen/>
            </w:r>
            <w:r w:rsidRPr="008B3EC0">
              <w:rPr>
                <w:rFonts w:ascii="Times New Roman" w:hAnsi="Times New Roman"/>
                <w:spacing w:val="-4"/>
                <w:sz w:val="28"/>
                <w:szCs w:val="28"/>
              </w:rPr>
              <w:t>тов с п</w:t>
            </w:r>
            <w:r w:rsidRPr="008B3EC0">
              <w:rPr>
                <w:rFonts w:ascii="Times New Roman" w:hAnsi="Times New Roman"/>
                <w:spacing w:val="-4"/>
                <w:sz w:val="28"/>
                <w:szCs w:val="28"/>
              </w:rPr>
              <w:t>о</w:t>
            </w:r>
            <w:r w:rsidRPr="008B3EC0">
              <w:rPr>
                <w:rFonts w:ascii="Times New Roman" w:hAnsi="Times New Roman"/>
                <w:spacing w:val="-4"/>
                <w:sz w:val="28"/>
                <w:szCs w:val="28"/>
              </w:rPr>
              <w:t xml:space="preserve">мощью воображения и </w:t>
            </w:r>
            <w:proofErr w:type="spellStart"/>
            <w:r w:rsidRPr="008B3EC0">
              <w:rPr>
                <w:rFonts w:ascii="Times New Roman" w:hAnsi="Times New Roman"/>
                <w:spacing w:val="-4"/>
                <w:sz w:val="28"/>
                <w:szCs w:val="28"/>
              </w:rPr>
              <w:t>эмп</w:t>
            </w:r>
            <w:r w:rsidRPr="008B3EC0">
              <w:rPr>
                <w:rFonts w:ascii="Times New Roman" w:hAnsi="Times New Roman"/>
                <w:spacing w:val="-4"/>
                <w:sz w:val="28"/>
                <w:szCs w:val="28"/>
              </w:rPr>
              <w:t>а</w:t>
            </w:r>
            <w:r w:rsidRPr="008B3EC0">
              <w:rPr>
                <w:rFonts w:ascii="Times New Roman" w:hAnsi="Times New Roman"/>
                <w:spacing w:val="-6"/>
                <w:sz w:val="28"/>
                <w:szCs w:val="28"/>
              </w:rPr>
              <w:t>тии</w:t>
            </w:r>
            <w:proofErr w:type="spellEnd"/>
            <w:r w:rsidRPr="008B3EC0">
              <w:rPr>
                <w:rFonts w:ascii="Times New Roman" w:hAnsi="Times New Roman"/>
                <w:spacing w:val="-6"/>
                <w:sz w:val="28"/>
                <w:szCs w:val="28"/>
              </w:rPr>
              <w:t xml:space="preserve"> (носителем и выразит</w:t>
            </w:r>
            <w:r w:rsidRPr="008B3EC0">
              <w:rPr>
                <w:rFonts w:ascii="Times New Roman" w:hAnsi="Times New Roman"/>
                <w:spacing w:val="-6"/>
                <w:sz w:val="28"/>
                <w:szCs w:val="28"/>
              </w:rPr>
              <w:t>е</w:t>
            </w:r>
            <w:r w:rsidRPr="008B3EC0">
              <w:rPr>
                <w:rFonts w:ascii="Times New Roman" w:hAnsi="Times New Roman"/>
                <w:spacing w:val="-6"/>
                <w:sz w:val="28"/>
                <w:szCs w:val="28"/>
              </w:rPr>
              <w:t>лем эстети</w:t>
            </w:r>
            <w:r w:rsidRPr="008B3EC0">
              <w:rPr>
                <w:rFonts w:ascii="Times New Roman" w:hAnsi="Times New Roman"/>
                <w:spacing w:val="-6"/>
                <w:sz w:val="28"/>
                <w:szCs w:val="28"/>
              </w:rPr>
              <w:softHyphen/>
            </w:r>
            <w:r w:rsidRPr="008B3EC0">
              <w:rPr>
                <w:rFonts w:ascii="Times New Roman" w:hAnsi="Times New Roman"/>
                <w:spacing w:val="-5"/>
                <w:sz w:val="28"/>
                <w:szCs w:val="28"/>
              </w:rPr>
              <w:t>ческого выступает цельный художест</w:t>
            </w:r>
            <w:r w:rsidRPr="008B3EC0">
              <w:rPr>
                <w:rFonts w:ascii="Times New Roman" w:hAnsi="Times New Roman"/>
                <w:spacing w:val="-5"/>
                <w:sz w:val="28"/>
                <w:szCs w:val="28"/>
              </w:rPr>
              <w:softHyphen/>
            </w:r>
            <w:r w:rsidRPr="008B3EC0">
              <w:rPr>
                <w:rFonts w:ascii="Times New Roman" w:hAnsi="Times New Roman"/>
                <w:spacing w:val="-3"/>
                <w:sz w:val="28"/>
                <w:szCs w:val="28"/>
              </w:rPr>
              <w:t>венный образ как универсальная ка</w:t>
            </w:r>
            <w:r w:rsidRPr="008B3EC0">
              <w:rPr>
                <w:rFonts w:ascii="Times New Roman" w:hAnsi="Times New Roman"/>
                <w:spacing w:val="-3"/>
                <w:sz w:val="28"/>
                <w:szCs w:val="28"/>
              </w:rPr>
              <w:softHyphen/>
            </w:r>
            <w:r w:rsidRPr="008B3EC0">
              <w:rPr>
                <w:rFonts w:ascii="Times New Roman" w:hAnsi="Times New Roman"/>
                <w:sz w:val="28"/>
                <w:szCs w:val="28"/>
              </w:rPr>
              <w:t>тегория); интерпретация х</w:t>
            </w:r>
            <w:r w:rsidRPr="008B3EC0">
              <w:rPr>
                <w:rFonts w:ascii="Times New Roman" w:hAnsi="Times New Roman"/>
                <w:sz w:val="28"/>
                <w:szCs w:val="28"/>
              </w:rPr>
              <w:t>у</w:t>
            </w:r>
            <w:r w:rsidRPr="008B3EC0">
              <w:rPr>
                <w:rFonts w:ascii="Times New Roman" w:hAnsi="Times New Roman"/>
                <w:sz w:val="28"/>
                <w:szCs w:val="28"/>
              </w:rPr>
              <w:t>дожест</w:t>
            </w:r>
            <w:r w:rsidRPr="008B3EC0">
              <w:rPr>
                <w:rFonts w:ascii="Times New Roman" w:hAnsi="Times New Roman"/>
                <w:sz w:val="28"/>
                <w:szCs w:val="28"/>
              </w:rPr>
              <w:softHyphen/>
            </w:r>
            <w:r w:rsidRPr="008B3EC0">
              <w:rPr>
                <w:rFonts w:ascii="Times New Roman" w:hAnsi="Times New Roman"/>
                <w:spacing w:val="-4"/>
                <w:sz w:val="28"/>
                <w:szCs w:val="28"/>
              </w:rPr>
              <w:t>венного образа и с</w:t>
            </w:r>
            <w:r w:rsidRPr="008B3EC0">
              <w:rPr>
                <w:rFonts w:ascii="Times New Roman" w:hAnsi="Times New Roman"/>
                <w:spacing w:val="-4"/>
                <w:sz w:val="28"/>
                <w:szCs w:val="28"/>
              </w:rPr>
              <w:t>о</w:t>
            </w:r>
            <w:r w:rsidRPr="008B3EC0">
              <w:rPr>
                <w:rFonts w:ascii="Times New Roman" w:hAnsi="Times New Roman"/>
                <w:spacing w:val="-4"/>
                <w:sz w:val="28"/>
                <w:szCs w:val="28"/>
              </w:rPr>
              <w:t>держания, заклю</w:t>
            </w:r>
            <w:r w:rsidRPr="008B3EC0">
              <w:rPr>
                <w:rFonts w:ascii="Times New Roman" w:hAnsi="Times New Roman"/>
                <w:spacing w:val="-4"/>
                <w:sz w:val="28"/>
                <w:szCs w:val="28"/>
              </w:rPr>
              <w:softHyphen/>
            </w:r>
            <w:r w:rsidRPr="008B3EC0">
              <w:rPr>
                <w:rFonts w:ascii="Times New Roman" w:hAnsi="Times New Roman"/>
                <w:spacing w:val="-3"/>
                <w:sz w:val="28"/>
                <w:szCs w:val="28"/>
              </w:rPr>
              <w:t>чённого в художественную форму.</w:t>
            </w:r>
          </w:p>
          <w:p w:rsidR="008B3EC0" w:rsidRPr="008B3EC0" w:rsidRDefault="008B3EC0" w:rsidP="00D53D7D">
            <w:pPr>
              <w:spacing w:after="0" w:line="240" w:lineRule="auto"/>
              <w:jc w:val="both"/>
              <w:rPr>
                <w:rFonts w:ascii="Times New Roman" w:hAnsi="Times New Roman"/>
                <w:sz w:val="28"/>
                <w:szCs w:val="28"/>
              </w:rPr>
            </w:pPr>
          </w:p>
        </w:tc>
        <w:tc>
          <w:tcPr>
            <w:tcW w:w="3544" w:type="dxa"/>
            <w:gridSpan w:val="3"/>
          </w:tcPr>
          <w:p w:rsidR="008B3EC0" w:rsidRPr="008B3EC0" w:rsidRDefault="008B3EC0" w:rsidP="00D53D7D">
            <w:pPr>
              <w:widowControl w:val="0"/>
              <w:numPr>
                <w:ilvl w:val="0"/>
                <w:numId w:val="50"/>
              </w:numPr>
              <w:shd w:val="clear" w:color="auto" w:fill="FFFFFF"/>
              <w:tabs>
                <w:tab w:val="clear" w:pos="741"/>
                <w:tab w:val="left" w:pos="75"/>
              </w:tabs>
              <w:autoSpaceDE w:val="0"/>
              <w:autoSpaceDN w:val="0"/>
              <w:adjustRightInd w:val="0"/>
              <w:spacing w:after="0" w:line="240" w:lineRule="auto"/>
              <w:ind w:left="0" w:hanging="283"/>
              <w:jc w:val="both"/>
              <w:rPr>
                <w:rFonts w:ascii="Times New Roman" w:hAnsi="Times New Roman"/>
                <w:spacing w:val="-12"/>
                <w:sz w:val="28"/>
                <w:szCs w:val="28"/>
              </w:rPr>
            </w:pPr>
            <w:r w:rsidRPr="008B3EC0">
              <w:rPr>
                <w:rFonts w:ascii="Times New Roman" w:hAnsi="Times New Roman"/>
                <w:spacing w:val="-2"/>
                <w:sz w:val="28"/>
                <w:szCs w:val="28"/>
              </w:rPr>
              <w:t xml:space="preserve">Развитие эстетического восприятия </w:t>
            </w:r>
            <w:r w:rsidRPr="008B3EC0">
              <w:rPr>
                <w:rFonts w:ascii="Times New Roman" w:hAnsi="Times New Roman"/>
                <w:spacing w:val="-3"/>
                <w:sz w:val="28"/>
                <w:szCs w:val="28"/>
              </w:rPr>
              <w:t>художестве</w:t>
            </w:r>
            <w:r w:rsidRPr="008B3EC0">
              <w:rPr>
                <w:rFonts w:ascii="Times New Roman" w:hAnsi="Times New Roman"/>
                <w:spacing w:val="-3"/>
                <w:sz w:val="28"/>
                <w:szCs w:val="28"/>
              </w:rPr>
              <w:t>н</w:t>
            </w:r>
            <w:r w:rsidRPr="008B3EC0">
              <w:rPr>
                <w:rFonts w:ascii="Times New Roman" w:hAnsi="Times New Roman"/>
                <w:spacing w:val="-3"/>
                <w:sz w:val="28"/>
                <w:szCs w:val="28"/>
              </w:rPr>
              <w:t>ных образов (в произве</w:t>
            </w:r>
            <w:r w:rsidRPr="008B3EC0">
              <w:rPr>
                <w:rFonts w:ascii="Times New Roman" w:hAnsi="Times New Roman"/>
                <w:spacing w:val="-3"/>
                <w:sz w:val="28"/>
                <w:szCs w:val="28"/>
              </w:rPr>
              <w:softHyphen/>
            </w:r>
            <w:r w:rsidRPr="008B3EC0">
              <w:rPr>
                <w:rFonts w:ascii="Times New Roman" w:hAnsi="Times New Roman"/>
                <w:spacing w:val="-5"/>
                <w:sz w:val="28"/>
                <w:szCs w:val="28"/>
              </w:rPr>
              <w:t>дениях искусства) и предм</w:t>
            </w:r>
            <w:r w:rsidRPr="008B3EC0">
              <w:rPr>
                <w:rFonts w:ascii="Times New Roman" w:hAnsi="Times New Roman"/>
                <w:spacing w:val="-5"/>
                <w:sz w:val="28"/>
                <w:szCs w:val="28"/>
              </w:rPr>
              <w:t>е</w:t>
            </w:r>
            <w:r w:rsidRPr="008B3EC0">
              <w:rPr>
                <w:rFonts w:ascii="Times New Roman" w:hAnsi="Times New Roman"/>
                <w:spacing w:val="-5"/>
                <w:sz w:val="28"/>
                <w:szCs w:val="28"/>
              </w:rPr>
              <w:t>тов (явле</w:t>
            </w:r>
            <w:r w:rsidRPr="008B3EC0">
              <w:rPr>
                <w:rFonts w:ascii="Times New Roman" w:hAnsi="Times New Roman"/>
                <w:spacing w:val="-5"/>
                <w:sz w:val="28"/>
                <w:szCs w:val="28"/>
              </w:rPr>
              <w:softHyphen/>
            </w:r>
            <w:r w:rsidRPr="008B3EC0">
              <w:rPr>
                <w:rFonts w:ascii="Times New Roman" w:hAnsi="Times New Roman"/>
                <w:spacing w:val="-3"/>
                <w:sz w:val="28"/>
                <w:szCs w:val="28"/>
              </w:rPr>
              <w:t>ний) окружающего мира как эстети</w:t>
            </w:r>
            <w:r w:rsidRPr="008B3EC0">
              <w:rPr>
                <w:rFonts w:ascii="Times New Roman" w:hAnsi="Times New Roman"/>
                <w:spacing w:val="-3"/>
                <w:sz w:val="28"/>
                <w:szCs w:val="28"/>
              </w:rPr>
              <w:softHyphen/>
            </w:r>
            <w:r w:rsidRPr="008B3EC0">
              <w:rPr>
                <w:rFonts w:ascii="Times New Roman" w:hAnsi="Times New Roman"/>
                <w:sz w:val="28"/>
                <w:szCs w:val="28"/>
              </w:rPr>
              <w:t>ческих об</w:t>
            </w:r>
            <w:r w:rsidRPr="008B3EC0">
              <w:rPr>
                <w:rFonts w:ascii="Times New Roman" w:hAnsi="Times New Roman"/>
                <w:sz w:val="28"/>
                <w:szCs w:val="28"/>
              </w:rPr>
              <w:t>ъ</w:t>
            </w:r>
            <w:r w:rsidRPr="008B3EC0">
              <w:rPr>
                <w:rFonts w:ascii="Times New Roman" w:hAnsi="Times New Roman"/>
                <w:sz w:val="28"/>
                <w:szCs w:val="28"/>
              </w:rPr>
              <w:t>ектов.</w:t>
            </w:r>
          </w:p>
          <w:p w:rsidR="008B3EC0" w:rsidRPr="008B3EC0" w:rsidRDefault="008B3EC0" w:rsidP="00D53D7D">
            <w:pPr>
              <w:widowControl w:val="0"/>
              <w:numPr>
                <w:ilvl w:val="0"/>
                <w:numId w:val="50"/>
              </w:numPr>
              <w:shd w:val="clear" w:color="auto" w:fill="FFFFFF"/>
              <w:tabs>
                <w:tab w:val="clear" w:pos="741"/>
                <w:tab w:val="left" w:pos="75"/>
              </w:tabs>
              <w:autoSpaceDE w:val="0"/>
              <w:autoSpaceDN w:val="0"/>
              <w:adjustRightInd w:val="0"/>
              <w:spacing w:after="0" w:line="240" w:lineRule="auto"/>
              <w:ind w:left="0" w:hanging="283"/>
              <w:jc w:val="both"/>
              <w:rPr>
                <w:rFonts w:ascii="Times New Roman" w:hAnsi="Times New Roman"/>
                <w:spacing w:val="-12"/>
                <w:sz w:val="28"/>
                <w:szCs w:val="28"/>
              </w:rPr>
            </w:pPr>
            <w:r w:rsidRPr="008B3EC0">
              <w:rPr>
                <w:rFonts w:ascii="Times New Roman" w:hAnsi="Times New Roman"/>
                <w:spacing w:val="-2"/>
                <w:sz w:val="28"/>
                <w:szCs w:val="28"/>
              </w:rPr>
              <w:t>Создание условий для св</w:t>
            </w:r>
            <w:r w:rsidRPr="008B3EC0">
              <w:rPr>
                <w:rFonts w:ascii="Times New Roman" w:hAnsi="Times New Roman"/>
                <w:spacing w:val="-2"/>
                <w:sz w:val="28"/>
                <w:szCs w:val="28"/>
              </w:rPr>
              <w:t>о</w:t>
            </w:r>
            <w:r w:rsidRPr="008B3EC0">
              <w:rPr>
                <w:rFonts w:ascii="Times New Roman" w:hAnsi="Times New Roman"/>
                <w:spacing w:val="-2"/>
                <w:sz w:val="28"/>
                <w:szCs w:val="28"/>
              </w:rPr>
              <w:t xml:space="preserve">бодного </w:t>
            </w:r>
            <w:r w:rsidRPr="008B3EC0">
              <w:rPr>
                <w:rFonts w:ascii="Times New Roman" w:hAnsi="Times New Roman"/>
                <w:spacing w:val="-6"/>
                <w:sz w:val="28"/>
                <w:szCs w:val="28"/>
              </w:rPr>
              <w:t>экспериментиров</w:t>
            </w:r>
            <w:r w:rsidRPr="008B3EC0">
              <w:rPr>
                <w:rFonts w:ascii="Times New Roman" w:hAnsi="Times New Roman"/>
                <w:spacing w:val="-6"/>
                <w:sz w:val="28"/>
                <w:szCs w:val="28"/>
              </w:rPr>
              <w:t>а</w:t>
            </w:r>
            <w:r w:rsidRPr="008B3EC0">
              <w:rPr>
                <w:rFonts w:ascii="Times New Roman" w:hAnsi="Times New Roman"/>
                <w:spacing w:val="-6"/>
                <w:sz w:val="28"/>
                <w:szCs w:val="28"/>
              </w:rPr>
              <w:t>ния с художествен</w:t>
            </w:r>
            <w:r w:rsidRPr="008B3EC0">
              <w:rPr>
                <w:rFonts w:ascii="Times New Roman" w:hAnsi="Times New Roman"/>
                <w:spacing w:val="-6"/>
                <w:sz w:val="28"/>
                <w:szCs w:val="28"/>
              </w:rPr>
              <w:softHyphen/>
              <w:t>ными м</w:t>
            </w:r>
            <w:r w:rsidRPr="008B3EC0">
              <w:rPr>
                <w:rFonts w:ascii="Times New Roman" w:hAnsi="Times New Roman"/>
                <w:spacing w:val="-6"/>
                <w:sz w:val="28"/>
                <w:szCs w:val="28"/>
              </w:rPr>
              <w:t>а</w:t>
            </w:r>
            <w:r w:rsidRPr="008B3EC0">
              <w:rPr>
                <w:rFonts w:ascii="Times New Roman" w:hAnsi="Times New Roman"/>
                <w:spacing w:val="-6"/>
                <w:sz w:val="28"/>
                <w:szCs w:val="28"/>
              </w:rPr>
              <w:t>териалами и инструментами.</w:t>
            </w:r>
          </w:p>
          <w:p w:rsidR="008B3EC0" w:rsidRPr="008B3EC0" w:rsidRDefault="008B3EC0" w:rsidP="00D53D7D">
            <w:pPr>
              <w:widowControl w:val="0"/>
              <w:numPr>
                <w:ilvl w:val="0"/>
                <w:numId w:val="50"/>
              </w:numPr>
              <w:shd w:val="clear" w:color="auto" w:fill="FFFFFF"/>
              <w:tabs>
                <w:tab w:val="clear" w:pos="741"/>
                <w:tab w:val="left" w:pos="75"/>
              </w:tabs>
              <w:autoSpaceDE w:val="0"/>
              <w:autoSpaceDN w:val="0"/>
              <w:adjustRightInd w:val="0"/>
              <w:spacing w:after="0" w:line="240" w:lineRule="auto"/>
              <w:ind w:left="0" w:hanging="283"/>
              <w:jc w:val="both"/>
              <w:rPr>
                <w:rFonts w:ascii="Times New Roman" w:hAnsi="Times New Roman"/>
                <w:spacing w:val="-11"/>
                <w:sz w:val="28"/>
                <w:szCs w:val="28"/>
              </w:rPr>
            </w:pPr>
            <w:r w:rsidRPr="008B3EC0">
              <w:rPr>
                <w:rFonts w:ascii="Times New Roman" w:hAnsi="Times New Roman"/>
                <w:spacing w:val="-3"/>
                <w:sz w:val="28"/>
                <w:szCs w:val="28"/>
              </w:rPr>
              <w:t xml:space="preserve">Развитие художественно-творческих способностей в продуктивных видах </w:t>
            </w:r>
            <w:r w:rsidRPr="008B3EC0">
              <w:rPr>
                <w:rFonts w:ascii="Times New Roman" w:hAnsi="Times New Roman"/>
                <w:sz w:val="28"/>
                <w:szCs w:val="28"/>
              </w:rPr>
              <w:t>де</w:t>
            </w:r>
            <w:r w:rsidRPr="008B3EC0">
              <w:rPr>
                <w:rFonts w:ascii="Times New Roman" w:hAnsi="Times New Roman"/>
                <w:sz w:val="28"/>
                <w:szCs w:val="28"/>
              </w:rPr>
              <w:t>т</w:t>
            </w:r>
            <w:r w:rsidRPr="008B3EC0">
              <w:rPr>
                <w:rFonts w:ascii="Times New Roman" w:hAnsi="Times New Roman"/>
                <w:sz w:val="28"/>
                <w:szCs w:val="28"/>
              </w:rPr>
              <w:t>ской деятельности.</w:t>
            </w:r>
          </w:p>
          <w:p w:rsidR="008B3EC0" w:rsidRPr="008B3EC0" w:rsidRDefault="008B3EC0" w:rsidP="00D53D7D">
            <w:pPr>
              <w:widowControl w:val="0"/>
              <w:numPr>
                <w:ilvl w:val="0"/>
                <w:numId w:val="50"/>
              </w:numPr>
              <w:shd w:val="clear" w:color="auto" w:fill="FFFFFF"/>
              <w:tabs>
                <w:tab w:val="clear" w:pos="741"/>
                <w:tab w:val="left" w:pos="75"/>
              </w:tabs>
              <w:autoSpaceDE w:val="0"/>
              <w:autoSpaceDN w:val="0"/>
              <w:adjustRightInd w:val="0"/>
              <w:spacing w:after="0" w:line="240" w:lineRule="auto"/>
              <w:ind w:left="0" w:hanging="283"/>
              <w:jc w:val="both"/>
              <w:rPr>
                <w:rFonts w:ascii="Times New Roman" w:hAnsi="Times New Roman"/>
                <w:spacing w:val="-12"/>
                <w:sz w:val="28"/>
                <w:szCs w:val="28"/>
              </w:rPr>
            </w:pPr>
            <w:r w:rsidRPr="008B3EC0">
              <w:rPr>
                <w:rFonts w:ascii="Times New Roman" w:hAnsi="Times New Roman"/>
                <w:spacing w:val="-2"/>
                <w:sz w:val="28"/>
                <w:szCs w:val="28"/>
              </w:rPr>
              <w:t>Создание условий для св</w:t>
            </w:r>
            <w:r w:rsidRPr="008B3EC0">
              <w:rPr>
                <w:rFonts w:ascii="Times New Roman" w:hAnsi="Times New Roman"/>
                <w:spacing w:val="-2"/>
                <w:sz w:val="28"/>
                <w:szCs w:val="28"/>
              </w:rPr>
              <w:t>о</w:t>
            </w:r>
            <w:r w:rsidRPr="008B3EC0">
              <w:rPr>
                <w:rFonts w:ascii="Times New Roman" w:hAnsi="Times New Roman"/>
                <w:spacing w:val="-2"/>
                <w:sz w:val="28"/>
                <w:szCs w:val="28"/>
              </w:rPr>
              <w:t xml:space="preserve">бодного </w:t>
            </w:r>
            <w:r w:rsidRPr="008B3EC0">
              <w:rPr>
                <w:rFonts w:ascii="Times New Roman" w:hAnsi="Times New Roman"/>
                <w:spacing w:val="-6"/>
                <w:sz w:val="28"/>
                <w:szCs w:val="28"/>
              </w:rPr>
              <w:t>экспериментиров</w:t>
            </w:r>
            <w:r w:rsidRPr="008B3EC0">
              <w:rPr>
                <w:rFonts w:ascii="Times New Roman" w:hAnsi="Times New Roman"/>
                <w:spacing w:val="-6"/>
                <w:sz w:val="28"/>
                <w:szCs w:val="28"/>
              </w:rPr>
              <w:t>а</w:t>
            </w:r>
            <w:r w:rsidRPr="008B3EC0">
              <w:rPr>
                <w:rFonts w:ascii="Times New Roman" w:hAnsi="Times New Roman"/>
                <w:spacing w:val="-6"/>
                <w:sz w:val="28"/>
                <w:szCs w:val="28"/>
              </w:rPr>
              <w:t>ния с художествен</w:t>
            </w:r>
            <w:r w:rsidRPr="008B3EC0">
              <w:rPr>
                <w:rFonts w:ascii="Times New Roman" w:hAnsi="Times New Roman"/>
                <w:spacing w:val="-6"/>
                <w:sz w:val="28"/>
                <w:szCs w:val="28"/>
              </w:rPr>
              <w:softHyphen/>
              <w:t>ными м</w:t>
            </w:r>
            <w:r w:rsidRPr="008B3EC0">
              <w:rPr>
                <w:rFonts w:ascii="Times New Roman" w:hAnsi="Times New Roman"/>
                <w:spacing w:val="-6"/>
                <w:sz w:val="28"/>
                <w:szCs w:val="28"/>
              </w:rPr>
              <w:t>а</w:t>
            </w:r>
            <w:r w:rsidRPr="008B3EC0">
              <w:rPr>
                <w:rFonts w:ascii="Times New Roman" w:hAnsi="Times New Roman"/>
                <w:spacing w:val="-6"/>
                <w:sz w:val="28"/>
                <w:szCs w:val="28"/>
              </w:rPr>
              <w:t>териалами и инструментами.</w:t>
            </w:r>
          </w:p>
        </w:tc>
        <w:tc>
          <w:tcPr>
            <w:tcW w:w="3240" w:type="dxa"/>
          </w:tcPr>
          <w:p w:rsidR="008B3EC0" w:rsidRPr="008B3EC0" w:rsidRDefault="008B3EC0" w:rsidP="00D53D7D">
            <w:pPr>
              <w:widowControl w:val="0"/>
              <w:numPr>
                <w:ilvl w:val="0"/>
                <w:numId w:val="50"/>
              </w:numPr>
              <w:shd w:val="clear" w:color="auto" w:fill="FFFFFF"/>
              <w:tabs>
                <w:tab w:val="left" w:pos="370"/>
              </w:tabs>
              <w:autoSpaceDE w:val="0"/>
              <w:autoSpaceDN w:val="0"/>
              <w:adjustRightInd w:val="0"/>
              <w:spacing w:after="0" w:line="240" w:lineRule="auto"/>
              <w:ind w:left="0"/>
              <w:jc w:val="both"/>
              <w:rPr>
                <w:rFonts w:ascii="Times New Roman" w:hAnsi="Times New Roman"/>
                <w:spacing w:val="-9"/>
                <w:sz w:val="28"/>
                <w:szCs w:val="28"/>
              </w:rPr>
            </w:pPr>
            <w:r w:rsidRPr="008B3EC0">
              <w:rPr>
                <w:rFonts w:ascii="Times New Roman" w:hAnsi="Times New Roman"/>
                <w:spacing w:val="-9"/>
                <w:sz w:val="28"/>
                <w:szCs w:val="28"/>
              </w:rPr>
              <w:t xml:space="preserve">Формирование интереса  и потребности в занятиях по </w:t>
            </w:r>
            <w:proofErr w:type="spellStart"/>
            <w:r w:rsidRPr="008B3EC0">
              <w:rPr>
                <w:rFonts w:ascii="Times New Roman" w:hAnsi="Times New Roman"/>
                <w:spacing w:val="-9"/>
                <w:sz w:val="28"/>
                <w:szCs w:val="28"/>
              </w:rPr>
              <w:t>изодеятельности</w:t>
            </w:r>
            <w:proofErr w:type="spellEnd"/>
          </w:p>
          <w:p w:rsidR="008B3EC0" w:rsidRPr="008B3EC0" w:rsidRDefault="008B3EC0" w:rsidP="00D53D7D">
            <w:pPr>
              <w:widowControl w:val="0"/>
              <w:numPr>
                <w:ilvl w:val="0"/>
                <w:numId w:val="50"/>
              </w:numPr>
              <w:shd w:val="clear" w:color="auto" w:fill="FFFFFF"/>
              <w:tabs>
                <w:tab w:val="left" w:pos="370"/>
              </w:tabs>
              <w:autoSpaceDE w:val="0"/>
              <w:autoSpaceDN w:val="0"/>
              <w:adjustRightInd w:val="0"/>
              <w:spacing w:after="0" w:line="240" w:lineRule="auto"/>
              <w:ind w:left="0"/>
              <w:jc w:val="both"/>
              <w:rPr>
                <w:rFonts w:ascii="Times New Roman" w:hAnsi="Times New Roman"/>
                <w:spacing w:val="-9"/>
                <w:sz w:val="28"/>
                <w:szCs w:val="28"/>
              </w:rPr>
            </w:pPr>
            <w:r w:rsidRPr="008B3EC0">
              <w:rPr>
                <w:rFonts w:ascii="Times New Roman" w:hAnsi="Times New Roman"/>
                <w:spacing w:val="-5"/>
                <w:sz w:val="28"/>
                <w:szCs w:val="28"/>
              </w:rPr>
              <w:t>Формирование эстетич</w:t>
            </w:r>
            <w:r w:rsidRPr="008B3EC0">
              <w:rPr>
                <w:rFonts w:ascii="Times New Roman" w:hAnsi="Times New Roman"/>
                <w:spacing w:val="-5"/>
                <w:sz w:val="28"/>
                <w:szCs w:val="28"/>
              </w:rPr>
              <w:t>е</w:t>
            </w:r>
            <w:r w:rsidRPr="008B3EC0">
              <w:rPr>
                <w:rFonts w:ascii="Times New Roman" w:hAnsi="Times New Roman"/>
                <w:spacing w:val="-5"/>
                <w:sz w:val="28"/>
                <w:szCs w:val="28"/>
              </w:rPr>
              <w:t xml:space="preserve">ской картины </w:t>
            </w:r>
            <w:r w:rsidRPr="008B3EC0">
              <w:rPr>
                <w:rFonts w:ascii="Times New Roman" w:hAnsi="Times New Roman"/>
                <w:spacing w:val="-4"/>
                <w:sz w:val="28"/>
                <w:szCs w:val="28"/>
              </w:rPr>
              <w:t>мира и о</w:t>
            </w:r>
            <w:r w:rsidRPr="008B3EC0">
              <w:rPr>
                <w:rFonts w:ascii="Times New Roman" w:hAnsi="Times New Roman"/>
                <w:spacing w:val="-4"/>
                <w:sz w:val="28"/>
                <w:szCs w:val="28"/>
              </w:rPr>
              <w:t>с</w:t>
            </w:r>
            <w:r w:rsidRPr="008B3EC0">
              <w:rPr>
                <w:rFonts w:ascii="Times New Roman" w:hAnsi="Times New Roman"/>
                <w:spacing w:val="-4"/>
                <w:sz w:val="28"/>
                <w:szCs w:val="28"/>
              </w:rPr>
              <w:t>новных элементов «Я-кон</w:t>
            </w:r>
            <w:r w:rsidRPr="008B3EC0">
              <w:rPr>
                <w:rFonts w:ascii="Times New Roman" w:hAnsi="Times New Roman"/>
                <w:sz w:val="28"/>
                <w:szCs w:val="28"/>
              </w:rPr>
              <w:t>цепции-творца».</w:t>
            </w:r>
          </w:p>
          <w:p w:rsidR="008B3EC0" w:rsidRPr="008B3EC0" w:rsidRDefault="008B3EC0" w:rsidP="00D53D7D">
            <w:pPr>
              <w:shd w:val="clear" w:color="auto" w:fill="FFFFFF"/>
              <w:spacing w:after="0" w:line="240" w:lineRule="auto"/>
              <w:jc w:val="both"/>
              <w:rPr>
                <w:rFonts w:ascii="Times New Roman" w:hAnsi="Times New Roman"/>
                <w:spacing w:val="-11"/>
                <w:sz w:val="28"/>
                <w:szCs w:val="28"/>
              </w:rPr>
            </w:pPr>
          </w:p>
          <w:p w:rsidR="008B3EC0" w:rsidRPr="008B3EC0" w:rsidRDefault="008B3EC0" w:rsidP="00D53D7D">
            <w:pPr>
              <w:widowControl w:val="0"/>
              <w:numPr>
                <w:ilvl w:val="0"/>
                <w:numId w:val="50"/>
              </w:numPr>
              <w:shd w:val="clear" w:color="auto" w:fill="FFFFFF"/>
              <w:tabs>
                <w:tab w:val="left" w:pos="370"/>
              </w:tabs>
              <w:autoSpaceDE w:val="0"/>
              <w:autoSpaceDN w:val="0"/>
              <w:adjustRightInd w:val="0"/>
              <w:spacing w:after="0" w:line="240" w:lineRule="auto"/>
              <w:ind w:left="0"/>
              <w:jc w:val="both"/>
              <w:rPr>
                <w:rFonts w:ascii="Times New Roman" w:hAnsi="Times New Roman"/>
                <w:spacing w:val="-11"/>
                <w:sz w:val="28"/>
                <w:szCs w:val="28"/>
              </w:rPr>
            </w:pPr>
            <w:r w:rsidRPr="008B3EC0">
              <w:rPr>
                <w:rFonts w:ascii="Times New Roman" w:hAnsi="Times New Roman"/>
                <w:spacing w:val="-4"/>
                <w:sz w:val="28"/>
                <w:szCs w:val="28"/>
              </w:rPr>
              <w:t>Воспитание худож</w:t>
            </w:r>
            <w:r w:rsidRPr="008B3EC0">
              <w:rPr>
                <w:rFonts w:ascii="Times New Roman" w:hAnsi="Times New Roman"/>
                <w:spacing w:val="-4"/>
                <w:sz w:val="28"/>
                <w:szCs w:val="28"/>
              </w:rPr>
              <w:t>е</w:t>
            </w:r>
            <w:r w:rsidRPr="008B3EC0">
              <w:rPr>
                <w:rFonts w:ascii="Times New Roman" w:hAnsi="Times New Roman"/>
                <w:spacing w:val="-4"/>
                <w:sz w:val="28"/>
                <w:szCs w:val="28"/>
              </w:rPr>
              <w:t xml:space="preserve">ственного вкуса и </w:t>
            </w:r>
            <w:r w:rsidRPr="008B3EC0">
              <w:rPr>
                <w:rFonts w:ascii="Times New Roman" w:hAnsi="Times New Roman"/>
                <w:sz w:val="28"/>
                <w:szCs w:val="28"/>
              </w:rPr>
              <w:t>чу</w:t>
            </w:r>
            <w:r w:rsidRPr="008B3EC0">
              <w:rPr>
                <w:rFonts w:ascii="Times New Roman" w:hAnsi="Times New Roman"/>
                <w:sz w:val="28"/>
                <w:szCs w:val="28"/>
              </w:rPr>
              <w:t>в</w:t>
            </w:r>
            <w:r w:rsidRPr="008B3EC0">
              <w:rPr>
                <w:rFonts w:ascii="Times New Roman" w:hAnsi="Times New Roman"/>
                <w:sz w:val="28"/>
                <w:szCs w:val="28"/>
              </w:rPr>
              <w:t>ства гармонии.</w:t>
            </w:r>
          </w:p>
          <w:p w:rsidR="008B3EC0" w:rsidRPr="008B3EC0" w:rsidRDefault="008B3EC0" w:rsidP="00D53D7D">
            <w:pPr>
              <w:spacing w:after="0" w:line="240" w:lineRule="auto"/>
              <w:jc w:val="both"/>
              <w:rPr>
                <w:rFonts w:ascii="Times New Roman" w:hAnsi="Times New Roman"/>
                <w:sz w:val="28"/>
                <w:szCs w:val="28"/>
              </w:rPr>
            </w:pPr>
          </w:p>
        </w:tc>
      </w:tr>
      <w:tr w:rsidR="008B3EC0" w:rsidRPr="008B3EC0" w:rsidTr="00601194">
        <w:trPr>
          <w:trHeight w:val="529"/>
        </w:trPr>
        <w:tc>
          <w:tcPr>
            <w:tcW w:w="10440" w:type="dxa"/>
            <w:gridSpan w:val="5"/>
            <w:tcBorders>
              <w:left w:val="nil"/>
              <w:right w:val="nil"/>
            </w:tcBorders>
          </w:tcPr>
          <w:p w:rsidR="008B3EC0" w:rsidRPr="008B3EC0" w:rsidRDefault="008B3EC0" w:rsidP="00D53D7D">
            <w:pPr>
              <w:spacing w:after="0" w:line="240" w:lineRule="auto"/>
              <w:jc w:val="center"/>
              <w:rPr>
                <w:rFonts w:ascii="Times New Roman" w:hAnsi="Times New Roman"/>
                <w:b/>
                <w:sz w:val="28"/>
                <w:szCs w:val="28"/>
              </w:rPr>
            </w:pPr>
            <w:r w:rsidRPr="008B3EC0">
              <w:rPr>
                <w:rFonts w:ascii="Times New Roman" w:hAnsi="Times New Roman"/>
                <w:b/>
                <w:sz w:val="28"/>
                <w:szCs w:val="28"/>
              </w:rPr>
              <w:t>Методы художественно-эстетического развития</w:t>
            </w:r>
          </w:p>
        </w:tc>
      </w:tr>
      <w:tr w:rsidR="008B3EC0" w:rsidRPr="008B3EC0" w:rsidTr="00601194">
        <w:trPr>
          <w:trHeight w:val="343"/>
        </w:trPr>
        <w:tc>
          <w:tcPr>
            <w:tcW w:w="10440" w:type="dxa"/>
            <w:gridSpan w:val="5"/>
          </w:tcPr>
          <w:p w:rsidR="008B3EC0" w:rsidRPr="008B3EC0" w:rsidRDefault="008B3EC0" w:rsidP="00D53D7D">
            <w:pPr>
              <w:widowControl w:val="0"/>
              <w:numPr>
                <w:ilvl w:val="0"/>
                <w:numId w:val="57"/>
              </w:numPr>
              <w:shd w:val="clear" w:color="auto" w:fill="FFFFFF"/>
              <w:autoSpaceDE w:val="0"/>
              <w:autoSpaceDN w:val="0"/>
              <w:adjustRightInd w:val="0"/>
              <w:spacing w:after="0" w:line="240" w:lineRule="auto"/>
              <w:ind w:left="0"/>
              <w:rPr>
                <w:rFonts w:ascii="Times New Roman" w:hAnsi="Times New Roman"/>
                <w:spacing w:val="-3"/>
                <w:sz w:val="28"/>
                <w:szCs w:val="28"/>
              </w:rPr>
            </w:pPr>
            <w:r w:rsidRPr="008B3EC0">
              <w:rPr>
                <w:rFonts w:ascii="Times New Roman" w:hAnsi="Times New Roman"/>
                <w:spacing w:val="-1"/>
                <w:sz w:val="28"/>
                <w:szCs w:val="28"/>
              </w:rPr>
              <w:t>« метод пробуждения ярких эстетичес</w:t>
            </w:r>
            <w:r w:rsidRPr="008B3EC0">
              <w:rPr>
                <w:rFonts w:ascii="Times New Roman" w:hAnsi="Times New Roman"/>
                <w:spacing w:val="-1"/>
                <w:sz w:val="28"/>
                <w:szCs w:val="28"/>
              </w:rPr>
              <w:softHyphen/>
            </w:r>
            <w:r w:rsidRPr="008B3EC0">
              <w:rPr>
                <w:rFonts w:ascii="Times New Roman" w:hAnsi="Times New Roman"/>
                <w:sz w:val="28"/>
                <w:szCs w:val="28"/>
              </w:rPr>
              <w:t xml:space="preserve">ких эмоций и переживаний с целью </w:t>
            </w:r>
            <w:r w:rsidRPr="008B3EC0">
              <w:rPr>
                <w:rFonts w:ascii="Times New Roman" w:hAnsi="Times New Roman"/>
                <w:spacing w:val="-4"/>
                <w:sz w:val="28"/>
                <w:szCs w:val="28"/>
              </w:rPr>
              <w:t xml:space="preserve">овладения даром сопереживания; </w:t>
            </w:r>
            <w:r w:rsidRPr="008B3EC0">
              <w:rPr>
                <w:rFonts w:ascii="Times New Roman" w:hAnsi="Times New Roman"/>
                <w:spacing w:val="-1"/>
                <w:sz w:val="28"/>
                <w:szCs w:val="28"/>
              </w:rPr>
              <w:t xml:space="preserve">» метод побуждения к сопереживанию, </w:t>
            </w:r>
            <w:r w:rsidRPr="008B3EC0">
              <w:rPr>
                <w:rFonts w:ascii="Times New Roman" w:hAnsi="Times New Roman"/>
                <w:sz w:val="28"/>
                <w:szCs w:val="28"/>
              </w:rPr>
              <w:t>эмоциональной    о</w:t>
            </w:r>
            <w:r w:rsidRPr="008B3EC0">
              <w:rPr>
                <w:rFonts w:ascii="Times New Roman" w:hAnsi="Times New Roman"/>
                <w:sz w:val="28"/>
                <w:szCs w:val="28"/>
              </w:rPr>
              <w:t>т</w:t>
            </w:r>
            <w:r w:rsidRPr="008B3EC0">
              <w:rPr>
                <w:rFonts w:ascii="Times New Roman" w:hAnsi="Times New Roman"/>
                <w:sz w:val="28"/>
                <w:szCs w:val="28"/>
              </w:rPr>
              <w:t xml:space="preserve">зывчивости    на </w:t>
            </w:r>
            <w:proofErr w:type="gramStart"/>
            <w:r w:rsidRPr="008B3EC0">
              <w:rPr>
                <w:rFonts w:ascii="Times New Roman" w:hAnsi="Times New Roman"/>
                <w:spacing w:val="-3"/>
                <w:sz w:val="28"/>
                <w:szCs w:val="28"/>
              </w:rPr>
              <w:t>прекрасное</w:t>
            </w:r>
            <w:proofErr w:type="gramEnd"/>
            <w:r w:rsidRPr="008B3EC0">
              <w:rPr>
                <w:rFonts w:ascii="Times New Roman" w:hAnsi="Times New Roman"/>
                <w:spacing w:val="-3"/>
                <w:sz w:val="28"/>
                <w:szCs w:val="28"/>
              </w:rPr>
              <w:t xml:space="preserve"> в окружающем мире; </w:t>
            </w:r>
          </w:p>
          <w:p w:rsidR="008B3EC0" w:rsidRPr="008B3EC0" w:rsidRDefault="008B3EC0" w:rsidP="00D53D7D">
            <w:pPr>
              <w:widowControl w:val="0"/>
              <w:numPr>
                <w:ilvl w:val="0"/>
                <w:numId w:val="56"/>
              </w:numPr>
              <w:shd w:val="clear" w:color="auto" w:fill="FFFFFF"/>
              <w:autoSpaceDE w:val="0"/>
              <w:autoSpaceDN w:val="0"/>
              <w:adjustRightInd w:val="0"/>
              <w:spacing w:after="0" w:line="240" w:lineRule="auto"/>
              <w:ind w:left="0"/>
              <w:rPr>
                <w:rFonts w:ascii="Times New Roman" w:hAnsi="Times New Roman"/>
                <w:spacing w:val="-7"/>
                <w:sz w:val="28"/>
                <w:szCs w:val="28"/>
              </w:rPr>
            </w:pPr>
            <w:r w:rsidRPr="008B3EC0">
              <w:rPr>
                <w:rFonts w:ascii="Times New Roman" w:hAnsi="Times New Roman"/>
                <w:spacing w:val="-7"/>
                <w:sz w:val="28"/>
                <w:szCs w:val="28"/>
              </w:rPr>
              <w:t xml:space="preserve">метод эстетического убеждения  </w:t>
            </w:r>
          </w:p>
          <w:p w:rsidR="008B3EC0" w:rsidRPr="008B3EC0" w:rsidRDefault="008B3EC0" w:rsidP="00D53D7D">
            <w:pPr>
              <w:widowControl w:val="0"/>
              <w:numPr>
                <w:ilvl w:val="0"/>
                <w:numId w:val="56"/>
              </w:numPr>
              <w:shd w:val="clear" w:color="auto" w:fill="FFFFFF"/>
              <w:autoSpaceDE w:val="0"/>
              <w:autoSpaceDN w:val="0"/>
              <w:adjustRightInd w:val="0"/>
              <w:spacing w:after="0" w:line="240" w:lineRule="auto"/>
              <w:ind w:left="0"/>
              <w:rPr>
                <w:rFonts w:ascii="Times New Roman" w:hAnsi="Times New Roman"/>
                <w:spacing w:val="-6"/>
                <w:sz w:val="28"/>
                <w:szCs w:val="28"/>
              </w:rPr>
            </w:pPr>
            <w:r w:rsidRPr="008B3EC0">
              <w:rPr>
                <w:rFonts w:ascii="Times New Roman" w:hAnsi="Times New Roman"/>
                <w:spacing w:val="-13"/>
                <w:sz w:val="28"/>
                <w:szCs w:val="28"/>
              </w:rPr>
              <w:t>метод сенсорного насыщения (без сен</w:t>
            </w:r>
            <w:r w:rsidRPr="008B3EC0">
              <w:rPr>
                <w:rFonts w:ascii="Times New Roman" w:hAnsi="Times New Roman"/>
                <w:spacing w:val="-13"/>
                <w:sz w:val="28"/>
                <w:szCs w:val="28"/>
              </w:rPr>
              <w:softHyphen/>
            </w:r>
            <w:r w:rsidRPr="008B3EC0">
              <w:rPr>
                <w:rFonts w:ascii="Times New Roman" w:hAnsi="Times New Roman"/>
                <w:spacing w:val="-1"/>
                <w:sz w:val="28"/>
                <w:szCs w:val="28"/>
              </w:rPr>
              <w:t>сорной основы немыслимо приобще</w:t>
            </w:r>
            <w:r w:rsidRPr="008B3EC0">
              <w:rPr>
                <w:rFonts w:ascii="Times New Roman" w:hAnsi="Times New Roman"/>
                <w:spacing w:val="-1"/>
                <w:sz w:val="28"/>
                <w:szCs w:val="28"/>
              </w:rPr>
              <w:softHyphen/>
            </w:r>
            <w:r w:rsidRPr="008B3EC0">
              <w:rPr>
                <w:rFonts w:ascii="Times New Roman" w:hAnsi="Times New Roman"/>
                <w:spacing w:val="-6"/>
                <w:sz w:val="28"/>
                <w:szCs w:val="28"/>
              </w:rPr>
              <w:t xml:space="preserve">ние детей к художественной культуре); </w:t>
            </w:r>
          </w:p>
          <w:p w:rsidR="008B3EC0" w:rsidRPr="008B3EC0" w:rsidRDefault="008B3EC0" w:rsidP="00D53D7D">
            <w:pPr>
              <w:widowControl w:val="0"/>
              <w:numPr>
                <w:ilvl w:val="0"/>
                <w:numId w:val="56"/>
              </w:numPr>
              <w:shd w:val="clear" w:color="auto" w:fill="FFFFFF"/>
              <w:autoSpaceDE w:val="0"/>
              <w:autoSpaceDN w:val="0"/>
              <w:adjustRightInd w:val="0"/>
              <w:spacing w:after="0" w:line="240" w:lineRule="auto"/>
              <w:ind w:left="0"/>
              <w:rPr>
                <w:rFonts w:ascii="Times New Roman" w:hAnsi="Times New Roman"/>
                <w:spacing w:val="-3"/>
                <w:sz w:val="28"/>
                <w:szCs w:val="28"/>
              </w:rPr>
            </w:pPr>
            <w:r w:rsidRPr="008B3EC0">
              <w:rPr>
                <w:rFonts w:ascii="Times New Roman" w:hAnsi="Times New Roman"/>
                <w:spacing w:val="-7"/>
                <w:sz w:val="28"/>
                <w:szCs w:val="28"/>
              </w:rPr>
              <w:t>метод эстетического выбора («убеж</w:t>
            </w:r>
            <w:r w:rsidRPr="008B3EC0">
              <w:rPr>
                <w:rFonts w:ascii="Times New Roman" w:hAnsi="Times New Roman"/>
                <w:spacing w:val="-7"/>
                <w:sz w:val="28"/>
                <w:szCs w:val="28"/>
              </w:rPr>
              <w:softHyphen/>
            </w:r>
            <w:r w:rsidRPr="008B3EC0">
              <w:rPr>
                <w:rFonts w:ascii="Times New Roman" w:hAnsi="Times New Roman"/>
                <w:sz w:val="28"/>
                <w:szCs w:val="28"/>
              </w:rPr>
              <w:t xml:space="preserve">дения красотой»), направленный на </w:t>
            </w:r>
            <w:r w:rsidRPr="008B3EC0">
              <w:rPr>
                <w:rFonts w:ascii="Times New Roman" w:hAnsi="Times New Roman"/>
                <w:spacing w:val="-3"/>
                <w:sz w:val="28"/>
                <w:szCs w:val="28"/>
              </w:rPr>
              <w:t xml:space="preserve">формирование эстетического вкуса; </w:t>
            </w:r>
          </w:p>
          <w:p w:rsidR="008B3EC0" w:rsidRPr="008B3EC0" w:rsidRDefault="008B3EC0" w:rsidP="00D53D7D">
            <w:pPr>
              <w:widowControl w:val="0"/>
              <w:numPr>
                <w:ilvl w:val="0"/>
                <w:numId w:val="55"/>
              </w:numPr>
              <w:shd w:val="clear" w:color="auto" w:fill="FFFFFF"/>
              <w:autoSpaceDE w:val="0"/>
              <w:autoSpaceDN w:val="0"/>
              <w:adjustRightInd w:val="0"/>
              <w:spacing w:after="0" w:line="240" w:lineRule="auto"/>
              <w:ind w:left="0"/>
              <w:rPr>
                <w:rFonts w:ascii="Times New Roman" w:hAnsi="Times New Roman"/>
                <w:sz w:val="28"/>
                <w:szCs w:val="28"/>
              </w:rPr>
            </w:pPr>
            <w:r w:rsidRPr="008B3EC0">
              <w:rPr>
                <w:rFonts w:ascii="Times New Roman" w:hAnsi="Times New Roman"/>
                <w:spacing w:val="-6"/>
                <w:sz w:val="28"/>
                <w:szCs w:val="28"/>
              </w:rPr>
              <w:lastRenderedPageBreak/>
              <w:t>метод разнообразной художествен</w:t>
            </w:r>
            <w:r w:rsidRPr="008B3EC0">
              <w:rPr>
                <w:rFonts w:ascii="Times New Roman" w:hAnsi="Times New Roman"/>
                <w:spacing w:val="-6"/>
                <w:sz w:val="28"/>
                <w:szCs w:val="28"/>
              </w:rPr>
              <w:softHyphen/>
            </w:r>
            <w:r w:rsidRPr="008B3EC0">
              <w:rPr>
                <w:rFonts w:ascii="Times New Roman" w:hAnsi="Times New Roman"/>
                <w:sz w:val="28"/>
                <w:szCs w:val="28"/>
              </w:rPr>
              <w:t xml:space="preserve">ной практики; </w:t>
            </w:r>
          </w:p>
          <w:p w:rsidR="008B3EC0" w:rsidRPr="008B3EC0" w:rsidRDefault="008B3EC0" w:rsidP="00D53D7D">
            <w:pPr>
              <w:widowControl w:val="0"/>
              <w:numPr>
                <w:ilvl w:val="0"/>
                <w:numId w:val="55"/>
              </w:numPr>
              <w:shd w:val="clear" w:color="auto" w:fill="FFFFFF"/>
              <w:autoSpaceDE w:val="0"/>
              <w:autoSpaceDN w:val="0"/>
              <w:adjustRightInd w:val="0"/>
              <w:spacing w:after="0" w:line="240" w:lineRule="auto"/>
              <w:ind w:left="0"/>
              <w:rPr>
                <w:rFonts w:ascii="Times New Roman" w:hAnsi="Times New Roman"/>
                <w:sz w:val="28"/>
                <w:szCs w:val="28"/>
              </w:rPr>
            </w:pPr>
            <w:r w:rsidRPr="008B3EC0">
              <w:rPr>
                <w:rFonts w:ascii="Times New Roman" w:hAnsi="Times New Roman"/>
                <w:spacing w:val="-8"/>
                <w:sz w:val="28"/>
                <w:szCs w:val="28"/>
              </w:rPr>
              <w:t>метод сотворчества (с педагогом, на</w:t>
            </w:r>
            <w:r w:rsidRPr="008B3EC0">
              <w:rPr>
                <w:rFonts w:ascii="Times New Roman" w:hAnsi="Times New Roman"/>
                <w:spacing w:val="-8"/>
                <w:sz w:val="28"/>
                <w:szCs w:val="28"/>
              </w:rPr>
              <w:softHyphen/>
            </w:r>
            <w:r w:rsidRPr="008B3EC0">
              <w:rPr>
                <w:rFonts w:ascii="Times New Roman" w:hAnsi="Times New Roman"/>
                <w:spacing w:val="-2"/>
                <w:sz w:val="28"/>
                <w:szCs w:val="28"/>
              </w:rPr>
              <w:t>родным мастером, художником, свер</w:t>
            </w:r>
            <w:r w:rsidRPr="008B3EC0">
              <w:rPr>
                <w:rFonts w:ascii="Times New Roman" w:hAnsi="Times New Roman"/>
                <w:spacing w:val="-2"/>
                <w:sz w:val="28"/>
                <w:szCs w:val="28"/>
              </w:rPr>
              <w:softHyphen/>
            </w:r>
            <w:r w:rsidRPr="008B3EC0">
              <w:rPr>
                <w:rFonts w:ascii="Times New Roman" w:hAnsi="Times New Roman"/>
                <w:sz w:val="28"/>
                <w:szCs w:val="28"/>
              </w:rPr>
              <w:t>стниками);</w:t>
            </w:r>
          </w:p>
          <w:p w:rsidR="008B3EC0" w:rsidRPr="008B3EC0" w:rsidRDefault="008B3EC0" w:rsidP="00D53D7D">
            <w:pPr>
              <w:widowControl w:val="0"/>
              <w:numPr>
                <w:ilvl w:val="0"/>
                <w:numId w:val="54"/>
              </w:numPr>
              <w:shd w:val="clear" w:color="auto" w:fill="FFFFFF"/>
              <w:autoSpaceDE w:val="0"/>
              <w:autoSpaceDN w:val="0"/>
              <w:adjustRightInd w:val="0"/>
              <w:spacing w:after="0" w:line="240" w:lineRule="auto"/>
              <w:ind w:left="0" w:firstLine="72"/>
              <w:rPr>
                <w:rFonts w:ascii="Times New Roman" w:hAnsi="Times New Roman"/>
                <w:sz w:val="28"/>
                <w:szCs w:val="28"/>
              </w:rPr>
            </w:pPr>
            <w:r w:rsidRPr="008B3EC0">
              <w:rPr>
                <w:rFonts w:ascii="Times New Roman" w:hAnsi="Times New Roman"/>
                <w:spacing w:val="-11"/>
                <w:sz w:val="28"/>
                <w:szCs w:val="28"/>
              </w:rPr>
              <w:t xml:space="preserve">метод нетривиальных (необыденных) </w:t>
            </w:r>
            <w:r w:rsidRPr="008B3EC0">
              <w:rPr>
                <w:rFonts w:ascii="Times New Roman" w:hAnsi="Times New Roman"/>
                <w:spacing w:val="-1"/>
                <w:sz w:val="28"/>
                <w:szCs w:val="28"/>
              </w:rPr>
              <w:t xml:space="preserve">творческих ситуаций, пробуждающих </w:t>
            </w:r>
            <w:r w:rsidRPr="008B3EC0">
              <w:rPr>
                <w:rFonts w:ascii="Times New Roman" w:hAnsi="Times New Roman"/>
                <w:sz w:val="28"/>
                <w:szCs w:val="28"/>
              </w:rPr>
              <w:t>интерес к художественной деятель</w:t>
            </w:r>
            <w:r w:rsidRPr="008B3EC0">
              <w:rPr>
                <w:rFonts w:ascii="Times New Roman" w:hAnsi="Times New Roman"/>
                <w:sz w:val="28"/>
                <w:szCs w:val="28"/>
              </w:rPr>
              <w:softHyphen/>
              <w:t xml:space="preserve">ности; </w:t>
            </w:r>
          </w:p>
          <w:p w:rsidR="008B3EC0" w:rsidRPr="008B3EC0" w:rsidRDefault="008B3EC0" w:rsidP="00D53D7D">
            <w:pPr>
              <w:widowControl w:val="0"/>
              <w:numPr>
                <w:ilvl w:val="0"/>
                <w:numId w:val="54"/>
              </w:numPr>
              <w:shd w:val="clear" w:color="auto" w:fill="FFFFFF"/>
              <w:autoSpaceDE w:val="0"/>
              <w:autoSpaceDN w:val="0"/>
              <w:adjustRightInd w:val="0"/>
              <w:spacing w:after="0" w:line="240" w:lineRule="auto"/>
              <w:ind w:left="0" w:firstLine="72"/>
              <w:rPr>
                <w:rFonts w:ascii="Times New Roman" w:hAnsi="Times New Roman"/>
                <w:sz w:val="28"/>
                <w:szCs w:val="28"/>
              </w:rPr>
            </w:pPr>
            <w:r w:rsidRPr="008B3EC0">
              <w:rPr>
                <w:rFonts w:ascii="Times New Roman" w:hAnsi="Times New Roman"/>
                <w:spacing w:val="-9"/>
                <w:sz w:val="28"/>
                <w:szCs w:val="28"/>
              </w:rPr>
              <w:t>метод эвристических и поисковых си</w:t>
            </w:r>
            <w:r w:rsidRPr="008B3EC0">
              <w:rPr>
                <w:rFonts w:ascii="Times New Roman" w:hAnsi="Times New Roman"/>
                <w:spacing w:val="-9"/>
                <w:sz w:val="28"/>
                <w:szCs w:val="28"/>
              </w:rPr>
              <w:softHyphen/>
            </w:r>
            <w:r w:rsidRPr="008B3EC0">
              <w:rPr>
                <w:rFonts w:ascii="Times New Roman" w:hAnsi="Times New Roman"/>
                <w:sz w:val="28"/>
                <w:szCs w:val="28"/>
              </w:rPr>
              <w:t>туаций.</w:t>
            </w:r>
          </w:p>
          <w:p w:rsidR="008B3EC0" w:rsidRPr="008B3EC0" w:rsidRDefault="008B3EC0" w:rsidP="00D53D7D">
            <w:pPr>
              <w:shd w:val="clear" w:color="auto" w:fill="FFFFFF"/>
              <w:spacing w:after="0" w:line="240" w:lineRule="auto"/>
              <w:rPr>
                <w:rFonts w:ascii="Times New Roman" w:hAnsi="Times New Roman"/>
                <w:sz w:val="28"/>
                <w:szCs w:val="28"/>
              </w:rPr>
            </w:pPr>
          </w:p>
        </w:tc>
      </w:tr>
      <w:tr w:rsidR="008B3EC0" w:rsidRPr="008B3EC0" w:rsidTr="00601194">
        <w:trPr>
          <w:trHeight w:val="536"/>
        </w:trPr>
        <w:tc>
          <w:tcPr>
            <w:tcW w:w="10440" w:type="dxa"/>
            <w:gridSpan w:val="5"/>
          </w:tcPr>
          <w:p w:rsidR="008B3EC0" w:rsidRPr="008B3EC0" w:rsidRDefault="008B3EC0" w:rsidP="00D53D7D">
            <w:pPr>
              <w:shd w:val="clear" w:color="auto" w:fill="FFFFFF"/>
              <w:spacing w:after="0" w:line="240" w:lineRule="auto"/>
              <w:jc w:val="center"/>
              <w:rPr>
                <w:rFonts w:ascii="Times New Roman" w:hAnsi="Times New Roman"/>
                <w:b/>
                <w:spacing w:val="-1"/>
                <w:sz w:val="28"/>
                <w:szCs w:val="28"/>
              </w:rPr>
            </w:pPr>
            <w:r w:rsidRPr="008B3EC0">
              <w:rPr>
                <w:rFonts w:ascii="Times New Roman" w:hAnsi="Times New Roman"/>
                <w:b/>
                <w:spacing w:val="-1"/>
                <w:sz w:val="28"/>
                <w:szCs w:val="28"/>
              </w:rPr>
              <w:lastRenderedPageBreak/>
              <w:t>Формы работы</w:t>
            </w:r>
          </w:p>
        </w:tc>
      </w:tr>
      <w:tr w:rsidR="008B3EC0" w:rsidRPr="008B3EC0" w:rsidTr="00601194">
        <w:trPr>
          <w:trHeight w:val="571"/>
        </w:trPr>
        <w:tc>
          <w:tcPr>
            <w:tcW w:w="4860" w:type="dxa"/>
            <w:gridSpan w:val="2"/>
          </w:tcPr>
          <w:p w:rsidR="008B3EC0" w:rsidRPr="008B3EC0" w:rsidRDefault="008B3EC0" w:rsidP="00D53D7D">
            <w:pPr>
              <w:shd w:val="clear" w:color="auto" w:fill="FFFFFF"/>
              <w:spacing w:after="0" w:line="240" w:lineRule="auto"/>
              <w:jc w:val="center"/>
              <w:rPr>
                <w:rFonts w:ascii="Times New Roman" w:hAnsi="Times New Roman"/>
                <w:b/>
                <w:spacing w:val="-1"/>
                <w:sz w:val="28"/>
                <w:szCs w:val="28"/>
              </w:rPr>
            </w:pPr>
            <w:r w:rsidRPr="008B3EC0">
              <w:rPr>
                <w:rFonts w:ascii="Times New Roman" w:hAnsi="Times New Roman"/>
                <w:b/>
                <w:spacing w:val="-1"/>
                <w:sz w:val="28"/>
                <w:szCs w:val="28"/>
              </w:rPr>
              <w:t>Непосредственно образовательная деятельность (занятия)</w:t>
            </w:r>
          </w:p>
        </w:tc>
        <w:tc>
          <w:tcPr>
            <w:tcW w:w="5580" w:type="dxa"/>
            <w:gridSpan w:val="3"/>
          </w:tcPr>
          <w:p w:rsidR="008B3EC0" w:rsidRPr="008B3EC0" w:rsidRDefault="008B3EC0" w:rsidP="00D53D7D">
            <w:pPr>
              <w:shd w:val="clear" w:color="auto" w:fill="FFFFFF"/>
              <w:spacing w:after="0" w:line="240" w:lineRule="auto"/>
              <w:jc w:val="center"/>
              <w:rPr>
                <w:rFonts w:ascii="Times New Roman" w:hAnsi="Times New Roman"/>
                <w:b/>
                <w:spacing w:val="-1"/>
                <w:sz w:val="28"/>
                <w:szCs w:val="28"/>
              </w:rPr>
            </w:pPr>
            <w:r w:rsidRPr="008B3EC0">
              <w:rPr>
                <w:rFonts w:ascii="Times New Roman" w:hAnsi="Times New Roman"/>
                <w:b/>
                <w:spacing w:val="-1"/>
                <w:sz w:val="28"/>
                <w:szCs w:val="28"/>
              </w:rPr>
              <w:t>В свободное время</w:t>
            </w:r>
          </w:p>
        </w:tc>
      </w:tr>
      <w:tr w:rsidR="008B3EC0" w:rsidRPr="008B3EC0" w:rsidTr="00601194">
        <w:trPr>
          <w:trHeight w:val="1320"/>
        </w:trPr>
        <w:tc>
          <w:tcPr>
            <w:tcW w:w="4860" w:type="dxa"/>
            <w:gridSpan w:val="2"/>
          </w:tcPr>
          <w:p w:rsidR="008B3EC0" w:rsidRPr="008B3EC0" w:rsidRDefault="008B3EC0" w:rsidP="00D53D7D">
            <w:pPr>
              <w:widowControl w:val="0"/>
              <w:numPr>
                <w:ilvl w:val="0"/>
                <w:numId w:val="51"/>
              </w:numPr>
              <w:shd w:val="clear" w:color="auto" w:fill="FFFFFF"/>
              <w:autoSpaceDE w:val="0"/>
              <w:autoSpaceDN w:val="0"/>
              <w:adjustRightInd w:val="0"/>
              <w:spacing w:after="0" w:line="240" w:lineRule="auto"/>
              <w:ind w:left="0"/>
              <w:rPr>
                <w:rFonts w:ascii="Times New Roman" w:hAnsi="Times New Roman"/>
                <w:spacing w:val="-1"/>
                <w:sz w:val="28"/>
                <w:szCs w:val="28"/>
              </w:rPr>
            </w:pPr>
            <w:r w:rsidRPr="008B3EC0">
              <w:rPr>
                <w:rFonts w:ascii="Times New Roman" w:hAnsi="Times New Roman"/>
                <w:spacing w:val="-1"/>
                <w:sz w:val="28"/>
                <w:szCs w:val="28"/>
              </w:rPr>
              <w:t>Тематические</w:t>
            </w:r>
          </w:p>
          <w:p w:rsidR="008B3EC0" w:rsidRPr="008B3EC0" w:rsidRDefault="008B3EC0" w:rsidP="00D53D7D">
            <w:pPr>
              <w:widowControl w:val="0"/>
              <w:numPr>
                <w:ilvl w:val="0"/>
                <w:numId w:val="51"/>
              </w:numPr>
              <w:shd w:val="clear" w:color="auto" w:fill="FFFFFF"/>
              <w:autoSpaceDE w:val="0"/>
              <w:autoSpaceDN w:val="0"/>
              <w:adjustRightInd w:val="0"/>
              <w:spacing w:after="0" w:line="240" w:lineRule="auto"/>
              <w:ind w:left="0"/>
              <w:rPr>
                <w:rFonts w:ascii="Times New Roman" w:hAnsi="Times New Roman"/>
                <w:spacing w:val="-1"/>
                <w:sz w:val="28"/>
                <w:szCs w:val="28"/>
              </w:rPr>
            </w:pPr>
            <w:r w:rsidRPr="008B3EC0">
              <w:rPr>
                <w:rFonts w:ascii="Times New Roman" w:hAnsi="Times New Roman"/>
                <w:spacing w:val="-1"/>
                <w:sz w:val="28"/>
                <w:szCs w:val="28"/>
              </w:rPr>
              <w:t>Интегрированные</w:t>
            </w:r>
          </w:p>
          <w:p w:rsidR="008B3EC0" w:rsidRPr="008B3EC0" w:rsidRDefault="008B3EC0" w:rsidP="00D53D7D">
            <w:pPr>
              <w:widowControl w:val="0"/>
              <w:numPr>
                <w:ilvl w:val="0"/>
                <w:numId w:val="51"/>
              </w:numPr>
              <w:shd w:val="clear" w:color="auto" w:fill="FFFFFF"/>
              <w:autoSpaceDE w:val="0"/>
              <w:autoSpaceDN w:val="0"/>
              <w:adjustRightInd w:val="0"/>
              <w:spacing w:after="0" w:line="240" w:lineRule="auto"/>
              <w:ind w:left="0"/>
              <w:rPr>
                <w:rFonts w:ascii="Times New Roman" w:hAnsi="Times New Roman"/>
                <w:spacing w:val="-1"/>
                <w:sz w:val="28"/>
                <w:szCs w:val="28"/>
              </w:rPr>
            </w:pPr>
            <w:r w:rsidRPr="008B3EC0">
              <w:rPr>
                <w:rFonts w:ascii="Times New Roman" w:hAnsi="Times New Roman"/>
                <w:spacing w:val="-1"/>
                <w:sz w:val="28"/>
                <w:szCs w:val="28"/>
              </w:rPr>
              <w:t>Игры-занятия</w:t>
            </w:r>
          </w:p>
          <w:p w:rsidR="008B3EC0" w:rsidRPr="008B3EC0" w:rsidRDefault="008B3EC0" w:rsidP="00D53D7D">
            <w:pPr>
              <w:widowControl w:val="0"/>
              <w:numPr>
                <w:ilvl w:val="0"/>
                <w:numId w:val="51"/>
              </w:numPr>
              <w:shd w:val="clear" w:color="auto" w:fill="FFFFFF"/>
              <w:autoSpaceDE w:val="0"/>
              <w:autoSpaceDN w:val="0"/>
              <w:adjustRightInd w:val="0"/>
              <w:spacing w:after="0" w:line="240" w:lineRule="auto"/>
              <w:ind w:left="0"/>
              <w:rPr>
                <w:rFonts w:ascii="Times New Roman" w:hAnsi="Times New Roman"/>
                <w:spacing w:val="-1"/>
                <w:sz w:val="28"/>
                <w:szCs w:val="28"/>
              </w:rPr>
            </w:pPr>
            <w:r w:rsidRPr="008B3EC0">
              <w:rPr>
                <w:rFonts w:ascii="Times New Roman" w:hAnsi="Times New Roman"/>
                <w:spacing w:val="-1"/>
                <w:sz w:val="28"/>
                <w:szCs w:val="28"/>
              </w:rPr>
              <w:t>Экспериментирования</w:t>
            </w:r>
          </w:p>
        </w:tc>
        <w:tc>
          <w:tcPr>
            <w:tcW w:w="5580" w:type="dxa"/>
            <w:gridSpan w:val="3"/>
          </w:tcPr>
          <w:p w:rsidR="008B3EC0" w:rsidRPr="008B3EC0" w:rsidRDefault="008B3EC0" w:rsidP="00D53D7D">
            <w:pPr>
              <w:widowControl w:val="0"/>
              <w:numPr>
                <w:ilvl w:val="0"/>
                <w:numId w:val="51"/>
              </w:numPr>
              <w:shd w:val="clear" w:color="auto" w:fill="FFFFFF"/>
              <w:autoSpaceDE w:val="0"/>
              <w:autoSpaceDN w:val="0"/>
              <w:adjustRightInd w:val="0"/>
              <w:spacing w:after="0" w:line="240" w:lineRule="auto"/>
              <w:ind w:left="0"/>
              <w:rPr>
                <w:rFonts w:ascii="Times New Roman" w:hAnsi="Times New Roman"/>
                <w:spacing w:val="-1"/>
                <w:sz w:val="28"/>
                <w:szCs w:val="28"/>
              </w:rPr>
            </w:pPr>
            <w:r w:rsidRPr="008B3EC0">
              <w:rPr>
                <w:rFonts w:ascii="Times New Roman" w:hAnsi="Times New Roman"/>
                <w:spacing w:val="-1"/>
                <w:sz w:val="28"/>
                <w:szCs w:val="28"/>
              </w:rPr>
              <w:t>Дидактические игры</w:t>
            </w:r>
          </w:p>
          <w:p w:rsidR="008B3EC0" w:rsidRPr="008B3EC0" w:rsidRDefault="008B3EC0" w:rsidP="00D53D7D">
            <w:pPr>
              <w:widowControl w:val="0"/>
              <w:numPr>
                <w:ilvl w:val="0"/>
                <w:numId w:val="51"/>
              </w:numPr>
              <w:shd w:val="clear" w:color="auto" w:fill="FFFFFF"/>
              <w:autoSpaceDE w:val="0"/>
              <w:autoSpaceDN w:val="0"/>
              <w:adjustRightInd w:val="0"/>
              <w:spacing w:after="0" w:line="240" w:lineRule="auto"/>
              <w:ind w:left="0"/>
              <w:rPr>
                <w:rFonts w:ascii="Times New Roman" w:hAnsi="Times New Roman"/>
                <w:spacing w:val="-1"/>
                <w:sz w:val="28"/>
                <w:szCs w:val="28"/>
              </w:rPr>
            </w:pPr>
            <w:r w:rsidRPr="008B3EC0">
              <w:rPr>
                <w:rFonts w:ascii="Times New Roman" w:hAnsi="Times New Roman"/>
                <w:spacing w:val="-1"/>
                <w:sz w:val="28"/>
                <w:szCs w:val="28"/>
              </w:rPr>
              <w:t>Развлечения</w:t>
            </w:r>
          </w:p>
          <w:p w:rsidR="008B3EC0" w:rsidRPr="008B3EC0" w:rsidRDefault="008B3EC0" w:rsidP="00D53D7D">
            <w:pPr>
              <w:widowControl w:val="0"/>
              <w:numPr>
                <w:ilvl w:val="0"/>
                <w:numId w:val="51"/>
              </w:numPr>
              <w:shd w:val="clear" w:color="auto" w:fill="FFFFFF"/>
              <w:autoSpaceDE w:val="0"/>
              <w:autoSpaceDN w:val="0"/>
              <w:adjustRightInd w:val="0"/>
              <w:spacing w:after="0" w:line="240" w:lineRule="auto"/>
              <w:ind w:left="0"/>
              <w:rPr>
                <w:rFonts w:ascii="Times New Roman" w:hAnsi="Times New Roman"/>
                <w:spacing w:val="-1"/>
                <w:sz w:val="28"/>
                <w:szCs w:val="28"/>
              </w:rPr>
            </w:pPr>
            <w:r w:rsidRPr="008B3EC0">
              <w:rPr>
                <w:rFonts w:ascii="Times New Roman" w:hAnsi="Times New Roman"/>
                <w:spacing w:val="-1"/>
                <w:sz w:val="28"/>
                <w:szCs w:val="28"/>
              </w:rPr>
              <w:t>Индивидуальная работа</w:t>
            </w:r>
          </w:p>
          <w:p w:rsidR="008B3EC0" w:rsidRPr="008B3EC0" w:rsidRDefault="008B3EC0" w:rsidP="00D53D7D">
            <w:pPr>
              <w:widowControl w:val="0"/>
              <w:numPr>
                <w:ilvl w:val="0"/>
                <w:numId w:val="51"/>
              </w:numPr>
              <w:shd w:val="clear" w:color="auto" w:fill="FFFFFF"/>
              <w:autoSpaceDE w:val="0"/>
              <w:autoSpaceDN w:val="0"/>
              <w:adjustRightInd w:val="0"/>
              <w:spacing w:after="0" w:line="240" w:lineRule="auto"/>
              <w:ind w:left="0"/>
              <w:rPr>
                <w:rFonts w:ascii="Times New Roman" w:hAnsi="Times New Roman"/>
                <w:spacing w:val="-1"/>
                <w:sz w:val="28"/>
                <w:szCs w:val="28"/>
              </w:rPr>
            </w:pPr>
            <w:r w:rsidRPr="008B3EC0">
              <w:rPr>
                <w:rFonts w:ascii="Times New Roman" w:hAnsi="Times New Roman"/>
                <w:spacing w:val="-1"/>
                <w:sz w:val="28"/>
                <w:szCs w:val="28"/>
              </w:rPr>
              <w:t>Экскурсии</w:t>
            </w:r>
          </w:p>
        </w:tc>
      </w:tr>
      <w:tr w:rsidR="008B3EC0" w:rsidRPr="008B3EC0" w:rsidTr="00601194">
        <w:trPr>
          <w:trHeight w:val="555"/>
        </w:trPr>
        <w:tc>
          <w:tcPr>
            <w:tcW w:w="10440" w:type="dxa"/>
            <w:gridSpan w:val="5"/>
          </w:tcPr>
          <w:p w:rsidR="008B3EC0" w:rsidRPr="008B3EC0" w:rsidRDefault="008B3EC0" w:rsidP="00D53D7D">
            <w:pPr>
              <w:spacing w:after="0" w:line="240" w:lineRule="auto"/>
              <w:jc w:val="center"/>
              <w:rPr>
                <w:rFonts w:ascii="Times New Roman" w:hAnsi="Times New Roman"/>
                <w:b/>
                <w:spacing w:val="-1"/>
                <w:sz w:val="28"/>
                <w:szCs w:val="28"/>
              </w:rPr>
            </w:pPr>
            <w:r w:rsidRPr="008B3EC0">
              <w:rPr>
                <w:rFonts w:ascii="Times New Roman" w:hAnsi="Times New Roman"/>
                <w:b/>
                <w:spacing w:val="-1"/>
                <w:sz w:val="28"/>
                <w:szCs w:val="28"/>
              </w:rPr>
              <w:t>Дидактические принципы</w:t>
            </w:r>
          </w:p>
        </w:tc>
      </w:tr>
      <w:tr w:rsidR="008B3EC0" w:rsidRPr="008B3EC0" w:rsidTr="00601194">
        <w:trPr>
          <w:trHeight w:val="380"/>
        </w:trPr>
        <w:tc>
          <w:tcPr>
            <w:tcW w:w="5040" w:type="dxa"/>
            <w:gridSpan w:val="3"/>
          </w:tcPr>
          <w:p w:rsidR="008B3EC0" w:rsidRPr="008B3EC0" w:rsidRDefault="008B3EC0" w:rsidP="00D53D7D">
            <w:pPr>
              <w:spacing w:after="0" w:line="240" w:lineRule="auto"/>
              <w:jc w:val="center"/>
              <w:rPr>
                <w:rFonts w:ascii="Times New Roman" w:hAnsi="Times New Roman"/>
                <w:b/>
                <w:sz w:val="28"/>
                <w:szCs w:val="28"/>
              </w:rPr>
            </w:pPr>
            <w:r w:rsidRPr="008B3EC0">
              <w:rPr>
                <w:rFonts w:ascii="Times New Roman" w:hAnsi="Times New Roman"/>
                <w:b/>
                <w:sz w:val="28"/>
                <w:szCs w:val="28"/>
              </w:rPr>
              <w:t>Общепедагогические</w:t>
            </w:r>
          </w:p>
        </w:tc>
        <w:tc>
          <w:tcPr>
            <w:tcW w:w="5400" w:type="dxa"/>
            <w:gridSpan w:val="2"/>
          </w:tcPr>
          <w:p w:rsidR="008B3EC0" w:rsidRPr="008B3EC0" w:rsidRDefault="008B3EC0" w:rsidP="00D53D7D">
            <w:pPr>
              <w:spacing w:after="0" w:line="240" w:lineRule="auto"/>
              <w:jc w:val="center"/>
              <w:rPr>
                <w:rFonts w:ascii="Times New Roman" w:hAnsi="Times New Roman"/>
                <w:b/>
                <w:sz w:val="28"/>
                <w:szCs w:val="28"/>
              </w:rPr>
            </w:pPr>
            <w:r w:rsidRPr="008B3EC0">
              <w:rPr>
                <w:rFonts w:ascii="Times New Roman" w:hAnsi="Times New Roman"/>
                <w:b/>
                <w:sz w:val="28"/>
                <w:szCs w:val="28"/>
              </w:rPr>
              <w:t>Специфические</w:t>
            </w:r>
          </w:p>
        </w:tc>
      </w:tr>
      <w:tr w:rsidR="008B3EC0" w:rsidRPr="008B3EC0" w:rsidTr="00601194">
        <w:trPr>
          <w:trHeight w:val="1220"/>
        </w:trPr>
        <w:tc>
          <w:tcPr>
            <w:tcW w:w="5040" w:type="dxa"/>
            <w:gridSpan w:val="3"/>
          </w:tcPr>
          <w:p w:rsidR="008B3EC0" w:rsidRPr="008B3EC0" w:rsidRDefault="008B3EC0" w:rsidP="00D53D7D">
            <w:pPr>
              <w:widowControl w:val="0"/>
              <w:numPr>
                <w:ilvl w:val="0"/>
                <w:numId w:val="53"/>
              </w:numPr>
              <w:shd w:val="clear" w:color="auto" w:fill="FFFFFF"/>
              <w:autoSpaceDE w:val="0"/>
              <w:autoSpaceDN w:val="0"/>
              <w:adjustRightInd w:val="0"/>
              <w:spacing w:after="0" w:line="240" w:lineRule="auto"/>
              <w:ind w:left="0"/>
              <w:jc w:val="both"/>
              <w:rPr>
                <w:rFonts w:ascii="Times New Roman" w:hAnsi="Times New Roman"/>
                <w:sz w:val="28"/>
                <w:szCs w:val="28"/>
              </w:rPr>
            </w:pPr>
            <w:r w:rsidRPr="008B3EC0">
              <w:rPr>
                <w:rFonts w:ascii="Times New Roman" w:hAnsi="Times New Roman"/>
                <w:spacing w:val="-13"/>
                <w:sz w:val="28"/>
                <w:szCs w:val="28"/>
              </w:rPr>
              <w:t xml:space="preserve">принцип </w:t>
            </w:r>
            <w:proofErr w:type="spellStart"/>
            <w:r w:rsidRPr="008B3EC0">
              <w:rPr>
                <w:rFonts w:ascii="Times New Roman" w:hAnsi="Times New Roman"/>
                <w:i/>
                <w:iCs/>
                <w:spacing w:val="-13"/>
                <w:sz w:val="28"/>
                <w:szCs w:val="28"/>
              </w:rPr>
              <w:t>культуросообразности</w:t>
            </w:r>
            <w:proofErr w:type="spellEnd"/>
            <w:r w:rsidRPr="008B3EC0">
              <w:rPr>
                <w:rFonts w:ascii="Times New Roman" w:hAnsi="Times New Roman"/>
                <w:i/>
                <w:iCs/>
                <w:spacing w:val="-13"/>
                <w:sz w:val="28"/>
                <w:szCs w:val="28"/>
              </w:rPr>
              <w:t xml:space="preserve">: </w:t>
            </w:r>
            <w:r w:rsidRPr="008B3EC0">
              <w:rPr>
                <w:rFonts w:ascii="Times New Roman" w:hAnsi="Times New Roman"/>
                <w:spacing w:val="-13"/>
                <w:sz w:val="28"/>
                <w:szCs w:val="28"/>
              </w:rPr>
              <w:t>пост</w:t>
            </w:r>
            <w:r w:rsidRPr="008B3EC0">
              <w:rPr>
                <w:rFonts w:ascii="Times New Roman" w:hAnsi="Times New Roman"/>
                <w:spacing w:val="-13"/>
                <w:sz w:val="28"/>
                <w:szCs w:val="28"/>
              </w:rPr>
              <w:softHyphen/>
            </w:r>
            <w:r w:rsidRPr="008B3EC0">
              <w:rPr>
                <w:rFonts w:ascii="Times New Roman" w:hAnsi="Times New Roman"/>
                <w:sz w:val="28"/>
                <w:szCs w:val="28"/>
              </w:rPr>
              <w:t>роение или корректировка универ</w:t>
            </w:r>
            <w:r w:rsidRPr="008B3EC0">
              <w:rPr>
                <w:rFonts w:ascii="Times New Roman" w:hAnsi="Times New Roman"/>
                <w:sz w:val="28"/>
                <w:szCs w:val="28"/>
              </w:rPr>
              <w:softHyphen/>
            </w:r>
            <w:r w:rsidRPr="008B3EC0">
              <w:rPr>
                <w:rFonts w:ascii="Times New Roman" w:hAnsi="Times New Roman"/>
                <w:spacing w:val="-1"/>
                <w:sz w:val="28"/>
                <w:szCs w:val="28"/>
              </w:rPr>
              <w:t>сального  эстетического  содержания</w:t>
            </w:r>
            <w:r w:rsidRPr="008B3EC0">
              <w:rPr>
                <w:rFonts w:ascii="Times New Roman" w:hAnsi="Times New Roman"/>
                <w:spacing w:val="-3"/>
                <w:sz w:val="28"/>
                <w:szCs w:val="28"/>
              </w:rPr>
              <w:t xml:space="preserve"> программы с учётом региональных </w:t>
            </w:r>
            <w:r w:rsidRPr="008B3EC0">
              <w:rPr>
                <w:rFonts w:ascii="Times New Roman" w:hAnsi="Times New Roman"/>
                <w:sz w:val="28"/>
                <w:szCs w:val="28"/>
              </w:rPr>
              <w:t>культурных традиций;</w:t>
            </w:r>
          </w:p>
          <w:p w:rsidR="008B3EC0" w:rsidRPr="008B3EC0" w:rsidRDefault="008B3EC0" w:rsidP="00D53D7D">
            <w:pPr>
              <w:widowControl w:val="0"/>
              <w:numPr>
                <w:ilvl w:val="0"/>
                <w:numId w:val="52"/>
              </w:numPr>
              <w:shd w:val="clear" w:color="auto" w:fill="FFFFFF"/>
              <w:autoSpaceDE w:val="0"/>
              <w:autoSpaceDN w:val="0"/>
              <w:adjustRightInd w:val="0"/>
              <w:spacing w:after="0" w:line="240" w:lineRule="auto"/>
              <w:ind w:left="0"/>
              <w:jc w:val="both"/>
              <w:rPr>
                <w:rFonts w:ascii="Times New Roman" w:hAnsi="Times New Roman"/>
                <w:sz w:val="28"/>
                <w:szCs w:val="28"/>
              </w:rPr>
            </w:pPr>
            <w:r w:rsidRPr="008B3EC0">
              <w:rPr>
                <w:rFonts w:ascii="Times New Roman" w:hAnsi="Times New Roman"/>
                <w:sz w:val="28"/>
                <w:szCs w:val="28"/>
              </w:rPr>
              <w:t xml:space="preserve">принцип </w:t>
            </w:r>
            <w:r w:rsidRPr="008B3EC0">
              <w:rPr>
                <w:rFonts w:ascii="Times New Roman" w:hAnsi="Times New Roman"/>
                <w:i/>
                <w:iCs/>
                <w:sz w:val="28"/>
                <w:szCs w:val="28"/>
              </w:rPr>
              <w:t xml:space="preserve">сезонности: </w:t>
            </w:r>
            <w:r w:rsidRPr="008B3EC0">
              <w:rPr>
                <w:rFonts w:ascii="Times New Roman" w:hAnsi="Times New Roman"/>
                <w:sz w:val="28"/>
                <w:szCs w:val="28"/>
              </w:rPr>
              <w:t xml:space="preserve">построение </w:t>
            </w:r>
            <w:r w:rsidRPr="008B3EC0">
              <w:rPr>
                <w:rFonts w:ascii="Times New Roman" w:hAnsi="Times New Roman"/>
                <w:spacing w:val="-2"/>
                <w:sz w:val="28"/>
                <w:szCs w:val="28"/>
              </w:rPr>
              <w:t>и/или корректировка познавательно</w:t>
            </w:r>
            <w:r w:rsidRPr="008B3EC0">
              <w:rPr>
                <w:rFonts w:ascii="Times New Roman" w:hAnsi="Times New Roman"/>
                <w:spacing w:val="-2"/>
                <w:sz w:val="28"/>
                <w:szCs w:val="28"/>
              </w:rPr>
              <w:softHyphen/>
            </w:r>
            <w:r w:rsidRPr="008B3EC0">
              <w:rPr>
                <w:rFonts w:ascii="Times New Roman" w:hAnsi="Times New Roman"/>
                <w:spacing w:val="-5"/>
                <w:sz w:val="28"/>
                <w:szCs w:val="28"/>
              </w:rPr>
              <w:t>го соде</w:t>
            </w:r>
            <w:r w:rsidRPr="008B3EC0">
              <w:rPr>
                <w:rFonts w:ascii="Times New Roman" w:hAnsi="Times New Roman"/>
                <w:spacing w:val="-5"/>
                <w:sz w:val="28"/>
                <w:szCs w:val="28"/>
              </w:rPr>
              <w:t>р</w:t>
            </w:r>
            <w:r w:rsidRPr="008B3EC0">
              <w:rPr>
                <w:rFonts w:ascii="Times New Roman" w:hAnsi="Times New Roman"/>
                <w:spacing w:val="-5"/>
                <w:sz w:val="28"/>
                <w:szCs w:val="28"/>
              </w:rPr>
              <w:t xml:space="preserve">жания программы с учётом </w:t>
            </w:r>
            <w:r w:rsidRPr="008B3EC0">
              <w:rPr>
                <w:rFonts w:ascii="Times New Roman" w:hAnsi="Times New Roman"/>
                <w:spacing w:val="-3"/>
                <w:sz w:val="28"/>
                <w:szCs w:val="28"/>
              </w:rPr>
              <w:t>природных и климатических особен</w:t>
            </w:r>
            <w:r w:rsidRPr="008B3EC0">
              <w:rPr>
                <w:rFonts w:ascii="Times New Roman" w:hAnsi="Times New Roman"/>
                <w:spacing w:val="-3"/>
                <w:sz w:val="28"/>
                <w:szCs w:val="28"/>
              </w:rPr>
              <w:softHyphen/>
            </w:r>
            <w:r w:rsidRPr="008B3EC0">
              <w:rPr>
                <w:rFonts w:ascii="Times New Roman" w:hAnsi="Times New Roman"/>
                <w:spacing w:val="-5"/>
                <w:sz w:val="28"/>
                <w:szCs w:val="28"/>
              </w:rPr>
              <w:t xml:space="preserve">ностей данной местности в данный </w:t>
            </w:r>
            <w:r w:rsidRPr="008B3EC0">
              <w:rPr>
                <w:rFonts w:ascii="Times New Roman" w:hAnsi="Times New Roman"/>
                <w:sz w:val="28"/>
                <w:szCs w:val="28"/>
              </w:rPr>
              <w:t>момент времени;</w:t>
            </w:r>
          </w:p>
          <w:p w:rsidR="008B3EC0" w:rsidRPr="008B3EC0" w:rsidRDefault="008B3EC0" w:rsidP="00D53D7D">
            <w:pPr>
              <w:widowControl w:val="0"/>
              <w:numPr>
                <w:ilvl w:val="0"/>
                <w:numId w:val="52"/>
              </w:numPr>
              <w:shd w:val="clear" w:color="auto" w:fill="FFFFFF"/>
              <w:autoSpaceDE w:val="0"/>
              <w:autoSpaceDN w:val="0"/>
              <w:adjustRightInd w:val="0"/>
              <w:spacing w:after="0" w:line="240" w:lineRule="auto"/>
              <w:ind w:left="0"/>
              <w:jc w:val="both"/>
              <w:rPr>
                <w:rFonts w:ascii="Times New Roman" w:hAnsi="Times New Roman"/>
                <w:sz w:val="28"/>
                <w:szCs w:val="28"/>
              </w:rPr>
            </w:pPr>
            <w:r w:rsidRPr="008B3EC0">
              <w:rPr>
                <w:rFonts w:ascii="Times New Roman" w:hAnsi="Times New Roman"/>
                <w:spacing w:val="-3"/>
                <w:sz w:val="28"/>
                <w:szCs w:val="28"/>
              </w:rPr>
              <w:t xml:space="preserve">принцип </w:t>
            </w:r>
            <w:r w:rsidRPr="008B3EC0">
              <w:rPr>
                <w:rFonts w:ascii="Times New Roman" w:hAnsi="Times New Roman"/>
                <w:i/>
                <w:iCs/>
                <w:spacing w:val="-3"/>
                <w:sz w:val="28"/>
                <w:szCs w:val="28"/>
              </w:rPr>
              <w:t>систематичности и после</w:t>
            </w:r>
            <w:r w:rsidRPr="008B3EC0">
              <w:rPr>
                <w:rFonts w:ascii="Times New Roman" w:hAnsi="Times New Roman"/>
                <w:i/>
                <w:iCs/>
                <w:spacing w:val="-3"/>
                <w:sz w:val="28"/>
                <w:szCs w:val="28"/>
              </w:rPr>
              <w:softHyphen/>
            </w:r>
            <w:r w:rsidRPr="008B3EC0">
              <w:rPr>
                <w:rFonts w:ascii="Times New Roman" w:hAnsi="Times New Roman"/>
                <w:i/>
                <w:iCs/>
                <w:sz w:val="28"/>
                <w:szCs w:val="28"/>
              </w:rPr>
              <w:t xml:space="preserve">довательности: </w:t>
            </w:r>
            <w:r w:rsidRPr="008B3EC0">
              <w:rPr>
                <w:rFonts w:ascii="Times New Roman" w:hAnsi="Times New Roman"/>
                <w:sz w:val="28"/>
                <w:szCs w:val="28"/>
              </w:rPr>
              <w:t>постановка и/или ко</w:t>
            </w:r>
            <w:r w:rsidRPr="008B3EC0">
              <w:rPr>
                <w:rFonts w:ascii="Times New Roman" w:hAnsi="Times New Roman"/>
                <w:sz w:val="28"/>
                <w:szCs w:val="28"/>
              </w:rPr>
              <w:t>р</w:t>
            </w:r>
            <w:r w:rsidRPr="008B3EC0">
              <w:rPr>
                <w:rFonts w:ascii="Times New Roman" w:hAnsi="Times New Roman"/>
                <w:sz w:val="28"/>
                <w:szCs w:val="28"/>
              </w:rPr>
              <w:t xml:space="preserve">ректировка задач эстетического </w:t>
            </w:r>
            <w:r w:rsidRPr="008B3EC0">
              <w:rPr>
                <w:rFonts w:ascii="Times New Roman" w:hAnsi="Times New Roman"/>
                <w:spacing w:val="-2"/>
                <w:sz w:val="28"/>
                <w:szCs w:val="28"/>
              </w:rPr>
              <w:t>восп</w:t>
            </w:r>
            <w:r w:rsidRPr="008B3EC0">
              <w:rPr>
                <w:rFonts w:ascii="Times New Roman" w:hAnsi="Times New Roman"/>
                <w:spacing w:val="-2"/>
                <w:sz w:val="28"/>
                <w:szCs w:val="28"/>
              </w:rPr>
              <w:t>и</w:t>
            </w:r>
            <w:r w:rsidRPr="008B3EC0">
              <w:rPr>
                <w:rFonts w:ascii="Times New Roman" w:hAnsi="Times New Roman"/>
                <w:spacing w:val="-2"/>
                <w:sz w:val="28"/>
                <w:szCs w:val="28"/>
              </w:rPr>
              <w:t>тания и развития детей в логи</w:t>
            </w:r>
            <w:r w:rsidRPr="008B3EC0">
              <w:rPr>
                <w:rFonts w:ascii="Times New Roman" w:hAnsi="Times New Roman"/>
                <w:spacing w:val="-2"/>
                <w:sz w:val="28"/>
                <w:szCs w:val="28"/>
              </w:rPr>
              <w:softHyphen/>
            </w:r>
            <w:r w:rsidRPr="008B3EC0">
              <w:rPr>
                <w:rFonts w:ascii="Times New Roman" w:hAnsi="Times New Roman"/>
                <w:sz w:val="28"/>
                <w:szCs w:val="28"/>
              </w:rPr>
              <w:t xml:space="preserve">ке «от простого к </w:t>
            </w:r>
            <w:proofErr w:type="gramStart"/>
            <w:r w:rsidRPr="008B3EC0">
              <w:rPr>
                <w:rFonts w:ascii="Times New Roman" w:hAnsi="Times New Roman"/>
                <w:sz w:val="28"/>
                <w:szCs w:val="28"/>
              </w:rPr>
              <w:t>сложному</w:t>
            </w:r>
            <w:proofErr w:type="gramEnd"/>
            <w:r w:rsidRPr="008B3EC0">
              <w:rPr>
                <w:rFonts w:ascii="Times New Roman" w:hAnsi="Times New Roman"/>
                <w:sz w:val="28"/>
                <w:szCs w:val="28"/>
              </w:rPr>
              <w:t xml:space="preserve">», «от </w:t>
            </w:r>
            <w:r w:rsidRPr="008B3EC0">
              <w:rPr>
                <w:rFonts w:ascii="Times New Roman" w:hAnsi="Times New Roman"/>
                <w:spacing w:val="-3"/>
                <w:sz w:val="28"/>
                <w:szCs w:val="28"/>
              </w:rPr>
              <w:t>близкого к далёкому», «от хорошо из</w:t>
            </w:r>
            <w:r w:rsidRPr="008B3EC0">
              <w:rPr>
                <w:rFonts w:ascii="Times New Roman" w:hAnsi="Times New Roman"/>
                <w:spacing w:val="-3"/>
                <w:sz w:val="28"/>
                <w:szCs w:val="28"/>
              </w:rPr>
              <w:softHyphen/>
            </w:r>
            <w:r w:rsidRPr="008B3EC0">
              <w:rPr>
                <w:rFonts w:ascii="Times New Roman" w:hAnsi="Times New Roman"/>
                <w:spacing w:val="-2"/>
                <w:sz w:val="28"/>
                <w:szCs w:val="28"/>
              </w:rPr>
              <w:t>вестного к м</w:t>
            </w:r>
            <w:r w:rsidRPr="008B3EC0">
              <w:rPr>
                <w:rFonts w:ascii="Times New Roman" w:hAnsi="Times New Roman"/>
                <w:spacing w:val="-2"/>
                <w:sz w:val="28"/>
                <w:szCs w:val="28"/>
              </w:rPr>
              <w:t>а</w:t>
            </w:r>
            <w:r w:rsidRPr="008B3EC0">
              <w:rPr>
                <w:rFonts w:ascii="Times New Roman" w:hAnsi="Times New Roman"/>
                <w:spacing w:val="-2"/>
                <w:sz w:val="28"/>
                <w:szCs w:val="28"/>
              </w:rPr>
              <w:t>лоизвестному и незна</w:t>
            </w:r>
            <w:r w:rsidRPr="008B3EC0">
              <w:rPr>
                <w:rFonts w:ascii="Times New Roman" w:hAnsi="Times New Roman"/>
                <w:spacing w:val="-2"/>
                <w:sz w:val="28"/>
                <w:szCs w:val="28"/>
              </w:rPr>
              <w:softHyphen/>
            </w:r>
            <w:r w:rsidRPr="008B3EC0">
              <w:rPr>
                <w:rFonts w:ascii="Times New Roman" w:hAnsi="Times New Roman"/>
                <w:sz w:val="28"/>
                <w:szCs w:val="28"/>
              </w:rPr>
              <w:t>комому»;</w:t>
            </w:r>
          </w:p>
          <w:p w:rsidR="008B3EC0" w:rsidRPr="008B3EC0" w:rsidRDefault="008B3EC0" w:rsidP="00D53D7D">
            <w:pPr>
              <w:widowControl w:val="0"/>
              <w:numPr>
                <w:ilvl w:val="0"/>
                <w:numId w:val="52"/>
              </w:numPr>
              <w:shd w:val="clear" w:color="auto" w:fill="FFFFFF"/>
              <w:autoSpaceDE w:val="0"/>
              <w:autoSpaceDN w:val="0"/>
              <w:adjustRightInd w:val="0"/>
              <w:spacing w:after="0" w:line="240" w:lineRule="auto"/>
              <w:ind w:left="0"/>
              <w:jc w:val="both"/>
              <w:rPr>
                <w:rFonts w:ascii="Times New Roman" w:hAnsi="Times New Roman"/>
                <w:sz w:val="28"/>
                <w:szCs w:val="28"/>
              </w:rPr>
            </w:pPr>
            <w:r w:rsidRPr="008B3EC0">
              <w:rPr>
                <w:rFonts w:ascii="Times New Roman" w:hAnsi="Times New Roman"/>
                <w:spacing w:val="-6"/>
                <w:sz w:val="28"/>
                <w:szCs w:val="28"/>
              </w:rPr>
              <w:t xml:space="preserve">принцип </w:t>
            </w:r>
            <w:r w:rsidRPr="008B3EC0">
              <w:rPr>
                <w:rFonts w:ascii="Times New Roman" w:hAnsi="Times New Roman"/>
                <w:i/>
                <w:iCs/>
                <w:spacing w:val="-6"/>
                <w:sz w:val="28"/>
                <w:szCs w:val="28"/>
              </w:rPr>
              <w:t xml:space="preserve">цикличности: </w:t>
            </w:r>
            <w:r w:rsidRPr="008B3EC0">
              <w:rPr>
                <w:rFonts w:ascii="Times New Roman" w:hAnsi="Times New Roman"/>
                <w:spacing w:val="-6"/>
                <w:sz w:val="28"/>
                <w:szCs w:val="28"/>
              </w:rPr>
              <w:t xml:space="preserve">построение </w:t>
            </w:r>
            <w:r w:rsidRPr="008B3EC0">
              <w:rPr>
                <w:rFonts w:ascii="Times New Roman" w:hAnsi="Times New Roman"/>
                <w:sz w:val="28"/>
                <w:szCs w:val="28"/>
              </w:rPr>
              <w:t xml:space="preserve">и/или корректировка содержания </w:t>
            </w:r>
            <w:r w:rsidRPr="008B3EC0">
              <w:rPr>
                <w:rFonts w:ascii="Times New Roman" w:hAnsi="Times New Roman"/>
                <w:spacing w:val="-3"/>
                <w:sz w:val="28"/>
                <w:szCs w:val="28"/>
              </w:rPr>
              <w:t>программы с постепенным усложне</w:t>
            </w:r>
            <w:r w:rsidRPr="008B3EC0">
              <w:rPr>
                <w:rFonts w:ascii="Times New Roman" w:hAnsi="Times New Roman"/>
                <w:spacing w:val="-3"/>
                <w:sz w:val="28"/>
                <w:szCs w:val="28"/>
              </w:rPr>
              <w:softHyphen/>
            </w:r>
            <w:r w:rsidRPr="008B3EC0">
              <w:rPr>
                <w:rFonts w:ascii="Times New Roman" w:hAnsi="Times New Roman"/>
                <w:spacing w:val="-5"/>
                <w:sz w:val="28"/>
                <w:szCs w:val="28"/>
              </w:rPr>
              <w:t>ние и расшир</w:t>
            </w:r>
            <w:r w:rsidRPr="008B3EC0">
              <w:rPr>
                <w:rFonts w:ascii="Times New Roman" w:hAnsi="Times New Roman"/>
                <w:spacing w:val="-5"/>
                <w:sz w:val="28"/>
                <w:szCs w:val="28"/>
              </w:rPr>
              <w:t>е</w:t>
            </w:r>
            <w:r w:rsidRPr="008B3EC0">
              <w:rPr>
                <w:rFonts w:ascii="Times New Roman" w:hAnsi="Times New Roman"/>
                <w:spacing w:val="-5"/>
                <w:sz w:val="28"/>
                <w:szCs w:val="28"/>
              </w:rPr>
              <w:t>нием от возраста к воз</w:t>
            </w:r>
            <w:r w:rsidRPr="008B3EC0">
              <w:rPr>
                <w:rFonts w:ascii="Times New Roman" w:hAnsi="Times New Roman"/>
                <w:spacing w:val="-5"/>
                <w:sz w:val="28"/>
                <w:szCs w:val="28"/>
              </w:rPr>
              <w:softHyphen/>
            </w:r>
            <w:r w:rsidRPr="008B3EC0">
              <w:rPr>
                <w:rFonts w:ascii="Times New Roman" w:hAnsi="Times New Roman"/>
                <w:sz w:val="28"/>
                <w:szCs w:val="28"/>
              </w:rPr>
              <w:t>расту;</w:t>
            </w:r>
          </w:p>
          <w:p w:rsidR="008B3EC0" w:rsidRPr="008B3EC0" w:rsidRDefault="008B3EC0" w:rsidP="00D53D7D">
            <w:pPr>
              <w:widowControl w:val="0"/>
              <w:numPr>
                <w:ilvl w:val="0"/>
                <w:numId w:val="52"/>
              </w:numPr>
              <w:shd w:val="clear" w:color="auto" w:fill="FFFFFF"/>
              <w:autoSpaceDE w:val="0"/>
              <w:autoSpaceDN w:val="0"/>
              <w:adjustRightInd w:val="0"/>
              <w:spacing w:after="0" w:line="240" w:lineRule="auto"/>
              <w:ind w:left="0"/>
              <w:jc w:val="both"/>
              <w:rPr>
                <w:rFonts w:ascii="Times New Roman" w:hAnsi="Times New Roman"/>
                <w:sz w:val="28"/>
                <w:szCs w:val="28"/>
              </w:rPr>
            </w:pPr>
            <w:r w:rsidRPr="008B3EC0">
              <w:rPr>
                <w:rFonts w:ascii="Times New Roman" w:hAnsi="Times New Roman"/>
                <w:spacing w:val="-11"/>
                <w:sz w:val="28"/>
                <w:szCs w:val="28"/>
              </w:rPr>
              <w:t xml:space="preserve">принцип </w:t>
            </w:r>
            <w:r w:rsidRPr="008B3EC0">
              <w:rPr>
                <w:rFonts w:ascii="Times New Roman" w:hAnsi="Times New Roman"/>
                <w:i/>
                <w:iCs/>
                <w:spacing w:val="-11"/>
                <w:sz w:val="28"/>
                <w:szCs w:val="28"/>
              </w:rPr>
              <w:t xml:space="preserve">оптимизации и </w:t>
            </w:r>
            <w:proofErr w:type="spellStart"/>
            <w:r w:rsidRPr="008B3EC0">
              <w:rPr>
                <w:rFonts w:ascii="Times New Roman" w:hAnsi="Times New Roman"/>
                <w:i/>
                <w:iCs/>
                <w:spacing w:val="-11"/>
                <w:sz w:val="28"/>
                <w:szCs w:val="28"/>
              </w:rPr>
              <w:t>гуманизации</w:t>
            </w:r>
            <w:proofErr w:type="spellEnd"/>
            <w:r w:rsidRPr="008B3EC0">
              <w:rPr>
                <w:rFonts w:ascii="Times New Roman" w:hAnsi="Times New Roman"/>
                <w:i/>
                <w:iCs/>
                <w:spacing w:val="-11"/>
                <w:sz w:val="28"/>
                <w:szCs w:val="28"/>
              </w:rPr>
              <w:t xml:space="preserve"> </w:t>
            </w:r>
            <w:r w:rsidRPr="008B3EC0">
              <w:rPr>
                <w:rFonts w:ascii="Times New Roman" w:hAnsi="Times New Roman"/>
                <w:spacing w:val="-3"/>
                <w:sz w:val="28"/>
                <w:szCs w:val="28"/>
              </w:rPr>
              <w:t>учебно-воспитательного процесса;</w:t>
            </w:r>
          </w:p>
          <w:p w:rsidR="008B3EC0" w:rsidRPr="008B3EC0" w:rsidRDefault="008B3EC0" w:rsidP="00D53D7D">
            <w:pPr>
              <w:widowControl w:val="0"/>
              <w:numPr>
                <w:ilvl w:val="0"/>
                <w:numId w:val="52"/>
              </w:numPr>
              <w:shd w:val="clear" w:color="auto" w:fill="FFFFFF"/>
              <w:autoSpaceDE w:val="0"/>
              <w:autoSpaceDN w:val="0"/>
              <w:adjustRightInd w:val="0"/>
              <w:spacing w:after="0" w:line="240" w:lineRule="auto"/>
              <w:ind w:left="0"/>
              <w:jc w:val="both"/>
              <w:rPr>
                <w:rFonts w:ascii="Times New Roman" w:hAnsi="Times New Roman"/>
                <w:sz w:val="28"/>
                <w:szCs w:val="28"/>
              </w:rPr>
            </w:pPr>
            <w:r w:rsidRPr="008B3EC0">
              <w:rPr>
                <w:rFonts w:ascii="Times New Roman" w:hAnsi="Times New Roman"/>
                <w:spacing w:val="-12"/>
                <w:sz w:val="28"/>
                <w:szCs w:val="28"/>
              </w:rPr>
              <w:t xml:space="preserve">принцип </w:t>
            </w:r>
            <w:r w:rsidRPr="008B3EC0">
              <w:rPr>
                <w:rFonts w:ascii="Times New Roman" w:hAnsi="Times New Roman"/>
                <w:i/>
                <w:iCs/>
                <w:spacing w:val="-12"/>
                <w:sz w:val="28"/>
                <w:szCs w:val="28"/>
              </w:rPr>
              <w:t xml:space="preserve">развивающего характера </w:t>
            </w:r>
            <w:r w:rsidRPr="008B3EC0">
              <w:rPr>
                <w:rFonts w:ascii="Times New Roman" w:hAnsi="Times New Roman"/>
                <w:spacing w:val="-12"/>
                <w:sz w:val="28"/>
                <w:szCs w:val="28"/>
              </w:rPr>
              <w:t>ху</w:t>
            </w:r>
            <w:r w:rsidRPr="008B3EC0">
              <w:rPr>
                <w:rFonts w:ascii="Times New Roman" w:hAnsi="Times New Roman"/>
                <w:spacing w:val="-12"/>
                <w:sz w:val="28"/>
                <w:szCs w:val="28"/>
              </w:rPr>
              <w:softHyphen/>
            </w:r>
            <w:r w:rsidRPr="008B3EC0">
              <w:rPr>
                <w:rFonts w:ascii="Times New Roman" w:hAnsi="Times New Roman"/>
                <w:spacing w:val="-3"/>
                <w:sz w:val="28"/>
                <w:szCs w:val="28"/>
              </w:rPr>
              <w:t>дожественного образования;</w:t>
            </w:r>
          </w:p>
          <w:p w:rsidR="008B3EC0" w:rsidRPr="008B3EC0" w:rsidRDefault="008B3EC0" w:rsidP="00D53D7D">
            <w:pPr>
              <w:widowControl w:val="0"/>
              <w:numPr>
                <w:ilvl w:val="0"/>
                <w:numId w:val="52"/>
              </w:numPr>
              <w:shd w:val="clear" w:color="auto" w:fill="FFFFFF"/>
              <w:autoSpaceDE w:val="0"/>
              <w:autoSpaceDN w:val="0"/>
              <w:adjustRightInd w:val="0"/>
              <w:spacing w:after="0" w:line="240" w:lineRule="auto"/>
              <w:ind w:left="0"/>
              <w:jc w:val="both"/>
              <w:rPr>
                <w:rFonts w:ascii="Times New Roman" w:hAnsi="Times New Roman"/>
                <w:sz w:val="28"/>
                <w:szCs w:val="28"/>
              </w:rPr>
            </w:pPr>
            <w:r w:rsidRPr="008B3EC0">
              <w:rPr>
                <w:rFonts w:ascii="Times New Roman" w:hAnsi="Times New Roman"/>
                <w:spacing w:val="-10"/>
                <w:sz w:val="28"/>
                <w:szCs w:val="28"/>
              </w:rPr>
              <w:t xml:space="preserve">принцип </w:t>
            </w:r>
            <w:proofErr w:type="spellStart"/>
            <w:r w:rsidRPr="008B3EC0">
              <w:rPr>
                <w:rFonts w:ascii="Times New Roman" w:hAnsi="Times New Roman"/>
                <w:i/>
                <w:iCs/>
                <w:spacing w:val="-10"/>
                <w:sz w:val="28"/>
                <w:szCs w:val="28"/>
              </w:rPr>
              <w:t>природосообразности</w:t>
            </w:r>
            <w:proofErr w:type="spellEnd"/>
            <w:r w:rsidRPr="008B3EC0">
              <w:rPr>
                <w:rFonts w:ascii="Times New Roman" w:hAnsi="Times New Roman"/>
                <w:i/>
                <w:iCs/>
                <w:spacing w:val="-10"/>
                <w:sz w:val="28"/>
                <w:szCs w:val="28"/>
              </w:rPr>
              <w:t xml:space="preserve">: </w:t>
            </w:r>
            <w:r w:rsidRPr="008B3EC0">
              <w:rPr>
                <w:rFonts w:ascii="Times New Roman" w:hAnsi="Times New Roman"/>
                <w:spacing w:val="-10"/>
                <w:sz w:val="28"/>
                <w:szCs w:val="28"/>
              </w:rPr>
              <w:t>пос</w:t>
            </w:r>
            <w:r w:rsidRPr="008B3EC0">
              <w:rPr>
                <w:rFonts w:ascii="Times New Roman" w:hAnsi="Times New Roman"/>
                <w:spacing w:val="-10"/>
                <w:sz w:val="28"/>
                <w:szCs w:val="28"/>
              </w:rPr>
              <w:softHyphen/>
            </w:r>
            <w:r w:rsidRPr="008B3EC0">
              <w:rPr>
                <w:rFonts w:ascii="Times New Roman" w:hAnsi="Times New Roman"/>
                <w:spacing w:val="-1"/>
                <w:sz w:val="28"/>
                <w:szCs w:val="28"/>
              </w:rPr>
              <w:lastRenderedPageBreak/>
              <w:t xml:space="preserve">тановка и/или корректировка задач </w:t>
            </w:r>
            <w:r w:rsidRPr="008B3EC0">
              <w:rPr>
                <w:rFonts w:ascii="Times New Roman" w:hAnsi="Times New Roman"/>
                <w:spacing w:val="-4"/>
                <w:sz w:val="28"/>
                <w:szCs w:val="28"/>
              </w:rPr>
              <w:t>х</w:t>
            </w:r>
            <w:r w:rsidRPr="008B3EC0">
              <w:rPr>
                <w:rFonts w:ascii="Times New Roman" w:hAnsi="Times New Roman"/>
                <w:spacing w:val="-4"/>
                <w:sz w:val="28"/>
                <w:szCs w:val="28"/>
              </w:rPr>
              <w:t>у</w:t>
            </w:r>
            <w:r w:rsidRPr="008B3EC0">
              <w:rPr>
                <w:rFonts w:ascii="Times New Roman" w:hAnsi="Times New Roman"/>
                <w:spacing w:val="-4"/>
                <w:sz w:val="28"/>
                <w:szCs w:val="28"/>
              </w:rPr>
              <w:t xml:space="preserve">дожественно-творческого развития </w:t>
            </w:r>
            <w:r w:rsidRPr="008B3EC0">
              <w:rPr>
                <w:rFonts w:ascii="Times New Roman" w:hAnsi="Times New Roman"/>
                <w:spacing w:val="-5"/>
                <w:sz w:val="28"/>
                <w:szCs w:val="28"/>
              </w:rPr>
              <w:t xml:space="preserve">детей с учётом «природы» детей </w:t>
            </w:r>
            <w:proofErr w:type="gramStart"/>
            <w:r w:rsidRPr="008B3EC0">
              <w:rPr>
                <w:rFonts w:ascii="Times New Roman" w:hAnsi="Times New Roman"/>
                <w:spacing w:val="-5"/>
                <w:sz w:val="28"/>
                <w:szCs w:val="28"/>
              </w:rPr>
              <w:t>-</w:t>
            </w:r>
            <w:r w:rsidRPr="008B3EC0">
              <w:rPr>
                <w:rFonts w:ascii="Times New Roman" w:hAnsi="Times New Roman"/>
                <w:spacing w:val="-3"/>
                <w:sz w:val="28"/>
                <w:szCs w:val="28"/>
              </w:rPr>
              <w:t>в</w:t>
            </w:r>
            <w:proofErr w:type="gramEnd"/>
            <w:r w:rsidRPr="008B3EC0">
              <w:rPr>
                <w:rFonts w:ascii="Times New Roman" w:hAnsi="Times New Roman"/>
                <w:spacing w:val="-3"/>
                <w:sz w:val="28"/>
                <w:szCs w:val="28"/>
              </w:rPr>
              <w:t>озрастных особенностей и индиви</w:t>
            </w:r>
            <w:r w:rsidRPr="008B3EC0">
              <w:rPr>
                <w:rFonts w:ascii="Times New Roman" w:hAnsi="Times New Roman"/>
                <w:spacing w:val="-3"/>
                <w:sz w:val="28"/>
                <w:szCs w:val="28"/>
              </w:rPr>
              <w:softHyphen/>
            </w:r>
            <w:r w:rsidRPr="008B3EC0">
              <w:rPr>
                <w:rFonts w:ascii="Times New Roman" w:hAnsi="Times New Roman"/>
                <w:sz w:val="28"/>
                <w:szCs w:val="28"/>
              </w:rPr>
              <w:t>дуальных сп</w:t>
            </w:r>
            <w:r w:rsidRPr="008B3EC0">
              <w:rPr>
                <w:rFonts w:ascii="Times New Roman" w:hAnsi="Times New Roman"/>
                <w:sz w:val="28"/>
                <w:szCs w:val="28"/>
              </w:rPr>
              <w:t>о</w:t>
            </w:r>
            <w:r w:rsidRPr="008B3EC0">
              <w:rPr>
                <w:rFonts w:ascii="Times New Roman" w:hAnsi="Times New Roman"/>
                <w:sz w:val="28"/>
                <w:szCs w:val="28"/>
              </w:rPr>
              <w:t>собностей;</w:t>
            </w:r>
          </w:p>
          <w:p w:rsidR="008B3EC0" w:rsidRPr="008B3EC0" w:rsidRDefault="008B3EC0" w:rsidP="00D53D7D">
            <w:pPr>
              <w:widowControl w:val="0"/>
              <w:numPr>
                <w:ilvl w:val="0"/>
                <w:numId w:val="52"/>
              </w:numPr>
              <w:shd w:val="clear" w:color="auto" w:fill="FFFFFF"/>
              <w:autoSpaceDE w:val="0"/>
              <w:autoSpaceDN w:val="0"/>
              <w:adjustRightInd w:val="0"/>
              <w:spacing w:after="0" w:line="240" w:lineRule="auto"/>
              <w:ind w:left="0"/>
              <w:jc w:val="both"/>
              <w:rPr>
                <w:rFonts w:ascii="Times New Roman" w:hAnsi="Times New Roman"/>
                <w:sz w:val="28"/>
                <w:szCs w:val="28"/>
              </w:rPr>
            </w:pPr>
            <w:r w:rsidRPr="008B3EC0">
              <w:rPr>
                <w:rFonts w:ascii="Times New Roman" w:hAnsi="Times New Roman"/>
                <w:spacing w:val="-9"/>
                <w:sz w:val="28"/>
                <w:szCs w:val="28"/>
              </w:rPr>
              <w:t xml:space="preserve">принцип </w:t>
            </w:r>
            <w:r w:rsidRPr="008B3EC0">
              <w:rPr>
                <w:rFonts w:ascii="Times New Roman" w:hAnsi="Times New Roman"/>
                <w:i/>
                <w:iCs/>
                <w:spacing w:val="-9"/>
                <w:sz w:val="28"/>
                <w:szCs w:val="28"/>
              </w:rPr>
              <w:t xml:space="preserve">интереса: </w:t>
            </w:r>
            <w:r w:rsidRPr="008B3EC0">
              <w:rPr>
                <w:rFonts w:ascii="Times New Roman" w:hAnsi="Times New Roman"/>
                <w:spacing w:val="-9"/>
                <w:sz w:val="28"/>
                <w:szCs w:val="28"/>
              </w:rPr>
              <w:t xml:space="preserve">построение и/или </w:t>
            </w:r>
            <w:r w:rsidRPr="008B3EC0">
              <w:rPr>
                <w:rFonts w:ascii="Times New Roman" w:hAnsi="Times New Roman"/>
                <w:sz w:val="28"/>
                <w:szCs w:val="28"/>
              </w:rPr>
              <w:t xml:space="preserve">корректировка программы с опорой </w:t>
            </w:r>
            <w:r w:rsidRPr="008B3EC0">
              <w:rPr>
                <w:rFonts w:ascii="Times New Roman" w:hAnsi="Times New Roman"/>
                <w:spacing w:val="-7"/>
                <w:sz w:val="28"/>
                <w:szCs w:val="28"/>
              </w:rPr>
              <w:t>на интересы отдельных детей и детс</w:t>
            </w:r>
            <w:r w:rsidRPr="008B3EC0">
              <w:rPr>
                <w:rFonts w:ascii="Times New Roman" w:hAnsi="Times New Roman"/>
                <w:spacing w:val="-7"/>
                <w:sz w:val="28"/>
                <w:szCs w:val="28"/>
              </w:rPr>
              <w:softHyphen/>
            </w:r>
            <w:r w:rsidRPr="008B3EC0">
              <w:rPr>
                <w:rFonts w:ascii="Times New Roman" w:hAnsi="Times New Roman"/>
                <w:spacing w:val="-3"/>
                <w:sz w:val="28"/>
                <w:szCs w:val="28"/>
              </w:rPr>
              <w:t>кого с</w:t>
            </w:r>
            <w:r w:rsidRPr="008B3EC0">
              <w:rPr>
                <w:rFonts w:ascii="Times New Roman" w:hAnsi="Times New Roman"/>
                <w:spacing w:val="-3"/>
                <w:sz w:val="28"/>
                <w:szCs w:val="28"/>
              </w:rPr>
              <w:t>о</w:t>
            </w:r>
            <w:r w:rsidRPr="008B3EC0">
              <w:rPr>
                <w:rFonts w:ascii="Times New Roman" w:hAnsi="Times New Roman"/>
                <w:spacing w:val="-3"/>
                <w:sz w:val="28"/>
                <w:szCs w:val="28"/>
              </w:rPr>
              <w:t>общества (группы детей) в це</w:t>
            </w:r>
            <w:r w:rsidRPr="008B3EC0">
              <w:rPr>
                <w:rFonts w:ascii="Times New Roman" w:hAnsi="Times New Roman"/>
                <w:spacing w:val="-3"/>
                <w:sz w:val="28"/>
                <w:szCs w:val="28"/>
              </w:rPr>
              <w:softHyphen/>
            </w:r>
            <w:r w:rsidRPr="008B3EC0">
              <w:rPr>
                <w:rFonts w:ascii="Times New Roman" w:hAnsi="Times New Roman"/>
                <w:sz w:val="28"/>
                <w:szCs w:val="28"/>
              </w:rPr>
              <w:t>лом.</w:t>
            </w:r>
          </w:p>
        </w:tc>
        <w:tc>
          <w:tcPr>
            <w:tcW w:w="5400" w:type="dxa"/>
            <w:gridSpan w:val="2"/>
          </w:tcPr>
          <w:p w:rsidR="008B3EC0" w:rsidRPr="008B3EC0" w:rsidRDefault="008B3EC0" w:rsidP="00D53D7D">
            <w:pPr>
              <w:widowControl w:val="0"/>
              <w:numPr>
                <w:ilvl w:val="0"/>
                <w:numId w:val="52"/>
              </w:numPr>
              <w:shd w:val="clear" w:color="auto" w:fill="FFFFFF"/>
              <w:autoSpaceDE w:val="0"/>
              <w:autoSpaceDN w:val="0"/>
              <w:adjustRightInd w:val="0"/>
              <w:spacing w:after="0" w:line="240" w:lineRule="auto"/>
              <w:ind w:left="0"/>
              <w:rPr>
                <w:rFonts w:ascii="Times New Roman" w:hAnsi="Times New Roman"/>
                <w:spacing w:val="-5"/>
                <w:sz w:val="28"/>
                <w:szCs w:val="28"/>
              </w:rPr>
            </w:pPr>
            <w:r w:rsidRPr="008B3EC0">
              <w:rPr>
                <w:rFonts w:ascii="Times New Roman" w:hAnsi="Times New Roman"/>
                <w:spacing w:val="-8"/>
                <w:sz w:val="28"/>
                <w:szCs w:val="28"/>
              </w:rPr>
              <w:lastRenderedPageBreak/>
              <w:t xml:space="preserve">принцип  </w:t>
            </w:r>
            <w:proofErr w:type="spellStart"/>
            <w:r w:rsidRPr="008B3EC0">
              <w:rPr>
                <w:rFonts w:ascii="Times New Roman" w:hAnsi="Times New Roman"/>
                <w:i/>
                <w:iCs/>
                <w:spacing w:val="-8"/>
                <w:sz w:val="28"/>
                <w:szCs w:val="28"/>
              </w:rPr>
              <w:t>эстетизации</w:t>
            </w:r>
            <w:proofErr w:type="spellEnd"/>
            <w:r w:rsidRPr="008B3EC0">
              <w:rPr>
                <w:rFonts w:ascii="Times New Roman" w:hAnsi="Times New Roman"/>
                <w:i/>
                <w:iCs/>
                <w:spacing w:val="-8"/>
                <w:sz w:val="28"/>
                <w:szCs w:val="28"/>
              </w:rPr>
              <w:t xml:space="preserve">   </w:t>
            </w:r>
            <w:r w:rsidRPr="008B3EC0">
              <w:rPr>
                <w:rFonts w:ascii="Times New Roman" w:hAnsi="Times New Roman"/>
                <w:spacing w:val="-8"/>
                <w:sz w:val="28"/>
                <w:szCs w:val="28"/>
              </w:rPr>
              <w:t>предметно-</w:t>
            </w:r>
            <w:r w:rsidRPr="008B3EC0">
              <w:rPr>
                <w:rFonts w:ascii="Times New Roman" w:hAnsi="Times New Roman"/>
                <w:spacing w:val="-5"/>
                <w:sz w:val="28"/>
                <w:szCs w:val="28"/>
              </w:rPr>
              <w:t>развивающей среды и быта в целом;</w:t>
            </w:r>
          </w:p>
          <w:p w:rsidR="008B3EC0" w:rsidRPr="008B3EC0" w:rsidRDefault="008B3EC0" w:rsidP="00D53D7D">
            <w:pPr>
              <w:widowControl w:val="0"/>
              <w:numPr>
                <w:ilvl w:val="0"/>
                <w:numId w:val="52"/>
              </w:numPr>
              <w:shd w:val="clear" w:color="auto" w:fill="FFFFFF"/>
              <w:autoSpaceDE w:val="0"/>
              <w:autoSpaceDN w:val="0"/>
              <w:adjustRightInd w:val="0"/>
              <w:spacing w:after="0" w:line="240" w:lineRule="auto"/>
              <w:ind w:left="0"/>
              <w:jc w:val="both"/>
              <w:rPr>
                <w:rFonts w:ascii="Times New Roman" w:hAnsi="Times New Roman"/>
                <w:sz w:val="28"/>
                <w:szCs w:val="28"/>
              </w:rPr>
            </w:pPr>
            <w:r w:rsidRPr="008B3EC0">
              <w:rPr>
                <w:rFonts w:ascii="Times New Roman" w:hAnsi="Times New Roman"/>
                <w:spacing w:val="-8"/>
                <w:sz w:val="28"/>
                <w:szCs w:val="28"/>
              </w:rPr>
              <w:t xml:space="preserve">принцип   </w:t>
            </w:r>
            <w:r w:rsidRPr="008B3EC0">
              <w:rPr>
                <w:rFonts w:ascii="Times New Roman" w:hAnsi="Times New Roman"/>
                <w:i/>
                <w:iCs/>
                <w:spacing w:val="-8"/>
                <w:sz w:val="28"/>
                <w:szCs w:val="28"/>
              </w:rPr>
              <w:t xml:space="preserve">культурного   обогащения </w:t>
            </w:r>
            <w:r w:rsidRPr="008B3EC0">
              <w:rPr>
                <w:rFonts w:ascii="Times New Roman" w:hAnsi="Times New Roman"/>
                <w:spacing w:val="-1"/>
                <w:sz w:val="28"/>
                <w:szCs w:val="28"/>
              </w:rPr>
              <w:t>(ампл</w:t>
            </w:r>
            <w:r w:rsidRPr="008B3EC0">
              <w:rPr>
                <w:rFonts w:ascii="Times New Roman" w:hAnsi="Times New Roman"/>
                <w:spacing w:val="-1"/>
                <w:sz w:val="28"/>
                <w:szCs w:val="28"/>
              </w:rPr>
              <w:t>и</w:t>
            </w:r>
            <w:r w:rsidRPr="008B3EC0">
              <w:rPr>
                <w:rFonts w:ascii="Times New Roman" w:hAnsi="Times New Roman"/>
                <w:spacing w:val="-1"/>
                <w:sz w:val="28"/>
                <w:szCs w:val="28"/>
              </w:rPr>
              <w:t>фикации) содержания изобра</w:t>
            </w:r>
            <w:r w:rsidRPr="008B3EC0">
              <w:rPr>
                <w:rFonts w:ascii="Times New Roman" w:hAnsi="Times New Roman"/>
                <w:spacing w:val="-1"/>
                <w:sz w:val="28"/>
                <w:szCs w:val="28"/>
              </w:rPr>
              <w:softHyphen/>
            </w:r>
            <w:r w:rsidRPr="008B3EC0">
              <w:rPr>
                <w:rFonts w:ascii="Times New Roman" w:hAnsi="Times New Roman"/>
                <w:sz w:val="28"/>
                <w:szCs w:val="28"/>
              </w:rPr>
              <w:t>зительной д</w:t>
            </w:r>
            <w:r w:rsidRPr="008B3EC0">
              <w:rPr>
                <w:rFonts w:ascii="Times New Roman" w:hAnsi="Times New Roman"/>
                <w:sz w:val="28"/>
                <w:szCs w:val="28"/>
              </w:rPr>
              <w:t>е</w:t>
            </w:r>
            <w:r w:rsidRPr="008B3EC0">
              <w:rPr>
                <w:rFonts w:ascii="Times New Roman" w:hAnsi="Times New Roman"/>
                <w:sz w:val="28"/>
                <w:szCs w:val="28"/>
              </w:rPr>
              <w:t>ятельности, в соответ</w:t>
            </w:r>
            <w:r w:rsidRPr="008B3EC0">
              <w:rPr>
                <w:rFonts w:ascii="Times New Roman" w:hAnsi="Times New Roman"/>
                <w:sz w:val="28"/>
                <w:szCs w:val="28"/>
              </w:rPr>
              <w:softHyphen/>
              <w:t>ствии с особенност</w:t>
            </w:r>
            <w:r w:rsidRPr="008B3EC0">
              <w:rPr>
                <w:rFonts w:ascii="Times New Roman" w:hAnsi="Times New Roman"/>
                <w:sz w:val="28"/>
                <w:szCs w:val="28"/>
              </w:rPr>
              <w:t>я</w:t>
            </w:r>
            <w:r w:rsidRPr="008B3EC0">
              <w:rPr>
                <w:rFonts w:ascii="Times New Roman" w:hAnsi="Times New Roman"/>
                <w:sz w:val="28"/>
                <w:szCs w:val="28"/>
              </w:rPr>
              <w:t>ми познаватель</w:t>
            </w:r>
            <w:r w:rsidRPr="008B3EC0">
              <w:rPr>
                <w:rFonts w:ascii="Times New Roman" w:hAnsi="Times New Roman"/>
                <w:sz w:val="28"/>
                <w:szCs w:val="28"/>
              </w:rPr>
              <w:softHyphen/>
              <w:t>ного развития детей разных возрас</w:t>
            </w:r>
            <w:r w:rsidRPr="008B3EC0">
              <w:rPr>
                <w:rFonts w:ascii="Times New Roman" w:hAnsi="Times New Roman"/>
                <w:sz w:val="28"/>
                <w:szCs w:val="28"/>
              </w:rPr>
              <w:softHyphen/>
              <w:t>тов;</w:t>
            </w:r>
          </w:p>
          <w:p w:rsidR="008B3EC0" w:rsidRPr="008B3EC0" w:rsidRDefault="008B3EC0" w:rsidP="00D53D7D">
            <w:pPr>
              <w:widowControl w:val="0"/>
              <w:numPr>
                <w:ilvl w:val="0"/>
                <w:numId w:val="52"/>
              </w:numPr>
              <w:shd w:val="clear" w:color="auto" w:fill="FFFFFF"/>
              <w:autoSpaceDE w:val="0"/>
              <w:autoSpaceDN w:val="0"/>
              <w:adjustRightInd w:val="0"/>
              <w:spacing w:after="0" w:line="240" w:lineRule="auto"/>
              <w:ind w:left="0"/>
              <w:jc w:val="both"/>
              <w:rPr>
                <w:rFonts w:ascii="Times New Roman" w:hAnsi="Times New Roman"/>
                <w:sz w:val="28"/>
                <w:szCs w:val="28"/>
              </w:rPr>
            </w:pPr>
            <w:r w:rsidRPr="008B3EC0">
              <w:rPr>
                <w:rFonts w:ascii="Times New Roman" w:hAnsi="Times New Roman"/>
                <w:spacing w:val="-9"/>
                <w:sz w:val="28"/>
                <w:szCs w:val="28"/>
              </w:rPr>
              <w:t xml:space="preserve">принцип </w:t>
            </w:r>
            <w:r w:rsidRPr="008B3EC0">
              <w:rPr>
                <w:rFonts w:ascii="Times New Roman" w:hAnsi="Times New Roman"/>
                <w:i/>
                <w:iCs/>
                <w:spacing w:val="-9"/>
                <w:sz w:val="28"/>
                <w:szCs w:val="28"/>
              </w:rPr>
              <w:t xml:space="preserve">взаимосвязи продуктивной </w:t>
            </w:r>
            <w:r w:rsidRPr="008B3EC0">
              <w:rPr>
                <w:rFonts w:ascii="Times New Roman" w:hAnsi="Times New Roman"/>
                <w:i/>
                <w:iCs/>
                <w:spacing w:val="-1"/>
                <w:sz w:val="28"/>
                <w:szCs w:val="28"/>
              </w:rPr>
              <w:t>де</w:t>
            </w:r>
            <w:r w:rsidRPr="008B3EC0">
              <w:rPr>
                <w:rFonts w:ascii="Times New Roman" w:hAnsi="Times New Roman"/>
                <w:i/>
                <w:iCs/>
                <w:spacing w:val="-1"/>
                <w:sz w:val="28"/>
                <w:szCs w:val="28"/>
              </w:rPr>
              <w:t>я</w:t>
            </w:r>
            <w:r w:rsidRPr="008B3EC0">
              <w:rPr>
                <w:rFonts w:ascii="Times New Roman" w:hAnsi="Times New Roman"/>
                <w:i/>
                <w:iCs/>
                <w:spacing w:val="-1"/>
                <w:sz w:val="28"/>
                <w:szCs w:val="28"/>
              </w:rPr>
              <w:t xml:space="preserve">тельности </w:t>
            </w:r>
            <w:r w:rsidRPr="008B3EC0">
              <w:rPr>
                <w:rFonts w:ascii="Times New Roman" w:hAnsi="Times New Roman"/>
                <w:spacing w:val="-1"/>
                <w:sz w:val="28"/>
                <w:szCs w:val="28"/>
              </w:rPr>
              <w:t xml:space="preserve">с другими видами </w:t>
            </w:r>
            <w:r w:rsidRPr="008B3EC0">
              <w:rPr>
                <w:rFonts w:ascii="Times New Roman" w:hAnsi="Times New Roman"/>
                <w:sz w:val="28"/>
                <w:szCs w:val="28"/>
              </w:rPr>
              <w:t>детской а</w:t>
            </w:r>
            <w:r w:rsidRPr="008B3EC0">
              <w:rPr>
                <w:rFonts w:ascii="Times New Roman" w:hAnsi="Times New Roman"/>
                <w:sz w:val="28"/>
                <w:szCs w:val="28"/>
              </w:rPr>
              <w:t>к</w:t>
            </w:r>
            <w:r w:rsidRPr="008B3EC0">
              <w:rPr>
                <w:rFonts w:ascii="Times New Roman" w:hAnsi="Times New Roman"/>
                <w:sz w:val="28"/>
                <w:szCs w:val="28"/>
              </w:rPr>
              <w:t>тивности;</w:t>
            </w:r>
          </w:p>
          <w:p w:rsidR="008B3EC0" w:rsidRPr="008B3EC0" w:rsidRDefault="008B3EC0" w:rsidP="00D53D7D">
            <w:pPr>
              <w:widowControl w:val="0"/>
              <w:numPr>
                <w:ilvl w:val="0"/>
                <w:numId w:val="52"/>
              </w:numPr>
              <w:shd w:val="clear" w:color="auto" w:fill="FFFFFF"/>
              <w:autoSpaceDE w:val="0"/>
              <w:autoSpaceDN w:val="0"/>
              <w:adjustRightInd w:val="0"/>
              <w:spacing w:after="0" w:line="240" w:lineRule="auto"/>
              <w:ind w:left="0"/>
              <w:jc w:val="both"/>
              <w:rPr>
                <w:rFonts w:ascii="Times New Roman" w:hAnsi="Times New Roman"/>
                <w:sz w:val="28"/>
                <w:szCs w:val="28"/>
              </w:rPr>
            </w:pPr>
            <w:r w:rsidRPr="008B3EC0">
              <w:rPr>
                <w:rFonts w:ascii="Times New Roman" w:hAnsi="Times New Roman"/>
                <w:spacing w:val="-9"/>
                <w:sz w:val="28"/>
                <w:szCs w:val="28"/>
              </w:rPr>
              <w:t xml:space="preserve">принцип </w:t>
            </w:r>
            <w:r w:rsidRPr="008B3EC0">
              <w:rPr>
                <w:rFonts w:ascii="Times New Roman" w:hAnsi="Times New Roman"/>
                <w:i/>
                <w:iCs/>
                <w:spacing w:val="-9"/>
                <w:sz w:val="28"/>
                <w:szCs w:val="28"/>
              </w:rPr>
              <w:t xml:space="preserve">интеграции </w:t>
            </w:r>
            <w:r w:rsidRPr="008B3EC0">
              <w:rPr>
                <w:rFonts w:ascii="Times New Roman" w:hAnsi="Times New Roman"/>
                <w:spacing w:val="-9"/>
                <w:sz w:val="28"/>
                <w:szCs w:val="28"/>
              </w:rPr>
              <w:t>различных ви</w:t>
            </w:r>
            <w:r w:rsidRPr="008B3EC0">
              <w:rPr>
                <w:rFonts w:ascii="Times New Roman" w:hAnsi="Times New Roman"/>
                <w:spacing w:val="-9"/>
                <w:sz w:val="28"/>
                <w:szCs w:val="28"/>
              </w:rPr>
              <w:softHyphen/>
            </w:r>
            <w:r w:rsidRPr="008B3EC0">
              <w:rPr>
                <w:rFonts w:ascii="Times New Roman" w:hAnsi="Times New Roman"/>
                <w:spacing w:val="-4"/>
                <w:sz w:val="28"/>
                <w:szCs w:val="28"/>
              </w:rPr>
              <w:t>дов изо</w:t>
            </w:r>
            <w:r w:rsidRPr="008B3EC0">
              <w:rPr>
                <w:rFonts w:ascii="Times New Roman" w:hAnsi="Times New Roman"/>
                <w:spacing w:val="-4"/>
                <w:sz w:val="28"/>
                <w:szCs w:val="28"/>
              </w:rPr>
              <w:t>б</w:t>
            </w:r>
            <w:r w:rsidRPr="008B3EC0">
              <w:rPr>
                <w:rFonts w:ascii="Times New Roman" w:hAnsi="Times New Roman"/>
                <w:spacing w:val="-4"/>
                <w:sz w:val="28"/>
                <w:szCs w:val="28"/>
              </w:rPr>
              <w:t>разительного искусства и ху</w:t>
            </w:r>
            <w:r w:rsidRPr="008B3EC0">
              <w:rPr>
                <w:rFonts w:ascii="Times New Roman" w:hAnsi="Times New Roman"/>
                <w:spacing w:val="-4"/>
                <w:sz w:val="28"/>
                <w:szCs w:val="28"/>
              </w:rPr>
              <w:softHyphen/>
              <w:t>дожественной деятельности;</w:t>
            </w:r>
          </w:p>
          <w:p w:rsidR="008B3EC0" w:rsidRPr="008B3EC0" w:rsidRDefault="008B3EC0" w:rsidP="00D53D7D">
            <w:pPr>
              <w:widowControl w:val="0"/>
              <w:numPr>
                <w:ilvl w:val="0"/>
                <w:numId w:val="52"/>
              </w:numPr>
              <w:shd w:val="clear" w:color="auto" w:fill="FFFFFF"/>
              <w:autoSpaceDE w:val="0"/>
              <w:autoSpaceDN w:val="0"/>
              <w:adjustRightInd w:val="0"/>
              <w:spacing w:after="0" w:line="240" w:lineRule="auto"/>
              <w:ind w:left="0"/>
              <w:jc w:val="both"/>
              <w:rPr>
                <w:rFonts w:ascii="Times New Roman" w:hAnsi="Times New Roman"/>
                <w:sz w:val="28"/>
                <w:szCs w:val="28"/>
              </w:rPr>
            </w:pPr>
            <w:proofErr w:type="gramStart"/>
            <w:r w:rsidRPr="008B3EC0">
              <w:rPr>
                <w:rFonts w:ascii="Times New Roman" w:hAnsi="Times New Roman"/>
                <w:spacing w:val="-9"/>
                <w:sz w:val="28"/>
                <w:szCs w:val="28"/>
              </w:rPr>
              <w:t xml:space="preserve">принцип </w:t>
            </w:r>
            <w:r w:rsidRPr="008B3EC0">
              <w:rPr>
                <w:rFonts w:ascii="Times New Roman" w:hAnsi="Times New Roman"/>
                <w:i/>
                <w:iCs/>
                <w:spacing w:val="-9"/>
                <w:sz w:val="28"/>
                <w:szCs w:val="28"/>
              </w:rPr>
              <w:t xml:space="preserve">эстетического ориентира </w:t>
            </w:r>
            <w:r w:rsidRPr="008B3EC0">
              <w:rPr>
                <w:rFonts w:ascii="Times New Roman" w:hAnsi="Times New Roman"/>
                <w:spacing w:val="-4"/>
                <w:sz w:val="28"/>
                <w:szCs w:val="28"/>
              </w:rPr>
              <w:t>на общ</w:t>
            </w:r>
            <w:r w:rsidRPr="008B3EC0">
              <w:rPr>
                <w:rFonts w:ascii="Times New Roman" w:hAnsi="Times New Roman"/>
                <w:spacing w:val="-4"/>
                <w:sz w:val="28"/>
                <w:szCs w:val="28"/>
              </w:rPr>
              <w:t>е</w:t>
            </w:r>
            <w:r w:rsidRPr="008B3EC0">
              <w:rPr>
                <w:rFonts w:ascii="Times New Roman" w:hAnsi="Times New Roman"/>
                <w:spacing w:val="-4"/>
                <w:sz w:val="28"/>
                <w:szCs w:val="28"/>
              </w:rPr>
              <w:t>человеческие ценности (вос</w:t>
            </w:r>
            <w:r w:rsidRPr="008B3EC0">
              <w:rPr>
                <w:rFonts w:ascii="Times New Roman" w:hAnsi="Times New Roman"/>
                <w:spacing w:val="-4"/>
                <w:sz w:val="28"/>
                <w:szCs w:val="28"/>
              </w:rPr>
              <w:softHyphen/>
            </w:r>
            <w:r w:rsidRPr="008B3EC0">
              <w:rPr>
                <w:rFonts w:ascii="Times New Roman" w:hAnsi="Times New Roman"/>
                <w:spacing w:val="-1"/>
                <w:sz w:val="28"/>
                <w:szCs w:val="28"/>
              </w:rPr>
              <w:t>питание чел</w:t>
            </w:r>
            <w:r w:rsidRPr="008B3EC0">
              <w:rPr>
                <w:rFonts w:ascii="Times New Roman" w:hAnsi="Times New Roman"/>
                <w:spacing w:val="-1"/>
                <w:sz w:val="28"/>
                <w:szCs w:val="28"/>
              </w:rPr>
              <w:t>о</w:t>
            </w:r>
            <w:r w:rsidRPr="008B3EC0">
              <w:rPr>
                <w:rFonts w:ascii="Times New Roman" w:hAnsi="Times New Roman"/>
                <w:spacing w:val="-1"/>
                <w:sz w:val="28"/>
                <w:szCs w:val="28"/>
              </w:rPr>
              <w:t xml:space="preserve">века думающего, </w:t>
            </w:r>
            <w:r w:rsidRPr="008B3EC0">
              <w:rPr>
                <w:rFonts w:ascii="Times New Roman" w:hAnsi="Times New Roman"/>
                <w:spacing w:val="-5"/>
                <w:sz w:val="28"/>
                <w:szCs w:val="28"/>
              </w:rPr>
              <w:t xml:space="preserve">чувствующего, </w:t>
            </w:r>
            <w:proofErr w:type="gramEnd"/>
          </w:p>
          <w:p w:rsidR="008B3EC0" w:rsidRPr="008B3EC0" w:rsidRDefault="008B3EC0" w:rsidP="00D53D7D">
            <w:pPr>
              <w:widowControl w:val="0"/>
              <w:numPr>
                <w:ilvl w:val="0"/>
                <w:numId w:val="52"/>
              </w:numPr>
              <w:shd w:val="clear" w:color="auto" w:fill="FFFFFF"/>
              <w:autoSpaceDE w:val="0"/>
              <w:autoSpaceDN w:val="0"/>
              <w:adjustRightInd w:val="0"/>
              <w:spacing w:after="0" w:line="240" w:lineRule="auto"/>
              <w:ind w:left="0"/>
              <w:jc w:val="both"/>
              <w:rPr>
                <w:rFonts w:ascii="Times New Roman" w:hAnsi="Times New Roman"/>
                <w:sz w:val="28"/>
                <w:szCs w:val="28"/>
              </w:rPr>
            </w:pPr>
            <w:r w:rsidRPr="008B3EC0">
              <w:rPr>
                <w:rFonts w:ascii="Times New Roman" w:hAnsi="Times New Roman"/>
                <w:spacing w:val="-7"/>
                <w:sz w:val="28"/>
                <w:szCs w:val="28"/>
              </w:rPr>
              <w:t xml:space="preserve">принцип </w:t>
            </w:r>
            <w:r w:rsidRPr="008B3EC0">
              <w:rPr>
                <w:rFonts w:ascii="Times New Roman" w:hAnsi="Times New Roman"/>
                <w:i/>
                <w:iCs/>
                <w:spacing w:val="-7"/>
                <w:sz w:val="28"/>
                <w:szCs w:val="28"/>
              </w:rPr>
              <w:t xml:space="preserve">обогащения </w:t>
            </w:r>
            <w:r w:rsidRPr="008B3EC0">
              <w:rPr>
                <w:rFonts w:ascii="Times New Roman" w:hAnsi="Times New Roman"/>
                <w:spacing w:val="-7"/>
                <w:sz w:val="28"/>
                <w:szCs w:val="28"/>
              </w:rPr>
              <w:t>сенсорно-</w:t>
            </w:r>
            <w:r w:rsidRPr="008B3EC0">
              <w:rPr>
                <w:rFonts w:ascii="Times New Roman" w:hAnsi="Times New Roman"/>
                <w:sz w:val="28"/>
                <w:szCs w:val="28"/>
              </w:rPr>
              <w:t>чувственного опыта;</w:t>
            </w:r>
          </w:p>
          <w:p w:rsidR="008B3EC0" w:rsidRPr="008B3EC0" w:rsidRDefault="008B3EC0" w:rsidP="00D53D7D">
            <w:pPr>
              <w:widowControl w:val="0"/>
              <w:numPr>
                <w:ilvl w:val="0"/>
                <w:numId w:val="52"/>
              </w:numPr>
              <w:shd w:val="clear" w:color="auto" w:fill="FFFFFF"/>
              <w:autoSpaceDE w:val="0"/>
              <w:autoSpaceDN w:val="0"/>
              <w:adjustRightInd w:val="0"/>
              <w:spacing w:after="0" w:line="240" w:lineRule="auto"/>
              <w:ind w:left="0"/>
              <w:jc w:val="both"/>
              <w:rPr>
                <w:rFonts w:ascii="Times New Roman" w:hAnsi="Times New Roman"/>
                <w:sz w:val="28"/>
                <w:szCs w:val="28"/>
              </w:rPr>
            </w:pPr>
            <w:r w:rsidRPr="008B3EC0">
              <w:rPr>
                <w:rFonts w:ascii="Times New Roman" w:hAnsi="Times New Roman"/>
                <w:spacing w:val="-9"/>
                <w:sz w:val="28"/>
                <w:szCs w:val="28"/>
              </w:rPr>
              <w:t xml:space="preserve">принцип </w:t>
            </w:r>
            <w:r w:rsidRPr="008B3EC0">
              <w:rPr>
                <w:rFonts w:ascii="Times New Roman" w:hAnsi="Times New Roman"/>
                <w:i/>
                <w:iCs/>
                <w:spacing w:val="-9"/>
                <w:sz w:val="28"/>
                <w:szCs w:val="28"/>
              </w:rPr>
              <w:t xml:space="preserve">организации </w:t>
            </w:r>
            <w:r w:rsidRPr="008B3EC0">
              <w:rPr>
                <w:rFonts w:ascii="Times New Roman" w:hAnsi="Times New Roman"/>
                <w:spacing w:val="-9"/>
                <w:sz w:val="28"/>
                <w:szCs w:val="28"/>
              </w:rPr>
              <w:t xml:space="preserve">тематического </w:t>
            </w:r>
            <w:r w:rsidRPr="008B3EC0">
              <w:rPr>
                <w:rFonts w:ascii="Times New Roman" w:hAnsi="Times New Roman"/>
                <w:i/>
                <w:iCs/>
                <w:spacing w:val="-6"/>
                <w:sz w:val="28"/>
                <w:szCs w:val="28"/>
              </w:rPr>
              <w:t>пр</w:t>
            </w:r>
            <w:r w:rsidRPr="008B3EC0">
              <w:rPr>
                <w:rFonts w:ascii="Times New Roman" w:hAnsi="Times New Roman"/>
                <w:i/>
                <w:iCs/>
                <w:spacing w:val="-6"/>
                <w:sz w:val="28"/>
                <w:szCs w:val="28"/>
              </w:rPr>
              <w:t>о</w:t>
            </w:r>
            <w:r w:rsidRPr="008B3EC0">
              <w:rPr>
                <w:rFonts w:ascii="Times New Roman" w:hAnsi="Times New Roman"/>
                <w:i/>
                <w:iCs/>
                <w:spacing w:val="-6"/>
                <w:sz w:val="28"/>
                <w:szCs w:val="28"/>
              </w:rPr>
              <w:t xml:space="preserve">странства </w:t>
            </w:r>
            <w:r w:rsidRPr="008B3EC0">
              <w:rPr>
                <w:rFonts w:ascii="Times New Roman" w:hAnsi="Times New Roman"/>
                <w:spacing w:val="-6"/>
                <w:sz w:val="28"/>
                <w:szCs w:val="28"/>
              </w:rPr>
              <w:t>(информационного по</w:t>
            </w:r>
            <w:r w:rsidRPr="008B3EC0">
              <w:rPr>
                <w:rFonts w:ascii="Times New Roman" w:hAnsi="Times New Roman"/>
                <w:spacing w:val="-6"/>
                <w:sz w:val="28"/>
                <w:szCs w:val="28"/>
              </w:rPr>
              <w:softHyphen/>
            </w:r>
            <w:r w:rsidRPr="008B3EC0">
              <w:rPr>
                <w:rFonts w:ascii="Times New Roman" w:hAnsi="Times New Roman"/>
                <w:spacing w:val="-4"/>
                <w:sz w:val="28"/>
                <w:szCs w:val="28"/>
              </w:rPr>
              <w:t>ля) - осн</w:t>
            </w:r>
            <w:r w:rsidRPr="008B3EC0">
              <w:rPr>
                <w:rFonts w:ascii="Times New Roman" w:hAnsi="Times New Roman"/>
                <w:spacing w:val="-4"/>
                <w:sz w:val="28"/>
                <w:szCs w:val="28"/>
              </w:rPr>
              <w:t>о</w:t>
            </w:r>
            <w:r w:rsidRPr="008B3EC0">
              <w:rPr>
                <w:rFonts w:ascii="Times New Roman" w:hAnsi="Times New Roman"/>
                <w:spacing w:val="-4"/>
                <w:sz w:val="28"/>
                <w:szCs w:val="28"/>
              </w:rPr>
              <w:t xml:space="preserve">вы для развития образных </w:t>
            </w:r>
            <w:r w:rsidRPr="008B3EC0">
              <w:rPr>
                <w:rFonts w:ascii="Times New Roman" w:hAnsi="Times New Roman"/>
                <w:sz w:val="28"/>
                <w:szCs w:val="28"/>
              </w:rPr>
              <w:t>представлений;</w:t>
            </w:r>
          </w:p>
          <w:p w:rsidR="008B3EC0" w:rsidRPr="008B3EC0" w:rsidRDefault="008B3EC0" w:rsidP="00D53D7D">
            <w:pPr>
              <w:widowControl w:val="0"/>
              <w:numPr>
                <w:ilvl w:val="0"/>
                <w:numId w:val="52"/>
              </w:numPr>
              <w:shd w:val="clear" w:color="auto" w:fill="FFFFFF"/>
              <w:autoSpaceDE w:val="0"/>
              <w:autoSpaceDN w:val="0"/>
              <w:adjustRightInd w:val="0"/>
              <w:spacing w:after="0" w:line="240" w:lineRule="auto"/>
              <w:ind w:left="0"/>
              <w:jc w:val="both"/>
              <w:rPr>
                <w:rFonts w:ascii="Times New Roman" w:hAnsi="Times New Roman"/>
                <w:sz w:val="28"/>
                <w:szCs w:val="28"/>
              </w:rPr>
            </w:pPr>
            <w:r w:rsidRPr="008B3EC0">
              <w:rPr>
                <w:rFonts w:ascii="Times New Roman" w:hAnsi="Times New Roman"/>
                <w:spacing w:val="-7"/>
                <w:sz w:val="28"/>
                <w:szCs w:val="28"/>
              </w:rPr>
              <w:t xml:space="preserve">принцип </w:t>
            </w:r>
            <w:r w:rsidRPr="008B3EC0">
              <w:rPr>
                <w:rFonts w:ascii="Times New Roman" w:hAnsi="Times New Roman"/>
                <w:i/>
                <w:iCs/>
                <w:spacing w:val="-7"/>
                <w:sz w:val="28"/>
                <w:szCs w:val="28"/>
              </w:rPr>
              <w:t xml:space="preserve">взаимосвязи </w:t>
            </w:r>
            <w:r w:rsidRPr="008B3EC0">
              <w:rPr>
                <w:rFonts w:ascii="Times New Roman" w:hAnsi="Times New Roman"/>
                <w:spacing w:val="-7"/>
                <w:sz w:val="28"/>
                <w:szCs w:val="28"/>
              </w:rPr>
              <w:t xml:space="preserve">обобщённых </w:t>
            </w:r>
            <w:r w:rsidRPr="008B3EC0">
              <w:rPr>
                <w:rFonts w:ascii="Times New Roman" w:hAnsi="Times New Roman"/>
                <w:i/>
                <w:iCs/>
                <w:spacing w:val="-6"/>
                <w:sz w:val="28"/>
                <w:szCs w:val="28"/>
              </w:rPr>
              <w:t>пре</w:t>
            </w:r>
            <w:r w:rsidRPr="008B3EC0">
              <w:rPr>
                <w:rFonts w:ascii="Times New Roman" w:hAnsi="Times New Roman"/>
                <w:i/>
                <w:iCs/>
                <w:spacing w:val="-6"/>
                <w:sz w:val="28"/>
                <w:szCs w:val="28"/>
              </w:rPr>
              <w:t>д</w:t>
            </w:r>
            <w:r w:rsidRPr="008B3EC0">
              <w:rPr>
                <w:rFonts w:ascii="Times New Roman" w:hAnsi="Times New Roman"/>
                <w:i/>
                <w:iCs/>
                <w:spacing w:val="-6"/>
                <w:sz w:val="28"/>
                <w:szCs w:val="28"/>
              </w:rPr>
              <w:t xml:space="preserve">ставлений </w:t>
            </w:r>
            <w:r w:rsidRPr="008B3EC0">
              <w:rPr>
                <w:rFonts w:ascii="Times New Roman" w:hAnsi="Times New Roman"/>
                <w:spacing w:val="-6"/>
                <w:sz w:val="28"/>
                <w:szCs w:val="28"/>
              </w:rPr>
              <w:t xml:space="preserve">и обобщённых </w:t>
            </w:r>
            <w:r w:rsidRPr="008B3EC0">
              <w:rPr>
                <w:rFonts w:ascii="Times New Roman" w:hAnsi="Times New Roman"/>
                <w:i/>
                <w:iCs/>
                <w:spacing w:val="-6"/>
                <w:sz w:val="28"/>
                <w:szCs w:val="28"/>
              </w:rPr>
              <w:t>спосо</w:t>
            </w:r>
            <w:r w:rsidRPr="008B3EC0">
              <w:rPr>
                <w:rFonts w:ascii="Times New Roman" w:hAnsi="Times New Roman"/>
                <w:i/>
                <w:iCs/>
                <w:spacing w:val="-6"/>
                <w:sz w:val="28"/>
                <w:szCs w:val="28"/>
              </w:rPr>
              <w:softHyphen/>
              <w:t xml:space="preserve">бов </w:t>
            </w:r>
            <w:r w:rsidRPr="008B3EC0">
              <w:rPr>
                <w:rFonts w:ascii="Times New Roman" w:hAnsi="Times New Roman"/>
                <w:spacing w:val="-6"/>
                <w:sz w:val="28"/>
                <w:szCs w:val="28"/>
              </w:rPr>
              <w:t>де</w:t>
            </w:r>
            <w:r w:rsidRPr="008B3EC0">
              <w:rPr>
                <w:rFonts w:ascii="Times New Roman" w:hAnsi="Times New Roman"/>
                <w:spacing w:val="-6"/>
                <w:sz w:val="28"/>
                <w:szCs w:val="28"/>
              </w:rPr>
              <w:t>й</w:t>
            </w:r>
            <w:r w:rsidRPr="008B3EC0">
              <w:rPr>
                <w:rFonts w:ascii="Times New Roman" w:hAnsi="Times New Roman"/>
                <w:spacing w:val="-6"/>
                <w:sz w:val="28"/>
                <w:szCs w:val="28"/>
              </w:rPr>
              <w:t>ствий, направленных на созда</w:t>
            </w:r>
            <w:r w:rsidRPr="008B3EC0">
              <w:rPr>
                <w:rFonts w:ascii="Times New Roman" w:hAnsi="Times New Roman"/>
                <w:spacing w:val="-6"/>
                <w:sz w:val="28"/>
                <w:szCs w:val="28"/>
              </w:rPr>
              <w:softHyphen/>
              <w:t>ние выраз</w:t>
            </w:r>
            <w:r w:rsidRPr="008B3EC0">
              <w:rPr>
                <w:rFonts w:ascii="Times New Roman" w:hAnsi="Times New Roman"/>
                <w:spacing w:val="-6"/>
                <w:sz w:val="28"/>
                <w:szCs w:val="28"/>
              </w:rPr>
              <w:t>и</w:t>
            </w:r>
            <w:r w:rsidRPr="008B3EC0">
              <w:rPr>
                <w:rFonts w:ascii="Times New Roman" w:hAnsi="Times New Roman"/>
                <w:spacing w:val="-6"/>
                <w:sz w:val="28"/>
                <w:szCs w:val="28"/>
              </w:rPr>
              <w:t xml:space="preserve">тельного художественного </w:t>
            </w:r>
            <w:r w:rsidRPr="008B3EC0">
              <w:rPr>
                <w:rFonts w:ascii="Times New Roman" w:hAnsi="Times New Roman"/>
                <w:sz w:val="28"/>
                <w:szCs w:val="28"/>
              </w:rPr>
              <w:t>образа;</w:t>
            </w:r>
          </w:p>
          <w:p w:rsidR="008B3EC0" w:rsidRPr="008B3EC0" w:rsidRDefault="008B3EC0" w:rsidP="00D53D7D">
            <w:pPr>
              <w:widowControl w:val="0"/>
              <w:numPr>
                <w:ilvl w:val="0"/>
                <w:numId w:val="52"/>
              </w:numPr>
              <w:shd w:val="clear" w:color="auto" w:fill="FFFFFF"/>
              <w:autoSpaceDE w:val="0"/>
              <w:autoSpaceDN w:val="0"/>
              <w:adjustRightInd w:val="0"/>
              <w:spacing w:after="0" w:line="240" w:lineRule="auto"/>
              <w:ind w:left="0"/>
              <w:jc w:val="both"/>
              <w:rPr>
                <w:rFonts w:ascii="Times New Roman" w:hAnsi="Times New Roman"/>
                <w:sz w:val="28"/>
                <w:szCs w:val="28"/>
              </w:rPr>
            </w:pPr>
            <w:r w:rsidRPr="008B3EC0">
              <w:rPr>
                <w:rFonts w:ascii="Times New Roman" w:hAnsi="Times New Roman"/>
                <w:spacing w:val="-11"/>
                <w:sz w:val="28"/>
                <w:szCs w:val="28"/>
              </w:rPr>
              <w:t xml:space="preserve">принцип </w:t>
            </w:r>
            <w:r w:rsidRPr="008B3EC0">
              <w:rPr>
                <w:rFonts w:ascii="Times New Roman" w:hAnsi="Times New Roman"/>
                <w:i/>
                <w:iCs/>
                <w:spacing w:val="-11"/>
                <w:sz w:val="28"/>
                <w:szCs w:val="28"/>
              </w:rPr>
              <w:t xml:space="preserve">естественной радости </w:t>
            </w:r>
            <w:r w:rsidRPr="008B3EC0">
              <w:rPr>
                <w:rFonts w:ascii="Times New Roman" w:hAnsi="Times New Roman"/>
                <w:spacing w:val="-11"/>
                <w:sz w:val="28"/>
                <w:szCs w:val="28"/>
              </w:rPr>
              <w:t>(ра</w:t>
            </w:r>
            <w:r w:rsidRPr="008B3EC0">
              <w:rPr>
                <w:rFonts w:ascii="Times New Roman" w:hAnsi="Times New Roman"/>
                <w:spacing w:val="-11"/>
                <w:sz w:val="28"/>
                <w:szCs w:val="28"/>
              </w:rPr>
              <w:softHyphen/>
            </w:r>
            <w:r w:rsidRPr="008B3EC0">
              <w:rPr>
                <w:rFonts w:ascii="Times New Roman" w:hAnsi="Times New Roman"/>
                <w:sz w:val="28"/>
                <w:szCs w:val="28"/>
              </w:rPr>
              <w:t xml:space="preserve">дости </w:t>
            </w:r>
            <w:r w:rsidRPr="008B3EC0">
              <w:rPr>
                <w:rFonts w:ascii="Times New Roman" w:hAnsi="Times New Roman"/>
                <w:sz w:val="28"/>
                <w:szCs w:val="28"/>
              </w:rPr>
              <w:lastRenderedPageBreak/>
              <w:t xml:space="preserve">эстетического восприятия, </w:t>
            </w:r>
            <w:r w:rsidRPr="008B3EC0">
              <w:rPr>
                <w:rFonts w:ascii="Times New Roman" w:hAnsi="Times New Roman"/>
                <w:spacing w:val="-3"/>
                <w:sz w:val="28"/>
                <w:szCs w:val="28"/>
              </w:rPr>
              <w:t xml:space="preserve">чувствования и деяния, сохранение </w:t>
            </w:r>
            <w:r w:rsidRPr="008B3EC0">
              <w:rPr>
                <w:rFonts w:ascii="Times New Roman" w:hAnsi="Times New Roman"/>
                <w:spacing w:val="-4"/>
                <w:sz w:val="28"/>
                <w:szCs w:val="28"/>
              </w:rPr>
              <w:t>непосредственности э</w:t>
            </w:r>
            <w:r w:rsidRPr="008B3EC0">
              <w:rPr>
                <w:rFonts w:ascii="Times New Roman" w:hAnsi="Times New Roman"/>
                <w:spacing w:val="-4"/>
                <w:sz w:val="28"/>
                <w:szCs w:val="28"/>
              </w:rPr>
              <w:t>с</w:t>
            </w:r>
            <w:r w:rsidRPr="008B3EC0">
              <w:rPr>
                <w:rFonts w:ascii="Times New Roman" w:hAnsi="Times New Roman"/>
                <w:spacing w:val="-4"/>
                <w:sz w:val="28"/>
                <w:szCs w:val="28"/>
              </w:rPr>
              <w:t>тетических ре</w:t>
            </w:r>
            <w:r w:rsidRPr="008B3EC0">
              <w:rPr>
                <w:rFonts w:ascii="Times New Roman" w:hAnsi="Times New Roman"/>
                <w:spacing w:val="-4"/>
                <w:sz w:val="28"/>
                <w:szCs w:val="28"/>
              </w:rPr>
              <w:softHyphen/>
            </w:r>
            <w:r w:rsidRPr="008B3EC0">
              <w:rPr>
                <w:rFonts w:ascii="Times New Roman" w:hAnsi="Times New Roman"/>
                <w:spacing w:val="-2"/>
                <w:sz w:val="28"/>
                <w:szCs w:val="28"/>
              </w:rPr>
              <w:t>акций, эмоциональной о</w:t>
            </w:r>
            <w:r w:rsidRPr="008B3EC0">
              <w:rPr>
                <w:rFonts w:ascii="Times New Roman" w:hAnsi="Times New Roman"/>
                <w:spacing w:val="-2"/>
                <w:sz w:val="28"/>
                <w:szCs w:val="28"/>
              </w:rPr>
              <w:t>т</w:t>
            </w:r>
            <w:r w:rsidRPr="008B3EC0">
              <w:rPr>
                <w:rFonts w:ascii="Times New Roman" w:hAnsi="Times New Roman"/>
                <w:spacing w:val="-2"/>
                <w:sz w:val="28"/>
                <w:szCs w:val="28"/>
              </w:rPr>
              <w:t>крытости)</w:t>
            </w:r>
          </w:p>
        </w:tc>
      </w:tr>
    </w:tbl>
    <w:p w:rsidR="008B3EC0" w:rsidRPr="008B3EC0" w:rsidRDefault="008B3EC0" w:rsidP="00D53D7D">
      <w:pPr>
        <w:shd w:val="clear" w:color="auto" w:fill="FFFFFF"/>
        <w:spacing w:after="0" w:line="240" w:lineRule="auto"/>
        <w:jc w:val="both"/>
        <w:rPr>
          <w:rFonts w:ascii="Times New Roman" w:hAnsi="Times New Roman"/>
          <w:spacing w:val="-5"/>
          <w:sz w:val="28"/>
          <w:szCs w:val="28"/>
        </w:rPr>
      </w:pPr>
    </w:p>
    <w:tbl>
      <w:tblPr>
        <w:tblW w:w="1044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96"/>
        <w:gridCol w:w="3780"/>
        <w:gridCol w:w="3364"/>
      </w:tblGrid>
      <w:tr w:rsidR="008B3EC0" w:rsidRPr="008B3EC0" w:rsidTr="00601194">
        <w:tc>
          <w:tcPr>
            <w:tcW w:w="10440" w:type="dxa"/>
            <w:gridSpan w:val="3"/>
          </w:tcPr>
          <w:p w:rsidR="008B3EC0" w:rsidRPr="008B3EC0" w:rsidRDefault="008B3EC0" w:rsidP="00D53D7D">
            <w:pPr>
              <w:spacing w:after="0" w:line="240" w:lineRule="auto"/>
              <w:jc w:val="center"/>
              <w:rPr>
                <w:rFonts w:ascii="Times New Roman" w:hAnsi="Times New Roman"/>
                <w:b/>
                <w:sz w:val="28"/>
                <w:szCs w:val="28"/>
              </w:rPr>
            </w:pPr>
            <w:r w:rsidRPr="008B3EC0">
              <w:rPr>
                <w:rFonts w:ascii="Times New Roman" w:hAnsi="Times New Roman"/>
                <w:b/>
                <w:spacing w:val="-3"/>
                <w:sz w:val="28"/>
                <w:szCs w:val="28"/>
              </w:rPr>
              <w:t>Интегрированный</w:t>
            </w:r>
            <w:r w:rsidRPr="008B3EC0">
              <w:rPr>
                <w:rFonts w:ascii="Times New Roman" w:hAnsi="Times New Roman"/>
                <w:b/>
                <w:sz w:val="28"/>
                <w:szCs w:val="28"/>
              </w:rPr>
              <w:t xml:space="preserve">  </w:t>
            </w:r>
            <w:r w:rsidRPr="008B3EC0">
              <w:rPr>
                <w:rFonts w:ascii="Times New Roman" w:hAnsi="Times New Roman"/>
                <w:b/>
                <w:spacing w:val="-5"/>
                <w:sz w:val="28"/>
                <w:szCs w:val="28"/>
              </w:rPr>
              <w:t>подход позволяет:</w:t>
            </w:r>
          </w:p>
        </w:tc>
      </w:tr>
      <w:tr w:rsidR="008B3EC0" w:rsidRPr="008B3EC0" w:rsidTr="00601194">
        <w:tc>
          <w:tcPr>
            <w:tcW w:w="10440" w:type="dxa"/>
            <w:gridSpan w:val="3"/>
          </w:tcPr>
          <w:p w:rsidR="008B3EC0" w:rsidRPr="008B3EC0" w:rsidRDefault="008B3EC0" w:rsidP="00D53D7D">
            <w:pPr>
              <w:widowControl w:val="0"/>
              <w:numPr>
                <w:ilvl w:val="0"/>
                <w:numId w:val="58"/>
              </w:numPr>
              <w:shd w:val="clear" w:color="auto" w:fill="FFFFFF"/>
              <w:autoSpaceDE w:val="0"/>
              <w:autoSpaceDN w:val="0"/>
              <w:adjustRightInd w:val="0"/>
              <w:spacing w:after="0" w:line="240" w:lineRule="auto"/>
              <w:ind w:left="0"/>
              <w:rPr>
                <w:rFonts w:ascii="Times New Roman" w:hAnsi="Times New Roman"/>
                <w:sz w:val="28"/>
                <w:szCs w:val="28"/>
              </w:rPr>
            </w:pPr>
            <w:r w:rsidRPr="008B3EC0">
              <w:rPr>
                <w:rFonts w:ascii="Times New Roman" w:hAnsi="Times New Roman"/>
                <w:spacing w:val="-6"/>
                <w:sz w:val="28"/>
                <w:szCs w:val="28"/>
              </w:rPr>
              <w:t>оптимизировать художественное  воспи</w:t>
            </w:r>
            <w:r w:rsidRPr="008B3EC0">
              <w:rPr>
                <w:rFonts w:ascii="Times New Roman" w:hAnsi="Times New Roman"/>
                <w:spacing w:val="-9"/>
                <w:sz w:val="28"/>
                <w:szCs w:val="28"/>
              </w:rPr>
              <w:t>тание в ДОУ;</w:t>
            </w:r>
          </w:p>
          <w:p w:rsidR="008B3EC0" w:rsidRPr="008B3EC0" w:rsidRDefault="008B3EC0" w:rsidP="00D53D7D">
            <w:pPr>
              <w:widowControl w:val="0"/>
              <w:numPr>
                <w:ilvl w:val="0"/>
                <w:numId w:val="58"/>
              </w:numPr>
              <w:shd w:val="clear" w:color="auto" w:fill="FFFFFF"/>
              <w:autoSpaceDE w:val="0"/>
              <w:autoSpaceDN w:val="0"/>
              <w:adjustRightInd w:val="0"/>
              <w:spacing w:after="0" w:line="240" w:lineRule="auto"/>
              <w:ind w:left="0"/>
              <w:rPr>
                <w:rFonts w:ascii="Times New Roman" w:hAnsi="Times New Roman"/>
                <w:sz w:val="28"/>
                <w:szCs w:val="28"/>
              </w:rPr>
            </w:pPr>
            <w:r w:rsidRPr="008B3EC0">
              <w:rPr>
                <w:rFonts w:ascii="Times New Roman" w:hAnsi="Times New Roman"/>
                <w:spacing w:val="-5"/>
                <w:sz w:val="28"/>
                <w:szCs w:val="28"/>
              </w:rPr>
              <w:t>улучшить качественные характеристики</w:t>
            </w:r>
            <w:r w:rsidRPr="008B3EC0">
              <w:rPr>
                <w:rFonts w:ascii="Times New Roman" w:hAnsi="Times New Roman"/>
                <w:sz w:val="28"/>
                <w:szCs w:val="28"/>
              </w:rPr>
              <w:t xml:space="preserve">  </w:t>
            </w:r>
            <w:r w:rsidRPr="008B3EC0">
              <w:rPr>
                <w:rFonts w:ascii="Times New Roman" w:hAnsi="Times New Roman"/>
                <w:spacing w:val="-6"/>
                <w:sz w:val="28"/>
                <w:szCs w:val="28"/>
              </w:rPr>
              <w:t xml:space="preserve">образов, создаваемых детьми; </w:t>
            </w:r>
          </w:p>
          <w:p w:rsidR="008B3EC0" w:rsidRPr="008B3EC0" w:rsidRDefault="008B3EC0" w:rsidP="00D53D7D">
            <w:pPr>
              <w:widowControl w:val="0"/>
              <w:numPr>
                <w:ilvl w:val="0"/>
                <w:numId w:val="58"/>
              </w:numPr>
              <w:shd w:val="clear" w:color="auto" w:fill="FFFFFF"/>
              <w:autoSpaceDE w:val="0"/>
              <w:autoSpaceDN w:val="0"/>
              <w:adjustRightInd w:val="0"/>
              <w:spacing w:after="0" w:line="240" w:lineRule="auto"/>
              <w:ind w:left="0"/>
              <w:rPr>
                <w:rFonts w:ascii="Times New Roman" w:hAnsi="Times New Roman"/>
                <w:sz w:val="28"/>
                <w:szCs w:val="28"/>
              </w:rPr>
            </w:pPr>
            <w:r w:rsidRPr="008B3EC0">
              <w:rPr>
                <w:rFonts w:ascii="Times New Roman" w:hAnsi="Times New Roman"/>
                <w:spacing w:val="-1"/>
                <w:sz w:val="28"/>
                <w:szCs w:val="28"/>
              </w:rPr>
              <w:t>повысить креативность, инициативно</w:t>
            </w:r>
            <w:r w:rsidRPr="008B3EC0">
              <w:rPr>
                <w:rFonts w:ascii="Times New Roman" w:hAnsi="Times New Roman"/>
                <w:spacing w:val="-6"/>
                <w:sz w:val="28"/>
                <w:szCs w:val="28"/>
              </w:rPr>
              <w:t>сть, самостоятельность и ответстве</w:t>
            </w:r>
            <w:r w:rsidRPr="008B3EC0">
              <w:rPr>
                <w:rFonts w:ascii="Times New Roman" w:hAnsi="Times New Roman"/>
                <w:spacing w:val="-3"/>
                <w:sz w:val="28"/>
                <w:szCs w:val="28"/>
              </w:rPr>
              <w:t>нность кажд</w:t>
            </w:r>
            <w:r w:rsidRPr="008B3EC0">
              <w:rPr>
                <w:rFonts w:ascii="Times New Roman" w:hAnsi="Times New Roman"/>
                <w:spacing w:val="-3"/>
                <w:sz w:val="28"/>
                <w:szCs w:val="28"/>
              </w:rPr>
              <w:t>о</w:t>
            </w:r>
            <w:r w:rsidRPr="008B3EC0">
              <w:rPr>
                <w:rFonts w:ascii="Times New Roman" w:hAnsi="Times New Roman"/>
                <w:spacing w:val="-3"/>
                <w:sz w:val="28"/>
                <w:szCs w:val="28"/>
              </w:rPr>
              <w:t>го ребенка (базисные ха</w:t>
            </w:r>
            <w:r w:rsidRPr="008B3EC0">
              <w:rPr>
                <w:rFonts w:ascii="Times New Roman" w:hAnsi="Times New Roman"/>
                <w:sz w:val="28"/>
                <w:szCs w:val="28"/>
              </w:rPr>
              <w:t>рактеристики личности)</w:t>
            </w:r>
          </w:p>
        </w:tc>
      </w:tr>
      <w:tr w:rsidR="008B3EC0" w:rsidRPr="008B3EC0" w:rsidTr="00601194">
        <w:trPr>
          <w:trHeight w:val="589"/>
        </w:trPr>
        <w:tc>
          <w:tcPr>
            <w:tcW w:w="10440" w:type="dxa"/>
            <w:gridSpan w:val="3"/>
          </w:tcPr>
          <w:p w:rsidR="008B3EC0" w:rsidRPr="008B3EC0" w:rsidRDefault="008B3EC0" w:rsidP="00D53D7D">
            <w:pPr>
              <w:spacing w:after="0" w:line="240" w:lineRule="auto"/>
              <w:jc w:val="center"/>
              <w:rPr>
                <w:rFonts w:ascii="Times New Roman" w:hAnsi="Times New Roman"/>
                <w:b/>
                <w:spacing w:val="-6"/>
                <w:sz w:val="28"/>
                <w:szCs w:val="28"/>
              </w:rPr>
            </w:pPr>
            <w:r w:rsidRPr="008B3EC0">
              <w:rPr>
                <w:rFonts w:ascii="Times New Roman" w:hAnsi="Times New Roman"/>
                <w:b/>
                <w:spacing w:val="-6"/>
                <w:sz w:val="28"/>
                <w:szCs w:val="28"/>
              </w:rPr>
              <w:t>Варианты</w:t>
            </w:r>
          </w:p>
          <w:p w:rsidR="008B3EC0" w:rsidRPr="008B3EC0" w:rsidRDefault="008B3EC0" w:rsidP="00D53D7D">
            <w:pPr>
              <w:spacing w:after="0" w:line="240" w:lineRule="auto"/>
              <w:jc w:val="center"/>
              <w:rPr>
                <w:rFonts w:ascii="Times New Roman" w:hAnsi="Times New Roman"/>
                <w:b/>
                <w:sz w:val="28"/>
                <w:szCs w:val="28"/>
              </w:rPr>
            </w:pPr>
            <w:r w:rsidRPr="008B3EC0">
              <w:rPr>
                <w:rFonts w:ascii="Times New Roman" w:hAnsi="Times New Roman"/>
                <w:b/>
                <w:spacing w:val="-6"/>
                <w:sz w:val="28"/>
                <w:szCs w:val="28"/>
              </w:rPr>
              <w:t xml:space="preserve"> интеграции занятий худо</w:t>
            </w:r>
            <w:r w:rsidRPr="008B3EC0">
              <w:rPr>
                <w:rFonts w:ascii="Times New Roman" w:hAnsi="Times New Roman"/>
                <w:b/>
                <w:spacing w:val="-6"/>
                <w:sz w:val="28"/>
                <w:szCs w:val="28"/>
              </w:rPr>
              <w:softHyphen/>
            </w:r>
            <w:r w:rsidRPr="008B3EC0">
              <w:rPr>
                <w:rFonts w:ascii="Times New Roman" w:hAnsi="Times New Roman"/>
                <w:b/>
                <w:spacing w:val="-7"/>
                <w:sz w:val="28"/>
                <w:szCs w:val="28"/>
              </w:rPr>
              <w:t>жественно-эстетического цикла</w:t>
            </w:r>
          </w:p>
        </w:tc>
      </w:tr>
      <w:tr w:rsidR="008B3EC0" w:rsidRPr="008B3EC0" w:rsidTr="00601194">
        <w:trPr>
          <w:trHeight w:val="1887"/>
        </w:trPr>
        <w:tc>
          <w:tcPr>
            <w:tcW w:w="10440" w:type="dxa"/>
            <w:gridSpan w:val="3"/>
          </w:tcPr>
          <w:p w:rsidR="008B3EC0" w:rsidRPr="008B3EC0" w:rsidRDefault="008B3EC0" w:rsidP="00D53D7D">
            <w:pPr>
              <w:shd w:val="clear" w:color="auto" w:fill="FFFFFF"/>
              <w:spacing w:after="0" w:line="240" w:lineRule="auto"/>
              <w:jc w:val="both"/>
              <w:rPr>
                <w:rFonts w:ascii="Times New Roman" w:hAnsi="Times New Roman"/>
                <w:sz w:val="28"/>
                <w:szCs w:val="28"/>
              </w:rPr>
            </w:pPr>
            <w:r w:rsidRPr="008B3EC0">
              <w:rPr>
                <w:rFonts w:ascii="Times New Roman" w:hAnsi="Times New Roman"/>
                <w:spacing w:val="-2"/>
                <w:sz w:val="28"/>
                <w:szCs w:val="28"/>
              </w:rPr>
              <w:t xml:space="preserve">             а) занятия по рисованию, аппликации </w:t>
            </w:r>
            <w:r w:rsidRPr="008B3EC0">
              <w:rPr>
                <w:rFonts w:ascii="Times New Roman" w:hAnsi="Times New Roman"/>
                <w:spacing w:val="-4"/>
                <w:sz w:val="28"/>
                <w:szCs w:val="28"/>
              </w:rPr>
              <w:t>и лепке проводятся на основе одной те</w:t>
            </w:r>
            <w:r w:rsidRPr="008B3EC0">
              <w:rPr>
                <w:rFonts w:ascii="Times New Roman" w:hAnsi="Times New Roman"/>
                <w:spacing w:val="-4"/>
                <w:sz w:val="28"/>
                <w:szCs w:val="28"/>
              </w:rPr>
              <w:softHyphen/>
            </w:r>
            <w:r w:rsidRPr="008B3EC0">
              <w:rPr>
                <w:rFonts w:ascii="Times New Roman" w:hAnsi="Times New Roman"/>
                <w:spacing w:val="-1"/>
                <w:sz w:val="28"/>
                <w:szCs w:val="28"/>
              </w:rPr>
              <w:t xml:space="preserve">мы (одного образа) последовательно </w:t>
            </w:r>
            <w:r w:rsidRPr="008B3EC0">
              <w:rPr>
                <w:rFonts w:ascii="Times New Roman" w:hAnsi="Times New Roman"/>
                <w:spacing w:val="-6"/>
                <w:sz w:val="28"/>
                <w:szCs w:val="28"/>
              </w:rPr>
              <w:t xml:space="preserve">друг за другом, что позволяет углубить и </w:t>
            </w:r>
            <w:r w:rsidRPr="008B3EC0">
              <w:rPr>
                <w:rFonts w:ascii="Times New Roman" w:hAnsi="Times New Roman"/>
                <w:sz w:val="28"/>
                <w:szCs w:val="28"/>
              </w:rPr>
              <w:t>сист</w:t>
            </w:r>
            <w:r w:rsidRPr="008B3EC0">
              <w:rPr>
                <w:rFonts w:ascii="Times New Roman" w:hAnsi="Times New Roman"/>
                <w:sz w:val="28"/>
                <w:szCs w:val="28"/>
              </w:rPr>
              <w:t>е</w:t>
            </w:r>
            <w:r w:rsidRPr="008B3EC0">
              <w:rPr>
                <w:rFonts w:ascii="Times New Roman" w:hAnsi="Times New Roman"/>
                <w:sz w:val="28"/>
                <w:szCs w:val="28"/>
              </w:rPr>
              <w:t xml:space="preserve">матизировать художественный </w:t>
            </w:r>
            <w:r w:rsidRPr="008B3EC0">
              <w:rPr>
                <w:rFonts w:ascii="Times New Roman" w:hAnsi="Times New Roman"/>
                <w:spacing w:val="-4"/>
                <w:sz w:val="28"/>
                <w:szCs w:val="28"/>
              </w:rPr>
              <w:t>опыт ребёнка за довольно короткий про</w:t>
            </w:r>
            <w:r w:rsidRPr="008B3EC0">
              <w:rPr>
                <w:rFonts w:ascii="Times New Roman" w:hAnsi="Times New Roman"/>
                <w:spacing w:val="-4"/>
                <w:sz w:val="28"/>
                <w:szCs w:val="28"/>
              </w:rPr>
              <w:softHyphen/>
            </w:r>
            <w:r w:rsidRPr="008B3EC0">
              <w:rPr>
                <w:rFonts w:ascii="Times New Roman" w:hAnsi="Times New Roman"/>
                <w:sz w:val="28"/>
                <w:szCs w:val="28"/>
              </w:rPr>
              <w:t>межуток вр</w:t>
            </w:r>
            <w:r w:rsidRPr="008B3EC0">
              <w:rPr>
                <w:rFonts w:ascii="Times New Roman" w:hAnsi="Times New Roman"/>
                <w:sz w:val="28"/>
                <w:szCs w:val="28"/>
              </w:rPr>
              <w:t>е</w:t>
            </w:r>
            <w:r w:rsidRPr="008B3EC0">
              <w:rPr>
                <w:rFonts w:ascii="Times New Roman" w:hAnsi="Times New Roman"/>
                <w:sz w:val="28"/>
                <w:szCs w:val="28"/>
              </w:rPr>
              <w:t>мени;</w:t>
            </w:r>
          </w:p>
          <w:p w:rsidR="008B3EC0" w:rsidRPr="008B3EC0" w:rsidRDefault="008B3EC0" w:rsidP="00D53D7D">
            <w:pPr>
              <w:shd w:val="clear" w:color="auto" w:fill="FFFFFF"/>
              <w:spacing w:after="0" w:line="240" w:lineRule="auto"/>
              <w:ind w:firstLine="686"/>
              <w:jc w:val="both"/>
              <w:rPr>
                <w:rFonts w:ascii="Times New Roman" w:hAnsi="Times New Roman"/>
                <w:spacing w:val="-3"/>
                <w:sz w:val="28"/>
                <w:szCs w:val="28"/>
              </w:rPr>
            </w:pPr>
            <w:r w:rsidRPr="008B3EC0">
              <w:rPr>
                <w:rFonts w:ascii="Times New Roman" w:hAnsi="Times New Roman"/>
                <w:spacing w:val="-6"/>
                <w:sz w:val="28"/>
                <w:szCs w:val="28"/>
              </w:rPr>
              <w:t xml:space="preserve">б) одно занятие объединяет два (реже </w:t>
            </w:r>
            <w:r w:rsidRPr="008B3EC0">
              <w:rPr>
                <w:rFonts w:ascii="Times New Roman" w:hAnsi="Times New Roman"/>
                <w:spacing w:val="-3"/>
                <w:sz w:val="28"/>
                <w:szCs w:val="28"/>
              </w:rPr>
              <w:t>три) вида изобразительного искусства;</w:t>
            </w:r>
          </w:p>
          <w:p w:rsidR="008B3EC0" w:rsidRPr="008B3EC0" w:rsidRDefault="008B3EC0" w:rsidP="00D53D7D">
            <w:pPr>
              <w:shd w:val="clear" w:color="auto" w:fill="FFFFFF"/>
              <w:spacing w:after="0" w:line="240" w:lineRule="auto"/>
              <w:ind w:firstLine="686"/>
              <w:jc w:val="both"/>
              <w:rPr>
                <w:rFonts w:ascii="Times New Roman" w:hAnsi="Times New Roman"/>
                <w:sz w:val="28"/>
                <w:szCs w:val="28"/>
              </w:rPr>
            </w:pPr>
            <w:r w:rsidRPr="008B3EC0">
              <w:rPr>
                <w:rFonts w:ascii="Times New Roman" w:hAnsi="Times New Roman"/>
                <w:spacing w:val="-6"/>
                <w:sz w:val="28"/>
                <w:szCs w:val="28"/>
              </w:rPr>
              <w:t xml:space="preserve"> в) на одном занятии дети знакомятся с </w:t>
            </w:r>
            <w:r w:rsidRPr="008B3EC0">
              <w:rPr>
                <w:rFonts w:ascii="Times New Roman" w:hAnsi="Times New Roman"/>
                <w:spacing w:val="-5"/>
                <w:sz w:val="28"/>
                <w:szCs w:val="28"/>
              </w:rPr>
              <w:t xml:space="preserve">произведением одного вида искусства и </w:t>
            </w:r>
            <w:r w:rsidRPr="008B3EC0">
              <w:rPr>
                <w:rFonts w:ascii="Times New Roman" w:hAnsi="Times New Roman"/>
                <w:spacing w:val="-6"/>
                <w:sz w:val="28"/>
                <w:szCs w:val="28"/>
              </w:rPr>
              <w:t xml:space="preserve">аналогичную тему раскрывают в технике </w:t>
            </w:r>
            <w:r w:rsidRPr="008B3EC0">
              <w:rPr>
                <w:rFonts w:ascii="Times New Roman" w:hAnsi="Times New Roman"/>
                <w:spacing w:val="-3"/>
                <w:sz w:val="28"/>
                <w:szCs w:val="28"/>
              </w:rPr>
              <w:t>другого (или других) видов искусства.</w:t>
            </w:r>
          </w:p>
        </w:tc>
      </w:tr>
      <w:tr w:rsidR="008B3EC0" w:rsidRPr="008B3EC0" w:rsidTr="00601194">
        <w:trPr>
          <w:trHeight w:val="523"/>
        </w:trPr>
        <w:tc>
          <w:tcPr>
            <w:tcW w:w="10440" w:type="dxa"/>
            <w:gridSpan w:val="3"/>
          </w:tcPr>
          <w:p w:rsidR="008B3EC0" w:rsidRPr="008B3EC0" w:rsidRDefault="008B3EC0" w:rsidP="00D53D7D">
            <w:pPr>
              <w:shd w:val="clear" w:color="auto" w:fill="FFFFFF"/>
              <w:spacing w:after="0" w:line="240" w:lineRule="auto"/>
              <w:rPr>
                <w:rFonts w:ascii="Times New Roman" w:hAnsi="Times New Roman"/>
                <w:b/>
                <w:spacing w:val="-5"/>
                <w:sz w:val="28"/>
                <w:szCs w:val="28"/>
              </w:rPr>
            </w:pPr>
            <w:r w:rsidRPr="008B3EC0">
              <w:rPr>
                <w:rFonts w:ascii="Times New Roman" w:hAnsi="Times New Roman"/>
                <w:b/>
                <w:bCs/>
                <w:sz w:val="28"/>
                <w:szCs w:val="28"/>
              </w:rPr>
              <w:t xml:space="preserve">                                                             </w:t>
            </w:r>
            <w:r w:rsidRPr="008B3EC0">
              <w:rPr>
                <w:rFonts w:ascii="Times New Roman" w:hAnsi="Times New Roman"/>
                <w:b/>
                <w:spacing w:val="-5"/>
                <w:sz w:val="28"/>
                <w:szCs w:val="28"/>
              </w:rPr>
              <w:t>Педагогические условия</w:t>
            </w:r>
          </w:p>
        </w:tc>
      </w:tr>
      <w:tr w:rsidR="008B3EC0" w:rsidRPr="008B3EC0" w:rsidTr="00601194">
        <w:trPr>
          <w:trHeight w:val="2148"/>
        </w:trPr>
        <w:tc>
          <w:tcPr>
            <w:tcW w:w="3296" w:type="dxa"/>
          </w:tcPr>
          <w:p w:rsidR="008B3EC0" w:rsidRPr="008B3EC0" w:rsidRDefault="008B3EC0" w:rsidP="00D53D7D">
            <w:pPr>
              <w:shd w:val="clear" w:color="auto" w:fill="FFFFFF"/>
              <w:spacing w:after="0" w:line="240" w:lineRule="auto"/>
              <w:jc w:val="both"/>
              <w:rPr>
                <w:rFonts w:ascii="Times New Roman" w:hAnsi="Times New Roman"/>
                <w:spacing w:val="-13"/>
                <w:sz w:val="28"/>
                <w:szCs w:val="28"/>
              </w:rPr>
            </w:pPr>
            <w:r w:rsidRPr="008B3EC0">
              <w:rPr>
                <w:rFonts w:ascii="Times New Roman" w:hAnsi="Times New Roman"/>
                <w:spacing w:val="-6"/>
                <w:sz w:val="28"/>
                <w:szCs w:val="28"/>
              </w:rPr>
              <w:t>формирование эстетич</w:t>
            </w:r>
            <w:r w:rsidRPr="008B3EC0">
              <w:rPr>
                <w:rFonts w:ascii="Times New Roman" w:hAnsi="Times New Roman"/>
                <w:spacing w:val="-6"/>
                <w:sz w:val="28"/>
                <w:szCs w:val="28"/>
              </w:rPr>
              <w:t>е</w:t>
            </w:r>
            <w:r w:rsidRPr="008B3EC0">
              <w:rPr>
                <w:rFonts w:ascii="Times New Roman" w:hAnsi="Times New Roman"/>
                <w:spacing w:val="-6"/>
                <w:sz w:val="28"/>
                <w:szCs w:val="28"/>
              </w:rPr>
              <w:t>ского отноше</w:t>
            </w:r>
            <w:r w:rsidRPr="008B3EC0">
              <w:rPr>
                <w:rFonts w:ascii="Times New Roman" w:hAnsi="Times New Roman"/>
                <w:spacing w:val="-6"/>
                <w:sz w:val="28"/>
                <w:szCs w:val="28"/>
              </w:rPr>
              <w:softHyphen/>
            </w:r>
            <w:r w:rsidRPr="008B3EC0">
              <w:rPr>
                <w:rFonts w:ascii="Times New Roman" w:hAnsi="Times New Roman"/>
                <w:spacing w:val="-5"/>
                <w:sz w:val="28"/>
                <w:szCs w:val="28"/>
              </w:rPr>
              <w:t>ния и худ</w:t>
            </w:r>
            <w:r w:rsidRPr="008B3EC0">
              <w:rPr>
                <w:rFonts w:ascii="Times New Roman" w:hAnsi="Times New Roman"/>
                <w:spacing w:val="-5"/>
                <w:sz w:val="28"/>
                <w:szCs w:val="28"/>
              </w:rPr>
              <w:t>о</w:t>
            </w:r>
            <w:r w:rsidRPr="008B3EC0">
              <w:rPr>
                <w:rFonts w:ascii="Times New Roman" w:hAnsi="Times New Roman"/>
                <w:spacing w:val="-5"/>
                <w:sz w:val="28"/>
                <w:szCs w:val="28"/>
              </w:rPr>
              <w:t xml:space="preserve">жественных способностей в </w:t>
            </w:r>
            <w:r w:rsidRPr="008B3EC0">
              <w:rPr>
                <w:rFonts w:ascii="Times New Roman" w:hAnsi="Times New Roman"/>
                <w:sz w:val="28"/>
                <w:szCs w:val="28"/>
              </w:rPr>
              <w:t>активной творческой деятельности детей.</w:t>
            </w:r>
          </w:p>
        </w:tc>
        <w:tc>
          <w:tcPr>
            <w:tcW w:w="3780" w:type="dxa"/>
          </w:tcPr>
          <w:p w:rsidR="008B3EC0" w:rsidRPr="008B3EC0" w:rsidRDefault="008B3EC0" w:rsidP="00D53D7D">
            <w:pPr>
              <w:spacing w:after="0" w:line="240" w:lineRule="auto"/>
              <w:jc w:val="both"/>
              <w:rPr>
                <w:rFonts w:ascii="Times New Roman" w:hAnsi="Times New Roman"/>
                <w:sz w:val="28"/>
                <w:szCs w:val="28"/>
              </w:rPr>
            </w:pPr>
            <w:r w:rsidRPr="008B3EC0">
              <w:rPr>
                <w:rFonts w:ascii="Times New Roman" w:hAnsi="Times New Roman"/>
                <w:spacing w:val="-7"/>
                <w:sz w:val="28"/>
                <w:szCs w:val="28"/>
              </w:rPr>
              <w:t>создание развивающей среды для за</w:t>
            </w:r>
            <w:r w:rsidRPr="008B3EC0">
              <w:rPr>
                <w:rFonts w:ascii="Times New Roman" w:hAnsi="Times New Roman"/>
                <w:spacing w:val="-7"/>
                <w:sz w:val="28"/>
                <w:szCs w:val="28"/>
              </w:rPr>
              <w:softHyphen/>
            </w:r>
            <w:r w:rsidRPr="008B3EC0">
              <w:rPr>
                <w:rFonts w:ascii="Times New Roman" w:hAnsi="Times New Roman"/>
                <w:spacing w:val="-2"/>
                <w:sz w:val="28"/>
                <w:szCs w:val="28"/>
              </w:rPr>
              <w:t>нятий по рисованию, лепке, апплика</w:t>
            </w:r>
            <w:r w:rsidRPr="008B3EC0">
              <w:rPr>
                <w:rFonts w:ascii="Times New Roman" w:hAnsi="Times New Roman"/>
                <w:spacing w:val="-2"/>
                <w:sz w:val="28"/>
                <w:szCs w:val="28"/>
              </w:rPr>
              <w:softHyphen/>
            </w:r>
            <w:r w:rsidRPr="008B3EC0">
              <w:rPr>
                <w:rFonts w:ascii="Times New Roman" w:hAnsi="Times New Roman"/>
                <w:spacing w:val="-5"/>
                <w:sz w:val="28"/>
                <w:szCs w:val="28"/>
              </w:rPr>
              <w:t>ции, худож</w:t>
            </w:r>
            <w:r w:rsidRPr="008B3EC0">
              <w:rPr>
                <w:rFonts w:ascii="Times New Roman" w:hAnsi="Times New Roman"/>
                <w:spacing w:val="-5"/>
                <w:sz w:val="28"/>
                <w:szCs w:val="28"/>
              </w:rPr>
              <w:t>е</w:t>
            </w:r>
            <w:r w:rsidRPr="008B3EC0">
              <w:rPr>
                <w:rFonts w:ascii="Times New Roman" w:hAnsi="Times New Roman"/>
                <w:spacing w:val="-5"/>
                <w:sz w:val="28"/>
                <w:szCs w:val="28"/>
              </w:rPr>
              <w:t>ственному труду и самос</w:t>
            </w:r>
            <w:r w:rsidRPr="008B3EC0">
              <w:rPr>
                <w:rFonts w:ascii="Times New Roman" w:hAnsi="Times New Roman"/>
                <w:spacing w:val="-5"/>
                <w:sz w:val="28"/>
                <w:szCs w:val="28"/>
              </w:rPr>
              <w:softHyphen/>
            </w:r>
            <w:r w:rsidRPr="008B3EC0">
              <w:rPr>
                <w:rFonts w:ascii="Times New Roman" w:hAnsi="Times New Roman"/>
                <w:spacing w:val="-4"/>
                <w:sz w:val="28"/>
                <w:szCs w:val="28"/>
              </w:rPr>
              <w:t>тоятельного детского творч</w:t>
            </w:r>
            <w:r w:rsidRPr="008B3EC0">
              <w:rPr>
                <w:rFonts w:ascii="Times New Roman" w:hAnsi="Times New Roman"/>
                <w:spacing w:val="-4"/>
                <w:sz w:val="28"/>
                <w:szCs w:val="28"/>
              </w:rPr>
              <w:t>е</w:t>
            </w:r>
            <w:r w:rsidRPr="008B3EC0">
              <w:rPr>
                <w:rFonts w:ascii="Times New Roman" w:hAnsi="Times New Roman"/>
                <w:spacing w:val="-4"/>
                <w:sz w:val="28"/>
                <w:szCs w:val="28"/>
              </w:rPr>
              <w:t>ства;</w:t>
            </w:r>
          </w:p>
        </w:tc>
        <w:tc>
          <w:tcPr>
            <w:tcW w:w="3364" w:type="dxa"/>
          </w:tcPr>
          <w:p w:rsidR="008B3EC0" w:rsidRPr="008B3EC0" w:rsidRDefault="008B3EC0" w:rsidP="00D53D7D">
            <w:pPr>
              <w:spacing w:after="0" w:line="240" w:lineRule="auto"/>
              <w:jc w:val="both"/>
              <w:rPr>
                <w:rFonts w:ascii="Times New Roman" w:hAnsi="Times New Roman"/>
                <w:sz w:val="28"/>
                <w:szCs w:val="28"/>
              </w:rPr>
            </w:pPr>
            <w:r w:rsidRPr="008B3EC0">
              <w:rPr>
                <w:rFonts w:ascii="Times New Roman" w:hAnsi="Times New Roman"/>
                <w:spacing w:val="-5"/>
                <w:sz w:val="28"/>
                <w:szCs w:val="28"/>
              </w:rPr>
              <w:t>ознакомление детей с о</w:t>
            </w:r>
            <w:r w:rsidRPr="008B3EC0">
              <w:rPr>
                <w:rFonts w:ascii="Times New Roman" w:hAnsi="Times New Roman"/>
                <w:spacing w:val="-5"/>
                <w:sz w:val="28"/>
                <w:szCs w:val="28"/>
              </w:rPr>
              <w:t>с</w:t>
            </w:r>
            <w:r w:rsidRPr="008B3EC0">
              <w:rPr>
                <w:rFonts w:ascii="Times New Roman" w:hAnsi="Times New Roman"/>
                <w:spacing w:val="-5"/>
                <w:sz w:val="28"/>
                <w:szCs w:val="28"/>
              </w:rPr>
              <w:t>новами изоб</w:t>
            </w:r>
            <w:r w:rsidRPr="008B3EC0">
              <w:rPr>
                <w:rFonts w:ascii="Times New Roman" w:hAnsi="Times New Roman"/>
                <w:spacing w:val="-5"/>
                <w:sz w:val="28"/>
                <w:szCs w:val="28"/>
              </w:rPr>
              <w:softHyphen/>
            </w:r>
            <w:r w:rsidRPr="008B3EC0">
              <w:rPr>
                <w:rFonts w:ascii="Times New Roman" w:hAnsi="Times New Roman"/>
                <w:spacing w:val="-4"/>
                <w:sz w:val="28"/>
                <w:szCs w:val="28"/>
              </w:rPr>
              <w:t>разительного и народного декоратив</w:t>
            </w:r>
            <w:r w:rsidRPr="008B3EC0">
              <w:rPr>
                <w:rFonts w:ascii="Times New Roman" w:hAnsi="Times New Roman"/>
                <w:spacing w:val="-4"/>
                <w:sz w:val="28"/>
                <w:szCs w:val="28"/>
              </w:rPr>
              <w:softHyphen/>
              <w:t>но-прикладного искусства в среде му</w:t>
            </w:r>
            <w:r w:rsidRPr="008B3EC0">
              <w:rPr>
                <w:rFonts w:ascii="Times New Roman" w:hAnsi="Times New Roman"/>
                <w:spacing w:val="-4"/>
                <w:sz w:val="28"/>
                <w:szCs w:val="28"/>
              </w:rPr>
              <w:softHyphen/>
              <w:t>зея и дошкольн</w:t>
            </w:r>
            <w:r w:rsidRPr="008B3EC0">
              <w:rPr>
                <w:rFonts w:ascii="Times New Roman" w:hAnsi="Times New Roman"/>
                <w:spacing w:val="-4"/>
                <w:sz w:val="28"/>
                <w:szCs w:val="28"/>
              </w:rPr>
              <w:t>о</w:t>
            </w:r>
            <w:r w:rsidRPr="008B3EC0">
              <w:rPr>
                <w:rFonts w:ascii="Times New Roman" w:hAnsi="Times New Roman"/>
                <w:spacing w:val="-4"/>
                <w:sz w:val="28"/>
                <w:szCs w:val="28"/>
              </w:rPr>
              <w:t xml:space="preserve">го образовательного </w:t>
            </w:r>
            <w:r w:rsidRPr="008B3EC0">
              <w:rPr>
                <w:rFonts w:ascii="Times New Roman" w:hAnsi="Times New Roman"/>
                <w:sz w:val="28"/>
                <w:szCs w:val="28"/>
              </w:rPr>
              <w:t>учреждения.</w:t>
            </w:r>
          </w:p>
        </w:tc>
      </w:tr>
    </w:tbl>
    <w:p w:rsidR="008B3EC0" w:rsidRPr="008B3EC0" w:rsidRDefault="008B3EC0" w:rsidP="00D53D7D">
      <w:pPr>
        <w:pStyle w:val="a4"/>
        <w:spacing w:before="0" w:beforeAutospacing="0" w:after="0" w:afterAutospacing="0"/>
        <w:rPr>
          <w:b/>
          <w:i/>
          <w:sz w:val="28"/>
          <w:szCs w:val="28"/>
        </w:rPr>
      </w:pPr>
    </w:p>
    <w:p w:rsidR="008B3EC0" w:rsidRPr="008B3EC0" w:rsidRDefault="008B3EC0" w:rsidP="00D53D7D">
      <w:pPr>
        <w:spacing w:after="0" w:line="240" w:lineRule="auto"/>
        <w:jc w:val="center"/>
        <w:rPr>
          <w:rFonts w:ascii="Times New Roman" w:hAnsi="Times New Roman"/>
          <w:b/>
          <w:sz w:val="28"/>
          <w:szCs w:val="28"/>
        </w:rPr>
      </w:pPr>
      <w:r w:rsidRPr="008B3EC0">
        <w:rPr>
          <w:rFonts w:ascii="Times New Roman" w:hAnsi="Times New Roman"/>
          <w:b/>
          <w:sz w:val="28"/>
          <w:szCs w:val="28"/>
        </w:rPr>
        <w:t>Музыкальная деятельность:</w:t>
      </w:r>
    </w:p>
    <w:p w:rsidR="008B3EC0" w:rsidRPr="008B3EC0" w:rsidRDefault="008B3EC0" w:rsidP="00D53D7D">
      <w:pPr>
        <w:pStyle w:val="a3"/>
        <w:numPr>
          <w:ilvl w:val="0"/>
          <w:numId w:val="63"/>
        </w:numPr>
        <w:ind w:left="0" w:firstLine="426"/>
        <w:contextualSpacing w:val="0"/>
        <w:jc w:val="both"/>
        <w:rPr>
          <w:rFonts w:ascii="Times New Roman" w:hAnsi="Times New Roman" w:cs="Times New Roman"/>
          <w:b/>
          <w:sz w:val="28"/>
          <w:szCs w:val="28"/>
        </w:rPr>
      </w:pPr>
      <w:r w:rsidRPr="008B3EC0">
        <w:rPr>
          <w:rFonts w:ascii="Times New Roman" w:hAnsi="Times New Roman" w:cs="Times New Roman"/>
          <w:sz w:val="28"/>
          <w:szCs w:val="28"/>
        </w:rPr>
        <w:t>приобщение к музыкальному искусству; развитие предпосылок це</w:t>
      </w:r>
      <w:r w:rsidRPr="008B3EC0">
        <w:rPr>
          <w:rFonts w:ascii="Times New Roman" w:hAnsi="Times New Roman" w:cs="Times New Roman"/>
          <w:sz w:val="28"/>
          <w:szCs w:val="28"/>
        </w:rPr>
        <w:t>н</w:t>
      </w:r>
      <w:r w:rsidRPr="008B3EC0">
        <w:rPr>
          <w:rFonts w:ascii="Times New Roman" w:hAnsi="Times New Roman" w:cs="Times New Roman"/>
          <w:sz w:val="28"/>
          <w:szCs w:val="28"/>
        </w:rPr>
        <w:t>ностно-смыслового восприятия и понимания музыкального искусства;</w:t>
      </w:r>
    </w:p>
    <w:p w:rsidR="008B3EC0" w:rsidRPr="008B3EC0" w:rsidRDefault="008B3EC0" w:rsidP="00D53D7D">
      <w:pPr>
        <w:pStyle w:val="a3"/>
        <w:numPr>
          <w:ilvl w:val="0"/>
          <w:numId w:val="63"/>
        </w:numPr>
        <w:ind w:left="0" w:firstLine="426"/>
        <w:contextualSpacing w:val="0"/>
        <w:jc w:val="both"/>
        <w:rPr>
          <w:rFonts w:ascii="Times New Roman" w:hAnsi="Times New Roman" w:cs="Times New Roman"/>
          <w:b/>
          <w:sz w:val="28"/>
          <w:szCs w:val="28"/>
        </w:rPr>
      </w:pPr>
      <w:r w:rsidRPr="008B3EC0">
        <w:rPr>
          <w:rFonts w:ascii="Times New Roman" w:hAnsi="Times New Roman" w:cs="Times New Roman"/>
          <w:sz w:val="28"/>
          <w:szCs w:val="28"/>
        </w:rPr>
        <w:t>развитие музыкальных способностей: поэтического и музыкального слуха, чувства ритма, музыкальной памяти; формирование песенного, муз</w:t>
      </w:r>
      <w:r w:rsidRPr="008B3EC0">
        <w:rPr>
          <w:rFonts w:ascii="Times New Roman" w:hAnsi="Times New Roman" w:cs="Times New Roman"/>
          <w:sz w:val="28"/>
          <w:szCs w:val="28"/>
        </w:rPr>
        <w:t>ы</w:t>
      </w:r>
      <w:r w:rsidRPr="008B3EC0">
        <w:rPr>
          <w:rFonts w:ascii="Times New Roman" w:hAnsi="Times New Roman" w:cs="Times New Roman"/>
          <w:sz w:val="28"/>
          <w:szCs w:val="28"/>
        </w:rPr>
        <w:t>кального вкуса;</w:t>
      </w:r>
    </w:p>
    <w:p w:rsidR="008B3EC0" w:rsidRPr="008B3EC0" w:rsidRDefault="008B3EC0" w:rsidP="00D53D7D">
      <w:pPr>
        <w:pStyle w:val="a3"/>
        <w:numPr>
          <w:ilvl w:val="0"/>
          <w:numId w:val="63"/>
        </w:numPr>
        <w:ind w:left="0" w:firstLine="426"/>
        <w:contextualSpacing w:val="0"/>
        <w:jc w:val="both"/>
        <w:rPr>
          <w:rFonts w:ascii="Times New Roman" w:hAnsi="Times New Roman" w:cs="Times New Roman"/>
          <w:b/>
          <w:sz w:val="28"/>
          <w:szCs w:val="28"/>
        </w:rPr>
      </w:pPr>
      <w:r w:rsidRPr="008B3EC0">
        <w:rPr>
          <w:rFonts w:ascii="Times New Roman" w:hAnsi="Times New Roman" w:cs="Times New Roman"/>
          <w:sz w:val="28"/>
          <w:szCs w:val="28"/>
        </w:rPr>
        <w:t>воспитание интереса к музыкально – художественной деятельности, совершенствование умений в этом виде деятельности;</w:t>
      </w:r>
    </w:p>
    <w:p w:rsidR="008B3EC0" w:rsidRPr="008B3EC0" w:rsidRDefault="008B3EC0" w:rsidP="00D53D7D">
      <w:pPr>
        <w:pStyle w:val="a3"/>
        <w:numPr>
          <w:ilvl w:val="0"/>
          <w:numId w:val="63"/>
        </w:numPr>
        <w:ind w:left="0" w:firstLine="426"/>
        <w:contextualSpacing w:val="0"/>
        <w:jc w:val="both"/>
        <w:rPr>
          <w:rFonts w:ascii="Times New Roman" w:hAnsi="Times New Roman" w:cs="Times New Roman"/>
          <w:b/>
          <w:sz w:val="28"/>
          <w:szCs w:val="28"/>
        </w:rPr>
      </w:pPr>
      <w:r w:rsidRPr="008B3EC0">
        <w:rPr>
          <w:rFonts w:ascii="Times New Roman" w:hAnsi="Times New Roman" w:cs="Times New Roman"/>
          <w:sz w:val="28"/>
          <w:szCs w:val="28"/>
        </w:rPr>
        <w:lastRenderedPageBreak/>
        <w:t>развитие детского музыкально – художественного творчества, реализ</w:t>
      </w:r>
      <w:r w:rsidRPr="008B3EC0">
        <w:rPr>
          <w:rFonts w:ascii="Times New Roman" w:hAnsi="Times New Roman" w:cs="Times New Roman"/>
          <w:sz w:val="28"/>
          <w:szCs w:val="28"/>
        </w:rPr>
        <w:t>а</w:t>
      </w:r>
      <w:r w:rsidRPr="008B3EC0">
        <w:rPr>
          <w:rFonts w:ascii="Times New Roman" w:hAnsi="Times New Roman" w:cs="Times New Roman"/>
          <w:sz w:val="28"/>
          <w:szCs w:val="28"/>
        </w:rPr>
        <w:t>ция самостоятельной творческой деятельности детей; удовлетворение п</w:t>
      </w:r>
      <w:r w:rsidRPr="008B3EC0">
        <w:rPr>
          <w:rFonts w:ascii="Times New Roman" w:hAnsi="Times New Roman" w:cs="Times New Roman"/>
          <w:sz w:val="28"/>
          <w:szCs w:val="28"/>
        </w:rPr>
        <w:t>о</w:t>
      </w:r>
      <w:r w:rsidRPr="008B3EC0">
        <w:rPr>
          <w:rFonts w:ascii="Times New Roman" w:hAnsi="Times New Roman" w:cs="Times New Roman"/>
          <w:sz w:val="28"/>
          <w:szCs w:val="28"/>
        </w:rPr>
        <w:t>требности в самовыражении.</w:t>
      </w:r>
    </w:p>
    <w:p w:rsidR="00E21608" w:rsidRDefault="00E21608" w:rsidP="00D53D7D">
      <w:pPr>
        <w:shd w:val="clear" w:color="auto" w:fill="FFFFFF"/>
        <w:spacing w:after="0" w:line="240" w:lineRule="auto"/>
        <w:jc w:val="both"/>
        <w:rPr>
          <w:rFonts w:ascii="Times New Roman" w:hAnsi="Times New Roman"/>
          <w:b/>
          <w:bCs/>
          <w:i/>
          <w:sz w:val="28"/>
          <w:szCs w:val="28"/>
          <w:lang w:eastAsia="ru-RU"/>
        </w:rPr>
      </w:pPr>
    </w:p>
    <w:p w:rsidR="00E21608" w:rsidRDefault="008B3EC0" w:rsidP="00D53D7D">
      <w:pPr>
        <w:shd w:val="clear" w:color="auto" w:fill="FFFFFF"/>
        <w:spacing w:after="0" w:line="240" w:lineRule="auto"/>
        <w:jc w:val="center"/>
        <w:rPr>
          <w:rFonts w:ascii="Times New Roman" w:hAnsi="Times New Roman"/>
          <w:b/>
          <w:i/>
          <w:sz w:val="28"/>
          <w:szCs w:val="28"/>
        </w:rPr>
      </w:pPr>
      <w:r w:rsidRPr="008B3EC0">
        <w:rPr>
          <w:rFonts w:ascii="Times New Roman" w:hAnsi="Times New Roman"/>
          <w:b/>
          <w:i/>
          <w:sz w:val="28"/>
          <w:szCs w:val="28"/>
        </w:rPr>
        <w:t xml:space="preserve">Часть </w:t>
      </w:r>
      <w:r w:rsidR="00047362">
        <w:rPr>
          <w:rFonts w:ascii="Times New Roman" w:hAnsi="Times New Roman"/>
          <w:b/>
          <w:i/>
          <w:color w:val="000000"/>
          <w:spacing w:val="2"/>
          <w:sz w:val="28"/>
          <w:szCs w:val="28"/>
        </w:rPr>
        <w:t>П</w:t>
      </w:r>
      <w:r w:rsidRPr="008B3EC0">
        <w:rPr>
          <w:rFonts w:ascii="Times New Roman" w:hAnsi="Times New Roman"/>
          <w:b/>
          <w:i/>
          <w:color w:val="000000"/>
          <w:spacing w:val="2"/>
          <w:sz w:val="28"/>
          <w:szCs w:val="28"/>
        </w:rPr>
        <w:t xml:space="preserve">рограммы, формируемая участниками </w:t>
      </w:r>
      <w:proofErr w:type="gramStart"/>
      <w:r w:rsidRPr="008B3EC0">
        <w:rPr>
          <w:rFonts w:ascii="Times New Roman" w:hAnsi="Times New Roman"/>
          <w:b/>
          <w:i/>
          <w:sz w:val="28"/>
          <w:szCs w:val="28"/>
        </w:rPr>
        <w:t>образовательных</w:t>
      </w:r>
      <w:proofErr w:type="gramEnd"/>
      <w:r w:rsidRPr="008B3EC0">
        <w:rPr>
          <w:rFonts w:ascii="Times New Roman" w:hAnsi="Times New Roman"/>
          <w:b/>
          <w:i/>
          <w:sz w:val="28"/>
          <w:szCs w:val="28"/>
        </w:rPr>
        <w:t xml:space="preserve"> </w:t>
      </w:r>
    </w:p>
    <w:p w:rsidR="008B3EC0" w:rsidRDefault="008B3EC0" w:rsidP="00D53D7D">
      <w:pPr>
        <w:shd w:val="clear" w:color="auto" w:fill="FFFFFF"/>
        <w:spacing w:after="0" w:line="240" w:lineRule="auto"/>
        <w:jc w:val="center"/>
        <w:rPr>
          <w:rFonts w:ascii="Times New Roman" w:hAnsi="Times New Roman"/>
          <w:b/>
          <w:i/>
          <w:color w:val="000000"/>
          <w:spacing w:val="2"/>
          <w:sz w:val="28"/>
          <w:szCs w:val="28"/>
        </w:rPr>
      </w:pPr>
      <w:r w:rsidRPr="008B3EC0">
        <w:rPr>
          <w:rFonts w:ascii="Times New Roman" w:hAnsi="Times New Roman"/>
          <w:b/>
          <w:i/>
          <w:sz w:val="28"/>
          <w:szCs w:val="28"/>
        </w:rPr>
        <w:t>отношений</w:t>
      </w:r>
    </w:p>
    <w:p w:rsidR="00E21608" w:rsidRPr="008B3EC0" w:rsidRDefault="00E21608" w:rsidP="00D53D7D">
      <w:pPr>
        <w:shd w:val="clear" w:color="auto" w:fill="FFFFFF"/>
        <w:spacing w:after="0" w:line="240" w:lineRule="auto"/>
        <w:jc w:val="both"/>
        <w:rPr>
          <w:rFonts w:ascii="Times New Roman" w:hAnsi="Times New Roman"/>
          <w:b/>
          <w:i/>
          <w:sz w:val="28"/>
          <w:szCs w:val="28"/>
        </w:rPr>
      </w:pPr>
    </w:p>
    <w:p w:rsidR="00047362" w:rsidRPr="00047362" w:rsidRDefault="008B3EC0" w:rsidP="00047362">
      <w:pPr>
        <w:widowControl w:val="0"/>
        <w:autoSpaceDE w:val="0"/>
        <w:autoSpaceDN w:val="0"/>
        <w:adjustRightInd w:val="0"/>
        <w:spacing w:after="0" w:line="240" w:lineRule="auto"/>
        <w:jc w:val="both"/>
        <w:rPr>
          <w:rFonts w:ascii="Times New Roman" w:hAnsi="Times New Roman"/>
          <w:sz w:val="28"/>
          <w:szCs w:val="28"/>
        </w:rPr>
      </w:pPr>
      <w:r w:rsidRPr="008B3EC0">
        <w:rPr>
          <w:rFonts w:ascii="Times New Roman" w:hAnsi="Times New Roman"/>
          <w:sz w:val="28"/>
          <w:szCs w:val="28"/>
        </w:rPr>
        <w:t>Воспитательно-образовательный проце</w:t>
      </w:r>
      <w:proofErr w:type="gramStart"/>
      <w:r w:rsidRPr="008B3EC0">
        <w:rPr>
          <w:rFonts w:ascii="Times New Roman" w:hAnsi="Times New Roman"/>
          <w:sz w:val="28"/>
          <w:szCs w:val="28"/>
        </w:rPr>
        <w:t>сс стр</w:t>
      </w:r>
      <w:proofErr w:type="gramEnd"/>
      <w:r w:rsidRPr="008B3EC0">
        <w:rPr>
          <w:rFonts w:ascii="Times New Roman" w:hAnsi="Times New Roman"/>
          <w:sz w:val="28"/>
          <w:szCs w:val="28"/>
        </w:rPr>
        <w:t>оится с учетом контингента воспитанников, их индивидуальных и возрастных особенностей, социального заказа родителей. При организации воспитательно-образовательного проце</w:t>
      </w:r>
      <w:r w:rsidRPr="008B3EC0">
        <w:rPr>
          <w:rFonts w:ascii="Times New Roman" w:hAnsi="Times New Roman"/>
          <w:sz w:val="28"/>
          <w:szCs w:val="28"/>
        </w:rPr>
        <w:t>с</w:t>
      </w:r>
      <w:r w:rsidRPr="008B3EC0">
        <w:rPr>
          <w:rFonts w:ascii="Times New Roman" w:hAnsi="Times New Roman"/>
          <w:sz w:val="28"/>
          <w:szCs w:val="28"/>
        </w:rPr>
        <w:t>са  обеспечивается единство воспитательных, развивающих и обучающих ц</w:t>
      </w:r>
      <w:r w:rsidRPr="008B3EC0">
        <w:rPr>
          <w:rFonts w:ascii="Times New Roman" w:hAnsi="Times New Roman"/>
          <w:sz w:val="28"/>
          <w:szCs w:val="28"/>
        </w:rPr>
        <w:t>е</w:t>
      </w:r>
      <w:r w:rsidRPr="008B3EC0">
        <w:rPr>
          <w:rFonts w:ascii="Times New Roman" w:hAnsi="Times New Roman"/>
          <w:sz w:val="28"/>
          <w:szCs w:val="28"/>
        </w:rPr>
        <w:t>лей и задач, при этом  поставленные цели и задачи, решаются, избегая пер</w:t>
      </w:r>
      <w:r w:rsidRPr="008B3EC0">
        <w:rPr>
          <w:rFonts w:ascii="Times New Roman" w:hAnsi="Times New Roman"/>
          <w:sz w:val="28"/>
          <w:szCs w:val="28"/>
        </w:rPr>
        <w:t>е</w:t>
      </w:r>
      <w:r w:rsidRPr="008B3EC0">
        <w:rPr>
          <w:rFonts w:ascii="Times New Roman" w:hAnsi="Times New Roman"/>
          <w:sz w:val="28"/>
          <w:szCs w:val="28"/>
        </w:rPr>
        <w:t>грузки детей, на необходимом и достаточном материале, максимально пр</w:t>
      </w:r>
      <w:r w:rsidRPr="008B3EC0">
        <w:rPr>
          <w:rFonts w:ascii="Times New Roman" w:hAnsi="Times New Roman"/>
          <w:sz w:val="28"/>
          <w:szCs w:val="28"/>
        </w:rPr>
        <w:t>и</w:t>
      </w:r>
      <w:r w:rsidRPr="008B3EC0">
        <w:rPr>
          <w:rFonts w:ascii="Times New Roman" w:hAnsi="Times New Roman"/>
          <w:sz w:val="28"/>
          <w:szCs w:val="28"/>
        </w:rPr>
        <w:t xml:space="preserve">ближаясь к разумному «минимуму». </w:t>
      </w:r>
      <w:r w:rsidR="00047362" w:rsidRPr="00103C1C">
        <w:rPr>
          <w:rFonts w:ascii="Times New Roman" w:hAnsi="Times New Roman"/>
          <w:sz w:val="28"/>
          <w:szCs w:val="28"/>
        </w:rPr>
        <w:t>Особенности осуществления образов</w:t>
      </w:r>
      <w:r w:rsidR="00047362" w:rsidRPr="00103C1C">
        <w:rPr>
          <w:rFonts w:ascii="Times New Roman" w:hAnsi="Times New Roman"/>
          <w:sz w:val="28"/>
          <w:szCs w:val="28"/>
        </w:rPr>
        <w:t>а</w:t>
      </w:r>
      <w:r w:rsidR="00047362" w:rsidRPr="00103C1C">
        <w:rPr>
          <w:rFonts w:ascii="Times New Roman" w:hAnsi="Times New Roman"/>
          <w:sz w:val="28"/>
          <w:szCs w:val="28"/>
        </w:rPr>
        <w:t>тельного процесса (национально-культурные, демографические, климатич</w:t>
      </w:r>
      <w:r w:rsidR="00047362" w:rsidRPr="00103C1C">
        <w:rPr>
          <w:rFonts w:ascii="Times New Roman" w:hAnsi="Times New Roman"/>
          <w:sz w:val="28"/>
          <w:szCs w:val="28"/>
        </w:rPr>
        <w:t>е</w:t>
      </w:r>
      <w:r w:rsidR="00047362" w:rsidRPr="00103C1C">
        <w:rPr>
          <w:rFonts w:ascii="Times New Roman" w:hAnsi="Times New Roman"/>
          <w:sz w:val="28"/>
          <w:szCs w:val="28"/>
        </w:rPr>
        <w:t>ские и другие).</w:t>
      </w:r>
    </w:p>
    <w:p w:rsidR="00DE67B2" w:rsidRDefault="00DE67B2" w:rsidP="00047362">
      <w:pPr>
        <w:pStyle w:val="a3"/>
        <w:widowControl w:val="0"/>
        <w:autoSpaceDE w:val="0"/>
        <w:autoSpaceDN w:val="0"/>
        <w:adjustRightInd w:val="0"/>
        <w:ind w:left="0"/>
        <w:jc w:val="both"/>
        <w:rPr>
          <w:rFonts w:ascii="Times New Roman" w:hAnsi="Times New Roman" w:cs="Times New Roman"/>
          <w:sz w:val="28"/>
          <w:szCs w:val="28"/>
        </w:rPr>
      </w:pPr>
    </w:p>
    <w:p w:rsidR="00047362" w:rsidRPr="00047362" w:rsidRDefault="00047362" w:rsidP="00DE67B2">
      <w:pPr>
        <w:pStyle w:val="a3"/>
        <w:widowControl w:val="0"/>
        <w:autoSpaceDE w:val="0"/>
        <w:autoSpaceDN w:val="0"/>
        <w:adjustRightInd w:val="0"/>
        <w:ind w:left="0" w:firstLine="708"/>
        <w:jc w:val="both"/>
        <w:rPr>
          <w:rFonts w:ascii="Times New Roman" w:hAnsi="Times New Roman" w:cs="Times New Roman"/>
          <w:sz w:val="28"/>
          <w:szCs w:val="28"/>
        </w:rPr>
      </w:pPr>
      <w:r w:rsidRPr="00047362">
        <w:rPr>
          <w:rFonts w:ascii="Times New Roman" w:hAnsi="Times New Roman" w:cs="Times New Roman"/>
          <w:sz w:val="28"/>
          <w:szCs w:val="28"/>
        </w:rPr>
        <w:t>Умеренный континентальный климат Белгородской области  позволяет организовывать прогулки воспитанников на свежем воздухе круглый год в течение 3-4 часов в зависимости от возрастных особенностей детей.</w:t>
      </w:r>
    </w:p>
    <w:p w:rsidR="00047362" w:rsidRPr="00047362" w:rsidRDefault="00047362" w:rsidP="00047362">
      <w:pPr>
        <w:pStyle w:val="a3"/>
        <w:widowControl w:val="0"/>
        <w:autoSpaceDE w:val="0"/>
        <w:autoSpaceDN w:val="0"/>
        <w:adjustRightInd w:val="0"/>
        <w:ind w:left="0"/>
        <w:jc w:val="both"/>
        <w:rPr>
          <w:rFonts w:ascii="Times New Roman" w:hAnsi="Times New Roman" w:cs="Times New Roman"/>
          <w:sz w:val="28"/>
          <w:szCs w:val="28"/>
        </w:rPr>
      </w:pPr>
      <w:r w:rsidRPr="00047362">
        <w:rPr>
          <w:rFonts w:ascii="Times New Roman" w:hAnsi="Times New Roman" w:cs="Times New Roman"/>
          <w:sz w:val="28"/>
          <w:szCs w:val="28"/>
        </w:rPr>
        <w:t>Используя в работе национально-культурные особенности родного края,  приобщаем детей к истокам национальной культуры и формируем следу</w:t>
      </w:r>
      <w:r w:rsidRPr="00047362">
        <w:rPr>
          <w:rFonts w:ascii="Times New Roman" w:hAnsi="Times New Roman" w:cs="Times New Roman"/>
          <w:sz w:val="28"/>
          <w:szCs w:val="28"/>
        </w:rPr>
        <w:t>ю</w:t>
      </w:r>
      <w:r w:rsidRPr="00047362">
        <w:rPr>
          <w:rFonts w:ascii="Times New Roman" w:hAnsi="Times New Roman" w:cs="Times New Roman"/>
          <w:sz w:val="28"/>
          <w:szCs w:val="28"/>
        </w:rPr>
        <w:t>щее:</w:t>
      </w:r>
    </w:p>
    <w:p w:rsidR="00047362" w:rsidRPr="00047362" w:rsidRDefault="00047362" w:rsidP="00047362">
      <w:pPr>
        <w:pStyle w:val="a3"/>
        <w:widowControl w:val="0"/>
        <w:autoSpaceDE w:val="0"/>
        <w:autoSpaceDN w:val="0"/>
        <w:adjustRightInd w:val="0"/>
        <w:ind w:left="0"/>
        <w:jc w:val="both"/>
        <w:rPr>
          <w:rFonts w:ascii="Times New Roman" w:hAnsi="Times New Roman" w:cs="Times New Roman"/>
          <w:sz w:val="28"/>
          <w:szCs w:val="28"/>
        </w:rPr>
      </w:pPr>
      <w:r w:rsidRPr="00047362">
        <w:rPr>
          <w:rFonts w:ascii="Times New Roman" w:hAnsi="Times New Roman" w:cs="Times New Roman"/>
          <w:sz w:val="28"/>
          <w:szCs w:val="28"/>
        </w:rPr>
        <w:t>• основные представления об этнокультурных особенностях Белгородской области на основе ознакомления с произведениями художников, поэтов, п</w:t>
      </w:r>
      <w:r w:rsidRPr="00047362">
        <w:rPr>
          <w:rFonts w:ascii="Times New Roman" w:hAnsi="Times New Roman" w:cs="Times New Roman"/>
          <w:sz w:val="28"/>
          <w:szCs w:val="28"/>
        </w:rPr>
        <w:t>и</w:t>
      </w:r>
      <w:r w:rsidRPr="00047362">
        <w:rPr>
          <w:rFonts w:ascii="Times New Roman" w:hAnsi="Times New Roman" w:cs="Times New Roman"/>
          <w:sz w:val="28"/>
          <w:szCs w:val="28"/>
        </w:rPr>
        <w:t xml:space="preserve">сателей, композиторов; </w:t>
      </w:r>
    </w:p>
    <w:p w:rsidR="00047362" w:rsidRPr="00047362" w:rsidRDefault="00047362" w:rsidP="00047362">
      <w:pPr>
        <w:pStyle w:val="a3"/>
        <w:widowControl w:val="0"/>
        <w:autoSpaceDE w:val="0"/>
        <w:autoSpaceDN w:val="0"/>
        <w:adjustRightInd w:val="0"/>
        <w:ind w:left="0"/>
        <w:jc w:val="both"/>
        <w:rPr>
          <w:rFonts w:ascii="Times New Roman" w:hAnsi="Times New Roman" w:cs="Times New Roman"/>
          <w:sz w:val="28"/>
          <w:szCs w:val="28"/>
        </w:rPr>
      </w:pPr>
      <w:proofErr w:type="gramStart"/>
      <w:r w:rsidRPr="00047362">
        <w:rPr>
          <w:rFonts w:ascii="Times New Roman" w:hAnsi="Times New Roman" w:cs="Times New Roman"/>
          <w:sz w:val="28"/>
          <w:szCs w:val="28"/>
        </w:rPr>
        <w:t>• знание материала и техник художественной деятельности, традиционные для Белгородской области;</w:t>
      </w:r>
      <w:proofErr w:type="gramEnd"/>
    </w:p>
    <w:p w:rsidR="00047362" w:rsidRPr="00047362" w:rsidRDefault="00047362" w:rsidP="00047362">
      <w:pPr>
        <w:pStyle w:val="a3"/>
        <w:widowControl w:val="0"/>
        <w:autoSpaceDE w:val="0"/>
        <w:autoSpaceDN w:val="0"/>
        <w:adjustRightInd w:val="0"/>
        <w:ind w:left="0"/>
        <w:jc w:val="both"/>
        <w:rPr>
          <w:rFonts w:ascii="Times New Roman" w:hAnsi="Times New Roman" w:cs="Times New Roman"/>
          <w:sz w:val="28"/>
          <w:szCs w:val="28"/>
        </w:rPr>
      </w:pPr>
      <w:r w:rsidRPr="00047362">
        <w:rPr>
          <w:rFonts w:ascii="Times New Roman" w:hAnsi="Times New Roman" w:cs="Times New Roman"/>
          <w:sz w:val="28"/>
          <w:szCs w:val="28"/>
        </w:rPr>
        <w:t>• знания об истории родного села и его достопримечательностях.</w:t>
      </w:r>
    </w:p>
    <w:p w:rsidR="00047362" w:rsidRPr="00047362" w:rsidRDefault="00047362" w:rsidP="00DE67B2">
      <w:pPr>
        <w:widowControl w:val="0"/>
        <w:autoSpaceDE w:val="0"/>
        <w:autoSpaceDN w:val="0"/>
        <w:adjustRightInd w:val="0"/>
        <w:spacing w:after="0" w:line="240" w:lineRule="auto"/>
        <w:ind w:firstLine="708"/>
        <w:jc w:val="both"/>
        <w:rPr>
          <w:rFonts w:ascii="Times New Roman" w:hAnsi="Times New Roman"/>
          <w:sz w:val="28"/>
          <w:szCs w:val="28"/>
        </w:rPr>
      </w:pPr>
      <w:r w:rsidRPr="00047362">
        <w:rPr>
          <w:rFonts w:ascii="Times New Roman" w:hAnsi="Times New Roman"/>
          <w:sz w:val="28"/>
          <w:szCs w:val="28"/>
        </w:rPr>
        <w:t>В рамках приоритетного направления МБДОУ включает в образов</w:t>
      </w:r>
      <w:r w:rsidRPr="00047362">
        <w:rPr>
          <w:rFonts w:ascii="Times New Roman" w:hAnsi="Times New Roman"/>
          <w:sz w:val="28"/>
          <w:szCs w:val="28"/>
        </w:rPr>
        <w:t>а</w:t>
      </w:r>
      <w:r w:rsidRPr="00047362">
        <w:rPr>
          <w:rFonts w:ascii="Times New Roman" w:hAnsi="Times New Roman"/>
          <w:sz w:val="28"/>
          <w:szCs w:val="28"/>
        </w:rPr>
        <w:t>тельную деятельность реализацию регионального компонента.</w:t>
      </w:r>
    </w:p>
    <w:p w:rsidR="00047362" w:rsidRPr="00047362" w:rsidRDefault="00047362" w:rsidP="00DE67B2">
      <w:pPr>
        <w:widowControl w:val="0"/>
        <w:autoSpaceDE w:val="0"/>
        <w:autoSpaceDN w:val="0"/>
        <w:adjustRightInd w:val="0"/>
        <w:spacing w:after="0" w:line="240" w:lineRule="auto"/>
        <w:ind w:firstLine="708"/>
        <w:jc w:val="both"/>
        <w:rPr>
          <w:rFonts w:ascii="Times New Roman" w:hAnsi="Times New Roman"/>
          <w:sz w:val="28"/>
          <w:szCs w:val="28"/>
        </w:rPr>
      </w:pPr>
      <w:r w:rsidRPr="00047362">
        <w:rPr>
          <w:rFonts w:ascii="Times New Roman" w:hAnsi="Times New Roman"/>
          <w:sz w:val="28"/>
          <w:szCs w:val="28"/>
        </w:rPr>
        <w:t>Внедрение регионального компонента такого направления как «Кра</w:t>
      </w:r>
      <w:r w:rsidRPr="00047362">
        <w:rPr>
          <w:rFonts w:ascii="Times New Roman" w:hAnsi="Times New Roman"/>
          <w:sz w:val="28"/>
          <w:szCs w:val="28"/>
        </w:rPr>
        <w:t>е</w:t>
      </w:r>
      <w:r w:rsidRPr="00047362">
        <w:rPr>
          <w:rFonts w:ascii="Times New Roman" w:hAnsi="Times New Roman"/>
          <w:sz w:val="28"/>
          <w:szCs w:val="28"/>
        </w:rPr>
        <w:t xml:space="preserve">ведение», обеспечит историческую преемственность поколений, сохранение, распространение и развитие национальной культуры, поможет воспитать патриотов России, граждан, обладающих высокой толерантностью. </w:t>
      </w:r>
    </w:p>
    <w:p w:rsidR="00047362" w:rsidRPr="00047362" w:rsidRDefault="00047362" w:rsidP="00DE67B2">
      <w:pPr>
        <w:widowControl w:val="0"/>
        <w:autoSpaceDE w:val="0"/>
        <w:autoSpaceDN w:val="0"/>
        <w:adjustRightInd w:val="0"/>
        <w:spacing w:after="0" w:line="240" w:lineRule="auto"/>
        <w:ind w:firstLine="708"/>
        <w:jc w:val="both"/>
        <w:rPr>
          <w:rFonts w:ascii="Times New Roman" w:hAnsi="Times New Roman"/>
          <w:sz w:val="28"/>
          <w:szCs w:val="28"/>
        </w:rPr>
      </w:pPr>
      <w:r w:rsidRPr="00047362">
        <w:rPr>
          <w:rFonts w:ascii="Times New Roman" w:hAnsi="Times New Roman"/>
          <w:sz w:val="28"/>
          <w:szCs w:val="28"/>
        </w:rPr>
        <w:t>Основные функции дошкольного образовательного учреждения по ре</w:t>
      </w:r>
      <w:r w:rsidRPr="00047362">
        <w:rPr>
          <w:rFonts w:ascii="Times New Roman" w:hAnsi="Times New Roman"/>
          <w:sz w:val="28"/>
          <w:szCs w:val="28"/>
        </w:rPr>
        <w:t>а</w:t>
      </w:r>
      <w:r w:rsidRPr="00047362">
        <w:rPr>
          <w:rFonts w:ascii="Times New Roman" w:hAnsi="Times New Roman"/>
          <w:sz w:val="28"/>
          <w:szCs w:val="28"/>
        </w:rPr>
        <w:t>лизации регионального компонента: обеспечение развития личности в ко</w:t>
      </w:r>
      <w:r w:rsidRPr="00047362">
        <w:rPr>
          <w:rFonts w:ascii="Times New Roman" w:hAnsi="Times New Roman"/>
          <w:sz w:val="28"/>
          <w:szCs w:val="28"/>
        </w:rPr>
        <w:t>н</w:t>
      </w:r>
      <w:r w:rsidRPr="00047362">
        <w:rPr>
          <w:rFonts w:ascii="Times New Roman" w:hAnsi="Times New Roman"/>
          <w:sz w:val="28"/>
          <w:szCs w:val="28"/>
        </w:rPr>
        <w:t>тексте современной детской субкультуры, достижение ребенком уровня пс</w:t>
      </w:r>
      <w:r w:rsidRPr="00047362">
        <w:rPr>
          <w:rFonts w:ascii="Times New Roman" w:hAnsi="Times New Roman"/>
          <w:sz w:val="28"/>
          <w:szCs w:val="28"/>
        </w:rPr>
        <w:t>и</w:t>
      </w:r>
      <w:r w:rsidRPr="00047362">
        <w:rPr>
          <w:rFonts w:ascii="Times New Roman" w:hAnsi="Times New Roman"/>
          <w:sz w:val="28"/>
          <w:szCs w:val="28"/>
        </w:rPr>
        <w:t>хофизического и социального развития для успешного познания окружающ</w:t>
      </w:r>
      <w:r w:rsidRPr="00047362">
        <w:rPr>
          <w:rFonts w:ascii="Times New Roman" w:hAnsi="Times New Roman"/>
          <w:sz w:val="28"/>
          <w:szCs w:val="28"/>
        </w:rPr>
        <w:t>е</w:t>
      </w:r>
      <w:r w:rsidRPr="00047362">
        <w:rPr>
          <w:rFonts w:ascii="Times New Roman" w:hAnsi="Times New Roman"/>
          <w:sz w:val="28"/>
          <w:szCs w:val="28"/>
        </w:rPr>
        <w:t>го мира через различные виды детской деятельности включение в системат</w:t>
      </w:r>
      <w:r w:rsidRPr="00047362">
        <w:rPr>
          <w:rFonts w:ascii="Times New Roman" w:hAnsi="Times New Roman"/>
          <w:sz w:val="28"/>
          <w:szCs w:val="28"/>
        </w:rPr>
        <w:t>и</w:t>
      </w:r>
      <w:r w:rsidRPr="00047362">
        <w:rPr>
          <w:rFonts w:ascii="Times New Roman" w:hAnsi="Times New Roman"/>
          <w:sz w:val="28"/>
          <w:szCs w:val="28"/>
        </w:rPr>
        <w:t xml:space="preserve">ческую образовательную деятельность. Актуальность включения данного направления в образовательный процесс МБДОУ заключается в том, что в период обновления дошкольного образования, значительно возрастает роль народной культуры как источника развития творческого потенциала детей и </w:t>
      </w:r>
      <w:r w:rsidRPr="00047362">
        <w:rPr>
          <w:rFonts w:ascii="Times New Roman" w:hAnsi="Times New Roman"/>
          <w:sz w:val="28"/>
          <w:szCs w:val="28"/>
        </w:rPr>
        <w:lastRenderedPageBreak/>
        <w:t xml:space="preserve">взрослых, их нравственно-патриотического воспитания. </w:t>
      </w:r>
    </w:p>
    <w:p w:rsidR="00047362" w:rsidRPr="00047362" w:rsidRDefault="00047362" w:rsidP="00DE67B2">
      <w:pPr>
        <w:widowControl w:val="0"/>
        <w:autoSpaceDE w:val="0"/>
        <w:autoSpaceDN w:val="0"/>
        <w:adjustRightInd w:val="0"/>
        <w:spacing w:after="0" w:line="240" w:lineRule="auto"/>
        <w:ind w:firstLine="708"/>
        <w:jc w:val="both"/>
        <w:rPr>
          <w:rFonts w:ascii="Times New Roman" w:hAnsi="Times New Roman"/>
          <w:sz w:val="28"/>
          <w:szCs w:val="28"/>
        </w:rPr>
      </w:pPr>
      <w:proofErr w:type="gramStart"/>
      <w:r w:rsidRPr="00047362">
        <w:rPr>
          <w:rFonts w:ascii="Times New Roman" w:hAnsi="Times New Roman"/>
          <w:sz w:val="28"/>
          <w:szCs w:val="28"/>
        </w:rPr>
        <w:t>Организация образовательной деятельности по краеведению строится с учетом рекомендаций Департамента образования Белгородской области и ОГАОУ ДПО «Белгородский институт развития образования» (Инструкти</w:t>
      </w:r>
      <w:r w:rsidRPr="00047362">
        <w:rPr>
          <w:rFonts w:ascii="Times New Roman" w:hAnsi="Times New Roman"/>
          <w:sz w:val="28"/>
          <w:szCs w:val="28"/>
        </w:rPr>
        <w:t>в</w:t>
      </w:r>
      <w:r w:rsidRPr="00047362">
        <w:rPr>
          <w:rFonts w:ascii="Times New Roman" w:hAnsi="Times New Roman"/>
          <w:sz w:val="28"/>
          <w:szCs w:val="28"/>
        </w:rPr>
        <w:t>но-методическое письмо «Организация образовательного процесса в рамках введения федерального государственного образовательного стандарта д</w:t>
      </w:r>
      <w:r w:rsidRPr="00047362">
        <w:rPr>
          <w:rFonts w:ascii="Times New Roman" w:hAnsi="Times New Roman"/>
          <w:sz w:val="28"/>
          <w:szCs w:val="28"/>
        </w:rPr>
        <w:t>о</w:t>
      </w:r>
      <w:r w:rsidRPr="00047362">
        <w:rPr>
          <w:rFonts w:ascii="Times New Roman" w:hAnsi="Times New Roman"/>
          <w:sz w:val="28"/>
          <w:szCs w:val="28"/>
        </w:rPr>
        <w:t>школьного образования в дошкольных образовательных организациях Белг</w:t>
      </w:r>
      <w:r w:rsidRPr="00047362">
        <w:rPr>
          <w:rFonts w:ascii="Times New Roman" w:hAnsi="Times New Roman"/>
          <w:sz w:val="28"/>
          <w:szCs w:val="28"/>
        </w:rPr>
        <w:t>о</w:t>
      </w:r>
      <w:r w:rsidRPr="00047362">
        <w:rPr>
          <w:rFonts w:ascii="Times New Roman" w:hAnsi="Times New Roman"/>
          <w:sz w:val="28"/>
          <w:szCs w:val="28"/>
        </w:rPr>
        <w:t>родской области в 2014-2015 учебном году») «Организация работы по кра</w:t>
      </w:r>
      <w:r w:rsidRPr="00047362">
        <w:rPr>
          <w:rFonts w:ascii="Times New Roman" w:hAnsi="Times New Roman"/>
          <w:sz w:val="28"/>
          <w:szCs w:val="28"/>
        </w:rPr>
        <w:t>е</w:t>
      </w:r>
      <w:r w:rsidRPr="00047362">
        <w:rPr>
          <w:rFonts w:ascii="Times New Roman" w:hAnsi="Times New Roman"/>
          <w:sz w:val="28"/>
          <w:szCs w:val="28"/>
        </w:rPr>
        <w:t xml:space="preserve">ведению в дошкольной образовательной организации в условиях введения ФГОС ДО». </w:t>
      </w:r>
      <w:proofErr w:type="gramEnd"/>
    </w:p>
    <w:p w:rsidR="00047362" w:rsidRPr="00047362" w:rsidRDefault="00047362" w:rsidP="00047362">
      <w:pPr>
        <w:pStyle w:val="Default"/>
        <w:jc w:val="both"/>
        <w:rPr>
          <w:sz w:val="28"/>
          <w:szCs w:val="28"/>
        </w:rPr>
      </w:pPr>
      <w:r w:rsidRPr="00047362">
        <w:rPr>
          <w:b/>
          <w:sz w:val="28"/>
          <w:szCs w:val="28"/>
        </w:rPr>
        <w:t>Цель</w:t>
      </w:r>
      <w:r w:rsidRPr="00047362">
        <w:rPr>
          <w:sz w:val="28"/>
          <w:szCs w:val="28"/>
        </w:rPr>
        <w:t xml:space="preserve">: приобщение детей </w:t>
      </w:r>
      <w:r w:rsidRPr="00047362">
        <w:rPr>
          <w:bCs/>
          <w:sz w:val="28"/>
          <w:szCs w:val="28"/>
        </w:rPr>
        <w:t>дошкольного возраста</w:t>
      </w:r>
      <w:r w:rsidRPr="00047362">
        <w:rPr>
          <w:b/>
          <w:bCs/>
          <w:sz w:val="28"/>
          <w:szCs w:val="28"/>
        </w:rPr>
        <w:t xml:space="preserve"> </w:t>
      </w:r>
      <w:r w:rsidRPr="00047362">
        <w:rPr>
          <w:sz w:val="28"/>
          <w:szCs w:val="28"/>
        </w:rPr>
        <w:t xml:space="preserve">к истории </w:t>
      </w:r>
      <w:proofErr w:type="spellStart"/>
      <w:r w:rsidRPr="00047362">
        <w:rPr>
          <w:sz w:val="28"/>
          <w:szCs w:val="28"/>
        </w:rPr>
        <w:t>Белгородчины</w:t>
      </w:r>
      <w:proofErr w:type="spellEnd"/>
      <w:r w:rsidRPr="00047362">
        <w:rPr>
          <w:sz w:val="28"/>
          <w:szCs w:val="28"/>
        </w:rPr>
        <w:t>; формирование ценностных ориентаций средствами народной культуры ро</w:t>
      </w:r>
      <w:r w:rsidRPr="00047362">
        <w:rPr>
          <w:sz w:val="28"/>
          <w:szCs w:val="28"/>
        </w:rPr>
        <w:t>д</w:t>
      </w:r>
      <w:r w:rsidRPr="00047362">
        <w:rPr>
          <w:sz w:val="28"/>
          <w:szCs w:val="28"/>
        </w:rPr>
        <w:t xml:space="preserve">ного края; воспитание любви к своей малой родине. </w:t>
      </w:r>
    </w:p>
    <w:p w:rsidR="00047362" w:rsidRPr="00047362" w:rsidRDefault="00047362" w:rsidP="00047362">
      <w:pPr>
        <w:widowControl w:val="0"/>
        <w:autoSpaceDE w:val="0"/>
        <w:autoSpaceDN w:val="0"/>
        <w:adjustRightInd w:val="0"/>
        <w:spacing w:after="0" w:line="240" w:lineRule="auto"/>
        <w:jc w:val="center"/>
        <w:rPr>
          <w:rFonts w:ascii="Times New Roman" w:hAnsi="Times New Roman"/>
          <w:b/>
          <w:sz w:val="28"/>
          <w:szCs w:val="28"/>
        </w:rPr>
      </w:pPr>
      <w:r w:rsidRPr="00047362">
        <w:rPr>
          <w:rFonts w:ascii="Times New Roman" w:hAnsi="Times New Roman"/>
          <w:b/>
          <w:sz w:val="28"/>
          <w:szCs w:val="28"/>
        </w:rPr>
        <w:t>Основные задачи краеведческой работы:</w:t>
      </w:r>
    </w:p>
    <w:p w:rsidR="00047362" w:rsidRPr="00047362" w:rsidRDefault="00047362" w:rsidP="00047362">
      <w:pPr>
        <w:widowControl w:val="0"/>
        <w:autoSpaceDE w:val="0"/>
        <w:autoSpaceDN w:val="0"/>
        <w:adjustRightInd w:val="0"/>
        <w:spacing w:after="0" w:line="240" w:lineRule="auto"/>
        <w:jc w:val="both"/>
        <w:rPr>
          <w:rFonts w:ascii="Times New Roman" w:hAnsi="Times New Roman"/>
          <w:sz w:val="28"/>
          <w:szCs w:val="28"/>
        </w:rPr>
      </w:pPr>
      <w:r w:rsidRPr="00047362">
        <w:rPr>
          <w:rFonts w:ascii="Times New Roman" w:hAnsi="Times New Roman"/>
          <w:sz w:val="28"/>
          <w:szCs w:val="28"/>
        </w:rPr>
        <w:t>1.Формирование представления о Родине как месте, где человек родился и страны, где он живет.</w:t>
      </w:r>
    </w:p>
    <w:p w:rsidR="00047362" w:rsidRPr="00047362" w:rsidRDefault="00047362" w:rsidP="00047362">
      <w:pPr>
        <w:widowControl w:val="0"/>
        <w:autoSpaceDE w:val="0"/>
        <w:autoSpaceDN w:val="0"/>
        <w:adjustRightInd w:val="0"/>
        <w:spacing w:after="0" w:line="240" w:lineRule="auto"/>
        <w:jc w:val="both"/>
        <w:rPr>
          <w:rFonts w:ascii="Times New Roman" w:hAnsi="Times New Roman"/>
          <w:sz w:val="28"/>
          <w:szCs w:val="28"/>
        </w:rPr>
      </w:pPr>
      <w:r w:rsidRPr="00047362">
        <w:rPr>
          <w:rFonts w:ascii="Times New Roman" w:hAnsi="Times New Roman"/>
          <w:sz w:val="28"/>
          <w:szCs w:val="28"/>
        </w:rPr>
        <w:t>2. Воспитание чувства привязанности к своей малой родине, гордости за нее, восхищение ее красотой.</w:t>
      </w:r>
    </w:p>
    <w:p w:rsidR="00047362" w:rsidRPr="00047362" w:rsidRDefault="00047362" w:rsidP="00047362">
      <w:pPr>
        <w:widowControl w:val="0"/>
        <w:autoSpaceDE w:val="0"/>
        <w:autoSpaceDN w:val="0"/>
        <w:adjustRightInd w:val="0"/>
        <w:spacing w:after="0" w:line="240" w:lineRule="auto"/>
        <w:jc w:val="both"/>
        <w:rPr>
          <w:rFonts w:ascii="Times New Roman" w:hAnsi="Times New Roman"/>
          <w:sz w:val="28"/>
          <w:szCs w:val="28"/>
        </w:rPr>
      </w:pPr>
      <w:r w:rsidRPr="00047362">
        <w:rPr>
          <w:rFonts w:ascii="Times New Roman" w:hAnsi="Times New Roman"/>
          <w:sz w:val="28"/>
          <w:szCs w:val="28"/>
        </w:rPr>
        <w:t>3. Развитие у дошкольников способности эмоционально-эстетического во</w:t>
      </w:r>
      <w:r w:rsidRPr="00047362">
        <w:rPr>
          <w:rFonts w:ascii="Times New Roman" w:hAnsi="Times New Roman"/>
          <w:sz w:val="28"/>
          <w:szCs w:val="28"/>
        </w:rPr>
        <w:t>с</w:t>
      </w:r>
      <w:r w:rsidRPr="00047362">
        <w:rPr>
          <w:rFonts w:ascii="Times New Roman" w:hAnsi="Times New Roman"/>
          <w:sz w:val="28"/>
          <w:szCs w:val="28"/>
        </w:rPr>
        <w:t>приятия окружающего мира.</w:t>
      </w:r>
    </w:p>
    <w:p w:rsidR="00047362" w:rsidRPr="00047362" w:rsidRDefault="00047362" w:rsidP="00047362">
      <w:pPr>
        <w:widowControl w:val="0"/>
        <w:autoSpaceDE w:val="0"/>
        <w:autoSpaceDN w:val="0"/>
        <w:adjustRightInd w:val="0"/>
        <w:spacing w:after="0" w:line="240" w:lineRule="auto"/>
        <w:jc w:val="both"/>
        <w:rPr>
          <w:rFonts w:ascii="Times New Roman" w:hAnsi="Times New Roman"/>
          <w:sz w:val="28"/>
          <w:szCs w:val="28"/>
        </w:rPr>
      </w:pPr>
      <w:r w:rsidRPr="00047362">
        <w:rPr>
          <w:rFonts w:ascii="Times New Roman" w:hAnsi="Times New Roman"/>
          <w:sz w:val="28"/>
          <w:szCs w:val="28"/>
        </w:rPr>
        <w:t>4. Воспитание потребности узнавать о культурных и природных ценностях родного края, беречь и охранять их.</w:t>
      </w:r>
    </w:p>
    <w:p w:rsidR="00047362" w:rsidRPr="00047362" w:rsidRDefault="00047362" w:rsidP="00047362">
      <w:pPr>
        <w:widowControl w:val="0"/>
        <w:autoSpaceDE w:val="0"/>
        <w:autoSpaceDN w:val="0"/>
        <w:adjustRightInd w:val="0"/>
        <w:spacing w:after="0" w:line="240" w:lineRule="auto"/>
        <w:jc w:val="both"/>
        <w:rPr>
          <w:rFonts w:ascii="Times New Roman" w:hAnsi="Times New Roman"/>
          <w:sz w:val="28"/>
          <w:szCs w:val="28"/>
        </w:rPr>
      </w:pPr>
      <w:r w:rsidRPr="00047362">
        <w:rPr>
          <w:rFonts w:ascii="Times New Roman" w:hAnsi="Times New Roman"/>
          <w:sz w:val="28"/>
          <w:szCs w:val="28"/>
        </w:rPr>
        <w:t>5.Воспитание уважения к людям труда, знаменитым землякам.</w:t>
      </w:r>
    </w:p>
    <w:p w:rsidR="00047362" w:rsidRPr="00047362" w:rsidRDefault="00047362" w:rsidP="00047362">
      <w:pPr>
        <w:widowControl w:val="0"/>
        <w:autoSpaceDE w:val="0"/>
        <w:autoSpaceDN w:val="0"/>
        <w:adjustRightInd w:val="0"/>
        <w:spacing w:after="0" w:line="240" w:lineRule="auto"/>
        <w:jc w:val="both"/>
        <w:rPr>
          <w:rFonts w:ascii="Times New Roman" w:hAnsi="Times New Roman"/>
          <w:sz w:val="28"/>
          <w:szCs w:val="28"/>
        </w:rPr>
      </w:pPr>
      <w:r w:rsidRPr="00047362">
        <w:rPr>
          <w:rFonts w:ascii="Times New Roman" w:hAnsi="Times New Roman"/>
          <w:sz w:val="28"/>
          <w:szCs w:val="28"/>
        </w:rPr>
        <w:t>6. Расширение кругозора детей на основе материала, доступного их поним</w:t>
      </w:r>
      <w:r w:rsidRPr="00047362">
        <w:rPr>
          <w:rFonts w:ascii="Times New Roman" w:hAnsi="Times New Roman"/>
          <w:sz w:val="28"/>
          <w:szCs w:val="28"/>
        </w:rPr>
        <w:t>а</w:t>
      </w:r>
      <w:r w:rsidRPr="00047362">
        <w:rPr>
          <w:rFonts w:ascii="Times New Roman" w:hAnsi="Times New Roman"/>
          <w:sz w:val="28"/>
          <w:szCs w:val="28"/>
        </w:rPr>
        <w:t>нию.</w:t>
      </w:r>
    </w:p>
    <w:p w:rsidR="00047362" w:rsidRPr="00047362" w:rsidRDefault="00047362" w:rsidP="00DE67B2">
      <w:pPr>
        <w:pStyle w:val="Default"/>
        <w:ind w:firstLine="708"/>
        <w:jc w:val="both"/>
        <w:rPr>
          <w:color w:val="auto"/>
          <w:sz w:val="28"/>
          <w:szCs w:val="28"/>
        </w:rPr>
      </w:pPr>
      <w:r w:rsidRPr="00047362">
        <w:rPr>
          <w:color w:val="auto"/>
          <w:sz w:val="28"/>
          <w:szCs w:val="28"/>
          <w:shd w:val="clear" w:color="auto" w:fill="FFFFFF"/>
        </w:rPr>
        <w:t>Краеведение в ДОУ является одним из источников обогащения детей знаниями о родном крае, воспитания любви к нему и формирования нра</w:t>
      </w:r>
      <w:r w:rsidRPr="00047362">
        <w:rPr>
          <w:color w:val="auto"/>
          <w:sz w:val="28"/>
          <w:szCs w:val="28"/>
          <w:shd w:val="clear" w:color="auto" w:fill="FFFFFF"/>
        </w:rPr>
        <w:t>в</w:t>
      </w:r>
      <w:r w:rsidRPr="00047362">
        <w:rPr>
          <w:color w:val="auto"/>
          <w:sz w:val="28"/>
          <w:szCs w:val="28"/>
          <w:shd w:val="clear" w:color="auto" w:fill="FFFFFF"/>
        </w:rPr>
        <w:t>ственных качеств, раскрывает связи родного края с Родиной. Краеведение разнообразно, многолико и охватывает все отрасли знаний. Чувство патри</w:t>
      </w:r>
      <w:r w:rsidRPr="00047362">
        <w:rPr>
          <w:color w:val="auto"/>
          <w:sz w:val="28"/>
          <w:szCs w:val="28"/>
          <w:shd w:val="clear" w:color="auto" w:fill="FFFFFF"/>
        </w:rPr>
        <w:t>о</w:t>
      </w:r>
      <w:r w:rsidRPr="00047362">
        <w:rPr>
          <w:color w:val="auto"/>
          <w:sz w:val="28"/>
          <w:szCs w:val="28"/>
          <w:shd w:val="clear" w:color="auto" w:fill="FFFFFF"/>
        </w:rPr>
        <w:t xml:space="preserve">тизма начинается у ребенка с отношения к семье, к самым близким людям, это корни, связывающие его с родным домом и </w:t>
      </w:r>
      <w:proofErr w:type="gramStart"/>
      <w:r w:rsidRPr="00047362">
        <w:rPr>
          <w:color w:val="auto"/>
          <w:sz w:val="28"/>
          <w:szCs w:val="28"/>
          <w:shd w:val="clear" w:color="auto" w:fill="FFFFFF"/>
        </w:rPr>
        <w:t>ближайшем</w:t>
      </w:r>
      <w:proofErr w:type="gramEnd"/>
      <w:r w:rsidRPr="00047362">
        <w:rPr>
          <w:color w:val="auto"/>
          <w:sz w:val="28"/>
          <w:szCs w:val="28"/>
          <w:shd w:val="clear" w:color="auto" w:fill="FFFFFF"/>
        </w:rPr>
        <w:t xml:space="preserve"> окружением. Р</w:t>
      </w:r>
      <w:r w:rsidRPr="00047362">
        <w:rPr>
          <w:color w:val="auto"/>
          <w:sz w:val="28"/>
          <w:szCs w:val="28"/>
          <w:shd w:val="clear" w:color="auto" w:fill="FFFFFF"/>
        </w:rPr>
        <w:t>е</w:t>
      </w:r>
      <w:r w:rsidRPr="00047362">
        <w:rPr>
          <w:color w:val="auto"/>
          <w:sz w:val="28"/>
          <w:szCs w:val="28"/>
          <w:shd w:val="clear" w:color="auto" w:fill="FFFFFF"/>
        </w:rPr>
        <w:t xml:space="preserve">бёнок восхищается и изумляется тем, что видит, это вызывает отклик в его душе, а впечатления, пропущенные через детское восприятие, </w:t>
      </w:r>
      <w:proofErr w:type="gramStart"/>
      <w:r w:rsidRPr="00047362">
        <w:rPr>
          <w:color w:val="auto"/>
          <w:sz w:val="28"/>
          <w:szCs w:val="28"/>
          <w:shd w:val="clear" w:color="auto" w:fill="FFFFFF"/>
        </w:rPr>
        <w:t>играют огро</w:t>
      </w:r>
      <w:r w:rsidRPr="00047362">
        <w:rPr>
          <w:color w:val="auto"/>
          <w:sz w:val="28"/>
          <w:szCs w:val="28"/>
          <w:shd w:val="clear" w:color="auto" w:fill="FFFFFF"/>
        </w:rPr>
        <w:t>м</w:t>
      </w:r>
      <w:r w:rsidRPr="00047362">
        <w:rPr>
          <w:color w:val="auto"/>
          <w:sz w:val="28"/>
          <w:szCs w:val="28"/>
          <w:shd w:val="clear" w:color="auto" w:fill="FFFFFF"/>
        </w:rPr>
        <w:t>ное значение</w:t>
      </w:r>
      <w:proofErr w:type="gramEnd"/>
      <w:r w:rsidRPr="00047362">
        <w:rPr>
          <w:color w:val="auto"/>
          <w:sz w:val="28"/>
          <w:szCs w:val="28"/>
          <w:shd w:val="clear" w:color="auto" w:fill="FFFFFF"/>
        </w:rPr>
        <w:t xml:space="preserve"> в становлении личности патриота. Любовь к Отчизне начинае</w:t>
      </w:r>
      <w:r w:rsidRPr="00047362">
        <w:rPr>
          <w:color w:val="auto"/>
          <w:sz w:val="28"/>
          <w:szCs w:val="28"/>
          <w:shd w:val="clear" w:color="auto" w:fill="FFFFFF"/>
        </w:rPr>
        <w:t>т</w:t>
      </w:r>
      <w:r w:rsidRPr="00047362">
        <w:rPr>
          <w:color w:val="auto"/>
          <w:sz w:val="28"/>
          <w:szCs w:val="28"/>
          <w:shd w:val="clear" w:color="auto" w:fill="FFFFFF"/>
        </w:rPr>
        <w:t>ся с любви к своей малой Родине – месту, где человек родился. Поэтому большое значение имеет ознакомление дошкольников с историческим, кул</w:t>
      </w:r>
      <w:r w:rsidRPr="00047362">
        <w:rPr>
          <w:color w:val="auto"/>
          <w:sz w:val="28"/>
          <w:szCs w:val="28"/>
          <w:shd w:val="clear" w:color="auto" w:fill="FFFFFF"/>
        </w:rPr>
        <w:t>ь</w:t>
      </w:r>
      <w:r w:rsidRPr="00047362">
        <w:rPr>
          <w:color w:val="auto"/>
          <w:sz w:val="28"/>
          <w:szCs w:val="28"/>
          <w:shd w:val="clear" w:color="auto" w:fill="FFFFFF"/>
        </w:rPr>
        <w:t xml:space="preserve">турным, национальным, географическим, </w:t>
      </w:r>
      <w:proofErr w:type="spellStart"/>
      <w:r w:rsidRPr="00047362">
        <w:rPr>
          <w:color w:val="auto"/>
          <w:sz w:val="28"/>
          <w:szCs w:val="28"/>
          <w:shd w:val="clear" w:color="auto" w:fill="FFFFFF"/>
        </w:rPr>
        <w:t>природо</w:t>
      </w:r>
      <w:proofErr w:type="spellEnd"/>
      <w:r w:rsidRPr="00047362">
        <w:rPr>
          <w:color w:val="auto"/>
          <w:sz w:val="28"/>
          <w:szCs w:val="28"/>
          <w:shd w:val="clear" w:color="auto" w:fill="FFFFFF"/>
        </w:rPr>
        <w:t>-экологическим своеобр</w:t>
      </w:r>
      <w:r w:rsidRPr="00047362">
        <w:rPr>
          <w:color w:val="auto"/>
          <w:sz w:val="28"/>
          <w:szCs w:val="28"/>
          <w:shd w:val="clear" w:color="auto" w:fill="FFFFFF"/>
        </w:rPr>
        <w:t>а</w:t>
      </w:r>
      <w:r w:rsidRPr="00047362">
        <w:rPr>
          <w:color w:val="auto"/>
          <w:sz w:val="28"/>
          <w:szCs w:val="28"/>
          <w:shd w:val="clear" w:color="auto" w:fill="FFFFFF"/>
        </w:rPr>
        <w:t>зием своего родного региона. Знакомясь с родным селом, его достопримеч</w:t>
      </w:r>
      <w:r w:rsidRPr="00047362">
        <w:rPr>
          <w:color w:val="auto"/>
          <w:sz w:val="28"/>
          <w:szCs w:val="28"/>
          <w:shd w:val="clear" w:color="auto" w:fill="FFFFFF"/>
        </w:rPr>
        <w:t>а</w:t>
      </w:r>
      <w:r w:rsidRPr="00047362">
        <w:rPr>
          <w:color w:val="auto"/>
          <w:sz w:val="28"/>
          <w:szCs w:val="28"/>
          <w:shd w:val="clear" w:color="auto" w:fill="FFFFFF"/>
        </w:rPr>
        <w:t>тельностями, ребенок учится осознавать себя живущим в определенный п</w:t>
      </w:r>
      <w:r w:rsidRPr="00047362">
        <w:rPr>
          <w:color w:val="auto"/>
          <w:sz w:val="28"/>
          <w:szCs w:val="28"/>
          <w:shd w:val="clear" w:color="auto" w:fill="FFFFFF"/>
        </w:rPr>
        <w:t>е</w:t>
      </w:r>
      <w:r w:rsidRPr="00047362">
        <w:rPr>
          <w:color w:val="auto"/>
          <w:sz w:val="28"/>
          <w:szCs w:val="28"/>
          <w:shd w:val="clear" w:color="auto" w:fill="FFFFFF"/>
        </w:rPr>
        <w:t>риод времени, в определенных этнокультурных условиях и в тоже время приобщаться к богатствам национальной и мировой культуры. Концептуал</w:t>
      </w:r>
      <w:r w:rsidRPr="00047362">
        <w:rPr>
          <w:color w:val="auto"/>
          <w:sz w:val="28"/>
          <w:szCs w:val="28"/>
          <w:shd w:val="clear" w:color="auto" w:fill="FFFFFF"/>
        </w:rPr>
        <w:t>ь</w:t>
      </w:r>
      <w:r w:rsidRPr="00047362">
        <w:rPr>
          <w:color w:val="auto"/>
          <w:sz w:val="28"/>
          <w:szCs w:val="28"/>
          <w:shd w:val="clear" w:color="auto" w:fill="FFFFFF"/>
        </w:rPr>
        <w:t>ным подходом в разработке данного блока является раннее формирование культуры ребенка, его личности, начиная с дошкольного возраста.</w:t>
      </w:r>
    </w:p>
    <w:p w:rsidR="00047362" w:rsidRPr="00047362" w:rsidRDefault="00047362" w:rsidP="00DE67B2">
      <w:pPr>
        <w:pStyle w:val="Default"/>
        <w:ind w:firstLine="708"/>
        <w:jc w:val="both"/>
        <w:rPr>
          <w:color w:val="auto"/>
          <w:sz w:val="28"/>
          <w:szCs w:val="28"/>
        </w:rPr>
      </w:pPr>
      <w:r w:rsidRPr="00047362">
        <w:rPr>
          <w:color w:val="auto"/>
          <w:sz w:val="28"/>
          <w:szCs w:val="28"/>
        </w:rPr>
        <w:lastRenderedPageBreak/>
        <w:t xml:space="preserve">Построение образовательного процесса на краеведческом материале позволяет решать следующие </w:t>
      </w:r>
      <w:r w:rsidRPr="00047362">
        <w:rPr>
          <w:b/>
          <w:color w:val="auto"/>
          <w:sz w:val="28"/>
          <w:szCs w:val="28"/>
        </w:rPr>
        <w:t>задачи</w:t>
      </w:r>
      <w:r w:rsidRPr="00047362">
        <w:rPr>
          <w:color w:val="auto"/>
          <w:sz w:val="28"/>
          <w:szCs w:val="28"/>
        </w:rPr>
        <w:t xml:space="preserve"> нравственно-патриотического воспит</w:t>
      </w:r>
      <w:r w:rsidRPr="00047362">
        <w:rPr>
          <w:color w:val="auto"/>
          <w:sz w:val="28"/>
          <w:szCs w:val="28"/>
        </w:rPr>
        <w:t>а</w:t>
      </w:r>
      <w:r w:rsidRPr="00047362">
        <w:rPr>
          <w:color w:val="auto"/>
          <w:sz w:val="28"/>
          <w:szCs w:val="28"/>
        </w:rPr>
        <w:t>ния дошкольников:</w:t>
      </w:r>
    </w:p>
    <w:p w:rsidR="00047362" w:rsidRPr="00047362" w:rsidRDefault="00047362" w:rsidP="00047362">
      <w:pPr>
        <w:pStyle w:val="Default"/>
        <w:numPr>
          <w:ilvl w:val="0"/>
          <w:numId w:val="65"/>
        </w:numPr>
        <w:ind w:firstLine="0"/>
        <w:jc w:val="both"/>
        <w:rPr>
          <w:sz w:val="28"/>
          <w:szCs w:val="28"/>
        </w:rPr>
      </w:pPr>
      <w:r w:rsidRPr="00047362">
        <w:rPr>
          <w:sz w:val="28"/>
          <w:szCs w:val="28"/>
        </w:rPr>
        <w:t>Формирование представления о Родине как месте, где человек родился и страны, где он живет.</w:t>
      </w:r>
    </w:p>
    <w:p w:rsidR="00047362" w:rsidRPr="00047362" w:rsidRDefault="00047362" w:rsidP="00047362">
      <w:pPr>
        <w:pStyle w:val="a3"/>
        <w:numPr>
          <w:ilvl w:val="0"/>
          <w:numId w:val="65"/>
        </w:numPr>
        <w:shd w:val="clear" w:color="auto" w:fill="FFFFFF"/>
        <w:ind w:firstLine="0"/>
        <w:jc w:val="both"/>
        <w:rPr>
          <w:rFonts w:ascii="Times New Roman" w:hAnsi="Times New Roman" w:cs="Times New Roman"/>
          <w:color w:val="000000"/>
          <w:sz w:val="28"/>
          <w:szCs w:val="28"/>
        </w:rPr>
      </w:pPr>
      <w:r w:rsidRPr="00047362">
        <w:rPr>
          <w:rFonts w:ascii="Times New Roman" w:hAnsi="Times New Roman" w:cs="Times New Roman"/>
          <w:color w:val="000000"/>
          <w:sz w:val="28"/>
          <w:szCs w:val="28"/>
        </w:rPr>
        <w:t>Воспитание чувства привязанности к своей малой родине, горд</w:t>
      </w:r>
      <w:r w:rsidRPr="00047362">
        <w:rPr>
          <w:rFonts w:ascii="Times New Roman" w:hAnsi="Times New Roman" w:cs="Times New Roman"/>
          <w:color w:val="000000"/>
          <w:sz w:val="28"/>
          <w:szCs w:val="28"/>
        </w:rPr>
        <w:t>о</w:t>
      </w:r>
      <w:r w:rsidRPr="00047362">
        <w:rPr>
          <w:rFonts w:ascii="Times New Roman" w:hAnsi="Times New Roman" w:cs="Times New Roman"/>
          <w:color w:val="000000"/>
          <w:sz w:val="28"/>
          <w:szCs w:val="28"/>
        </w:rPr>
        <w:t>сти за нее, восхищение ее красотой.</w:t>
      </w:r>
    </w:p>
    <w:p w:rsidR="00047362" w:rsidRPr="00047362" w:rsidRDefault="00047362" w:rsidP="00047362">
      <w:pPr>
        <w:pStyle w:val="a3"/>
        <w:numPr>
          <w:ilvl w:val="0"/>
          <w:numId w:val="65"/>
        </w:numPr>
        <w:shd w:val="clear" w:color="auto" w:fill="FFFFFF"/>
        <w:ind w:firstLine="0"/>
        <w:jc w:val="both"/>
        <w:rPr>
          <w:rFonts w:ascii="Times New Roman" w:hAnsi="Times New Roman" w:cs="Times New Roman"/>
          <w:color w:val="000000"/>
          <w:sz w:val="28"/>
          <w:szCs w:val="28"/>
        </w:rPr>
      </w:pPr>
      <w:r w:rsidRPr="00047362">
        <w:rPr>
          <w:rFonts w:ascii="Times New Roman" w:hAnsi="Times New Roman" w:cs="Times New Roman"/>
          <w:color w:val="000000"/>
          <w:sz w:val="28"/>
          <w:szCs w:val="28"/>
        </w:rPr>
        <w:t>Развитие у дошкольников способности эмоционально-эстетического восприятия окружающего мира.</w:t>
      </w:r>
    </w:p>
    <w:p w:rsidR="00047362" w:rsidRPr="00047362" w:rsidRDefault="00047362" w:rsidP="00047362">
      <w:pPr>
        <w:pStyle w:val="a3"/>
        <w:numPr>
          <w:ilvl w:val="0"/>
          <w:numId w:val="65"/>
        </w:numPr>
        <w:shd w:val="clear" w:color="auto" w:fill="FFFFFF"/>
        <w:ind w:firstLine="0"/>
        <w:jc w:val="both"/>
        <w:rPr>
          <w:rFonts w:ascii="Times New Roman" w:hAnsi="Times New Roman" w:cs="Times New Roman"/>
          <w:color w:val="000000"/>
          <w:sz w:val="28"/>
          <w:szCs w:val="28"/>
        </w:rPr>
      </w:pPr>
      <w:r w:rsidRPr="00047362">
        <w:rPr>
          <w:rFonts w:ascii="Times New Roman" w:hAnsi="Times New Roman" w:cs="Times New Roman"/>
          <w:color w:val="000000"/>
          <w:sz w:val="28"/>
          <w:szCs w:val="28"/>
        </w:rPr>
        <w:t>Воспитание потребности узнавать о культурных и природных ценностях родного края, беречь и охранять их.</w:t>
      </w:r>
    </w:p>
    <w:p w:rsidR="00047362" w:rsidRPr="00047362" w:rsidRDefault="00047362" w:rsidP="00047362">
      <w:pPr>
        <w:pStyle w:val="a3"/>
        <w:numPr>
          <w:ilvl w:val="0"/>
          <w:numId w:val="65"/>
        </w:numPr>
        <w:shd w:val="clear" w:color="auto" w:fill="FFFFFF"/>
        <w:ind w:firstLine="0"/>
        <w:jc w:val="both"/>
        <w:rPr>
          <w:rFonts w:ascii="Times New Roman" w:hAnsi="Times New Roman" w:cs="Times New Roman"/>
          <w:color w:val="000000"/>
          <w:sz w:val="28"/>
          <w:szCs w:val="28"/>
        </w:rPr>
      </w:pPr>
      <w:r w:rsidRPr="00047362">
        <w:rPr>
          <w:rFonts w:ascii="Times New Roman" w:hAnsi="Times New Roman" w:cs="Times New Roman"/>
          <w:color w:val="000000"/>
          <w:sz w:val="28"/>
          <w:szCs w:val="28"/>
        </w:rPr>
        <w:t>Воспитание уважения к людям труда, знаменитым землякам.</w:t>
      </w:r>
    </w:p>
    <w:p w:rsidR="00047362" w:rsidRPr="00047362" w:rsidRDefault="00047362" w:rsidP="00047362">
      <w:pPr>
        <w:pStyle w:val="a3"/>
        <w:numPr>
          <w:ilvl w:val="0"/>
          <w:numId w:val="65"/>
        </w:numPr>
        <w:shd w:val="clear" w:color="auto" w:fill="FFFFFF"/>
        <w:ind w:firstLine="0"/>
        <w:jc w:val="both"/>
        <w:rPr>
          <w:rFonts w:ascii="Times New Roman" w:hAnsi="Times New Roman" w:cs="Times New Roman"/>
          <w:color w:val="000000"/>
          <w:sz w:val="28"/>
          <w:szCs w:val="28"/>
        </w:rPr>
      </w:pPr>
      <w:r w:rsidRPr="00047362">
        <w:rPr>
          <w:rFonts w:ascii="Times New Roman" w:hAnsi="Times New Roman" w:cs="Times New Roman"/>
          <w:color w:val="000000"/>
          <w:sz w:val="28"/>
          <w:szCs w:val="28"/>
        </w:rPr>
        <w:t>Расширение кругозора детей на основе материала, доступного их пониманию.</w:t>
      </w:r>
    </w:p>
    <w:p w:rsidR="00047362" w:rsidRPr="00047362" w:rsidRDefault="00047362" w:rsidP="00047362">
      <w:pPr>
        <w:pStyle w:val="a3"/>
        <w:shd w:val="clear" w:color="auto" w:fill="FFFFFF"/>
        <w:jc w:val="both"/>
        <w:rPr>
          <w:rFonts w:ascii="Times New Roman" w:hAnsi="Times New Roman" w:cs="Times New Roman"/>
          <w:color w:val="000000"/>
          <w:sz w:val="28"/>
          <w:szCs w:val="28"/>
        </w:rPr>
      </w:pPr>
      <w:r w:rsidRPr="00047362">
        <w:rPr>
          <w:rFonts w:ascii="Times New Roman" w:hAnsi="Times New Roman" w:cs="Times New Roman"/>
          <w:b/>
          <w:bCs/>
          <w:color w:val="000000"/>
          <w:sz w:val="28"/>
          <w:szCs w:val="28"/>
        </w:rPr>
        <w:t>Система работы с дошкольниками по краеведению</w:t>
      </w:r>
      <w:r w:rsidRPr="00047362">
        <w:rPr>
          <w:rFonts w:ascii="Times New Roman" w:hAnsi="Times New Roman" w:cs="Times New Roman"/>
          <w:color w:val="000000"/>
          <w:sz w:val="28"/>
          <w:szCs w:val="28"/>
        </w:rPr>
        <w:t xml:space="preserve">: </w:t>
      </w:r>
    </w:p>
    <w:p w:rsidR="00047362" w:rsidRPr="00047362" w:rsidRDefault="00047362" w:rsidP="00047362">
      <w:pPr>
        <w:pStyle w:val="a3"/>
        <w:numPr>
          <w:ilvl w:val="0"/>
          <w:numId w:val="68"/>
        </w:numPr>
        <w:shd w:val="clear" w:color="auto" w:fill="FFFFFF"/>
        <w:ind w:firstLine="0"/>
        <w:jc w:val="both"/>
        <w:rPr>
          <w:rFonts w:ascii="Times New Roman" w:hAnsi="Times New Roman" w:cs="Times New Roman"/>
          <w:color w:val="000000"/>
          <w:sz w:val="28"/>
          <w:szCs w:val="28"/>
        </w:rPr>
      </w:pPr>
      <w:r w:rsidRPr="00047362">
        <w:rPr>
          <w:rFonts w:ascii="Times New Roman" w:hAnsi="Times New Roman" w:cs="Times New Roman"/>
          <w:color w:val="000000"/>
          <w:sz w:val="28"/>
          <w:szCs w:val="28"/>
        </w:rPr>
        <w:t xml:space="preserve">Совместная деятельность педагога и детей.  </w:t>
      </w:r>
    </w:p>
    <w:p w:rsidR="00047362" w:rsidRPr="00047362" w:rsidRDefault="00047362" w:rsidP="00047362">
      <w:pPr>
        <w:pStyle w:val="a3"/>
        <w:numPr>
          <w:ilvl w:val="0"/>
          <w:numId w:val="68"/>
        </w:numPr>
        <w:shd w:val="clear" w:color="auto" w:fill="FFFFFF"/>
        <w:ind w:firstLine="0"/>
        <w:jc w:val="both"/>
        <w:rPr>
          <w:rFonts w:ascii="Times New Roman" w:hAnsi="Times New Roman" w:cs="Times New Roman"/>
          <w:color w:val="000000"/>
          <w:sz w:val="28"/>
          <w:szCs w:val="28"/>
        </w:rPr>
      </w:pPr>
      <w:r w:rsidRPr="00047362">
        <w:rPr>
          <w:rFonts w:ascii="Times New Roman" w:hAnsi="Times New Roman" w:cs="Times New Roman"/>
          <w:sz w:val="28"/>
          <w:szCs w:val="28"/>
        </w:rPr>
        <w:t>Самостоятельная деятельность детей.</w:t>
      </w:r>
    </w:p>
    <w:p w:rsidR="00047362" w:rsidRPr="00047362" w:rsidRDefault="00047362" w:rsidP="00047362">
      <w:pPr>
        <w:pStyle w:val="a3"/>
        <w:numPr>
          <w:ilvl w:val="0"/>
          <w:numId w:val="68"/>
        </w:numPr>
        <w:ind w:firstLine="0"/>
        <w:jc w:val="both"/>
        <w:rPr>
          <w:rFonts w:ascii="Times New Roman" w:hAnsi="Times New Roman" w:cs="Times New Roman"/>
          <w:color w:val="000000"/>
          <w:sz w:val="28"/>
          <w:szCs w:val="28"/>
        </w:rPr>
      </w:pPr>
      <w:r w:rsidRPr="00047362">
        <w:rPr>
          <w:rFonts w:ascii="Times New Roman" w:hAnsi="Times New Roman" w:cs="Times New Roman"/>
          <w:color w:val="000000"/>
          <w:sz w:val="28"/>
          <w:szCs w:val="28"/>
        </w:rPr>
        <w:t>режимные моменты.</w:t>
      </w:r>
    </w:p>
    <w:p w:rsidR="00047362" w:rsidRPr="00047362" w:rsidRDefault="00047362" w:rsidP="00047362">
      <w:pPr>
        <w:pStyle w:val="a3"/>
        <w:numPr>
          <w:ilvl w:val="0"/>
          <w:numId w:val="68"/>
        </w:numPr>
        <w:ind w:firstLine="0"/>
        <w:jc w:val="both"/>
        <w:rPr>
          <w:rFonts w:ascii="Times New Roman" w:hAnsi="Times New Roman" w:cs="Times New Roman"/>
          <w:color w:val="000000"/>
          <w:sz w:val="28"/>
          <w:szCs w:val="28"/>
        </w:rPr>
      </w:pPr>
      <w:r w:rsidRPr="00047362">
        <w:rPr>
          <w:rFonts w:ascii="Times New Roman" w:hAnsi="Times New Roman" w:cs="Times New Roman"/>
          <w:sz w:val="28"/>
          <w:szCs w:val="28"/>
        </w:rPr>
        <w:t>Совместная  деятельность с семьей.</w:t>
      </w:r>
    </w:p>
    <w:p w:rsidR="00047362" w:rsidRPr="00047362" w:rsidRDefault="00047362" w:rsidP="00047362">
      <w:pPr>
        <w:pStyle w:val="Default"/>
        <w:jc w:val="both"/>
        <w:rPr>
          <w:b/>
          <w:sz w:val="28"/>
          <w:szCs w:val="28"/>
        </w:rPr>
      </w:pPr>
      <w:r w:rsidRPr="00047362">
        <w:rPr>
          <w:b/>
          <w:sz w:val="28"/>
          <w:szCs w:val="28"/>
        </w:rPr>
        <w:t xml:space="preserve">Принципы работы: </w:t>
      </w:r>
    </w:p>
    <w:p w:rsidR="00047362" w:rsidRPr="00047362" w:rsidRDefault="00047362" w:rsidP="00047362">
      <w:pPr>
        <w:pStyle w:val="Default"/>
        <w:numPr>
          <w:ilvl w:val="0"/>
          <w:numId w:val="67"/>
        </w:numPr>
        <w:ind w:firstLine="0"/>
        <w:jc w:val="both"/>
        <w:rPr>
          <w:b/>
          <w:sz w:val="28"/>
          <w:szCs w:val="28"/>
        </w:rPr>
      </w:pPr>
      <w:r w:rsidRPr="00047362">
        <w:rPr>
          <w:sz w:val="28"/>
          <w:szCs w:val="28"/>
        </w:rPr>
        <w:t xml:space="preserve">Приобщение детей к социокультурным нормам, традициям семьи, общества и государства; </w:t>
      </w:r>
    </w:p>
    <w:p w:rsidR="00047362" w:rsidRPr="00047362" w:rsidRDefault="00047362" w:rsidP="00047362">
      <w:pPr>
        <w:pStyle w:val="Default"/>
        <w:numPr>
          <w:ilvl w:val="0"/>
          <w:numId w:val="66"/>
        </w:numPr>
        <w:ind w:firstLine="0"/>
        <w:jc w:val="both"/>
        <w:rPr>
          <w:b/>
          <w:sz w:val="28"/>
          <w:szCs w:val="28"/>
        </w:rPr>
      </w:pPr>
      <w:r w:rsidRPr="00047362">
        <w:rPr>
          <w:color w:val="auto"/>
          <w:sz w:val="28"/>
          <w:szCs w:val="28"/>
        </w:rPr>
        <w:t>Учет возрастных особенностей детей при отборе содерж</w:t>
      </w:r>
      <w:r w:rsidRPr="00047362">
        <w:rPr>
          <w:color w:val="auto"/>
          <w:sz w:val="28"/>
          <w:szCs w:val="28"/>
        </w:rPr>
        <w:t>а</w:t>
      </w:r>
      <w:r w:rsidRPr="00047362">
        <w:rPr>
          <w:color w:val="auto"/>
          <w:sz w:val="28"/>
          <w:szCs w:val="28"/>
        </w:rPr>
        <w:t xml:space="preserve">ния темы занятий, задач воспитания и обучения; </w:t>
      </w:r>
    </w:p>
    <w:p w:rsidR="00047362" w:rsidRPr="00047362" w:rsidRDefault="00047362" w:rsidP="00047362">
      <w:pPr>
        <w:pStyle w:val="Default"/>
        <w:numPr>
          <w:ilvl w:val="0"/>
          <w:numId w:val="66"/>
        </w:numPr>
        <w:ind w:firstLine="0"/>
        <w:jc w:val="both"/>
        <w:rPr>
          <w:b/>
          <w:sz w:val="28"/>
          <w:szCs w:val="28"/>
        </w:rPr>
      </w:pPr>
      <w:r w:rsidRPr="00047362">
        <w:rPr>
          <w:color w:val="auto"/>
          <w:sz w:val="28"/>
          <w:szCs w:val="28"/>
        </w:rPr>
        <w:t>Обеспечение эмоционально-психологического комфорта для детей;</w:t>
      </w:r>
    </w:p>
    <w:p w:rsidR="00047362" w:rsidRPr="00047362" w:rsidRDefault="00047362" w:rsidP="00047362">
      <w:pPr>
        <w:pStyle w:val="Default"/>
        <w:numPr>
          <w:ilvl w:val="0"/>
          <w:numId w:val="66"/>
        </w:numPr>
        <w:ind w:firstLine="0"/>
        <w:jc w:val="both"/>
        <w:rPr>
          <w:b/>
          <w:sz w:val="28"/>
          <w:szCs w:val="28"/>
        </w:rPr>
      </w:pPr>
      <w:r w:rsidRPr="00047362">
        <w:rPr>
          <w:color w:val="auto"/>
          <w:sz w:val="28"/>
          <w:szCs w:val="28"/>
        </w:rPr>
        <w:t>Уважение к личности ребенка;</w:t>
      </w:r>
    </w:p>
    <w:p w:rsidR="00047362" w:rsidRPr="00047362" w:rsidRDefault="00047362" w:rsidP="00047362">
      <w:pPr>
        <w:pStyle w:val="Default"/>
        <w:numPr>
          <w:ilvl w:val="0"/>
          <w:numId w:val="66"/>
        </w:numPr>
        <w:ind w:firstLine="0"/>
        <w:jc w:val="both"/>
        <w:rPr>
          <w:sz w:val="28"/>
          <w:szCs w:val="28"/>
        </w:rPr>
      </w:pPr>
      <w:r w:rsidRPr="00047362">
        <w:rPr>
          <w:sz w:val="28"/>
          <w:szCs w:val="28"/>
        </w:rPr>
        <w:t>Системность и преемственность между возрастными д</w:t>
      </w:r>
      <w:r w:rsidRPr="00047362">
        <w:rPr>
          <w:sz w:val="28"/>
          <w:szCs w:val="28"/>
        </w:rPr>
        <w:t>о</w:t>
      </w:r>
      <w:r w:rsidRPr="00047362">
        <w:rPr>
          <w:sz w:val="28"/>
          <w:szCs w:val="28"/>
        </w:rPr>
        <w:t xml:space="preserve">школьными группами. </w:t>
      </w:r>
    </w:p>
    <w:p w:rsidR="00047362" w:rsidRPr="00047362" w:rsidRDefault="00047362" w:rsidP="00047362">
      <w:pPr>
        <w:pStyle w:val="Default"/>
        <w:ind w:left="1429"/>
        <w:jc w:val="both"/>
        <w:rPr>
          <w:sz w:val="28"/>
          <w:szCs w:val="28"/>
        </w:rPr>
      </w:pPr>
    </w:p>
    <w:p w:rsidR="00047362" w:rsidRPr="00047362" w:rsidRDefault="00047362" w:rsidP="00047362">
      <w:pPr>
        <w:pStyle w:val="Default"/>
        <w:ind w:left="1429"/>
        <w:jc w:val="both"/>
        <w:rPr>
          <w:b/>
          <w:sz w:val="28"/>
          <w:szCs w:val="28"/>
        </w:rPr>
      </w:pPr>
      <w:r w:rsidRPr="00047362">
        <w:rPr>
          <w:b/>
          <w:sz w:val="28"/>
          <w:szCs w:val="28"/>
        </w:rPr>
        <w:t xml:space="preserve">Интеграция образовательного процесса по краеведению </w:t>
      </w:r>
    </w:p>
    <w:p w:rsidR="00047362" w:rsidRPr="00047362" w:rsidRDefault="00047362" w:rsidP="00047362">
      <w:pPr>
        <w:pStyle w:val="Default"/>
        <w:ind w:left="1429"/>
        <w:jc w:val="both"/>
        <w:rPr>
          <w:b/>
          <w:sz w:val="28"/>
          <w:szCs w:val="28"/>
        </w:rPr>
      </w:pPr>
    </w:p>
    <w:tbl>
      <w:tblPr>
        <w:tblStyle w:val="af0"/>
        <w:tblW w:w="0" w:type="auto"/>
        <w:tblLook w:val="04A0" w:firstRow="1" w:lastRow="0" w:firstColumn="1" w:lastColumn="0" w:noHBand="0" w:noVBand="1"/>
      </w:tblPr>
      <w:tblGrid>
        <w:gridCol w:w="3794"/>
        <w:gridCol w:w="5528"/>
      </w:tblGrid>
      <w:tr w:rsidR="00047362" w:rsidRPr="00047362" w:rsidTr="002F2A83">
        <w:tc>
          <w:tcPr>
            <w:tcW w:w="3794" w:type="dxa"/>
          </w:tcPr>
          <w:p w:rsidR="00047362" w:rsidRPr="00047362" w:rsidRDefault="00047362" w:rsidP="00047362">
            <w:pPr>
              <w:autoSpaceDE w:val="0"/>
              <w:autoSpaceDN w:val="0"/>
              <w:adjustRightInd w:val="0"/>
              <w:jc w:val="both"/>
              <w:rPr>
                <w:rFonts w:ascii="Times New Roman" w:hAnsi="Times New Roman"/>
                <w:sz w:val="28"/>
                <w:szCs w:val="28"/>
              </w:rPr>
            </w:pPr>
            <w:r w:rsidRPr="00047362">
              <w:rPr>
                <w:rFonts w:ascii="Times New Roman" w:hAnsi="Times New Roman"/>
                <w:sz w:val="28"/>
                <w:szCs w:val="28"/>
              </w:rPr>
              <w:t xml:space="preserve">Образовательная область </w:t>
            </w:r>
          </w:p>
        </w:tc>
        <w:tc>
          <w:tcPr>
            <w:tcW w:w="5528" w:type="dxa"/>
          </w:tcPr>
          <w:p w:rsidR="00047362" w:rsidRPr="00047362" w:rsidRDefault="00047362" w:rsidP="00047362">
            <w:pPr>
              <w:autoSpaceDE w:val="0"/>
              <w:autoSpaceDN w:val="0"/>
              <w:adjustRightInd w:val="0"/>
              <w:jc w:val="center"/>
              <w:rPr>
                <w:rFonts w:ascii="Times New Roman" w:hAnsi="Times New Roman"/>
                <w:sz w:val="28"/>
                <w:szCs w:val="28"/>
              </w:rPr>
            </w:pPr>
            <w:r w:rsidRPr="00047362">
              <w:rPr>
                <w:rFonts w:ascii="Times New Roman" w:hAnsi="Times New Roman"/>
                <w:sz w:val="28"/>
                <w:szCs w:val="28"/>
              </w:rPr>
              <w:t>Задачи</w:t>
            </w:r>
          </w:p>
        </w:tc>
      </w:tr>
      <w:tr w:rsidR="00047362" w:rsidRPr="00047362" w:rsidTr="002F2A83">
        <w:tc>
          <w:tcPr>
            <w:tcW w:w="3794" w:type="dxa"/>
          </w:tcPr>
          <w:p w:rsidR="00047362" w:rsidRPr="00047362" w:rsidRDefault="00047362" w:rsidP="00047362">
            <w:pPr>
              <w:rPr>
                <w:rFonts w:ascii="Times New Roman" w:hAnsi="Times New Roman"/>
                <w:b/>
                <w:sz w:val="28"/>
                <w:szCs w:val="28"/>
              </w:rPr>
            </w:pPr>
            <w:r w:rsidRPr="00047362">
              <w:rPr>
                <w:rFonts w:ascii="Times New Roman" w:hAnsi="Times New Roman"/>
                <w:b/>
                <w:sz w:val="28"/>
                <w:szCs w:val="28"/>
              </w:rPr>
              <w:t>социально-коммуникативное развитие</w:t>
            </w:r>
          </w:p>
        </w:tc>
        <w:tc>
          <w:tcPr>
            <w:tcW w:w="5528" w:type="dxa"/>
          </w:tcPr>
          <w:p w:rsidR="00047362" w:rsidRPr="00047362" w:rsidRDefault="00047362" w:rsidP="00047362">
            <w:pPr>
              <w:jc w:val="both"/>
              <w:rPr>
                <w:rFonts w:ascii="Times New Roman" w:hAnsi="Times New Roman"/>
                <w:sz w:val="28"/>
                <w:szCs w:val="28"/>
              </w:rPr>
            </w:pPr>
            <w:r w:rsidRPr="00047362">
              <w:rPr>
                <w:rFonts w:ascii="Times New Roman" w:hAnsi="Times New Roman"/>
                <w:sz w:val="28"/>
                <w:szCs w:val="28"/>
              </w:rPr>
              <w:t>Воспитывать у детей старшего дошкольн</w:t>
            </w:r>
            <w:r w:rsidRPr="00047362">
              <w:rPr>
                <w:rFonts w:ascii="Times New Roman" w:hAnsi="Times New Roman"/>
                <w:sz w:val="28"/>
                <w:szCs w:val="28"/>
              </w:rPr>
              <w:t>о</w:t>
            </w:r>
            <w:r w:rsidRPr="00047362">
              <w:rPr>
                <w:rFonts w:ascii="Times New Roman" w:hAnsi="Times New Roman"/>
                <w:sz w:val="28"/>
                <w:szCs w:val="28"/>
              </w:rPr>
              <w:t>го возраста чувство любви и привязанности к малой родине, родному дому, проявлен</w:t>
            </w:r>
            <w:r w:rsidRPr="00047362">
              <w:rPr>
                <w:rFonts w:ascii="Times New Roman" w:hAnsi="Times New Roman"/>
                <w:sz w:val="28"/>
                <w:szCs w:val="28"/>
              </w:rPr>
              <w:t>и</w:t>
            </w:r>
            <w:r w:rsidRPr="00047362">
              <w:rPr>
                <w:rFonts w:ascii="Times New Roman" w:hAnsi="Times New Roman"/>
                <w:sz w:val="28"/>
                <w:szCs w:val="28"/>
              </w:rPr>
              <w:t>ем на этой основе ценностных идеалов, г</w:t>
            </w:r>
            <w:r w:rsidRPr="00047362">
              <w:rPr>
                <w:rFonts w:ascii="Times New Roman" w:hAnsi="Times New Roman"/>
                <w:sz w:val="28"/>
                <w:szCs w:val="28"/>
              </w:rPr>
              <w:t>у</w:t>
            </w:r>
            <w:r w:rsidRPr="00047362">
              <w:rPr>
                <w:rFonts w:ascii="Times New Roman" w:hAnsi="Times New Roman"/>
                <w:sz w:val="28"/>
                <w:szCs w:val="28"/>
              </w:rPr>
              <w:t>манных чувств, нравственных отношений к окружающему миру и сверстникам.</w:t>
            </w:r>
          </w:p>
          <w:p w:rsidR="00047362" w:rsidRPr="00047362" w:rsidRDefault="00047362" w:rsidP="00047362">
            <w:pPr>
              <w:jc w:val="both"/>
              <w:rPr>
                <w:rFonts w:ascii="Times New Roman" w:hAnsi="Times New Roman"/>
                <w:sz w:val="28"/>
                <w:szCs w:val="28"/>
              </w:rPr>
            </w:pPr>
            <w:r w:rsidRPr="00047362">
              <w:rPr>
                <w:rFonts w:ascii="Times New Roman" w:hAnsi="Times New Roman"/>
                <w:sz w:val="28"/>
                <w:szCs w:val="28"/>
              </w:rPr>
              <w:t>Использовать  знания о родном крае в игр</w:t>
            </w:r>
            <w:r w:rsidRPr="00047362">
              <w:rPr>
                <w:rFonts w:ascii="Times New Roman" w:hAnsi="Times New Roman"/>
                <w:sz w:val="28"/>
                <w:szCs w:val="28"/>
              </w:rPr>
              <w:t>о</w:t>
            </w:r>
            <w:r w:rsidRPr="00047362">
              <w:rPr>
                <w:rFonts w:ascii="Times New Roman" w:hAnsi="Times New Roman"/>
                <w:sz w:val="28"/>
                <w:szCs w:val="28"/>
              </w:rPr>
              <w:t>вой  деятельности. Вызывать интерес и уважительное отношение к культуре и тр</w:t>
            </w:r>
            <w:r w:rsidRPr="00047362">
              <w:rPr>
                <w:rFonts w:ascii="Times New Roman" w:hAnsi="Times New Roman"/>
                <w:sz w:val="28"/>
                <w:szCs w:val="28"/>
              </w:rPr>
              <w:t>а</w:t>
            </w:r>
            <w:r w:rsidRPr="00047362">
              <w:rPr>
                <w:rFonts w:ascii="Times New Roman" w:hAnsi="Times New Roman"/>
                <w:sz w:val="28"/>
                <w:szCs w:val="28"/>
              </w:rPr>
              <w:t xml:space="preserve">дициям  </w:t>
            </w:r>
            <w:proofErr w:type="spellStart"/>
            <w:r w:rsidRPr="00047362">
              <w:rPr>
                <w:rFonts w:ascii="Times New Roman" w:hAnsi="Times New Roman"/>
                <w:sz w:val="28"/>
                <w:szCs w:val="28"/>
              </w:rPr>
              <w:t>Белгородчины</w:t>
            </w:r>
            <w:proofErr w:type="spellEnd"/>
            <w:r w:rsidRPr="00047362">
              <w:rPr>
                <w:rFonts w:ascii="Times New Roman" w:hAnsi="Times New Roman"/>
                <w:sz w:val="28"/>
                <w:szCs w:val="28"/>
              </w:rPr>
              <w:t>,  стремление сохр</w:t>
            </w:r>
            <w:r w:rsidRPr="00047362">
              <w:rPr>
                <w:rFonts w:ascii="Times New Roman" w:hAnsi="Times New Roman"/>
                <w:sz w:val="28"/>
                <w:szCs w:val="28"/>
              </w:rPr>
              <w:t>а</w:t>
            </w:r>
            <w:r w:rsidRPr="00047362">
              <w:rPr>
                <w:rFonts w:ascii="Times New Roman" w:hAnsi="Times New Roman"/>
                <w:sz w:val="28"/>
                <w:szCs w:val="28"/>
              </w:rPr>
              <w:t>нять национальные ценности.</w:t>
            </w:r>
          </w:p>
        </w:tc>
      </w:tr>
      <w:tr w:rsidR="00047362" w:rsidRPr="00047362" w:rsidTr="002F2A83">
        <w:tc>
          <w:tcPr>
            <w:tcW w:w="3794" w:type="dxa"/>
          </w:tcPr>
          <w:p w:rsidR="00047362" w:rsidRPr="00047362" w:rsidRDefault="00047362" w:rsidP="00047362">
            <w:pPr>
              <w:rPr>
                <w:rFonts w:ascii="Times New Roman" w:hAnsi="Times New Roman"/>
                <w:b/>
                <w:sz w:val="28"/>
                <w:szCs w:val="28"/>
              </w:rPr>
            </w:pPr>
            <w:r w:rsidRPr="00047362">
              <w:rPr>
                <w:rFonts w:ascii="Times New Roman" w:hAnsi="Times New Roman"/>
                <w:b/>
                <w:sz w:val="28"/>
                <w:szCs w:val="28"/>
              </w:rPr>
              <w:lastRenderedPageBreak/>
              <w:t>Познавательное развитие</w:t>
            </w:r>
          </w:p>
        </w:tc>
        <w:tc>
          <w:tcPr>
            <w:tcW w:w="5528" w:type="dxa"/>
          </w:tcPr>
          <w:p w:rsidR="00047362" w:rsidRPr="00047362" w:rsidRDefault="00047362" w:rsidP="00047362">
            <w:pPr>
              <w:jc w:val="both"/>
              <w:rPr>
                <w:rFonts w:ascii="Times New Roman" w:hAnsi="Times New Roman"/>
                <w:sz w:val="28"/>
                <w:szCs w:val="28"/>
              </w:rPr>
            </w:pPr>
            <w:r w:rsidRPr="00047362">
              <w:rPr>
                <w:rFonts w:ascii="Times New Roman" w:hAnsi="Times New Roman"/>
                <w:sz w:val="28"/>
                <w:szCs w:val="28"/>
              </w:rPr>
              <w:t>Приобщать  детей к истории Белгородской области, Формировать представления о традиционной культуре родного края через ознакомление с природой.</w:t>
            </w:r>
          </w:p>
        </w:tc>
      </w:tr>
      <w:tr w:rsidR="00047362" w:rsidRPr="00047362" w:rsidTr="002F2A83">
        <w:tc>
          <w:tcPr>
            <w:tcW w:w="3794" w:type="dxa"/>
          </w:tcPr>
          <w:p w:rsidR="00047362" w:rsidRPr="00047362" w:rsidRDefault="00047362" w:rsidP="00047362">
            <w:pPr>
              <w:rPr>
                <w:rFonts w:ascii="Times New Roman" w:hAnsi="Times New Roman"/>
                <w:b/>
                <w:sz w:val="28"/>
                <w:szCs w:val="28"/>
              </w:rPr>
            </w:pPr>
            <w:r w:rsidRPr="00047362">
              <w:rPr>
                <w:rFonts w:ascii="Times New Roman" w:hAnsi="Times New Roman"/>
                <w:b/>
                <w:sz w:val="28"/>
                <w:szCs w:val="28"/>
              </w:rPr>
              <w:t>Речевое развитие</w:t>
            </w:r>
          </w:p>
        </w:tc>
        <w:tc>
          <w:tcPr>
            <w:tcW w:w="5528" w:type="dxa"/>
          </w:tcPr>
          <w:p w:rsidR="00047362" w:rsidRPr="00047362" w:rsidRDefault="00047362" w:rsidP="00047362">
            <w:pPr>
              <w:jc w:val="both"/>
              <w:rPr>
                <w:rFonts w:ascii="Times New Roman" w:hAnsi="Times New Roman"/>
                <w:sz w:val="28"/>
                <w:szCs w:val="28"/>
              </w:rPr>
            </w:pPr>
            <w:r w:rsidRPr="00047362">
              <w:rPr>
                <w:rFonts w:ascii="Times New Roman" w:hAnsi="Times New Roman"/>
                <w:sz w:val="28"/>
                <w:szCs w:val="28"/>
              </w:rPr>
              <w:t>Развивать  речь, мышление, первичное во</w:t>
            </w:r>
            <w:r w:rsidRPr="00047362">
              <w:rPr>
                <w:rFonts w:ascii="Times New Roman" w:hAnsi="Times New Roman"/>
                <w:sz w:val="28"/>
                <w:szCs w:val="28"/>
              </w:rPr>
              <w:t>с</w:t>
            </w:r>
            <w:r w:rsidRPr="00047362">
              <w:rPr>
                <w:rFonts w:ascii="Times New Roman" w:hAnsi="Times New Roman"/>
                <w:sz w:val="28"/>
                <w:szCs w:val="28"/>
              </w:rPr>
              <w:t>приятие диалектной речи через знакомство с культурой Белгородской области.</w:t>
            </w:r>
          </w:p>
        </w:tc>
      </w:tr>
      <w:tr w:rsidR="00047362" w:rsidRPr="00047362" w:rsidTr="002F2A83">
        <w:tc>
          <w:tcPr>
            <w:tcW w:w="3794" w:type="dxa"/>
          </w:tcPr>
          <w:p w:rsidR="00047362" w:rsidRPr="00047362" w:rsidRDefault="00047362" w:rsidP="00047362">
            <w:pPr>
              <w:rPr>
                <w:rFonts w:ascii="Times New Roman" w:hAnsi="Times New Roman"/>
                <w:b/>
                <w:sz w:val="28"/>
                <w:szCs w:val="28"/>
              </w:rPr>
            </w:pPr>
            <w:r w:rsidRPr="00047362">
              <w:rPr>
                <w:rFonts w:ascii="Times New Roman" w:hAnsi="Times New Roman"/>
                <w:b/>
                <w:sz w:val="28"/>
                <w:szCs w:val="28"/>
              </w:rPr>
              <w:t>художественно-эстетическое</w:t>
            </w:r>
          </w:p>
          <w:p w:rsidR="00047362" w:rsidRPr="00047362" w:rsidRDefault="00047362" w:rsidP="00047362">
            <w:pPr>
              <w:rPr>
                <w:rFonts w:ascii="Times New Roman" w:hAnsi="Times New Roman"/>
                <w:b/>
                <w:sz w:val="28"/>
                <w:szCs w:val="28"/>
              </w:rPr>
            </w:pPr>
            <w:r w:rsidRPr="00047362">
              <w:rPr>
                <w:rFonts w:ascii="Times New Roman" w:hAnsi="Times New Roman"/>
                <w:b/>
                <w:sz w:val="28"/>
                <w:szCs w:val="28"/>
              </w:rPr>
              <w:t>развитие</w:t>
            </w:r>
          </w:p>
        </w:tc>
        <w:tc>
          <w:tcPr>
            <w:tcW w:w="5528" w:type="dxa"/>
          </w:tcPr>
          <w:p w:rsidR="00047362" w:rsidRPr="00047362" w:rsidRDefault="00047362" w:rsidP="00047362">
            <w:pPr>
              <w:jc w:val="both"/>
              <w:rPr>
                <w:rFonts w:ascii="Times New Roman" w:hAnsi="Times New Roman"/>
                <w:sz w:val="28"/>
                <w:szCs w:val="28"/>
              </w:rPr>
            </w:pPr>
            <w:r w:rsidRPr="00047362">
              <w:rPr>
                <w:rFonts w:ascii="Times New Roman" w:hAnsi="Times New Roman"/>
                <w:sz w:val="28"/>
                <w:szCs w:val="28"/>
              </w:rPr>
              <w:t>Приобщать  детей младшего дошкольного возраста к музыкальному творчеству ро</w:t>
            </w:r>
            <w:r w:rsidRPr="00047362">
              <w:rPr>
                <w:rFonts w:ascii="Times New Roman" w:hAnsi="Times New Roman"/>
                <w:sz w:val="28"/>
                <w:szCs w:val="28"/>
              </w:rPr>
              <w:t>д</w:t>
            </w:r>
            <w:r w:rsidRPr="00047362">
              <w:rPr>
                <w:rFonts w:ascii="Times New Roman" w:hAnsi="Times New Roman"/>
                <w:sz w:val="28"/>
                <w:szCs w:val="28"/>
              </w:rPr>
              <w:t>ного края; воспитывать  любовь в родной земле через слушание музыки, разучивание песен, хороводов, традиций Белгородской области.</w:t>
            </w:r>
          </w:p>
          <w:p w:rsidR="00047362" w:rsidRPr="00047362" w:rsidRDefault="00047362" w:rsidP="00047362">
            <w:pPr>
              <w:jc w:val="both"/>
              <w:rPr>
                <w:rFonts w:ascii="Times New Roman" w:hAnsi="Times New Roman"/>
                <w:sz w:val="28"/>
                <w:szCs w:val="28"/>
              </w:rPr>
            </w:pPr>
            <w:r w:rsidRPr="00047362">
              <w:rPr>
                <w:rFonts w:ascii="Times New Roman" w:hAnsi="Times New Roman"/>
                <w:sz w:val="28"/>
                <w:szCs w:val="28"/>
              </w:rPr>
              <w:t>Формировать практические умения по пр</w:t>
            </w:r>
            <w:r w:rsidRPr="00047362">
              <w:rPr>
                <w:rFonts w:ascii="Times New Roman" w:hAnsi="Times New Roman"/>
                <w:sz w:val="28"/>
                <w:szCs w:val="28"/>
              </w:rPr>
              <w:t>и</w:t>
            </w:r>
            <w:r w:rsidRPr="00047362">
              <w:rPr>
                <w:rFonts w:ascii="Times New Roman" w:hAnsi="Times New Roman"/>
                <w:sz w:val="28"/>
                <w:szCs w:val="28"/>
              </w:rPr>
              <w:t>общению детей старшего дошкольного во</w:t>
            </w:r>
            <w:r w:rsidRPr="00047362">
              <w:rPr>
                <w:rFonts w:ascii="Times New Roman" w:hAnsi="Times New Roman"/>
                <w:sz w:val="28"/>
                <w:szCs w:val="28"/>
              </w:rPr>
              <w:t>з</w:t>
            </w:r>
            <w:r w:rsidRPr="00047362">
              <w:rPr>
                <w:rFonts w:ascii="Times New Roman" w:hAnsi="Times New Roman"/>
                <w:sz w:val="28"/>
                <w:szCs w:val="28"/>
              </w:rPr>
              <w:t>раста к различным народным декоративно-прикладным видам деятельности.</w:t>
            </w:r>
          </w:p>
        </w:tc>
      </w:tr>
      <w:tr w:rsidR="00047362" w:rsidRPr="00047362" w:rsidTr="002F2A83">
        <w:tc>
          <w:tcPr>
            <w:tcW w:w="3794" w:type="dxa"/>
          </w:tcPr>
          <w:p w:rsidR="00047362" w:rsidRPr="00047362" w:rsidRDefault="00047362" w:rsidP="00047362">
            <w:pPr>
              <w:rPr>
                <w:rFonts w:ascii="Times New Roman" w:hAnsi="Times New Roman"/>
                <w:b/>
                <w:sz w:val="28"/>
                <w:szCs w:val="28"/>
              </w:rPr>
            </w:pPr>
            <w:r w:rsidRPr="00047362">
              <w:rPr>
                <w:rFonts w:ascii="Times New Roman" w:hAnsi="Times New Roman"/>
                <w:b/>
                <w:sz w:val="28"/>
                <w:szCs w:val="28"/>
              </w:rPr>
              <w:t>физическое развитие</w:t>
            </w:r>
          </w:p>
        </w:tc>
        <w:tc>
          <w:tcPr>
            <w:tcW w:w="5528" w:type="dxa"/>
          </w:tcPr>
          <w:p w:rsidR="00047362" w:rsidRPr="00047362" w:rsidRDefault="00047362" w:rsidP="00047362">
            <w:pPr>
              <w:jc w:val="both"/>
              <w:rPr>
                <w:rFonts w:ascii="Times New Roman" w:hAnsi="Times New Roman"/>
                <w:b/>
                <w:sz w:val="28"/>
                <w:szCs w:val="28"/>
              </w:rPr>
            </w:pPr>
            <w:r w:rsidRPr="00047362">
              <w:rPr>
                <w:rFonts w:ascii="Times New Roman" w:hAnsi="Times New Roman"/>
                <w:sz w:val="28"/>
                <w:szCs w:val="28"/>
              </w:rPr>
              <w:t>Развивать эмоциональную свободу, физ</w:t>
            </w:r>
            <w:r w:rsidRPr="00047362">
              <w:rPr>
                <w:rFonts w:ascii="Times New Roman" w:hAnsi="Times New Roman"/>
                <w:sz w:val="28"/>
                <w:szCs w:val="28"/>
              </w:rPr>
              <w:t>и</w:t>
            </w:r>
            <w:r w:rsidRPr="00047362">
              <w:rPr>
                <w:rFonts w:ascii="Times New Roman" w:hAnsi="Times New Roman"/>
                <w:sz w:val="28"/>
                <w:szCs w:val="28"/>
              </w:rPr>
              <w:t>ческую  выносливость, смекалку, ловкость через традиционные игры и забавы.</w:t>
            </w:r>
          </w:p>
        </w:tc>
      </w:tr>
    </w:tbl>
    <w:p w:rsidR="00047362" w:rsidRPr="00047362" w:rsidRDefault="00047362" w:rsidP="00DE67B2">
      <w:pPr>
        <w:shd w:val="clear" w:color="auto" w:fill="FFFFFF"/>
        <w:spacing w:after="0" w:line="240" w:lineRule="auto"/>
        <w:ind w:right="43" w:firstLine="708"/>
        <w:jc w:val="both"/>
        <w:rPr>
          <w:rFonts w:ascii="Times New Roman" w:hAnsi="Times New Roman"/>
          <w:color w:val="000000"/>
          <w:sz w:val="28"/>
          <w:szCs w:val="28"/>
        </w:rPr>
      </w:pPr>
      <w:r w:rsidRPr="00047362">
        <w:rPr>
          <w:rFonts w:ascii="Times New Roman" w:hAnsi="Times New Roman"/>
          <w:color w:val="000000"/>
          <w:sz w:val="28"/>
          <w:szCs w:val="28"/>
        </w:rPr>
        <w:t>Содержание программы реализуется на основе нетрадиционных вари</w:t>
      </w:r>
      <w:r w:rsidRPr="00047362">
        <w:rPr>
          <w:rFonts w:ascii="Times New Roman" w:hAnsi="Times New Roman"/>
          <w:color w:val="000000"/>
          <w:sz w:val="28"/>
          <w:szCs w:val="28"/>
        </w:rPr>
        <w:t>а</w:t>
      </w:r>
      <w:r w:rsidRPr="00047362">
        <w:rPr>
          <w:rFonts w:ascii="Times New Roman" w:hAnsi="Times New Roman"/>
          <w:color w:val="000000"/>
          <w:sz w:val="28"/>
          <w:szCs w:val="28"/>
        </w:rPr>
        <w:t>тивных сценариев занятий с использованием комплекта учебно-наглядных пособий,</w:t>
      </w:r>
      <w:r w:rsidRPr="00047362">
        <w:rPr>
          <w:rFonts w:ascii="Times New Roman" w:hAnsi="Times New Roman"/>
          <w:sz w:val="28"/>
          <w:szCs w:val="28"/>
        </w:rPr>
        <w:t xml:space="preserve"> </w:t>
      </w:r>
      <w:proofErr w:type="gramStart"/>
      <w:r w:rsidRPr="00047362">
        <w:rPr>
          <w:rFonts w:ascii="Times New Roman" w:hAnsi="Times New Roman"/>
          <w:sz w:val="28"/>
          <w:szCs w:val="28"/>
        </w:rPr>
        <w:t>составлена</w:t>
      </w:r>
      <w:proofErr w:type="gramEnd"/>
      <w:r w:rsidRPr="00047362">
        <w:rPr>
          <w:rFonts w:ascii="Times New Roman" w:hAnsi="Times New Roman"/>
          <w:sz w:val="28"/>
          <w:szCs w:val="28"/>
        </w:rPr>
        <w:t xml:space="preserve"> для детей дошкольного возраста от 4 до 7 лет. Занятия проходят 1 раз в неделю. Продолжительность занятий от 20 до 30 минут с учетом возрастных особенностей и требований СанПиНа 2.4.1.3049- 13. Пр</w:t>
      </w:r>
      <w:r w:rsidRPr="00047362">
        <w:rPr>
          <w:rFonts w:ascii="Times New Roman" w:hAnsi="Times New Roman"/>
          <w:sz w:val="28"/>
          <w:szCs w:val="28"/>
        </w:rPr>
        <w:t>о</w:t>
      </w:r>
      <w:r w:rsidRPr="00047362">
        <w:rPr>
          <w:rFonts w:ascii="Times New Roman" w:hAnsi="Times New Roman"/>
          <w:sz w:val="28"/>
          <w:szCs w:val="28"/>
        </w:rPr>
        <w:t xml:space="preserve">грамма реализуется педагогами старшей разновозрастной группы. </w:t>
      </w:r>
    </w:p>
    <w:p w:rsidR="008B3EC0" w:rsidRPr="008B3EC0" w:rsidRDefault="008B3EC0" w:rsidP="00D53D7D">
      <w:pPr>
        <w:spacing w:after="0" w:line="240" w:lineRule="auto"/>
        <w:ind w:firstLine="708"/>
        <w:jc w:val="both"/>
        <w:rPr>
          <w:rFonts w:ascii="Times New Roman" w:hAnsi="Times New Roman"/>
          <w:sz w:val="28"/>
          <w:szCs w:val="28"/>
        </w:rPr>
      </w:pPr>
    </w:p>
    <w:p w:rsidR="008C4C43" w:rsidRPr="00BD0BFA" w:rsidRDefault="008C4C43" w:rsidP="00D53D7D">
      <w:pPr>
        <w:spacing w:after="0" w:line="240" w:lineRule="auto"/>
        <w:jc w:val="center"/>
        <w:rPr>
          <w:rFonts w:ascii="Times New Roman" w:hAnsi="Times New Roman"/>
          <w:b/>
          <w:sz w:val="28"/>
          <w:szCs w:val="28"/>
        </w:rPr>
      </w:pPr>
      <w:r w:rsidRPr="00BD0BFA">
        <w:rPr>
          <w:rFonts w:ascii="Times New Roman" w:hAnsi="Times New Roman"/>
          <w:b/>
          <w:sz w:val="28"/>
          <w:szCs w:val="28"/>
        </w:rPr>
        <w:t>Преемственность ДОУ и школы</w:t>
      </w:r>
    </w:p>
    <w:p w:rsidR="00BD0BFA" w:rsidRDefault="00BD0BFA" w:rsidP="00D53D7D">
      <w:pPr>
        <w:spacing w:after="0" w:line="240" w:lineRule="auto"/>
        <w:jc w:val="center"/>
        <w:rPr>
          <w:rFonts w:ascii="Times New Roman" w:hAnsi="Times New Roman"/>
          <w:b/>
          <w:sz w:val="28"/>
          <w:szCs w:val="28"/>
          <w:u w:val="single"/>
        </w:rPr>
      </w:pPr>
    </w:p>
    <w:p w:rsidR="008C4C43" w:rsidRPr="00FD2FAB" w:rsidRDefault="003A3B88" w:rsidP="00B10902">
      <w:pPr>
        <w:spacing w:after="0" w:line="240" w:lineRule="auto"/>
        <w:jc w:val="center"/>
        <w:rPr>
          <w:rFonts w:ascii="Times New Roman" w:hAnsi="Times New Roman"/>
          <w:b/>
          <w:sz w:val="28"/>
          <w:szCs w:val="28"/>
        </w:rPr>
      </w:pPr>
      <w:r>
        <w:rPr>
          <w:rFonts w:ascii="Times New Roman" w:hAnsi="Times New Roman"/>
          <w:b/>
          <w:sz w:val="28"/>
          <w:szCs w:val="28"/>
        </w:rPr>
        <w:t>П</w:t>
      </w:r>
      <w:r w:rsidR="008C4C43" w:rsidRPr="00FD2FAB">
        <w:rPr>
          <w:rFonts w:ascii="Times New Roman" w:hAnsi="Times New Roman"/>
          <w:b/>
          <w:sz w:val="28"/>
          <w:szCs w:val="28"/>
        </w:rPr>
        <w:t xml:space="preserve">рограмма преемственности </w:t>
      </w:r>
      <w:r w:rsidR="008C4C43">
        <w:rPr>
          <w:rFonts w:ascii="Times New Roman" w:hAnsi="Times New Roman"/>
          <w:b/>
          <w:sz w:val="28"/>
          <w:szCs w:val="28"/>
        </w:rPr>
        <w:t xml:space="preserve"> </w:t>
      </w:r>
      <w:r w:rsidR="008C4C43" w:rsidRPr="00FD2FAB">
        <w:rPr>
          <w:rFonts w:ascii="Times New Roman" w:hAnsi="Times New Roman"/>
          <w:b/>
          <w:sz w:val="28"/>
          <w:szCs w:val="28"/>
        </w:rPr>
        <w:t>дошкольного и начального образования</w:t>
      </w:r>
    </w:p>
    <w:p w:rsidR="008C4C43" w:rsidRPr="00FD2FAB" w:rsidRDefault="008C4C43" w:rsidP="00D53D7D">
      <w:pPr>
        <w:spacing w:after="0" w:line="240" w:lineRule="auto"/>
        <w:ind w:firstLine="709"/>
        <w:jc w:val="both"/>
        <w:rPr>
          <w:rFonts w:ascii="Times New Roman" w:hAnsi="Times New Roman"/>
          <w:sz w:val="28"/>
          <w:szCs w:val="28"/>
        </w:rPr>
      </w:pPr>
      <w:r w:rsidRPr="00FD2FAB">
        <w:rPr>
          <w:rFonts w:ascii="Times New Roman" w:hAnsi="Times New Roman"/>
          <w:b/>
          <w:sz w:val="28"/>
          <w:szCs w:val="28"/>
        </w:rPr>
        <w:t>Цель:</w:t>
      </w:r>
      <w:r w:rsidRPr="00FD2FAB">
        <w:rPr>
          <w:rFonts w:ascii="Times New Roman" w:hAnsi="Times New Roman"/>
          <w:sz w:val="28"/>
          <w:szCs w:val="28"/>
        </w:rPr>
        <w:t xml:space="preserve"> обеспечение преемственности и непрерывности в организации образовательной, воспитательной, учебно-методической работы между д</w:t>
      </w:r>
      <w:r w:rsidRPr="00FD2FAB">
        <w:rPr>
          <w:rFonts w:ascii="Times New Roman" w:hAnsi="Times New Roman"/>
          <w:sz w:val="28"/>
          <w:szCs w:val="28"/>
        </w:rPr>
        <w:t>о</w:t>
      </w:r>
      <w:r w:rsidRPr="00FD2FAB">
        <w:rPr>
          <w:rFonts w:ascii="Times New Roman" w:hAnsi="Times New Roman"/>
          <w:sz w:val="28"/>
          <w:szCs w:val="28"/>
        </w:rPr>
        <w:t xml:space="preserve">школьным и начальным звеном образования. </w:t>
      </w:r>
    </w:p>
    <w:p w:rsidR="008C4C43" w:rsidRPr="00FD2FAB" w:rsidRDefault="008C4C43" w:rsidP="00D53D7D">
      <w:pPr>
        <w:spacing w:after="0" w:line="240" w:lineRule="auto"/>
        <w:ind w:firstLine="709"/>
        <w:jc w:val="both"/>
        <w:rPr>
          <w:rFonts w:ascii="Times New Roman" w:hAnsi="Times New Roman"/>
          <w:b/>
          <w:sz w:val="28"/>
          <w:szCs w:val="28"/>
        </w:rPr>
      </w:pPr>
      <w:r w:rsidRPr="00FD2FAB">
        <w:rPr>
          <w:rFonts w:ascii="Times New Roman" w:hAnsi="Times New Roman"/>
          <w:b/>
          <w:sz w:val="28"/>
          <w:szCs w:val="28"/>
        </w:rPr>
        <w:t xml:space="preserve">Задачи: </w:t>
      </w:r>
    </w:p>
    <w:p w:rsidR="008C4C43" w:rsidRPr="00FD2FAB" w:rsidRDefault="008C4C43" w:rsidP="00D53D7D">
      <w:pPr>
        <w:spacing w:after="0" w:line="240" w:lineRule="auto"/>
        <w:ind w:firstLine="709"/>
        <w:jc w:val="both"/>
        <w:rPr>
          <w:rFonts w:ascii="Times New Roman" w:hAnsi="Times New Roman"/>
          <w:sz w:val="28"/>
          <w:szCs w:val="28"/>
        </w:rPr>
      </w:pPr>
      <w:r w:rsidRPr="00FD2FAB">
        <w:rPr>
          <w:rFonts w:ascii="Times New Roman" w:hAnsi="Times New Roman"/>
          <w:sz w:val="28"/>
          <w:szCs w:val="28"/>
        </w:rPr>
        <w:t>Согласовать цели и задачи дошкольного и школьного начального обр</w:t>
      </w:r>
      <w:r w:rsidRPr="00FD2FAB">
        <w:rPr>
          <w:rFonts w:ascii="Times New Roman" w:hAnsi="Times New Roman"/>
          <w:sz w:val="28"/>
          <w:szCs w:val="28"/>
        </w:rPr>
        <w:t>а</w:t>
      </w:r>
      <w:r w:rsidRPr="00FD2FAB">
        <w:rPr>
          <w:rFonts w:ascii="Times New Roman" w:hAnsi="Times New Roman"/>
          <w:sz w:val="28"/>
          <w:szCs w:val="28"/>
        </w:rPr>
        <w:t>зования.</w:t>
      </w:r>
    </w:p>
    <w:p w:rsidR="008C4C43" w:rsidRPr="00FD2FAB" w:rsidRDefault="008C4C43" w:rsidP="00D53D7D">
      <w:pPr>
        <w:spacing w:after="0" w:line="240" w:lineRule="auto"/>
        <w:ind w:firstLine="709"/>
        <w:jc w:val="both"/>
        <w:rPr>
          <w:rFonts w:ascii="Times New Roman" w:hAnsi="Times New Roman"/>
          <w:sz w:val="28"/>
          <w:szCs w:val="28"/>
        </w:rPr>
      </w:pPr>
      <w:r w:rsidRPr="00FD2FAB">
        <w:rPr>
          <w:rFonts w:ascii="Times New Roman" w:hAnsi="Times New Roman"/>
          <w:sz w:val="28"/>
          <w:szCs w:val="28"/>
        </w:rPr>
        <w:t>Создать психолого-педагогические условия, обеспечивающие сохра</w:t>
      </w:r>
      <w:r w:rsidRPr="00FD2FAB">
        <w:rPr>
          <w:rFonts w:ascii="Times New Roman" w:hAnsi="Times New Roman"/>
          <w:sz w:val="28"/>
          <w:szCs w:val="28"/>
        </w:rPr>
        <w:t>н</w:t>
      </w:r>
      <w:r w:rsidRPr="00FD2FAB">
        <w:rPr>
          <w:rFonts w:ascii="Times New Roman" w:hAnsi="Times New Roman"/>
          <w:sz w:val="28"/>
          <w:szCs w:val="28"/>
        </w:rPr>
        <w:t xml:space="preserve">ность и укрепление здоровья, непрерывность психофизического развития дошкольника и младшего школьника. </w:t>
      </w:r>
    </w:p>
    <w:p w:rsidR="008C4C43" w:rsidRPr="00FD2FAB" w:rsidRDefault="008C4C43" w:rsidP="00D53D7D">
      <w:pPr>
        <w:spacing w:after="0" w:line="240" w:lineRule="auto"/>
        <w:ind w:firstLine="709"/>
        <w:jc w:val="both"/>
        <w:rPr>
          <w:rFonts w:ascii="Times New Roman" w:hAnsi="Times New Roman"/>
          <w:sz w:val="28"/>
          <w:szCs w:val="28"/>
        </w:rPr>
      </w:pPr>
      <w:r w:rsidRPr="00FD2FAB">
        <w:rPr>
          <w:rFonts w:ascii="Times New Roman" w:hAnsi="Times New Roman"/>
          <w:sz w:val="28"/>
          <w:szCs w:val="28"/>
        </w:rPr>
        <w:t xml:space="preserve">Обеспечить условия для реализации плавного, </w:t>
      </w:r>
      <w:proofErr w:type="spellStart"/>
      <w:r w:rsidRPr="00FD2FAB">
        <w:rPr>
          <w:rFonts w:ascii="Times New Roman" w:hAnsi="Times New Roman"/>
          <w:sz w:val="28"/>
          <w:szCs w:val="28"/>
        </w:rPr>
        <w:t>бесстрессового</w:t>
      </w:r>
      <w:proofErr w:type="spellEnd"/>
      <w:r w:rsidRPr="00FD2FAB">
        <w:rPr>
          <w:rFonts w:ascii="Times New Roman" w:hAnsi="Times New Roman"/>
          <w:sz w:val="28"/>
          <w:szCs w:val="28"/>
        </w:rPr>
        <w:t xml:space="preserve"> перехода детей от игровой</w:t>
      </w:r>
      <w:r>
        <w:rPr>
          <w:rFonts w:ascii="Times New Roman" w:hAnsi="Times New Roman"/>
          <w:sz w:val="28"/>
          <w:szCs w:val="28"/>
        </w:rPr>
        <w:t xml:space="preserve"> деятельности </w:t>
      </w:r>
      <w:r w:rsidRPr="00FD2FAB">
        <w:rPr>
          <w:rFonts w:ascii="Times New Roman" w:hAnsi="Times New Roman"/>
          <w:sz w:val="28"/>
          <w:szCs w:val="28"/>
        </w:rPr>
        <w:t xml:space="preserve"> </w:t>
      </w:r>
      <w:proofErr w:type="gramStart"/>
      <w:r w:rsidRPr="00FD2FAB">
        <w:rPr>
          <w:rFonts w:ascii="Times New Roman" w:hAnsi="Times New Roman"/>
          <w:sz w:val="28"/>
          <w:szCs w:val="28"/>
        </w:rPr>
        <w:t>к</w:t>
      </w:r>
      <w:proofErr w:type="gramEnd"/>
      <w:r w:rsidRPr="00FD2FAB">
        <w:rPr>
          <w:rFonts w:ascii="Times New Roman" w:hAnsi="Times New Roman"/>
          <w:sz w:val="28"/>
          <w:szCs w:val="28"/>
        </w:rPr>
        <w:t xml:space="preserve"> учебной.</w:t>
      </w:r>
    </w:p>
    <w:p w:rsidR="008C4C43" w:rsidRPr="00FD2FAB" w:rsidRDefault="008C4C43" w:rsidP="00D53D7D">
      <w:pPr>
        <w:spacing w:after="0" w:line="240" w:lineRule="auto"/>
        <w:ind w:firstLine="709"/>
        <w:jc w:val="both"/>
        <w:rPr>
          <w:rFonts w:ascii="Times New Roman" w:hAnsi="Times New Roman"/>
          <w:sz w:val="28"/>
          <w:szCs w:val="28"/>
        </w:rPr>
      </w:pPr>
      <w:r w:rsidRPr="00FD2FAB">
        <w:rPr>
          <w:rFonts w:ascii="Times New Roman" w:hAnsi="Times New Roman"/>
          <w:sz w:val="28"/>
          <w:szCs w:val="28"/>
        </w:rPr>
        <w:t>Преемственность учебных планов и программ дошкольного и школ</w:t>
      </w:r>
      <w:r w:rsidRPr="00FD2FAB">
        <w:rPr>
          <w:rFonts w:ascii="Times New Roman" w:hAnsi="Times New Roman"/>
          <w:sz w:val="28"/>
          <w:szCs w:val="28"/>
        </w:rPr>
        <w:t>ь</w:t>
      </w:r>
      <w:r w:rsidRPr="00FD2FAB">
        <w:rPr>
          <w:rFonts w:ascii="Times New Roman" w:hAnsi="Times New Roman"/>
          <w:sz w:val="28"/>
          <w:szCs w:val="28"/>
        </w:rPr>
        <w:t xml:space="preserve">ного начального образования. </w:t>
      </w:r>
    </w:p>
    <w:p w:rsidR="008C4C43" w:rsidRPr="00FD2FAB" w:rsidRDefault="008C4C43" w:rsidP="00D53D7D">
      <w:pPr>
        <w:spacing w:after="0" w:line="240" w:lineRule="auto"/>
        <w:ind w:firstLine="709"/>
        <w:jc w:val="both"/>
        <w:rPr>
          <w:rFonts w:ascii="Times New Roman" w:hAnsi="Times New Roman"/>
          <w:b/>
          <w:sz w:val="28"/>
          <w:szCs w:val="28"/>
        </w:rPr>
      </w:pPr>
      <w:r w:rsidRPr="00FD2FAB">
        <w:rPr>
          <w:rFonts w:ascii="Times New Roman" w:hAnsi="Times New Roman"/>
          <w:b/>
          <w:sz w:val="28"/>
          <w:szCs w:val="28"/>
        </w:rPr>
        <w:t>Пояснительная записка</w:t>
      </w:r>
    </w:p>
    <w:p w:rsidR="008C4C43" w:rsidRPr="00FD2FAB" w:rsidRDefault="008C4C43" w:rsidP="00D53D7D">
      <w:pPr>
        <w:spacing w:after="0" w:line="240" w:lineRule="auto"/>
        <w:ind w:firstLine="709"/>
        <w:jc w:val="both"/>
        <w:rPr>
          <w:rFonts w:ascii="Times New Roman" w:hAnsi="Times New Roman"/>
          <w:sz w:val="28"/>
          <w:szCs w:val="28"/>
        </w:rPr>
      </w:pPr>
      <w:r w:rsidRPr="00FD2FAB">
        <w:rPr>
          <w:rFonts w:ascii="Times New Roman" w:hAnsi="Times New Roman"/>
          <w:sz w:val="28"/>
          <w:szCs w:val="28"/>
        </w:rPr>
        <w:lastRenderedPageBreak/>
        <w:t>Школа и детский сад нацелен</w:t>
      </w:r>
      <w:r w:rsidR="003A3B88">
        <w:rPr>
          <w:rFonts w:ascii="Times New Roman" w:hAnsi="Times New Roman"/>
          <w:sz w:val="28"/>
          <w:szCs w:val="28"/>
        </w:rPr>
        <w:t>ы</w:t>
      </w:r>
      <w:r w:rsidRPr="00FD2FAB">
        <w:rPr>
          <w:rFonts w:ascii="Times New Roman" w:hAnsi="Times New Roman"/>
          <w:sz w:val="28"/>
          <w:szCs w:val="28"/>
        </w:rPr>
        <w:t xml:space="preserve"> на реализацию комплекса образов</w:t>
      </w:r>
      <w:r w:rsidRPr="00FD2FAB">
        <w:rPr>
          <w:rFonts w:ascii="Times New Roman" w:hAnsi="Times New Roman"/>
          <w:sz w:val="28"/>
          <w:szCs w:val="28"/>
        </w:rPr>
        <w:t>а</w:t>
      </w:r>
      <w:r w:rsidRPr="00FD2FAB">
        <w:rPr>
          <w:rFonts w:ascii="Times New Roman" w:hAnsi="Times New Roman"/>
          <w:sz w:val="28"/>
          <w:szCs w:val="28"/>
        </w:rPr>
        <w:t>тельных задач, которые исходят из двух взаимодействующих целей – подг</w:t>
      </w:r>
      <w:r w:rsidRPr="00FD2FAB">
        <w:rPr>
          <w:rFonts w:ascii="Times New Roman" w:hAnsi="Times New Roman"/>
          <w:sz w:val="28"/>
          <w:szCs w:val="28"/>
        </w:rPr>
        <w:t>о</w:t>
      </w:r>
      <w:r w:rsidRPr="00FD2FAB">
        <w:rPr>
          <w:rFonts w:ascii="Times New Roman" w:hAnsi="Times New Roman"/>
          <w:sz w:val="28"/>
          <w:szCs w:val="28"/>
        </w:rPr>
        <w:t xml:space="preserve">товить ребёнка дошкольного возраста к обучению в школе и в начальной школе заложить базу для дальнейшего активного обучения. </w:t>
      </w:r>
    </w:p>
    <w:p w:rsidR="008C4C43" w:rsidRPr="00FD2FAB" w:rsidRDefault="008C4C43" w:rsidP="00D53D7D">
      <w:pPr>
        <w:spacing w:after="0" w:line="240" w:lineRule="auto"/>
        <w:ind w:firstLine="709"/>
        <w:jc w:val="both"/>
        <w:rPr>
          <w:rFonts w:ascii="Times New Roman" w:hAnsi="Times New Roman"/>
          <w:sz w:val="28"/>
          <w:szCs w:val="28"/>
        </w:rPr>
      </w:pPr>
      <w:r w:rsidRPr="00FD2FAB">
        <w:rPr>
          <w:rFonts w:ascii="Times New Roman" w:hAnsi="Times New Roman"/>
          <w:sz w:val="28"/>
          <w:szCs w:val="28"/>
        </w:rPr>
        <w:t>Готовность к обучению в начальной школе предполагает физиологич</w:t>
      </w:r>
      <w:r w:rsidRPr="00FD2FAB">
        <w:rPr>
          <w:rFonts w:ascii="Times New Roman" w:hAnsi="Times New Roman"/>
          <w:sz w:val="28"/>
          <w:szCs w:val="28"/>
        </w:rPr>
        <w:t>е</w:t>
      </w:r>
      <w:r w:rsidRPr="00FD2FAB">
        <w:rPr>
          <w:rFonts w:ascii="Times New Roman" w:hAnsi="Times New Roman"/>
          <w:sz w:val="28"/>
          <w:szCs w:val="28"/>
        </w:rPr>
        <w:t>скую зрелость и психологическую готовность, готовность к обучению в о</w:t>
      </w:r>
      <w:r w:rsidRPr="00FD2FAB">
        <w:rPr>
          <w:rFonts w:ascii="Times New Roman" w:hAnsi="Times New Roman"/>
          <w:sz w:val="28"/>
          <w:szCs w:val="28"/>
        </w:rPr>
        <w:t>с</w:t>
      </w:r>
      <w:r w:rsidRPr="00FD2FAB">
        <w:rPr>
          <w:rFonts w:ascii="Times New Roman" w:hAnsi="Times New Roman"/>
          <w:sz w:val="28"/>
          <w:szCs w:val="28"/>
        </w:rPr>
        <w:t xml:space="preserve">новной школе </w:t>
      </w:r>
      <w:r>
        <w:rPr>
          <w:rFonts w:ascii="Times New Roman" w:hAnsi="Times New Roman"/>
          <w:sz w:val="28"/>
          <w:szCs w:val="28"/>
        </w:rPr>
        <w:t>–</w:t>
      </w:r>
      <w:r w:rsidRPr="00FD2FAB">
        <w:rPr>
          <w:rFonts w:ascii="Times New Roman" w:hAnsi="Times New Roman"/>
          <w:sz w:val="28"/>
          <w:szCs w:val="28"/>
        </w:rPr>
        <w:t xml:space="preserve"> наличие способности обучаться. </w:t>
      </w:r>
    </w:p>
    <w:p w:rsidR="008C4C43" w:rsidRPr="00FD2FAB" w:rsidRDefault="008C4C43" w:rsidP="00D53D7D">
      <w:pPr>
        <w:spacing w:after="0" w:line="240" w:lineRule="auto"/>
        <w:ind w:firstLine="709"/>
        <w:jc w:val="both"/>
        <w:rPr>
          <w:rFonts w:ascii="Times New Roman" w:hAnsi="Times New Roman"/>
          <w:sz w:val="28"/>
          <w:szCs w:val="28"/>
        </w:rPr>
      </w:pPr>
      <w:r w:rsidRPr="00FD2FAB">
        <w:rPr>
          <w:rFonts w:ascii="Times New Roman" w:hAnsi="Times New Roman"/>
          <w:sz w:val="28"/>
          <w:szCs w:val="28"/>
        </w:rPr>
        <w:t xml:space="preserve">Организация работы по </w:t>
      </w:r>
      <w:proofErr w:type="spellStart"/>
      <w:r w:rsidRPr="00FD2FAB">
        <w:rPr>
          <w:rFonts w:ascii="Times New Roman" w:hAnsi="Times New Roman"/>
          <w:sz w:val="28"/>
          <w:szCs w:val="28"/>
        </w:rPr>
        <w:t>предшкольному</w:t>
      </w:r>
      <w:proofErr w:type="spellEnd"/>
      <w:r w:rsidRPr="00FD2FAB">
        <w:rPr>
          <w:rFonts w:ascii="Times New Roman" w:hAnsi="Times New Roman"/>
          <w:sz w:val="28"/>
          <w:szCs w:val="28"/>
        </w:rPr>
        <w:t xml:space="preserve"> обучению детей старшего д</w:t>
      </w:r>
      <w:r w:rsidRPr="00FD2FAB">
        <w:rPr>
          <w:rFonts w:ascii="Times New Roman" w:hAnsi="Times New Roman"/>
          <w:sz w:val="28"/>
          <w:szCs w:val="28"/>
        </w:rPr>
        <w:t>о</w:t>
      </w:r>
      <w:r w:rsidRPr="00FD2FAB">
        <w:rPr>
          <w:rFonts w:ascii="Times New Roman" w:hAnsi="Times New Roman"/>
          <w:sz w:val="28"/>
          <w:szCs w:val="28"/>
        </w:rPr>
        <w:t xml:space="preserve">школьного возраста осуществляется по следующим </w:t>
      </w:r>
      <w:r w:rsidRPr="00FD2FAB">
        <w:rPr>
          <w:rFonts w:ascii="Times New Roman" w:hAnsi="Times New Roman"/>
          <w:sz w:val="28"/>
          <w:szCs w:val="28"/>
          <w:u w:val="single"/>
        </w:rPr>
        <w:t>направлениям</w:t>
      </w:r>
      <w:r w:rsidRPr="00FD2FAB">
        <w:rPr>
          <w:rFonts w:ascii="Times New Roman" w:hAnsi="Times New Roman"/>
          <w:sz w:val="28"/>
          <w:szCs w:val="28"/>
        </w:rPr>
        <w:t xml:space="preserve">: </w:t>
      </w:r>
    </w:p>
    <w:p w:rsidR="008C4C43" w:rsidRPr="00FD2FAB" w:rsidRDefault="008C4C43" w:rsidP="00D53D7D">
      <w:pPr>
        <w:numPr>
          <w:ilvl w:val="0"/>
          <w:numId w:val="24"/>
        </w:numPr>
        <w:spacing w:after="0" w:line="240" w:lineRule="auto"/>
        <w:ind w:left="0" w:firstLine="0"/>
        <w:jc w:val="both"/>
        <w:rPr>
          <w:rFonts w:ascii="Times New Roman" w:hAnsi="Times New Roman"/>
          <w:sz w:val="28"/>
          <w:szCs w:val="28"/>
        </w:rPr>
      </w:pPr>
      <w:r w:rsidRPr="00FD2FAB">
        <w:rPr>
          <w:rFonts w:ascii="Times New Roman" w:hAnsi="Times New Roman"/>
          <w:sz w:val="28"/>
          <w:szCs w:val="28"/>
        </w:rPr>
        <w:t>организационно-методическое обеспечение;</w:t>
      </w:r>
    </w:p>
    <w:p w:rsidR="008C4C43" w:rsidRPr="00FD2FAB" w:rsidRDefault="008C4C43" w:rsidP="00D53D7D">
      <w:pPr>
        <w:numPr>
          <w:ilvl w:val="0"/>
          <w:numId w:val="24"/>
        </w:numPr>
        <w:spacing w:after="0" w:line="240" w:lineRule="auto"/>
        <w:ind w:left="0" w:firstLine="0"/>
        <w:jc w:val="both"/>
        <w:rPr>
          <w:rFonts w:ascii="Times New Roman" w:hAnsi="Times New Roman"/>
          <w:sz w:val="28"/>
          <w:szCs w:val="28"/>
        </w:rPr>
      </w:pPr>
      <w:r w:rsidRPr="00FD2FAB">
        <w:rPr>
          <w:rFonts w:ascii="Times New Roman" w:hAnsi="Times New Roman"/>
          <w:sz w:val="28"/>
          <w:szCs w:val="28"/>
        </w:rPr>
        <w:t>работа с детьми;</w:t>
      </w:r>
    </w:p>
    <w:p w:rsidR="008C4C43" w:rsidRPr="00FD2FAB" w:rsidRDefault="008C4C43" w:rsidP="00D53D7D">
      <w:pPr>
        <w:numPr>
          <w:ilvl w:val="0"/>
          <w:numId w:val="24"/>
        </w:numPr>
        <w:spacing w:after="0" w:line="240" w:lineRule="auto"/>
        <w:ind w:left="0" w:firstLine="0"/>
        <w:jc w:val="both"/>
        <w:rPr>
          <w:rFonts w:ascii="Times New Roman" w:hAnsi="Times New Roman"/>
          <w:sz w:val="28"/>
          <w:szCs w:val="28"/>
        </w:rPr>
      </w:pPr>
      <w:r w:rsidRPr="00FD2FAB">
        <w:rPr>
          <w:rFonts w:ascii="Times New Roman" w:hAnsi="Times New Roman"/>
          <w:sz w:val="28"/>
          <w:szCs w:val="28"/>
        </w:rPr>
        <w:t>работа с родителями.</w:t>
      </w:r>
    </w:p>
    <w:p w:rsidR="008C4C43" w:rsidRPr="00FD2FAB" w:rsidRDefault="008C4C43" w:rsidP="00D53D7D">
      <w:pPr>
        <w:spacing w:after="0" w:line="240" w:lineRule="auto"/>
        <w:jc w:val="both"/>
        <w:rPr>
          <w:rFonts w:ascii="Times New Roman" w:hAnsi="Times New Roman"/>
          <w:sz w:val="28"/>
          <w:szCs w:val="28"/>
        </w:rPr>
      </w:pPr>
      <w:r w:rsidRPr="00FD2FAB">
        <w:rPr>
          <w:rFonts w:ascii="Times New Roman" w:hAnsi="Times New Roman"/>
          <w:b/>
          <w:sz w:val="28"/>
          <w:szCs w:val="28"/>
        </w:rPr>
        <w:t>Организационно-методическое обеспечение</w:t>
      </w:r>
      <w:r w:rsidRPr="00FD2FAB">
        <w:rPr>
          <w:rFonts w:ascii="Times New Roman" w:hAnsi="Times New Roman"/>
          <w:sz w:val="28"/>
          <w:szCs w:val="28"/>
        </w:rPr>
        <w:t xml:space="preserve"> включает: </w:t>
      </w:r>
    </w:p>
    <w:p w:rsidR="008C4C43" w:rsidRPr="00FD2FAB" w:rsidRDefault="008C4C43" w:rsidP="00D53D7D">
      <w:pPr>
        <w:numPr>
          <w:ilvl w:val="0"/>
          <w:numId w:val="25"/>
        </w:numPr>
        <w:spacing w:after="0" w:line="240" w:lineRule="auto"/>
        <w:ind w:left="0" w:firstLine="0"/>
        <w:jc w:val="both"/>
        <w:rPr>
          <w:rFonts w:ascii="Times New Roman" w:hAnsi="Times New Roman"/>
          <w:sz w:val="28"/>
          <w:szCs w:val="28"/>
        </w:rPr>
      </w:pPr>
      <w:r w:rsidRPr="00FD2FAB">
        <w:rPr>
          <w:rFonts w:ascii="Times New Roman" w:hAnsi="Times New Roman"/>
          <w:sz w:val="28"/>
          <w:szCs w:val="28"/>
        </w:rPr>
        <w:t xml:space="preserve">Совместные педагогические советы по вопросам преемственности. </w:t>
      </w:r>
    </w:p>
    <w:p w:rsidR="008C4C43" w:rsidRPr="00FD2FAB" w:rsidRDefault="008C4C43" w:rsidP="00D53D7D">
      <w:pPr>
        <w:numPr>
          <w:ilvl w:val="0"/>
          <w:numId w:val="25"/>
        </w:numPr>
        <w:spacing w:after="0" w:line="240" w:lineRule="auto"/>
        <w:ind w:left="0" w:firstLine="0"/>
        <w:jc w:val="both"/>
        <w:rPr>
          <w:rFonts w:ascii="Times New Roman" w:hAnsi="Times New Roman"/>
          <w:sz w:val="28"/>
          <w:szCs w:val="28"/>
        </w:rPr>
      </w:pPr>
      <w:r w:rsidRPr="00FD2FAB">
        <w:rPr>
          <w:rFonts w:ascii="Times New Roman" w:hAnsi="Times New Roman"/>
          <w:sz w:val="28"/>
          <w:szCs w:val="28"/>
        </w:rPr>
        <w:t>Совместные заседания МО по вопросам эффективности работы учит</w:t>
      </w:r>
      <w:r w:rsidRPr="00FD2FAB">
        <w:rPr>
          <w:rFonts w:ascii="Times New Roman" w:hAnsi="Times New Roman"/>
          <w:sz w:val="28"/>
          <w:szCs w:val="28"/>
        </w:rPr>
        <w:t>е</w:t>
      </w:r>
      <w:r w:rsidRPr="00FD2FAB">
        <w:rPr>
          <w:rFonts w:ascii="Times New Roman" w:hAnsi="Times New Roman"/>
          <w:sz w:val="28"/>
          <w:szCs w:val="28"/>
        </w:rPr>
        <w:t xml:space="preserve">лей и воспитателей ДОУ по подготовке детей к обучению в школе. </w:t>
      </w:r>
    </w:p>
    <w:p w:rsidR="008C4C43" w:rsidRPr="00FD2FAB" w:rsidRDefault="008C4C43" w:rsidP="00D53D7D">
      <w:pPr>
        <w:numPr>
          <w:ilvl w:val="0"/>
          <w:numId w:val="25"/>
        </w:numPr>
        <w:spacing w:after="0" w:line="240" w:lineRule="auto"/>
        <w:ind w:left="0" w:firstLine="0"/>
        <w:jc w:val="both"/>
        <w:rPr>
          <w:rFonts w:ascii="Times New Roman" w:hAnsi="Times New Roman"/>
          <w:sz w:val="28"/>
          <w:szCs w:val="28"/>
        </w:rPr>
      </w:pPr>
      <w:r w:rsidRPr="00FD2FAB">
        <w:rPr>
          <w:rFonts w:ascii="Times New Roman" w:hAnsi="Times New Roman"/>
          <w:sz w:val="28"/>
          <w:szCs w:val="28"/>
        </w:rPr>
        <w:t xml:space="preserve">Семинары-практикумы. </w:t>
      </w:r>
    </w:p>
    <w:p w:rsidR="008C4C43" w:rsidRPr="00FD2FAB" w:rsidRDefault="008C4C43" w:rsidP="00D53D7D">
      <w:pPr>
        <w:numPr>
          <w:ilvl w:val="0"/>
          <w:numId w:val="25"/>
        </w:numPr>
        <w:spacing w:after="0" w:line="240" w:lineRule="auto"/>
        <w:ind w:left="0" w:firstLine="0"/>
        <w:jc w:val="both"/>
        <w:rPr>
          <w:rFonts w:ascii="Times New Roman" w:hAnsi="Times New Roman"/>
          <w:sz w:val="28"/>
          <w:szCs w:val="28"/>
        </w:rPr>
      </w:pPr>
      <w:proofErr w:type="spellStart"/>
      <w:r w:rsidRPr="00FD2FAB">
        <w:rPr>
          <w:rFonts w:ascii="Times New Roman" w:hAnsi="Times New Roman"/>
          <w:sz w:val="28"/>
          <w:szCs w:val="28"/>
        </w:rPr>
        <w:t>Взаимопосещения</w:t>
      </w:r>
      <w:proofErr w:type="spellEnd"/>
      <w:r w:rsidRPr="00FD2FAB">
        <w:rPr>
          <w:rFonts w:ascii="Times New Roman" w:hAnsi="Times New Roman"/>
          <w:sz w:val="28"/>
          <w:szCs w:val="28"/>
        </w:rPr>
        <w:t xml:space="preserve"> занятий. Изучение опыта использования вариати</w:t>
      </w:r>
      <w:r w:rsidRPr="00FD2FAB">
        <w:rPr>
          <w:rFonts w:ascii="Times New Roman" w:hAnsi="Times New Roman"/>
          <w:sz w:val="28"/>
          <w:szCs w:val="28"/>
        </w:rPr>
        <w:t>в</w:t>
      </w:r>
      <w:r w:rsidRPr="00FD2FAB">
        <w:rPr>
          <w:rFonts w:ascii="Times New Roman" w:hAnsi="Times New Roman"/>
          <w:sz w:val="28"/>
          <w:szCs w:val="28"/>
        </w:rPr>
        <w:t>ных форм, методов и приёмов работы в практике учителей и воспитателей.</w:t>
      </w:r>
    </w:p>
    <w:p w:rsidR="008C4C43" w:rsidRPr="00FD2FAB" w:rsidRDefault="008C4C43" w:rsidP="00D53D7D">
      <w:pPr>
        <w:numPr>
          <w:ilvl w:val="0"/>
          <w:numId w:val="25"/>
        </w:numPr>
        <w:spacing w:after="0" w:line="240" w:lineRule="auto"/>
        <w:ind w:left="0" w:firstLine="0"/>
        <w:jc w:val="both"/>
        <w:rPr>
          <w:rFonts w:ascii="Times New Roman" w:hAnsi="Times New Roman"/>
          <w:sz w:val="28"/>
          <w:szCs w:val="28"/>
        </w:rPr>
      </w:pPr>
      <w:r w:rsidRPr="00FD2FAB">
        <w:rPr>
          <w:rFonts w:ascii="Times New Roman" w:hAnsi="Times New Roman"/>
          <w:sz w:val="28"/>
          <w:szCs w:val="28"/>
        </w:rPr>
        <w:t>Разработку и создание единой системы диагностических методик “</w:t>
      </w:r>
      <w:proofErr w:type="spellStart"/>
      <w:r w:rsidRPr="00FD2FAB">
        <w:rPr>
          <w:rFonts w:ascii="Times New Roman" w:hAnsi="Times New Roman"/>
          <w:sz w:val="28"/>
          <w:szCs w:val="28"/>
        </w:rPr>
        <w:t>предшкольного</w:t>
      </w:r>
      <w:proofErr w:type="spellEnd"/>
      <w:r w:rsidRPr="00FD2FAB">
        <w:rPr>
          <w:rFonts w:ascii="Times New Roman" w:hAnsi="Times New Roman"/>
          <w:sz w:val="28"/>
          <w:szCs w:val="28"/>
        </w:rPr>
        <w:t xml:space="preserve">” образования. </w:t>
      </w:r>
    </w:p>
    <w:p w:rsidR="008C4C43" w:rsidRPr="00FD2FAB" w:rsidRDefault="008C4C43" w:rsidP="00D53D7D">
      <w:pPr>
        <w:spacing w:after="0" w:line="240" w:lineRule="auto"/>
        <w:jc w:val="both"/>
        <w:rPr>
          <w:rFonts w:ascii="Times New Roman" w:hAnsi="Times New Roman"/>
          <w:sz w:val="28"/>
          <w:szCs w:val="28"/>
        </w:rPr>
      </w:pPr>
      <w:r w:rsidRPr="00FD2FAB">
        <w:rPr>
          <w:rFonts w:ascii="Times New Roman" w:hAnsi="Times New Roman"/>
          <w:b/>
          <w:sz w:val="28"/>
          <w:szCs w:val="28"/>
        </w:rPr>
        <w:t>Работа с детьми</w:t>
      </w:r>
      <w:r w:rsidRPr="00FD2FAB">
        <w:rPr>
          <w:rFonts w:ascii="Times New Roman" w:hAnsi="Times New Roman"/>
          <w:sz w:val="28"/>
          <w:szCs w:val="28"/>
        </w:rPr>
        <w:t xml:space="preserve"> включает: </w:t>
      </w:r>
    </w:p>
    <w:p w:rsidR="008C4C43" w:rsidRPr="00FD2FAB" w:rsidRDefault="008C4C43" w:rsidP="00D53D7D">
      <w:pPr>
        <w:numPr>
          <w:ilvl w:val="0"/>
          <w:numId w:val="26"/>
        </w:numPr>
        <w:spacing w:after="0" w:line="240" w:lineRule="auto"/>
        <w:ind w:left="0" w:firstLine="0"/>
        <w:jc w:val="both"/>
        <w:rPr>
          <w:rFonts w:ascii="Times New Roman" w:hAnsi="Times New Roman"/>
          <w:sz w:val="28"/>
          <w:szCs w:val="28"/>
        </w:rPr>
      </w:pPr>
      <w:r w:rsidRPr="00FD2FAB">
        <w:rPr>
          <w:rFonts w:ascii="Times New Roman" w:hAnsi="Times New Roman"/>
          <w:sz w:val="28"/>
          <w:szCs w:val="28"/>
        </w:rPr>
        <w:t>Организацию адаптационных занятий с детьми в ШБП (Школа буд</w:t>
      </w:r>
      <w:r w:rsidRPr="00FD2FAB">
        <w:rPr>
          <w:rFonts w:ascii="Times New Roman" w:hAnsi="Times New Roman"/>
          <w:sz w:val="28"/>
          <w:szCs w:val="28"/>
        </w:rPr>
        <w:t>у</w:t>
      </w:r>
      <w:r w:rsidRPr="00FD2FAB">
        <w:rPr>
          <w:rFonts w:ascii="Times New Roman" w:hAnsi="Times New Roman"/>
          <w:sz w:val="28"/>
          <w:szCs w:val="28"/>
        </w:rPr>
        <w:t xml:space="preserve">щего первоклассника). </w:t>
      </w:r>
    </w:p>
    <w:p w:rsidR="008C4C43" w:rsidRPr="00FD2FAB" w:rsidRDefault="008C4C43" w:rsidP="00D53D7D">
      <w:pPr>
        <w:numPr>
          <w:ilvl w:val="0"/>
          <w:numId w:val="26"/>
        </w:numPr>
        <w:spacing w:after="0" w:line="240" w:lineRule="auto"/>
        <w:ind w:left="0" w:firstLine="0"/>
        <w:jc w:val="both"/>
        <w:rPr>
          <w:rFonts w:ascii="Times New Roman" w:hAnsi="Times New Roman"/>
          <w:sz w:val="28"/>
          <w:szCs w:val="28"/>
        </w:rPr>
      </w:pPr>
      <w:r w:rsidRPr="00FD2FAB">
        <w:rPr>
          <w:rFonts w:ascii="Times New Roman" w:hAnsi="Times New Roman"/>
          <w:sz w:val="28"/>
          <w:szCs w:val="28"/>
        </w:rPr>
        <w:t>Совместную работу психологов по отслеживанию развития детей, определению “школьной зрелости”.</w:t>
      </w:r>
    </w:p>
    <w:p w:rsidR="008C4C43" w:rsidRDefault="008C4C43" w:rsidP="00D53D7D">
      <w:pPr>
        <w:numPr>
          <w:ilvl w:val="0"/>
          <w:numId w:val="26"/>
        </w:numPr>
        <w:spacing w:after="0" w:line="240" w:lineRule="auto"/>
        <w:ind w:left="0" w:firstLine="0"/>
        <w:jc w:val="both"/>
        <w:rPr>
          <w:rFonts w:ascii="Times New Roman" w:hAnsi="Times New Roman"/>
          <w:sz w:val="28"/>
          <w:szCs w:val="28"/>
        </w:rPr>
      </w:pPr>
      <w:r w:rsidRPr="00FD2FAB">
        <w:rPr>
          <w:rFonts w:ascii="Times New Roman" w:hAnsi="Times New Roman"/>
          <w:sz w:val="28"/>
          <w:szCs w:val="28"/>
        </w:rPr>
        <w:t xml:space="preserve">Совместное проведение праздников, спортивных мероприятий. </w:t>
      </w:r>
    </w:p>
    <w:p w:rsidR="00B10902" w:rsidRPr="00FD2FAB" w:rsidRDefault="00B10902" w:rsidP="00B10902">
      <w:pPr>
        <w:spacing w:after="0" w:line="240" w:lineRule="auto"/>
        <w:jc w:val="both"/>
        <w:rPr>
          <w:rFonts w:ascii="Times New Roman" w:hAnsi="Times New Roman"/>
          <w:sz w:val="28"/>
          <w:szCs w:val="28"/>
        </w:rPr>
      </w:pPr>
    </w:p>
    <w:p w:rsidR="008C4C43" w:rsidRPr="00FD2FAB" w:rsidRDefault="008C4C43" w:rsidP="00B10902">
      <w:pPr>
        <w:spacing w:after="0" w:line="240" w:lineRule="auto"/>
        <w:jc w:val="center"/>
        <w:rPr>
          <w:rFonts w:ascii="Times New Roman" w:hAnsi="Times New Roman"/>
          <w:sz w:val="28"/>
          <w:szCs w:val="28"/>
        </w:rPr>
      </w:pPr>
      <w:r w:rsidRPr="00FD2FAB">
        <w:rPr>
          <w:rFonts w:ascii="Times New Roman" w:hAnsi="Times New Roman"/>
          <w:b/>
          <w:sz w:val="28"/>
          <w:szCs w:val="28"/>
        </w:rPr>
        <w:t>Система взаимодействия педагога и родителей</w:t>
      </w:r>
      <w:r w:rsidRPr="00FD2FAB">
        <w:rPr>
          <w:rFonts w:ascii="Times New Roman" w:hAnsi="Times New Roman"/>
          <w:sz w:val="28"/>
          <w:szCs w:val="28"/>
        </w:rPr>
        <w:t xml:space="preserve"> включает:</w:t>
      </w:r>
    </w:p>
    <w:p w:rsidR="008C4C43" w:rsidRPr="00FD2FAB" w:rsidRDefault="008C4C43" w:rsidP="00D53D7D">
      <w:pPr>
        <w:numPr>
          <w:ilvl w:val="0"/>
          <w:numId w:val="27"/>
        </w:numPr>
        <w:spacing w:after="0" w:line="240" w:lineRule="auto"/>
        <w:ind w:left="0" w:firstLine="0"/>
        <w:jc w:val="both"/>
        <w:rPr>
          <w:rFonts w:ascii="Times New Roman" w:hAnsi="Times New Roman"/>
          <w:sz w:val="28"/>
          <w:szCs w:val="28"/>
        </w:rPr>
      </w:pPr>
      <w:r w:rsidRPr="00FD2FAB">
        <w:rPr>
          <w:rFonts w:ascii="Times New Roman" w:hAnsi="Times New Roman"/>
          <w:sz w:val="28"/>
          <w:szCs w:val="28"/>
        </w:rPr>
        <w:t xml:space="preserve">Совместное проведение родительских собраний. </w:t>
      </w:r>
    </w:p>
    <w:p w:rsidR="008C4C43" w:rsidRPr="00FD2FAB" w:rsidRDefault="008C4C43" w:rsidP="00D53D7D">
      <w:pPr>
        <w:numPr>
          <w:ilvl w:val="0"/>
          <w:numId w:val="27"/>
        </w:numPr>
        <w:spacing w:after="0" w:line="240" w:lineRule="auto"/>
        <w:ind w:left="0" w:firstLine="0"/>
        <w:jc w:val="both"/>
        <w:rPr>
          <w:rFonts w:ascii="Times New Roman" w:hAnsi="Times New Roman"/>
          <w:sz w:val="28"/>
          <w:szCs w:val="28"/>
        </w:rPr>
      </w:pPr>
      <w:r w:rsidRPr="00FD2FAB">
        <w:rPr>
          <w:rFonts w:ascii="Times New Roman" w:hAnsi="Times New Roman"/>
          <w:sz w:val="28"/>
          <w:szCs w:val="28"/>
        </w:rPr>
        <w:t xml:space="preserve">Проведение дней открытых дверей. </w:t>
      </w:r>
    </w:p>
    <w:p w:rsidR="008C4C43" w:rsidRPr="00FD2FAB" w:rsidRDefault="008C4C43" w:rsidP="00D53D7D">
      <w:pPr>
        <w:numPr>
          <w:ilvl w:val="0"/>
          <w:numId w:val="27"/>
        </w:numPr>
        <w:spacing w:after="0" w:line="240" w:lineRule="auto"/>
        <w:ind w:left="0" w:firstLine="0"/>
        <w:jc w:val="both"/>
        <w:rPr>
          <w:rFonts w:ascii="Times New Roman" w:hAnsi="Times New Roman"/>
          <w:sz w:val="28"/>
          <w:szCs w:val="28"/>
        </w:rPr>
      </w:pPr>
      <w:r w:rsidRPr="00FD2FAB">
        <w:rPr>
          <w:rFonts w:ascii="Times New Roman" w:hAnsi="Times New Roman"/>
          <w:sz w:val="28"/>
          <w:szCs w:val="28"/>
        </w:rPr>
        <w:t xml:space="preserve">Посещение уроков и адаптационных занятий родителями. </w:t>
      </w:r>
    </w:p>
    <w:p w:rsidR="008C4C43" w:rsidRPr="00FD2FAB" w:rsidRDefault="008C4C43" w:rsidP="00D53D7D">
      <w:pPr>
        <w:numPr>
          <w:ilvl w:val="0"/>
          <w:numId w:val="27"/>
        </w:numPr>
        <w:spacing w:after="0" w:line="240" w:lineRule="auto"/>
        <w:ind w:left="0" w:firstLine="0"/>
        <w:jc w:val="both"/>
        <w:rPr>
          <w:rFonts w:ascii="Times New Roman" w:hAnsi="Times New Roman"/>
          <w:sz w:val="28"/>
          <w:szCs w:val="28"/>
        </w:rPr>
      </w:pPr>
      <w:r w:rsidRPr="00FD2FAB">
        <w:rPr>
          <w:rFonts w:ascii="Times New Roman" w:hAnsi="Times New Roman"/>
          <w:sz w:val="28"/>
          <w:szCs w:val="28"/>
        </w:rPr>
        <w:t>Открытые занятия педагогов дополнительного образования.</w:t>
      </w:r>
    </w:p>
    <w:p w:rsidR="008C4C43" w:rsidRPr="00FD2FAB" w:rsidRDefault="008C4C43" w:rsidP="00D53D7D">
      <w:pPr>
        <w:numPr>
          <w:ilvl w:val="0"/>
          <w:numId w:val="27"/>
        </w:numPr>
        <w:spacing w:after="0" w:line="240" w:lineRule="auto"/>
        <w:ind w:left="0" w:firstLine="0"/>
        <w:jc w:val="both"/>
        <w:rPr>
          <w:rFonts w:ascii="Times New Roman" w:hAnsi="Times New Roman"/>
          <w:sz w:val="28"/>
          <w:szCs w:val="28"/>
        </w:rPr>
      </w:pPr>
      <w:r w:rsidRPr="00FD2FAB">
        <w:rPr>
          <w:rFonts w:ascii="Times New Roman" w:hAnsi="Times New Roman"/>
          <w:sz w:val="28"/>
          <w:szCs w:val="28"/>
        </w:rPr>
        <w:t xml:space="preserve">Консультации психолога и учителя. </w:t>
      </w:r>
    </w:p>
    <w:p w:rsidR="008C4C43" w:rsidRPr="00FD2FAB" w:rsidRDefault="008C4C43" w:rsidP="00D53D7D">
      <w:pPr>
        <w:numPr>
          <w:ilvl w:val="0"/>
          <w:numId w:val="27"/>
        </w:numPr>
        <w:spacing w:after="0" w:line="240" w:lineRule="auto"/>
        <w:ind w:left="0" w:firstLine="0"/>
        <w:jc w:val="both"/>
        <w:rPr>
          <w:rFonts w:ascii="Times New Roman" w:hAnsi="Times New Roman"/>
          <w:sz w:val="28"/>
          <w:szCs w:val="28"/>
        </w:rPr>
      </w:pPr>
      <w:r w:rsidRPr="00FD2FAB">
        <w:rPr>
          <w:rFonts w:ascii="Times New Roman" w:hAnsi="Times New Roman"/>
          <w:sz w:val="28"/>
          <w:szCs w:val="28"/>
        </w:rPr>
        <w:t xml:space="preserve">Организация экскурсий по школе. </w:t>
      </w:r>
    </w:p>
    <w:p w:rsidR="008C4C43" w:rsidRPr="00FD2FAB" w:rsidRDefault="008C4C43" w:rsidP="00D53D7D">
      <w:pPr>
        <w:numPr>
          <w:ilvl w:val="0"/>
          <w:numId w:val="27"/>
        </w:numPr>
        <w:spacing w:after="0" w:line="240" w:lineRule="auto"/>
        <w:ind w:left="0" w:firstLine="0"/>
        <w:jc w:val="both"/>
        <w:rPr>
          <w:rFonts w:ascii="Times New Roman" w:hAnsi="Times New Roman"/>
          <w:sz w:val="28"/>
          <w:szCs w:val="28"/>
        </w:rPr>
      </w:pPr>
      <w:r w:rsidRPr="00FD2FAB">
        <w:rPr>
          <w:rFonts w:ascii="Times New Roman" w:hAnsi="Times New Roman"/>
          <w:sz w:val="28"/>
          <w:szCs w:val="28"/>
        </w:rPr>
        <w:t>Привлечение родителей к организации детских праздников, спорти</w:t>
      </w:r>
      <w:r w:rsidRPr="00FD2FAB">
        <w:rPr>
          <w:rFonts w:ascii="Times New Roman" w:hAnsi="Times New Roman"/>
          <w:sz w:val="28"/>
          <w:szCs w:val="28"/>
        </w:rPr>
        <w:t>в</w:t>
      </w:r>
      <w:r w:rsidRPr="00FD2FAB">
        <w:rPr>
          <w:rFonts w:ascii="Times New Roman" w:hAnsi="Times New Roman"/>
          <w:sz w:val="28"/>
          <w:szCs w:val="28"/>
        </w:rPr>
        <w:t xml:space="preserve">ных соревнований. </w:t>
      </w:r>
    </w:p>
    <w:p w:rsidR="008C4C43" w:rsidRDefault="008C4C43" w:rsidP="00B10902">
      <w:pPr>
        <w:spacing w:after="0" w:line="240" w:lineRule="auto"/>
        <w:ind w:firstLine="708"/>
        <w:jc w:val="both"/>
        <w:rPr>
          <w:rFonts w:ascii="Times New Roman" w:hAnsi="Times New Roman"/>
          <w:sz w:val="28"/>
          <w:szCs w:val="28"/>
        </w:rPr>
      </w:pPr>
      <w:r w:rsidRPr="00FD2FAB">
        <w:rPr>
          <w:rFonts w:ascii="Times New Roman" w:hAnsi="Times New Roman"/>
          <w:sz w:val="28"/>
          <w:szCs w:val="28"/>
        </w:rPr>
        <w:t>Взаимодействие ДОУ и школы в процессе подготовки детей к школ</w:t>
      </w:r>
      <w:r w:rsidRPr="00FD2FAB">
        <w:rPr>
          <w:rFonts w:ascii="Times New Roman" w:hAnsi="Times New Roman"/>
          <w:sz w:val="28"/>
          <w:szCs w:val="28"/>
        </w:rPr>
        <w:t>ь</w:t>
      </w:r>
      <w:r w:rsidRPr="00FD2FAB">
        <w:rPr>
          <w:rFonts w:ascii="Times New Roman" w:hAnsi="Times New Roman"/>
          <w:sz w:val="28"/>
          <w:szCs w:val="28"/>
        </w:rPr>
        <w:t>ному обучению предполагает создание комплекса условий, обеспечивающих формирование готовности ребенка к школе на основе единых требований. Адаптационные занятия позволяют преодолеть последствия имеющегося у ребенка негативного опыта общения с социумом и предполагают более ле</w:t>
      </w:r>
      <w:r w:rsidRPr="00FD2FAB">
        <w:rPr>
          <w:rFonts w:ascii="Times New Roman" w:hAnsi="Times New Roman"/>
          <w:sz w:val="28"/>
          <w:szCs w:val="28"/>
        </w:rPr>
        <w:t>г</w:t>
      </w:r>
      <w:r w:rsidRPr="00FD2FAB">
        <w:rPr>
          <w:rFonts w:ascii="Times New Roman" w:hAnsi="Times New Roman"/>
          <w:sz w:val="28"/>
          <w:szCs w:val="28"/>
        </w:rPr>
        <w:t xml:space="preserve">кую адаптацию к условиям школы. </w:t>
      </w:r>
    </w:p>
    <w:p w:rsidR="00B10902" w:rsidRPr="00FD2FAB" w:rsidRDefault="00B10902" w:rsidP="00D53D7D">
      <w:pPr>
        <w:spacing w:after="0" w:line="240" w:lineRule="auto"/>
        <w:jc w:val="both"/>
        <w:rPr>
          <w:rFonts w:ascii="Times New Roman" w:hAnsi="Times New Roman"/>
          <w:sz w:val="28"/>
          <w:szCs w:val="28"/>
        </w:rPr>
      </w:pPr>
    </w:p>
    <w:p w:rsidR="008C4C43" w:rsidRPr="00FD2FAB" w:rsidRDefault="008C4C43" w:rsidP="00B10902">
      <w:pPr>
        <w:spacing w:after="0" w:line="240" w:lineRule="auto"/>
        <w:jc w:val="center"/>
        <w:rPr>
          <w:rFonts w:ascii="Times New Roman" w:hAnsi="Times New Roman"/>
          <w:b/>
          <w:sz w:val="28"/>
          <w:szCs w:val="28"/>
        </w:rPr>
      </w:pPr>
      <w:r w:rsidRPr="00FD2FAB">
        <w:rPr>
          <w:rFonts w:ascii="Times New Roman" w:hAnsi="Times New Roman"/>
          <w:b/>
          <w:sz w:val="28"/>
          <w:szCs w:val="28"/>
        </w:rPr>
        <w:t>Ожидаемые результаты</w:t>
      </w:r>
    </w:p>
    <w:p w:rsidR="008C4C43" w:rsidRPr="00FD2FAB" w:rsidRDefault="008C4C43" w:rsidP="00B10902">
      <w:pPr>
        <w:spacing w:after="0" w:line="240" w:lineRule="auto"/>
        <w:ind w:firstLine="708"/>
        <w:jc w:val="both"/>
        <w:rPr>
          <w:rFonts w:ascii="Times New Roman" w:hAnsi="Times New Roman"/>
          <w:sz w:val="28"/>
          <w:szCs w:val="28"/>
        </w:rPr>
      </w:pPr>
      <w:r w:rsidRPr="00FD2FAB">
        <w:rPr>
          <w:rFonts w:ascii="Times New Roman" w:hAnsi="Times New Roman"/>
          <w:sz w:val="28"/>
          <w:szCs w:val="28"/>
        </w:rPr>
        <w:t xml:space="preserve">Такая целенаправленная работа по подготовке детей к школе должна способствовать: </w:t>
      </w:r>
    </w:p>
    <w:p w:rsidR="008C4C43" w:rsidRPr="00FD2FAB" w:rsidRDefault="008C4C43" w:rsidP="00D53D7D">
      <w:pPr>
        <w:numPr>
          <w:ilvl w:val="0"/>
          <w:numId w:val="28"/>
        </w:numPr>
        <w:spacing w:after="0" w:line="240" w:lineRule="auto"/>
        <w:ind w:left="0" w:firstLine="0"/>
        <w:jc w:val="both"/>
        <w:rPr>
          <w:rFonts w:ascii="Times New Roman" w:hAnsi="Times New Roman"/>
          <w:sz w:val="28"/>
          <w:szCs w:val="28"/>
        </w:rPr>
      </w:pPr>
      <w:r w:rsidRPr="00FD2FAB">
        <w:rPr>
          <w:rFonts w:ascii="Times New Roman" w:hAnsi="Times New Roman"/>
          <w:sz w:val="28"/>
          <w:szCs w:val="28"/>
        </w:rPr>
        <w:t>Созданию и совершенствованию благоприятных условий для обесп</w:t>
      </w:r>
      <w:r w:rsidRPr="00FD2FAB">
        <w:rPr>
          <w:rFonts w:ascii="Times New Roman" w:hAnsi="Times New Roman"/>
          <w:sz w:val="28"/>
          <w:szCs w:val="28"/>
        </w:rPr>
        <w:t>е</w:t>
      </w:r>
      <w:r w:rsidRPr="00FD2FAB">
        <w:rPr>
          <w:rFonts w:ascii="Times New Roman" w:hAnsi="Times New Roman"/>
          <w:sz w:val="28"/>
          <w:szCs w:val="28"/>
        </w:rPr>
        <w:t>чения:</w:t>
      </w:r>
    </w:p>
    <w:p w:rsidR="008C4C43" w:rsidRPr="00FD2FAB" w:rsidRDefault="008C4C43" w:rsidP="00D53D7D">
      <w:pPr>
        <w:numPr>
          <w:ilvl w:val="0"/>
          <w:numId w:val="28"/>
        </w:numPr>
        <w:spacing w:after="0" w:line="240" w:lineRule="auto"/>
        <w:ind w:left="0" w:firstLine="0"/>
        <w:jc w:val="both"/>
        <w:rPr>
          <w:rFonts w:ascii="Times New Roman" w:hAnsi="Times New Roman"/>
          <w:sz w:val="28"/>
          <w:szCs w:val="28"/>
        </w:rPr>
      </w:pPr>
      <w:r w:rsidRPr="00FD2FAB">
        <w:rPr>
          <w:rFonts w:ascii="Times New Roman" w:hAnsi="Times New Roman"/>
          <w:sz w:val="28"/>
          <w:szCs w:val="28"/>
        </w:rPr>
        <w:t>личностного развития ребенка;</w:t>
      </w:r>
    </w:p>
    <w:p w:rsidR="008C4C43" w:rsidRPr="00FD2FAB" w:rsidRDefault="008C4C43" w:rsidP="00D53D7D">
      <w:pPr>
        <w:numPr>
          <w:ilvl w:val="0"/>
          <w:numId w:val="28"/>
        </w:numPr>
        <w:spacing w:after="0" w:line="240" w:lineRule="auto"/>
        <w:ind w:left="0" w:firstLine="0"/>
        <w:jc w:val="both"/>
        <w:rPr>
          <w:rFonts w:ascii="Times New Roman" w:hAnsi="Times New Roman"/>
          <w:sz w:val="28"/>
          <w:szCs w:val="28"/>
        </w:rPr>
      </w:pPr>
      <w:r w:rsidRPr="00FD2FAB">
        <w:rPr>
          <w:rFonts w:ascii="Times New Roman" w:hAnsi="Times New Roman"/>
          <w:sz w:val="28"/>
          <w:szCs w:val="28"/>
        </w:rPr>
        <w:t>укрепления психического и физического здоровья;</w:t>
      </w:r>
    </w:p>
    <w:p w:rsidR="008C4C43" w:rsidRPr="00FD2FAB" w:rsidRDefault="008C4C43" w:rsidP="00D53D7D">
      <w:pPr>
        <w:numPr>
          <w:ilvl w:val="0"/>
          <w:numId w:val="28"/>
        </w:numPr>
        <w:spacing w:after="0" w:line="240" w:lineRule="auto"/>
        <w:ind w:left="0" w:firstLine="0"/>
        <w:jc w:val="both"/>
        <w:rPr>
          <w:rFonts w:ascii="Times New Roman" w:hAnsi="Times New Roman"/>
          <w:sz w:val="28"/>
          <w:szCs w:val="28"/>
        </w:rPr>
      </w:pPr>
      <w:r w:rsidRPr="00FD2FAB">
        <w:rPr>
          <w:rFonts w:ascii="Times New Roman" w:hAnsi="Times New Roman"/>
          <w:sz w:val="28"/>
          <w:szCs w:val="28"/>
        </w:rPr>
        <w:t>целостного восприятия картины окружающего мира;</w:t>
      </w:r>
    </w:p>
    <w:p w:rsidR="008C4C43" w:rsidRPr="00FD2FAB" w:rsidRDefault="008C4C43" w:rsidP="00D53D7D">
      <w:pPr>
        <w:numPr>
          <w:ilvl w:val="0"/>
          <w:numId w:val="28"/>
        </w:numPr>
        <w:spacing w:after="0" w:line="240" w:lineRule="auto"/>
        <w:ind w:left="0" w:firstLine="0"/>
        <w:jc w:val="both"/>
        <w:rPr>
          <w:rFonts w:ascii="Times New Roman" w:hAnsi="Times New Roman"/>
          <w:sz w:val="28"/>
          <w:szCs w:val="28"/>
        </w:rPr>
      </w:pPr>
      <w:r w:rsidRPr="00FD2FAB">
        <w:rPr>
          <w:rFonts w:ascii="Times New Roman" w:hAnsi="Times New Roman"/>
          <w:sz w:val="28"/>
          <w:szCs w:val="28"/>
        </w:rPr>
        <w:t>формирования социально-нравственных норм и готовности к школьн</w:t>
      </w:r>
      <w:r w:rsidRPr="00FD2FAB">
        <w:rPr>
          <w:rFonts w:ascii="Times New Roman" w:hAnsi="Times New Roman"/>
          <w:sz w:val="28"/>
          <w:szCs w:val="28"/>
        </w:rPr>
        <w:t>о</w:t>
      </w:r>
      <w:r w:rsidRPr="00FD2FAB">
        <w:rPr>
          <w:rFonts w:ascii="Times New Roman" w:hAnsi="Times New Roman"/>
          <w:sz w:val="28"/>
          <w:szCs w:val="28"/>
        </w:rPr>
        <w:t>му обучению;</w:t>
      </w:r>
    </w:p>
    <w:p w:rsidR="008C4C43" w:rsidRPr="00FD2FAB" w:rsidRDefault="008C4C43" w:rsidP="00D53D7D">
      <w:pPr>
        <w:numPr>
          <w:ilvl w:val="0"/>
          <w:numId w:val="28"/>
        </w:numPr>
        <w:spacing w:after="0" w:line="240" w:lineRule="auto"/>
        <w:ind w:left="0" w:firstLine="0"/>
        <w:jc w:val="both"/>
        <w:rPr>
          <w:rFonts w:ascii="Times New Roman" w:hAnsi="Times New Roman"/>
          <w:sz w:val="28"/>
          <w:szCs w:val="28"/>
        </w:rPr>
      </w:pPr>
      <w:r w:rsidRPr="00FD2FAB">
        <w:rPr>
          <w:rFonts w:ascii="Times New Roman" w:hAnsi="Times New Roman"/>
          <w:sz w:val="28"/>
          <w:szCs w:val="28"/>
        </w:rPr>
        <w:t xml:space="preserve">преодоления </w:t>
      </w:r>
      <w:proofErr w:type="spellStart"/>
      <w:r w:rsidRPr="00FD2FAB">
        <w:rPr>
          <w:rFonts w:ascii="Times New Roman" w:hAnsi="Times New Roman"/>
          <w:sz w:val="28"/>
          <w:szCs w:val="28"/>
        </w:rPr>
        <w:t>разноуровневой</w:t>
      </w:r>
      <w:proofErr w:type="spellEnd"/>
      <w:r w:rsidRPr="00FD2FAB">
        <w:rPr>
          <w:rFonts w:ascii="Times New Roman" w:hAnsi="Times New Roman"/>
          <w:sz w:val="28"/>
          <w:szCs w:val="28"/>
        </w:rPr>
        <w:t xml:space="preserve"> подготовки.</w:t>
      </w:r>
    </w:p>
    <w:p w:rsidR="008C4C43" w:rsidRPr="00FD2FAB" w:rsidRDefault="008C4C43" w:rsidP="00D53D7D">
      <w:pPr>
        <w:numPr>
          <w:ilvl w:val="0"/>
          <w:numId w:val="28"/>
        </w:numPr>
        <w:spacing w:after="0" w:line="240" w:lineRule="auto"/>
        <w:ind w:left="0" w:firstLine="0"/>
        <w:jc w:val="both"/>
        <w:rPr>
          <w:rFonts w:ascii="Times New Roman" w:hAnsi="Times New Roman"/>
          <w:sz w:val="28"/>
          <w:szCs w:val="28"/>
        </w:rPr>
      </w:pPr>
      <w:r w:rsidRPr="00FD2FAB">
        <w:rPr>
          <w:rFonts w:ascii="Times New Roman" w:hAnsi="Times New Roman"/>
          <w:sz w:val="28"/>
          <w:szCs w:val="28"/>
        </w:rPr>
        <w:t>Созданию единой системы диагностических методик за достигнутым уровнем развития детей и дальнейшего прогнозирования его развития.</w:t>
      </w:r>
    </w:p>
    <w:p w:rsidR="008C4C43" w:rsidRPr="00FD2FAB" w:rsidRDefault="008C4C43" w:rsidP="00D53D7D">
      <w:pPr>
        <w:numPr>
          <w:ilvl w:val="0"/>
          <w:numId w:val="28"/>
        </w:numPr>
        <w:spacing w:after="0" w:line="240" w:lineRule="auto"/>
        <w:ind w:left="0" w:firstLine="0"/>
        <w:jc w:val="both"/>
        <w:rPr>
          <w:rFonts w:ascii="Times New Roman" w:hAnsi="Times New Roman"/>
          <w:sz w:val="28"/>
          <w:szCs w:val="28"/>
        </w:rPr>
      </w:pPr>
      <w:r w:rsidRPr="00FD2FAB">
        <w:rPr>
          <w:rFonts w:ascii="Times New Roman" w:hAnsi="Times New Roman"/>
          <w:sz w:val="28"/>
          <w:szCs w:val="28"/>
        </w:rPr>
        <w:t>Совершенствованию форм организации учебно-воспитательного пр</w:t>
      </w:r>
      <w:r w:rsidRPr="00FD2FAB">
        <w:rPr>
          <w:rFonts w:ascii="Times New Roman" w:hAnsi="Times New Roman"/>
          <w:sz w:val="28"/>
          <w:szCs w:val="28"/>
        </w:rPr>
        <w:t>о</w:t>
      </w:r>
      <w:r w:rsidRPr="00FD2FAB">
        <w:rPr>
          <w:rFonts w:ascii="Times New Roman" w:hAnsi="Times New Roman"/>
          <w:sz w:val="28"/>
          <w:szCs w:val="28"/>
        </w:rPr>
        <w:t xml:space="preserve">цесса и методов обучения в ДОУ и начальной школе. </w:t>
      </w:r>
    </w:p>
    <w:p w:rsidR="008C4C43" w:rsidRPr="00FD2FAB" w:rsidRDefault="008C4C43" w:rsidP="00D53D7D">
      <w:pPr>
        <w:numPr>
          <w:ilvl w:val="0"/>
          <w:numId w:val="28"/>
        </w:numPr>
        <w:spacing w:after="0" w:line="240" w:lineRule="auto"/>
        <w:ind w:left="0" w:firstLine="0"/>
        <w:jc w:val="both"/>
        <w:rPr>
          <w:rFonts w:ascii="Times New Roman" w:hAnsi="Times New Roman"/>
          <w:sz w:val="28"/>
          <w:szCs w:val="28"/>
        </w:rPr>
      </w:pPr>
      <w:r w:rsidRPr="00FD2FAB">
        <w:rPr>
          <w:rFonts w:ascii="Times New Roman" w:hAnsi="Times New Roman"/>
          <w:sz w:val="28"/>
          <w:szCs w:val="28"/>
        </w:rPr>
        <w:t>Обеспечению более успешной адаптации детей к обучению в начал</w:t>
      </w:r>
      <w:r w:rsidRPr="00FD2FAB">
        <w:rPr>
          <w:rFonts w:ascii="Times New Roman" w:hAnsi="Times New Roman"/>
          <w:sz w:val="28"/>
          <w:szCs w:val="28"/>
        </w:rPr>
        <w:t>ь</w:t>
      </w:r>
      <w:r w:rsidRPr="00FD2FAB">
        <w:rPr>
          <w:rFonts w:ascii="Times New Roman" w:hAnsi="Times New Roman"/>
          <w:sz w:val="28"/>
          <w:szCs w:val="28"/>
        </w:rPr>
        <w:t>ных классах, сохранению желания дошкольников учиться и развиваться</w:t>
      </w:r>
    </w:p>
    <w:p w:rsidR="008C4C43" w:rsidRPr="00FD2FAB" w:rsidRDefault="008C4C43" w:rsidP="00D53D7D">
      <w:pPr>
        <w:numPr>
          <w:ilvl w:val="0"/>
          <w:numId w:val="28"/>
        </w:numPr>
        <w:spacing w:after="0" w:line="240" w:lineRule="auto"/>
        <w:ind w:left="0" w:firstLine="0"/>
        <w:jc w:val="both"/>
        <w:rPr>
          <w:rFonts w:ascii="Times New Roman" w:hAnsi="Times New Roman"/>
          <w:sz w:val="28"/>
          <w:szCs w:val="28"/>
        </w:rPr>
      </w:pPr>
      <w:r w:rsidRPr="00FD2FAB">
        <w:rPr>
          <w:rFonts w:ascii="Times New Roman" w:hAnsi="Times New Roman"/>
          <w:sz w:val="28"/>
          <w:szCs w:val="28"/>
        </w:rPr>
        <w:t xml:space="preserve">Для педагогов организация работы по </w:t>
      </w:r>
      <w:proofErr w:type="spellStart"/>
      <w:r w:rsidRPr="00FD2FAB">
        <w:rPr>
          <w:rFonts w:ascii="Times New Roman" w:hAnsi="Times New Roman"/>
          <w:sz w:val="28"/>
          <w:szCs w:val="28"/>
        </w:rPr>
        <w:t>предшкольному</w:t>
      </w:r>
      <w:proofErr w:type="spellEnd"/>
      <w:r w:rsidRPr="00FD2FAB">
        <w:rPr>
          <w:rFonts w:ascii="Times New Roman" w:hAnsi="Times New Roman"/>
          <w:sz w:val="28"/>
          <w:szCs w:val="28"/>
        </w:rPr>
        <w:t xml:space="preserve"> образованию д</w:t>
      </w:r>
      <w:r w:rsidRPr="00FD2FAB">
        <w:rPr>
          <w:rFonts w:ascii="Times New Roman" w:hAnsi="Times New Roman"/>
          <w:sz w:val="28"/>
          <w:szCs w:val="28"/>
        </w:rPr>
        <w:t>а</w:t>
      </w:r>
      <w:r w:rsidRPr="00FD2FAB">
        <w:rPr>
          <w:rFonts w:ascii="Times New Roman" w:hAnsi="Times New Roman"/>
          <w:sz w:val="28"/>
          <w:szCs w:val="28"/>
        </w:rPr>
        <w:t>ет возможность лучше понять детей и выстроить свою работу в соответствии с их развитием.</w:t>
      </w:r>
    </w:p>
    <w:p w:rsidR="008C4C43" w:rsidRPr="00FD2FAB" w:rsidRDefault="008C4C43" w:rsidP="00D53D7D">
      <w:pPr>
        <w:spacing w:after="0" w:line="240" w:lineRule="auto"/>
        <w:jc w:val="center"/>
        <w:rPr>
          <w:rFonts w:ascii="Times New Roman" w:hAnsi="Times New Roman"/>
          <w:b/>
          <w:sz w:val="28"/>
          <w:szCs w:val="28"/>
        </w:rPr>
      </w:pPr>
      <w:r w:rsidRPr="00FD2FAB">
        <w:rPr>
          <w:rFonts w:ascii="Times New Roman" w:hAnsi="Times New Roman"/>
          <w:b/>
          <w:sz w:val="28"/>
          <w:szCs w:val="28"/>
        </w:rPr>
        <w:t>План работы</w:t>
      </w:r>
    </w:p>
    <w:p w:rsidR="008C4C43" w:rsidRPr="00FD2FAB" w:rsidRDefault="008C4C43" w:rsidP="00D53D7D">
      <w:pPr>
        <w:spacing w:after="0" w:line="240" w:lineRule="auto"/>
        <w:jc w:val="both"/>
        <w:rPr>
          <w:rFonts w:ascii="Times New Roman" w:hAnsi="Times New Roman"/>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3939"/>
        <w:gridCol w:w="2835"/>
        <w:gridCol w:w="2268"/>
      </w:tblGrid>
      <w:tr w:rsidR="008C4C43" w:rsidRPr="00FD2FAB" w:rsidTr="00163739">
        <w:trPr>
          <w:trHeight w:val="488"/>
        </w:trPr>
        <w:tc>
          <w:tcPr>
            <w:tcW w:w="564" w:type="dxa"/>
            <w:tcBorders>
              <w:top w:val="single" w:sz="4" w:space="0" w:color="auto"/>
              <w:left w:val="single" w:sz="4" w:space="0" w:color="auto"/>
              <w:bottom w:val="single" w:sz="4" w:space="0" w:color="auto"/>
              <w:right w:val="single" w:sz="4" w:space="0" w:color="auto"/>
            </w:tcBorders>
            <w:vAlign w:val="center"/>
          </w:tcPr>
          <w:p w:rsidR="008C4C43" w:rsidRPr="00FD2FAB" w:rsidRDefault="008C4C43" w:rsidP="00D53D7D">
            <w:pPr>
              <w:spacing w:after="0" w:line="240" w:lineRule="auto"/>
              <w:jc w:val="center"/>
              <w:rPr>
                <w:rFonts w:ascii="Times New Roman" w:hAnsi="Times New Roman"/>
                <w:sz w:val="28"/>
                <w:szCs w:val="28"/>
              </w:rPr>
            </w:pPr>
            <w:r w:rsidRPr="00FD2FAB">
              <w:rPr>
                <w:rFonts w:ascii="Times New Roman" w:hAnsi="Times New Roman"/>
                <w:sz w:val="28"/>
                <w:szCs w:val="28"/>
              </w:rPr>
              <w:t>№</w:t>
            </w:r>
          </w:p>
        </w:tc>
        <w:tc>
          <w:tcPr>
            <w:tcW w:w="3939" w:type="dxa"/>
            <w:tcBorders>
              <w:top w:val="single" w:sz="4" w:space="0" w:color="auto"/>
              <w:left w:val="single" w:sz="4" w:space="0" w:color="auto"/>
              <w:bottom w:val="single" w:sz="4" w:space="0" w:color="auto"/>
              <w:right w:val="single" w:sz="4" w:space="0" w:color="auto"/>
            </w:tcBorders>
            <w:vAlign w:val="center"/>
          </w:tcPr>
          <w:p w:rsidR="008C4C43" w:rsidRPr="00FD2FAB" w:rsidRDefault="008C4C43" w:rsidP="00D53D7D">
            <w:pPr>
              <w:spacing w:after="0" w:line="240" w:lineRule="auto"/>
              <w:jc w:val="center"/>
              <w:rPr>
                <w:rFonts w:ascii="Times New Roman" w:hAnsi="Times New Roman"/>
                <w:b/>
                <w:sz w:val="28"/>
                <w:szCs w:val="28"/>
              </w:rPr>
            </w:pPr>
            <w:r w:rsidRPr="00FD2FAB">
              <w:rPr>
                <w:rFonts w:ascii="Times New Roman" w:hAnsi="Times New Roman"/>
                <w:b/>
                <w:sz w:val="28"/>
                <w:szCs w:val="28"/>
              </w:rPr>
              <w:t>Мероприятие</w:t>
            </w:r>
          </w:p>
        </w:tc>
        <w:tc>
          <w:tcPr>
            <w:tcW w:w="2835" w:type="dxa"/>
            <w:tcBorders>
              <w:top w:val="single" w:sz="4" w:space="0" w:color="auto"/>
              <w:left w:val="single" w:sz="4" w:space="0" w:color="auto"/>
              <w:bottom w:val="single" w:sz="4" w:space="0" w:color="auto"/>
              <w:right w:val="single" w:sz="4" w:space="0" w:color="auto"/>
            </w:tcBorders>
            <w:vAlign w:val="center"/>
          </w:tcPr>
          <w:p w:rsidR="008C4C43" w:rsidRPr="00FD2FAB" w:rsidRDefault="008C4C43" w:rsidP="00D53D7D">
            <w:pPr>
              <w:spacing w:after="0" w:line="240" w:lineRule="auto"/>
              <w:jc w:val="center"/>
              <w:rPr>
                <w:rFonts w:ascii="Times New Roman" w:hAnsi="Times New Roman"/>
                <w:b/>
                <w:sz w:val="28"/>
                <w:szCs w:val="28"/>
              </w:rPr>
            </w:pPr>
            <w:r w:rsidRPr="00FD2FAB">
              <w:rPr>
                <w:rFonts w:ascii="Times New Roman" w:hAnsi="Times New Roman"/>
                <w:b/>
                <w:sz w:val="28"/>
                <w:szCs w:val="28"/>
              </w:rPr>
              <w:t>Сроки</w:t>
            </w:r>
          </w:p>
        </w:tc>
        <w:tc>
          <w:tcPr>
            <w:tcW w:w="2268" w:type="dxa"/>
            <w:tcBorders>
              <w:top w:val="single" w:sz="4" w:space="0" w:color="auto"/>
              <w:left w:val="single" w:sz="4" w:space="0" w:color="auto"/>
              <w:bottom w:val="single" w:sz="4" w:space="0" w:color="auto"/>
              <w:right w:val="single" w:sz="4" w:space="0" w:color="auto"/>
            </w:tcBorders>
            <w:vAlign w:val="center"/>
          </w:tcPr>
          <w:p w:rsidR="008C4C43" w:rsidRPr="00FD2FAB" w:rsidRDefault="008C4C43" w:rsidP="00D53D7D">
            <w:pPr>
              <w:spacing w:after="0" w:line="240" w:lineRule="auto"/>
              <w:jc w:val="center"/>
              <w:rPr>
                <w:rFonts w:ascii="Times New Roman" w:hAnsi="Times New Roman"/>
                <w:b/>
                <w:sz w:val="28"/>
                <w:szCs w:val="28"/>
              </w:rPr>
            </w:pPr>
            <w:r w:rsidRPr="00FD2FAB">
              <w:rPr>
                <w:rFonts w:ascii="Times New Roman" w:hAnsi="Times New Roman"/>
                <w:b/>
                <w:sz w:val="28"/>
                <w:szCs w:val="28"/>
              </w:rPr>
              <w:t>Ответственный</w:t>
            </w:r>
          </w:p>
        </w:tc>
      </w:tr>
      <w:tr w:rsidR="008C4C43" w:rsidRPr="00FD2FAB" w:rsidTr="00163739">
        <w:trPr>
          <w:trHeight w:val="399"/>
        </w:trPr>
        <w:tc>
          <w:tcPr>
            <w:tcW w:w="564" w:type="dxa"/>
            <w:tcBorders>
              <w:top w:val="single" w:sz="4" w:space="0" w:color="auto"/>
              <w:left w:val="single" w:sz="4" w:space="0" w:color="auto"/>
            </w:tcBorders>
            <w:vAlign w:val="center"/>
          </w:tcPr>
          <w:p w:rsidR="008C4C43" w:rsidRPr="00FD2FAB" w:rsidRDefault="008C4C43" w:rsidP="00D53D7D">
            <w:pPr>
              <w:spacing w:after="0" w:line="240" w:lineRule="auto"/>
              <w:jc w:val="center"/>
              <w:rPr>
                <w:rFonts w:ascii="Times New Roman" w:hAnsi="Times New Roman"/>
                <w:sz w:val="28"/>
                <w:szCs w:val="28"/>
              </w:rPr>
            </w:pPr>
          </w:p>
        </w:tc>
        <w:tc>
          <w:tcPr>
            <w:tcW w:w="3939" w:type="dxa"/>
            <w:tcBorders>
              <w:top w:val="single" w:sz="4" w:space="0" w:color="auto"/>
            </w:tcBorders>
            <w:vAlign w:val="center"/>
          </w:tcPr>
          <w:p w:rsidR="008C4C43" w:rsidRPr="00FD2FAB" w:rsidRDefault="008C4C43" w:rsidP="00D53D7D">
            <w:pPr>
              <w:spacing w:after="0" w:line="240" w:lineRule="auto"/>
              <w:jc w:val="center"/>
              <w:rPr>
                <w:rFonts w:ascii="Times New Roman" w:hAnsi="Times New Roman"/>
                <w:b/>
                <w:sz w:val="28"/>
                <w:szCs w:val="28"/>
              </w:rPr>
            </w:pPr>
            <w:r w:rsidRPr="00FD2FAB">
              <w:rPr>
                <w:rFonts w:ascii="Times New Roman" w:hAnsi="Times New Roman"/>
                <w:b/>
                <w:sz w:val="28"/>
                <w:szCs w:val="28"/>
              </w:rPr>
              <w:t>Методическая работа</w:t>
            </w:r>
          </w:p>
        </w:tc>
        <w:tc>
          <w:tcPr>
            <w:tcW w:w="2835" w:type="dxa"/>
            <w:tcBorders>
              <w:top w:val="single" w:sz="4" w:space="0" w:color="auto"/>
            </w:tcBorders>
            <w:vAlign w:val="center"/>
          </w:tcPr>
          <w:p w:rsidR="008C4C43" w:rsidRPr="00FD2FAB" w:rsidRDefault="008C4C43" w:rsidP="00D53D7D">
            <w:pPr>
              <w:spacing w:after="0" w:line="240" w:lineRule="auto"/>
              <w:jc w:val="center"/>
              <w:rPr>
                <w:rFonts w:ascii="Times New Roman" w:hAnsi="Times New Roman"/>
                <w:sz w:val="28"/>
                <w:szCs w:val="28"/>
              </w:rPr>
            </w:pPr>
          </w:p>
        </w:tc>
        <w:tc>
          <w:tcPr>
            <w:tcW w:w="2268" w:type="dxa"/>
            <w:tcBorders>
              <w:top w:val="single" w:sz="4" w:space="0" w:color="auto"/>
              <w:right w:val="single" w:sz="4" w:space="0" w:color="auto"/>
            </w:tcBorders>
            <w:vAlign w:val="center"/>
          </w:tcPr>
          <w:p w:rsidR="008C4C43" w:rsidRPr="00FD2FAB" w:rsidRDefault="008C4C43" w:rsidP="00D53D7D">
            <w:pPr>
              <w:spacing w:after="0" w:line="240" w:lineRule="auto"/>
              <w:jc w:val="center"/>
              <w:rPr>
                <w:rFonts w:ascii="Times New Roman" w:hAnsi="Times New Roman"/>
                <w:sz w:val="28"/>
                <w:szCs w:val="28"/>
              </w:rPr>
            </w:pPr>
          </w:p>
        </w:tc>
      </w:tr>
      <w:tr w:rsidR="008C4C43" w:rsidRPr="00FD2FAB" w:rsidTr="00163739">
        <w:tc>
          <w:tcPr>
            <w:tcW w:w="564" w:type="dxa"/>
            <w:tcBorders>
              <w:left w:val="single" w:sz="4" w:space="0" w:color="auto"/>
            </w:tcBorders>
            <w:vAlign w:val="center"/>
          </w:tcPr>
          <w:p w:rsidR="008C4C43" w:rsidRPr="00FD2FAB" w:rsidRDefault="008C4C43" w:rsidP="00D53D7D">
            <w:pPr>
              <w:spacing w:after="0" w:line="240" w:lineRule="auto"/>
              <w:jc w:val="center"/>
              <w:rPr>
                <w:rFonts w:ascii="Times New Roman" w:hAnsi="Times New Roman"/>
                <w:sz w:val="28"/>
                <w:szCs w:val="28"/>
              </w:rPr>
            </w:pPr>
            <w:r w:rsidRPr="00FD2FAB">
              <w:rPr>
                <w:rFonts w:ascii="Times New Roman" w:hAnsi="Times New Roman"/>
                <w:sz w:val="28"/>
                <w:szCs w:val="28"/>
              </w:rPr>
              <w:t>1</w:t>
            </w:r>
          </w:p>
        </w:tc>
        <w:tc>
          <w:tcPr>
            <w:tcW w:w="3939" w:type="dxa"/>
          </w:tcPr>
          <w:p w:rsidR="008C4C43" w:rsidRPr="00FD2FAB" w:rsidRDefault="008C4C43" w:rsidP="00D53D7D">
            <w:pPr>
              <w:spacing w:after="0" w:line="240" w:lineRule="auto"/>
              <w:jc w:val="both"/>
              <w:rPr>
                <w:rFonts w:ascii="Times New Roman" w:hAnsi="Times New Roman"/>
                <w:sz w:val="28"/>
                <w:szCs w:val="28"/>
              </w:rPr>
            </w:pPr>
            <w:r w:rsidRPr="00FD2FAB">
              <w:rPr>
                <w:rFonts w:ascii="Times New Roman" w:hAnsi="Times New Roman"/>
                <w:sz w:val="28"/>
                <w:szCs w:val="28"/>
              </w:rPr>
              <w:t>Обсуждение плана работы по подготовке детей к школе</w:t>
            </w:r>
          </w:p>
        </w:tc>
        <w:tc>
          <w:tcPr>
            <w:tcW w:w="2835" w:type="dxa"/>
            <w:vAlign w:val="center"/>
          </w:tcPr>
          <w:p w:rsidR="008C4C43" w:rsidRPr="00FD2FAB" w:rsidRDefault="008C4C43" w:rsidP="00D53D7D">
            <w:pPr>
              <w:spacing w:after="0" w:line="240" w:lineRule="auto"/>
              <w:jc w:val="center"/>
              <w:rPr>
                <w:rFonts w:ascii="Times New Roman" w:hAnsi="Times New Roman"/>
                <w:sz w:val="28"/>
                <w:szCs w:val="28"/>
              </w:rPr>
            </w:pPr>
            <w:r w:rsidRPr="00FD2FAB">
              <w:rPr>
                <w:rFonts w:ascii="Times New Roman" w:hAnsi="Times New Roman"/>
                <w:sz w:val="28"/>
                <w:szCs w:val="28"/>
              </w:rPr>
              <w:t>сентябрь</w:t>
            </w:r>
          </w:p>
        </w:tc>
        <w:tc>
          <w:tcPr>
            <w:tcW w:w="2268" w:type="dxa"/>
            <w:tcBorders>
              <w:right w:val="single" w:sz="4" w:space="0" w:color="auto"/>
            </w:tcBorders>
            <w:vAlign w:val="center"/>
          </w:tcPr>
          <w:p w:rsidR="008C4C43" w:rsidRPr="00FD2FAB" w:rsidRDefault="008C4C43" w:rsidP="00D53D7D">
            <w:pPr>
              <w:spacing w:after="0" w:line="240" w:lineRule="auto"/>
              <w:jc w:val="center"/>
              <w:rPr>
                <w:rFonts w:ascii="Times New Roman" w:hAnsi="Times New Roman"/>
                <w:sz w:val="28"/>
                <w:szCs w:val="28"/>
              </w:rPr>
            </w:pPr>
            <w:r w:rsidRPr="00FD2FAB">
              <w:rPr>
                <w:rFonts w:ascii="Times New Roman" w:hAnsi="Times New Roman"/>
                <w:sz w:val="28"/>
                <w:szCs w:val="28"/>
              </w:rPr>
              <w:t>ст. воспитатель</w:t>
            </w:r>
          </w:p>
          <w:p w:rsidR="008C4C43" w:rsidRPr="00FD2FAB" w:rsidRDefault="008C4C43" w:rsidP="00D53D7D">
            <w:pPr>
              <w:spacing w:after="0" w:line="240" w:lineRule="auto"/>
              <w:jc w:val="center"/>
              <w:rPr>
                <w:rFonts w:ascii="Times New Roman" w:hAnsi="Times New Roman"/>
                <w:sz w:val="28"/>
                <w:szCs w:val="28"/>
              </w:rPr>
            </w:pPr>
            <w:r w:rsidRPr="00FD2FAB">
              <w:rPr>
                <w:rFonts w:ascii="Times New Roman" w:hAnsi="Times New Roman"/>
                <w:sz w:val="28"/>
                <w:szCs w:val="28"/>
              </w:rPr>
              <w:t xml:space="preserve">уч. </w:t>
            </w:r>
            <w:r>
              <w:rPr>
                <w:rFonts w:ascii="Times New Roman" w:hAnsi="Times New Roman"/>
                <w:sz w:val="28"/>
                <w:szCs w:val="28"/>
              </w:rPr>
              <w:t>н</w:t>
            </w:r>
            <w:r w:rsidRPr="00FD2FAB">
              <w:rPr>
                <w:rFonts w:ascii="Times New Roman" w:hAnsi="Times New Roman"/>
                <w:sz w:val="28"/>
                <w:szCs w:val="28"/>
              </w:rPr>
              <w:t>ач. классов</w:t>
            </w:r>
          </w:p>
        </w:tc>
      </w:tr>
      <w:tr w:rsidR="008C4C43" w:rsidRPr="00FD2FAB" w:rsidTr="00163739">
        <w:tc>
          <w:tcPr>
            <w:tcW w:w="564" w:type="dxa"/>
            <w:tcBorders>
              <w:left w:val="single" w:sz="4" w:space="0" w:color="auto"/>
            </w:tcBorders>
            <w:vAlign w:val="center"/>
          </w:tcPr>
          <w:p w:rsidR="008C4C43" w:rsidRPr="00FD2FAB" w:rsidRDefault="008C4C43" w:rsidP="00D53D7D">
            <w:pPr>
              <w:spacing w:after="0" w:line="240" w:lineRule="auto"/>
              <w:jc w:val="center"/>
              <w:rPr>
                <w:rFonts w:ascii="Times New Roman" w:hAnsi="Times New Roman"/>
                <w:sz w:val="28"/>
                <w:szCs w:val="28"/>
              </w:rPr>
            </w:pPr>
            <w:r w:rsidRPr="00FD2FAB">
              <w:rPr>
                <w:rFonts w:ascii="Times New Roman" w:hAnsi="Times New Roman"/>
                <w:sz w:val="28"/>
                <w:szCs w:val="28"/>
              </w:rPr>
              <w:t>2</w:t>
            </w:r>
          </w:p>
        </w:tc>
        <w:tc>
          <w:tcPr>
            <w:tcW w:w="3939" w:type="dxa"/>
          </w:tcPr>
          <w:p w:rsidR="008C4C43" w:rsidRPr="00FD2FAB" w:rsidRDefault="008C4C43" w:rsidP="00D53D7D">
            <w:pPr>
              <w:spacing w:after="0" w:line="240" w:lineRule="auto"/>
              <w:jc w:val="both"/>
              <w:rPr>
                <w:rFonts w:ascii="Times New Roman" w:hAnsi="Times New Roman"/>
                <w:sz w:val="28"/>
                <w:szCs w:val="28"/>
              </w:rPr>
            </w:pPr>
            <w:r w:rsidRPr="00FD2FAB">
              <w:rPr>
                <w:rFonts w:ascii="Times New Roman" w:hAnsi="Times New Roman"/>
                <w:sz w:val="28"/>
                <w:szCs w:val="28"/>
              </w:rPr>
              <w:t>Знакомство воспитателя с программой обучения и во</w:t>
            </w:r>
            <w:r w:rsidRPr="00FD2FAB">
              <w:rPr>
                <w:rFonts w:ascii="Times New Roman" w:hAnsi="Times New Roman"/>
                <w:sz w:val="28"/>
                <w:szCs w:val="28"/>
              </w:rPr>
              <w:t>с</w:t>
            </w:r>
            <w:r w:rsidRPr="00FD2FAB">
              <w:rPr>
                <w:rFonts w:ascii="Times New Roman" w:hAnsi="Times New Roman"/>
                <w:sz w:val="28"/>
                <w:szCs w:val="28"/>
              </w:rPr>
              <w:t>питания в 1 классе</w:t>
            </w:r>
          </w:p>
        </w:tc>
        <w:tc>
          <w:tcPr>
            <w:tcW w:w="2835" w:type="dxa"/>
            <w:vAlign w:val="center"/>
          </w:tcPr>
          <w:p w:rsidR="008C4C43" w:rsidRPr="00FD2FAB" w:rsidRDefault="008C4C43" w:rsidP="00D53D7D">
            <w:pPr>
              <w:spacing w:after="0" w:line="240" w:lineRule="auto"/>
              <w:jc w:val="center"/>
              <w:rPr>
                <w:rFonts w:ascii="Times New Roman" w:hAnsi="Times New Roman"/>
                <w:sz w:val="28"/>
                <w:szCs w:val="28"/>
              </w:rPr>
            </w:pPr>
            <w:r w:rsidRPr="00FD2FAB">
              <w:rPr>
                <w:rFonts w:ascii="Times New Roman" w:hAnsi="Times New Roman"/>
                <w:sz w:val="28"/>
                <w:szCs w:val="28"/>
              </w:rPr>
              <w:t>сентябрь</w:t>
            </w:r>
          </w:p>
        </w:tc>
        <w:tc>
          <w:tcPr>
            <w:tcW w:w="2268" w:type="dxa"/>
            <w:tcBorders>
              <w:right w:val="single" w:sz="4" w:space="0" w:color="auto"/>
            </w:tcBorders>
            <w:vAlign w:val="center"/>
          </w:tcPr>
          <w:p w:rsidR="008C4C43" w:rsidRPr="00FD2FAB" w:rsidRDefault="008C4C43" w:rsidP="00D53D7D">
            <w:pPr>
              <w:spacing w:after="0" w:line="240" w:lineRule="auto"/>
              <w:jc w:val="center"/>
              <w:rPr>
                <w:rFonts w:ascii="Times New Roman" w:hAnsi="Times New Roman"/>
                <w:sz w:val="28"/>
                <w:szCs w:val="28"/>
              </w:rPr>
            </w:pPr>
            <w:r w:rsidRPr="00FD2FAB">
              <w:rPr>
                <w:rFonts w:ascii="Times New Roman" w:hAnsi="Times New Roman"/>
                <w:sz w:val="28"/>
                <w:szCs w:val="28"/>
              </w:rPr>
              <w:t>воспитатели</w:t>
            </w:r>
          </w:p>
        </w:tc>
      </w:tr>
      <w:tr w:rsidR="008C4C43" w:rsidRPr="00FD2FAB" w:rsidTr="00163739">
        <w:tc>
          <w:tcPr>
            <w:tcW w:w="564" w:type="dxa"/>
            <w:tcBorders>
              <w:left w:val="single" w:sz="4" w:space="0" w:color="auto"/>
            </w:tcBorders>
            <w:vAlign w:val="center"/>
          </w:tcPr>
          <w:p w:rsidR="008C4C43" w:rsidRPr="00FD2FAB" w:rsidRDefault="008C4C43" w:rsidP="00D53D7D">
            <w:pPr>
              <w:spacing w:after="0" w:line="240" w:lineRule="auto"/>
              <w:jc w:val="center"/>
              <w:rPr>
                <w:rFonts w:ascii="Times New Roman" w:hAnsi="Times New Roman"/>
                <w:sz w:val="28"/>
                <w:szCs w:val="28"/>
              </w:rPr>
            </w:pPr>
            <w:r w:rsidRPr="00FD2FAB">
              <w:rPr>
                <w:rFonts w:ascii="Times New Roman" w:hAnsi="Times New Roman"/>
                <w:sz w:val="28"/>
                <w:szCs w:val="28"/>
              </w:rPr>
              <w:t>3</w:t>
            </w:r>
          </w:p>
        </w:tc>
        <w:tc>
          <w:tcPr>
            <w:tcW w:w="3939" w:type="dxa"/>
          </w:tcPr>
          <w:p w:rsidR="008C4C43" w:rsidRPr="00FD2FAB" w:rsidRDefault="008C4C43" w:rsidP="00D53D7D">
            <w:pPr>
              <w:spacing w:after="0" w:line="240" w:lineRule="auto"/>
              <w:jc w:val="both"/>
              <w:rPr>
                <w:rFonts w:ascii="Times New Roman" w:hAnsi="Times New Roman"/>
                <w:sz w:val="28"/>
                <w:szCs w:val="28"/>
              </w:rPr>
            </w:pPr>
            <w:r w:rsidRPr="00FD2FAB">
              <w:rPr>
                <w:rFonts w:ascii="Times New Roman" w:hAnsi="Times New Roman"/>
                <w:sz w:val="28"/>
                <w:szCs w:val="28"/>
              </w:rPr>
              <w:t>Знакомство учителя с восп</w:t>
            </w:r>
            <w:r w:rsidRPr="00FD2FAB">
              <w:rPr>
                <w:rFonts w:ascii="Times New Roman" w:hAnsi="Times New Roman"/>
                <w:sz w:val="28"/>
                <w:szCs w:val="28"/>
              </w:rPr>
              <w:t>и</w:t>
            </w:r>
            <w:r w:rsidRPr="00FD2FAB">
              <w:rPr>
                <w:rFonts w:ascii="Times New Roman" w:hAnsi="Times New Roman"/>
                <w:sz w:val="28"/>
                <w:szCs w:val="28"/>
              </w:rPr>
              <w:t>тательно-образовательной р</w:t>
            </w:r>
            <w:r w:rsidRPr="00FD2FAB">
              <w:rPr>
                <w:rFonts w:ascii="Times New Roman" w:hAnsi="Times New Roman"/>
                <w:sz w:val="28"/>
                <w:szCs w:val="28"/>
              </w:rPr>
              <w:t>а</w:t>
            </w:r>
            <w:r w:rsidRPr="00FD2FAB">
              <w:rPr>
                <w:rFonts w:ascii="Times New Roman" w:hAnsi="Times New Roman"/>
                <w:sz w:val="28"/>
                <w:szCs w:val="28"/>
              </w:rPr>
              <w:t>ботой в дошкольной группе</w:t>
            </w:r>
          </w:p>
        </w:tc>
        <w:tc>
          <w:tcPr>
            <w:tcW w:w="2835" w:type="dxa"/>
            <w:vAlign w:val="center"/>
          </w:tcPr>
          <w:p w:rsidR="008C4C43" w:rsidRPr="00FD2FAB" w:rsidRDefault="008C4C43" w:rsidP="00D53D7D">
            <w:pPr>
              <w:spacing w:after="0" w:line="240" w:lineRule="auto"/>
              <w:jc w:val="center"/>
              <w:rPr>
                <w:rFonts w:ascii="Times New Roman" w:hAnsi="Times New Roman"/>
                <w:sz w:val="28"/>
                <w:szCs w:val="28"/>
              </w:rPr>
            </w:pPr>
            <w:r w:rsidRPr="00FD2FAB">
              <w:rPr>
                <w:rFonts w:ascii="Times New Roman" w:hAnsi="Times New Roman"/>
                <w:sz w:val="28"/>
                <w:szCs w:val="28"/>
              </w:rPr>
              <w:t>сентябрь</w:t>
            </w:r>
          </w:p>
        </w:tc>
        <w:tc>
          <w:tcPr>
            <w:tcW w:w="2268" w:type="dxa"/>
            <w:tcBorders>
              <w:right w:val="single" w:sz="4" w:space="0" w:color="auto"/>
            </w:tcBorders>
            <w:vAlign w:val="center"/>
          </w:tcPr>
          <w:p w:rsidR="008C4C43" w:rsidRPr="00FD2FAB" w:rsidRDefault="008C4C43" w:rsidP="00D53D7D">
            <w:pPr>
              <w:spacing w:after="0" w:line="240" w:lineRule="auto"/>
              <w:jc w:val="center"/>
              <w:rPr>
                <w:rFonts w:ascii="Times New Roman" w:hAnsi="Times New Roman"/>
                <w:sz w:val="28"/>
                <w:szCs w:val="28"/>
              </w:rPr>
            </w:pPr>
            <w:r w:rsidRPr="00FD2FAB">
              <w:rPr>
                <w:rFonts w:ascii="Times New Roman" w:hAnsi="Times New Roman"/>
                <w:sz w:val="28"/>
                <w:szCs w:val="28"/>
              </w:rPr>
              <w:t xml:space="preserve">уч. </w:t>
            </w:r>
            <w:r>
              <w:rPr>
                <w:rFonts w:ascii="Times New Roman" w:hAnsi="Times New Roman"/>
                <w:sz w:val="28"/>
                <w:szCs w:val="28"/>
              </w:rPr>
              <w:t>н</w:t>
            </w:r>
            <w:r w:rsidRPr="00FD2FAB">
              <w:rPr>
                <w:rFonts w:ascii="Times New Roman" w:hAnsi="Times New Roman"/>
                <w:sz w:val="28"/>
                <w:szCs w:val="28"/>
              </w:rPr>
              <w:t>ач. классов</w:t>
            </w:r>
          </w:p>
        </w:tc>
      </w:tr>
      <w:tr w:rsidR="008C4C43" w:rsidRPr="00FD2FAB" w:rsidTr="00163739">
        <w:tc>
          <w:tcPr>
            <w:tcW w:w="564" w:type="dxa"/>
            <w:tcBorders>
              <w:left w:val="single" w:sz="4" w:space="0" w:color="auto"/>
            </w:tcBorders>
            <w:vAlign w:val="center"/>
          </w:tcPr>
          <w:p w:rsidR="008C4C43" w:rsidRPr="00FD2FAB" w:rsidRDefault="008C4C43" w:rsidP="00D53D7D">
            <w:pPr>
              <w:spacing w:after="0" w:line="240" w:lineRule="auto"/>
              <w:jc w:val="center"/>
              <w:rPr>
                <w:rFonts w:ascii="Times New Roman" w:hAnsi="Times New Roman"/>
                <w:sz w:val="28"/>
                <w:szCs w:val="28"/>
              </w:rPr>
            </w:pPr>
            <w:r w:rsidRPr="00FD2FAB">
              <w:rPr>
                <w:rFonts w:ascii="Times New Roman" w:hAnsi="Times New Roman"/>
                <w:sz w:val="28"/>
                <w:szCs w:val="28"/>
              </w:rPr>
              <w:t>4</w:t>
            </w:r>
          </w:p>
        </w:tc>
        <w:tc>
          <w:tcPr>
            <w:tcW w:w="3939" w:type="dxa"/>
          </w:tcPr>
          <w:p w:rsidR="008C4C43" w:rsidRPr="00FD2FAB" w:rsidRDefault="008C4C43" w:rsidP="00D53D7D">
            <w:pPr>
              <w:spacing w:after="0" w:line="240" w:lineRule="auto"/>
              <w:jc w:val="both"/>
              <w:rPr>
                <w:rFonts w:ascii="Times New Roman" w:hAnsi="Times New Roman"/>
                <w:sz w:val="28"/>
                <w:szCs w:val="28"/>
              </w:rPr>
            </w:pPr>
            <w:r w:rsidRPr="00FD2FAB">
              <w:rPr>
                <w:rFonts w:ascii="Times New Roman" w:hAnsi="Times New Roman"/>
                <w:sz w:val="28"/>
                <w:szCs w:val="28"/>
              </w:rPr>
              <w:t>Посещение воспитателями  уроков в 1 классе. Семинар «Осуществление преемстве</w:t>
            </w:r>
            <w:r w:rsidRPr="00FD2FAB">
              <w:rPr>
                <w:rFonts w:ascii="Times New Roman" w:hAnsi="Times New Roman"/>
                <w:sz w:val="28"/>
                <w:szCs w:val="28"/>
              </w:rPr>
              <w:t>н</w:t>
            </w:r>
            <w:r w:rsidRPr="00FD2FAB">
              <w:rPr>
                <w:rFonts w:ascii="Times New Roman" w:hAnsi="Times New Roman"/>
                <w:sz w:val="28"/>
                <w:szCs w:val="28"/>
              </w:rPr>
              <w:t>ности дошкольного и начал</w:t>
            </w:r>
            <w:r w:rsidRPr="00FD2FAB">
              <w:rPr>
                <w:rFonts w:ascii="Times New Roman" w:hAnsi="Times New Roman"/>
                <w:sz w:val="28"/>
                <w:szCs w:val="28"/>
              </w:rPr>
              <w:t>ь</w:t>
            </w:r>
            <w:r w:rsidRPr="00FD2FAB">
              <w:rPr>
                <w:rFonts w:ascii="Times New Roman" w:hAnsi="Times New Roman"/>
                <w:sz w:val="28"/>
                <w:szCs w:val="28"/>
              </w:rPr>
              <w:t>ного школьного обучения на этапе реализации ФГОС».</w:t>
            </w:r>
          </w:p>
        </w:tc>
        <w:tc>
          <w:tcPr>
            <w:tcW w:w="2835" w:type="dxa"/>
            <w:vAlign w:val="center"/>
          </w:tcPr>
          <w:p w:rsidR="008C4C43" w:rsidRPr="00FD2FAB" w:rsidRDefault="008C4C43" w:rsidP="00D53D7D">
            <w:pPr>
              <w:spacing w:after="0" w:line="240" w:lineRule="auto"/>
              <w:jc w:val="center"/>
              <w:rPr>
                <w:rFonts w:ascii="Times New Roman" w:hAnsi="Times New Roman"/>
                <w:sz w:val="28"/>
                <w:szCs w:val="28"/>
              </w:rPr>
            </w:pPr>
            <w:proofErr w:type="gramStart"/>
            <w:r>
              <w:rPr>
                <w:rFonts w:ascii="Times New Roman" w:hAnsi="Times New Roman"/>
                <w:sz w:val="28"/>
                <w:szCs w:val="28"/>
              </w:rPr>
              <w:t>н</w:t>
            </w:r>
            <w:proofErr w:type="gramEnd"/>
            <w:r w:rsidRPr="00FD2FAB">
              <w:rPr>
                <w:rFonts w:ascii="Times New Roman" w:hAnsi="Times New Roman"/>
                <w:sz w:val="28"/>
                <w:szCs w:val="28"/>
              </w:rPr>
              <w:t>оябрь</w:t>
            </w:r>
          </w:p>
        </w:tc>
        <w:tc>
          <w:tcPr>
            <w:tcW w:w="2268" w:type="dxa"/>
            <w:tcBorders>
              <w:right w:val="single" w:sz="4" w:space="0" w:color="auto"/>
            </w:tcBorders>
            <w:vAlign w:val="center"/>
          </w:tcPr>
          <w:p w:rsidR="008C4C43" w:rsidRPr="00FD2FAB" w:rsidRDefault="008C4C43" w:rsidP="00D53D7D">
            <w:pPr>
              <w:spacing w:after="0" w:line="240" w:lineRule="auto"/>
              <w:jc w:val="center"/>
              <w:rPr>
                <w:rFonts w:ascii="Times New Roman" w:hAnsi="Times New Roman"/>
                <w:sz w:val="28"/>
                <w:szCs w:val="28"/>
              </w:rPr>
            </w:pPr>
            <w:r>
              <w:rPr>
                <w:rFonts w:ascii="Times New Roman" w:hAnsi="Times New Roman"/>
                <w:sz w:val="28"/>
                <w:szCs w:val="28"/>
              </w:rPr>
              <w:t>в</w:t>
            </w:r>
            <w:r w:rsidRPr="00FD2FAB">
              <w:rPr>
                <w:rFonts w:ascii="Times New Roman" w:hAnsi="Times New Roman"/>
                <w:sz w:val="28"/>
                <w:szCs w:val="28"/>
              </w:rPr>
              <w:t>оспитатели,</w:t>
            </w:r>
          </w:p>
          <w:p w:rsidR="008C4C43" w:rsidRPr="00FD2FAB" w:rsidRDefault="008C4C43" w:rsidP="00D53D7D">
            <w:pPr>
              <w:spacing w:after="0" w:line="240" w:lineRule="auto"/>
              <w:jc w:val="center"/>
              <w:rPr>
                <w:rFonts w:ascii="Times New Roman" w:hAnsi="Times New Roman"/>
                <w:sz w:val="28"/>
                <w:szCs w:val="28"/>
              </w:rPr>
            </w:pPr>
            <w:r w:rsidRPr="00FD2FAB">
              <w:rPr>
                <w:rFonts w:ascii="Times New Roman" w:hAnsi="Times New Roman"/>
                <w:sz w:val="28"/>
                <w:szCs w:val="28"/>
              </w:rPr>
              <w:t xml:space="preserve">уч. </w:t>
            </w:r>
            <w:r>
              <w:rPr>
                <w:rFonts w:ascii="Times New Roman" w:hAnsi="Times New Roman"/>
                <w:sz w:val="28"/>
                <w:szCs w:val="28"/>
              </w:rPr>
              <w:t>н</w:t>
            </w:r>
            <w:r w:rsidRPr="00FD2FAB">
              <w:rPr>
                <w:rFonts w:ascii="Times New Roman" w:hAnsi="Times New Roman"/>
                <w:sz w:val="28"/>
                <w:szCs w:val="28"/>
              </w:rPr>
              <w:t>ач. классов</w:t>
            </w:r>
          </w:p>
        </w:tc>
      </w:tr>
      <w:tr w:rsidR="008C4C43" w:rsidRPr="00FD2FAB" w:rsidTr="00163739">
        <w:tc>
          <w:tcPr>
            <w:tcW w:w="564" w:type="dxa"/>
            <w:tcBorders>
              <w:left w:val="single" w:sz="4" w:space="0" w:color="auto"/>
            </w:tcBorders>
            <w:vAlign w:val="center"/>
          </w:tcPr>
          <w:p w:rsidR="008C4C43" w:rsidRPr="00FD2FAB" w:rsidRDefault="008C4C43" w:rsidP="00D53D7D">
            <w:pPr>
              <w:spacing w:after="0" w:line="240" w:lineRule="auto"/>
              <w:jc w:val="center"/>
              <w:rPr>
                <w:rFonts w:ascii="Times New Roman" w:hAnsi="Times New Roman"/>
                <w:sz w:val="28"/>
                <w:szCs w:val="28"/>
              </w:rPr>
            </w:pPr>
            <w:r w:rsidRPr="00FD2FAB">
              <w:rPr>
                <w:rFonts w:ascii="Times New Roman" w:hAnsi="Times New Roman"/>
                <w:sz w:val="28"/>
                <w:szCs w:val="28"/>
              </w:rPr>
              <w:t>5</w:t>
            </w:r>
          </w:p>
        </w:tc>
        <w:tc>
          <w:tcPr>
            <w:tcW w:w="3939" w:type="dxa"/>
          </w:tcPr>
          <w:p w:rsidR="008C4C43" w:rsidRPr="00FD2FAB" w:rsidRDefault="008C4C43" w:rsidP="00D53D7D">
            <w:pPr>
              <w:spacing w:after="0" w:line="240" w:lineRule="auto"/>
              <w:jc w:val="both"/>
              <w:rPr>
                <w:rFonts w:ascii="Times New Roman" w:hAnsi="Times New Roman"/>
                <w:sz w:val="28"/>
                <w:szCs w:val="28"/>
              </w:rPr>
            </w:pPr>
            <w:r w:rsidRPr="00FD2FAB">
              <w:rPr>
                <w:rFonts w:ascii="Times New Roman" w:hAnsi="Times New Roman"/>
                <w:sz w:val="28"/>
                <w:szCs w:val="28"/>
              </w:rPr>
              <w:t>Посещение учителями начальных классов занятий в дошкольной группе:</w:t>
            </w:r>
          </w:p>
          <w:p w:rsidR="008C4C43" w:rsidRPr="00FD2FAB" w:rsidRDefault="008C4C43" w:rsidP="00D53D7D">
            <w:pPr>
              <w:numPr>
                <w:ilvl w:val="0"/>
                <w:numId w:val="21"/>
              </w:numPr>
              <w:spacing w:after="0" w:line="240" w:lineRule="auto"/>
              <w:ind w:left="0"/>
              <w:jc w:val="both"/>
              <w:rPr>
                <w:rFonts w:ascii="Times New Roman" w:hAnsi="Times New Roman"/>
                <w:sz w:val="28"/>
                <w:szCs w:val="28"/>
              </w:rPr>
            </w:pPr>
            <w:r w:rsidRPr="00FD2FAB">
              <w:rPr>
                <w:rFonts w:ascii="Times New Roman" w:hAnsi="Times New Roman"/>
                <w:b/>
                <w:i/>
                <w:sz w:val="28"/>
                <w:szCs w:val="28"/>
              </w:rPr>
              <w:t>Цель:</w:t>
            </w:r>
            <w:r w:rsidRPr="00FD2FAB">
              <w:rPr>
                <w:rFonts w:ascii="Times New Roman" w:hAnsi="Times New Roman"/>
                <w:sz w:val="28"/>
                <w:szCs w:val="28"/>
              </w:rPr>
              <w:t xml:space="preserve"> знакомство с уровнем </w:t>
            </w:r>
            <w:r w:rsidRPr="00FD2FAB">
              <w:rPr>
                <w:rFonts w:ascii="Times New Roman" w:hAnsi="Times New Roman"/>
                <w:sz w:val="28"/>
                <w:szCs w:val="28"/>
              </w:rPr>
              <w:lastRenderedPageBreak/>
              <w:t>полученных знаний, умений и навыков, творческих спосо</w:t>
            </w:r>
            <w:r w:rsidRPr="00FD2FAB">
              <w:rPr>
                <w:rFonts w:ascii="Times New Roman" w:hAnsi="Times New Roman"/>
                <w:sz w:val="28"/>
                <w:szCs w:val="28"/>
              </w:rPr>
              <w:t>б</w:t>
            </w:r>
            <w:r w:rsidRPr="00FD2FAB">
              <w:rPr>
                <w:rFonts w:ascii="Times New Roman" w:hAnsi="Times New Roman"/>
                <w:sz w:val="28"/>
                <w:szCs w:val="28"/>
              </w:rPr>
              <w:t xml:space="preserve">ностей детей дошкольной группы. </w:t>
            </w:r>
          </w:p>
        </w:tc>
        <w:tc>
          <w:tcPr>
            <w:tcW w:w="2835" w:type="dxa"/>
          </w:tcPr>
          <w:p w:rsidR="008C4C43" w:rsidRPr="00FD2FAB" w:rsidRDefault="008C4C43" w:rsidP="00D53D7D">
            <w:pPr>
              <w:spacing w:after="0" w:line="240" w:lineRule="auto"/>
              <w:rPr>
                <w:rFonts w:ascii="Times New Roman" w:hAnsi="Times New Roman"/>
                <w:sz w:val="28"/>
                <w:szCs w:val="28"/>
              </w:rPr>
            </w:pPr>
          </w:p>
          <w:p w:rsidR="008C4C43" w:rsidRPr="00FD2FAB" w:rsidRDefault="008C4C43" w:rsidP="00D53D7D">
            <w:pPr>
              <w:spacing w:after="0" w:line="240" w:lineRule="auto"/>
              <w:rPr>
                <w:rFonts w:ascii="Times New Roman" w:hAnsi="Times New Roman"/>
                <w:sz w:val="28"/>
                <w:szCs w:val="28"/>
              </w:rPr>
            </w:pPr>
          </w:p>
          <w:p w:rsidR="008C4C43" w:rsidRPr="00FD2FAB" w:rsidRDefault="008C4C43" w:rsidP="00D53D7D">
            <w:pPr>
              <w:spacing w:after="0" w:line="240" w:lineRule="auto"/>
              <w:jc w:val="center"/>
              <w:rPr>
                <w:rFonts w:ascii="Times New Roman" w:hAnsi="Times New Roman"/>
                <w:sz w:val="28"/>
                <w:szCs w:val="28"/>
              </w:rPr>
            </w:pPr>
            <w:r>
              <w:rPr>
                <w:rFonts w:ascii="Times New Roman" w:hAnsi="Times New Roman"/>
                <w:sz w:val="28"/>
                <w:szCs w:val="28"/>
              </w:rPr>
              <w:t>м</w:t>
            </w:r>
            <w:r w:rsidRPr="00FD2FAB">
              <w:rPr>
                <w:rFonts w:ascii="Times New Roman" w:hAnsi="Times New Roman"/>
                <w:sz w:val="28"/>
                <w:szCs w:val="28"/>
              </w:rPr>
              <w:t>арт</w:t>
            </w:r>
          </w:p>
          <w:p w:rsidR="008C4C43" w:rsidRPr="00FD2FAB" w:rsidRDefault="008C4C43" w:rsidP="00D53D7D">
            <w:pPr>
              <w:spacing w:after="0" w:line="240" w:lineRule="auto"/>
              <w:jc w:val="center"/>
              <w:rPr>
                <w:rFonts w:ascii="Times New Roman" w:hAnsi="Times New Roman"/>
                <w:sz w:val="28"/>
                <w:szCs w:val="28"/>
              </w:rPr>
            </w:pPr>
          </w:p>
        </w:tc>
        <w:tc>
          <w:tcPr>
            <w:tcW w:w="2268" w:type="dxa"/>
            <w:tcBorders>
              <w:right w:val="single" w:sz="4" w:space="0" w:color="auto"/>
            </w:tcBorders>
            <w:vAlign w:val="center"/>
          </w:tcPr>
          <w:p w:rsidR="008C4C43" w:rsidRPr="00FD2FAB" w:rsidRDefault="008C4C43" w:rsidP="00D53D7D">
            <w:pPr>
              <w:spacing w:after="0" w:line="240" w:lineRule="auto"/>
              <w:jc w:val="center"/>
              <w:rPr>
                <w:rFonts w:ascii="Times New Roman" w:hAnsi="Times New Roman"/>
                <w:sz w:val="28"/>
                <w:szCs w:val="28"/>
              </w:rPr>
            </w:pPr>
            <w:r w:rsidRPr="00FD2FAB">
              <w:rPr>
                <w:rFonts w:ascii="Times New Roman" w:hAnsi="Times New Roman"/>
                <w:sz w:val="28"/>
                <w:szCs w:val="28"/>
              </w:rPr>
              <w:t>Воспитатели,</w:t>
            </w:r>
          </w:p>
          <w:p w:rsidR="008C4C43" w:rsidRPr="00FD2FAB" w:rsidRDefault="008C4C43" w:rsidP="00D53D7D">
            <w:pPr>
              <w:spacing w:after="0" w:line="240" w:lineRule="auto"/>
              <w:jc w:val="center"/>
              <w:rPr>
                <w:rFonts w:ascii="Times New Roman" w:hAnsi="Times New Roman"/>
                <w:sz w:val="28"/>
                <w:szCs w:val="28"/>
              </w:rPr>
            </w:pPr>
            <w:r w:rsidRPr="00FD2FAB">
              <w:rPr>
                <w:rFonts w:ascii="Times New Roman" w:hAnsi="Times New Roman"/>
                <w:sz w:val="28"/>
                <w:szCs w:val="28"/>
              </w:rPr>
              <w:t xml:space="preserve">уч. </w:t>
            </w:r>
            <w:r>
              <w:rPr>
                <w:rFonts w:ascii="Times New Roman" w:hAnsi="Times New Roman"/>
                <w:sz w:val="28"/>
                <w:szCs w:val="28"/>
              </w:rPr>
              <w:t>н</w:t>
            </w:r>
            <w:r w:rsidRPr="00FD2FAB">
              <w:rPr>
                <w:rFonts w:ascii="Times New Roman" w:hAnsi="Times New Roman"/>
                <w:sz w:val="28"/>
                <w:szCs w:val="28"/>
              </w:rPr>
              <w:t>ач. классов</w:t>
            </w:r>
          </w:p>
        </w:tc>
      </w:tr>
      <w:tr w:rsidR="008C4C43" w:rsidRPr="00FD2FAB" w:rsidTr="00163739">
        <w:tc>
          <w:tcPr>
            <w:tcW w:w="564" w:type="dxa"/>
            <w:tcBorders>
              <w:left w:val="single" w:sz="4" w:space="0" w:color="auto"/>
            </w:tcBorders>
            <w:vAlign w:val="center"/>
          </w:tcPr>
          <w:p w:rsidR="008C4C43" w:rsidRPr="00FD2FAB" w:rsidRDefault="008C4C43" w:rsidP="00D53D7D">
            <w:pPr>
              <w:spacing w:after="0" w:line="240" w:lineRule="auto"/>
              <w:jc w:val="center"/>
              <w:rPr>
                <w:rFonts w:ascii="Times New Roman" w:hAnsi="Times New Roman"/>
                <w:sz w:val="28"/>
                <w:szCs w:val="28"/>
              </w:rPr>
            </w:pPr>
            <w:r w:rsidRPr="00FD2FAB">
              <w:rPr>
                <w:rFonts w:ascii="Times New Roman" w:hAnsi="Times New Roman"/>
                <w:sz w:val="28"/>
                <w:szCs w:val="28"/>
              </w:rPr>
              <w:lastRenderedPageBreak/>
              <w:t>6</w:t>
            </w:r>
          </w:p>
        </w:tc>
        <w:tc>
          <w:tcPr>
            <w:tcW w:w="3939" w:type="dxa"/>
          </w:tcPr>
          <w:p w:rsidR="008C4C43" w:rsidRPr="00FD2FAB" w:rsidRDefault="008C4C43" w:rsidP="00D53D7D">
            <w:pPr>
              <w:spacing w:after="0" w:line="240" w:lineRule="auto"/>
              <w:jc w:val="both"/>
              <w:rPr>
                <w:rFonts w:ascii="Times New Roman" w:hAnsi="Times New Roman"/>
                <w:sz w:val="28"/>
                <w:szCs w:val="28"/>
              </w:rPr>
            </w:pPr>
            <w:r w:rsidRPr="00FD2FAB">
              <w:rPr>
                <w:rFonts w:ascii="Times New Roman" w:hAnsi="Times New Roman"/>
                <w:sz w:val="28"/>
                <w:szCs w:val="28"/>
              </w:rPr>
              <w:t>Мониторинг успеваемости первоклассников – выпускн</w:t>
            </w:r>
            <w:r w:rsidRPr="00FD2FAB">
              <w:rPr>
                <w:rFonts w:ascii="Times New Roman" w:hAnsi="Times New Roman"/>
                <w:sz w:val="28"/>
                <w:szCs w:val="28"/>
              </w:rPr>
              <w:t>и</w:t>
            </w:r>
            <w:r w:rsidRPr="00FD2FAB">
              <w:rPr>
                <w:rFonts w:ascii="Times New Roman" w:hAnsi="Times New Roman"/>
                <w:sz w:val="28"/>
                <w:szCs w:val="28"/>
              </w:rPr>
              <w:t>ков дошкольной группы.</w:t>
            </w:r>
          </w:p>
        </w:tc>
        <w:tc>
          <w:tcPr>
            <w:tcW w:w="2835" w:type="dxa"/>
            <w:vAlign w:val="center"/>
          </w:tcPr>
          <w:p w:rsidR="008C4C43" w:rsidRPr="00FD2FAB" w:rsidRDefault="008C4C43" w:rsidP="00D53D7D">
            <w:pPr>
              <w:spacing w:after="0" w:line="240" w:lineRule="auto"/>
              <w:jc w:val="center"/>
              <w:rPr>
                <w:rFonts w:ascii="Times New Roman" w:hAnsi="Times New Roman"/>
                <w:sz w:val="28"/>
                <w:szCs w:val="28"/>
              </w:rPr>
            </w:pPr>
            <w:r>
              <w:rPr>
                <w:rFonts w:ascii="Times New Roman" w:hAnsi="Times New Roman"/>
                <w:sz w:val="28"/>
                <w:szCs w:val="28"/>
              </w:rPr>
              <w:t>д</w:t>
            </w:r>
            <w:r w:rsidRPr="00FD2FAB">
              <w:rPr>
                <w:rFonts w:ascii="Times New Roman" w:hAnsi="Times New Roman"/>
                <w:sz w:val="28"/>
                <w:szCs w:val="28"/>
              </w:rPr>
              <w:t>екабрь</w:t>
            </w:r>
          </w:p>
        </w:tc>
        <w:tc>
          <w:tcPr>
            <w:tcW w:w="2268" w:type="dxa"/>
            <w:tcBorders>
              <w:right w:val="single" w:sz="4" w:space="0" w:color="auto"/>
            </w:tcBorders>
            <w:vAlign w:val="center"/>
          </w:tcPr>
          <w:p w:rsidR="008C4C43" w:rsidRPr="00FD2FAB" w:rsidRDefault="008C4C43" w:rsidP="00D53D7D">
            <w:pPr>
              <w:spacing w:after="0" w:line="240" w:lineRule="auto"/>
              <w:jc w:val="center"/>
              <w:rPr>
                <w:rFonts w:ascii="Times New Roman" w:hAnsi="Times New Roman"/>
                <w:sz w:val="28"/>
                <w:szCs w:val="28"/>
              </w:rPr>
            </w:pPr>
            <w:r w:rsidRPr="00FD2FAB">
              <w:rPr>
                <w:rFonts w:ascii="Times New Roman" w:hAnsi="Times New Roman"/>
                <w:sz w:val="28"/>
                <w:szCs w:val="28"/>
              </w:rPr>
              <w:t>воспитатели,</w:t>
            </w:r>
          </w:p>
          <w:p w:rsidR="008C4C43" w:rsidRPr="00FD2FAB" w:rsidRDefault="008C4C43" w:rsidP="00D53D7D">
            <w:pPr>
              <w:spacing w:after="0" w:line="240" w:lineRule="auto"/>
              <w:jc w:val="center"/>
              <w:rPr>
                <w:rFonts w:ascii="Times New Roman" w:hAnsi="Times New Roman"/>
                <w:sz w:val="28"/>
                <w:szCs w:val="28"/>
              </w:rPr>
            </w:pPr>
            <w:r w:rsidRPr="00FD2FAB">
              <w:rPr>
                <w:rFonts w:ascii="Times New Roman" w:hAnsi="Times New Roman"/>
                <w:sz w:val="28"/>
                <w:szCs w:val="28"/>
              </w:rPr>
              <w:t xml:space="preserve">учителя нач. </w:t>
            </w:r>
            <w:proofErr w:type="spellStart"/>
            <w:r w:rsidRPr="00FD2FAB">
              <w:rPr>
                <w:rFonts w:ascii="Times New Roman" w:hAnsi="Times New Roman"/>
                <w:sz w:val="28"/>
                <w:szCs w:val="28"/>
              </w:rPr>
              <w:t>кл</w:t>
            </w:r>
            <w:proofErr w:type="spellEnd"/>
            <w:r w:rsidRPr="00FD2FAB">
              <w:rPr>
                <w:rFonts w:ascii="Times New Roman" w:hAnsi="Times New Roman"/>
                <w:sz w:val="28"/>
                <w:szCs w:val="28"/>
              </w:rPr>
              <w:t>.</w:t>
            </w:r>
          </w:p>
        </w:tc>
      </w:tr>
      <w:tr w:rsidR="008C4C43" w:rsidRPr="00FD2FAB" w:rsidTr="00163739">
        <w:tc>
          <w:tcPr>
            <w:tcW w:w="564" w:type="dxa"/>
            <w:tcBorders>
              <w:left w:val="single" w:sz="4" w:space="0" w:color="auto"/>
            </w:tcBorders>
            <w:vAlign w:val="center"/>
          </w:tcPr>
          <w:p w:rsidR="008C4C43" w:rsidRPr="00FD2FAB" w:rsidRDefault="008C4C43" w:rsidP="00D53D7D">
            <w:pPr>
              <w:spacing w:after="0" w:line="240" w:lineRule="auto"/>
              <w:jc w:val="center"/>
              <w:rPr>
                <w:rFonts w:ascii="Times New Roman" w:hAnsi="Times New Roman"/>
                <w:sz w:val="28"/>
                <w:szCs w:val="28"/>
              </w:rPr>
            </w:pPr>
            <w:r w:rsidRPr="00FD2FAB">
              <w:rPr>
                <w:rFonts w:ascii="Times New Roman" w:hAnsi="Times New Roman"/>
                <w:sz w:val="28"/>
                <w:szCs w:val="28"/>
              </w:rPr>
              <w:t>7</w:t>
            </w:r>
          </w:p>
        </w:tc>
        <w:tc>
          <w:tcPr>
            <w:tcW w:w="3939" w:type="dxa"/>
          </w:tcPr>
          <w:p w:rsidR="008C4C43" w:rsidRPr="00FD2FAB" w:rsidRDefault="008C4C43" w:rsidP="00D53D7D">
            <w:pPr>
              <w:spacing w:after="0" w:line="240" w:lineRule="auto"/>
              <w:jc w:val="both"/>
              <w:rPr>
                <w:rFonts w:ascii="Times New Roman" w:hAnsi="Times New Roman"/>
                <w:sz w:val="28"/>
                <w:szCs w:val="28"/>
              </w:rPr>
            </w:pPr>
            <w:r w:rsidRPr="00FD2FAB">
              <w:rPr>
                <w:rFonts w:ascii="Times New Roman" w:hAnsi="Times New Roman"/>
                <w:sz w:val="28"/>
                <w:szCs w:val="28"/>
              </w:rPr>
              <w:t xml:space="preserve">Педагогическое совещание в </w:t>
            </w:r>
            <w:r>
              <w:rPr>
                <w:rFonts w:ascii="Times New Roman" w:hAnsi="Times New Roman"/>
                <w:sz w:val="28"/>
                <w:szCs w:val="28"/>
              </w:rPr>
              <w:t>подготовительной к школе</w:t>
            </w:r>
            <w:r w:rsidRPr="00FD2FAB">
              <w:rPr>
                <w:rFonts w:ascii="Times New Roman" w:hAnsi="Times New Roman"/>
                <w:sz w:val="28"/>
                <w:szCs w:val="28"/>
              </w:rPr>
              <w:t xml:space="preserve"> группе.</w:t>
            </w:r>
          </w:p>
          <w:p w:rsidR="008C4C43" w:rsidRPr="00FD2FAB" w:rsidRDefault="008C4C43" w:rsidP="00D53D7D">
            <w:pPr>
              <w:spacing w:after="0" w:line="240" w:lineRule="auto"/>
              <w:jc w:val="both"/>
              <w:rPr>
                <w:rFonts w:ascii="Times New Roman" w:hAnsi="Times New Roman"/>
                <w:sz w:val="28"/>
                <w:szCs w:val="28"/>
              </w:rPr>
            </w:pPr>
            <w:r w:rsidRPr="00FD2FAB">
              <w:rPr>
                <w:rFonts w:ascii="Times New Roman" w:hAnsi="Times New Roman"/>
                <w:sz w:val="28"/>
                <w:szCs w:val="28"/>
              </w:rPr>
              <w:t>Вопросы для обсуждения:</w:t>
            </w:r>
          </w:p>
          <w:p w:rsidR="008C4C43" w:rsidRPr="00FD2FAB" w:rsidRDefault="008C4C43" w:rsidP="00D53D7D">
            <w:pPr>
              <w:numPr>
                <w:ilvl w:val="0"/>
                <w:numId w:val="22"/>
              </w:numPr>
              <w:spacing w:after="0" w:line="240" w:lineRule="auto"/>
              <w:ind w:left="0"/>
              <w:jc w:val="both"/>
              <w:rPr>
                <w:rFonts w:ascii="Times New Roman" w:hAnsi="Times New Roman"/>
                <w:sz w:val="28"/>
                <w:szCs w:val="28"/>
              </w:rPr>
            </w:pPr>
            <w:r w:rsidRPr="00FD2FAB">
              <w:rPr>
                <w:rFonts w:ascii="Times New Roman" w:hAnsi="Times New Roman"/>
                <w:sz w:val="28"/>
                <w:szCs w:val="28"/>
              </w:rPr>
              <w:t>роль дидактических игр в обучении дошкольников;</w:t>
            </w:r>
          </w:p>
          <w:p w:rsidR="008C4C43" w:rsidRPr="00FD2FAB" w:rsidRDefault="008C4C43" w:rsidP="00D53D7D">
            <w:pPr>
              <w:numPr>
                <w:ilvl w:val="0"/>
                <w:numId w:val="22"/>
              </w:numPr>
              <w:spacing w:after="0" w:line="240" w:lineRule="auto"/>
              <w:ind w:left="0"/>
              <w:jc w:val="both"/>
              <w:rPr>
                <w:rFonts w:ascii="Times New Roman" w:hAnsi="Times New Roman"/>
                <w:sz w:val="28"/>
                <w:szCs w:val="28"/>
              </w:rPr>
            </w:pPr>
            <w:r w:rsidRPr="00FD2FAB">
              <w:rPr>
                <w:rFonts w:ascii="Times New Roman" w:hAnsi="Times New Roman"/>
                <w:sz w:val="28"/>
                <w:szCs w:val="28"/>
              </w:rPr>
              <w:t>творческое развитие детей на занятиях по аппликации, ле</w:t>
            </w:r>
            <w:r w:rsidRPr="00FD2FAB">
              <w:rPr>
                <w:rFonts w:ascii="Times New Roman" w:hAnsi="Times New Roman"/>
                <w:sz w:val="28"/>
                <w:szCs w:val="28"/>
              </w:rPr>
              <w:t>п</w:t>
            </w:r>
            <w:r w:rsidRPr="00FD2FAB">
              <w:rPr>
                <w:rFonts w:ascii="Times New Roman" w:hAnsi="Times New Roman"/>
                <w:sz w:val="28"/>
                <w:szCs w:val="28"/>
              </w:rPr>
              <w:t>ке, конструированию, муз</w:t>
            </w:r>
            <w:r w:rsidRPr="00FD2FAB">
              <w:rPr>
                <w:rFonts w:ascii="Times New Roman" w:hAnsi="Times New Roman"/>
                <w:sz w:val="28"/>
                <w:szCs w:val="28"/>
              </w:rPr>
              <w:t>ы</w:t>
            </w:r>
            <w:r w:rsidRPr="00FD2FAB">
              <w:rPr>
                <w:rFonts w:ascii="Times New Roman" w:hAnsi="Times New Roman"/>
                <w:sz w:val="28"/>
                <w:szCs w:val="28"/>
              </w:rPr>
              <w:t>кальных занятиях;</w:t>
            </w:r>
          </w:p>
          <w:p w:rsidR="008C4C43" w:rsidRPr="00FD2FAB" w:rsidRDefault="008C4C43" w:rsidP="00D53D7D">
            <w:pPr>
              <w:numPr>
                <w:ilvl w:val="0"/>
                <w:numId w:val="22"/>
              </w:numPr>
              <w:spacing w:after="0" w:line="240" w:lineRule="auto"/>
              <w:ind w:left="0"/>
              <w:jc w:val="both"/>
              <w:rPr>
                <w:rFonts w:ascii="Times New Roman" w:hAnsi="Times New Roman"/>
                <w:sz w:val="28"/>
                <w:szCs w:val="28"/>
              </w:rPr>
            </w:pPr>
            <w:r w:rsidRPr="00FD2FAB">
              <w:rPr>
                <w:rFonts w:ascii="Times New Roman" w:hAnsi="Times New Roman"/>
                <w:sz w:val="28"/>
                <w:szCs w:val="28"/>
              </w:rPr>
              <w:t>итоги воспитательно-образовательной работы в д</w:t>
            </w:r>
            <w:r w:rsidRPr="00FD2FAB">
              <w:rPr>
                <w:rFonts w:ascii="Times New Roman" w:hAnsi="Times New Roman"/>
                <w:sz w:val="28"/>
                <w:szCs w:val="28"/>
              </w:rPr>
              <w:t>о</w:t>
            </w:r>
            <w:r w:rsidRPr="00FD2FAB">
              <w:rPr>
                <w:rFonts w:ascii="Times New Roman" w:hAnsi="Times New Roman"/>
                <w:sz w:val="28"/>
                <w:szCs w:val="28"/>
              </w:rPr>
              <w:t>школьной группе.</w:t>
            </w:r>
          </w:p>
        </w:tc>
        <w:tc>
          <w:tcPr>
            <w:tcW w:w="2835" w:type="dxa"/>
            <w:vAlign w:val="center"/>
          </w:tcPr>
          <w:p w:rsidR="008C4C43" w:rsidRPr="00FD2FAB" w:rsidRDefault="008C4C43" w:rsidP="00D53D7D">
            <w:pPr>
              <w:spacing w:after="0" w:line="240" w:lineRule="auto"/>
              <w:jc w:val="center"/>
              <w:rPr>
                <w:rFonts w:ascii="Times New Roman" w:hAnsi="Times New Roman"/>
                <w:sz w:val="28"/>
                <w:szCs w:val="28"/>
              </w:rPr>
            </w:pPr>
            <w:r>
              <w:rPr>
                <w:rFonts w:ascii="Times New Roman" w:hAnsi="Times New Roman"/>
                <w:sz w:val="28"/>
                <w:szCs w:val="28"/>
              </w:rPr>
              <w:t>м</w:t>
            </w:r>
            <w:r w:rsidRPr="00FD2FAB">
              <w:rPr>
                <w:rFonts w:ascii="Times New Roman" w:hAnsi="Times New Roman"/>
                <w:sz w:val="28"/>
                <w:szCs w:val="28"/>
              </w:rPr>
              <w:t>ай</w:t>
            </w:r>
          </w:p>
        </w:tc>
        <w:tc>
          <w:tcPr>
            <w:tcW w:w="2268" w:type="dxa"/>
            <w:tcBorders>
              <w:right w:val="single" w:sz="4" w:space="0" w:color="auto"/>
            </w:tcBorders>
            <w:vAlign w:val="center"/>
          </w:tcPr>
          <w:p w:rsidR="008C4C43" w:rsidRPr="00FD2FAB" w:rsidRDefault="008C4C43" w:rsidP="00D53D7D">
            <w:pPr>
              <w:spacing w:after="0" w:line="240" w:lineRule="auto"/>
              <w:jc w:val="center"/>
              <w:rPr>
                <w:rFonts w:ascii="Times New Roman" w:hAnsi="Times New Roman"/>
                <w:sz w:val="28"/>
                <w:szCs w:val="28"/>
              </w:rPr>
            </w:pPr>
            <w:r w:rsidRPr="00FD2FAB">
              <w:rPr>
                <w:rFonts w:ascii="Times New Roman" w:hAnsi="Times New Roman"/>
                <w:sz w:val="28"/>
                <w:szCs w:val="28"/>
              </w:rPr>
              <w:t>воспитатели,</w:t>
            </w:r>
          </w:p>
          <w:p w:rsidR="008C4C43" w:rsidRPr="00FD2FAB" w:rsidRDefault="008C4C43" w:rsidP="00D53D7D">
            <w:pPr>
              <w:spacing w:after="0" w:line="240" w:lineRule="auto"/>
              <w:jc w:val="center"/>
              <w:rPr>
                <w:rFonts w:ascii="Times New Roman" w:hAnsi="Times New Roman"/>
                <w:sz w:val="28"/>
                <w:szCs w:val="28"/>
              </w:rPr>
            </w:pPr>
            <w:r w:rsidRPr="00FD2FAB">
              <w:rPr>
                <w:rFonts w:ascii="Times New Roman" w:hAnsi="Times New Roman"/>
                <w:sz w:val="28"/>
                <w:szCs w:val="28"/>
              </w:rPr>
              <w:t>учитель начал</w:t>
            </w:r>
            <w:r w:rsidRPr="00FD2FAB">
              <w:rPr>
                <w:rFonts w:ascii="Times New Roman" w:hAnsi="Times New Roman"/>
                <w:sz w:val="28"/>
                <w:szCs w:val="28"/>
              </w:rPr>
              <w:t>ь</w:t>
            </w:r>
            <w:r w:rsidRPr="00FD2FAB">
              <w:rPr>
                <w:rFonts w:ascii="Times New Roman" w:hAnsi="Times New Roman"/>
                <w:sz w:val="28"/>
                <w:szCs w:val="28"/>
              </w:rPr>
              <w:t>ных классов</w:t>
            </w:r>
          </w:p>
        </w:tc>
      </w:tr>
      <w:tr w:rsidR="008C4C43" w:rsidRPr="00FD2FAB" w:rsidTr="00163739">
        <w:tc>
          <w:tcPr>
            <w:tcW w:w="564" w:type="dxa"/>
            <w:tcBorders>
              <w:left w:val="single" w:sz="4" w:space="0" w:color="auto"/>
            </w:tcBorders>
            <w:vAlign w:val="center"/>
          </w:tcPr>
          <w:p w:rsidR="008C4C43" w:rsidRPr="00FD2FAB" w:rsidRDefault="008C4C43" w:rsidP="00D53D7D">
            <w:pPr>
              <w:spacing w:after="0" w:line="240" w:lineRule="auto"/>
              <w:jc w:val="center"/>
              <w:rPr>
                <w:rFonts w:ascii="Times New Roman" w:hAnsi="Times New Roman"/>
                <w:sz w:val="28"/>
                <w:szCs w:val="28"/>
              </w:rPr>
            </w:pPr>
            <w:r w:rsidRPr="00FD2FAB">
              <w:rPr>
                <w:rFonts w:ascii="Times New Roman" w:hAnsi="Times New Roman"/>
                <w:sz w:val="28"/>
                <w:szCs w:val="28"/>
              </w:rPr>
              <w:t>8</w:t>
            </w:r>
          </w:p>
        </w:tc>
        <w:tc>
          <w:tcPr>
            <w:tcW w:w="3939" w:type="dxa"/>
          </w:tcPr>
          <w:p w:rsidR="008C4C43" w:rsidRPr="00FD2FAB" w:rsidRDefault="008C4C43" w:rsidP="00D53D7D">
            <w:pPr>
              <w:spacing w:after="0" w:line="240" w:lineRule="auto"/>
              <w:jc w:val="both"/>
              <w:rPr>
                <w:rFonts w:ascii="Times New Roman" w:hAnsi="Times New Roman"/>
                <w:sz w:val="28"/>
                <w:szCs w:val="28"/>
              </w:rPr>
            </w:pPr>
            <w:r w:rsidRPr="00FD2FAB">
              <w:rPr>
                <w:rFonts w:ascii="Times New Roman" w:hAnsi="Times New Roman"/>
                <w:sz w:val="28"/>
                <w:szCs w:val="28"/>
              </w:rPr>
              <w:t>Мониторинг готовности д</w:t>
            </w:r>
            <w:r w:rsidRPr="00FD2FAB">
              <w:rPr>
                <w:rFonts w:ascii="Times New Roman" w:hAnsi="Times New Roman"/>
                <w:sz w:val="28"/>
                <w:szCs w:val="28"/>
              </w:rPr>
              <w:t>о</w:t>
            </w:r>
            <w:r w:rsidRPr="00FD2FAB">
              <w:rPr>
                <w:rFonts w:ascii="Times New Roman" w:hAnsi="Times New Roman"/>
                <w:sz w:val="28"/>
                <w:szCs w:val="28"/>
              </w:rPr>
              <w:t>школьников к школьному обучению</w:t>
            </w:r>
          </w:p>
        </w:tc>
        <w:tc>
          <w:tcPr>
            <w:tcW w:w="2835" w:type="dxa"/>
            <w:vAlign w:val="center"/>
          </w:tcPr>
          <w:p w:rsidR="008C4C43" w:rsidRPr="00FD2FAB" w:rsidRDefault="008C4C43" w:rsidP="00D53D7D">
            <w:pPr>
              <w:spacing w:after="0" w:line="240" w:lineRule="auto"/>
              <w:jc w:val="center"/>
              <w:rPr>
                <w:rFonts w:ascii="Times New Roman" w:hAnsi="Times New Roman"/>
                <w:sz w:val="28"/>
                <w:szCs w:val="28"/>
              </w:rPr>
            </w:pPr>
            <w:r w:rsidRPr="00FD2FAB">
              <w:rPr>
                <w:rFonts w:ascii="Times New Roman" w:hAnsi="Times New Roman"/>
                <w:sz w:val="28"/>
                <w:szCs w:val="28"/>
              </w:rPr>
              <w:t>май</w:t>
            </w:r>
          </w:p>
        </w:tc>
        <w:tc>
          <w:tcPr>
            <w:tcW w:w="2268" w:type="dxa"/>
            <w:tcBorders>
              <w:right w:val="single" w:sz="4" w:space="0" w:color="auto"/>
            </w:tcBorders>
            <w:vAlign w:val="center"/>
          </w:tcPr>
          <w:p w:rsidR="008C4C43" w:rsidRPr="00FD2FAB" w:rsidRDefault="008C4C43" w:rsidP="00D53D7D">
            <w:pPr>
              <w:spacing w:after="0" w:line="240" w:lineRule="auto"/>
              <w:jc w:val="center"/>
              <w:rPr>
                <w:rFonts w:ascii="Times New Roman" w:hAnsi="Times New Roman"/>
                <w:sz w:val="28"/>
                <w:szCs w:val="28"/>
              </w:rPr>
            </w:pPr>
            <w:r w:rsidRPr="00FD2FAB">
              <w:rPr>
                <w:rFonts w:ascii="Times New Roman" w:hAnsi="Times New Roman"/>
                <w:sz w:val="28"/>
                <w:szCs w:val="28"/>
              </w:rPr>
              <w:t>старший восп</w:t>
            </w:r>
            <w:r w:rsidRPr="00FD2FAB">
              <w:rPr>
                <w:rFonts w:ascii="Times New Roman" w:hAnsi="Times New Roman"/>
                <w:sz w:val="28"/>
                <w:szCs w:val="28"/>
              </w:rPr>
              <w:t>и</w:t>
            </w:r>
            <w:r w:rsidRPr="00FD2FAB">
              <w:rPr>
                <w:rFonts w:ascii="Times New Roman" w:hAnsi="Times New Roman"/>
                <w:sz w:val="28"/>
                <w:szCs w:val="28"/>
              </w:rPr>
              <w:t>татель</w:t>
            </w:r>
          </w:p>
        </w:tc>
      </w:tr>
      <w:tr w:rsidR="008C4C43" w:rsidRPr="00FD2FAB" w:rsidTr="00163739">
        <w:tc>
          <w:tcPr>
            <w:tcW w:w="564" w:type="dxa"/>
            <w:tcBorders>
              <w:left w:val="single" w:sz="4" w:space="0" w:color="auto"/>
            </w:tcBorders>
            <w:vAlign w:val="center"/>
          </w:tcPr>
          <w:p w:rsidR="008C4C43" w:rsidRPr="00FD2FAB" w:rsidRDefault="008C4C43" w:rsidP="00D53D7D">
            <w:pPr>
              <w:spacing w:after="0" w:line="240" w:lineRule="auto"/>
              <w:jc w:val="center"/>
              <w:rPr>
                <w:rFonts w:ascii="Times New Roman" w:hAnsi="Times New Roman"/>
                <w:sz w:val="28"/>
                <w:szCs w:val="28"/>
              </w:rPr>
            </w:pPr>
            <w:r w:rsidRPr="00FD2FAB">
              <w:rPr>
                <w:rFonts w:ascii="Times New Roman" w:hAnsi="Times New Roman"/>
                <w:sz w:val="28"/>
                <w:szCs w:val="28"/>
              </w:rPr>
              <w:t>9</w:t>
            </w:r>
          </w:p>
        </w:tc>
        <w:tc>
          <w:tcPr>
            <w:tcW w:w="3939" w:type="dxa"/>
          </w:tcPr>
          <w:p w:rsidR="008C4C43" w:rsidRPr="008C4C43" w:rsidRDefault="008C4C43" w:rsidP="00D53D7D">
            <w:pPr>
              <w:pStyle w:val="aa"/>
              <w:rPr>
                <w:rFonts w:ascii="Times New Roman" w:hAnsi="Times New Roman"/>
                <w:sz w:val="28"/>
                <w:szCs w:val="28"/>
                <w:lang w:val="ru-RU"/>
              </w:rPr>
            </w:pPr>
            <w:r w:rsidRPr="008C4C43">
              <w:rPr>
                <w:rFonts w:ascii="Times New Roman" w:hAnsi="Times New Roman"/>
                <w:sz w:val="28"/>
                <w:szCs w:val="28"/>
                <w:lang w:val="ru-RU"/>
              </w:rPr>
              <w:t>Круглый стол для педагогов ОУ по результатам монит</w:t>
            </w:r>
            <w:r w:rsidRPr="008C4C43">
              <w:rPr>
                <w:rFonts w:ascii="Times New Roman" w:hAnsi="Times New Roman"/>
                <w:sz w:val="28"/>
                <w:szCs w:val="28"/>
                <w:lang w:val="ru-RU"/>
              </w:rPr>
              <w:t>о</w:t>
            </w:r>
            <w:r w:rsidRPr="008C4C43">
              <w:rPr>
                <w:rFonts w:ascii="Times New Roman" w:hAnsi="Times New Roman"/>
                <w:sz w:val="28"/>
                <w:szCs w:val="28"/>
                <w:lang w:val="ru-RU"/>
              </w:rPr>
              <w:t>ринга «Готовность дошкол</w:t>
            </w:r>
            <w:r w:rsidRPr="008C4C43">
              <w:rPr>
                <w:rFonts w:ascii="Times New Roman" w:hAnsi="Times New Roman"/>
                <w:sz w:val="28"/>
                <w:szCs w:val="28"/>
                <w:lang w:val="ru-RU"/>
              </w:rPr>
              <w:t>ь</w:t>
            </w:r>
            <w:r w:rsidRPr="008C4C43">
              <w:rPr>
                <w:rFonts w:ascii="Times New Roman" w:hAnsi="Times New Roman"/>
                <w:sz w:val="28"/>
                <w:szCs w:val="28"/>
                <w:lang w:val="ru-RU"/>
              </w:rPr>
              <w:t>ников к школьному обуч</w:t>
            </w:r>
            <w:r w:rsidRPr="008C4C43">
              <w:rPr>
                <w:rFonts w:ascii="Times New Roman" w:hAnsi="Times New Roman"/>
                <w:sz w:val="28"/>
                <w:szCs w:val="28"/>
                <w:lang w:val="ru-RU"/>
              </w:rPr>
              <w:t>е</w:t>
            </w:r>
            <w:r w:rsidRPr="008C4C43">
              <w:rPr>
                <w:rFonts w:ascii="Times New Roman" w:hAnsi="Times New Roman"/>
                <w:sz w:val="28"/>
                <w:szCs w:val="28"/>
                <w:lang w:val="ru-RU"/>
              </w:rPr>
              <w:t>нию»</w:t>
            </w:r>
          </w:p>
        </w:tc>
        <w:tc>
          <w:tcPr>
            <w:tcW w:w="2835" w:type="dxa"/>
            <w:vAlign w:val="center"/>
          </w:tcPr>
          <w:p w:rsidR="008C4C43" w:rsidRPr="00FD2FAB" w:rsidRDefault="008C4C43" w:rsidP="00D53D7D">
            <w:pPr>
              <w:spacing w:after="0" w:line="240" w:lineRule="auto"/>
              <w:jc w:val="center"/>
              <w:rPr>
                <w:rFonts w:ascii="Times New Roman" w:hAnsi="Times New Roman"/>
                <w:sz w:val="28"/>
                <w:szCs w:val="28"/>
              </w:rPr>
            </w:pPr>
            <w:r w:rsidRPr="00FD2FAB">
              <w:rPr>
                <w:rFonts w:ascii="Times New Roman" w:hAnsi="Times New Roman"/>
                <w:sz w:val="28"/>
                <w:szCs w:val="28"/>
              </w:rPr>
              <w:t>сентябрь</w:t>
            </w:r>
          </w:p>
        </w:tc>
        <w:tc>
          <w:tcPr>
            <w:tcW w:w="2268" w:type="dxa"/>
            <w:tcBorders>
              <w:right w:val="single" w:sz="4" w:space="0" w:color="auto"/>
            </w:tcBorders>
            <w:vAlign w:val="center"/>
          </w:tcPr>
          <w:p w:rsidR="008C4C43" w:rsidRPr="00FD2FAB" w:rsidRDefault="008C4C43" w:rsidP="00D53D7D">
            <w:pPr>
              <w:spacing w:after="0" w:line="240" w:lineRule="auto"/>
              <w:jc w:val="center"/>
              <w:rPr>
                <w:rFonts w:ascii="Times New Roman" w:hAnsi="Times New Roman"/>
                <w:sz w:val="28"/>
                <w:szCs w:val="28"/>
              </w:rPr>
            </w:pPr>
            <w:r w:rsidRPr="00FD2FAB">
              <w:rPr>
                <w:rFonts w:ascii="Times New Roman" w:hAnsi="Times New Roman"/>
                <w:sz w:val="28"/>
                <w:szCs w:val="28"/>
              </w:rPr>
              <w:t>воспитатели, учителя нач. классов</w:t>
            </w:r>
          </w:p>
        </w:tc>
      </w:tr>
      <w:tr w:rsidR="008C4C43" w:rsidRPr="00FD2FAB" w:rsidTr="00163739">
        <w:trPr>
          <w:trHeight w:val="510"/>
        </w:trPr>
        <w:tc>
          <w:tcPr>
            <w:tcW w:w="564" w:type="dxa"/>
            <w:tcBorders>
              <w:left w:val="single" w:sz="4" w:space="0" w:color="auto"/>
            </w:tcBorders>
            <w:vAlign w:val="center"/>
          </w:tcPr>
          <w:p w:rsidR="008C4C43" w:rsidRPr="00FD2FAB" w:rsidRDefault="008C4C43" w:rsidP="00D53D7D">
            <w:pPr>
              <w:spacing w:after="0" w:line="240" w:lineRule="auto"/>
              <w:jc w:val="center"/>
              <w:rPr>
                <w:rFonts w:ascii="Times New Roman" w:hAnsi="Times New Roman"/>
                <w:sz w:val="28"/>
                <w:szCs w:val="28"/>
              </w:rPr>
            </w:pPr>
          </w:p>
        </w:tc>
        <w:tc>
          <w:tcPr>
            <w:tcW w:w="3939" w:type="dxa"/>
            <w:vAlign w:val="center"/>
          </w:tcPr>
          <w:p w:rsidR="008C4C43" w:rsidRPr="00FD2FAB" w:rsidRDefault="008C4C43" w:rsidP="00D53D7D">
            <w:pPr>
              <w:spacing w:after="0" w:line="240" w:lineRule="auto"/>
              <w:jc w:val="center"/>
              <w:rPr>
                <w:rFonts w:ascii="Times New Roman" w:hAnsi="Times New Roman"/>
                <w:sz w:val="28"/>
                <w:szCs w:val="28"/>
              </w:rPr>
            </w:pPr>
            <w:r w:rsidRPr="00FD2FAB">
              <w:rPr>
                <w:rFonts w:ascii="Times New Roman" w:hAnsi="Times New Roman"/>
                <w:b/>
                <w:sz w:val="28"/>
                <w:szCs w:val="28"/>
              </w:rPr>
              <w:t>Работа с родителями</w:t>
            </w:r>
          </w:p>
        </w:tc>
        <w:tc>
          <w:tcPr>
            <w:tcW w:w="2835" w:type="dxa"/>
            <w:vAlign w:val="center"/>
          </w:tcPr>
          <w:p w:rsidR="008C4C43" w:rsidRPr="00FD2FAB" w:rsidRDefault="008C4C43" w:rsidP="00D53D7D">
            <w:pPr>
              <w:spacing w:after="0" w:line="240" w:lineRule="auto"/>
              <w:jc w:val="center"/>
              <w:rPr>
                <w:rFonts w:ascii="Times New Roman" w:hAnsi="Times New Roman"/>
                <w:sz w:val="28"/>
                <w:szCs w:val="28"/>
              </w:rPr>
            </w:pPr>
          </w:p>
        </w:tc>
        <w:tc>
          <w:tcPr>
            <w:tcW w:w="2268" w:type="dxa"/>
            <w:tcBorders>
              <w:right w:val="single" w:sz="4" w:space="0" w:color="auto"/>
            </w:tcBorders>
            <w:vAlign w:val="center"/>
          </w:tcPr>
          <w:p w:rsidR="008C4C43" w:rsidRPr="00FD2FAB" w:rsidRDefault="008C4C43" w:rsidP="00D53D7D">
            <w:pPr>
              <w:spacing w:after="0" w:line="240" w:lineRule="auto"/>
              <w:jc w:val="center"/>
              <w:rPr>
                <w:rFonts w:ascii="Times New Roman" w:hAnsi="Times New Roman"/>
                <w:sz w:val="28"/>
                <w:szCs w:val="28"/>
              </w:rPr>
            </w:pPr>
          </w:p>
        </w:tc>
      </w:tr>
      <w:tr w:rsidR="008C4C43" w:rsidRPr="00FD2FAB" w:rsidTr="00163739">
        <w:trPr>
          <w:trHeight w:val="510"/>
        </w:trPr>
        <w:tc>
          <w:tcPr>
            <w:tcW w:w="564" w:type="dxa"/>
            <w:tcBorders>
              <w:left w:val="single" w:sz="4" w:space="0" w:color="auto"/>
            </w:tcBorders>
            <w:vAlign w:val="center"/>
          </w:tcPr>
          <w:p w:rsidR="008C4C43" w:rsidRPr="00FD2FAB" w:rsidRDefault="008C4C43" w:rsidP="00D53D7D">
            <w:pPr>
              <w:spacing w:after="0" w:line="240" w:lineRule="auto"/>
              <w:jc w:val="center"/>
              <w:rPr>
                <w:rFonts w:ascii="Times New Roman" w:hAnsi="Times New Roman"/>
                <w:sz w:val="28"/>
                <w:szCs w:val="28"/>
              </w:rPr>
            </w:pPr>
            <w:r w:rsidRPr="00FD2FAB">
              <w:rPr>
                <w:rFonts w:ascii="Times New Roman" w:hAnsi="Times New Roman"/>
                <w:sz w:val="28"/>
                <w:szCs w:val="28"/>
              </w:rPr>
              <w:t>1</w:t>
            </w:r>
          </w:p>
        </w:tc>
        <w:tc>
          <w:tcPr>
            <w:tcW w:w="3939" w:type="dxa"/>
          </w:tcPr>
          <w:p w:rsidR="008C4C43" w:rsidRPr="00FD2FAB" w:rsidRDefault="008C4C43" w:rsidP="00D53D7D">
            <w:pPr>
              <w:tabs>
                <w:tab w:val="left" w:pos="570"/>
              </w:tabs>
              <w:spacing w:after="0" w:line="240" w:lineRule="auto"/>
              <w:rPr>
                <w:rFonts w:ascii="Times New Roman" w:hAnsi="Times New Roman"/>
                <w:sz w:val="28"/>
                <w:szCs w:val="28"/>
              </w:rPr>
            </w:pPr>
            <w:r w:rsidRPr="00FD2FAB">
              <w:rPr>
                <w:rFonts w:ascii="Times New Roman" w:hAnsi="Times New Roman"/>
                <w:sz w:val="28"/>
                <w:szCs w:val="28"/>
              </w:rPr>
              <w:t>Нетрадиционные формы раб</w:t>
            </w:r>
            <w:r w:rsidRPr="00FD2FAB">
              <w:rPr>
                <w:rFonts w:ascii="Times New Roman" w:hAnsi="Times New Roman"/>
                <w:sz w:val="28"/>
                <w:szCs w:val="28"/>
              </w:rPr>
              <w:t>о</w:t>
            </w:r>
            <w:r w:rsidRPr="00FD2FAB">
              <w:rPr>
                <w:rFonts w:ascii="Times New Roman" w:hAnsi="Times New Roman"/>
                <w:sz w:val="28"/>
                <w:szCs w:val="28"/>
              </w:rPr>
              <w:t xml:space="preserve">ты с родителями. </w:t>
            </w:r>
          </w:p>
          <w:p w:rsidR="008C4C43" w:rsidRPr="00FD2FAB" w:rsidRDefault="008C4C43" w:rsidP="00D53D7D">
            <w:pPr>
              <w:tabs>
                <w:tab w:val="left" w:pos="570"/>
              </w:tabs>
              <w:spacing w:after="0" w:line="240" w:lineRule="auto"/>
              <w:rPr>
                <w:rFonts w:ascii="Times New Roman" w:hAnsi="Times New Roman"/>
                <w:sz w:val="28"/>
                <w:szCs w:val="28"/>
              </w:rPr>
            </w:pPr>
            <w:r w:rsidRPr="00FD2FAB">
              <w:rPr>
                <w:rFonts w:ascii="Times New Roman" w:hAnsi="Times New Roman"/>
                <w:sz w:val="28"/>
                <w:szCs w:val="28"/>
              </w:rPr>
              <w:t>«Папа, мама, я – читающая семья» - конкурс читающих семей.</w:t>
            </w:r>
          </w:p>
        </w:tc>
        <w:tc>
          <w:tcPr>
            <w:tcW w:w="2835" w:type="dxa"/>
            <w:vAlign w:val="center"/>
          </w:tcPr>
          <w:p w:rsidR="008C4C43" w:rsidRPr="00FD2FAB" w:rsidRDefault="008C4C43" w:rsidP="00D53D7D">
            <w:pPr>
              <w:spacing w:after="0" w:line="240" w:lineRule="auto"/>
              <w:jc w:val="center"/>
              <w:rPr>
                <w:rFonts w:ascii="Times New Roman" w:hAnsi="Times New Roman"/>
                <w:sz w:val="28"/>
                <w:szCs w:val="28"/>
              </w:rPr>
            </w:pPr>
            <w:r>
              <w:rPr>
                <w:rFonts w:ascii="Times New Roman" w:hAnsi="Times New Roman"/>
                <w:sz w:val="28"/>
                <w:szCs w:val="28"/>
              </w:rPr>
              <w:t>с</w:t>
            </w:r>
            <w:r w:rsidRPr="00FD2FAB">
              <w:rPr>
                <w:rFonts w:ascii="Times New Roman" w:hAnsi="Times New Roman"/>
                <w:sz w:val="28"/>
                <w:szCs w:val="28"/>
              </w:rPr>
              <w:t>ентябрь</w:t>
            </w:r>
          </w:p>
        </w:tc>
        <w:tc>
          <w:tcPr>
            <w:tcW w:w="2268" w:type="dxa"/>
            <w:tcBorders>
              <w:right w:val="single" w:sz="4" w:space="0" w:color="auto"/>
            </w:tcBorders>
            <w:vAlign w:val="center"/>
          </w:tcPr>
          <w:p w:rsidR="008C4C43" w:rsidRPr="00FD2FAB" w:rsidRDefault="008C4C43" w:rsidP="00D53D7D">
            <w:pPr>
              <w:spacing w:after="0" w:line="240" w:lineRule="auto"/>
              <w:jc w:val="center"/>
              <w:rPr>
                <w:rFonts w:ascii="Times New Roman" w:hAnsi="Times New Roman"/>
                <w:sz w:val="28"/>
                <w:szCs w:val="28"/>
              </w:rPr>
            </w:pPr>
            <w:r w:rsidRPr="00FD2FAB">
              <w:rPr>
                <w:rFonts w:ascii="Times New Roman" w:hAnsi="Times New Roman"/>
                <w:sz w:val="28"/>
                <w:szCs w:val="28"/>
              </w:rPr>
              <w:t>воспитатели</w:t>
            </w:r>
          </w:p>
        </w:tc>
      </w:tr>
      <w:tr w:rsidR="008C4C43" w:rsidRPr="00FD2FAB" w:rsidTr="00163739">
        <w:trPr>
          <w:trHeight w:val="510"/>
        </w:trPr>
        <w:tc>
          <w:tcPr>
            <w:tcW w:w="564" w:type="dxa"/>
            <w:tcBorders>
              <w:left w:val="single" w:sz="4" w:space="0" w:color="auto"/>
            </w:tcBorders>
            <w:vAlign w:val="center"/>
          </w:tcPr>
          <w:p w:rsidR="008C4C43" w:rsidRPr="00FD2FAB" w:rsidRDefault="008C4C43" w:rsidP="00D53D7D">
            <w:pPr>
              <w:spacing w:after="0" w:line="240" w:lineRule="auto"/>
              <w:jc w:val="center"/>
              <w:rPr>
                <w:rFonts w:ascii="Times New Roman" w:hAnsi="Times New Roman"/>
                <w:sz w:val="28"/>
                <w:szCs w:val="28"/>
              </w:rPr>
            </w:pPr>
            <w:r w:rsidRPr="00FD2FAB">
              <w:rPr>
                <w:rFonts w:ascii="Times New Roman" w:hAnsi="Times New Roman"/>
                <w:sz w:val="28"/>
                <w:szCs w:val="28"/>
              </w:rPr>
              <w:t>2</w:t>
            </w:r>
          </w:p>
        </w:tc>
        <w:tc>
          <w:tcPr>
            <w:tcW w:w="3939" w:type="dxa"/>
          </w:tcPr>
          <w:p w:rsidR="008C4C43" w:rsidRPr="008C4C43" w:rsidRDefault="008C4C43" w:rsidP="00D53D7D">
            <w:pPr>
              <w:pStyle w:val="aa"/>
              <w:rPr>
                <w:rFonts w:ascii="Times New Roman" w:hAnsi="Times New Roman"/>
                <w:sz w:val="28"/>
                <w:szCs w:val="28"/>
                <w:lang w:val="ru-RU"/>
              </w:rPr>
            </w:pPr>
            <w:r w:rsidRPr="008C4C43">
              <w:rPr>
                <w:rFonts w:ascii="Times New Roman" w:hAnsi="Times New Roman"/>
                <w:sz w:val="28"/>
                <w:szCs w:val="28"/>
                <w:lang w:val="ru-RU"/>
              </w:rPr>
              <w:t>Круглый стол «Педагогика с</w:t>
            </w:r>
            <w:r w:rsidRPr="008C4C43">
              <w:rPr>
                <w:rFonts w:ascii="Times New Roman" w:hAnsi="Times New Roman"/>
                <w:sz w:val="28"/>
                <w:szCs w:val="28"/>
                <w:lang w:val="ru-RU"/>
              </w:rPr>
              <w:t>о</w:t>
            </w:r>
            <w:r w:rsidRPr="008C4C43">
              <w:rPr>
                <w:rFonts w:ascii="Times New Roman" w:hAnsi="Times New Roman"/>
                <w:sz w:val="28"/>
                <w:szCs w:val="28"/>
                <w:lang w:val="ru-RU"/>
              </w:rPr>
              <w:t>трудничества: педагог-ребенок-родители»</w:t>
            </w:r>
          </w:p>
        </w:tc>
        <w:tc>
          <w:tcPr>
            <w:tcW w:w="2835" w:type="dxa"/>
            <w:vAlign w:val="center"/>
          </w:tcPr>
          <w:p w:rsidR="008C4C43" w:rsidRPr="00FD2FAB" w:rsidRDefault="008C4C43" w:rsidP="00D53D7D">
            <w:pPr>
              <w:spacing w:after="0" w:line="240" w:lineRule="auto"/>
              <w:jc w:val="center"/>
              <w:rPr>
                <w:rFonts w:ascii="Times New Roman" w:hAnsi="Times New Roman"/>
                <w:sz w:val="28"/>
                <w:szCs w:val="28"/>
              </w:rPr>
            </w:pPr>
            <w:r w:rsidRPr="00FD2FAB">
              <w:rPr>
                <w:rFonts w:ascii="Times New Roman" w:hAnsi="Times New Roman"/>
                <w:sz w:val="28"/>
                <w:szCs w:val="28"/>
              </w:rPr>
              <w:t>ноябрь</w:t>
            </w:r>
          </w:p>
        </w:tc>
        <w:tc>
          <w:tcPr>
            <w:tcW w:w="2268" w:type="dxa"/>
            <w:tcBorders>
              <w:right w:val="single" w:sz="4" w:space="0" w:color="auto"/>
            </w:tcBorders>
            <w:vAlign w:val="center"/>
          </w:tcPr>
          <w:p w:rsidR="008C4C43" w:rsidRPr="00FD2FAB" w:rsidRDefault="008C4C43" w:rsidP="00D53D7D">
            <w:pPr>
              <w:spacing w:after="0" w:line="240" w:lineRule="auto"/>
              <w:jc w:val="center"/>
              <w:rPr>
                <w:rFonts w:ascii="Times New Roman" w:hAnsi="Times New Roman"/>
                <w:sz w:val="28"/>
                <w:szCs w:val="28"/>
              </w:rPr>
            </w:pPr>
            <w:r w:rsidRPr="00FD2FAB">
              <w:rPr>
                <w:rFonts w:ascii="Times New Roman" w:hAnsi="Times New Roman"/>
                <w:sz w:val="28"/>
                <w:szCs w:val="28"/>
              </w:rPr>
              <w:t>воспитатели, учителя нач. классов</w:t>
            </w:r>
          </w:p>
        </w:tc>
      </w:tr>
      <w:tr w:rsidR="008C4C43" w:rsidRPr="00FD2FAB" w:rsidTr="00163739">
        <w:trPr>
          <w:trHeight w:val="510"/>
        </w:trPr>
        <w:tc>
          <w:tcPr>
            <w:tcW w:w="564" w:type="dxa"/>
            <w:tcBorders>
              <w:left w:val="single" w:sz="4" w:space="0" w:color="auto"/>
            </w:tcBorders>
            <w:vAlign w:val="center"/>
          </w:tcPr>
          <w:p w:rsidR="008C4C43" w:rsidRPr="00FD2FAB" w:rsidRDefault="008C4C43" w:rsidP="00D53D7D">
            <w:pPr>
              <w:spacing w:after="0" w:line="240" w:lineRule="auto"/>
              <w:jc w:val="center"/>
              <w:rPr>
                <w:rFonts w:ascii="Times New Roman" w:hAnsi="Times New Roman"/>
                <w:sz w:val="28"/>
                <w:szCs w:val="28"/>
              </w:rPr>
            </w:pPr>
            <w:r w:rsidRPr="00FD2FAB">
              <w:rPr>
                <w:rFonts w:ascii="Times New Roman" w:hAnsi="Times New Roman"/>
                <w:sz w:val="28"/>
                <w:szCs w:val="28"/>
              </w:rPr>
              <w:t>3</w:t>
            </w:r>
          </w:p>
        </w:tc>
        <w:tc>
          <w:tcPr>
            <w:tcW w:w="3939" w:type="dxa"/>
          </w:tcPr>
          <w:p w:rsidR="008C4C43" w:rsidRPr="008C4C43" w:rsidRDefault="008C4C43" w:rsidP="00D53D7D">
            <w:pPr>
              <w:pStyle w:val="aa"/>
              <w:rPr>
                <w:rFonts w:ascii="Times New Roman" w:hAnsi="Times New Roman"/>
                <w:sz w:val="28"/>
                <w:szCs w:val="28"/>
                <w:lang w:val="ru-RU"/>
              </w:rPr>
            </w:pPr>
            <w:r w:rsidRPr="008C4C43">
              <w:rPr>
                <w:rFonts w:ascii="Times New Roman" w:hAnsi="Times New Roman"/>
                <w:sz w:val="28"/>
                <w:szCs w:val="28"/>
                <w:lang w:val="ru-RU"/>
              </w:rPr>
              <w:t>Оформление стенда в ДОУ «Для вас, родители будущих первоклассников»</w:t>
            </w:r>
          </w:p>
        </w:tc>
        <w:tc>
          <w:tcPr>
            <w:tcW w:w="2835" w:type="dxa"/>
            <w:vAlign w:val="center"/>
          </w:tcPr>
          <w:p w:rsidR="008C4C43" w:rsidRPr="00FD2FAB" w:rsidRDefault="008C4C43" w:rsidP="00D53D7D">
            <w:pPr>
              <w:spacing w:after="0" w:line="240" w:lineRule="auto"/>
              <w:jc w:val="center"/>
              <w:rPr>
                <w:rFonts w:ascii="Times New Roman" w:hAnsi="Times New Roman"/>
                <w:sz w:val="28"/>
                <w:szCs w:val="28"/>
              </w:rPr>
            </w:pPr>
            <w:r w:rsidRPr="00FD2FAB">
              <w:rPr>
                <w:rFonts w:ascii="Times New Roman" w:hAnsi="Times New Roman"/>
                <w:sz w:val="28"/>
                <w:szCs w:val="28"/>
              </w:rPr>
              <w:t>декабрь</w:t>
            </w:r>
          </w:p>
        </w:tc>
        <w:tc>
          <w:tcPr>
            <w:tcW w:w="2268" w:type="dxa"/>
            <w:tcBorders>
              <w:right w:val="single" w:sz="4" w:space="0" w:color="auto"/>
            </w:tcBorders>
            <w:vAlign w:val="center"/>
          </w:tcPr>
          <w:p w:rsidR="008C4C43" w:rsidRPr="00FD2FAB" w:rsidRDefault="008C4C43" w:rsidP="00D53D7D">
            <w:pPr>
              <w:spacing w:after="0" w:line="240" w:lineRule="auto"/>
              <w:jc w:val="center"/>
              <w:rPr>
                <w:rFonts w:ascii="Times New Roman" w:hAnsi="Times New Roman"/>
                <w:sz w:val="28"/>
                <w:szCs w:val="28"/>
              </w:rPr>
            </w:pPr>
            <w:r w:rsidRPr="00FD2FAB">
              <w:rPr>
                <w:rFonts w:ascii="Times New Roman" w:hAnsi="Times New Roman"/>
                <w:sz w:val="28"/>
                <w:szCs w:val="28"/>
              </w:rPr>
              <w:t>воспитатели</w:t>
            </w:r>
          </w:p>
        </w:tc>
      </w:tr>
      <w:tr w:rsidR="008C4C43" w:rsidRPr="00FD2FAB" w:rsidTr="00163739">
        <w:trPr>
          <w:trHeight w:val="510"/>
        </w:trPr>
        <w:tc>
          <w:tcPr>
            <w:tcW w:w="564" w:type="dxa"/>
            <w:tcBorders>
              <w:left w:val="single" w:sz="4" w:space="0" w:color="auto"/>
            </w:tcBorders>
            <w:vAlign w:val="center"/>
          </w:tcPr>
          <w:p w:rsidR="008C4C43" w:rsidRPr="00FD2FAB" w:rsidRDefault="008C4C43" w:rsidP="00D53D7D">
            <w:pPr>
              <w:spacing w:after="0" w:line="240" w:lineRule="auto"/>
              <w:jc w:val="center"/>
              <w:rPr>
                <w:rFonts w:ascii="Times New Roman" w:hAnsi="Times New Roman"/>
                <w:sz w:val="28"/>
                <w:szCs w:val="28"/>
              </w:rPr>
            </w:pPr>
            <w:r w:rsidRPr="00FD2FAB">
              <w:rPr>
                <w:rFonts w:ascii="Times New Roman" w:hAnsi="Times New Roman"/>
                <w:sz w:val="28"/>
                <w:szCs w:val="28"/>
              </w:rPr>
              <w:t>4</w:t>
            </w:r>
          </w:p>
        </w:tc>
        <w:tc>
          <w:tcPr>
            <w:tcW w:w="3939" w:type="dxa"/>
          </w:tcPr>
          <w:p w:rsidR="008C4C43" w:rsidRPr="008C4C43" w:rsidRDefault="008C4C43" w:rsidP="00D53D7D">
            <w:pPr>
              <w:pStyle w:val="aa"/>
              <w:rPr>
                <w:rFonts w:ascii="Times New Roman" w:hAnsi="Times New Roman"/>
                <w:sz w:val="28"/>
                <w:szCs w:val="28"/>
                <w:lang w:val="ru-RU"/>
              </w:rPr>
            </w:pPr>
            <w:r w:rsidRPr="008C4C43">
              <w:rPr>
                <w:rFonts w:ascii="Times New Roman" w:hAnsi="Times New Roman"/>
                <w:sz w:val="28"/>
                <w:szCs w:val="28"/>
                <w:lang w:val="ru-RU"/>
              </w:rPr>
              <w:t xml:space="preserve">Размещение рекомендаций для </w:t>
            </w:r>
            <w:proofErr w:type="gramStart"/>
            <w:r w:rsidRPr="008C4C43">
              <w:rPr>
                <w:rFonts w:ascii="Times New Roman" w:hAnsi="Times New Roman"/>
                <w:sz w:val="28"/>
                <w:szCs w:val="28"/>
                <w:lang w:val="ru-RU"/>
              </w:rPr>
              <w:t>родителей</w:t>
            </w:r>
            <w:proofErr w:type="gramEnd"/>
            <w:r w:rsidRPr="008C4C43">
              <w:rPr>
                <w:rFonts w:ascii="Times New Roman" w:hAnsi="Times New Roman"/>
                <w:sz w:val="28"/>
                <w:szCs w:val="28"/>
                <w:lang w:val="ru-RU"/>
              </w:rPr>
              <w:t xml:space="preserve"> будущих перв</w:t>
            </w:r>
            <w:r w:rsidRPr="008C4C43">
              <w:rPr>
                <w:rFonts w:ascii="Times New Roman" w:hAnsi="Times New Roman"/>
                <w:sz w:val="28"/>
                <w:szCs w:val="28"/>
                <w:lang w:val="ru-RU"/>
              </w:rPr>
              <w:t>о</w:t>
            </w:r>
            <w:r w:rsidRPr="008C4C43">
              <w:rPr>
                <w:rFonts w:ascii="Times New Roman" w:hAnsi="Times New Roman"/>
                <w:sz w:val="28"/>
                <w:szCs w:val="28"/>
                <w:lang w:val="ru-RU"/>
              </w:rPr>
              <w:t xml:space="preserve">классников </w:t>
            </w:r>
          </w:p>
          <w:p w:rsidR="008C4C43" w:rsidRPr="008C4C43" w:rsidRDefault="008C4C43" w:rsidP="00D53D7D">
            <w:pPr>
              <w:pStyle w:val="aa"/>
              <w:rPr>
                <w:rFonts w:ascii="Times New Roman" w:hAnsi="Times New Roman"/>
                <w:sz w:val="28"/>
                <w:szCs w:val="28"/>
                <w:lang w:val="ru-RU"/>
              </w:rPr>
            </w:pPr>
            <w:r w:rsidRPr="008C4C43">
              <w:rPr>
                <w:rFonts w:ascii="Times New Roman" w:hAnsi="Times New Roman"/>
                <w:sz w:val="28"/>
                <w:szCs w:val="28"/>
                <w:lang w:val="ru-RU"/>
              </w:rPr>
              <w:lastRenderedPageBreak/>
              <w:t>на сайте дошкольной группы и школы</w:t>
            </w:r>
          </w:p>
        </w:tc>
        <w:tc>
          <w:tcPr>
            <w:tcW w:w="2835" w:type="dxa"/>
            <w:vAlign w:val="center"/>
          </w:tcPr>
          <w:p w:rsidR="008C4C43" w:rsidRPr="00FD2FAB" w:rsidRDefault="008C4C43" w:rsidP="00D53D7D">
            <w:pPr>
              <w:spacing w:after="0" w:line="240" w:lineRule="auto"/>
              <w:jc w:val="center"/>
              <w:rPr>
                <w:rFonts w:ascii="Times New Roman" w:hAnsi="Times New Roman"/>
                <w:sz w:val="28"/>
                <w:szCs w:val="28"/>
              </w:rPr>
            </w:pPr>
            <w:r w:rsidRPr="00FD2FAB">
              <w:rPr>
                <w:rFonts w:ascii="Times New Roman" w:hAnsi="Times New Roman"/>
                <w:sz w:val="28"/>
                <w:szCs w:val="28"/>
              </w:rPr>
              <w:lastRenderedPageBreak/>
              <w:t>в течение года</w:t>
            </w:r>
          </w:p>
        </w:tc>
        <w:tc>
          <w:tcPr>
            <w:tcW w:w="2268" w:type="dxa"/>
            <w:tcBorders>
              <w:right w:val="single" w:sz="4" w:space="0" w:color="auto"/>
            </w:tcBorders>
            <w:vAlign w:val="center"/>
          </w:tcPr>
          <w:p w:rsidR="008C4C43" w:rsidRPr="00FD2FAB" w:rsidRDefault="008C4C43" w:rsidP="00D53D7D">
            <w:pPr>
              <w:spacing w:after="0" w:line="240" w:lineRule="auto"/>
              <w:jc w:val="center"/>
              <w:rPr>
                <w:rFonts w:ascii="Times New Roman" w:hAnsi="Times New Roman"/>
                <w:sz w:val="28"/>
                <w:szCs w:val="28"/>
              </w:rPr>
            </w:pPr>
            <w:r>
              <w:rPr>
                <w:rFonts w:ascii="Times New Roman" w:hAnsi="Times New Roman"/>
                <w:sz w:val="28"/>
                <w:szCs w:val="28"/>
              </w:rPr>
              <w:t>в</w:t>
            </w:r>
            <w:r w:rsidRPr="00FD2FAB">
              <w:rPr>
                <w:rFonts w:ascii="Times New Roman" w:hAnsi="Times New Roman"/>
                <w:sz w:val="28"/>
                <w:szCs w:val="28"/>
              </w:rPr>
              <w:t>оспитатели,</w:t>
            </w:r>
          </w:p>
          <w:p w:rsidR="008C4C43" w:rsidRPr="00FD2FAB" w:rsidRDefault="008C4C43" w:rsidP="00D53D7D">
            <w:pPr>
              <w:spacing w:after="0" w:line="240" w:lineRule="auto"/>
              <w:jc w:val="center"/>
              <w:rPr>
                <w:rFonts w:ascii="Times New Roman" w:hAnsi="Times New Roman"/>
                <w:sz w:val="28"/>
                <w:szCs w:val="28"/>
              </w:rPr>
            </w:pPr>
            <w:r w:rsidRPr="00FD2FAB">
              <w:rPr>
                <w:rFonts w:ascii="Times New Roman" w:hAnsi="Times New Roman"/>
                <w:sz w:val="28"/>
                <w:szCs w:val="28"/>
              </w:rPr>
              <w:t xml:space="preserve">уч. </w:t>
            </w:r>
            <w:r>
              <w:rPr>
                <w:rFonts w:ascii="Times New Roman" w:hAnsi="Times New Roman"/>
                <w:sz w:val="28"/>
                <w:szCs w:val="28"/>
              </w:rPr>
              <w:t>н</w:t>
            </w:r>
            <w:r w:rsidRPr="00FD2FAB">
              <w:rPr>
                <w:rFonts w:ascii="Times New Roman" w:hAnsi="Times New Roman"/>
                <w:sz w:val="28"/>
                <w:szCs w:val="28"/>
              </w:rPr>
              <w:t xml:space="preserve">ач. классов </w:t>
            </w:r>
          </w:p>
        </w:tc>
      </w:tr>
      <w:tr w:rsidR="008C4C43" w:rsidRPr="00FD2FAB" w:rsidTr="00163739">
        <w:tc>
          <w:tcPr>
            <w:tcW w:w="564" w:type="dxa"/>
            <w:tcBorders>
              <w:left w:val="single" w:sz="4" w:space="0" w:color="auto"/>
            </w:tcBorders>
            <w:vAlign w:val="center"/>
          </w:tcPr>
          <w:p w:rsidR="008C4C43" w:rsidRPr="00FD2FAB" w:rsidRDefault="008C4C43" w:rsidP="00D53D7D">
            <w:pPr>
              <w:spacing w:after="0" w:line="240" w:lineRule="auto"/>
              <w:jc w:val="center"/>
              <w:rPr>
                <w:rFonts w:ascii="Times New Roman" w:hAnsi="Times New Roman"/>
                <w:sz w:val="28"/>
                <w:szCs w:val="28"/>
              </w:rPr>
            </w:pPr>
            <w:r w:rsidRPr="00FD2FAB">
              <w:rPr>
                <w:rFonts w:ascii="Times New Roman" w:hAnsi="Times New Roman"/>
                <w:sz w:val="28"/>
                <w:szCs w:val="28"/>
              </w:rPr>
              <w:lastRenderedPageBreak/>
              <w:t>5</w:t>
            </w:r>
          </w:p>
        </w:tc>
        <w:tc>
          <w:tcPr>
            <w:tcW w:w="3939" w:type="dxa"/>
          </w:tcPr>
          <w:p w:rsidR="008C4C43" w:rsidRPr="00FD2FAB" w:rsidRDefault="008C4C43" w:rsidP="00D53D7D">
            <w:pPr>
              <w:tabs>
                <w:tab w:val="left" w:pos="570"/>
              </w:tabs>
              <w:spacing w:after="0" w:line="240" w:lineRule="auto"/>
              <w:rPr>
                <w:rFonts w:ascii="Times New Roman" w:hAnsi="Times New Roman"/>
                <w:sz w:val="28"/>
                <w:szCs w:val="28"/>
              </w:rPr>
            </w:pPr>
            <w:r w:rsidRPr="00FD2FAB">
              <w:rPr>
                <w:rFonts w:ascii="Times New Roman" w:hAnsi="Times New Roman"/>
                <w:sz w:val="28"/>
                <w:szCs w:val="28"/>
              </w:rPr>
              <w:t>«Как помочь ребенку подгот</w:t>
            </w:r>
            <w:r w:rsidRPr="00FD2FAB">
              <w:rPr>
                <w:rFonts w:ascii="Times New Roman" w:hAnsi="Times New Roman"/>
                <w:sz w:val="28"/>
                <w:szCs w:val="28"/>
              </w:rPr>
              <w:t>о</w:t>
            </w:r>
            <w:r w:rsidRPr="00FD2FAB">
              <w:rPr>
                <w:rFonts w:ascii="Times New Roman" w:hAnsi="Times New Roman"/>
                <w:sz w:val="28"/>
                <w:szCs w:val="28"/>
              </w:rPr>
              <w:t>виться к школе»;</w:t>
            </w:r>
          </w:p>
        </w:tc>
        <w:tc>
          <w:tcPr>
            <w:tcW w:w="2835" w:type="dxa"/>
            <w:vAlign w:val="center"/>
          </w:tcPr>
          <w:p w:rsidR="008C4C43" w:rsidRPr="00FD2FAB" w:rsidRDefault="008C4C43" w:rsidP="00D53D7D">
            <w:pPr>
              <w:spacing w:after="0" w:line="240" w:lineRule="auto"/>
              <w:jc w:val="center"/>
              <w:rPr>
                <w:rFonts w:ascii="Times New Roman" w:hAnsi="Times New Roman"/>
                <w:sz w:val="28"/>
                <w:szCs w:val="28"/>
              </w:rPr>
            </w:pPr>
            <w:r w:rsidRPr="00FD2FAB">
              <w:rPr>
                <w:rFonts w:ascii="Times New Roman" w:hAnsi="Times New Roman"/>
                <w:sz w:val="28"/>
                <w:szCs w:val="28"/>
              </w:rPr>
              <w:t>март</w:t>
            </w:r>
          </w:p>
        </w:tc>
        <w:tc>
          <w:tcPr>
            <w:tcW w:w="2268" w:type="dxa"/>
            <w:tcBorders>
              <w:right w:val="single" w:sz="4" w:space="0" w:color="auto"/>
            </w:tcBorders>
            <w:vAlign w:val="center"/>
          </w:tcPr>
          <w:p w:rsidR="008C4C43" w:rsidRPr="00FD2FAB" w:rsidRDefault="008C4C43" w:rsidP="00D53D7D">
            <w:pPr>
              <w:spacing w:after="0" w:line="240" w:lineRule="auto"/>
              <w:jc w:val="center"/>
              <w:rPr>
                <w:rFonts w:ascii="Times New Roman" w:hAnsi="Times New Roman"/>
                <w:sz w:val="28"/>
                <w:szCs w:val="28"/>
              </w:rPr>
            </w:pPr>
            <w:r>
              <w:rPr>
                <w:rFonts w:ascii="Times New Roman" w:hAnsi="Times New Roman"/>
                <w:sz w:val="28"/>
                <w:szCs w:val="28"/>
              </w:rPr>
              <w:t>в</w:t>
            </w:r>
            <w:r w:rsidRPr="00FD2FAB">
              <w:rPr>
                <w:rFonts w:ascii="Times New Roman" w:hAnsi="Times New Roman"/>
                <w:sz w:val="28"/>
                <w:szCs w:val="28"/>
              </w:rPr>
              <w:t>оспитатели, учителя начал</w:t>
            </w:r>
            <w:r w:rsidRPr="00FD2FAB">
              <w:rPr>
                <w:rFonts w:ascii="Times New Roman" w:hAnsi="Times New Roman"/>
                <w:sz w:val="28"/>
                <w:szCs w:val="28"/>
              </w:rPr>
              <w:t>ь</w:t>
            </w:r>
            <w:r w:rsidRPr="00FD2FAB">
              <w:rPr>
                <w:rFonts w:ascii="Times New Roman" w:hAnsi="Times New Roman"/>
                <w:sz w:val="28"/>
                <w:szCs w:val="28"/>
              </w:rPr>
              <w:t>ных классов</w:t>
            </w:r>
          </w:p>
        </w:tc>
      </w:tr>
      <w:tr w:rsidR="008C4C43" w:rsidRPr="00FD2FAB" w:rsidTr="00163739">
        <w:tc>
          <w:tcPr>
            <w:tcW w:w="564" w:type="dxa"/>
            <w:tcBorders>
              <w:left w:val="single" w:sz="4" w:space="0" w:color="auto"/>
            </w:tcBorders>
            <w:vAlign w:val="center"/>
          </w:tcPr>
          <w:p w:rsidR="008C4C43" w:rsidRPr="00FD2FAB" w:rsidRDefault="008C4C43" w:rsidP="00D53D7D">
            <w:pPr>
              <w:spacing w:after="0" w:line="240" w:lineRule="auto"/>
              <w:jc w:val="center"/>
              <w:rPr>
                <w:rFonts w:ascii="Times New Roman" w:hAnsi="Times New Roman"/>
                <w:sz w:val="28"/>
                <w:szCs w:val="28"/>
              </w:rPr>
            </w:pPr>
            <w:r w:rsidRPr="00FD2FAB">
              <w:rPr>
                <w:rFonts w:ascii="Times New Roman" w:hAnsi="Times New Roman"/>
                <w:sz w:val="28"/>
                <w:szCs w:val="28"/>
              </w:rPr>
              <w:t>6</w:t>
            </w:r>
          </w:p>
        </w:tc>
        <w:tc>
          <w:tcPr>
            <w:tcW w:w="3939" w:type="dxa"/>
          </w:tcPr>
          <w:p w:rsidR="008C4C43" w:rsidRPr="00FD2FAB" w:rsidRDefault="008C4C43" w:rsidP="00D53D7D">
            <w:pPr>
              <w:spacing w:after="0" w:line="240" w:lineRule="auto"/>
              <w:jc w:val="both"/>
              <w:rPr>
                <w:rFonts w:ascii="Times New Roman" w:hAnsi="Times New Roman"/>
                <w:i/>
                <w:sz w:val="28"/>
                <w:szCs w:val="28"/>
              </w:rPr>
            </w:pPr>
            <w:r w:rsidRPr="00FD2FAB">
              <w:rPr>
                <w:rFonts w:ascii="Times New Roman" w:hAnsi="Times New Roman"/>
                <w:sz w:val="28"/>
                <w:szCs w:val="28"/>
              </w:rPr>
              <w:t>Анкетирование родителей «Ваш ребенок скоро станет первоклассником».</w:t>
            </w:r>
          </w:p>
        </w:tc>
        <w:tc>
          <w:tcPr>
            <w:tcW w:w="2835" w:type="dxa"/>
            <w:vAlign w:val="center"/>
          </w:tcPr>
          <w:p w:rsidR="008C4C43" w:rsidRPr="00FD2FAB" w:rsidRDefault="008C4C43" w:rsidP="00D53D7D">
            <w:pPr>
              <w:spacing w:after="0" w:line="240" w:lineRule="auto"/>
              <w:jc w:val="center"/>
              <w:rPr>
                <w:rFonts w:ascii="Times New Roman" w:hAnsi="Times New Roman"/>
                <w:sz w:val="28"/>
                <w:szCs w:val="28"/>
              </w:rPr>
            </w:pPr>
            <w:r>
              <w:rPr>
                <w:rFonts w:ascii="Times New Roman" w:hAnsi="Times New Roman"/>
                <w:sz w:val="28"/>
                <w:szCs w:val="28"/>
              </w:rPr>
              <w:t>я</w:t>
            </w:r>
            <w:r w:rsidRPr="00FD2FAB">
              <w:rPr>
                <w:rFonts w:ascii="Times New Roman" w:hAnsi="Times New Roman"/>
                <w:sz w:val="28"/>
                <w:szCs w:val="28"/>
              </w:rPr>
              <w:t>нварь</w:t>
            </w:r>
          </w:p>
        </w:tc>
        <w:tc>
          <w:tcPr>
            <w:tcW w:w="2268" w:type="dxa"/>
            <w:tcBorders>
              <w:right w:val="single" w:sz="4" w:space="0" w:color="auto"/>
            </w:tcBorders>
            <w:vAlign w:val="center"/>
          </w:tcPr>
          <w:p w:rsidR="008C4C43" w:rsidRPr="00FD2FAB" w:rsidRDefault="008C4C43" w:rsidP="00D53D7D">
            <w:pPr>
              <w:spacing w:after="0" w:line="240" w:lineRule="auto"/>
              <w:jc w:val="center"/>
              <w:rPr>
                <w:rFonts w:ascii="Times New Roman" w:hAnsi="Times New Roman"/>
                <w:sz w:val="28"/>
                <w:szCs w:val="28"/>
              </w:rPr>
            </w:pPr>
            <w:r w:rsidRPr="00FD2FAB">
              <w:rPr>
                <w:rFonts w:ascii="Times New Roman" w:hAnsi="Times New Roman"/>
                <w:sz w:val="28"/>
                <w:szCs w:val="28"/>
              </w:rPr>
              <w:t>воспитатели, учителя нач. классов</w:t>
            </w:r>
          </w:p>
        </w:tc>
      </w:tr>
      <w:tr w:rsidR="008C4C43" w:rsidRPr="00FD2FAB" w:rsidTr="00163739">
        <w:tc>
          <w:tcPr>
            <w:tcW w:w="564" w:type="dxa"/>
            <w:tcBorders>
              <w:left w:val="single" w:sz="4" w:space="0" w:color="auto"/>
            </w:tcBorders>
            <w:vAlign w:val="center"/>
          </w:tcPr>
          <w:p w:rsidR="008C4C43" w:rsidRPr="00FD2FAB" w:rsidRDefault="008C4C43" w:rsidP="00D53D7D">
            <w:pPr>
              <w:spacing w:after="0" w:line="240" w:lineRule="auto"/>
              <w:jc w:val="center"/>
              <w:rPr>
                <w:rFonts w:ascii="Times New Roman" w:hAnsi="Times New Roman"/>
                <w:sz w:val="28"/>
                <w:szCs w:val="28"/>
              </w:rPr>
            </w:pPr>
            <w:r w:rsidRPr="00FD2FAB">
              <w:rPr>
                <w:rFonts w:ascii="Times New Roman" w:hAnsi="Times New Roman"/>
                <w:sz w:val="28"/>
                <w:szCs w:val="28"/>
              </w:rPr>
              <w:t>7</w:t>
            </w:r>
          </w:p>
        </w:tc>
        <w:tc>
          <w:tcPr>
            <w:tcW w:w="3939" w:type="dxa"/>
          </w:tcPr>
          <w:p w:rsidR="008C4C43" w:rsidRPr="00FD2FAB" w:rsidRDefault="008C4C43" w:rsidP="00D53D7D">
            <w:pPr>
              <w:spacing w:after="0" w:line="240" w:lineRule="auto"/>
              <w:jc w:val="both"/>
              <w:rPr>
                <w:rFonts w:ascii="Times New Roman" w:hAnsi="Times New Roman"/>
                <w:sz w:val="28"/>
                <w:szCs w:val="28"/>
              </w:rPr>
            </w:pPr>
            <w:r w:rsidRPr="00FD2FAB">
              <w:rPr>
                <w:rFonts w:ascii="Times New Roman" w:hAnsi="Times New Roman"/>
                <w:sz w:val="28"/>
                <w:szCs w:val="28"/>
              </w:rPr>
              <w:t>«Особенности организации обучения по ФГОС в начал</w:t>
            </w:r>
            <w:r w:rsidRPr="00FD2FAB">
              <w:rPr>
                <w:rFonts w:ascii="Times New Roman" w:hAnsi="Times New Roman"/>
                <w:sz w:val="28"/>
                <w:szCs w:val="28"/>
              </w:rPr>
              <w:t>ь</w:t>
            </w:r>
            <w:r w:rsidRPr="00FD2FAB">
              <w:rPr>
                <w:rFonts w:ascii="Times New Roman" w:hAnsi="Times New Roman"/>
                <w:sz w:val="28"/>
                <w:szCs w:val="28"/>
              </w:rPr>
              <w:t>ной школе».</w:t>
            </w:r>
          </w:p>
        </w:tc>
        <w:tc>
          <w:tcPr>
            <w:tcW w:w="2835" w:type="dxa"/>
            <w:vAlign w:val="center"/>
          </w:tcPr>
          <w:p w:rsidR="008C4C43" w:rsidRPr="00FD2FAB" w:rsidRDefault="008C4C43" w:rsidP="00D53D7D">
            <w:pPr>
              <w:spacing w:after="0" w:line="240" w:lineRule="auto"/>
              <w:jc w:val="center"/>
              <w:rPr>
                <w:rFonts w:ascii="Times New Roman" w:hAnsi="Times New Roman"/>
                <w:sz w:val="28"/>
                <w:szCs w:val="28"/>
              </w:rPr>
            </w:pPr>
            <w:r>
              <w:rPr>
                <w:rFonts w:ascii="Times New Roman" w:hAnsi="Times New Roman"/>
                <w:sz w:val="28"/>
                <w:szCs w:val="28"/>
              </w:rPr>
              <w:t>м</w:t>
            </w:r>
            <w:r w:rsidRPr="00FD2FAB">
              <w:rPr>
                <w:rFonts w:ascii="Times New Roman" w:hAnsi="Times New Roman"/>
                <w:sz w:val="28"/>
                <w:szCs w:val="28"/>
              </w:rPr>
              <w:t>ай</w:t>
            </w:r>
          </w:p>
        </w:tc>
        <w:tc>
          <w:tcPr>
            <w:tcW w:w="2268" w:type="dxa"/>
            <w:tcBorders>
              <w:right w:val="single" w:sz="4" w:space="0" w:color="auto"/>
            </w:tcBorders>
            <w:vAlign w:val="center"/>
          </w:tcPr>
          <w:p w:rsidR="008C4C43" w:rsidRPr="00FD2FAB" w:rsidRDefault="008C4C43" w:rsidP="00D53D7D">
            <w:pPr>
              <w:spacing w:after="0" w:line="240" w:lineRule="auto"/>
              <w:jc w:val="center"/>
              <w:rPr>
                <w:rFonts w:ascii="Times New Roman" w:hAnsi="Times New Roman"/>
                <w:sz w:val="28"/>
                <w:szCs w:val="28"/>
              </w:rPr>
            </w:pPr>
            <w:r w:rsidRPr="00FD2FAB">
              <w:rPr>
                <w:rFonts w:ascii="Times New Roman" w:hAnsi="Times New Roman"/>
                <w:sz w:val="28"/>
                <w:szCs w:val="28"/>
              </w:rPr>
              <w:t>учителя нач. классов</w:t>
            </w:r>
          </w:p>
        </w:tc>
      </w:tr>
      <w:tr w:rsidR="008C4C43" w:rsidRPr="00FD2FAB" w:rsidTr="00163739">
        <w:trPr>
          <w:trHeight w:val="940"/>
        </w:trPr>
        <w:tc>
          <w:tcPr>
            <w:tcW w:w="564" w:type="dxa"/>
            <w:tcBorders>
              <w:left w:val="single" w:sz="4" w:space="0" w:color="auto"/>
            </w:tcBorders>
            <w:vAlign w:val="center"/>
          </w:tcPr>
          <w:p w:rsidR="008C4C43" w:rsidRPr="00FD2FAB" w:rsidRDefault="008C4C43" w:rsidP="00D53D7D">
            <w:pPr>
              <w:spacing w:after="0" w:line="240" w:lineRule="auto"/>
              <w:jc w:val="center"/>
              <w:rPr>
                <w:rFonts w:ascii="Times New Roman" w:hAnsi="Times New Roman"/>
                <w:sz w:val="28"/>
                <w:szCs w:val="28"/>
              </w:rPr>
            </w:pPr>
            <w:r w:rsidRPr="00FD2FAB">
              <w:rPr>
                <w:rFonts w:ascii="Times New Roman" w:hAnsi="Times New Roman"/>
                <w:sz w:val="28"/>
                <w:szCs w:val="28"/>
              </w:rPr>
              <w:t>8</w:t>
            </w:r>
          </w:p>
        </w:tc>
        <w:tc>
          <w:tcPr>
            <w:tcW w:w="3939" w:type="dxa"/>
          </w:tcPr>
          <w:p w:rsidR="008C4C43" w:rsidRPr="00FD2FAB" w:rsidRDefault="008C4C43" w:rsidP="00D53D7D">
            <w:pPr>
              <w:spacing w:after="0" w:line="240" w:lineRule="auto"/>
              <w:jc w:val="both"/>
              <w:rPr>
                <w:rFonts w:ascii="Times New Roman" w:hAnsi="Times New Roman"/>
                <w:sz w:val="28"/>
                <w:szCs w:val="28"/>
              </w:rPr>
            </w:pPr>
            <w:r w:rsidRPr="00FD2FAB">
              <w:rPr>
                <w:rFonts w:ascii="Times New Roman" w:hAnsi="Times New Roman"/>
                <w:sz w:val="28"/>
                <w:szCs w:val="28"/>
              </w:rPr>
              <w:t>Индивидуальное консульт</w:t>
            </w:r>
            <w:r w:rsidRPr="00FD2FAB">
              <w:rPr>
                <w:rFonts w:ascii="Times New Roman" w:hAnsi="Times New Roman"/>
                <w:sz w:val="28"/>
                <w:szCs w:val="28"/>
              </w:rPr>
              <w:t>и</w:t>
            </w:r>
            <w:r w:rsidRPr="00FD2FAB">
              <w:rPr>
                <w:rFonts w:ascii="Times New Roman" w:hAnsi="Times New Roman"/>
                <w:sz w:val="28"/>
                <w:szCs w:val="28"/>
              </w:rPr>
              <w:t>рование родителей по резул</w:t>
            </w:r>
            <w:r w:rsidRPr="00FD2FAB">
              <w:rPr>
                <w:rFonts w:ascii="Times New Roman" w:hAnsi="Times New Roman"/>
                <w:sz w:val="28"/>
                <w:szCs w:val="28"/>
              </w:rPr>
              <w:t>ь</w:t>
            </w:r>
            <w:r w:rsidRPr="00FD2FAB">
              <w:rPr>
                <w:rFonts w:ascii="Times New Roman" w:hAnsi="Times New Roman"/>
                <w:sz w:val="28"/>
                <w:szCs w:val="28"/>
              </w:rPr>
              <w:t>татам диагностики готовности детей к обучению в школе.</w:t>
            </w:r>
          </w:p>
        </w:tc>
        <w:tc>
          <w:tcPr>
            <w:tcW w:w="2835" w:type="dxa"/>
            <w:vAlign w:val="center"/>
          </w:tcPr>
          <w:p w:rsidR="008C4C43" w:rsidRPr="00FD2FAB" w:rsidRDefault="008C4C43" w:rsidP="00D53D7D">
            <w:pPr>
              <w:spacing w:after="0" w:line="240" w:lineRule="auto"/>
              <w:jc w:val="center"/>
              <w:rPr>
                <w:rFonts w:ascii="Times New Roman" w:hAnsi="Times New Roman"/>
                <w:sz w:val="28"/>
                <w:szCs w:val="28"/>
              </w:rPr>
            </w:pPr>
            <w:r>
              <w:rPr>
                <w:rFonts w:ascii="Times New Roman" w:hAnsi="Times New Roman"/>
                <w:sz w:val="28"/>
                <w:szCs w:val="28"/>
              </w:rPr>
              <w:t>м</w:t>
            </w:r>
            <w:r w:rsidRPr="00FD2FAB">
              <w:rPr>
                <w:rFonts w:ascii="Times New Roman" w:hAnsi="Times New Roman"/>
                <w:sz w:val="28"/>
                <w:szCs w:val="28"/>
              </w:rPr>
              <w:t>ай</w:t>
            </w:r>
          </w:p>
        </w:tc>
        <w:tc>
          <w:tcPr>
            <w:tcW w:w="2268" w:type="dxa"/>
            <w:tcBorders>
              <w:right w:val="single" w:sz="4" w:space="0" w:color="auto"/>
            </w:tcBorders>
            <w:vAlign w:val="center"/>
          </w:tcPr>
          <w:p w:rsidR="008C4C43" w:rsidRPr="00FD2FAB" w:rsidRDefault="008C4C43" w:rsidP="00D53D7D">
            <w:pPr>
              <w:spacing w:after="0" w:line="240" w:lineRule="auto"/>
              <w:jc w:val="center"/>
              <w:rPr>
                <w:rFonts w:ascii="Times New Roman" w:hAnsi="Times New Roman"/>
                <w:sz w:val="28"/>
                <w:szCs w:val="28"/>
              </w:rPr>
            </w:pPr>
            <w:r w:rsidRPr="00FD2FAB">
              <w:rPr>
                <w:rFonts w:ascii="Times New Roman" w:hAnsi="Times New Roman"/>
                <w:sz w:val="28"/>
                <w:szCs w:val="28"/>
              </w:rPr>
              <w:t>воспитатели</w:t>
            </w:r>
          </w:p>
        </w:tc>
      </w:tr>
      <w:tr w:rsidR="008C4C43" w:rsidRPr="00FD2FAB" w:rsidTr="00163739">
        <w:tc>
          <w:tcPr>
            <w:tcW w:w="564" w:type="dxa"/>
            <w:tcBorders>
              <w:left w:val="single" w:sz="4" w:space="0" w:color="auto"/>
            </w:tcBorders>
            <w:vAlign w:val="center"/>
          </w:tcPr>
          <w:p w:rsidR="008C4C43" w:rsidRPr="00FD2FAB" w:rsidRDefault="008C4C43" w:rsidP="00D53D7D">
            <w:pPr>
              <w:spacing w:after="0" w:line="240" w:lineRule="auto"/>
              <w:jc w:val="center"/>
              <w:rPr>
                <w:rFonts w:ascii="Times New Roman" w:hAnsi="Times New Roman"/>
                <w:sz w:val="28"/>
                <w:szCs w:val="28"/>
              </w:rPr>
            </w:pPr>
            <w:r w:rsidRPr="00FD2FAB">
              <w:rPr>
                <w:rFonts w:ascii="Times New Roman" w:hAnsi="Times New Roman"/>
                <w:sz w:val="28"/>
                <w:szCs w:val="28"/>
              </w:rPr>
              <w:t>9</w:t>
            </w:r>
          </w:p>
        </w:tc>
        <w:tc>
          <w:tcPr>
            <w:tcW w:w="3939" w:type="dxa"/>
          </w:tcPr>
          <w:p w:rsidR="008C4C43" w:rsidRPr="00FD2FAB" w:rsidRDefault="008C4C43" w:rsidP="00D53D7D">
            <w:pPr>
              <w:spacing w:after="0" w:line="240" w:lineRule="auto"/>
              <w:jc w:val="both"/>
              <w:rPr>
                <w:rFonts w:ascii="Times New Roman" w:hAnsi="Times New Roman"/>
                <w:sz w:val="28"/>
                <w:szCs w:val="28"/>
              </w:rPr>
            </w:pPr>
            <w:r w:rsidRPr="00FD2FAB">
              <w:rPr>
                <w:rFonts w:ascii="Times New Roman" w:hAnsi="Times New Roman"/>
                <w:sz w:val="28"/>
                <w:szCs w:val="28"/>
              </w:rPr>
              <w:t xml:space="preserve">Собрание для </w:t>
            </w:r>
            <w:proofErr w:type="gramStart"/>
            <w:r w:rsidRPr="00FD2FAB">
              <w:rPr>
                <w:rFonts w:ascii="Times New Roman" w:hAnsi="Times New Roman"/>
                <w:sz w:val="28"/>
                <w:szCs w:val="28"/>
              </w:rPr>
              <w:t>родителей</w:t>
            </w:r>
            <w:proofErr w:type="gramEnd"/>
            <w:r w:rsidRPr="00FD2FAB">
              <w:rPr>
                <w:rFonts w:ascii="Times New Roman" w:hAnsi="Times New Roman"/>
                <w:sz w:val="28"/>
                <w:szCs w:val="28"/>
              </w:rPr>
              <w:t xml:space="preserve"> б</w:t>
            </w:r>
            <w:r w:rsidRPr="00FD2FAB">
              <w:rPr>
                <w:rFonts w:ascii="Times New Roman" w:hAnsi="Times New Roman"/>
                <w:sz w:val="28"/>
                <w:szCs w:val="28"/>
              </w:rPr>
              <w:t>у</w:t>
            </w:r>
            <w:r w:rsidRPr="00FD2FAB">
              <w:rPr>
                <w:rFonts w:ascii="Times New Roman" w:hAnsi="Times New Roman"/>
                <w:sz w:val="28"/>
                <w:szCs w:val="28"/>
              </w:rPr>
              <w:t>дущих первоклассников «П</w:t>
            </w:r>
            <w:r w:rsidRPr="00FD2FAB">
              <w:rPr>
                <w:rFonts w:ascii="Times New Roman" w:hAnsi="Times New Roman"/>
                <w:sz w:val="28"/>
                <w:szCs w:val="28"/>
              </w:rPr>
              <w:t>о</w:t>
            </w:r>
            <w:r w:rsidRPr="00FD2FAB">
              <w:rPr>
                <w:rFonts w:ascii="Times New Roman" w:hAnsi="Times New Roman"/>
                <w:sz w:val="28"/>
                <w:szCs w:val="28"/>
              </w:rPr>
              <w:t>ступление детей в школу</w:t>
            </w:r>
            <w:r w:rsidR="00FC6C4D">
              <w:rPr>
                <w:rFonts w:ascii="Times New Roman" w:hAnsi="Times New Roman"/>
                <w:sz w:val="28"/>
                <w:szCs w:val="28"/>
              </w:rPr>
              <w:t xml:space="preserve"> </w:t>
            </w:r>
            <w:r w:rsidRPr="00FD2FAB">
              <w:rPr>
                <w:rFonts w:ascii="Times New Roman" w:hAnsi="Times New Roman"/>
                <w:sz w:val="28"/>
                <w:szCs w:val="28"/>
              </w:rPr>
              <w:t>-</w:t>
            </w:r>
            <w:r w:rsidR="00FC6C4D">
              <w:rPr>
                <w:rFonts w:ascii="Times New Roman" w:hAnsi="Times New Roman"/>
                <w:sz w:val="28"/>
                <w:szCs w:val="28"/>
              </w:rPr>
              <w:t xml:space="preserve"> </w:t>
            </w:r>
            <w:r w:rsidRPr="00FD2FAB">
              <w:rPr>
                <w:rFonts w:ascii="Times New Roman" w:hAnsi="Times New Roman"/>
                <w:sz w:val="28"/>
                <w:szCs w:val="28"/>
              </w:rPr>
              <w:t>важное событие в жизни д</w:t>
            </w:r>
            <w:r w:rsidRPr="00FD2FAB">
              <w:rPr>
                <w:rFonts w:ascii="Times New Roman" w:hAnsi="Times New Roman"/>
                <w:sz w:val="28"/>
                <w:szCs w:val="28"/>
              </w:rPr>
              <w:t>е</w:t>
            </w:r>
            <w:r w:rsidRPr="00FD2FAB">
              <w:rPr>
                <w:rFonts w:ascii="Times New Roman" w:hAnsi="Times New Roman"/>
                <w:sz w:val="28"/>
                <w:szCs w:val="28"/>
              </w:rPr>
              <w:t>тей».</w:t>
            </w:r>
          </w:p>
        </w:tc>
        <w:tc>
          <w:tcPr>
            <w:tcW w:w="2835" w:type="dxa"/>
            <w:vAlign w:val="center"/>
          </w:tcPr>
          <w:p w:rsidR="008C4C43" w:rsidRPr="00FD2FAB" w:rsidRDefault="008C4C43" w:rsidP="00D53D7D">
            <w:pPr>
              <w:spacing w:after="0" w:line="240" w:lineRule="auto"/>
              <w:jc w:val="center"/>
              <w:rPr>
                <w:rFonts w:ascii="Times New Roman" w:hAnsi="Times New Roman"/>
                <w:sz w:val="28"/>
                <w:szCs w:val="28"/>
              </w:rPr>
            </w:pPr>
            <w:r>
              <w:rPr>
                <w:rFonts w:ascii="Times New Roman" w:hAnsi="Times New Roman"/>
                <w:sz w:val="28"/>
                <w:szCs w:val="28"/>
              </w:rPr>
              <w:t>а</w:t>
            </w:r>
            <w:r w:rsidRPr="00FD2FAB">
              <w:rPr>
                <w:rFonts w:ascii="Times New Roman" w:hAnsi="Times New Roman"/>
                <w:sz w:val="28"/>
                <w:szCs w:val="28"/>
              </w:rPr>
              <w:t>прель</w:t>
            </w:r>
          </w:p>
        </w:tc>
        <w:tc>
          <w:tcPr>
            <w:tcW w:w="2268" w:type="dxa"/>
            <w:tcBorders>
              <w:right w:val="single" w:sz="4" w:space="0" w:color="auto"/>
            </w:tcBorders>
            <w:vAlign w:val="center"/>
          </w:tcPr>
          <w:p w:rsidR="008C4C43" w:rsidRPr="00FD2FAB" w:rsidRDefault="008C4C43" w:rsidP="00D53D7D">
            <w:pPr>
              <w:spacing w:after="0" w:line="240" w:lineRule="auto"/>
              <w:jc w:val="center"/>
              <w:rPr>
                <w:rFonts w:ascii="Times New Roman" w:hAnsi="Times New Roman"/>
                <w:sz w:val="28"/>
                <w:szCs w:val="28"/>
              </w:rPr>
            </w:pPr>
            <w:r w:rsidRPr="00FD2FAB">
              <w:rPr>
                <w:rFonts w:ascii="Times New Roman" w:hAnsi="Times New Roman"/>
                <w:sz w:val="28"/>
                <w:szCs w:val="28"/>
              </w:rPr>
              <w:t>воспитатели, учителя нач. классов</w:t>
            </w:r>
          </w:p>
        </w:tc>
      </w:tr>
      <w:tr w:rsidR="008C4C43" w:rsidRPr="00FD2FAB" w:rsidTr="00163739">
        <w:tc>
          <w:tcPr>
            <w:tcW w:w="564" w:type="dxa"/>
            <w:tcBorders>
              <w:left w:val="single" w:sz="4" w:space="0" w:color="auto"/>
            </w:tcBorders>
            <w:vAlign w:val="center"/>
          </w:tcPr>
          <w:p w:rsidR="008C4C43" w:rsidRPr="00FD2FAB" w:rsidRDefault="008C4C43" w:rsidP="00D53D7D">
            <w:pPr>
              <w:spacing w:after="0" w:line="240" w:lineRule="auto"/>
              <w:jc w:val="center"/>
              <w:rPr>
                <w:rFonts w:ascii="Times New Roman" w:hAnsi="Times New Roman"/>
                <w:sz w:val="28"/>
                <w:szCs w:val="28"/>
              </w:rPr>
            </w:pPr>
            <w:r w:rsidRPr="00FD2FAB">
              <w:rPr>
                <w:rFonts w:ascii="Times New Roman" w:hAnsi="Times New Roman"/>
                <w:sz w:val="28"/>
                <w:szCs w:val="28"/>
              </w:rPr>
              <w:t>10</w:t>
            </w:r>
          </w:p>
        </w:tc>
        <w:tc>
          <w:tcPr>
            <w:tcW w:w="3939" w:type="dxa"/>
            <w:vAlign w:val="center"/>
          </w:tcPr>
          <w:p w:rsidR="008C4C43" w:rsidRPr="00FD2FAB" w:rsidRDefault="008C4C43" w:rsidP="00D53D7D">
            <w:pPr>
              <w:spacing w:after="0" w:line="240" w:lineRule="auto"/>
              <w:rPr>
                <w:rFonts w:ascii="Times New Roman" w:hAnsi="Times New Roman"/>
                <w:sz w:val="28"/>
                <w:szCs w:val="28"/>
              </w:rPr>
            </w:pPr>
            <w:r w:rsidRPr="00FD2FAB">
              <w:rPr>
                <w:rFonts w:ascii="Times New Roman" w:hAnsi="Times New Roman"/>
                <w:sz w:val="28"/>
                <w:szCs w:val="28"/>
              </w:rPr>
              <w:t>Выставки детских работ</w:t>
            </w:r>
          </w:p>
        </w:tc>
        <w:tc>
          <w:tcPr>
            <w:tcW w:w="2835" w:type="dxa"/>
            <w:vAlign w:val="center"/>
          </w:tcPr>
          <w:p w:rsidR="008C4C43" w:rsidRPr="00FD2FAB" w:rsidRDefault="008C4C43" w:rsidP="00D53D7D">
            <w:pPr>
              <w:spacing w:after="0" w:line="240" w:lineRule="auto"/>
              <w:jc w:val="center"/>
              <w:rPr>
                <w:rFonts w:ascii="Times New Roman" w:hAnsi="Times New Roman"/>
                <w:sz w:val="28"/>
                <w:szCs w:val="28"/>
              </w:rPr>
            </w:pPr>
            <w:r w:rsidRPr="00FD2FAB">
              <w:rPr>
                <w:rFonts w:ascii="Times New Roman" w:hAnsi="Times New Roman"/>
                <w:sz w:val="28"/>
                <w:szCs w:val="28"/>
              </w:rPr>
              <w:t>в течение года</w:t>
            </w:r>
          </w:p>
        </w:tc>
        <w:tc>
          <w:tcPr>
            <w:tcW w:w="2268" w:type="dxa"/>
            <w:tcBorders>
              <w:right w:val="single" w:sz="4" w:space="0" w:color="auto"/>
            </w:tcBorders>
            <w:vAlign w:val="center"/>
          </w:tcPr>
          <w:p w:rsidR="008C4C43" w:rsidRPr="00FD2FAB" w:rsidRDefault="008C4C43" w:rsidP="00D53D7D">
            <w:pPr>
              <w:spacing w:after="0" w:line="240" w:lineRule="auto"/>
              <w:jc w:val="center"/>
              <w:rPr>
                <w:rFonts w:ascii="Times New Roman" w:hAnsi="Times New Roman"/>
                <w:sz w:val="28"/>
                <w:szCs w:val="28"/>
              </w:rPr>
            </w:pPr>
            <w:r w:rsidRPr="00FD2FAB">
              <w:rPr>
                <w:rFonts w:ascii="Times New Roman" w:hAnsi="Times New Roman"/>
                <w:sz w:val="28"/>
                <w:szCs w:val="28"/>
              </w:rPr>
              <w:t>воспитатели</w:t>
            </w:r>
          </w:p>
        </w:tc>
      </w:tr>
      <w:tr w:rsidR="008C4C43" w:rsidRPr="00FD2FAB" w:rsidTr="00163739">
        <w:trPr>
          <w:trHeight w:val="429"/>
        </w:trPr>
        <w:tc>
          <w:tcPr>
            <w:tcW w:w="564" w:type="dxa"/>
            <w:tcBorders>
              <w:left w:val="single" w:sz="4" w:space="0" w:color="auto"/>
            </w:tcBorders>
            <w:vAlign w:val="center"/>
          </w:tcPr>
          <w:p w:rsidR="008C4C43" w:rsidRPr="00FD2FAB" w:rsidRDefault="008C4C43" w:rsidP="00D53D7D">
            <w:pPr>
              <w:spacing w:after="0" w:line="240" w:lineRule="auto"/>
              <w:jc w:val="center"/>
              <w:rPr>
                <w:rFonts w:ascii="Times New Roman" w:hAnsi="Times New Roman"/>
                <w:sz w:val="28"/>
                <w:szCs w:val="28"/>
              </w:rPr>
            </w:pPr>
          </w:p>
        </w:tc>
        <w:tc>
          <w:tcPr>
            <w:tcW w:w="3939" w:type="dxa"/>
            <w:vAlign w:val="center"/>
          </w:tcPr>
          <w:p w:rsidR="008C4C43" w:rsidRPr="00FD2FAB" w:rsidRDefault="008C4C43" w:rsidP="00D53D7D">
            <w:pPr>
              <w:spacing w:after="0" w:line="240" w:lineRule="auto"/>
              <w:jc w:val="center"/>
              <w:rPr>
                <w:rFonts w:ascii="Times New Roman" w:hAnsi="Times New Roman"/>
                <w:sz w:val="28"/>
                <w:szCs w:val="28"/>
              </w:rPr>
            </w:pPr>
            <w:r w:rsidRPr="00FD2FAB">
              <w:rPr>
                <w:rFonts w:ascii="Times New Roman" w:hAnsi="Times New Roman"/>
                <w:b/>
                <w:sz w:val="28"/>
                <w:szCs w:val="28"/>
              </w:rPr>
              <w:t>Работа с детьми</w:t>
            </w:r>
          </w:p>
        </w:tc>
        <w:tc>
          <w:tcPr>
            <w:tcW w:w="2835" w:type="dxa"/>
            <w:vAlign w:val="center"/>
          </w:tcPr>
          <w:p w:rsidR="008C4C43" w:rsidRPr="00FD2FAB" w:rsidRDefault="008C4C43" w:rsidP="00D53D7D">
            <w:pPr>
              <w:spacing w:after="0" w:line="240" w:lineRule="auto"/>
              <w:jc w:val="center"/>
              <w:rPr>
                <w:rFonts w:ascii="Times New Roman" w:hAnsi="Times New Roman"/>
                <w:sz w:val="28"/>
                <w:szCs w:val="28"/>
              </w:rPr>
            </w:pPr>
          </w:p>
        </w:tc>
        <w:tc>
          <w:tcPr>
            <w:tcW w:w="2268" w:type="dxa"/>
            <w:tcBorders>
              <w:right w:val="single" w:sz="4" w:space="0" w:color="auto"/>
            </w:tcBorders>
            <w:vAlign w:val="center"/>
          </w:tcPr>
          <w:p w:rsidR="008C4C43" w:rsidRPr="00FD2FAB" w:rsidRDefault="008C4C43" w:rsidP="00D53D7D">
            <w:pPr>
              <w:spacing w:after="0" w:line="240" w:lineRule="auto"/>
              <w:jc w:val="center"/>
              <w:rPr>
                <w:rFonts w:ascii="Times New Roman" w:hAnsi="Times New Roman"/>
                <w:sz w:val="28"/>
                <w:szCs w:val="28"/>
              </w:rPr>
            </w:pPr>
          </w:p>
        </w:tc>
      </w:tr>
      <w:tr w:rsidR="008C4C43" w:rsidRPr="00FD2FAB" w:rsidTr="00163739">
        <w:tc>
          <w:tcPr>
            <w:tcW w:w="564" w:type="dxa"/>
            <w:tcBorders>
              <w:left w:val="single" w:sz="4" w:space="0" w:color="auto"/>
            </w:tcBorders>
            <w:vAlign w:val="center"/>
          </w:tcPr>
          <w:p w:rsidR="008C4C43" w:rsidRPr="00FD2FAB" w:rsidRDefault="008C4C43" w:rsidP="00D53D7D">
            <w:pPr>
              <w:spacing w:after="0" w:line="240" w:lineRule="auto"/>
              <w:jc w:val="center"/>
              <w:rPr>
                <w:rFonts w:ascii="Times New Roman" w:hAnsi="Times New Roman"/>
                <w:sz w:val="28"/>
                <w:szCs w:val="28"/>
              </w:rPr>
            </w:pPr>
            <w:r w:rsidRPr="00FD2FAB">
              <w:rPr>
                <w:rFonts w:ascii="Times New Roman" w:hAnsi="Times New Roman"/>
                <w:sz w:val="28"/>
                <w:szCs w:val="28"/>
              </w:rPr>
              <w:t>1</w:t>
            </w:r>
          </w:p>
        </w:tc>
        <w:tc>
          <w:tcPr>
            <w:tcW w:w="3939" w:type="dxa"/>
          </w:tcPr>
          <w:p w:rsidR="008C4C43" w:rsidRPr="00FD2FAB" w:rsidRDefault="008C4C43" w:rsidP="00D53D7D">
            <w:pPr>
              <w:spacing w:after="0" w:line="240" w:lineRule="auto"/>
              <w:jc w:val="both"/>
              <w:rPr>
                <w:rFonts w:ascii="Times New Roman" w:hAnsi="Times New Roman"/>
                <w:sz w:val="28"/>
                <w:szCs w:val="28"/>
              </w:rPr>
            </w:pPr>
            <w:r w:rsidRPr="00FD2FAB">
              <w:rPr>
                <w:rFonts w:ascii="Times New Roman" w:hAnsi="Times New Roman"/>
                <w:sz w:val="28"/>
                <w:szCs w:val="28"/>
              </w:rPr>
              <w:t>Экскурсии детей в школу:</w:t>
            </w:r>
          </w:p>
          <w:p w:rsidR="008C4C43" w:rsidRPr="00FC6C4D" w:rsidRDefault="008C4C43" w:rsidP="00D53D7D">
            <w:pPr>
              <w:numPr>
                <w:ilvl w:val="0"/>
                <w:numId w:val="23"/>
              </w:numPr>
              <w:spacing w:after="0" w:line="240" w:lineRule="auto"/>
              <w:ind w:left="0"/>
              <w:rPr>
                <w:rFonts w:ascii="Times New Roman" w:hAnsi="Times New Roman"/>
                <w:sz w:val="28"/>
                <w:szCs w:val="28"/>
              </w:rPr>
            </w:pPr>
            <w:r w:rsidRPr="00FC6C4D">
              <w:rPr>
                <w:rFonts w:ascii="Times New Roman" w:hAnsi="Times New Roman"/>
                <w:sz w:val="28"/>
                <w:szCs w:val="28"/>
              </w:rPr>
              <w:t>знакомство со зданием школы;</w:t>
            </w:r>
            <w:r w:rsidR="00FC6C4D" w:rsidRPr="00FC6C4D">
              <w:rPr>
                <w:rFonts w:ascii="Times New Roman" w:hAnsi="Times New Roman"/>
                <w:sz w:val="28"/>
                <w:szCs w:val="28"/>
              </w:rPr>
              <w:t xml:space="preserve"> </w:t>
            </w:r>
            <w:r w:rsidRPr="00FC6C4D">
              <w:rPr>
                <w:rFonts w:ascii="Times New Roman" w:hAnsi="Times New Roman"/>
                <w:sz w:val="28"/>
                <w:szCs w:val="28"/>
              </w:rPr>
              <w:t>знакомство с кабинетом (кла</w:t>
            </w:r>
            <w:r w:rsidRPr="00FC6C4D">
              <w:rPr>
                <w:rFonts w:ascii="Times New Roman" w:hAnsi="Times New Roman"/>
                <w:sz w:val="28"/>
                <w:szCs w:val="28"/>
              </w:rPr>
              <w:t>с</w:t>
            </w:r>
            <w:r w:rsidRPr="00FC6C4D">
              <w:rPr>
                <w:rFonts w:ascii="Times New Roman" w:hAnsi="Times New Roman"/>
                <w:sz w:val="28"/>
                <w:szCs w:val="28"/>
              </w:rPr>
              <w:t>сом);</w:t>
            </w:r>
            <w:r w:rsidR="00FC6C4D" w:rsidRPr="00FC6C4D">
              <w:rPr>
                <w:rFonts w:ascii="Times New Roman" w:hAnsi="Times New Roman"/>
                <w:sz w:val="28"/>
                <w:szCs w:val="28"/>
              </w:rPr>
              <w:t xml:space="preserve"> </w:t>
            </w:r>
            <w:r w:rsidRPr="00FC6C4D">
              <w:rPr>
                <w:rFonts w:ascii="Times New Roman" w:hAnsi="Times New Roman"/>
                <w:sz w:val="28"/>
                <w:szCs w:val="28"/>
              </w:rPr>
              <w:t>знакомство со школьной мастерской;</w:t>
            </w:r>
          </w:p>
          <w:p w:rsidR="008C4C43" w:rsidRPr="00FD2FAB" w:rsidRDefault="008C4C43" w:rsidP="00D53D7D">
            <w:pPr>
              <w:numPr>
                <w:ilvl w:val="0"/>
                <w:numId w:val="23"/>
              </w:numPr>
              <w:spacing w:after="0" w:line="240" w:lineRule="auto"/>
              <w:ind w:left="0"/>
              <w:rPr>
                <w:rFonts w:ascii="Times New Roman" w:hAnsi="Times New Roman"/>
                <w:sz w:val="28"/>
                <w:szCs w:val="28"/>
              </w:rPr>
            </w:pPr>
            <w:r>
              <w:rPr>
                <w:rFonts w:ascii="Times New Roman" w:hAnsi="Times New Roman"/>
                <w:sz w:val="28"/>
                <w:szCs w:val="28"/>
              </w:rPr>
              <w:t>знакомство с</w:t>
            </w:r>
            <w:r w:rsidRPr="00FD2FAB">
              <w:rPr>
                <w:rFonts w:ascii="Times New Roman" w:hAnsi="Times New Roman"/>
                <w:sz w:val="28"/>
                <w:szCs w:val="28"/>
              </w:rPr>
              <w:t xml:space="preserve"> физкультурным залом;</w:t>
            </w:r>
            <w:r w:rsidR="00FC6C4D">
              <w:rPr>
                <w:rFonts w:ascii="Times New Roman" w:hAnsi="Times New Roman"/>
                <w:sz w:val="28"/>
                <w:szCs w:val="28"/>
              </w:rPr>
              <w:t xml:space="preserve"> </w:t>
            </w:r>
            <w:r w:rsidRPr="00FD2FAB">
              <w:rPr>
                <w:rFonts w:ascii="Times New Roman" w:hAnsi="Times New Roman"/>
                <w:sz w:val="28"/>
                <w:szCs w:val="28"/>
              </w:rPr>
              <w:t>знакомство со школ</w:t>
            </w:r>
            <w:r w:rsidRPr="00FD2FAB">
              <w:rPr>
                <w:rFonts w:ascii="Times New Roman" w:hAnsi="Times New Roman"/>
                <w:sz w:val="28"/>
                <w:szCs w:val="28"/>
              </w:rPr>
              <w:t>ь</w:t>
            </w:r>
            <w:r w:rsidRPr="00FD2FAB">
              <w:rPr>
                <w:rFonts w:ascii="Times New Roman" w:hAnsi="Times New Roman"/>
                <w:sz w:val="28"/>
                <w:szCs w:val="28"/>
              </w:rPr>
              <w:t>ной библиотекой.</w:t>
            </w:r>
          </w:p>
        </w:tc>
        <w:tc>
          <w:tcPr>
            <w:tcW w:w="2835" w:type="dxa"/>
            <w:vAlign w:val="center"/>
          </w:tcPr>
          <w:p w:rsidR="008C4C43" w:rsidRPr="00FD2FAB" w:rsidRDefault="008C4C43" w:rsidP="00D53D7D">
            <w:pPr>
              <w:spacing w:after="0" w:line="240" w:lineRule="auto"/>
              <w:jc w:val="center"/>
              <w:rPr>
                <w:rFonts w:ascii="Times New Roman" w:hAnsi="Times New Roman"/>
                <w:sz w:val="28"/>
                <w:szCs w:val="28"/>
              </w:rPr>
            </w:pPr>
            <w:r>
              <w:rPr>
                <w:rFonts w:ascii="Times New Roman" w:hAnsi="Times New Roman"/>
                <w:sz w:val="28"/>
                <w:szCs w:val="28"/>
              </w:rPr>
              <w:t>в</w:t>
            </w:r>
            <w:r w:rsidRPr="00FD2FAB">
              <w:rPr>
                <w:rFonts w:ascii="Times New Roman" w:hAnsi="Times New Roman"/>
                <w:sz w:val="28"/>
                <w:szCs w:val="28"/>
              </w:rPr>
              <w:t xml:space="preserve"> течение года</w:t>
            </w:r>
          </w:p>
        </w:tc>
        <w:tc>
          <w:tcPr>
            <w:tcW w:w="2268" w:type="dxa"/>
            <w:tcBorders>
              <w:right w:val="single" w:sz="4" w:space="0" w:color="auto"/>
            </w:tcBorders>
            <w:vAlign w:val="center"/>
          </w:tcPr>
          <w:p w:rsidR="008C4C43" w:rsidRPr="00FD2FAB" w:rsidRDefault="008C4C43" w:rsidP="00D53D7D">
            <w:pPr>
              <w:spacing w:after="0" w:line="240" w:lineRule="auto"/>
              <w:jc w:val="center"/>
              <w:rPr>
                <w:rFonts w:ascii="Times New Roman" w:hAnsi="Times New Roman"/>
                <w:sz w:val="28"/>
                <w:szCs w:val="28"/>
              </w:rPr>
            </w:pPr>
            <w:r w:rsidRPr="00FD2FAB">
              <w:rPr>
                <w:rFonts w:ascii="Times New Roman" w:hAnsi="Times New Roman"/>
                <w:sz w:val="28"/>
                <w:szCs w:val="28"/>
              </w:rPr>
              <w:t>воспитатели, учителя нач. классов</w:t>
            </w:r>
          </w:p>
        </w:tc>
      </w:tr>
      <w:tr w:rsidR="008C4C43" w:rsidRPr="00FD2FAB" w:rsidTr="00163739">
        <w:tc>
          <w:tcPr>
            <w:tcW w:w="564" w:type="dxa"/>
            <w:tcBorders>
              <w:left w:val="single" w:sz="4" w:space="0" w:color="auto"/>
            </w:tcBorders>
            <w:vAlign w:val="center"/>
          </w:tcPr>
          <w:p w:rsidR="008C4C43" w:rsidRPr="00FD2FAB" w:rsidRDefault="008C4C43" w:rsidP="00D53D7D">
            <w:pPr>
              <w:spacing w:after="0" w:line="240" w:lineRule="auto"/>
              <w:jc w:val="center"/>
              <w:rPr>
                <w:rFonts w:ascii="Times New Roman" w:hAnsi="Times New Roman"/>
                <w:sz w:val="28"/>
                <w:szCs w:val="28"/>
              </w:rPr>
            </w:pPr>
            <w:r w:rsidRPr="00FD2FAB">
              <w:rPr>
                <w:rFonts w:ascii="Times New Roman" w:hAnsi="Times New Roman"/>
                <w:sz w:val="28"/>
                <w:szCs w:val="28"/>
              </w:rPr>
              <w:t>2</w:t>
            </w:r>
          </w:p>
        </w:tc>
        <w:tc>
          <w:tcPr>
            <w:tcW w:w="3939" w:type="dxa"/>
          </w:tcPr>
          <w:p w:rsidR="008C4C43" w:rsidRPr="00FD2FAB" w:rsidRDefault="008C4C43" w:rsidP="00D53D7D">
            <w:pPr>
              <w:spacing w:after="0" w:line="240" w:lineRule="auto"/>
              <w:jc w:val="both"/>
              <w:rPr>
                <w:rFonts w:ascii="Times New Roman" w:hAnsi="Times New Roman"/>
                <w:sz w:val="28"/>
                <w:szCs w:val="28"/>
              </w:rPr>
            </w:pPr>
            <w:r w:rsidRPr="00FD2FAB">
              <w:rPr>
                <w:rFonts w:ascii="Times New Roman" w:hAnsi="Times New Roman"/>
                <w:sz w:val="28"/>
                <w:szCs w:val="28"/>
              </w:rPr>
              <w:t>Интеллектуальный марафон «Знай-ка!» для детей старшего дошкольного возраста</w:t>
            </w:r>
          </w:p>
        </w:tc>
        <w:tc>
          <w:tcPr>
            <w:tcW w:w="2835" w:type="dxa"/>
            <w:vAlign w:val="center"/>
          </w:tcPr>
          <w:p w:rsidR="008C4C43" w:rsidRPr="00FD2FAB" w:rsidRDefault="008C4C43" w:rsidP="00D53D7D">
            <w:pPr>
              <w:spacing w:after="0" w:line="240" w:lineRule="auto"/>
              <w:jc w:val="center"/>
              <w:rPr>
                <w:rFonts w:ascii="Times New Roman" w:hAnsi="Times New Roman"/>
                <w:sz w:val="28"/>
                <w:szCs w:val="28"/>
              </w:rPr>
            </w:pPr>
            <w:r w:rsidRPr="00FD2FAB">
              <w:rPr>
                <w:rFonts w:ascii="Times New Roman" w:hAnsi="Times New Roman"/>
                <w:sz w:val="28"/>
                <w:szCs w:val="28"/>
              </w:rPr>
              <w:t>февраль</w:t>
            </w:r>
          </w:p>
        </w:tc>
        <w:tc>
          <w:tcPr>
            <w:tcW w:w="2268" w:type="dxa"/>
            <w:tcBorders>
              <w:right w:val="single" w:sz="4" w:space="0" w:color="auto"/>
            </w:tcBorders>
            <w:vAlign w:val="center"/>
          </w:tcPr>
          <w:p w:rsidR="008C4C43" w:rsidRPr="00FD2FAB" w:rsidRDefault="008C4C43" w:rsidP="00D53D7D">
            <w:pPr>
              <w:spacing w:after="0" w:line="240" w:lineRule="auto"/>
              <w:jc w:val="center"/>
              <w:rPr>
                <w:rFonts w:ascii="Times New Roman" w:hAnsi="Times New Roman"/>
                <w:sz w:val="28"/>
                <w:szCs w:val="28"/>
              </w:rPr>
            </w:pPr>
            <w:r w:rsidRPr="00FD2FAB">
              <w:rPr>
                <w:rFonts w:ascii="Times New Roman" w:hAnsi="Times New Roman"/>
                <w:sz w:val="28"/>
                <w:szCs w:val="28"/>
              </w:rPr>
              <w:t>воспитатели</w:t>
            </w:r>
          </w:p>
        </w:tc>
      </w:tr>
      <w:tr w:rsidR="008C4C43" w:rsidRPr="00FD2FAB" w:rsidTr="00163739">
        <w:tc>
          <w:tcPr>
            <w:tcW w:w="564" w:type="dxa"/>
            <w:tcBorders>
              <w:left w:val="single" w:sz="4" w:space="0" w:color="auto"/>
            </w:tcBorders>
            <w:vAlign w:val="center"/>
          </w:tcPr>
          <w:p w:rsidR="008C4C43" w:rsidRPr="00FD2FAB" w:rsidRDefault="008C4C43" w:rsidP="00D53D7D">
            <w:pPr>
              <w:spacing w:after="0" w:line="240" w:lineRule="auto"/>
              <w:jc w:val="center"/>
              <w:rPr>
                <w:rFonts w:ascii="Times New Roman" w:hAnsi="Times New Roman"/>
                <w:sz w:val="28"/>
                <w:szCs w:val="28"/>
              </w:rPr>
            </w:pPr>
            <w:r w:rsidRPr="00FD2FAB">
              <w:rPr>
                <w:rFonts w:ascii="Times New Roman" w:hAnsi="Times New Roman"/>
                <w:sz w:val="28"/>
                <w:szCs w:val="28"/>
              </w:rPr>
              <w:t>3</w:t>
            </w:r>
          </w:p>
        </w:tc>
        <w:tc>
          <w:tcPr>
            <w:tcW w:w="3939" w:type="dxa"/>
          </w:tcPr>
          <w:p w:rsidR="008C4C43" w:rsidRPr="00FD2FAB" w:rsidRDefault="008C4C43" w:rsidP="00D53D7D">
            <w:pPr>
              <w:spacing w:after="0" w:line="240" w:lineRule="auto"/>
              <w:jc w:val="both"/>
              <w:rPr>
                <w:rFonts w:ascii="Times New Roman" w:hAnsi="Times New Roman"/>
                <w:sz w:val="28"/>
                <w:szCs w:val="28"/>
              </w:rPr>
            </w:pPr>
            <w:r w:rsidRPr="00FD2FAB">
              <w:rPr>
                <w:rFonts w:ascii="Times New Roman" w:hAnsi="Times New Roman"/>
                <w:sz w:val="28"/>
                <w:szCs w:val="28"/>
              </w:rPr>
              <w:t>Работа «Школы будущего первоклассника»</w:t>
            </w:r>
          </w:p>
        </w:tc>
        <w:tc>
          <w:tcPr>
            <w:tcW w:w="2835" w:type="dxa"/>
            <w:vAlign w:val="center"/>
          </w:tcPr>
          <w:p w:rsidR="008C4C43" w:rsidRPr="00FD2FAB" w:rsidRDefault="008C4C43" w:rsidP="00D53D7D">
            <w:pPr>
              <w:spacing w:after="0" w:line="240" w:lineRule="auto"/>
              <w:jc w:val="center"/>
              <w:rPr>
                <w:rFonts w:ascii="Times New Roman" w:hAnsi="Times New Roman"/>
                <w:sz w:val="28"/>
                <w:szCs w:val="28"/>
              </w:rPr>
            </w:pPr>
            <w:r>
              <w:rPr>
                <w:rFonts w:ascii="Times New Roman" w:hAnsi="Times New Roman"/>
                <w:sz w:val="28"/>
                <w:szCs w:val="28"/>
              </w:rPr>
              <w:t>ф</w:t>
            </w:r>
            <w:r w:rsidRPr="00FD2FAB">
              <w:rPr>
                <w:rFonts w:ascii="Times New Roman" w:hAnsi="Times New Roman"/>
                <w:sz w:val="28"/>
                <w:szCs w:val="28"/>
              </w:rPr>
              <w:t>евраль-апрель</w:t>
            </w:r>
          </w:p>
        </w:tc>
        <w:tc>
          <w:tcPr>
            <w:tcW w:w="2268" w:type="dxa"/>
            <w:tcBorders>
              <w:right w:val="single" w:sz="4" w:space="0" w:color="auto"/>
            </w:tcBorders>
            <w:vAlign w:val="center"/>
          </w:tcPr>
          <w:p w:rsidR="008C4C43" w:rsidRPr="00FD2FAB" w:rsidRDefault="008C4C43" w:rsidP="00D53D7D">
            <w:pPr>
              <w:spacing w:after="0" w:line="240" w:lineRule="auto"/>
              <w:jc w:val="center"/>
              <w:rPr>
                <w:rFonts w:ascii="Times New Roman" w:hAnsi="Times New Roman"/>
                <w:sz w:val="28"/>
                <w:szCs w:val="28"/>
              </w:rPr>
            </w:pPr>
            <w:r w:rsidRPr="00FD2FAB">
              <w:rPr>
                <w:rFonts w:ascii="Times New Roman" w:hAnsi="Times New Roman"/>
                <w:sz w:val="28"/>
                <w:szCs w:val="28"/>
              </w:rPr>
              <w:t>учителя нач. классов</w:t>
            </w:r>
          </w:p>
        </w:tc>
      </w:tr>
      <w:tr w:rsidR="008C4C43" w:rsidRPr="00FD2FAB" w:rsidTr="00163739">
        <w:trPr>
          <w:trHeight w:val="1200"/>
        </w:trPr>
        <w:tc>
          <w:tcPr>
            <w:tcW w:w="564" w:type="dxa"/>
            <w:tcBorders>
              <w:left w:val="single" w:sz="4" w:space="0" w:color="auto"/>
            </w:tcBorders>
            <w:vAlign w:val="center"/>
          </w:tcPr>
          <w:p w:rsidR="008C4C43" w:rsidRPr="00FD2FAB" w:rsidRDefault="008C4C43" w:rsidP="00D53D7D">
            <w:pPr>
              <w:spacing w:after="0" w:line="240" w:lineRule="auto"/>
              <w:jc w:val="center"/>
              <w:rPr>
                <w:rFonts w:ascii="Times New Roman" w:hAnsi="Times New Roman"/>
                <w:sz w:val="28"/>
                <w:szCs w:val="28"/>
              </w:rPr>
            </w:pPr>
            <w:r w:rsidRPr="00FD2FAB">
              <w:rPr>
                <w:rFonts w:ascii="Times New Roman" w:hAnsi="Times New Roman"/>
                <w:sz w:val="28"/>
                <w:szCs w:val="28"/>
              </w:rPr>
              <w:t>4</w:t>
            </w:r>
          </w:p>
        </w:tc>
        <w:tc>
          <w:tcPr>
            <w:tcW w:w="3939" w:type="dxa"/>
            <w:vAlign w:val="center"/>
          </w:tcPr>
          <w:p w:rsidR="008C4C43" w:rsidRPr="00FD2FAB" w:rsidRDefault="008C4C43" w:rsidP="00D53D7D">
            <w:pPr>
              <w:spacing w:after="0" w:line="240" w:lineRule="auto"/>
              <w:rPr>
                <w:rFonts w:ascii="Times New Roman" w:hAnsi="Times New Roman"/>
                <w:sz w:val="28"/>
                <w:szCs w:val="28"/>
              </w:rPr>
            </w:pPr>
            <w:r w:rsidRPr="00FD2FAB">
              <w:rPr>
                <w:rFonts w:ascii="Times New Roman" w:hAnsi="Times New Roman"/>
                <w:sz w:val="28"/>
                <w:szCs w:val="28"/>
              </w:rPr>
              <w:t>«Прощай, любимый детский сад! Здравствуй, здравствуй, школа!»</w:t>
            </w:r>
          </w:p>
        </w:tc>
        <w:tc>
          <w:tcPr>
            <w:tcW w:w="2835" w:type="dxa"/>
            <w:vAlign w:val="center"/>
          </w:tcPr>
          <w:p w:rsidR="008C4C43" w:rsidRPr="00FD2FAB" w:rsidRDefault="008C4C43" w:rsidP="00D53D7D">
            <w:pPr>
              <w:spacing w:after="0" w:line="240" w:lineRule="auto"/>
              <w:jc w:val="center"/>
              <w:rPr>
                <w:rFonts w:ascii="Times New Roman" w:hAnsi="Times New Roman"/>
                <w:sz w:val="28"/>
                <w:szCs w:val="28"/>
              </w:rPr>
            </w:pPr>
            <w:r w:rsidRPr="00FD2FAB">
              <w:rPr>
                <w:rFonts w:ascii="Times New Roman" w:hAnsi="Times New Roman"/>
                <w:sz w:val="28"/>
                <w:szCs w:val="28"/>
              </w:rPr>
              <w:t>май</w:t>
            </w:r>
          </w:p>
        </w:tc>
        <w:tc>
          <w:tcPr>
            <w:tcW w:w="2268" w:type="dxa"/>
            <w:tcBorders>
              <w:right w:val="single" w:sz="4" w:space="0" w:color="auto"/>
            </w:tcBorders>
            <w:vAlign w:val="center"/>
          </w:tcPr>
          <w:p w:rsidR="008C4C43" w:rsidRPr="00FD2FAB" w:rsidRDefault="008C4C43" w:rsidP="00D53D7D">
            <w:pPr>
              <w:spacing w:after="0" w:line="240" w:lineRule="auto"/>
              <w:jc w:val="center"/>
              <w:rPr>
                <w:rFonts w:ascii="Times New Roman" w:hAnsi="Times New Roman"/>
                <w:sz w:val="28"/>
                <w:szCs w:val="28"/>
              </w:rPr>
            </w:pPr>
            <w:r w:rsidRPr="00FD2FAB">
              <w:rPr>
                <w:rFonts w:ascii="Times New Roman" w:hAnsi="Times New Roman"/>
                <w:sz w:val="28"/>
                <w:szCs w:val="28"/>
              </w:rPr>
              <w:t>воспитатели, м</w:t>
            </w:r>
            <w:r w:rsidRPr="00FD2FAB">
              <w:rPr>
                <w:rFonts w:ascii="Times New Roman" w:hAnsi="Times New Roman"/>
                <w:sz w:val="28"/>
                <w:szCs w:val="28"/>
              </w:rPr>
              <w:t>у</w:t>
            </w:r>
            <w:r w:rsidRPr="00FD2FAB">
              <w:rPr>
                <w:rFonts w:ascii="Times New Roman" w:hAnsi="Times New Roman"/>
                <w:sz w:val="28"/>
                <w:szCs w:val="28"/>
              </w:rPr>
              <w:t>зыкальный р</w:t>
            </w:r>
            <w:r w:rsidRPr="00FD2FAB">
              <w:rPr>
                <w:rFonts w:ascii="Times New Roman" w:hAnsi="Times New Roman"/>
                <w:sz w:val="28"/>
                <w:szCs w:val="28"/>
              </w:rPr>
              <w:t>у</w:t>
            </w:r>
            <w:r w:rsidRPr="00FD2FAB">
              <w:rPr>
                <w:rFonts w:ascii="Times New Roman" w:hAnsi="Times New Roman"/>
                <w:sz w:val="28"/>
                <w:szCs w:val="28"/>
              </w:rPr>
              <w:t>ководитель</w:t>
            </w:r>
          </w:p>
        </w:tc>
      </w:tr>
      <w:tr w:rsidR="008C4C43" w:rsidRPr="00FD2FAB" w:rsidTr="00163739">
        <w:trPr>
          <w:trHeight w:val="1200"/>
        </w:trPr>
        <w:tc>
          <w:tcPr>
            <w:tcW w:w="564" w:type="dxa"/>
            <w:tcBorders>
              <w:left w:val="single" w:sz="4" w:space="0" w:color="auto"/>
              <w:bottom w:val="single" w:sz="4" w:space="0" w:color="auto"/>
            </w:tcBorders>
            <w:vAlign w:val="center"/>
          </w:tcPr>
          <w:p w:rsidR="008C4C43" w:rsidRPr="00FD2FAB" w:rsidRDefault="008C4C43" w:rsidP="00D53D7D">
            <w:pPr>
              <w:spacing w:after="0" w:line="240" w:lineRule="auto"/>
              <w:jc w:val="center"/>
              <w:rPr>
                <w:rFonts w:ascii="Times New Roman" w:hAnsi="Times New Roman"/>
                <w:sz w:val="28"/>
                <w:szCs w:val="28"/>
              </w:rPr>
            </w:pPr>
            <w:r>
              <w:rPr>
                <w:rFonts w:ascii="Times New Roman" w:hAnsi="Times New Roman"/>
                <w:sz w:val="28"/>
                <w:szCs w:val="28"/>
              </w:rPr>
              <w:t>5.</w:t>
            </w:r>
          </w:p>
        </w:tc>
        <w:tc>
          <w:tcPr>
            <w:tcW w:w="3939" w:type="dxa"/>
            <w:tcBorders>
              <w:bottom w:val="single" w:sz="4" w:space="0" w:color="auto"/>
            </w:tcBorders>
            <w:vAlign w:val="center"/>
          </w:tcPr>
          <w:p w:rsidR="008C4C43" w:rsidRPr="00FD2FAB" w:rsidRDefault="008C4C43" w:rsidP="00D53D7D">
            <w:pPr>
              <w:spacing w:after="0" w:line="240" w:lineRule="auto"/>
              <w:rPr>
                <w:rFonts w:ascii="Times New Roman" w:hAnsi="Times New Roman"/>
                <w:sz w:val="28"/>
                <w:szCs w:val="28"/>
              </w:rPr>
            </w:pPr>
            <w:r>
              <w:rPr>
                <w:rFonts w:ascii="Times New Roman" w:hAnsi="Times New Roman"/>
                <w:sz w:val="28"/>
                <w:szCs w:val="28"/>
              </w:rPr>
              <w:t>Участие в городском праздн</w:t>
            </w:r>
            <w:r>
              <w:rPr>
                <w:rFonts w:ascii="Times New Roman" w:hAnsi="Times New Roman"/>
                <w:sz w:val="28"/>
                <w:szCs w:val="28"/>
              </w:rPr>
              <w:t>и</w:t>
            </w:r>
            <w:r>
              <w:rPr>
                <w:rFonts w:ascii="Times New Roman" w:hAnsi="Times New Roman"/>
                <w:sz w:val="28"/>
                <w:szCs w:val="28"/>
              </w:rPr>
              <w:t>ке «До свиданья, детский сад!»</w:t>
            </w:r>
          </w:p>
        </w:tc>
        <w:tc>
          <w:tcPr>
            <w:tcW w:w="2835" w:type="dxa"/>
            <w:tcBorders>
              <w:bottom w:val="single" w:sz="4" w:space="0" w:color="auto"/>
            </w:tcBorders>
            <w:vAlign w:val="center"/>
          </w:tcPr>
          <w:p w:rsidR="008C4C43" w:rsidRPr="00FD2FAB" w:rsidRDefault="008C4C43" w:rsidP="00D53D7D">
            <w:pPr>
              <w:spacing w:after="0" w:line="240" w:lineRule="auto"/>
              <w:jc w:val="center"/>
              <w:rPr>
                <w:rFonts w:ascii="Times New Roman" w:hAnsi="Times New Roman"/>
                <w:sz w:val="28"/>
                <w:szCs w:val="28"/>
              </w:rPr>
            </w:pPr>
            <w:r>
              <w:rPr>
                <w:rFonts w:ascii="Times New Roman" w:hAnsi="Times New Roman"/>
                <w:sz w:val="28"/>
                <w:szCs w:val="28"/>
              </w:rPr>
              <w:t>01.06.2015</w:t>
            </w:r>
          </w:p>
        </w:tc>
        <w:tc>
          <w:tcPr>
            <w:tcW w:w="2268" w:type="dxa"/>
            <w:tcBorders>
              <w:bottom w:val="single" w:sz="4" w:space="0" w:color="auto"/>
              <w:right w:val="single" w:sz="4" w:space="0" w:color="auto"/>
            </w:tcBorders>
            <w:vAlign w:val="center"/>
          </w:tcPr>
          <w:p w:rsidR="008C4C43" w:rsidRPr="00FD2FAB" w:rsidRDefault="008C4C43" w:rsidP="00D53D7D">
            <w:pPr>
              <w:spacing w:after="0" w:line="240" w:lineRule="auto"/>
              <w:jc w:val="center"/>
              <w:rPr>
                <w:rFonts w:ascii="Times New Roman" w:hAnsi="Times New Roman"/>
                <w:sz w:val="28"/>
                <w:szCs w:val="28"/>
              </w:rPr>
            </w:pPr>
            <w:r>
              <w:rPr>
                <w:rFonts w:ascii="Times New Roman" w:hAnsi="Times New Roman"/>
                <w:sz w:val="28"/>
                <w:szCs w:val="28"/>
              </w:rPr>
              <w:t xml:space="preserve">ст. воспитатель, </w:t>
            </w:r>
            <w:r w:rsidRPr="00FD2FAB">
              <w:rPr>
                <w:rFonts w:ascii="Times New Roman" w:hAnsi="Times New Roman"/>
                <w:sz w:val="28"/>
                <w:szCs w:val="28"/>
              </w:rPr>
              <w:t>воспитатели, м</w:t>
            </w:r>
            <w:r w:rsidRPr="00FD2FAB">
              <w:rPr>
                <w:rFonts w:ascii="Times New Roman" w:hAnsi="Times New Roman"/>
                <w:sz w:val="28"/>
                <w:szCs w:val="28"/>
              </w:rPr>
              <w:t>у</w:t>
            </w:r>
            <w:r w:rsidRPr="00FD2FAB">
              <w:rPr>
                <w:rFonts w:ascii="Times New Roman" w:hAnsi="Times New Roman"/>
                <w:sz w:val="28"/>
                <w:szCs w:val="28"/>
              </w:rPr>
              <w:t>зыкальный р</w:t>
            </w:r>
            <w:r w:rsidRPr="00FD2FAB">
              <w:rPr>
                <w:rFonts w:ascii="Times New Roman" w:hAnsi="Times New Roman"/>
                <w:sz w:val="28"/>
                <w:szCs w:val="28"/>
              </w:rPr>
              <w:t>у</w:t>
            </w:r>
            <w:r w:rsidRPr="00FD2FAB">
              <w:rPr>
                <w:rFonts w:ascii="Times New Roman" w:hAnsi="Times New Roman"/>
                <w:sz w:val="28"/>
                <w:szCs w:val="28"/>
              </w:rPr>
              <w:t>ководитель</w:t>
            </w:r>
          </w:p>
        </w:tc>
      </w:tr>
    </w:tbl>
    <w:p w:rsidR="00587F0A" w:rsidRDefault="00587F0A" w:rsidP="00587F0A">
      <w:pPr>
        <w:shd w:val="clear" w:color="auto" w:fill="FFFFFF"/>
        <w:spacing w:after="0"/>
        <w:ind w:left="360"/>
        <w:jc w:val="center"/>
        <w:rPr>
          <w:rFonts w:ascii="Times New Roman" w:hAnsi="Times New Roman"/>
          <w:b/>
          <w:bCs/>
          <w:i/>
          <w:sz w:val="28"/>
          <w:szCs w:val="28"/>
        </w:rPr>
      </w:pPr>
    </w:p>
    <w:p w:rsidR="00587F0A" w:rsidRPr="0033754C" w:rsidRDefault="00587F0A" w:rsidP="00587F0A">
      <w:pPr>
        <w:shd w:val="clear" w:color="auto" w:fill="FFFFFF"/>
        <w:spacing w:after="0"/>
        <w:ind w:left="360"/>
        <w:jc w:val="center"/>
        <w:rPr>
          <w:rFonts w:ascii="Times New Roman" w:hAnsi="Times New Roman"/>
          <w:b/>
          <w:bCs/>
          <w:i/>
          <w:sz w:val="28"/>
          <w:szCs w:val="28"/>
        </w:rPr>
      </w:pPr>
      <w:r w:rsidRPr="0033754C">
        <w:rPr>
          <w:rFonts w:ascii="Times New Roman" w:hAnsi="Times New Roman"/>
          <w:b/>
          <w:bCs/>
          <w:i/>
          <w:sz w:val="28"/>
          <w:szCs w:val="28"/>
        </w:rPr>
        <w:lastRenderedPageBreak/>
        <w:t xml:space="preserve">Взаимодействие </w:t>
      </w:r>
      <w:r>
        <w:rPr>
          <w:rFonts w:ascii="Times New Roman" w:hAnsi="Times New Roman"/>
          <w:b/>
          <w:bCs/>
          <w:i/>
          <w:sz w:val="28"/>
          <w:szCs w:val="28"/>
        </w:rPr>
        <w:t>МБДОУ</w:t>
      </w:r>
      <w:r w:rsidRPr="0033754C">
        <w:rPr>
          <w:rFonts w:ascii="Times New Roman" w:hAnsi="Times New Roman"/>
          <w:b/>
          <w:bCs/>
          <w:i/>
          <w:sz w:val="28"/>
          <w:szCs w:val="28"/>
        </w:rPr>
        <w:t xml:space="preserve"> с социу</w:t>
      </w:r>
      <w:r>
        <w:rPr>
          <w:rFonts w:ascii="Times New Roman" w:hAnsi="Times New Roman"/>
          <w:b/>
          <w:bCs/>
          <w:i/>
          <w:sz w:val="28"/>
          <w:szCs w:val="28"/>
        </w:rPr>
        <w:t>мом</w:t>
      </w:r>
    </w:p>
    <w:p w:rsidR="00587F0A" w:rsidRPr="0033754C" w:rsidRDefault="00587F0A" w:rsidP="00587F0A">
      <w:pPr>
        <w:pStyle w:val="a3"/>
        <w:shd w:val="clear" w:color="auto" w:fill="FFFFFF"/>
        <w:rPr>
          <w:b/>
          <w:bCs/>
          <w:i/>
          <w:sz w:val="28"/>
          <w:szCs w:val="28"/>
        </w:rPr>
      </w:pPr>
    </w:p>
    <w:tbl>
      <w:tblPr>
        <w:tblW w:w="8402" w:type="dxa"/>
        <w:tblInd w:w="2" w:type="dxa"/>
        <w:tblLayout w:type="fixed"/>
        <w:tblCellMar>
          <w:left w:w="40" w:type="dxa"/>
          <w:right w:w="40" w:type="dxa"/>
        </w:tblCellMar>
        <w:tblLook w:val="00A0" w:firstRow="1" w:lastRow="0" w:firstColumn="1" w:lastColumn="0" w:noHBand="0" w:noVBand="0"/>
      </w:tblPr>
      <w:tblGrid>
        <w:gridCol w:w="662"/>
        <w:gridCol w:w="7740"/>
      </w:tblGrid>
      <w:tr w:rsidR="00587F0A" w:rsidRPr="0033754C" w:rsidTr="002F2A83">
        <w:trPr>
          <w:trHeight w:val="474"/>
        </w:trPr>
        <w:tc>
          <w:tcPr>
            <w:tcW w:w="662" w:type="dxa"/>
            <w:tcBorders>
              <w:top w:val="single" w:sz="6" w:space="0" w:color="auto"/>
              <w:left w:val="single" w:sz="6" w:space="0" w:color="auto"/>
              <w:bottom w:val="single" w:sz="6" w:space="0" w:color="auto"/>
              <w:right w:val="single" w:sz="6" w:space="0" w:color="auto"/>
            </w:tcBorders>
            <w:shd w:val="clear" w:color="auto" w:fill="FFFFFF"/>
            <w:vAlign w:val="center"/>
          </w:tcPr>
          <w:p w:rsidR="00587F0A" w:rsidRPr="0033754C" w:rsidRDefault="00587F0A" w:rsidP="002F2A83">
            <w:pPr>
              <w:shd w:val="clear" w:color="auto" w:fill="FFFFFF"/>
              <w:spacing w:after="0" w:line="240" w:lineRule="auto"/>
              <w:jc w:val="both"/>
              <w:rPr>
                <w:rFonts w:ascii="Times New Roman" w:hAnsi="Times New Roman"/>
                <w:i/>
                <w:iCs/>
                <w:sz w:val="28"/>
                <w:szCs w:val="28"/>
              </w:rPr>
            </w:pPr>
            <w:r w:rsidRPr="0033754C">
              <w:rPr>
                <w:rFonts w:ascii="Times New Roman" w:hAnsi="Times New Roman"/>
                <w:b/>
                <w:bCs/>
                <w:i/>
                <w:iCs/>
                <w:sz w:val="28"/>
                <w:szCs w:val="28"/>
              </w:rPr>
              <w:t>№</w:t>
            </w:r>
          </w:p>
        </w:tc>
        <w:tc>
          <w:tcPr>
            <w:tcW w:w="7740" w:type="dxa"/>
            <w:tcBorders>
              <w:top w:val="single" w:sz="6" w:space="0" w:color="auto"/>
              <w:left w:val="single" w:sz="6" w:space="0" w:color="auto"/>
              <w:bottom w:val="single" w:sz="6" w:space="0" w:color="auto"/>
              <w:right w:val="single" w:sz="6" w:space="0" w:color="auto"/>
            </w:tcBorders>
            <w:shd w:val="clear" w:color="auto" w:fill="FFFFFF"/>
            <w:vAlign w:val="center"/>
          </w:tcPr>
          <w:p w:rsidR="00587F0A" w:rsidRPr="0033754C" w:rsidRDefault="00587F0A" w:rsidP="002F2A83">
            <w:pPr>
              <w:shd w:val="clear" w:color="auto" w:fill="FFFFFF"/>
              <w:spacing w:after="0" w:line="240" w:lineRule="auto"/>
              <w:jc w:val="center"/>
              <w:rPr>
                <w:rFonts w:ascii="Times New Roman" w:hAnsi="Times New Roman"/>
                <w:i/>
                <w:iCs/>
                <w:sz w:val="28"/>
                <w:szCs w:val="28"/>
              </w:rPr>
            </w:pPr>
            <w:r w:rsidRPr="0033754C">
              <w:rPr>
                <w:rFonts w:ascii="Times New Roman" w:hAnsi="Times New Roman"/>
                <w:b/>
                <w:bCs/>
                <w:i/>
                <w:iCs/>
                <w:sz w:val="28"/>
                <w:szCs w:val="28"/>
              </w:rPr>
              <w:t>Наименование организаций:</w:t>
            </w:r>
          </w:p>
        </w:tc>
      </w:tr>
      <w:tr w:rsidR="00587F0A" w:rsidRPr="0033754C" w:rsidTr="002F2A83">
        <w:trPr>
          <w:trHeight w:val="474"/>
        </w:trPr>
        <w:tc>
          <w:tcPr>
            <w:tcW w:w="662" w:type="dxa"/>
            <w:tcBorders>
              <w:top w:val="single" w:sz="6" w:space="0" w:color="auto"/>
              <w:left w:val="single" w:sz="6" w:space="0" w:color="auto"/>
              <w:bottom w:val="single" w:sz="6" w:space="0" w:color="auto"/>
              <w:right w:val="single" w:sz="6" w:space="0" w:color="auto"/>
            </w:tcBorders>
            <w:shd w:val="clear" w:color="auto" w:fill="FFFFFF"/>
            <w:vAlign w:val="center"/>
          </w:tcPr>
          <w:p w:rsidR="00587F0A" w:rsidRPr="0033754C" w:rsidRDefault="00587F0A" w:rsidP="00587F0A">
            <w:pPr>
              <w:shd w:val="clear" w:color="auto" w:fill="FFFFFF"/>
              <w:spacing w:after="0" w:line="240" w:lineRule="auto"/>
              <w:jc w:val="both"/>
              <w:rPr>
                <w:rFonts w:ascii="Times New Roman" w:hAnsi="Times New Roman"/>
                <w:bCs/>
                <w:iCs/>
                <w:sz w:val="28"/>
                <w:szCs w:val="28"/>
              </w:rPr>
            </w:pPr>
            <w:r w:rsidRPr="0033754C">
              <w:rPr>
                <w:rFonts w:ascii="Times New Roman" w:hAnsi="Times New Roman"/>
                <w:b/>
                <w:bCs/>
                <w:iCs/>
                <w:sz w:val="28"/>
                <w:szCs w:val="28"/>
              </w:rPr>
              <w:t xml:space="preserve"> </w:t>
            </w:r>
            <w:r w:rsidRPr="0033754C">
              <w:rPr>
                <w:rFonts w:ascii="Times New Roman" w:hAnsi="Times New Roman"/>
                <w:bCs/>
                <w:iCs/>
                <w:sz w:val="28"/>
                <w:szCs w:val="28"/>
              </w:rPr>
              <w:t xml:space="preserve">  1</w:t>
            </w:r>
          </w:p>
        </w:tc>
        <w:tc>
          <w:tcPr>
            <w:tcW w:w="7740" w:type="dxa"/>
            <w:tcBorders>
              <w:top w:val="single" w:sz="6" w:space="0" w:color="auto"/>
              <w:left w:val="single" w:sz="6" w:space="0" w:color="auto"/>
              <w:bottom w:val="single" w:sz="6" w:space="0" w:color="auto"/>
              <w:right w:val="single" w:sz="6" w:space="0" w:color="auto"/>
            </w:tcBorders>
            <w:shd w:val="clear" w:color="auto" w:fill="FFFFFF"/>
            <w:vAlign w:val="center"/>
          </w:tcPr>
          <w:p w:rsidR="00587F0A" w:rsidRPr="0033754C" w:rsidRDefault="00587F0A" w:rsidP="002F2A83">
            <w:pPr>
              <w:shd w:val="clear" w:color="auto" w:fill="FFFFFF"/>
              <w:spacing w:after="0" w:line="240" w:lineRule="auto"/>
              <w:rPr>
                <w:rFonts w:ascii="Times New Roman" w:hAnsi="Times New Roman"/>
                <w:bCs/>
                <w:iCs/>
                <w:sz w:val="28"/>
                <w:szCs w:val="28"/>
              </w:rPr>
            </w:pPr>
            <w:r w:rsidRPr="0033754C">
              <w:rPr>
                <w:rFonts w:ascii="Times New Roman" w:hAnsi="Times New Roman"/>
                <w:bCs/>
                <w:iCs/>
                <w:sz w:val="28"/>
                <w:szCs w:val="28"/>
              </w:rPr>
              <w:t>Управление образования администрации муниципального ра</w:t>
            </w:r>
            <w:r w:rsidRPr="0033754C">
              <w:rPr>
                <w:rFonts w:ascii="Times New Roman" w:hAnsi="Times New Roman"/>
                <w:bCs/>
                <w:iCs/>
                <w:sz w:val="28"/>
                <w:szCs w:val="28"/>
              </w:rPr>
              <w:t>й</w:t>
            </w:r>
            <w:r w:rsidRPr="0033754C">
              <w:rPr>
                <w:rFonts w:ascii="Times New Roman" w:hAnsi="Times New Roman"/>
                <w:bCs/>
                <w:iCs/>
                <w:sz w:val="28"/>
                <w:szCs w:val="28"/>
              </w:rPr>
              <w:t>она «Яковлевский район»</w:t>
            </w:r>
          </w:p>
        </w:tc>
      </w:tr>
      <w:tr w:rsidR="00587F0A" w:rsidRPr="0033754C" w:rsidTr="002F2A83">
        <w:trPr>
          <w:trHeight w:val="474"/>
        </w:trPr>
        <w:tc>
          <w:tcPr>
            <w:tcW w:w="662" w:type="dxa"/>
            <w:tcBorders>
              <w:top w:val="single" w:sz="6" w:space="0" w:color="auto"/>
              <w:left w:val="single" w:sz="6" w:space="0" w:color="auto"/>
              <w:bottom w:val="single" w:sz="6" w:space="0" w:color="auto"/>
              <w:right w:val="single" w:sz="6" w:space="0" w:color="auto"/>
            </w:tcBorders>
            <w:shd w:val="clear" w:color="auto" w:fill="FFFFFF"/>
            <w:vAlign w:val="center"/>
          </w:tcPr>
          <w:p w:rsidR="00587F0A" w:rsidRPr="0033754C" w:rsidRDefault="00587F0A" w:rsidP="00587F0A">
            <w:pPr>
              <w:shd w:val="clear" w:color="auto" w:fill="FFFFFF"/>
              <w:spacing w:after="0" w:line="240" w:lineRule="auto"/>
              <w:jc w:val="both"/>
              <w:rPr>
                <w:rFonts w:ascii="Times New Roman" w:hAnsi="Times New Roman"/>
                <w:bCs/>
                <w:iCs/>
                <w:sz w:val="28"/>
                <w:szCs w:val="28"/>
              </w:rPr>
            </w:pPr>
            <w:r w:rsidRPr="0033754C">
              <w:rPr>
                <w:rFonts w:ascii="Times New Roman" w:hAnsi="Times New Roman"/>
                <w:bCs/>
                <w:iCs/>
                <w:sz w:val="28"/>
                <w:szCs w:val="28"/>
              </w:rPr>
              <w:t xml:space="preserve">   2</w:t>
            </w:r>
          </w:p>
        </w:tc>
        <w:tc>
          <w:tcPr>
            <w:tcW w:w="7740" w:type="dxa"/>
            <w:tcBorders>
              <w:top w:val="single" w:sz="6" w:space="0" w:color="auto"/>
              <w:left w:val="single" w:sz="6" w:space="0" w:color="auto"/>
              <w:bottom w:val="single" w:sz="6" w:space="0" w:color="auto"/>
              <w:right w:val="single" w:sz="6" w:space="0" w:color="auto"/>
            </w:tcBorders>
            <w:shd w:val="clear" w:color="auto" w:fill="FFFFFF"/>
            <w:vAlign w:val="center"/>
          </w:tcPr>
          <w:p w:rsidR="00587F0A" w:rsidRPr="0033754C" w:rsidRDefault="00587F0A" w:rsidP="002F2A83">
            <w:pPr>
              <w:shd w:val="clear" w:color="auto" w:fill="FFFFFF"/>
              <w:spacing w:after="0" w:line="240" w:lineRule="auto"/>
              <w:rPr>
                <w:rFonts w:ascii="Times New Roman" w:hAnsi="Times New Roman"/>
                <w:bCs/>
                <w:iCs/>
                <w:sz w:val="28"/>
                <w:szCs w:val="28"/>
              </w:rPr>
            </w:pPr>
            <w:r w:rsidRPr="0033754C">
              <w:rPr>
                <w:rFonts w:ascii="Times New Roman" w:hAnsi="Times New Roman"/>
                <w:bCs/>
                <w:iCs/>
                <w:sz w:val="28"/>
                <w:szCs w:val="28"/>
              </w:rPr>
              <w:t>ОГАОУ ДПО «</w:t>
            </w:r>
            <w:proofErr w:type="spellStart"/>
            <w:r w:rsidRPr="0033754C">
              <w:rPr>
                <w:rFonts w:ascii="Times New Roman" w:hAnsi="Times New Roman"/>
                <w:bCs/>
                <w:iCs/>
                <w:sz w:val="28"/>
                <w:szCs w:val="28"/>
              </w:rPr>
              <w:t>БелИРО</w:t>
            </w:r>
            <w:proofErr w:type="spellEnd"/>
            <w:r w:rsidRPr="0033754C">
              <w:rPr>
                <w:rFonts w:ascii="Times New Roman" w:hAnsi="Times New Roman"/>
                <w:bCs/>
                <w:iCs/>
                <w:sz w:val="28"/>
                <w:szCs w:val="28"/>
              </w:rPr>
              <w:t>»</w:t>
            </w:r>
          </w:p>
        </w:tc>
      </w:tr>
      <w:tr w:rsidR="00587F0A" w:rsidRPr="0033754C" w:rsidTr="002F2A83">
        <w:trPr>
          <w:trHeight w:val="474"/>
        </w:trPr>
        <w:tc>
          <w:tcPr>
            <w:tcW w:w="662" w:type="dxa"/>
            <w:tcBorders>
              <w:top w:val="single" w:sz="6" w:space="0" w:color="auto"/>
              <w:left w:val="single" w:sz="6" w:space="0" w:color="auto"/>
              <w:bottom w:val="single" w:sz="6" w:space="0" w:color="auto"/>
              <w:right w:val="single" w:sz="6" w:space="0" w:color="auto"/>
            </w:tcBorders>
            <w:shd w:val="clear" w:color="auto" w:fill="FFFFFF"/>
            <w:vAlign w:val="center"/>
          </w:tcPr>
          <w:p w:rsidR="00587F0A" w:rsidRPr="0033754C" w:rsidRDefault="00587F0A" w:rsidP="00587F0A">
            <w:pPr>
              <w:shd w:val="clear" w:color="auto" w:fill="FFFFFF"/>
              <w:spacing w:after="0" w:line="240" w:lineRule="auto"/>
              <w:jc w:val="both"/>
              <w:rPr>
                <w:rFonts w:ascii="Times New Roman" w:hAnsi="Times New Roman"/>
                <w:bCs/>
                <w:iCs/>
                <w:sz w:val="28"/>
                <w:szCs w:val="28"/>
              </w:rPr>
            </w:pPr>
            <w:r w:rsidRPr="0033754C">
              <w:rPr>
                <w:rFonts w:ascii="Times New Roman" w:hAnsi="Times New Roman"/>
                <w:bCs/>
                <w:iCs/>
                <w:sz w:val="28"/>
                <w:szCs w:val="28"/>
              </w:rPr>
              <w:t xml:space="preserve">   3</w:t>
            </w:r>
          </w:p>
        </w:tc>
        <w:tc>
          <w:tcPr>
            <w:tcW w:w="7740" w:type="dxa"/>
            <w:tcBorders>
              <w:top w:val="single" w:sz="6" w:space="0" w:color="auto"/>
              <w:left w:val="single" w:sz="6" w:space="0" w:color="auto"/>
              <w:bottom w:val="single" w:sz="6" w:space="0" w:color="auto"/>
              <w:right w:val="single" w:sz="6" w:space="0" w:color="auto"/>
            </w:tcBorders>
            <w:shd w:val="clear" w:color="auto" w:fill="FFFFFF"/>
            <w:vAlign w:val="center"/>
          </w:tcPr>
          <w:p w:rsidR="00587F0A" w:rsidRPr="0033754C" w:rsidRDefault="00587F0A" w:rsidP="002F2A83">
            <w:pPr>
              <w:shd w:val="clear" w:color="auto" w:fill="FFFFFF"/>
              <w:spacing w:after="0" w:line="240" w:lineRule="auto"/>
              <w:rPr>
                <w:rFonts w:ascii="Times New Roman" w:hAnsi="Times New Roman"/>
                <w:bCs/>
                <w:iCs/>
                <w:sz w:val="28"/>
                <w:szCs w:val="28"/>
              </w:rPr>
            </w:pPr>
            <w:r w:rsidRPr="0033754C">
              <w:rPr>
                <w:rFonts w:ascii="Times New Roman" w:hAnsi="Times New Roman"/>
                <w:iCs/>
                <w:sz w:val="28"/>
                <w:szCs w:val="28"/>
                <w:lang w:eastAsia="ru-RU"/>
              </w:rPr>
              <w:t>Центральная психолого-медико-педагогическая комиссия</w:t>
            </w:r>
          </w:p>
        </w:tc>
      </w:tr>
      <w:tr w:rsidR="00587F0A" w:rsidRPr="0033754C" w:rsidTr="002F2A83">
        <w:trPr>
          <w:trHeight w:val="474"/>
        </w:trPr>
        <w:tc>
          <w:tcPr>
            <w:tcW w:w="662" w:type="dxa"/>
            <w:tcBorders>
              <w:top w:val="single" w:sz="6" w:space="0" w:color="auto"/>
              <w:left w:val="single" w:sz="6" w:space="0" w:color="auto"/>
              <w:bottom w:val="single" w:sz="6" w:space="0" w:color="auto"/>
              <w:right w:val="single" w:sz="6" w:space="0" w:color="auto"/>
            </w:tcBorders>
            <w:shd w:val="clear" w:color="auto" w:fill="FFFFFF"/>
            <w:vAlign w:val="center"/>
          </w:tcPr>
          <w:p w:rsidR="00587F0A" w:rsidRPr="0033754C" w:rsidRDefault="00587F0A" w:rsidP="00587F0A">
            <w:pPr>
              <w:shd w:val="clear" w:color="auto" w:fill="FFFFFF"/>
              <w:spacing w:after="0" w:line="240" w:lineRule="auto"/>
              <w:jc w:val="center"/>
              <w:rPr>
                <w:rFonts w:ascii="Times New Roman" w:hAnsi="Times New Roman"/>
                <w:sz w:val="28"/>
                <w:szCs w:val="28"/>
              </w:rPr>
            </w:pPr>
            <w:r w:rsidRPr="0033754C">
              <w:rPr>
                <w:rFonts w:ascii="Times New Roman" w:hAnsi="Times New Roman"/>
                <w:sz w:val="28"/>
                <w:szCs w:val="28"/>
              </w:rPr>
              <w:t>4</w:t>
            </w:r>
          </w:p>
        </w:tc>
        <w:tc>
          <w:tcPr>
            <w:tcW w:w="7740" w:type="dxa"/>
            <w:tcBorders>
              <w:top w:val="single" w:sz="6" w:space="0" w:color="auto"/>
              <w:left w:val="single" w:sz="6" w:space="0" w:color="auto"/>
              <w:bottom w:val="single" w:sz="6" w:space="0" w:color="auto"/>
              <w:right w:val="single" w:sz="6" w:space="0" w:color="auto"/>
            </w:tcBorders>
            <w:shd w:val="clear" w:color="auto" w:fill="FFFFFF"/>
          </w:tcPr>
          <w:p w:rsidR="00587F0A" w:rsidRPr="0033754C" w:rsidRDefault="00587F0A" w:rsidP="002F2A83">
            <w:pPr>
              <w:rPr>
                <w:rFonts w:ascii="Times New Roman" w:hAnsi="Times New Roman"/>
                <w:sz w:val="28"/>
                <w:szCs w:val="28"/>
              </w:rPr>
            </w:pPr>
            <w:r w:rsidRPr="0033754C">
              <w:rPr>
                <w:rFonts w:ascii="Times New Roman" w:hAnsi="Times New Roman"/>
                <w:sz w:val="28"/>
                <w:szCs w:val="28"/>
              </w:rPr>
              <w:t>МБУЗ «Центральная районная больница»;</w:t>
            </w:r>
          </w:p>
        </w:tc>
      </w:tr>
      <w:tr w:rsidR="00587F0A" w:rsidRPr="0033754C" w:rsidTr="002F2A83">
        <w:trPr>
          <w:trHeight w:val="405"/>
        </w:trPr>
        <w:tc>
          <w:tcPr>
            <w:tcW w:w="662" w:type="dxa"/>
            <w:tcBorders>
              <w:top w:val="single" w:sz="6" w:space="0" w:color="auto"/>
              <w:left w:val="single" w:sz="6" w:space="0" w:color="auto"/>
              <w:bottom w:val="single" w:sz="6" w:space="0" w:color="auto"/>
              <w:right w:val="single" w:sz="6" w:space="0" w:color="auto"/>
            </w:tcBorders>
            <w:shd w:val="clear" w:color="auto" w:fill="FFFFFF"/>
            <w:vAlign w:val="center"/>
          </w:tcPr>
          <w:p w:rsidR="00587F0A" w:rsidRPr="0033754C" w:rsidRDefault="00587F0A" w:rsidP="00587F0A">
            <w:pPr>
              <w:shd w:val="clear" w:color="auto" w:fill="FFFFFF"/>
              <w:spacing w:after="0" w:line="240" w:lineRule="auto"/>
              <w:jc w:val="center"/>
              <w:rPr>
                <w:rFonts w:ascii="Times New Roman" w:hAnsi="Times New Roman"/>
                <w:sz w:val="28"/>
                <w:szCs w:val="28"/>
              </w:rPr>
            </w:pPr>
            <w:r w:rsidRPr="0033754C">
              <w:rPr>
                <w:rFonts w:ascii="Times New Roman" w:hAnsi="Times New Roman"/>
                <w:sz w:val="28"/>
                <w:szCs w:val="28"/>
              </w:rPr>
              <w:t>5</w:t>
            </w:r>
          </w:p>
        </w:tc>
        <w:tc>
          <w:tcPr>
            <w:tcW w:w="7740" w:type="dxa"/>
            <w:tcBorders>
              <w:top w:val="single" w:sz="6" w:space="0" w:color="auto"/>
              <w:left w:val="single" w:sz="6" w:space="0" w:color="auto"/>
              <w:bottom w:val="single" w:sz="6" w:space="0" w:color="auto"/>
              <w:right w:val="single" w:sz="6" w:space="0" w:color="auto"/>
            </w:tcBorders>
            <w:shd w:val="clear" w:color="auto" w:fill="FFFFFF"/>
          </w:tcPr>
          <w:p w:rsidR="00587F0A" w:rsidRPr="0033754C" w:rsidRDefault="00587F0A" w:rsidP="00587F0A">
            <w:pPr>
              <w:rPr>
                <w:rFonts w:ascii="Times New Roman" w:hAnsi="Times New Roman"/>
                <w:sz w:val="28"/>
                <w:szCs w:val="28"/>
              </w:rPr>
            </w:pPr>
            <w:r w:rsidRPr="0033754C">
              <w:rPr>
                <w:rFonts w:ascii="Times New Roman" w:hAnsi="Times New Roman"/>
                <w:sz w:val="28"/>
                <w:szCs w:val="28"/>
              </w:rPr>
              <w:t>МБОУ «</w:t>
            </w:r>
            <w:r>
              <w:rPr>
                <w:rFonts w:ascii="Times New Roman" w:hAnsi="Times New Roman"/>
                <w:sz w:val="28"/>
                <w:szCs w:val="28"/>
              </w:rPr>
              <w:t>СОШ № 3 г. Строитель</w:t>
            </w:r>
            <w:r w:rsidRPr="0033754C">
              <w:rPr>
                <w:rFonts w:ascii="Times New Roman" w:hAnsi="Times New Roman"/>
                <w:sz w:val="28"/>
                <w:szCs w:val="28"/>
              </w:rPr>
              <w:t xml:space="preserve">» </w:t>
            </w:r>
          </w:p>
        </w:tc>
      </w:tr>
      <w:tr w:rsidR="00587F0A" w:rsidRPr="0033754C" w:rsidTr="002F2A83">
        <w:trPr>
          <w:trHeight w:val="405"/>
        </w:trPr>
        <w:tc>
          <w:tcPr>
            <w:tcW w:w="662" w:type="dxa"/>
            <w:tcBorders>
              <w:top w:val="single" w:sz="6" w:space="0" w:color="auto"/>
              <w:left w:val="single" w:sz="6" w:space="0" w:color="auto"/>
              <w:bottom w:val="single" w:sz="6" w:space="0" w:color="auto"/>
              <w:right w:val="single" w:sz="6" w:space="0" w:color="auto"/>
            </w:tcBorders>
            <w:shd w:val="clear" w:color="auto" w:fill="FFFFFF"/>
            <w:vAlign w:val="center"/>
          </w:tcPr>
          <w:p w:rsidR="00587F0A" w:rsidRPr="0033754C" w:rsidRDefault="00587F0A" w:rsidP="00587F0A">
            <w:pPr>
              <w:shd w:val="clear" w:color="auto" w:fill="FFFFFF"/>
              <w:spacing w:after="0" w:line="240" w:lineRule="auto"/>
              <w:jc w:val="center"/>
              <w:rPr>
                <w:rFonts w:ascii="Times New Roman" w:hAnsi="Times New Roman"/>
                <w:sz w:val="28"/>
                <w:szCs w:val="28"/>
              </w:rPr>
            </w:pPr>
            <w:r w:rsidRPr="0033754C">
              <w:rPr>
                <w:rFonts w:ascii="Times New Roman" w:hAnsi="Times New Roman"/>
                <w:sz w:val="28"/>
                <w:szCs w:val="28"/>
              </w:rPr>
              <w:t>6</w:t>
            </w:r>
          </w:p>
        </w:tc>
        <w:tc>
          <w:tcPr>
            <w:tcW w:w="7740" w:type="dxa"/>
            <w:tcBorders>
              <w:top w:val="single" w:sz="6" w:space="0" w:color="auto"/>
              <w:left w:val="single" w:sz="6" w:space="0" w:color="auto"/>
              <w:bottom w:val="single" w:sz="6" w:space="0" w:color="auto"/>
              <w:right w:val="single" w:sz="6" w:space="0" w:color="auto"/>
            </w:tcBorders>
            <w:shd w:val="clear" w:color="auto" w:fill="FFFFFF"/>
          </w:tcPr>
          <w:p w:rsidR="00587F0A" w:rsidRPr="0033754C" w:rsidRDefault="00587F0A" w:rsidP="00587F0A">
            <w:pPr>
              <w:rPr>
                <w:rFonts w:ascii="Times New Roman" w:hAnsi="Times New Roman"/>
                <w:sz w:val="28"/>
                <w:szCs w:val="28"/>
              </w:rPr>
            </w:pPr>
            <w:r>
              <w:rPr>
                <w:rFonts w:ascii="Times New Roman" w:hAnsi="Times New Roman"/>
                <w:sz w:val="28"/>
                <w:szCs w:val="28"/>
              </w:rPr>
              <w:t>МРМДК</w:t>
            </w:r>
            <w:r w:rsidRPr="0033754C">
              <w:rPr>
                <w:rFonts w:ascii="Times New Roman" w:hAnsi="Times New Roman"/>
                <w:sz w:val="28"/>
                <w:szCs w:val="28"/>
              </w:rPr>
              <w:t xml:space="preserve"> «</w:t>
            </w:r>
            <w:r>
              <w:rPr>
                <w:rFonts w:ascii="Times New Roman" w:hAnsi="Times New Roman"/>
                <w:sz w:val="28"/>
                <w:szCs w:val="28"/>
              </w:rPr>
              <w:t>Звездный</w:t>
            </w:r>
            <w:r w:rsidRPr="0033754C">
              <w:rPr>
                <w:rFonts w:ascii="Times New Roman" w:hAnsi="Times New Roman"/>
                <w:sz w:val="28"/>
                <w:szCs w:val="28"/>
              </w:rPr>
              <w:t>»</w:t>
            </w:r>
          </w:p>
        </w:tc>
      </w:tr>
      <w:tr w:rsidR="00587F0A" w:rsidRPr="0033754C" w:rsidTr="002F2A83">
        <w:trPr>
          <w:trHeight w:val="405"/>
        </w:trPr>
        <w:tc>
          <w:tcPr>
            <w:tcW w:w="662" w:type="dxa"/>
            <w:tcBorders>
              <w:top w:val="single" w:sz="6" w:space="0" w:color="auto"/>
              <w:left w:val="single" w:sz="6" w:space="0" w:color="auto"/>
              <w:bottom w:val="single" w:sz="6" w:space="0" w:color="auto"/>
              <w:right w:val="single" w:sz="6" w:space="0" w:color="auto"/>
            </w:tcBorders>
            <w:shd w:val="clear" w:color="auto" w:fill="FFFFFF"/>
            <w:vAlign w:val="center"/>
          </w:tcPr>
          <w:p w:rsidR="00587F0A" w:rsidRPr="0033754C" w:rsidRDefault="00587F0A" w:rsidP="00587F0A">
            <w:pPr>
              <w:shd w:val="clear" w:color="auto" w:fill="FFFFFF"/>
              <w:spacing w:after="0" w:line="240" w:lineRule="auto"/>
              <w:jc w:val="center"/>
              <w:rPr>
                <w:rFonts w:ascii="Times New Roman" w:hAnsi="Times New Roman"/>
                <w:sz w:val="28"/>
                <w:szCs w:val="28"/>
              </w:rPr>
            </w:pPr>
            <w:r w:rsidRPr="0033754C">
              <w:rPr>
                <w:rFonts w:ascii="Times New Roman" w:hAnsi="Times New Roman"/>
                <w:sz w:val="28"/>
                <w:szCs w:val="28"/>
              </w:rPr>
              <w:t>7</w:t>
            </w:r>
          </w:p>
        </w:tc>
        <w:tc>
          <w:tcPr>
            <w:tcW w:w="7740" w:type="dxa"/>
            <w:tcBorders>
              <w:top w:val="single" w:sz="6" w:space="0" w:color="auto"/>
              <w:left w:val="single" w:sz="6" w:space="0" w:color="auto"/>
              <w:bottom w:val="single" w:sz="6" w:space="0" w:color="auto"/>
              <w:right w:val="single" w:sz="6" w:space="0" w:color="auto"/>
            </w:tcBorders>
            <w:shd w:val="clear" w:color="auto" w:fill="FFFFFF"/>
          </w:tcPr>
          <w:p w:rsidR="00587F0A" w:rsidRPr="0033754C" w:rsidRDefault="00587F0A" w:rsidP="00587F0A">
            <w:pPr>
              <w:rPr>
                <w:rFonts w:ascii="Times New Roman" w:hAnsi="Times New Roman"/>
                <w:sz w:val="28"/>
                <w:szCs w:val="28"/>
              </w:rPr>
            </w:pPr>
            <w:r w:rsidRPr="0033754C">
              <w:rPr>
                <w:rFonts w:ascii="Times New Roman" w:hAnsi="Times New Roman"/>
                <w:sz w:val="28"/>
                <w:szCs w:val="28"/>
              </w:rPr>
              <w:t>МБУК «ЦБ Яковлевского района»</w:t>
            </w:r>
          </w:p>
        </w:tc>
      </w:tr>
      <w:tr w:rsidR="00587F0A" w:rsidRPr="0033754C" w:rsidTr="002F2A83">
        <w:trPr>
          <w:trHeight w:val="405"/>
        </w:trPr>
        <w:tc>
          <w:tcPr>
            <w:tcW w:w="662" w:type="dxa"/>
            <w:tcBorders>
              <w:top w:val="single" w:sz="6" w:space="0" w:color="auto"/>
              <w:left w:val="single" w:sz="6" w:space="0" w:color="auto"/>
              <w:bottom w:val="single" w:sz="6" w:space="0" w:color="auto"/>
              <w:right w:val="single" w:sz="6" w:space="0" w:color="auto"/>
            </w:tcBorders>
            <w:shd w:val="clear" w:color="auto" w:fill="FFFFFF"/>
            <w:vAlign w:val="center"/>
          </w:tcPr>
          <w:p w:rsidR="00587F0A" w:rsidRPr="0033754C" w:rsidRDefault="00587F0A" w:rsidP="002F2A83">
            <w:pPr>
              <w:shd w:val="clear" w:color="auto" w:fill="FFFFFF"/>
              <w:spacing w:after="0" w:line="240" w:lineRule="auto"/>
              <w:jc w:val="center"/>
              <w:rPr>
                <w:rFonts w:ascii="Times New Roman" w:hAnsi="Times New Roman"/>
                <w:sz w:val="28"/>
                <w:szCs w:val="28"/>
              </w:rPr>
            </w:pPr>
            <w:r>
              <w:rPr>
                <w:rFonts w:ascii="Times New Roman" w:hAnsi="Times New Roman"/>
                <w:sz w:val="28"/>
                <w:szCs w:val="28"/>
              </w:rPr>
              <w:t>8</w:t>
            </w:r>
          </w:p>
        </w:tc>
        <w:tc>
          <w:tcPr>
            <w:tcW w:w="7740" w:type="dxa"/>
            <w:tcBorders>
              <w:top w:val="single" w:sz="6" w:space="0" w:color="auto"/>
              <w:left w:val="single" w:sz="6" w:space="0" w:color="auto"/>
              <w:bottom w:val="single" w:sz="6" w:space="0" w:color="auto"/>
              <w:right w:val="single" w:sz="6" w:space="0" w:color="auto"/>
            </w:tcBorders>
            <w:shd w:val="clear" w:color="auto" w:fill="FFFFFF"/>
          </w:tcPr>
          <w:p w:rsidR="00587F0A" w:rsidRPr="0033754C" w:rsidRDefault="00587F0A" w:rsidP="00587F0A">
            <w:pPr>
              <w:rPr>
                <w:rFonts w:ascii="Times New Roman" w:hAnsi="Times New Roman"/>
                <w:sz w:val="28"/>
                <w:szCs w:val="28"/>
              </w:rPr>
            </w:pPr>
            <w:r>
              <w:rPr>
                <w:rFonts w:ascii="Times New Roman" w:hAnsi="Times New Roman"/>
                <w:sz w:val="28"/>
                <w:szCs w:val="28"/>
              </w:rPr>
              <w:t>Яковлевский районный «Краеведческий музей»</w:t>
            </w:r>
          </w:p>
        </w:tc>
      </w:tr>
    </w:tbl>
    <w:p w:rsidR="00587F0A" w:rsidRDefault="00587F0A" w:rsidP="00587F0A">
      <w:pPr>
        <w:spacing w:after="0" w:line="240" w:lineRule="auto"/>
        <w:jc w:val="both"/>
        <w:rPr>
          <w:rFonts w:ascii="Times New Roman" w:hAnsi="Times New Roman"/>
          <w:sz w:val="28"/>
          <w:szCs w:val="28"/>
          <w:lang w:eastAsia="ru-RU"/>
        </w:rPr>
      </w:pPr>
      <w:r w:rsidRPr="0033754C">
        <w:rPr>
          <w:rFonts w:ascii="Times New Roman" w:hAnsi="Times New Roman"/>
          <w:sz w:val="28"/>
          <w:szCs w:val="28"/>
          <w:lang w:eastAsia="ru-RU"/>
        </w:rPr>
        <w:t xml:space="preserve">       </w:t>
      </w:r>
    </w:p>
    <w:p w:rsidR="00587F0A" w:rsidRPr="0033754C" w:rsidRDefault="00587F0A" w:rsidP="00587F0A">
      <w:pPr>
        <w:spacing w:after="0" w:line="240" w:lineRule="auto"/>
        <w:ind w:firstLine="708"/>
        <w:jc w:val="both"/>
        <w:rPr>
          <w:rFonts w:ascii="Times New Roman" w:hAnsi="Times New Roman"/>
          <w:sz w:val="28"/>
          <w:szCs w:val="28"/>
          <w:lang w:eastAsia="ru-RU"/>
        </w:rPr>
      </w:pPr>
      <w:r w:rsidRPr="0033754C">
        <w:rPr>
          <w:rFonts w:ascii="Times New Roman" w:hAnsi="Times New Roman"/>
          <w:sz w:val="28"/>
          <w:szCs w:val="28"/>
          <w:lang w:eastAsia="ru-RU"/>
        </w:rPr>
        <w:t>Обогащение содержания  воспитательно-образовательной работы де</w:t>
      </w:r>
      <w:r w:rsidRPr="0033754C">
        <w:rPr>
          <w:rFonts w:ascii="Times New Roman" w:hAnsi="Times New Roman"/>
          <w:sz w:val="28"/>
          <w:szCs w:val="28"/>
          <w:lang w:eastAsia="ru-RU"/>
        </w:rPr>
        <w:t>т</w:t>
      </w:r>
      <w:r w:rsidRPr="0033754C">
        <w:rPr>
          <w:rFonts w:ascii="Times New Roman" w:hAnsi="Times New Roman"/>
          <w:sz w:val="28"/>
          <w:szCs w:val="28"/>
          <w:lang w:eastAsia="ru-RU"/>
        </w:rPr>
        <w:t>ского сада требует осуществления активного взаимодействия с госуда</w:t>
      </w:r>
      <w:r w:rsidRPr="0033754C">
        <w:rPr>
          <w:rFonts w:ascii="Times New Roman" w:hAnsi="Times New Roman"/>
          <w:sz w:val="28"/>
          <w:szCs w:val="28"/>
          <w:lang w:eastAsia="ru-RU"/>
        </w:rPr>
        <w:t>р</w:t>
      </w:r>
      <w:r w:rsidRPr="0033754C">
        <w:rPr>
          <w:rFonts w:ascii="Times New Roman" w:hAnsi="Times New Roman"/>
          <w:sz w:val="28"/>
          <w:szCs w:val="28"/>
          <w:lang w:eastAsia="ru-RU"/>
        </w:rPr>
        <w:t>ственными и общественными структурами.  Налаживание научно-практических связей позволит нам совершенствовать систему развития и оздоровления детей, повышать квалификацию педагогов, создать базу для преемственности образовательных программ.</w:t>
      </w:r>
    </w:p>
    <w:p w:rsidR="00587F0A" w:rsidRPr="0033754C" w:rsidRDefault="00587F0A" w:rsidP="00587F0A">
      <w:pPr>
        <w:spacing w:after="0" w:line="240" w:lineRule="auto"/>
        <w:jc w:val="both"/>
        <w:rPr>
          <w:rFonts w:ascii="Times New Roman" w:hAnsi="Times New Roman"/>
          <w:sz w:val="28"/>
          <w:szCs w:val="28"/>
          <w:lang w:eastAsia="ru-RU"/>
        </w:rPr>
      </w:pPr>
      <w:r w:rsidRPr="0033754C">
        <w:rPr>
          <w:rFonts w:ascii="Times New Roman" w:hAnsi="Times New Roman"/>
          <w:sz w:val="28"/>
          <w:szCs w:val="28"/>
          <w:lang w:eastAsia="ru-RU"/>
        </w:rPr>
        <w:t xml:space="preserve">           ДОУ осуществляет взаимодействие со следующими государственными структурами:</w:t>
      </w:r>
    </w:p>
    <w:p w:rsidR="00587F0A" w:rsidRPr="0033754C" w:rsidRDefault="00587F0A" w:rsidP="00587F0A">
      <w:pPr>
        <w:spacing w:after="0" w:line="240" w:lineRule="auto"/>
        <w:jc w:val="both"/>
        <w:rPr>
          <w:rFonts w:ascii="Times New Roman" w:hAnsi="Times New Roman"/>
          <w:sz w:val="28"/>
          <w:szCs w:val="28"/>
          <w:lang w:eastAsia="ru-RU"/>
        </w:rPr>
      </w:pPr>
      <w:r w:rsidRPr="0033754C">
        <w:rPr>
          <w:rFonts w:ascii="Times New Roman" w:hAnsi="Times New Roman"/>
          <w:sz w:val="28"/>
          <w:szCs w:val="28"/>
          <w:lang w:eastAsia="ru-RU"/>
        </w:rPr>
        <w:t>1</w:t>
      </w:r>
      <w:r w:rsidRPr="0033754C">
        <w:rPr>
          <w:rFonts w:ascii="Times New Roman" w:hAnsi="Times New Roman"/>
          <w:i/>
          <w:iCs/>
          <w:sz w:val="28"/>
          <w:szCs w:val="28"/>
          <w:lang w:eastAsia="ru-RU"/>
        </w:rPr>
        <w:t xml:space="preserve">. С </w:t>
      </w:r>
      <w:r w:rsidRPr="0033754C">
        <w:rPr>
          <w:rFonts w:ascii="Times New Roman" w:hAnsi="Times New Roman"/>
          <w:bCs/>
          <w:i/>
          <w:iCs/>
          <w:sz w:val="28"/>
          <w:szCs w:val="28"/>
        </w:rPr>
        <w:t>управлением образования администрации муниципального района «Як</w:t>
      </w:r>
      <w:r w:rsidRPr="0033754C">
        <w:rPr>
          <w:rFonts w:ascii="Times New Roman" w:hAnsi="Times New Roman"/>
          <w:bCs/>
          <w:i/>
          <w:iCs/>
          <w:sz w:val="28"/>
          <w:szCs w:val="28"/>
        </w:rPr>
        <w:t>о</w:t>
      </w:r>
      <w:r w:rsidRPr="0033754C">
        <w:rPr>
          <w:rFonts w:ascii="Times New Roman" w:hAnsi="Times New Roman"/>
          <w:bCs/>
          <w:i/>
          <w:iCs/>
          <w:sz w:val="28"/>
          <w:szCs w:val="28"/>
        </w:rPr>
        <w:t>влевский район»</w:t>
      </w:r>
      <w:r w:rsidRPr="0033754C">
        <w:rPr>
          <w:rFonts w:ascii="Times New Roman" w:hAnsi="Times New Roman"/>
          <w:i/>
          <w:iCs/>
          <w:sz w:val="28"/>
          <w:szCs w:val="28"/>
          <w:lang w:eastAsia="ru-RU"/>
        </w:rPr>
        <w:t>:</w:t>
      </w:r>
    </w:p>
    <w:p w:rsidR="00587F0A" w:rsidRPr="0033754C" w:rsidRDefault="00587F0A" w:rsidP="00587F0A">
      <w:pPr>
        <w:spacing w:after="0" w:line="240" w:lineRule="auto"/>
        <w:jc w:val="both"/>
        <w:rPr>
          <w:rFonts w:ascii="Times New Roman" w:hAnsi="Times New Roman"/>
          <w:sz w:val="28"/>
          <w:szCs w:val="28"/>
          <w:lang w:eastAsia="ru-RU"/>
        </w:rPr>
      </w:pPr>
      <w:r w:rsidRPr="0033754C">
        <w:rPr>
          <w:rFonts w:ascii="Times New Roman" w:hAnsi="Times New Roman"/>
          <w:sz w:val="28"/>
          <w:szCs w:val="28"/>
          <w:lang w:eastAsia="ru-RU"/>
        </w:rPr>
        <w:t>- участие в региональных программах;</w:t>
      </w:r>
    </w:p>
    <w:p w:rsidR="00587F0A" w:rsidRPr="0033754C" w:rsidRDefault="00587F0A" w:rsidP="00587F0A">
      <w:pPr>
        <w:spacing w:after="0" w:line="240" w:lineRule="auto"/>
        <w:jc w:val="both"/>
        <w:rPr>
          <w:rFonts w:ascii="Times New Roman" w:hAnsi="Times New Roman"/>
          <w:sz w:val="28"/>
          <w:szCs w:val="28"/>
          <w:lang w:eastAsia="ru-RU"/>
        </w:rPr>
      </w:pPr>
      <w:r w:rsidRPr="0033754C">
        <w:rPr>
          <w:rFonts w:ascii="Times New Roman" w:hAnsi="Times New Roman"/>
          <w:sz w:val="28"/>
          <w:szCs w:val="28"/>
          <w:lang w:eastAsia="ru-RU"/>
        </w:rPr>
        <w:t>- участие в областных программах и конкурсах.</w:t>
      </w:r>
    </w:p>
    <w:p w:rsidR="00587F0A" w:rsidRPr="0033754C" w:rsidRDefault="00587F0A" w:rsidP="00587F0A">
      <w:pPr>
        <w:spacing w:after="0" w:line="240" w:lineRule="auto"/>
        <w:jc w:val="both"/>
        <w:rPr>
          <w:rFonts w:ascii="Times New Roman" w:hAnsi="Times New Roman"/>
          <w:sz w:val="28"/>
          <w:szCs w:val="28"/>
          <w:lang w:eastAsia="ru-RU"/>
        </w:rPr>
      </w:pPr>
      <w:r w:rsidRPr="0033754C">
        <w:rPr>
          <w:rFonts w:ascii="Times New Roman" w:hAnsi="Times New Roman"/>
          <w:sz w:val="28"/>
          <w:szCs w:val="28"/>
          <w:lang w:eastAsia="ru-RU"/>
        </w:rPr>
        <w:t xml:space="preserve">2. </w:t>
      </w:r>
      <w:r w:rsidRPr="0033754C">
        <w:rPr>
          <w:rFonts w:ascii="Times New Roman" w:hAnsi="Times New Roman"/>
          <w:i/>
          <w:iCs/>
          <w:sz w:val="28"/>
          <w:szCs w:val="28"/>
          <w:lang w:eastAsia="ru-RU"/>
        </w:rPr>
        <w:t>С областным государственным автономным образовательным учрежд</w:t>
      </w:r>
      <w:r w:rsidRPr="0033754C">
        <w:rPr>
          <w:rFonts w:ascii="Times New Roman" w:hAnsi="Times New Roman"/>
          <w:i/>
          <w:iCs/>
          <w:sz w:val="28"/>
          <w:szCs w:val="28"/>
          <w:lang w:eastAsia="ru-RU"/>
        </w:rPr>
        <w:t>е</w:t>
      </w:r>
      <w:r w:rsidRPr="0033754C">
        <w:rPr>
          <w:rFonts w:ascii="Times New Roman" w:hAnsi="Times New Roman"/>
          <w:i/>
          <w:iCs/>
          <w:sz w:val="28"/>
          <w:szCs w:val="28"/>
          <w:lang w:eastAsia="ru-RU"/>
        </w:rPr>
        <w:t>нием дополнительного профессионального образования «Белгородский и</w:t>
      </w:r>
      <w:r w:rsidRPr="0033754C">
        <w:rPr>
          <w:rFonts w:ascii="Times New Roman" w:hAnsi="Times New Roman"/>
          <w:i/>
          <w:iCs/>
          <w:sz w:val="28"/>
          <w:szCs w:val="28"/>
          <w:lang w:eastAsia="ru-RU"/>
        </w:rPr>
        <w:t>н</w:t>
      </w:r>
      <w:r w:rsidRPr="0033754C">
        <w:rPr>
          <w:rFonts w:ascii="Times New Roman" w:hAnsi="Times New Roman"/>
          <w:i/>
          <w:iCs/>
          <w:sz w:val="28"/>
          <w:szCs w:val="28"/>
          <w:lang w:eastAsia="ru-RU"/>
        </w:rPr>
        <w:t>ститут развития образования»:</w:t>
      </w:r>
    </w:p>
    <w:p w:rsidR="00587F0A" w:rsidRPr="0033754C" w:rsidRDefault="00587F0A" w:rsidP="00587F0A">
      <w:pPr>
        <w:spacing w:after="0" w:line="240" w:lineRule="auto"/>
        <w:jc w:val="both"/>
        <w:rPr>
          <w:rFonts w:ascii="Times New Roman" w:hAnsi="Times New Roman"/>
          <w:sz w:val="28"/>
          <w:szCs w:val="28"/>
          <w:lang w:eastAsia="ru-RU"/>
        </w:rPr>
      </w:pPr>
      <w:r w:rsidRPr="0033754C">
        <w:rPr>
          <w:rFonts w:ascii="Times New Roman" w:hAnsi="Times New Roman"/>
          <w:sz w:val="28"/>
          <w:szCs w:val="28"/>
          <w:lang w:eastAsia="ru-RU"/>
        </w:rPr>
        <w:t>- повышение квалификации педагогических кадров;</w:t>
      </w:r>
    </w:p>
    <w:p w:rsidR="00587F0A" w:rsidRPr="0033754C" w:rsidRDefault="00587F0A" w:rsidP="00587F0A">
      <w:pPr>
        <w:spacing w:after="0" w:line="240" w:lineRule="auto"/>
        <w:jc w:val="both"/>
        <w:rPr>
          <w:rFonts w:ascii="Times New Roman" w:hAnsi="Times New Roman"/>
          <w:sz w:val="28"/>
          <w:szCs w:val="28"/>
          <w:lang w:eastAsia="ru-RU"/>
        </w:rPr>
      </w:pPr>
      <w:r w:rsidRPr="0033754C">
        <w:rPr>
          <w:rFonts w:ascii="Times New Roman" w:hAnsi="Times New Roman"/>
          <w:sz w:val="28"/>
          <w:szCs w:val="28"/>
          <w:lang w:eastAsia="ru-RU"/>
        </w:rPr>
        <w:t>- обобщение и распространение передового педагогического опыта;</w:t>
      </w:r>
    </w:p>
    <w:p w:rsidR="00587F0A" w:rsidRPr="0033754C" w:rsidRDefault="00587F0A" w:rsidP="00587F0A">
      <w:pPr>
        <w:spacing w:after="0" w:line="240" w:lineRule="auto"/>
        <w:jc w:val="both"/>
        <w:rPr>
          <w:rFonts w:ascii="Times New Roman" w:hAnsi="Times New Roman"/>
          <w:sz w:val="28"/>
          <w:szCs w:val="28"/>
          <w:lang w:eastAsia="ru-RU"/>
        </w:rPr>
      </w:pPr>
      <w:r w:rsidRPr="0033754C">
        <w:rPr>
          <w:rFonts w:ascii="Times New Roman" w:hAnsi="Times New Roman"/>
          <w:sz w:val="28"/>
          <w:szCs w:val="28"/>
          <w:lang w:eastAsia="ru-RU"/>
        </w:rPr>
        <w:t>- участие в семинарах и конференциях;</w:t>
      </w:r>
    </w:p>
    <w:p w:rsidR="00587F0A" w:rsidRPr="0033754C" w:rsidRDefault="00587F0A" w:rsidP="00587F0A">
      <w:pPr>
        <w:spacing w:after="0" w:line="240" w:lineRule="auto"/>
        <w:jc w:val="both"/>
        <w:rPr>
          <w:rFonts w:ascii="Times New Roman" w:hAnsi="Times New Roman"/>
          <w:sz w:val="28"/>
          <w:szCs w:val="28"/>
          <w:lang w:eastAsia="ru-RU"/>
        </w:rPr>
      </w:pPr>
      <w:r w:rsidRPr="0033754C">
        <w:rPr>
          <w:rFonts w:ascii="Times New Roman" w:hAnsi="Times New Roman"/>
          <w:sz w:val="28"/>
          <w:szCs w:val="28"/>
          <w:lang w:eastAsia="ru-RU"/>
        </w:rPr>
        <w:t>- организация показательных мероприятий для слушателей курсов повыш</w:t>
      </w:r>
      <w:r w:rsidRPr="0033754C">
        <w:rPr>
          <w:rFonts w:ascii="Times New Roman" w:hAnsi="Times New Roman"/>
          <w:sz w:val="28"/>
          <w:szCs w:val="28"/>
          <w:lang w:eastAsia="ru-RU"/>
        </w:rPr>
        <w:t>е</w:t>
      </w:r>
      <w:r w:rsidRPr="0033754C">
        <w:rPr>
          <w:rFonts w:ascii="Times New Roman" w:hAnsi="Times New Roman"/>
          <w:sz w:val="28"/>
          <w:szCs w:val="28"/>
          <w:lang w:eastAsia="ru-RU"/>
        </w:rPr>
        <w:t>ния квалификации;</w:t>
      </w:r>
    </w:p>
    <w:p w:rsidR="00587F0A" w:rsidRPr="0033754C" w:rsidRDefault="00587F0A" w:rsidP="00587F0A">
      <w:pPr>
        <w:spacing w:after="0" w:line="240" w:lineRule="auto"/>
        <w:jc w:val="both"/>
        <w:rPr>
          <w:rFonts w:ascii="Times New Roman" w:hAnsi="Times New Roman"/>
          <w:sz w:val="28"/>
          <w:szCs w:val="28"/>
          <w:lang w:eastAsia="ru-RU"/>
        </w:rPr>
      </w:pPr>
      <w:r w:rsidRPr="0033754C">
        <w:rPr>
          <w:rFonts w:ascii="Times New Roman" w:hAnsi="Times New Roman"/>
          <w:sz w:val="28"/>
          <w:szCs w:val="28"/>
          <w:lang w:eastAsia="ru-RU"/>
        </w:rPr>
        <w:t>- участие в экспериментальной деятельности и апробации авторских пр</w:t>
      </w:r>
      <w:r w:rsidRPr="0033754C">
        <w:rPr>
          <w:rFonts w:ascii="Times New Roman" w:hAnsi="Times New Roman"/>
          <w:sz w:val="28"/>
          <w:szCs w:val="28"/>
          <w:lang w:eastAsia="ru-RU"/>
        </w:rPr>
        <w:t>о</w:t>
      </w:r>
      <w:r w:rsidRPr="0033754C">
        <w:rPr>
          <w:rFonts w:ascii="Times New Roman" w:hAnsi="Times New Roman"/>
          <w:sz w:val="28"/>
          <w:szCs w:val="28"/>
          <w:lang w:eastAsia="ru-RU"/>
        </w:rPr>
        <w:t>грамм по обмену опытом работы, публикациям.</w:t>
      </w:r>
    </w:p>
    <w:p w:rsidR="00587F0A" w:rsidRPr="0033754C" w:rsidRDefault="00587F0A" w:rsidP="00587F0A">
      <w:pPr>
        <w:spacing w:after="0" w:line="240" w:lineRule="auto"/>
        <w:jc w:val="both"/>
        <w:rPr>
          <w:rFonts w:ascii="Times New Roman" w:hAnsi="Times New Roman"/>
          <w:sz w:val="28"/>
          <w:szCs w:val="28"/>
          <w:lang w:eastAsia="ru-RU"/>
        </w:rPr>
      </w:pPr>
      <w:r w:rsidRPr="0033754C">
        <w:rPr>
          <w:rFonts w:ascii="Times New Roman" w:hAnsi="Times New Roman"/>
          <w:sz w:val="28"/>
          <w:szCs w:val="28"/>
          <w:lang w:eastAsia="ru-RU"/>
        </w:rPr>
        <w:t xml:space="preserve">3. </w:t>
      </w:r>
      <w:r w:rsidRPr="0033754C">
        <w:rPr>
          <w:rFonts w:ascii="Times New Roman" w:hAnsi="Times New Roman"/>
          <w:i/>
          <w:iCs/>
          <w:sz w:val="28"/>
          <w:szCs w:val="28"/>
          <w:lang w:eastAsia="ru-RU"/>
        </w:rPr>
        <w:t>С центральной психолого-медико-педагогической комиссией (ЦПМПК):</w:t>
      </w:r>
    </w:p>
    <w:p w:rsidR="00587F0A" w:rsidRPr="0033754C" w:rsidRDefault="00587F0A" w:rsidP="00587F0A">
      <w:pPr>
        <w:spacing w:after="0" w:line="240" w:lineRule="auto"/>
        <w:jc w:val="both"/>
        <w:rPr>
          <w:rFonts w:ascii="Times New Roman" w:hAnsi="Times New Roman"/>
          <w:sz w:val="28"/>
          <w:szCs w:val="28"/>
          <w:lang w:eastAsia="ru-RU"/>
        </w:rPr>
      </w:pPr>
      <w:r w:rsidRPr="0033754C">
        <w:rPr>
          <w:rFonts w:ascii="Times New Roman" w:hAnsi="Times New Roman"/>
          <w:sz w:val="28"/>
          <w:szCs w:val="28"/>
          <w:lang w:eastAsia="ru-RU"/>
        </w:rPr>
        <w:t>- обследование детей с отклонениями в развитии;</w:t>
      </w:r>
    </w:p>
    <w:p w:rsidR="00587F0A" w:rsidRPr="0033754C" w:rsidRDefault="00587F0A" w:rsidP="00587F0A">
      <w:pPr>
        <w:spacing w:after="0" w:line="240" w:lineRule="auto"/>
        <w:jc w:val="both"/>
        <w:rPr>
          <w:rFonts w:ascii="Times New Roman" w:hAnsi="Times New Roman"/>
          <w:sz w:val="28"/>
          <w:szCs w:val="28"/>
          <w:lang w:eastAsia="ru-RU"/>
        </w:rPr>
      </w:pPr>
      <w:r w:rsidRPr="0033754C">
        <w:rPr>
          <w:rFonts w:ascii="Times New Roman" w:hAnsi="Times New Roman"/>
          <w:sz w:val="28"/>
          <w:szCs w:val="28"/>
          <w:lang w:eastAsia="ru-RU"/>
        </w:rPr>
        <w:t>- оказание методической помощи;</w:t>
      </w:r>
    </w:p>
    <w:p w:rsidR="00587F0A" w:rsidRPr="0033754C" w:rsidRDefault="00587F0A" w:rsidP="00587F0A">
      <w:pPr>
        <w:spacing w:after="0" w:line="240" w:lineRule="auto"/>
        <w:jc w:val="both"/>
        <w:rPr>
          <w:rFonts w:ascii="Times New Roman" w:hAnsi="Times New Roman"/>
          <w:sz w:val="28"/>
          <w:szCs w:val="28"/>
          <w:lang w:eastAsia="ru-RU"/>
        </w:rPr>
      </w:pPr>
      <w:r w:rsidRPr="0033754C">
        <w:rPr>
          <w:rFonts w:ascii="Times New Roman" w:hAnsi="Times New Roman"/>
          <w:sz w:val="28"/>
          <w:szCs w:val="28"/>
          <w:lang w:eastAsia="ru-RU"/>
        </w:rPr>
        <w:lastRenderedPageBreak/>
        <w:t>- обмен опытом между специалистами ПМПК.</w:t>
      </w:r>
    </w:p>
    <w:p w:rsidR="00587F0A" w:rsidRPr="0033754C" w:rsidRDefault="00587F0A" w:rsidP="00587F0A">
      <w:pPr>
        <w:spacing w:after="0" w:line="240" w:lineRule="auto"/>
        <w:jc w:val="both"/>
        <w:rPr>
          <w:rFonts w:ascii="Times New Roman" w:hAnsi="Times New Roman"/>
          <w:i/>
          <w:sz w:val="28"/>
          <w:szCs w:val="28"/>
        </w:rPr>
      </w:pPr>
      <w:r w:rsidRPr="0033754C">
        <w:rPr>
          <w:rFonts w:ascii="Times New Roman" w:hAnsi="Times New Roman"/>
          <w:sz w:val="28"/>
          <w:szCs w:val="28"/>
        </w:rPr>
        <w:t xml:space="preserve">4. С </w:t>
      </w:r>
      <w:r w:rsidRPr="0033754C">
        <w:rPr>
          <w:rFonts w:ascii="Times New Roman" w:hAnsi="Times New Roman"/>
          <w:i/>
          <w:sz w:val="28"/>
          <w:szCs w:val="28"/>
        </w:rPr>
        <w:t>МБУЗ «Центральная районная больница г. Строитель»:</w:t>
      </w:r>
    </w:p>
    <w:p w:rsidR="00587F0A" w:rsidRPr="0033754C" w:rsidRDefault="00587F0A" w:rsidP="00587F0A">
      <w:pPr>
        <w:spacing w:after="0" w:line="240" w:lineRule="auto"/>
        <w:jc w:val="both"/>
        <w:rPr>
          <w:rFonts w:ascii="Times New Roman" w:hAnsi="Times New Roman"/>
          <w:sz w:val="28"/>
          <w:szCs w:val="28"/>
          <w:lang w:eastAsia="ru-RU"/>
        </w:rPr>
      </w:pPr>
      <w:r w:rsidRPr="0033754C">
        <w:rPr>
          <w:rFonts w:ascii="Times New Roman" w:hAnsi="Times New Roman"/>
          <w:sz w:val="28"/>
          <w:szCs w:val="28"/>
          <w:lang w:eastAsia="ru-RU"/>
        </w:rPr>
        <w:t>- организация медицинских осмотров детей и сотрудников;</w:t>
      </w:r>
    </w:p>
    <w:p w:rsidR="00587F0A" w:rsidRPr="0033754C" w:rsidRDefault="00587F0A" w:rsidP="00587F0A">
      <w:pPr>
        <w:spacing w:after="0" w:line="240" w:lineRule="auto"/>
        <w:jc w:val="both"/>
        <w:rPr>
          <w:rFonts w:ascii="Times New Roman" w:hAnsi="Times New Roman"/>
          <w:sz w:val="28"/>
          <w:szCs w:val="28"/>
          <w:lang w:eastAsia="ru-RU"/>
        </w:rPr>
      </w:pPr>
      <w:r w:rsidRPr="0033754C">
        <w:rPr>
          <w:rFonts w:ascii="Times New Roman" w:hAnsi="Times New Roman"/>
          <w:sz w:val="28"/>
          <w:szCs w:val="28"/>
          <w:lang w:eastAsia="ru-RU"/>
        </w:rPr>
        <w:t>- лабораторные обследования детей и сотрудников;</w:t>
      </w:r>
    </w:p>
    <w:p w:rsidR="00587F0A" w:rsidRPr="0033754C" w:rsidRDefault="00587F0A" w:rsidP="00587F0A">
      <w:pPr>
        <w:spacing w:after="0" w:line="240" w:lineRule="auto"/>
        <w:jc w:val="both"/>
        <w:rPr>
          <w:rFonts w:ascii="Times New Roman" w:hAnsi="Times New Roman"/>
          <w:sz w:val="28"/>
          <w:szCs w:val="28"/>
          <w:lang w:eastAsia="ru-RU"/>
        </w:rPr>
      </w:pPr>
      <w:r w:rsidRPr="0033754C">
        <w:rPr>
          <w:rFonts w:ascii="Times New Roman" w:hAnsi="Times New Roman"/>
          <w:sz w:val="28"/>
          <w:szCs w:val="28"/>
          <w:lang w:eastAsia="ru-RU"/>
        </w:rPr>
        <w:t xml:space="preserve">- участие в конференциях. </w:t>
      </w:r>
    </w:p>
    <w:p w:rsidR="008C4C43" w:rsidRDefault="008C4C43" w:rsidP="00D53D7D">
      <w:pPr>
        <w:spacing w:after="0" w:line="240" w:lineRule="auto"/>
        <w:contextualSpacing/>
        <w:jc w:val="center"/>
        <w:rPr>
          <w:rFonts w:ascii="Times New Roman" w:eastAsia="Times New Roman" w:hAnsi="Times New Roman"/>
          <w:b/>
          <w:sz w:val="28"/>
          <w:szCs w:val="28"/>
          <w:lang w:eastAsia="ru-RU"/>
        </w:rPr>
      </w:pPr>
    </w:p>
    <w:p w:rsidR="003B4AF9" w:rsidRDefault="003B4AF9" w:rsidP="00D53D7D">
      <w:pPr>
        <w:spacing w:after="0" w:line="240" w:lineRule="auto"/>
        <w:contextualSpacing/>
        <w:jc w:val="center"/>
        <w:rPr>
          <w:rFonts w:ascii="Times New Roman" w:eastAsia="Times New Roman" w:hAnsi="Times New Roman"/>
          <w:b/>
          <w:sz w:val="28"/>
          <w:szCs w:val="28"/>
          <w:lang w:eastAsia="ru-RU"/>
        </w:rPr>
      </w:pPr>
      <w:r w:rsidRPr="008676E7">
        <w:rPr>
          <w:rFonts w:ascii="Times New Roman" w:eastAsia="Times New Roman" w:hAnsi="Times New Roman"/>
          <w:b/>
          <w:sz w:val="28"/>
          <w:szCs w:val="28"/>
          <w:lang w:eastAsia="ru-RU"/>
        </w:rPr>
        <w:t>Организация работы с детьми с ОВЗ</w:t>
      </w:r>
    </w:p>
    <w:p w:rsidR="003B4AF9" w:rsidRPr="008676E7" w:rsidRDefault="003B4AF9" w:rsidP="00D53D7D">
      <w:pPr>
        <w:spacing w:after="0" w:line="240" w:lineRule="auto"/>
        <w:contextualSpacing/>
        <w:jc w:val="center"/>
        <w:rPr>
          <w:rFonts w:ascii="Times New Roman" w:eastAsia="Times New Roman" w:hAnsi="Times New Roman"/>
          <w:b/>
          <w:sz w:val="28"/>
          <w:szCs w:val="28"/>
          <w:lang w:eastAsia="ru-RU"/>
        </w:rPr>
      </w:pPr>
    </w:p>
    <w:p w:rsidR="003B4AF9" w:rsidRPr="003277AC" w:rsidRDefault="003B4AF9" w:rsidP="00D53D7D">
      <w:pPr>
        <w:spacing w:after="0" w:line="240" w:lineRule="auto"/>
        <w:ind w:firstLine="652"/>
        <w:contextualSpacing/>
        <w:jc w:val="both"/>
        <w:rPr>
          <w:rFonts w:ascii="Times New Roman" w:eastAsia="Times New Roman" w:hAnsi="Times New Roman"/>
          <w:sz w:val="28"/>
          <w:szCs w:val="28"/>
          <w:lang w:eastAsia="ru-RU"/>
        </w:rPr>
      </w:pPr>
      <w:r w:rsidRPr="003277AC">
        <w:rPr>
          <w:rFonts w:ascii="Times New Roman" w:eastAsia="Times New Roman" w:hAnsi="Times New Roman"/>
          <w:sz w:val="28"/>
          <w:szCs w:val="28"/>
          <w:lang w:eastAsia="ru-RU"/>
        </w:rPr>
        <w:t>МБДОУ «Детский сад «Родничок» посещает 5 детей-инвалидов с нар</w:t>
      </w:r>
      <w:r w:rsidRPr="003277AC">
        <w:rPr>
          <w:rFonts w:ascii="Times New Roman" w:eastAsia="Times New Roman" w:hAnsi="Times New Roman"/>
          <w:sz w:val="28"/>
          <w:szCs w:val="28"/>
          <w:lang w:eastAsia="ru-RU"/>
        </w:rPr>
        <w:t>у</w:t>
      </w:r>
      <w:r w:rsidRPr="003277AC">
        <w:rPr>
          <w:rFonts w:ascii="Times New Roman" w:eastAsia="Times New Roman" w:hAnsi="Times New Roman"/>
          <w:sz w:val="28"/>
          <w:szCs w:val="28"/>
          <w:lang w:eastAsia="ru-RU"/>
        </w:rPr>
        <w:t xml:space="preserve">шениями опорно-двигательного аппарата (ДЦП) и 27 детей с нарушением речи. </w:t>
      </w:r>
    </w:p>
    <w:p w:rsidR="003B4AF9" w:rsidRPr="003B4AF9" w:rsidRDefault="003B4AF9" w:rsidP="00D53D7D">
      <w:pPr>
        <w:spacing w:after="0" w:line="240" w:lineRule="auto"/>
        <w:ind w:firstLine="652"/>
        <w:contextualSpacing/>
        <w:jc w:val="both"/>
        <w:rPr>
          <w:rFonts w:ascii="Times New Roman" w:eastAsia="Times New Roman" w:hAnsi="Times New Roman"/>
          <w:sz w:val="28"/>
          <w:szCs w:val="28"/>
          <w:lang w:eastAsia="ru-RU"/>
        </w:rPr>
      </w:pPr>
      <w:r w:rsidRPr="003B4AF9">
        <w:rPr>
          <w:rFonts w:ascii="Times New Roman" w:eastAsia="Times New Roman" w:hAnsi="Times New Roman"/>
          <w:sz w:val="28"/>
          <w:szCs w:val="28"/>
          <w:lang w:eastAsia="ru-RU"/>
        </w:rPr>
        <w:t>Условия обучения и воспитания детей с нарушениями опорно-двигательного аппарата  с нарушениями ОДА — неоднородная группа, о</w:t>
      </w:r>
      <w:r w:rsidRPr="003B4AF9">
        <w:rPr>
          <w:rFonts w:ascii="Times New Roman" w:eastAsia="Times New Roman" w:hAnsi="Times New Roman"/>
          <w:sz w:val="28"/>
          <w:szCs w:val="28"/>
          <w:lang w:eastAsia="ru-RU"/>
        </w:rPr>
        <w:t>с</w:t>
      </w:r>
      <w:r w:rsidRPr="003B4AF9">
        <w:rPr>
          <w:rFonts w:ascii="Times New Roman" w:eastAsia="Times New Roman" w:hAnsi="Times New Roman"/>
          <w:sz w:val="28"/>
          <w:szCs w:val="28"/>
          <w:lang w:eastAsia="ru-RU"/>
        </w:rPr>
        <w:t>новной характеристикой которой являются задержки формирования, нед</w:t>
      </w:r>
      <w:r w:rsidRPr="003B4AF9">
        <w:rPr>
          <w:rFonts w:ascii="Times New Roman" w:eastAsia="Times New Roman" w:hAnsi="Times New Roman"/>
          <w:sz w:val="28"/>
          <w:szCs w:val="28"/>
          <w:lang w:eastAsia="ru-RU"/>
        </w:rPr>
        <w:t>о</w:t>
      </w:r>
      <w:r w:rsidRPr="003B4AF9">
        <w:rPr>
          <w:rFonts w:ascii="Times New Roman" w:eastAsia="Times New Roman" w:hAnsi="Times New Roman"/>
          <w:sz w:val="28"/>
          <w:szCs w:val="28"/>
          <w:lang w:eastAsia="ru-RU"/>
        </w:rPr>
        <w:t>развитие, нарушение или утрата двигательных функций. Двигательные ра</w:t>
      </w:r>
      <w:r w:rsidRPr="003B4AF9">
        <w:rPr>
          <w:rFonts w:ascii="Times New Roman" w:eastAsia="Times New Roman" w:hAnsi="Times New Roman"/>
          <w:sz w:val="28"/>
          <w:szCs w:val="28"/>
          <w:lang w:eastAsia="ru-RU"/>
        </w:rPr>
        <w:t>с</w:t>
      </w:r>
      <w:r w:rsidRPr="003B4AF9">
        <w:rPr>
          <w:rFonts w:ascii="Times New Roman" w:eastAsia="Times New Roman" w:hAnsi="Times New Roman"/>
          <w:sz w:val="28"/>
          <w:szCs w:val="28"/>
          <w:lang w:eastAsia="ru-RU"/>
        </w:rPr>
        <w:t>стройства характеризуются нарушениями координации, темпа движений, ограничением их объема и силы, что приводит к невозможности или части</w:t>
      </w:r>
      <w:r w:rsidRPr="003B4AF9">
        <w:rPr>
          <w:rFonts w:ascii="Times New Roman" w:eastAsia="Times New Roman" w:hAnsi="Times New Roman"/>
          <w:sz w:val="28"/>
          <w:szCs w:val="28"/>
          <w:lang w:eastAsia="ru-RU"/>
        </w:rPr>
        <w:t>ч</w:t>
      </w:r>
      <w:r w:rsidRPr="003B4AF9">
        <w:rPr>
          <w:rFonts w:ascii="Times New Roman" w:eastAsia="Times New Roman" w:hAnsi="Times New Roman"/>
          <w:sz w:val="28"/>
          <w:szCs w:val="28"/>
          <w:lang w:eastAsia="ru-RU"/>
        </w:rPr>
        <w:t>ному нарушению осуществления движений.</w:t>
      </w:r>
    </w:p>
    <w:p w:rsidR="003B4AF9" w:rsidRPr="003B4AF9" w:rsidRDefault="003B4AF9" w:rsidP="00D53D7D">
      <w:pPr>
        <w:spacing w:after="0" w:line="240" w:lineRule="auto"/>
        <w:ind w:firstLine="652"/>
        <w:contextualSpacing/>
        <w:jc w:val="both"/>
        <w:rPr>
          <w:rFonts w:ascii="Times New Roman" w:eastAsia="Times New Roman" w:hAnsi="Times New Roman"/>
          <w:sz w:val="28"/>
          <w:szCs w:val="28"/>
          <w:lang w:eastAsia="ru-RU"/>
        </w:rPr>
      </w:pPr>
      <w:r w:rsidRPr="003B4AF9">
        <w:rPr>
          <w:rFonts w:ascii="Times New Roman" w:eastAsia="Times New Roman" w:hAnsi="Times New Roman"/>
          <w:sz w:val="28"/>
          <w:szCs w:val="28"/>
          <w:lang w:eastAsia="ru-RU"/>
        </w:rPr>
        <w:t>Большинство детей с нарушениями ОДА — дети с детским церебрал</w:t>
      </w:r>
      <w:r w:rsidRPr="003B4AF9">
        <w:rPr>
          <w:rFonts w:ascii="Times New Roman" w:eastAsia="Times New Roman" w:hAnsi="Times New Roman"/>
          <w:sz w:val="28"/>
          <w:szCs w:val="28"/>
          <w:lang w:eastAsia="ru-RU"/>
        </w:rPr>
        <w:t>ь</w:t>
      </w:r>
      <w:r w:rsidRPr="003B4AF9">
        <w:rPr>
          <w:rFonts w:ascii="Times New Roman" w:eastAsia="Times New Roman" w:hAnsi="Times New Roman"/>
          <w:sz w:val="28"/>
          <w:szCs w:val="28"/>
          <w:lang w:eastAsia="ru-RU"/>
        </w:rPr>
        <w:t>ным параличом (ДЦП). При ДЦП у ребенка могут выявляться нарушения зрения, слуха, особенности формирования и развития психических функций, расстройства устной речи (дизартрия, алалия).</w:t>
      </w:r>
    </w:p>
    <w:p w:rsidR="003B4AF9" w:rsidRPr="003B4AF9" w:rsidRDefault="003B4AF9" w:rsidP="00D53D7D">
      <w:pPr>
        <w:spacing w:after="0" w:line="240" w:lineRule="auto"/>
        <w:ind w:firstLine="652"/>
        <w:contextualSpacing/>
        <w:jc w:val="both"/>
        <w:rPr>
          <w:rFonts w:ascii="Times New Roman" w:eastAsia="Times New Roman" w:hAnsi="Times New Roman"/>
          <w:sz w:val="28"/>
          <w:szCs w:val="28"/>
          <w:lang w:eastAsia="ru-RU"/>
        </w:rPr>
      </w:pPr>
      <w:r w:rsidRPr="003B4AF9">
        <w:rPr>
          <w:rFonts w:ascii="Times New Roman" w:eastAsia="Times New Roman" w:hAnsi="Times New Roman"/>
          <w:sz w:val="28"/>
          <w:szCs w:val="28"/>
          <w:lang w:eastAsia="ru-RU"/>
        </w:rPr>
        <w:t>У детей с ДЦП нарушена пространственная ориентация. Это проявляе</w:t>
      </w:r>
      <w:r w:rsidRPr="003B4AF9">
        <w:rPr>
          <w:rFonts w:ascii="Times New Roman" w:eastAsia="Times New Roman" w:hAnsi="Times New Roman"/>
          <w:sz w:val="28"/>
          <w:szCs w:val="28"/>
          <w:lang w:eastAsia="ru-RU"/>
        </w:rPr>
        <w:t>т</w:t>
      </w:r>
      <w:r w:rsidRPr="003B4AF9">
        <w:rPr>
          <w:rFonts w:ascii="Times New Roman" w:eastAsia="Times New Roman" w:hAnsi="Times New Roman"/>
          <w:sz w:val="28"/>
          <w:szCs w:val="28"/>
          <w:lang w:eastAsia="ru-RU"/>
        </w:rPr>
        <w:t>ся в замедленном освоении понятий, обозначающих положение предметов и частей собственного тела в пространстве, неспособности узнавать и воспр</w:t>
      </w:r>
      <w:r w:rsidRPr="003B4AF9">
        <w:rPr>
          <w:rFonts w:ascii="Times New Roman" w:eastAsia="Times New Roman" w:hAnsi="Times New Roman"/>
          <w:sz w:val="28"/>
          <w:szCs w:val="28"/>
          <w:lang w:eastAsia="ru-RU"/>
        </w:rPr>
        <w:t>о</w:t>
      </w:r>
      <w:r w:rsidRPr="003B4AF9">
        <w:rPr>
          <w:rFonts w:ascii="Times New Roman" w:eastAsia="Times New Roman" w:hAnsi="Times New Roman"/>
          <w:sz w:val="28"/>
          <w:szCs w:val="28"/>
          <w:lang w:eastAsia="ru-RU"/>
        </w:rPr>
        <w:t>изводить геометрические фигуры, складывать из частей целое.</w:t>
      </w:r>
    </w:p>
    <w:p w:rsidR="003B4AF9" w:rsidRPr="003B4AF9" w:rsidRDefault="003B4AF9" w:rsidP="00D53D7D">
      <w:pPr>
        <w:spacing w:after="0" w:line="240" w:lineRule="auto"/>
        <w:ind w:firstLine="652"/>
        <w:contextualSpacing/>
        <w:jc w:val="both"/>
        <w:rPr>
          <w:rFonts w:ascii="Times New Roman" w:eastAsia="Times New Roman" w:hAnsi="Times New Roman"/>
          <w:sz w:val="28"/>
          <w:szCs w:val="28"/>
          <w:lang w:eastAsia="ru-RU"/>
        </w:rPr>
      </w:pPr>
      <w:r w:rsidRPr="003B4AF9">
        <w:rPr>
          <w:rFonts w:ascii="Times New Roman" w:eastAsia="Times New Roman" w:hAnsi="Times New Roman"/>
          <w:sz w:val="28"/>
          <w:szCs w:val="28"/>
          <w:lang w:eastAsia="ru-RU"/>
        </w:rPr>
        <w:t>У детей с ДЦП часто страдает произвольность внимания, его устойч</w:t>
      </w:r>
      <w:r w:rsidRPr="003B4AF9">
        <w:rPr>
          <w:rFonts w:ascii="Times New Roman" w:eastAsia="Times New Roman" w:hAnsi="Times New Roman"/>
          <w:sz w:val="28"/>
          <w:szCs w:val="28"/>
          <w:lang w:eastAsia="ru-RU"/>
        </w:rPr>
        <w:t>и</w:t>
      </w:r>
      <w:r w:rsidRPr="003B4AF9">
        <w:rPr>
          <w:rFonts w:ascii="Times New Roman" w:eastAsia="Times New Roman" w:hAnsi="Times New Roman"/>
          <w:sz w:val="28"/>
          <w:szCs w:val="28"/>
          <w:lang w:eastAsia="ru-RU"/>
        </w:rPr>
        <w:t>вость и переключаемость. Ребенок с трудом и на короткое время сосредот</w:t>
      </w:r>
      <w:r w:rsidRPr="003B4AF9">
        <w:rPr>
          <w:rFonts w:ascii="Times New Roman" w:eastAsia="Times New Roman" w:hAnsi="Times New Roman"/>
          <w:sz w:val="28"/>
          <w:szCs w:val="28"/>
          <w:lang w:eastAsia="ru-RU"/>
        </w:rPr>
        <w:t>о</w:t>
      </w:r>
      <w:r w:rsidRPr="003B4AF9">
        <w:rPr>
          <w:rFonts w:ascii="Times New Roman" w:eastAsia="Times New Roman" w:hAnsi="Times New Roman"/>
          <w:sz w:val="28"/>
          <w:szCs w:val="28"/>
          <w:lang w:eastAsia="ru-RU"/>
        </w:rPr>
        <w:t xml:space="preserve">чивается на предлагаемом объекте или действии, часто отвлекается. Память может быть нарушена в системе одного анализатора (зрительного, слухового, двигательно-кинестетического). Мыслительные процессы характеризуются инертностью, низким уровнем </w:t>
      </w:r>
      <w:proofErr w:type="spellStart"/>
      <w:r w:rsidRPr="003B4AF9">
        <w:rPr>
          <w:rFonts w:ascii="Times New Roman" w:eastAsia="Times New Roman" w:hAnsi="Times New Roman"/>
          <w:sz w:val="28"/>
          <w:szCs w:val="28"/>
          <w:lang w:eastAsia="ru-RU"/>
        </w:rPr>
        <w:t>сформированности</w:t>
      </w:r>
      <w:proofErr w:type="spellEnd"/>
      <w:r w:rsidRPr="003B4AF9">
        <w:rPr>
          <w:rFonts w:ascii="Times New Roman" w:eastAsia="Times New Roman" w:hAnsi="Times New Roman"/>
          <w:sz w:val="28"/>
          <w:szCs w:val="28"/>
          <w:lang w:eastAsia="ru-RU"/>
        </w:rPr>
        <w:t xml:space="preserve"> операции обобщения.</w:t>
      </w:r>
    </w:p>
    <w:p w:rsidR="003B4AF9" w:rsidRPr="003B4AF9" w:rsidRDefault="003B4AF9" w:rsidP="00D53D7D">
      <w:pPr>
        <w:spacing w:after="0" w:line="240" w:lineRule="auto"/>
        <w:ind w:firstLine="652"/>
        <w:contextualSpacing/>
        <w:jc w:val="both"/>
        <w:rPr>
          <w:rFonts w:ascii="Times New Roman" w:eastAsia="Times New Roman" w:hAnsi="Times New Roman"/>
          <w:sz w:val="28"/>
          <w:szCs w:val="28"/>
          <w:lang w:eastAsia="ru-RU"/>
        </w:rPr>
      </w:pPr>
      <w:r w:rsidRPr="003B4AF9">
        <w:rPr>
          <w:rFonts w:ascii="Times New Roman" w:eastAsia="Times New Roman" w:hAnsi="Times New Roman"/>
          <w:sz w:val="28"/>
          <w:szCs w:val="28"/>
          <w:lang w:eastAsia="ru-RU"/>
        </w:rPr>
        <w:t xml:space="preserve">Расстройства </w:t>
      </w:r>
      <w:proofErr w:type="gramStart"/>
      <w:r w:rsidRPr="003B4AF9">
        <w:rPr>
          <w:rFonts w:ascii="Times New Roman" w:eastAsia="Times New Roman" w:hAnsi="Times New Roman"/>
          <w:sz w:val="28"/>
          <w:szCs w:val="28"/>
          <w:lang w:eastAsia="ru-RU"/>
        </w:rPr>
        <w:t>эмоциональной-волевой</w:t>
      </w:r>
      <w:proofErr w:type="gramEnd"/>
      <w:r w:rsidRPr="003B4AF9">
        <w:rPr>
          <w:rFonts w:ascii="Times New Roman" w:eastAsia="Times New Roman" w:hAnsi="Times New Roman"/>
          <w:sz w:val="28"/>
          <w:szCs w:val="28"/>
          <w:lang w:eastAsia="ru-RU"/>
        </w:rPr>
        <w:t xml:space="preserve"> сферы у одних детей могут пр</w:t>
      </w:r>
      <w:r w:rsidRPr="003B4AF9">
        <w:rPr>
          <w:rFonts w:ascii="Times New Roman" w:eastAsia="Times New Roman" w:hAnsi="Times New Roman"/>
          <w:sz w:val="28"/>
          <w:szCs w:val="28"/>
          <w:lang w:eastAsia="ru-RU"/>
        </w:rPr>
        <w:t>о</w:t>
      </w:r>
      <w:r w:rsidRPr="003B4AF9">
        <w:rPr>
          <w:rFonts w:ascii="Times New Roman" w:eastAsia="Times New Roman" w:hAnsi="Times New Roman"/>
          <w:sz w:val="28"/>
          <w:szCs w:val="28"/>
          <w:lang w:eastAsia="ru-RU"/>
        </w:rPr>
        <w:t>являться в виде повышенной возбудимости, раздражительности, двигател</w:t>
      </w:r>
      <w:r w:rsidRPr="003B4AF9">
        <w:rPr>
          <w:rFonts w:ascii="Times New Roman" w:eastAsia="Times New Roman" w:hAnsi="Times New Roman"/>
          <w:sz w:val="28"/>
          <w:szCs w:val="28"/>
          <w:lang w:eastAsia="ru-RU"/>
        </w:rPr>
        <w:t>ь</w:t>
      </w:r>
      <w:r w:rsidRPr="003B4AF9">
        <w:rPr>
          <w:rFonts w:ascii="Times New Roman" w:eastAsia="Times New Roman" w:hAnsi="Times New Roman"/>
          <w:sz w:val="28"/>
          <w:szCs w:val="28"/>
          <w:lang w:eastAsia="ru-RU"/>
        </w:rPr>
        <w:t>ной расторможенности, у других — наоборот, в виде заторможенности, вял</w:t>
      </w:r>
      <w:r w:rsidRPr="003B4AF9">
        <w:rPr>
          <w:rFonts w:ascii="Times New Roman" w:eastAsia="Times New Roman" w:hAnsi="Times New Roman"/>
          <w:sz w:val="28"/>
          <w:szCs w:val="28"/>
          <w:lang w:eastAsia="ru-RU"/>
        </w:rPr>
        <w:t>о</w:t>
      </w:r>
      <w:r w:rsidRPr="003B4AF9">
        <w:rPr>
          <w:rFonts w:ascii="Times New Roman" w:eastAsia="Times New Roman" w:hAnsi="Times New Roman"/>
          <w:sz w:val="28"/>
          <w:szCs w:val="28"/>
          <w:lang w:eastAsia="ru-RU"/>
        </w:rPr>
        <w:t>сти.</w:t>
      </w:r>
    </w:p>
    <w:p w:rsidR="003B4AF9" w:rsidRPr="003B4AF9" w:rsidRDefault="003B4AF9" w:rsidP="00D53D7D">
      <w:pPr>
        <w:spacing w:after="0" w:line="240" w:lineRule="auto"/>
        <w:contextualSpacing/>
        <w:jc w:val="both"/>
        <w:rPr>
          <w:rFonts w:ascii="Times New Roman" w:eastAsia="Times New Roman" w:hAnsi="Times New Roman"/>
          <w:sz w:val="28"/>
          <w:szCs w:val="28"/>
          <w:lang w:eastAsia="ru-RU"/>
        </w:rPr>
      </w:pPr>
      <w:r w:rsidRPr="003B4AF9">
        <w:rPr>
          <w:rFonts w:ascii="Times New Roman" w:eastAsia="Times New Roman" w:hAnsi="Times New Roman"/>
          <w:sz w:val="28"/>
          <w:szCs w:val="28"/>
          <w:lang w:eastAsia="ru-RU"/>
        </w:rPr>
        <w:t>С учетом особых образовательных потребностей детей с нарушениями ОДА в учреждении соблюдаются следующие условия:</w:t>
      </w:r>
    </w:p>
    <w:p w:rsidR="003B4AF9" w:rsidRPr="003263F5" w:rsidRDefault="003B4AF9" w:rsidP="00D53D7D">
      <w:pPr>
        <w:pStyle w:val="a3"/>
        <w:numPr>
          <w:ilvl w:val="3"/>
          <w:numId w:val="42"/>
        </w:numPr>
        <w:ind w:left="0" w:firstLine="0"/>
        <w:jc w:val="both"/>
        <w:rPr>
          <w:rFonts w:ascii="Times New Roman" w:eastAsia="Times New Roman" w:hAnsi="Times New Roman"/>
          <w:sz w:val="28"/>
          <w:szCs w:val="28"/>
          <w:lang w:eastAsia="ru-RU"/>
        </w:rPr>
      </w:pPr>
      <w:r w:rsidRPr="003263F5">
        <w:rPr>
          <w:rFonts w:ascii="Times New Roman" w:eastAsia="Times New Roman" w:hAnsi="Times New Roman"/>
          <w:sz w:val="28"/>
          <w:szCs w:val="28"/>
          <w:lang w:eastAsia="ru-RU"/>
        </w:rPr>
        <w:t xml:space="preserve">создана </w:t>
      </w:r>
      <w:proofErr w:type="spellStart"/>
      <w:r w:rsidRPr="003263F5">
        <w:rPr>
          <w:rFonts w:ascii="Times New Roman" w:eastAsia="Times New Roman" w:hAnsi="Times New Roman"/>
          <w:sz w:val="28"/>
          <w:szCs w:val="28"/>
          <w:lang w:eastAsia="ru-RU"/>
        </w:rPr>
        <w:t>безбарьерная</w:t>
      </w:r>
      <w:proofErr w:type="spellEnd"/>
      <w:r w:rsidRPr="003263F5">
        <w:rPr>
          <w:rFonts w:ascii="Times New Roman" w:eastAsia="Times New Roman" w:hAnsi="Times New Roman"/>
          <w:sz w:val="28"/>
          <w:szCs w:val="28"/>
          <w:lang w:eastAsia="ru-RU"/>
        </w:rPr>
        <w:t xml:space="preserve"> архитектурно-планировочная среда (имеются пандусы, широкие коридоры, поручни в туалетных комнатах);</w:t>
      </w:r>
    </w:p>
    <w:p w:rsidR="003B4AF9" w:rsidRPr="003263F5" w:rsidRDefault="003B4AF9" w:rsidP="00D53D7D">
      <w:pPr>
        <w:pStyle w:val="a3"/>
        <w:numPr>
          <w:ilvl w:val="3"/>
          <w:numId w:val="42"/>
        </w:numPr>
        <w:ind w:left="0" w:firstLine="0"/>
        <w:jc w:val="both"/>
        <w:rPr>
          <w:rFonts w:ascii="Times New Roman" w:eastAsia="Times New Roman" w:hAnsi="Times New Roman"/>
          <w:sz w:val="28"/>
          <w:szCs w:val="28"/>
          <w:lang w:eastAsia="ru-RU"/>
        </w:rPr>
      </w:pPr>
      <w:r w:rsidRPr="003263F5">
        <w:rPr>
          <w:rFonts w:ascii="Times New Roman" w:eastAsia="Times New Roman" w:hAnsi="Times New Roman"/>
          <w:sz w:val="28"/>
          <w:szCs w:val="28"/>
          <w:lang w:eastAsia="ru-RU"/>
        </w:rPr>
        <w:t>соблюдение ортопедического режима;</w:t>
      </w:r>
    </w:p>
    <w:p w:rsidR="00C86B57" w:rsidRPr="003263F5" w:rsidRDefault="003B4AF9" w:rsidP="00D53D7D">
      <w:pPr>
        <w:pStyle w:val="a3"/>
        <w:numPr>
          <w:ilvl w:val="3"/>
          <w:numId w:val="42"/>
        </w:numPr>
        <w:ind w:left="0" w:firstLine="0"/>
        <w:jc w:val="both"/>
        <w:rPr>
          <w:rFonts w:ascii="Times New Roman" w:eastAsia="Times New Roman" w:hAnsi="Times New Roman"/>
          <w:sz w:val="28"/>
          <w:szCs w:val="28"/>
          <w:lang w:eastAsia="ru-RU"/>
        </w:rPr>
      </w:pPr>
      <w:r w:rsidRPr="003263F5">
        <w:rPr>
          <w:rFonts w:ascii="Times New Roman" w:eastAsia="Times New Roman" w:hAnsi="Times New Roman"/>
          <w:sz w:val="28"/>
          <w:szCs w:val="28"/>
          <w:lang w:eastAsia="ru-RU"/>
        </w:rPr>
        <w:t>осуществлять профессиональную подготовку и/или повышение квал</w:t>
      </w:r>
      <w:r w:rsidRPr="003263F5">
        <w:rPr>
          <w:rFonts w:ascii="Times New Roman" w:eastAsia="Times New Roman" w:hAnsi="Times New Roman"/>
          <w:sz w:val="28"/>
          <w:szCs w:val="28"/>
          <w:lang w:eastAsia="ru-RU"/>
        </w:rPr>
        <w:t>и</w:t>
      </w:r>
      <w:r w:rsidRPr="003263F5">
        <w:rPr>
          <w:rFonts w:ascii="Times New Roman" w:eastAsia="Times New Roman" w:hAnsi="Times New Roman"/>
          <w:sz w:val="28"/>
          <w:szCs w:val="28"/>
          <w:lang w:eastAsia="ru-RU"/>
        </w:rPr>
        <w:t>фикации педагогов к работе с детьми с двигательной патологией;</w:t>
      </w:r>
    </w:p>
    <w:p w:rsidR="003B4AF9" w:rsidRPr="00C86B57" w:rsidRDefault="003B4AF9" w:rsidP="00D53D7D">
      <w:pPr>
        <w:pStyle w:val="a3"/>
        <w:numPr>
          <w:ilvl w:val="0"/>
          <w:numId w:val="42"/>
        </w:numPr>
        <w:ind w:left="0" w:firstLine="0"/>
        <w:jc w:val="both"/>
        <w:rPr>
          <w:rFonts w:ascii="Times New Roman" w:eastAsia="Times New Roman" w:hAnsi="Times New Roman"/>
          <w:sz w:val="28"/>
          <w:szCs w:val="28"/>
          <w:lang w:eastAsia="ru-RU"/>
        </w:rPr>
      </w:pPr>
      <w:r w:rsidRPr="00C86B57">
        <w:rPr>
          <w:rFonts w:ascii="Times New Roman" w:eastAsia="Times New Roman" w:hAnsi="Times New Roman"/>
          <w:sz w:val="28"/>
          <w:szCs w:val="28"/>
          <w:lang w:eastAsia="ru-RU"/>
        </w:rPr>
        <w:lastRenderedPageBreak/>
        <w:t>соблюдение рекомендаций лечащего врача по определению режима нагрузок, организации образовательного процесса (организация режима дня, режима ношения ортопедической обуви, смены видов деятельности на зан</w:t>
      </w:r>
      <w:r w:rsidRPr="00C86B57">
        <w:rPr>
          <w:rFonts w:ascii="Times New Roman" w:eastAsia="Times New Roman" w:hAnsi="Times New Roman"/>
          <w:sz w:val="28"/>
          <w:szCs w:val="28"/>
          <w:lang w:eastAsia="ru-RU"/>
        </w:rPr>
        <w:t>я</w:t>
      </w:r>
      <w:r w:rsidRPr="00C86B57">
        <w:rPr>
          <w:rFonts w:ascii="Times New Roman" w:eastAsia="Times New Roman" w:hAnsi="Times New Roman"/>
          <w:sz w:val="28"/>
          <w:szCs w:val="28"/>
          <w:lang w:eastAsia="ru-RU"/>
        </w:rPr>
        <w:t>тиях, проведение физкультурных пауз и т.д.);</w:t>
      </w:r>
    </w:p>
    <w:p w:rsidR="003B4AF9" w:rsidRPr="003263F5" w:rsidRDefault="003B4AF9" w:rsidP="00D53D7D">
      <w:pPr>
        <w:pStyle w:val="a3"/>
        <w:numPr>
          <w:ilvl w:val="3"/>
          <w:numId w:val="42"/>
        </w:numPr>
        <w:ind w:left="0" w:firstLine="0"/>
        <w:jc w:val="both"/>
        <w:rPr>
          <w:rFonts w:ascii="Times New Roman" w:eastAsia="Times New Roman" w:hAnsi="Times New Roman"/>
          <w:sz w:val="28"/>
          <w:szCs w:val="28"/>
          <w:lang w:eastAsia="ru-RU"/>
        </w:rPr>
      </w:pPr>
      <w:r w:rsidRPr="003263F5">
        <w:rPr>
          <w:rFonts w:ascii="Times New Roman" w:eastAsia="Times New Roman" w:hAnsi="Times New Roman"/>
          <w:sz w:val="28"/>
          <w:szCs w:val="28"/>
          <w:lang w:eastAsia="ru-RU"/>
        </w:rPr>
        <w:t>организованы коррекционно-развивающие занятия по коррекции нарушенных психических функций;</w:t>
      </w:r>
    </w:p>
    <w:p w:rsidR="003B4AF9" w:rsidRPr="003263F5" w:rsidRDefault="003B4AF9" w:rsidP="00D53D7D">
      <w:pPr>
        <w:pStyle w:val="a3"/>
        <w:numPr>
          <w:ilvl w:val="3"/>
          <w:numId w:val="42"/>
        </w:numPr>
        <w:ind w:left="0" w:firstLine="0"/>
        <w:jc w:val="both"/>
        <w:rPr>
          <w:rFonts w:ascii="Times New Roman" w:eastAsia="Times New Roman" w:hAnsi="Times New Roman"/>
          <w:sz w:val="28"/>
          <w:szCs w:val="28"/>
          <w:lang w:eastAsia="ru-RU"/>
        </w:rPr>
      </w:pPr>
      <w:r w:rsidRPr="003263F5">
        <w:rPr>
          <w:rFonts w:ascii="Times New Roman" w:eastAsia="Times New Roman" w:hAnsi="Times New Roman"/>
          <w:sz w:val="28"/>
          <w:szCs w:val="28"/>
          <w:lang w:eastAsia="ru-RU"/>
        </w:rPr>
        <w:t>осуществление работы по формированию навыков самообслуживания и гигиены у детей с двигательными нарушениями;</w:t>
      </w:r>
    </w:p>
    <w:p w:rsidR="003B4AF9" w:rsidRPr="003263F5" w:rsidRDefault="003B4AF9" w:rsidP="00D53D7D">
      <w:pPr>
        <w:pStyle w:val="a3"/>
        <w:numPr>
          <w:ilvl w:val="3"/>
          <w:numId w:val="42"/>
        </w:numPr>
        <w:ind w:left="0" w:firstLine="0"/>
        <w:jc w:val="both"/>
        <w:rPr>
          <w:rFonts w:ascii="Times New Roman" w:eastAsia="Times New Roman" w:hAnsi="Times New Roman"/>
          <w:sz w:val="28"/>
          <w:szCs w:val="28"/>
          <w:lang w:eastAsia="ru-RU"/>
        </w:rPr>
      </w:pPr>
      <w:r w:rsidRPr="003263F5">
        <w:rPr>
          <w:rFonts w:ascii="Times New Roman" w:eastAsia="Times New Roman" w:hAnsi="Times New Roman"/>
          <w:sz w:val="28"/>
          <w:szCs w:val="28"/>
          <w:lang w:eastAsia="ru-RU"/>
        </w:rPr>
        <w:t>оказывается логопедическую помощь по коррекции речевых ра</w:t>
      </w:r>
      <w:r w:rsidRPr="003263F5">
        <w:rPr>
          <w:rFonts w:ascii="Times New Roman" w:eastAsia="Times New Roman" w:hAnsi="Times New Roman"/>
          <w:sz w:val="28"/>
          <w:szCs w:val="28"/>
          <w:lang w:eastAsia="ru-RU"/>
        </w:rPr>
        <w:t>с</w:t>
      </w:r>
      <w:r w:rsidRPr="003263F5">
        <w:rPr>
          <w:rFonts w:ascii="Times New Roman" w:eastAsia="Times New Roman" w:hAnsi="Times New Roman"/>
          <w:sz w:val="28"/>
          <w:szCs w:val="28"/>
          <w:lang w:eastAsia="ru-RU"/>
        </w:rPr>
        <w:t>стройств;</w:t>
      </w:r>
    </w:p>
    <w:p w:rsidR="003B4AF9" w:rsidRPr="003263F5" w:rsidRDefault="003B4AF9" w:rsidP="00D53D7D">
      <w:pPr>
        <w:pStyle w:val="a3"/>
        <w:numPr>
          <w:ilvl w:val="3"/>
          <w:numId w:val="42"/>
        </w:numPr>
        <w:ind w:left="0" w:firstLine="0"/>
        <w:jc w:val="both"/>
        <w:rPr>
          <w:rFonts w:ascii="Times New Roman" w:eastAsia="Times New Roman" w:hAnsi="Times New Roman"/>
          <w:sz w:val="28"/>
          <w:szCs w:val="28"/>
          <w:lang w:eastAsia="ru-RU"/>
        </w:rPr>
      </w:pPr>
      <w:r w:rsidRPr="003263F5">
        <w:rPr>
          <w:rFonts w:ascii="Times New Roman" w:eastAsia="Times New Roman" w:hAnsi="Times New Roman"/>
          <w:sz w:val="28"/>
          <w:szCs w:val="28"/>
          <w:lang w:eastAsia="ru-RU"/>
        </w:rPr>
        <w:t>подобрана мебель, соответствующая потребностям детей;</w:t>
      </w:r>
    </w:p>
    <w:p w:rsidR="003B4AF9" w:rsidRPr="003263F5" w:rsidRDefault="003B4AF9" w:rsidP="00D53D7D">
      <w:pPr>
        <w:pStyle w:val="a3"/>
        <w:numPr>
          <w:ilvl w:val="3"/>
          <w:numId w:val="42"/>
        </w:numPr>
        <w:ind w:left="0" w:firstLine="0"/>
        <w:jc w:val="both"/>
        <w:rPr>
          <w:rFonts w:ascii="Times New Roman" w:eastAsia="Times New Roman" w:hAnsi="Times New Roman"/>
          <w:sz w:val="28"/>
          <w:szCs w:val="28"/>
          <w:lang w:eastAsia="ru-RU"/>
        </w:rPr>
      </w:pPr>
      <w:r w:rsidRPr="003263F5">
        <w:rPr>
          <w:rFonts w:ascii="Times New Roman" w:eastAsia="Times New Roman" w:hAnsi="Times New Roman"/>
          <w:sz w:val="28"/>
          <w:szCs w:val="28"/>
          <w:lang w:eastAsia="ru-RU"/>
        </w:rPr>
        <w:t>предоставляется ребенку возможность передвигаться по ДОУ тем сп</w:t>
      </w:r>
      <w:r w:rsidRPr="003263F5">
        <w:rPr>
          <w:rFonts w:ascii="Times New Roman" w:eastAsia="Times New Roman" w:hAnsi="Times New Roman"/>
          <w:sz w:val="28"/>
          <w:szCs w:val="28"/>
          <w:lang w:eastAsia="ru-RU"/>
        </w:rPr>
        <w:t>о</w:t>
      </w:r>
      <w:r w:rsidRPr="003263F5">
        <w:rPr>
          <w:rFonts w:ascii="Times New Roman" w:eastAsia="Times New Roman" w:hAnsi="Times New Roman"/>
          <w:sz w:val="28"/>
          <w:szCs w:val="28"/>
          <w:lang w:eastAsia="ru-RU"/>
        </w:rPr>
        <w:t>собом, которым он может, и в доступном для него темпе;</w:t>
      </w:r>
    </w:p>
    <w:p w:rsidR="003B4AF9" w:rsidRPr="003263F5" w:rsidRDefault="003B4AF9" w:rsidP="00D53D7D">
      <w:pPr>
        <w:pStyle w:val="a3"/>
        <w:numPr>
          <w:ilvl w:val="3"/>
          <w:numId w:val="42"/>
        </w:numPr>
        <w:ind w:left="0" w:firstLine="0"/>
        <w:jc w:val="both"/>
        <w:rPr>
          <w:rFonts w:ascii="Times New Roman" w:eastAsia="Times New Roman" w:hAnsi="Times New Roman"/>
          <w:color w:val="0D0D0D" w:themeColor="text1" w:themeTint="F2"/>
          <w:sz w:val="28"/>
          <w:szCs w:val="28"/>
          <w:lang w:eastAsia="ru-RU"/>
        </w:rPr>
      </w:pPr>
      <w:r w:rsidRPr="003263F5">
        <w:rPr>
          <w:rFonts w:ascii="Times New Roman" w:eastAsia="Times New Roman" w:hAnsi="Times New Roman"/>
          <w:sz w:val="28"/>
          <w:szCs w:val="28"/>
          <w:lang w:eastAsia="ru-RU"/>
        </w:rPr>
        <w:t>проводится целенаправленная работа с родителями детей с ОВЗ</w:t>
      </w:r>
      <w:r w:rsidRPr="003263F5">
        <w:rPr>
          <w:rFonts w:ascii="Times New Roman" w:eastAsia="Times New Roman" w:hAnsi="Times New Roman"/>
          <w:color w:val="0D0D0D" w:themeColor="text1" w:themeTint="F2"/>
          <w:sz w:val="28"/>
          <w:szCs w:val="28"/>
          <w:lang w:eastAsia="ru-RU"/>
        </w:rPr>
        <w:t>, пед</w:t>
      </w:r>
      <w:r w:rsidRPr="003263F5">
        <w:rPr>
          <w:rFonts w:ascii="Times New Roman" w:eastAsia="Times New Roman" w:hAnsi="Times New Roman"/>
          <w:color w:val="0D0D0D" w:themeColor="text1" w:themeTint="F2"/>
          <w:sz w:val="28"/>
          <w:szCs w:val="28"/>
          <w:lang w:eastAsia="ru-RU"/>
        </w:rPr>
        <w:t>а</w:t>
      </w:r>
      <w:r w:rsidRPr="003263F5">
        <w:rPr>
          <w:rFonts w:ascii="Times New Roman" w:eastAsia="Times New Roman" w:hAnsi="Times New Roman"/>
          <w:color w:val="0D0D0D" w:themeColor="text1" w:themeTint="F2"/>
          <w:sz w:val="28"/>
          <w:szCs w:val="28"/>
          <w:lang w:eastAsia="ru-RU"/>
        </w:rPr>
        <w:t>гоги обучают их доступным приемам коррекционно-развивающей работы;</w:t>
      </w:r>
    </w:p>
    <w:p w:rsidR="003B4AF9" w:rsidRPr="003263F5" w:rsidRDefault="003B4AF9" w:rsidP="00D53D7D">
      <w:pPr>
        <w:pStyle w:val="a3"/>
        <w:numPr>
          <w:ilvl w:val="3"/>
          <w:numId w:val="42"/>
        </w:numPr>
        <w:ind w:left="0" w:firstLine="0"/>
        <w:jc w:val="both"/>
        <w:rPr>
          <w:rFonts w:ascii="Times New Roman" w:eastAsia="Times New Roman" w:hAnsi="Times New Roman"/>
          <w:color w:val="0D0D0D" w:themeColor="text1" w:themeTint="F2"/>
          <w:sz w:val="28"/>
          <w:szCs w:val="28"/>
          <w:lang w:eastAsia="ru-RU"/>
        </w:rPr>
      </w:pPr>
      <w:r w:rsidRPr="003263F5">
        <w:rPr>
          <w:rFonts w:ascii="Times New Roman" w:eastAsia="Times New Roman" w:hAnsi="Times New Roman"/>
          <w:color w:val="0D0D0D" w:themeColor="text1" w:themeTint="F2"/>
          <w:sz w:val="28"/>
          <w:szCs w:val="28"/>
          <w:lang w:eastAsia="ru-RU"/>
        </w:rPr>
        <w:t>формируется толерантное отношение к детям с ОВЗ у нормально ра</w:t>
      </w:r>
      <w:r w:rsidRPr="003263F5">
        <w:rPr>
          <w:rFonts w:ascii="Times New Roman" w:eastAsia="Times New Roman" w:hAnsi="Times New Roman"/>
          <w:color w:val="0D0D0D" w:themeColor="text1" w:themeTint="F2"/>
          <w:sz w:val="28"/>
          <w:szCs w:val="28"/>
          <w:lang w:eastAsia="ru-RU"/>
        </w:rPr>
        <w:t>з</w:t>
      </w:r>
      <w:r w:rsidRPr="003263F5">
        <w:rPr>
          <w:rFonts w:ascii="Times New Roman" w:eastAsia="Times New Roman" w:hAnsi="Times New Roman"/>
          <w:color w:val="0D0D0D" w:themeColor="text1" w:themeTint="F2"/>
          <w:sz w:val="28"/>
          <w:szCs w:val="28"/>
          <w:lang w:eastAsia="ru-RU"/>
        </w:rPr>
        <w:t>вивающихся детей и их родителей;</w:t>
      </w:r>
    </w:p>
    <w:p w:rsidR="003B4AF9" w:rsidRPr="003263F5" w:rsidRDefault="003B4AF9" w:rsidP="00D53D7D">
      <w:pPr>
        <w:pStyle w:val="a3"/>
        <w:numPr>
          <w:ilvl w:val="3"/>
          <w:numId w:val="42"/>
        </w:numPr>
        <w:ind w:left="0" w:firstLine="0"/>
        <w:jc w:val="both"/>
        <w:rPr>
          <w:rFonts w:ascii="Times New Roman" w:eastAsia="Times New Roman" w:hAnsi="Times New Roman"/>
          <w:color w:val="0D0D0D" w:themeColor="text1" w:themeTint="F2"/>
          <w:sz w:val="28"/>
          <w:szCs w:val="28"/>
          <w:lang w:eastAsia="ru-RU"/>
        </w:rPr>
      </w:pPr>
      <w:r w:rsidRPr="003263F5">
        <w:rPr>
          <w:rFonts w:ascii="Times New Roman" w:eastAsia="Times New Roman" w:hAnsi="Times New Roman"/>
          <w:color w:val="0D0D0D" w:themeColor="text1" w:themeTint="F2"/>
          <w:sz w:val="28"/>
          <w:szCs w:val="28"/>
          <w:lang w:eastAsia="ru-RU"/>
        </w:rPr>
        <w:t>привлекается персонал, оказывающий физическую помощь детям при передвижении по ДОУ, принятии пищи, пользовании туалетом и др.;</w:t>
      </w:r>
    </w:p>
    <w:p w:rsidR="003B4AF9" w:rsidRPr="003263F5" w:rsidRDefault="003B4AF9" w:rsidP="00D53D7D">
      <w:pPr>
        <w:pStyle w:val="a3"/>
        <w:numPr>
          <w:ilvl w:val="3"/>
          <w:numId w:val="42"/>
        </w:numPr>
        <w:ind w:left="0" w:firstLine="0"/>
        <w:jc w:val="both"/>
        <w:rPr>
          <w:rFonts w:ascii="Times New Roman" w:eastAsia="Times New Roman" w:hAnsi="Times New Roman"/>
          <w:color w:val="0D0D0D" w:themeColor="text1" w:themeTint="F2"/>
          <w:sz w:val="28"/>
          <w:szCs w:val="28"/>
          <w:lang w:eastAsia="ru-RU"/>
        </w:rPr>
      </w:pPr>
      <w:r w:rsidRPr="003263F5">
        <w:rPr>
          <w:rFonts w:ascii="Times New Roman" w:eastAsia="Times New Roman" w:hAnsi="Times New Roman"/>
          <w:color w:val="0D0D0D" w:themeColor="text1" w:themeTint="F2"/>
          <w:sz w:val="28"/>
          <w:szCs w:val="28"/>
          <w:lang w:eastAsia="ru-RU"/>
        </w:rPr>
        <w:t>привлекаются дет</w:t>
      </w:r>
      <w:r w:rsidR="00FC6C4D">
        <w:rPr>
          <w:rFonts w:ascii="Times New Roman" w:eastAsia="Times New Roman" w:hAnsi="Times New Roman"/>
          <w:color w:val="0D0D0D" w:themeColor="text1" w:themeTint="F2"/>
          <w:sz w:val="28"/>
          <w:szCs w:val="28"/>
          <w:lang w:eastAsia="ru-RU"/>
        </w:rPr>
        <w:t>и</w:t>
      </w:r>
      <w:r w:rsidRPr="003263F5">
        <w:rPr>
          <w:rFonts w:ascii="Times New Roman" w:eastAsia="Times New Roman" w:hAnsi="Times New Roman"/>
          <w:color w:val="0D0D0D" w:themeColor="text1" w:themeTint="F2"/>
          <w:sz w:val="28"/>
          <w:szCs w:val="28"/>
          <w:lang w:eastAsia="ru-RU"/>
        </w:rPr>
        <w:t xml:space="preserve"> </w:t>
      </w:r>
      <w:proofErr w:type="gramStart"/>
      <w:r w:rsidRPr="003263F5">
        <w:rPr>
          <w:rFonts w:ascii="Times New Roman" w:eastAsia="Times New Roman" w:hAnsi="Times New Roman"/>
          <w:color w:val="0D0D0D" w:themeColor="text1" w:themeTint="F2"/>
          <w:sz w:val="28"/>
          <w:szCs w:val="28"/>
          <w:lang w:eastAsia="ru-RU"/>
        </w:rPr>
        <w:t>с</w:t>
      </w:r>
      <w:proofErr w:type="gramEnd"/>
      <w:r w:rsidRPr="003263F5">
        <w:rPr>
          <w:rFonts w:ascii="Times New Roman" w:eastAsia="Times New Roman" w:hAnsi="Times New Roman"/>
          <w:color w:val="0D0D0D" w:themeColor="text1" w:themeTint="F2"/>
          <w:sz w:val="28"/>
          <w:szCs w:val="28"/>
          <w:lang w:eastAsia="ru-RU"/>
        </w:rPr>
        <w:t xml:space="preserve"> ОДА к участию в совместных досуговых и спо</w:t>
      </w:r>
      <w:r w:rsidRPr="003263F5">
        <w:rPr>
          <w:rFonts w:ascii="Times New Roman" w:eastAsia="Times New Roman" w:hAnsi="Times New Roman"/>
          <w:color w:val="0D0D0D" w:themeColor="text1" w:themeTint="F2"/>
          <w:sz w:val="28"/>
          <w:szCs w:val="28"/>
          <w:lang w:eastAsia="ru-RU"/>
        </w:rPr>
        <w:t>р</w:t>
      </w:r>
      <w:r w:rsidRPr="003263F5">
        <w:rPr>
          <w:rFonts w:ascii="Times New Roman" w:eastAsia="Times New Roman" w:hAnsi="Times New Roman"/>
          <w:color w:val="0D0D0D" w:themeColor="text1" w:themeTint="F2"/>
          <w:sz w:val="28"/>
          <w:szCs w:val="28"/>
          <w:lang w:eastAsia="ru-RU"/>
        </w:rPr>
        <w:t>тивно-массовых мероприятиях.</w:t>
      </w:r>
    </w:p>
    <w:p w:rsidR="003B4AF9" w:rsidRDefault="003B4AF9" w:rsidP="00D53D7D">
      <w:pPr>
        <w:spacing w:after="0" w:line="240" w:lineRule="auto"/>
        <w:ind w:firstLine="510"/>
        <w:contextualSpacing/>
        <w:jc w:val="both"/>
        <w:rPr>
          <w:rFonts w:ascii="Times New Roman" w:eastAsia="Times New Roman" w:hAnsi="Times New Roman"/>
          <w:color w:val="0D0D0D" w:themeColor="text1" w:themeTint="F2"/>
          <w:sz w:val="28"/>
          <w:szCs w:val="28"/>
          <w:lang w:eastAsia="ru-RU"/>
        </w:rPr>
      </w:pPr>
      <w:r w:rsidRPr="003B4AF9">
        <w:rPr>
          <w:rFonts w:ascii="Times New Roman" w:eastAsia="Times New Roman" w:hAnsi="Times New Roman"/>
          <w:color w:val="0D0D0D" w:themeColor="text1" w:themeTint="F2"/>
          <w:sz w:val="28"/>
          <w:szCs w:val="28"/>
          <w:lang w:eastAsia="ru-RU"/>
        </w:rPr>
        <w:t>При включении ребенка с двигательными нарушениями в образовател</w:t>
      </w:r>
      <w:r w:rsidRPr="003B4AF9">
        <w:rPr>
          <w:rFonts w:ascii="Times New Roman" w:eastAsia="Times New Roman" w:hAnsi="Times New Roman"/>
          <w:color w:val="0D0D0D" w:themeColor="text1" w:themeTint="F2"/>
          <w:sz w:val="28"/>
          <w:szCs w:val="28"/>
          <w:lang w:eastAsia="ru-RU"/>
        </w:rPr>
        <w:t>ь</w:t>
      </w:r>
      <w:r w:rsidRPr="003B4AF9">
        <w:rPr>
          <w:rFonts w:ascii="Times New Roman" w:eastAsia="Times New Roman" w:hAnsi="Times New Roman"/>
          <w:color w:val="0D0D0D" w:themeColor="text1" w:themeTint="F2"/>
          <w:sz w:val="28"/>
          <w:szCs w:val="28"/>
          <w:lang w:eastAsia="ru-RU"/>
        </w:rPr>
        <w:t>ный процесс ДОУ обязательным условием является организация его систем</w:t>
      </w:r>
      <w:r w:rsidRPr="003B4AF9">
        <w:rPr>
          <w:rFonts w:ascii="Times New Roman" w:eastAsia="Times New Roman" w:hAnsi="Times New Roman"/>
          <w:color w:val="0D0D0D" w:themeColor="text1" w:themeTint="F2"/>
          <w:sz w:val="28"/>
          <w:szCs w:val="28"/>
          <w:lang w:eastAsia="ru-RU"/>
        </w:rPr>
        <w:t>а</w:t>
      </w:r>
      <w:r w:rsidRPr="003B4AF9">
        <w:rPr>
          <w:rFonts w:ascii="Times New Roman" w:eastAsia="Times New Roman" w:hAnsi="Times New Roman"/>
          <w:color w:val="0D0D0D" w:themeColor="text1" w:themeTint="F2"/>
          <w:sz w:val="28"/>
          <w:szCs w:val="28"/>
          <w:lang w:eastAsia="ru-RU"/>
        </w:rPr>
        <w:t>тического, адекватного, непрерывного психоло</w:t>
      </w:r>
      <w:r w:rsidR="00F25AA1">
        <w:rPr>
          <w:rFonts w:ascii="Times New Roman" w:eastAsia="Times New Roman" w:hAnsi="Times New Roman"/>
          <w:color w:val="0D0D0D" w:themeColor="text1" w:themeTint="F2"/>
          <w:sz w:val="28"/>
          <w:szCs w:val="28"/>
          <w:lang w:eastAsia="ru-RU"/>
        </w:rPr>
        <w:t>го-медико-</w:t>
      </w:r>
      <w:r w:rsidRPr="003B4AF9">
        <w:rPr>
          <w:rFonts w:ascii="Times New Roman" w:eastAsia="Times New Roman" w:hAnsi="Times New Roman"/>
          <w:color w:val="0D0D0D" w:themeColor="text1" w:themeTint="F2"/>
          <w:sz w:val="28"/>
          <w:szCs w:val="28"/>
          <w:lang w:eastAsia="ru-RU"/>
        </w:rPr>
        <w:t>педагогического сопровожде</w:t>
      </w:r>
      <w:r>
        <w:rPr>
          <w:rFonts w:ascii="Times New Roman" w:eastAsia="Times New Roman" w:hAnsi="Times New Roman"/>
          <w:color w:val="0D0D0D" w:themeColor="text1" w:themeTint="F2"/>
          <w:sz w:val="28"/>
          <w:szCs w:val="28"/>
          <w:lang w:eastAsia="ru-RU"/>
        </w:rPr>
        <w:t>ния (с этой целью в МБДОУ функционирует психолого-медико-педагогический консилиум).</w:t>
      </w:r>
    </w:p>
    <w:p w:rsidR="003B4AF9" w:rsidRPr="0071636A" w:rsidRDefault="003B4AF9" w:rsidP="00D53D7D">
      <w:pPr>
        <w:spacing w:after="0" w:line="240" w:lineRule="auto"/>
        <w:ind w:firstLine="567"/>
        <w:jc w:val="both"/>
        <w:rPr>
          <w:rFonts w:ascii="Times New Roman" w:eastAsia="Times New Roman" w:hAnsi="Times New Roman"/>
          <w:sz w:val="28"/>
          <w:szCs w:val="28"/>
          <w:lang w:eastAsia="ru-RU"/>
        </w:rPr>
      </w:pPr>
      <w:r w:rsidRPr="0071636A">
        <w:rPr>
          <w:rFonts w:ascii="Times New Roman" w:eastAsia="Times New Roman" w:hAnsi="Times New Roman"/>
          <w:sz w:val="28"/>
          <w:szCs w:val="28"/>
          <w:lang w:eastAsia="ru-RU"/>
        </w:rPr>
        <w:t xml:space="preserve">Вся коррекционная работа направлена на преодоление </w:t>
      </w:r>
      <w:proofErr w:type="spellStart"/>
      <w:r w:rsidRPr="0071636A">
        <w:rPr>
          <w:rFonts w:ascii="Times New Roman" w:eastAsia="Times New Roman" w:hAnsi="Times New Roman"/>
          <w:sz w:val="28"/>
          <w:szCs w:val="28"/>
          <w:lang w:eastAsia="ru-RU"/>
        </w:rPr>
        <w:t>психо</w:t>
      </w:r>
      <w:proofErr w:type="spellEnd"/>
      <w:r w:rsidRPr="0071636A">
        <w:rPr>
          <w:rFonts w:ascii="Times New Roman" w:eastAsia="Times New Roman" w:hAnsi="Times New Roman"/>
          <w:sz w:val="28"/>
          <w:szCs w:val="28"/>
          <w:lang w:eastAsia="ru-RU"/>
        </w:rPr>
        <w:t xml:space="preserve">-речевой патологии и развитие всех психических функций у детей и осуществляется под руководством и контролем </w:t>
      </w:r>
      <w:r w:rsidR="00753271">
        <w:rPr>
          <w:rFonts w:ascii="Times New Roman" w:eastAsia="Times New Roman" w:hAnsi="Times New Roman"/>
          <w:sz w:val="28"/>
          <w:szCs w:val="28"/>
          <w:lang w:eastAsia="ru-RU"/>
        </w:rPr>
        <w:t>учителей-</w:t>
      </w:r>
      <w:r w:rsidRPr="0071636A">
        <w:rPr>
          <w:rFonts w:ascii="Times New Roman" w:eastAsia="Times New Roman" w:hAnsi="Times New Roman"/>
          <w:sz w:val="28"/>
          <w:szCs w:val="28"/>
          <w:lang w:eastAsia="ru-RU"/>
        </w:rPr>
        <w:t xml:space="preserve">логопедов </w:t>
      </w:r>
      <w:r w:rsidR="00753271">
        <w:rPr>
          <w:rFonts w:ascii="Times New Roman" w:eastAsia="Times New Roman" w:hAnsi="Times New Roman"/>
          <w:sz w:val="28"/>
          <w:szCs w:val="28"/>
          <w:lang w:eastAsia="ru-RU"/>
        </w:rPr>
        <w:t xml:space="preserve">и педагога-психолога </w:t>
      </w:r>
      <w:r w:rsidRPr="0071636A">
        <w:rPr>
          <w:rFonts w:ascii="Times New Roman" w:eastAsia="Times New Roman" w:hAnsi="Times New Roman"/>
          <w:sz w:val="28"/>
          <w:szCs w:val="28"/>
          <w:lang w:eastAsia="ru-RU"/>
        </w:rPr>
        <w:t>ДОУ.</w:t>
      </w:r>
    </w:p>
    <w:p w:rsidR="003B4AF9" w:rsidRPr="0071636A" w:rsidRDefault="003B4AF9" w:rsidP="00D53D7D">
      <w:pPr>
        <w:spacing w:after="0" w:line="240" w:lineRule="auto"/>
        <w:ind w:firstLine="450"/>
        <w:jc w:val="both"/>
        <w:rPr>
          <w:rFonts w:ascii="Times New Roman" w:eastAsia="Times New Roman" w:hAnsi="Times New Roman"/>
          <w:sz w:val="28"/>
          <w:szCs w:val="28"/>
          <w:lang w:eastAsia="ru-RU"/>
        </w:rPr>
      </w:pPr>
      <w:r w:rsidRPr="0071636A">
        <w:rPr>
          <w:rFonts w:ascii="Times New Roman" w:eastAsia="Times New Roman" w:hAnsi="Times New Roman"/>
          <w:sz w:val="28"/>
          <w:szCs w:val="28"/>
          <w:lang w:eastAsia="ru-RU"/>
        </w:rPr>
        <w:t>Коррекция и развитие речи проходит через все виды деятельности, р</w:t>
      </w:r>
      <w:r w:rsidRPr="0071636A">
        <w:rPr>
          <w:rFonts w:ascii="Times New Roman" w:eastAsia="Times New Roman" w:hAnsi="Times New Roman"/>
          <w:sz w:val="28"/>
          <w:szCs w:val="28"/>
          <w:lang w:eastAsia="ru-RU"/>
        </w:rPr>
        <w:t>е</w:t>
      </w:r>
      <w:r w:rsidRPr="0071636A">
        <w:rPr>
          <w:rFonts w:ascii="Times New Roman" w:eastAsia="Times New Roman" w:hAnsi="Times New Roman"/>
          <w:sz w:val="28"/>
          <w:szCs w:val="28"/>
          <w:lang w:eastAsia="ru-RU"/>
        </w:rPr>
        <w:t>жимные момент, на занятиях.</w:t>
      </w:r>
    </w:p>
    <w:p w:rsidR="003B4AF9" w:rsidRPr="0071636A" w:rsidRDefault="003B4AF9" w:rsidP="00D53D7D">
      <w:pPr>
        <w:spacing w:after="0" w:line="240" w:lineRule="auto"/>
        <w:ind w:firstLine="450"/>
        <w:jc w:val="both"/>
        <w:rPr>
          <w:rFonts w:ascii="Times New Roman" w:eastAsia="Times New Roman" w:hAnsi="Times New Roman"/>
          <w:sz w:val="28"/>
          <w:szCs w:val="28"/>
          <w:lang w:eastAsia="ru-RU"/>
        </w:rPr>
      </w:pPr>
      <w:proofErr w:type="gramStart"/>
      <w:r w:rsidRPr="0071636A">
        <w:rPr>
          <w:rFonts w:ascii="Times New Roman" w:eastAsia="Times New Roman" w:hAnsi="Times New Roman"/>
          <w:sz w:val="28"/>
          <w:szCs w:val="28"/>
          <w:lang w:eastAsia="ru-RU"/>
        </w:rPr>
        <w:t xml:space="preserve">Ряд ученых (Р.Е. Левина, С.С. </w:t>
      </w:r>
      <w:proofErr w:type="spellStart"/>
      <w:r w:rsidRPr="0071636A">
        <w:rPr>
          <w:rFonts w:ascii="Times New Roman" w:eastAsia="Times New Roman" w:hAnsi="Times New Roman"/>
          <w:sz w:val="28"/>
          <w:szCs w:val="28"/>
          <w:lang w:eastAsia="ru-RU"/>
        </w:rPr>
        <w:t>Ляпидевский</w:t>
      </w:r>
      <w:proofErr w:type="spellEnd"/>
      <w:r w:rsidRPr="0071636A">
        <w:rPr>
          <w:rFonts w:ascii="Times New Roman" w:eastAsia="Times New Roman" w:hAnsi="Times New Roman"/>
          <w:sz w:val="28"/>
          <w:szCs w:val="28"/>
          <w:lang w:eastAsia="ru-RU"/>
        </w:rPr>
        <w:t>, Р.Ф. Спирова и другие) ук</w:t>
      </w:r>
      <w:r w:rsidRPr="0071636A">
        <w:rPr>
          <w:rFonts w:ascii="Times New Roman" w:eastAsia="Times New Roman" w:hAnsi="Times New Roman"/>
          <w:sz w:val="28"/>
          <w:szCs w:val="28"/>
          <w:lang w:eastAsia="ru-RU"/>
        </w:rPr>
        <w:t>а</w:t>
      </w:r>
      <w:r w:rsidRPr="0071636A">
        <w:rPr>
          <w:rFonts w:ascii="Times New Roman" w:eastAsia="Times New Roman" w:hAnsi="Times New Roman"/>
          <w:sz w:val="28"/>
          <w:szCs w:val="28"/>
          <w:lang w:eastAsia="ru-RU"/>
        </w:rPr>
        <w:t xml:space="preserve">зывают на то, что у детей с тяжелыми нарушениями речи в связи с </w:t>
      </w:r>
      <w:proofErr w:type="spellStart"/>
      <w:r w:rsidRPr="0071636A">
        <w:rPr>
          <w:rFonts w:ascii="Times New Roman" w:eastAsia="Times New Roman" w:hAnsi="Times New Roman"/>
          <w:sz w:val="28"/>
          <w:szCs w:val="28"/>
          <w:lang w:eastAsia="ru-RU"/>
        </w:rPr>
        <w:t>несфо</w:t>
      </w:r>
      <w:r w:rsidRPr="0071636A">
        <w:rPr>
          <w:rFonts w:ascii="Times New Roman" w:eastAsia="Times New Roman" w:hAnsi="Times New Roman"/>
          <w:sz w:val="28"/>
          <w:szCs w:val="28"/>
          <w:lang w:eastAsia="ru-RU"/>
        </w:rPr>
        <w:t>р</w:t>
      </w:r>
      <w:r w:rsidRPr="0071636A">
        <w:rPr>
          <w:rFonts w:ascii="Times New Roman" w:eastAsia="Times New Roman" w:hAnsi="Times New Roman"/>
          <w:sz w:val="28"/>
          <w:szCs w:val="28"/>
          <w:lang w:eastAsia="ru-RU"/>
        </w:rPr>
        <w:t>мированностью</w:t>
      </w:r>
      <w:proofErr w:type="spellEnd"/>
      <w:r w:rsidRPr="0071636A">
        <w:rPr>
          <w:rFonts w:ascii="Times New Roman" w:eastAsia="Times New Roman" w:hAnsi="Times New Roman"/>
          <w:sz w:val="28"/>
          <w:szCs w:val="28"/>
          <w:lang w:eastAsia="ru-RU"/>
        </w:rPr>
        <w:t xml:space="preserve"> речевых процессов отстают в развитии и друг</w:t>
      </w:r>
      <w:r>
        <w:rPr>
          <w:rFonts w:ascii="Times New Roman" w:eastAsia="Times New Roman" w:hAnsi="Times New Roman"/>
          <w:sz w:val="28"/>
          <w:szCs w:val="28"/>
          <w:lang w:eastAsia="ru-RU"/>
        </w:rPr>
        <w:t>и</w:t>
      </w:r>
      <w:r w:rsidRPr="0071636A">
        <w:rPr>
          <w:rFonts w:ascii="Times New Roman" w:eastAsia="Times New Roman" w:hAnsi="Times New Roman"/>
          <w:sz w:val="28"/>
          <w:szCs w:val="28"/>
          <w:lang w:eastAsia="ru-RU"/>
        </w:rPr>
        <w:t>е высшие психические функции, что сказывается на качестве усвоения программы, влияет на последующее развитие детей, на их социальную адаптацию.</w:t>
      </w:r>
      <w:proofErr w:type="gramEnd"/>
      <w:r w:rsidRPr="0071636A">
        <w:rPr>
          <w:rFonts w:ascii="Times New Roman" w:eastAsia="Times New Roman" w:hAnsi="Times New Roman"/>
          <w:sz w:val="28"/>
          <w:szCs w:val="28"/>
          <w:lang w:eastAsia="ru-RU"/>
        </w:rPr>
        <w:t xml:space="preserve"> Во</w:t>
      </w:r>
      <w:r w:rsidRPr="0071636A">
        <w:rPr>
          <w:rFonts w:ascii="Times New Roman" w:eastAsia="Times New Roman" w:hAnsi="Times New Roman"/>
          <w:sz w:val="28"/>
          <w:szCs w:val="28"/>
          <w:lang w:eastAsia="ru-RU"/>
        </w:rPr>
        <w:t>с</w:t>
      </w:r>
      <w:r w:rsidRPr="0071636A">
        <w:rPr>
          <w:rFonts w:ascii="Times New Roman" w:eastAsia="Times New Roman" w:hAnsi="Times New Roman"/>
          <w:sz w:val="28"/>
          <w:szCs w:val="28"/>
          <w:lang w:eastAsia="ru-RU"/>
        </w:rPr>
        <w:t>питанники ДОУ затрудняются в овладении счетными операциями, элеме</w:t>
      </w:r>
      <w:r w:rsidRPr="0071636A">
        <w:rPr>
          <w:rFonts w:ascii="Times New Roman" w:eastAsia="Times New Roman" w:hAnsi="Times New Roman"/>
          <w:sz w:val="28"/>
          <w:szCs w:val="28"/>
          <w:lang w:eastAsia="ru-RU"/>
        </w:rPr>
        <w:t>н</w:t>
      </w:r>
      <w:r w:rsidRPr="0071636A">
        <w:rPr>
          <w:rFonts w:ascii="Times New Roman" w:eastAsia="Times New Roman" w:hAnsi="Times New Roman"/>
          <w:sz w:val="28"/>
          <w:szCs w:val="28"/>
          <w:lang w:eastAsia="ru-RU"/>
        </w:rPr>
        <w:t xml:space="preserve">тарными техническими приемами по изобразительной деятельности. </w:t>
      </w:r>
    </w:p>
    <w:p w:rsidR="00753271" w:rsidRDefault="003B4AF9" w:rsidP="00D53D7D">
      <w:pPr>
        <w:spacing w:after="0" w:line="240" w:lineRule="auto"/>
        <w:ind w:firstLine="450"/>
        <w:jc w:val="both"/>
        <w:rPr>
          <w:rFonts w:ascii="Times New Roman" w:eastAsia="Times New Roman" w:hAnsi="Times New Roman"/>
          <w:sz w:val="28"/>
          <w:szCs w:val="28"/>
          <w:lang w:eastAsia="ru-RU"/>
        </w:rPr>
      </w:pPr>
      <w:r w:rsidRPr="0071636A">
        <w:rPr>
          <w:rFonts w:ascii="Times New Roman" w:eastAsia="Times New Roman" w:hAnsi="Times New Roman"/>
          <w:sz w:val="28"/>
          <w:szCs w:val="28"/>
          <w:lang w:eastAsia="ru-RU"/>
        </w:rPr>
        <w:t>Следовательно, необходимо поэтапно восстанавливать пробелы в разв</w:t>
      </w:r>
      <w:r w:rsidRPr="0071636A">
        <w:rPr>
          <w:rFonts w:ascii="Times New Roman" w:eastAsia="Times New Roman" w:hAnsi="Times New Roman"/>
          <w:sz w:val="28"/>
          <w:szCs w:val="28"/>
          <w:lang w:eastAsia="ru-RU"/>
        </w:rPr>
        <w:t>и</w:t>
      </w:r>
      <w:r w:rsidRPr="0071636A">
        <w:rPr>
          <w:rFonts w:ascii="Times New Roman" w:eastAsia="Times New Roman" w:hAnsi="Times New Roman"/>
          <w:sz w:val="28"/>
          <w:szCs w:val="28"/>
          <w:lang w:eastAsia="ru-RU"/>
        </w:rPr>
        <w:t>тии детей только в тесной взаимосвязи логопедов, воспитателей, профильных специалистов и родителей с учетом:</w:t>
      </w:r>
    </w:p>
    <w:p w:rsidR="003B4AF9" w:rsidRPr="0071636A" w:rsidRDefault="003B4AF9" w:rsidP="00D53D7D">
      <w:pPr>
        <w:spacing w:after="0" w:line="240" w:lineRule="auto"/>
        <w:ind w:firstLine="450"/>
        <w:jc w:val="both"/>
        <w:rPr>
          <w:rFonts w:ascii="Times New Roman" w:eastAsia="Times New Roman" w:hAnsi="Times New Roman"/>
          <w:sz w:val="28"/>
          <w:szCs w:val="28"/>
          <w:lang w:eastAsia="ru-RU"/>
        </w:rPr>
      </w:pPr>
      <w:r w:rsidRPr="0071636A">
        <w:rPr>
          <w:rFonts w:ascii="Times New Roman" w:eastAsia="Times New Roman" w:hAnsi="Times New Roman"/>
          <w:sz w:val="28"/>
          <w:szCs w:val="28"/>
          <w:lang w:eastAsia="ru-RU"/>
        </w:rPr>
        <w:t xml:space="preserve">- вида </w:t>
      </w:r>
      <w:proofErr w:type="spellStart"/>
      <w:r w:rsidRPr="0071636A">
        <w:rPr>
          <w:rFonts w:ascii="Times New Roman" w:eastAsia="Times New Roman" w:hAnsi="Times New Roman"/>
          <w:sz w:val="28"/>
          <w:szCs w:val="28"/>
          <w:lang w:eastAsia="ru-RU"/>
        </w:rPr>
        <w:t>психо</w:t>
      </w:r>
      <w:proofErr w:type="spellEnd"/>
      <w:r w:rsidRPr="0071636A">
        <w:rPr>
          <w:rFonts w:ascii="Times New Roman" w:eastAsia="Times New Roman" w:hAnsi="Times New Roman"/>
          <w:sz w:val="28"/>
          <w:szCs w:val="28"/>
          <w:lang w:eastAsia="ru-RU"/>
        </w:rPr>
        <w:t>-речевой патологии и уровня речевого недоразвития;</w:t>
      </w:r>
      <w:r w:rsidRPr="0071636A">
        <w:rPr>
          <w:rFonts w:ascii="Times New Roman" w:eastAsia="Times New Roman" w:hAnsi="Times New Roman"/>
          <w:sz w:val="28"/>
          <w:szCs w:val="28"/>
          <w:lang w:eastAsia="ru-RU"/>
        </w:rPr>
        <w:br/>
        <w:t>- особенностей психического развития детей с тяжелой речевой патологией;</w:t>
      </w:r>
    </w:p>
    <w:p w:rsidR="003B4AF9" w:rsidRPr="0071636A" w:rsidRDefault="003B4AF9" w:rsidP="00D53D7D">
      <w:pPr>
        <w:spacing w:after="0" w:line="240" w:lineRule="auto"/>
        <w:jc w:val="both"/>
        <w:rPr>
          <w:rFonts w:ascii="Times New Roman" w:eastAsia="Times New Roman" w:hAnsi="Times New Roman"/>
          <w:sz w:val="28"/>
          <w:szCs w:val="28"/>
          <w:lang w:eastAsia="ru-RU"/>
        </w:rPr>
      </w:pPr>
      <w:r w:rsidRPr="0071636A">
        <w:rPr>
          <w:rFonts w:ascii="Times New Roman" w:eastAsia="Times New Roman" w:hAnsi="Times New Roman"/>
          <w:sz w:val="28"/>
          <w:szCs w:val="28"/>
          <w:lang w:eastAsia="ru-RU"/>
        </w:rPr>
        <w:lastRenderedPageBreak/>
        <w:t>- характерологических особенностей дошкольников с речевыми нарушени</w:t>
      </w:r>
      <w:r w:rsidRPr="0071636A">
        <w:rPr>
          <w:rFonts w:ascii="Times New Roman" w:eastAsia="Times New Roman" w:hAnsi="Times New Roman"/>
          <w:sz w:val="28"/>
          <w:szCs w:val="28"/>
          <w:lang w:eastAsia="ru-RU"/>
        </w:rPr>
        <w:t>я</w:t>
      </w:r>
      <w:r w:rsidRPr="0071636A">
        <w:rPr>
          <w:rFonts w:ascii="Times New Roman" w:eastAsia="Times New Roman" w:hAnsi="Times New Roman"/>
          <w:sz w:val="28"/>
          <w:szCs w:val="28"/>
          <w:lang w:eastAsia="ru-RU"/>
        </w:rPr>
        <w:t>ми.</w:t>
      </w:r>
    </w:p>
    <w:p w:rsidR="003B4AF9" w:rsidRPr="0071636A" w:rsidRDefault="003B4AF9" w:rsidP="00D53D7D">
      <w:pPr>
        <w:spacing w:after="0" w:line="240" w:lineRule="auto"/>
        <w:ind w:firstLine="708"/>
        <w:jc w:val="both"/>
        <w:rPr>
          <w:rFonts w:ascii="Times New Roman" w:eastAsia="Times New Roman" w:hAnsi="Times New Roman"/>
          <w:sz w:val="28"/>
          <w:szCs w:val="28"/>
          <w:lang w:eastAsia="ru-RU"/>
        </w:rPr>
      </w:pPr>
      <w:r w:rsidRPr="0071636A">
        <w:rPr>
          <w:rFonts w:ascii="Times New Roman" w:eastAsia="Times New Roman" w:hAnsi="Times New Roman"/>
          <w:sz w:val="28"/>
          <w:szCs w:val="28"/>
          <w:lang w:eastAsia="ru-RU"/>
        </w:rPr>
        <w:t>Занятия педагогов групп компенсирующей направленности планир</w:t>
      </w:r>
      <w:r w:rsidRPr="0071636A">
        <w:rPr>
          <w:rFonts w:ascii="Times New Roman" w:eastAsia="Times New Roman" w:hAnsi="Times New Roman"/>
          <w:sz w:val="28"/>
          <w:szCs w:val="28"/>
          <w:lang w:eastAsia="ru-RU"/>
        </w:rPr>
        <w:t>у</w:t>
      </w:r>
      <w:r w:rsidRPr="0071636A">
        <w:rPr>
          <w:rFonts w:ascii="Times New Roman" w:eastAsia="Times New Roman" w:hAnsi="Times New Roman"/>
          <w:sz w:val="28"/>
          <w:szCs w:val="28"/>
          <w:lang w:eastAsia="ru-RU"/>
        </w:rPr>
        <w:t>ются в соответствии с единым тематическим (лексическим) планом, в рамках которого осуществляется ознакомление детей с окружающим, активизация, уточнение и обогащение словаря, формирование грамматического строя и связной речи. При подборе лексических тем учитываются познавательные и речевые возможности, интересы детей. Выбор тем связан с сезонными изм</w:t>
      </w:r>
      <w:r w:rsidRPr="0071636A">
        <w:rPr>
          <w:rFonts w:ascii="Times New Roman" w:eastAsia="Times New Roman" w:hAnsi="Times New Roman"/>
          <w:sz w:val="28"/>
          <w:szCs w:val="28"/>
          <w:lang w:eastAsia="ru-RU"/>
        </w:rPr>
        <w:t>е</w:t>
      </w:r>
      <w:r w:rsidRPr="0071636A">
        <w:rPr>
          <w:rFonts w:ascii="Times New Roman" w:eastAsia="Times New Roman" w:hAnsi="Times New Roman"/>
          <w:sz w:val="28"/>
          <w:szCs w:val="28"/>
          <w:lang w:eastAsia="ru-RU"/>
        </w:rPr>
        <w:t>нениями в природе нашего края, с общественной жизнью города и страны, основывается на концентрическом изучении материала в каждой возрастной группе.</w:t>
      </w:r>
    </w:p>
    <w:p w:rsidR="003B4AF9" w:rsidRPr="0071636A" w:rsidRDefault="003B4AF9" w:rsidP="00D53D7D">
      <w:pPr>
        <w:spacing w:after="0" w:line="240" w:lineRule="auto"/>
        <w:ind w:firstLine="708"/>
        <w:jc w:val="both"/>
        <w:rPr>
          <w:rFonts w:ascii="Times New Roman" w:eastAsia="Times New Roman" w:hAnsi="Times New Roman"/>
          <w:sz w:val="28"/>
          <w:szCs w:val="28"/>
          <w:lang w:eastAsia="ru-RU"/>
        </w:rPr>
      </w:pPr>
      <w:r w:rsidRPr="0071636A">
        <w:rPr>
          <w:rFonts w:ascii="Times New Roman" w:eastAsia="Times New Roman" w:hAnsi="Times New Roman"/>
          <w:sz w:val="28"/>
          <w:szCs w:val="28"/>
          <w:lang w:eastAsia="ru-RU"/>
        </w:rPr>
        <w:t>Такая своеобразная «лексическая замкнутость» позволяет стойко фо</w:t>
      </w:r>
      <w:r w:rsidRPr="0071636A">
        <w:rPr>
          <w:rFonts w:ascii="Times New Roman" w:eastAsia="Times New Roman" w:hAnsi="Times New Roman"/>
          <w:sz w:val="28"/>
          <w:szCs w:val="28"/>
          <w:lang w:eastAsia="ru-RU"/>
        </w:rPr>
        <w:t>р</w:t>
      </w:r>
      <w:r w:rsidRPr="0071636A">
        <w:rPr>
          <w:rFonts w:ascii="Times New Roman" w:eastAsia="Times New Roman" w:hAnsi="Times New Roman"/>
          <w:sz w:val="28"/>
          <w:szCs w:val="28"/>
          <w:lang w:eastAsia="ru-RU"/>
        </w:rPr>
        <w:t>мировать обобщающие понятия, детально прорабатывать каждую тему, зн</w:t>
      </w:r>
      <w:r w:rsidRPr="0071636A">
        <w:rPr>
          <w:rFonts w:ascii="Times New Roman" w:eastAsia="Times New Roman" w:hAnsi="Times New Roman"/>
          <w:sz w:val="28"/>
          <w:szCs w:val="28"/>
          <w:lang w:eastAsia="ru-RU"/>
        </w:rPr>
        <w:t>а</w:t>
      </w:r>
      <w:r w:rsidRPr="0071636A">
        <w:rPr>
          <w:rFonts w:ascii="Times New Roman" w:eastAsia="Times New Roman" w:hAnsi="Times New Roman"/>
          <w:sz w:val="28"/>
          <w:szCs w:val="28"/>
          <w:lang w:eastAsia="ru-RU"/>
        </w:rPr>
        <w:t>чительно пополняя словарный запас.</w:t>
      </w:r>
    </w:p>
    <w:p w:rsidR="003B4AF9" w:rsidRPr="0071636A" w:rsidRDefault="003B4AF9" w:rsidP="00D53D7D">
      <w:pPr>
        <w:spacing w:after="0" w:line="240" w:lineRule="auto"/>
        <w:ind w:firstLine="708"/>
        <w:jc w:val="both"/>
        <w:rPr>
          <w:rFonts w:ascii="Times New Roman" w:eastAsia="Times New Roman" w:hAnsi="Times New Roman"/>
          <w:sz w:val="28"/>
          <w:szCs w:val="28"/>
          <w:lang w:eastAsia="ru-RU"/>
        </w:rPr>
      </w:pPr>
      <w:r w:rsidRPr="0071636A">
        <w:rPr>
          <w:rFonts w:ascii="Times New Roman" w:eastAsia="Times New Roman" w:hAnsi="Times New Roman"/>
          <w:sz w:val="28"/>
          <w:szCs w:val="28"/>
          <w:lang w:eastAsia="ru-RU"/>
        </w:rPr>
        <w:t>По каждой теме разработан оптимальный словарь предметов, призн</w:t>
      </w:r>
      <w:r w:rsidRPr="0071636A">
        <w:rPr>
          <w:rFonts w:ascii="Times New Roman" w:eastAsia="Times New Roman" w:hAnsi="Times New Roman"/>
          <w:sz w:val="28"/>
          <w:szCs w:val="28"/>
          <w:lang w:eastAsia="ru-RU"/>
        </w:rPr>
        <w:t>а</w:t>
      </w:r>
      <w:r w:rsidRPr="0071636A">
        <w:rPr>
          <w:rFonts w:ascii="Times New Roman" w:eastAsia="Times New Roman" w:hAnsi="Times New Roman"/>
          <w:sz w:val="28"/>
          <w:szCs w:val="28"/>
          <w:lang w:eastAsia="ru-RU"/>
        </w:rPr>
        <w:t>ков, действий, на основе которых формируется грамматический строй, сл</w:t>
      </w:r>
      <w:r w:rsidRPr="0071636A">
        <w:rPr>
          <w:rFonts w:ascii="Times New Roman" w:eastAsia="Times New Roman" w:hAnsi="Times New Roman"/>
          <w:sz w:val="28"/>
          <w:szCs w:val="28"/>
          <w:lang w:eastAsia="ru-RU"/>
        </w:rPr>
        <w:t>о</w:t>
      </w:r>
      <w:r w:rsidRPr="0071636A">
        <w:rPr>
          <w:rFonts w:ascii="Times New Roman" w:eastAsia="Times New Roman" w:hAnsi="Times New Roman"/>
          <w:sz w:val="28"/>
          <w:szCs w:val="28"/>
          <w:lang w:eastAsia="ru-RU"/>
        </w:rPr>
        <w:t xml:space="preserve">говая структура, фонематический слух и восприятие, звукопроизношение и связная речь. Особое внимание уделяется семантике и изменяющегося и формируемого словаря, т.к. у детей страдает понятийное мышление. </w:t>
      </w:r>
    </w:p>
    <w:p w:rsidR="003B4AF9" w:rsidRPr="0071636A" w:rsidRDefault="003B4AF9" w:rsidP="00D53D7D">
      <w:pPr>
        <w:spacing w:after="0" w:line="240" w:lineRule="auto"/>
        <w:ind w:firstLine="708"/>
        <w:jc w:val="both"/>
        <w:rPr>
          <w:rFonts w:ascii="Times New Roman" w:eastAsia="Times New Roman" w:hAnsi="Times New Roman"/>
          <w:sz w:val="28"/>
          <w:szCs w:val="28"/>
          <w:lang w:eastAsia="ru-RU"/>
        </w:rPr>
      </w:pPr>
      <w:r w:rsidRPr="0071636A">
        <w:rPr>
          <w:rFonts w:ascii="Times New Roman" w:eastAsia="Times New Roman" w:hAnsi="Times New Roman"/>
          <w:sz w:val="28"/>
          <w:szCs w:val="28"/>
          <w:lang w:eastAsia="ru-RU"/>
        </w:rPr>
        <w:t>Необходимым элементом при изучении каждой новой темы являются упражнения на развитие логического мышления, внимании и памяти. Шир</w:t>
      </w:r>
      <w:r w:rsidRPr="0071636A">
        <w:rPr>
          <w:rFonts w:ascii="Times New Roman" w:eastAsia="Times New Roman" w:hAnsi="Times New Roman"/>
          <w:sz w:val="28"/>
          <w:szCs w:val="28"/>
          <w:lang w:eastAsia="ru-RU"/>
        </w:rPr>
        <w:t>о</w:t>
      </w:r>
      <w:r w:rsidRPr="0071636A">
        <w:rPr>
          <w:rFonts w:ascii="Times New Roman" w:eastAsia="Times New Roman" w:hAnsi="Times New Roman"/>
          <w:sz w:val="28"/>
          <w:szCs w:val="28"/>
          <w:lang w:eastAsia="ru-RU"/>
        </w:rPr>
        <w:t>ко используются такие приемы, как сравнения предметов, выделение вед</w:t>
      </w:r>
      <w:r w:rsidRPr="0071636A">
        <w:rPr>
          <w:rFonts w:ascii="Times New Roman" w:eastAsia="Times New Roman" w:hAnsi="Times New Roman"/>
          <w:sz w:val="28"/>
          <w:szCs w:val="28"/>
          <w:lang w:eastAsia="ru-RU"/>
        </w:rPr>
        <w:t>у</w:t>
      </w:r>
      <w:r w:rsidRPr="0071636A">
        <w:rPr>
          <w:rFonts w:ascii="Times New Roman" w:eastAsia="Times New Roman" w:hAnsi="Times New Roman"/>
          <w:sz w:val="28"/>
          <w:szCs w:val="28"/>
          <w:lang w:eastAsia="ru-RU"/>
        </w:rPr>
        <w:t>щих признаков, классификация предметов, действий, признаков.</w:t>
      </w:r>
    </w:p>
    <w:p w:rsidR="003B4AF9" w:rsidRPr="0071636A" w:rsidRDefault="003B4AF9" w:rsidP="00D53D7D">
      <w:pPr>
        <w:spacing w:after="0" w:line="240" w:lineRule="auto"/>
        <w:ind w:firstLine="708"/>
        <w:jc w:val="both"/>
        <w:rPr>
          <w:rFonts w:ascii="Times New Roman" w:eastAsia="Times New Roman" w:hAnsi="Times New Roman"/>
          <w:sz w:val="28"/>
          <w:szCs w:val="28"/>
          <w:lang w:eastAsia="ru-RU"/>
        </w:rPr>
      </w:pPr>
      <w:r w:rsidRPr="0071636A">
        <w:rPr>
          <w:rFonts w:ascii="Times New Roman" w:eastAsia="Times New Roman" w:hAnsi="Times New Roman"/>
          <w:sz w:val="28"/>
          <w:szCs w:val="28"/>
          <w:lang w:eastAsia="ru-RU"/>
        </w:rPr>
        <w:t>Основное условие при проведении занятий частая смена видов работы, чередование словесных и наглядных методов обучения, широкое использ</w:t>
      </w:r>
      <w:r w:rsidRPr="0071636A">
        <w:rPr>
          <w:rFonts w:ascii="Times New Roman" w:eastAsia="Times New Roman" w:hAnsi="Times New Roman"/>
          <w:sz w:val="28"/>
          <w:szCs w:val="28"/>
          <w:lang w:eastAsia="ru-RU"/>
        </w:rPr>
        <w:t>о</w:t>
      </w:r>
      <w:r w:rsidRPr="0071636A">
        <w:rPr>
          <w:rFonts w:ascii="Times New Roman" w:eastAsia="Times New Roman" w:hAnsi="Times New Roman"/>
          <w:sz w:val="28"/>
          <w:szCs w:val="28"/>
          <w:lang w:eastAsia="ru-RU"/>
        </w:rPr>
        <w:t>вание дидактических игр. На начальном этапе коррекционного процесса э</w:t>
      </w:r>
      <w:r w:rsidRPr="0071636A">
        <w:rPr>
          <w:rFonts w:ascii="Times New Roman" w:eastAsia="Times New Roman" w:hAnsi="Times New Roman"/>
          <w:sz w:val="28"/>
          <w:szCs w:val="28"/>
          <w:lang w:eastAsia="ru-RU"/>
        </w:rPr>
        <w:t>ф</w:t>
      </w:r>
      <w:r w:rsidRPr="0071636A">
        <w:rPr>
          <w:rFonts w:ascii="Times New Roman" w:eastAsia="Times New Roman" w:hAnsi="Times New Roman"/>
          <w:sz w:val="28"/>
          <w:szCs w:val="28"/>
          <w:lang w:eastAsia="ru-RU"/>
        </w:rPr>
        <w:t>фективнее использовать большее количество наглядного материала, что св</w:t>
      </w:r>
      <w:r w:rsidRPr="0071636A">
        <w:rPr>
          <w:rFonts w:ascii="Times New Roman" w:eastAsia="Times New Roman" w:hAnsi="Times New Roman"/>
          <w:sz w:val="28"/>
          <w:szCs w:val="28"/>
          <w:lang w:eastAsia="ru-RU"/>
        </w:rPr>
        <w:t>я</w:t>
      </w:r>
      <w:r w:rsidRPr="0071636A">
        <w:rPr>
          <w:rFonts w:ascii="Times New Roman" w:eastAsia="Times New Roman" w:hAnsi="Times New Roman"/>
          <w:sz w:val="28"/>
          <w:szCs w:val="28"/>
          <w:lang w:eastAsia="ru-RU"/>
        </w:rPr>
        <w:t>зано с принципом опоры на сохранный анализатор и особенностями воспри</w:t>
      </w:r>
      <w:r w:rsidRPr="0071636A">
        <w:rPr>
          <w:rFonts w:ascii="Times New Roman" w:eastAsia="Times New Roman" w:hAnsi="Times New Roman"/>
          <w:sz w:val="28"/>
          <w:szCs w:val="28"/>
          <w:lang w:eastAsia="ru-RU"/>
        </w:rPr>
        <w:t>я</w:t>
      </w:r>
      <w:r w:rsidRPr="0071636A">
        <w:rPr>
          <w:rFonts w:ascii="Times New Roman" w:eastAsia="Times New Roman" w:hAnsi="Times New Roman"/>
          <w:sz w:val="28"/>
          <w:szCs w:val="28"/>
          <w:lang w:eastAsia="ru-RU"/>
        </w:rPr>
        <w:t>тия, внимания, памяти и мышления детей с тяжелыми нарушениями речи.</w:t>
      </w:r>
    </w:p>
    <w:p w:rsidR="003B4AF9" w:rsidRDefault="003B4AF9" w:rsidP="00D53D7D">
      <w:pPr>
        <w:spacing w:after="0" w:line="240" w:lineRule="auto"/>
        <w:ind w:firstLine="709"/>
        <w:jc w:val="both"/>
        <w:rPr>
          <w:rFonts w:ascii="Times New Roman" w:eastAsia="Times New Roman" w:hAnsi="Times New Roman"/>
          <w:sz w:val="28"/>
          <w:szCs w:val="28"/>
          <w:lang w:eastAsia="ru-RU"/>
        </w:rPr>
      </w:pPr>
      <w:r w:rsidRPr="0071636A">
        <w:rPr>
          <w:rFonts w:ascii="Times New Roman" w:eastAsia="Times New Roman" w:hAnsi="Times New Roman"/>
          <w:sz w:val="28"/>
          <w:szCs w:val="28"/>
          <w:lang w:eastAsia="ru-RU"/>
        </w:rPr>
        <w:t>В подготовительной группе по мере овладения детьми речью, целес</w:t>
      </w:r>
      <w:r w:rsidRPr="0071636A">
        <w:rPr>
          <w:rFonts w:ascii="Times New Roman" w:eastAsia="Times New Roman" w:hAnsi="Times New Roman"/>
          <w:sz w:val="28"/>
          <w:szCs w:val="28"/>
          <w:lang w:eastAsia="ru-RU"/>
        </w:rPr>
        <w:t>о</w:t>
      </w:r>
      <w:r w:rsidRPr="0071636A">
        <w:rPr>
          <w:rFonts w:ascii="Times New Roman" w:eastAsia="Times New Roman" w:hAnsi="Times New Roman"/>
          <w:sz w:val="28"/>
          <w:szCs w:val="28"/>
          <w:lang w:eastAsia="ru-RU"/>
        </w:rPr>
        <w:t xml:space="preserve">образно превалирование словесных методов. Учитель-логопед приводит </w:t>
      </w:r>
      <w:proofErr w:type="gramStart"/>
      <w:r w:rsidRPr="0071636A">
        <w:rPr>
          <w:rFonts w:ascii="Times New Roman" w:eastAsia="Times New Roman" w:hAnsi="Times New Roman"/>
          <w:sz w:val="28"/>
          <w:szCs w:val="28"/>
          <w:lang w:eastAsia="ru-RU"/>
        </w:rPr>
        <w:t>фронтальные</w:t>
      </w:r>
      <w:proofErr w:type="gramEnd"/>
      <w:r w:rsidRPr="0071636A">
        <w:rPr>
          <w:rFonts w:ascii="Times New Roman" w:eastAsia="Times New Roman" w:hAnsi="Times New Roman"/>
          <w:sz w:val="28"/>
          <w:szCs w:val="28"/>
          <w:lang w:eastAsia="ru-RU"/>
        </w:rPr>
        <w:t xml:space="preserve"> и подгрупповые занятий по формированию и развитию:</w:t>
      </w:r>
    </w:p>
    <w:p w:rsidR="003B4AF9" w:rsidRDefault="003B4AF9" w:rsidP="00D53D7D">
      <w:pPr>
        <w:spacing w:after="0" w:line="240" w:lineRule="auto"/>
        <w:rPr>
          <w:rFonts w:ascii="Times New Roman" w:eastAsia="Times New Roman" w:hAnsi="Times New Roman"/>
          <w:sz w:val="28"/>
          <w:szCs w:val="28"/>
          <w:lang w:eastAsia="ru-RU"/>
        </w:rPr>
      </w:pPr>
      <w:r w:rsidRPr="0071636A">
        <w:rPr>
          <w:rFonts w:ascii="Times New Roman" w:eastAsia="Times New Roman" w:hAnsi="Times New Roman"/>
          <w:sz w:val="28"/>
          <w:szCs w:val="28"/>
          <w:lang w:eastAsia="ru-RU"/>
        </w:rPr>
        <w:t>- лексико-грамматического строя речи</w:t>
      </w:r>
      <w:r>
        <w:rPr>
          <w:rFonts w:ascii="Times New Roman" w:eastAsia="Times New Roman" w:hAnsi="Times New Roman"/>
          <w:sz w:val="28"/>
          <w:szCs w:val="28"/>
          <w:lang w:eastAsia="ru-RU"/>
        </w:rPr>
        <w:t>;</w:t>
      </w:r>
    </w:p>
    <w:p w:rsidR="003B4AF9" w:rsidRPr="0071636A" w:rsidRDefault="003B4AF9" w:rsidP="00D53D7D">
      <w:pPr>
        <w:spacing w:after="0" w:line="240" w:lineRule="auto"/>
        <w:rPr>
          <w:rFonts w:ascii="Times New Roman" w:eastAsia="Times New Roman" w:hAnsi="Times New Roman"/>
          <w:sz w:val="28"/>
          <w:szCs w:val="28"/>
          <w:lang w:eastAsia="ru-RU"/>
        </w:rPr>
      </w:pPr>
      <w:r w:rsidRPr="0071636A">
        <w:rPr>
          <w:rFonts w:ascii="Times New Roman" w:eastAsia="Times New Roman" w:hAnsi="Times New Roman"/>
          <w:sz w:val="28"/>
          <w:szCs w:val="28"/>
          <w:lang w:eastAsia="ru-RU"/>
        </w:rPr>
        <w:t>- связной речи;</w:t>
      </w:r>
      <w:r w:rsidRPr="0071636A">
        <w:rPr>
          <w:rFonts w:ascii="Times New Roman" w:eastAsia="Times New Roman" w:hAnsi="Times New Roman"/>
          <w:sz w:val="28"/>
          <w:szCs w:val="28"/>
          <w:lang w:eastAsia="ru-RU"/>
        </w:rPr>
        <w:br/>
        <w:t>- звуковой культуры речи и фонематического восприятия;</w:t>
      </w:r>
      <w:r w:rsidRPr="0071636A">
        <w:rPr>
          <w:rFonts w:ascii="Times New Roman" w:eastAsia="Times New Roman" w:hAnsi="Times New Roman"/>
          <w:sz w:val="28"/>
          <w:szCs w:val="28"/>
          <w:lang w:eastAsia="ru-RU"/>
        </w:rPr>
        <w:br/>
        <w:t>- по подготовке у обучения грамоте.</w:t>
      </w:r>
    </w:p>
    <w:p w:rsidR="003B4AF9" w:rsidRPr="0071636A" w:rsidRDefault="003B4AF9" w:rsidP="00D53D7D">
      <w:pPr>
        <w:spacing w:after="0" w:line="240" w:lineRule="auto"/>
        <w:ind w:firstLine="708"/>
        <w:jc w:val="both"/>
        <w:rPr>
          <w:rFonts w:ascii="Times New Roman" w:eastAsia="Times New Roman" w:hAnsi="Times New Roman"/>
          <w:sz w:val="28"/>
          <w:szCs w:val="28"/>
          <w:lang w:eastAsia="ru-RU"/>
        </w:rPr>
      </w:pPr>
      <w:r w:rsidRPr="0071636A">
        <w:rPr>
          <w:rFonts w:ascii="Times New Roman" w:eastAsia="Times New Roman" w:hAnsi="Times New Roman"/>
          <w:sz w:val="28"/>
          <w:szCs w:val="28"/>
          <w:lang w:eastAsia="ru-RU"/>
        </w:rPr>
        <w:t>На индивидуальных занятиях осуществляется развитие речевого дых</w:t>
      </w:r>
      <w:r w:rsidRPr="0071636A">
        <w:rPr>
          <w:rFonts w:ascii="Times New Roman" w:eastAsia="Times New Roman" w:hAnsi="Times New Roman"/>
          <w:sz w:val="28"/>
          <w:szCs w:val="28"/>
          <w:lang w:eastAsia="ru-RU"/>
        </w:rPr>
        <w:t>а</w:t>
      </w:r>
      <w:r w:rsidRPr="0071636A">
        <w:rPr>
          <w:rFonts w:ascii="Times New Roman" w:eastAsia="Times New Roman" w:hAnsi="Times New Roman"/>
          <w:sz w:val="28"/>
          <w:szCs w:val="28"/>
          <w:lang w:eastAsia="ru-RU"/>
        </w:rPr>
        <w:t>ния, фонематического слуха, постановка, автоматизация и дифференциация звукопроизношения, коррекция слоговой структуры и восполнение пробелов в развитии лексико-грамматического строя и связной речи.</w:t>
      </w:r>
    </w:p>
    <w:p w:rsidR="003B4AF9" w:rsidRPr="0071636A" w:rsidRDefault="003B4AF9" w:rsidP="00D53D7D">
      <w:pPr>
        <w:spacing w:after="0" w:line="240" w:lineRule="auto"/>
        <w:ind w:firstLine="708"/>
        <w:jc w:val="both"/>
        <w:rPr>
          <w:rFonts w:ascii="Times New Roman" w:eastAsia="Times New Roman" w:hAnsi="Times New Roman"/>
          <w:sz w:val="28"/>
          <w:szCs w:val="28"/>
          <w:lang w:eastAsia="ru-RU"/>
        </w:rPr>
      </w:pPr>
      <w:r w:rsidRPr="0071636A">
        <w:rPr>
          <w:rFonts w:ascii="Times New Roman" w:eastAsia="Times New Roman" w:hAnsi="Times New Roman"/>
          <w:sz w:val="28"/>
          <w:szCs w:val="28"/>
          <w:lang w:eastAsia="ru-RU"/>
        </w:rPr>
        <w:t>Если в коррекционно-развивающей работе ведущая роль принадлежит учителю-логопеду, а воспитатель является его активным помощником, то при выполнении образовательных задач их роль меняется. Кроме того, во</w:t>
      </w:r>
      <w:r w:rsidRPr="0071636A">
        <w:rPr>
          <w:rFonts w:ascii="Times New Roman" w:eastAsia="Times New Roman" w:hAnsi="Times New Roman"/>
          <w:sz w:val="28"/>
          <w:szCs w:val="28"/>
          <w:lang w:eastAsia="ru-RU"/>
        </w:rPr>
        <w:t>с</w:t>
      </w:r>
      <w:r w:rsidRPr="0071636A">
        <w:rPr>
          <w:rFonts w:ascii="Times New Roman" w:eastAsia="Times New Roman" w:hAnsi="Times New Roman"/>
          <w:sz w:val="28"/>
          <w:szCs w:val="28"/>
          <w:lang w:eastAsia="ru-RU"/>
        </w:rPr>
        <w:lastRenderedPageBreak/>
        <w:t>питатель принимает активное участие в подготовке детей к предстоящему логопедическому занятию.</w:t>
      </w:r>
    </w:p>
    <w:p w:rsidR="003B4AF9" w:rsidRPr="0071636A" w:rsidRDefault="003B4AF9" w:rsidP="00D53D7D">
      <w:pPr>
        <w:spacing w:after="0" w:line="240" w:lineRule="auto"/>
        <w:ind w:firstLine="708"/>
        <w:jc w:val="both"/>
        <w:rPr>
          <w:rFonts w:ascii="Times New Roman" w:eastAsia="Times New Roman" w:hAnsi="Times New Roman"/>
          <w:sz w:val="28"/>
          <w:szCs w:val="28"/>
          <w:lang w:eastAsia="ru-RU"/>
        </w:rPr>
      </w:pPr>
      <w:r w:rsidRPr="0071636A">
        <w:rPr>
          <w:rFonts w:ascii="Times New Roman" w:eastAsia="Times New Roman" w:hAnsi="Times New Roman"/>
          <w:sz w:val="28"/>
          <w:szCs w:val="28"/>
          <w:lang w:eastAsia="ru-RU"/>
        </w:rPr>
        <w:t>Много времени уделяется словарной работе, одновременно является основой для проведения речевых упражнений.</w:t>
      </w:r>
      <w:r w:rsidRPr="0071636A">
        <w:rPr>
          <w:rFonts w:ascii="Times New Roman" w:eastAsia="Times New Roman" w:hAnsi="Times New Roman"/>
          <w:sz w:val="28"/>
          <w:szCs w:val="28"/>
          <w:lang w:eastAsia="ru-RU"/>
        </w:rPr>
        <w:br/>
        <w:t>Воспитатель закрепляет у детей навыки, сформированные учителем-логопедом, систематически контролируя их речь, развивает артикуляцио</w:t>
      </w:r>
      <w:r w:rsidRPr="0071636A">
        <w:rPr>
          <w:rFonts w:ascii="Times New Roman" w:eastAsia="Times New Roman" w:hAnsi="Times New Roman"/>
          <w:sz w:val="28"/>
          <w:szCs w:val="28"/>
          <w:lang w:eastAsia="ru-RU"/>
        </w:rPr>
        <w:t>н</w:t>
      </w:r>
      <w:r w:rsidRPr="0071636A">
        <w:rPr>
          <w:rFonts w:ascii="Times New Roman" w:eastAsia="Times New Roman" w:hAnsi="Times New Roman"/>
          <w:sz w:val="28"/>
          <w:szCs w:val="28"/>
          <w:lang w:eastAsia="ru-RU"/>
        </w:rPr>
        <w:t>ную и мелкую моторику, речевое дыхание, внимание, совершенствует во время вечернего коррекционного занятия во всех видах деятельности и р</w:t>
      </w:r>
      <w:r w:rsidRPr="0071636A">
        <w:rPr>
          <w:rFonts w:ascii="Times New Roman" w:eastAsia="Times New Roman" w:hAnsi="Times New Roman"/>
          <w:sz w:val="28"/>
          <w:szCs w:val="28"/>
          <w:lang w:eastAsia="ru-RU"/>
        </w:rPr>
        <w:t>е</w:t>
      </w:r>
      <w:r w:rsidRPr="0071636A">
        <w:rPr>
          <w:rFonts w:ascii="Times New Roman" w:eastAsia="Times New Roman" w:hAnsi="Times New Roman"/>
          <w:sz w:val="28"/>
          <w:szCs w:val="28"/>
          <w:lang w:eastAsia="ru-RU"/>
        </w:rPr>
        <w:t xml:space="preserve">жимных моментах. </w:t>
      </w:r>
    </w:p>
    <w:p w:rsidR="00753271" w:rsidRDefault="00753271" w:rsidP="00D53D7D">
      <w:pPr>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p w:rsidR="00753271" w:rsidRDefault="00753271" w:rsidP="00D53D7D">
      <w:pPr>
        <w:jc w:val="center"/>
        <w:rPr>
          <w:rFonts w:ascii="Times New Roman" w:eastAsia="Times New Roman" w:hAnsi="Times New Roman"/>
          <w:sz w:val="28"/>
          <w:szCs w:val="28"/>
          <w:lang w:eastAsia="ru-RU"/>
        </w:rPr>
        <w:sectPr w:rsidR="00753271" w:rsidSect="00812B0D">
          <w:headerReference w:type="default" r:id="rId11"/>
          <w:footerReference w:type="default" r:id="rId12"/>
          <w:type w:val="continuous"/>
          <w:pgSz w:w="11906" w:h="16838"/>
          <w:pgMar w:top="1134" w:right="850" w:bottom="1134" w:left="1701" w:header="709" w:footer="709" w:gutter="0"/>
          <w:cols w:space="708"/>
          <w:docGrid w:linePitch="360"/>
        </w:sectPr>
      </w:pPr>
    </w:p>
    <w:p w:rsidR="00753271" w:rsidRPr="00753271" w:rsidRDefault="00753271" w:rsidP="00D53D7D">
      <w:pPr>
        <w:jc w:val="center"/>
        <w:rPr>
          <w:rFonts w:ascii="Times New Roman" w:eastAsia="Times New Roman" w:hAnsi="Times New Roman"/>
          <w:sz w:val="28"/>
          <w:szCs w:val="28"/>
          <w:lang w:eastAsia="ru-RU"/>
        </w:rPr>
      </w:pPr>
      <w:r w:rsidRPr="00753271">
        <w:rPr>
          <w:rFonts w:ascii="Times New Roman" w:eastAsia="Times New Roman" w:hAnsi="Times New Roman"/>
          <w:sz w:val="28"/>
          <w:szCs w:val="28"/>
          <w:lang w:eastAsia="ru-RU"/>
        </w:rPr>
        <w:lastRenderedPageBreak/>
        <w:t xml:space="preserve">Работа с </w:t>
      </w:r>
      <w:proofErr w:type="gramStart"/>
      <w:r w:rsidRPr="00753271">
        <w:rPr>
          <w:rFonts w:ascii="Times New Roman" w:eastAsia="Times New Roman" w:hAnsi="Times New Roman"/>
          <w:sz w:val="28"/>
          <w:szCs w:val="28"/>
          <w:lang w:eastAsia="ru-RU"/>
        </w:rPr>
        <w:t>детьми, имеющими нарушения речи строится</w:t>
      </w:r>
      <w:proofErr w:type="gramEnd"/>
      <w:r w:rsidRPr="00753271">
        <w:rPr>
          <w:rFonts w:ascii="Times New Roman" w:eastAsia="Times New Roman" w:hAnsi="Times New Roman"/>
          <w:sz w:val="28"/>
          <w:szCs w:val="28"/>
          <w:lang w:eastAsia="ru-RU"/>
        </w:rPr>
        <w:t xml:space="preserve"> следующим образом:</w:t>
      </w:r>
    </w:p>
    <w:p w:rsidR="00753271" w:rsidRPr="00526E78" w:rsidRDefault="006575FD" w:rsidP="00D53D7D">
      <w:pPr>
        <w:pStyle w:val="a7"/>
        <w:kinsoku w:val="0"/>
        <w:overflowPunct w:val="0"/>
        <w:spacing w:before="0" w:beforeAutospacing="0" w:after="0" w:afterAutospacing="0"/>
        <w:ind w:firstLine="709"/>
        <w:jc w:val="both"/>
        <w:rPr>
          <w:color w:val="000000"/>
          <w:sz w:val="28"/>
          <w:szCs w:val="28"/>
        </w:rPr>
      </w:pPr>
      <w:r>
        <w:rPr>
          <w:noProof/>
          <w:color w:val="000000"/>
          <w:sz w:val="28"/>
          <w:szCs w:val="28"/>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6" type="#_x0000_t62" style="position:absolute;left:0;text-align:left;margin-left:219.15pt;margin-top:1.8pt;width:318.15pt;height:44.25pt;z-index:251670528" adj="7105,21746">
            <v:textbox>
              <w:txbxContent>
                <w:p w:rsidR="002F2A83" w:rsidRPr="009617B2" w:rsidRDefault="002F2A83" w:rsidP="00753271">
                  <w:pPr>
                    <w:shd w:val="clear" w:color="auto" w:fill="D9D9D9" w:themeFill="background1" w:themeFillShade="D9"/>
                    <w:jc w:val="center"/>
                    <w:rPr>
                      <w:rFonts w:ascii="Times New Roman" w:hAnsi="Times New Roman"/>
                      <w:b/>
                      <w:sz w:val="24"/>
                      <w:szCs w:val="24"/>
                      <w:u w:val="single"/>
                    </w:rPr>
                  </w:pPr>
                  <w:r w:rsidRPr="009617B2">
                    <w:rPr>
                      <w:rFonts w:ascii="Times New Roman" w:hAnsi="Times New Roman"/>
                      <w:b/>
                      <w:sz w:val="24"/>
                      <w:szCs w:val="24"/>
                      <w:u w:val="single"/>
                    </w:rPr>
                    <w:t>ОБСЛЕДОВАНИЕ РЕЧИ ДЕТЕЙ</w:t>
                  </w:r>
                </w:p>
              </w:txbxContent>
            </v:textbox>
          </v:shape>
        </w:pict>
      </w:r>
    </w:p>
    <w:p w:rsidR="00753271" w:rsidRDefault="006575FD" w:rsidP="00D53D7D">
      <w:pPr>
        <w:rPr>
          <w:rFonts w:ascii="Times New Roman" w:eastAsia="Times New Roman" w:hAnsi="Times New Roman"/>
          <w:color w:val="000000"/>
          <w:sz w:val="28"/>
          <w:szCs w:val="28"/>
          <w:lang w:eastAsia="ru-RU"/>
        </w:rPr>
      </w:pPr>
      <w:r>
        <w:rPr>
          <w:rFonts w:asciiTheme="minorHAnsi" w:eastAsiaTheme="minorHAnsi" w:hAnsiTheme="minorHAnsi" w:cstheme="minorBidi"/>
          <w:noProof/>
          <w:color w:val="000000"/>
          <w:sz w:val="28"/>
          <w:szCs w:val="28"/>
          <w:lang w:eastAsia="ru-RU"/>
        </w:rPr>
        <w:pict>
          <v:shapetype id="_x0000_t32" coordsize="21600,21600" o:spt="32" o:oned="t" path="m,l21600,21600e" filled="f">
            <v:path arrowok="t" fillok="f" o:connecttype="none"/>
            <o:lock v:ext="edit" shapetype="t"/>
          </v:shapetype>
          <v:shape id="_x0000_s1044" type="#_x0000_t32" style="position:absolute;margin-left:299.5pt;margin-top:31.45pt;width:26.25pt;height:163.5pt;flip:x;z-index:251678720" o:connectortype="straight">
            <v:stroke endarrow="block"/>
          </v:shape>
        </w:pict>
      </w:r>
      <w:r>
        <w:rPr>
          <w:rFonts w:asciiTheme="minorHAnsi" w:eastAsiaTheme="minorHAnsi" w:hAnsiTheme="minorHAnsi" w:cstheme="minorBidi"/>
          <w:noProof/>
          <w:color w:val="000000"/>
          <w:sz w:val="28"/>
          <w:szCs w:val="28"/>
          <w:lang w:eastAsia="ru-RU"/>
        </w:rPr>
        <w:pict>
          <v:shape id="_x0000_s1045" type="#_x0000_t32" style="position:absolute;margin-left:453.25pt;margin-top:261.7pt;width:33.75pt;height:0;z-index:251679744" o:connectortype="straight">
            <v:stroke endarrow="block"/>
          </v:shape>
        </w:pict>
      </w:r>
      <w:r>
        <w:rPr>
          <w:rFonts w:asciiTheme="minorHAnsi" w:eastAsiaTheme="minorHAnsi" w:hAnsiTheme="minorHAnsi" w:cstheme="minorBidi"/>
          <w:noProof/>
          <w:color w:val="000000"/>
          <w:sz w:val="28"/>
          <w:szCs w:val="28"/>
          <w:lang w:eastAsia="ru-RU"/>
        </w:rPr>
        <w:pict>
          <v:shape id="_x0000_s1029" type="#_x0000_t62" style="position:absolute;margin-left:619.2pt;margin-top:80.2pt;width:127.5pt;height:39.75pt;z-index:251663360" adj="9826,20948">
            <v:textbox style="mso-next-textbox:#_x0000_s1029">
              <w:txbxContent>
                <w:p w:rsidR="002F2A83" w:rsidRPr="00211662" w:rsidRDefault="002F2A83" w:rsidP="00753271">
                  <w:pPr>
                    <w:jc w:val="center"/>
                    <w:rPr>
                      <w:rFonts w:ascii="Times New Roman" w:hAnsi="Times New Roman"/>
                      <w:b/>
                      <w:sz w:val="24"/>
                      <w:szCs w:val="24"/>
                      <w:u w:val="single"/>
                    </w:rPr>
                  </w:pPr>
                  <w:r w:rsidRPr="00211662">
                    <w:rPr>
                      <w:rFonts w:ascii="Times New Roman" w:hAnsi="Times New Roman"/>
                      <w:b/>
                      <w:sz w:val="24"/>
                      <w:szCs w:val="24"/>
                      <w:u w:val="single"/>
                    </w:rPr>
                    <w:t>Комплектование групп и подгрупп</w:t>
                  </w:r>
                </w:p>
              </w:txbxContent>
            </v:textbox>
          </v:shape>
        </w:pict>
      </w:r>
      <w:r>
        <w:rPr>
          <w:rFonts w:asciiTheme="minorHAnsi" w:eastAsiaTheme="minorHAnsi" w:hAnsiTheme="minorHAnsi" w:cstheme="minorBidi"/>
          <w:noProof/>
          <w:color w:val="000000"/>
          <w:sz w:val="28"/>
          <w:szCs w:val="28"/>
          <w:lang w:eastAsia="ru-RU"/>
        </w:rPr>
        <w:pict>
          <v:shape id="_x0000_s1040" type="#_x0000_t32" style="position:absolute;margin-left:602.5pt;margin-top:101.2pt;width:16.7pt;height:0;z-index:251674624" o:connectortype="straight">
            <v:stroke endarrow="block"/>
          </v:shape>
        </w:pict>
      </w:r>
      <w:r>
        <w:rPr>
          <w:rFonts w:asciiTheme="minorHAnsi" w:eastAsiaTheme="minorHAnsi" w:hAnsiTheme="minorHAnsi" w:cstheme="minorBidi"/>
          <w:noProof/>
          <w:color w:val="000000"/>
          <w:sz w:val="28"/>
          <w:szCs w:val="28"/>
          <w:lang w:eastAsia="ru-RU"/>
        </w:rPr>
        <w:pict>
          <v:shape id="_x0000_s1034" type="#_x0000_t62" style="position:absolute;margin-left:619.2pt;margin-top:156.7pt;width:113.25pt;height:120.05pt;z-index:251668480" adj="9203,13548">
            <v:textbox style="mso-next-textbox:#_x0000_s1034">
              <w:txbxContent>
                <w:p w:rsidR="002F2A83" w:rsidRPr="00C13968" w:rsidRDefault="002F2A83" w:rsidP="00753271">
                  <w:pPr>
                    <w:jc w:val="center"/>
                    <w:rPr>
                      <w:rFonts w:ascii="Times New Roman" w:hAnsi="Times New Roman"/>
                      <w:sz w:val="24"/>
                      <w:szCs w:val="24"/>
                    </w:rPr>
                  </w:pPr>
                  <w:r w:rsidRPr="00211662">
                    <w:rPr>
                      <w:rFonts w:ascii="Times New Roman" w:hAnsi="Times New Roman"/>
                      <w:b/>
                      <w:sz w:val="24"/>
                      <w:szCs w:val="24"/>
                      <w:u w:val="single"/>
                    </w:rPr>
                    <w:t>Анкетирование родителей</w:t>
                  </w:r>
                  <w:r>
                    <w:rPr>
                      <w:rFonts w:ascii="Times New Roman" w:hAnsi="Times New Roman"/>
                      <w:sz w:val="24"/>
                      <w:szCs w:val="24"/>
                    </w:rPr>
                    <w:t xml:space="preserve"> с ц</w:t>
                  </w:r>
                  <w:r>
                    <w:rPr>
                      <w:rFonts w:ascii="Times New Roman" w:hAnsi="Times New Roman"/>
                      <w:sz w:val="24"/>
                      <w:szCs w:val="24"/>
                    </w:rPr>
                    <w:t>е</w:t>
                  </w:r>
                  <w:r>
                    <w:rPr>
                      <w:rFonts w:ascii="Times New Roman" w:hAnsi="Times New Roman"/>
                      <w:sz w:val="24"/>
                      <w:szCs w:val="24"/>
                    </w:rPr>
                    <w:t>лью сбора анамнеза и да</w:t>
                  </w:r>
                  <w:r>
                    <w:rPr>
                      <w:rFonts w:ascii="Times New Roman" w:hAnsi="Times New Roman"/>
                      <w:sz w:val="24"/>
                      <w:szCs w:val="24"/>
                    </w:rPr>
                    <w:t>н</w:t>
                  </w:r>
                  <w:r>
                    <w:rPr>
                      <w:rFonts w:ascii="Times New Roman" w:hAnsi="Times New Roman"/>
                      <w:sz w:val="24"/>
                      <w:szCs w:val="24"/>
                    </w:rPr>
                    <w:t>ных о ходе реч</w:t>
                  </w:r>
                  <w:r>
                    <w:rPr>
                      <w:rFonts w:ascii="Times New Roman" w:hAnsi="Times New Roman"/>
                      <w:sz w:val="24"/>
                      <w:szCs w:val="24"/>
                    </w:rPr>
                    <w:t>е</w:t>
                  </w:r>
                  <w:r>
                    <w:rPr>
                      <w:rFonts w:ascii="Times New Roman" w:hAnsi="Times New Roman"/>
                      <w:sz w:val="24"/>
                      <w:szCs w:val="24"/>
                    </w:rPr>
                    <w:t>вого развития ребенка</w:t>
                  </w:r>
                </w:p>
              </w:txbxContent>
            </v:textbox>
          </v:shape>
        </w:pict>
      </w:r>
      <w:r>
        <w:rPr>
          <w:rFonts w:asciiTheme="minorHAnsi" w:eastAsiaTheme="minorHAnsi" w:hAnsiTheme="minorHAnsi" w:cstheme="minorBidi"/>
          <w:noProof/>
          <w:color w:val="000000"/>
          <w:sz w:val="28"/>
          <w:szCs w:val="28"/>
          <w:lang w:eastAsia="ru-RU"/>
        </w:rPr>
        <w:pict>
          <v:shape id="_x0000_s1047" type="#_x0000_t32" style="position:absolute;margin-left:559.75pt;margin-top:130.15pt;width:59.45pt;height:32.55pt;z-index:251681792" o:connectortype="straight">
            <v:stroke endarrow="block"/>
          </v:shape>
        </w:pict>
      </w:r>
      <w:r>
        <w:rPr>
          <w:rFonts w:asciiTheme="minorHAnsi" w:eastAsiaTheme="minorHAnsi" w:hAnsiTheme="minorHAnsi" w:cstheme="minorBidi"/>
          <w:noProof/>
          <w:color w:val="000000"/>
          <w:sz w:val="28"/>
          <w:szCs w:val="28"/>
          <w:lang w:eastAsia="ru-RU"/>
        </w:rPr>
        <w:pict>
          <v:shape id="_x0000_s1046" type="#_x0000_t32" style="position:absolute;margin-left:534.3pt;margin-top:130.15pt;width:3pt;height:37.05pt;z-index:251680768" o:connectortype="straight">
            <v:stroke endarrow="block"/>
          </v:shape>
        </w:pict>
      </w:r>
      <w:r>
        <w:rPr>
          <w:rFonts w:asciiTheme="minorHAnsi" w:eastAsiaTheme="minorHAnsi" w:hAnsiTheme="minorHAnsi" w:cstheme="minorBidi"/>
          <w:noProof/>
          <w:color w:val="000000"/>
          <w:sz w:val="28"/>
          <w:szCs w:val="28"/>
          <w:lang w:eastAsia="ru-RU"/>
        </w:rPr>
        <w:pict>
          <v:shape id="_x0000_s1035" type="#_x0000_t62" style="position:absolute;margin-left:485.7pt;margin-top:162.7pt;width:120.75pt;height:133.5pt;z-index:251669504" adj="8631,16673">
            <v:textbox style="mso-next-textbox:#_x0000_s1035">
              <w:txbxContent>
                <w:p w:rsidR="002F2A83" w:rsidRPr="009617B2" w:rsidRDefault="002F2A83" w:rsidP="00753271">
                  <w:pPr>
                    <w:jc w:val="center"/>
                    <w:rPr>
                      <w:rFonts w:ascii="Times New Roman" w:hAnsi="Times New Roman"/>
                      <w:sz w:val="24"/>
                      <w:szCs w:val="24"/>
                    </w:rPr>
                  </w:pPr>
                  <w:r w:rsidRPr="00211662">
                    <w:rPr>
                      <w:rFonts w:ascii="Times New Roman" w:hAnsi="Times New Roman"/>
                      <w:b/>
                      <w:sz w:val="24"/>
                      <w:szCs w:val="24"/>
                      <w:u w:val="single"/>
                    </w:rPr>
                    <w:t>Обследование с</w:t>
                  </w:r>
                  <w:r w:rsidRPr="00211662">
                    <w:rPr>
                      <w:rFonts w:ascii="Times New Roman" w:hAnsi="Times New Roman"/>
                      <w:b/>
                      <w:sz w:val="24"/>
                      <w:szCs w:val="24"/>
                      <w:u w:val="single"/>
                    </w:rPr>
                    <w:t>о</w:t>
                  </w:r>
                  <w:r w:rsidRPr="00211662">
                    <w:rPr>
                      <w:rFonts w:ascii="Times New Roman" w:hAnsi="Times New Roman"/>
                      <w:b/>
                      <w:sz w:val="24"/>
                      <w:szCs w:val="24"/>
                      <w:u w:val="single"/>
                    </w:rPr>
                    <w:t>стояния нереч</w:t>
                  </w:r>
                  <w:r w:rsidRPr="00211662">
                    <w:rPr>
                      <w:rFonts w:ascii="Times New Roman" w:hAnsi="Times New Roman"/>
                      <w:b/>
                      <w:sz w:val="24"/>
                      <w:szCs w:val="24"/>
                      <w:u w:val="single"/>
                    </w:rPr>
                    <w:t>е</w:t>
                  </w:r>
                  <w:r w:rsidRPr="00211662">
                    <w:rPr>
                      <w:rFonts w:ascii="Times New Roman" w:hAnsi="Times New Roman"/>
                      <w:b/>
                      <w:sz w:val="24"/>
                      <w:szCs w:val="24"/>
                      <w:u w:val="single"/>
                    </w:rPr>
                    <w:t>вых психических функций</w:t>
                  </w:r>
                  <w:r>
                    <w:rPr>
                      <w:rFonts w:ascii="Times New Roman" w:hAnsi="Times New Roman"/>
                      <w:sz w:val="24"/>
                      <w:szCs w:val="24"/>
                    </w:rPr>
                    <w:t xml:space="preserve"> (со</w:t>
                  </w:r>
                  <w:r>
                    <w:rPr>
                      <w:rFonts w:ascii="Times New Roman" w:hAnsi="Times New Roman"/>
                      <w:sz w:val="24"/>
                      <w:szCs w:val="24"/>
                    </w:rPr>
                    <w:t>в</w:t>
                  </w:r>
                  <w:r>
                    <w:rPr>
                      <w:rFonts w:ascii="Times New Roman" w:hAnsi="Times New Roman"/>
                      <w:sz w:val="24"/>
                      <w:szCs w:val="24"/>
                    </w:rPr>
                    <w:t>местно с педаг</w:t>
                  </w:r>
                  <w:r>
                    <w:rPr>
                      <w:rFonts w:ascii="Times New Roman" w:hAnsi="Times New Roman"/>
                      <w:sz w:val="24"/>
                      <w:szCs w:val="24"/>
                    </w:rPr>
                    <w:t>о</w:t>
                  </w:r>
                  <w:r>
                    <w:rPr>
                      <w:rFonts w:ascii="Times New Roman" w:hAnsi="Times New Roman"/>
                      <w:sz w:val="24"/>
                      <w:szCs w:val="24"/>
                    </w:rPr>
                    <w:t>гом-психологом)</w:t>
                  </w:r>
                </w:p>
              </w:txbxContent>
            </v:textbox>
          </v:shape>
        </w:pict>
      </w:r>
      <w:r>
        <w:rPr>
          <w:rFonts w:asciiTheme="minorHAnsi" w:eastAsiaTheme="minorHAnsi" w:hAnsiTheme="minorHAnsi" w:cstheme="minorBidi"/>
          <w:noProof/>
          <w:color w:val="000000"/>
          <w:sz w:val="28"/>
          <w:szCs w:val="28"/>
          <w:lang w:eastAsia="ru-RU"/>
        </w:rPr>
        <w:pict>
          <v:shape id="_x0000_s1033" type="#_x0000_t62" style="position:absolute;margin-left:332.5pt;margin-top:247.45pt;width:120.75pt;height:39pt;z-index:251667456" adj="13193,19689">
            <v:textbox style="mso-next-textbox:#_x0000_s1033">
              <w:txbxContent>
                <w:p w:rsidR="002F2A83" w:rsidRPr="00211662" w:rsidRDefault="002F2A83" w:rsidP="00753271">
                  <w:pPr>
                    <w:jc w:val="center"/>
                    <w:rPr>
                      <w:rFonts w:ascii="Times New Roman" w:hAnsi="Times New Roman"/>
                      <w:b/>
                      <w:sz w:val="24"/>
                      <w:szCs w:val="24"/>
                    </w:rPr>
                  </w:pPr>
                  <w:r w:rsidRPr="00211662">
                    <w:rPr>
                      <w:rFonts w:ascii="Times New Roman" w:hAnsi="Times New Roman"/>
                      <w:b/>
                      <w:sz w:val="24"/>
                      <w:szCs w:val="24"/>
                    </w:rPr>
                    <w:t>Оформление р</w:t>
                  </w:r>
                  <w:r w:rsidRPr="00211662">
                    <w:rPr>
                      <w:rFonts w:ascii="Times New Roman" w:hAnsi="Times New Roman"/>
                      <w:b/>
                      <w:sz w:val="24"/>
                      <w:szCs w:val="24"/>
                    </w:rPr>
                    <w:t>е</w:t>
                  </w:r>
                  <w:r w:rsidRPr="00211662">
                    <w:rPr>
                      <w:rFonts w:ascii="Times New Roman" w:hAnsi="Times New Roman"/>
                      <w:b/>
                      <w:sz w:val="24"/>
                      <w:szCs w:val="24"/>
                    </w:rPr>
                    <w:t>чевых карт</w:t>
                  </w:r>
                </w:p>
              </w:txbxContent>
            </v:textbox>
          </v:shape>
        </w:pict>
      </w:r>
      <w:r>
        <w:rPr>
          <w:rFonts w:asciiTheme="minorHAnsi" w:eastAsiaTheme="minorHAnsi" w:hAnsiTheme="minorHAnsi" w:cstheme="minorBidi"/>
          <w:noProof/>
          <w:color w:val="000000"/>
          <w:sz w:val="28"/>
          <w:szCs w:val="28"/>
          <w:lang w:eastAsia="ru-RU"/>
        </w:rPr>
        <w:pict>
          <v:shape id="_x0000_s1032" type="#_x0000_t62" style="position:absolute;margin-left:332.5pt;margin-top:156.7pt;width:132pt;height:72.75pt;z-index:251666432" adj="8386,20130">
            <v:textbox style="mso-next-textbox:#_x0000_s1032">
              <w:txbxContent>
                <w:p w:rsidR="002F2A83" w:rsidRPr="00211662" w:rsidRDefault="002F2A83" w:rsidP="00753271">
                  <w:pPr>
                    <w:jc w:val="center"/>
                    <w:rPr>
                      <w:rFonts w:ascii="Times New Roman" w:hAnsi="Times New Roman"/>
                      <w:b/>
                      <w:sz w:val="24"/>
                      <w:szCs w:val="24"/>
                    </w:rPr>
                  </w:pPr>
                  <w:r w:rsidRPr="00211662">
                    <w:rPr>
                      <w:rFonts w:ascii="Times New Roman" w:hAnsi="Times New Roman"/>
                      <w:b/>
                      <w:sz w:val="24"/>
                      <w:szCs w:val="24"/>
                    </w:rPr>
                    <w:t>Выявление стру</w:t>
                  </w:r>
                  <w:r w:rsidRPr="00211662">
                    <w:rPr>
                      <w:rFonts w:ascii="Times New Roman" w:hAnsi="Times New Roman"/>
                      <w:b/>
                      <w:sz w:val="24"/>
                      <w:szCs w:val="24"/>
                    </w:rPr>
                    <w:t>к</w:t>
                  </w:r>
                  <w:r w:rsidRPr="00211662">
                    <w:rPr>
                      <w:rFonts w:ascii="Times New Roman" w:hAnsi="Times New Roman"/>
                      <w:b/>
                      <w:sz w:val="24"/>
                      <w:szCs w:val="24"/>
                    </w:rPr>
                    <w:t>туры и механизма речевых наруш</w:t>
                  </w:r>
                  <w:r w:rsidRPr="00211662">
                    <w:rPr>
                      <w:rFonts w:ascii="Times New Roman" w:hAnsi="Times New Roman"/>
                      <w:b/>
                      <w:sz w:val="24"/>
                      <w:szCs w:val="24"/>
                    </w:rPr>
                    <w:t>е</w:t>
                  </w:r>
                  <w:r w:rsidRPr="00211662">
                    <w:rPr>
                      <w:rFonts w:ascii="Times New Roman" w:hAnsi="Times New Roman"/>
                      <w:b/>
                      <w:sz w:val="24"/>
                      <w:szCs w:val="24"/>
                    </w:rPr>
                    <w:t>ний</w:t>
                  </w:r>
                </w:p>
              </w:txbxContent>
            </v:textbox>
          </v:shape>
        </w:pict>
      </w:r>
      <w:r>
        <w:rPr>
          <w:rFonts w:asciiTheme="minorHAnsi" w:eastAsiaTheme="minorHAnsi" w:hAnsiTheme="minorHAnsi" w:cstheme="minorBidi"/>
          <w:noProof/>
          <w:color w:val="000000"/>
          <w:sz w:val="28"/>
          <w:szCs w:val="28"/>
          <w:lang w:eastAsia="ru-RU"/>
        </w:rPr>
        <w:pict>
          <v:shape id="_x0000_s1042" type="#_x0000_t32" style="position:absolute;margin-left:458.5pt;margin-top:130.15pt;width:37.55pt;height:26.55pt;flip:x;z-index:251676672" o:connectortype="straight">
            <v:stroke endarrow="block"/>
          </v:shape>
        </w:pict>
      </w:r>
      <w:r>
        <w:rPr>
          <w:rFonts w:asciiTheme="minorHAnsi" w:eastAsiaTheme="minorHAnsi" w:hAnsiTheme="minorHAnsi" w:cstheme="minorBidi"/>
          <w:noProof/>
          <w:color w:val="000000"/>
          <w:sz w:val="28"/>
          <w:szCs w:val="28"/>
          <w:lang w:eastAsia="ru-RU"/>
        </w:rPr>
        <w:pict>
          <v:shape id="_x0000_s1039" type="#_x0000_t32" style="position:absolute;margin-left:325.75pt;margin-top:31.45pt;width:132.75pt;height:27.45pt;z-index:251673600" o:connectortype="straight">
            <v:stroke endarrow="block"/>
          </v:shape>
        </w:pict>
      </w:r>
      <w:r>
        <w:rPr>
          <w:rFonts w:asciiTheme="minorHAnsi" w:eastAsiaTheme="minorHAnsi" w:hAnsiTheme="minorHAnsi" w:cstheme="minorBidi"/>
          <w:noProof/>
          <w:color w:val="000000"/>
          <w:sz w:val="28"/>
          <w:szCs w:val="28"/>
          <w:lang w:eastAsia="ru-RU"/>
        </w:rPr>
        <w:pict>
          <v:shape id="_x0000_s1028" type="#_x0000_t62" style="position:absolute;margin-left:460pt;margin-top:47.65pt;width:142.5pt;height:82.5pt;z-index:251662336" adj="10497,21286">
            <v:textbox>
              <w:txbxContent>
                <w:p w:rsidR="002F2A83" w:rsidRPr="00211662" w:rsidRDefault="002F2A83" w:rsidP="00753271">
                  <w:pPr>
                    <w:jc w:val="center"/>
                    <w:rPr>
                      <w:rFonts w:ascii="Times New Roman" w:hAnsi="Times New Roman"/>
                      <w:sz w:val="24"/>
                      <w:szCs w:val="24"/>
                      <w:u w:val="single"/>
                    </w:rPr>
                  </w:pPr>
                  <w:r w:rsidRPr="00211662">
                    <w:rPr>
                      <w:rFonts w:ascii="Times New Roman" w:hAnsi="Times New Roman"/>
                      <w:b/>
                      <w:sz w:val="24"/>
                      <w:szCs w:val="24"/>
                      <w:u w:val="single"/>
                    </w:rPr>
                    <w:t>Первичное обслед</w:t>
                  </w:r>
                  <w:r w:rsidRPr="00211662">
                    <w:rPr>
                      <w:rFonts w:ascii="Times New Roman" w:hAnsi="Times New Roman"/>
                      <w:b/>
                      <w:sz w:val="24"/>
                      <w:szCs w:val="24"/>
                      <w:u w:val="single"/>
                    </w:rPr>
                    <w:t>о</w:t>
                  </w:r>
                  <w:r w:rsidRPr="00211662">
                    <w:rPr>
                      <w:rFonts w:ascii="Times New Roman" w:hAnsi="Times New Roman"/>
                      <w:b/>
                      <w:sz w:val="24"/>
                      <w:szCs w:val="24"/>
                      <w:u w:val="single"/>
                    </w:rPr>
                    <w:t>вание</w:t>
                  </w:r>
                  <w:r w:rsidRPr="00211662">
                    <w:rPr>
                      <w:rFonts w:ascii="Times New Roman" w:hAnsi="Times New Roman"/>
                      <w:sz w:val="24"/>
                      <w:szCs w:val="24"/>
                      <w:u w:val="single"/>
                    </w:rPr>
                    <w:t xml:space="preserve"> вновь пост</w:t>
                  </w:r>
                  <w:r w:rsidRPr="00211662">
                    <w:rPr>
                      <w:rFonts w:ascii="Times New Roman" w:hAnsi="Times New Roman"/>
                      <w:sz w:val="24"/>
                      <w:szCs w:val="24"/>
                      <w:u w:val="single"/>
                    </w:rPr>
                    <w:t>у</w:t>
                  </w:r>
                  <w:r w:rsidRPr="00211662">
                    <w:rPr>
                      <w:rFonts w:ascii="Times New Roman" w:hAnsi="Times New Roman"/>
                      <w:sz w:val="24"/>
                      <w:szCs w:val="24"/>
                      <w:u w:val="single"/>
                    </w:rPr>
                    <w:t>пивших детей по направлению ПМПК</w:t>
                  </w:r>
                </w:p>
              </w:txbxContent>
            </v:textbox>
          </v:shape>
        </w:pict>
      </w:r>
      <w:r>
        <w:rPr>
          <w:rFonts w:asciiTheme="minorHAnsi" w:eastAsiaTheme="minorHAnsi" w:hAnsiTheme="minorHAnsi" w:cstheme="minorBidi"/>
          <w:noProof/>
          <w:color w:val="000000"/>
          <w:sz w:val="28"/>
          <w:szCs w:val="28"/>
          <w:lang w:eastAsia="ru-RU"/>
        </w:rPr>
        <w:pict>
          <v:shape id="_x0000_s1043" type="#_x0000_t32" style="position:absolute;margin-left:420.25pt;margin-top:228.7pt;width:.05pt;height:21pt;z-index:251677696" o:connectortype="straight">
            <v:stroke endarrow="block"/>
          </v:shape>
        </w:pict>
      </w:r>
      <w:r>
        <w:rPr>
          <w:rFonts w:asciiTheme="minorHAnsi" w:eastAsiaTheme="minorHAnsi" w:hAnsiTheme="minorHAnsi" w:cstheme="minorBidi"/>
          <w:noProof/>
          <w:color w:val="000000"/>
          <w:sz w:val="28"/>
          <w:szCs w:val="28"/>
          <w:lang w:eastAsia="ru-RU"/>
        </w:rPr>
        <w:pict>
          <v:shape id="_x0000_s1031" type="#_x0000_t62" style="position:absolute;margin-left:173.5pt;margin-top:194.95pt;width:144.75pt;height:124.95pt;z-index:251665408" adj="10781,13017">
            <v:textbox style="mso-next-textbox:#_x0000_s1031">
              <w:txbxContent>
                <w:p w:rsidR="002F2A83" w:rsidRPr="00C13968" w:rsidRDefault="002F2A83" w:rsidP="00753271">
                  <w:pPr>
                    <w:jc w:val="center"/>
                    <w:rPr>
                      <w:rFonts w:ascii="Times New Roman" w:hAnsi="Times New Roman"/>
                      <w:b/>
                      <w:sz w:val="24"/>
                      <w:szCs w:val="24"/>
                      <w:u w:val="single"/>
                    </w:rPr>
                  </w:pPr>
                  <w:r w:rsidRPr="00C13968">
                    <w:rPr>
                      <w:rFonts w:ascii="Times New Roman" w:hAnsi="Times New Roman"/>
                      <w:b/>
                      <w:sz w:val="24"/>
                      <w:szCs w:val="24"/>
                      <w:u w:val="single"/>
                    </w:rPr>
                    <w:t>Проведение ко</w:t>
                  </w:r>
                  <w:r w:rsidRPr="00C13968">
                    <w:rPr>
                      <w:rFonts w:ascii="Times New Roman" w:hAnsi="Times New Roman"/>
                      <w:b/>
                      <w:sz w:val="24"/>
                      <w:szCs w:val="24"/>
                      <w:u w:val="single"/>
                    </w:rPr>
                    <w:t>н</w:t>
                  </w:r>
                  <w:r w:rsidRPr="00C13968">
                    <w:rPr>
                      <w:rFonts w:ascii="Times New Roman" w:hAnsi="Times New Roman"/>
                      <w:b/>
                      <w:sz w:val="24"/>
                      <w:szCs w:val="24"/>
                      <w:u w:val="single"/>
                    </w:rPr>
                    <w:t>трольных срезов по развитию речи детей:</w:t>
                  </w:r>
                </w:p>
                <w:p w:rsidR="002F2A83" w:rsidRPr="00C13968" w:rsidRDefault="002F2A83" w:rsidP="00753271">
                  <w:pPr>
                    <w:jc w:val="center"/>
                    <w:rPr>
                      <w:rFonts w:ascii="Times New Roman" w:hAnsi="Times New Roman"/>
                      <w:sz w:val="24"/>
                      <w:szCs w:val="24"/>
                    </w:rPr>
                  </w:pPr>
                  <w:r w:rsidRPr="00C13968">
                    <w:rPr>
                      <w:rFonts w:ascii="Times New Roman" w:hAnsi="Times New Roman"/>
                      <w:sz w:val="24"/>
                      <w:szCs w:val="24"/>
                    </w:rPr>
                    <w:t>1-ое полугодие</w:t>
                  </w:r>
                </w:p>
                <w:p w:rsidR="002F2A83" w:rsidRPr="00C13968" w:rsidRDefault="002F2A83" w:rsidP="00753271">
                  <w:pPr>
                    <w:jc w:val="center"/>
                    <w:rPr>
                      <w:rFonts w:ascii="Times New Roman" w:hAnsi="Times New Roman"/>
                      <w:sz w:val="24"/>
                      <w:szCs w:val="24"/>
                    </w:rPr>
                  </w:pPr>
                  <w:r w:rsidRPr="00C13968">
                    <w:rPr>
                      <w:rFonts w:ascii="Times New Roman" w:hAnsi="Times New Roman"/>
                      <w:sz w:val="24"/>
                      <w:szCs w:val="24"/>
                    </w:rPr>
                    <w:t>2-е полугодие</w:t>
                  </w:r>
                </w:p>
              </w:txbxContent>
            </v:textbox>
          </v:shape>
        </w:pict>
      </w:r>
      <w:r>
        <w:rPr>
          <w:rFonts w:asciiTheme="minorHAnsi" w:eastAsiaTheme="minorHAnsi" w:hAnsiTheme="minorHAnsi" w:cstheme="minorBidi"/>
          <w:noProof/>
          <w:color w:val="000000"/>
          <w:sz w:val="28"/>
          <w:szCs w:val="28"/>
          <w:lang w:eastAsia="ru-RU"/>
        </w:rPr>
        <w:pict>
          <v:shape id="_x0000_s1037" type="#_x0000_t32" style="position:absolute;margin-left:76.75pt;margin-top:31.45pt;width:249pt;height:46.5pt;flip:x;z-index:251671552" o:connectortype="straight">
            <v:stroke endarrow="block"/>
          </v:shape>
        </w:pict>
      </w:r>
      <w:r>
        <w:rPr>
          <w:rFonts w:asciiTheme="minorHAnsi" w:eastAsiaTheme="minorHAnsi" w:hAnsiTheme="minorHAnsi" w:cstheme="minorBidi"/>
          <w:noProof/>
          <w:color w:val="000000"/>
          <w:sz w:val="28"/>
          <w:szCs w:val="28"/>
          <w:lang w:eastAsia="ru-RU"/>
        </w:rPr>
        <w:pict>
          <v:shape id="_x0000_s1038" type="#_x0000_t32" style="position:absolute;margin-left:192.1pt;margin-top:31.45pt;width:133.65pt;height:48.75pt;flip:x;z-index:251672576" o:connectortype="straight">
            <v:stroke endarrow="block"/>
          </v:shape>
        </w:pict>
      </w:r>
      <w:r>
        <w:rPr>
          <w:rFonts w:asciiTheme="minorHAnsi" w:eastAsiaTheme="minorHAnsi" w:hAnsiTheme="minorHAnsi" w:cstheme="minorBidi"/>
          <w:noProof/>
          <w:color w:val="000000"/>
          <w:sz w:val="28"/>
          <w:szCs w:val="28"/>
          <w:lang w:eastAsia="ru-RU"/>
        </w:rPr>
        <w:pict>
          <v:shape id="_x0000_s1030" type="#_x0000_t62" style="position:absolute;margin-left:332.5pt;margin-top:81.7pt;width:117pt;height:54pt;z-index:251664384" adj="12508,19320">
            <v:textbox style="mso-next-textbox:#_x0000_s1030">
              <w:txbxContent>
                <w:p w:rsidR="002F2A83" w:rsidRPr="00211662" w:rsidRDefault="002F2A83" w:rsidP="00753271">
                  <w:pPr>
                    <w:jc w:val="center"/>
                    <w:rPr>
                      <w:rFonts w:ascii="Times New Roman" w:hAnsi="Times New Roman"/>
                      <w:b/>
                      <w:sz w:val="24"/>
                      <w:szCs w:val="24"/>
                    </w:rPr>
                  </w:pPr>
                  <w:r w:rsidRPr="00211662">
                    <w:rPr>
                      <w:rFonts w:ascii="Times New Roman" w:hAnsi="Times New Roman"/>
                      <w:b/>
                      <w:sz w:val="24"/>
                      <w:szCs w:val="24"/>
                    </w:rPr>
                    <w:t>Изучение док</w:t>
                  </w:r>
                  <w:r w:rsidRPr="00211662">
                    <w:rPr>
                      <w:rFonts w:ascii="Times New Roman" w:hAnsi="Times New Roman"/>
                      <w:b/>
                      <w:sz w:val="24"/>
                      <w:szCs w:val="24"/>
                    </w:rPr>
                    <w:t>у</w:t>
                  </w:r>
                  <w:r w:rsidRPr="00211662">
                    <w:rPr>
                      <w:rFonts w:ascii="Times New Roman" w:hAnsi="Times New Roman"/>
                      <w:b/>
                      <w:sz w:val="24"/>
                      <w:szCs w:val="24"/>
                    </w:rPr>
                    <w:t>ментации ПМПК</w:t>
                  </w:r>
                </w:p>
              </w:txbxContent>
            </v:textbox>
          </v:shape>
        </w:pict>
      </w:r>
      <w:r>
        <w:rPr>
          <w:rFonts w:asciiTheme="minorHAnsi" w:eastAsiaTheme="minorHAnsi" w:hAnsiTheme="minorHAnsi" w:cstheme="minorBidi"/>
          <w:noProof/>
          <w:color w:val="000000"/>
          <w:sz w:val="28"/>
          <w:szCs w:val="28"/>
          <w:lang w:eastAsia="ru-RU"/>
        </w:rPr>
        <w:pict>
          <v:shape id="_x0000_s1041" type="#_x0000_t32" style="position:absolute;margin-left:449.5pt;margin-top:100.4pt;width:9pt;height:.8pt;flip:x;z-index:251675648" o:connectortype="straight">
            <v:stroke endarrow="block"/>
          </v:shape>
        </w:pict>
      </w:r>
      <w:r>
        <w:rPr>
          <w:rFonts w:asciiTheme="minorHAnsi" w:eastAsiaTheme="minorHAnsi" w:hAnsiTheme="minorHAnsi" w:cstheme="minorBidi"/>
          <w:noProof/>
          <w:color w:val="000000"/>
          <w:sz w:val="28"/>
          <w:szCs w:val="28"/>
          <w:lang w:eastAsia="ru-RU"/>
        </w:rPr>
        <w:pict>
          <v:shape id="_x0000_s1027" type="#_x0000_t62" style="position:absolute;margin-left:127pt;margin-top:80.2pt;width:120.75pt;height:105.75pt;z-index:251661312" adj="8631,15380">
            <v:textbox>
              <w:txbxContent>
                <w:p w:rsidR="002F2A83" w:rsidRPr="00C13968" w:rsidRDefault="002F2A83" w:rsidP="00753271">
                  <w:pPr>
                    <w:jc w:val="center"/>
                    <w:rPr>
                      <w:rFonts w:ascii="Times New Roman" w:hAnsi="Times New Roman"/>
                      <w:b/>
                      <w:sz w:val="24"/>
                      <w:szCs w:val="24"/>
                      <w:u w:val="single"/>
                    </w:rPr>
                  </w:pPr>
                  <w:r w:rsidRPr="00C13968">
                    <w:rPr>
                      <w:rFonts w:ascii="Times New Roman" w:hAnsi="Times New Roman"/>
                      <w:b/>
                      <w:sz w:val="24"/>
                      <w:szCs w:val="24"/>
                      <w:u w:val="single"/>
                    </w:rPr>
                    <w:t>Средние группы:</w:t>
                  </w:r>
                </w:p>
                <w:p w:rsidR="002F2A83" w:rsidRPr="00C13968" w:rsidRDefault="002F2A83" w:rsidP="00753271">
                  <w:pPr>
                    <w:jc w:val="center"/>
                    <w:rPr>
                      <w:rFonts w:ascii="Times New Roman" w:hAnsi="Times New Roman"/>
                      <w:sz w:val="24"/>
                      <w:szCs w:val="24"/>
                    </w:rPr>
                  </w:pPr>
                  <w:r w:rsidRPr="00C13968">
                    <w:rPr>
                      <w:rFonts w:ascii="Times New Roman" w:hAnsi="Times New Roman"/>
                      <w:sz w:val="24"/>
                      <w:szCs w:val="24"/>
                    </w:rPr>
                    <w:t xml:space="preserve">Цель: выявление детей </w:t>
                  </w:r>
                  <w:r>
                    <w:rPr>
                      <w:rFonts w:ascii="Times New Roman" w:hAnsi="Times New Roman"/>
                      <w:sz w:val="24"/>
                      <w:szCs w:val="24"/>
                    </w:rPr>
                    <w:t>речевыми нарушениями, направление на ПМПК</w:t>
                  </w:r>
                </w:p>
              </w:txbxContent>
            </v:textbox>
          </v:shape>
        </w:pict>
      </w:r>
      <w:r>
        <w:rPr>
          <w:rFonts w:asciiTheme="minorHAnsi" w:eastAsiaTheme="minorHAnsi" w:hAnsiTheme="minorHAnsi" w:cstheme="minorBidi"/>
          <w:noProof/>
          <w:color w:val="000000"/>
          <w:sz w:val="28"/>
          <w:szCs w:val="28"/>
          <w:lang w:eastAsia="ru-RU"/>
        </w:rPr>
        <w:pict>
          <v:shape id="_x0000_s1026" type="#_x0000_t62" style="position:absolute;margin-left:1pt;margin-top:76.45pt;width:120.75pt;height:86.25pt;z-index:251660288" adj="8631,18858">
            <v:textbox>
              <w:txbxContent>
                <w:p w:rsidR="002F2A83" w:rsidRPr="00C13968" w:rsidRDefault="002F2A83" w:rsidP="00753271">
                  <w:pPr>
                    <w:jc w:val="center"/>
                    <w:rPr>
                      <w:rFonts w:ascii="Times New Roman" w:hAnsi="Times New Roman"/>
                      <w:b/>
                      <w:sz w:val="24"/>
                      <w:szCs w:val="24"/>
                      <w:u w:val="single"/>
                    </w:rPr>
                  </w:pPr>
                  <w:r w:rsidRPr="00C13968">
                    <w:rPr>
                      <w:rFonts w:ascii="Times New Roman" w:hAnsi="Times New Roman"/>
                      <w:b/>
                      <w:sz w:val="24"/>
                      <w:szCs w:val="24"/>
                      <w:u w:val="single"/>
                    </w:rPr>
                    <w:t>Группы раннего возраста:</w:t>
                  </w:r>
                </w:p>
                <w:p w:rsidR="002F2A83" w:rsidRPr="00C13968" w:rsidRDefault="002F2A83" w:rsidP="00753271">
                  <w:pPr>
                    <w:jc w:val="center"/>
                    <w:rPr>
                      <w:rFonts w:ascii="Times New Roman" w:hAnsi="Times New Roman"/>
                      <w:sz w:val="24"/>
                      <w:szCs w:val="24"/>
                    </w:rPr>
                  </w:pPr>
                  <w:r w:rsidRPr="00C13968">
                    <w:rPr>
                      <w:rFonts w:ascii="Times New Roman" w:hAnsi="Times New Roman"/>
                      <w:sz w:val="24"/>
                      <w:szCs w:val="24"/>
                    </w:rPr>
                    <w:t>Цель: выявление детей с задержкой речевого развития</w:t>
                  </w:r>
                </w:p>
              </w:txbxContent>
            </v:textbox>
          </v:shape>
        </w:pict>
      </w:r>
      <w:r w:rsidR="00753271">
        <w:rPr>
          <w:color w:val="000000"/>
          <w:sz w:val="28"/>
          <w:szCs w:val="28"/>
        </w:rPr>
        <w:br w:type="page"/>
      </w:r>
    </w:p>
    <w:p w:rsidR="00753271" w:rsidRDefault="00753271" w:rsidP="00D53D7D">
      <w:pPr>
        <w:spacing w:after="0" w:line="240" w:lineRule="auto"/>
        <w:ind w:firstLine="510"/>
        <w:contextualSpacing/>
        <w:jc w:val="both"/>
        <w:rPr>
          <w:rFonts w:ascii="Times New Roman" w:eastAsia="Times New Roman" w:hAnsi="Times New Roman"/>
          <w:color w:val="0D0D0D" w:themeColor="text1" w:themeTint="F2"/>
          <w:sz w:val="28"/>
          <w:szCs w:val="28"/>
          <w:lang w:eastAsia="ru-RU"/>
        </w:rPr>
        <w:sectPr w:rsidR="00753271" w:rsidSect="00812B0D">
          <w:type w:val="continuous"/>
          <w:pgSz w:w="16838" w:h="11906" w:orient="landscape"/>
          <w:pgMar w:top="1134" w:right="850" w:bottom="1134" w:left="1701" w:header="709" w:footer="709" w:gutter="0"/>
          <w:cols w:space="708"/>
          <w:docGrid w:linePitch="360"/>
        </w:sectPr>
      </w:pPr>
    </w:p>
    <w:p w:rsidR="007738DE" w:rsidRPr="00047362" w:rsidRDefault="007738DE" w:rsidP="00D53D7D">
      <w:pPr>
        <w:contextualSpacing/>
        <w:jc w:val="center"/>
        <w:rPr>
          <w:rFonts w:ascii="Times New Roman" w:eastAsia="Times New Roman" w:hAnsi="Times New Roman"/>
          <w:b/>
          <w:color w:val="0D0D0D" w:themeColor="text1" w:themeTint="F2"/>
          <w:sz w:val="28"/>
          <w:szCs w:val="28"/>
          <w:lang w:eastAsia="ru-RU"/>
        </w:rPr>
      </w:pPr>
      <w:r w:rsidRPr="00047362">
        <w:rPr>
          <w:rFonts w:ascii="Times New Roman" w:eastAsia="Times New Roman" w:hAnsi="Times New Roman"/>
          <w:b/>
          <w:color w:val="0D0D0D" w:themeColor="text1" w:themeTint="F2"/>
          <w:sz w:val="28"/>
          <w:szCs w:val="28"/>
          <w:lang w:eastAsia="ru-RU"/>
        </w:rPr>
        <w:lastRenderedPageBreak/>
        <w:t>Иные характеристики содержания Программы</w:t>
      </w:r>
    </w:p>
    <w:p w:rsidR="00B10902" w:rsidRDefault="00B10902" w:rsidP="00D53D7D">
      <w:pPr>
        <w:contextualSpacing/>
        <w:jc w:val="center"/>
        <w:rPr>
          <w:rFonts w:ascii="Times New Roman" w:eastAsia="Times New Roman" w:hAnsi="Times New Roman"/>
          <w:b/>
          <w:color w:val="0D0D0D" w:themeColor="text1" w:themeTint="F2"/>
          <w:sz w:val="28"/>
          <w:szCs w:val="28"/>
          <w:u w:val="single"/>
          <w:lang w:eastAsia="ru-RU"/>
        </w:rPr>
      </w:pPr>
    </w:p>
    <w:p w:rsidR="007738DE" w:rsidRPr="001B227C" w:rsidRDefault="007738DE" w:rsidP="00D53D7D">
      <w:pPr>
        <w:spacing w:after="0" w:line="240" w:lineRule="auto"/>
        <w:ind w:firstLine="709"/>
        <w:jc w:val="both"/>
        <w:rPr>
          <w:rFonts w:ascii="Times New Roman" w:hAnsi="Times New Roman"/>
          <w:sz w:val="28"/>
          <w:szCs w:val="28"/>
        </w:rPr>
      </w:pPr>
      <w:r w:rsidRPr="001B227C">
        <w:rPr>
          <w:rFonts w:ascii="Times New Roman" w:hAnsi="Times New Roman"/>
          <w:b/>
          <w:sz w:val="28"/>
          <w:szCs w:val="28"/>
        </w:rPr>
        <w:t xml:space="preserve">Одним из направлений </w:t>
      </w:r>
      <w:r w:rsidRPr="001B227C">
        <w:rPr>
          <w:rFonts w:ascii="Times New Roman" w:hAnsi="Times New Roman"/>
          <w:sz w:val="28"/>
          <w:szCs w:val="28"/>
        </w:rPr>
        <w:t>работы ДОУ   является развитие духовно</w:t>
      </w:r>
      <w:r>
        <w:rPr>
          <w:rFonts w:ascii="Times New Roman" w:hAnsi="Times New Roman"/>
          <w:sz w:val="28"/>
          <w:szCs w:val="28"/>
        </w:rPr>
        <w:t>-нравственной культуры ребенка, ф</w:t>
      </w:r>
      <w:r w:rsidRPr="001B227C">
        <w:rPr>
          <w:rFonts w:ascii="Times New Roman" w:hAnsi="Times New Roman"/>
          <w:sz w:val="28"/>
          <w:szCs w:val="28"/>
        </w:rPr>
        <w:t>ормирование ценностных ориентаций средствами традиционной народной культуры родного края.</w:t>
      </w:r>
    </w:p>
    <w:p w:rsidR="007738DE" w:rsidRPr="001B227C" w:rsidRDefault="007738DE" w:rsidP="00D53D7D">
      <w:pPr>
        <w:spacing w:after="0" w:line="240" w:lineRule="auto"/>
        <w:jc w:val="both"/>
        <w:rPr>
          <w:rFonts w:ascii="Times New Roman" w:hAnsi="Times New Roman"/>
          <w:b/>
          <w:sz w:val="28"/>
          <w:szCs w:val="28"/>
        </w:rPr>
      </w:pPr>
      <w:r w:rsidRPr="001B227C">
        <w:rPr>
          <w:rFonts w:ascii="Times New Roman" w:hAnsi="Times New Roman"/>
          <w:b/>
          <w:sz w:val="28"/>
          <w:szCs w:val="28"/>
        </w:rPr>
        <w:t>Принципы работы:</w:t>
      </w:r>
    </w:p>
    <w:p w:rsidR="007738DE" w:rsidRPr="001B227C" w:rsidRDefault="007738DE" w:rsidP="00D53D7D">
      <w:pPr>
        <w:numPr>
          <w:ilvl w:val="0"/>
          <w:numId w:val="29"/>
        </w:numPr>
        <w:spacing w:after="0" w:line="240" w:lineRule="auto"/>
        <w:ind w:left="0"/>
        <w:jc w:val="both"/>
        <w:rPr>
          <w:rFonts w:ascii="Times New Roman" w:hAnsi="Times New Roman"/>
          <w:sz w:val="28"/>
          <w:szCs w:val="28"/>
        </w:rPr>
      </w:pPr>
      <w:r w:rsidRPr="001B227C">
        <w:rPr>
          <w:rFonts w:ascii="Times New Roman" w:hAnsi="Times New Roman"/>
          <w:sz w:val="28"/>
          <w:szCs w:val="28"/>
        </w:rPr>
        <w:t>Системность и непрерывность.</w:t>
      </w:r>
    </w:p>
    <w:p w:rsidR="007738DE" w:rsidRPr="001B227C" w:rsidRDefault="007738DE" w:rsidP="00D53D7D">
      <w:pPr>
        <w:numPr>
          <w:ilvl w:val="0"/>
          <w:numId w:val="29"/>
        </w:numPr>
        <w:spacing w:after="0" w:line="240" w:lineRule="auto"/>
        <w:ind w:left="0"/>
        <w:jc w:val="both"/>
        <w:rPr>
          <w:rFonts w:ascii="Times New Roman" w:hAnsi="Times New Roman"/>
          <w:sz w:val="28"/>
          <w:szCs w:val="28"/>
        </w:rPr>
      </w:pPr>
      <w:r w:rsidRPr="001B227C">
        <w:rPr>
          <w:rFonts w:ascii="Times New Roman" w:hAnsi="Times New Roman"/>
          <w:sz w:val="28"/>
          <w:szCs w:val="28"/>
        </w:rPr>
        <w:t>Личностно-ориентированный  гуманистический характер взаимодействия детей и взрослых.</w:t>
      </w:r>
    </w:p>
    <w:p w:rsidR="007738DE" w:rsidRPr="001B227C" w:rsidRDefault="007738DE" w:rsidP="00D53D7D">
      <w:pPr>
        <w:numPr>
          <w:ilvl w:val="0"/>
          <w:numId w:val="29"/>
        </w:numPr>
        <w:spacing w:after="0" w:line="240" w:lineRule="auto"/>
        <w:ind w:left="0"/>
        <w:jc w:val="both"/>
        <w:rPr>
          <w:rFonts w:ascii="Times New Roman" w:hAnsi="Times New Roman"/>
          <w:sz w:val="28"/>
          <w:szCs w:val="28"/>
        </w:rPr>
      </w:pPr>
      <w:r w:rsidRPr="001B227C">
        <w:rPr>
          <w:rFonts w:ascii="Times New Roman" w:hAnsi="Times New Roman"/>
          <w:sz w:val="28"/>
          <w:szCs w:val="28"/>
        </w:rPr>
        <w:t>Свобода индивидуального личностного развития.</w:t>
      </w:r>
    </w:p>
    <w:p w:rsidR="007738DE" w:rsidRPr="001B227C" w:rsidRDefault="007738DE" w:rsidP="00D53D7D">
      <w:pPr>
        <w:numPr>
          <w:ilvl w:val="0"/>
          <w:numId w:val="29"/>
        </w:numPr>
        <w:spacing w:after="0" w:line="240" w:lineRule="auto"/>
        <w:ind w:left="0"/>
        <w:jc w:val="both"/>
        <w:rPr>
          <w:rFonts w:ascii="Times New Roman" w:hAnsi="Times New Roman"/>
          <w:sz w:val="28"/>
          <w:szCs w:val="28"/>
        </w:rPr>
      </w:pPr>
      <w:r w:rsidRPr="001B227C">
        <w:rPr>
          <w:rFonts w:ascii="Times New Roman" w:hAnsi="Times New Roman"/>
          <w:sz w:val="28"/>
          <w:szCs w:val="28"/>
        </w:rPr>
        <w:t>Признание приоритета  ценностей внутреннего мира ребенка, опоры на позитивный внутренний потенциал развития ребенка.</w:t>
      </w:r>
    </w:p>
    <w:p w:rsidR="007738DE" w:rsidRPr="001B227C" w:rsidRDefault="007738DE" w:rsidP="00D53D7D">
      <w:pPr>
        <w:numPr>
          <w:ilvl w:val="0"/>
          <w:numId w:val="29"/>
        </w:numPr>
        <w:spacing w:after="0" w:line="240" w:lineRule="auto"/>
        <w:ind w:left="0"/>
        <w:jc w:val="both"/>
        <w:rPr>
          <w:rFonts w:ascii="Times New Roman" w:hAnsi="Times New Roman"/>
          <w:sz w:val="28"/>
          <w:szCs w:val="28"/>
        </w:rPr>
      </w:pPr>
      <w:r w:rsidRPr="001B227C">
        <w:rPr>
          <w:rFonts w:ascii="Times New Roman" w:hAnsi="Times New Roman"/>
          <w:sz w:val="28"/>
          <w:szCs w:val="28"/>
        </w:rPr>
        <w:t>Принцип регионализации (учет специфики региона)</w:t>
      </w:r>
    </w:p>
    <w:tbl>
      <w:tblPr>
        <w:tblStyle w:val="af0"/>
        <w:tblW w:w="9498" w:type="dxa"/>
        <w:tblInd w:w="108" w:type="dxa"/>
        <w:tblLook w:val="04A0" w:firstRow="1" w:lastRow="0" w:firstColumn="1" w:lastColumn="0" w:noHBand="0" w:noVBand="1"/>
      </w:tblPr>
      <w:tblGrid>
        <w:gridCol w:w="2694"/>
        <w:gridCol w:w="6804"/>
      </w:tblGrid>
      <w:tr w:rsidR="002B4C0A" w:rsidTr="00B10902">
        <w:tc>
          <w:tcPr>
            <w:tcW w:w="2694" w:type="dxa"/>
          </w:tcPr>
          <w:p w:rsidR="002B4C0A" w:rsidRDefault="002B4C0A" w:rsidP="00D53D7D">
            <w:pPr>
              <w:rPr>
                <w:rFonts w:ascii="Times New Roman" w:hAnsi="Times New Roman"/>
                <w:b/>
                <w:sz w:val="28"/>
                <w:szCs w:val="28"/>
              </w:rPr>
            </w:pPr>
            <w:r w:rsidRPr="001B227C">
              <w:rPr>
                <w:rFonts w:ascii="Times New Roman" w:hAnsi="Times New Roman"/>
                <w:b/>
                <w:sz w:val="28"/>
                <w:szCs w:val="28"/>
              </w:rPr>
              <w:t xml:space="preserve">Образовательная </w:t>
            </w:r>
          </w:p>
          <w:p w:rsidR="002B4C0A" w:rsidRPr="001B227C" w:rsidRDefault="002B4C0A" w:rsidP="00D53D7D">
            <w:pPr>
              <w:rPr>
                <w:rFonts w:ascii="Times New Roman" w:hAnsi="Times New Roman"/>
                <w:b/>
                <w:sz w:val="28"/>
                <w:szCs w:val="28"/>
              </w:rPr>
            </w:pPr>
            <w:r w:rsidRPr="001B227C">
              <w:rPr>
                <w:rFonts w:ascii="Times New Roman" w:hAnsi="Times New Roman"/>
                <w:b/>
                <w:sz w:val="28"/>
                <w:szCs w:val="28"/>
              </w:rPr>
              <w:t>область</w:t>
            </w:r>
          </w:p>
        </w:tc>
        <w:tc>
          <w:tcPr>
            <w:tcW w:w="6804" w:type="dxa"/>
          </w:tcPr>
          <w:p w:rsidR="002B4C0A" w:rsidRPr="001B227C" w:rsidRDefault="002B4C0A" w:rsidP="00D53D7D">
            <w:pPr>
              <w:jc w:val="center"/>
              <w:rPr>
                <w:rFonts w:ascii="Times New Roman" w:hAnsi="Times New Roman"/>
                <w:b/>
                <w:sz w:val="28"/>
                <w:szCs w:val="28"/>
              </w:rPr>
            </w:pPr>
            <w:r w:rsidRPr="001B227C">
              <w:rPr>
                <w:rFonts w:ascii="Times New Roman" w:hAnsi="Times New Roman"/>
                <w:b/>
                <w:sz w:val="28"/>
                <w:szCs w:val="28"/>
              </w:rPr>
              <w:t>задачи</w:t>
            </w:r>
          </w:p>
          <w:p w:rsidR="002B4C0A" w:rsidRPr="001B227C" w:rsidRDefault="002B4C0A" w:rsidP="00D53D7D">
            <w:pPr>
              <w:jc w:val="center"/>
              <w:rPr>
                <w:rFonts w:ascii="Times New Roman" w:hAnsi="Times New Roman"/>
                <w:b/>
                <w:sz w:val="28"/>
                <w:szCs w:val="28"/>
              </w:rPr>
            </w:pPr>
          </w:p>
        </w:tc>
      </w:tr>
      <w:tr w:rsidR="002B4C0A" w:rsidTr="00B10902">
        <w:tc>
          <w:tcPr>
            <w:tcW w:w="2694" w:type="dxa"/>
          </w:tcPr>
          <w:p w:rsidR="002B4C0A" w:rsidRPr="001B227C" w:rsidRDefault="002B4C0A" w:rsidP="00D53D7D">
            <w:pPr>
              <w:rPr>
                <w:rFonts w:ascii="Times New Roman" w:hAnsi="Times New Roman"/>
                <w:b/>
                <w:sz w:val="28"/>
                <w:szCs w:val="28"/>
              </w:rPr>
            </w:pPr>
            <w:r w:rsidRPr="001B227C">
              <w:rPr>
                <w:rFonts w:ascii="Times New Roman" w:hAnsi="Times New Roman"/>
                <w:b/>
                <w:sz w:val="28"/>
                <w:szCs w:val="28"/>
              </w:rPr>
              <w:t>социально-коммуникативное развитие</w:t>
            </w:r>
          </w:p>
        </w:tc>
        <w:tc>
          <w:tcPr>
            <w:tcW w:w="6804" w:type="dxa"/>
          </w:tcPr>
          <w:p w:rsidR="002B4C0A" w:rsidRPr="001B227C" w:rsidRDefault="002B4C0A" w:rsidP="00D53D7D">
            <w:pPr>
              <w:jc w:val="both"/>
              <w:rPr>
                <w:rFonts w:ascii="Times New Roman" w:hAnsi="Times New Roman"/>
                <w:sz w:val="28"/>
                <w:szCs w:val="28"/>
              </w:rPr>
            </w:pPr>
            <w:r w:rsidRPr="001B227C">
              <w:rPr>
                <w:rFonts w:ascii="Times New Roman" w:hAnsi="Times New Roman"/>
                <w:sz w:val="28"/>
                <w:szCs w:val="28"/>
              </w:rPr>
              <w:t>Воспитывать у детей старшего дошкольного возраста чувство любви и привязанности к малой родине, ро</w:t>
            </w:r>
            <w:r w:rsidRPr="001B227C">
              <w:rPr>
                <w:rFonts w:ascii="Times New Roman" w:hAnsi="Times New Roman"/>
                <w:sz w:val="28"/>
                <w:szCs w:val="28"/>
              </w:rPr>
              <w:t>д</w:t>
            </w:r>
            <w:r w:rsidRPr="001B227C">
              <w:rPr>
                <w:rFonts w:ascii="Times New Roman" w:hAnsi="Times New Roman"/>
                <w:sz w:val="28"/>
                <w:szCs w:val="28"/>
              </w:rPr>
              <w:t>ному дому, проявлением на этой основе ценностных идеалов, гуманных чувств, нравственных отношений к окружающему миру и сверстникам.</w:t>
            </w:r>
          </w:p>
          <w:p w:rsidR="002B4C0A" w:rsidRPr="001B227C" w:rsidRDefault="002B4C0A" w:rsidP="00D53D7D">
            <w:pPr>
              <w:jc w:val="both"/>
              <w:rPr>
                <w:rFonts w:ascii="Times New Roman" w:hAnsi="Times New Roman"/>
                <w:sz w:val="28"/>
                <w:szCs w:val="28"/>
              </w:rPr>
            </w:pPr>
            <w:r w:rsidRPr="001B227C">
              <w:rPr>
                <w:rFonts w:ascii="Times New Roman" w:hAnsi="Times New Roman"/>
                <w:sz w:val="28"/>
                <w:szCs w:val="28"/>
              </w:rPr>
              <w:t>Использовать  знания о родном крае в игровой  де</w:t>
            </w:r>
            <w:r w:rsidRPr="001B227C">
              <w:rPr>
                <w:rFonts w:ascii="Times New Roman" w:hAnsi="Times New Roman"/>
                <w:sz w:val="28"/>
                <w:szCs w:val="28"/>
              </w:rPr>
              <w:t>я</w:t>
            </w:r>
            <w:r w:rsidRPr="001B227C">
              <w:rPr>
                <w:rFonts w:ascii="Times New Roman" w:hAnsi="Times New Roman"/>
                <w:sz w:val="28"/>
                <w:szCs w:val="28"/>
              </w:rPr>
              <w:t>тельности. Вызывать интерес и уважительное отн</w:t>
            </w:r>
            <w:r w:rsidRPr="001B227C">
              <w:rPr>
                <w:rFonts w:ascii="Times New Roman" w:hAnsi="Times New Roman"/>
                <w:sz w:val="28"/>
                <w:szCs w:val="28"/>
              </w:rPr>
              <w:t>о</w:t>
            </w:r>
            <w:r w:rsidRPr="001B227C">
              <w:rPr>
                <w:rFonts w:ascii="Times New Roman" w:hAnsi="Times New Roman"/>
                <w:sz w:val="28"/>
                <w:szCs w:val="28"/>
              </w:rPr>
              <w:t>шение к культуре и традициям  Вологодчины,  стре</w:t>
            </w:r>
            <w:r w:rsidRPr="001B227C">
              <w:rPr>
                <w:rFonts w:ascii="Times New Roman" w:hAnsi="Times New Roman"/>
                <w:sz w:val="28"/>
                <w:szCs w:val="28"/>
              </w:rPr>
              <w:t>м</w:t>
            </w:r>
            <w:r w:rsidRPr="001B227C">
              <w:rPr>
                <w:rFonts w:ascii="Times New Roman" w:hAnsi="Times New Roman"/>
                <w:sz w:val="28"/>
                <w:szCs w:val="28"/>
              </w:rPr>
              <w:t>ление сохранять национальные ценности.</w:t>
            </w:r>
          </w:p>
        </w:tc>
      </w:tr>
      <w:tr w:rsidR="002B4C0A" w:rsidTr="00B10902">
        <w:tc>
          <w:tcPr>
            <w:tcW w:w="2694" w:type="dxa"/>
          </w:tcPr>
          <w:p w:rsidR="002B4C0A" w:rsidRPr="001B227C" w:rsidRDefault="002B4C0A" w:rsidP="00D53D7D">
            <w:pPr>
              <w:rPr>
                <w:rFonts w:ascii="Times New Roman" w:hAnsi="Times New Roman"/>
                <w:b/>
                <w:sz w:val="28"/>
                <w:szCs w:val="28"/>
              </w:rPr>
            </w:pPr>
            <w:r w:rsidRPr="001B227C">
              <w:rPr>
                <w:rFonts w:ascii="Times New Roman" w:hAnsi="Times New Roman"/>
                <w:b/>
                <w:sz w:val="28"/>
                <w:szCs w:val="28"/>
              </w:rPr>
              <w:t>Познавательное развитие</w:t>
            </w:r>
          </w:p>
        </w:tc>
        <w:tc>
          <w:tcPr>
            <w:tcW w:w="6804" w:type="dxa"/>
          </w:tcPr>
          <w:p w:rsidR="002B4C0A" w:rsidRPr="001B227C" w:rsidRDefault="002B4C0A" w:rsidP="00D53D7D">
            <w:pPr>
              <w:jc w:val="both"/>
              <w:rPr>
                <w:rFonts w:ascii="Times New Roman" w:hAnsi="Times New Roman"/>
                <w:sz w:val="28"/>
                <w:szCs w:val="28"/>
              </w:rPr>
            </w:pPr>
            <w:r w:rsidRPr="001B227C">
              <w:rPr>
                <w:rFonts w:ascii="Times New Roman" w:hAnsi="Times New Roman"/>
                <w:sz w:val="28"/>
                <w:szCs w:val="28"/>
              </w:rPr>
              <w:t xml:space="preserve">Приобщать  детей к истории </w:t>
            </w:r>
            <w:proofErr w:type="spellStart"/>
            <w:r>
              <w:rPr>
                <w:rFonts w:ascii="Times New Roman" w:hAnsi="Times New Roman"/>
                <w:sz w:val="28"/>
                <w:szCs w:val="28"/>
              </w:rPr>
              <w:t>Белгородчины</w:t>
            </w:r>
            <w:proofErr w:type="spellEnd"/>
            <w:r>
              <w:rPr>
                <w:rFonts w:ascii="Times New Roman" w:hAnsi="Times New Roman"/>
                <w:sz w:val="28"/>
                <w:szCs w:val="28"/>
              </w:rPr>
              <w:t>.</w:t>
            </w:r>
            <w:r w:rsidRPr="001B227C">
              <w:rPr>
                <w:rFonts w:ascii="Times New Roman" w:hAnsi="Times New Roman"/>
                <w:sz w:val="28"/>
                <w:szCs w:val="28"/>
              </w:rPr>
              <w:t xml:space="preserve"> Форм</w:t>
            </w:r>
            <w:r w:rsidRPr="001B227C">
              <w:rPr>
                <w:rFonts w:ascii="Times New Roman" w:hAnsi="Times New Roman"/>
                <w:sz w:val="28"/>
                <w:szCs w:val="28"/>
              </w:rPr>
              <w:t>и</w:t>
            </w:r>
            <w:r w:rsidRPr="001B227C">
              <w:rPr>
                <w:rFonts w:ascii="Times New Roman" w:hAnsi="Times New Roman"/>
                <w:sz w:val="28"/>
                <w:szCs w:val="28"/>
              </w:rPr>
              <w:t>ровать представления о традиционной культуре ро</w:t>
            </w:r>
            <w:r w:rsidRPr="001B227C">
              <w:rPr>
                <w:rFonts w:ascii="Times New Roman" w:hAnsi="Times New Roman"/>
                <w:sz w:val="28"/>
                <w:szCs w:val="28"/>
              </w:rPr>
              <w:t>д</w:t>
            </w:r>
            <w:r w:rsidRPr="001B227C">
              <w:rPr>
                <w:rFonts w:ascii="Times New Roman" w:hAnsi="Times New Roman"/>
                <w:sz w:val="28"/>
                <w:szCs w:val="28"/>
              </w:rPr>
              <w:t>ного края через ознакомление с природой</w:t>
            </w:r>
          </w:p>
        </w:tc>
      </w:tr>
      <w:tr w:rsidR="002B4C0A" w:rsidTr="00B10902">
        <w:tc>
          <w:tcPr>
            <w:tcW w:w="2694" w:type="dxa"/>
          </w:tcPr>
          <w:p w:rsidR="002B4C0A" w:rsidRPr="001B227C" w:rsidRDefault="002B4C0A" w:rsidP="00D53D7D">
            <w:pPr>
              <w:rPr>
                <w:rFonts w:ascii="Times New Roman" w:hAnsi="Times New Roman"/>
                <w:b/>
                <w:sz w:val="28"/>
                <w:szCs w:val="28"/>
              </w:rPr>
            </w:pPr>
            <w:r w:rsidRPr="001B227C">
              <w:rPr>
                <w:rFonts w:ascii="Times New Roman" w:hAnsi="Times New Roman"/>
                <w:b/>
                <w:sz w:val="28"/>
                <w:szCs w:val="28"/>
              </w:rPr>
              <w:t>Речевое развитие</w:t>
            </w:r>
          </w:p>
        </w:tc>
        <w:tc>
          <w:tcPr>
            <w:tcW w:w="6804" w:type="dxa"/>
          </w:tcPr>
          <w:p w:rsidR="002B4C0A" w:rsidRPr="001B227C" w:rsidRDefault="002B4C0A" w:rsidP="00D53D7D">
            <w:pPr>
              <w:jc w:val="both"/>
              <w:rPr>
                <w:rFonts w:ascii="Times New Roman" w:hAnsi="Times New Roman"/>
                <w:sz w:val="28"/>
                <w:szCs w:val="28"/>
              </w:rPr>
            </w:pPr>
            <w:r w:rsidRPr="001B227C">
              <w:rPr>
                <w:rFonts w:ascii="Times New Roman" w:hAnsi="Times New Roman"/>
                <w:sz w:val="28"/>
                <w:szCs w:val="28"/>
              </w:rPr>
              <w:t xml:space="preserve">Развивать  речь, мышление, первичное восприятие диалектной речи через знакомство с культурой </w:t>
            </w:r>
            <w:r>
              <w:rPr>
                <w:rFonts w:ascii="Times New Roman" w:hAnsi="Times New Roman"/>
                <w:sz w:val="28"/>
                <w:szCs w:val="28"/>
              </w:rPr>
              <w:t>Белг</w:t>
            </w:r>
            <w:r>
              <w:rPr>
                <w:rFonts w:ascii="Times New Roman" w:hAnsi="Times New Roman"/>
                <w:sz w:val="28"/>
                <w:szCs w:val="28"/>
              </w:rPr>
              <w:t>о</w:t>
            </w:r>
            <w:r>
              <w:rPr>
                <w:rFonts w:ascii="Times New Roman" w:hAnsi="Times New Roman"/>
                <w:sz w:val="28"/>
                <w:szCs w:val="28"/>
              </w:rPr>
              <w:t>родской области</w:t>
            </w:r>
          </w:p>
        </w:tc>
      </w:tr>
      <w:tr w:rsidR="002B4C0A" w:rsidTr="00B10902">
        <w:tc>
          <w:tcPr>
            <w:tcW w:w="2694" w:type="dxa"/>
          </w:tcPr>
          <w:p w:rsidR="002B4C0A" w:rsidRPr="001B227C" w:rsidRDefault="002B4C0A" w:rsidP="00D53D7D">
            <w:pPr>
              <w:rPr>
                <w:rFonts w:ascii="Times New Roman" w:hAnsi="Times New Roman"/>
                <w:b/>
                <w:sz w:val="28"/>
                <w:szCs w:val="28"/>
              </w:rPr>
            </w:pPr>
            <w:r w:rsidRPr="001B227C">
              <w:rPr>
                <w:rFonts w:ascii="Times New Roman" w:hAnsi="Times New Roman"/>
                <w:b/>
                <w:sz w:val="28"/>
                <w:szCs w:val="28"/>
              </w:rPr>
              <w:t>художественно-эстетическое</w:t>
            </w:r>
          </w:p>
          <w:p w:rsidR="002B4C0A" w:rsidRPr="001B227C" w:rsidRDefault="002B4C0A" w:rsidP="00D53D7D">
            <w:pPr>
              <w:rPr>
                <w:rFonts w:ascii="Times New Roman" w:hAnsi="Times New Roman"/>
                <w:b/>
                <w:sz w:val="28"/>
                <w:szCs w:val="28"/>
              </w:rPr>
            </w:pPr>
            <w:r w:rsidRPr="001B227C">
              <w:rPr>
                <w:rFonts w:ascii="Times New Roman" w:hAnsi="Times New Roman"/>
                <w:b/>
                <w:sz w:val="28"/>
                <w:szCs w:val="28"/>
              </w:rPr>
              <w:t>развитие</w:t>
            </w:r>
          </w:p>
        </w:tc>
        <w:tc>
          <w:tcPr>
            <w:tcW w:w="6804" w:type="dxa"/>
          </w:tcPr>
          <w:p w:rsidR="002B4C0A" w:rsidRPr="001B227C" w:rsidRDefault="002B4C0A" w:rsidP="00D53D7D">
            <w:pPr>
              <w:jc w:val="both"/>
              <w:rPr>
                <w:rFonts w:ascii="Times New Roman" w:hAnsi="Times New Roman"/>
                <w:sz w:val="28"/>
                <w:szCs w:val="28"/>
              </w:rPr>
            </w:pPr>
            <w:r w:rsidRPr="001B227C">
              <w:rPr>
                <w:rFonts w:ascii="Times New Roman" w:hAnsi="Times New Roman"/>
                <w:sz w:val="28"/>
                <w:szCs w:val="28"/>
              </w:rPr>
              <w:t>Приобщать  детей младшего дошкольного возраста к музыкальному творчеству родного края; воспитывать  любовь в родной земле через слушание музыки, раз</w:t>
            </w:r>
            <w:r w:rsidRPr="001B227C">
              <w:rPr>
                <w:rFonts w:ascii="Times New Roman" w:hAnsi="Times New Roman"/>
                <w:sz w:val="28"/>
                <w:szCs w:val="28"/>
              </w:rPr>
              <w:t>у</w:t>
            </w:r>
            <w:r w:rsidRPr="001B227C">
              <w:rPr>
                <w:rFonts w:ascii="Times New Roman" w:hAnsi="Times New Roman"/>
                <w:sz w:val="28"/>
                <w:szCs w:val="28"/>
              </w:rPr>
              <w:t xml:space="preserve">чивание песен, хороводов, традиций </w:t>
            </w:r>
            <w:r>
              <w:rPr>
                <w:rFonts w:ascii="Times New Roman" w:hAnsi="Times New Roman"/>
                <w:sz w:val="28"/>
                <w:szCs w:val="28"/>
              </w:rPr>
              <w:t>Белгородской о</w:t>
            </w:r>
            <w:r>
              <w:rPr>
                <w:rFonts w:ascii="Times New Roman" w:hAnsi="Times New Roman"/>
                <w:sz w:val="28"/>
                <w:szCs w:val="28"/>
              </w:rPr>
              <w:t>б</w:t>
            </w:r>
            <w:r>
              <w:rPr>
                <w:rFonts w:ascii="Times New Roman" w:hAnsi="Times New Roman"/>
                <w:sz w:val="28"/>
                <w:szCs w:val="28"/>
              </w:rPr>
              <w:t>ласти</w:t>
            </w:r>
            <w:r w:rsidRPr="001B227C">
              <w:rPr>
                <w:rFonts w:ascii="Times New Roman" w:hAnsi="Times New Roman"/>
                <w:sz w:val="28"/>
                <w:szCs w:val="28"/>
              </w:rPr>
              <w:t xml:space="preserve">. </w:t>
            </w:r>
          </w:p>
          <w:p w:rsidR="002B4C0A" w:rsidRPr="001B227C" w:rsidRDefault="002B4C0A" w:rsidP="00D53D7D">
            <w:pPr>
              <w:jc w:val="both"/>
              <w:rPr>
                <w:rFonts w:ascii="Times New Roman" w:hAnsi="Times New Roman"/>
                <w:sz w:val="28"/>
                <w:szCs w:val="28"/>
              </w:rPr>
            </w:pPr>
            <w:r w:rsidRPr="001B227C">
              <w:rPr>
                <w:rFonts w:ascii="Times New Roman" w:hAnsi="Times New Roman"/>
                <w:sz w:val="28"/>
                <w:szCs w:val="28"/>
              </w:rPr>
              <w:t>Формировать практические умения по приобщению детей старшего дошкольного возраста к различным народным декоративно-прикладным видам деятельн</w:t>
            </w:r>
            <w:r w:rsidRPr="001B227C">
              <w:rPr>
                <w:rFonts w:ascii="Times New Roman" w:hAnsi="Times New Roman"/>
                <w:sz w:val="28"/>
                <w:szCs w:val="28"/>
              </w:rPr>
              <w:t>о</w:t>
            </w:r>
            <w:r w:rsidRPr="001B227C">
              <w:rPr>
                <w:rFonts w:ascii="Times New Roman" w:hAnsi="Times New Roman"/>
                <w:sz w:val="28"/>
                <w:szCs w:val="28"/>
              </w:rPr>
              <w:t>сти.</w:t>
            </w:r>
          </w:p>
        </w:tc>
      </w:tr>
      <w:tr w:rsidR="002B4C0A" w:rsidTr="00B10902">
        <w:tc>
          <w:tcPr>
            <w:tcW w:w="2694" w:type="dxa"/>
          </w:tcPr>
          <w:p w:rsidR="002B4C0A" w:rsidRPr="001B227C" w:rsidRDefault="002B4C0A" w:rsidP="00D53D7D">
            <w:pPr>
              <w:rPr>
                <w:rFonts w:ascii="Times New Roman" w:hAnsi="Times New Roman"/>
                <w:b/>
                <w:sz w:val="28"/>
                <w:szCs w:val="28"/>
              </w:rPr>
            </w:pPr>
            <w:r w:rsidRPr="001B227C">
              <w:rPr>
                <w:rFonts w:ascii="Times New Roman" w:hAnsi="Times New Roman"/>
                <w:b/>
                <w:sz w:val="28"/>
                <w:szCs w:val="28"/>
              </w:rPr>
              <w:t>физическое разв</w:t>
            </w:r>
            <w:r w:rsidRPr="001B227C">
              <w:rPr>
                <w:rFonts w:ascii="Times New Roman" w:hAnsi="Times New Roman"/>
                <w:b/>
                <w:sz w:val="28"/>
                <w:szCs w:val="28"/>
              </w:rPr>
              <w:t>и</w:t>
            </w:r>
            <w:r w:rsidRPr="001B227C">
              <w:rPr>
                <w:rFonts w:ascii="Times New Roman" w:hAnsi="Times New Roman"/>
                <w:b/>
                <w:sz w:val="28"/>
                <w:szCs w:val="28"/>
              </w:rPr>
              <w:t>тие</w:t>
            </w:r>
          </w:p>
        </w:tc>
        <w:tc>
          <w:tcPr>
            <w:tcW w:w="6804" w:type="dxa"/>
          </w:tcPr>
          <w:p w:rsidR="002B4C0A" w:rsidRPr="001B227C" w:rsidRDefault="002B4C0A" w:rsidP="00D53D7D">
            <w:pPr>
              <w:jc w:val="both"/>
              <w:rPr>
                <w:rFonts w:ascii="Times New Roman" w:hAnsi="Times New Roman"/>
                <w:b/>
                <w:sz w:val="28"/>
                <w:szCs w:val="28"/>
              </w:rPr>
            </w:pPr>
            <w:r w:rsidRPr="001B227C">
              <w:rPr>
                <w:rFonts w:ascii="Times New Roman" w:hAnsi="Times New Roman"/>
                <w:sz w:val="28"/>
                <w:szCs w:val="28"/>
              </w:rPr>
              <w:t>Развивать эмоциональную свободу, физическую  в</w:t>
            </w:r>
            <w:r w:rsidRPr="001B227C">
              <w:rPr>
                <w:rFonts w:ascii="Times New Roman" w:hAnsi="Times New Roman"/>
                <w:sz w:val="28"/>
                <w:szCs w:val="28"/>
              </w:rPr>
              <w:t>ы</w:t>
            </w:r>
            <w:r w:rsidRPr="001B227C">
              <w:rPr>
                <w:rFonts w:ascii="Times New Roman" w:hAnsi="Times New Roman"/>
                <w:sz w:val="28"/>
                <w:szCs w:val="28"/>
              </w:rPr>
              <w:t xml:space="preserve">носливость, смекалку, ловкость через традиционные игры и забавы </w:t>
            </w:r>
            <w:r>
              <w:rPr>
                <w:rFonts w:ascii="Times New Roman" w:hAnsi="Times New Roman"/>
                <w:sz w:val="28"/>
                <w:szCs w:val="28"/>
              </w:rPr>
              <w:t>Белгородской области</w:t>
            </w:r>
            <w:r w:rsidRPr="001B227C">
              <w:rPr>
                <w:rFonts w:ascii="Times New Roman" w:hAnsi="Times New Roman"/>
                <w:sz w:val="28"/>
                <w:szCs w:val="28"/>
              </w:rPr>
              <w:t>.</w:t>
            </w:r>
          </w:p>
        </w:tc>
      </w:tr>
    </w:tbl>
    <w:p w:rsidR="003B4AF9" w:rsidRDefault="003B4AF9" w:rsidP="00D53D7D">
      <w:pPr>
        <w:spacing w:after="0" w:line="240" w:lineRule="auto"/>
        <w:ind w:firstLine="510"/>
        <w:contextualSpacing/>
        <w:jc w:val="both"/>
        <w:rPr>
          <w:rFonts w:ascii="Times New Roman" w:eastAsia="Times New Roman" w:hAnsi="Times New Roman"/>
          <w:color w:val="0D0D0D" w:themeColor="text1" w:themeTint="F2"/>
          <w:sz w:val="28"/>
          <w:szCs w:val="28"/>
          <w:lang w:eastAsia="ru-RU"/>
        </w:rPr>
      </w:pPr>
    </w:p>
    <w:p w:rsidR="007738DE" w:rsidRDefault="007738DE" w:rsidP="00D53D7D">
      <w:pPr>
        <w:tabs>
          <w:tab w:val="left" w:pos="9212"/>
        </w:tabs>
        <w:spacing w:after="0" w:line="240" w:lineRule="auto"/>
        <w:ind w:firstLine="851"/>
        <w:jc w:val="both"/>
        <w:rPr>
          <w:rFonts w:ascii="Times New Roman" w:hAnsi="Times New Roman"/>
          <w:sz w:val="28"/>
          <w:szCs w:val="28"/>
        </w:rPr>
      </w:pPr>
      <w:r w:rsidRPr="00163739">
        <w:rPr>
          <w:rFonts w:ascii="Times New Roman" w:hAnsi="Times New Roman"/>
          <w:sz w:val="28"/>
          <w:szCs w:val="28"/>
        </w:rPr>
        <w:lastRenderedPageBreak/>
        <w:t>В дошкольном возрасте формируются предпосылки гражданских к</w:t>
      </w:r>
      <w:r w:rsidRPr="00163739">
        <w:rPr>
          <w:rFonts w:ascii="Times New Roman" w:hAnsi="Times New Roman"/>
          <w:sz w:val="28"/>
          <w:szCs w:val="28"/>
        </w:rPr>
        <w:t>а</w:t>
      </w:r>
      <w:r w:rsidRPr="00163739">
        <w:rPr>
          <w:rFonts w:ascii="Times New Roman" w:hAnsi="Times New Roman"/>
          <w:sz w:val="28"/>
          <w:szCs w:val="28"/>
        </w:rPr>
        <w:t>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w:t>
      </w:r>
      <w:r w:rsidRPr="00163739">
        <w:rPr>
          <w:rFonts w:ascii="Times New Roman" w:hAnsi="Times New Roman"/>
          <w:sz w:val="28"/>
          <w:szCs w:val="28"/>
        </w:rPr>
        <w:t>т</w:t>
      </w:r>
      <w:r w:rsidRPr="00163739">
        <w:rPr>
          <w:rFonts w:ascii="Times New Roman" w:hAnsi="Times New Roman"/>
          <w:sz w:val="28"/>
          <w:szCs w:val="28"/>
        </w:rPr>
        <w:t>риотизм. Поэтому в детском саду в образовательном процессе используются разнообразные методы и формы  организации детской деятельности: наро</w:t>
      </w:r>
      <w:r w:rsidRPr="00163739">
        <w:rPr>
          <w:rFonts w:ascii="Times New Roman" w:hAnsi="Times New Roman"/>
          <w:sz w:val="28"/>
          <w:szCs w:val="28"/>
        </w:rPr>
        <w:t>д</w:t>
      </w:r>
      <w:r w:rsidRPr="00163739">
        <w:rPr>
          <w:rFonts w:ascii="Times New Roman" w:hAnsi="Times New Roman"/>
          <w:sz w:val="28"/>
          <w:szCs w:val="28"/>
        </w:rPr>
        <w:t>ные подвижные игры и забавы, дидактические игры, слушание музыки,  наблюдения в природе, чтение детской литературы, знакомство с народно-прикладным искусством и др.</w:t>
      </w:r>
    </w:p>
    <w:p w:rsidR="002B4C0A" w:rsidRPr="00163739" w:rsidRDefault="002B4C0A" w:rsidP="00D53D7D">
      <w:pPr>
        <w:tabs>
          <w:tab w:val="left" w:pos="9212"/>
        </w:tabs>
        <w:spacing w:after="0" w:line="240" w:lineRule="auto"/>
        <w:ind w:firstLine="851"/>
        <w:jc w:val="both"/>
        <w:rPr>
          <w:rFonts w:ascii="Times New Roman" w:hAnsi="Times New Roman"/>
          <w:sz w:val="28"/>
          <w:szCs w:val="28"/>
        </w:rPr>
      </w:pPr>
    </w:p>
    <w:p w:rsidR="00163739" w:rsidRDefault="00163739" w:rsidP="00D53D7D">
      <w:pPr>
        <w:tabs>
          <w:tab w:val="left" w:pos="2977"/>
          <w:tab w:val="left" w:pos="5103"/>
        </w:tabs>
        <w:spacing w:after="0" w:line="240" w:lineRule="auto"/>
        <w:jc w:val="center"/>
        <w:rPr>
          <w:rFonts w:ascii="Times New Roman" w:hAnsi="Times New Roman"/>
          <w:b/>
          <w:bCs/>
          <w:sz w:val="28"/>
          <w:szCs w:val="28"/>
        </w:rPr>
      </w:pPr>
      <w:r w:rsidRPr="00163739">
        <w:rPr>
          <w:rFonts w:ascii="Times New Roman" w:hAnsi="Times New Roman"/>
          <w:b/>
          <w:bCs/>
          <w:sz w:val="28"/>
          <w:szCs w:val="28"/>
        </w:rPr>
        <w:t>В</w:t>
      </w:r>
      <w:r w:rsidRPr="00163739">
        <w:rPr>
          <w:rFonts w:ascii="Times New Roman" w:hAnsi="Times New Roman"/>
          <w:b/>
          <w:bCs/>
          <w:spacing w:val="2"/>
          <w:sz w:val="28"/>
          <w:szCs w:val="28"/>
        </w:rPr>
        <w:t>а</w:t>
      </w:r>
      <w:r w:rsidRPr="00163739">
        <w:rPr>
          <w:rFonts w:ascii="Times New Roman" w:hAnsi="Times New Roman"/>
          <w:b/>
          <w:bCs/>
          <w:sz w:val="28"/>
          <w:szCs w:val="28"/>
        </w:rPr>
        <w:t>р</w:t>
      </w:r>
      <w:r w:rsidRPr="00163739">
        <w:rPr>
          <w:rFonts w:ascii="Times New Roman" w:hAnsi="Times New Roman"/>
          <w:b/>
          <w:bCs/>
          <w:spacing w:val="1"/>
          <w:sz w:val="28"/>
          <w:szCs w:val="28"/>
        </w:rPr>
        <w:t>иа</w:t>
      </w:r>
      <w:r w:rsidRPr="00163739">
        <w:rPr>
          <w:rFonts w:ascii="Times New Roman" w:hAnsi="Times New Roman"/>
          <w:b/>
          <w:bCs/>
          <w:spacing w:val="-3"/>
          <w:sz w:val="28"/>
          <w:szCs w:val="28"/>
        </w:rPr>
        <w:t>т</w:t>
      </w:r>
      <w:r w:rsidRPr="00163739">
        <w:rPr>
          <w:rFonts w:ascii="Times New Roman" w:hAnsi="Times New Roman"/>
          <w:b/>
          <w:bCs/>
          <w:sz w:val="28"/>
          <w:szCs w:val="28"/>
        </w:rPr>
        <w:t>и</w:t>
      </w:r>
      <w:r w:rsidRPr="00163739">
        <w:rPr>
          <w:rFonts w:ascii="Times New Roman" w:hAnsi="Times New Roman"/>
          <w:b/>
          <w:bCs/>
          <w:spacing w:val="1"/>
          <w:sz w:val="28"/>
          <w:szCs w:val="28"/>
        </w:rPr>
        <w:t>в</w:t>
      </w:r>
      <w:r w:rsidRPr="00163739">
        <w:rPr>
          <w:rFonts w:ascii="Times New Roman" w:hAnsi="Times New Roman"/>
          <w:b/>
          <w:bCs/>
          <w:sz w:val="28"/>
          <w:szCs w:val="28"/>
        </w:rPr>
        <w:t>н</w:t>
      </w:r>
      <w:r w:rsidRPr="00163739">
        <w:rPr>
          <w:rFonts w:ascii="Times New Roman" w:hAnsi="Times New Roman"/>
          <w:b/>
          <w:bCs/>
          <w:spacing w:val="3"/>
          <w:sz w:val="28"/>
          <w:szCs w:val="28"/>
        </w:rPr>
        <w:t>ы</w:t>
      </w:r>
      <w:r w:rsidRPr="00163739">
        <w:rPr>
          <w:rFonts w:ascii="Times New Roman" w:hAnsi="Times New Roman"/>
          <w:b/>
          <w:bCs/>
          <w:sz w:val="28"/>
          <w:szCs w:val="28"/>
        </w:rPr>
        <w:t>е</w:t>
      </w:r>
      <w:r w:rsidRPr="00163739">
        <w:rPr>
          <w:rFonts w:ascii="Times New Roman" w:hAnsi="Times New Roman"/>
          <w:b/>
          <w:bCs/>
          <w:spacing w:val="-19"/>
          <w:sz w:val="28"/>
          <w:szCs w:val="28"/>
        </w:rPr>
        <w:t xml:space="preserve"> </w:t>
      </w:r>
      <w:r w:rsidRPr="00163739">
        <w:rPr>
          <w:rFonts w:ascii="Times New Roman" w:hAnsi="Times New Roman"/>
          <w:b/>
          <w:bCs/>
          <w:sz w:val="28"/>
          <w:szCs w:val="28"/>
        </w:rPr>
        <w:t>ф</w:t>
      </w:r>
      <w:r w:rsidRPr="00163739">
        <w:rPr>
          <w:rFonts w:ascii="Times New Roman" w:hAnsi="Times New Roman"/>
          <w:b/>
          <w:bCs/>
          <w:spacing w:val="1"/>
          <w:sz w:val="28"/>
          <w:szCs w:val="28"/>
        </w:rPr>
        <w:t>о</w:t>
      </w:r>
      <w:r w:rsidRPr="00163739">
        <w:rPr>
          <w:rFonts w:ascii="Times New Roman" w:hAnsi="Times New Roman"/>
          <w:b/>
          <w:bCs/>
          <w:sz w:val="28"/>
          <w:szCs w:val="28"/>
        </w:rPr>
        <w:t>р</w:t>
      </w:r>
      <w:r w:rsidRPr="00163739">
        <w:rPr>
          <w:rFonts w:ascii="Times New Roman" w:hAnsi="Times New Roman"/>
          <w:b/>
          <w:bCs/>
          <w:spacing w:val="2"/>
          <w:sz w:val="28"/>
          <w:szCs w:val="28"/>
        </w:rPr>
        <w:t>м</w:t>
      </w:r>
      <w:r w:rsidRPr="00163739">
        <w:rPr>
          <w:rFonts w:ascii="Times New Roman" w:hAnsi="Times New Roman"/>
          <w:b/>
          <w:bCs/>
          <w:sz w:val="28"/>
          <w:szCs w:val="28"/>
        </w:rPr>
        <w:t>ы,</w:t>
      </w:r>
      <w:r w:rsidRPr="00163739">
        <w:rPr>
          <w:rFonts w:ascii="Times New Roman" w:hAnsi="Times New Roman"/>
          <w:b/>
          <w:bCs/>
          <w:spacing w:val="-12"/>
          <w:sz w:val="28"/>
          <w:szCs w:val="28"/>
        </w:rPr>
        <w:t xml:space="preserve"> </w:t>
      </w:r>
      <w:r w:rsidRPr="00163739">
        <w:rPr>
          <w:rFonts w:ascii="Times New Roman" w:hAnsi="Times New Roman"/>
          <w:b/>
          <w:bCs/>
          <w:sz w:val="28"/>
          <w:szCs w:val="28"/>
        </w:rPr>
        <w:t>сп</w:t>
      </w:r>
      <w:r w:rsidRPr="00163739">
        <w:rPr>
          <w:rFonts w:ascii="Times New Roman" w:hAnsi="Times New Roman"/>
          <w:b/>
          <w:bCs/>
          <w:spacing w:val="2"/>
          <w:sz w:val="28"/>
          <w:szCs w:val="28"/>
        </w:rPr>
        <w:t>о</w:t>
      </w:r>
      <w:r w:rsidRPr="00163739">
        <w:rPr>
          <w:rFonts w:ascii="Times New Roman" w:hAnsi="Times New Roman"/>
          <w:b/>
          <w:bCs/>
          <w:sz w:val="28"/>
          <w:szCs w:val="28"/>
        </w:rPr>
        <w:t>с</w:t>
      </w:r>
      <w:r w:rsidRPr="00163739">
        <w:rPr>
          <w:rFonts w:ascii="Times New Roman" w:hAnsi="Times New Roman"/>
          <w:b/>
          <w:bCs/>
          <w:spacing w:val="1"/>
          <w:sz w:val="28"/>
          <w:szCs w:val="28"/>
        </w:rPr>
        <w:t>о</w:t>
      </w:r>
      <w:r w:rsidRPr="00163739">
        <w:rPr>
          <w:rFonts w:ascii="Times New Roman" w:hAnsi="Times New Roman"/>
          <w:b/>
          <w:bCs/>
          <w:spacing w:val="2"/>
          <w:sz w:val="28"/>
          <w:szCs w:val="28"/>
        </w:rPr>
        <w:t>б</w:t>
      </w:r>
      <w:r w:rsidRPr="00163739">
        <w:rPr>
          <w:rFonts w:ascii="Times New Roman" w:hAnsi="Times New Roman"/>
          <w:b/>
          <w:bCs/>
          <w:sz w:val="28"/>
          <w:szCs w:val="28"/>
        </w:rPr>
        <w:t>ы,</w:t>
      </w:r>
      <w:r w:rsidRPr="00163739">
        <w:rPr>
          <w:rFonts w:ascii="Times New Roman" w:hAnsi="Times New Roman"/>
          <w:b/>
          <w:bCs/>
          <w:spacing w:val="-14"/>
          <w:sz w:val="28"/>
          <w:szCs w:val="28"/>
        </w:rPr>
        <w:t xml:space="preserve"> </w:t>
      </w:r>
      <w:r w:rsidRPr="00163739">
        <w:rPr>
          <w:rFonts w:ascii="Times New Roman" w:hAnsi="Times New Roman"/>
          <w:b/>
          <w:bCs/>
          <w:spacing w:val="1"/>
          <w:sz w:val="28"/>
          <w:szCs w:val="28"/>
        </w:rPr>
        <w:t>м</w:t>
      </w:r>
      <w:r w:rsidRPr="00163739">
        <w:rPr>
          <w:rFonts w:ascii="Times New Roman" w:hAnsi="Times New Roman"/>
          <w:b/>
          <w:bCs/>
          <w:spacing w:val="2"/>
          <w:sz w:val="28"/>
          <w:szCs w:val="28"/>
        </w:rPr>
        <w:t>е</w:t>
      </w:r>
      <w:r w:rsidRPr="00163739">
        <w:rPr>
          <w:rFonts w:ascii="Times New Roman" w:hAnsi="Times New Roman"/>
          <w:b/>
          <w:bCs/>
          <w:spacing w:val="-3"/>
          <w:sz w:val="28"/>
          <w:szCs w:val="28"/>
        </w:rPr>
        <w:t>т</w:t>
      </w:r>
      <w:r w:rsidRPr="00163739">
        <w:rPr>
          <w:rFonts w:ascii="Times New Roman" w:hAnsi="Times New Roman"/>
          <w:b/>
          <w:bCs/>
          <w:spacing w:val="1"/>
          <w:sz w:val="28"/>
          <w:szCs w:val="28"/>
        </w:rPr>
        <w:t>од</w:t>
      </w:r>
      <w:r w:rsidRPr="00163739">
        <w:rPr>
          <w:rFonts w:ascii="Times New Roman" w:hAnsi="Times New Roman"/>
          <w:b/>
          <w:bCs/>
          <w:sz w:val="28"/>
          <w:szCs w:val="28"/>
        </w:rPr>
        <w:t>ы</w:t>
      </w:r>
      <w:r w:rsidRPr="00163739">
        <w:rPr>
          <w:rFonts w:ascii="Times New Roman" w:hAnsi="Times New Roman"/>
          <w:b/>
          <w:bCs/>
          <w:spacing w:val="-9"/>
          <w:sz w:val="28"/>
          <w:szCs w:val="28"/>
        </w:rPr>
        <w:t xml:space="preserve"> </w:t>
      </w:r>
      <w:r w:rsidRPr="00163739">
        <w:rPr>
          <w:rFonts w:ascii="Times New Roman" w:hAnsi="Times New Roman"/>
          <w:b/>
          <w:bCs/>
          <w:sz w:val="28"/>
          <w:szCs w:val="28"/>
        </w:rPr>
        <w:t>и</w:t>
      </w:r>
      <w:r w:rsidRPr="00163739">
        <w:rPr>
          <w:rFonts w:ascii="Times New Roman" w:hAnsi="Times New Roman"/>
          <w:b/>
          <w:bCs/>
          <w:spacing w:val="-2"/>
          <w:sz w:val="28"/>
          <w:szCs w:val="28"/>
        </w:rPr>
        <w:t xml:space="preserve"> </w:t>
      </w:r>
      <w:r w:rsidRPr="00163739">
        <w:rPr>
          <w:rFonts w:ascii="Times New Roman" w:hAnsi="Times New Roman"/>
          <w:b/>
          <w:bCs/>
          <w:sz w:val="28"/>
          <w:szCs w:val="28"/>
        </w:rPr>
        <w:t>ср</w:t>
      </w:r>
      <w:r w:rsidRPr="00163739">
        <w:rPr>
          <w:rFonts w:ascii="Times New Roman" w:hAnsi="Times New Roman"/>
          <w:b/>
          <w:bCs/>
          <w:spacing w:val="2"/>
          <w:sz w:val="28"/>
          <w:szCs w:val="28"/>
        </w:rPr>
        <w:t>е</w:t>
      </w:r>
      <w:r w:rsidRPr="00163739">
        <w:rPr>
          <w:rFonts w:ascii="Times New Roman" w:hAnsi="Times New Roman"/>
          <w:b/>
          <w:bCs/>
          <w:sz w:val="28"/>
          <w:szCs w:val="28"/>
        </w:rPr>
        <w:t>д</w:t>
      </w:r>
      <w:r w:rsidRPr="00163739">
        <w:rPr>
          <w:rFonts w:ascii="Times New Roman" w:hAnsi="Times New Roman"/>
          <w:b/>
          <w:bCs/>
          <w:spacing w:val="1"/>
          <w:sz w:val="28"/>
          <w:szCs w:val="28"/>
        </w:rPr>
        <w:t>с</w:t>
      </w:r>
      <w:r w:rsidRPr="00163739">
        <w:rPr>
          <w:rFonts w:ascii="Times New Roman" w:hAnsi="Times New Roman"/>
          <w:b/>
          <w:bCs/>
          <w:sz w:val="28"/>
          <w:szCs w:val="28"/>
        </w:rPr>
        <w:t>тва</w:t>
      </w:r>
      <w:r w:rsidRPr="00163739">
        <w:rPr>
          <w:rFonts w:ascii="Times New Roman" w:hAnsi="Times New Roman"/>
          <w:b/>
          <w:bCs/>
          <w:spacing w:val="-12"/>
          <w:sz w:val="28"/>
          <w:szCs w:val="28"/>
        </w:rPr>
        <w:t xml:space="preserve"> </w:t>
      </w:r>
      <w:r w:rsidRPr="00163739">
        <w:rPr>
          <w:rFonts w:ascii="Times New Roman" w:hAnsi="Times New Roman"/>
          <w:b/>
          <w:bCs/>
          <w:sz w:val="28"/>
          <w:szCs w:val="28"/>
        </w:rPr>
        <w:t>ре</w:t>
      </w:r>
      <w:r w:rsidRPr="00163739">
        <w:rPr>
          <w:rFonts w:ascii="Times New Roman" w:hAnsi="Times New Roman"/>
          <w:b/>
          <w:bCs/>
          <w:spacing w:val="1"/>
          <w:sz w:val="28"/>
          <w:szCs w:val="28"/>
        </w:rPr>
        <w:t>ал</w:t>
      </w:r>
      <w:r w:rsidRPr="00163739">
        <w:rPr>
          <w:rFonts w:ascii="Times New Roman" w:hAnsi="Times New Roman"/>
          <w:b/>
          <w:bCs/>
          <w:sz w:val="28"/>
          <w:szCs w:val="28"/>
        </w:rPr>
        <w:t>из</w:t>
      </w:r>
      <w:r w:rsidRPr="00163739">
        <w:rPr>
          <w:rFonts w:ascii="Times New Roman" w:hAnsi="Times New Roman"/>
          <w:b/>
          <w:bCs/>
          <w:spacing w:val="1"/>
          <w:sz w:val="28"/>
          <w:szCs w:val="28"/>
        </w:rPr>
        <w:t>а</w:t>
      </w:r>
      <w:r w:rsidRPr="00163739">
        <w:rPr>
          <w:rFonts w:ascii="Times New Roman" w:hAnsi="Times New Roman"/>
          <w:b/>
          <w:bCs/>
          <w:sz w:val="28"/>
          <w:szCs w:val="28"/>
        </w:rPr>
        <w:t>ц</w:t>
      </w:r>
      <w:r w:rsidRPr="00163739">
        <w:rPr>
          <w:rFonts w:ascii="Times New Roman" w:hAnsi="Times New Roman"/>
          <w:b/>
          <w:bCs/>
          <w:spacing w:val="2"/>
          <w:sz w:val="28"/>
          <w:szCs w:val="28"/>
        </w:rPr>
        <w:t>и</w:t>
      </w:r>
      <w:r w:rsidRPr="00163739">
        <w:rPr>
          <w:rFonts w:ascii="Times New Roman" w:hAnsi="Times New Roman"/>
          <w:b/>
          <w:bCs/>
          <w:sz w:val="28"/>
          <w:szCs w:val="28"/>
        </w:rPr>
        <w:t>и</w:t>
      </w:r>
    </w:p>
    <w:p w:rsidR="00163739" w:rsidRPr="00163739" w:rsidRDefault="00163739" w:rsidP="00D53D7D">
      <w:pPr>
        <w:tabs>
          <w:tab w:val="left" w:pos="2977"/>
          <w:tab w:val="left" w:pos="5103"/>
        </w:tabs>
        <w:spacing w:after="0" w:line="240" w:lineRule="auto"/>
        <w:jc w:val="center"/>
        <w:rPr>
          <w:rFonts w:ascii="Times New Roman" w:hAnsi="Times New Roman"/>
          <w:sz w:val="28"/>
          <w:szCs w:val="28"/>
        </w:rPr>
      </w:pPr>
      <w:r w:rsidRPr="00163739">
        <w:rPr>
          <w:rFonts w:ascii="Times New Roman" w:hAnsi="Times New Roman"/>
          <w:b/>
          <w:bCs/>
          <w:spacing w:val="-1"/>
          <w:sz w:val="28"/>
          <w:szCs w:val="28"/>
        </w:rPr>
        <w:t>П</w:t>
      </w:r>
      <w:r w:rsidRPr="00163739">
        <w:rPr>
          <w:rFonts w:ascii="Times New Roman" w:hAnsi="Times New Roman"/>
          <w:b/>
          <w:bCs/>
          <w:sz w:val="28"/>
          <w:szCs w:val="28"/>
        </w:rPr>
        <w:t>р</w:t>
      </w:r>
      <w:r w:rsidRPr="00163739">
        <w:rPr>
          <w:rFonts w:ascii="Times New Roman" w:hAnsi="Times New Roman"/>
          <w:b/>
          <w:bCs/>
          <w:spacing w:val="1"/>
          <w:sz w:val="28"/>
          <w:szCs w:val="28"/>
        </w:rPr>
        <w:t>о</w:t>
      </w:r>
      <w:r w:rsidRPr="00163739">
        <w:rPr>
          <w:rFonts w:ascii="Times New Roman" w:hAnsi="Times New Roman"/>
          <w:b/>
          <w:bCs/>
          <w:sz w:val="28"/>
          <w:szCs w:val="28"/>
        </w:rPr>
        <w:t>гра</w:t>
      </w:r>
      <w:r w:rsidRPr="00163739">
        <w:rPr>
          <w:rFonts w:ascii="Times New Roman" w:hAnsi="Times New Roman"/>
          <w:b/>
          <w:bCs/>
          <w:spacing w:val="1"/>
          <w:sz w:val="28"/>
          <w:szCs w:val="28"/>
        </w:rPr>
        <w:t>мм</w:t>
      </w:r>
      <w:r w:rsidRPr="00163739">
        <w:rPr>
          <w:rFonts w:ascii="Times New Roman" w:hAnsi="Times New Roman"/>
          <w:b/>
          <w:bCs/>
          <w:sz w:val="28"/>
          <w:szCs w:val="28"/>
        </w:rPr>
        <w:t>ы</w:t>
      </w:r>
    </w:p>
    <w:p w:rsidR="00163739" w:rsidRPr="00163739" w:rsidRDefault="00163739" w:rsidP="00D53D7D">
      <w:pPr>
        <w:widowControl w:val="0"/>
        <w:tabs>
          <w:tab w:val="left" w:pos="2977"/>
          <w:tab w:val="left" w:pos="5103"/>
        </w:tabs>
        <w:autoSpaceDE w:val="0"/>
        <w:autoSpaceDN w:val="0"/>
        <w:adjustRightInd w:val="0"/>
        <w:spacing w:after="0" w:line="240" w:lineRule="auto"/>
        <w:jc w:val="both"/>
        <w:rPr>
          <w:rFonts w:ascii="Times New Roman" w:hAnsi="Times New Roman"/>
          <w:sz w:val="28"/>
          <w:szCs w:val="28"/>
        </w:rPr>
      </w:pPr>
    </w:p>
    <w:p w:rsidR="00163739" w:rsidRPr="00163739" w:rsidRDefault="00163739" w:rsidP="00D53D7D">
      <w:pPr>
        <w:widowControl w:val="0"/>
        <w:tabs>
          <w:tab w:val="left" w:pos="2977"/>
          <w:tab w:val="left" w:pos="5103"/>
        </w:tabs>
        <w:autoSpaceDE w:val="0"/>
        <w:autoSpaceDN w:val="0"/>
        <w:adjustRightInd w:val="0"/>
        <w:spacing w:after="0" w:line="240" w:lineRule="auto"/>
        <w:jc w:val="both"/>
        <w:rPr>
          <w:rFonts w:ascii="Times New Roman" w:hAnsi="Times New Roman"/>
          <w:sz w:val="28"/>
          <w:szCs w:val="28"/>
        </w:rPr>
      </w:pPr>
      <w:r w:rsidRPr="00163739">
        <w:rPr>
          <w:rFonts w:ascii="Times New Roman" w:hAnsi="Times New Roman"/>
          <w:b/>
          <w:bCs/>
          <w:spacing w:val="-10"/>
          <w:sz w:val="28"/>
          <w:szCs w:val="28"/>
        </w:rPr>
        <w:t>Т</w:t>
      </w:r>
      <w:r w:rsidRPr="00163739">
        <w:rPr>
          <w:rFonts w:ascii="Times New Roman" w:hAnsi="Times New Roman"/>
          <w:b/>
          <w:bCs/>
          <w:spacing w:val="-12"/>
          <w:sz w:val="28"/>
          <w:szCs w:val="28"/>
        </w:rPr>
        <w:t>е</w:t>
      </w:r>
      <w:r w:rsidRPr="00163739">
        <w:rPr>
          <w:rFonts w:ascii="Times New Roman" w:hAnsi="Times New Roman"/>
          <w:b/>
          <w:bCs/>
          <w:spacing w:val="-8"/>
          <w:sz w:val="28"/>
          <w:szCs w:val="28"/>
        </w:rPr>
        <w:t>х</w:t>
      </w:r>
      <w:r w:rsidRPr="00163739">
        <w:rPr>
          <w:rFonts w:ascii="Times New Roman" w:hAnsi="Times New Roman"/>
          <w:b/>
          <w:bCs/>
          <w:spacing w:val="-13"/>
          <w:sz w:val="28"/>
          <w:szCs w:val="28"/>
        </w:rPr>
        <w:t>н</w:t>
      </w:r>
      <w:r w:rsidRPr="00163739">
        <w:rPr>
          <w:rFonts w:ascii="Times New Roman" w:hAnsi="Times New Roman"/>
          <w:b/>
          <w:bCs/>
          <w:spacing w:val="-11"/>
          <w:sz w:val="28"/>
          <w:szCs w:val="28"/>
        </w:rPr>
        <w:t>ол</w:t>
      </w:r>
      <w:r w:rsidRPr="00163739">
        <w:rPr>
          <w:rFonts w:ascii="Times New Roman" w:hAnsi="Times New Roman"/>
          <w:b/>
          <w:bCs/>
          <w:spacing w:val="-8"/>
          <w:sz w:val="28"/>
          <w:szCs w:val="28"/>
        </w:rPr>
        <w:t>о</w:t>
      </w:r>
      <w:r w:rsidRPr="00163739">
        <w:rPr>
          <w:rFonts w:ascii="Times New Roman" w:hAnsi="Times New Roman"/>
          <w:b/>
          <w:bCs/>
          <w:spacing w:val="-10"/>
          <w:sz w:val="28"/>
          <w:szCs w:val="28"/>
        </w:rPr>
        <w:t>г</w:t>
      </w:r>
      <w:r w:rsidRPr="00163739">
        <w:rPr>
          <w:rFonts w:ascii="Times New Roman" w:hAnsi="Times New Roman"/>
          <w:b/>
          <w:bCs/>
          <w:spacing w:val="-11"/>
          <w:sz w:val="28"/>
          <w:szCs w:val="28"/>
        </w:rPr>
        <w:t>и</w:t>
      </w:r>
      <w:r w:rsidRPr="00163739">
        <w:rPr>
          <w:rFonts w:ascii="Times New Roman" w:hAnsi="Times New Roman"/>
          <w:b/>
          <w:bCs/>
          <w:sz w:val="28"/>
          <w:szCs w:val="28"/>
        </w:rPr>
        <w:t>и</w:t>
      </w:r>
      <w:r w:rsidRPr="00163739">
        <w:rPr>
          <w:rFonts w:ascii="Times New Roman" w:hAnsi="Times New Roman"/>
          <w:b/>
          <w:bCs/>
          <w:spacing w:val="-21"/>
          <w:sz w:val="28"/>
          <w:szCs w:val="28"/>
        </w:rPr>
        <w:t xml:space="preserve"> </w:t>
      </w:r>
      <w:r w:rsidRPr="00163739">
        <w:rPr>
          <w:rFonts w:ascii="Times New Roman" w:hAnsi="Times New Roman"/>
          <w:b/>
          <w:bCs/>
          <w:spacing w:val="-9"/>
          <w:sz w:val="28"/>
          <w:szCs w:val="28"/>
        </w:rPr>
        <w:t>л</w:t>
      </w:r>
      <w:r w:rsidRPr="00163739">
        <w:rPr>
          <w:rFonts w:ascii="Times New Roman" w:hAnsi="Times New Roman"/>
          <w:b/>
          <w:bCs/>
          <w:spacing w:val="-13"/>
          <w:sz w:val="28"/>
          <w:szCs w:val="28"/>
        </w:rPr>
        <w:t>и</w:t>
      </w:r>
      <w:r w:rsidRPr="00163739">
        <w:rPr>
          <w:rFonts w:ascii="Times New Roman" w:hAnsi="Times New Roman"/>
          <w:b/>
          <w:bCs/>
          <w:spacing w:val="-12"/>
          <w:sz w:val="28"/>
          <w:szCs w:val="28"/>
        </w:rPr>
        <w:t>ч</w:t>
      </w:r>
      <w:r w:rsidRPr="00163739">
        <w:rPr>
          <w:rFonts w:ascii="Times New Roman" w:hAnsi="Times New Roman"/>
          <w:b/>
          <w:bCs/>
          <w:spacing w:val="-11"/>
          <w:sz w:val="28"/>
          <w:szCs w:val="28"/>
        </w:rPr>
        <w:t>н</w:t>
      </w:r>
      <w:r w:rsidRPr="00163739">
        <w:rPr>
          <w:rFonts w:ascii="Times New Roman" w:hAnsi="Times New Roman"/>
          <w:b/>
          <w:bCs/>
          <w:spacing w:val="-8"/>
          <w:sz w:val="28"/>
          <w:szCs w:val="28"/>
        </w:rPr>
        <w:t>о</w:t>
      </w:r>
      <w:r w:rsidRPr="00163739">
        <w:rPr>
          <w:rFonts w:ascii="Times New Roman" w:hAnsi="Times New Roman"/>
          <w:b/>
          <w:bCs/>
          <w:spacing w:val="-12"/>
          <w:sz w:val="28"/>
          <w:szCs w:val="28"/>
        </w:rPr>
        <w:t>с</w:t>
      </w:r>
      <w:r w:rsidRPr="00163739">
        <w:rPr>
          <w:rFonts w:ascii="Times New Roman" w:hAnsi="Times New Roman"/>
          <w:b/>
          <w:bCs/>
          <w:spacing w:val="-8"/>
          <w:sz w:val="28"/>
          <w:szCs w:val="28"/>
        </w:rPr>
        <w:t>т</w:t>
      </w:r>
      <w:r w:rsidRPr="00163739">
        <w:rPr>
          <w:rFonts w:ascii="Times New Roman" w:hAnsi="Times New Roman"/>
          <w:b/>
          <w:bCs/>
          <w:spacing w:val="-13"/>
          <w:sz w:val="28"/>
          <w:szCs w:val="28"/>
        </w:rPr>
        <w:t>н</w:t>
      </w:r>
      <w:r w:rsidRPr="00163739">
        <w:rPr>
          <w:rFonts w:ascii="Times New Roman" w:hAnsi="Times New Roman"/>
          <w:b/>
          <w:bCs/>
          <w:spacing w:val="-8"/>
          <w:sz w:val="28"/>
          <w:szCs w:val="28"/>
        </w:rPr>
        <w:t>о</w:t>
      </w:r>
      <w:r w:rsidRPr="00163739">
        <w:rPr>
          <w:rFonts w:ascii="Times New Roman" w:hAnsi="Times New Roman"/>
          <w:b/>
          <w:bCs/>
          <w:spacing w:val="-12"/>
          <w:sz w:val="28"/>
          <w:szCs w:val="28"/>
        </w:rPr>
        <w:t>-</w:t>
      </w:r>
      <w:r w:rsidRPr="00163739">
        <w:rPr>
          <w:rFonts w:ascii="Times New Roman" w:hAnsi="Times New Roman"/>
          <w:b/>
          <w:bCs/>
          <w:spacing w:val="-8"/>
          <w:sz w:val="28"/>
          <w:szCs w:val="28"/>
        </w:rPr>
        <w:t>о</w:t>
      </w:r>
      <w:r w:rsidRPr="00163739">
        <w:rPr>
          <w:rFonts w:ascii="Times New Roman" w:hAnsi="Times New Roman"/>
          <w:b/>
          <w:bCs/>
          <w:spacing w:val="-10"/>
          <w:sz w:val="28"/>
          <w:szCs w:val="28"/>
        </w:rPr>
        <w:t>р</w:t>
      </w:r>
      <w:r w:rsidRPr="00163739">
        <w:rPr>
          <w:rFonts w:ascii="Times New Roman" w:hAnsi="Times New Roman"/>
          <w:b/>
          <w:bCs/>
          <w:spacing w:val="-13"/>
          <w:sz w:val="28"/>
          <w:szCs w:val="28"/>
        </w:rPr>
        <w:t>и</w:t>
      </w:r>
      <w:r w:rsidRPr="00163739">
        <w:rPr>
          <w:rFonts w:ascii="Times New Roman" w:hAnsi="Times New Roman"/>
          <w:b/>
          <w:bCs/>
          <w:spacing w:val="-10"/>
          <w:sz w:val="28"/>
          <w:szCs w:val="28"/>
        </w:rPr>
        <w:t>е</w:t>
      </w:r>
      <w:r w:rsidRPr="00163739">
        <w:rPr>
          <w:rFonts w:ascii="Times New Roman" w:hAnsi="Times New Roman"/>
          <w:b/>
          <w:bCs/>
          <w:spacing w:val="-11"/>
          <w:sz w:val="28"/>
          <w:szCs w:val="28"/>
        </w:rPr>
        <w:t>н</w:t>
      </w:r>
      <w:r w:rsidRPr="00163739">
        <w:rPr>
          <w:rFonts w:ascii="Times New Roman" w:hAnsi="Times New Roman"/>
          <w:b/>
          <w:bCs/>
          <w:spacing w:val="-8"/>
          <w:sz w:val="28"/>
          <w:szCs w:val="28"/>
        </w:rPr>
        <w:t>т</w:t>
      </w:r>
      <w:r w:rsidRPr="00163739">
        <w:rPr>
          <w:rFonts w:ascii="Times New Roman" w:hAnsi="Times New Roman"/>
          <w:b/>
          <w:bCs/>
          <w:spacing w:val="-13"/>
          <w:sz w:val="28"/>
          <w:szCs w:val="28"/>
        </w:rPr>
        <w:t>и</w:t>
      </w:r>
      <w:r w:rsidRPr="00163739">
        <w:rPr>
          <w:rFonts w:ascii="Times New Roman" w:hAnsi="Times New Roman"/>
          <w:b/>
          <w:bCs/>
          <w:spacing w:val="-10"/>
          <w:sz w:val="28"/>
          <w:szCs w:val="28"/>
        </w:rPr>
        <w:t>р</w:t>
      </w:r>
      <w:r w:rsidRPr="00163739">
        <w:rPr>
          <w:rFonts w:ascii="Times New Roman" w:hAnsi="Times New Roman"/>
          <w:b/>
          <w:bCs/>
          <w:spacing w:val="-11"/>
          <w:sz w:val="28"/>
          <w:szCs w:val="28"/>
        </w:rPr>
        <w:t>о</w:t>
      </w:r>
      <w:r w:rsidRPr="00163739">
        <w:rPr>
          <w:rFonts w:ascii="Times New Roman" w:hAnsi="Times New Roman"/>
          <w:b/>
          <w:bCs/>
          <w:spacing w:val="-10"/>
          <w:sz w:val="28"/>
          <w:szCs w:val="28"/>
        </w:rPr>
        <w:t>в</w:t>
      </w:r>
      <w:r w:rsidRPr="00163739">
        <w:rPr>
          <w:rFonts w:ascii="Times New Roman" w:hAnsi="Times New Roman"/>
          <w:b/>
          <w:bCs/>
          <w:spacing w:val="-11"/>
          <w:sz w:val="28"/>
          <w:szCs w:val="28"/>
        </w:rPr>
        <w:t>анн</w:t>
      </w:r>
      <w:r w:rsidRPr="00163739">
        <w:rPr>
          <w:rFonts w:ascii="Times New Roman" w:hAnsi="Times New Roman"/>
          <w:b/>
          <w:bCs/>
          <w:spacing w:val="-8"/>
          <w:sz w:val="28"/>
          <w:szCs w:val="28"/>
        </w:rPr>
        <w:t>о</w:t>
      </w:r>
      <w:r w:rsidRPr="00163739">
        <w:rPr>
          <w:rFonts w:ascii="Times New Roman" w:hAnsi="Times New Roman"/>
          <w:b/>
          <w:bCs/>
          <w:spacing w:val="-12"/>
          <w:sz w:val="28"/>
          <w:szCs w:val="28"/>
        </w:rPr>
        <w:t>г</w:t>
      </w:r>
      <w:r w:rsidRPr="00163739">
        <w:rPr>
          <w:rFonts w:ascii="Times New Roman" w:hAnsi="Times New Roman"/>
          <w:b/>
          <w:bCs/>
          <w:sz w:val="28"/>
          <w:szCs w:val="28"/>
        </w:rPr>
        <w:t>о</w:t>
      </w:r>
      <w:r w:rsidRPr="00163739">
        <w:rPr>
          <w:rFonts w:ascii="Times New Roman" w:hAnsi="Times New Roman"/>
          <w:b/>
          <w:bCs/>
          <w:spacing w:val="-18"/>
          <w:sz w:val="28"/>
          <w:szCs w:val="28"/>
        </w:rPr>
        <w:t xml:space="preserve"> </w:t>
      </w:r>
      <w:r w:rsidRPr="00163739">
        <w:rPr>
          <w:rFonts w:ascii="Times New Roman" w:hAnsi="Times New Roman"/>
          <w:b/>
          <w:bCs/>
          <w:spacing w:val="-10"/>
          <w:sz w:val="28"/>
          <w:szCs w:val="28"/>
        </w:rPr>
        <w:t>в</w:t>
      </w:r>
      <w:r w:rsidRPr="00163739">
        <w:rPr>
          <w:rFonts w:ascii="Times New Roman" w:hAnsi="Times New Roman"/>
          <w:b/>
          <w:bCs/>
          <w:spacing w:val="-12"/>
          <w:sz w:val="28"/>
          <w:szCs w:val="28"/>
        </w:rPr>
        <w:t>з</w:t>
      </w:r>
      <w:r w:rsidRPr="00163739">
        <w:rPr>
          <w:rFonts w:ascii="Times New Roman" w:hAnsi="Times New Roman"/>
          <w:b/>
          <w:bCs/>
          <w:spacing w:val="-8"/>
          <w:sz w:val="28"/>
          <w:szCs w:val="28"/>
        </w:rPr>
        <w:t>а</w:t>
      </w:r>
      <w:r w:rsidRPr="00163739">
        <w:rPr>
          <w:rFonts w:ascii="Times New Roman" w:hAnsi="Times New Roman"/>
          <w:b/>
          <w:bCs/>
          <w:spacing w:val="-13"/>
          <w:sz w:val="28"/>
          <w:szCs w:val="28"/>
        </w:rPr>
        <w:t>и</w:t>
      </w:r>
      <w:r w:rsidRPr="00163739">
        <w:rPr>
          <w:rFonts w:ascii="Times New Roman" w:hAnsi="Times New Roman"/>
          <w:b/>
          <w:bCs/>
          <w:spacing w:val="-9"/>
          <w:sz w:val="28"/>
          <w:szCs w:val="28"/>
        </w:rPr>
        <w:t>м</w:t>
      </w:r>
      <w:r w:rsidRPr="00163739">
        <w:rPr>
          <w:rFonts w:ascii="Times New Roman" w:hAnsi="Times New Roman"/>
          <w:b/>
          <w:bCs/>
          <w:spacing w:val="-11"/>
          <w:sz w:val="28"/>
          <w:szCs w:val="28"/>
        </w:rPr>
        <w:t>о</w:t>
      </w:r>
      <w:r w:rsidRPr="00163739">
        <w:rPr>
          <w:rFonts w:ascii="Times New Roman" w:hAnsi="Times New Roman"/>
          <w:b/>
          <w:bCs/>
          <w:spacing w:val="-10"/>
          <w:sz w:val="28"/>
          <w:szCs w:val="28"/>
        </w:rPr>
        <w:t>де</w:t>
      </w:r>
      <w:r w:rsidRPr="00163739">
        <w:rPr>
          <w:rFonts w:ascii="Times New Roman" w:hAnsi="Times New Roman"/>
          <w:b/>
          <w:bCs/>
          <w:spacing w:val="-11"/>
          <w:sz w:val="28"/>
          <w:szCs w:val="28"/>
        </w:rPr>
        <w:t>й</w:t>
      </w:r>
      <w:r w:rsidRPr="00163739">
        <w:rPr>
          <w:rFonts w:ascii="Times New Roman" w:hAnsi="Times New Roman"/>
          <w:b/>
          <w:bCs/>
          <w:spacing w:val="-12"/>
          <w:sz w:val="28"/>
          <w:szCs w:val="28"/>
        </w:rPr>
        <w:t>с</w:t>
      </w:r>
      <w:r w:rsidRPr="00163739">
        <w:rPr>
          <w:rFonts w:ascii="Times New Roman" w:hAnsi="Times New Roman"/>
          <w:b/>
          <w:bCs/>
          <w:spacing w:val="-8"/>
          <w:sz w:val="28"/>
          <w:szCs w:val="28"/>
        </w:rPr>
        <w:t>т</w:t>
      </w:r>
      <w:r w:rsidRPr="00163739">
        <w:rPr>
          <w:rFonts w:ascii="Times New Roman" w:hAnsi="Times New Roman"/>
          <w:b/>
          <w:bCs/>
          <w:spacing w:val="-12"/>
          <w:sz w:val="28"/>
          <w:szCs w:val="28"/>
        </w:rPr>
        <w:t>в</w:t>
      </w:r>
      <w:r w:rsidRPr="00163739">
        <w:rPr>
          <w:rFonts w:ascii="Times New Roman" w:hAnsi="Times New Roman"/>
          <w:b/>
          <w:bCs/>
          <w:spacing w:val="-11"/>
          <w:sz w:val="28"/>
          <w:szCs w:val="28"/>
        </w:rPr>
        <w:t>и</w:t>
      </w:r>
      <w:r w:rsidRPr="00163739">
        <w:rPr>
          <w:rFonts w:ascii="Times New Roman" w:hAnsi="Times New Roman"/>
          <w:b/>
          <w:bCs/>
          <w:sz w:val="28"/>
          <w:szCs w:val="28"/>
        </w:rPr>
        <w:t>я</w:t>
      </w:r>
      <w:r w:rsidRPr="00163739">
        <w:rPr>
          <w:rFonts w:ascii="Times New Roman" w:hAnsi="Times New Roman"/>
          <w:b/>
          <w:bCs/>
          <w:spacing w:val="-20"/>
          <w:sz w:val="28"/>
          <w:szCs w:val="28"/>
        </w:rPr>
        <w:t xml:space="preserve"> </w:t>
      </w:r>
      <w:r w:rsidRPr="00163739">
        <w:rPr>
          <w:rFonts w:ascii="Times New Roman" w:hAnsi="Times New Roman"/>
          <w:b/>
          <w:bCs/>
          <w:spacing w:val="-11"/>
          <w:sz w:val="28"/>
          <w:szCs w:val="28"/>
        </w:rPr>
        <w:t>п</w:t>
      </w:r>
      <w:r w:rsidRPr="00163739">
        <w:rPr>
          <w:rFonts w:ascii="Times New Roman" w:hAnsi="Times New Roman"/>
          <w:b/>
          <w:bCs/>
          <w:spacing w:val="-10"/>
          <w:sz w:val="28"/>
          <w:szCs w:val="28"/>
        </w:rPr>
        <w:t>ед</w:t>
      </w:r>
      <w:r w:rsidRPr="00163739">
        <w:rPr>
          <w:rFonts w:ascii="Times New Roman" w:hAnsi="Times New Roman"/>
          <w:b/>
          <w:bCs/>
          <w:spacing w:val="-8"/>
          <w:sz w:val="28"/>
          <w:szCs w:val="28"/>
        </w:rPr>
        <w:t>а</w:t>
      </w:r>
      <w:r w:rsidRPr="00163739">
        <w:rPr>
          <w:rFonts w:ascii="Times New Roman" w:hAnsi="Times New Roman"/>
          <w:b/>
          <w:bCs/>
          <w:spacing w:val="-12"/>
          <w:sz w:val="28"/>
          <w:szCs w:val="28"/>
        </w:rPr>
        <w:t>г</w:t>
      </w:r>
      <w:r w:rsidRPr="00163739">
        <w:rPr>
          <w:rFonts w:ascii="Times New Roman" w:hAnsi="Times New Roman"/>
          <w:b/>
          <w:bCs/>
          <w:spacing w:val="-8"/>
          <w:sz w:val="28"/>
          <w:szCs w:val="28"/>
        </w:rPr>
        <w:t>о</w:t>
      </w:r>
      <w:r w:rsidRPr="00163739">
        <w:rPr>
          <w:rFonts w:ascii="Times New Roman" w:hAnsi="Times New Roman"/>
          <w:b/>
          <w:bCs/>
          <w:spacing w:val="-12"/>
          <w:sz w:val="28"/>
          <w:szCs w:val="28"/>
        </w:rPr>
        <w:t>г</w:t>
      </w:r>
      <w:r w:rsidRPr="00163739">
        <w:rPr>
          <w:rFonts w:ascii="Times New Roman" w:hAnsi="Times New Roman"/>
          <w:b/>
          <w:bCs/>
          <w:sz w:val="28"/>
          <w:szCs w:val="28"/>
        </w:rPr>
        <w:t>а</w:t>
      </w:r>
      <w:r w:rsidRPr="00163739">
        <w:rPr>
          <w:rFonts w:ascii="Times New Roman" w:hAnsi="Times New Roman"/>
          <w:b/>
          <w:bCs/>
          <w:spacing w:val="-21"/>
          <w:sz w:val="28"/>
          <w:szCs w:val="28"/>
        </w:rPr>
        <w:t xml:space="preserve"> </w:t>
      </w:r>
      <w:r w:rsidRPr="00163739">
        <w:rPr>
          <w:rFonts w:ascii="Times New Roman" w:hAnsi="Times New Roman"/>
          <w:b/>
          <w:bCs/>
          <w:sz w:val="28"/>
          <w:szCs w:val="28"/>
        </w:rPr>
        <w:t xml:space="preserve">с </w:t>
      </w:r>
      <w:r w:rsidRPr="00163739">
        <w:rPr>
          <w:rFonts w:ascii="Times New Roman" w:hAnsi="Times New Roman"/>
          <w:b/>
          <w:bCs/>
          <w:spacing w:val="-10"/>
          <w:sz w:val="28"/>
          <w:szCs w:val="28"/>
        </w:rPr>
        <w:t>де</w:t>
      </w:r>
      <w:r w:rsidRPr="00163739">
        <w:rPr>
          <w:rFonts w:ascii="Times New Roman" w:hAnsi="Times New Roman"/>
          <w:b/>
          <w:bCs/>
          <w:spacing w:val="-11"/>
          <w:sz w:val="28"/>
          <w:szCs w:val="28"/>
        </w:rPr>
        <w:t>т</w:t>
      </w:r>
      <w:r w:rsidRPr="00163739">
        <w:rPr>
          <w:rFonts w:ascii="Times New Roman" w:hAnsi="Times New Roman"/>
          <w:b/>
          <w:bCs/>
          <w:spacing w:val="-12"/>
          <w:sz w:val="28"/>
          <w:szCs w:val="28"/>
        </w:rPr>
        <w:t>ь</w:t>
      </w:r>
      <w:r w:rsidRPr="00163739">
        <w:rPr>
          <w:rFonts w:ascii="Times New Roman" w:hAnsi="Times New Roman"/>
          <w:b/>
          <w:bCs/>
          <w:spacing w:val="-9"/>
          <w:sz w:val="28"/>
          <w:szCs w:val="28"/>
        </w:rPr>
        <w:t>м</w:t>
      </w:r>
      <w:r w:rsidRPr="00163739">
        <w:rPr>
          <w:rFonts w:ascii="Times New Roman" w:hAnsi="Times New Roman"/>
          <w:b/>
          <w:bCs/>
          <w:sz w:val="28"/>
          <w:szCs w:val="28"/>
        </w:rPr>
        <w:t>и</w:t>
      </w:r>
    </w:p>
    <w:p w:rsidR="00163739" w:rsidRDefault="00163739" w:rsidP="00D53D7D">
      <w:pPr>
        <w:widowControl w:val="0"/>
        <w:tabs>
          <w:tab w:val="left" w:pos="2977"/>
          <w:tab w:val="left" w:pos="5103"/>
        </w:tabs>
        <w:autoSpaceDE w:val="0"/>
        <w:autoSpaceDN w:val="0"/>
        <w:adjustRightInd w:val="0"/>
        <w:spacing w:after="0" w:line="240" w:lineRule="auto"/>
        <w:jc w:val="both"/>
        <w:rPr>
          <w:rFonts w:ascii="Times New Roman" w:hAnsi="Times New Roman"/>
          <w:color w:val="000000"/>
          <w:sz w:val="28"/>
          <w:szCs w:val="28"/>
        </w:rPr>
      </w:pPr>
    </w:p>
    <w:p w:rsidR="00163739" w:rsidRPr="00163739" w:rsidRDefault="00163739" w:rsidP="00B10902">
      <w:pPr>
        <w:widowControl w:val="0"/>
        <w:tabs>
          <w:tab w:val="left" w:pos="2977"/>
          <w:tab w:val="left" w:pos="5103"/>
          <w:tab w:val="left" w:pos="5625"/>
        </w:tabs>
        <w:autoSpaceDE w:val="0"/>
        <w:autoSpaceDN w:val="0"/>
        <w:adjustRightInd w:val="0"/>
        <w:spacing w:after="0" w:line="240" w:lineRule="auto"/>
        <w:jc w:val="center"/>
        <w:rPr>
          <w:rFonts w:ascii="Times New Roman" w:hAnsi="Times New Roman"/>
          <w:color w:val="000000"/>
          <w:sz w:val="28"/>
          <w:szCs w:val="28"/>
        </w:rPr>
      </w:pPr>
      <w:r w:rsidRPr="00163739">
        <w:rPr>
          <w:rFonts w:ascii="Times New Roman" w:hAnsi="Times New Roman"/>
          <w:b/>
          <w:bCs/>
          <w:color w:val="000000"/>
          <w:spacing w:val="-1"/>
          <w:sz w:val="28"/>
          <w:szCs w:val="28"/>
        </w:rPr>
        <w:t>Х</w:t>
      </w:r>
      <w:r w:rsidRPr="00163739">
        <w:rPr>
          <w:rFonts w:ascii="Times New Roman" w:hAnsi="Times New Roman"/>
          <w:b/>
          <w:bCs/>
          <w:color w:val="000000"/>
          <w:spacing w:val="1"/>
          <w:sz w:val="28"/>
          <w:szCs w:val="28"/>
        </w:rPr>
        <w:t>а</w:t>
      </w:r>
      <w:r w:rsidRPr="00163739">
        <w:rPr>
          <w:rFonts w:ascii="Times New Roman" w:hAnsi="Times New Roman"/>
          <w:b/>
          <w:bCs/>
          <w:color w:val="000000"/>
          <w:sz w:val="28"/>
          <w:szCs w:val="28"/>
        </w:rPr>
        <w:t>р</w:t>
      </w:r>
      <w:r w:rsidRPr="00163739">
        <w:rPr>
          <w:rFonts w:ascii="Times New Roman" w:hAnsi="Times New Roman"/>
          <w:b/>
          <w:bCs/>
          <w:color w:val="000000"/>
          <w:spacing w:val="1"/>
          <w:sz w:val="28"/>
          <w:szCs w:val="28"/>
        </w:rPr>
        <w:t>а</w:t>
      </w:r>
      <w:r w:rsidRPr="00163739">
        <w:rPr>
          <w:rFonts w:ascii="Times New Roman" w:hAnsi="Times New Roman"/>
          <w:b/>
          <w:bCs/>
          <w:color w:val="000000"/>
          <w:spacing w:val="-3"/>
          <w:sz w:val="28"/>
          <w:szCs w:val="28"/>
        </w:rPr>
        <w:t>к</w:t>
      </w:r>
      <w:r w:rsidRPr="00163739">
        <w:rPr>
          <w:rFonts w:ascii="Times New Roman" w:hAnsi="Times New Roman"/>
          <w:b/>
          <w:bCs/>
          <w:color w:val="000000"/>
          <w:spacing w:val="1"/>
          <w:sz w:val="28"/>
          <w:szCs w:val="28"/>
        </w:rPr>
        <w:t>т</w:t>
      </w:r>
      <w:r w:rsidRPr="00163739">
        <w:rPr>
          <w:rFonts w:ascii="Times New Roman" w:hAnsi="Times New Roman"/>
          <w:b/>
          <w:bCs/>
          <w:color w:val="000000"/>
          <w:sz w:val="28"/>
          <w:szCs w:val="28"/>
        </w:rPr>
        <w:t>ер</w:t>
      </w:r>
      <w:r w:rsidRPr="00163739">
        <w:rPr>
          <w:rFonts w:ascii="Times New Roman" w:hAnsi="Times New Roman"/>
          <w:b/>
          <w:bCs/>
          <w:color w:val="000000"/>
          <w:spacing w:val="-1"/>
          <w:sz w:val="28"/>
          <w:szCs w:val="28"/>
        </w:rPr>
        <w:t>ны</w:t>
      </w:r>
      <w:r w:rsidRPr="00163739">
        <w:rPr>
          <w:rFonts w:ascii="Times New Roman" w:hAnsi="Times New Roman"/>
          <w:b/>
          <w:bCs/>
          <w:color w:val="000000"/>
          <w:sz w:val="28"/>
          <w:szCs w:val="28"/>
        </w:rPr>
        <w:t xml:space="preserve">е </w:t>
      </w:r>
      <w:r w:rsidRPr="00163739">
        <w:rPr>
          <w:rFonts w:ascii="Times New Roman" w:hAnsi="Times New Roman"/>
          <w:b/>
          <w:bCs/>
          <w:color w:val="000000"/>
          <w:spacing w:val="-2"/>
          <w:sz w:val="28"/>
          <w:szCs w:val="28"/>
        </w:rPr>
        <w:t>о</w:t>
      </w:r>
      <w:r w:rsidRPr="00163739">
        <w:rPr>
          <w:rFonts w:ascii="Times New Roman" w:hAnsi="Times New Roman"/>
          <w:b/>
          <w:bCs/>
          <w:color w:val="000000"/>
          <w:sz w:val="28"/>
          <w:szCs w:val="28"/>
        </w:rPr>
        <w:t>с</w:t>
      </w:r>
      <w:r w:rsidRPr="00163739">
        <w:rPr>
          <w:rFonts w:ascii="Times New Roman" w:hAnsi="Times New Roman"/>
          <w:b/>
          <w:bCs/>
          <w:color w:val="000000"/>
          <w:spacing w:val="-1"/>
          <w:sz w:val="28"/>
          <w:szCs w:val="28"/>
        </w:rPr>
        <w:t>об</w:t>
      </w:r>
      <w:r w:rsidRPr="00163739">
        <w:rPr>
          <w:rFonts w:ascii="Times New Roman" w:hAnsi="Times New Roman"/>
          <w:b/>
          <w:bCs/>
          <w:color w:val="000000"/>
          <w:sz w:val="28"/>
          <w:szCs w:val="28"/>
        </w:rPr>
        <w:t>ен</w:t>
      </w:r>
      <w:r w:rsidRPr="00163739">
        <w:rPr>
          <w:rFonts w:ascii="Times New Roman" w:hAnsi="Times New Roman"/>
          <w:b/>
          <w:bCs/>
          <w:color w:val="000000"/>
          <w:spacing w:val="-2"/>
          <w:sz w:val="28"/>
          <w:szCs w:val="28"/>
        </w:rPr>
        <w:t>н</w:t>
      </w:r>
      <w:r w:rsidRPr="00163739">
        <w:rPr>
          <w:rFonts w:ascii="Times New Roman" w:hAnsi="Times New Roman"/>
          <w:b/>
          <w:bCs/>
          <w:color w:val="000000"/>
          <w:spacing w:val="1"/>
          <w:sz w:val="28"/>
          <w:szCs w:val="28"/>
        </w:rPr>
        <w:t>о</w:t>
      </w:r>
      <w:r w:rsidRPr="00163739">
        <w:rPr>
          <w:rFonts w:ascii="Times New Roman" w:hAnsi="Times New Roman"/>
          <w:b/>
          <w:bCs/>
          <w:color w:val="000000"/>
          <w:sz w:val="28"/>
          <w:szCs w:val="28"/>
        </w:rPr>
        <w:t>с</w:t>
      </w:r>
      <w:r w:rsidRPr="00163739">
        <w:rPr>
          <w:rFonts w:ascii="Times New Roman" w:hAnsi="Times New Roman"/>
          <w:b/>
          <w:bCs/>
          <w:color w:val="000000"/>
          <w:spacing w:val="1"/>
          <w:sz w:val="28"/>
          <w:szCs w:val="28"/>
        </w:rPr>
        <w:t>т</w:t>
      </w:r>
      <w:r w:rsidRPr="00163739">
        <w:rPr>
          <w:rFonts w:ascii="Times New Roman" w:hAnsi="Times New Roman"/>
          <w:b/>
          <w:bCs/>
          <w:color w:val="000000"/>
          <w:spacing w:val="-1"/>
          <w:sz w:val="28"/>
          <w:szCs w:val="28"/>
        </w:rPr>
        <w:t>и</w:t>
      </w:r>
      <w:r w:rsidRPr="00163739">
        <w:rPr>
          <w:rFonts w:ascii="Times New Roman" w:hAnsi="Times New Roman"/>
          <w:color w:val="000000"/>
          <w:sz w:val="28"/>
          <w:szCs w:val="28"/>
        </w:rPr>
        <w:t>:</w:t>
      </w:r>
    </w:p>
    <w:p w:rsidR="00163739" w:rsidRDefault="00163739" w:rsidP="00D53D7D">
      <w:pPr>
        <w:widowControl w:val="0"/>
        <w:tabs>
          <w:tab w:val="left" w:pos="2977"/>
          <w:tab w:val="left" w:pos="5103"/>
        </w:tabs>
        <w:autoSpaceDE w:val="0"/>
        <w:autoSpaceDN w:val="0"/>
        <w:adjustRightInd w:val="0"/>
        <w:spacing w:after="0" w:line="240" w:lineRule="auto"/>
        <w:jc w:val="both"/>
        <w:rPr>
          <w:rFonts w:ascii="Times New Roman" w:hAnsi="Times New Roman"/>
          <w:color w:val="000000"/>
          <w:sz w:val="28"/>
          <w:szCs w:val="28"/>
        </w:rPr>
      </w:pPr>
      <w:r w:rsidRPr="00163739">
        <w:rPr>
          <w:rFonts w:ascii="Times New Roman" w:hAnsi="Times New Roman"/>
          <w:color w:val="000000"/>
          <w:spacing w:val="1"/>
          <w:sz w:val="28"/>
          <w:szCs w:val="28"/>
        </w:rPr>
        <w:t>1</w:t>
      </w:r>
      <w:r w:rsidRPr="00163739">
        <w:rPr>
          <w:rFonts w:ascii="Times New Roman" w:hAnsi="Times New Roman"/>
          <w:color w:val="000000"/>
          <w:sz w:val="28"/>
          <w:szCs w:val="28"/>
        </w:rPr>
        <w:t>)</w:t>
      </w:r>
      <w:r w:rsidRPr="00163739">
        <w:rPr>
          <w:rFonts w:ascii="Times New Roman" w:hAnsi="Times New Roman"/>
          <w:color w:val="000000"/>
          <w:spacing w:val="40"/>
          <w:sz w:val="28"/>
          <w:szCs w:val="28"/>
        </w:rPr>
        <w:t xml:space="preserve"> </w:t>
      </w:r>
      <w:r w:rsidRPr="00163739">
        <w:rPr>
          <w:rFonts w:ascii="Times New Roman" w:hAnsi="Times New Roman"/>
          <w:color w:val="000000"/>
          <w:sz w:val="28"/>
          <w:szCs w:val="28"/>
        </w:rPr>
        <w:t>сме</w:t>
      </w:r>
      <w:r w:rsidRPr="00163739">
        <w:rPr>
          <w:rFonts w:ascii="Times New Roman" w:hAnsi="Times New Roman"/>
          <w:color w:val="000000"/>
          <w:spacing w:val="1"/>
          <w:sz w:val="28"/>
          <w:szCs w:val="28"/>
        </w:rPr>
        <w:t>н</w:t>
      </w:r>
      <w:r w:rsidRPr="00163739">
        <w:rPr>
          <w:rFonts w:ascii="Times New Roman" w:hAnsi="Times New Roman"/>
          <w:color w:val="000000"/>
          <w:sz w:val="28"/>
          <w:szCs w:val="28"/>
        </w:rPr>
        <w:t xml:space="preserve">а    </w:t>
      </w:r>
      <w:r w:rsidRPr="00163739">
        <w:rPr>
          <w:rFonts w:ascii="Times New Roman" w:hAnsi="Times New Roman"/>
          <w:color w:val="000000"/>
          <w:spacing w:val="1"/>
          <w:sz w:val="28"/>
          <w:szCs w:val="28"/>
        </w:rPr>
        <w:t>п</w:t>
      </w:r>
      <w:r w:rsidRPr="00163739">
        <w:rPr>
          <w:rFonts w:ascii="Times New Roman" w:hAnsi="Times New Roman"/>
          <w:color w:val="000000"/>
          <w:spacing w:val="-2"/>
          <w:sz w:val="28"/>
          <w:szCs w:val="28"/>
        </w:rPr>
        <w:t>е</w:t>
      </w:r>
      <w:r w:rsidRPr="00163739">
        <w:rPr>
          <w:rFonts w:ascii="Times New Roman" w:hAnsi="Times New Roman"/>
          <w:color w:val="000000"/>
          <w:spacing w:val="1"/>
          <w:sz w:val="28"/>
          <w:szCs w:val="28"/>
        </w:rPr>
        <w:t>д</w:t>
      </w:r>
      <w:r w:rsidRPr="00163739">
        <w:rPr>
          <w:rFonts w:ascii="Times New Roman" w:hAnsi="Times New Roman"/>
          <w:color w:val="000000"/>
          <w:sz w:val="28"/>
          <w:szCs w:val="28"/>
        </w:rPr>
        <w:t>а</w:t>
      </w:r>
      <w:r w:rsidRPr="00163739">
        <w:rPr>
          <w:rFonts w:ascii="Times New Roman" w:hAnsi="Times New Roman"/>
          <w:color w:val="000000"/>
          <w:spacing w:val="-2"/>
          <w:sz w:val="28"/>
          <w:szCs w:val="28"/>
        </w:rPr>
        <w:t>г</w:t>
      </w:r>
      <w:r w:rsidRPr="00163739">
        <w:rPr>
          <w:rFonts w:ascii="Times New Roman" w:hAnsi="Times New Roman"/>
          <w:color w:val="000000"/>
          <w:spacing w:val="1"/>
          <w:sz w:val="28"/>
          <w:szCs w:val="28"/>
        </w:rPr>
        <w:t>о</w:t>
      </w:r>
      <w:r w:rsidRPr="00163739">
        <w:rPr>
          <w:rFonts w:ascii="Times New Roman" w:hAnsi="Times New Roman"/>
          <w:color w:val="000000"/>
          <w:spacing w:val="-2"/>
          <w:sz w:val="28"/>
          <w:szCs w:val="28"/>
        </w:rPr>
        <w:t>г</w:t>
      </w:r>
      <w:r w:rsidRPr="00163739">
        <w:rPr>
          <w:rFonts w:ascii="Times New Roman" w:hAnsi="Times New Roman"/>
          <w:color w:val="000000"/>
          <w:spacing w:val="1"/>
          <w:sz w:val="28"/>
          <w:szCs w:val="28"/>
        </w:rPr>
        <w:t>и</w:t>
      </w:r>
      <w:r w:rsidRPr="00163739">
        <w:rPr>
          <w:rFonts w:ascii="Times New Roman" w:hAnsi="Times New Roman"/>
          <w:color w:val="000000"/>
          <w:sz w:val="28"/>
          <w:szCs w:val="28"/>
        </w:rPr>
        <w:t>ч</w:t>
      </w:r>
      <w:r w:rsidRPr="00163739">
        <w:rPr>
          <w:rFonts w:ascii="Times New Roman" w:hAnsi="Times New Roman"/>
          <w:color w:val="000000"/>
          <w:spacing w:val="-2"/>
          <w:sz w:val="28"/>
          <w:szCs w:val="28"/>
        </w:rPr>
        <w:t>ес</w:t>
      </w:r>
      <w:r w:rsidRPr="00163739">
        <w:rPr>
          <w:rFonts w:ascii="Times New Roman" w:hAnsi="Times New Roman"/>
          <w:color w:val="000000"/>
          <w:sz w:val="28"/>
          <w:szCs w:val="28"/>
        </w:rPr>
        <w:t>к</w:t>
      </w:r>
      <w:r w:rsidRPr="00163739">
        <w:rPr>
          <w:rFonts w:ascii="Times New Roman" w:hAnsi="Times New Roman"/>
          <w:color w:val="000000"/>
          <w:spacing w:val="1"/>
          <w:sz w:val="28"/>
          <w:szCs w:val="28"/>
        </w:rPr>
        <w:t>о</w:t>
      </w:r>
      <w:r w:rsidRPr="00163739">
        <w:rPr>
          <w:rFonts w:ascii="Times New Roman" w:hAnsi="Times New Roman"/>
          <w:color w:val="000000"/>
          <w:spacing w:val="-2"/>
          <w:sz w:val="28"/>
          <w:szCs w:val="28"/>
        </w:rPr>
        <w:t>г</w:t>
      </w:r>
      <w:r w:rsidRPr="00163739">
        <w:rPr>
          <w:rFonts w:ascii="Times New Roman" w:hAnsi="Times New Roman"/>
          <w:color w:val="000000"/>
          <w:sz w:val="28"/>
          <w:szCs w:val="28"/>
        </w:rPr>
        <w:t xml:space="preserve">о   </w:t>
      </w:r>
      <w:r w:rsidRPr="00163739">
        <w:rPr>
          <w:rFonts w:ascii="Times New Roman" w:hAnsi="Times New Roman"/>
          <w:color w:val="000000"/>
          <w:spacing w:val="3"/>
          <w:sz w:val="28"/>
          <w:szCs w:val="28"/>
        </w:rPr>
        <w:t xml:space="preserve"> </w:t>
      </w:r>
      <w:r w:rsidRPr="00163739">
        <w:rPr>
          <w:rFonts w:ascii="Times New Roman" w:hAnsi="Times New Roman"/>
          <w:color w:val="000000"/>
          <w:spacing w:val="-3"/>
          <w:sz w:val="28"/>
          <w:szCs w:val="28"/>
        </w:rPr>
        <w:t>в</w:t>
      </w:r>
      <w:r w:rsidRPr="00163739">
        <w:rPr>
          <w:rFonts w:ascii="Times New Roman" w:hAnsi="Times New Roman"/>
          <w:color w:val="000000"/>
          <w:spacing w:val="1"/>
          <w:sz w:val="28"/>
          <w:szCs w:val="28"/>
        </w:rPr>
        <w:t>о</w:t>
      </w:r>
      <w:r w:rsidRPr="00163739">
        <w:rPr>
          <w:rFonts w:ascii="Times New Roman" w:hAnsi="Times New Roman"/>
          <w:color w:val="000000"/>
          <w:sz w:val="28"/>
          <w:szCs w:val="28"/>
        </w:rPr>
        <w:t>зд</w:t>
      </w:r>
      <w:r w:rsidRPr="00163739">
        <w:rPr>
          <w:rFonts w:ascii="Times New Roman" w:hAnsi="Times New Roman"/>
          <w:color w:val="000000"/>
          <w:spacing w:val="-2"/>
          <w:sz w:val="28"/>
          <w:szCs w:val="28"/>
        </w:rPr>
        <w:t>е</w:t>
      </w:r>
      <w:r w:rsidRPr="00163739">
        <w:rPr>
          <w:rFonts w:ascii="Times New Roman" w:hAnsi="Times New Roman"/>
          <w:color w:val="000000"/>
          <w:spacing w:val="1"/>
          <w:sz w:val="28"/>
          <w:szCs w:val="28"/>
        </w:rPr>
        <w:t>й</w:t>
      </w:r>
      <w:r w:rsidRPr="00163739">
        <w:rPr>
          <w:rFonts w:ascii="Times New Roman" w:hAnsi="Times New Roman"/>
          <w:color w:val="000000"/>
          <w:sz w:val="28"/>
          <w:szCs w:val="28"/>
        </w:rPr>
        <w:t>ст</w:t>
      </w:r>
      <w:r w:rsidRPr="00163739">
        <w:rPr>
          <w:rFonts w:ascii="Times New Roman" w:hAnsi="Times New Roman"/>
          <w:color w:val="000000"/>
          <w:spacing w:val="-3"/>
          <w:sz w:val="28"/>
          <w:szCs w:val="28"/>
        </w:rPr>
        <w:t>в</w:t>
      </w:r>
      <w:r w:rsidRPr="00163739">
        <w:rPr>
          <w:rFonts w:ascii="Times New Roman" w:hAnsi="Times New Roman"/>
          <w:color w:val="000000"/>
          <w:spacing w:val="1"/>
          <w:sz w:val="28"/>
          <w:szCs w:val="28"/>
        </w:rPr>
        <w:t>и</w:t>
      </w:r>
      <w:r w:rsidRPr="00163739">
        <w:rPr>
          <w:rFonts w:ascii="Times New Roman" w:hAnsi="Times New Roman"/>
          <w:color w:val="000000"/>
          <w:sz w:val="28"/>
          <w:szCs w:val="28"/>
        </w:rPr>
        <w:t xml:space="preserve">я    </w:t>
      </w:r>
      <w:r w:rsidRPr="00163739">
        <w:rPr>
          <w:rFonts w:ascii="Times New Roman" w:hAnsi="Times New Roman"/>
          <w:color w:val="000000"/>
          <w:spacing w:val="1"/>
          <w:sz w:val="28"/>
          <w:szCs w:val="28"/>
        </w:rPr>
        <w:t>н</w:t>
      </w:r>
      <w:r w:rsidRPr="00163739">
        <w:rPr>
          <w:rFonts w:ascii="Times New Roman" w:hAnsi="Times New Roman"/>
          <w:color w:val="000000"/>
          <w:sz w:val="28"/>
          <w:szCs w:val="28"/>
        </w:rPr>
        <w:t xml:space="preserve">а    </w:t>
      </w:r>
      <w:r w:rsidRPr="00163739">
        <w:rPr>
          <w:rFonts w:ascii="Times New Roman" w:hAnsi="Times New Roman"/>
          <w:color w:val="000000"/>
          <w:spacing w:val="1"/>
          <w:sz w:val="28"/>
          <w:szCs w:val="28"/>
        </w:rPr>
        <w:t>п</w:t>
      </w:r>
      <w:r w:rsidRPr="00163739">
        <w:rPr>
          <w:rFonts w:ascii="Times New Roman" w:hAnsi="Times New Roman"/>
          <w:color w:val="000000"/>
          <w:spacing w:val="-2"/>
          <w:sz w:val="28"/>
          <w:szCs w:val="28"/>
        </w:rPr>
        <w:t>е</w:t>
      </w:r>
      <w:r w:rsidRPr="00163739">
        <w:rPr>
          <w:rFonts w:ascii="Times New Roman" w:hAnsi="Times New Roman"/>
          <w:color w:val="000000"/>
          <w:spacing w:val="1"/>
          <w:sz w:val="28"/>
          <w:szCs w:val="28"/>
        </w:rPr>
        <w:t>д</w:t>
      </w:r>
      <w:r w:rsidRPr="00163739">
        <w:rPr>
          <w:rFonts w:ascii="Times New Roman" w:hAnsi="Times New Roman"/>
          <w:color w:val="000000"/>
          <w:sz w:val="28"/>
          <w:szCs w:val="28"/>
        </w:rPr>
        <w:t>а</w:t>
      </w:r>
      <w:r w:rsidRPr="00163739">
        <w:rPr>
          <w:rFonts w:ascii="Times New Roman" w:hAnsi="Times New Roman"/>
          <w:color w:val="000000"/>
          <w:spacing w:val="-2"/>
          <w:sz w:val="28"/>
          <w:szCs w:val="28"/>
        </w:rPr>
        <w:t>г</w:t>
      </w:r>
      <w:r w:rsidRPr="00163739">
        <w:rPr>
          <w:rFonts w:ascii="Times New Roman" w:hAnsi="Times New Roman"/>
          <w:color w:val="000000"/>
          <w:spacing w:val="1"/>
          <w:sz w:val="28"/>
          <w:szCs w:val="28"/>
        </w:rPr>
        <w:t>о</w:t>
      </w:r>
      <w:r w:rsidRPr="00163739">
        <w:rPr>
          <w:rFonts w:ascii="Times New Roman" w:hAnsi="Times New Roman"/>
          <w:color w:val="000000"/>
          <w:spacing w:val="-2"/>
          <w:sz w:val="28"/>
          <w:szCs w:val="28"/>
        </w:rPr>
        <w:t>г</w:t>
      </w:r>
      <w:r w:rsidRPr="00163739">
        <w:rPr>
          <w:rFonts w:ascii="Times New Roman" w:hAnsi="Times New Roman"/>
          <w:color w:val="000000"/>
          <w:spacing w:val="1"/>
          <w:sz w:val="28"/>
          <w:szCs w:val="28"/>
        </w:rPr>
        <w:t>и</w:t>
      </w:r>
      <w:r w:rsidRPr="00163739">
        <w:rPr>
          <w:rFonts w:ascii="Times New Roman" w:hAnsi="Times New Roman"/>
          <w:color w:val="000000"/>
          <w:sz w:val="28"/>
          <w:szCs w:val="28"/>
        </w:rPr>
        <w:t>че</w:t>
      </w:r>
      <w:r w:rsidRPr="00163739">
        <w:rPr>
          <w:rFonts w:ascii="Times New Roman" w:hAnsi="Times New Roman"/>
          <w:color w:val="000000"/>
          <w:spacing w:val="-2"/>
          <w:sz w:val="28"/>
          <w:szCs w:val="28"/>
        </w:rPr>
        <w:t>ск</w:t>
      </w:r>
      <w:r w:rsidRPr="00163739">
        <w:rPr>
          <w:rFonts w:ascii="Times New Roman" w:hAnsi="Times New Roman"/>
          <w:color w:val="000000"/>
          <w:spacing w:val="1"/>
          <w:sz w:val="28"/>
          <w:szCs w:val="28"/>
        </w:rPr>
        <w:t>о</w:t>
      </w:r>
      <w:r w:rsidRPr="00163739">
        <w:rPr>
          <w:rFonts w:ascii="Times New Roman" w:hAnsi="Times New Roman"/>
          <w:color w:val="000000"/>
          <w:sz w:val="28"/>
          <w:szCs w:val="28"/>
        </w:rPr>
        <w:t xml:space="preserve">е   </w:t>
      </w:r>
      <w:r w:rsidRPr="00163739">
        <w:rPr>
          <w:rFonts w:ascii="Times New Roman" w:hAnsi="Times New Roman"/>
          <w:color w:val="000000"/>
          <w:spacing w:val="3"/>
          <w:sz w:val="28"/>
          <w:szCs w:val="28"/>
        </w:rPr>
        <w:t xml:space="preserve"> </w:t>
      </w:r>
      <w:r w:rsidRPr="00163739">
        <w:rPr>
          <w:rFonts w:ascii="Times New Roman" w:hAnsi="Times New Roman"/>
          <w:color w:val="000000"/>
          <w:sz w:val="28"/>
          <w:szCs w:val="28"/>
        </w:rPr>
        <w:t>в</w:t>
      </w:r>
      <w:r w:rsidRPr="00163739">
        <w:rPr>
          <w:rFonts w:ascii="Times New Roman" w:hAnsi="Times New Roman"/>
          <w:color w:val="000000"/>
          <w:spacing w:val="-1"/>
          <w:sz w:val="28"/>
          <w:szCs w:val="28"/>
        </w:rPr>
        <w:t>з</w:t>
      </w:r>
      <w:r w:rsidRPr="00163739">
        <w:rPr>
          <w:rFonts w:ascii="Times New Roman" w:hAnsi="Times New Roman"/>
          <w:color w:val="000000"/>
          <w:spacing w:val="6"/>
          <w:sz w:val="28"/>
          <w:szCs w:val="28"/>
        </w:rPr>
        <w:t>а</w:t>
      </w:r>
      <w:r w:rsidRPr="00163739">
        <w:rPr>
          <w:rFonts w:ascii="Times New Roman" w:hAnsi="Times New Roman"/>
          <w:color w:val="000000"/>
          <w:spacing w:val="1"/>
          <w:sz w:val="28"/>
          <w:szCs w:val="28"/>
        </w:rPr>
        <w:t>и</w:t>
      </w:r>
      <w:r>
        <w:rPr>
          <w:rFonts w:ascii="Times New Roman" w:hAnsi="Times New Roman"/>
          <w:color w:val="000000"/>
          <w:spacing w:val="-3"/>
          <w:sz w:val="28"/>
          <w:szCs w:val="28"/>
        </w:rPr>
        <w:t>м</w:t>
      </w:r>
      <w:r>
        <w:rPr>
          <w:rFonts w:ascii="Times New Roman" w:hAnsi="Times New Roman"/>
          <w:color w:val="000000"/>
          <w:spacing w:val="1"/>
          <w:sz w:val="28"/>
          <w:szCs w:val="28"/>
        </w:rPr>
        <w:t>о</w:t>
      </w:r>
      <w:r>
        <w:rPr>
          <w:rFonts w:ascii="Times New Roman" w:hAnsi="Times New Roman"/>
          <w:color w:val="000000"/>
          <w:spacing w:val="1"/>
          <w:sz w:val="28"/>
          <w:szCs w:val="28"/>
        </w:rPr>
        <w:t>д</w:t>
      </w:r>
      <w:r>
        <w:rPr>
          <w:rFonts w:ascii="Times New Roman" w:hAnsi="Times New Roman"/>
          <w:color w:val="000000"/>
          <w:spacing w:val="-2"/>
          <w:sz w:val="28"/>
          <w:szCs w:val="28"/>
        </w:rPr>
        <w:t>е</w:t>
      </w:r>
      <w:r>
        <w:rPr>
          <w:rFonts w:ascii="Times New Roman" w:hAnsi="Times New Roman"/>
          <w:color w:val="000000"/>
          <w:spacing w:val="1"/>
          <w:sz w:val="28"/>
          <w:szCs w:val="28"/>
        </w:rPr>
        <w:t>й</w:t>
      </w:r>
      <w:r>
        <w:rPr>
          <w:rFonts w:ascii="Times New Roman" w:hAnsi="Times New Roman"/>
          <w:color w:val="000000"/>
          <w:sz w:val="28"/>
          <w:szCs w:val="28"/>
        </w:rPr>
        <w:t>ст</w:t>
      </w:r>
      <w:r>
        <w:rPr>
          <w:rFonts w:ascii="Times New Roman" w:hAnsi="Times New Roman"/>
          <w:color w:val="000000"/>
          <w:spacing w:val="-3"/>
          <w:sz w:val="28"/>
          <w:szCs w:val="28"/>
        </w:rPr>
        <w:t>в</w:t>
      </w:r>
      <w:r>
        <w:rPr>
          <w:rFonts w:ascii="Times New Roman" w:hAnsi="Times New Roman"/>
          <w:color w:val="000000"/>
          <w:spacing w:val="1"/>
          <w:sz w:val="28"/>
          <w:szCs w:val="28"/>
        </w:rPr>
        <w:t>и</w:t>
      </w:r>
      <w:r>
        <w:rPr>
          <w:rFonts w:ascii="Times New Roman" w:hAnsi="Times New Roman"/>
          <w:color w:val="000000"/>
          <w:spacing w:val="-2"/>
          <w:sz w:val="28"/>
          <w:szCs w:val="28"/>
        </w:rPr>
        <w:t>е</w:t>
      </w:r>
      <w:r>
        <w:rPr>
          <w:rFonts w:ascii="Times New Roman" w:hAnsi="Times New Roman"/>
          <w:color w:val="000000"/>
          <w:sz w:val="28"/>
          <w:szCs w:val="28"/>
        </w:rPr>
        <w:t xml:space="preserve">; </w:t>
      </w:r>
      <w:r>
        <w:rPr>
          <w:rFonts w:ascii="Times New Roman" w:hAnsi="Times New Roman"/>
          <w:color w:val="000000"/>
          <w:spacing w:val="1"/>
          <w:sz w:val="28"/>
          <w:szCs w:val="28"/>
        </w:rPr>
        <w:t>и</w:t>
      </w:r>
      <w:r>
        <w:rPr>
          <w:rFonts w:ascii="Times New Roman" w:hAnsi="Times New Roman"/>
          <w:color w:val="000000"/>
          <w:sz w:val="28"/>
          <w:szCs w:val="28"/>
        </w:rPr>
        <w:t>зме</w:t>
      </w:r>
      <w:r>
        <w:rPr>
          <w:rFonts w:ascii="Times New Roman" w:hAnsi="Times New Roman"/>
          <w:color w:val="000000"/>
          <w:spacing w:val="-2"/>
          <w:sz w:val="28"/>
          <w:szCs w:val="28"/>
        </w:rPr>
        <w:t>н</w:t>
      </w:r>
      <w:r>
        <w:rPr>
          <w:rFonts w:ascii="Times New Roman" w:hAnsi="Times New Roman"/>
          <w:color w:val="000000"/>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 xml:space="preserve">е   </w:t>
      </w:r>
      <w:r>
        <w:rPr>
          <w:rFonts w:ascii="Times New Roman" w:hAnsi="Times New Roman"/>
          <w:color w:val="000000"/>
          <w:spacing w:val="1"/>
          <w:sz w:val="28"/>
          <w:szCs w:val="28"/>
        </w:rPr>
        <w:t>н</w:t>
      </w:r>
      <w:r>
        <w:rPr>
          <w:rFonts w:ascii="Times New Roman" w:hAnsi="Times New Roman"/>
          <w:color w:val="000000"/>
          <w:spacing w:val="-2"/>
          <w:sz w:val="28"/>
          <w:szCs w:val="28"/>
        </w:rPr>
        <w:t>а</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z w:val="28"/>
          <w:szCs w:val="28"/>
        </w:rPr>
        <w:t>а</w:t>
      </w:r>
      <w:r>
        <w:rPr>
          <w:rFonts w:ascii="Times New Roman" w:hAnsi="Times New Roman"/>
          <w:color w:val="000000"/>
          <w:spacing w:val="-3"/>
          <w:sz w:val="28"/>
          <w:szCs w:val="28"/>
        </w:rPr>
        <w:t>в</w:t>
      </w:r>
      <w:r>
        <w:rPr>
          <w:rFonts w:ascii="Times New Roman" w:hAnsi="Times New Roman"/>
          <w:color w:val="000000"/>
          <w:spacing w:val="-1"/>
          <w:sz w:val="28"/>
          <w:szCs w:val="28"/>
        </w:rPr>
        <w:t>л</w:t>
      </w:r>
      <w:r>
        <w:rPr>
          <w:rFonts w:ascii="Times New Roman" w:hAnsi="Times New Roman"/>
          <w:color w:val="000000"/>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н</w:t>
      </w:r>
      <w:r>
        <w:rPr>
          <w:rFonts w:ascii="Times New Roman" w:hAnsi="Times New Roman"/>
          <w:color w:val="000000"/>
          <w:spacing w:val="1"/>
          <w:sz w:val="28"/>
          <w:szCs w:val="28"/>
        </w:rPr>
        <w:t>о</w:t>
      </w:r>
      <w:r>
        <w:rPr>
          <w:rFonts w:ascii="Times New Roman" w:hAnsi="Times New Roman"/>
          <w:color w:val="000000"/>
          <w:sz w:val="28"/>
          <w:szCs w:val="28"/>
        </w:rPr>
        <w:t>с</w:t>
      </w:r>
      <w:r>
        <w:rPr>
          <w:rFonts w:ascii="Times New Roman" w:hAnsi="Times New Roman"/>
          <w:color w:val="000000"/>
          <w:spacing w:val="-3"/>
          <w:sz w:val="28"/>
          <w:szCs w:val="28"/>
        </w:rPr>
        <w:t>т</w:t>
      </w:r>
      <w:r>
        <w:rPr>
          <w:rFonts w:ascii="Times New Roman" w:hAnsi="Times New Roman"/>
          <w:color w:val="000000"/>
          <w:sz w:val="28"/>
          <w:szCs w:val="28"/>
        </w:rPr>
        <w:t xml:space="preserve">и   </w:t>
      </w:r>
      <w:r>
        <w:rPr>
          <w:rFonts w:ascii="Times New Roman" w:hAnsi="Times New Roman"/>
          <w:color w:val="000000"/>
          <w:spacing w:val="1"/>
          <w:sz w:val="28"/>
          <w:szCs w:val="28"/>
        </w:rPr>
        <w:t>п</w:t>
      </w:r>
      <w:r>
        <w:rPr>
          <w:rFonts w:ascii="Times New Roman" w:hAnsi="Times New Roman"/>
          <w:color w:val="000000"/>
          <w:sz w:val="28"/>
          <w:szCs w:val="28"/>
        </w:rPr>
        <w:t>е</w:t>
      </w:r>
      <w:r>
        <w:rPr>
          <w:rFonts w:ascii="Times New Roman" w:hAnsi="Times New Roman"/>
          <w:color w:val="000000"/>
          <w:spacing w:val="-1"/>
          <w:sz w:val="28"/>
          <w:szCs w:val="28"/>
        </w:rPr>
        <w:t>д</w:t>
      </w:r>
      <w:r>
        <w:rPr>
          <w:rFonts w:ascii="Times New Roman" w:hAnsi="Times New Roman"/>
          <w:color w:val="000000"/>
          <w:sz w:val="28"/>
          <w:szCs w:val="28"/>
        </w:rPr>
        <w:t>аг</w:t>
      </w:r>
      <w:r>
        <w:rPr>
          <w:rFonts w:ascii="Times New Roman" w:hAnsi="Times New Roman"/>
          <w:color w:val="000000"/>
          <w:spacing w:val="-1"/>
          <w:sz w:val="28"/>
          <w:szCs w:val="28"/>
        </w:rPr>
        <w:t>о</w:t>
      </w:r>
      <w:r>
        <w:rPr>
          <w:rFonts w:ascii="Times New Roman" w:hAnsi="Times New Roman"/>
          <w:color w:val="000000"/>
          <w:sz w:val="28"/>
          <w:szCs w:val="28"/>
        </w:rPr>
        <w:t>г</w:t>
      </w:r>
      <w:r>
        <w:rPr>
          <w:rFonts w:ascii="Times New Roman" w:hAnsi="Times New Roman"/>
          <w:color w:val="000000"/>
          <w:spacing w:val="-1"/>
          <w:sz w:val="28"/>
          <w:szCs w:val="28"/>
        </w:rPr>
        <w:t>и</w:t>
      </w:r>
      <w:r>
        <w:rPr>
          <w:rFonts w:ascii="Times New Roman" w:hAnsi="Times New Roman"/>
          <w:color w:val="000000"/>
          <w:sz w:val="28"/>
          <w:szCs w:val="28"/>
        </w:rPr>
        <w:t>чес</w:t>
      </w:r>
      <w:r>
        <w:rPr>
          <w:rFonts w:ascii="Times New Roman" w:hAnsi="Times New Roman"/>
          <w:color w:val="000000"/>
          <w:spacing w:val="-1"/>
          <w:sz w:val="28"/>
          <w:szCs w:val="28"/>
        </w:rPr>
        <w:t>к</w:t>
      </w:r>
      <w:r>
        <w:rPr>
          <w:rFonts w:ascii="Times New Roman" w:hAnsi="Times New Roman"/>
          <w:color w:val="000000"/>
          <w:spacing w:val="1"/>
          <w:sz w:val="28"/>
          <w:szCs w:val="28"/>
        </w:rPr>
        <w:t>о</w:t>
      </w:r>
      <w:r>
        <w:rPr>
          <w:rFonts w:ascii="Times New Roman" w:hAnsi="Times New Roman"/>
          <w:color w:val="000000"/>
          <w:spacing w:val="-2"/>
          <w:sz w:val="28"/>
          <w:szCs w:val="28"/>
        </w:rPr>
        <w:t>г</w:t>
      </w:r>
      <w:r>
        <w:rPr>
          <w:rFonts w:ascii="Times New Roman" w:hAnsi="Times New Roman"/>
          <w:color w:val="000000"/>
          <w:sz w:val="28"/>
          <w:szCs w:val="28"/>
        </w:rPr>
        <w:t xml:space="preserve">о  </w:t>
      </w:r>
      <w:r>
        <w:rPr>
          <w:rFonts w:ascii="Times New Roman" w:hAnsi="Times New Roman"/>
          <w:color w:val="000000"/>
          <w:spacing w:val="3"/>
          <w:sz w:val="28"/>
          <w:szCs w:val="28"/>
        </w:rPr>
        <w:t xml:space="preserve"> </w:t>
      </w:r>
      <w:r>
        <w:rPr>
          <w:rFonts w:ascii="Times New Roman" w:hAnsi="Times New Roman"/>
          <w:color w:val="000000"/>
          <w:spacing w:val="-1"/>
          <w:sz w:val="28"/>
          <w:szCs w:val="28"/>
        </w:rPr>
        <w:t>«</w:t>
      </w:r>
      <w:r>
        <w:rPr>
          <w:rFonts w:ascii="Times New Roman" w:hAnsi="Times New Roman"/>
          <w:color w:val="000000"/>
          <w:sz w:val="28"/>
          <w:szCs w:val="28"/>
        </w:rPr>
        <w:t>век</w:t>
      </w:r>
      <w:r>
        <w:rPr>
          <w:rFonts w:ascii="Times New Roman" w:hAnsi="Times New Roman"/>
          <w:color w:val="000000"/>
          <w:spacing w:val="-3"/>
          <w:sz w:val="28"/>
          <w:szCs w:val="28"/>
        </w:rPr>
        <w:t>т</w:t>
      </w:r>
      <w:r>
        <w:rPr>
          <w:rFonts w:ascii="Times New Roman" w:hAnsi="Times New Roman"/>
          <w:color w:val="000000"/>
          <w:spacing w:val="1"/>
          <w:sz w:val="28"/>
          <w:szCs w:val="28"/>
        </w:rPr>
        <w:t>о</w:t>
      </w:r>
      <w:r>
        <w:rPr>
          <w:rFonts w:ascii="Times New Roman" w:hAnsi="Times New Roman"/>
          <w:color w:val="000000"/>
          <w:spacing w:val="-1"/>
          <w:sz w:val="28"/>
          <w:szCs w:val="28"/>
        </w:rPr>
        <w:t>р</w:t>
      </w:r>
      <w:r>
        <w:rPr>
          <w:rFonts w:ascii="Times New Roman" w:hAnsi="Times New Roman"/>
          <w:color w:val="000000"/>
          <w:sz w:val="28"/>
          <w:szCs w:val="28"/>
        </w:rPr>
        <w:t xml:space="preserve">а»  </w:t>
      </w:r>
      <w:r>
        <w:rPr>
          <w:rFonts w:ascii="Times New Roman" w:hAnsi="Times New Roman"/>
          <w:color w:val="000000"/>
          <w:spacing w:val="7"/>
          <w:sz w:val="28"/>
          <w:szCs w:val="28"/>
        </w:rPr>
        <w:t xml:space="preserve"> </w:t>
      </w:r>
      <w:r>
        <w:rPr>
          <w:rFonts w:ascii="Times New Roman" w:hAnsi="Times New Roman"/>
          <w:color w:val="000000"/>
          <w:sz w:val="28"/>
          <w:szCs w:val="28"/>
        </w:rPr>
        <w:t xml:space="preserve">—   </w:t>
      </w:r>
      <w:r>
        <w:rPr>
          <w:rFonts w:ascii="Times New Roman" w:hAnsi="Times New Roman"/>
          <w:color w:val="000000"/>
          <w:spacing w:val="1"/>
          <w:sz w:val="28"/>
          <w:szCs w:val="28"/>
        </w:rPr>
        <w:t>н</w:t>
      </w:r>
      <w:r>
        <w:rPr>
          <w:rFonts w:ascii="Times New Roman" w:hAnsi="Times New Roman"/>
          <w:color w:val="000000"/>
          <w:sz w:val="28"/>
          <w:szCs w:val="28"/>
        </w:rPr>
        <w:t xml:space="preserve">е  </w:t>
      </w:r>
      <w:r>
        <w:rPr>
          <w:rFonts w:ascii="Times New Roman" w:hAnsi="Times New Roman"/>
          <w:color w:val="000000"/>
          <w:spacing w:val="2"/>
          <w:sz w:val="28"/>
          <w:szCs w:val="28"/>
        </w:rPr>
        <w:t xml:space="preserve"> </w:t>
      </w:r>
      <w:r>
        <w:rPr>
          <w:rFonts w:ascii="Times New Roman" w:hAnsi="Times New Roman"/>
          <w:color w:val="000000"/>
          <w:spacing w:val="-3"/>
          <w:sz w:val="28"/>
          <w:szCs w:val="28"/>
        </w:rPr>
        <w:t>т</w:t>
      </w:r>
      <w:r>
        <w:rPr>
          <w:rFonts w:ascii="Times New Roman" w:hAnsi="Times New Roman"/>
          <w:color w:val="000000"/>
          <w:spacing w:val="1"/>
          <w:sz w:val="28"/>
          <w:szCs w:val="28"/>
        </w:rPr>
        <w:t>о</w:t>
      </w:r>
      <w:r>
        <w:rPr>
          <w:rFonts w:ascii="Times New Roman" w:hAnsi="Times New Roman"/>
          <w:color w:val="000000"/>
          <w:spacing w:val="-1"/>
          <w:sz w:val="28"/>
          <w:szCs w:val="28"/>
        </w:rPr>
        <w:t>ль</w:t>
      </w:r>
      <w:r>
        <w:rPr>
          <w:rFonts w:ascii="Times New Roman" w:hAnsi="Times New Roman"/>
          <w:color w:val="000000"/>
          <w:spacing w:val="-2"/>
          <w:sz w:val="28"/>
          <w:szCs w:val="28"/>
        </w:rPr>
        <w:t>к</w:t>
      </w:r>
      <w:r>
        <w:rPr>
          <w:rFonts w:ascii="Times New Roman" w:hAnsi="Times New Roman"/>
          <w:color w:val="000000"/>
          <w:sz w:val="28"/>
          <w:szCs w:val="28"/>
        </w:rPr>
        <w:t xml:space="preserve">о   </w:t>
      </w:r>
      <w:r>
        <w:rPr>
          <w:rFonts w:ascii="Times New Roman" w:hAnsi="Times New Roman"/>
          <w:color w:val="000000"/>
          <w:spacing w:val="-1"/>
          <w:sz w:val="28"/>
          <w:szCs w:val="28"/>
        </w:rPr>
        <w:t>о</w:t>
      </w:r>
      <w:r>
        <w:rPr>
          <w:rFonts w:ascii="Times New Roman" w:hAnsi="Times New Roman"/>
          <w:color w:val="000000"/>
          <w:sz w:val="28"/>
          <w:szCs w:val="28"/>
        </w:rPr>
        <w:t>т в</w:t>
      </w:r>
      <w:r>
        <w:rPr>
          <w:rFonts w:ascii="Times New Roman" w:hAnsi="Times New Roman"/>
          <w:color w:val="000000"/>
          <w:spacing w:val="-1"/>
          <w:sz w:val="28"/>
          <w:szCs w:val="28"/>
        </w:rPr>
        <w:t>з</w:t>
      </w:r>
      <w:r>
        <w:rPr>
          <w:rFonts w:ascii="Times New Roman" w:hAnsi="Times New Roman"/>
          <w:color w:val="000000"/>
          <w:spacing w:val="1"/>
          <w:sz w:val="28"/>
          <w:szCs w:val="28"/>
        </w:rPr>
        <w:t>ро</w:t>
      </w:r>
      <w:r>
        <w:rPr>
          <w:rFonts w:ascii="Times New Roman" w:hAnsi="Times New Roman"/>
          <w:color w:val="000000"/>
          <w:sz w:val="28"/>
          <w:szCs w:val="28"/>
        </w:rPr>
        <w:t>с</w:t>
      </w:r>
      <w:r>
        <w:rPr>
          <w:rFonts w:ascii="Times New Roman" w:hAnsi="Times New Roman"/>
          <w:color w:val="000000"/>
          <w:spacing w:val="-3"/>
          <w:sz w:val="28"/>
          <w:szCs w:val="28"/>
        </w:rPr>
        <w:t>л</w:t>
      </w:r>
      <w:r>
        <w:rPr>
          <w:rFonts w:ascii="Times New Roman" w:hAnsi="Times New Roman"/>
          <w:color w:val="000000"/>
          <w:spacing w:val="1"/>
          <w:sz w:val="28"/>
          <w:szCs w:val="28"/>
        </w:rPr>
        <w:t>о</w:t>
      </w:r>
      <w:r>
        <w:rPr>
          <w:rFonts w:ascii="Times New Roman" w:hAnsi="Times New Roman"/>
          <w:color w:val="000000"/>
          <w:spacing w:val="-2"/>
          <w:sz w:val="28"/>
          <w:szCs w:val="28"/>
        </w:rPr>
        <w:t>г</w:t>
      </w:r>
      <w:r>
        <w:rPr>
          <w:rFonts w:ascii="Times New Roman" w:hAnsi="Times New Roman"/>
          <w:color w:val="000000"/>
          <w:sz w:val="28"/>
          <w:szCs w:val="28"/>
        </w:rPr>
        <w:t>о</w:t>
      </w:r>
      <w:r>
        <w:rPr>
          <w:rFonts w:ascii="Times New Roman" w:hAnsi="Times New Roman"/>
          <w:color w:val="000000"/>
          <w:spacing w:val="1"/>
          <w:sz w:val="28"/>
          <w:szCs w:val="28"/>
        </w:rPr>
        <w:t xml:space="preserve"> </w:t>
      </w:r>
      <w:r>
        <w:rPr>
          <w:rFonts w:ascii="Times New Roman" w:hAnsi="Times New Roman"/>
          <w:color w:val="000000"/>
          <w:sz w:val="28"/>
          <w:szCs w:val="28"/>
        </w:rPr>
        <w:t xml:space="preserve">к </w:t>
      </w:r>
      <w:r>
        <w:rPr>
          <w:rFonts w:ascii="Times New Roman" w:hAnsi="Times New Roman"/>
          <w:color w:val="000000"/>
          <w:spacing w:val="1"/>
          <w:sz w:val="28"/>
          <w:szCs w:val="28"/>
        </w:rPr>
        <w:t>р</w:t>
      </w:r>
      <w:r>
        <w:rPr>
          <w:rFonts w:ascii="Times New Roman" w:hAnsi="Times New Roman"/>
          <w:color w:val="000000"/>
          <w:spacing w:val="-2"/>
          <w:sz w:val="28"/>
          <w:szCs w:val="28"/>
        </w:rPr>
        <w:t>е</w:t>
      </w:r>
      <w:r>
        <w:rPr>
          <w:rFonts w:ascii="Times New Roman" w:hAnsi="Times New Roman"/>
          <w:color w:val="000000"/>
          <w:spacing w:val="1"/>
          <w:sz w:val="28"/>
          <w:szCs w:val="28"/>
        </w:rPr>
        <w:t>б</w:t>
      </w:r>
      <w:r>
        <w:rPr>
          <w:rFonts w:ascii="Times New Roman" w:hAnsi="Times New Roman"/>
          <w:color w:val="000000"/>
          <w:spacing w:val="-2"/>
          <w:sz w:val="28"/>
          <w:szCs w:val="28"/>
        </w:rPr>
        <w:t>е</w:t>
      </w:r>
      <w:r>
        <w:rPr>
          <w:rFonts w:ascii="Times New Roman" w:hAnsi="Times New Roman"/>
          <w:color w:val="000000"/>
          <w:spacing w:val="1"/>
          <w:sz w:val="28"/>
          <w:szCs w:val="28"/>
        </w:rPr>
        <w:t>н</w:t>
      </w:r>
      <w:r>
        <w:rPr>
          <w:rFonts w:ascii="Times New Roman" w:hAnsi="Times New Roman"/>
          <w:color w:val="000000"/>
          <w:sz w:val="28"/>
          <w:szCs w:val="28"/>
        </w:rPr>
        <w:t>к</w:t>
      </w:r>
      <w:r>
        <w:rPr>
          <w:rFonts w:ascii="Times New Roman" w:hAnsi="Times New Roman"/>
          <w:color w:val="000000"/>
          <w:spacing w:val="-3"/>
          <w:sz w:val="28"/>
          <w:szCs w:val="28"/>
        </w:rPr>
        <w:t>у</w:t>
      </w:r>
      <w:r>
        <w:rPr>
          <w:rFonts w:ascii="Times New Roman" w:hAnsi="Times New Roman"/>
          <w:color w:val="000000"/>
          <w:sz w:val="28"/>
          <w:szCs w:val="28"/>
        </w:rPr>
        <w:t>,</w:t>
      </w:r>
      <w:r>
        <w:rPr>
          <w:rFonts w:ascii="Times New Roman" w:hAnsi="Times New Roman"/>
          <w:color w:val="000000"/>
          <w:spacing w:val="-1"/>
          <w:sz w:val="28"/>
          <w:szCs w:val="28"/>
        </w:rPr>
        <w:t xml:space="preserve"> </w:t>
      </w:r>
      <w:r>
        <w:rPr>
          <w:rFonts w:ascii="Times New Roman" w:hAnsi="Times New Roman"/>
          <w:color w:val="000000"/>
          <w:spacing w:val="1"/>
          <w:sz w:val="28"/>
          <w:szCs w:val="28"/>
        </w:rPr>
        <w:t>н</w:t>
      </w:r>
      <w:r>
        <w:rPr>
          <w:rFonts w:ascii="Times New Roman" w:hAnsi="Times New Roman"/>
          <w:color w:val="000000"/>
          <w:sz w:val="28"/>
          <w:szCs w:val="28"/>
        </w:rPr>
        <w:t>о</w:t>
      </w:r>
      <w:r>
        <w:rPr>
          <w:rFonts w:ascii="Times New Roman" w:hAnsi="Times New Roman"/>
          <w:color w:val="000000"/>
          <w:spacing w:val="1"/>
          <w:sz w:val="28"/>
          <w:szCs w:val="28"/>
        </w:rPr>
        <w:t xml:space="preserve"> </w:t>
      </w:r>
      <w:r>
        <w:rPr>
          <w:rFonts w:ascii="Times New Roman" w:hAnsi="Times New Roman"/>
          <w:color w:val="000000"/>
          <w:sz w:val="28"/>
          <w:szCs w:val="28"/>
        </w:rPr>
        <w:t>и</w:t>
      </w:r>
      <w:r>
        <w:rPr>
          <w:rFonts w:ascii="Times New Roman" w:hAnsi="Times New Roman"/>
          <w:color w:val="000000"/>
          <w:spacing w:val="-2"/>
          <w:sz w:val="28"/>
          <w:szCs w:val="28"/>
        </w:rPr>
        <w:t xml:space="preserve"> </w:t>
      </w:r>
      <w:r>
        <w:rPr>
          <w:rFonts w:ascii="Times New Roman" w:hAnsi="Times New Roman"/>
          <w:color w:val="000000"/>
          <w:spacing w:val="1"/>
          <w:sz w:val="28"/>
          <w:szCs w:val="28"/>
        </w:rPr>
        <w:t>о</w:t>
      </w:r>
      <w:r>
        <w:rPr>
          <w:rFonts w:ascii="Times New Roman" w:hAnsi="Times New Roman"/>
          <w:color w:val="000000"/>
          <w:sz w:val="28"/>
          <w:szCs w:val="28"/>
        </w:rPr>
        <w:t xml:space="preserve">т </w:t>
      </w:r>
      <w:r>
        <w:rPr>
          <w:rFonts w:ascii="Times New Roman" w:hAnsi="Times New Roman"/>
          <w:color w:val="000000"/>
          <w:spacing w:val="1"/>
          <w:sz w:val="28"/>
          <w:szCs w:val="28"/>
        </w:rPr>
        <w:t>р</w:t>
      </w:r>
      <w:r>
        <w:rPr>
          <w:rFonts w:ascii="Times New Roman" w:hAnsi="Times New Roman"/>
          <w:color w:val="000000"/>
          <w:spacing w:val="-2"/>
          <w:sz w:val="28"/>
          <w:szCs w:val="28"/>
        </w:rPr>
        <w:t>е</w:t>
      </w:r>
      <w:r>
        <w:rPr>
          <w:rFonts w:ascii="Times New Roman" w:hAnsi="Times New Roman"/>
          <w:color w:val="000000"/>
          <w:spacing w:val="1"/>
          <w:sz w:val="28"/>
          <w:szCs w:val="28"/>
        </w:rPr>
        <w:t>б</w:t>
      </w:r>
      <w:r>
        <w:rPr>
          <w:rFonts w:ascii="Times New Roman" w:hAnsi="Times New Roman"/>
          <w:color w:val="000000"/>
          <w:spacing w:val="-2"/>
          <w:sz w:val="28"/>
          <w:szCs w:val="28"/>
        </w:rPr>
        <w:t>е</w:t>
      </w:r>
      <w:r>
        <w:rPr>
          <w:rFonts w:ascii="Times New Roman" w:hAnsi="Times New Roman"/>
          <w:color w:val="000000"/>
          <w:spacing w:val="1"/>
          <w:sz w:val="28"/>
          <w:szCs w:val="28"/>
        </w:rPr>
        <w:t>н</w:t>
      </w:r>
      <w:r>
        <w:rPr>
          <w:rFonts w:ascii="Times New Roman" w:hAnsi="Times New Roman"/>
          <w:color w:val="000000"/>
          <w:sz w:val="28"/>
          <w:szCs w:val="28"/>
        </w:rPr>
        <w:t>ка</w:t>
      </w:r>
      <w:r>
        <w:rPr>
          <w:rFonts w:ascii="Times New Roman" w:hAnsi="Times New Roman"/>
          <w:color w:val="000000"/>
          <w:spacing w:val="-2"/>
          <w:sz w:val="28"/>
          <w:szCs w:val="28"/>
        </w:rPr>
        <w:t xml:space="preserve"> </w:t>
      </w:r>
      <w:r>
        <w:rPr>
          <w:rFonts w:ascii="Times New Roman" w:hAnsi="Times New Roman"/>
          <w:color w:val="000000"/>
          <w:sz w:val="28"/>
          <w:szCs w:val="28"/>
        </w:rPr>
        <w:t>к в</w:t>
      </w:r>
      <w:r>
        <w:rPr>
          <w:rFonts w:ascii="Times New Roman" w:hAnsi="Times New Roman"/>
          <w:color w:val="000000"/>
          <w:spacing w:val="-1"/>
          <w:sz w:val="28"/>
          <w:szCs w:val="28"/>
        </w:rPr>
        <w:t>з</w:t>
      </w:r>
      <w:r>
        <w:rPr>
          <w:rFonts w:ascii="Times New Roman" w:hAnsi="Times New Roman"/>
          <w:color w:val="000000"/>
          <w:spacing w:val="1"/>
          <w:sz w:val="28"/>
          <w:szCs w:val="28"/>
        </w:rPr>
        <w:t>ро</w:t>
      </w:r>
      <w:r>
        <w:rPr>
          <w:rFonts w:ascii="Times New Roman" w:hAnsi="Times New Roman"/>
          <w:color w:val="000000"/>
          <w:sz w:val="28"/>
          <w:szCs w:val="28"/>
        </w:rPr>
        <w:t>с</w:t>
      </w:r>
      <w:r>
        <w:rPr>
          <w:rFonts w:ascii="Times New Roman" w:hAnsi="Times New Roman"/>
          <w:color w:val="000000"/>
          <w:spacing w:val="-3"/>
          <w:sz w:val="28"/>
          <w:szCs w:val="28"/>
        </w:rPr>
        <w:t>л</w:t>
      </w:r>
      <w:r>
        <w:rPr>
          <w:rFonts w:ascii="Times New Roman" w:hAnsi="Times New Roman"/>
          <w:color w:val="000000"/>
          <w:spacing w:val="1"/>
          <w:sz w:val="28"/>
          <w:szCs w:val="28"/>
        </w:rPr>
        <w:t>о</w:t>
      </w:r>
      <w:r>
        <w:rPr>
          <w:rFonts w:ascii="Times New Roman" w:hAnsi="Times New Roman"/>
          <w:color w:val="000000"/>
          <w:sz w:val="28"/>
          <w:szCs w:val="28"/>
        </w:rPr>
        <w:t>м</w:t>
      </w:r>
      <w:r>
        <w:rPr>
          <w:rFonts w:ascii="Times New Roman" w:hAnsi="Times New Roman"/>
          <w:color w:val="000000"/>
          <w:spacing w:val="-4"/>
          <w:sz w:val="28"/>
          <w:szCs w:val="28"/>
        </w:rPr>
        <w:t>у</w:t>
      </w:r>
      <w:r>
        <w:rPr>
          <w:rFonts w:ascii="Times New Roman" w:hAnsi="Times New Roman"/>
          <w:color w:val="000000"/>
          <w:sz w:val="28"/>
          <w:szCs w:val="28"/>
        </w:rPr>
        <w:t>;</w:t>
      </w:r>
    </w:p>
    <w:p w:rsidR="00163739" w:rsidRDefault="00163739" w:rsidP="00D53D7D">
      <w:pPr>
        <w:widowControl w:val="0"/>
        <w:tabs>
          <w:tab w:val="left" w:pos="2977"/>
          <w:tab w:val="left" w:pos="5103"/>
        </w:tabs>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pacing w:val="1"/>
          <w:sz w:val="28"/>
          <w:szCs w:val="28"/>
        </w:rPr>
        <w:t>2</w:t>
      </w:r>
      <w:r>
        <w:rPr>
          <w:rFonts w:ascii="Times New Roman" w:hAnsi="Times New Roman"/>
          <w:color w:val="000000"/>
          <w:sz w:val="28"/>
          <w:szCs w:val="28"/>
        </w:rPr>
        <w:t xml:space="preserve">) </w:t>
      </w:r>
      <w:r>
        <w:rPr>
          <w:rFonts w:ascii="Times New Roman" w:hAnsi="Times New Roman"/>
          <w:color w:val="000000"/>
          <w:spacing w:val="1"/>
          <w:sz w:val="28"/>
          <w:szCs w:val="28"/>
        </w:rPr>
        <w:t>о</w:t>
      </w:r>
      <w:r>
        <w:rPr>
          <w:rFonts w:ascii="Times New Roman" w:hAnsi="Times New Roman"/>
          <w:color w:val="000000"/>
          <w:sz w:val="28"/>
          <w:szCs w:val="28"/>
        </w:rPr>
        <w:t>с</w:t>
      </w:r>
      <w:r>
        <w:rPr>
          <w:rFonts w:ascii="Times New Roman" w:hAnsi="Times New Roman"/>
          <w:color w:val="000000"/>
          <w:spacing w:val="-1"/>
          <w:sz w:val="28"/>
          <w:szCs w:val="28"/>
        </w:rPr>
        <w:t>н</w:t>
      </w:r>
      <w:r>
        <w:rPr>
          <w:rFonts w:ascii="Times New Roman" w:hAnsi="Times New Roman"/>
          <w:color w:val="000000"/>
          <w:spacing w:val="1"/>
          <w:sz w:val="28"/>
          <w:szCs w:val="28"/>
        </w:rPr>
        <w:t>о</w:t>
      </w:r>
      <w:r>
        <w:rPr>
          <w:rFonts w:ascii="Times New Roman" w:hAnsi="Times New Roman"/>
          <w:color w:val="000000"/>
          <w:spacing w:val="-3"/>
          <w:sz w:val="28"/>
          <w:szCs w:val="28"/>
        </w:rPr>
        <w:t>в</w:t>
      </w:r>
      <w:r>
        <w:rPr>
          <w:rFonts w:ascii="Times New Roman" w:hAnsi="Times New Roman"/>
          <w:color w:val="000000"/>
          <w:spacing w:val="1"/>
          <w:sz w:val="28"/>
          <w:szCs w:val="28"/>
        </w:rPr>
        <w:t>н</w:t>
      </w:r>
      <w:r>
        <w:rPr>
          <w:rFonts w:ascii="Times New Roman" w:hAnsi="Times New Roman"/>
          <w:color w:val="000000"/>
          <w:spacing w:val="-1"/>
          <w:sz w:val="28"/>
          <w:szCs w:val="28"/>
        </w:rPr>
        <w:t>о</w:t>
      </w:r>
      <w:r>
        <w:rPr>
          <w:rFonts w:ascii="Times New Roman" w:hAnsi="Times New Roman"/>
          <w:color w:val="000000"/>
          <w:sz w:val="28"/>
          <w:szCs w:val="28"/>
        </w:rPr>
        <w:t>й</w:t>
      </w:r>
      <w:r>
        <w:rPr>
          <w:rFonts w:ascii="Times New Roman" w:hAnsi="Times New Roman"/>
          <w:color w:val="000000"/>
          <w:spacing w:val="7"/>
          <w:sz w:val="28"/>
          <w:szCs w:val="28"/>
        </w:rPr>
        <w:t xml:space="preserve"> </w:t>
      </w:r>
      <w:r>
        <w:rPr>
          <w:rFonts w:ascii="Times New Roman" w:hAnsi="Times New Roman"/>
          <w:color w:val="000000"/>
          <w:spacing w:val="1"/>
          <w:sz w:val="28"/>
          <w:szCs w:val="28"/>
        </w:rPr>
        <w:t>д</w:t>
      </w:r>
      <w:r>
        <w:rPr>
          <w:rFonts w:ascii="Times New Roman" w:hAnsi="Times New Roman"/>
          <w:color w:val="000000"/>
          <w:spacing w:val="-1"/>
          <w:sz w:val="28"/>
          <w:szCs w:val="28"/>
        </w:rPr>
        <w:t>о</w:t>
      </w:r>
      <w:r>
        <w:rPr>
          <w:rFonts w:ascii="Times New Roman" w:hAnsi="Times New Roman"/>
          <w:color w:val="000000"/>
          <w:sz w:val="28"/>
          <w:szCs w:val="28"/>
        </w:rPr>
        <w:t>м</w:t>
      </w:r>
      <w:r>
        <w:rPr>
          <w:rFonts w:ascii="Times New Roman" w:hAnsi="Times New Roman"/>
          <w:color w:val="000000"/>
          <w:spacing w:val="-2"/>
          <w:sz w:val="28"/>
          <w:szCs w:val="28"/>
        </w:rPr>
        <w:t>и</w:t>
      </w:r>
      <w:r>
        <w:rPr>
          <w:rFonts w:ascii="Times New Roman" w:hAnsi="Times New Roman"/>
          <w:color w:val="000000"/>
          <w:spacing w:val="1"/>
          <w:sz w:val="28"/>
          <w:szCs w:val="28"/>
        </w:rPr>
        <w:t>н</w:t>
      </w:r>
      <w:r>
        <w:rPr>
          <w:rFonts w:ascii="Times New Roman" w:hAnsi="Times New Roman"/>
          <w:color w:val="000000"/>
          <w:sz w:val="28"/>
          <w:szCs w:val="28"/>
        </w:rPr>
        <w:t>а</w:t>
      </w:r>
      <w:r>
        <w:rPr>
          <w:rFonts w:ascii="Times New Roman" w:hAnsi="Times New Roman"/>
          <w:color w:val="000000"/>
          <w:spacing w:val="-1"/>
          <w:sz w:val="28"/>
          <w:szCs w:val="28"/>
        </w:rPr>
        <w:t>н</w:t>
      </w:r>
      <w:r>
        <w:rPr>
          <w:rFonts w:ascii="Times New Roman" w:hAnsi="Times New Roman"/>
          <w:color w:val="000000"/>
          <w:spacing w:val="-3"/>
          <w:sz w:val="28"/>
          <w:szCs w:val="28"/>
        </w:rPr>
        <w:t>т</w:t>
      </w:r>
      <w:r>
        <w:rPr>
          <w:rFonts w:ascii="Times New Roman" w:hAnsi="Times New Roman"/>
          <w:color w:val="000000"/>
          <w:spacing w:val="1"/>
          <w:sz w:val="28"/>
          <w:szCs w:val="28"/>
        </w:rPr>
        <w:t>о</w:t>
      </w:r>
      <w:r>
        <w:rPr>
          <w:rFonts w:ascii="Times New Roman" w:hAnsi="Times New Roman"/>
          <w:color w:val="000000"/>
          <w:sz w:val="28"/>
          <w:szCs w:val="28"/>
        </w:rPr>
        <w:t>й</w:t>
      </w:r>
      <w:r>
        <w:rPr>
          <w:rFonts w:ascii="Times New Roman" w:hAnsi="Times New Roman"/>
          <w:color w:val="000000"/>
          <w:spacing w:val="8"/>
          <w:sz w:val="28"/>
          <w:szCs w:val="28"/>
        </w:rPr>
        <w:t xml:space="preserve"> </w:t>
      </w:r>
      <w:r>
        <w:rPr>
          <w:rFonts w:ascii="Times New Roman" w:hAnsi="Times New Roman"/>
          <w:color w:val="000000"/>
          <w:sz w:val="28"/>
          <w:szCs w:val="28"/>
        </w:rPr>
        <w:t>яв</w:t>
      </w:r>
      <w:r>
        <w:rPr>
          <w:rFonts w:ascii="Times New Roman" w:hAnsi="Times New Roman"/>
          <w:color w:val="000000"/>
          <w:spacing w:val="-1"/>
          <w:sz w:val="28"/>
          <w:szCs w:val="28"/>
        </w:rPr>
        <w:t>л</w:t>
      </w:r>
      <w:r>
        <w:rPr>
          <w:rFonts w:ascii="Times New Roman" w:hAnsi="Times New Roman"/>
          <w:color w:val="000000"/>
          <w:sz w:val="28"/>
          <w:szCs w:val="28"/>
        </w:rPr>
        <w:t>яет</w:t>
      </w:r>
      <w:r>
        <w:rPr>
          <w:rFonts w:ascii="Times New Roman" w:hAnsi="Times New Roman"/>
          <w:color w:val="000000"/>
          <w:spacing w:val="-2"/>
          <w:sz w:val="28"/>
          <w:szCs w:val="28"/>
        </w:rPr>
        <w:t>с</w:t>
      </w:r>
      <w:r>
        <w:rPr>
          <w:rFonts w:ascii="Times New Roman" w:hAnsi="Times New Roman"/>
          <w:color w:val="000000"/>
          <w:sz w:val="28"/>
          <w:szCs w:val="28"/>
        </w:rPr>
        <w:t>я</w:t>
      </w:r>
      <w:r>
        <w:rPr>
          <w:rFonts w:ascii="Times New Roman" w:hAnsi="Times New Roman"/>
          <w:color w:val="000000"/>
          <w:spacing w:val="9"/>
          <w:sz w:val="28"/>
          <w:szCs w:val="28"/>
        </w:rPr>
        <w:t xml:space="preserve"> </w:t>
      </w:r>
      <w:r>
        <w:rPr>
          <w:rFonts w:ascii="Times New Roman" w:hAnsi="Times New Roman"/>
          <w:color w:val="000000"/>
          <w:spacing w:val="-3"/>
          <w:sz w:val="28"/>
          <w:szCs w:val="28"/>
        </w:rPr>
        <w:t>в</w:t>
      </w:r>
      <w:r>
        <w:rPr>
          <w:rFonts w:ascii="Times New Roman" w:hAnsi="Times New Roman"/>
          <w:color w:val="000000"/>
          <w:spacing w:val="1"/>
          <w:sz w:val="28"/>
          <w:szCs w:val="28"/>
        </w:rPr>
        <w:t>ы</w:t>
      </w:r>
      <w:r>
        <w:rPr>
          <w:rFonts w:ascii="Times New Roman" w:hAnsi="Times New Roman"/>
          <w:color w:val="000000"/>
          <w:sz w:val="28"/>
          <w:szCs w:val="28"/>
        </w:rPr>
        <w:t>яв</w:t>
      </w:r>
      <w:r>
        <w:rPr>
          <w:rFonts w:ascii="Times New Roman" w:hAnsi="Times New Roman"/>
          <w:color w:val="000000"/>
          <w:spacing w:val="-1"/>
          <w:sz w:val="28"/>
          <w:szCs w:val="28"/>
        </w:rPr>
        <w:t>л</w:t>
      </w:r>
      <w:r>
        <w:rPr>
          <w:rFonts w:ascii="Times New Roman" w:hAnsi="Times New Roman"/>
          <w:color w:val="000000"/>
          <w:spacing w:val="-2"/>
          <w:sz w:val="28"/>
          <w:szCs w:val="28"/>
        </w:rPr>
        <w:t>е</w:t>
      </w:r>
      <w:r>
        <w:rPr>
          <w:rFonts w:ascii="Times New Roman" w:hAnsi="Times New Roman"/>
          <w:color w:val="000000"/>
          <w:spacing w:val="1"/>
          <w:sz w:val="28"/>
          <w:szCs w:val="28"/>
        </w:rPr>
        <w:t>ни</w:t>
      </w:r>
      <w:r>
        <w:rPr>
          <w:rFonts w:ascii="Times New Roman" w:hAnsi="Times New Roman"/>
          <w:color w:val="000000"/>
          <w:sz w:val="28"/>
          <w:szCs w:val="28"/>
        </w:rPr>
        <w:t>е</w:t>
      </w:r>
      <w:r>
        <w:rPr>
          <w:rFonts w:ascii="Times New Roman" w:hAnsi="Times New Roman"/>
          <w:color w:val="000000"/>
          <w:spacing w:val="7"/>
          <w:sz w:val="28"/>
          <w:szCs w:val="28"/>
        </w:rPr>
        <w:t xml:space="preserve"> </w:t>
      </w:r>
      <w:r>
        <w:rPr>
          <w:rFonts w:ascii="Times New Roman" w:hAnsi="Times New Roman"/>
          <w:color w:val="000000"/>
          <w:spacing w:val="-1"/>
          <w:sz w:val="28"/>
          <w:szCs w:val="28"/>
        </w:rPr>
        <w:t>л</w:t>
      </w:r>
      <w:r>
        <w:rPr>
          <w:rFonts w:ascii="Times New Roman" w:hAnsi="Times New Roman"/>
          <w:color w:val="000000"/>
          <w:spacing w:val="1"/>
          <w:sz w:val="28"/>
          <w:szCs w:val="28"/>
        </w:rPr>
        <w:t>и</w:t>
      </w:r>
      <w:r>
        <w:rPr>
          <w:rFonts w:ascii="Times New Roman" w:hAnsi="Times New Roman"/>
          <w:color w:val="000000"/>
          <w:spacing w:val="-2"/>
          <w:sz w:val="28"/>
          <w:szCs w:val="28"/>
        </w:rPr>
        <w:t>ч</w:t>
      </w:r>
      <w:r>
        <w:rPr>
          <w:rFonts w:ascii="Times New Roman" w:hAnsi="Times New Roman"/>
          <w:color w:val="000000"/>
          <w:spacing w:val="-1"/>
          <w:sz w:val="28"/>
          <w:szCs w:val="28"/>
        </w:rPr>
        <w:t>н</w:t>
      </w:r>
      <w:r>
        <w:rPr>
          <w:rFonts w:ascii="Times New Roman" w:hAnsi="Times New Roman"/>
          <w:color w:val="000000"/>
          <w:spacing w:val="1"/>
          <w:sz w:val="28"/>
          <w:szCs w:val="28"/>
        </w:rPr>
        <w:t>о</w:t>
      </w:r>
      <w:r>
        <w:rPr>
          <w:rFonts w:ascii="Times New Roman" w:hAnsi="Times New Roman"/>
          <w:color w:val="000000"/>
          <w:sz w:val="28"/>
          <w:szCs w:val="28"/>
        </w:rPr>
        <w:t>ст</w:t>
      </w:r>
      <w:r>
        <w:rPr>
          <w:rFonts w:ascii="Times New Roman" w:hAnsi="Times New Roman"/>
          <w:color w:val="000000"/>
          <w:spacing w:val="-2"/>
          <w:sz w:val="28"/>
          <w:szCs w:val="28"/>
        </w:rPr>
        <w:t>н</w:t>
      </w:r>
      <w:r>
        <w:rPr>
          <w:rFonts w:ascii="Times New Roman" w:hAnsi="Times New Roman"/>
          <w:color w:val="000000"/>
          <w:spacing w:val="-1"/>
          <w:sz w:val="28"/>
          <w:szCs w:val="28"/>
        </w:rPr>
        <w:t>ы</w:t>
      </w:r>
      <w:r>
        <w:rPr>
          <w:rFonts w:ascii="Times New Roman" w:hAnsi="Times New Roman"/>
          <w:color w:val="000000"/>
          <w:sz w:val="28"/>
          <w:szCs w:val="28"/>
        </w:rPr>
        <w:t>х</w:t>
      </w:r>
      <w:r>
        <w:rPr>
          <w:rFonts w:ascii="Times New Roman" w:hAnsi="Times New Roman"/>
          <w:color w:val="000000"/>
          <w:spacing w:val="7"/>
          <w:sz w:val="28"/>
          <w:szCs w:val="28"/>
        </w:rPr>
        <w:t xml:space="preserve"> </w:t>
      </w:r>
      <w:r>
        <w:rPr>
          <w:rFonts w:ascii="Times New Roman" w:hAnsi="Times New Roman"/>
          <w:color w:val="000000"/>
          <w:spacing w:val="1"/>
          <w:sz w:val="28"/>
          <w:szCs w:val="28"/>
        </w:rPr>
        <w:t>о</w:t>
      </w:r>
      <w:r>
        <w:rPr>
          <w:rFonts w:ascii="Times New Roman" w:hAnsi="Times New Roman"/>
          <w:color w:val="000000"/>
          <w:spacing w:val="-2"/>
          <w:sz w:val="28"/>
          <w:szCs w:val="28"/>
        </w:rPr>
        <w:t>с</w:t>
      </w:r>
      <w:r>
        <w:rPr>
          <w:rFonts w:ascii="Times New Roman" w:hAnsi="Times New Roman"/>
          <w:color w:val="000000"/>
          <w:spacing w:val="1"/>
          <w:sz w:val="28"/>
          <w:szCs w:val="28"/>
        </w:rPr>
        <w:t>о</w:t>
      </w:r>
      <w:r>
        <w:rPr>
          <w:rFonts w:ascii="Times New Roman" w:hAnsi="Times New Roman"/>
          <w:color w:val="000000"/>
          <w:spacing w:val="-1"/>
          <w:sz w:val="28"/>
          <w:szCs w:val="28"/>
        </w:rPr>
        <w:t>б</w:t>
      </w:r>
      <w:r>
        <w:rPr>
          <w:rFonts w:ascii="Times New Roman" w:hAnsi="Times New Roman"/>
          <w:color w:val="000000"/>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н</w:t>
      </w:r>
      <w:r>
        <w:rPr>
          <w:rFonts w:ascii="Times New Roman" w:hAnsi="Times New Roman"/>
          <w:color w:val="000000"/>
          <w:spacing w:val="-1"/>
          <w:sz w:val="28"/>
          <w:szCs w:val="28"/>
        </w:rPr>
        <w:t>о</w:t>
      </w:r>
      <w:r>
        <w:rPr>
          <w:rFonts w:ascii="Times New Roman" w:hAnsi="Times New Roman"/>
          <w:color w:val="000000"/>
          <w:sz w:val="28"/>
          <w:szCs w:val="28"/>
        </w:rPr>
        <w:t>стей</w:t>
      </w:r>
      <w:r>
        <w:rPr>
          <w:rFonts w:ascii="Times New Roman" w:hAnsi="Times New Roman"/>
          <w:color w:val="000000"/>
          <w:spacing w:val="8"/>
          <w:sz w:val="28"/>
          <w:szCs w:val="28"/>
        </w:rPr>
        <w:t xml:space="preserve"> </w:t>
      </w:r>
      <w:r>
        <w:rPr>
          <w:rFonts w:ascii="Times New Roman" w:hAnsi="Times New Roman"/>
          <w:color w:val="000000"/>
          <w:sz w:val="28"/>
          <w:szCs w:val="28"/>
        </w:rPr>
        <w:t>к</w:t>
      </w:r>
      <w:r>
        <w:rPr>
          <w:rFonts w:ascii="Times New Roman" w:hAnsi="Times New Roman"/>
          <w:color w:val="000000"/>
          <w:spacing w:val="-2"/>
          <w:sz w:val="28"/>
          <w:szCs w:val="28"/>
        </w:rPr>
        <w:t>а</w:t>
      </w:r>
      <w:r>
        <w:rPr>
          <w:rFonts w:ascii="Times New Roman" w:hAnsi="Times New Roman"/>
          <w:color w:val="000000"/>
          <w:sz w:val="28"/>
          <w:szCs w:val="28"/>
        </w:rPr>
        <w:t>ж</w:t>
      </w:r>
      <w:r>
        <w:rPr>
          <w:rFonts w:ascii="Times New Roman" w:hAnsi="Times New Roman"/>
          <w:color w:val="000000"/>
          <w:spacing w:val="-1"/>
          <w:sz w:val="28"/>
          <w:szCs w:val="28"/>
        </w:rPr>
        <w:t>д</w:t>
      </w:r>
      <w:r>
        <w:rPr>
          <w:rFonts w:ascii="Times New Roman" w:hAnsi="Times New Roman"/>
          <w:color w:val="000000"/>
          <w:spacing w:val="1"/>
          <w:sz w:val="28"/>
          <w:szCs w:val="28"/>
        </w:rPr>
        <w:t>о</w:t>
      </w:r>
      <w:r>
        <w:rPr>
          <w:rFonts w:ascii="Times New Roman" w:hAnsi="Times New Roman"/>
          <w:color w:val="000000"/>
          <w:spacing w:val="-2"/>
          <w:sz w:val="28"/>
          <w:szCs w:val="28"/>
        </w:rPr>
        <w:t>г</w:t>
      </w:r>
      <w:r>
        <w:rPr>
          <w:rFonts w:ascii="Times New Roman" w:hAnsi="Times New Roman"/>
          <w:color w:val="000000"/>
          <w:sz w:val="28"/>
          <w:szCs w:val="28"/>
        </w:rPr>
        <w:t xml:space="preserve">о </w:t>
      </w:r>
      <w:r>
        <w:rPr>
          <w:rFonts w:ascii="Times New Roman" w:hAnsi="Times New Roman"/>
          <w:color w:val="000000"/>
          <w:spacing w:val="1"/>
          <w:sz w:val="28"/>
          <w:szCs w:val="28"/>
        </w:rPr>
        <w:t>р</w:t>
      </w:r>
      <w:r>
        <w:rPr>
          <w:rFonts w:ascii="Times New Roman" w:hAnsi="Times New Roman"/>
          <w:color w:val="000000"/>
          <w:spacing w:val="-2"/>
          <w:sz w:val="28"/>
          <w:szCs w:val="28"/>
        </w:rPr>
        <w:t>е</w:t>
      </w:r>
      <w:r>
        <w:rPr>
          <w:rFonts w:ascii="Times New Roman" w:hAnsi="Times New Roman"/>
          <w:color w:val="000000"/>
          <w:spacing w:val="1"/>
          <w:sz w:val="28"/>
          <w:szCs w:val="28"/>
        </w:rPr>
        <w:t>б</w:t>
      </w:r>
      <w:r>
        <w:rPr>
          <w:rFonts w:ascii="Times New Roman" w:hAnsi="Times New Roman"/>
          <w:color w:val="000000"/>
          <w:sz w:val="28"/>
          <w:szCs w:val="28"/>
        </w:rPr>
        <w:t>е</w:t>
      </w:r>
      <w:r>
        <w:rPr>
          <w:rFonts w:ascii="Times New Roman" w:hAnsi="Times New Roman"/>
          <w:color w:val="000000"/>
          <w:spacing w:val="-1"/>
          <w:sz w:val="28"/>
          <w:szCs w:val="28"/>
        </w:rPr>
        <w:t>н</w:t>
      </w:r>
      <w:r>
        <w:rPr>
          <w:rFonts w:ascii="Times New Roman" w:hAnsi="Times New Roman"/>
          <w:color w:val="000000"/>
          <w:sz w:val="28"/>
          <w:szCs w:val="28"/>
        </w:rPr>
        <w:t>ка как</w:t>
      </w:r>
      <w:r>
        <w:rPr>
          <w:rFonts w:ascii="Times New Roman" w:hAnsi="Times New Roman"/>
          <w:color w:val="000000"/>
          <w:spacing w:val="-2"/>
          <w:sz w:val="28"/>
          <w:szCs w:val="28"/>
        </w:rPr>
        <w:t xml:space="preserve"> </w:t>
      </w:r>
      <w:r>
        <w:rPr>
          <w:rFonts w:ascii="Times New Roman" w:hAnsi="Times New Roman"/>
          <w:color w:val="000000"/>
          <w:spacing w:val="1"/>
          <w:sz w:val="28"/>
          <w:szCs w:val="28"/>
        </w:rPr>
        <w:t>и</w:t>
      </w:r>
      <w:r>
        <w:rPr>
          <w:rFonts w:ascii="Times New Roman" w:hAnsi="Times New Roman"/>
          <w:color w:val="000000"/>
          <w:spacing w:val="-1"/>
          <w:sz w:val="28"/>
          <w:szCs w:val="28"/>
        </w:rPr>
        <w:t>нд</w:t>
      </w:r>
      <w:r>
        <w:rPr>
          <w:rFonts w:ascii="Times New Roman" w:hAnsi="Times New Roman"/>
          <w:color w:val="000000"/>
          <w:spacing w:val="1"/>
          <w:sz w:val="28"/>
          <w:szCs w:val="28"/>
        </w:rPr>
        <w:t>и</w:t>
      </w:r>
      <w:r>
        <w:rPr>
          <w:rFonts w:ascii="Times New Roman" w:hAnsi="Times New Roman"/>
          <w:color w:val="000000"/>
          <w:sz w:val="28"/>
          <w:szCs w:val="28"/>
        </w:rPr>
        <w:t>в</w:t>
      </w:r>
      <w:r>
        <w:rPr>
          <w:rFonts w:ascii="Times New Roman" w:hAnsi="Times New Roman"/>
          <w:color w:val="000000"/>
          <w:spacing w:val="-2"/>
          <w:sz w:val="28"/>
          <w:szCs w:val="28"/>
        </w:rPr>
        <w:t>и</w:t>
      </w:r>
      <w:r>
        <w:rPr>
          <w:rFonts w:ascii="Times New Roman" w:hAnsi="Times New Roman"/>
          <w:color w:val="000000"/>
          <w:spacing w:val="1"/>
          <w:sz w:val="28"/>
          <w:szCs w:val="28"/>
        </w:rPr>
        <w:t>д</w:t>
      </w:r>
      <w:r>
        <w:rPr>
          <w:rFonts w:ascii="Times New Roman" w:hAnsi="Times New Roman"/>
          <w:color w:val="000000"/>
          <w:spacing w:val="-4"/>
          <w:sz w:val="28"/>
          <w:szCs w:val="28"/>
        </w:rPr>
        <w:t>у</w:t>
      </w:r>
      <w:r>
        <w:rPr>
          <w:rFonts w:ascii="Times New Roman" w:hAnsi="Times New Roman"/>
          <w:color w:val="000000"/>
          <w:sz w:val="28"/>
          <w:szCs w:val="28"/>
        </w:rPr>
        <w:t>ал</w:t>
      </w:r>
      <w:r>
        <w:rPr>
          <w:rFonts w:ascii="Times New Roman" w:hAnsi="Times New Roman"/>
          <w:color w:val="000000"/>
          <w:spacing w:val="-2"/>
          <w:sz w:val="28"/>
          <w:szCs w:val="28"/>
        </w:rPr>
        <w:t>ь</w:t>
      </w:r>
      <w:r>
        <w:rPr>
          <w:rFonts w:ascii="Times New Roman" w:hAnsi="Times New Roman"/>
          <w:color w:val="000000"/>
          <w:spacing w:val="1"/>
          <w:sz w:val="28"/>
          <w:szCs w:val="28"/>
        </w:rPr>
        <w:t>но</w:t>
      </w:r>
      <w:r>
        <w:rPr>
          <w:rFonts w:ascii="Times New Roman" w:hAnsi="Times New Roman"/>
          <w:color w:val="000000"/>
          <w:sz w:val="28"/>
          <w:szCs w:val="28"/>
        </w:rPr>
        <w:t>го</w:t>
      </w:r>
      <w:r>
        <w:rPr>
          <w:rFonts w:ascii="Times New Roman" w:hAnsi="Times New Roman"/>
          <w:color w:val="000000"/>
          <w:spacing w:val="1"/>
          <w:sz w:val="28"/>
          <w:szCs w:val="28"/>
        </w:rPr>
        <w:t xml:space="preserve"> </w:t>
      </w:r>
      <w:r>
        <w:rPr>
          <w:rFonts w:ascii="Times New Roman" w:hAnsi="Times New Roman"/>
          <w:color w:val="000000"/>
          <w:sz w:val="28"/>
          <w:szCs w:val="28"/>
        </w:rPr>
        <w:t>с</w:t>
      </w:r>
      <w:r>
        <w:rPr>
          <w:rFonts w:ascii="Times New Roman" w:hAnsi="Times New Roman"/>
          <w:color w:val="000000"/>
          <w:spacing w:val="-4"/>
          <w:sz w:val="28"/>
          <w:szCs w:val="28"/>
        </w:rPr>
        <w:t>у</w:t>
      </w:r>
      <w:r>
        <w:rPr>
          <w:rFonts w:ascii="Times New Roman" w:hAnsi="Times New Roman"/>
          <w:color w:val="000000"/>
          <w:spacing w:val="1"/>
          <w:sz w:val="28"/>
          <w:szCs w:val="28"/>
        </w:rPr>
        <w:t>б</w:t>
      </w:r>
      <w:r>
        <w:rPr>
          <w:rFonts w:ascii="Times New Roman" w:hAnsi="Times New Roman"/>
          <w:color w:val="000000"/>
          <w:spacing w:val="2"/>
          <w:sz w:val="28"/>
          <w:szCs w:val="28"/>
        </w:rPr>
        <w:t>ъ</w:t>
      </w:r>
      <w:r>
        <w:rPr>
          <w:rFonts w:ascii="Times New Roman" w:hAnsi="Times New Roman"/>
          <w:color w:val="000000"/>
          <w:sz w:val="28"/>
          <w:szCs w:val="28"/>
        </w:rPr>
        <w:t>екта</w:t>
      </w:r>
      <w:r>
        <w:rPr>
          <w:rFonts w:ascii="Times New Roman" w:hAnsi="Times New Roman"/>
          <w:color w:val="000000"/>
          <w:spacing w:val="-3"/>
          <w:sz w:val="28"/>
          <w:szCs w:val="28"/>
        </w:rPr>
        <w:t xml:space="preserve"> </w:t>
      </w:r>
      <w:r>
        <w:rPr>
          <w:rFonts w:ascii="Times New Roman" w:hAnsi="Times New Roman"/>
          <w:color w:val="000000"/>
          <w:spacing w:val="1"/>
          <w:sz w:val="28"/>
          <w:szCs w:val="28"/>
        </w:rPr>
        <w:t>по</w:t>
      </w:r>
      <w:r>
        <w:rPr>
          <w:rFonts w:ascii="Times New Roman" w:hAnsi="Times New Roman"/>
          <w:color w:val="000000"/>
          <w:spacing w:val="-3"/>
          <w:sz w:val="28"/>
          <w:szCs w:val="28"/>
        </w:rPr>
        <w:t>з</w:t>
      </w:r>
      <w:r>
        <w:rPr>
          <w:rFonts w:ascii="Times New Roman" w:hAnsi="Times New Roman"/>
          <w:color w:val="000000"/>
          <w:spacing w:val="1"/>
          <w:sz w:val="28"/>
          <w:szCs w:val="28"/>
        </w:rPr>
        <w:t>н</w:t>
      </w:r>
      <w:r>
        <w:rPr>
          <w:rFonts w:ascii="Times New Roman" w:hAnsi="Times New Roman"/>
          <w:color w:val="000000"/>
          <w:sz w:val="28"/>
          <w:szCs w:val="28"/>
        </w:rPr>
        <w:t>а</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я</w:t>
      </w:r>
      <w:r>
        <w:rPr>
          <w:rFonts w:ascii="Times New Roman" w:hAnsi="Times New Roman"/>
          <w:color w:val="000000"/>
          <w:spacing w:val="-2"/>
          <w:sz w:val="28"/>
          <w:szCs w:val="28"/>
        </w:rPr>
        <w:t xml:space="preserve"> </w:t>
      </w:r>
      <w:r>
        <w:rPr>
          <w:rFonts w:ascii="Times New Roman" w:hAnsi="Times New Roman"/>
          <w:color w:val="000000"/>
          <w:sz w:val="28"/>
          <w:szCs w:val="28"/>
        </w:rPr>
        <w:t>и</w:t>
      </w:r>
      <w:r>
        <w:rPr>
          <w:rFonts w:ascii="Times New Roman" w:hAnsi="Times New Roman"/>
          <w:color w:val="000000"/>
          <w:spacing w:val="1"/>
          <w:sz w:val="28"/>
          <w:szCs w:val="28"/>
        </w:rPr>
        <w:t xml:space="preserve"> </w:t>
      </w:r>
      <w:r>
        <w:rPr>
          <w:rFonts w:ascii="Times New Roman" w:hAnsi="Times New Roman"/>
          <w:color w:val="000000"/>
          <w:spacing w:val="-2"/>
          <w:sz w:val="28"/>
          <w:szCs w:val="28"/>
        </w:rPr>
        <w:t>д</w:t>
      </w:r>
      <w:r>
        <w:rPr>
          <w:rFonts w:ascii="Times New Roman" w:hAnsi="Times New Roman"/>
          <w:color w:val="000000"/>
          <w:spacing w:val="1"/>
          <w:sz w:val="28"/>
          <w:szCs w:val="28"/>
        </w:rPr>
        <w:t>р</w:t>
      </w:r>
      <w:r>
        <w:rPr>
          <w:rFonts w:ascii="Times New Roman" w:hAnsi="Times New Roman"/>
          <w:color w:val="000000"/>
          <w:spacing w:val="-4"/>
          <w:sz w:val="28"/>
          <w:szCs w:val="28"/>
        </w:rPr>
        <w:t>у</w:t>
      </w:r>
      <w:r>
        <w:rPr>
          <w:rFonts w:ascii="Times New Roman" w:hAnsi="Times New Roman"/>
          <w:color w:val="000000"/>
          <w:sz w:val="28"/>
          <w:szCs w:val="28"/>
        </w:rPr>
        <w:t>г</w:t>
      </w:r>
      <w:r>
        <w:rPr>
          <w:rFonts w:ascii="Times New Roman" w:hAnsi="Times New Roman"/>
          <w:color w:val="000000"/>
          <w:spacing w:val="1"/>
          <w:sz w:val="28"/>
          <w:szCs w:val="28"/>
        </w:rPr>
        <w:t>и</w:t>
      </w:r>
      <w:r>
        <w:rPr>
          <w:rFonts w:ascii="Times New Roman" w:hAnsi="Times New Roman"/>
          <w:color w:val="000000"/>
          <w:sz w:val="28"/>
          <w:szCs w:val="28"/>
        </w:rPr>
        <w:t>х</w:t>
      </w:r>
      <w:r>
        <w:rPr>
          <w:rFonts w:ascii="Times New Roman" w:hAnsi="Times New Roman"/>
          <w:color w:val="000000"/>
          <w:spacing w:val="1"/>
          <w:sz w:val="28"/>
          <w:szCs w:val="28"/>
        </w:rPr>
        <w:t xml:space="preserve"> </w:t>
      </w:r>
      <w:r>
        <w:rPr>
          <w:rFonts w:ascii="Times New Roman" w:hAnsi="Times New Roman"/>
          <w:color w:val="000000"/>
          <w:spacing w:val="-4"/>
          <w:sz w:val="28"/>
          <w:szCs w:val="28"/>
        </w:rPr>
        <w:t>в</w:t>
      </w:r>
      <w:r>
        <w:rPr>
          <w:rFonts w:ascii="Times New Roman" w:hAnsi="Times New Roman"/>
          <w:color w:val="000000"/>
          <w:spacing w:val="1"/>
          <w:sz w:val="28"/>
          <w:szCs w:val="28"/>
        </w:rPr>
        <w:t>и</w:t>
      </w:r>
      <w:r>
        <w:rPr>
          <w:rFonts w:ascii="Times New Roman" w:hAnsi="Times New Roman"/>
          <w:color w:val="000000"/>
          <w:spacing w:val="-1"/>
          <w:sz w:val="28"/>
          <w:szCs w:val="28"/>
        </w:rPr>
        <w:t>д</w:t>
      </w:r>
      <w:r>
        <w:rPr>
          <w:rFonts w:ascii="Times New Roman" w:hAnsi="Times New Roman"/>
          <w:color w:val="000000"/>
          <w:spacing w:val="1"/>
          <w:sz w:val="28"/>
          <w:szCs w:val="28"/>
        </w:rPr>
        <w:t>о</w:t>
      </w:r>
      <w:r>
        <w:rPr>
          <w:rFonts w:ascii="Times New Roman" w:hAnsi="Times New Roman"/>
          <w:color w:val="000000"/>
          <w:sz w:val="28"/>
          <w:szCs w:val="28"/>
        </w:rPr>
        <w:t>в</w:t>
      </w:r>
      <w:r>
        <w:rPr>
          <w:rFonts w:ascii="Times New Roman" w:hAnsi="Times New Roman"/>
          <w:color w:val="000000"/>
          <w:spacing w:val="-1"/>
          <w:sz w:val="28"/>
          <w:szCs w:val="28"/>
        </w:rPr>
        <w:t xml:space="preserve"> </w:t>
      </w:r>
      <w:r>
        <w:rPr>
          <w:rFonts w:ascii="Times New Roman" w:hAnsi="Times New Roman"/>
          <w:color w:val="000000"/>
          <w:spacing w:val="1"/>
          <w:sz w:val="28"/>
          <w:szCs w:val="28"/>
        </w:rPr>
        <w:t>д</w:t>
      </w:r>
      <w:r>
        <w:rPr>
          <w:rFonts w:ascii="Times New Roman" w:hAnsi="Times New Roman"/>
          <w:color w:val="000000"/>
          <w:spacing w:val="-2"/>
          <w:sz w:val="28"/>
          <w:szCs w:val="28"/>
        </w:rPr>
        <w:t>е</w:t>
      </w:r>
      <w:r>
        <w:rPr>
          <w:rFonts w:ascii="Times New Roman" w:hAnsi="Times New Roman"/>
          <w:color w:val="000000"/>
          <w:sz w:val="28"/>
          <w:szCs w:val="28"/>
        </w:rPr>
        <w:t>я</w:t>
      </w:r>
      <w:r>
        <w:rPr>
          <w:rFonts w:ascii="Times New Roman" w:hAnsi="Times New Roman"/>
          <w:color w:val="000000"/>
          <w:sz w:val="28"/>
          <w:szCs w:val="28"/>
        </w:rPr>
        <w:t>тел</w:t>
      </w:r>
      <w:r>
        <w:rPr>
          <w:rFonts w:ascii="Times New Roman" w:hAnsi="Times New Roman"/>
          <w:color w:val="000000"/>
          <w:spacing w:val="-1"/>
          <w:sz w:val="28"/>
          <w:szCs w:val="28"/>
        </w:rPr>
        <w:t>ьн</w:t>
      </w:r>
      <w:r>
        <w:rPr>
          <w:rFonts w:ascii="Times New Roman" w:hAnsi="Times New Roman"/>
          <w:color w:val="000000"/>
          <w:spacing w:val="1"/>
          <w:sz w:val="28"/>
          <w:szCs w:val="28"/>
        </w:rPr>
        <w:t>о</w:t>
      </w:r>
      <w:r>
        <w:rPr>
          <w:rFonts w:ascii="Times New Roman" w:hAnsi="Times New Roman"/>
          <w:color w:val="000000"/>
          <w:sz w:val="28"/>
          <w:szCs w:val="28"/>
        </w:rPr>
        <w:t>с</w:t>
      </w:r>
      <w:r>
        <w:rPr>
          <w:rFonts w:ascii="Times New Roman" w:hAnsi="Times New Roman"/>
          <w:color w:val="000000"/>
          <w:spacing w:val="-3"/>
          <w:sz w:val="28"/>
          <w:szCs w:val="28"/>
        </w:rPr>
        <w:t>т</w:t>
      </w:r>
      <w:r>
        <w:rPr>
          <w:rFonts w:ascii="Times New Roman" w:hAnsi="Times New Roman"/>
          <w:color w:val="000000"/>
          <w:spacing w:val="1"/>
          <w:sz w:val="28"/>
          <w:szCs w:val="28"/>
        </w:rPr>
        <w:t>и</w:t>
      </w:r>
      <w:r>
        <w:rPr>
          <w:rFonts w:ascii="Times New Roman" w:hAnsi="Times New Roman"/>
          <w:color w:val="000000"/>
          <w:sz w:val="28"/>
          <w:szCs w:val="28"/>
        </w:rPr>
        <w:t>;</w:t>
      </w:r>
    </w:p>
    <w:p w:rsidR="00163739" w:rsidRDefault="00163739" w:rsidP="00D53D7D">
      <w:pPr>
        <w:widowControl w:val="0"/>
        <w:tabs>
          <w:tab w:val="left" w:pos="2977"/>
          <w:tab w:val="left" w:pos="5103"/>
        </w:tabs>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pacing w:val="1"/>
          <w:sz w:val="28"/>
          <w:szCs w:val="28"/>
        </w:rPr>
        <w:t>3</w:t>
      </w:r>
      <w:r>
        <w:rPr>
          <w:rFonts w:ascii="Times New Roman" w:hAnsi="Times New Roman"/>
          <w:color w:val="000000"/>
          <w:sz w:val="28"/>
          <w:szCs w:val="28"/>
        </w:rPr>
        <w:t>)</w:t>
      </w:r>
      <w:r>
        <w:rPr>
          <w:rFonts w:ascii="Times New Roman" w:hAnsi="Times New Roman"/>
          <w:color w:val="000000"/>
          <w:spacing w:val="37"/>
          <w:sz w:val="28"/>
          <w:szCs w:val="28"/>
        </w:rPr>
        <w:t xml:space="preserve"> </w:t>
      </w:r>
      <w:r>
        <w:rPr>
          <w:rFonts w:ascii="Times New Roman" w:hAnsi="Times New Roman"/>
          <w:color w:val="000000"/>
          <w:sz w:val="28"/>
          <w:szCs w:val="28"/>
        </w:rPr>
        <w:t>с</w:t>
      </w:r>
      <w:r>
        <w:rPr>
          <w:rFonts w:ascii="Times New Roman" w:hAnsi="Times New Roman"/>
          <w:color w:val="000000"/>
          <w:spacing w:val="-1"/>
          <w:sz w:val="28"/>
          <w:szCs w:val="28"/>
        </w:rPr>
        <w:t>о</w:t>
      </w:r>
      <w:r>
        <w:rPr>
          <w:rFonts w:ascii="Times New Roman" w:hAnsi="Times New Roman"/>
          <w:color w:val="000000"/>
          <w:spacing w:val="1"/>
          <w:sz w:val="28"/>
          <w:szCs w:val="28"/>
        </w:rPr>
        <w:t>д</w:t>
      </w:r>
      <w:r>
        <w:rPr>
          <w:rFonts w:ascii="Times New Roman" w:hAnsi="Times New Roman"/>
          <w:color w:val="000000"/>
          <w:sz w:val="28"/>
          <w:szCs w:val="28"/>
        </w:rPr>
        <w:t>е</w:t>
      </w:r>
      <w:r>
        <w:rPr>
          <w:rFonts w:ascii="Times New Roman" w:hAnsi="Times New Roman"/>
          <w:color w:val="000000"/>
          <w:spacing w:val="-1"/>
          <w:sz w:val="28"/>
          <w:szCs w:val="28"/>
        </w:rPr>
        <w:t>р</w:t>
      </w:r>
      <w:r>
        <w:rPr>
          <w:rFonts w:ascii="Times New Roman" w:hAnsi="Times New Roman"/>
          <w:color w:val="000000"/>
          <w:sz w:val="28"/>
          <w:szCs w:val="28"/>
        </w:rPr>
        <w:t>ж</w:t>
      </w:r>
      <w:r>
        <w:rPr>
          <w:rFonts w:ascii="Times New Roman" w:hAnsi="Times New Roman"/>
          <w:color w:val="000000"/>
          <w:spacing w:val="-2"/>
          <w:sz w:val="28"/>
          <w:szCs w:val="28"/>
        </w:rPr>
        <w:t>а</w:t>
      </w:r>
      <w:r>
        <w:rPr>
          <w:rFonts w:ascii="Times New Roman" w:hAnsi="Times New Roman"/>
          <w:color w:val="000000"/>
          <w:spacing w:val="1"/>
          <w:sz w:val="28"/>
          <w:szCs w:val="28"/>
        </w:rPr>
        <w:t>ни</w:t>
      </w:r>
      <w:r>
        <w:rPr>
          <w:rFonts w:ascii="Times New Roman" w:hAnsi="Times New Roman"/>
          <w:color w:val="000000"/>
          <w:sz w:val="28"/>
          <w:szCs w:val="28"/>
        </w:rPr>
        <w:t xml:space="preserve">е  </w:t>
      </w:r>
      <w:r>
        <w:rPr>
          <w:rFonts w:ascii="Times New Roman" w:hAnsi="Times New Roman"/>
          <w:color w:val="000000"/>
          <w:spacing w:val="-1"/>
          <w:sz w:val="28"/>
          <w:szCs w:val="28"/>
        </w:rPr>
        <w:t>об</w:t>
      </w:r>
      <w:r>
        <w:rPr>
          <w:rFonts w:ascii="Times New Roman" w:hAnsi="Times New Roman"/>
          <w:color w:val="000000"/>
          <w:spacing w:val="1"/>
          <w:sz w:val="28"/>
          <w:szCs w:val="28"/>
        </w:rPr>
        <w:t>р</w:t>
      </w:r>
      <w:r>
        <w:rPr>
          <w:rFonts w:ascii="Times New Roman" w:hAnsi="Times New Roman"/>
          <w:color w:val="000000"/>
          <w:sz w:val="28"/>
          <w:szCs w:val="28"/>
        </w:rPr>
        <w:t>аз</w:t>
      </w:r>
      <w:r>
        <w:rPr>
          <w:rFonts w:ascii="Times New Roman" w:hAnsi="Times New Roman"/>
          <w:color w:val="000000"/>
          <w:spacing w:val="-2"/>
          <w:sz w:val="28"/>
          <w:szCs w:val="28"/>
        </w:rPr>
        <w:t>о</w:t>
      </w:r>
      <w:r>
        <w:rPr>
          <w:rFonts w:ascii="Times New Roman" w:hAnsi="Times New Roman"/>
          <w:color w:val="000000"/>
          <w:sz w:val="28"/>
          <w:szCs w:val="28"/>
        </w:rPr>
        <w:t>в</w:t>
      </w:r>
      <w:r>
        <w:rPr>
          <w:rFonts w:ascii="Times New Roman" w:hAnsi="Times New Roman"/>
          <w:color w:val="000000"/>
          <w:spacing w:val="2"/>
          <w:sz w:val="28"/>
          <w:szCs w:val="28"/>
        </w:rPr>
        <w:t>а</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 xml:space="preserve">я </w:t>
      </w:r>
      <w:r>
        <w:rPr>
          <w:rFonts w:ascii="Times New Roman" w:hAnsi="Times New Roman"/>
          <w:color w:val="000000"/>
          <w:spacing w:val="1"/>
          <w:sz w:val="28"/>
          <w:szCs w:val="28"/>
        </w:rPr>
        <w:t xml:space="preserve"> н</w:t>
      </w:r>
      <w:r>
        <w:rPr>
          <w:rFonts w:ascii="Times New Roman" w:hAnsi="Times New Roman"/>
          <w:color w:val="000000"/>
          <w:sz w:val="28"/>
          <w:szCs w:val="28"/>
        </w:rPr>
        <w:t xml:space="preserve">е  </w:t>
      </w:r>
      <w:r>
        <w:rPr>
          <w:rFonts w:ascii="Times New Roman" w:hAnsi="Times New Roman"/>
          <w:color w:val="000000"/>
          <w:spacing w:val="1"/>
          <w:sz w:val="28"/>
          <w:szCs w:val="28"/>
        </w:rPr>
        <w:t>до</w:t>
      </w:r>
      <w:r>
        <w:rPr>
          <w:rFonts w:ascii="Times New Roman" w:hAnsi="Times New Roman"/>
          <w:color w:val="000000"/>
          <w:spacing w:val="-3"/>
          <w:sz w:val="28"/>
          <w:szCs w:val="28"/>
        </w:rPr>
        <w:t>л</w:t>
      </w:r>
      <w:r>
        <w:rPr>
          <w:rFonts w:ascii="Times New Roman" w:hAnsi="Times New Roman"/>
          <w:color w:val="000000"/>
          <w:sz w:val="28"/>
          <w:szCs w:val="28"/>
        </w:rPr>
        <w:t>ж</w:t>
      </w:r>
      <w:r>
        <w:rPr>
          <w:rFonts w:ascii="Times New Roman" w:hAnsi="Times New Roman"/>
          <w:color w:val="000000"/>
          <w:spacing w:val="-1"/>
          <w:sz w:val="28"/>
          <w:szCs w:val="28"/>
        </w:rPr>
        <w:t>н</w:t>
      </w:r>
      <w:r>
        <w:rPr>
          <w:rFonts w:ascii="Times New Roman" w:hAnsi="Times New Roman"/>
          <w:color w:val="000000"/>
          <w:sz w:val="28"/>
          <w:szCs w:val="28"/>
        </w:rPr>
        <w:t xml:space="preserve">о </w:t>
      </w:r>
      <w:r>
        <w:rPr>
          <w:rFonts w:ascii="Times New Roman" w:hAnsi="Times New Roman"/>
          <w:color w:val="000000"/>
          <w:spacing w:val="1"/>
          <w:sz w:val="28"/>
          <w:szCs w:val="28"/>
        </w:rPr>
        <w:t xml:space="preserve"> пр</w:t>
      </w:r>
      <w:r>
        <w:rPr>
          <w:rFonts w:ascii="Times New Roman" w:hAnsi="Times New Roman"/>
          <w:color w:val="000000"/>
          <w:spacing w:val="-2"/>
          <w:sz w:val="28"/>
          <w:szCs w:val="28"/>
        </w:rPr>
        <w:t>е</w:t>
      </w:r>
      <w:r>
        <w:rPr>
          <w:rFonts w:ascii="Times New Roman" w:hAnsi="Times New Roman"/>
          <w:color w:val="000000"/>
          <w:spacing w:val="1"/>
          <w:sz w:val="28"/>
          <w:szCs w:val="28"/>
        </w:rPr>
        <w:t>д</w:t>
      </w:r>
      <w:r>
        <w:rPr>
          <w:rFonts w:ascii="Times New Roman" w:hAnsi="Times New Roman"/>
          <w:color w:val="000000"/>
          <w:sz w:val="28"/>
          <w:szCs w:val="28"/>
        </w:rPr>
        <w:t>с</w:t>
      </w:r>
      <w:r>
        <w:rPr>
          <w:rFonts w:ascii="Times New Roman" w:hAnsi="Times New Roman"/>
          <w:color w:val="000000"/>
          <w:spacing w:val="-3"/>
          <w:sz w:val="28"/>
          <w:szCs w:val="28"/>
        </w:rPr>
        <w:t>т</w:t>
      </w:r>
      <w:r>
        <w:rPr>
          <w:rFonts w:ascii="Times New Roman" w:hAnsi="Times New Roman"/>
          <w:color w:val="000000"/>
          <w:sz w:val="28"/>
          <w:szCs w:val="28"/>
        </w:rPr>
        <w:t>ав</w:t>
      </w:r>
      <w:r>
        <w:rPr>
          <w:rFonts w:ascii="Times New Roman" w:hAnsi="Times New Roman"/>
          <w:color w:val="000000"/>
          <w:spacing w:val="-1"/>
          <w:sz w:val="28"/>
          <w:szCs w:val="28"/>
        </w:rPr>
        <w:t>л</w:t>
      </w:r>
      <w:r>
        <w:rPr>
          <w:rFonts w:ascii="Times New Roman" w:hAnsi="Times New Roman"/>
          <w:color w:val="000000"/>
          <w:sz w:val="28"/>
          <w:szCs w:val="28"/>
        </w:rPr>
        <w:t xml:space="preserve">ять </w:t>
      </w:r>
      <w:r>
        <w:rPr>
          <w:rFonts w:ascii="Times New Roman" w:hAnsi="Times New Roman"/>
          <w:color w:val="000000"/>
          <w:spacing w:val="2"/>
          <w:sz w:val="28"/>
          <w:szCs w:val="28"/>
        </w:rPr>
        <w:t xml:space="preserve"> </w:t>
      </w:r>
      <w:r>
        <w:rPr>
          <w:rFonts w:ascii="Times New Roman" w:hAnsi="Times New Roman"/>
          <w:color w:val="000000"/>
          <w:spacing w:val="-2"/>
          <w:sz w:val="28"/>
          <w:szCs w:val="28"/>
        </w:rPr>
        <w:t>с</w:t>
      </w:r>
      <w:r>
        <w:rPr>
          <w:rFonts w:ascii="Times New Roman" w:hAnsi="Times New Roman"/>
          <w:color w:val="000000"/>
          <w:spacing w:val="1"/>
          <w:sz w:val="28"/>
          <w:szCs w:val="28"/>
        </w:rPr>
        <w:t>о</w:t>
      </w:r>
      <w:r>
        <w:rPr>
          <w:rFonts w:ascii="Times New Roman" w:hAnsi="Times New Roman"/>
          <w:color w:val="000000"/>
          <w:spacing w:val="-1"/>
          <w:sz w:val="28"/>
          <w:szCs w:val="28"/>
        </w:rPr>
        <w:t>б</w:t>
      </w:r>
      <w:r>
        <w:rPr>
          <w:rFonts w:ascii="Times New Roman" w:hAnsi="Times New Roman"/>
          <w:color w:val="000000"/>
          <w:spacing w:val="1"/>
          <w:sz w:val="28"/>
          <w:szCs w:val="28"/>
        </w:rPr>
        <w:t>о</w:t>
      </w:r>
      <w:r>
        <w:rPr>
          <w:rFonts w:ascii="Times New Roman" w:hAnsi="Times New Roman"/>
          <w:color w:val="000000"/>
          <w:sz w:val="28"/>
          <w:szCs w:val="28"/>
        </w:rPr>
        <w:t xml:space="preserve">й </w:t>
      </w:r>
      <w:r>
        <w:rPr>
          <w:rFonts w:ascii="Times New Roman" w:hAnsi="Times New Roman"/>
          <w:color w:val="000000"/>
          <w:spacing w:val="7"/>
          <w:sz w:val="28"/>
          <w:szCs w:val="28"/>
        </w:rPr>
        <w:t xml:space="preserve"> </w:t>
      </w:r>
      <w:r>
        <w:rPr>
          <w:rFonts w:ascii="Times New Roman" w:hAnsi="Times New Roman"/>
          <w:color w:val="000000"/>
          <w:sz w:val="28"/>
          <w:szCs w:val="28"/>
        </w:rPr>
        <w:t>т</w:t>
      </w:r>
      <w:r>
        <w:rPr>
          <w:rFonts w:ascii="Times New Roman" w:hAnsi="Times New Roman"/>
          <w:color w:val="000000"/>
          <w:spacing w:val="1"/>
          <w:sz w:val="28"/>
          <w:szCs w:val="28"/>
        </w:rPr>
        <w:t>о</w:t>
      </w:r>
      <w:r>
        <w:rPr>
          <w:rFonts w:ascii="Times New Roman" w:hAnsi="Times New Roman"/>
          <w:color w:val="000000"/>
          <w:spacing w:val="-1"/>
          <w:sz w:val="28"/>
          <w:szCs w:val="28"/>
        </w:rPr>
        <w:t>ль</w:t>
      </w:r>
      <w:r>
        <w:rPr>
          <w:rFonts w:ascii="Times New Roman" w:hAnsi="Times New Roman"/>
          <w:color w:val="000000"/>
          <w:spacing w:val="-2"/>
          <w:sz w:val="28"/>
          <w:szCs w:val="28"/>
        </w:rPr>
        <w:t>к</w:t>
      </w:r>
      <w:r>
        <w:rPr>
          <w:rFonts w:ascii="Times New Roman" w:hAnsi="Times New Roman"/>
          <w:color w:val="000000"/>
          <w:sz w:val="28"/>
          <w:szCs w:val="28"/>
        </w:rPr>
        <w:t xml:space="preserve">о </w:t>
      </w:r>
      <w:r>
        <w:rPr>
          <w:rFonts w:ascii="Times New Roman" w:hAnsi="Times New Roman"/>
          <w:color w:val="000000"/>
          <w:spacing w:val="4"/>
          <w:sz w:val="28"/>
          <w:szCs w:val="28"/>
        </w:rPr>
        <w:t xml:space="preserve"> </w:t>
      </w:r>
      <w:r>
        <w:rPr>
          <w:rFonts w:ascii="Times New Roman" w:hAnsi="Times New Roman"/>
          <w:color w:val="000000"/>
          <w:spacing w:val="-1"/>
          <w:sz w:val="28"/>
          <w:szCs w:val="28"/>
        </w:rPr>
        <w:t>ли</w:t>
      </w:r>
      <w:r>
        <w:rPr>
          <w:rFonts w:ascii="Times New Roman" w:hAnsi="Times New Roman"/>
          <w:color w:val="000000"/>
          <w:sz w:val="28"/>
          <w:szCs w:val="28"/>
        </w:rPr>
        <w:t xml:space="preserve">шь </w:t>
      </w:r>
      <w:r>
        <w:rPr>
          <w:rFonts w:ascii="Times New Roman" w:hAnsi="Times New Roman"/>
          <w:color w:val="000000"/>
          <w:spacing w:val="1"/>
          <w:sz w:val="28"/>
          <w:szCs w:val="28"/>
        </w:rPr>
        <w:t xml:space="preserve"> </w:t>
      </w:r>
      <w:r>
        <w:rPr>
          <w:rFonts w:ascii="Times New Roman" w:hAnsi="Times New Roman"/>
          <w:color w:val="000000"/>
          <w:spacing w:val="-1"/>
          <w:sz w:val="28"/>
          <w:szCs w:val="28"/>
        </w:rPr>
        <w:t>н</w:t>
      </w:r>
      <w:r>
        <w:rPr>
          <w:rFonts w:ascii="Times New Roman" w:hAnsi="Times New Roman"/>
          <w:color w:val="000000"/>
          <w:spacing w:val="-2"/>
          <w:sz w:val="28"/>
          <w:szCs w:val="28"/>
        </w:rPr>
        <w:t>а</w:t>
      </w:r>
      <w:r>
        <w:rPr>
          <w:rFonts w:ascii="Times New Roman" w:hAnsi="Times New Roman"/>
          <w:color w:val="000000"/>
          <w:spacing w:val="-1"/>
          <w:sz w:val="28"/>
          <w:szCs w:val="28"/>
        </w:rPr>
        <w:t>бо</w:t>
      </w:r>
      <w:r>
        <w:rPr>
          <w:rFonts w:ascii="Times New Roman" w:hAnsi="Times New Roman"/>
          <w:color w:val="000000"/>
          <w:sz w:val="28"/>
          <w:szCs w:val="28"/>
        </w:rPr>
        <w:t>р с</w:t>
      </w:r>
      <w:r>
        <w:rPr>
          <w:rFonts w:ascii="Times New Roman" w:hAnsi="Times New Roman"/>
          <w:color w:val="000000"/>
          <w:spacing w:val="1"/>
          <w:sz w:val="28"/>
          <w:szCs w:val="28"/>
        </w:rPr>
        <w:t>о</w:t>
      </w:r>
      <w:r>
        <w:rPr>
          <w:rFonts w:ascii="Times New Roman" w:hAnsi="Times New Roman"/>
          <w:color w:val="000000"/>
          <w:spacing w:val="-1"/>
          <w:sz w:val="28"/>
          <w:szCs w:val="28"/>
        </w:rPr>
        <w:t>ци</w:t>
      </w:r>
      <w:r>
        <w:rPr>
          <w:rFonts w:ascii="Times New Roman" w:hAnsi="Times New Roman"/>
          <w:color w:val="000000"/>
          <w:spacing w:val="1"/>
          <w:sz w:val="28"/>
          <w:szCs w:val="28"/>
        </w:rPr>
        <w:t>о</w:t>
      </w:r>
      <w:r>
        <w:rPr>
          <w:rFonts w:ascii="Times New Roman" w:hAnsi="Times New Roman"/>
          <w:color w:val="000000"/>
          <w:sz w:val="28"/>
          <w:szCs w:val="28"/>
        </w:rPr>
        <w:t>к</w:t>
      </w:r>
      <w:r>
        <w:rPr>
          <w:rFonts w:ascii="Times New Roman" w:hAnsi="Times New Roman"/>
          <w:color w:val="000000"/>
          <w:spacing w:val="-3"/>
          <w:sz w:val="28"/>
          <w:szCs w:val="28"/>
        </w:rPr>
        <w:t>у</w:t>
      </w:r>
      <w:r>
        <w:rPr>
          <w:rFonts w:ascii="Times New Roman" w:hAnsi="Times New Roman"/>
          <w:color w:val="000000"/>
          <w:spacing w:val="-1"/>
          <w:sz w:val="28"/>
          <w:szCs w:val="28"/>
        </w:rPr>
        <w:t>ль</w:t>
      </w:r>
      <w:r>
        <w:rPr>
          <w:rFonts w:ascii="Times New Roman" w:hAnsi="Times New Roman"/>
          <w:color w:val="000000"/>
          <w:spacing w:val="2"/>
          <w:sz w:val="28"/>
          <w:szCs w:val="28"/>
        </w:rPr>
        <w:t>т</w:t>
      </w:r>
      <w:r>
        <w:rPr>
          <w:rFonts w:ascii="Times New Roman" w:hAnsi="Times New Roman"/>
          <w:color w:val="000000"/>
          <w:spacing w:val="-4"/>
          <w:sz w:val="28"/>
          <w:szCs w:val="28"/>
        </w:rPr>
        <w:t>у</w:t>
      </w:r>
      <w:r>
        <w:rPr>
          <w:rFonts w:ascii="Times New Roman" w:hAnsi="Times New Roman"/>
          <w:color w:val="000000"/>
          <w:spacing w:val="1"/>
          <w:sz w:val="28"/>
          <w:szCs w:val="28"/>
        </w:rPr>
        <w:t>рны</w:t>
      </w:r>
      <w:r>
        <w:rPr>
          <w:rFonts w:ascii="Times New Roman" w:hAnsi="Times New Roman"/>
          <w:color w:val="000000"/>
          <w:sz w:val="28"/>
          <w:szCs w:val="28"/>
        </w:rPr>
        <w:t>х</w:t>
      </w:r>
      <w:r>
        <w:rPr>
          <w:rFonts w:ascii="Times New Roman" w:hAnsi="Times New Roman"/>
          <w:color w:val="000000"/>
          <w:spacing w:val="1"/>
          <w:sz w:val="28"/>
          <w:szCs w:val="28"/>
        </w:rPr>
        <w:t xml:space="preserve"> </w:t>
      </w:r>
      <w:r>
        <w:rPr>
          <w:rFonts w:ascii="Times New Roman" w:hAnsi="Times New Roman"/>
          <w:color w:val="000000"/>
          <w:spacing w:val="-1"/>
          <w:sz w:val="28"/>
          <w:szCs w:val="28"/>
        </w:rPr>
        <w:t>о</w:t>
      </w:r>
      <w:r>
        <w:rPr>
          <w:rFonts w:ascii="Times New Roman" w:hAnsi="Times New Roman"/>
          <w:color w:val="000000"/>
          <w:spacing w:val="1"/>
          <w:sz w:val="28"/>
          <w:szCs w:val="28"/>
        </w:rPr>
        <w:t>б</w:t>
      </w:r>
      <w:r>
        <w:rPr>
          <w:rFonts w:ascii="Times New Roman" w:hAnsi="Times New Roman"/>
          <w:color w:val="000000"/>
          <w:spacing w:val="-1"/>
          <w:sz w:val="28"/>
          <w:szCs w:val="28"/>
        </w:rPr>
        <w:t>р</w:t>
      </w:r>
      <w:r>
        <w:rPr>
          <w:rFonts w:ascii="Times New Roman" w:hAnsi="Times New Roman"/>
          <w:color w:val="000000"/>
          <w:sz w:val="28"/>
          <w:szCs w:val="28"/>
        </w:rPr>
        <w:t>аз</w:t>
      </w:r>
      <w:r>
        <w:rPr>
          <w:rFonts w:ascii="Times New Roman" w:hAnsi="Times New Roman"/>
          <w:color w:val="000000"/>
          <w:spacing w:val="-2"/>
          <w:sz w:val="28"/>
          <w:szCs w:val="28"/>
        </w:rPr>
        <w:t>ц</w:t>
      </w:r>
      <w:r>
        <w:rPr>
          <w:rFonts w:ascii="Times New Roman" w:hAnsi="Times New Roman"/>
          <w:color w:val="000000"/>
          <w:spacing w:val="1"/>
          <w:sz w:val="28"/>
          <w:szCs w:val="28"/>
        </w:rPr>
        <w:t>о</w:t>
      </w:r>
      <w:r>
        <w:rPr>
          <w:rFonts w:ascii="Times New Roman" w:hAnsi="Times New Roman"/>
          <w:color w:val="000000"/>
          <w:sz w:val="28"/>
          <w:szCs w:val="28"/>
        </w:rPr>
        <w:t>в</w:t>
      </w:r>
      <w:r>
        <w:rPr>
          <w:rFonts w:ascii="Times New Roman" w:hAnsi="Times New Roman"/>
          <w:color w:val="000000"/>
          <w:spacing w:val="2"/>
          <w:sz w:val="28"/>
          <w:szCs w:val="28"/>
        </w:rPr>
        <w:t xml:space="preserve"> </w:t>
      </w:r>
      <w:r>
        <w:rPr>
          <w:rFonts w:ascii="Times New Roman" w:hAnsi="Times New Roman"/>
          <w:color w:val="000000"/>
          <w:sz w:val="28"/>
          <w:szCs w:val="28"/>
        </w:rPr>
        <w:t>в</w:t>
      </w:r>
      <w:r>
        <w:rPr>
          <w:rFonts w:ascii="Times New Roman" w:hAnsi="Times New Roman"/>
          <w:color w:val="000000"/>
          <w:spacing w:val="2"/>
          <w:sz w:val="28"/>
          <w:szCs w:val="28"/>
        </w:rPr>
        <w:t xml:space="preserve"> </w:t>
      </w:r>
      <w:r>
        <w:rPr>
          <w:rFonts w:ascii="Times New Roman" w:hAnsi="Times New Roman"/>
          <w:color w:val="000000"/>
          <w:sz w:val="28"/>
          <w:szCs w:val="28"/>
        </w:rPr>
        <w:t>ви</w:t>
      </w:r>
      <w:r>
        <w:rPr>
          <w:rFonts w:ascii="Times New Roman" w:hAnsi="Times New Roman"/>
          <w:color w:val="000000"/>
          <w:spacing w:val="-1"/>
          <w:sz w:val="28"/>
          <w:szCs w:val="28"/>
        </w:rPr>
        <w:t>д</w:t>
      </w:r>
      <w:r>
        <w:rPr>
          <w:rFonts w:ascii="Times New Roman" w:hAnsi="Times New Roman"/>
          <w:color w:val="000000"/>
          <w:sz w:val="28"/>
          <w:szCs w:val="28"/>
        </w:rPr>
        <w:t>е</w:t>
      </w:r>
      <w:r>
        <w:rPr>
          <w:rFonts w:ascii="Times New Roman" w:hAnsi="Times New Roman"/>
          <w:color w:val="000000"/>
          <w:spacing w:val="3"/>
          <w:sz w:val="28"/>
          <w:szCs w:val="28"/>
        </w:rPr>
        <w:t xml:space="preserve"> </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pacing w:val="3"/>
          <w:sz w:val="28"/>
          <w:szCs w:val="28"/>
        </w:rPr>
        <w:t>а</w:t>
      </w:r>
      <w:r>
        <w:rPr>
          <w:rFonts w:ascii="Times New Roman" w:hAnsi="Times New Roman"/>
          <w:color w:val="000000"/>
          <w:sz w:val="28"/>
          <w:szCs w:val="28"/>
        </w:rPr>
        <w:t>вил,</w:t>
      </w:r>
      <w:r>
        <w:rPr>
          <w:rFonts w:ascii="Times New Roman" w:hAnsi="Times New Roman"/>
          <w:color w:val="000000"/>
          <w:spacing w:val="1"/>
          <w:sz w:val="28"/>
          <w:szCs w:val="28"/>
        </w:rPr>
        <w:t xml:space="preserve"> п</w:t>
      </w:r>
      <w:r>
        <w:rPr>
          <w:rFonts w:ascii="Times New Roman" w:hAnsi="Times New Roman"/>
          <w:color w:val="000000"/>
          <w:spacing w:val="-1"/>
          <w:sz w:val="28"/>
          <w:szCs w:val="28"/>
        </w:rPr>
        <w:t>р</w:t>
      </w:r>
      <w:r>
        <w:rPr>
          <w:rFonts w:ascii="Times New Roman" w:hAnsi="Times New Roman"/>
          <w:color w:val="000000"/>
          <w:spacing w:val="1"/>
          <w:sz w:val="28"/>
          <w:szCs w:val="28"/>
        </w:rPr>
        <w:t>и</w:t>
      </w:r>
      <w:r>
        <w:rPr>
          <w:rFonts w:ascii="Times New Roman" w:hAnsi="Times New Roman"/>
          <w:color w:val="000000"/>
          <w:sz w:val="28"/>
          <w:szCs w:val="28"/>
        </w:rPr>
        <w:t>е</w:t>
      </w:r>
      <w:r>
        <w:rPr>
          <w:rFonts w:ascii="Times New Roman" w:hAnsi="Times New Roman"/>
          <w:color w:val="000000"/>
          <w:spacing w:val="-3"/>
          <w:sz w:val="28"/>
          <w:szCs w:val="28"/>
        </w:rPr>
        <w:t>м</w:t>
      </w:r>
      <w:r>
        <w:rPr>
          <w:rFonts w:ascii="Times New Roman" w:hAnsi="Times New Roman"/>
          <w:color w:val="000000"/>
          <w:spacing w:val="1"/>
          <w:sz w:val="28"/>
          <w:szCs w:val="28"/>
        </w:rPr>
        <w:t>о</w:t>
      </w:r>
      <w:r>
        <w:rPr>
          <w:rFonts w:ascii="Times New Roman" w:hAnsi="Times New Roman"/>
          <w:color w:val="000000"/>
          <w:sz w:val="28"/>
          <w:szCs w:val="28"/>
        </w:rPr>
        <w:t>в</w:t>
      </w:r>
      <w:r>
        <w:rPr>
          <w:rFonts w:ascii="Times New Roman" w:hAnsi="Times New Roman"/>
          <w:color w:val="000000"/>
          <w:spacing w:val="2"/>
          <w:sz w:val="28"/>
          <w:szCs w:val="28"/>
        </w:rPr>
        <w:t xml:space="preserve"> </w:t>
      </w:r>
      <w:r>
        <w:rPr>
          <w:rFonts w:ascii="Times New Roman" w:hAnsi="Times New Roman"/>
          <w:color w:val="000000"/>
          <w:spacing w:val="1"/>
          <w:sz w:val="28"/>
          <w:szCs w:val="28"/>
        </w:rPr>
        <w:t>д</w:t>
      </w:r>
      <w:r>
        <w:rPr>
          <w:rFonts w:ascii="Times New Roman" w:hAnsi="Times New Roman"/>
          <w:color w:val="000000"/>
          <w:spacing w:val="-2"/>
          <w:sz w:val="28"/>
          <w:szCs w:val="28"/>
        </w:rPr>
        <w:t>е</w:t>
      </w:r>
      <w:r>
        <w:rPr>
          <w:rFonts w:ascii="Times New Roman" w:hAnsi="Times New Roman"/>
          <w:color w:val="000000"/>
          <w:spacing w:val="1"/>
          <w:sz w:val="28"/>
          <w:szCs w:val="28"/>
        </w:rPr>
        <w:t>й</w:t>
      </w:r>
      <w:r>
        <w:rPr>
          <w:rFonts w:ascii="Times New Roman" w:hAnsi="Times New Roman"/>
          <w:color w:val="000000"/>
          <w:sz w:val="28"/>
          <w:szCs w:val="28"/>
        </w:rPr>
        <w:t>с</w:t>
      </w:r>
      <w:r>
        <w:rPr>
          <w:rFonts w:ascii="Times New Roman" w:hAnsi="Times New Roman"/>
          <w:color w:val="000000"/>
          <w:spacing w:val="-3"/>
          <w:sz w:val="28"/>
          <w:szCs w:val="28"/>
        </w:rPr>
        <w:t>т</w:t>
      </w:r>
      <w:r>
        <w:rPr>
          <w:rFonts w:ascii="Times New Roman" w:hAnsi="Times New Roman"/>
          <w:color w:val="000000"/>
          <w:sz w:val="28"/>
          <w:szCs w:val="28"/>
        </w:rPr>
        <w:t>ви</w:t>
      </w:r>
      <w:r>
        <w:rPr>
          <w:rFonts w:ascii="Times New Roman" w:hAnsi="Times New Roman"/>
          <w:color w:val="000000"/>
          <w:spacing w:val="1"/>
          <w:sz w:val="28"/>
          <w:szCs w:val="28"/>
        </w:rPr>
        <w:t>я</w:t>
      </w:r>
      <w:r>
        <w:rPr>
          <w:rFonts w:ascii="Times New Roman" w:hAnsi="Times New Roman"/>
          <w:color w:val="000000"/>
          <w:sz w:val="28"/>
          <w:szCs w:val="28"/>
        </w:rPr>
        <w:t>,</w:t>
      </w:r>
      <w:r>
        <w:rPr>
          <w:rFonts w:ascii="Times New Roman" w:hAnsi="Times New Roman"/>
          <w:color w:val="000000"/>
          <w:spacing w:val="2"/>
          <w:sz w:val="28"/>
          <w:szCs w:val="28"/>
        </w:rPr>
        <w:t xml:space="preserve"> </w:t>
      </w:r>
      <w:r>
        <w:rPr>
          <w:rFonts w:ascii="Times New Roman" w:hAnsi="Times New Roman"/>
          <w:color w:val="000000"/>
          <w:spacing w:val="-1"/>
          <w:sz w:val="28"/>
          <w:szCs w:val="28"/>
        </w:rPr>
        <w:t>п</w:t>
      </w:r>
      <w:r>
        <w:rPr>
          <w:rFonts w:ascii="Times New Roman" w:hAnsi="Times New Roman"/>
          <w:color w:val="000000"/>
          <w:spacing w:val="1"/>
          <w:sz w:val="28"/>
          <w:szCs w:val="28"/>
        </w:rPr>
        <w:t>о</w:t>
      </w:r>
      <w:r>
        <w:rPr>
          <w:rFonts w:ascii="Times New Roman" w:hAnsi="Times New Roman"/>
          <w:color w:val="000000"/>
          <w:sz w:val="28"/>
          <w:szCs w:val="28"/>
        </w:rPr>
        <w:t>в</w:t>
      </w:r>
      <w:r>
        <w:rPr>
          <w:rFonts w:ascii="Times New Roman" w:hAnsi="Times New Roman"/>
          <w:color w:val="000000"/>
          <w:spacing w:val="-3"/>
          <w:sz w:val="28"/>
          <w:szCs w:val="28"/>
        </w:rPr>
        <w:t>е</w:t>
      </w:r>
      <w:r>
        <w:rPr>
          <w:rFonts w:ascii="Times New Roman" w:hAnsi="Times New Roman"/>
          <w:color w:val="000000"/>
          <w:spacing w:val="1"/>
          <w:sz w:val="28"/>
          <w:szCs w:val="28"/>
        </w:rPr>
        <w:t>д</w:t>
      </w:r>
      <w:r>
        <w:rPr>
          <w:rFonts w:ascii="Times New Roman" w:hAnsi="Times New Roman"/>
          <w:color w:val="000000"/>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 xml:space="preserve">я, </w:t>
      </w:r>
      <w:r>
        <w:rPr>
          <w:rFonts w:ascii="Times New Roman" w:hAnsi="Times New Roman"/>
          <w:color w:val="000000"/>
          <w:spacing w:val="1"/>
          <w:sz w:val="28"/>
          <w:szCs w:val="28"/>
        </w:rPr>
        <w:t>о</w:t>
      </w:r>
      <w:r>
        <w:rPr>
          <w:rFonts w:ascii="Times New Roman" w:hAnsi="Times New Roman"/>
          <w:color w:val="000000"/>
          <w:spacing w:val="-1"/>
          <w:sz w:val="28"/>
          <w:szCs w:val="28"/>
        </w:rPr>
        <w:t>н</w:t>
      </w:r>
      <w:r>
        <w:rPr>
          <w:rFonts w:ascii="Times New Roman" w:hAnsi="Times New Roman"/>
          <w:color w:val="000000"/>
          <w:sz w:val="28"/>
          <w:szCs w:val="28"/>
        </w:rPr>
        <w:t xml:space="preserve">о </w:t>
      </w:r>
      <w:r>
        <w:rPr>
          <w:rFonts w:ascii="Times New Roman" w:hAnsi="Times New Roman"/>
          <w:color w:val="000000"/>
          <w:spacing w:val="1"/>
          <w:sz w:val="28"/>
          <w:szCs w:val="28"/>
        </w:rPr>
        <w:t>до</w:t>
      </w:r>
      <w:r>
        <w:rPr>
          <w:rFonts w:ascii="Times New Roman" w:hAnsi="Times New Roman"/>
          <w:color w:val="000000"/>
          <w:spacing w:val="-1"/>
          <w:sz w:val="28"/>
          <w:szCs w:val="28"/>
        </w:rPr>
        <w:t>л</w:t>
      </w:r>
      <w:r>
        <w:rPr>
          <w:rFonts w:ascii="Times New Roman" w:hAnsi="Times New Roman"/>
          <w:color w:val="000000"/>
          <w:spacing w:val="-2"/>
          <w:sz w:val="28"/>
          <w:szCs w:val="28"/>
        </w:rPr>
        <w:t>ж</w:t>
      </w:r>
      <w:r>
        <w:rPr>
          <w:rFonts w:ascii="Times New Roman" w:hAnsi="Times New Roman"/>
          <w:color w:val="000000"/>
          <w:spacing w:val="-1"/>
          <w:sz w:val="28"/>
          <w:szCs w:val="28"/>
        </w:rPr>
        <w:t>н</w:t>
      </w:r>
      <w:r>
        <w:rPr>
          <w:rFonts w:ascii="Times New Roman" w:hAnsi="Times New Roman"/>
          <w:color w:val="000000"/>
          <w:sz w:val="28"/>
          <w:szCs w:val="28"/>
        </w:rPr>
        <w:t xml:space="preserve">о  </w:t>
      </w:r>
      <w:r>
        <w:rPr>
          <w:rFonts w:ascii="Times New Roman" w:hAnsi="Times New Roman"/>
          <w:color w:val="000000"/>
          <w:spacing w:val="2"/>
          <w:sz w:val="28"/>
          <w:szCs w:val="28"/>
        </w:rPr>
        <w:t xml:space="preserve"> </w:t>
      </w:r>
      <w:r>
        <w:rPr>
          <w:rFonts w:ascii="Times New Roman" w:hAnsi="Times New Roman"/>
          <w:color w:val="000000"/>
          <w:sz w:val="28"/>
          <w:szCs w:val="28"/>
        </w:rPr>
        <w:t>вк</w:t>
      </w:r>
      <w:r>
        <w:rPr>
          <w:rFonts w:ascii="Times New Roman" w:hAnsi="Times New Roman"/>
          <w:color w:val="000000"/>
          <w:spacing w:val="-1"/>
          <w:sz w:val="28"/>
          <w:szCs w:val="28"/>
        </w:rPr>
        <w:t>лю</w:t>
      </w:r>
      <w:r>
        <w:rPr>
          <w:rFonts w:ascii="Times New Roman" w:hAnsi="Times New Roman"/>
          <w:color w:val="000000"/>
          <w:sz w:val="28"/>
          <w:szCs w:val="28"/>
        </w:rPr>
        <w:t>ч</w:t>
      </w:r>
      <w:r>
        <w:rPr>
          <w:rFonts w:ascii="Times New Roman" w:hAnsi="Times New Roman"/>
          <w:color w:val="000000"/>
          <w:spacing w:val="-2"/>
          <w:sz w:val="28"/>
          <w:szCs w:val="28"/>
        </w:rPr>
        <w:t>а</w:t>
      </w:r>
      <w:r w:rsidR="008612FF">
        <w:rPr>
          <w:rFonts w:ascii="Times New Roman" w:hAnsi="Times New Roman"/>
          <w:color w:val="000000"/>
          <w:sz w:val="28"/>
          <w:szCs w:val="28"/>
        </w:rPr>
        <w:t>ть</w:t>
      </w:r>
      <w:r>
        <w:rPr>
          <w:rFonts w:ascii="Times New Roman" w:hAnsi="Times New Roman"/>
          <w:color w:val="000000"/>
          <w:sz w:val="28"/>
          <w:szCs w:val="28"/>
        </w:rPr>
        <w:t xml:space="preserve"> </w:t>
      </w:r>
      <w:r>
        <w:rPr>
          <w:rFonts w:ascii="Times New Roman" w:hAnsi="Times New Roman"/>
          <w:color w:val="000000"/>
          <w:spacing w:val="69"/>
          <w:sz w:val="28"/>
          <w:szCs w:val="28"/>
        </w:rPr>
        <w:t xml:space="preserve"> </w:t>
      </w:r>
      <w:r>
        <w:rPr>
          <w:rFonts w:ascii="Times New Roman" w:hAnsi="Times New Roman"/>
          <w:color w:val="000000"/>
          <w:sz w:val="28"/>
          <w:szCs w:val="28"/>
        </w:rPr>
        <w:t>с</w:t>
      </w:r>
      <w:r>
        <w:rPr>
          <w:rFonts w:ascii="Times New Roman" w:hAnsi="Times New Roman"/>
          <w:color w:val="000000"/>
          <w:spacing w:val="-1"/>
          <w:sz w:val="28"/>
          <w:szCs w:val="28"/>
        </w:rPr>
        <w:t>о</w:t>
      </w:r>
      <w:r>
        <w:rPr>
          <w:rFonts w:ascii="Times New Roman" w:hAnsi="Times New Roman"/>
          <w:color w:val="000000"/>
          <w:spacing w:val="1"/>
          <w:sz w:val="28"/>
          <w:szCs w:val="28"/>
        </w:rPr>
        <w:t>д</w:t>
      </w:r>
      <w:r>
        <w:rPr>
          <w:rFonts w:ascii="Times New Roman" w:hAnsi="Times New Roman"/>
          <w:color w:val="000000"/>
          <w:sz w:val="28"/>
          <w:szCs w:val="28"/>
        </w:rPr>
        <w:t>е</w:t>
      </w:r>
      <w:r>
        <w:rPr>
          <w:rFonts w:ascii="Times New Roman" w:hAnsi="Times New Roman"/>
          <w:color w:val="000000"/>
          <w:spacing w:val="-1"/>
          <w:sz w:val="28"/>
          <w:szCs w:val="28"/>
        </w:rPr>
        <w:t>р</w:t>
      </w:r>
      <w:r>
        <w:rPr>
          <w:rFonts w:ascii="Times New Roman" w:hAnsi="Times New Roman"/>
          <w:color w:val="000000"/>
          <w:sz w:val="28"/>
          <w:szCs w:val="28"/>
        </w:rPr>
        <w:t>ж</w:t>
      </w:r>
      <w:r>
        <w:rPr>
          <w:rFonts w:ascii="Times New Roman" w:hAnsi="Times New Roman"/>
          <w:color w:val="000000"/>
          <w:spacing w:val="-2"/>
          <w:sz w:val="28"/>
          <w:szCs w:val="28"/>
        </w:rPr>
        <w:t>а</w:t>
      </w:r>
      <w:r>
        <w:rPr>
          <w:rFonts w:ascii="Times New Roman" w:hAnsi="Times New Roman"/>
          <w:color w:val="000000"/>
          <w:spacing w:val="1"/>
          <w:sz w:val="28"/>
          <w:szCs w:val="28"/>
        </w:rPr>
        <w:t>ни</w:t>
      </w:r>
      <w:r>
        <w:rPr>
          <w:rFonts w:ascii="Times New Roman" w:hAnsi="Times New Roman"/>
          <w:color w:val="000000"/>
          <w:sz w:val="28"/>
          <w:szCs w:val="28"/>
        </w:rPr>
        <w:t xml:space="preserve">е </w:t>
      </w:r>
      <w:r>
        <w:rPr>
          <w:rFonts w:ascii="Times New Roman" w:hAnsi="Times New Roman"/>
          <w:color w:val="000000"/>
          <w:spacing w:val="69"/>
          <w:sz w:val="28"/>
          <w:szCs w:val="28"/>
        </w:rPr>
        <w:t xml:space="preserve"> </w:t>
      </w:r>
      <w:r>
        <w:rPr>
          <w:rFonts w:ascii="Times New Roman" w:hAnsi="Times New Roman"/>
          <w:color w:val="000000"/>
          <w:sz w:val="28"/>
          <w:szCs w:val="28"/>
        </w:rPr>
        <w:t>с</w:t>
      </w:r>
      <w:r>
        <w:rPr>
          <w:rFonts w:ascii="Times New Roman" w:hAnsi="Times New Roman"/>
          <w:color w:val="000000"/>
          <w:spacing w:val="-3"/>
          <w:sz w:val="28"/>
          <w:szCs w:val="28"/>
        </w:rPr>
        <w:t>у</w:t>
      </w:r>
      <w:r>
        <w:rPr>
          <w:rFonts w:ascii="Times New Roman" w:hAnsi="Times New Roman"/>
          <w:color w:val="000000"/>
          <w:spacing w:val="1"/>
          <w:sz w:val="28"/>
          <w:szCs w:val="28"/>
        </w:rPr>
        <w:t>б</w:t>
      </w:r>
      <w:r>
        <w:rPr>
          <w:rFonts w:ascii="Times New Roman" w:hAnsi="Times New Roman"/>
          <w:color w:val="000000"/>
          <w:spacing w:val="-1"/>
          <w:sz w:val="28"/>
          <w:szCs w:val="28"/>
        </w:rPr>
        <w:t>ъ</w:t>
      </w:r>
      <w:r>
        <w:rPr>
          <w:rFonts w:ascii="Times New Roman" w:hAnsi="Times New Roman"/>
          <w:color w:val="000000"/>
          <w:sz w:val="28"/>
          <w:szCs w:val="28"/>
        </w:rPr>
        <w:t>ект</w:t>
      </w:r>
      <w:r>
        <w:rPr>
          <w:rFonts w:ascii="Times New Roman" w:hAnsi="Times New Roman"/>
          <w:color w:val="000000"/>
          <w:spacing w:val="1"/>
          <w:sz w:val="28"/>
          <w:szCs w:val="28"/>
        </w:rPr>
        <w:t>но</w:t>
      </w:r>
      <w:r>
        <w:rPr>
          <w:rFonts w:ascii="Times New Roman" w:hAnsi="Times New Roman"/>
          <w:color w:val="000000"/>
          <w:spacing w:val="-2"/>
          <w:sz w:val="28"/>
          <w:szCs w:val="28"/>
        </w:rPr>
        <w:t>г</w:t>
      </w:r>
      <w:r>
        <w:rPr>
          <w:rFonts w:ascii="Times New Roman" w:hAnsi="Times New Roman"/>
          <w:color w:val="000000"/>
          <w:sz w:val="28"/>
          <w:szCs w:val="28"/>
        </w:rPr>
        <w:t xml:space="preserve">о   </w:t>
      </w:r>
      <w:r>
        <w:rPr>
          <w:rFonts w:ascii="Times New Roman" w:hAnsi="Times New Roman"/>
          <w:color w:val="000000"/>
          <w:spacing w:val="-1"/>
          <w:sz w:val="28"/>
          <w:szCs w:val="28"/>
        </w:rPr>
        <w:t>о</w:t>
      </w:r>
      <w:r>
        <w:rPr>
          <w:rFonts w:ascii="Times New Roman" w:hAnsi="Times New Roman"/>
          <w:color w:val="000000"/>
          <w:spacing w:val="1"/>
          <w:sz w:val="28"/>
          <w:szCs w:val="28"/>
        </w:rPr>
        <w:t>пы</w:t>
      </w:r>
      <w:r>
        <w:rPr>
          <w:rFonts w:ascii="Times New Roman" w:hAnsi="Times New Roman"/>
          <w:color w:val="000000"/>
          <w:spacing w:val="-3"/>
          <w:sz w:val="28"/>
          <w:szCs w:val="28"/>
        </w:rPr>
        <w:t>т</w:t>
      </w:r>
      <w:r>
        <w:rPr>
          <w:rFonts w:ascii="Times New Roman" w:hAnsi="Times New Roman"/>
          <w:color w:val="000000"/>
          <w:sz w:val="28"/>
          <w:szCs w:val="28"/>
        </w:rPr>
        <w:t xml:space="preserve">а </w:t>
      </w:r>
      <w:r>
        <w:rPr>
          <w:rFonts w:ascii="Times New Roman" w:hAnsi="Times New Roman"/>
          <w:color w:val="000000"/>
          <w:spacing w:val="69"/>
          <w:sz w:val="28"/>
          <w:szCs w:val="28"/>
        </w:rPr>
        <w:t xml:space="preserve"> </w:t>
      </w:r>
      <w:r>
        <w:rPr>
          <w:rFonts w:ascii="Times New Roman" w:hAnsi="Times New Roman"/>
          <w:color w:val="000000"/>
          <w:spacing w:val="1"/>
          <w:sz w:val="28"/>
          <w:szCs w:val="28"/>
        </w:rPr>
        <w:t>р</w:t>
      </w:r>
      <w:r>
        <w:rPr>
          <w:rFonts w:ascii="Times New Roman" w:hAnsi="Times New Roman"/>
          <w:color w:val="000000"/>
          <w:sz w:val="28"/>
          <w:szCs w:val="28"/>
        </w:rPr>
        <w:t>е</w:t>
      </w:r>
      <w:r>
        <w:rPr>
          <w:rFonts w:ascii="Times New Roman" w:hAnsi="Times New Roman"/>
          <w:color w:val="000000"/>
          <w:spacing w:val="-1"/>
          <w:sz w:val="28"/>
          <w:szCs w:val="28"/>
        </w:rPr>
        <w:t>б</w:t>
      </w:r>
      <w:r>
        <w:rPr>
          <w:rFonts w:ascii="Times New Roman" w:hAnsi="Times New Roman"/>
          <w:color w:val="000000"/>
          <w:spacing w:val="-2"/>
          <w:sz w:val="28"/>
          <w:szCs w:val="28"/>
        </w:rPr>
        <w:t>е</w:t>
      </w:r>
      <w:r>
        <w:rPr>
          <w:rFonts w:ascii="Times New Roman" w:hAnsi="Times New Roman"/>
          <w:color w:val="000000"/>
          <w:spacing w:val="1"/>
          <w:sz w:val="28"/>
          <w:szCs w:val="28"/>
        </w:rPr>
        <w:t>н</w:t>
      </w:r>
      <w:r>
        <w:rPr>
          <w:rFonts w:ascii="Times New Roman" w:hAnsi="Times New Roman"/>
          <w:color w:val="000000"/>
          <w:sz w:val="28"/>
          <w:szCs w:val="28"/>
        </w:rPr>
        <w:t xml:space="preserve">ка </w:t>
      </w:r>
      <w:r>
        <w:rPr>
          <w:rFonts w:ascii="Times New Roman" w:hAnsi="Times New Roman"/>
          <w:color w:val="000000"/>
          <w:spacing w:val="69"/>
          <w:sz w:val="28"/>
          <w:szCs w:val="28"/>
        </w:rPr>
        <w:t xml:space="preserve"> </w:t>
      </w:r>
      <w:r>
        <w:rPr>
          <w:rFonts w:ascii="Times New Roman" w:hAnsi="Times New Roman"/>
          <w:color w:val="000000"/>
          <w:sz w:val="28"/>
          <w:szCs w:val="28"/>
        </w:rPr>
        <w:t xml:space="preserve">как </w:t>
      </w:r>
      <w:r>
        <w:rPr>
          <w:rFonts w:ascii="Times New Roman" w:hAnsi="Times New Roman"/>
          <w:color w:val="000000"/>
          <w:spacing w:val="69"/>
          <w:sz w:val="28"/>
          <w:szCs w:val="28"/>
        </w:rPr>
        <w:t xml:space="preserve"> </w:t>
      </w:r>
      <w:r>
        <w:rPr>
          <w:rFonts w:ascii="Times New Roman" w:hAnsi="Times New Roman"/>
          <w:color w:val="000000"/>
          <w:spacing w:val="-1"/>
          <w:sz w:val="28"/>
          <w:szCs w:val="28"/>
        </w:rPr>
        <w:t>оп</w:t>
      </w:r>
      <w:r>
        <w:rPr>
          <w:rFonts w:ascii="Times New Roman" w:hAnsi="Times New Roman"/>
          <w:color w:val="000000"/>
          <w:spacing w:val="1"/>
          <w:sz w:val="28"/>
          <w:szCs w:val="28"/>
        </w:rPr>
        <w:t>ы</w:t>
      </w:r>
      <w:r>
        <w:rPr>
          <w:rFonts w:ascii="Times New Roman" w:hAnsi="Times New Roman"/>
          <w:color w:val="000000"/>
          <w:sz w:val="28"/>
          <w:szCs w:val="28"/>
        </w:rPr>
        <w:t xml:space="preserve">та </w:t>
      </w:r>
      <w:r>
        <w:rPr>
          <w:rFonts w:ascii="Times New Roman" w:hAnsi="Times New Roman"/>
          <w:color w:val="000000"/>
          <w:spacing w:val="68"/>
          <w:sz w:val="28"/>
          <w:szCs w:val="28"/>
        </w:rPr>
        <w:t xml:space="preserve"> </w:t>
      </w:r>
      <w:r>
        <w:rPr>
          <w:rFonts w:ascii="Times New Roman" w:hAnsi="Times New Roman"/>
          <w:color w:val="000000"/>
          <w:sz w:val="28"/>
          <w:szCs w:val="28"/>
        </w:rPr>
        <w:t>е</w:t>
      </w:r>
      <w:r>
        <w:rPr>
          <w:rFonts w:ascii="Times New Roman" w:hAnsi="Times New Roman"/>
          <w:color w:val="000000"/>
          <w:spacing w:val="-2"/>
          <w:sz w:val="28"/>
          <w:szCs w:val="28"/>
        </w:rPr>
        <w:t>г</w:t>
      </w:r>
      <w:r>
        <w:rPr>
          <w:rFonts w:ascii="Times New Roman" w:hAnsi="Times New Roman"/>
          <w:color w:val="000000"/>
          <w:sz w:val="28"/>
          <w:szCs w:val="28"/>
        </w:rPr>
        <w:t xml:space="preserve">о </w:t>
      </w:r>
      <w:r>
        <w:rPr>
          <w:rFonts w:ascii="Times New Roman" w:hAnsi="Times New Roman"/>
          <w:color w:val="000000"/>
          <w:spacing w:val="1"/>
          <w:sz w:val="28"/>
          <w:szCs w:val="28"/>
        </w:rPr>
        <w:t>и</w:t>
      </w:r>
      <w:r>
        <w:rPr>
          <w:rFonts w:ascii="Times New Roman" w:hAnsi="Times New Roman"/>
          <w:color w:val="000000"/>
          <w:spacing w:val="-1"/>
          <w:sz w:val="28"/>
          <w:szCs w:val="28"/>
        </w:rPr>
        <w:t>н</w:t>
      </w:r>
      <w:r>
        <w:rPr>
          <w:rFonts w:ascii="Times New Roman" w:hAnsi="Times New Roman"/>
          <w:color w:val="000000"/>
          <w:spacing w:val="1"/>
          <w:sz w:val="28"/>
          <w:szCs w:val="28"/>
        </w:rPr>
        <w:t>ди</w:t>
      </w:r>
      <w:r>
        <w:rPr>
          <w:rFonts w:ascii="Times New Roman" w:hAnsi="Times New Roman"/>
          <w:color w:val="000000"/>
          <w:spacing w:val="-3"/>
          <w:sz w:val="28"/>
          <w:szCs w:val="28"/>
        </w:rPr>
        <w:t>в</w:t>
      </w:r>
      <w:r>
        <w:rPr>
          <w:rFonts w:ascii="Times New Roman" w:hAnsi="Times New Roman"/>
          <w:color w:val="000000"/>
          <w:spacing w:val="1"/>
          <w:sz w:val="28"/>
          <w:szCs w:val="28"/>
        </w:rPr>
        <w:t>ид</w:t>
      </w:r>
      <w:r>
        <w:rPr>
          <w:rFonts w:ascii="Times New Roman" w:hAnsi="Times New Roman"/>
          <w:color w:val="000000"/>
          <w:spacing w:val="-4"/>
          <w:sz w:val="28"/>
          <w:szCs w:val="28"/>
        </w:rPr>
        <w:t>у</w:t>
      </w:r>
      <w:r>
        <w:rPr>
          <w:rFonts w:ascii="Times New Roman" w:hAnsi="Times New Roman"/>
          <w:color w:val="000000"/>
          <w:sz w:val="28"/>
          <w:szCs w:val="28"/>
        </w:rPr>
        <w:t>ал</w:t>
      </w:r>
      <w:r>
        <w:rPr>
          <w:rFonts w:ascii="Times New Roman" w:hAnsi="Times New Roman"/>
          <w:color w:val="000000"/>
          <w:spacing w:val="-2"/>
          <w:sz w:val="28"/>
          <w:szCs w:val="28"/>
        </w:rPr>
        <w:t>ь</w:t>
      </w:r>
      <w:r>
        <w:rPr>
          <w:rFonts w:ascii="Times New Roman" w:hAnsi="Times New Roman"/>
          <w:color w:val="000000"/>
          <w:spacing w:val="1"/>
          <w:sz w:val="28"/>
          <w:szCs w:val="28"/>
        </w:rPr>
        <w:t>н</w:t>
      </w:r>
      <w:r>
        <w:rPr>
          <w:rFonts w:ascii="Times New Roman" w:hAnsi="Times New Roman"/>
          <w:color w:val="000000"/>
          <w:spacing w:val="-1"/>
          <w:sz w:val="28"/>
          <w:szCs w:val="28"/>
        </w:rPr>
        <w:t>о</w:t>
      </w:r>
      <w:r>
        <w:rPr>
          <w:rFonts w:ascii="Times New Roman" w:hAnsi="Times New Roman"/>
          <w:color w:val="000000"/>
          <w:sz w:val="28"/>
          <w:szCs w:val="28"/>
        </w:rPr>
        <w:t>й</w:t>
      </w:r>
      <w:r>
        <w:rPr>
          <w:rFonts w:ascii="Times New Roman" w:hAnsi="Times New Roman"/>
          <w:color w:val="000000"/>
          <w:spacing w:val="1"/>
          <w:sz w:val="28"/>
          <w:szCs w:val="28"/>
        </w:rPr>
        <w:t xml:space="preserve"> </w:t>
      </w:r>
      <w:r>
        <w:rPr>
          <w:rFonts w:ascii="Times New Roman" w:hAnsi="Times New Roman"/>
          <w:color w:val="000000"/>
          <w:sz w:val="28"/>
          <w:szCs w:val="28"/>
        </w:rPr>
        <w:t>ж</w:t>
      </w:r>
      <w:r>
        <w:rPr>
          <w:rFonts w:ascii="Times New Roman" w:hAnsi="Times New Roman"/>
          <w:color w:val="000000"/>
          <w:spacing w:val="1"/>
          <w:sz w:val="28"/>
          <w:szCs w:val="28"/>
        </w:rPr>
        <w:t>и</w:t>
      </w:r>
      <w:r>
        <w:rPr>
          <w:rFonts w:ascii="Times New Roman" w:hAnsi="Times New Roman"/>
          <w:color w:val="000000"/>
          <w:sz w:val="28"/>
          <w:szCs w:val="28"/>
        </w:rPr>
        <w:t>з</w:t>
      </w:r>
      <w:r>
        <w:rPr>
          <w:rFonts w:ascii="Times New Roman" w:hAnsi="Times New Roman"/>
          <w:color w:val="000000"/>
          <w:spacing w:val="-2"/>
          <w:sz w:val="28"/>
          <w:szCs w:val="28"/>
        </w:rPr>
        <w:t>н</w:t>
      </w:r>
      <w:r>
        <w:rPr>
          <w:rFonts w:ascii="Times New Roman" w:hAnsi="Times New Roman"/>
          <w:color w:val="000000"/>
          <w:sz w:val="28"/>
          <w:szCs w:val="28"/>
        </w:rPr>
        <w:t>е</w:t>
      </w:r>
      <w:r>
        <w:rPr>
          <w:rFonts w:ascii="Times New Roman" w:hAnsi="Times New Roman"/>
          <w:color w:val="000000"/>
          <w:spacing w:val="1"/>
          <w:sz w:val="28"/>
          <w:szCs w:val="28"/>
        </w:rPr>
        <w:t>д</w:t>
      </w:r>
      <w:r>
        <w:rPr>
          <w:rFonts w:ascii="Times New Roman" w:hAnsi="Times New Roman"/>
          <w:color w:val="000000"/>
          <w:spacing w:val="-2"/>
          <w:sz w:val="28"/>
          <w:szCs w:val="28"/>
        </w:rPr>
        <w:t>е</w:t>
      </w:r>
      <w:r>
        <w:rPr>
          <w:rFonts w:ascii="Times New Roman" w:hAnsi="Times New Roman"/>
          <w:color w:val="000000"/>
          <w:sz w:val="28"/>
          <w:szCs w:val="28"/>
        </w:rPr>
        <w:t>яте</w:t>
      </w:r>
      <w:r>
        <w:rPr>
          <w:rFonts w:ascii="Times New Roman" w:hAnsi="Times New Roman"/>
          <w:color w:val="000000"/>
          <w:spacing w:val="3"/>
          <w:sz w:val="28"/>
          <w:szCs w:val="28"/>
        </w:rPr>
        <w:t>л</w:t>
      </w:r>
      <w:r>
        <w:rPr>
          <w:rFonts w:ascii="Times New Roman" w:hAnsi="Times New Roman"/>
          <w:color w:val="000000"/>
          <w:spacing w:val="-1"/>
          <w:sz w:val="28"/>
          <w:szCs w:val="28"/>
        </w:rPr>
        <w:t>ьн</w:t>
      </w:r>
      <w:r>
        <w:rPr>
          <w:rFonts w:ascii="Times New Roman" w:hAnsi="Times New Roman"/>
          <w:color w:val="000000"/>
          <w:spacing w:val="1"/>
          <w:sz w:val="28"/>
          <w:szCs w:val="28"/>
        </w:rPr>
        <w:t>о</w:t>
      </w:r>
      <w:r>
        <w:rPr>
          <w:rFonts w:ascii="Times New Roman" w:hAnsi="Times New Roman"/>
          <w:color w:val="000000"/>
          <w:sz w:val="28"/>
          <w:szCs w:val="28"/>
        </w:rPr>
        <w:t>с</w:t>
      </w:r>
      <w:r>
        <w:rPr>
          <w:rFonts w:ascii="Times New Roman" w:hAnsi="Times New Roman"/>
          <w:color w:val="000000"/>
          <w:spacing w:val="-3"/>
          <w:sz w:val="28"/>
          <w:szCs w:val="28"/>
        </w:rPr>
        <w:t>т</w:t>
      </w:r>
      <w:r>
        <w:rPr>
          <w:rFonts w:ascii="Times New Roman" w:hAnsi="Times New Roman"/>
          <w:color w:val="000000"/>
          <w:spacing w:val="1"/>
          <w:sz w:val="28"/>
          <w:szCs w:val="28"/>
        </w:rPr>
        <w:t>и</w:t>
      </w:r>
      <w:r>
        <w:rPr>
          <w:rFonts w:ascii="Times New Roman" w:hAnsi="Times New Roman"/>
          <w:color w:val="000000"/>
          <w:sz w:val="28"/>
          <w:szCs w:val="28"/>
        </w:rPr>
        <w:t xml:space="preserve">, </w:t>
      </w:r>
      <w:r>
        <w:rPr>
          <w:rFonts w:ascii="Times New Roman" w:hAnsi="Times New Roman"/>
          <w:color w:val="000000"/>
          <w:spacing w:val="1"/>
          <w:sz w:val="28"/>
          <w:szCs w:val="28"/>
        </w:rPr>
        <w:t>б</w:t>
      </w:r>
      <w:r>
        <w:rPr>
          <w:rFonts w:ascii="Times New Roman" w:hAnsi="Times New Roman"/>
          <w:color w:val="000000"/>
          <w:sz w:val="28"/>
          <w:szCs w:val="28"/>
        </w:rPr>
        <w:t>ез</w:t>
      </w:r>
      <w:r>
        <w:rPr>
          <w:rFonts w:ascii="Times New Roman" w:hAnsi="Times New Roman"/>
          <w:color w:val="000000"/>
          <w:spacing w:val="1"/>
          <w:sz w:val="28"/>
          <w:szCs w:val="28"/>
        </w:rPr>
        <w:t xml:space="preserve"> </w:t>
      </w:r>
      <w:r>
        <w:rPr>
          <w:rFonts w:ascii="Times New Roman" w:hAnsi="Times New Roman"/>
          <w:color w:val="000000"/>
          <w:sz w:val="28"/>
          <w:szCs w:val="28"/>
        </w:rPr>
        <w:t>чего</w:t>
      </w:r>
      <w:r>
        <w:rPr>
          <w:rFonts w:ascii="Times New Roman" w:hAnsi="Times New Roman"/>
          <w:color w:val="000000"/>
          <w:spacing w:val="2"/>
          <w:sz w:val="28"/>
          <w:szCs w:val="28"/>
        </w:rPr>
        <w:t xml:space="preserve"> </w:t>
      </w:r>
      <w:r>
        <w:rPr>
          <w:rFonts w:ascii="Times New Roman" w:hAnsi="Times New Roman"/>
          <w:color w:val="000000"/>
          <w:spacing w:val="-2"/>
          <w:sz w:val="28"/>
          <w:szCs w:val="28"/>
        </w:rPr>
        <w:t>с</w:t>
      </w:r>
      <w:r>
        <w:rPr>
          <w:rFonts w:ascii="Times New Roman" w:hAnsi="Times New Roman"/>
          <w:color w:val="000000"/>
          <w:spacing w:val="1"/>
          <w:sz w:val="28"/>
          <w:szCs w:val="28"/>
        </w:rPr>
        <w:t>о</w:t>
      </w:r>
      <w:r>
        <w:rPr>
          <w:rFonts w:ascii="Times New Roman" w:hAnsi="Times New Roman"/>
          <w:color w:val="000000"/>
          <w:spacing w:val="-1"/>
          <w:sz w:val="28"/>
          <w:szCs w:val="28"/>
        </w:rPr>
        <w:t>д</w:t>
      </w:r>
      <w:r>
        <w:rPr>
          <w:rFonts w:ascii="Times New Roman" w:hAnsi="Times New Roman"/>
          <w:color w:val="000000"/>
          <w:spacing w:val="-2"/>
          <w:sz w:val="28"/>
          <w:szCs w:val="28"/>
        </w:rPr>
        <w:t>е</w:t>
      </w:r>
      <w:r>
        <w:rPr>
          <w:rFonts w:ascii="Times New Roman" w:hAnsi="Times New Roman"/>
          <w:color w:val="000000"/>
          <w:spacing w:val="1"/>
          <w:sz w:val="28"/>
          <w:szCs w:val="28"/>
        </w:rPr>
        <w:t>р</w:t>
      </w:r>
      <w:r>
        <w:rPr>
          <w:rFonts w:ascii="Times New Roman" w:hAnsi="Times New Roman"/>
          <w:color w:val="000000"/>
          <w:sz w:val="28"/>
          <w:szCs w:val="28"/>
        </w:rPr>
        <w:t>ж</w:t>
      </w:r>
      <w:r>
        <w:rPr>
          <w:rFonts w:ascii="Times New Roman" w:hAnsi="Times New Roman"/>
          <w:color w:val="000000"/>
          <w:spacing w:val="-2"/>
          <w:sz w:val="28"/>
          <w:szCs w:val="28"/>
        </w:rPr>
        <w:t>а</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е</w:t>
      </w:r>
      <w:r>
        <w:rPr>
          <w:rFonts w:ascii="Times New Roman" w:hAnsi="Times New Roman"/>
          <w:color w:val="000000"/>
          <w:spacing w:val="1"/>
          <w:sz w:val="28"/>
          <w:szCs w:val="28"/>
        </w:rPr>
        <w:t xml:space="preserve"> о</w:t>
      </w:r>
      <w:r>
        <w:rPr>
          <w:rFonts w:ascii="Times New Roman" w:hAnsi="Times New Roman"/>
          <w:color w:val="000000"/>
          <w:spacing w:val="4"/>
          <w:sz w:val="28"/>
          <w:szCs w:val="28"/>
        </w:rPr>
        <w:t>б</w:t>
      </w:r>
      <w:r>
        <w:rPr>
          <w:rFonts w:ascii="Times New Roman" w:hAnsi="Times New Roman"/>
          <w:color w:val="000000"/>
          <w:spacing w:val="1"/>
          <w:sz w:val="28"/>
          <w:szCs w:val="28"/>
        </w:rPr>
        <w:t>р</w:t>
      </w:r>
      <w:r>
        <w:rPr>
          <w:rFonts w:ascii="Times New Roman" w:hAnsi="Times New Roman"/>
          <w:color w:val="000000"/>
          <w:sz w:val="28"/>
          <w:szCs w:val="28"/>
        </w:rPr>
        <w:t>а</w:t>
      </w:r>
      <w:r>
        <w:rPr>
          <w:rFonts w:ascii="Times New Roman" w:hAnsi="Times New Roman"/>
          <w:color w:val="000000"/>
          <w:spacing w:val="-3"/>
          <w:sz w:val="28"/>
          <w:szCs w:val="28"/>
        </w:rPr>
        <w:t>з</w:t>
      </w:r>
      <w:r>
        <w:rPr>
          <w:rFonts w:ascii="Times New Roman" w:hAnsi="Times New Roman"/>
          <w:color w:val="000000"/>
          <w:spacing w:val="1"/>
          <w:sz w:val="28"/>
          <w:szCs w:val="28"/>
        </w:rPr>
        <w:t>о</w:t>
      </w:r>
      <w:r>
        <w:rPr>
          <w:rFonts w:ascii="Times New Roman" w:hAnsi="Times New Roman"/>
          <w:color w:val="000000"/>
          <w:sz w:val="28"/>
          <w:szCs w:val="28"/>
        </w:rPr>
        <w:t>в</w:t>
      </w:r>
      <w:r>
        <w:rPr>
          <w:rFonts w:ascii="Times New Roman" w:hAnsi="Times New Roman"/>
          <w:color w:val="000000"/>
          <w:spacing w:val="-3"/>
          <w:sz w:val="28"/>
          <w:szCs w:val="28"/>
        </w:rPr>
        <w:t>а</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я ста</w:t>
      </w:r>
      <w:r>
        <w:rPr>
          <w:rFonts w:ascii="Times New Roman" w:hAnsi="Times New Roman"/>
          <w:color w:val="000000"/>
          <w:spacing w:val="-1"/>
          <w:sz w:val="28"/>
          <w:szCs w:val="28"/>
        </w:rPr>
        <w:t>н</w:t>
      </w:r>
      <w:r>
        <w:rPr>
          <w:rFonts w:ascii="Times New Roman" w:hAnsi="Times New Roman"/>
          <w:color w:val="000000"/>
          <w:spacing w:val="1"/>
          <w:sz w:val="28"/>
          <w:szCs w:val="28"/>
        </w:rPr>
        <w:t>о</w:t>
      </w:r>
      <w:r>
        <w:rPr>
          <w:rFonts w:ascii="Times New Roman" w:hAnsi="Times New Roman"/>
          <w:color w:val="000000"/>
          <w:sz w:val="28"/>
          <w:szCs w:val="28"/>
        </w:rPr>
        <w:t>вит</w:t>
      </w:r>
      <w:r>
        <w:rPr>
          <w:rFonts w:ascii="Times New Roman" w:hAnsi="Times New Roman"/>
          <w:color w:val="000000"/>
          <w:spacing w:val="-2"/>
          <w:sz w:val="28"/>
          <w:szCs w:val="28"/>
        </w:rPr>
        <w:t>с</w:t>
      </w:r>
      <w:r>
        <w:rPr>
          <w:rFonts w:ascii="Times New Roman" w:hAnsi="Times New Roman"/>
          <w:color w:val="000000"/>
          <w:sz w:val="28"/>
          <w:szCs w:val="28"/>
        </w:rPr>
        <w:t xml:space="preserve">я </w:t>
      </w:r>
      <w:r>
        <w:rPr>
          <w:rFonts w:ascii="Times New Roman" w:hAnsi="Times New Roman"/>
          <w:color w:val="000000"/>
          <w:spacing w:val="-1"/>
          <w:sz w:val="28"/>
          <w:szCs w:val="28"/>
        </w:rPr>
        <w:t>о</w:t>
      </w:r>
      <w:r>
        <w:rPr>
          <w:rFonts w:ascii="Times New Roman" w:hAnsi="Times New Roman"/>
          <w:color w:val="000000"/>
          <w:spacing w:val="1"/>
          <w:sz w:val="28"/>
          <w:szCs w:val="28"/>
        </w:rPr>
        <w:t>б</w:t>
      </w:r>
      <w:r>
        <w:rPr>
          <w:rFonts w:ascii="Times New Roman" w:hAnsi="Times New Roman"/>
          <w:color w:val="000000"/>
          <w:sz w:val="28"/>
          <w:szCs w:val="28"/>
        </w:rPr>
        <w:t>ез</w:t>
      </w:r>
      <w:r>
        <w:rPr>
          <w:rFonts w:ascii="Times New Roman" w:hAnsi="Times New Roman"/>
          <w:color w:val="000000"/>
          <w:spacing w:val="-1"/>
          <w:sz w:val="28"/>
          <w:szCs w:val="28"/>
        </w:rPr>
        <w:t>ли</w:t>
      </w:r>
      <w:r>
        <w:rPr>
          <w:rFonts w:ascii="Times New Roman" w:hAnsi="Times New Roman"/>
          <w:color w:val="000000"/>
          <w:spacing w:val="-2"/>
          <w:sz w:val="28"/>
          <w:szCs w:val="28"/>
        </w:rPr>
        <w:t>ч</w:t>
      </w:r>
      <w:r>
        <w:rPr>
          <w:rFonts w:ascii="Times New Roman" w:hAnsi="Times New Roman"/>
          <w:color w:val="000000"/>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н</w:t>
      </w:r>
      <w:r>
        <w:rPr>
          <w:rFonts w:ascii="Times New Roman" w:hAnsi="Times New Roman"/>
          <w:color w:val="000000"/>
          <w:spacing w:val="1"/>
          <w:sz w:val="28"/>
          <w:szCs w:val="28"/>
        </w:rPr>
        <w:t>ы</w:t>
      </w:r>
      <w:r>
        <w:rPr>
          <w:rFonts w:ascii="Times New Roman" w:hAnsi="Times New Roman"/>
          <w:color w:val="000000"/>
          <w:sz w:val="28"/>
          <w:szCs w:val="28"/>
        </w:rPr>
        <w:t>м,</w:t>
      </w:r>
      <w:r>
        <w:rPr>
          <w:rFonts w:ascii="Times New Roman" w:hAnsi="Times New Roman"/>
          <w:color w:val="000000"/>
          <w:spacing w:val="-1"/>
          <w:sz w:val="28"/>
          <w:szCs w:val="28"/>
        </w:rPr>
        <w:t xml:space="preserve"> </w:t>
      </w:r>
      <w:r>
        <w:rPr>
          <w:rFonts w:ascii="Times New Roman" w:hAnsi="Times New Roman"/>
          <w:color w:val="000000"/>
          <w:spacing w:val="-2"/>
          <w:sz w:val="28"/>
          <w:szCs w:val="28"/>
        </w:rPr>
        <w:t>ф</w:t>
      </w:r>
      <w:r>
        <w:rPr>
          <w:rFonts w:ascii="Times New Roman" w:hAnsi="Times New Roman"/>
          <w:color w:val="000000"/>
          <w:spacing w:val="1"/>
          <w:sz w:val="28"/>
          <w:szCs w:val="28"/>
        </w:rPr>
        <w:t>о</w:t>
      </w:r>
      <w:r>
        <w:rPr>
          <w:rFonts w:ascii="Times New Roman" w:hAnsi="Times New Roman"/>
          <w:color w:val="000000"/>
          <w:spacing w:val="-1"/>
          <w:sz w:val="28"/>
          <w:szCs w:val="28"/>
        </w:rPr>
        <w:t>р</w:t>
      </w:r>
      <w:r>
        <w:rPr>
          <w:rFonts w:ascii="Times New Roman" w:hAnsi="Times New Roman"/>
          <w:color w:val="000000"/>
          <w:sz w:val="28"/>
          <w:szCs w:val="28"/>
        </w:rPr>
        <w:t>ма</w:t>
      </w:r>
      <w:r>
        <w:rPr>
          <w:rFonts w:ascii="Times New Roman" w:hAnsi="Times New Roman"/>
          <w:color w:val="000000"/>
          <w:spacing w:val="-1"/>
          <w:sz w:val="28"/>
          <w:szCs w:val="28"/>
        </w:rPr>
        <w:t>льны</w:t>
      </w:r>
      <w:r>
        <w:rPr>
          <w:rFonts w:ascii="Times New Roman" w:hAnsi="Times New Roman"/>
          <w:color w:val="000000"/>
          <w:sz w:val="28"/>
          <w:szCs w:val="28"/>
        </w:rPr>
        <w:t>м,</w:t>
      </w:r>
      <w:r>
        <w:rPr>
          <w:rFonts w:ascii="Times New Roman" w:hAnsi="Times New Roman"/>
          <w:color w:val="000000"/>
          <w:spacing w:val="-1"/>
          <w:sz w:val="28"/>
          <w:szCs w:val="28"/>
        </w:rPr>
        <w:t xml:space="preserve"> </w:t>
      </w:r>
      <w:r>
        <w:rPr>
          <w:rFonts w:ascii="Times New Roman" w:hAnsi="Times New Roman"/>
          <w:color w:val="000000"/>
          <w:spacing w:val="1"/>
          <w:sz w:val="28"/>
          <w:szCs w:val="28"/>
        </w:rPr>
        <w:t>н</w:t>
      </w:r>
      <w:r>
        <w:rPr>
          <w:rFonts w:ascii="Times New Roman" w:hAnsi="Times New Roman"/>
          <w:color w:val="000000"/>
          <w:spacing w:val="2"/>
          <w:sz w:val="28"/>
          <w:szCs w:val="28"/>
        </w:rPr>
        <w:t>е</w:t>
      </w:r>
      <w:r>
        <w:rPr>
          <w:rFonts w:ascii="Times New Roman" w:hAnsi="Times New Roman"/>
          <w:color w:val="000000"/>
          <w:sz w:val="28"/>
          <w:szCs w:val="28"/>
        </w:rPr>
        <w:t>во</w:t>
      </w:r>
      <w:r>
        <w:rPr>
          <w:rFonts w:ascii="Times New Roman" w:hAnsi="Times New Roman"/>
          <w:color w:val="000000"/>
          <w:spacing w:val="1"/>
          <w:sz w:val="28"/>
          <w:szCs w:val="28"/>
        </w:rPr>
        <w:t>с</w:t>
      </w:r>
      <w:r>
        <w:rPr>
          <w:rFonts w:ascii="Times New Roman" w:hAnsi="Times New Roman"/>
          <w:color w:val="000000"/>
          <w:spacing w:val="-3"/>
          <w:sz w:val="28"/>
          <w:szCs w:val="28"/>
        </w:rPr>
        <w:t>т</w:t>
      </w:r>
      <w:r>
        <w:rPr>
          <w:rFonts w:ascii="Times New Roman" w:hAnsi="Times New Roman"/>
          <w:color w:val="000000"/>
          <w:spacing w:val="1"/>
          <w:sz w:val="28"/>
          <w:szCs w:val="28"/>
        </w:rPr>
        <w:t>р</w:t>
      </w:r>
      <w:r>
        <w:rPr>
          <w:rFonts w:ascii="Times New Roman" w:hAnsi="Times New Roman"/>
          <w:color w:val="000000"/>
          <w:spacing w:val="-2"/>
          <w:sz w:val="28"/>
          <w:szCs w:val="28"/>
        </w:rPr>
        <w:t>е</w:t>
      </w:r>
      <w:r>
        <w:rPr>
          <w:rFonts w:ascii="Times New Roman" w:hAnsi="Times New Roman"/>
          <w:color w:val="000000"/>
          <w:spacing w:val="-1"/>
          <w:sz w:val="28"/>
          <w:szCs w:val="28"/>
        </w:rPr>
        <w:t>б</w:t>
      </w:r>
      <w:r>
        <w:rPr>
          <w:rFonts w:ascii="Times New Roman" w:hAnsi="Times New Roman"/>
          <w:color w:val="000000"/>
          <w:spacing w:val="1"/>
          <w:sz w:val="28"/>
          <w:szCs w:val="28"/>
        </w:rPr>
        <w:t>о</w:t>
      </w:r>
      <w:r>
        <w:rPr>
          <w:rFonts w:ascii="Times New Roman" w:hAnsi="Times New Roman"/>
          <w:color w:val="000000"/>
          <w:sz w:val="28"/>
          <w:szCs w:val="28"/>
        </w:rPr>
        <w:t>ва</w:t>
      </w:r>
      <w:r>
        <w:rPr>
          <w:rFonts w:ascii="Times New Roman" w:hAnsi="Times New Roman"/>
          <w:color w:val="000000"/>
          <w:spacing w:val="-2"/>
          <w:sz w:val="28"/>
          <w:szCs w:val="28"/>
        </w:rPr>
        <w:t>н</w:t>
      </w:r>
      <w:r>
        <w:rPr>
          <w:rFonts w:ascii="Times New Roman" w:hAnsi="Times New Roman"/>
          <w:color w:val="000000"/>
          <w:spacing w:val="1"/>
          <w:sz w:val="28"/>
          <w:szCs w:val="28"/>
        </w:rPr>
        <w:t>н</w:t>
      </w:r>
      <w:r>
        <w:rPr>
          <w:rFonts w:ascii="Times New Roman" w:hAnsi="Times New Roman"/>
          <w:color w:val="000000"/>
          <w:spacing w:val="-1"/>
          <w:sz w:val="28"/>
          <w:szCs w:val="28"/>
        </w:rPr>
        <w:t>ы</w:t>
      </w:r>
      <w:r>
        <w:rPr>
          <w:rFonts w:ascii="Times New Roman" w:hAnsi="Times New Roman"/>
          <w:color w:val="000000"/>
          <w:sz w:val="28"/>
          <w:szCs w:val="28"/>
        </w:rPr>
        <w:t>м.</w:t>
      </w:r>
    </w:p>
    <w:p w:rsidR="00163739" w:rsidRDefault="00163739" w:rsidP="00D53D7D">
      <w:pPr>
        <w:widowControl w:val="0"/>
        <w:tabs>
          <w:tab w:val="left" w:pos="2977"/>
          <w:tab w:val="left" w:pos="5103"/>
        </w:tabs>
        <w:autoSpaceDE w:val="0"/>
        <w:autoSpaceDN w:val="0"/>
        <w:adjustRightInd w:val="0"/>
        <w:spacing w:after="0" w:line="240" w:lineRule="auto"/>
        <w:jc w:val="both"/>
        <w:rPr>
          <w:rFonts w:ascii="Times New Roman" w:hAnsi="Times New Roman"/>
          <w:color w:val="000000"/>
          <w:sz w:val="12"/>
          <w:szCs w:val="12"/>
        </w:rPr>
      </w:pPr>
    </w:p>
    <w:p w:rsidR="00163739" w:rsidRDefault="00163739" w:rsidP="00B10902">
      <w:pPr>
        <w:widowControl w:val="0"/>
        <w:tabs>
          <w:tab w:val="left" w:pos="142"/>
          <w:tab w:val="left" w:pos="2977"/>
          <w:tab w:val="left" w:pos="5103"/>
        </w:tabs>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b/>
          <w:bCs/>
          <w:color w:val="000000"/>
          <w:spacing w:val="-1"/>
          <w:sz w:val="28"/>
          <w:szCs w:val="28"/>
        </w:rPr>
        <w:t>Х</w:t>
      </w:r>
      <w:r>
        <w:rPr>
          <w:rFonts w:ascii="Times New Roman" w:hAnsi="Times New Roman"/>
          <w:b/>
          <w:bCs/>
          <w:color w:val="000000"/>
          <w:spacing w:val="1"/>
          <w:sz w:val="28"/>
          <w:szCs w:val="28"/>
        </w:rPr>
        <w:t>а</w:t>
      </w:r>
      <w:r>
        <w:rPr>
          <w:rFonts w:ascii="Times New Roman" w:hAnsi="Times New Roman"/>
          <w:b/>
          <w:bCs/>
          <w:color w:val="000000"/>
          <w:sz w:val="28"/>
          <w:szCs w:val="28"/>
        </w:rPr>
        <w:t>р</w:t>
      </w:r>
      <w:r>
        <w:rPr>
          <w:rFonts w:ascii="Times New Roman" w:hAnsi="Times New Roman"/>
          <w:b/>
          <w:bCs/>
          <w:color w:val="000000"/>
          <w:spacing w:val="1"/>
          <w:sz w:val="28"/>
          <w:szCs w:val="28"/>
        </w:rPr>
        <w:t>а</w:t>
      </w:r>
      <w:r>
        <w:rPr>
          <w:rFonts w:ascii="Times New Roman" w:hAnsi="Times New Roman"/>
          <w:b/>
          <w:bCs/>
          <w:color w:val="000000"/>
          <w:spacing w:val="-3"/>
          <w:sz w:val="28"/>
          <w:szCs w:val="28"/>
        </w:rPr>
        <w:t>к</w:t>
      </w:r>
      <w:r>
        <w:rPr>
          <w:rFonts w:ascii="Times New Roman" w:hAnsi="Times New Roman"/>
          <w:b/>
          <w:bCs/>
          <w:color w:val="000000"/>
          <w:spacing w:val="1"/>
          <w:sz w:val="28"/>
          <w:szCs w:val="28"/>
        </w:rPr>
        <w:t>т</w:t>
      </w:r>
      <w:r>
        <w:rPr>
          <w:rFonts w:ascii="Times New Roman" w:hAnsi="Times New Roman"/>
          <w:b/>
          <w:bCs/>
          <w:color w:val="000000"/>
          <w:sz w:val="28"/>
          <w:szCs w:val="28"/>
        </w:rPr>
        <w:t>ер</w:t>
      </w:r>
      <w:r>
        <w:rPr>
          <w:rFonts w:ascii="Times New Roman" w:hAnsi="Times New Roman"/>
          <w:b/>
          <w:bCs/>
          <w:color w:val="000000"/>
          <w:spacing w:val="-1"/>
          <w:sz w:val="28"/>
          <w:szCs w:val="28"/>
        </w:rPr>
        <w:t>ны</w:t>
      </w:r>
      <w:r>
        <w:rPr>
          <w:rFonts w:ascii="Times New Roman" w:hAnsi="Times New Roman"/>
          <w:b/>
          <w:bCs/>
          <w:color w:val="000000"/>
          <w:sz w:val="28"/>
          <w:szCs w:val="28"/>
        </w:rPr>
        <w:t>е</w:t>
      </w:r>
      <w:r>
        <w:rPr>
          <w:rFonts w:ascii="Times New Roman" w:hAnsi="Times New Roman"/>
          <w:b/>
          <w:bCs/>
          <w:color w:val="000000"/>
          <w:spacing w:val="16"/>
          <w:sz w:val="28"/>
          <w:szCs w:val="28"/>
        </w:rPr>
        <w:t xml:space="preserve"> </w:t>
      </w:r>
      <w:r>
        <w:rPr>
          <w:rFonts w:ascii="Times New Roman" w:hAnsi="Times New Roman"/>
          <w:b/>
          <w:bCs/>
          <w:color w:val="000000"/>
          <w:sz w:val="28"/>
          <w:szCs w:val="28"/>
        </w:rPr>
        <w:t>че</w:t>
      </w:r>
      <w:r>
        <w:rPr>
          <w:rFonts w:ascii="Times New Roman" w:hAnsi="Times New Roman"/>
          <w:b/>
          <w:bCs/>
          <w:color w:val="000000"/>
          <w:spacing w:val="-2"/>
          <w:sz w:val="28"/>
          <w:szCs w:val="28"/>
        </w:rPr>
        <w:t>р</w:t>
      </w:r>
      <w:r>
        <w:rPr>
          <w:rFonts w:ascii="Times New Roman" w:hAnsi="Times New Roman"/>
          <w:b/>
          <w:bCs/>
          <w:color w:val="000000"/>
          <w:spacing w:val="-1"/>
          <w:sz w:val="28"/>
          <w:szCs w:val="28"/>
        </w:rPr>
        <w:t>т</w:t>
      </w:r>
      <w:r>
        <w:rPr>
          <w:rFonts w:ascii="Times New Roman" w:hAnsi="Times New Roman"/>
          <w:b/>
          <w:bCs/>
          <w:color w:val="000000"/>
          <w:sz w:val="28"/>
          <w:szCs w:val="28"/>
        </w:rPr>
        <w:t>ы</w:t>
      </w:r>
      <w:r>
        <w:rPr>
          <w:rFonts w:ascii="Times New Roman" w:hAnsi="Times New Roman"/>
          <w:b/>
          <w:bCs/>
          <w:color w:val="000000"/>
          <w:spacing w:val="15"/>
          <w:sz w:val="28"/>
          <w:szCs w:val="28"/>
        </w:rPr>
        <w:t xml:space="preserve"> </w:t>
      </w:r>
      <w:r>
        <w:rPr>
          <w:rFonts w:ascii="Times New Roman" w:hAnsi="Times New Roman"/>
          <w:b/>
          <w:bCs/>
          <w:color w:val="000000"/>
          <w:spacing w:val="1"/>
          <w:sz w:val="28"/>
          <w:szCs w:val="28"/>
        </w:rPr>
        <w:t>л</w:t>
      </w:r>
      <w:r>
        <w:rPr>
          <w:rFonts w:ascii="Times New Roman" w:hAnsi="Times New Roman"/>
          <w:b/>
          <w:bCs/>
          <w:color w:val="000000"/>
          <w:spacing w:val="-1"/>
          <w:sz w:val="28"/>
          <w:szCs w:val="28"/>
        </w:rPr>
        <w:t>и</w:t>
      </w:r>
      <w:r>
        <w:rPr>
          <w:rFonts w:ascii="Times New Roman" w:hAnsi="Times New Roman"/>
          <w:b/>
          <w:bCs/>
          <w:color w:val="000000"/>
          <w:sz w:val="28"/>
          <w:szCs w:val="28"/>
        </w:rPr>
        <w:t>ч</w:t>
      </w:r>
      <w:r>
        <w:rPr>
          <w:rFonts w:ascii="Times New Roman" w:hAnsi="Times New Roman"/>
          <w:b/>
          <w:bCs/>
          <w:color w:val="000000"/>
          <w:spacing w:val="-1"/>
          <w:sz w:val="28"/>
          <w:szCs w:val="28"/>
        </w:rPr>
        <w:t>н</w:t>
      </w:r>
      <w:r>
        <w:rPr>
          <w:rFonts w:ascii="Times New Roman" w:hAnsi="Times New Roman"/>
          <w:b/>
          <w:bCs/>
          <w:color w:val="000000"/>
          <w:spacing w:val="1"/>
          <w:sz w:val="28"/>
          <w:szCs w:val="28"/>
        </w:rPr>
        <w:t>о</w:t>
      </w:r>
      <w:r>
        <w:rPr>
          <w:rFonts w:ascii="Times New Roman" w:hAnsi="Times New Roman"/>
          <w:b/>
          <w:bCs/>
          <w:color w:val="000000"/>
          <w:spacing w:val="-2"/>
          <w:sz w:val="28"/>
          <w:szCs w:val="28"/>
        </w:rPr>
        <w:t>с</w:t>
      </w:r>
      <w:r>
        <w:rPr>
          <w:rFonts w:ascii="Times New Roman" w:hAnsi="Times New Roman"/>
          <w:b/>
          <w:bCs/>
          <w:color w:val="000000"/>
          <w:spacing w:val="1"/>
          <w:sz w:val="28"/>
          <w:szCs w:val="28"/>
        </w:rPr>
        <w:t>т</w:t>
      </w:r>
      <w:r>
        <w:rPr>
          <w:rFonts w:ascii="Times New Roman" w:hAnsi="Times New Roman"/>
          <w:b/>
          <w:bCs/>
          <w:color w:val="000000"/>
          <w:spacing w:val="-1"/>
          <w:sz w:val="28"/>
          <w:szCs w:val="28"/>
        </w:rPr>
        <w:t>н</w:t>
      </w:r>
      <w:r>
        <w:rPr>
          <w:rFonts w:ascii="Times New Roman" w:hAnsi="Times New Roman"/>
          <w:b/>
          <w:bCs/>
          <w:color w:val="000000"/>
          <w:spacing w:val="3"/>
          <w:sz w:val="28"/>
          <w:szCs w:val="28"/>
        </w:rPr>
        <w:t>о</w:t>
      </w:r>
      <w:r>
        <w:rPr>
          <w:rFonts w:ascii="Times New Roman" w:hAnsi="Times New Roman"/>
          <w:b/>
          <w:bCs/>
          <w:color w:val="000000"/>
          <w:spacing w:val="-2"/>
          <w:sz w:val="28"/>
          <w:szCs w:val="28"/>
        </w:rPr>
        <w:t>-</w:t>
      </w:r>
      <w:r>
        <w:rPr>
          <w:rFonts w:ascii="Times New Roman" w:hAnsi="Times New Roman"/>
          <w:b/>
          <w:bCs/>
          <w:color w:val="000000"/>
          <w:spacing w:val="1"/>
          <w:sz w:val="28"/>
          <w:szCs w:val="28"/>
        </w:rPr>
        <w:t>о</w:t>
      </w:r>
      <w:r>
        <w:rPr>
          <w:rFonts w:ascii="Times New Roman" w:hAnsi="Times New Roman"/>
          <w:b/>
          <w:bCs/>
          <w:color w:val="000000"/>
          <w:sz w:val="28"/>
          <w:szCs w:val="28"/>
        </w:rPr>
        <w:t>р</w:t>
      </w:r>
      <w:r>
        <w:rPr>
          <w:rFonts w:ascii="Times New Roman" w:hAnsi="Times New Roman"/>
          <w:b/>
          <w:bCs/>
          <w:color w:val="000000"/>
          <w:spacing w:val="-1"/>
          <w:sz w:val="28"/>
          <w:szCs w:val="28"/>
        </w:rPr>
        <w:t>и</w:t>
      </w:r>
      <w:r>
        <w:rPr>
          <w:rFonts w:ascii="Times New Roman" w:hAnsi="Times New Roman"/>
          <w:b/>
          <w:bCs/>
          <w:color w:val="000000"/>
          <w:spacing w:val="-2"/>
          <w:sz w:val="28"/>
          <w:szCs w:val="28"/>
        </w:rPr>
        <w:t>е</w:t>
      </w:r>
      <w:r>
        <w:rPr>
          <w:rFonts w:ascii="Times New Roman" w:hAnsi="Times New Roman"/>
          <w:b/>
          <w:bCs/>
          <w:color w:val="000000"/>
          <w:spacing w:val="-1"/>
          <w:sz w:val="28"/>
          <w:szCs w:val="28"/>
        </w:rPr>
        <w:t>н</w:t>
      </w:r>
      <w:r>
        <w:rPr>
          <w:rFonts w:ascii="Times New Roman" w:hAnsi="Times New Roman"/>
          <w:b/>
          <w:bCs/>
          <w:color w:val="000000"/>
          <w:spacing w:val="1"/>
          <w:sz w:val="28"/>
          <w:szCs w:val="28"/>
        </w:rPr>
        <w:t>т</w:t>
      </w:r>
      <w:r>
        <w:rPr>
          <w:rFonts w:ascii="Times New Roman" w:hAnsi="Times New Roman"/>
          <w:b/>
          <w:bCs/>
          <w:color w:val="000000"/>
          <w:spacing w:val="-1"/>
          <w:sz w:val="28"/>
          <w:szCs w:val="28"/>
        </w:rPr>
        <w:t>и</w:t>
      </w:r>
      <w:r>
        <w:rPr>
          <w:rFonts w:ascii="Times New Roman" w:hAnsi="Times New Roman"/>
          <w:b/>
          <w:bCs/>
          <w:color w:val="000000"/>
          <w:sz w:val="28"/>
          <w:szCs w:val="28"/>
        </w:rPr>
        <w:t>р</w:t>
      </w:r>
      <w:r>
        <w:rPr>
          <w:rFonts w:ascii="Times New Roman" w:hAnsi="Times New Roman"/>
          <w:b/>
          <w:bCs/>
          <w:color w:val="000000"/>
          <w:spacing w:val="1"/>
          <w:sz w:val="28"/>
          <w:szCs w:val="28"/>
        </w:rPr>
        <w:t>о</w:t>
      </w:r>
      <w:r>
        <w:rPr>
          <w:rFonts w:ascii="Times New Roman" w:hAnsi="Times New Roman"/>
          <w:b/>
          <w:bCs/>
          <w:color w:val="000000"/>
          <w:spacing w:val="-3"/>
          <w:sz w:val="28"/>
          <w:szCs w:val="28"/>
        </w:rPr>
        <w:t>в</w:t>
      </w:r>
      <w:r>
        <w:rPr>
          <w:rFonts w:ascii="Times New Roman" w:hAnsi="Times New Roman"/>
          <w:b/>
          <w:bCs/>
          <w:color w:val="000000"/>
          <w:spacing w:val="1"/>
          <w:sz w:val="28"/>
          <w:szCs w:val="28"/>
        </w:rPr>
        <w:t>а</w:t>
      </w:r>
      <w:r>
        <w:rPr>
          <w:rFonts w:ascii="Times New Roman" w:hAnsi="Times New Roman"/>
          <w:b/>
          <w:bCs/>
          <w:color w:val="000000"/>
          <w:sz w:val="28"/>
          <w:szCs w:val="28"/>
        </w:rPr>
        <w:t>н</w:t>
      </w:r>
      <w:r>
        <w:rPr>
          <w:rFonts w:ascii="Times New Roman" w:hAnsi="Times New Roman"/>
          <w:b/>
          <w:bCs/>
          <w:color w:val="000000"/>
          <w:spacing w:val="-1"/>
          <w:sz w:val="28"/>
          <w:szCs w:val="28"/>
        </w:rPr>
        <w:t>н</w:t>
      </w:r>
      <w:r>
        <w:rPr>
          <w:rFonts w:ascii="Times New Roman" w:hAnsi="Times New Roman"/>
          <w:b/>
          <w:bCs/>
          <w:color w:val="000000"/>
          <w:spacing w:val="1"/>
          <w:sz w:val="28"/>
          <w:szCs w:val="28"/>
        </w:rPr>
        <w:t>о</w:t>
      </w:r>
      <w:r>
        <w:rPr>
          <w:rFonts w:ascii="Times New Roman" w:hAnsi="Times New Roman"/>
          <w:b/>
          <w:bCs/>
          <w:color w:val="000000"/>
          <w:spacing w:val="-3"/>
          <w:sz w:val="28"/>
          <w:szCs w:val="28"/>
        </w:rPr>
        <w:t>г</w:t>
      </w:r>
      <w:r>
        <w:rPr>
          <w:rFonts w:ascii="Times New Roman" w:hAnsi="Times New Roman"/>
          <w:b/>
          <w:bCs/>
          <w:color w:val="000000"/>
          <w:sz w:val="28"/>
          <w:szCs w:val="28"/>
        </w:rPr>
        <w:t>о</w:t>
      </w:r>
      <w:r>
        <w:rPr>
          <w:rFonts w:ascii="Times New Roman" w:hAnsi="Times New Roman"/>
          <w:b/>
          <w:bCs/>
          <w:color w:val="000000"/>
          <w:spacing w:val="17"/>
          <w:sz w:val="28"/>
          <w:szCs w:val="28"/>
        </w:rPr>
        <w:t xml:space="preserve"> </w:t>
      </w:r>
      <w:r>
        <w:rPr>
          <w:rFonts w:ascii="Times New Roman" w:hAnsi="Times New Roman"/>
          <w:b/>
          <w:bCs/>
          <w:color w:val="000000"/>
          <w:sz w:val="28"/>
          <w:szCs w:val="28"/>
        </w:rPr>
        <w:t>вза</w:t>
      </w:r>
      <w:r>
        <w:rPr>
          <w:rFonts w:ascii="Times New Roman" w:hAnsi="Times New Roman"/>
          <w:b/>
          <w:bCs/>
          <w:color w:val="000000"/>
          <w:spacing w:val="-3"/>
          <w:sz w:val="28"/>
          <w:szCs w:val="28"/>
        </w:rPr>
        <w:t>и</w:t>
      </w:r>
      <w:r>
        <w:rPr>
          <w:rFonts w:ascii="Times New Roman" w:hAnsi="Times New Roman"/>
          <w:b/>
          <w:bCs/>
          <w:color w:val="000000"/>
          <w:sz w:val="28"/>
          <w:szCs w:val="28"/>
        </w:rPr>
        <w:t>м</w:t>
      </w:r>
      <w:r>
        <w:rPr>
          <w:rFonts w:ascii="Times New Roman" w:hAnsi="Times New Roman"/>
          <w:b/>
          <w:bCs/>
          <w:color w:val="000000"/>
          <w:spacing w:val="2"/>
          <w:sz w:val="28"/>
          <w:szCs w:val="28"/>
        </w:rPr>
        <w:t>о</w:t>
      </w:r>
      <w:r>
        <w:rPr>
          <w:rFonts w:ascii="Times New Roman" w:hAnsi="Times New Roman"/>
          <w:b/>
          <w:bCs/>
          <w:color w:val="000000"/>
          <w:spacing w:val="1"/>
          <w:sz w:val="28"/>
          <w:szCs w:val="28"/>
        </w:rPr>
        <w:t>д</w:t>
      </w:r>
      <w:r>
        <w:rPr>
          <w:rFonts w:ascii="Times New Roman" w:hAnsi="Times New Roman"/>
          <w:b/>
          <w:bCs/>
          <w:color w:val="000000"/>
          <w:sz w:val="28"/>
          <w:szCs w:val="28"/>
        </w:rPr>
        <w:t>ей</w:t>
      </w:r>
      <w:r>
        <w:rPr>
          <w:rFonts w:ascii="Times New Roman" w:hAnsi="Times New Roman"/>
          <w:b/>
          <w:bCs/>
          <w:color w:val="000000"/>
          <w:spacing w:val="-3"/>
          <w:sz w:val="28"/>
          <w:szCs w:val="28"/>
        </w:rPr>
        <w:t>с</w:t>
      </w:r>
      <w:r>
        <w:rPr>
          <w:rFonts w:ascii="Times New Roman" w:hAnsi="Times New Roman"/>
          <w:b/>
          <w:bCs/>
          <w:color w:val="000000"/>
          <w:spacing w:val="1"/>
          <w:sz w:val="28"/>
          <w:szCs w:val="28"/>
        </w:rPr>
        <w:t>т</w:t>
      </w:r>
      <w:r>
        <w:rPr>
          <w:rFonts w:ascii="Times New Roman" w:hAnsi="Times New Roman"/>
          <w:b/>
          <w:bCs/>
          <w:color w:val="000000"/>
          <w:sz w:val="28"/>
          <w:szCs w:val="28"/>
        </w:rPr>
        <w:t>в</w:t>
      </w:r>
      <w:r>
        <w:rPr>
          <w:rFonts w:ascii="Times New Roman" w:hAnsi="Times New Roman"/>
          <w:b/>
          <w:bCs/>
          <w:color w:val="000000"/>
          <w:spacing w:val="-1"/>
          <w:sz w:val="28"/>
          <w:szCs w:val="28"/>
        </w:rPr>
        <w:t>и</w:t>
      </w:r>
      <w:r>
        <w:rPr>
          <w:rFonts w:ascii="Times New Roman" w:hAnsi="Times New Roman"/>
          <w:b/>
          <w:bCs/>
          <w:color w:val="000000"/>
          <w:sz w:val="28"/>
          <w:szCs w:val="28"/>
        </w:rPr>
        <w:t>я</w:t>
      </w:r>
      <w:r>
        <w:rPr>
          <w:rFonts w:ascii="Times New Roman" w:hAnsi="Times New Roman"/>
          <w:b/>
          <w:bCs/>
          <w:color w:val="000000"/>
          <w:spacing w:val="15"/>
          <w:sz w:val="28"/>
          <w:szCs w:val="28"/>
        </w:rPr>
        <w:t xml:space="preserve"> </w:t>
      </w:r>
      <w:r>
        <w:rPr>
          <w:rFonts w:ascii="Times New Roman" w:hAnsi="Times New Roman"/>
          <w:b/>
          <w:bCs/>
          <w:color w:val="000000"/>
          <w:spacing w:val="-1"/>
          <w:sz w:val="28"/>
          <w:szCs w:val="28"/>
        </w:rPr>
        <w:t>п</w:t>
      </w:r>
      <w:r>
        <w:rPr>
          <w:rFonts w:ascii="Times New Roman" w:hAnsi="Times New Roman"/>
          <w:b/>
          <w:bCs/>
          <w:color w:val="000000"/>
          <w:sz w:val="28"/>
          <w:szCs w:val="28"/>
        </w:rPr>
        <w:t>е</w:t>
      </w:r>
      <w:r>
        <w:rPr>
          <w:rFonts w:ascii="Times New Roman" w:hAnsi="Times New Roman"/>
          <w:b/>
          <w:bCs/>
          <w:color w:val="000000"/>
          <w:sz w:val="28"/>
          <w:szCs w:val="28"/>
        </w:rPr>
        <w:t>да</w:t>
      </w:r>
      <w:r>
        <w:rPr>
          <w:rFonts w:ascii="Times New Roman" w:hAnsi="Times New Roman"/>
          <w:b/>
          <w:bCs/>
          <w:color w:val="000000"/>
          <w:spacing w:val="-2"/>
          <w:sz w:val="28"/>
          <w:szCs w:val="28"/>
        </w:rPr>
        <w:t>г</w:t>
      </w:r>
      <w:r>
        <w:rPr>
          <w:rFonts w:ascii="Times New Roman" w:hAnsi="Times New Roman"/>
          <w:b/>
          <w:bCs/>
          <w:color w:val="000000"/>
          <w:spacing w:val="-1"/>
          <w:sz w:val="28"/>
          <w:szCs w:val="28"/>
        </w:rPr>
        <w:t>о</w:t>
      </w:r>
      <w:r>
        <w:rPr>
          <w:rFonts w:ascii="Times New Roman" w:hAnsi="Times New Roman"/>
          <w:b/>
          <w:bCs/>
          <w:color w:val="000000"/>
          <w:sz w:val="28"/>
          <w:szCs w:val="28"/>
        </w:rPr>
        <w:t>га</w:t>
      </w:r>
      <w:r>
        <w:rPr>
          <w:rFonts w:ascii="Times New Roman" w:hAnsi="Times New Roman"/>
          <w:b/>
          <w:bCs/>
          <w:color w:val="000000"/>
          <w:spacing w:val="17"/>
          <w:sz w:val="28"/>
          <w:szCs w:val="28"/>
        </w:rPr>
        <w:t xml:space="preserve"> </w:t>
      </w:r>
      <w:r>
        <w:rPr>
          <w:rFonts w:ascii="Times New Roman" w:hAnsi="Times New Roman"/>
          <w:b/>
          <w:bCs/>
          <w:color w:val="000000"/>
          <w:sz w:val="28"/>
          <w:szCs w:val="28"/>
        </w:rPr>
        <w:t>с де</w:t>
      </w:r>
      <w:r>
        <w:rPr>
          <w:rFonts w:ascii="Times New Roman" w:hAnsi="Times New Roman"/>
          <w:b/>
          <w:bCs/>
          <w:color w:val="000000"/>
          <w:spacing w:val="1"/>
          <w:sz w:val="28"/>
          <w:szCs w:val="28"/>
        </w:rPr>
        <w:t>т</w:t>
      </w:r>
      <w:r>
        <w:rPr>
          <w:rFonts w:ascii="Times New Roman" w:hAnsi="Times New Roman"/>
          <w:b/>
          <w:bCs/>
          <w:color w:val="000000"/>
          <w:spacing w:val="-2"/>
          <w:sz w:val="28"/>
          <w:szCs w:val="28"/>
        </w:rPr>
        <w:t>ь</w:t>
      </w:r>
      <w:r>
        <w:rPr>
          <w:rFonts w:ascii="Times New Roman" w:hAnsi="Times New Roman"/>
          <w:b/>
          <w:bCs/>
          <w:color w:val="000000"/>
          <w:sz w:val="28"/>
          <w:szCs w:val="28"/>
        </w:rPr>
        <w:t>ми в</w:t>
      </w:r>
      <w:r>
        <w:rPr>
          <w:rFonts w:ascii="Times New Roman" w:hAnsi="Times New Roman"/>
          <w:b/>
          <w:bCs/>
          <w:color w:val="000000"/>
          <w:spacing w:val="-1"/>
          <w:sz w:val="28"/>
          <w:szCs w:val="28"/>
        </w:rPr>
        <w:t xml:space="preserve"> </w:t>
      </w:r>
      <w:r>
        <w:rPr>
          <w:rFonts w:ascii="Times New Roman" w:hAnsi="Times New Roman"/>
          <w:b/>
          <w:bCs/>
          <w:color w:val="000000"/>
          <w:spacing w:val="-2"/>
          <w:sz w:val="28"/>
          <w:szCs w:val="28"/>
        </w:rPr>
        <w:t>Д</w:t>
      </w:r>
      <w:r>
        <w:rPr>
          <w:rFonts w:ascii="Times New Roman" w:hAnsi="Times New Roman"/>
          <w:b/>
          <w:bCs/>
          <w:color w:val="000000"/>
          <w:sz w:val="28"/>
          <w:szCs w:val="28"/>
        </w:rPr>
        <w:t>ОУ:</w:t>
      </w:r>
    </w:p>
    <w:p w:rsidR="00163739" w:rsidRDefault="00163739" w:rsidP="00D53D7D">
      <w:pPr>
        <w:widowControl w:val="0"/>
        <w:tabs>
          <w:tab w:val="left" w:pos="142"/>
          <w:tab w:val="left" w:pos="2977"/>
          <w:tab w:val="left" w:pos="5103"/>
        </w:tabs>
        <w:autoSpaceDE w:val="0"/>
        <w:autoSpaceDN w:val="0"/>
        <w:adjustRightInd w:val="0"/>
        <w:spacing w:after="0" w:line="240" w:lineRule="auto"/>
        <w:jc w:val="both"/>
        <w:rPr>
          <w:rFonts w:ascii="Times New Roman" w:hAnsi="Times New Roman"/>
          <w:color w:val="000000"/>
          <w:sz w:val="11"/>
          <w:szCs w:val="11"/>
        </w:rPr>
      </w:pPr>
    </w:p>
    <w:p w:rsidR="00163739" w:rsidRDefault="00163739" w:rsidP="00D53D7D">
      <w:pPr>
        <w:widowControl w:val="0"/>
        <w:tabs>
          <w:tab w:val="left" w:pos="0"/>
          <w:tab w:val="left" w:pos="2977"/>
          <w:tab w:val="left" w:pos="5103"/>
        </w:tabs>
        <w:autoSpaceDE w:val="0"/>
        <w:autoSpaceDN w:val="0"/>
        <w:adjustRightInd w:val="0"/>
        <w:spacing w:after="0" w:line="240" w:lineRule="auto"/>
        <w:jc w:val="both"/>
        <w:rPr>
          <w:rFonts w:ascii="Times New Roman" w:hAnsi="Times New Roman"/>
          <w:color w:val="000000"/>
          <w:sz w:val="28"/>
          <w:szCs w:val="28"/>
        </w:rPr>
      </w:pPr>
      <w:r>
        <w:rPr>
          <w:rFonts w:ascii="Wingdings" w:hAnsi="Wingdings" w:cs="Wingdings"/>
          <w:color w:val="000000"/>
          <w:sz w:val="28"/>
          <w:szCs w:val="28"/>
        </w:rPr>
        <w:t></w:t>
      </w:r>
      <w:r>
        <w:rPr>
          <w:rFonts w:ascii="Times New Roman" w:hAnsi="Times New Roman"/>
          <w:color w:val="000000"/>
          <w:spacing w:val="19"/>
          <w:sz w:val="28"/>
          <w:szCs w:val="28"/>
        </w:rPr>
        <w:t xml:space="preserve"> </w:t>
      </w:r>
      <w:r>
        <w:rPr>
          <w:rFonts w:ascii="Times New Roman" w:hAnsi="Times New Roman"/>
          <w:color w:val="000000"/>
          <w:sz w:val="28"/>
          <w:szCs w:val="28"/>
        </w:rPr>
        <w:t>с</w:t>
      </w:r>
      <w:r>
        <w:rPr>
          <w:rFonts w:ascii="Times New Roman" w:hAnsi="Times New Roman"/>
          <w:color w:val="000000"/>
          <w:spacing w:val="1"/>
          <w:sz w:val="28"/>
          <w:szCs w:val="28"/>
        </w:rPr>
        <w:t>о</w:t>
      </w:r>
      <w:r>
        <w:rPr>
          <w:rFonts w:ascii="Times New Roman" w:hAnsi="Times New Roman"/>
          <w:color w:val="000000"/>
          <w:sz w:val="28"/>
          <w:szCs w:val="28"/>
        </w:rPr>
        <w:t>з</w:t>
      </w:r>
      <w:r>
        <w:rPr>
          <w:rFonts w:ascii="Times New Roman" w:hAnsi="Times New Roman"/>
          <w:color w:val="000000"/>
          <w:spacing w:val="-2"/>
          <w:sz w:val="28"/>
          <w:szCs w:val="28"/>
        </w:rPr>
        <w:t>д</w:t>
      </w:r>
      <w:r>
        <w:rPr>
          <w:rFonts w:ascii="Times New Roman" w:hAnsi="Times New Roman"/>
          <w:color w:val="000000"/>
          <w:sz w:val="28"/>
          <w:szCs w:val="28"/>
        </w:rPr>
        <w:t>а</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 xml:space="preserve">е  </w:t>
      </w:r>
      <w:r>
        <w:rPr>
          <w:rFonts w:ascii="Times New Roman" w:hAnsi="Times New Roman"/>
          <w:color w:val="000000"/>
          <w:spacing w:val="1"/>
          <w:sz w:val="28"/>
          <w:szCs w:val="28"/>
        </w:rPr>
        <w:t>п</w:t>
      </w:r>
      <w:r>
        <w:rPr>
          <w:rFonts w:ascii="Times New Roman" w:hAnsi="Times New Roman"/>
          <w:color w:val="000000"/>
          <w:spacing w:val="-2"/>
          <w:sz w:val="28"/>
          <w:szCs w:val="28"/>
        </w:rPr>
        <w:t>е</w:t>
      </w:r>
      <w:r>
        <w:rPr>
          <w:rFonts w:ascii="Times New Roman" w:hAnsi="Times New Roman"/>
          <w:color w:val="000000"/>
          <w:spacing w:val="1"/>
          <w:sz w:val="28"/>
          <w:szCs w:val="28"/>
        </w:rPr>
        <w:t>д</w:t>
      </w:r>
      <w:r>
        <w:rPr>
          <w:rFonts w:ascii="Times New Roman" w:hAnsi="Times New Roman"/>
          <w:color w:val="000000"/>
          <w:sz w:val="28"/>
          <w:szCs w:val="28"/>
        </w:rPr>
        <w:t>а</w:t>
      </w:r>
      <w:r>
        <w:rPr>
          <w:rFonts w:ascii="Times New Roman" w:hAnsi="Times New Roman"/>
          <w:color w:val="000000"/>
          <w:spacing w:val="-2"/>
          <w:sz w:val="28"/>
          <w:szCs w:val="28"/>
        </w:rPr>
        <w:t>г</w:t>
      </w:r>
      <w:r>
        <w:rPr>
          <w:rFonts w:ascii="Times New Roman" w:hAnsi="Times New Roman"/>
          <w:color w:val="000000"/>
          <w:spacing w:val="1"/>
          <w:sz w:val="28"/>
          <w:szCs w:val="28"/>
        </w:rPr>
        <w:t>о</w:t>
      </w:r>
      <w:r>
        <w:rPr>
          <w:rFonts w:ascii="Times New Roman" w:hAnsi="Times New Roman"/>
          <w:color w:val="000000"/>
          <w:spacing w:val="-2"/>
          <w:sz w:val="28"/>
          <w:szCs w:val="28"/>
        </w:rPr>
        <w:t>г</w:t>
      </w:r>
      <w:r>
        <w:rPr>
          <w:rFonts w:ascii="Times New Roman" w:hAnsi="Times New Roman"/>
          <w:color w:val="000000"/>
          <w:spacing w:val="-1"/>
          <w:sz w:val="28"/>
          <w:szCs w:val="28"/>
        </w:rPr>
        <w:t>о</w:t>
      </w:r>
      <w:r>
        <w:rPr>
          <w:rFonts w:ascii="Times New Roman" w:hAnsi="Times New Roman"/>
          <w:color w:val="000000"/>
          <w:sz w:val="28"/>
          <w:szCs w:val="28"/>
        </w:rPr>
        <w:t xml:space="preserve">м  </w:t>
      </w:r>
      <w:r>
        <w:rPr>
          <w:rFonts w:ascii="Times New Roman" w:hAnsi="Times New Roman"/>
          <w:color w:val="000000"/>
          <w:spacing w:val="-4"/>
          <w:sz w:val="28"/>
          <w:szCs w:val="28"/>
        </w:rPr>
        <w:t>у</w:t>
      </w:r>
      <w:r>
        <w:rPr>
          <w:rFonts w:ascii="Times New Roman" w:hAnsi="Times New Roman"/>
          <w:color w:val="000000"/>
          <w:sz w:val="28"/>
          <w:szCs w:val="28"/>
        </w:rPr>
        <w:t xml:space="preserve">словий </w:t>
      </w:r>
      <w:r>
        <w:rPr>
          <w:rFonts w:ascii="Times New Roman" w:hAnsi="Times New Roman"/>
          <w:color w:val="000000"/>
          <w:spacing w:val="2"/>
          <w:sz w:val="28"/>
          <w:szCs w:val="28"/>
        </w:rPr>
        <w:t xml:space="preserve"> </w:t>
      </w:r>
      <w:r>
        <w:rPr>
          <w:rFonts w:ascii="Times New Roman" w:hAnsi="Times New Roman"/>
          <w:color w:val="000000"/>
          <w:spacing w:val="1"/>
          <w:sz w:val="28"/>
          <w:szCs w:val="28"/>
        </w:rPr>
        <w:t>д</w:t>
      </w:r>
      <w:r>
        <w:rPr>
          <w:rFonts w:ascii="Times New Roman" w:hAnsi="Times New Roman"/>
          <w:color w:val="000000"/>
          <w:spacing w:val="-1"/>
          <w:sz w:val="28"/>
          <w:szCs w:val="28"/>
        </w:rPr>
        <w:t>л</w:t>
      </w:r>
      <w:r>
        <w:rPr>
          <w:rFonts w:ascii="Times New Roman" w:hAnsi="Times New Roman"/>
          <w:color w:val="000000"/>
          <w:sz w:val="28"/>
          <w:szCs w:val="28"/>
        </w:rPr>
        <w:t xml:space="preserve">я </w:t>
      </w:r>
      <w:r>
        <w:rPr>
          <w:rFonts w:ascii="Times New Roman" w:hAnsi="Times New Roman"/>
          <w:color w:val="000000"/>
          <w:spacing w:val="1"/>
          <w:sz w:val="28"/>
          <w:szCs w:val="28"/>
        </w:rPr>
        <w:t xml:space="preserve"> </w:t>
      </w:r>
      <w:r>
        <w:rPr>
          <w:rFonts w:ascii="Times New Roman" w:hAnsi="Times New Roman"/>
          <w:color w:val="000000"/>
          <w:sz w:val="28"/>
          <w:szCs w:val="28"/>
        </w:rPr>
        <w:t>м</w:t>
      </w:r>
      <w:r>
        <w:rPr>
          <w:rFonts w:ascii="Times New Roman" w:hAnsi="Times New Roman"/>
          <w:color w:val="000000"/>
          <w:spacing w:val="-3"/>
          <w:sz w:val="28"/>
          <w:szCs w:val="28"/>
        </w:rPr>
        <w:t>а</w:t>
      </w:r>
      <w:r>
        <w:rPr>
          <w:rFonts w:ascii="Times New Roman" w:hAnsi="Times New Roman"/>
          <w:color w:val="000000"/>
          <w:sz w:val="28"/>
          <w:szCs w:val="28"/>
        </w:rPr>
        <w:t>кс</w:t>
      </w:r>
      <w:r>
        <w:rPr>
          <w:rFonts w:ascii="Times New Roman" w:hAnsi="Times New Roman"/>
          <w:color w:val="000000"/>
          <w:spacing w:val="1"/>
          <w:sz w:val="28"/>
          <w:szCs w:val="28"/>
        </w:rPr>
        <w:t>и</w:t>
      </w:r>
      <w:r>
        <w:rPr>
          <w:rFonts w:ascii="Times New Roman" w:hAnsi="Times New Roman"/>
          <w:color w:val="000000"/>
          <w:sz w:val="28"/>
          <w:szCs w:val="28"/>
        </w:rPr>
        <w:t>ма</w:t>
      </w:r>
      <w:r>
        <w:rPr>
          <w:rFonts w:ascii="Times New Roman" w:hAnsi="Times New Roman"/>
          <w:color w:val="000000"/>
          <w:spacing w:val="-1"/>
          <w:sz w:val="28"/>
          <w:szCs w:val="28"/>
        </w:rPr>
        <w:t>л</w:t>
      </w:r>
      <w:r>
        <w:rPr>
          <w:rFonts w:ascii="Times New Roman" w:hAnsi="Times New Roman"/>
          <w:color w:val="000000"/>
          <w:spacing w:val="-3"/>
          <w:sz w:val="28"/>
          <w:szCs w:val="28"/>
        </w:rPr>
        <w:t>ь</w:t>
      </w:r>
      <w:r>
        <w:rPr>
          <w:rFonts w:ascii="Times New Roman" w:hAnsi="Times New Roman"/>
          <w:color w:val="000000"/>
          <w:spacing w:val="1"/>
          <w:sz w:val="28"/>
          <w:szCs w:val="28"/>
        </w:rPr>
        <w:t>но</w:t>
      </w:r>
      <w:r>
        <w:rPr>
          <w:rFonts w:ascii="Times New Roman" w:hAnsi="Times New Roman"/>
          <w:color w:val="000000"/>
          <w:spacing w:val="-2"/>
          <w:sz w:val="28"/>
          <w:szCs w:val="28"/>
        </w:rPr>
        <w:t>г</w:t>
      </w:r>
      <w:r>
        <w:rPr>
          <w:rFonts w:ascii="Times New Roman" w:hAnsi="Times New Roman"/>
          <w:color w:val="000000"/>
          <w:sz w:val="28"/>
          <w:szCs w:val="28"/>
        </w:rPr>
        <w:t xml:space="preserve">о </w:t>
      </w:r>
      <w:r>
        <w:rPr>
          <w:rFonts w:ascii="Times New Roman" w:hAnsi="Times New Roman"/>
          <w:color w:val="000000"/>
          <w:spacing w:val="1"/>
          <w:sz w:val="28"/>
          <w:szCs w:val="28"/>
        </w:rPr>
        <w:t xml:space="preserve"> </w:t>
      </w:r>
      <w:r>
        <w:rPr>
          <w:rFonts w:ascii="Times New Roman" w:hAnsi="Times New Roman"/>
          <w:color w:val="000000"/>
          <w:sz w:val="28"/>
          <w:szCs w:val="28"/>
        </w:rPr>
        <w:t>в</w:t>
      </w:r>
      <w:r>
        <w:rPr>
          <w:rFonts w:ascii="Times New Roman" w:hAnsi="Times New Roman"/>
          <w:color w:val="000000"/>
          <w:spacing w:val="-1"/>
          <w:sz w:val="28"/>
          <w:szCs w:val="28"/>
        </w:rPr>
        <w:t>л</w:t>
      </w:r>
      <w:r>
        <w:rPr>
          <w:rFonts w:ascii="Times New Roman" w:hAnsi="Times New Roman"/>
          <w:color w:val="000000"/>
          <w:spacing w:val="1"/>
          <w:sz w:val="28"/>
          <w:szCs w:val="28"/>
        </w:rPr>
        <w:t>и</w:t>
      </w:r>
      <w:r>
        <w:rPr>
          <w:rFonts w:ascii="Times New Roman" w:hAnsi="Times New Roman"/>
          <w:color w:val="000000"/>
          <w:spacing w:val="-2"/>
          <w:sz w:val="28"/>
          <w:szCs w:val="28"/>
        </w:rPr>
        <w:t>я</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 xml:space="preserve">я </w:t>
      </w:r>
      <w:r>
        <w:rPr>
          <w:rFonts w:ascii="Times New Roman" w:hAnsi="Times New Roman"/>
          <w:color w:val="000000"/>
          <w:spacing w:val="1"/>
          <w:sz w:val="28"/>
          <w:szCs w:val="28"/>
        </w:rPr>
        <w:t xml:space="preserve"> </w:t>
      </w:r>
      <w:r>
        <w:rPr>
          <w:rFonts w:ascii="Times New Roman" w:hAnsi="Times New Roman"/>
          <w:color w:val="000000"/>
          <w:spacing w:val="-1"/>
          <w:sz w:val="28"/>
          <w:szCs w:val="28"/>
        </w:rPr>
        <w:t>об</w:t>
      </w:r>
      <w:r>
        <w:rPr>
          <w:rFonts w:ascii="Times New Roman" w:hAnsi="Times New Roman"/>
          <w:color w:val="000000"/>
          <w:spacing w:val="1"/>
          <w:sz w:val="28"/>
          <w:szCs w:val="28"/>
        </w:rPr>
        <w:t>р</w:t>
      </w:r>
      <w:r>
        <w:rPr>
          <w:rFonts w:ascii="Times New Roman" w:hAnsi="Times New Roman"/>
          <w:color w:val="000000"/>
          <w:sz w:val="28"/>
          <w:szCs w:val="28"/>
        </w:rPr>
        <w:t>азова</w:t>
      </w:r>
      <w:r>
        <w:rPr>
          <w:rFonts w:ascii="Times New Roman" w:hAnsi="Times New Roman"/>
          <w:color w:val="000000"/>
          <w:spacing w:val="-2"/>
          <w:sz w:val="28"/>
          <w:szCs w:val="28"/>
        </w:rPr>
        <w:t>т</w:t>
      </w:r>
      <w:r>
        <w:rPr>
          <w:rFonts w:ascii="Times New Roman" w:hAnsi="Times New Roman"/>
          <w:color w:val="000000"/>
          <w:sz w:val="28"/>
          <w:szCs w:val="28"/>
        </w:rPr>
        <w:t>ел</w:t>
      </w:r>
      <w:r>
        <w:rPr>
          <w:rFonts w:ascii="Times New Roman" w:hAnsi="Times New Roman"/>
          <w:color w:val="000000"/>
          <w:spacing w:val="-2"/>
          <w:sz w:val="28"/>
          <w:szCs w:val="28"/>
        </w:rPr>
        <w:t>ь</w:t>
      </w:r>
      <w:r>
        <w:rPr>
          <w:rFonts w:ascii="Times New Roman" w:hAnsi="Times New Roman"/>
          <w:color w:val="000000"/>
          <w:spacing w:val="1"/>
          <w:sz w:val="28"/>
          <w:szCs w:val="28"/>
        </w:rPr>
        <w:t>н</w:t>
      </w:r>
      <w:r>
        <w:rPr>
          <w:rFonts w:ascii="Times New Roman" w:hAnsi="Times New Roman"/>
          <w:color w:val="000000"/>
          <w:spacing w:val="-1"/>
          <w:sz w:val="28"/>
          <w:szCs w:val="28"/>
        </w:rPr>
        <w:t>о</w:t>
      </w:r>
      <w:r>
        <w:rPr>
          <w:rFonts w:ascii="Times New Roman" w:hAnsi="Times New Roman"/>
          <w:color w:val="000000"/>
          <w:spacing w:val="-2"/>
          <w:sz w:val="28"/>
          <w:szCs w:val="28"/>
        </w:rPr>
        <w:t>г</w:t>
      </w:r>
      <w:r>
        <w:rPr>
          <w:rFonts w:ascii="Times New Roman" w:hAnsi="Times New Roman"/>
          <w:color w:val="000000"/>
          <w:sz w:val="28"/>
          <w:szCs w:val="28"/>
        </w:rPr>
        <w:t xml:space="preserve">о </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pacing w:val="1"/>
          <w:sz w:val="28"/>
          <w:szCs w:val="28"/>
        </w:rPr>
        <w:t>о</w:t>
      </w:r>
      <w:r>
        <w:rPr>
          <w:rFonts w:ascii="Times New Roman" w:hAnsi="Times New Roman"/>
          <w:color w:val="000000"/>
          <w:spacing w:val="-1"/>
          <w:sz w:val="28"/>
          <w:szCs w:val="28"/>
        </w:rPr>
        <w:t>ц</w:t>
      </w:r>
      <w:r>
        <w:rPr>
          <w:rFonts w:ascii="Times New Roman" w:hAnsi="Times New Roman"/>
          <w:color w:val="000000"/>
          <w:sz w:val="28"/>
          <w:szCs w:val="28"/>
        </w:rPr>
        <w:t xml:space="preserve">есса </w:t>
      </w:r>
      <w:r>
        <w:rPr>
          <w:rFonts w:ascii="Times New Roman" w:hAnsi="Times New Roman"/>
          <w:color w:val="000000"/>
          <w:spacing w:val="1"/>
          <w:sz w:val="28"/>
          <w:szCs w:val="28"/>
        </w:rPr>
        <w:t>н</w:t>
      </w:r>
      <w:r>
        <w:rPr>
          <w:rFonts w:ascii="Times New Roman" w:hAnsi="Times New Roman"/>
          <w:color w:val="000000"/>
          <w:sz w:val="28"/>
          <w:szCs w:val="28"/>
        </w:rPr>
        <w:t xml:space="preserve">а </w:t>
      </w:r>
      <w:r>
        <w:rPr>
          <w:rFonts w:ascii="Times New Roman" w:hAnsi="Times New Roman"/>
          <w:color w:val="000000"/>
          <w:spacing w:val="-1"/>
          <w:sz w:val="28"/>
          <w:szCs w:val="28"/>
        </w:rPr>
        <w:t>р</w:t>
      </w:r>
      <w:r>
        <w:rPr>
          <w:rFonts w:ascii="Times New Roman" w:hAnsi="Times New Roman"/>
          <w:color w:val="000000"/>
          <w:sz w:val="28"/>
          <w:szCs w:val="28"/>
        </w:rPr>
        <w:t>аз</w:t>
      </w:r>
      <w:r>
        <w:rPr>
          <w:rFonts w:ascii="Times New Roman" w:hAnsi="Times New Roman"/>
          <w:color w:val="000000"/>
          <w:spacing w:val="-1"/>
          <w:sz w:val="28"/>
          <w:szCs w:val="28"/>
        </w:rPr>
        <w:t>в</w:t>
      </w:r>
      <w:r>
        <w:rPr>
          <w:rFonts w:ascii="Times New Roman" w:hAnsi="Times New Roman"/>
          <w:color w:val="000000"/>
          <w:spacing w:val="1"/>
          <w:sz w:val="28"/>
          <w:szCs w:val="28"/>
        </w:rPr>
        <w:t>и</w:t>
      </w:r>
      <w:r>
        <w:rPr>
          <w:rFonts w:ascii="Times New Roman" w:hAnsi="Times New Roman"/>
          <w:color w:val="000000"/>
          <w:spacing w:val="-3"/>
          <w:sz w:val="28"/>
          <w:szCs w:val="28"/>
        </w:rPr>
        <w:t>т</w:t>
      </w:r>
      <w:r>
        <w:rPr>
          <w:rFonts w:ascii="Times New Roman" w:hAnsi="Times New Roman"/>
          <w:color w:val="000000"/>
          <w:spacing w:val="1"/>
          <w:sz w:val="28"/>
          <w:szCs w:val="28"/>
        </w:rPr>
        <w:t>и</w:t>
      </w:r>
      <w:r>
        <w:rPr>
          <w:rFonts w:ascii="Times New Roman" w:hAnsi="Times New Roman"/>
          <w:color w:val="000000"/>
          <w:sz w:val="28"/>
          <w:szCs w:val="28"/>
        </w:rPr>
        <w:t xml:space="preserve">е </w:t>
      </w:r>
      <w:r>
        <w:rPr>
          <w:rFonts w:ascii="Times New Roman" w:hAnsi="Times New Roman"/>
          <w:color w:val="000000"/>
          <w:spacing w:val="1"/>
          <w:sz w:val="28"/>
          <w:szCs w:val="28"/>
        </w:rPr>
        <w:t>и</w:t>
      </w:r>
      <w:r>
        <w:rPr>
          <w:rFonts w:ascii="Times New Roman" w:hAnsi="Times New Roman"/>
          <w:color w:val="000000"/>
          <w:spacing w:val="-1"/>
          <w:sz w:val="28"/>
          <w:szCs w:val="28"/>
        </w:rPr>
        <w:t>н</w:t>
      </w:r>
      <w:r>
        <w:rPr>
          <w:rFonts w:ascii="Times New Roman" w:hAnsi="Times New Roman"/>
          <w:color w:val="000000"/>
          <w:spacing w:val="1"/>
          <w:sz w:val="28"/>
          <w:szCs w:val="28"/>
        </w:rPr>
        <w:t>ди</w:t>
      </w:r>
      <w:r>
        <w:rPr>
          <w:rFonts w:ascii="Times New Roman" w:hAnsi="Times New Roman"/>
          <w:color w:val="000000"/>
          <w:spacing w:val="-3"/>
          <w:sz w:val="28"/>
          <w:szCs w:val="28"/>
        </w:rPr>
        <w:t>в</w:t>
      </w:r>
      <w:r>
        <w:rPr>
          <w:rFonts w:ascii="Times New Roman" w:hAnsi="Times New Roman"/>
          <w:color w:val="000000"/>
          <w:spacing w:val="1"/>
          <w:sz w:val="28"/>
          <w:szCs w:val="28"/>
        </w:rPr>
        <w:t>ид</w:t>
      </w:r>
      <w:r>
        <w:rPr>
          <w:rFonts w:ascii="Times New Roman" w:hAnsi="Times New Roman"/>
          <w:color w:val="000000"/>
          <w:spacing w:val="-4"/>
          <w:sz w:val="28"/>
          <w:szCs w:val="28"/>
        </w:rPr>
        <w:t>у</w:t>
      </w:r>
      <w:r>
        <w:rPr>
          <w:rFonts w:ascii="Times New Roman" w:hAnsi="Times New Roman"/>
          <w:color w:val="000000"/>
          <w:sz w:val="28"/>
          <w:szCs w:val="28"/>
        </w:rPr>
        <w:t>ал</w:t>
      </w:r>
      <w:r>
        <w:rPr>
          <w:rFonts w:ascii="Times New Roman" w:hAnsi="Times New Roman"/>
          <w:color w:val="000000"/>
          <w:spacing w:val="-2"/>
          <w:sz w:val="28"/>
          <w:szCs w:val="28"/>
        </w:rPr>
        <w:t>ь</w:t>
      </w:r>
      <w:r>
        <w:rPr>
          <w:rFonts w:ascii="Times New Roman" w:hAnsi="Times New Roman"/>
          <w:color w:val="000000"/>
          <w:spacing w:val="1"/>
          <w:sz w:val="28"/>
          <w:szCs w:val="28"/>
        </w:rPr>
        <w:t>но</w:t>
      </w:r>
      <w:r>
        <w:rPr>
          <w:rFonts w:ascii="Times New Roman" w:hAnsi="Times New Roman"/>
          <w:color w:val="000000"/>
          <w:spacing w:val="-2"/>
          <w:sz w:val="28"/>
          <w:szCs w:val="28"/>
        </w:rPr>
        <w:t>с</w:t>
      </w:r>
      <w:r>
        <w:rPr>
          <w:rFonts w:ascii="Times New Roman" w:hAnsi="Times New Roman"/>
          <w:color w:val="000000"/>
          <w:sz w:val="28"/>
          <w:szCs w:val="28"/>
        </w:rPr>
        <w:t xml:space="preserve">ти </w:t>
      </w:r>
      <w:r>
        <w:rPr>
          <w:rFonts w:ascii="Times New Roman" w:hAnsi="Times New Roman"/>
          <w:color w:val="000000"/>
          <w:spacing w:val="1"/>
          <w:sz w:val="28"/>
          <w:szCs w:val="28"/>
        </w:rPr>
        <w:t>р</w:t>
      </w:r>
      <w:r>
        <w:rPr>
          <w:rFonts w:ascii="Times New Roman" w:hAnsi="Times New Roman"/>
          <w:color w:val="000000"/>
          <w:sz w:val="28"/>
          <w:szCs w:val="28"/>
        </w:rPr>
        <w:t>е</w:t>
      </w:r>
      <w:r>
        <w:rPr>
          <w:rFonts w:ascii="Times New Roman" w:hAnsi="Times New Roman"/>
          <w:color w:val="000000"/>
          <w:spacing w:val="-1"/>
          <w:sz w:val="28"/>
          <w:szCs w:val="28"/>
        </w:rPr>
        <w:t>б</w:t>
      </w:r>
      <w:r>
        <w:rPr>
          <w:rFonts w:ascii="Times New Roman" w:hAnsi="Times New Roman"/>
          <w:color w:val="000000"/>
          <w:sz w:val="28"/>
          <w:szCs w:val="28"/>
        </w:rPr>
        <w:t>е</w:t>
      </w:r>
      <w:r>
        <w:rPr>
          <w:rFonts w:ascii="Times New Roman" w:hAnsi="Times New Roman"/>
          <w:color w:val="000000"/>
          <w:spacing w:val="1"/>
          <w:sz w:val="28"/>
          <w:szCs w:val="28"/>
        </w:rPr>
        <w:t>н</w:t>
      </w:r>
      <w:r>
        <w:rPr>
          <w:rFonts w:ascii="Times New Roman" w:hAnsi="Times New Roman"/>
          <w:color w:val="000000"/>
          <w:spacing w:val="-2"/>
          <w:sz w:val="28"/>
          <w:szCs w:val="28"/>
        </w:rPr>
        <w:t>к</w:t>
      </w:r>
      <w:r>
        <w:rPr>
          <w:rFonts w:ascii="Times New Roman" w:hAnsi="Times New Roman"/>
          <w:color w:val="000000"/>
          <w:sz w:val="28"/>
          <w:szCs w:val="28"/>
        </w:rPr>
        <w:t>а</w:t>
      </w:r>
      <w:r>
        <w:rPr>
          <w:rFonts w:ascii="Times New Roman" w:hAnsi="Times New Roman"/>
          <w:color w:val="000000"/>
          <w:spacing w:val="2"/>
          <w:sz w:val="28"/>
          <w:szCs w:val="28"/>
        </w:rPr>
        <w:t xml:space="preserve"> </w:t>
      </w:r>
      <w:r>
        <w:rPr>
          <w:rFonts w:ascii="Times New Roman" w:hAnsi="Times New Roman"/>
          <w:color w:val="000000"/>
          <w:sz w:val="28"/>
          <w:szCs w:val="28"/>
        </w:rPr>
        <w:t>(</w:t>
      </w:r>
      <w:r>
        <w:rPr>
          <w:rFonts w:ascii="Times New Roman" w:hAnsi="Times New Roman"/>
          <w:color w:val="000000"/>
          <w:spacing w:val="-2"/>
          <w:sz w:val="28"/>
          <w:szCs w:val="28"/>
        </w:rPr>
        <w:t>а</w:t>
      </w:r>
      <w:r>
        <w:rPr>
          <w:rFonts w:ascii="Times New Roman" w:hAnsi="Times New Roman"/>
          <w:color w:val="000000"/>
          <w:sz w:val="28"/>
          <w:szCs w:val="28"/>
        </w:rPr>
        <w:t>кт</w:t>
      </w:r>
      <w:r>
        <w:rPr>
          <w:rFonts w:ascii="Times New Roman" w:hAnsi="Times New Roman"/>
          <w:color w:val="000000"/>
          <w:spacing w:val="-4"/>
          <w:sz w:val="28"/>
          <w:szCs w:val="28"/>
        </w:rPr>
        <w:t>у</w:t>
      </w:r>
      <w:r>
        <w:rPr>
          <w:rFonts w:ascii="Times New Roman" w:hAnsi="Times New Roman"/>
          <w:color w:val="000000"/>
          <w:sz w:val="28"/>
          <w:szCs w:val="28"/>
        </w:rPr>
        <w:t>а</w:t>
      </w:r>
      <w:r>
        <w:rPr>
          <w:rFonts w:ascii="Times New Roman" w:hAnsi="Times New Roman"/>
          <w:color w:val="000000"/>
          <w:spacing w:val="1"/>
          <w:sz w:val="28"/>
          <w:szCs w:val="28"/>
        </w:rPr>
        <w:t>ли</w:t>
      </w:r>
      <w:r>
        <w:rPr>
          <w:rFonts w:ascii="Times New Roman" w:hAnsi="Times New Roman"/>
          <w:color w:val="000000"/>
          <w:sz w:val="28"/>
          <w:szCs w:val="28"/>
        </w:rPr>
        <w:t>за</w:t>
      </w:r>
      <w:r>
        <w:rPr>
          <w:rFonts w:ascii="Times New Roman" w:hAnsi="Times New Roman"/>
          <w:color w:val="000000"/>
          <w:spacing w:val="-2"/>
          <w:sz w:val="28"/>
          <w:szCs w:val="28"/>
        </w:rPr>
        <w:t>ц</w:t>
      </w:r>
      <w:r>
        <w:rPr>
          <w:rFonts w:ascii="Times New Roman" w:hAnsi="Times New Roman"/>
          <w:color w:val="000000"/>
          <w:spacing w:val="1"/>
          <w:sz w:val="28"/>
          <w:szCs w:val="28"/>
        </w:rPr>
        <w:t>и</w:t>
      </w:r>
      <w:r>
        <w:rPr>
          <w:rFonts w:ascii="Times New Roman" w:hAnsi="Times New Roman"/>
          <w:color w:val="000000"/>
          <w:sz w:val="28"/>
          <w:szCs w:val="28"/>
        </w:rPr>
        <w:t>я с</w:t>
      </w:r>
      <w:r>
        <w:rPr>
          <w:rFonts w:ascii="Times New Roman" w:hAnsi="Times New Roman"/>
          <w:color w:val="000000"/>
          <w:spacing w:val="-3"/>
          <w:sz w:val="28"/>
          <w:szCs w:val="28"/>
        </w:rPr>
        <w:t>у</w:t>
      </w:r>
      <w:r>
        <w:rPr>
          <w:rFonts w:ascii="Times New Roman" w:hAnsi="Times New Roman"/>
          <w:color w:val="000000"/>
          <w:spacing w:val="1"/>
          <w:sz w:val="28"/>
          <w:szCs w:val="28"/>
        </w:rPr>
        <w:t>б</w:t>
      </w:r>
      <w:r>
        <w:rPr>
          <w:rFonts w:ascii="Times New Roman" w:hAnsi="Times New Roman"/>
          <w:color w:val="000000"/>
          <w:spacing w:val="-1"/>
          <w:sz w:val="28"/>
          <w:szCs w:val="28"/>
        </w:rPr>
        <w:t>ъ</w:t>
      </w:r>
      <w:r>
        <w:rPr>
          <w:rFonts w:ascii="Times New Roman" w:hAnsi="Times New Roman"/>
          <w:color w:val="000000"/>
          <w:sz w:val="28"/>
          <w:szCs w:val="28"/>
        </w:rPr>
        <w:t>ект</w:t>
      </w:r>
      <w:r>
        <w:rPr>
          <w:rFonts w:ascii="Times New Roman" w:hAnsi="Times New Roman"/>
          <w:color w:val="000000"/>
          <w:spacing w:val="1"/>
          <w:sz w:val="28"/>
          <w:szCs w:val="28"/>
        </w:rPr>
        <w:t>н</w:t>
      </w:r>
      <w:r>
        <w:rPr>
          <w:rFonts w:ascii="Times New Roman" w:hAnsi="Times New Roman"/>
          <w:color w:val="000000"/>
          <w:spacing w:val="-1"/>
          <w:sz w:val="28"/>
          <w:szCs w:val="28"/>
        </w:rPr>
        <w:t>о</w:t>
      </w:r>
      <w:r>
        <w:rPr>
          <w:rFonts w:ascii="Times New Roman" w:hAnsi="Times New Roman"/>
          <w:color w:val="000000"/>
          <w:spacing w:val="-2"/>
          <w:sz w:val="28"/>
          <w:szCs w:val="28"/>
        </w:rPr>
        <w:t>г</w:t>
      </w:r>
      <w:r>
        <w:rPr>
          <w:rFonts w:ascii="Times New Roman" w:hAnsi="Times New Roman"/>
          <w:color w:val="000000"/>
          <w:sz w:val="28"/>
          <w:szCs w:val="28"/>
        </w:rPr>
        <w:t xml:space="preserve">о </w:t>
      </w:r>
      <w:r>
        <w:rPr>
          <w:rFonts w:ascii="Times New Roman" w:hAnsi="Times New Roman"/>
          <w:color w:val="000000"/>
          <w:spacing w:val="1"/>
          <w:sz w:val="28"/>
          <w:szCs w:val="28"/>
        </w:rPr>
        <w:t>о</w:t>
      </w:r>
      <w:r>
        <w:rPr>
          <w:rFonts w:ascii="Times New Roman" w:hAnsi="Times New Roman"/>
          <w:color w:val="000000"/>
          <w:spacing w:val="-1"/>
          <w:sz w:val="28"/>
          <w:szCs w:val="28"/>
        </w:rPr>
        <w:t>п</w:t>
      </w:r>
      <w:r>
        <w:rPr>
          <w:rFonts w:ascii="Times New Roman" w:hAnsi="Times New Roman"/>
          <w:color w:val="000000"/>
          <w:spacing w:val="1"/>
          <w:sz w:val="28"/>
          <w:szCs w:val="28"/>
        </w:rPr>
        <w:t>ы</w:t>
      </w:r>
      <w:r>
        <w:rPr>
          <w:rFonts w:ascii="Times New Roman" w:hAnsi="Times New Roman"/>
          <w:color w:val="000000"/>
          <w:sz w:val="28"/>
          <w:szCs w:val="28"/>
        </w:rPr>
        <w:t>та</w:t>
      </w:r>
      <w:r>
        <w:rPr>
          <w:rFonts w:ascii="Times New Roman" w:hAnsi="Times New Roman"/>
          <w:color w:val="000000"/>
          <w:spacing w:val="-3"/>
          <w:sz w:val="28"/>
          <w:szCs w:val="28"/>
        </w:rPr>
        <w:t xml:space="preserve"> </w:t>
      </w:r>
      <w:r>
        <w:rPr>
          <w:rFonts w:ascii="Times New Roman" w:hAnsi="Times New Roman"/>
          <w:color w:val="000000"/>
          <w:spacing w:val="1"/>
          <w:sz w:val="28"/>
          <w:szCs w:val="28"/>
        </w:rPr>
        <w:t>д</w:t>
      </w:r>
      <w:r>
        <w:rPr>
          <w:rFonts w:ascii="Times New Roman" w:hAnsi="Times New Roman"/>
          <w:color w:val="000000"/>
          <w:sz w:val="28"/>
          <w:szCs w:val="28"/>
        </w:rPr>
        <w:t>ет</w:t>
      </w:r>
      <w:r>
        <w:rPr>
          <w:rFonts w:ascii="Times New Roman" w:hAnsi="Times New Roman"/>
          <w:color w:val="000000"/>
          <w:spacing w:val="-2"/>
          <w:sz w:val="28"/>
          <w:szCs w:val="28"/>
        </w:rPr>
        <w:t>е</w:t>
      </w:r>
      <w:r>
        <w:rPr>
          <w:rFonts w:ascii="Times New Roman" w:hAnsi="Times New Roman"/>
          <w:color w:val="000000"/>
          <w:spacing w:val="1"/>
          <w:sz w:val="28"/>
          <w:szCs w:val="28"/>
        </w:rPr>
        <w:t>й;</w:t>
      </w:r>
    </w:p>
    <w:p w:rsidR="00163739" w:rsidRDefault="00163739" w:rsidP="00D53D7D">
      <w:pPr>
        <w:widowControl w:val="0"/>
        <w:tabs>
          <w:tab w:val="left" w:pos="0"/>
          <w:tab w:val="left" w:pos="2977"/>
          <w:tab w:val="left" w:pos="5103"/>
        </w:tabs>
        <w:autoSpaceDE w:val="0"/>
        <w:autoSpaceDN w:val="0"/>
        <w:adjustRightInd w:val="0"/>
        <w:spacing w:after="0" w:line="240" w:lineRule="auto"/>
        <w:jc w:val="both"/>
        <w:rPr>
          <w:rFonts w:ascii="Times New Roman" w:hAnsi="Times New Roman"/>
          <w:color w:val="000000"/>
          <w:sz w:val="28"/>
          <w:szCs w:val="28"/>
        </w:rPr>
      </w:pPr>
      <w:r>
        <w:rPr>
          <w:rFonts w:ascii="Wingdings" w:hAnsi="Wingdings" w:cs="Wingdings"/>
          <w:color w:val="000000"/>
          <w:sz w:val="28"/>
          <w:szCs w:val="28"/>
        </w:rPr>
        <w:t></w:t>
      </w:r>
      <w:r>
        <w:rPr>
          <w:rFonts w:ascii="Times New Roman" w:hAnsi="Times New Roman"/>
          <w:color w:val="000000"/>
          <w:spacing w:val="56"/>
          <w:sz w:val="28"/>
          <w:szCs w:val="28"/>
        </w:rPr>
        <w:t xml:space="preserve"> </w:t>
      </w:r>
      <w:r>
        <w:rPr>
          <w:rFonts w:ascii="Times New Roman" w:hAnsi="Times New Roman"/>
          <w:color w:val="000000"/>
          <w:spacing w:val="1"/>
          <w:sz w:val="28"/>
          <w:szCs w:val="28"/>
        </w:rPr>
        <w:t>о</w:t>
      </w:r>
      <w:r>
        <w:rPr>
          <w:rFonts w:ascii="Times New Roman" w:hAnsi="Times New Roman"/>
          <w:color w:val="000000"/>
          <w:sz w:val="28"/>
          <w:szCs w:val="28"/>
        </w:rPr>
        <w:t>каз</w:t>
      </w:r>
      <w:r>
        <w:rPr>
          <w:rFonts w:ascii="Times New Roman" w:hAnsi="Times New Roman"/>
          <w:color w:val="000000"/>
          <w:spacing w:val="-2"/>
          <w:sz w:val="28"/>
          <w:szCs w:val="28"/>
        </w:rPr>
        <w:t>а</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е</w:t>
      </w:r>
      <w:r>
        <w:rPr>
          <w:rFonts w:ascii="Times New Roman" w:hAnsi="Times New Roman"/>
          <w:color w:val="000000"/>
          <w:spacing w:val="19"/>
          <w:sz w:val="28"/>
          <w:szCs w:val="28"/>
        </w:rPr>
        <w:t xml:space="preserve"> </w:t>
      </w:r>
      <w:r>
        <w:rPr>
          <w:rFonts w:ascii="Times New Roman" w:hAnsi="Times New Roman"/>
          <w:color w:val="000000"/>
          <w:spacing w:val="1"/>
          <w:sz w:val="28"/>
          <w:szCs w:val="28"/>
        </w:rPr>
        <w:t>по</w:t>
      </w:r>
      <w:r>
        <w:rPr>
          <w:rFonts w:ascii="Times New Roman" w:hAnsi="Times New Roman"/>
          <w:color w:val="000000"/>
          <w:spacing w:val="-3"/>
          <w:sz w:val="28"/>
          <w:szCs w:val="28"/>
        </w:rPr>
        <w:t>м</w:t>
      </w:r>
      <w:r>
        <w:rPr>
          <w:rFonts w:ascii="Times New Roman" w:hAnsi="Times New Roman"/>
          <w:color w:val="000000"/>
          <w:spacing w:val="1"/>
          <w:sz w:val="28"/>
          <w:szCs w:val="28"/>
        </w:rPr>
        <w:t>о</w:t>
      </w:r>
      <w:r>
        <w:rPr>
          <w:rFonts w:ascii="Times New Roman" w:hAnsi="Times New Roman"/>
          <w:color w:val="000000"/>
          <w:spacing w:val="-3"/>
          <w:sz w:val="28"/>
          <w:szCs w:val="28"/>
        </w:rPr>
        <w:t>щ</w:t>
      </w:r>
      <w:r>
        <w:rPr>
          <w:rFonts w:ascii="Times New Roman" w:hAnsi="Times New Roman"/>
          <w:color w:val="000000"/>
          <w:sz w:val="28"/>
          <w:szCs w:val="28"/>
        </w:rPr>
        <w:t>и</w:t>
      </w:r>
      <w:r>
        <w:rPr>
          <w:rFonts w:ascii="Times New Roman" w:hAnsi="Times New Roman"/>
          <w:color w:val="000000"/>
          <w:spacing w:val="22"/>
          <w:sz w:val="28"/>
          <w:szCs w:val="28"/>
        </w:rPr>
        <w:t xml:space="preserve"> </w:t>
      </w:r>
      <w:r>
        <w:rPr>
          <w:rFonts w:ascii="Times New Roman" w:hAnsi="Times New Roman"/>
          <w:color w:val="000000"/>
          <w:sz w:val="28"/>
          <w:szCs w:val="28"/>
        </w:rPr>
        <w:t>в</w:t>
      </w:r>
      <w:r>
        <w:rPr>
          <w:rFonts w:ascii="Times New Roman" w:hAnsi="Times New Roman"/>
          <w:color w:val="000000"/>
          <w:spacing w:val="18"/>
          <w:sz w:val="28"/>
          <w:szCs w:val="28"/>
        </w:rPr>
        <w:t xml:space="preserve"> </w:t>
      </w:r>
      <w:r>
        <w:rPr>
          <w:rFonts w:ascii="Times New Roman" w:hAnsi="Times New Roman"/>
          <w:color w:val="000000"/>
          <w:spacing w:val="1"/>
          <w:sz w:val="28"/>
          <w:szCs w:val="28"/>
        </w:rPr>
        <w:t>п</w:t>
      </w:r>
      <w:r>
        <w:rPr>
          <w:rFonts w:ascii="Times New Roman" w:hAnsi="Times New Roman"/>
          <w:color w:val="000000"/>
          <w:spacing w:val="-1"/>
          <w:sz w:val="28"/>
          <w:szCs w:val="28"/>
        </w:rPr>
        <w:t>о</w:t>
      </w:r>
      <w:r>
        <w:rPr>
          <w:rFonts w:ascii="Times New Roman" w:hAnsi="Times New Roman"/>
          <w:color w:val="000000"/>
          <w:spacing w:val="1"/>
          <w:sz w:val="28"/>
          <w:szCs w:val="28"/>
        </w:rPr>
        <w:t>и</w:t>
      </w:r>
      <w:r>
        <w:rPr>
          <w:rFonts w:ascii="Times New Roman" w:hAnsi="Times New Roman"/>
          <w:color w:val="000000"/>
          <w:sz w:val="28"/>
          <w:szCs w:val="28"/>
        </w:rPr>
        <w:t>с</w:t>
      </w:r>
      <w:r>
        <w:rPr>
          <w:rFonts w:ascii="Times New Roman" w:hAnsi="Times New Roman"/>
          <w:color w:val="000000"/>
          <w:spacing w:val="-2"/>
          <w:sz w:val="28"/>
          <w:szCs w:val="28"/>
        </w:rPr>
        <w:t>к</w:t>
      </w:r>
      <w:r>
        <w:rPr>
          <w:rFonts w:ascii="Times New Roman" w:hAnsi="Times New Roman"/>
          <w:color w:val="000000"/>
          <w:sz w:val="28"/>
          <w:szCs w:val="28"/>
        </w:rPr>
        <w:t>е</w:t>
      </w:r>
      <w:r>
        <w:rPr>
          <w:rFonts w:ascii="Times New Roman" w:hAnsi="Times New Roman"/>
          <w:color w:val="000000"/>
          <w:spacing w:val="21"/>
          <w:sz w:val="28"/>
          <w:szCs w:val="28"/>
        </w:rPr>
        <w:t xml:space="preserve"> </w:t>
      </w:r>
      <w:r>
        <w:rPr>
          <w:rFonts w:ascii="Times New Roman" w:hAnsi="Times New Roman"/>
          <w:color w:val="000000"/>
          <w:sz w:val="28"/>
          <w:szCs w:val="28"/>
        </w:rPr>
        <w:t>и</w:t>
      </w:r>
      <w:r>
        <w:rPr>
          <w:rFonts w:ascii="Times New Roman" w:hAnsi="Times New Roman"/>
          <w:color w:val="000000"/>
          <w:spacing w:val="20"/>
          <w:sz w:val="28"/>
          <w:szCs w:val="28"/>
        </w:rPr>
        <w:t xml:space="preserve"> </w:t>
      </w:r>
      <w:r>
        <w:rPr>
          <w:rFonts w:ascii="Times New Roman" w:hAnsi="Times New Roman"/>
          <w:color w:val="000000"/>
          <w:spacing w:val="-1"/>
          <w:sz w:val="28"/>
          <w:szCs w:val="28"/>
        </w:rPr>
        <w:t>об</w:t>
      </w:r>
      <w:r>
        <w:rPr>
          <w:rFonts w:ascii="Times New Roman" w:hAnsi="Times New Roman"/>
          <w:color w:val="000000"/>
          <w:spacing w:val="1"/>
          <w:sz w:val="28"/>
          <w:szCs w:val="28"/>
        </w:rPr>
        <w:t>р</w:t>
      </w:r>
      <w:r>
        <w:rPr>
          <w:rFonts w:ascii="Times New Roman" w:hAnsi="Times New Roman"/>
          <w:color w:val="000000"/>
          <w:sz w:val="28"/>
          <w:szCs w:val="28"/>
        </w:rPr>
        <w:t>ет</w:t>
      </w:r>
      <w:r>
        <w:rPr>
          <w:rFonts w:ascii="Times New Roman" w:hAnsi="Times New Roman"/>
          <w:color w:val="000000"/>
          <w:spacing w:val="-3"/>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и</w:t>
      </w:r>
      <w:r>
        <w:rPr>
          <w:rFonts w:ascii="Times New Roman" w:hAnsi="Times New Roman"/>
          <w:color w:val="000000"/>
          <w:spacing w:val="20"/>
          <w:sz w:val="28"/>
          <w:szCs w:val="28"/>
        </w:rPr>
        <w:t xml:space="preserve"> </w:t>
      </w:r>
      <w:r>
        <w:rPr>
          <w:rFonts w:ascii="Times New Roman" w:hAnsi="Times New Roman"/>
          <w:color w:val="000000"/>
          <w:sz w:val="28"/>
          <w:szCs w:val="28"/>
        </w:rPr>
        <w:t>сво</w:t>
      </w:r>
      <w:r>
        <w:rPr>
          <w:rFonts w:ascii="Times New Roman" w:hAnsi="Times New Roman"/>
          <w:color w:val="000000"/>
          <w:spacing w:val="1"/>
          <w:sz w:val="28"/>
          <w:szCs w:val="28"/>
        </w:rPr>
        <w:t>е</w:t>
      </w:r>
      <w:r>
        <w:rPr>
          <w:rFonts w:ascii="Times New Roman" w:hAnsi="Times New Roman"/>
          <w:color w:val="000000"/>
          <w:spacing w:val="-2"/>
          <w:sz w:val="28"/>
          <w:szCs w:val="28"/>
        </w:rPr>
        <w:t>г</w:t>
      </w:r>
      <w:r>
        <w:rPr>
          <w:rFonts w:ascii="Times New Roman" w:hAnsi="Times New Roman"/>
          <w:color w:val="000000"/>
          <w:sz w:val="28"/>
          <w:szCs w:val="28"/>
        </w:rPr>
        <w:t>о</w:t>
      </w:r>
      <w:r>
        <w:rPr>
          <w:rFonts w:ascii="Times New Roman" w:hAnsi="Times New Roman"/>
          <w:color w:val="000000"/>
          <w:spacing w:val="19"/>
          <w:sz w:val="28"/>
          <w:szCs w:val="28"/>
        </w:rPr>
        <w:t xml:space="preserve"> </w:t>
      </w:r>
      <w:r>
        <w:rPr>
          <w:rFonts w:ascii="Times New Roman" w:hAnsi="Times New Roman"/>
          <w:color w:val="000000"/>
          <w:spacing w:val="-1"/>
          <w:sz w:val="28"/>
          <w:szCs w:val="28"/>
        </w:rPr>
        <w:t>и</w:t>
      </w:r>
      <w:r>
        <w:rPr>
          <w:rFonts w:ascii="Times New Roman" w:hAnsi="Times New Roman"/>
          <w:color w:val="000000"/>
          <w:spacing w:val="1"/>
          <w:sz w:val="28"/>
          <w:szCs w:val="28"/>
        </w:rPr>
        <w:t>н</w:t>
      </w:r>
      <w:r>
        <w:rPr>
          <w:rFonts w:ascii="Times New Roman" w:hAnsi="Times New Roman"/>
          <w:color w:val="000000"/>
          <w:spacing w:val="-1"/>
          <w:sz w:val="28"/>
          <w:szCs w:val="28"/>
        </w:rPr>
        <w:t>д</w:t>
      </w:r>
      <w:r>
        <w:rPr>
          <w:rFonts w:ascii="Times New Roman" w:hAnsi="Times New Roman"/>
          <w:color w:val="000000"/>
          <w:spacing w:val="1"/>
          <w:sz w:val="28"/>
          <w:szCs w:val="28"/>
        </w:rPr>
        <w:t>и</w:t>
      </w:r>
      <w:r>
        <w:rPr>
          <w:rFonts w:ascii="Times New Roman" w:hAnsi="Times New Roman"/>
          <w:color w:val="000000"/>
          <w:sz w:val="28"/>
          <w:szCs w:val="28"/>
        </w:rPr>
        <w:t>в</w:t>
      </w:r>
      <w:r>
        <w:rPr>
          <w:rFonts w:ascii="Times New Roman" w:hAnsi="Times New Roman"/>
          <w:color w:val="000000"/>
          <w:spacing w:val="-2"/>
          <w:sz w:val="28"/>
          <w:szCs w:val="28"/>
        </w:rPr>
        <w:t>и</w:t>
      </w:r>
      <w:r>
        <w:rPr>
          <w:rFonts w:ascii="Times New Roman" w:hAnsi="Times New Roman"/>
          <w:color w:val="000000"/>
          <w:spacing w:val="1"/>
          <w:sz w:val="28"/>
          <w:szCs w:val="28"/>
        </w:rPr>
        <w:t>д</w:t>
      </w:r>
      <w:r>
        <w:rPr>
          <w:rFonts w:ascii="Times New Roman" w:hAnsi="Times New Roman"/>
          <w:color w:val="000000"/>
          <w:spacing w:val="-4"/>
          <w:sz w:val="28"/>
          <w:szCs w:val="28"/>
        </w:rPr>
        <w:t>у</w:t>
      </w:r>
      <w:r>
        <w:rPr>
          <w:rFonts w:ascii="Times New Roman" w:hAnsi="Times New Roman"/>
          <w:color w:val="000000"/>
          <w:sz w:val="28"/>
          <w:szCs w:val="28"/>
        </w:rPr>
        <w:t>а</w:t>
      </w:r>
      <w:r>
        <w:rPr>
          <w:rFonts w:ascii="Times New Roman" w:hAnsi="Times New Roman"/>
          <w:color w:val="000000"/>
          <w:spacing w:val="1"/>
          <w:sz w:val="28"/>
          <w:szCs w:val="28"/>
        </w:rPr>
        <w:t>л</w:t>
      </w:r>
      <w:r>
        <w:rPr>
          <w:rFonts w:ascii="Times New Roman" w:hAnsi="Times New Roman"/>
          <w:color w:val="000000"/>
          <w:spacing w:val="-1"/>
          <w:sz w:val="28"/>
          <w:szCs w:val="28"/>
        </w:rPr>
        <w:t>ь</w:t>
      </w:r>
      <w:r>
        <w:rPr>
          <w:rFonts w:ascii="Times New Roman" w:hAnsi="Times New Roman"/>
          <w:color w:val="000000"/>
          <w:spacing w:val="1"/>
          <w:sz w:val="28"/>
          <w:szCs w:val="28"/>
        </w:rPr>
        <w:t>но</w:t>
      </w:r>
      <w:r>
        <w:rPr>
          <w:rFonts w:ascii="Times New Roman" w:hAnsi="Times New Roman"/>
          <w:color w:val="000000"/>
          <w:spacing w:val="-2"/>
          <w:sz w:val="28"/>
          <w:szCs w:val="28"/>
        </w:rPr>
        <w:t>г</w:t>
      </w:r>
      <w:r>
        <w:rPr>
          <w:rFonts w:ascii="Times New Roman" w:hAnsi="Times New Roman"/>
          <w:color w:val="000000"/>
          <w:sz w:val="28"/>
          <w:szCs w:val="28"/>
        </w:rPr>
        <w:t>о</w:t>
      </w:r>
      <w:r>
        <w:rPr>
          <w:rFonts w:ascii="Times New Roman" w:hAnsi="Times New Roman"/>
          <w:color w:val="000000"/>
          <w:spacing w:val="22"/>
          <w:sz w:val="28"/>
          <w:szCs w:val="28"/>
        </w:rPr>
        <w:t xml:space="preserve"> </w:t>
      </w:r>
      <w:r>
        <w:rPr>
          <w:rFonts w:ascii="Times New Roman" w:hAnsi="Times New Roman"/>
          <w:color w:val="000000"/>
          <w:sz w:val="28"/>
          <w:szCs w:val="28"/>
        </w:rPr>
        <w:t>с</w:t>
      </w:r>
      <w:r>
        <w:rPr>
          <w:rFonts w:ascii="Times New Roman" w:hAnsi="Times New Roman"/>
          <w:color w:val="000000"/>
          <w:spacing w:val="-3"/>
          <w:sz w:val="28"/>
          <w:szCs w:val="28"/>
        </w:rPr>
        <w:t>т</w:t>
      </w:r>
      <w:r>
        <w:rPr>
          <w:rFonts w:ascii="Times New Roman" w:hAnsi="Times New Roman"/>
          <w:color w:val="000000"/>
          <w:spacing w:val="1"/>
          <w:sz w:val="28"/>
          <w:szCs w:val="28"/>
        </w:rPr>
        <w:t>и</w:t>
      </w:r>
      <w:r>
        <w:rPr>
          <w:rFonts w:ascii="Times New Roman" w:hAnsi="Times New Roman"/>
          <w:color w:val="000000"/>
          <w:spacing w:val="-1"/>
          <w:sz w:val="28"/>
          <w:szCs w:val="28"/>
        </w:rPr>
        <w:t>л</w:t>
      </w:r>
      <w:r>
        <w:rPr>
          <w:rFonts w:ascii="Times New Roman" w:hAnsi="Times New Roman"/>
          <w:color w:val="000000"/>
          <w:sz w:val="28"/>
          <w:szCs w:val="28"/>
        </w:rPr>
        <w:t>я</w:t>
      </w:r>
      <w:r>
        <w:rPr>
          <w:rFonts w:ascii="Times New Roman" w:hAnsi="Times New Roman"/>
          <w:color w:val="000000"/>
          <w:spacing w:val="19"/>
          <w:sz w:val="28"/>
          <w:szCs w:val="28"/>
        </w:rPr>
        <w:t xml:space="preserve"> </w:t>
      </w:r>
      <w:r>
        <w:rPr>
          <w:rFonts w:ascii="Times New Roman" w:hAnsi="Times New Roman"/>
          <w:color w:val="000000"/>
          <w:sz w:val="28"/>
          <w:szCs w:val="28"/>
        </w:rPr>
        <w:t>и</w:t>
      </w:r>
      <w:r>
        <w:rPr>
          <w:rFonts w:ascii="Times New Roman" w:hAnsi="Times New Roman"/>
          <w:color w:val="000000"/>
          <w:spacing w:val="22"/>
          <w:sz w:val="28"/>
          <w:szCs w:val="28"/>
        </w:rPr>
        <w:t xml:space="preserve"> </w:t>
      </w:r>
      <w:r>
        <w:rPr>
          <w:rFonts w:ascii="Times New Roman" w:hAnsi="Times New Roman"/>
          <w:color w:val="000000"/>
          <w:sz w:val="28"/>
          <w:szCs w:val="28"/>
        </w:rPr>
        <w:t>т</w:t>
      </w:r>
      <w:r>
        <w:rPr>
          <w:rFonts w:ascii="Times New Roman" w:hAnsi="Times New Roman"/>
          <w:color w:val="000000"/>
          <w:spacing w:val="-3"/>
          <w:sz w:val="28"/>
          <w:szCs w:val="28"/>
        </w:rPr>
        <w:t>е</w:t>
      </w:r>
      <w:r>
        <w:rPr>
          <w:rFonts w:ascii="Times New Roman" w:hAnsi="Times New Roman"/>
          <w:color w:val="000000"/>
          <w:sz w:val="28"/>
          <w:szCs w:val="28"/>
        </w:rPr>
        <w:t>м</w:t>
      </w:r>
      <w:r>
        <w:rPr>
          <w:rFonts w:ascii="Times New Roman" w:hAnsi="Times New Roman"/>
          <w:color w:val="000000"/>
          <w:spacing w:val="-2"/>
          <w:sz w:val="28"/>
          <w:szCs w:val="28"/>
        </w:rPr>
        <w:t>п</w:t>
      </w:r>
      <w:r>
        <w:rPr>
          <w:rFonts w:ascii="Times New Roman" w:hAnsi="Times New Roman"/>
          <w:color w:val="000000"/>
          <w:sz w:val="28"/>
          <w:szCs w:val="28"/>
        </w:rPr>
        <w:t xml:space="preserve">а </w:t>
      </w:r>
      <w:r>
        <w:rPr>
          <w:rFonts w:ascii="Times New Roman" w:hAnsi="Times New Roman"/>
          <w:color w:val="000000"/>
          <w:spacing w:val="1"/>
          <w:sz w:val="28"/>
          <w:szCs w:val="28"/>
        </w:rPr>
        <w:t>д</w:t>
      </w:r>
      <w:r>
        <w:rPr>
          <w:rFonts w:ascii="Times New Roman" w:hAnsi="Times New Roman"/>
          <w:color w:val="000000"/>
          <w:sz w:val="28"/>
          <w:szCs w:val="28"/>
        </w:rPr>
        <w:t>еятел</w:t>
      </w:r>
      <w:r>
        <w:rPr>
          <w:rFonts w:ascii="Times New Roman" w:hAnsi="Times New Roman"/>
          <w:color w:val="000000"/>
          <w:spacing w:val="-4"/>
          <w:sz w:val="28"/>
          <w:szCs w:val="28"/>
        </w:rPr>
        <w:t>ь</w:t>
      </w:r>
      <w:r>
        <w:rPr>
          <w:rFonts w:ascii="Times New Roman" w:hAnsi="Times New Roman"/>
          <w:color w:val="000000"/>
          <w:spacing w:val="1"/>
          <w:sz w:val="28"/>
          <w:szCs w:val="28"/>
        </w:rPr>
        <w:t>но</w:t>
      </w:r>
      <w:r>
        <w:rPr>
          <w:rFonts w:ascii="Times New Roman" w:hAnsi="Times New Roman"/>
          <w:color w:val="000000"/>
          <w:sz w:val="28"/>
          <w:szCs w:val="28"/>
        </w:rPr>
        <w:t>с</w:t>
      </w:r>
      <w:r>
        <w:rPr>
          <w:rFonts w:ascii="Times New Roman" w:hAnsi="Times New Roman"/>
          <w:color w:val="000000"/>
          <w:spacing w:val="-3"/>
          <w:sz w:val="28"/>
          <w:szCs w:val="28"/>
        </w:rPr>
        <w:t>т</w:t>
      </w:r>
      <w:r>
        <w:rPr>
          <w:rFonts w:ascii="Times New Roman" w:hAnsi="Times New Roman"/>
          <w:color w:val="000000"/>
          <w:spacing w:val="1"/>
          <w:sz w:val="28"/>
          <w:szCs w:val="28"/>
        </w:rPr>
        <w:t>и</w:t>
      </w:r>
      <w:r>
        <w:rPr>
          <w:rFonts w:ascii="Times New Roman" w:hAnsi="Times New Roman"/>
          <w:color w:val="000000"/>
          <w:sz w:val="28"/>
          <w:szCs w:val="28"/>
        </w:rPr>
        <w:t xml:space="preserve">, </w:t>
      </w:r>
      <w:r>
        <w:rPr>
          <w:rFonts w:ascii="Times New Roman" w:hAnsi="Times New Roman"/>
          <w:color w:val="000000"/>
          <w:spacing w:val="1"/>
          <w:sz w:val="28"/>
          <w:szCs w:val="28"/>
        </w:rPr>
        <w:t xml:space="preserve"> </w:t>
      </w:r>
      <w:r>
        <w:rPr>
          <w:rFonts w:ascii="Times New Roman" w:hAnsi="Times New Roman"/>
          <w:color w:val="000000"/>
          <w:spacing w:val="-1"/>
          <w:sz w:val="28"/>
          <w:szCs w:val="28"/>
        </w:rPr>
        <w:t>р</w:t>
      </w:r>
      <w:r>
        <w:rPr>
          <w:rFonts w:ascii="Times New Roman" w:hAnsi="Times New Roman"/>
          <w:color w:val="000000"/>
          <w:sz w:val="28"/>
          <w:szCs w:val="28"/>
        </w:rPr>
        <w:t>а</w:t>
      </w:r>
      <w:r>
        <w:rPr>
          <w:rFonts w:ascii="Times New Roman" w:hAnsi="Times New Roman"/>
          <w:color w:val="000000"/>
          <w:spacing w:val="-2"/>
          <w:sz w:val="28"/>
          <w:szCs w:val="28"/>
        </w:rPr>
        <w:t>с</w:t>
      </w:r>
      <w:r>
        <w:rPr>
          <w:rFonts w:ascii="Times New Roman" w:hAnsi="Times New Roman"/>
          <w:color w:val="000000"/>
          <w:sz w:val="28"/>
          <w:szCs w:val="28"/>
        </w:rPr>
        <w:t>к</w:t>
      </w:r>
      <w:r>
        <w:rPr>
          <w:rFonts w:ascii="Times New Roman" w:hAnsi="Times New Roman"/>
          <w:color w:val="000000"/>
          <w:spacing w:val="-1"/>
          <w:sz w:val="28"/>
          <w:szCs w:val="28"/>
        </w:rPr>
        <w:t>р</w:t>
      </w:r>
      <w:r>
        <w:rPr>
          <w:rFonts w:ascii="Times New Roman" w:hAnsi="Times New Roman"/>
          <w:color w:val="000000"/>
          <w:spacing w:val="1"/>
          <w:sz w:val="28"/>
          <w:szCs w:val="28"/>
        </w:rPr>
        <w:t>ы</w:t>
      </w:r>
      <w:r>
        <w:rPr>
          <w:rFonts w:ascii="Times New Roman" w:hAnsi="Times New Roman"/>
          <w:color w:val="000000"/>
          <w:sz w:val="28"/>
          <w:szCs w:val="28"/>
        </w:rPr>
        <w:t>т</w:t>
      </w:r>
      <w:r>
        <w:rPr>
          <w:rFonts w:ascii="Times New Roman" w:hAnsi="Times New Roman"/>
          <w:color w:val="000000"/>
          <w:spacing w:val="-2"/>
          <w:sz w:val="28"/>
          <w:szCs w:val="28"/>
        </w:rPr>
        <w:t>и</w:t>
      </w:r>
      <w:r>
        <w:rPr>
          <w:rFonts w:ascii="Times New Roman" w:hAnsi="Times New Roman"/>
          <w:color w:val="000000"/>
          <w:sz w:val="28"/>
          <w:szCs w:val="28"/>
        </w:rPr>
        <w:t xml:space="preserve">и </w:t>
      </w:r>
      <w:r>
        <w:rPr>
          <w:rFonts w:ascii="Times New Roman" w:hAnsi="Times New Roman"/>
          <w:color w:val="000000"/>
          <w:spacing w:val="2"/>
          <w:sz w:val="28"/>
          <w:szCs w:val="28"/>
        </w:rPr>
        <w:t xml:space="preserve"> </w:t>
      </w:r>
      <w:r>
        <w:rPr>
          <w:rFonts w:ascii="Times New Roman" w:hAnsi="Times New Roman"/>
          <w:color w:val="000000"/>
          <w:sz w:val="28"/>
          <w:szCs w:val="28"/>
        </w:rPr>
        <w:t xml:space="preserve">и  </w:t>
      </w:r>
      <w:r>
        <w:rPr>
          <w:rFonts w:ascii="Times New Roman" w:hAnsi="Times New Roman"/>
          <w:color w:val="000000"/>
          <w:spacing w:val="1"/>
          <w:sz w:val="28"/>
          <w:szCs w:val="28"/>
        </w:rPr>
        <w:t>р</w:t>
      </w:r>
      <w:r>
        <w:rPr>
          <w:rFonts w:ascii="Times New Roman" w:hAnsi="Times New Roman"/>
          <w:color w:val="000000"/>
          <w:sz w:val="28"/>
          <w:szCs w:val="28"/>
        </w:rPr>
        <w:t>аз</w:t>
      </w:r>
      <w:r>
        <w:rPr>
          <w:rFonts w:ascii="Times New Roman" w:hAnsi="Times New Roman"/>
          <w:color w:val="000000"/>
          <w:spacing w:val="-1"/>
          <w:sz w:val="28"/>
          <w:szCs w:val="28"/>
        </w:rPr>
        <w:t>в</w:t>
      </w:r>
      <w:r>
        <w:rPr>
          <w:rFonts w:ascii="Times New Roman" w:hAnsi="Times New Roman"/>
          <w:color w:val="000000"/>
          <w:spacing w:val="1"/>
          <w:sz w:val="28"/>
          <w:szCs w:val="28"/>
        </w:rPr>
        <w:t>и</w:t>
      </w:r>
      <w:r>
        <w:rPr>
          <w:rFonts w:ascii="Times New Roman" w:hAnsi="Times New Roman"/>
          <w:color w:val="000000"/>
          <w:spacing w:val="-3"/>
          <w:sz w:val="28"/>
          <w:szCs w:val="28"/>
        </w:rPr>
        <w:t>т</w:t>
      </w:r>
      <w:r>
        <w:rPr>
          <w:rFonts w:ascii="Times New Roman" w:hAnsi="Times New Roman"/>
          <w:color w:val="000000"/>
          <w:spacing w:val="1"/>
          <w:sz w:val="28"/>
          <w:szCs w:val="28"/>
        </w:rPr>
        <w:t>и</w:t>
      </w:r>
      <w:r>
        <w:rPr>
          <w:rFonts w:ascii="Times New Roman" w:hAnsi="Times New Roman"/>
          <w:color w:val="000000"/>
          <w:sz w:val="28"/>
          <w:szCs w:val="28"/>
        </w:rPr>
        <w:t xml:space="preserve">и  </w:t>
      </w:r>
      <w:r>
        <w:rPr>
          <w:rFonts w:ascii="Times New Roman" w:hAnsi="Times New Roman"/>
          <w:color w:val="000000"/>
          <w:spacing w:val="1"/>
          <w:sz w:val="28"/>
          <w:szCs w:val="28"/>
        </w:rPr>
        <w:t>и</w:t>
      </w:r>
      <w:r>
        <w:rPr>
          <w:rFonts w:ascii="Times New Roman" w:hAnsi="Times New Roman"/>
          <w:color w:val="000000"/>
          <w:spacing w:val="-1"/>
          <w:sz w:val="28"/>
          <w:szCs w:val="28"/>
        </w:rPr>
        <w:t>н</w:t>
      </w:r>
      <w:r>
        <w:rPr>
          <w:rFonts w:ascii="Times New Roman" w:hAnsi="Times New Roman"/>
          <w:color w:val="000000"/>
          <w:spacing w:val="1"/>
          <w:sz w:val="28"/>
          <w:szCs w:val="28"/>
        </w:rPr>
        <w:t>д</w:t>
      </w:r>
      <w:r>
        <w:rPr>
          <w:rFonts w:ascii="Times New Roman" w:hAnsi="Times New Roman"/>
          <w:color w:val="000000"/>
          <w:spacing w:val="6"/>
          <w:sz w:val="28"/>
          <w:szCs w:val="28"/>
        </w:rPr>
        <w:t>и</w:t>
      </w:r>
      <w:r>
        <w:rPr>
          <w:rFonts w:ascii="Times New Roman" w:hAnsi="Times New Roman"/>
          <w:color w:val="000000"/>
          <w:sz w:val="28"/>
          <w:szCs w:val="28"/>
        </w:rPr>
        <w:t>в</w:t>
      </w:r>
      <w:r>
        <w:rPr>
          <w:rFonts w:ascii="Times New Roman" w:hAnsi="Times New Roman"/>
          <w:color w:val="000000"/>
          <w:spacing w:val="-2"/>
          <w:sz w:val="28"/>
          <w:szCs w:val="28"/>
        </w:rPr>
        <w:t>и</w:t>
      </w:r>
      <w:r>
        <w:rPr>
          <w:rFonts w:ascii="Times New Roman" w:hAnsi="Times New Roman"/>
          <w:color w:val="000000"/>
          <w:spacing w:val="1"/>
          <w:sz w:val="28"/>
          <w:szCs w:val="28"/>
        </w:rPr>
        <w:t>д</w:t>
      </w:r>
      <w:r>
        <w:rPr>
          <w:rFonts w:ascii="Times New Roman" w:hAnsi="Times New Roman"/>
          <w:color w:val="000000"/>
          <w:spacing w:val="-4"/>
          <w:sz w:val="28"/>
          <w:szCs w:val="28"/>
        </w:rPr>
        <w:t>у</w:t>
      </w:r>
      <w:r>
        <w:rPr>
          <w:rFonts w:ascii="Times New Roman" w:hAnsi="Times New Roman"/>
          <w:color w:val="000000"/>
          <w:sz w:val="28"/>
          <w:szCs w:val="28"/>
        </w:rPr>
        <w:t>ал</w:t>
      </w:r>
      <w:r>
        <w:rPr>
          <w:rFonts w:ascii="Times New Roman" w:hAnsi="Times New Roman"/>
          <w:color w:val="000000"/>
          <w:spacing w:val="-2"/>
          <w:sz w:val="28"/>
          <w:szCs w:val="28"/>
        </w:rPr>
        <w:t>ь</w:t>
      </w:r>
      <w:r>
        <w:rPr>
          <w:rFonts w:ascii="Times New Roman" w:hAnsi="Times New Roman"/>
          <w:color w:val="000000"/>
          <w:spacing w:val="1"/>
          <w:sz w:val="28"/>
          <w:szCs w:val="28"/>
        </w:rPr>
        <w:t>ны</w:t>
      </w:r>
      <w:r>
        <w:rPr>
          <w:rFonts w:ascii="Times New Roman" w:hAnsi="Times New Roman"/>
          <w:color w:val="000000"/>
          <w:sz w:val="28"/>
          <w:szCs w:val="28"/>
        </w:rPr>
        <w:t xml:space="preserve">х  </w:t>
      </w:r>
      <w:r>
        <w:rPr>
          <w:rFonts w:ascii="Times New Roman" w:hAnsi="Times New Roman"/>
          <w:color w:val="000000"/>
          <w:spacing w:val="1"/>
          <w:sz w:val="28"/>
          <w:szCs w:val="28"/>
        </w:rPr>
        <w:t>по</w:t>
      </w:r>
      <w:r>
        <w:rPr>
          <w:rFonts w:ascii="Times New Roman" w:hAnsi="Times New Roman"/>
          <w:color w:val="000000"/>
          <w:spacing w:val="-3"/>
          <w:sz w:val="28"/>
          <w:szCs w:val="28"/>
        </w:rPr>
        <w:t>з</w:t>
      </w:r>
      <w:r>
        <w:rPr>
          <w:rFonts w:ascii="Times New Roman" w:hAnsi="Times New Roman"/>
          <w:color w:val="000000"/>
          <w:spacing w:val="1"/>
          <w:sz w:val="28"/>
          <w:szCs w:val="28"/>
        </w:rPr>
        <w:t>н</w:t>
      </w:r>
      <w:r>
        <w:rPr>
          <w:rFonts w:ascii="Times New Roman" w:hAnsi="Times New Roman"/>
          <w:color w:val="000000"/>
          <w:sz w:val="28"/>
          <w:szCs w:val="28"/>
        </w:rPr>
        <w:t>авате</w:t>
      </w:r>
      <w:r>
        <w:rPr>
          <w:rFonts w:ascii="Times New Roman" w:hAnsi="Times New Roman"/>
          <w:color w:val="000000"/>
          <w:spacing w:val="-1"/>
          <w:sz w:val="28"/>
          <w:szCs w:val="28"/>
        </w:rPr>
        <w:t>л</w:t>
      </w:r>
      <w:r>
        <w:rPr>
          <w:rFonts w:ascii="Times New Roman" w:hAnsi="Times New Roman"/>
          <w:color w:val="000000"/>
          <w:spacing w:val="-3"/>
          <w:sz w:val="28"/>
          <w:szCs w:val="28"/>
        </w:rPr>
        <w:t>ь</w:t>
      </w:r>
      <w:r>
        <w:rPr>
          <w:rFonts w:ascii="Times New Roman" w:hAnsi="Times New Roman"/>
          <w:color w:val="000000"/>
          <w:spacing w:val="1"/>
          <w:sz w:val="28"/>
          <w:szCs w:val="28"/>
        </w:rPr>
        <w:t>н</w:t>
      </w:r>
      <w:r>
        <w:rPr>
          <w:rFonts w:ascii="Times New Roman" w:hAnsi="Times New Roman"/>
          <w:color w:val="000000"/>
          <w:spacing w:val="-1"/>
          <w:sz w:val="28"/>
          <w:szCs w:val="28"/>
        </w:rPr>
        <w:t>ы</w:t>
      </w:r>
      <w:r>
        <w:rPr>
          <w:rFonts w:ascii="Times New Roman" w:hAnsi="Times New Roman"/>
          <w:color w:val="000000"/>
          <w:sz w:val="28"/>
          <w:szCs w:val="28"/>
        </w:rPr>
        <w:t xml:space="preserve">х </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pacing w:val="1"/>
          <w:sz w:val="28"/>
          <w:szCs w:val="28"/>
        </w:rPr>
        <w:t>о</w:t>
      </w:r>
      <w:r>
        <w:rPr>
          <w:rFonts w:ascii="Times New Roman" w:hAnsi="Times New Roman"/>
          <w:color w:val="000000"/>
          <w:spacing w:val="-1"/>
          <w:sz w:val="28"/>
          <w:szCs w:val="28"/>
        </w:rPr>
        <w:t>ц</w:t>
      </w:r>
      <w:r>
        <w:rPr>
          <w:rFonts w:ascii="Times New Roman" w:hAnsi="Times New Roman"/>
          <w:color w:val="000000"/>
          <w:sz w:val="28"/>
          <w:szCs w:val="28"/>
        </w:rPr>
        <w:t>ес</w:t>
      </w:r>
      <w:r>
        <w:rPr>
          <w:rFonts w:ascii="Times New Roman" w:hAnsi="Times New Roman"/>
          <w:color w:val="000000"/>
          <w:spacing w:val="-2"/>
          <w:sz w:val="28"/>
          <w:szCs w:val="28"/>
        </w:rPr>
        <w:t>с</w:t>
      </w:r>
      <w:r>
        <w:rPr>
          <w:rFonts w:ascii="Times New Roman" w:hAnsi="Times New Roman"/>
          <w:color w:val="000000"/>
          <w:spacing w:val="1"/>
          <w:sz w:val="28"/>
          <w:szCs w:val="28"/>
        </w:rPr>
        <w:t>о</w:t>
      </w:r>
      <w:r>
        <w:rPr>
          <w:rFonts w:ascii="Times New Roman" w:hAnsi="Times New Roman"/>
          <w:color w:val="000000"/>
          <w:sz w:val="28"/>
          <w:szCs w:val="28"/>
        </w:rPr>
        <w:t>в</w:t>
      </w:r>
      <w:r>
        <w:rPr>
          <w:rFonts w:ascii="Times New Roman" w:hAnsi="Times New Roman"/>
          <w:color w:val="000000"/>
          <w:spacing w:val="-1"/>
          <w:sz w:val="28"/>
          <w:szCs w:val="28"/>
        </w:rPr>
        <w:t xml:space="preserve"> </w:t>
      </w:r>
      <w:r>
        <w:rPr>
          <w:rFonts w:ascii="Times New Roman" w:hAnsi="Times New Roman"/>
          <w:color w:val="000000"/>
          <w:sz w:val="28"/>
          <w:szCs w:val="28"/>
        </w:rPr>
        <w:t>и</w:t>
      </w:r>
      <w:r>
        <w:rPr>
          <w:rFonts w:ascii="Times New Roman" w:hAnsi="Times New Roman"/>
          <w:color w:val="000000"/>
          <w:spacing w:val="1"/>
          <w:sz w:val="28"/>
          <w:szCs w:val="28"/>
        </w:rPr>
        <w:t xml:space="preserve"> </w:t>
      </w:r>
      <w:r>
        <w:rPr>
          <w:rFonts w:ascii="Times New Roman" w:hAnsi="Times New Roman"/>
          <w:color w:val="000000"/>
          <w:spacing w:val="-2"/>
          <w:sz w:val="28"/>
          <w:szCs w:val="28"/>
        </w:rPr>
        <w:t>и</w:t>
      </w:r>
      <w:r>
        <w:rPr>
          <w:rFonts w:ascii="Times New Roman" w:hAnsi="Times New Roman"/>
          <w:color w:val="000000"/>
          <w:spacing w:val="1"/>
          <w:sz w:val="28"/>
          <w:szCs w:val="28"/>
        </w:rPr>
        <w:t>н</w:t>
      </w:r>
      <w:r>
        <w:rPr>
          <w:rFonts w:ascii="Times New Roman" w:hAnsi="Times New Roman"/>
          <w:color w:val="000000"/>
          <w:sz w:val="28"/>
          <w:szCs w:val="28"/>
        </w:rPr>
        <w:t>т</w:t>
      </w:r>
      <w:r>
        <w:rPr>
          <w:rFonts w:ascii="Times New Roman" w:hAnsi="Times New Roman"/>
          <w:color w:val="000000"/>
          <w:spacing w:val="-3"/>
          <w:sz w:val="28"/>
          <w:szCs w:val="28"/>
        </w:rPr>
        <w:t>е</w:t>
      </w:r>
      <w:r>
        <w:rPr>
          <w:rFonts w:ascii="Times New Roman" w:hAnsi="Times New Roman"/>
          <w:color w:val="000000"/>
          <w:spacing w:val="1"/>
          <w:sz w:val="28"/>
          <w:szCs w:val="28"/>
        </w:rPr>
        <w:t>р</w:t>
      </w:r>
      <w:r>
        <w:rPr>
          <w:rFonts w:ascii="Times New Roman" w:hAnsi="Times New Roman"/>
          <w:color w:val="000000"/>
          <w:sz w:val="28"/>
          <w:szCs w:val="28"/>
        </w:rPr>
        <w:t>е</w:t>
      </w:r>
      <w:r>
        <w:rPr>
          <w:rFonts w:ascii="Times New Roman" w:hAnsi="Times New Roman"/>
          <w:color w:val="000000"/>
          <w:spacing w:val="-2"/>
          <w:sz w:val="28"/>
          <w:szCs w:val="28"/>
        </w:rPr>
        <w:t>с</w:t>
      </w:r>
      <w:r>
        <w:rPr>
          <w:rFonts w:ascii="Times New Roman" w:hAnsi="Times New Roman"/>
          <w:color w:val="000000"/>
          <w:spacing w:val="1"/>
          <w:sz w:val="28"/>
          <w:szCs w:val="28"/>
        </w:rPr>
        <w:t>о</w:t>
      </w:r>
      <w:r>
        <w:rPr>
          <w:rFonts w:ascii="Times New Roman" w:hAnsi="Times New Roman"/>
          <w:color w:val="000000"/>
          <w:sz w:val="28"/>
          <w:szCs w:val="28"/>
        </w:rPr>
        <w:t>в;</w:t>
      </w:r>
    </w:p>
    <w:p w:rsidR="00163739" w:rsidRDefault="00163739" w:rsidP="00D53D7D">
      <w:pPr>
        <w:widowControl w:val="0"/>
        <w:tabs>
          <w:tab w:val="left" w:pos="0"/>
          <w:tab w:val="left" w:pos="2977"/>
          <w:tab w:val="left" w:pos="5103"/>
        </w:tabs>
        <w:autoSpaceDE w:val="0"/>
        <w:autoSpaceDN w:val="0"/>
        <w:adjustRightInd w:val="0"/>
        <w:spacing w:after="0" w:line="240" w:lineRule="auto"/>
        <w:jc w:val="both"/>
        <w:rPr>
          <w:rFonts w:ascii="Times New Roman" w:hAnsi="Times New Roman"/>
          <w:color w:val="000000"/>
          <w:sz w:val="28"/>
          <w:szCs w:val="28"/>
        </w:rPr>
      </w:pPr>
      <w:r>
        <w:rPr>
          <w:rFonts w:ascii="Wingdings" w:hAnsi="Wingdings" w:cs="Wingdings"/>
          <w:color w:val="000000"/>
          <w:sz w:val="28"/>
          <w:szCs w:val="28"/>
        </w:rPr>
        <w:t></w:t>
      </w:r>
      <w:r>
        <w:rPr>
          <w:rFonts w:ascii="Times New Roman" w:hAnsi="Times New Roman"/>
          <w:color w:val="000000"/>
          <w:spacing w:val="13"/>
          <w:sz w:val="28"/>
          <w:szCs w:val="28"/>
        </w:rPr>
        <w:t xml:space="preserve"> </w:t>
      </w:r>
      <w:r>
        <w:rPr>
          <w:rFonts w:ascii="Times New Roman" w:hAnsi="Times New Roman"/>
          <w:color w:val="000000"/>
          <w:sz w:val="28"/>
          <w:szCs w:val="28"/>
        </w:rPr>
        <w:t>с</w:t>
      </w:r>
      <w:r>
        <w:rPr>
          <w:rFonts w:ascii="Times New Roman" w:hAnsi="Times New Roman"/>
          <w:color w:val="000000"/>
          <w:spacing w:val="-1"/>
          <w:sz w:val="28"/>
          <w:szCs w:val="28"/>
        </w:rPr>
        <w:t>о</w:t>
      </w:r>
      <w:r>
        <w:rPr>
          <w:rFonts w:ascii="Times New Roman" w:hAnsi="Times New Roman"/>
          <w:color w:val="000000"/>
          <w:spacing w:val="1"/>
          <w:sz w:val="28"/>
          <w:szCs w:val="28"/>
        </w:rPr>
        <w:t>д</w:t>
      </w:r>
      <w:r>
        <w:rPr>
          <w:rFonts w:ascii="Times New Roman" w:hAnsi="Times New Roman"/>
          <w:color w:val="000000"/>
          <w:sz w:val="28"/>
          <w:szCs w:val="28"/>
        </w:rPr>
        <w:t>е</w:t>
      </w:r>
      <w:r>
        <w:rPr>
          <w:rFonts w:ascii="Times New Roman" w:hAnsi="Times New Roman"/>
          <w:color w:val="000000"/>
          <w:spacing w:val="-1"/>
          <w:sz w:val="28"/>
          <w:szCs w:val="28"/>
        </w:rPr>
        <w:t>й</w:t>
      </w:r>
      <w:r>
        <w:rPr>
          <w:rFonts w:ascii="Times New Roman" w:hAnsi="Times New Roman"/>
          <w:color w:val="000000"/>
          <w:sz w:val="28"/>
          <w:szCs w:val="28"/>
        </w:rPr>
        <w:t>ствие</w:t>
      </w:r>
      <w:r>
        <w:rPr>
          <w:rFonts w:ascii="Times New Roman" w:hAnsi="Times New Roman"/>
          <w:color w:val="000000"/>
          <w:spacing w:val="9"/>
          <w:sz w:val="28"/>
          <w:szCs w:val="28"/>
        </w:rPr>
        <w:t xml:space="preserve"> </w:t>
      </w:r>
      <w:r>
        <w:rPr>
          <w:rFonts w:ascii="Times New Roman" w:hAnsi="Times New Roman"/>
          <w:color w:val="000000"/>
          <w:spacing w:val="1"/>
          <w:sz w:val="28"/>
          <w:szCs w:val="28"/>
        </w:rPr>
        <w:t>р</w:t>
      </w:r>
      <w:r>
        <w:rPr>
          <w:rFonts w:ascii="Times New Roman" w:hAnsi="Times New Roman"/>
          <w:color w:val="000000"/>
          <w:spacing w:val="-2"/>
          <w:sz w:val="28"/>
          <w:szCs w:val="28"/>
        </w:rPr>
        <w:t>е</w:t>
      </w:r>
      <w:r>
        <w:rPr>
          <w:rFonts w:ascii="Times New Roman" w:hAnsi="Times New Roman"/>
          <w:color w:val="000000"/>
          <w:spacing w:val="1"/>
          <w:sz w:val="28"/>
          <w:szCs w:val="28"/>
        </w:rPr>
        <w:t>б</w:t>
      </w:r>
      <w:r>
        <w:rPr>
          <w:rFonts w:ascii="Times New Roman" w:hAnsi="Times New Roman"/>
          <w:color w:val="000000"/>
          <w:sz w:val="28"/>
          <w:szCs w:val="28"/>
        </w:rPr>
        <w:t>е</w:t>
      </w:r>
      <w:r>
        <w:rPr>
          <w:rFonts w:ascii="Times New Roman" w:hAnsi="Times New Roman"/>
          <w:color w:val="000000"/>
          <w:spacing w:val="-1"/>
          <w:sz w:val="28"/>
          <w:szCs w:val="28"/>
        </w:rPr>
        <w:t>н</w:t>
      </w:r>
      <w:r>
        <w:rPr>
          <w:rFonts w:ascii="Times New Roman" w:hAnsi="Times New Roman"/>
          <w:color w:val="000000"/>
          <w:sz w:val="28"/>
          <w:szCs w:val="28"/>
        </w:rPr>
        <w:t>ку</w:t>
      </w:r>
      <w:r>
        <w:rPr>
          <w:rFonts w:ascii="Times New Roman" w:hAnsi="Times New Roman"/>
          <w:color w:val="000000"/>
          <w:spacing w:val="11"/>
          <w:sz w:val="28"/>
          <w:szCs w:val="28"/>
        </w:rPr>
        <w:t xml:space="preserve"> </w:t>
      </w:r>
      <w:r>
        <w:rPr>
          <w:rFonts w:ascii="Times New Roman" w:hAnsi="Times New Roman"/>
          <w:color w:val="000000"/>
          <w:sz w:val="28"/>
          <w:szCs w:val="28"/>
        </w:rPr>
        <w:t>в</w:t>
      </w:r>
      <w:r>
        <w:rPr>
          <w:rFonts w:ascii="Times New Roman" w:hAnsi="Times New Roman"/>
          <w:color w:val="000000"/>
          <w:spacing w:val="11"/>
          <w:sz w:val="28"/>
          <w:szCs w:val="28"/>
        </w:rPr>
        <w:t xml:space="preserve"> </w:t>
      </w:r>
      <w:r>
        <w:rPr>
          <w:rFonts w:ascii="Times New Roman" w:hAnsi="Times New Roman"/>
          <w:color w:val="000000"/>
          <w:sz w:val="28"/>
          <w:szCs w:val="28"/>
        </w:rPr>
        <w:t>форм</w:t>
      </w:r>
      <w:r>
        <w:rPr>
          <w:rFonts w:ascii="Times New Roman" w:hAnsi="Times New Roman"/>
          <w:color w:val="000000"/>
          <w:spacing w:val="1"/>
          <w:sz w:val="28"/>
          <w:szCs w:val="28"/>
        </w:rPr>
        <w:t>и</w:t>
      </w:r>
      <w:r>
        <w:rPr>
          <w:rFonts w:ascii="Times New Roman" w:hAnsi="Times New Roman"/>
          <w:color w:val="000000"/>
          <w:spacing w:val="-1"/>
          <w:sz w:val="28"/>
          <w:szCs w:val="28"/>
        </w:rPr>
        <w:t>р</w:t>
      </w:r>
      <w:r>
        <w:rPr>
          <w:rFonts w:ascii="Times New Roman" w:hAnsi="Times New Roman"/>
          <w:color w:val="000000"/>
          <w:spacing w:val="1"/>
          <w:sz w:val="28"/>
          <w:szCs w:val="28"/>
        </w:rPr>
        <w:t>о</w:t>
      </w:r>
      <w:r>
        <w:rPr>
          <w:rFonts w:ascii="Times New Roman" w:hAnsi="Times New Roman"/>
          <w:color w:val="000000"/>
          <w:sz w:val="28"/>
          <w:szCs w:val="28"/>
        </w:rPr>
        <w:t>ва</w:t>
      </w:r>
      <w:r>
        <w:rPr>
          <w:rFonts w:ascii="Times New Roman" w:hAnsi="Times New Roman"/>
          <w:color w:val="000000"/>
          <w:spacing w:val="-2"/>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и</w:t>
      </w:r>
      <w:r>
        <w:rPr>
          <w:rFonts w:ascii="Times New Roman" w:hAnsi="Times New Roman"/>
          <w:color w:val="000000"/>
          <w:spacing w:val="10"/>
          <w:sz w:val="28"/>
          <w:szCs w:val="28"/>
        </w:rPr>
        <w:t xml:space="preserve"> </w:t>
      </w:r>
      <w:proofErr w:type="gramStart"/>
      <w:r>
        <w:rPr>
          <w:rFonts w:ascii="Times New Roman" w:hAnsi="Times New Roman"/>
          <w:color w:val="000000"/>
          <w:spacing w:val="-1"/>
          <w:sz w:val="28"/>
          <w:szCs w:val="28"/>
        </w:rPr>
        <w:t>п</w:t>
      </w:r>
      <w:r>
        <w:rPr>
          <w:rFonts w:ascii="Times New Roman" w:hAnsi="Times New Roman"/>
          <w:color w:val="000000"/>
          <w:spacing w:val="1"/>
          <w:sz w:val="28"/>
          <w:szCs w:val="28"/>
        </w:rPr>
        <w:t>о</w:t>
      </w:r>
      <w:r>
        <w:rPr>
          <w:rFonts w:ascii="Times New Roman" w:hAnsi="Times New Roman"/>
          <w:color w:val="000000"/>
          <w:spacing w:val="-1"/>
          <w:sz w:val="28"/>
          <w:szCs w:val="28"/>
        </w:rPr>
        <w:t>л</w:t>
      </w:r>
      <w:r>
        <w:rPr>
          <w:rFonts w:ascii="Times New Roman" w:hAnsi="Times New Roman"/>
          <w:color w:val="000000"/>
          <w:spacing w:val="1"/>
          <w:sz w:val="28"/>
          <w:szCs w:val="28"/>
        </w:rPr>
        <w:t>о</w:t>
      </w:r>
      <w:r>
        <w:rPr>
          <w:rFonts w:ascii="Times New Roman" w:hAnsi="Times New Roman"/>
          <w:color w:val="000000"/>
          <w:spacing w:val="-2"/>
          <w:sz w:val="28"/>
          <w:szCs w:val="28"/>
        </w:rPr>
        <w:t>ж</w:t>
      </w:r>
      <w:r>
        <w:rPr>
          <w:rFonts w:ascii="Times New Roman" w:hAnsi="Times New Roman"/>
          <w:color w:val="000000"/>
          <w:spacing w:val="1"/>
          <w:sz w:val="28"/>
          <w:szCs w:val="28"/>
        </w:rPr>
        <w:t>и</w:t>
      </w:r>
      <w:r>
        <w:rPr>
          <w:rFonts w:ascii="Times New Roman" w:hAnsi="Times New Roman"/>
          <w:color w:val="000000"/>
          <w:sz w:val="28"/>
          <w:szCs w:val="28"/>
        </w:rPr>
        <w:t>те</w:t>
      </w:r>
      <w:r>
        <w:rPr>
          <w:rFonts w:ascii="Times New Roman" w:hAnsi="Times New Roman"/>
          <w:color w:val="000000"/>
          <w:spacing w:val="-1"/>
          <w:sz w:val="28"/>
          <w:szCs w:val="28"/>
        </w:rPr>
        <w:t>льно</w:t>
      </w:r>
      <w:r>
        <w:rPr>
          <w:rFonts w:ascii="Times New Roman" w:hAnsi="Times New Roman"/>
          <w:color w:val="000000"/>
          <w:sz w:val="28"/>
          <w:szCs w:val="28"/>
        </w:rPr>
        <w:t>й</w:t>
      </w:r>
      <w:proofErr w:type="gramEnd"/>
      <w:r>
        <w:rPr>
          <w:rFonts w:ascii="Times New Roman" w:hAnsi="Times New Roman"/>
          <w:color w:val="000000"/>
          <w:sz w:val="28"/>
          <w:szCs w:val="28"/>
        </w:rPr>
        <w:t xml:space="preserve">   </w:t>
      </w:r>
      <w:r>
        <w:rPr>
          <w:rFonts w:ascii="Times New Roman" w:hAnsi="Times New Roman"/>
          <w:color w:val="000000"/>
          <w:spacing w:val="1"/>
          <w:sz w:val="28"/>
          <w:szCs w:val="28"/>
        </w:rPr>
        <w:t>Я</w:t>
      </w:r>
      <w:r>
        <w:rPr>
          <w:rFonts w:ascii="Times New Roman" w:hAnsi="Times New Roman"/>
          <w:color w:val="000000"/>
          <w:sz w:val="28"/>
          <w:szCs w:val="28"/>
        </w:rPr>
        <w:t>-</w:t>
      </w:r>
      <w:r>
        <w:rPr>
          <w:rFonts w:ascii="Times New Roman" w:hAnsi="Times New Roman"/>
          <w:color w:val="000000"/>
          <w:spacing w:val="-2"/>
          <w:sz w:val="28"/>
          <w:szCs w:val="28"/>
        </w:rPr>
        <w:t>к</w:t>
      </w:r>
      <w:r>
        <w:rPr>
          <w:rFonts w:ascii="Times New Roman" w:hAnsi="Times New Roman"/>
          <w:color w:val="000000"/>
          <w:spacing w:val="1"/>
          <w:sz w:val="28"/>
          <w:szCs w:val="28"/>
        </w:rPr>
        <w:t>о</w:t>
      </w:r>
      <w:r>
        <w:rPr>
          <w:rFonts w:ascii="Times New Roman" w:hAnsi="Times New Roman"/>
          <w:color w:val="000000"/>
          <w:spacing w:val="-1"/>
          <w:sz w:val="28"/>
          <w:szCs w:val="28"/>
        </w:rPr>
        <w:t>н</w:t>
      </w:r>
      <w:r>
        <w:rPr>
          <w:rFonts w:ascii="Times New Roman" w:hAnsi="Times New Roman"/>
          <w:color w:val="000000"/>
          <w:spacing w:val="1"/>
          <w:sz w:val="28"/>
          <w:szCs w:val="28"/>
        </w:rPr>
        <w:t>ц</w:t>
      </w:r>
      <w:r>
        <w:rPr>
          <w:rFonts w:ascii="Times New Roman" w:hAnsi="Times New Roman"/>
          <w:color w:val="000000"/>
          <w:spacing w:val="-2"/>
          <w:sz w:val="28"/>
          <w:szCs w:val="28"/>
        </w:rPr>
        <w:t>е</w:t>
      </w:r>
      <w:r>
        <w:rPr>
          <w:rFonts w:ascii="Times New Roman" w:hAnsi="Times New Roman"/>
          <w:color w:val="000000"/>
          <w:spacing w:val="1"/>
          <w:sz w:val="28"/>
          <w:szCs w:val="28"/>
        </w:rPr>
        <w:t>п</w:t>
      </w:r>
      <w:r>
        <w:rPr>
          <w:rFonts w:ascii="Times New Roman" w:hAnsi="Times New Roman"/>
          <w:color w:val="000000"/>
          <w:sz w:val="28"/>
          <w:szCs w:val="28"/>
        </w:rPr>
        <w:t>ц</w:t>
      </w:r>
      <w:r>
        <w:rPr>
          <w:rFonts w:ascii="Times New Roman" w:hAnsi="Times New Roman"/>
          <w:color w:val="000000"/>
          <w:spacing w:val="1"/>
          <w:sz w:val="28"/>
          <w:szCs w:val="28"/>
        </w:rPr>
        <w:t>ии</w:t>
      </w:r>
      <w:r>
        <w:rPr>
          <w:rFonts w:ascii="Times New Roman" w:hAnsi="Times New Roman"/>
          <w:color w:val="000000"/>
          <w:sz w:val="28"/>
          <w:szCs w:val="28"/>
        </w:rPr>
        <w:t>,</w:t>
      </w:r>
      <w:r>
        <w:rPr>
          <w:rFonts w:ascii="Times New Roman" w:hAnsi="Times New Roman"/>
          <w:color w:val="000000"/>
          <w:spacing w:val="9"/>
          <w:sz w:val="28"/>
          <w:szCs w:val="28"/>
        </w:rPr>
        <w:t xml:space="preserve"> </w:t>
      </w:r>
      <w:r>
        <w:rPr>
          <w:rFonts w:ascii="Times New Roman" w:hAnsi="Times New Roman"/>
          <w:color w:val="000000"/>
          <w:spacing w:val="1"/>
          <w:sz w:val="28"/>
          <w:szCs w:val="28"/>
        </w:rPr>
        <w:t>р</w:t>
      </w:r>
      <w:r>
        <w:rPr>
          <w:rFonts w:ascii="Times New Roman" w:hAnsi="Times New Roman"/>
          <w:color w:val="000000"/>
          <w:sz w:val="28"/>
          <w:szCs w:val="28"/>
        </w:rPr>
        <w:t>а</w:t>
      </w:r>
      <w:r>
        <w:rPr>
          <w:rFonts w:ascii="Times New Roman" w:hAnsi="Times New Roman"/>
          <w:color w:val="000000"/>
          <w:sz w:val="28"/>
          <w:szCs w:val="28"/>
        </w:rPr>
        <w:t>з</w:t>
      </w:r>
      <w:r>
        <w:rPr>
          <w:rFonts w:ascii="Times New Roman" w:hAnsi="Times New Roman"/>
          <w:color w:val="000000"/>
          <w:spacing w:val="-1"/>
          <w:sz w:val="28"/>
          <w:szCs w:val="28"/>
        </w:rPr>
        <w:t>в</w:t>
      </w:r>
      <w:r>
        <w:rPr>
          <w:rFonts w:ascii="Times New Roman" w:hAnsi="Times New Roman"/>
          <w:color w:val="000000"/>
          <w:spacing w:val="1"/>
          <w:sz w:val="28"/>
          <w:szCs w:val="28"/>
        </w:rPr>
        <w:t>и</w:t>
      </w:r>
      <w:r>
        <w:rPr>
          <w:rFonts w:ascii="Times New Roman" w:hAnsi="Times New Roman"/>
          <w:color w:val="000000"/>
          <w:spacing w:val="-3"/>
          <w:sz w:val="28"/>
          <w:szCs w:val="28"/>
        </w:rPr>
        <w:t>т</w:t>
      </w:r>
      <w:r>
        <w:rPr>
          <w:rFonts w:ascii="Times New Roman" w:hAnsi="Times New Roman"/>
          <w:color w:val="000000"/>
          <w:spacing w:val="-1"/>
          <w:sz w:val="28"/>
          <w:szCs w:val="28"/>
        </w:rPr>
        <w:t>и</w:t>
      </w:r>
      <w:r>
        <w:rPr>
          <w:rFonts w:ascii="Times New Roman" w:hAnsi="Times New Roman"/>
          <w:color w:val="000000"/>
          <w:sz w:val="28"/>
          <w:szCs w:val="28"/>
        </w:rPr>
        <w:t>и т</w:t>
      </w:r>
      <w:r>
        <w:rPr>
          <w:rFonts w:ascii="Times New Roman" w:hAnsi="Times New Roman"/>
          <w:color w:val="000000"/>
          <w:spacing w:val="-1"/>
          <w:sz w:val="28"/>
          <w:szCs w:val="28"/>
        </w:rPr>
        <w:t>в</w:t>
      </w:r>
      <w:r>
        <w:rPr>
          <w:rFonts w:ascii="Times New Roman" w:hAnsi="Times New Roman"/>
          <w:color w:val="000000"/>
          <w:spacing w:val="1"/>
          <w:sz w:val="28"/>
          <w:szCs w:val="28"/>
        </w:rPr>
        <w:t>о</w:t>
      </w:r>
      <w:r>
        <w:rPr>
          <w:rFonts w:ascii="Times New Roman" w:hAnsi="Times New Roman"/>
          <w:color w:val="000000"/>
          <w:spacing w:val="-1"/>
          <w:sz w:val="28"/>
          <w:szCs w:val="28"/>
        </w:rPr>
        <w:t>р</w:t>
      </w:r>
      <w:r>
        <w:rPr>
          <w:rFonts w:ascii="Times New Roman" w:hAnsi="Times New Roman"/>
          <w:color w:val="000000"/>
          <w:sz w:val="28"/>
          <w:szCs w:val="28"/>
        </w:rPr>
        <w:t>чес</w:t>
      </w:r>
      <w:r>
        <w:rPr>
          <w:rFonts w:ascii="Times New Roman" w:hAnsi="Times New Roman"/>
          <w:color w:val="000000"/>
          <w:spacing w:val="-1"/>
          <w:sz w:val="28"/>
          <w:szCs w:val="28"/>
        </w:rPr>
        <w:t>ки</w:t>
      </w:r>
      <w:r>
        <w:rPr>
          <w:rFonts w:ascii="Times New Roman" w:hAnsi="Times New Roman"/>
          <w:color w:val="000000"/>
          <w:sz w:val="28"/>
          <w:szCs w:val="28"/>
        </w:rPr>
        <w:t>х</w:t>
      </w:r>
      <w:r>
        <w:rPr>
          <w:rFonts w:ascii="Times New Roman" w:hAnsi="Times New Roman"/>
          <w:color w:val="000000"/>
          <w:spacing w:val="1"/>
          <w:sz w:val="28"/>
          <w:szCs w:val="28"/>
        </w:rPr>
        <w:t xml:space="preserve"> </w:t>
      </w:r>
      <w:r>
        <w:rPr>
          <w:rFonts w:ascii="Times New Roman" w:hAnsi="Times New Roman"/>
          <w:color w:val="000000"/>
          <w:sz w:val="28"/>
          <w:szCs w:val="28"/>
        </w:rPr>
        <w:t>с</w:t>
      </w:r>
      <w:r>
        <w:rPr>
          <w:rFonts w:ascii="Times New Roman" w:hAnsi="Times New Roman"/>
          <w:color w:val="000000"/>
          <w:spacing w:val="-2"/>
          <w:sz w:val="28"/>
          <w:szCs w:val="28"/>
        </w:rPr>
        <w:t>п</w:t>
      </w:r>
      <w:r>
        <w:rPr>
          <w:rFonts w:ascii="Times New Roman" w:hAnsi="Times New Roman"/>
          <w:color w:val="000000"/>
          <w:spacing w:val="1"/>
          <w:sz w:val="28"/>
          <w:szCs w:val="28"/>
        </w:rPr>
        <w:t>о</w:t>
      </w:r>
      <w:r>
        <w:rPr>
          <w:rFonts w:ascii="Times New Roman" w:hAnsi="Times New Roman"/>
          <w:color w:val="000000"/>
          <w:spacing w:val="-2"/>
          <w:sz w:val="28"/>
          <w:szCs w:val="28"/>
        </w:rPr>
        <w:t>с</w:t>
      </w:r>
      <w:r>
        <w:rPr>
          <w:rFonts w:ascii="Times New Roman" w:hAnsi="Times New Roman"/>
          <w:color w:val="000000"/>
          <w:spacing w:val="2"/>
          <w:sz w:val="28"/>
          <w:szCs w:val="28"/>
        </w:rPr>
        <w:t>о</w:t>
      </w:r>
      <w:r>
        <w:rPr>
          <w:rFonts w:ascii="Times New Roman" w:hAnsi="Times New Roman"/>
          <w:color w:val="000000"/>
          <w:spacing w:val="-1"/>
          <w:sz w:val="28"/>
          <w:szCs w:val="28"/>
        </w:rPr>
        <w:t>бн</w:t>
      </w:r>
      <w:r>
        <w:rPr>
          <w:rFonts w:ascii="Times New Roman" w:hAnsi="Times New Roman"/>
          <w:color w:val="000000"/>
          <w:spacing w:val="1"/>
          <w:sz w:val="28"/>
          <w:szCs w:val="28"/>
        </w:rPr>
        <w:t>о</w:t>
      </w:r>
      <w:r>
        <w:rPr>
          <w:rFonts w:ascii="Times New Roman" w:hAnsi="Times New Roman"/>
          <w:color w:val="000000"/>
          <w:sz w:val="28"/>
          <w:szCs w:val="28"/>
        </w:rPr>
        <w:t>ст</w:t>
      </w:r>
      <w:r>
        <w:rPr>
          <w:rFonts w:ascii="Times New Roman" w:hAnsi="Times New Roman"/>
          <w:color w:val="000000"/>
          <w:spacing w:val="-3"/>
          <w:sz w:val="28"/>
          <w:szCs w:val="28"/>
        </w:rPr>
        <w:t>е</w:t>
      </w:r>
      <w:r>
        <w:rPr>
          <w:rFonts w:ascii="Times New Roman" w:hAnsi="Times New Roman"/>
          <w:color w:val="000000"/>
          <w:spacing w:val="1"/>
          <w:sz w:val="28"/>
          <w:szCs w:val="28"/>
        </w:rPr>
        <w:t>й</w:t>
      </w:r>
      <w:r>
        <w:rPr>
          <w:rFonts w:ascii="Times New Roman" w:hAnsi="Times New Roman"/>
          <w:color w:val="000000"/>
          <w:sz w:val="28"/>
          <w:szCs w:val="28"/>
        </w:rPr>
        <w:t>,</w:t>
      </w:r>
      <w:r>
        <w:rPr>
          <w:rFonts w:ascii="Times New Roman" w:hAnsi="Times New Roman"/>
          <w:color w:val="000000"/>
          <w:spacing w:val="-1"/>
          <w:sz w:val="28"/>
          <w:szCs w:val="28"/>
        </w:rPr>
        <w:t xml:space="preserve"> </w:t>
      </w:r>
      <w:r>
        <w:rPr>
          <w:rFonts w:ascii="Times New Roman" w:hAnsi="Times New Roman"/>
          <w:color w:val="000000"/>
          <w:spacing w:val="1"/>
          <w:sz w:val="28"/>
          <w:szCs w:val="28"/>
        </w:rPr>
        <w:t>о</w:t>
      </w:r>
      <w:r>
        <w:rPr>
          <w:rFonts w:ascii="Times New Roman" w:hAnsi="Times New Roman"/>
          <w:color w:val="000000"/>
          <w:sz w:val="28"/>
          <w:szCs w:val="28"/>
        </w:rPr>
        <w:t>в</w:t>
      </w:r>
      <w:r>
        <w:rPr>
          <w:rFonts w:ascii="Times New Roman" w:hAnsi="Times New Roman"/>
          <w:color w:val="000000"/>
          <w:spacing w:val="-1"/>
          <w:sz w:val="28"/>
          <w:szCs w:val="28"/>
        </w:rPr>
        <w:t>л</w:t>
      </w:r>
      <w:r>
        <w:rPr>
          <w:rFonts w:ascii="Times New Roman" w:hAnsi="Times New Roman"/>
          <w:color w:val="000000"/>
          <w:spacing w:val="-2"/>
          <w:sz w:val="28"/>
          <w:szCs w:val="28"/>
        </w:rPr>
        <w:t>а</w:t>
      </w:r>
      <w:r>
        <w:rPr>
          <w:rFonts w:ascii="Times New Roman" w:hAnsi="Times New Roman"/>
          <w:color w:val="000000"/>
          <w:spacing w:val="1"/>
          <w:sz w:val="28"/>
          <w:szCs w:val="28"/>
        </w:rPr>
        <w:t>д</w:t>
      </w:r>
      <w:r>
        <w:rPr>
          <w:rFonts w:ascii="Times New Roman" w:hAnsi="Times New Roman"/>
          <w:color w:val="000000"/>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и</w:t>
      </w:r>
      <w:r>
        <w:rPr>
          <w:rFonts w:ascii="Times New Roman" w:hAnsi="Times New Roman"/>
          <w:color w:val="000000"/>
          <w:spacing w:val="1"/>
          <w:sz w:val="28"/>
          <w:szCs w:val="28"/>
        </w:rPr>
        <w:t xml:space="preserve"> </w:t>
      </w:r>
      <w:r>
        <w:rPr>
          <w:rFonts w:ascii="Times New Roman" w:hAnsi="Times New Roman"/>
          <w:color w:val="000000"/>
          <w:spacing w:val="-4"/>
          <w:sz w:val="28"/>
          <w:szCs w:val="28"/>
        </w:rPr>
        <w:t>у</w:t>
      </w:r>
      <w:r>
        <w:rPr>
          <w:rFonts w:ascii="Times New Roman" w:hAnsi="Times New Roman"/>
          <w:color w:val="000000"/>
          <w:sz w:val="28"/>
          <w:szCs w:val="28"/>
        </w:rPr>
        <w:t>м</w:t>
      </w:r>
      <w:r>
        <w:rPr>
          <w:rFonts w:ascii="Times New Roman" w:hAnsi="Times New Roman"/>
          <w:color w:val="000000"/>
          <w:spacing w:val="3"/>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ями</w:t>
      </w:r>
      <w:r>
        <w:rPr>
          <w:rFonts w:ascii="Times New Roman" w:hAnsi="Times New Roman"/>
          <w:color w:val="000000"/>
          <w:spacing w:val="-2"/>
          <w:sz w:val="28"/>
          <w:szCs w:val="28"/>
        </w:rPr>
        <w:t xml:space="preserve"> </w:t>
      </w:r>
      <w:r>
        <w:rPr>
          <w:rFonts w:ascii="Times New Roman" w:hAnsi="Times New Roman"/>
          <w:color w:val="000000"/>
          <w:sz w:val="28"/>
          <w:szCs w:val="28"/>
        </w:rPr>
        <w:t>и</w:t>
      </w:r>
      <w:r>
        <w:rPr>
          <w:rFonts w:ascii="Times New Roman" w:hAnsi="Times New Roman"/>
          <w:color w:val="000000"/>
          <w:spacing w:val="1"/>
          <w:sz w:val="28"/>
          <w:szCs w:val="28"/>
        </w:rPr>
        <w:t xml:space="preserve"> </w:t>
      </w:r>
      <w:r>
        <w:rPr>
          <w:rFonts w:ascii="Times New Roman" w:hAnsi="Times New Roman"/>
          <w:color w:val="000000"/>
          <w:sz w:val="28"/>
          <w:szCs w:val="28"/>
        </w:rPr>
        <w:t>на</w:t>
      </w:r>
      <w:r>
        <w:rPr>
          <w:rFonts w:ascii="Times New Roman" w:hAnsi="Times New Roman"/>
          <w:color w:val="000000"/>
          <w:spacing w:val="-3"/>
          <w:sz w:val="28"/>
          <w:szCs w:val="28"/>
        </w:rPr>
        <w:t>в</w:t>
      </w:r>
      <w:r>
        <w:rPr>
          <w:rFonts w:ascii="Times New Roman" w:hAnsi="Times New Roman"/>
          <w:color w:val="000000"/>
          <w:spacing w:val="1"/>
          <w:sz w:val="28"/>
          <w:szCs w:val="28"/>
        </w:rPr>
        <w:t>ы</w:t>
      </w:r>
      <w:r>
        <w:rPr>
          <w:rFonts w:ascii="Times New Roman" w:hAnsi="Times New Roman"/>
          <w:color w:val="000000"/>
          <w:sz w:val="28"/>
          <w:szCs w:val="28"/>
        </w:rPr>
        <w:t>к</w:t>
      </w:r>
      <w:r>
        <w:rPr>
          <w:rFonts w:ascii="Times New Roman" w:hAnsi="Times New Roman"/>
          <w:color w:val="000000"/>
          <w:spacing w:val="-2"/>
          <w:sz w:val="28"/>
          <w:szCs w:val="28"/>
        </w:rPr>
        <w:t>а</w:t>
      </w:r>
      <w:r>
        <w:rPr>
          <w:rFonts w:ascii="Times New Roman" w:hAnsi="Times New Roman"/>
          <w:color w:val="000000"/>
          <w:sz w:val="28"/>
          <w:szCs w:val="28"/>
        </w:rPr>
        <w:t>ми</w:t>
      </w:r>
      <w:r>
        <w:rPr>
          <w:rFonts w:ascii="Times New Roman" w:hAnsi="Times New Roman"/>
          <w:color w:val="000000"/>
          <w:spacing w:val="-2"/>
          <w:sz w:val="28"/>
          <w:szCs w:val="28"/>
        </w:rPr>
        <w:t xml:space="preserve"> </w:t>
      </w:r>
      <w:r>
        <w:rPr>
          <w:rFonts w:ascii="Times New Roman" w:hAnsi="Times New Roman"/>
          <w:color w:val="000000"/>
          <w:sz w:val="28"/>
          <w:szCs w:val="28"/>
        </w:rPr>
        <w:t>сам</w:t>
      </w:r>
      <w:r>
        <w:rPr>
          <w:rFonts w:ascii="Times New Roman" w:hAnsi="Times New Roman"/>
          <w:color w:val="000000"/>
          <w:spacing w:val="-1"/>
          <w:sz w:val="28"/>
          <w:szCs w:val="28"/>
        </w:rPr>
        <w:t>о</w:t>
      </w:r>
      <w:r>
        <w:rPr>
          <w:rFonts w:ascii="Times New Roman" w:hAnsi="Times New Roman"/>
          <w:color w:val="000000"/>
          <w:spacing w:val="1"/>
          <w:sz w:val="28"/>
          <w:szCs w:val="28"/>
        </w:rPr>
        <w:t>п</w:t>
      </w:r>
      <w:r>
        <w:rPr>
          <w:rFonts w:ascii="Times New Roman" w:hAnsi="Times New Roman"/>
          <w:color w:val="000000"/>
          <w:spacing w:val="1"/>
          <w:sz w:val="28"/>
          <w:szCs w:val="28"/>
        </w:rPr>
        <w:t>о</w:t>
      </w:r>
      <w:r>
        <w:rPr>
          <w:rFonts w:ascii="Times New Roman" w:hAnsi="Times New Roman"/>
          <w:color w:val="000000"/>
          <w:spacing w:val="-3"/>
          <w:sz w:val="28"/>
          <w:szCs w:val="28"/>
        </w:rPr>
        <w:t>з</w:t>
      </w:r>
      <w:r>
        <w:rPr>
          <w:rFonts w:ascii="Times New Roman" w:hAnsi="Times New Roman"/>
          <w:color w:val="000000"/>
          <w:spacing w:val="1"/>
          <w:sz w:val="28"/>
          <w:szCs w:val="28"/>
        </w:rPr>
        <w:t>н</w:t>
      </w:r>
      <w:r>
        <w:rPr>
          <w:rFonts w:ascii="Times New Roman" w:hAnsi="Times New Roman"/>
          <w:color w:val="000000"/>
          <w:spacing w:val="-2"/>
          <w:sz w:val="28"/>
          <w:szCs w:val="28"/>
        </w:rPr>
        <w:t>а</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я).</w:t>
      </w:r>
    </w:p>
    <w:p w:rsidR="00163739" w:rsidRDefault="00163739" w:rsidP="00D53D7D">
      <w:pPr>
        <w:widowControl w:val="0"/>
        <w:tabs>
          <w:tab w:val="left" w:pos="0"/>
          <w:tab w:val="left" w:pos="2977"/>
          <w:tab w:val="left" w:pos="5103"/>
        </w:tabs>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i/>
          <w:iCs/>
          <w:color w:val="000000"/>
          <w:spacing w:val="-1"/>
          <w:sz w:val="28"/>
          <w:szCs w:val="28"/>
        </w:rPr>
        <w:t>И</w:t>
      </w:r>
      <w:r>
        <w:rPr>
          <w:rFonts w:ascii="Times New Roman" w:hAnsi="Times New Roman"/>
          <w:i/>
          <w:iCs/>
          <w:color w:val="000000"/>
          <w:sz w:val="28"/>
          <w:szCs w:val="28"/>
        </w:rPr>
        <w:t>н</w:t>
      </w:r>
      <w:r>
        <w:rPr>
          <w:rFonts w:ascii="Times New Roman" w:hAnsi="Times New Roman"/>
          <w:i/>
          <w:iCs/>
          <w:color w:val="000000"/>
          <w:spacing w:val="-1"/>
          <w:sz w:val="28"/>
          <w:szCs w:val="28"/>
        </w:rPr>
        <w:t>т</w:t>
      </w:r>
      <w:r>
        <w:rPr>
          <w:rFonts w:ascii="Times New Roman" w:hAnsi="Times New Roman"/>
          <w:i/>
          <w:iCs/>
          <w:color w:val="000000"/>
          <w:sz w:val="28"/>
          <w:szCs w:val="28"/>
        </w:rPr>
        <w:t>е</w:t>
      </w:r>
      <w:r>
        <w:rPr>
          <w:rFonts w:ascii="Times New Roman" w:hAnsi="Times New Roman"/>
          <w:i/>
          <w:iCs/>
          <w:color w:val="000000"/>
          <w:spacing w:val="1"/>
          <w:sz w:val="28"/>
          <w:szCs w:val="28"/>
        </w:rPr>
        <w:t>г</w:t>
      </w:r>
      <w:r>
        <w:rPr>
          <w:rFonts w:ascii="Times New Roman" w:hAnsi="Times New Roman"/>
          <w:i/>
          <w:iCs/>
          <w:color w:val="000000"/>
          <w:spacing w:val="-1"/>
          <w:sz w:val="28"/>
          <w:szCs w:val="28"/>
        </w:rPr>
        <w:t>р</w:t>
      </w:r>
      <w:r>
        <w:rPr>
          <w:rFonts w:ascii="Times New Roman" w:hAnsi="Times New Roman"/>
          <w:i/>
          <w:iCs/>
          <w:color w:val="000000"/>
          <w:spacing w:val="1"/>
          <w:sz w:val="28"/>
          <w:szCs w:val="28"/>
        </w:rPr>
        <w:t>и</w:t>
      </w:r>
      <w:r>
        <w:rPr>
          <w:rFonts w:ascii="Times New Roman" w:hAnsi="Times New Roman"/>
          <w:i/>
          <w:iCs/>
          <w:color w:val="000000"/>
          <w:spacing w:val="-1"/>
          <w:sz w:val="28"/>
          <w:szCs w:val="28"/>
        </w:rPr>
        <w:t>р</w:t>
      </w:r>
      <w:r>
        <w:rPr>
          <w:rFonts w:ascii="Times New Roman" w:hAnsi="Times New Roman"/>
          <w:i/>
          <w:iCs/>
          <w:color w:val="000000"/>
          <w:spacing w:val="1"/>
          <w:sz w:val="28"/>
          <w:szCs w:val="28"/>
        </w:rPr>
        <w:t>о</w:t>
      </w:r>
      <w:r>
        <w:rPr>
          <w:rFonts w:ascii="Times New Roman" w:hAnsi="Times New Roman"/>
          <w:i/>
          <w:iCs/>
          <w:color w:val="000000"/>
          <w:spacing w:val="-2"/>
          <w:sz w:val="28"/>
          <w:szCs w:val="28"/>
        </w:rPr>
        <w:t>в</w:t>
      </w:r>
      <w:r>
        <w:rPr>
          <w:rFonts w:ascii="Times New Roman" w:hAnsi="Times New Roman"/>
          <w:i/>
          <w:iCs/>
          <w:color w:val="000000"/>
          <w:spacing w:val="1"/>
          <w:sz w:val="28"/>
          <w:szCs w:val="28"/>
        </w:rPr>
        <w:t>а</w:t>
      </w:r>
      <w:r>
        <w:rPr>
          <w:rFonts w:ascii="Times New Roman" w:hAnsi="Times New Roman"/>
          <w:i/>
          <w:iCs/>
          <w:color w:val="000000"/>
          <w:sz w:val="28"/>
          <w:szCs w:val="28"/>
        </w:rPr>
        <w:t>нные</w:t>
      </w:r>
      <w:r>
        <w:rPr>
          <w:rFonts w:ascii="Times New Roman" w:hAnsi="Times New Roman"/>
          <w:i/>
          <w:iCs/>
          <w:color w:val="000000"/>
          <w:spacing w:val="24"/>
          <w:sz w:val="28"/>
          <w:szCs w:val="28"/>
        </w:rPr>
        <w:t xml:space="preserve"> </w:t>
      </w:r>
      <w:r>
        <w:rPr>
          <w:rFonts w:ascii="Times New Roman" w:hAnsi="Times New Roman"/>
          <w:i/>
          <w:iCs/>
          <w:color w:val="000000"/>
          <w:spacing w:val="-2"/>
          <w:sz w:val="28"/>
          <w:szCs w:val="28"/>
        </w:rPr>
        <w:t>с</w:t>
      </w:r>
      <w:r>
        <w:rPr>
          <w:rFonts w:ascii="Times New Roman" w:hAnsi="Times New Roman"/>
          <w:i/>
          <w:iCs/>
          <w:color w:val="000000"/>
          <w:sz w:val="28"/>
          <w:szCs w:val="28"/>
        </w:rPr>
        <w:t>войст</w:t>
      </w:r>
      <w:r>
        <w:rPr>
          <w:rFonts w:ascii="Times New Roman" w:hAnsi="Times New Roman"/>
          <w:i/>
          <w:iCs/>
          <w:color w:val="000000"/>
          <w:spacing w:val="-2"/>
          <w:sz w:val="28"/>
          <w:szCs w:val="28"/>
        </w:rPr>
        <w:t>в</w:t>
      </w:r>
      <w:r>
        <w:rPr>
          <w:rFonts w:ascii="Times New Roman" w:hAnsi="Times New Roman"/>
          <w:i/>
          <w:iCs/>
          <w:color w:val="000000"/>
          <w:sz w:val="28"/>
          <w:szCs w:val="28"/>
        </w:rPr>
        <w:t>а</w:t>
      </w:r>
      <w:r>
        <w:rPr>
          <w:rFonts w:ascii="Times New Roman" w:hAnsi="Times New Roman"/>
          <w:i/>
          <w:iCs/>
          <w:color w:val="000000"/>
          <w:spacing w:val="27"/>
          <w:sz w:val="28"/>
          <w:szCs w:val="28"/>
        </w:rPr>
        <w:t xml:space="preserve"> </w:t>
      </w:r>
      <w:r>
        <w:rPr>
          <w:rFonts w:ascii="Times New Roman" w:hAnsi="Times New Roman"/>
          <w:i/>
          <w:iCs/>
          <w:color w:val="000000"/>
          <w:spacing w:val="-3"/>
          <w:sz w:val="28"/>
          <w:szCs w:val="28"/>
        </w:rPr>
        <w:t>л</w:t>
      </w:r>
      <w:r>
        <w:rPr>
          <w:rFonts w:ascii="Times New Roman" w:hAnsi="Times New Roman"/>
          <w:i/>
          <w:iCs/>
          <w:color w:val="000000"/>
          <w:spacing w:val="1"/>
          <w:sz w:val="28"/>
          <w:szCs w:val="28"/>
        </w:rPr>
        <w:t>и</w:t>
      </w:r>
      <w:r>
        <w:rPr>
          <w:rFonts w:ascii="Times New Roman" w:hAnsi="Times New Roman"/>
          <w:i/>
          <w:iCs/>
          <w:color w:val="000000"/>
          <w:sz w:val="28"/>
          <w:szCs w:val="28"/>
        </w:rPr>
        <w:t>ч</w:t>
      </w:r>
      <w:r>
        <w:rPr>
          <w:rFonts w:ascii="Times New Roman" w:hAnsi="Times New Roman"/>
          <w:i/>
          <w:iCs/>
          <w:color w:val="000000"/>
          <w:spacing w:val="-2"/>
          <w:sz w:val="28"/>
          <w:szCs w:val="28"/>
        </w:rPr>
        <w:t>н</w:t>
      </w:r>
      <w:r>
        <w:rPr>
          <w:rFonts w:ascii="Times New Roman" w:hAnsi="Times New Roman"/>
          <w:i/>
          <w:iCs/>
          <w:color w:val="000000"/>
          <w:spacing w:val="1"/>
          <w:sz w:val="28"/>
          <w:szCs w:val="28"/>
        </w:rPr>
        <w:t>о</w:t>
      </w:r>
      <w:r>
        <w:rPr>
          <w:rFonts w:ascii="Times New Roman" w:hAnsi="Times New Roman"/>
          <w:i/>
          <w:iCs/>
          <w:color w:val="000000"/>
          <w:sz w:val="28"/>
          <w:szCs w:val="28"/>
        </w:rPr>
        <w:t>с</w:t>
      </w:r>
      <w:r>
        <w:rPr>
          <w:rFonts w:ascii="Times New Roman" w:hAnsi="Times New Roman"/>
          <w:i/>
          <w:iCs/>
          <w:color w:val="000000"/>
          <w:spacing w:val="-3"/>
          <w:sz w:val="28"/>
          <w:szCs w:val="28"/>
        </w:rPr>
        <w:t>т</w:t>
      </w:r>
      <w:r>
        <w:rPr>
          <w:rFonts w:ascii="Times New Roman" w:hAnsi="Times New Roman"/>
          <w:i/>
          <w:iCs/>
          <w:color w:val="000000"/>
          <w:sz w:val="28"/>
          <w:szCs w:val="28"/>
        </w:rPr>
        <w:t>и</w:t>
      </w:r>
      <w:r>
        <w:rPr>
          <w:rFonts w:ascii="Times New Roman" w:hAnsi="Times New Roman"/>
          <w:i/>
          <w:iCs/>
          <w:color w:val="000000"/>
          <w:spacing w:val="24"/>
          <w:sz w:val="28"/>
          <w:szCs w:val="28"/>
        </w:rPr>
        <w:t xml:space="preserve"> </w:t>
      </w:r>
      <w:r>
        <w:rPr>
          <w:rFonts w:ascii="Times New Roman" w:hAnsi="Times New Roman"/>
          <w:i/>
          <w:iCs/>
          <w:color w:val="000000"/>
          <w:spacing w:val="1"/>
          <w:sz w:val="28"/>
          <w:szCs w:val="28"/>
        </w:rPr>
        <w:t>п</w:t>
      </w:r>
      <w:r>
        <w:rPr>
          <w:rFonts w:ascii="Times New Roman" w:hAnsi="Times New Roman"/>
          <w:i/>
          <w:iCs/>
          <w:color w:val="000000"/>
          <w:sz w:val="28"/>
          <w:szCs w:val="28"/>
        </w:rPr>
        <w:t>е</w:t>
      </w:r>
      <w:r>
        <w:rPr>
          <w:rFonts w:ascii="Times New Roman" w:hAnsi="Times New Roman"/>
          <w:i/>
          <w:iCs/>
          <w:color w:val="000000"/>
          <w:spacing w:val="-3"/>
          <w:sz w:val="28"/>
          <w:szCs w:val="28"/>
        </w:rPr>
        <w:t>д</w:t>
      </w:r>
      <w:r>
        <w:rPr>
          <w:rFonts w:ascii="Times New Roman" w:hAnsi="Times New Roman"/>
          <w:i/>
          <w:iCs/>
          <w:color w:val="000000"/>
          <w:spacing w:val="1"/>
          <w:sz w:val="28"/>
          <w:szCs w:val="28"/>
        </w:rPr>
        <w:t>а</w:t>
      </w:r>
      <w:r>
        <w:rPr>
          <w:rFonts w:ascii="Times New Roman" w:hAnsi="Times New Roman"/>
          <w:i/>
          <w:iCs/>
          <w:color w:val="000000"/>
          <w:spacing w:val="-1"/>
          <w:sz w:val="28"/>
          <w:szCs w:val="28"/>
        </w:rPr>
        <w:t>г</w:t>
      </w:r>
      <w:r>
        <w:rPr>
          <w:rFonts w:ascii="Times New Roman" w:hAnsi="Times New Roman"/>
          <w:i/>
          <w:iCs/>
          <w:color w:val="000000"/>
          <w:spacing w:val="1"/>
          <w:sz w:val="28"/>
          <w:szCs w:val="28"/>
        </w:rPr>
        <w:t>о</w:t>
      </w:r>
      <w:r>
        <w:rPr>
          <w:rFonts w:ascii="Times New Roman" w:hAnsi="Times New Roman"/>
          <w:i/>
          <w:iCs/>
          <w:color w:val="000000"/>
          <w:spacing w:val="-1"/>
          <w:sz w:val="28"/>
          <w:szCs w:val="28"/>
        </w:rPr>
        <w:t>г</w:t>
      </w:r>
      <w:r>
        <w:rPr>
          <w:rFonts w:ascii="Times New Roman" w:hAnsi="Times New Roman"/>
          <w:i/>
          <w:iCs/>
          <w:color w:val="000000"/>
          <w:spacing w:val="1"/>
          <w:sz w:val="28"/>
          <w:szCs w:val="28"/>
        </w:rPr>
        <w:t>а</w:t>
      </w:r>
      <w:r>
        <w:rPr>
          <w:rFonts w:ascii="Times New Roman" w:hAnsi="Times New Roman"/>
          <w:i/>
          <w:iCs/>
          <w:color w:val="000000"/>
          <w:sz w:val="28"/>
          <w:szCs w:val="28"/>
        </w:rPr>
        <w:t>,</w:t>
      </w:r>
      <w:r>
        <w:rPr>
          <w:rFonts w:ascii="Times New Roman" w:hAnsi="Times New Roman"/>
          <w:i/>
          <w:iCs/>
          <w:color w:val="000000"/>
          <w:spacing w:val="23"/>
          <w:sz w:val="28"/>
          <w:szCs w:val="28"/>
        </w:rPr>
        <w:t xml:space="preserve"> </w:t>
      </w:r>
      <w:r>
        <w:rPr>
          <w:rFonts w:ascii="Times New Roman" w:hAnsi="Times New Roman"/>
          <w:i/>
          <w:iCs/>
          <w:color w:val="000000"/>
          <w:sz w:val="28"/>
          <w:szCs w:val="28"/>
        </w:rPr>
        <w:t>к</w:t>
      </w:r>
      <w:r>
        <w:rPr>
          <w:rFonts w:ascii="Times New Roman" w:hAnsi="Times New Roman"/>
          <w:i/>
          <w:iCs/>
          <w:color w:val="000000"/>
          <w:spacing w:val="1"/>
          <w:sz w:val="28"/>
          <w:szCs w:val="28"/>
        </w:rPr>
        <w:t>о</w:t>
      </w:r>
      <w:r>
        <w:rPr>
          <w:rFonts w:ascii="Times New Roman" w:hAnsi="Times New Roman"/>
          <w:i/>
          <w:iCs/>
          <w:color w:val="000000"/>
          <w:spacing w:val="-4"/>
          <w:sz w:val="28"/>
          <w:szCs w:val="28"/>
        </w:rPr>
        <w:t>т</w:t>
      </w:r>
      <w:r>
        <w:rPr>
          <w:rFonts w:ascii="Times New Roman" w:hAnsi="Times New Roman"/>
          <w:i/>
          <w:iCs/>
          <w:color w:val="000000"/>
          <w:spacing w:val="1"/>
          <w:sz w:val="28"/>
          <w:szCs w:val="28"/>
        </w:rPr>
        <w:t>ор</w:t>
      </w:r>
      <w:r>
        <w:rPr>
          <w:rFonts w:ascii="Times New Roman" w:hAnsi="Times New Roman"/>
          <w:i/>
          <w:iCs/>
          <w:color w:val="000000"/>
          <w:sz w:val="28"/>
          <w:szCs w:val="28"/>
        </w:rPr>
        <w:t>ые</w:t>
      </w:r>
      <w:r>
        <w:rPr>
          <w:rFonts w:ascii="Times New Roman" w:hAnsi="Times New Roman"/>
          <w:i/>
          <w:iCs/>
          <w:color w:val="000000"/>
          <w:spacing w:val="20"/>
          <w:sz w:val="28"/>
          <w:szCs w:val="28"/>
        </w:rPr>
        <w:t xml:space="preserve"> </w:t>
      </w:r>
      <w:r>
        <w:rPr>
          <w:rFonts w:ascii="Times New Roman" w:hAnsi="Times New Roman"/>
          <w:i/>
          <w:iCs/>
          <w:color w:val="000000"/>
          <w:sz w:val="28"/>
          <w:szCs w:val="28"/>
        </w:rPr>
        <w:t>в</w:t>
      </w:r>
      <w:r>
        <w:rPr>
          <w:rFonts w:ascii="Times New Roman" w:hAnsi="Times New Roman"/>
          <w:i/>
          <w:iCs/>
          <w:color w:val="000000"/>
          <w:spacing w:val="24"/>
          <w:sz w:val="28"/>
          <w:szCs w:val="28"/>
        </w:rPr>
        <w:t xml:space="preserve"> </w:t>
      </w:r>
      <w:r>
        <w:rPr>
          <w:rFonts w:ascii="Times New Roman" w:hAnsi="Times New Roman"/>
          <w:i/>
          <w:iCs/>
          <w:color w:val="000000"/>
          <w:spacing w:val="1"/>
          <w:sz w:val="28"/>
          <w:szCs w:val="28"/>
        </w:rPr>
        <w:t>о</w:t>
      </w:r>
      <w:r>
        <w:rPr>
          <w:rFonts w:ascii="Times New Roman" w:hAnsi="Times New Roman"/>
          <w:i/>
          <w:iCs/>
          <w:color w:val="000000"/>
          <w:sz w:val="28"/>
          <w:szCs w:val="28"/>
        </w:rPr>
        <w:t>с</w:t>
      </w:r>
      <w:r>
        <w:rPr>
          <w:rFonts w:ascii="Times New Roman" w:hAnsi="Times New Roman"/>
          <w:i/>
          <w:iCs/>
          <w:color w:val="000000"/>
          <w:spacing w:val="-2"/>
          <w:sz w:val="28"/>
          <w:szCs w:val="28"/>
        </w:rPr>
        <w:t>н</w:t>
      </w:r>
      <w:r>
        <w:rPr>
          <w:rFonts w:ascii="Times New Roman" w:hAnsi="Times New Roman"/>
          <w:i/>
          <w:iCs/>
          <w:color w:val="000000"/>
          <w:spacing w:val="1"/>
          <w:sz w:val="28"/>
          <w:szCs w:val="28"/>
        </w:rPr>
        <w:t>о</w:t>
      </w:r>
      <w:r>
        <w:rPr>
          <w:rFonts w:ascii="Times New Roman" w:hAnsi="Times New Roman"/>
          <w:i/>
          <w:iCs/>
          <w:color w:val="000000"/>
          <w:sz w:val="28"/>
          <w:szCs w:val="28"/>
        </w:rPr>
        <w:t>в</w:t>
      </w:r>
      <w:r>
        <w:rPr>
          <w:rFonts w:ascii="Times New Roman" w:hAnsi="Times New Roman"/>
          <w:i/>
          <w:iCs/>
          <w:color w:val="000000"/>
          <w:spacing w:val="-2"/>
          <w:sz w:val="28"/>
          <w:szCs w:val="28"/>
        </w:rPr>
        <w:t>н</w:t>
      </w:r>
      <w:r>
        <w:rPr>
          <w:rFonts w:ascii="Times New Roman" w:hAnsi="Times New Roman"/>
          <w:i/>
          <w:iCs/>
          <w:color w:val="000000"/>
          <w:spacing w:val="1"/>
          <w:sz w:val="28"/>
          <w:szCs w:val="28"/>
        </w:rPr>
        <w:t>о</w:t>
      </w:r>
      <w:r>
        <w:rPr>
          <w:rFonts w:ascii="Times New Roman" w:hAnsi="Times New Roman"/>
          <w:i/>
          <w:iCs/>
          <w:color w:val="000000"/>
          <w:sz w:val="28"/>
          <w:szCs w:val="28"/>
        </w:rPr>
        <w:t>м</w:t>
      </w:r>
      <w:r>
        <w:rPr>
          <w:rFonts w:ascii="Times New Roman" w:hAnsi="Times New Roman"/>
          <w:i/>
          <w:iCs/>
          <w:color w:val="000000"/>
          <w:spacing w:val="24"/>
          <w:sz w:val="28"/>
          <w:szCs w:val="28"/>
        </w:rPr>
        <w:t xml:space="preserve"> </w:t>
      </w:r>
      <w:r>
        <w:rPr>
          <w:rFonts w:ascii="Times New Roman" w:hAnsi="Times New Roman"/>
          <w:i/>
          <w:iCs/>
          <w:color w:val="000000"/>
          <w:spacing w:val="-1"/>
          <w:sz w:val="28"/>
          <w:szCs w:val="28"/>
        </w:rPr>
        <w:t>оп</w:t>
      </w:r>
      <w:r>
        <w:rPr>
          <w:rFonts w:ascii="Times New Roman" w:hAnsi="Times New Roman"/>
          <w:i/>
          <w:iCs/>
          <w:color w:val="000000"/>
          <w:spacing w:val="1"/>
          <w:sz w:val="28"/>
          <w:szCs w:val="28"/>
        </w:rPr>
        <w:t>р</w:t>
      </w:r>
      <w:r>
        <w:rPr>
          <w:rFonts w:ascii="Times New Roman" w:hAnsi="Times New Roman"/>
          <w:i/>
          <w:iCs/>
          <w:color w:val="000000"/>
          <w:sz w:val="28"/>
          <w:szCs w:val="28"/>
        </w:rPr>
        <w:t>е</w:t>
      </w:r>
      <w:r>
        <w:rPr>
          <w:rFonts w:ascii="Times New Roman" w:hAnsi="Times New Roman"/>
          <w:i/>
          <w:iCs/>
          <w:color w:val="000000"/>
          <w:sz w:val="28"/>
          <w:szCs w:val="28"/>
        </w:rPr>
        <w:t>де</w:t>
      </w:r>
      <w:r>
        <w:rPr>
          <w:rFonts w:ascii="Times New Roman" w:hAnsi="Times New Roman"/>
          <w:i/>
          <w:iCs/>
          <w:color w:val="000000"/>
          <w:spacing w:val="-3"/>
          <w:sz w:val="28"/>
          <w:szCs w:val="28"/>
        </w:rPr>
        <w:t>л</w:t>
      </w:r>
      <w:r>
        <w:rPr>
          <w:rFonts w:ascii="Times New Roman" w:hAnsi="Times New Roman"/>
          <w:i/>
          <w:iCs/>
          <w:color w:val="000000"/>
          <w:spacing w:val="-1"/>
          <w:sz w:val="28"/>
          <w:szCs w:val="28"/>
        </w:rPr>
        <w:t>яю</w:t>
      </w:r>
      <w:r>
        <w:rPr>
          <w:rFonts w:ascii="Times New Roman" w:hAnsi="Times New Roman"/>
          <w:i/>
          <w:iCs/>
          <w:color w:val="000000"/>
          <w:sz w:val="28"/>
          <w:szCs w:val="28"/>
        </w:rPr>
        <w:t>т ус</w:t>
      </w:r>
      <w:r>
        <w:rPr>
          <w:rFonts w:ascii="Times New Roman" w:hAnsi="Times New Roman"/>
          <w:i/>
          <w:iCs/>
          <w:color w:val="000000"/>
          <w:spacing w:val="1"/>
          <w:sz w:val="28"/>
          <w:szCs w:val="28"/>
        </w:rPr>
        <w:t>п</w:t>
      </w:r>
      <w:r>
        <w:rPr>
          <w:rFonts w:ascii="Times New Roman" w:hAnsi="Times New Roman"/>
          <w:i/>
          <w:iCs/>
          <w:color w:val="000000"/>
          <w:sz w:val="28"/>
          <w:szCs w:val="28"/>
        </w:rPr>
        <w:t>еш</w:t>
      </w:r>
      <w:r>
        <w:rPr>
          <w:rFonts w:ascii="Times New Roman" w:hAnsi="Times New Roman"/>
          <w:i/>
          <w:iCs/>
          <w:color w:val="000000"/>
          <w:spacing w:val="-3"/>
          <w:sz w:val="28"/>
          <w:szCs w:val="28"/>
        </w:rPr>
        <w:t>н</w:t>
      </w:r>
      <w:r>
        <w:rPr>
          <w:rFonts w:ascii="Times New Roman" w:hAnsi="Times New Roman"/>
          <w:i/>
          <w:iCs/>
          <w:color w:val="000000"/>
          <w:spacing w:val="1"/>
          <w:sz w:val="28"/>
          <w:szCs w:val="28"/>
        </w:rPr>
        <w:t>о</w:t>
      </w:r>
      <w:r>
        <w:rPr>
          <w:rFonts w:ascii="Times New Roman" w:hAnsi="Times New Roman"/>
          <w:i/>
          <w:iCs/>
          <w:color w:val="000000"/>
          <w:sz w:val="28"/>
          <w:szCs w:val="28"/>
        </w:rPr>
        <w:t>с</w:t>
      </w:r>
      <w:r>
        <w:rPr>
          <w:rFonts w:ascii="Times New Roman" w:hAnsi="Times New Roman"/>
          <w:i/>
          <w:iCs/>
          <w:color w:val="000000"/>
          <w:spacing w:val="-1"/>
          <w:sz w:val="28"/>
          <w:szCs w:val="28"/>
        </w:rPr>
        <w:t>т</w:t>
      </w:r>
      <w:r>
        <w:rPr>
          <w:rFonts w:ascii="Times New Roman" w:hAnsi="Times New Roman"/>
          <w:i/>
          <w:iCs/>
          <w:color w:val="000000"/>
          <w:sz w:val="28"/>
          <w:szCs w:val="28"/>
        </w:rPr>
        <w:t>ь</w:t>
      </w:r>
      <w:r>
        <w:rPr>
          <w:rFonts w:ascii="Times New Roman" w:hAnsi="Times New Roman"/>
          <w:i/>
          <w:iCs/>
          <w:color w:val="000000"/>
          <w:spacing w:val="-1"/>
          <w:sz w:val="28"/>
          <w:szCs w:val="28"/>
        </w:rPr>
        <w:t xml:space="preserve"> </w:t>
      </w:r>
      <w:r>
        <w:rPr>
          <w:rFonts w:ascii="Times New Roman" w:hAnsi="Times New Roman"/>
          <w:i/>
          <w:iCs/>
          <w:color w:val="000000"/>
          <w:sz w:val="28"/>
          <w:szCs w:val="28"/>
        </w:rPr>
        <w:t xml:space="preserve">в </w:t>
      </w:r>
      <w:r>
        <w:rPr>
          <w:rFonts w:ascii="Times New Roman" w:hAnsi="Times New Roman"/>
          <w:i/>
          <w:iCs/>
          <w:color w:val="000000"/>
          <w:spacing w:val="-3"/>
          <w:sz w:val="28"/>
          <w:szCs w:val="28"/>
        </w:rPr>
        <w:t>л</w:t>
      </w:r>
      <w:r>
        <w:rPr>
          <w:rFonts w:ascii="Times New Roman" w:hAnsi="Times New Roman"/>
          <w:i/>
          <w:iCs/>
          <w:color w:val="000000"/>
          <w:spacing w:val="1"/>
          <w:sz w:val="28"/>
          <w:szCs w:val="28"/>
        </w:rPr>
        <w:t>и</w:t>
      </w:r>
      <w:r>
        <w:rPr>
          <w:rFonts w:ascii="Times New Roman" w:hAnsi="Times New Roman"/>
          <w:i/>
          <w:iCs/>
          <w:color w:val="000000"/>
          <w:sz w:val="28"/>
          <w:szCs w:val="28"/>
        </w:rPr>
        <w:t>ч</w:t>
      </w:r>
      <w:r>
        <w:rPr>
          <w:rFonts w:ascii="Times New Roman" w:hAnsi="Times New Roman"/>
          <w:i/>
          <w:iCs/>
          <w:color w:val="000000"/>
          <w:spacing w:val="-2"/>
          <w:sz w:val="28"/>
          <w:szCs w:val="28"/>
        </w:rPr>
        <w:t>н</w:t>
      </w:r>
      <w:r>
        <w:rPr>
          <w:rFonts w:ascii="Times New Roman" w:hAnsi="Times New Roman"/>
          <w:i/>
          <w:iCs/>
          <w:color w:val="000000"/>
          <w:spacing w:val="-1"/>
          <w:sz w:val="28"/>
          <w:szCs w:val="28"/>
        </w:rPr>
        <w:t>о</w:t>
      </w:r>
      <w:r>
        <w:rPr>
          <w:rFonts w:ascii="Times New Roman" w:hAnsi="Times New Roman"/>
          <w:i/>
          <w:iCs/>
          <w:color w:val="000000"/>
          <w:sz w:val="28"/>
          <w:szCs w:val="28"/>
        </w:rPr>
        <w:t>с</w:t>
      </w:r>
      <w:r>
        <w:rPr>
          <w:rFonts w:ascii="Times New Roman" w:hAnsi="Times New Roman"/>
          <w:i/>
          <w:iCs/>
          <w:color w:val="000000"/>
          <w:spacing w:val="-1"/>
          <w:sz w:val="28"/>
          <w:szCs w:val="28"/>
        </w:rPr>
        <w:t>т</w:t>
      </w:r>
      <w:r>
        <w:rPr>
          <w:rFonts w:ascii="Times New Roman" w:hAnsi="Times New Roman"/>
          <w:i/>
          <w:iCs/>
          <w:color w:val="000000"/>
          <w:sz w:val="28"/>
          <w:szCs w:val="28"/>
        </w:rPr>
        <w:t>н</w:t>
      </w:r>
      <w:r>
        <w:rPr>
          <w:rFonts w:ascii="Times New Roman" w:hAnsi="Times New Roman"/>
          <w:i/>
          <w:iCs/>
          <w:color w:val="000000"/>
          <w:spacing w:val="3"/>
          <w:sz w:val="28"/>
          <w:szCs w:val="28"/>
        </w:rPr>
        <w:t>о</w:t>
      </w:r>
      <w:r>
        <w:rPr>
          <w:rFonts w:ascii="Times New Roman" w:hAnsi="Times New Roman"/>
          <w:i/>
          <w:iCs/>
          <w:color w:val="000000"/>
          <w:spacing w:val="-2"/>
          <w:sz w:val="28"/>
          <w:szCs w:val="28"/>
        </w:rPr>
        <w:t>-</w:t>
      </w:r>
      <w:r>
        <w:rPr>
          <w:rFonts w:ascii="Times New Roman" w:hAnsi="Times New Roman"/>
          <w:i/>
          <w:iCs/>
          <w:color w:val="000000"/>
          <w:spacing w:val="1"/>
          <w:sz w:val="28"/>
          <w:szCs w:val="28"/>
        </w:rPr>
        <w:t>о</w:t>
      </w:r>
      <w:r>
        <w:rPr>
          <w:rFonts w:ascii="Times New Roman" w:hAnsi="Times New Roman"/>
          <w:i/>
          <w:iCs/>
          <w:color w:val="000000"/>
          <w:spacing w:val="-1"/>
          <w:sz w:val="28"/>
          <w:szCs w:val="28"/>
        </w:rPr>
        <w:t>р</w:t>
      </w:r>
      <w:r>
        <w:rPr>
          <w:rFonts w:ascii="Times New Roman" w:hAnsi="Times New Roman"/>
          <w:i/>
          <w:iCs/>
          <w:color w:val="000000"/>
          <w:spacing w:val="1"/>
          <w:sz w:val="28"/>
          <w:szCs w:val="28"/>
        </w:rPr>
        <w:t>и</w:t>
      </w:r>
      <w:r>
        <w:rPr>
          <w:rFonts w:ascii="Times New Roman" w:hAnsi="Times New Roman"/>
          <w:i/>
          <w:iCs/>
          <w:color w:val="000000"/>
          <w:sz w:val="28"/>
          <w:szCs w:val="28"/>
        </w:rPr>
        <w:t>ен</w:t>
      </w:r>
      <w:r>
        <w:rPr>
          <w:rFonts w:ascii="Times New Roman" w:hAnsi="Times New Roman"/>
          <w:i/>
          <w:iCs/>
          <w:color w:val="000000"/>
          <w:spacing w:val="-3"/>
          <w:sz w:val="28"/>
          <w:szCs w:val="28"/>
        </w:rPr>
        <w:t>т</w:t>
      </w:r>
      <w:r>
        <w:rPr>
          <w:rFonts w:ascii="Times New Roman" w:hAnsi="Times New Roman"/>
          <w:i/>
          <w:iCs/>
          <w:color w:val="000000"/>
          <w:spacing w:val="1"/>
          <w:sz w:val="28"/>
          <w:szCs w:val="28"/>
        </w:rPr>
        <w:t>и</w:t>
      </w:r>
      <w:r>
        <w:rPr>
          <w:rFonts w:ascii="Times New Roman" w:hAnsi="Times New Roman"/>
          <w:i/>
          <w:iCs/>
          <w:color w:val="000000"/>
          <w:spacing w:val="-1"/>
          <w:sz w:val="28"/>
          <w:szCs w:val="28"/>
        </w:rPr>
        <w:t>р</w:t>
      </w:r>
      <w:r>
        <w:rPr>
          <w:rFonts w:ascii="Times New Roman" w:hAnsi="Times New Roman"/>
          <w:i/>
          <w:iCs/>
          <w:color w:val="000000"/>
          <w:spacing w:val="1"/>
          <w:sz w:val="28"/>
          <w:szCs w:val="28"/>
        </w:rPr>
        <w:t>о</w:t>
      </w:r>
      <w:r>
        <w:rPr>
          <w:rFonts w:ascii="Times New Roman" w:hAnsi="Times New Roman"/>
          <w:i/>
          <w:iCs/>
          <w:color w:val="000000"/>
          <w:spacing w:val="-2"/>
          <w:sz w:val="28"/>
          <w:szCs w:val="28"/>
        </w:rPr>
        <w:t>в</w:t>
      </w:r>
      <w:r>
        <w:rPr>
          <w:rFonts w:ascii="Times New Roman" w:hAnsi="Times New Roman"/>
          <w:i/>
          <w:iCs/>
          <w:color w:val="000000"/>
          <w:spacing w:val="1"/>
          <w:sz w:val="28"/>
          <w:szCs w:val="28"/>
        </w:rPr>
        <w:t>а</w:t>
      </w:r>
      <w:r>
        <w:rPr>
          <w:rFonts w:ascii="Times New Roman" w:hAnsi="Times New Roman"/>
          <w:i/>
          <w:iCs/>
          <w:color w:val="000000"/>
          <w:spacing w:val="-3"/>
          <w:sz w:val="28"/>
          <w:szCs w:val="28"/>
        </w:rPr>
        <w:t>н</w:t>
      </w:r>
      <w:r>
        <w:rPr>
          <w:rFonts w:ascii="Times New Roman" w:hAnsi="Times New Roman"/>
          <w:i/>
          <w:iCs/>
          <w:color w:val="000000"/>
          <w:sz w:val="28"/>
          <w:szCs w:val="28"/>
        </w:rPr>
        <w:t>н</w:t>
      </w:r>
      <w:r>
        <w:rPr>
          <w:rFonts w:ascii="Times New Roman" w:hAnsi="Times New Roman"/>
          <w:i/>
          <w:iCs/>
          <w:color w:val="000000"/>
          <w:spacing w:val="1"/>
          <w:sz w:val="28"/>
          <w:szCs w:val="28"/>
        </w:rPr>
        <w:t>о</w:t>
      </w:r>
      <w:r>
        <w:rPr>
          <w:rFonts w:ascii="Times New Roman" w:hAnsi="Times New Roman"/>
          <w:i/>
          <w:iCs/>
          <w:color w:val="000000"/>
          <w:sz w:val="28"/>
          <w:szCs w:val="28"/>
        </w:rPr>
        <w:t>м</w:t>
      </w:r>
      <w:r>
        <w:rPr>
          <w:rFonts w:ascii="Times New Roman" w:hAnsi="Times New Roman"/>
          <w:i/>
          <w:iCs/>
          <w:color w:val="000000"/>
          <w:spacing w:val="-2"/>
          <w:sz w:val="28"/>
          <w:szCs w:val="28"/>
        </w:rPr>
        <w:t xml:space="preserve"> </w:t>
      </w:r>
      <w:r>
        <w:rPr>
          <w:rFonts w:ascii="Times New Roman" w:hAnsi="Times New Roman"/>
          <w:i/>
          <w:iCs/>
          <w:color w:val="000000"/>
          <w:sz w:val="28"/>
          <w:szCs w:val="28"/>
        </w:rPr>
        <w:t>в</w:t>
      </w:r>
      <w:r>
        <w:rPr>
          <w:rFonts w:ascii="Times New Roman" w:hAnsi="Times New Roman"/>
          <w:i/>
          <w:iCs/>
          <w:color w:val="000000"/>
          <w:spacing w:val="-1"/>
          <w:sz w:val="28"/>
          <w:szCs w:val="28"/>
        </w:rPr>
        <w:t>з</w:t>
      </w:r>
      <w:r>
        <w:rPr>
          <w:rFonts w:ascii="Times New Roman" w:hAnsi="Times New Roman"/>
          <w:i/>
          <w:iCs/>
          <w:color w:val="000000"/>
          <w:spacing w:val="1"/>
          <w:sz w:val="28"/>
          <w:szCs w:val="28"/>
        </w:rPr>
        <w:t>а</w:t>
      </w:r>
      <w:r>
        <w:rPr>
          <w:rFonts w:ascii="Times New Roman" w:hAnsi="Times New Roman"/>
          <w:i/>
          <w:iCs/>
          <w:color w:val="000000"/>
          <w:spacing w:val="-1"/>
          <w:sz w:val="28"/>
          <w:szCs w:val="28"/>
        </w:rPr>
        <w:t>и</w:t>
      </w:r>
      <w:r>
        <w:rPr>
          <w:rFonts w:ascii="Times New Roman" w:hAnsi="Times New Roman"/>
          <w:i/>
          <w:iCs/>
          <w:color w:val="000000"/>
          <w:spacing w:val="-2"/>
          <w:sz w:val="28"/>
          <w:szCs w:val="28"/>
        </w:rPr>
        <w:t>м</w:t>
      </w:r>
      <w:r>
        <w:rPr>
          <w:rFonts w:ascii="Times New Roman" w:hAnsi="Times New Roman"/>
          <w:i/>
          <w:iCs/>
          <w:color w:val="000000"/>
          <w:spacing w:val="1"/>
          <w:sz w:val="28"/>
          <w:szCs w:val="28"/>
        </w:rPr>
        <w:t>о</w:t>
      </w:r>
      <w:r>
        <w:rPr>
          <w:rFonts w:ascii="Times New Roman" w:hAnsi="Times New Roman"/>
          <w:i/>
          <w:iCs/>
          <w:color w:val="000000"/>
          <w:sz w:val="28"/>
          <w:szCs w:val="28"/>
        </w:rPr>
        <w:t>де</w:t>
      </w:r>
      <w:r>
        <w:rPr>
          <w:rFonts w:ascii="Times New Roman" w:hAnsi="Times New Roman"/>
          <w:i/>
          <w:iCs/>
          <w:color w:val="000000"/>
          <w:spacing w:val="-2"/>
          <w:sz w:val="28"/>
          <w:szCs w:val="28"/>
        </w:rPr>
        <w:t>й</w:t>
      </w:r>
      <w:r>
        <w:rPr>
          <w:rFonts w:ascii="Times New Roman" w:hAnsi="Times New Roman"/>
          <w:i/>
          <w:iCs/>
          <w:color w:val="000000"/>
          <w:sz w:val="28"/>
          <w:szCs w:val="28"/>
        </w:rPr>
        <w:t>с</w:t>
      </w:r>
      <w:r>
        <w:rPr>
          <w:rFonts w:ascii="Times New Roman" w:hAnsi="Times New Roman"/>
          <w:i/>
          <w:iCs/>
          <w:color w:val="000000"/>
          <w:spacing w:val="-1"/>
          <w:sz w:val="28"/>
          <w:szCs w:val="28"/>
        </w:rPr>
        <w:t>т</w:t>
      </w:r>
      <w:r>
        <w:rPr>
          <w:rFonts w:ascii="Times New Roman" w:hAnsi="Times New Roman"/>
          <w:i/>
          <w:iCs/>
          <w:color w:val="000000"/>
          <w:sz w:val="28"/>
          <w:szCs w:val="28"/>
        </w:rPr>
        <w:t>вии:</w:t>
      </w:r>
    </w:p>
    <w:p w:rsidR="00163739" w:rsidRDefault="00163739" w:rsidP="00D53D7D">
      <w:pPr>
        <w:widowControl w:val="0"/>
        <w:tabs>
          <w:tab w:val="left" w:pos="0"/>
          <w:tab w:val="left" w:pos="2977"/>
          <w:tab w:val="left" w:pos="5103"/>
        </w:tabs>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pacing w:val="1"/>
          <w:sz w:val="28"/>
          <w:szCs w:val="28"/>
        </w:rPr>
        <w:t>1</w:t>
      </w:r>
      <w:r>
        <w:rPr>
          <w:rFonts w:ascii="Times New Roman" w:hAnsi="Times New Roman"/>
          <w:color w:val="000000"/>
          <w:sz w:val="28"/>
          <w:szCs w:val="28"/>
        </w:rPr>
        <w:t>)</w:t>
      </w:r>
      <w:r>
        <w:rPr>
          <w:rFonts w:ascii="Times New Roman" w:hAnsi="Times New Roman"/>
          <w:color w:val="000000"/>
          <w:spacing w:val="-12"/>
          <w:sz w:val="28"/>
          <w:szCs w:val="28"/>
        </w:rPr>
        <w:t xml:space="preserve"> </w:t>
      </w:r>
      <w:r>
        <w:rPr>
          <w:rFonts w:ascii="Times New Roman" w:hAnsi="Times New Roman"/>
          <w:i/>
          <w:iCs/>
          <w:color w:val="000000"/>
          <w:sz w:val="28"/>
          <w:szCs w:val="28"/>
        </w:rPr>
        <w:t>С</w:t>
      </w:r>
      <w:r>
        <w:rPr>
          <w:rFonts w:ascii="Times New Roman" w:hAnsi="Times New Roman"/>
          <w:i/>
          <w:iCs/>
          <w:color w:val="000000"/>
          <w:spacing w:val="-1"/>
          <w:sz w:val="28"/>
          <w:szCs w:val="28"/>
        </w:rPr>
        <w:t>о</w:t>
      </w:r>
      <w:r>
        <w:rPr>
          <w:rFonts w:ascii="Times New Roman" w:hAnsi="Times New Roman"/>
          <w:i/>
          <w:iCs/>
          <w:color w:val="000000"/>
          <w:spacing w:val="1"/>
          <w:sz w:val="28"/>
          <w:szCs w:val="28"/>
        </w:rPr>
        <w:t>ц</w:t>
      </w:r>
      <w:r>
        <w:rPr>
          <w:rFonts w:ascii="Times New Roman" w:hAnsi="Times New Roman"/>
          <w:i/>
          <w:iCs/>
          <w:color w:val="000000"/>
          <w:spacing w:val="-1"/>
          <w:sz w:val="28"/>
          <w:szCs w:val="28"/>
        </w:rPr>
        <w:t>и</w:t>
      </w:r>
      <w:r>
        <w:rPr>
          <w:rFonts w:ascii="Times New Roman" w:hAnsi="Times New Roman"/>
          <w:i/>
          <w:iCs/>
          <w:color w:val="000000"/>
          <w:spacing w:val="1"/>
          <w:sz w:val="28"/>
          <w:szCs w:val="28"/>
        </w:rPr>
        <w:t>а</w:t>
      </w:r>
      <w:r>
        <w:rPr>
          <w:rFonts w:ascii="Times New Roman" w:hAnsi="Times New Roman"/>
          <w:i/>
          <w:iCs/>
          <w:color w:val="000000"/>
          <w:sz w:val="28"/>
          <w:szCs w:val="28"/>
        </w:rPr>
        <w:t>ль</w:t>
      </w:r>
      <w:r>
        <w:rPr>
          <w:rFonts w:ascii="Times New Roman" w:hAnsi="Times New Roman"/>
          <w:i/>
          <w:iCs/>
          <w:color w:val="000000"/>
          <w:spacing w:val="-3"/>
          <w:sz w:val="28"/>
          <w:szCs w:val="28"/>
        </w:rPr>
        <w:t>н</w:t>
      </w:r>
      <w:r>
        <w:rPr>
          <w:rFonts w:ascii="Times New Roman" w:hAnsi="Times New Roman"/>
          <w:i/>
          <w:iCs/>
          <w:color w:val="000000"/>
          <w:spacing w:val="2"/>
          <w:sz w:val="28"/>
          <w:szCs w:val="28"/>
        </w:rPr>
        <w:t>о</w:t>
      </w:r>
      <w:r>
        <w:rPr>
          <w:rFonts w:ascii="Times New Roman" w:hAnsi="Times New Roman"/>
          <w:i/>
          <w:iCs/>
          <w:color w:val="000000"/>
          <w:sz w:val="28"/>
          <w:szCs w:val="28"/>
        </w:rPr>
        <w:t>-</w:t>
      </w:r>
      <w:r>
        <w:rPr>
          <w:rFonts w:ascii="Times New Roman" w:hAnsi="Times New Roman"/>
          <w:i/>
          <w:iCs/>
          <w:color w:val="000000"/>
          <w:spacing w:val="-1"/>
          <w:sz w:val="28"/>
          <w:szCs w:val="28"/>
        </w:rPr>
        <w:t>п</w:t>
      </w:r>
      <w:r>
        <w:rPr>
          <w:rFonts w:ascii="Times New Roman" w:hAnsi="Times New Roman"/>
          <w:i/>
          <w:iCs/>
          <w:color w:val="000000"/>
          <w:sz w:val="28"/>
          <w:szCs w:val="28"/>
        </w:rPr>
        <w:t>ед</w:t>
      </w:r>
      <w:r>
        <w:rPr>
          <w:rFonts w:ascii="Times New Roman" w:hAnsi="Times New Roman"/>
          <w:i/>
          <w:iCs/>
          <w:color w:val="000000"/>
          <w:spacing w:val="-2"/>
          <w:sz w:val="28"/>
          <w:szCs w:val="28"/>
        </w:rPr>
        <w:t>а</w:t>
      </w:r>
      <w:r>
        <w:rPr>
          <w:rFonts w:ascii="Times New Roman" w:hAnsi="Times New Roman"/>
          <w:i/>
          <w:iCs/>
          <w:color w:val="000000"/>
          <w:spacing w:val="1"/>
          <w:sz w:val="28"/>
          <w:szCs w:val="28"/>
        </w:rPr>
        <w:t>г</w:t>
      </w:r>
      <w:r>
        <w:rPr>
          <w:rFonts w:ascii="Times New Roman" w:hAnsi="Times New Roman"/>
          <w:i/>
          <w:iCs/>
          <w:color w:val="000000"/>
          <w:spacing w:val="-1"/>
          <w:sz w:val="28"/>
          <w:szCs w:val="28"/>
        </w:rPr>
        <w:t>оги</w:t>
      </w:r>
      <w:r>
        <w:rPr>
          <w:rFonts w:ascii="Times New Roman" w:hAnsi="Times New Roman"/>
          <w:i/>
          <w:iCs/>
          <w:color w:val="000000"/>
          <w:sz w:val="28"/>
          <w:szCs w:val="28"/>
        </w:rPr>
        <w:t>чес</w:t>
      </w:r>
      <w:r>
        <w:rPr>
          <w:rFonts w:ascii="Times New Roman" w:hAnsi="Times New Roman"/>
          <w:i/>
          <w:iCs/>
          <w:color w:val="000000"/>
          <w:spacing w:val="-1"/>
          <w:sz w:val="28"/>
          <w:szCs w:val="28"/>
        </w:rPr>
        <w:t>к</w:t>
      </w:r>
      <w:r>
        <w:rPr>
          <w:rFonts w:ascii="Times New Roman" w:hAnsi="Times New Roman"/>
          <w:i/>
          <w:iCs/>
          <w:color w:val="000000"/>
          <w:spacing w:val="1"/>
          <w:sz w:val="28"/>
          <w:szCs w:val="28"/>
        </w:rPr>
        <w:t>а</w:t>
      </w:r>
      <w:r>
        <w:rPr>
          <w:rFonts w:ascii="Times New Roman" w:hAnsi="Times New Roman"/>
          <w:i/>
          <w:iCs/>
          <w:color w:val="000000"/>
          <w:sz w:val="28"/>
          <w:szCs w:val="28"/>
        </w:rPr>
        <w:t>я</w:t>
      </w:r>
      <w:r>
        <w:rPr>
          <w:rFonts w:ascii="Times New Roman" w:hAnsi="Times New Roman"/>
          <w:i/>
          <w:iCs/>
          <w:color w:val="000000"/>
          <w:spacing w:val="34"/>
          <w:sz w:val="28"/>
          <w:szCs w:val="28"/>
        </w:rPr>
        <w:t xml:space="preserve"> </w:t>
      </w:r>
      <w:r>
        <w:rPr>
          <w:rFonts w:ascii="Times New Roman" w:hAnsi="Times New Roman"/>
          <w:i/>
          <w:iCs/>
          <w:color w:val="000000"/>
          <w:spacing w:val="-1"/>
          <w:sz w:val="28"/>
          <w:szCs w:val="28"/>
        </w:rPr>
        <w:t>ор</w:t>
      </w:r>
      <w:r>
        <w:rPr>
          <w:rFonts w:ascii="Times New Roman" w:hAnsi="Times New Roman"/>
          <w:i/>
          <w:iCs/>
          <w:color w:val="000000"/>
          <w:spacing w:val="1"/>
          <w:sz w:val="28"/>
          <w:szCs w:val="28"/>
        </w:rPr>
        <w:t>и</w:t>
      </w:r>
      <w:r>
        <w:rPr>
          <w:rFonts w:ascii="Times New Roman" w:hAnsi="Times New Roman"/>
          <w:i/>
          <w:iCs/>
          <w:color w:val="000000"/>
          <w:sz w:val="28"/>
          <w:szCs w:val="28"/>
        </w:rPr>
        <w:t>ен</w:t>
      </w:r>
      <w:r>
        <w:rPr>
          <w:rFonts w:ascii="Times New Roman" w:hAnsi="Times New Roman"/>
          <w:i/>
          <w:iCs/>
          <w:color w:val="000000"/>
          <w:spacing w:val="-1"/>
          <w:sz w:val="28"/>
          <w:szCs w:val="28"/>
        </w:rPr>
        <w:t>тац</w:t>
      </w:r>
      <w:r>
        <w:rPr>
          <w:rFonts w:ascii="Times New Roman" w:hAnsi="Times New Roman"/>
          <w:i/>
          <w:iCs/>
          <w:color w:val="000000"/>
          <w:spacing w:val="1"/>
          <w:sz w:val="28"/>
          <w:szCs w:val="28"/>
        </w:rPr>
        <w:t>и</w:t>
      </w:r>
      <w:r>
        <w:rPr>
          <w:rFonts w:ascii="Times New Roman" w:hAnsi="Times New Roman"/>
          <w:i/>
          <w:iCs/>
          <w:color w:val="000000"/>
          <w:sz w:val="28"/>
          <w:szCs w:val="28"/>
        </w:rPr>
        <w:t>я</w:t>
      </w:r>
      <w:r>
        <w:rPr>
          <w:rFonts w:ascii="Times New Roman" w:hAnsi="Times New Roman"/>
          <w:i/>
          <w:iCs/>
          <w:color w:val="000000"/>
          <w:spacing w:val="34"/>
          <w:sz w:val="28"/>
          <w:szCs w:val="28"/>
        </w:rPr>
        <w:t xml:space="preserve"> </w:t>
      </w:r>
      <w:r>
        <w:rPr>
          <w:rFonts w:ascii="Times New Roman" w:hAnsi="Times New Roman"/>
          <w:color w:val="000000"/>
          <w:sz w:val="28"/>
          <w:szCs w:val="28"/>
        </w:rPr>
        <w:t>—</w:t>
      </w:r>
      <w:r>
        <w:rPr>
          <w:rFonts w:ascii="Times New Roman" w:hAnsi="Times New Roman"/>
          <w:color w:val="000000"/>
          <w:spacing w:val="36"/>
          <w:sz w:val="28"/>
          <w:szCs w:val="28"/>
        </w:rPr>
        <w:t xml:space="preserve"> </w:t>
      </w:r>
      <w:r>
        <w:rPr>
          <w:rFonts w:ascii="Times New Roman" w:hAnsi="Times New Roman"/>
          <w:color w:val="000000"/>
          <w:spacing w:val="1"/>
          <w:sz w:val="28"/>
          <w:szCs w:val="28"/>
        </w:rPr>
        <w:t>о</w:t>
      </w:r>
      <w:r>
        <w:rPr>
          <w:rFonts w:ascii="Times New Roman" w:hAnsi="Times New Roman"/>
          <w:color w:val="000000"/>
          <w:spacing w:val="-2"/>
          <w:sz w:val="28"/>
          <w:szCs w:val="28"/>
        </w:rPr>
        <w:t>с</w:t>
      </w:r>
      <w:r>
        <w:rPr>
          <w:rFonts w:ascii="Times New Roman" w:hAnsi="Times New Roman"/>
          <w:color w:val="000000"/>
          <w:spacing w:val="1"/>
          <w:sz w:val="28"/>
          <w:szCs w:val="28"/>
        </w:rPr>
        <w:t>о</w:t>
      </w:r>
      <w:r>
        <w:rPr>
          <w:rFonts w:ascii="Times New Roman" w:hAnsi="Times New Roman"/>
          <w:color w:val="000000"/>
          <w:sz w:val="28"/>
          <w:szCs w:val="28"/>
        </w:rPr>
        <w:t>з</w:t>
      </w:r>
      <w:r>
        <w:rPr>
          <w:rFonts w:ascii="Times New Roman" w:hAnsi="Times New Roman"/>
          <w:color w:val="000000"/>
          <w:spacing w:val="-2"/>
          <w:sz w:val="28"/>
          <w:szCs w:val="28"/>
        </w:rPr>
        <w:t>н</w:t>
      </w:r>
      <w:r>
        <w:rPr>
          <w:rFonts w:ascii="Times New Roman" w:hAnsi="Times New Roman"/>
          <w:color w:val="000000"/>
          <w:spacing w:val="1"/>
          <w:sz w:val="28"/>
          <w:szCs w:val="28"/>
        </w:rPr>
        <w:t>а</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е</w:t>
      </w:r>
      <w:r>
        <w:rPr>
          <w:rFonts w:ascii="Times New Roman" w:hAnsi="Times New Roman"/>
          <w:color w:val="000000"/>
          <w:spacing w:val="33"/>
          <w:sz w:val="28"/>
          <w:szCs w:val="28"/>
        </w:rPr>
        <w:t xml:space="preserve"> </w:t>
      </w:r>
      <w:r>
        <w:rPr>
          <w:rFonts w:ascii="Times New Roman" w:hAnsi="Times New Roman"/>
          <w:color w:val="000000"/>
          <w:spacing w:val="1"/>
          <w:sz w:val="28"/>
          <w:szCs w:val="28"/>
        </w:rPr>
        <w:t>п</w:t>
      </w:r>
      <w:r>
        <w:rPr>
          <w:rFonts w:ascii="Times New Roman" w:hAnsi="Times New Roman"/>
          <w:color w:val="000000"/>
          <w:sz w:val="28"/>
          <w:szCs w:val="28"/>
        </w:rPr>
        <w:t>е</w:t>
      </w:r>
      <w:r>
        <w:rPr>
          <w:rFonts w:ascii="Times New Roman" w:hAnsi="Times New Roman"/>
          <w:color w:val="000000"/>
          <w:spacing w:val="-1"/>
          <w:sz w:val="28"/>
          <w:szCs w:val="28"/>
        </w:rPr>
        <w:t>д</w:t>
      </w:r>
      <w:r>
        <w:rPr>
          <w:rFonts w:ascii="Times New Roman" w:hAnsi="Times New Roman"/>
          <w:color w:val="000000"/>
          <w:spacing w:val="2"/>
          <w:sz w:val="28"/>
          <w:szCs w:val="28"/>
        </w:rPr>
        <w:t>а</w:t>
      </w:r>
      <w:r>
        <w:rPr>
          <w:rFonts w:ascii="Times New Roman" w:hAnsi="Times New Roman"/>
          <w:color w:val="000000"/>
          <w:spacing w:val="-2"/>
          <w:sz w:val="28"/>
          <w:szCs w:val="28"/>
        </w:rPr>
        <w:t>г</w:t>
      </w:r>
      <w:r>
        <w:rPr>
          <w:rFonts w:ascii="Times New Roman" w:hAnsi="Times New Roman"/>
          <w:color w:val="000000"/>
          <w:spacing w:val="1"/>
          <w:sz w:val="28"/>
          <w:szCs w:val="28"/>
        </w:rPr>
        <w:t>о</w:t>
      </w:r>
      <w:r>
        <w:rPr>
          <w:rFonts w:ascii="Times New Roman" w:hAnsi="Times New Roman"/>
          <w:color w:val="000000"/>
          <w:sz w:val="28"/>
          <w:szCs w:val="28"/>
        </w:rPr>
        <w:t>г</w:t>
      </w:r>
      <w:r>
        <w:rPr>
          <w:rFonts w:ascii="Times New Roman" w:hAnsi="Times New Roman"/>
          <w:color w:val="000000"/>
          <w:spacing w:val="-1"/>
          <w:sz w:val="28"/>
          <w:szCs w:val="28"/>
        </w:rPr>
        <w:t>о</w:t>
      </w:r>
      <w:r>
        <w:rPr>
          <w:rFonts w:ascii="Times New Roman" w:hAnsi="Times New Roman"/>
          <w:color w:val="000000"/>
          <w:sz w:val="28"/>
          <w:szCs w:val="28"/>
        </w:rPr>
        <w:t>м</w:t>
      </w:r>
      <w:r>
        <w:rPr>
          <w:rFonts w:ascii="Times New Roman" w:hAnsi="Times New Roman"/>
          <w:color w:val="000000"/>
          <w:spacing w:val="35"/>
          <w:sz w:val="28"/>
          <w:szCs w:val="28"/>
        </w:rPr>
        <w:t xml:space="preserve"> </w:t>
      </w:r>
      <w:r>
        <w:rPr>
          <w:rFonts w:ascii="Times New Roman" w:hAnsi="Times New Roman"/>
          <w:color w:val="000000"/>
          <w:spacing w:val="1"/>
          <w:sz w:val="28"/>
          <w:szCs w:val="28"/>
        </w:rPr>
        <w:t>н</w:t>
      </w:r>
      <w:r>
        <w:rPr>
          <w:rFonts w:ascii="Times New Roman" w:hAnsi="Times New Roman"/>
          <w:color w:val="000000"/>
          <w:spacing w:val="-2"/>
          <w:sz w:val="28"/>
          <w:szCs w:val="28"/>
        </w:rPr>
        <w:t>е</w:t>
      </w:r>
      <w:r>
        <w:rPr>
          <w:rFonts w:ascii="Times New Roman" w:hAnsi="Times New Roman"/>
          <w:color w:val="000000"/>
          <w:spacing w:val="-1"/>
          <w:sz w:val="28"/>
          <w:szCs w:val="28"/>
        </w:rPr>
        <w:t>о</w:t>
      </w:r>
      <w:r>
        <w:rPr>
          <w:rFonts w:ascii="Times New Roman" w:hAnsi="Times New Roman"/>
          <w:color w:val="000000"/>
          <w:spacing w:val="1"/>
          <w:sz w:val="28"/>
          <w:szCs w:val="28"/>
        </w:rPr>
        <w:t>б</w:t>
      </w:r>
      <w:r>
        <w:rPr>
          <w:rFonts w:ascii="Times New Roman" w:hAnsi="Times New Roman"/>
          <w:color w:val="000000"/>
          <w:spacing w:val="-1"/>
          <w:sz w:val="28"/>
          <w:szCs w:val="28"/>
        </w:rPr>
        <w:t>х</w:t>
      </w:r>
      <w:r>
        <w:rPr>
          <w:rFonts w:ascii="Times New Roman" w:hAnsi="Times New Roman"/>
          <w:color w:val="000000"/>
          <w:spacing w:val="-1"/>
          <w:sz w:val="28"/>
          <w:szCs w:val="28"/>
        </w:rPr>
        <w:t>о</w:t>
      </w:r>
      <w:r>
        <w:rPr>
          <w:rFonts w:ascii="Times New Roman" w:hAnsi="Times New Roman"/>
          <w:color w:val="000000"/>
          <w:spacing w:val="1"/>
          <w:sz w:val="28"/>
          <w:szCs w:val="28"/>
        </w:rPr>
        <w:t>ди</w:t>
      </w:r>
      <w:r>
        <w:rPr>
          <w:rFonts w:ascii="Times New Roman" w:hAnsi="Times New Roman"/>
          <w:color w:val="000000"/>
          <w:spacing w:val="-3"/>
          <w:sz w:val="28"/>
          <w:szCs w:val="28"/>
        </w:rPr>
        <w:t>м</w:t>
      </w:r>
      <w:r>
        <w:rPr>
          <w:rFonts w:ascii="Times New Roman" w:hAnsi="Times New Roman"/>
          <w:color w:val="000000"/>
          <w:spacing w:val="1"/>
          <w:sz w:val="28"/>
          <w:szCs w:val="28"/>
        </w:rPr>
        <w:t>о</w:t>
      </w:r>
      <w:r>
        <w:rPr>
          <w:rFonts w:ascii="Times New Roman" w:hAnsi="Times New Roman"/>
          <w:color w:val="000000"/>
          <w:sz w:val="28"/>
          <w:szCs w:val="28"/>
        </w:rPr>
        <w:t xml:space="preserve">сти </w:t>
      </w:r>
      <w:r>
        <w:rPr>
          <w:rFonts w:ascii="Times New Roman" w:hAnsi="Times New Roman"/>
          <w:color w:val="000000"/>
          <w:spacing w:val="1"/>
          <w:sz w:val="28"/>
          <w:szCs w:val="28"/>
        </w:rPr>
        <w:t>о</w:t>
      </w:r>
      <w:r>
        <w:rPr>
          <w:rFonts w:ascii="Times New Roman" w:hAnsi="Times New Roman"/>
          <w:color w:val="000000"/>
          <w:sz w:val="28"/>
          <w:szCs w:val="28"/>
        </w:rPr>
        <w:t>тст</w:t>
      </w:r>
      <w:r>
        <w:rPr>
          <w:rFonts w:ascii="Times New Roman" w:hAnsi="Times New Roman"/>
          <w:color w:val="000000"/>
          <w:spacing w:val="-2"/>
          <w:sz w:val="28"/>
          <w:szCs w:val="28"/>
        </w:rPr>
        <w:t>а</w:t>
      </w:r>
      <w:r>
        <w:rPr>
          <w:rFonts w:ascii="Times New Roman" w:hAnsi="Times New Roman"/>
          <w:color w:val="000000"/>
          <w:spacing w:val="1"/>
          <w:sz w:val="28"/>
          <w:szCs w:val="28"/>
        </w:rPr>
        <w:t>и</w:t>
      </w:r>
      <w:r>
        <w:rPr>
          <w:rFonts w:ascii="Times New Roman" w:hAnsi="Times New Roman"/>
          <w:color w:val="000000"/>
          <w:sz w:val="28"/>
          <w:szCs w:val="28"/>
        </w:rPr>
        <w:t>ва</w:t>
      </w:r>
      <w:r>
        <w:rPr>
          <w:rFonts w:ascii="Times New Roman" w:hAnsi="Times New Roman"/>
          <w:color w:val="000000"/>
          <w:spacing w:val="-2"/>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я</w:t>
      </w:r>
      <w:r>
        <w:rPr>
          <w:rFonts w:ascii="Times New Roman" w:hAnsi="Times New Roman"/>
          <w:color w:val="000000"/>
          <w:spacing w:val="2"/>
          <w:sz w:val="28"/>
          <w:szCs w:val="28"/>
        </w:rPr>
        <w:t xml:space="preserve"> </w:t>
      </w:r>
      <w:r>
        <w:rPr>
          <w:rFonts w:ascii="Times New Roman" w:hAnsi="Times New Roman"/>
          <w:color w:val="000000"/>
          <w:spacing w:val="-1"/>
          <w:sz w:val="28"/>
          <w:szCs w:val="28"/>
        </w:rPr>
        <w:t>и</w:t>
      </w:r>
      <w:r>
        <w:rPr>
          <w:rFonts w:ascii="Times New Roman" w:hAnsi="Times New Roman"/>
          <w:color w:val="000000"/>
          <w:spacing w:val="1"/>
          <w:sz w:val="28"/>
          <w:szCs w:val="28"/>
        </w:rPr>
        <w:t>н</w:t>
      </w:r>
      <w:r>
        <w:rPr>
          <w:rFonts w:ascii="Times New Roman" w:hAnsi="Times New Roman"/>
          <w:color w:val="000000"/>
          <w:sz w:val="28"/>
          <w:szCs w:val="28"/>
        </w:rPr>
        <w:t>т</w:t>
      </w:r>
      <w:r>
        <w:rPr>
          <w:rFonts w:ascii="Times New Roman" w:hAnsi="Times New Roman"/>
          <w:color w:val="000000"/>
          <w:spacing w:val="-3"/>
          <w:sz w:val="28"/>
          <w:szCs w:val="28"/>
        </w:rPr>
        <w:t>е</w:t>
      </w:r>
      <w:r>
        <w:rPr>
          <w:rFonts w:ascii="Times New Roman" w:hAnsi="Times New Roman"/>
          <w:color w:val="000000"/>
          <w:spacing w:val="1"/>
          <w:sz w:val="28"/>
          <w:szCs w:val="28"/>
        </w:rPr>
        <w:t>р</w:t>
      </w:r>
      <w:r>
        <w:rPr>
          <w:rFonts w:ascii="Times New Roman" w:hAnsi="Times New Roman"/>
          <w:color w:val="000000"/>
          <w:spacing w:val="-2"/>
          <w:sz w:val="28"/>
          <w:szCs w:val="28"/>
        </w:rPr>
        <w:t>е</w:t>
      </w:r>
      <w:r>
        <w:rPr>
          <w:rFonts w:ascii="Times New Roman" w:hAnsi="Times New Roman"/>
          <w:color w:val="000000"/>
          <w:sz w:val="28"/>
          <w:szCs w:val="28"/>
        </w:rPr>
        <w:t>с</w:t>
      </w:r>
      <w:r>
        <w:rPr>
          <w:rFonts w:ascii="Times New Roman" w:hAnsi="Times New Roman"/>
          <w:color w:val="000000"/>
          <w:spacing w:val="1"/>
          <w:sz w:val="28"/>
          <w:szCs w:val="28"/>
        </w:rPr>
        <w:t>о</w:t>
      </w:r>
      <w:r>
        <w:rPr>
          <w:rFonts w:ascii="Times New Roman" w:hAnsi="Times New Roman"/>
          <w:color w:val="000000"/>
          <w:sz w:val="28"/>
          <w:szCs w:val="28"/>
        </w:rPr>
        <w:t xml:space="preserve">в, </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z w:val="28"/>
          <w:szCs w:val="28"/>
        </w:rPr>
        <w:t>ав</w:t>
      </w:r>
      <w:r>
        <w:rPr>
          <w:rFonts w:ascii="Times New Roman" w:hAnsi="Times New Roman"/>
          <w:color w:val="000000"/>
          <w:spacing w:val="1"/>
          <w:sz w:val="28"/>
          <w:szCs w:val="28"/>
        </w:rPr>
        <w:t xml:space="preserve"> </w:t>
      </w:r>
      <w:r>
        <w:rPr>
          <w:rFonts w:ascii="Times New Roman" w:hAnsi="Times New Roman"/>
          <w:color w:val="000000"/>
          <w:sz w:val="28"/>
          <w:szCs w:val="28"/>
        </w:rPr>
        <w:t>и</w:t>
      </w:r>
      <w:r>
        <w:rPr>
          <w:rFonts w:ascii="Times New Roman" w:hAnsi="Times New Roman"/>
          <w:color w:val="000000"/>
          <w:spacing w:val="2"/>
          <w:sz w:val="28"/>
          <w:szCs w:val="28"/>
        </w:rPr>
        <w:t xml:space="preserve"> </w:t>
      </w:r>
      <w:r>
        <w:rPr>
          <w:rFonts w:ascii="Times New Roman" w:hAnsi="Times New Roman"/>
          <w:color w:val="000000"/>
          <w:sz w:val="28"/>
          <w:szCs w:val="28"/>
        </w:rPr>
        <w:t>своб</w:t>
      </w:r>
      <w:r>
        <w:rPr>
          <w:rFonts w:ascii="Times New Roman" w:hAnsi="Times New Roman"/>
          <w:color w:val="000000"/>
          <w:spacing w:val="-2"/>
          <w:sz w:val="28"/>
          <w:szCs w:val="28"/>
        </w:rPr>
        <w:t>о</w:t>
      </w:r>
      <w:r>
        <w:rPr>
          <w:rFonts w:ascii="Times New Roman" w:hAnsi="Times New Roman"/>
          <w:color w:val="000000"/>
          <w:sz w:val="28"/>
          <w:szCs w:val="28"/>
        </w:rPr>
        <w:t>д</w:t>
      </w:r>
      <w:r>
        <w:rPr>
          <w:rFonts w:ascii="Times New Roman" w:hAnsi="Times New Roman"/>
          <w:color w:val="000000"/>
          <w:spacing w:val="7"/>
          <w:sz w:val="28"/>
          <w:szCs w:val="28"/>
        </w:rPr>
        <w:t xml:space="preserve"> </w:t>
      </w:r>
      <w:r>
        <w:rPr>
          <w:rFonts w:ascii="Times New Roman" w:hAnsi="Times New Roman"/>
          <w:color w:val="000000"/>
          <w:spacing w:val="1"/>
          <w:sz w:val="28"/>
          <w:szCs w:val="28"/>
        </w:rPr>
        <w:t>р</w:t>
      </w:r>
      <w:r>
        <w:rPr>
          <w:rFonts w:ascii="Times New Roman" w:hAnsi="Times New Roman"/>
          <w:color w:val="000000"/>
          <w:spacing w:val="-2"/>
          <w:sz w:val="28"/>
          <w:szCs w:val="28"/>
        </w:rPr>
        <w:t>е</w:t>
      </w:r>
      <w:r>
        <w:rPr>
          <w:rFonts w:ascii="Times New Roman" w:hAnsi="Times New Roman"/>
          <w:color w:val="000000"/>
          <w:spacing w:val="1"/>
          <w:sz w:val="28"/>
          <w:szCs w:val="28"/>
        </w:rPr>
        <w:t>б</w:t>
      </w:r>
      <w:r>
        <w:rPr>
          <w:rFonts w:ascii="Times New Roman" w:hAnsi="Times New Roman"/>
          <w:color w:val="000000"/>
          <w:sz w:val="28"/>
          <w:szCs w:val="28"/>
        </w:rPr>
        <w:t>е</w:t>
      </w:r>
      <w:r>
        <w:rPr>
          <w:rFonts w:ascii="Times New Roman" w:hAnsi="Times New Roman"/>
          <w:color w:val="000000"/>
          <w:spacing w:val="-1"/>
          <w:sz w:val="28"/>
          <w:szCs w:val="28"/>
        </w:rPr>
        <w:t>н</w:t>
      </w:r>
      <w:r>
        <w:rPr>
          <w:rFonts w:ascii="Times New Roman" w:hAnsi="Times New Roman"/>
          <w:color w:val="000000"/>
          <w:sz w:val="28"/>
          <w:szCs w:val="28"/>
        </w:rPr>
        <w:t>ка</w:t>
      </w:r>
      <w:r>
        <w:rPr>
          <w:rFonts w:ascii="Times New Roman" w:hAnsi="Times New Roman"/>
          <w:color w:val="000000"/>
          <w:spacing w:val="2"/>
          <w:sz w:val="28"/>
          <w:szCs w:val="28"/>
        </w:rPr>
        <w:t xml:space="preserve"> </w:t>
      </w:r>
      <w:r>
        <w:rPr>
          <w:rFonts w:ascii="Times New Roman" w:hAnsi="Times New Roman"/>
          <w:color w:val="000000"/>
          <w:spacing w:val="1"/>
          <w:sz w:val="28"/>
          <w:szCs w:val="28"/>
        </w:rPr>
        <w:t>н</w:t>
      </w:r>
      <w:r>
        <w:rPr>
          <w:rFonts w:ascii="Times New Roman" w:hAnsi="Times New Roman"/>
          <w:color w:val="000000"/>
          <w:sz w:val="28"/>
          <w:szCs w:val="28"/>
        </w:rPr>
        <w:t>а</w:t>
      </w:r>
      <w:r>
        <w:rPr>
          <w:rFonts w:ascii="Times New Roman" w:hAnsi="Times New Roman"/>
          <w:color w:val="000000"/>
          <w:spacing w:val="2"/>
          <w:sz w:val="28"/>
          <w:szCs w:val="28"/>
        </w:rPr>
        <w:t xml:space="preserve"> </w:t>
      </w:r>
      <w:r>
        <w:rPr>
          <w:rFonts w:ascii="Times New Roman" w:hAnsi="Times New Roman"/>
          <w:color w:val="000000"/>
          <w:sz w:val="28"/>
          <w:szCs w:val="28"/>
        </w:rPr>
        <w:t>вс</w:t>
      </w:r>
      <w:r>
        <w:rPr>
          <w:rFonts w:ascii="Times New Roman" w:hAnsi="Times New Roman"/>
          <w:color w:val="000000"/>
          <w:spacing w:val="-3"/>
          <w:sz w:val="28"/>
          <w:szCs w:val="28"/>
        </w:rPr>
        <w:t>е</w:t>
      </w:r>
      <w:r>
        <w:rPr>
          <w:rFonts w:ascii="Times New Roman" w:hAnsi="Times New Roman"/>
          <w:color w:val="000000"/>
          <w:sz w:val="28"/>
          <w:szCs w:val="28"/>
        </w:rPr>
        <w:t>х</w:t>
      </w:r>
      <w:r>
        <w:rPr>
          <w:rFonts w:ascii="Times New Roman" w:hAnsi="Times New Roman"/>
          <w:color w:val="000000"/>
          <w:spacing w:val="2"/>
          <w:sz w:val="28"/>
          <w:szCs w:val="28"/>
        </w:rPr>
        <w:t xml:space="preserve"> </w:t>
      </w:r>
      <w:r>
        <w:rPr>
          <w:rFonts w:ascii="Times New Roman" w:hAnsi="Times New Roman"/>
          <w:color w:val="000000"/>
          <w:spacing w:val="-4"/>
          <w:sz w:val="28"/>
          <w:szCs w:val="28"/>
        </w:rPr>
        <w:t>у</w:t>
      </w:r>
      <w:r>
        <w:rPr>
          <w:rFonts w:ascii="Times New Roman" w:hAnsi="Times New Roman"/>
          <w:color w:val="000000"/>
          <w:spacing w:val="1"/>
          <w:sz w:val="28"/>
          <w:szCs w:val="28"/>
        </w:rPr>
        <w:t>ро</w:t>
      </w:r>
      <w:r>
        <w:rPr>
          <w:rFonts w:ascii="Times New Roman" w:hAnsi="Times New Roman"/>
          <w:color w:val="000000"/>
          <w:sz w:val="28"/>
          <w:szCs w:val="28"/>
        </w:rPr>
        <w:t>вн</w:t>
      </w:r>
      <w:r>
        <w:rPr>
          <w:rFonts w:ascii="Times New Roman" w:hAnsi="Times New Roman"/>
          <w:color w:val="000000"/>
          <w:spacing w:val="1"/>
          <w:sz w:val="28"/>
          <w:szCs w:val="28"/>
        </w:rPr>
        <w:t>я</w:t>
      </w:r>
      <w:r>
        <w:rPr>
          <w:rFonts w:ascii="Times New Roman" w:hAnsi="Times New Roman"/>
          <w:color w:val="000000"/>
          <w:sz w:val="28"/>
          <w:szCs w:val="28"/>
        </w:rPr>
        <w:t xml:space="preserve">х </w:t>
      </w:r>
      <w:r>
        <w:rPr>
          <w:rFonts w:ascii="Times New Roman" w:hAnsi="Times New Roman"/>
          <w:color w:val="000000"/>
          <w:spacing w:val="1"/>
          <w:sz w:val="28"/>
          <w:szCs w:val="28"/>
        </w:rPr>
        <w:t>п</w:t>
      </w:r>
      <w:r>
        <w:rPr>
          <w:rFonts w:ascii="Times New Roman" w:hAnsi="Times New Roman"/>
          <w:color w:val="000000"/>
          <w:sz w:val="28"/>
          <w:szCs w:val="28"/>
        </w:rPr>
        <w:t>е</w:t>
      </w:r>
      <w:r>
        <w:rPr>
          <w:rFonts w:ascii="Times New Roman" w:hAnsi="Times New Roman"/>
          <w:color w:val="000000"/>
          <w:spacing w:val="-1"/>
          <w:sz w:val="28"/>
          <w:szCs w:val="28"/>
        </w:rPr>
        <w:t>д</w:t>
      </w:r>
      <w:r>
        <w:rPr>
          <w:rFonts w:ascii="Times New Roman" w:hAnsi="Times New Roman"/>
          <w:color w:val="000000"/>
          <w:sz w:val="28"/>
          <w:szCs w:val="28"/>
        </w:rPr>
        <w:t>а</w:t>
      </w:r>
      <w:r>
        <w:rPr>
          <w:rFonts w:ascii="Times New Roman" w:hAnsi="Times New Roman"/>
          <w:color w:val="000000"/>
          <w:sz w:val="28"/>
          <w:szCs w:val="28"/>
        </w:rPr>
        <w:t>г</w:t>
      </w:r>
      <w:r>
        <w:rPr>
          <w:rFonts w:ascii="Times New Roman" w:hAnsi="Times New Roman"/>
          <w:color w:val="000000"/>
          <w:spacing w:val="-1"/>
          <w:sz w:val="28"/>
          <w:szCs w:val="28"/>
        </w:rPr>
        <w:t>о</w:t>
      </w:r>
      <w:r>
        <w:rPr>
          <w:rFonts w:ascii="Times New Roman" w:hAnsi="Times New Roman"/>
          <w:color w:val="000000"/>
          <w:sz w:val="28"/>
          <w:szCs w:val="28"/>
        </w:rPr>
        <w:t>г</w:t>
      </w:r>
      <w:r>
        <w:rPr>
          <w:rFonts w:ascii="Times New Roman" w:hAnsi="Times New Roman"/>
          <w:color w:val="000000"/>
          <w:spacing w:val="1"/>
          <w:sz w:val="28"/>
          <w:szCs w:val="28"/>
        </w:rPr>
        <w:t>и</w:t>
      </w:r>
      <w:r>
        <w:rPr>
          <w:rFonts w:ascii="Times New Roman" w:hAnsi="Times New Roman"/>
          <w:color w:val="000000"/>
          <w:spacing w:val="-2"/>
          <w:sz w:val="28"/>
          <w:szCs w:val="28"/>
        </w:rPr>
        <w:t>ч</w:t>
      </w:r>
      <w:r>
        <w:rPr>
          <w:rFonts w:ascii="Times New Roman" w:hAnsi="Times New Roman"/>
          <w:color w:val="000000"/>
          <w:sz w:val="28"/>
          <w:szCs w:val="28"/>
        </w:rPr>
        <w:t>ес</w:t>
      </w:r>
      <w:r>
        <w:rPr>
          <w:rFonts w:ascii="Times New Roman" w:hAnsi="Times New Roman"/>
          <w:color w:val="000000"/>
          <w:spacing w:val="-2"/>
          <w:sz w:val="28"/>
          <w:szCs w:val="28"/>
        </w:rPr>
        <w:t>к</w:t>
      </w:r>
      <w:r>
        <w:rPr>
          <w:rFonts w:ascii="Times New Roman" w:hAnsi="Times New Roman"/>
          <w:color w:val="000000"/>
          <w:spacing w:val="-1"/>
          <w:sz w:val="28"/>
          <w:szCs w:val="28"/>
        </w:rPr>
        <w:t>о</w:t>
      </w:r>
      <w:r>
        <w:rPr>
          <w:rFonts w:ascii="Times New Roman" w:hAnsi="Times New Roman"/>
          <w:color w:val="000000"/>
          <w:sz w:val="28"/>
          <w:szCs w:val="28"/>
        </w:rPr>
        <w:t xml:space="preserve">й </w:t>
      </w:r>
      <w:r>
        <w:rPr>
          <w:rFonts w:ascii="Times New Roman" w:hAnsi="Times New Roman"/>
          <w:color w:val="000000"/>
          <w:spacing w:val="1"/>
          <w:sz w:val="28"/>
          <w:szCs w:val="28"/>
        </w:rPr>
        <w:t>д</w:t>
      </w:r>
      <w:r>
        <w:rPr>
          <w:rFonts w:ascii="Times New Roman" w:hAnsi="Times New Roman"/>
          <w:color w:val="000000"/>
          <w:sz w:val="28"/>
          <w:szCs w:val="28"/>
        </w:rPr>
        <w:t>еятел</w:t>
      </w:r>
      <w:r>
        <w:rPr>
          <w:rFonts w:ascii="Times New Roman" w:hAnsi="Times New Roman"/>
          <w:color w:val="000000"/>
          <w:spacing w:val="-4"/>
          <w:sz w:val="28"/>
          <w:szCs w:val="28"/>
        </w:rPr>
        <w:t>ь</w:t>
      </w:r>
      <w:r>
        <w:rPr>
          <w:rFonts w:ascii="Times New Roman" w:hAnsi="Times New Roman"/>
          <w:color w:val="000000"/>
          <w:spacing w:val="1"/>
          <w:sz w:val="28"/>
          <w:szCs w:val="28"/>
        </w:rPr>
        <w:t>но</w:t>
      </w:r>
      <w:r>
        <w:rPr>
          <w:rFonts w:ascii="Times New Roman" w:hAnsi="Times New Roman"/>
          <w:color w:val="000000"/>
          <w:sz w:val="28"/>
          <w:szCs w:val="28"/>
        </w:rPr>
        <w:t>с</w:t>
      </w:r>
      <w:r>
        <w:rPr>
          <w:rFonts w:ascii="Times New Roman" w:hAnsi="Times New Roman"/>
          <w:color w:val="000000"/>
          <w:spacing w:val="-3"/>
          <w:sz w:val="28"/>
          <w:szCs w:val="28"/>
        </w:rPr>
        <w:t>т</w:t>
      </w:r>
      <w:r>
        <w:rPr>
          <w:rFonts w:ascii="Times New Roman" w:hAnsi="Times New Roman"/>
          <w:color w:val="000000"/>
          <w:spacing w:val="1"/>
          <w:sz w:val="28"/>
          <w:szCs w:val="28"/>
        </w:rPr>
        <w:t>и</w:t>
      </w:r>
      <w:r>
        <w:rPr>
          <w:rFonts w:ascii="Times New Roman" w:hAnsi="Times New Roman"/>
          <w:color w:val="000000"/>
          <w:sz w:val="28"/>
          <w:szCs w:val="28"/>
        </w:rPr>
        <w:t>.</w:t>
      </w:r>
    </w:p>
    <w:p w:rsidR="00163739" w:rsidRDefault="00163739" w:rsidP="00D53D7D">
      <w:pPr>
        <w:widowControl w:val="0"/>
        <w:tabs>
          <w:tab w:val="left" w:pos="0"/>
          <w:tab w:val="left" w:pos="2977"/>
          <w:tab w:val="left" w:pos="5103"/>
        </w:tabs>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pacing w:val="1"/>
          <w:sz w:val="28"/>
          <w:szCs w:val="28"/>
        </w:rPr>
        <w:t>2</w:t>
      </w:r>
      <w:r>
        <w:rPr>
          <w:rFonts w:ascii="Times New Roman" w:hAnsi="Times New Roman"/>
          <w:color w:val="000000"/>
          <w:sz w:val="28"/>
          <w:szCs w:val="28"/>
        </w:rPr>
        <w:t>)</w:t>
      </w:r>
      <w:r>
        <w:rPr>
          <w:rFonts w:ascii="Times New Roman" w:hAnsi="Times New Roman"/>
          <w:color w:val="000000"/>
          <w:spacing w:val="-12"/>
          <w:sz w:val="28"/>
          <w:szCs w:val="28"/>
        </w:rPr>
        <w:t xml:space="preserve"> </w:t>
      </w:r>
      <w:r>
        <w:rPr>
          <w:rFonts w:ascii="Times New Roman" w:hAnsi="Times New Roman"/>
          <w:i/>
          <w:iCs/>
          <w:color w:val="000000"/>
          <w:spacing w:val="-1"/>
          <w:sz w:val="28"/>
          <w:szCs w:val="28"/>
        </w:rPr>
        <w:t>Р</w:t>
      </w:r>
      <w:r>
        <w:rPr>
          <w:rFonts w:ascii="Times New Roman" w:hAnsi="Times New Roman"/>
          <w:i/>
          <w:iCs/>
          <w:color w:val="000000"/>
          <w:sz w:val="28"/>
          <w:szCs w:val="28"/>
        </w:rPr>
        <w:t>ефлек</w:t>
      </w:r>
      <w:r>
        <w:rPr>
          <w:rFonts w:ascii="Times New Roman" w:hAnsi="Times New Roman"/>
          <w:i/>
          <w:iCs/>
          <w:color w:val="000000"/>
          <w:spacing w:val="-2"/>
          <w:sz w:val="28"/>
          <w:szCs w:val="28"/>
        </w:rPr>
        <w:t>с</w:t>
      </w:r>
      <w:r>
        <w:rPr>
          <w:rFonts w:ascii="Times New Roman" w:hAnsi="Times New Roman"/>
          <w:i/>
          <w:iCs/>
          <w:color w:val="000000"/>
          <w:spacing w:val="1"/>
          <w:sz w:val="28"/>
          <w:szCs w:val="28"/>
        </w:rPr>
        <w:t>и</w:t>
      </w:r>
      <w:r>
        <w:rPr>
          <w:rFonts w:ascii="Times New Roman" w:hAnsi="Times New Roman"/>
          <w:i/>
          <w:iCs/>
          <w:color w:val="000000"/>
          <w:sz w:val="28"/>
          <w:szCs w:val="28"/>
        </w:rPr>
        <w:t>вные</w:t>
      </w:r>
      <w:r>
        <w:rPr>
          <w:rFonts w:ascii="Times New Roman" w:hAnsi="Times New Roman"/>
          <w:i/>
          <w:iCs/>
          <w:color w:val="000000"/>
          <w:spacing w:val="4"/>
          <w:sz w:val="28"/>
          <w:szCs w:val="28"/>
        </w:rPr>
        <w:t xml:space="preserve"> </w:t>
      </w:r>
      <w:r>
        <w:rPr>
          <w:rFonts w:ascii="Times New Roman" w:hAnsi="Times New Roman"/>
          <w:i/>
          <w:iCs/>
          <w:color w:val="000000"/>
          <w:sz w:val="28"/>
          <w:szCs w:val="28"/>
        </w:rPr>
        <w:t>с</w:t>
      </w:r>
      <w:r>
        <w:rPr>
          <w:rFonts w:ascii="Times New Roman" w:hAnsi="Times New Roman"/>
          <w:i/>
          <w:iCs/>
          <w:color w:val="000000"/>
          <w:spacing w:val="-1"/>
          <w:sz w:val="28"/>
          <w:szCs w:val="28"/>
        </w:rPr>
        <w:t>п</w:t>
      </w:r>
      <w:r>
        <w:rPr>
          <w:rFonts w:ascii="Times New Roman" w:hAnsi="Times New Roman"/>
          <w:i/>
          <w:iCs/>
          <w:color w:val="000000"/>
          <w:spacing w:val="1"/>
          <w:sz w:val="28"/>
          <w:szCs w:val="28"/>
        </w:rPr>
        <w:t>о</w:t>
      </w:r>
      <w:r>
        <w:rPr>
          <w:rFonts w:ascii="Times New Roman" w:hAnsi="Times New Roman"/>
          <w:i/>
          <w:iCs/>
          <w:color w:val="000000"/>
          <w:spacing w:val="-2"/>
          <w:sz w:val="28"/>
          <w:szCs w:val="28"/>
        </w:rPr>
        <w:t>с</w:t>
      </w:r>
      <w:r>
        <w:rPr>
          <w:rFonts w:ascii="Times New Roman" w:hAnsi="Times New Roman"/>
          <w:i/>
          <w:iCs/>
          <w:color w:val="000000"/>
          <w:spacing w:val="-1"/>
          <w:sz w:val="28"/>
          <w:szCs w:val="28"/>
        </w:rPr>
        <w:t>о</w:t>
      </w:r>
      <w:r>
        <w:rPr>
          <w:rFonts w:ascii="Times New Roman" w:hAnsi="Times New Roman"/>
          <w:i/>
          <w:iCs/>
          <w:color w:val="000000"/>
          <w:sz w:val="28"/>
          <w:szCs w:val="28"/>
        </w:rPr>
        <w:t>бн</w:t>
      </w:r>
      <w:r>
        <w:rPr>
          <w:rFonts w:ascii="Times New Roman" w:hAnsi="Times New Roman"/>
          <w:i/>
          <w:iCs/>
          <w:color w:val="000000"/>
          <w:spacing w:val="1"/>
          <w:sz w:val="28"/>
          <w:szCs w:val="28"/>
        </w:rPr>
        <w:t>о</w:t>
      </w:r>
      <w:r>
        <w:rPr>
          <w:rFonts w:ascii="Times New Roman" w:hAnsi="Times New Roman"/>
          <w:i/>
          <w:iCs/>
          <w:color w:val="000000"/>
          <w:sz w:val="28"/>
          <w:szCs w:val="28"/>
        </w:rPr>
        <w:t>с</w:t>
      </w:r>
      <w:r>
        <w:rPr>
          <w:rFonts w:ascii="Times New Roman" w:hAnsi="Times New Roman"/>
          <w:i/>
          <w:iCs/>
          <w:color w:val="000000"/>
          <w:spacing w:val="-3"/>
          <w:sz w:val="28"/>
          <w:szCs w:val="28"/>
        </w:rPr>
        <w:t>т</w:t>
      </w:r>
      <w:r>
        <w:rPr>
          <w:rFonts w:ascii="Times New Roman" w:hAnsi="Times New Roman"/>
          <w:i/>
          <w:iCs/>
          <w:color w:val="000000"/>
          <w:spacing w:val="1"/>
          <w:sz w:val="28"/>
          <w:szCs w:val="28"/>
        </w:rPr>
        <w:t>и</w:t>
      </w:r>
      <w:r>
        <w:rPr>
          <w:rFonts w:ascii="Times New Roman" w:hAnsi="Times New Roman"/>
          <w:i/>
          <w:iCs/>
          <w:color w:val="000000"/>
          <w:sz w:val="28"/>
          <w:szCs w:val="28"/>
        </w:rPr>
        <w:t>,</w:t>
      </w:r>
      <w:r>
        <w:rPr>
          <w:rFonts w:ascii="Times New Roman" w:hAnsi="Times New Roman"/>
          <w:i/>
          <w:iCs/>
          <w:color w:val="000000"/>
          <w:spacing w:val="8"/>
          <w:sz w:val="28"/>
          <w:szCs w:val="28"/>
        </w:rPr>
        <w:t xml:space="preserve"> </w:t>
      </w:r>
      <w:r>
        <w:rPr>
          <w:rFonts w:ascii="Times New Roman" w:hAnsi="Times New Roman"/>
          <w:color w:val="000000"/>
          <w:spacing w:val="-2"/>
          <w:sz w:val="28"/>
          <w:szCs w:val="28"/>
        </w:rPr>
        <w:t>к</w:t>
      </w:r>
      <w:r>
        <w:rPr>
          <w:rFonts w:ascii="Times New Roman" w:hAnsi="Times New Roman"/>
          <w:color w:val="000000"/>
          <w:spacing w:val="1"/>
          <w:sz w:val="28"/>
          <w:szCs w:val="28"/>
        </w:rPr>
        <w:t>о</w:t>
      </w:r>
      <w:r>
        <w:rPr>
          <w:rFonts w:ascii="Times New Roman" w:hAnsi="Times New Roman"/>
          <w:color w:val="000000"/>
          <w:sz w:val="28"/>
          <w:szCs w:val="28"/>
        </w:rPr>
        <w:t>т</w:t>
      </w:r>
      <w:r>
        <w:rPr>
          <w:rFonts w:ascii="Times New Roman" w:hAnsi="Times New Roman"/>
          <w:color w:val="000000"/>
          <w:spacing w:val="-1"/>
          <w:sz w:val="28"/>
          <w:szCs w:val="28"/>
        </w:rPr>
        <w:t>ор</w:t>
      </w:r>
      <w:r>
        <w:rPr>
          <w:rFonts w:ascii="Times New Roman" w:hAnsi="Times New Roman"/>
          <w:color w:val="000000"/>
          <w:spacing w:val="1"/>
          <w:sz w:val="28"/>
          <w:szCs w:val="28"/>
        </w:rPr>
        <w:t>ы</w:t>
      </w:r>
      <w:r>
        <w:rPr>
          <w:rFonts w:ascii="Times New Roman" w:hAnsi="Times New Roman"/>
          <w:color w:val="000000"/>
          <w:sz w:val="28"/>
          <w:szCs w:val="28"/>
        </w:rPr>
        <w:t>е</w:t>
      </w:r>
      <w:r>
        <w:rPr>
          <w:rFonts w:ascii="Times New Roman" w:hAnsi="Times New Roman"/>
          <w:color w:val="000000"/>
          <w:spacing w:val="7"/>
          <w:sz w:val="28"/>
          <w:szCs w:val="28"/>
        </w:rPr>
        <w:t xml:space="preserve"> </w:t>
      </w:r>
      <w:r>
        <w:rPr>
          <w:rFonts w:ascii="Times New Roman" w:hAnsi="Times New Roman"/>
          <w:color w:val="000000"/>
          <w:spacing w:val="-1"/>
          <w:sz w:val="28"/>
          <w:szCs w:val="28"/>
        </w:rPr>
        <w:t>по</w:t>
      </w:r>
      <w:r>
        <w:rPr>
          <w:rFonts w:ascii="Times New Roman" w:hAnsi="Times New Roman"/>
          <w:color w:val="000000"/>
          <w:sz w:val="28"/>
          <w:szCs w:val="28"/>
        </w:rPr>
        <w:t>м</w:t>
      </w:r>
      <w:r>
        <w:rPr>
          <w:rFonts w:ascii="Times New Roman" w:hAnsi="Times New Roman"/>
          <w:color w:val="000000"/>
          <w:spacing w:val="1"/>
          <w:sz w:val="28"/>
          <w:szCs w:val="28"/>
        </w:rPr>
        <w:t>о</w:t>
      </w:r>
      <w:r>
        <w:rPr>
          <w:rFonts w:ascii="Times New Roman" w:hAnsi="Times New Roman"/>
          <w:color w:val="000000"/>
          <w:sz w:val="28"/>
          <w:szCs w:val="28"/>
        </w:rPr>
        <w:t>г</w:t>
      </w:r>
      <w:r>
        <w:rPr>
          <w:rFonts w:ascii="Times New Roman" w:hAnsi="Times New Roman"/>
          <w:color w:val="000000"/>
          <w:spacing w:val="-4"/>
          <w:sz w:val="28"/>
          <w:szCs w:val="28"/>
        </w:rPr>
        <w:t>у</w:t>
      </w:r>
      <w:r>
        <w:rPr>
          <w:rFonts w:ascii="Times New Roman" w:hAnsi="Times New Roman"/>
          <w:color w:val="000000"/>
          <w:sz w:val="28"/>
          <w:szCs w:val="28"/>
        </w:rPr>
        <w:t>т</w:t>
      </w:r>
      <w:r>
        <w:rPr>
          <w:rFonts w:ascii="Times New Roman" w:hAnsi="Times New Roman"/>
          <w:color w:val="000000"/>
          <w:spacing w:val="6"/>
          <w:sz w:val="28"/>
          <w:szCs w:val="28"/>
        </w:rPr>
        <w:t xml:space="preserve"> </w:t>
      </w:r>
      <w:r>
        <w:rPr>
          <w:rFonts w:ascii="Times New Roman" w:hAnsi="Times New Roman"/>
          <w:color w:val="000000"/>
          <w:spacing w:val="1"/>
          <w:sz w:val="28"/>
          <w:szCs w:val="28"/>
        </w:rPr>
        <w:t>п</w:t>
      </w:r>
      <w:r>
        <w:rPr>
          <w:rFonts w:ascii="Times New Roman" w:hAnsi="Times New Roman"/>
          <w:color w:val="000000"/>
          <w:sz w:val="28"/>
          <w:szCs w:val="28"/>
        </w:rPr>
        <w:t>е</w:t>
      </w:r>
      <w:r>
        <w:rPr>
          <w:rFonts w:ascii="Times New Roman" w:hAnsi="Times New Roman"/>
          <w:color w:val="000000"/>
          <w:spacing w:val="1"/>
          <w:sz w:val="28"/>
          <w:szCs w:val="28"/>
        </w:rPr>
        <w:t>д</w:t>
      </w:r>
      <w:r>
        <w:rPr>
          <w:rFonts w:ascii="Times New Roman" w:hAnsi="Times New Roman"/>
          <w:color w:val="000000"/>
          <w:spacing w:val="-2"/>
          <w:sz w:val="28"/>
          <w:szCs w:val="28"/>
        </w:rPr>
        <w:t>а</w:t>
      </w:r>
      <w:r>
        <w:rPr>
          <w:rFonts w:ascii="Times New Roman" w:hAnsi="Times New Roman"/>
          <w:color w:val="000000"/>
          <w:sz w:val="28"/>
          <w:szCs w:val="28"/>
        </w:rPr>
        <w:t>г</w:t>
      </w:r>
      <w:r>
        <w:rPr>
          <w:rFonts w:ascii="Times New Roman" w:hAnsi="Times New Roman"/>
          <w:color w:val="000000"/>
          <w:spacing w:val="1"/>
          <w:sz w:val="28"/>
          <w:szCs w:val="28"/>
        </w:rPr>
        <w:t>о</w:t>
      </w:r>
      <w:r>
        <w:rPr>
          <w:rFonts w:ascii="Times New Roman" w:hAnsi="Times New Roman"/>
          <w:color w:val="000000"/>
          <w:sz w:val="28"/>
          <w:szCs w:val="28"/>
        </w:rPr>
        <w:t>г</w:t>
      </w:r>
      <w:r>
        <w:rPr>
          <w:rFonts w:ascii="Times New Roman" w:hAnsi="Times New Roman"/>
          <w:color w:val="000000"/>
          <w:spacing w:val="4"/>
          <w:sz w:val="28"/>
          <w:szCs w:val="28"/>
        </w:rPr>
        <w:t xml:space="preserve"> </w:t>
      </w:r>
      <w:r>
        <w:rPr>
          <w:rFonts w:ascii="Times New Roman" w:hAnsi="Times New Roman"/>
          <w:color w:val="000000"/>
          <w:spacing w:val="1"/>
          <w:sz w:val="28"/>
          <w:szCs w:val="28"/>
        </w:rPr>
        <w:t>о</w:t>
      </w:r>
      <w:r>
        <w:rPr>
          <w:rFonts w:ascii="Times New Roman" w:hAnsi="Times New Roman"/>
          <w:color w:val="000000"/>
          <w:sz w:val="28"/>
          <w:szCs w:val="28"/>
        </w:rPr>
        <w:t>с</w:t>
      </w:r>
      <w:r>
        <w:rPr>
          <w:rFonts w:ascii="Times New Roman" w:hAnsi="Times New Roman"/>
          <w:color w:val="000000"/>
          <w:spacing w:val="-3"/>
          <w:sz w:val="28"/>
          <w:szCs w:val="28"/>
        </w:rPr>
        <w:t>т</w:t>
      </w:r>
      <w:r>
        <w:rPr>
          <w:rFonts w:ascii="Times New Roman" w:hAnsi="Times New Roman"/>
          <w:color w:val="000000"/>
          <w:sz w:val="28"/>
          <w:szCs w:val="28"/>
        </w:rPr>
        <w:t>а</w:t>
      </w:r>
      <w:r>
        <w:rPr>
          <w:rFonts w:ascii="Times New Roman" w:hAnsi="Times New Roman"/>
          <w:color w:val="000000"/>
          <w:spacing w:val="-1"/>
          <w:sz w:val="28"/>
          <w:szCs w:val="28"/>
        </w:rPr>
        <w:t>н</w:t>
      </w:r>
      <w:r>
        <w:rPr>
          <w:rFonts w:ascii="Times New Roman" w:hAnsi="Times New Roman"/>
          <w:color w:val="000000"/>
          <w:spacing w:val="1"/>
          <w:sz w:val="28"/>
          <w:szCs w:val="28"/>
        </w:rPr>
        <w:t>о</w:t>
      </w:r>
      <w:r>
        <w:rPr>
          <w:rFonts w:ascii="Times New Roman" w:hAnsi="Times New Roman"/>
          <w:color w:val="000000"/>
          <w:sz w:val="28"/>
          <w:szCs w:val="28"/>
        </w:rPr>
        <w:t>виться,</w:t>
      </w:r>
      <w:r>
        <w:rPr>
          <w:rFonts w:ascii="Times New Roman" w:hAnsi="Times New Roman"/>
          <w:color w:val="000000"/>
          <w:spacing w:val="3"/>
          <w:sz w:val="28"/>
          <w:szCs w:val="28"/>
        </w:rPr>
        <w:t xml:space="preserve"> </w:t>
      </w:r>
      <w:r>
        <w:rPr>
          <w:rFonts w:ascii="Times New Roman" w:hAnsi="Times New Roman"/>
          <w:color w:val="000000"/>
          <w:spacing w:val="1"/>
          <w:sz w:val="28"/>
          <w:szCs w:val="28"/>
        </w:rPr>
        <w:t>о</w:t>
      </w:r>
      <w:r>
        <w:rPr>
          <w:rFonts w:ascii="Times New Roman" w:hAnsi="Times New Roman"/>
          <w:color w:val="000000"/>
          <w:sz w:val="28"/>
          <w:szCs w:val="28"/>
        </w:rPr>
        <w:t>г</w:t>
      </w:r>
      <w:r>
        <w:rPr>
          <w:rFonts w:ascii="Times New Roman" w:hAnsi="Times New Roman"/>
          <w:color w:val="000000"/>
          <w:spacing w:val="-1"/>
          <w:sz w:val="28"/>
          <w:szCs w:val="28"/>
        </w:rPr>
        <w:t>л</w:t>
      </w:r>
      <w:r>
        <w:rPr>
          <w:rFonts w:ascii="Times New Roman" w:hAnsi="Times New Roman"/>
          <w:color w:val="000000"/>
          <w:spacing w:val="-2"/>
          <w:sz w:val="28"/>
          <w:szCs w:val="28"/>
        </w:rPr>
        <w:t>я</w:t>
      </w:r>
      <w:r>
        <w:rPr>
          <w:rFonts w:ascii="Times New Roman" w:hAnsi="Times New Roman"/>
          <w:color w:val="000000"/>
          <w:spacing w:val="1"/>
          <w:sz w:val="28"/>
          <w:szCs w:val="28"/>
        </w:rPr>
        <w:lastRenderedPageBreak/>
        <w:t>н</w:t>
      </w:r>
      <w:r>
        <w:rPr>
          <w:rFonts w:ascii="Times New Roman" w:hAnsi="Times New Roman"/>
          <w:color w:val="000000"/>
          <w:spacing w:val="-4"/>
          <w:sz w:val="28"/>
          <w:szCs w:val="28"/>
        </w:rPr>
        <w:t>у</w:t>
      </w:r>
      <w:r>
        <w:rPr>
          <w:rFonts w:ascii="Times New Roman" w:hAnsi="Times New Roman"/>
          <w:color w:val="000000"/>
          <w:sz w:val="28"/>
          <w:szCs w:val="28"/>
        </w:rPr>
        <w:t>т</w:t>
      </w:r>
      <w:r>
        <w:rPr>
          <w:rFonts w:ascii="Times New Roman" w:hAnsi="Times New Roman"/>
          <w:color w:val="000000"/>
          <w:spacing w:val="-1"/>
          <w:sz w:val="28"/>
          <w:szCs w:val="28"/>
        </w:rPr>
        <w:t>ь</w:t>
      </w:r>
      <w:r>
        <w:rPr>
          <w:rFonts w:ascii="Times New Roman" w:hAnsi="Times New Roman"/>
          <w:color w:val="000000"/>
          <w:sz w:val="28"/>
          <w:szCs w:val="28"/>
        </w:rPr>
        <w:t xml:space="preserve">ся, </w:t>
      </w:r>
      <w:r>
        <w:rPr>
          <w:rFonts w:ascii="Times New Roman" w:hAnsi="Times New Roman"/>
          <w:color w:val="000000"/>
          <w:spacing w:val="1"/>
          <w:sz w:val="28"/>
          <w:szCs w:val="28"/>
        </w:rPr>
        <w:t>о</w:t>
      </w:r>
      <w:r>
        <w:rPr>
          <w:rFonts w:ascii="Times New Roman" w:hAnsi="Times New Roman"/>
          <w:color w:val="000000"/>
          <w:sz w:val="28"/>
          <w:szCs w:val="28"/>
        </w:rPr>
        <w:t>с</w:t>
      </w:r>
      <w:r>
        <w:rPr>
          <w:rFonts w:ascii="Times New Roman" w:hAnsi="Times New Roman"/>
          <w:color w:val="000000"/>
          <w:spacing w:val="-3"/>
          <w:sz w:val="28"/>
          <w:szCs w:val="28"/>
        </w:rPr>
        <w:t>м</w:t>
      </w:r>
      <w:r>
        <w:rPr>
          <w:rFonts w:ascii="Times New Roman" w:hAnsi="Times New Roman"/>
          <w:color w:val="000000"/>
          <w:spacing w:val="1"/>
          <w:sz w:val="28"/>
          <w:szCs w:val="28"/>
        </w:rPr>
        <w:t>ы</w:t>
      </w:r>
      <w:r>
        <w:rPr>
          <w:rFonts w:ascii="Times New Roman" w:hAnsi="Times New Roman"/>
          <w:color w:val="000000"/>
          <w:sz w:val="28"/>
          <w:szCs w:val="28"/>
        </w:rPr>
        <w:t xml:space="preserve">слить </w:t>
      </w:r>
      <w:r>
        <w:rPr>
          <w:rFonts w:ascii="Times New Roman" w:hAnsi="Times New Roman"/>
          <w:color w:val="000000"/>
          <w:spacing w:val="-3"/>
          <w:sz w:val="28"/>
          <w:szCs w:val="28"/>
        </w:rPr>
        <w:t>т</w:t>
      </w:r>
      <w:r>
        <w:rPr>
          <w:rFonts w:ascii="Times New Roman" w:hAnsi="Times New Roman"/>
          <w:color w:val="000000"/>
          <w:spacing w:val="1"/>
          <w:sz w:val="28"/>
          <w:szCs w:val="28"/>
        </w:rPr>
        <w:t>о</w:t>
      </w:r>
      <w:r>
        <w:rPr>
          <w:rFonts w:ascii="Times New Roman" w:hAnsi="Times New Roman"/>
          <w:color w:val="000000"/>
          <w:sz w:val="28"/>
          <w:szCs w:val="28"/>
        </w:rPr>
        <w:t>,</w:t>
      </w:r>
      <w:r>
        <w:rPr>
          <w:rFonts w:ascii="Times New Roman" w:hAnsi="Times New Roman"/>
          <w:color w:val="000000"/>
          <w:spacing w:val="-1"/>
          <w:sz w:val="28"/>
          <w:szCs w:val="28"/>
        </w:rPr>
        <w:t xml:space="preserve"> </w:t>
      </w:r>
      <w:r>
        <w:rPr>
          <w:rFonts w:ascii="Times New Roman" w:hAnsi="Times New Roman"/>
          <w:color w:val="000000"/>
          <w:sz w:val="28"/>
          <w:szCs w:val="28"/>
        </w:rPr>
        <w:t>что</w:t>
      </w:r>
      <w:r>
        <w:rPr>
          <w:rFonts w:ascii="Times New Roman" w:hAnsi="Times New Roman"/>
          <w:color w:val="000000"/>
          <w:spacing w:val="-2"/>
          <w:sz w:val="28"/>
          <w:szCs w:val="28"/>
        </w:rPr>
        <w:t xml:space="preserve"> </w:t>
      </w:r>
      <w:r>
        <w:rPr>
          <w:rFonts w:ascii="Times New Roman" w:hAnsi="Times New Roman"/>
          <w:color w:val="000000"/>
          <w:spacing w:val="-1"/>
          <w:sz w:val="28"/>
          <w:szCs w:val="28"/>
        </w:rPr>
        <w:t>о</w:t>
      </w:r>
      <w:r>
        <w:rPr>
          <w:rFonts w:ascii="Times New Roman" w:hAnsi="Times New Roman"/>
          <w:color w:val="000000"/>
          <w:sz w:val="28"/>
          <w:szCs w:val="28"/>
        </w:rPr>
        <w:t>н</w:t>
      </w:r>
      <w:r>
        <w:rPr>
          <w:rFonts w:ascii="Times New Roman" w:hAnsi="Times New Roman"/>
          <w:color w:val="000000"/>
          <w:spacing w:val="1"/>
          <w:sz w:val="28"/>
          <w:szCs w:val="28"/>
        </w:rPr>
        <w:t xml:space="preserve"> </w:t>
      </w:r>
      <w:r>
        <w:rPr>
          <w:rFonts w:ascii="Times New Roman" w:hAnsi="Times New Roman"/>
          <w:color w:val="000000"/>
          <w:sz w:val="28"/>
          <w:szCs w:val="28"/>
        </w:rPr>
        <w:t>делае</w:t>
      </w:r>
      <w:r>
        <w:rPr>
          <w:rFonts w:ascii="Times New Roman" w:hAnsi="Times New Roman"/>
          <w:color w:val="000000"/>
          <w:spacing w:val="-3"/>
          <w:sz w:val="28"/>
          <w:szCs w:val="28"/>
        </w:rPr>
        <w:t>т</w:t>
      </w:r>
      <w:r>
        <w:rPr>
          <w:rFonts w:ascii="Times New Roman" w:hAnsi="Times New Roman"/>
          <w:color w:val="000000"/>
          <w:sz w:val="28"/>
          <w:szCs w:val="28"/>
        </w:rPr>
        <w:t>:</w:t>
      </w:r>
      <w:r>
        <w:rPr>
          <w:rFonts w:ascii="Times New Roman" w:hAnsi="Times New Roman"/>
          <w:color w:val="000000"/>
          <w:spacing w:val="1"/>
          <w:sz w:val="28"/>
          <w:szCs w:val="28"/>
        </w:rPr>
        <w:t xml:space="preserve"> </w:t>
      </w:r>
      <w:r>
        <w:rPr>
          <w:rFonts w:ascii="Times New Roman" w:hAnsi="Times New Roman"/>
          <w:color w:val="000000"/>
          <w:spacing w:val="-2"/>
          <w:sz w:val="28"/>
          <w:szCs w:val="28"/>
        </w:rPr>
        <w:t>«</w:t>
      </w:r>
      <w:r>
        <w:rPr>
          <w:rFonts w:ascii="Times New Roman" w:hAnsi="Times New Roman"/>
          <w:color w:val="000000"/>
          <w:spacing w:val="1"/>
          <w:sz w:val="28"/>
          <w:szCs w:val="28"/>
        </w:rPr>
        <w:t>Н</w:t>
      </w:r>
      <w:r>
        <w:rPr>
          <w:rFonts w:ascii="Times New Roman" w:hAnsi="Times New Roman"/>
          <w:color w:val="000000"/>
          <w:sz w:val="28"/>
          <w:szCs w:val="28"/>
        </w:rPr>
        <w:t xml:space="preserve">е </w:t>
      </w:r>
      <w:r>
        <w:rPr>
          <w:rFonts w:ascii="Times New Roman" w:hAnsi="Times New Roman"/>
          <w:color w:val="000000"/>
          <w:spacing w:val="1"/>
          <w:sz w:val="28"/>
          <w:szCs w:val="28"/>
        </w:rPr>
        <w:t>н</w:t>
      </w:r>
      <w:r>
        <w:rPr>
          <w:rFonts w:ascii="Times New Roman" w:hAnsi="Times New Roman"/>
          <w:color w:val="000000"/>
          <w:sz w:val="28"/>
          <w:szCs w:val="28"/>
        </w:rPr>
        <w:t>а</w:t>
      </w:r>
      <w:r>
        <w:rPr>
          <w:rFonts w:ascii="Times New Roman" w:hAnsi="Times New Roman"/>
          <w:color w:val="000000"/>
          <w:spacing w:val="-3"/>
          <w:sz w:val="28"/>
          <w:szCs w:val="28"/>
        </w:rPr>
        <w:t>в</w:t>
      </w:r>
      <w:r>
        <w:rPr>
          <w:rFonts w:ascii="Times New Roman" w:hAnsi="Times New Roman"/>
          <w:color w:val="000000"/>
          <w:spacing w:val="1"/>
          <w:sz w:val="28"/>
          <w:szCs w:val="28"/>
        </w:rPr>
        <w:t>р</w:t>
      </w:r>
      <w:r>
        <w:rPr>
          <w:rFonts w:ascii="Times New Roman" w:hAnsi="Times New Roman"/>
          <w:color w:val="000000"/>
          <w:spacing w:val="-2"/>
          <w:sz w:val="28"/>
          <w:szCs w:val="28"/>
        </w:rPr>
        <w:t>е</w:t>
      </w:r>
      <w:r>
        <w:rPr>
          <w:rFonts w:ascii="Times New Roman" w:hAnsi="Times New Roman"/>
          <w:color w:val="000000"/>
          <w:spacing w:val="1"/>
          <w:sz w:val="28"/>
          <w:szCs w:val="28"/>
        </w:rPr>
        <w:t>ди</w:t>
      </w:r>
      <w:r>
        <w:rPr>
          <w:rFonts w:ascii="Times New Roman" w:hAnsi="Times New Roman"/>
          <w:color w:val="000000"/>
          <w:sz w:val="28"/>
          <w:szCs w:val="28"/>
        </w:rPr>
        <w:t>т</w:t>
      </w:r>
      <w:r>
        <w:rPr>
          <w:rFonts w:ascii="Times New Roman" w:hAnsi="Times New Roman"/>
          <w:color w:val="000000"/>
          <w:spacing w:val="-1"/>
          <w:sz w:val="28"/>
          <w:szCs w:val="28"/>
        </w:rPr>
        <w:t>ь</w:t>
      </w:r>
      <w:r>
        <w:rPr>
          <w:rFonts w:ascii="Times New Roman" w:hAnsi="Times New Roman"/>
          <w:color w:val="000000"/>
          <w:sz w:val="28"/>
          <w:szCs w:val="28"/>
        </w:rPr>
        <w:t>!»</w:t>
      </w:r>
    </w:p>
    <w:p w:rsidR="00163739" w:rsidRDefault="00163739" w:rsidP="00D53D7D">
      <w:pPr>
        <w:widowControl w:val="0"/>
        <w:tabs>
          <w:tab w:val="left" w:pos="0"/>
          <w:tab w:val="left" w:pos="2977"/>
          <w:tab w:val="left" w:pos="5103"/>
        </w:tabs>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pacing w:val="1"/>
          <w:sz w:val="28"/>
          <w:szCs w:val="28"/>
        </w:rPr>
        <w:t>3</w:t>
      </w:r>
      <w:r>
        <w:rPr>
          <w:rFonts w:ascii="Times New Roman" w:hAnsi="Times New Roman"/>
          <w:color w:val="000000"/>
          <w:sz w:val="28"/>
          <w:szCs w:val="28"/>
        </w:rPr>
        <w:t>)</w:t>
      </w:r>
      <w:r>
        <w:rPr>
          <w:rFonts w:ascii="Times New Roman" w:hAnsi="Times New Roman"/>
          <w:color w:val="000000"/>
          <w:spacing w:val="-12"/>
          <w:sz w:val="28"/>
          <w:szCs w:val="28"/>
        </w:rPr>
        <w:t xml:space="preserve"> </w:t>
      </w:r>
      <w:r>
        <w:rPr>
          <w:rFonts w:ascii="Times New Roman" w:hAnsi="Times New Roman"/>
          <w:i/>
          <w:iCs/>
          <w:color w:val="000000"/>
          <w:spacing w:val="-1"/>
          <w:sz w:val="28"/>
          <w:szCs w:val="28"/>
        </w:rPr>
        <w:t>М</w:t>
      </w:r>
      <w:r>
        <w:rPr>
          <w:rFonts w:ascii="Times New Roman" w:hAnsi="Times New Roman"/>
          <w:i/>
          <w:iCs/>
          <w:color w:val="000000"/>
          <w:sz w:val="28"/>
          <w:szCs w:val="28"/>
        </w:rPr>
        <w:t>е</w:t>
      </w:r>
      <w:r>
        <w:rPr>
          <w:rFonts w:ascii="Times New Roman" w:hAnsi="Times New Roman"/>
          <w:i/>
          <w:iCs/>
          <w:color w:val="000000"/>
          <w:spacing w:val="-1"/>
          <w:sz w:val="28"/>
          <w:szCs w:val="28"/>
        </w:rPr>
        <w:t>т</w:t>
      </w:r>
      <w:r>
        <w:rPr>
          <w:rFonts w:ascii="Times New Roman" w:hAnsi="Times New Roman"/>
          <w:i/>
          <w:iCs/>
          <w:color w:val="000000"/>
          <w:spacing w:val="1"/>
          <w:sz w:val="28"/>
          <w:szCs w:val="28"/>
        </w:rPr>
        <w:t>о</w:t>
      </w:r>
      <w:r>
        <w:rPr>
          <w:rFonts w:ascii="Times New Roman" w:hAnsi="Times New Roman"/>
          <w:i/>
          <w:iCs/>
          <w:color w:val="000000"/>
          <w:sz w:val="28"/>
          <w:szCs w:val="28"/>
        </w:rPr>
        <w:t>до</w:t>
      </w:r>
      <w:r>
        <w:rPr>
          <w:rFonts w:ascii="Times New Roman" w:hAnsi="Times New Roman"/>
          <w:i/>
          <w:iCs/>
          <w:color w:val="000000"/>
          <w:spacing w:val="-2"/>
          <w:sz w:val="28"/>
          <w:szCs w:val="28"/>
        </w:rPr>
        <w:t>л</w:t>
      </w:r>
      <w:r>
        <w:rPr>
          <w:rFonts w:ascii="Times New Roman" w:hAnsi="Times New Roman"/>
          <w:i/>
          <w:iCs/>
          <w:color w:val="000000"/>
          <w:spacing w:val="1"/>
          <w:sz w:val="28"/>
          <w:szCs w:val="28"/>
        </w:rPr>
        <w:t>о</w:t>
      </w:r>
      <w:r>
        <w:rPr>
          <w:rFonts w:ascii="Times New Roman" w:hAnsi="Times New Roman"/>
          <w:i/>
          <w:iCs/>
          <w:color w:val="000000"/>
          <w:spacing w:val="-1"/>
          <w:sz w:val="28"/>
          <w:szCs w:val="28"/>
        </w:rPr>
        <w:t>г</w:t>
      </w:r>
      <w:r>
        <w:rPr>
          <w:rFonts w:ascii="Times New Roman" w:hAnsi="Times New Roman"/>
          <w:i/>
          <w:iCs/>
          <w:color w:val="000000"/>
          <w:spacing w:val="1"/>
          <w:sz w:val="28"/>
          <w:szCs w:val="28"/>
        </w:rPr>
        <w:t>и</w:t>
      </w:r>
      <w:r>
        <w:rPr>
          <w:rFonts w:ascii="Times New Roman" w:hAnsi="Times New Roman"/>
          <w:i/>
          <w:iCs/>
          <w:color w:val="000000"/>
          <w:spacing w:val="-2"/>
          <w:sz w:val="28"/>
          <w:szCs w:val="28"/>
        </w:rPr>
        <w:t>ч</w:t>
      </w:r>
      <w:r>
        <w:rPr>
          <w:rFonts w:ascii="Times New Roman" w:hAnsi="Times New Roman"/>
          <w:i/>
          <w:iCs/>
          <w:color w:val="000000"/>
          <w:sz w:val="28"/>
          <w:szCs w:val="28"/>
        </w:rPr>
        <w:t>ес</w:t>
      </w:r>
      <w:r>
        <w:rPr>
          <w:rFonts w:ascii="Times New Roman" w:hAnsi="Times New Roman"/>
          <w:i/>
          <w:iCs/>
          <w:color w:val="000000"/>
          <w:spacing w:val="-2"/>
          <w:sz w:val="28"/>
          <w:szCs w:val="28"/>
        </w:rPr>
        <w:t>к</w:t>
      </w:r>
      <w:r>
        <w:rPr>
          <w:rFonts w:ascii="Times New Roman" w:hAnsi="Times New Roman"/>
          <w:i/>
          <w:iCs/>
          <w:color w:val="000000"/>
          <w:spacing w:val="1"/>
          <w:sz w:val="28"/>
          <w:szCs w:val="28"/>
        </w:rPr>
        <w:t>а</w:t>
      </w:r>
      <w:r>
        <w:rPr>
          <w:rFonts w:ascii="Times New Roman" w:hAnsi="Times New Roman"/>
          <w:i/>
          <w:iCs/>
          <w:color w:val="000000"/>
          <w:sz w:val="28"/>
          <w:szCs w:val="28"/>
        </w:rPr>
        <w:t xml:space="preserve">я </w:t>
      </w:r>
      <w:r>
        <w:rPr>
          <w:rFonts w:ascii="Times New Roman" w:hAnsi="Times New Roman"/>
          <w:i/>
          <w:iCs/>
          <w:color w:val="000000"/>
          <w:spacing w:val="55"/>
          <w:sz w:val="28"/>
          <w:szCs w:val="28"/>
        </w:rPr>
        <w:t xml:space="preserve"> </w:t>
      </w:r>
      <w:r>
        <w:rPr>
          <w:rFonts w:ascii="Times New Roman" w:hAnsi="Times New Roman"/>
          <w:i/>
          <w:iCs/>
          <w:color w:val="000000"/>
          <w:sz w:val="28"/>
          <w:szCs w:val="28"/>
        </w:rPr>
        <w:t>куль</w:t>
      </w:r>
      <w:r>
        <w:rPr>
          <w:rFonts w:ascii="Times New Roman" w:hAnsi="Times New Roman"/>
          <w:i/>
          <w:iCs/>
          <w:color w:val="000000"/>
          <w:spacing w:val="-1"/>
          <w:sz w:val="28"/>
          <w:szCs w:val="28"/>
        </w:rPr>
        <w:t>т</w:t>
      </w:r>
      <w:r>
        <w:rPr>
          <w:rFonts w:ascii="Times New Roman" w:hAnsi="Times New Roman"/>
          <w:i/>
          <w:iCs/>
          <w:color w:val="000000"/>
          <w:sz w:val="28"/>
          <w:szCs w:val="28"/>
        </w:rPr>
        <w:t>у</w:t>
      </w:r>
      <w:r>
        <w:rPr>
          <w:rFonts w:ascii="Times New Roman" w:hAnsi="Times New Roman"/>
          <w:i/>
          <w:iCs/>
          <w:color w:val="000000"/>
          <w:spacing w:val="-1"/>
          <w:sz w:val="28"/>
          <w:szCs w:val="28"/>
        </w:rPr>
        <w:t>р</w:t>
      </w:r>
      <w:r>
        <w:rPr>
          <w:rFonts w:ascii="Times New Roman" w:hAnsi="Times New Roman"/>
          <w:i/>
          <w:iCs/>
          <w:color w:val="000000"/>
          <w:sz w:val="28"/>
          <w:szCs w:val="28"/>
        </w:rPr>
        <w:t xml:space="preserve">а </w:t>
      </w:r>
      <w:r>
        <w:rPr>
          <w:rFonts w:ascii="Times New Roman" w:hAnsi="Times New Roman"/>
          <w:i/>
          <w:iCs/>
          <w:color w:val="000000"/>
          <w:spacing w:val="63"/>
          <w:sz w:val="28"/>
          <w:szCs w:val="28"/>
        </w:rPr>
        <w:t xml:space="preserve"> </w:t>
      </w:r>
      <w:r>
        <w:rPr>
          <w:rFonts w:ascii="Times New Roman" w:hAnsi="Times New Roman"/>
          <w:i/>
          <w:iCs/>
          <w:color w:val="000000"/>
          <w:sz w:val="28"/>
          <w:szCs w:val="28"/>
        </w:rPr>
        <w:t xml:space="preserve">— </w:t>
      </w:r>
      <w:r>
        <w:rPr>
          <w:rFonts w:ascii="Times New Roman" w:hAnsi="Times New Roman"/>
          <w:i/>
          <w:iCs/>
          <w:color w:val="000000"/>
          <w:spacing w:val="59"/>
          <w:sz w:val="28"/>
          <w:szCs w:val="28"/>
        </w:rPr>
        <w:t xml:space="preserve"> </w:t>
      </w:r>
      <w:r>
        <w:rPr>
          <w:rFonts w:ascii="Times New Roman" w:hAnsi="Times New Roman"/>
          <w:color w:val="000000"/>
          <w:spacing w:val="-2"/>
          <w:sz w:val="28"/>
          <w:szCs w:val="28"/>
        </w:rPr>
        <w:t>с</w:t>
      </w:r>
      <w:r>
        <w:rPr>
          <w:rFonts w:ascii="Times New Roman" w:hAnsi="Times New Roman"/>
          <w:color w:val="000000"/>
          <w:spacing w:val="1"/>
          <w:sz w:val="28"/>
          <w:szCs w:val="28"/>
        </w:rPr>
        <w:t>и</w:t>
      </w:r>
      <w:r>
        <w:rPr>
          <w:rFonts w:ascii="Times New Roman" w:hAnsi="Times New Roman"/>
          <w:color w:val="000000"/>
          <w:spacing w:val="-2"/>
          <w:sz w:val="28"/>
          <w:szCs w:val="28"/>
        </w:rPr>
        <w:t>с</w:t>
      </w:r>
      <w:r>
        <w:rPr>
          <w:rFonts w:ascii="Times New Roman" w:hAnsi="Times New Roman"/>
          <w:color w:val="000000"/>
          <w:sz w:val="28"/>
          <w:szCs w:val="28"/>
        </w:rPr>
        <w:t xml:space="preserve">тема </w:t>
      </w:r>
      <w:r>
        <w:rPr>
          <w:rFonts w:ascii="Times New Roman" w:hAnsi="Times New Roman"/>
          <w:color w:val="000000"/>
          <w:spacing w:val="59"/>
          <w:sz w:val="28"/>
          <w:szCs w:val="28"/>
        </w:rPr>
        <w:t xml:space="preserve"> </w:t>
      </w:r>
      <w:r>
        <w:rPr>
          <w:rFonts w:ascii="Times New Roman" w:hAnsi="Times New Roman"/>
          <w:color w:val="000000"/>
          <w:sz w:val="28"/>
          <w:szCs w:val="28"/>
        </w:rPr>
        <w:t>зн</w:t>
      </w:r>
      <w:r>
        <w:rPr>
          <w:rFonts w:ascii="Times New Roman" w:hAnsi="Times New Roman"/>
          <w:color w:val="000000"/>
          <w:spacing w:val="-2"/>
          <w:sz w:val="28"/>
          <w:szCs w:val="28"/>
        </w:rPr>
        <w:t>а</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 xml:space="preserve">й </w:t>
      </w:r>
      <w:r>
        <w:rPr>
          <w:rFonts w:ascii="Times New Roman" w:hAnsi="Times New Roman"/>
          <w:color w:val="000000"/>
          <w:spacing w:val="61"/>
          <w:sz w:val="28"/>
          <w:szCs w:val="28"/>
        </w:rPr>
        <w:t xml:space="preserve"> </w:t>
      </w:r>
      <w:r>
        <w:rPr>
          <w:rFonts w:ascii="Times New Roman" w:hAnsi="Times New Roman"/>
          <w:color w:val="000000"/>
          <w:sz w:val="28"/>
          <w:szCs w:val="28"/>
        </w:rPr>
        <w:t xml:space="preserve">и </w:t>
      </w:r>
      <w:r>
        <w:rPr>
          <w:rFonts w:ascii="Times New Roman" w:hAnsi="Times New Roman"/>
          <w:color w:val="000000"/>
          <w:spacing w:val="59"/>
          <w:sz w:val="28"/>
          <w:szCs w:val="28"/>
        </w:rPr>
        <w:t xml:space="preserve"> </w:t>
      </w:r>
      <w:r>
        <w:rPr>
          <w:rFonts w:ascii="Times New Roman" w:hAnsi="Times New Roman"/>
          <w:color w:val="000000"/>
          <w:spacing w:val="-2"/>
          <w:sz w:val="28"/>
          <w:szCs w:val="28"/>
        </w:rPr>
        <w:t>с</w:t>
      </w:r>
      <w:r>
        <w:rPr>
          <w:rFonts w:ascii="Times New Roman" w:hAnsi="Times New Roman"/>
          <w:color w:val="000000"/>
          <w:spacing w:val="-1"/>
          <w:sz w:val="28"/>
          <w:szCs w:val="28"/>
        </w:rPr>
        <w:t>п</w:t>
      </w:r>
      <w:r>
        <w:rPr>
          <w:rFonts w:ascii="Times New Roman" w:hAnsi="Times New Roman"/>
          <w:color w:val="000000"/>
          <w:spacing w:val="1"/>
          <w:sz w:val="28"/>
          <w:szCs w:val="28"/>
        </w:rPr>
        <w:t>о</w:t>
      </w:r>
      <w:r>
        <w:rPr>
          <w:rFonts w:ascii="Times New Roman" w:hAnsi="Times New Roman"/>
          <w:color w:val="000000"/>
          <w:spacing w:val="-2"/>
          <w:sz w:val="28"/>
          <w:szCs w:val="28"/>
        </w:rPr>
        <w:t>с</w:t>
      </w:r>
      <w:r>
        <w:rPr>
          <w:rFonts w:ascii="Times New Roman" w:hAnsi="Times New Roman"/>
          <w:color w:val="000000"/>
          <w:spacing w:val="3"/>
          <w:sz w:val="28"/>
          <w:szCs w:val="28"/>
        </w:rPr>
        <w:t>о</w:t>
      </w:r>
      <w:r>
        <w:rPr>
          <w:rFonts w:ascii="Times New Roman" w:hAnsi="Times New Roman"/>
          <w:color w:val="000000"/>
          <w:spacing w:val="-1"/>
          <w:sz w:val="28"/>
          <w:szCs w:val="28"/>
        </w:rPr>
        <w:t>б</w:t>
      </w:r>
      <w:r>
        <w:rPr>
          <w:rFonts w:ascii="Times New Roman" w:hAnsi="Times New Roman"/>
          <w:color w:val="000000"/>
          <w:spacing w:val="1"/>
          <w:sz w:val="28"/>
          <w:szCs w:val="28"/>
        </w:rPr>
        <w:t>о</w:t>
      </w:r>
      <w:r>
        <w:rPr>
          <w:rFonts w:ascii="Times New Roman" w:hAnsi="Times New Roman"/>
          <w:color w:val="000000"/>
          <w:sz w:val="28"/>
          <w:szCs w:val="28"/>
        </w:rPr>
        <w:t xml:space="preserve">в </w:t>
      </w:r>
      <w:r>
        <w:rPr>
          <w:rFonts w:ascii="Times New Roman" w:hAnsi="Times New Roman"/>
          <w:color w:val="000000"/>
          <w:spacing w:val="58"/>
          <w:sz w:val="28"/>
          <w:szCs w:val="28"/>
        </w:rPr>
        <w:t xml:space="preserve"> </w:t>
      </w:r>
      <w:r>
        <w:rPr>
          <w:rFonts w:ascii="Times New Roman" w:hAnsi="Times New Roman"/>
          <w:color w:val="000000"/>
          <w:spacing w:val="1"/>
          <w:sz w:val="28"/>
          <w:szCs w:val="28"/>
        </w:rPr>
        <w:t>д</w:t>
      </w:r>
      <w:r>
        <w:rPr>
          <w:rFonts w:ascii="Times New Roman" w:hAnsi="Times New Roman"/>
          <w:color w:val="000000"/>
          <w:spacing w:val="-2"/>
          <w:sz w:val="28"/>
          <w:szCs w:val="28"/>
        </w:rPr>
        <w:t>е</w:t>
      </w:r>
      <w:r>
        <w:rPr>
          <w:rFonts w:ascii="Times New Roman" w:hAnsi="Times New Roman"/>
          <w:color w:val="000000"/>
          <w:sz w:val="28"/>
          <w:szCs w:val="28"/>
        </w:rPr>
        <w:t>я</w:t>
      </w:r>
      <w:r>
        <w:rPr>
          <w:rFonts w:ascii="Times New Roman" w:hAnsi="Times New Roman"/>
          <w:color w:val="000000"/>
          <w:sz w:val="28"/>
          <w:szCs w:val="28"/>
        </w:rPr>
        <w:t>тел</w:t>
      </w:r>
      <w:r>
        <w:rPr>
          <w:rFonts w:ascii="Times New Roman" w:hAnsi="Times New Roman"/>
          <w:color w:val="000000"/>
          <w:spacing w:val="-1"/>
          <w:sz w:val="28"/>
          <w:szCs w:val="28"/>
        </w:rPr>
        <w:t>ьн</w:t>
      </w:r>
      <w:r>
        <w:rPr>
          <w:rFonts w:ascii="Times New Roman" w:hAnsi="Times New Roman"/>
          <w:color w:val="000000"/>
          <w:spacing w:val="1"/>
          <w:sz w:val="28"/>
          <w:szCs w:val="28"/>
        </w:rPr>
        <w:t>о</w:t>
      </w:r>
      <w:r>
        <w:rPr>
          <w:rFonts w:ascii="Times New Roman" w:hAnsi="Times New Roman"/>
          <w:color w:val="000000"/>
          <w:spacing w:val="-2"/>
          <w:sz w:val="28"/>
          <w:szCs w:val="28"/>
        </w:rPr>
        <w:t>с</w:t>
      </w:r>
      <w:r>
        <w:rPr>
          <w:rFonts w:ascii="Times New Roman" w:hAnsi="Times New Roman"/>
          <w:color w:val="000000"/>
          <w:sz w:val="28"/>
          <w:szCs w:val="28"/>
        </w:rPr>
        <w:t xml:space="preserve">ти, </w:t>
      </w:r>
      <w:r>
        <w:rPr>
          <w:rFonts w:ascii="Times New Roman" w:hAnsi="Times New Roman"/>
          <w:color w:val="000000"/>
          <w:spacing w:val="1"/>
          <w:sz w:val="28"/>
          <w:szCs w:val="28"/>
        </w:rPr>
        <w:t>по</w:t>
      </w:r>
      <w:r>
        <w:rPr>
          <w:rFonts w:ascii="Times New Roman" w:hAnsi="Times New Roman"/>
          <w:color w:val="000000"/>
          <w:sz w:val="28"/>
          <w:szCs w:val="28"/>
        </w:rPr>
        <w:t>з</w:t>
      </w:r>
      <w:r>
        <w:rPr>
          <w:rFonts w:ascii="Times New Roman" w:hAnsi="Times New Roman"/>
          <w:color w:val="000000"/>
          <w:spacing w:val="-3"/>
          <w:sz w:val="28"/>
          <w:szCs w:val="28"/>
        </w:rPr>
        <w:t>в</w:t>
      </w:r>
      <w:r>
        <w:rPr>
          <w:rFonts w:ascii="Times New Roman" w:hAnsi="Times New Roman"/>
          <w:color w:val="000000"/>
          <w:spacing w:val="1"/>
          <w:sz w:val="28"/>
          <w:szCs w:val="28"/>
        </w:rPr>
        <w:t>о</w:t>
      </w:r>
      <w:r>
        <w:rPr>
          <w:rFonts w:ascii="Times New Roman" w:hAnsi="Times New Roman"/>
          <w:color w:val="000000"/>
          <w:spacing w:val="-1"/>
          <w:sz w:val="28"/>
          <w:szCs w:val="28"/>
        </w:rPr>
        <w:t>л</w:t>
      </w:r>
      <w:r>
        <w:rPr>
          <w:rFonts w:ascii="Times New Roman" w:hAnsi="Times New Roman"/>
          <w:color w:val="000000"/>
          <w:spacing w:val="1"/>
          <w:sz w:val="28"/>
          <w:szCs w:val="28"/>
        </w:rPr>
        <w:t>я</w:t>
      </w:r>
      <w:r>
        <w:rPr>
          <w:rFonts w:ascii="Times New Roman" w:hAnsi="Times New Roman"/>
          <w:color w:val="000000"/>
          <w:spacing w:val="-1"/>
          <w:sz w:val="28"/>
          <w:szCs w:val="28"/>
        </w:rPr>
        <w:t>ю</w:t>
      </w:r>
      <w:r>
        <w:rPr>
          <w:rFonts w:ascii="Times New Roman" w:hAnsi="Times New Roman"/>
          <w:color w:val="000000"/>
          <w:sz w:val="28"/>
          <w:szCs w:val="28"/>
        </w:rPr>
        <w:t>щ</w:t>
      </w:r>
      <w:r>
        <w:rPr>
          <w:rFonts w:ascii="Times New Roman" w:hAnsi="Times New Roman"/>
          <w:color w:val="000000"/>
          <w:spacing w:val="-2"/>
          <w:sz w:val="28"/>
          <w:szCs w:val="28"/>
        </w:rPr>
        <w:t>и</w:t>
      </w:r>
      <w:r>
        <w:rPr>
          <w:rFonts w:ascii="Times New Roman" w:hAnsi="Times New Roman"/>
          <w:color w:val="000000"/>
          <w:sz w:val="28"/>
          <w:szCs w:val="28"/>
        </w:rPr>
        <w:t>х</w:t>
      </w:r>
      <w:r>
        <w:rPr>
          <w:rFonts w:ascii="Times New Roman" w:hAnsi="Times New Roman"/>
          <w:color w:val="000000"/>
          <w:spacing w:val="2"/>
          <w:sz w:val="28"/>
          <w:szCs w:val="28"/>
        </w:rPr>
        <w:t xml:space="preserve"> </w:t>
      </w:r>
      <w:r>
        <w:rPr>
          <w:rFonts w:ascii="Times New Roman" w:hAnsi="Times New Roman"/>
          <w:color w:val="000000"/>
          <w:sz w:val="28"/>
          <w:szCs w:val="28"/>
        </w:rPr>
        <w:t>г</w:t>
      </w:r>
      <w:r>
        <w:rPr>
          <w:rFonts w:ascii="Times New Roman" w:hAnsi="Times New Roman"/>
          <w:color w:val="000000"/>
          <w:spacing w:val="-1"/>
          <w:sz w:val="28"/>
          <w:szCs w:val="28"/>
        </w:rPr>
        <w:t>р</w:t>
      </w:r>
      <w:r>
        <w:rPr>
          <w:rFonts w:ascii="Times New Roman" w:hAnsi="Times New Roman"/>
          <w:color w:val="000000"/>
          <w:sz w:val="28"/>
          <w:szCs w:val="28"/>
        </w:rPr>
        <w:t>ам</w:t>
      </w:r>
      <w:r>
        <w:rPr>
          <w:rFonts w:ascii="Times New Roman" w:hAnsi="Times New Roman"/>
          <w:color w:val="000000"/>
          <w:spacing w:val="-1"/>
          <w:sz w:val="28"/>
          <w:szCs w:val="28"/>
        </w:rPr>
        <w:t>о</w:t>
      </w:r>
      <w:r>
        <w:rPr>
          <w:rFonts w:ascii="Times New Roman" w:hAnsi="Times New Roman"/>
          <w:color w:val="000000"/>
          <w:sz w:val="28"/>
          <w:szCs w:val="28"/>
        </w:rPr>
        <w:t>тн</w:t>
      </w:r>
      <w:r>
        <w:rPr>
          <w:rFonts w:ascii="Times New Roman" w:hAnsi="Times New Roman"/>
          <w:color w:val="000000"/>
          <w:spacing w:val="2"/>
          <w:sz w:val="28"/>
          <w:szCs w:val="28"/>
        </w:rPr>
        <w:t>о</w:t>
      </w:r>
      <w:r>
        <w:rPr>
          <w:rFonts w:ascii="Times New Roman" w:hAnsi="Times New Roman"/>
          <w:color w:val="000000"/>
          <w:sz w:val="28"/>
          <w:szCs w:val="28"/>
        </w:rPr>
        <w:t xml:space="preserve">, </w:t>
      </w:r>
      <w:r>
        <w:rPr>
          <w:rFonts w:ascii="Times New Roman" w:hAnsi="Times New Roman"/>
          <w:color w:val="000000"/>
          <w:spacing w:val="1"/>
          <w:sz w:val="28"/>
          <w:szCs w:val="28"/>
        </w:rPr>
        <w:t>о</w:t>
      </w:r>
      <w:r>
        <w:rPr>
          <w:rFonts w:ascii="Times New Roman" w:hAnsi="Times New Roman"/>
          <w:color w:val="000000"/>
          <w:spacing w:val="-2"/>
          <w:sz w:val="28"/>
          <w:szCs w:val="28"/>
        </w:rPr>
        <w:t>с</w:t>
      </w:r>
      <w:r>
        <w:rPr>
          <w:rFonts w:ascii="Times New Roman" w:hAnsi="Times New Roman"/>
          <w:color w:val="000000"/>
          <w:spacing w:val="1"/>
          <w:sz w:val="28"/>
          <w:szCs w:val="28"/>
        </w:rPr>
        <w:t>о</w:t>
      </w:r>
      <w:r>
        <w:rPr>
          <w:rFonts w:ascii="Times New Roman" w:hAnsi="Times New Roman"/>
          <w:color w:val="000000"/>
          <w:spacing w:val="-3"/>
          <w:sz w:val="28"/>
          <w:szCs w:val="28"/>
        </w:rPr>
        <w:t>з</w:t>
      </w:r>
      <w:r>
        <w:rPr>
          <w:rFonts w:ascii="Times New Roman" w:hAnsi="Times New Roman"/>
          <w:color w:val="000000"/>
          <w:spacing w:val="1"/>
          <w:sz w:val="28"/>
          <w:szCs w:val="28"/>
        </w:rPr>
        <w:t>н</w:t>
      </w:r>
      <w:r>
        <w:rPr>
          <w:rFonts w:ascii="Times New Roman" w:hAnsi="Times New Roman"/>
          <w:color w:val="000000"/>
          <w:sz w:val="28"/>
          <w:szCs w:val="28"/>
        </w:rPr>
        <w:t>а</w:t>
      </w:r>
      <w:r>
        <w:rPr>
          <w:rFonts w:ascii="Times New Roman" w:hAnsi="Times New Roman"/>
          <w:color w:val="000000"/>
          <w:spacing w:val="-1"/>
          <w:sz w:val="28"/>
          <w:szCs w:val="28"/>
        </w:rPr>
        <w:t>нн</w:t>
      </w:r>
      <w:r>
        <w:rPr>
          <w:rFonts w:ascii="Times New Roman" w:hAnsi="Times New Roman"/>
          <w:color w:val="000000"/>
          <w:sz w:val="28"/>
          <w:szCs w:val="28"/>
        </w:rPr>
        <w:t>о</w:t>
      </w:r>
      <w:r>
        <w:rPr>
          <w:rFonts w:ascii="Times New Roman" w:hAnsi="Times New Roman"/>
          <w:color w:val="000000"/>
          <w:spacing w:val="4"/>
          <w:sz w:val="28"/>
          <w:szCs w:val="28"/>
        </w:rPr>
        <w:t xml:space="preserve"> </w:t>
      </w:r>
      <w:r>
        <w:rPr>
          <w:rFonts w:ascii="Times New Roman" w:hAnsi="Times New Roman"/>
          <w:color w:val="000000"/>
          <w:spacing w:val="-3"/>
          <w:sz w:val="28"/>
          <w:szCs w:val="28"/>
        </w:rPr>
        <w:t>в</w:t>
      </w:r>
      <w:r>
        <w:rPr>
          <w:rFonts w:ascii="Times New Roman" w:hAnsi="Times New Roman"/>
          <w:color w:val="000000"/>
          <w:spacing w:val="1"/>
          <w:sz w:val="28"/>
          <w:szCs w:val="28"/>
        </w:rPr>
        <w:t>ы</w:t>
      </w:r>
      <w:r>
        <w:rPr>
          <w:rFonts w:ascii="Times New Roman" w:hAnsi="Times New Roman"/>
          <w:color w:val="000000"/>
          <w:spacing w:val="-2"/>
          <w:sz w:val="28"/>
          <w:szCs w:val="28"/>
        </w:rPr>
        <w:t>с</w:t>
      </w:r>
      <w:r>
        <w:rPr>
          <w:rFonts w:ascii="Times New Roman" w:hAnsi="Times New Roman"/>
          <w:color w:val="000000"/>
          <w:sz w:val="28"/>
          <w:szCs w:val="28"/>
        </w:rPr>
        <w:t>т</w:t>
      </w:r>
      <w:r>
        <w:rPr>
          <w:rFonts w:ascii="Times New Roman" w:hAnsi="Times New Roman"/>
          <w:color w:val="000000"/>
          <w:spacing w:val="1"/>
          <w:sz w:val="28"/>
          <w:szCs w:val="28"/>
        </w:rPr>
        <w:t>р</w:t>
      </w:r>
      <w:r>
        <w:rPr>
          <w:rFonts w:ascii="Times New Roman" w:hAnsi="Times New Roman"/>
          <w:color w:val="000000"/>
          <w:spacing w:val="4"/>
          <w:sz w:val="28"/>
          <w:szCs w:val="28"/>
        </w:rPr>
        <w:t>а</w:t>
      </w:r>
      <w:r>
        <w:rPr>
          <w:rFonts w:ascii="Times New Roman" w:hAnsi="Times New Roman"/>
          <w:color w:val="000000"/>
          <w:spacing w:val="1"/>
          <w:sz w:val="28"/>
          <w:szCs w:val="28"/>
        </w:rPr>
        <w:t>и</w:t>
      </w:r>
      <w:r>
        <w:rPr>
          <w:rFonts w:ascii="Times New Roman" w:hAnsi="Times New Roman"/>
          <w:color w:val="000000"/>
          <w:spacing w:val="-3"/>
          <w:sz w:val="28"/>
          <w:szCs w:val="28"/>
        </w:rPr>
        <w:t>в</w:t>
      </w:r>
      <w:r>
        <w:rPr>
          <w:rFonts w:ascii="Times New Roman" w:hAnsi="Times New Roman"/>
          <w:color w:val="000000"/>
          <w:sz w:val="28"/>
          <w:szCs w:val="28"/>
        </w:rPr>
        <w:t>ать</w:t>
      </w:r>
      <w:r>
        <w:rPr>
          <w:rFonts w:ascii="Times New Roman" w:hAnsi="Times New Roman"/>
          <w:color w:val="000000"/>
          <w:spacing w:val="2"/>
          <w:sz w:val="28"/>
          <w:szCs w:val="28"/>
        </w:rPr>
        <w:t xml:space="preserve"> </w:t>
      </w:r>
      <w:r>
        <w:rPr>
          <w:rFonts w:ascii="Times New Roman" w:hAnsi="Times New Roman"/>
          <w:color w:val="000000"/>
          <w:sz w:val="28"/>
          <w:szCs w:val="28"/>
        </w:rPr>
        <w:t>с</w:t>
      </w:r>
      <w:r>
        <w:rPr>
          <w:rFonts w:ascii="Times New Roman" w:hAnsi="Times New Roman"/>
          <w:color w:val="000000"/>
          <w:spacing w:val="-3"/>
          <w:sz w:val="28"/>
          <w:szCs w:val="28"/>
        </w:rPr>
        <w:t>в</w:t>
      </w:r>
      <w:r>
        <w:rPr>
          <w:rFonts w:ascii="Times New Roman" w:hAnsi="Times New Roman"/>
          <w:color w:val="000000"/>
          <w:spacing w:val="1"/>
          <w:sz w:val="28"/>
          <w:szCs w:val="28"/>
        </w:rPr>
        <w:t>о</w:t>
      </w:r>
      <w:r>
        <w:rPr>
          <w:rFonts w:ascii="Times New Roman" w:hAnsi="Times New Roman"/>
          <w:color w:val="000000"/>
          <w:sz w:val="28"/>
          <w:szCs w:val="28"/>
        </w:rPr>
        <w:t xml:space="preserve">ю </w:t>
      </w:r>
      <w:r>
        <w:rPr>
          <w:rFonts w:ascii="Times New Roman" w:hAnsi="Times New Roman"/>
          <w:color w:val="000000"/>
          <w:spacing w:val="1"/>
          <w:sz w:val="28"/>
          <w:szCs w:val="28"/>
        </w:rPr>
        <w:t>д</w:t>
      </w:r>
      <w:r>
        <w:rPr>
          <w:rFonts w:ascii="Times New Roman" w:hAnsi="Times New Roman"/>
          <w:color w:val="000000"/>
          <w:sz w:val="28"/>
          <w:szCs w:val="28"/>
        </w:rPr>
        <w:t>ея</w:t>
      </w:r>
      <w:r>
        <w:rPr>
          <w:rFonts w:ascii="Times New Roman" w:hAnsi="Times New Roman"/>
          <w:color w:val="000000"/>
          <w:spacing w:val="-2"/>
          <w:sz w:val="28"/>
          <w:szCs w:val="28"/>
        </w:rPr>
        <w:t>т</w:t>
      </w:r>
      <w:r>
        <w:rPr>
          <w:rFonts w:ascii="Times New Roman" w:hAnsi="Times New Roman"/>
          <w:color w:val="000000"/>
          <w:sz w:val="28"/>
          <w:szCs w:val="28"/>
        </w:rPr>
        <w:t>ел</w:t>
      </w:r>
      <w:r>
        <w:rPr>
          <w:rFonts w:ascii="Times New Roman" w:hAnsi="Times New Roman"/>
          <w:color w:val="000000"/>
          <w:spacing w:val="-2"/>
          <w:sz w:val="28"/>
          <w:szCs w:val="28"/>
        </w:rPr>
        <w:t>ь</w:t>
      </w:r>
      <w:r>
        <w:rPr>
          <w:rFonts w:ascii="Times New Roman" w:hAnsi="Times New Roman"/>
          <w:color w:val="000000"/>
          <w:spacing w:val="1"/>
          <w:sz w:val="28"/>
          <w:szCs w:val="28"/>
        </w:rPr>
        <w:t>но</w:t>
      </w:r>
      <w:r>
        <w:rPr>
          <w:rFonts w:ascii="Times New Roman" w:hAnsi="Times New Roman"/>
          <w:color w:val="000000"/>
          <w:sz w:val="28"/>
          <w:szCs w:val="28"/>
        </w:rPr>
        <w:t>сть</w:t>
      </w:r>
      <w:r>
        <w:rPr>
          <w:rFonts w:ascii="Times New Roman" w:hAnsi="Times New Roman"/>
          <w:color w:val="000000"/>
          <w:spacing w:val="2"/>
          <w:sz w:val="28"/>
          <w:szCs w:val="28"/>
        </w:rPr>
        <w:t xml:space="preserve"> </w:t>
      </w:r>
      <w:r>
        <w:rPr>
          <w:rFonts w:ascii="Times New Roman" w:hAnsi="Times New Roman"/>
          <w:color w:val="000000"/>
          <w:sz w:val="28"/>
          <w:szCs w:val="28"/>
        </w:rPr>
        <w:t>в</w:t>
      </w:r>
      <w:r>
        <w:rPr>
          <w:rFonts w:ascii="Times New Roman" w:hAnsi="Times New Roman"/>
          <w:color w:val="000000"/>
          <w:spacing w:val="1"/>
          <w:sz w:val="28"/>
          <w:szCs w:val="28"/>
        </w:rPr>
        <w:t xml:space="preserve"> </w:t>
      </w:r>
      <w:r>
        <w:rPr>
          <w:rFonts w:ascii="Times New Roman" w:hAnsi="Times New Roman"/>
          <w:color w:val="000000"/>
          <w:spacing w:val="-4"/>
          <w:sz w:val="28"/>
          <w:szCs w:val="28"/>
        </w:rPr>
        <w:t>у</w:t>
      </w:r>
      <w:r>
        <w:rPr>
          <w:rFonts w:ascii="Times New Roman" w:hAnsi="Times New Roman"/>
          <w:color w:val="000000"/>
          <w:sz w:val="28"/>
          <w:szCs w:val="28"/>
        </w:rPr>
        <w:t>слови</w:t>
      </w:r>
      <w:r>
        <w:rPr>
          <w:rFonts w:ascii="Times New Roman" w:hAnsi="Times New Roman"/>
          <w:color w:val="000000"/>
          <w:spacing w:val="-1"/>
          <w:sz w:val="28"/>
          <w:szCs w:val="28"/>
        </w:rPr>
        <w:t>я</w:t>
      </w:r>
      <w:r>
        <w:rPr>
          <w:rFonts w:ascii="Times New Roman" w:hAnsi="Times New Roman"/>
          <w:color w:val="000000"/>
          <w:sz w:val="28"/>
          <w:szCs w:val="28"/>
        </w:rPr>
        <w:t>х вы</w:t>
      </w:r>
      <w:r>
        <w:rPr>
          <w:rFonts w:ascii="Times New Roman" w:hAnsi="Times New Roman"/>
          <w:color w:val="000000"/>
          <w:spacing w:val="-1"/>
          <w:sz w:val="28"/>
          <w:szCs w:val="28"/>
        </w:rPr>
        <w:t>б</w:t>
      </w:r>
      <w:r>
        <w:rPr>
          <w:rFonts w:ascii="Times New Roman" w:hAnsi="Times New Roman"/>
          <w:color w:val="000000"/>
          <w:spacing w:val="1"/>
          <w:sz w:val="28"/>
          <w:szCs w:val="28"/>
        </w:rPr>
        <w:t>о</w:t>
      </w:r>
      <w:r>
        <w:rPr>
          <w:rFonts w:ascii="Times New Roman" w:hAnsi="Times New Roman"/>
          <w:color w:val="000000"/>
          <w:spacing w:val="-1"/>
          <w:sz w:val="28"/>
          <w:szCs w:val="28"/>
        </w:rPr>
        <w:t>р</w:t>
      </w:r>
      <w:r>
        <w:rPr>
          <w:rFonts w:ascii="Times New Roman" w:hAnsi="Times New Roman"/>
          <w:color w:val="000000"/>
          <w:sz w:val="28"/>
          <w:szCs w:val="28"/>
        </w:rPr>
        <w:t xml:space="preserve">а </w:t>
      </w:r>
      <w:r>
        <w:rPr>
          <w:rFonts w:ascii="Times New Roman" w:hAnsi="Times New Roman"/>
          <w:color w:val="000000"/>
          <w:spacing w:val="-1"/>
          <w:sz w:val="28"/>
          <w:szCs w:val="28"/>
        </w:rPr>
        <w:t>об</w:t>
      </w:r>
      <w:r>
        <w:rPr>
          <w:rFonts w:ascii="Times New Roman" w:hAnsi="Times New Roman"/>
          <w:color w:val="000000"/>
          <w:spacing w:val="1"/>
          <w:sz w:val="28"/>
          <w:szCs w:val="28"/>
        </w:rPr>
        <w:t>р</w:t>
      </w:r>
      <w:r>
        <w:rPr>
          <w:rFonts w:ascii="Times New Roman" w:hAnsi="Times New Roman"/>
          <w:color w:val="000000"/>
          <w:sz w:val="28"/>
          <w:szCs w:val="28"/>
        </w:rPr>
        <w:t>азова</w:t>
      </w:r>
      <w:r>
        <w:rPr>
          <w:rFonts w:ascii="Times New Roman" w:hAnsi="Times New Roman"/>
          <w:color w:val="000000"/>
          <w:spacing w:val="-2"/>
          <w:sz w:val="28"/>
          <w:szCs w:val="28"/>
        </w:rPr>
        <w:t>те</w:t>
      </w:r>
      <w:r>
        <w:rPr>
          <w:rFonts w:ascii="Times New Roman" w:hAnsi="Times New Roman"/>
          <w:color w:val="000000"/>
          <w:spacing w:val="-1"/>
          <w:sz w:val="28"/>
          <w:szCs w:val="28"/>
        </w:rPr>
        <w:t>ль</w:t>
      </w:r>
      <w:r>
        <w:rPr>
          <w:rFonts w:ascii="Times New Roman" w:hAnsi="Times New Roman"/>
          <w:color w:val="000000"/>
          <w:spacing w:val="1"/>
          <w:sz w:val="28"/>
          <w:szCs w:val="28"/>
        </w:rPr>
        <w:t>н</w:t>
      </w:r>
      <w:r>
        <w:rPr>
          <w:rFonts w:ascii="Times New Roman" w:hAnsi="Times New Roman"/>
          <w:color w:val="000000"/>
          <w:spacing w:val="2"/>
          <w:sz w:val="28"/>
          <w:szCs w:val="28"/>
        </w:rPr>
        <w:t>ы</w:t>
      </w:r>
      <w:r>
        <w:rPr>
          <w:rFonts w:ascii="Times New Roman" w:hAnsi="Times New Roman"/>
          <w:color w:val="000000"/>
          <w:sz w:val="28"/>
          <w:szCs w:val="28"/>
        </w:rPr>
        <w:t>х</w:t>
      </w:r>
      <w:r>
        <w:rPr>
          <w:rFonts w:ascii="Times New Roman" w:hAnsi="Times New Roman"/>
          <w:color w:val="000000"/>
          <w:spacing w:val="2"/>
          <w:sz w:val="28"/>
          <w:szCs w:val="28"/>
        </w:rPr>
        <w:t xml:space="preserve"> </w:t>
      </w:r>
      <w:r>
        <w:rPr>
          <w:rFonts w:ascii="Times New Roman" w:hAnsi="Times New Roman"/>
          <w:color w:val="000000"/>
          <w:sz w:val="28"/>
          <w:szCs w:val="28"/>
        </w:rPr>
        <w:t>ал</w:t>
      </w:r>
      <w:r>
        <w:rPr>
          <w:rFonts w:ascii="Times New Roman" w:hAnsi="Times New Roman"/>
          <w:color w:val="000000"/>
          <w:spacing w:val="-2"/>
          <w:sz w:val="28"/>
          <w:szCs w:val="28"/>
        </w:rPr>
        <w:t>ь</w:t>
      </w:r>
      <w:r>
        <w:rPr>
          <w:rFonts w:ascii="Times New Roman" w:hAnsi="Times New Roman"/>
          <w:color w:val="000000"/>
          <w:sz w:val="28"/>
          <w:szCs w:val="28"/>
        </w:rPr>
        <w:t>т</w:t>
      </w:r>
      <w:r>
        <w:rPr>
          <w:rFonts w:ascii="Times New Roman" w:hAnsi="Times New Roman"/>
          <w:color w:val="000000"/>
          <w:spacing w:val="-3"/>
          <w:sz w:val="28"/>
          <w:szCs w:val="28"/>
        </w:rPr>
        <w:t>е</w:t>
      </w:r>
      <w:r>
        <w:rPr>
          <w:rFonts w:ascii="Times New Roman" w:hAnsi="Times New Roman"/>
          <w:color w:val="000000"/>
          <w:spacing w:val="1"/>
          <w:sz w:val="28"/>
          <w:szCs w:val="28"/>
        </w:rPr>
        <w:t>р</w:t>
      </w:r>
      <w:r>
        <w:rPr>
          <w:rFonts w:ascii="Times New Roman" w:hAnsi="Times New Roman"/>
          <w:color w:val="000000"/>
          <w:spacing w:val="-1"/>
          <w:sz w:val="28"/>
          <w:szCs w:val="28"/>
        </w:rPr>
        <w:t>н</w:t>
      </w:r>
      <w:r>
        <w:rPr>
          <w:rFonts w:ascii="Times New Roman" w:hAnsi="Times New Roman"/>
          <w:color w:val="000000"/>
          <w:sz w:val="28"/>
          <w:szCs w:val="28"/>
        </w:rPr>
        <w:t>ати</w:t>
      </w:r>
      <w:r>
        <w:rPr>
          <w:rFonts w:ascii="Times New Roman" w:hAnsi="Times New Roman"/>
          <w:color w:val="000000"/>
          <w:spacing w:val="-2"/>
          <w:sz w:val="28"/>
          <w:szCs w:val="28"/>
        </w:rPr>
        <w:t>в</w:t>
      </w:r>
      <w:r>
        <w:rPr>
          <w:rFonts w:ascii="Times New Roman" w:hAnsi="Times New Roman"/>
          <w:color w:val="000000"/>
          <w:sz w:val="28"/>
          <w:szCs w:val="28"/>
        </w:rPr>
        <w:t>;</w:t>
      </w:r>
      <w:r>
        <w:rPr>
          <w:rFonts w:ascii="Times New Roman" w:hAnsi="Times New Roman"/>
          <w:color w:val="000000"/>
          <w:spacing w:val="1"/>
          <w:sz w:val="28"/>
          <w:szCs w:val="28"/>
        </w:rPr>
        <w:t xml:space="preserve"> </w:t>
      </w:r>
      <w:r>
        <w:rPr>
          <w:rFonts w:ascii="Times New Roman" w:hAnsi="Times New Roman"/>
          <w:color w:val="000000"/>
          <w:spacing w:val="-1"/>
          <w:sz w:val="28"/>
          <w:szCs w:val="28"/>
        </w:rPr>
        <w:t>о</w:t>
      </w:r>
      <w:r>
        <w:rPr>
          <w:rFonts w:ascii="Times New Roman" w:hAnsi="Times New Roman"/>
          <w:color w:val="000000"/>
          <w:spacing w:val="1"/>
          <w:sz w:val="28"/>
          <w:szCs w:val="28"/>
        </w:rPr>
        <w:t>д</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 xml:space="preserve">м </w:t>
      </w:r>
      <w:r>
        <w:rPr>
          <w:rFonts w:ascii="Times New Roman" w:hAnsi="Times New Roman"/>
          <w:color w:val="000000"/>
          <w:spacing w:val="1"/>
          <w:sz w:val="28"/>
          <w:szCs w:val="28"/>
        </w:rPr>
        <w:t>и</w:t>
      </w:r>
      <w:r>
        <w:rPr>
          <w:rFonts w:ascii="Times New Roman" w:hAnsi="Times New Roman"/>
          <w:color w:val="000000"/>
          <w:sz w:val="28"/>
          <w:szCs w:val="28"/>
        </w:rPr>
        <w:t>з в</w:t>
      </w:r>
      <w:r>
        <w:rPr>
          <w:rFonts w:ascii="Times New Roman" w:hAnsi="Times New Roman"/>
          <w:color w:val="000000"/>
          <w:spacing w:val="-3"/>
          <w:sz w:val="28"/>
          <w:szCs w:val="28"/>
        </w:rPr>
        <w:t>а</w:t>
      </w:r>
      <w:r>
        <w:rPr>
          <w:rFonts w:ascii="Times New Roman" w:hAnsi="Times New Roman"/>
          <w:color w:val="000000"/>
          <w:sz w:val="28"/>
          <w:szCs w:val="28"/>
        </w:rPr>
        <w:t>ж</w:t>
      </w:r>
      <w:r>
        <w:rPr>
          <w:rFonts w:ascii="Times New Roman" w:hAnsi="Times New Roman"/>
          <w:color w:val="000000"/>
          <w:spacing w:val="-1"/>
          <w:sz w:val="28"/>
          <w:szCs w:val="28"/>
        </w:rPr>
        <w:t>н</w:t>
      </w:r>
      <w:r>
        <w:rPr>
          <w:rFonts w:ascii="Times New Roman" w:hAnsi="Times New Roman"/>
          <w:color w:val="000000"/>
          <w:spacing w:val="1"/>
          <w:sz w:val="28"/>
          <w:szCs w:val="28"/>
        </w:rPr>
        <w:t>ы</w:t>
      </w:r>
      <w:r>
        <w:rPr>
          <w:rFonts w:ascii="Times New Roman" w:hAnsi="Times New Roman"/>
          <w:color w:val="000000"/>
          <w:sz w:val="28"/>
          <w:szCs w:val="28"/>
        </w:rPr>
        <w:t>х</w:t>
      </w:r>
      <w:r>
        <w:rPr>
          <w:rFonts w:ascii="Times New Roman" w:hAnsi="Times New Roman"/>
          <w:color w:val="000000"/>
          <w:spacing w:val="1"/>
          <w:sz w:val="28"/>
          <w:szCs w:val="28"/>
        </w:rPr>
        <w:t xml:space="preserve"> </w:t>
      </w:r>
      <w:r>
        <w:rPr>
          <w:rFonts w:ascii="Times New Roman" w:hAnsi="Times New Roman"/>
          <w:color w:val="000000"/>
          <w:sz w:val="28"/>
          <w:szCs w:val="28"/>
        </w:rPr>
        <w:t>э</w:t>
      </w:r>
      <w:r>
        <w:rPr>
          <w:rFonts w:ascii="Times New Roman" w:hAnsi="Times New Roman"/>
          <w:color w:val="000000"/>
          <w:spacing w:val="-1"/>
          <w:sz w:val="28"/>
          <w:szCs w:val="28"/>
        </w:rPr>
        <w:t>л</w:t>
      </w:r>
      <w:r>
        <w:rPr>
          <w:rFonts w:ascii="Times New Roman" w:hAnsi="Times New Roman"/>
          <w:color w:val="000000"/>
          <w:sz w:val="28"/>
          <w:szCs w:val="28"/>
        </w:rPr>
        <w:t>ем</w:t>
      </w:r>
      <w:r>
        <w:rPr>
          <w:rFonts w:ascii="Times New Roman" w:hAnsi="Times New Roman"/>
          <w:color w:val="000000"/>
          <w:spacing w:val="-2"/>
          <w:sz w:val="28"/>
          <w:szCs w:val="28"/>
        </w:rPr>
        <w:t>е</w:t>
      </w:r>
      <w:r>
        <w:rPr>
          <w:rFonts w:ascii="Times New Roman" w:hAnsi="Times New Roman"/>
          <w:color w:val="000000"/>
          <w:spacing w:val="1"/>
          <w:sz w:val="28"/>
          <w:szCs w:val="28"/>
        </w:rPr>
        <w:t>н</w:t>
      </w:r>
      <w:r>
        <w:rPr>
          <w:rFonts w:ascii="Times New Roman" w:hAnsi="Times New Roman"/>
          <w:color w:val="000000"/>
          <w:spacing w:val="-3"/>
          <w:sz w:val="28"/>
          <w:szCs w:val="28"/>
        </w:rPr>
        <w:t>т</w:t>
      </w:r>
      <w:r>
        <w:rPr>
          <w:rFonts w:ascii="Times New Roman" w:hAnsi="Times New Roman"/>
          <w:color w:val="000000"/>
          <w:spacing w:val="1"/>
          <w:sz w:val="28"/>
          <w:szCs w:val="28"/>
        </w:rPr>
        <w:t>о</w:t>
      </w:r>
      <w:r>
        <w:rPr>
          <w:rFonts w:ascii="Times New Roman" w:hAnsi="Times New Roman"/>
          <w:color w:val="000000"/>
          <w:sz w:val="28"/>
          <w:szCs w:val="28"/>
        </w:rPr>
        <w:t>в эт</w:t>
      </w:r>
      <w:r>
        <w:rPr>
          <w:rFonts w:ascii="Times New Roman" w:hAnsi="Times New Roman"/>
          <w:color w:val="000000"/>
          <w:spacing w:val="-2"/>
          <w:sz w:val="28"/>
          <w:szCs w:val="28"/>
        </w:rPr>
        <w:t>о</w:t>
      </w:r>
      <w:r>
        <w:rPr>
          <w:rFonts w:ascii="Times New Roman" w:hAnsi="Times New Roman"/>
          <w:color w:val="000000"/>
          <w:sz w:val="28"/>
          <w:szCs w:val="28"/>
        </w:rPr>
        <w:t>й к</w:t>
      </w:r>
      <w:r>
        <w:rPr>
          <w:rFonts w:ascii="Times New Roman" w:hAnsi="Times New Roman"/>
          <w:color w:val="000000"/>
          <w:spacing w:val="-3"/>
          <w:sz w:val="28"/>
          <w:szCs w:val="28"/>
        </w:rPr>
        <w:t>у</w:t>
      </w:r>
      <w:r>
        <w:rPr>
          <w:rFonts w:ascii="Times New Roman" w:hAnsi="Times New Roman"/>
          <w:color w:val="000000"/>
          <w:spacing w:val="-1"/>
          <w:sz w:val="28"/>
          <w:szCs w:val="28"/>
        </w:rPr>
        <w:t>ль</w:t>
      </w:r>
      <w:r>
        <w:rPr>
          <w:rFonts w:ascii="Times New Roman" w:hAnsi="Times New Roman"/>
          <w:color w:val="000000"/>
          <w:spacing w:val="2"/>
          <w:sz w:val="28"/>
          <w:szCs w:val="28"/>
        </w:rPr>
        <w:t>т</w:t>
      </w:r>
      <w:r>
        <w:rPr>
          <w:rFonts w:ascii="Times New Roman" w:hAnsi="Times New Roman"/>
          <w:color w:val="000000"/>
          <w:spacing w:val="-4"/>
          <w:sz w:val="28"/>
          <w:szCs w:val="28"/>
        </w:rPr>
        <w:t>у</w:t>
      </w:r>
      <w:r>
        <w:rPr>
          <w:rFonts w:ascii="Times New Roman" w:hAnsi="Times New Roman"/>
          <w:color w:val="000000"/>
          <w:spacing w:val="1"/>
          <w:sz w:val="28"/>
          <w:szCs w:val="28"/>
        </w:rPr>
        <w:t>р</w:t>
      </w:r>
      <w:r>
        <w:rPr>
          <w:rFonts w:ascii="Times New Roman" w:hAnsi="Times New Roman"/>
          <w:color w:val="000000"/>
          <w:sz w:val="28"/>
          <w:szCs w:val="28"/>
        </w:rPr>
        <w:t>ы</w:t>
      </w:r>
      <w:r>
        <w:rPr>
          <w:rFonts w:ascii="Times New Roman" w:hAnsi="Times New Roman"/>
          <w:color w:val="000000"/>
          <w:spacing w:val="6"/>
          <w:sz w:val="28"/>
          <w:szCs w:val="28"/>
        </w:rPr>
        <w:t xml:space="preserve"> </w:t>
      </w:r>
      <w:r>
        <w:rPr>
          <w:rFonts w:ascii="Times New Roman" w:hAnsi="Times New Roman"/>
          <w:color w:val="000000"/>
          <w:spacing w:val="-19"/>
          <w:sz w:val="28"/>
          <w:szCs w:val="28"/>
        </w:rPr>
        <w:t>я</w:t>
      </w:r>
      <w:r>
        <w:rPr>
          <w:rFonts w:ascii="Times New Roman" w:hAnsi="Times New Roman"/>
          <w:color w:val="000000"/>
          <w:spacing w:val="-20"/>
          <w:sz w:val="28"/>
          <w:szCs w:val="28"/>
        </w:rPr>
        <w:t>вл</w:t>
      </w:r>
      <w:r>
        <w:rPr>
          <w:rFonts w:ascii="Times New Roman" w:hAnsi="Times New Roman"/>
          <w:color w:val="000000"/>
          <w:sz w:val="28"/>
          <w:szCs w:val="28"/>
        </w:rPr>
        <w:t>яется</w:t>
      </w:r>
      <w:r>
        <w:rPr>
          <w:rFonts w:ascii="Times New Roman" w:hAnsi="Times New Roman"/>
          <w:color w:val="000000"/>
          <w:spacing w:val="4"/>
          <w:sz w:val="28"/>
          <w:szCs w:val="28"/>
        </w:rPr>
        <w:t xml:space="preserve"> </w:t>
      </w:r>
      <w:r>
        <w:rPr>
          <w:rFonts w:ascii="Times New Roman" w:hAnsi="Times New Roman"/>
          <w:color w:val="000000"/>
          <w:spacing w:val="-4"/>
          <w:sz w:val="28"/>
          <w:szCs w:val="28"/>
        </w:rPr>
        <w:t>у</w:t>
      </w:r>
      <w:r>
        <w:rPr>
          <w:rFonts w:ascii="Times New Roman" w:hAnsi="Times New Roman"/>
          <w:color w:val="000000"/>
          <w:sz w:val="28"/>
          <w:szCs w:val="28"/>
        </w:rPr>
        <w:t>ме</w:t>
      </w:r>
      <w:r>
        <w:rPr>
          <w:rFonts w:ascii="Times New Roman" w:hAnsi="Times New Roman"/>
          <w:color w:val="000000"/>
          <w:spacing w:val="1"/>
          <w:sz w:val="28"/>
          <w:szCs w:val="28"/>
        </w:rPr>
        <w:t>ни</w:t>
      </w:r>
      <w:r>
        <w:rPr>
          <w:rFonts w:ascii="Times New Roman" w:hAnsi="Times New Roman"/>
          <w:color w:val="000000"/>
          <w:sz w:val="28"/>
          <w:szCs w:val="28"/>
        </w:rPr>
        <w:t>е</w:t>
      </w:r>
      <w:r>
        <w:rPr>
          <w:rFonts w:ascii="Times New Roman" w:hAnsi="Times New Roman"/>
          <w:color w:val="000000"/>
          <w:spacing w:val="4"/>
          <w:sz w:val="28"/>
          <w:szCs w:val="28"/>
        </w:rPr>
        <w:t xml:space="preserve"> </w:t>
      </w:r>
      <w:r>
        <w:rPr>
          <w:rFonts w:ascii="Times New Roman" w:hAnsi="Times New Roman"/>
          <w:color w:val="000000"/>
          <w:spacing w:val="1"/>
          <w:sz w:val="28"/>
          <w:szCs w:val="28"/>
        </w:rPr>
        <w:t>п</w:t>
      </w:r>
      <w:r>
        <w:rPr>
          <w:rFonts w:ascii="Times New Roman" w:hAnsi="Times New Roman"/>
          <w:color w:val="000000"/>
          <w:spacing w:val="-2"/>
          <w:sz w:val="28"/>
          <w:szCs w:val="28"/>
        </w:rPr>
        <w:t>е</w:t>
      </w:r>
      <w:r>
        <w:rPr>
          <w:rFonts w:ascii="Times New Roman" w:hAnsi="Times New Roman"/>
          <w:color w:val="000000"/>
          <w:spacing w:val="1"/>
          <w:sz w:val="28"/>
          <w:szCs w:val="28"/>
        </w:rPr>
        <w:t>д</w:t>
      </w:r>
      <w:r>
        <w:rPr>
          <w:rFonts w:ascii="Times New Roman" w:hAnsi="Times New Roman"/>
          <w:color w:val="000000"/>
          <w:sz w:val="28"/>
          <w:szCs w:val="28"/>
        </w:rPr>
        <w:t>а</w:t>
      </w:r>
      <w:r>
        <w:rPr>
          <w:rFonts w:ascii="Times New Roman" w:hAnsi="Times New Roman"/>
          <w:color w:val="000000"/>
          <w:spacing w:val="-2"/>
          <w:sz w:val="28"/>
          <w:szCs w:val="28"/>
        </w:rPr>
        <w:t>г</w:t>
      </w:r>
      <w:r>
        <w:rPr>
          <w:rFonts w:ascii="Times New Roman" w:hAnsi="Times New Roman"/>
          <w:color w:val="000000"/>
          <w:spacing w:val="1"/>
          <w:sz w:val="28"/>
          <w:szCs w:val="28"/>
        </w:rPr>
        <w:t>о</w:t>
      </w:r>
      <w:r>
        <w:rPr>
          <w:rFonts w:ascii="Times New Roman" w:hAnsi="Times New Roman"/>
          <w:color w:val="000000"/>
          <w:spacing w:val="-2"/>
          <w:sz w:val="28"/>
          <w:szCs w:val="28"/>
        </w:rPr>
        <w:t>г</w:t>
      </w:r>
      <w:r>
        <w:rPr>
          <w:rFonts w:ascii="Times New Roman" w:hAnsi="Times New Roman"/>
          <w:color w:val="000000"/>
          <w:sz w:val="28"/>
          <w:szCs w:val="28"/>
        </w:rPr>
        <w:t>а</w:t>
      </w:r>
      <w:r>
        <w:rPr>
          <w:rFonts w:ascii="Times New Roman" w:hAnsi="Times New Roman"/>
          <w:color w:val="000000"/>
          <w:spacing w:val="4"/>
          <w:sz w:val="28"/>
          <w:szCs w:val="28"/>
        </w:rPr>
        <w:t xml:space="preserve"> </w:t>
      </w:r>
      <w:r>
        <w:rPr>
          <w:rFonts w:ascii="Times New Roman" w:hAnsi="Times New Roman"/>
          <w:color w:val="000000"/>
          <w:sz w:val="28"/>
          <w:szCs w:val="28"/>
        </w:rPr>
        <w:t>м</w:t>
      </w:r>
      <w:r>
        <w:rPr>
          <w:rFonts w:ascii="Times New Roman" w:hAnsi="Times New Roman"/>
          <w:color w:val="000000"/>
          <w:spacing w:val="1"/>
          <w:sz w:val="28"/>
          <w:szCs w:val="28"/>
        </w:rPr>
        <w:t>о</w:t>
      </w:r>
      <w:r>
        <w:rPr>
          <w:rFonts w:ascii="Times New Roman" w:hAnsi="Times New Roman"/>
          <w:color w:val="000000"/>
          <w:sz w:val="28"/>
          <w:szCs w:val="28"/>
        </w:rPr>
        <w:t>ти</w:t>
      </w:r>
      <w:r>
        <w:rPr>
          <w:rFonts w:ascii="Times New Roman" w:hAnsi="Times New Roman"/>
          <w:color w:val="000000"/>
          <w:spacing w:val="-2"/>
          <w:sz w:val="28"/>
          <w:szCs w:val="28"/>
        </w:rPr>
        <w:t>в</w:t>
      </w:r>
      <w:r>
        <w:rPr>
          <w:rFonts w:ascii="Times New Roman" w:hAnsi="Times New Roman"/>
          <w:color w:val="000000"/>
          <w:spacing w:val="1"/>
          <w:sz w:val="28"/>
          <w:szCs w:val="28"/>
        </w:rPr>
        <w:t>и</w:t>
      </w:r>
      <w:r>
        <w:rPr>
          <w:rFonts w:ascii="Times New Roman" w:hAnsi="Times New Roman"/>
          <w:color w:val="000000"/>
          <w:spacing w:val="-1"/>
          <w:sz w:val="28"/>
          <w:szCs w:val="28"/>
        </w:rPr>
        <w:t>р</w:t>
      </w:r>
      <w:r>
        <w:rPr>
          <w:rFonts w:ascii="Times New Roman" w:hAnsi="Times New Roman"/>
          <w:color w:val="000000"/>
          <w:spacing w:val="1"/>
          <w:sz w:val="28"/>
          <w:szCs w:val="28"/>
        </w:rPr>
        <w:t>о</w:t>
      </w:r>
      <w:r>
        <w:rPr>
          <w:rFonts w:ascii="Times New Roman" w:hAnsi="Times New Roman"/>
          <w:color w:val="000000"/>
          <w:sz w:val="28"/>
          <w:szCs w:val="28"/>
        </w:rPr>
        <w:t xml:space="preserve">вать </w:t>
      </w:r>
      <w:r>
        <w:rPr>
          <w:rFonts w:ascii="Times New Roman" w:hAnsi="Times New Roman"/>
          <w:color w:val="000000"/>
          <w:spacing w:val="1"/>
          <w:sz w:val="28"/>
          <w:szCs w:val="28"/>
        </w:rPr>
        <w:t>д</w:t>
      </w:r>
      <w:r>
        <w:rPr>
          <w:rFonts w:ascii="Times New Roman" w:hAnsi="Times New Roman"/>
          <w:color w:val="000000"/>
          <w:sz w:val="28"/>
          <w:szCs w:val="28"/>
        </w:rPr>
        <w:t>еятел</w:t>
      </w:r>
      <w:r>
        <w:rPr>
          <w:rFonts w:ascii="Times New Roman" w:hAnsi="Times New Roman"/>
          <w:color w:val="000000"/>
          <w:spacing w:val="-4"/>
          <w:sz w:val="28"/>
          <w:szCs w:val="28"/>
        </w:rPr>
        <w:t>ь</w:t>
      </w:r>
      <w:r>
        <w:rPr>
          <w:rFonts w:ascii="Times New Roman" w:hAnsi="Times New Roman"/>
          <w:color w:val="000000"/>
          <w:spacing w:val="1"/>
          <w:sz w:val="28"/>
          <w:szCs w:val="28"/>
        </w:rPr>
        <w:t>но</w:t>
      </w:r>
      <w:r>
        <w:rPr>
          <w:rFonts w:ascii="Times New Roman" w:hAnsi="Times New Roman"/>
          <w:color w:val="000000"/>
          <w:sz w:val="28"/>
          <w:szCs w:val="28"/>
        </w:rPr>
        <w:t>сть</w:t>
      </w:r>
      <w:r>
        <w:rPr>
          <w:rFonts w:ascii="Times New Roman" w:hAnsi="Times New Roman"/>
          <w:color w:val="000000"/>
          <w:spacing w:val="3"/>
          <w:sz w:val="28"/>
          <w:szCs w:val="28"/>
        </w:rPr>
        <w:t xml:space="preserve"> </w:t>
      </w:r>
      <w:r>
        <w:rPr>
          <w:rFonts w:ascii="Times New Roman" w:hAnsi="Times New Roman"/>
          <w:color w:val="000000"/>
          <w:sz w:val="28"/>
          <w:szCs w:val="28"/>
        </w:rPr>
        <w:t>с</w:t>
      </w:r>
      <w:r>
        <w:rPr>
          <w:rFonts w:ascii="Times New Roman" w:hAnsi="Times New Roman"/>
          <w:color w:val="000000"/>
          <w:spacing w:val="-3"/>
          <w:sz w:val="28"/>
          <w:szCs w:val="28"/>
        </w:rPr>
        <w:t>в</w:t>
      </w:r>
      <w:r>
        <w:rPr>
          <w:rFonts w:ascii="Times New Roman" w:hAnsi="Times New Roman"/>
          <w:color w:val="000000"/>
          <w:spacing w:val="1"/>
          <w:sz w:val="28"/>
          <w:szCs w:val="28"/>
        </w:rPr>
        <w:t>о</w:t>
      </w:r>
      <w:r>
        <w:rPr>
          <w:rFonts w:ascii="Times New Roman" w:hAnsi="Times New Roman"/>
          <w:color w:val="000000"/>
          <w:spacing w:val="-1"/>
          <w:sz w:val="28"/>
          <w:szCs w:val="28"/>
        </w:rPr>
        <w:t>и</w:t>
      </w:r>
      <w:r>
        <w:rPr>
          <w:rFonts w:ascii="Times New Roman" w:hAnsi="Times New Roman"/>
          <w:color w:val="000000"/>
          <w:sz w:val="28"/>
          <w:szCs w:val="28"/>
        </w:rPr>
        <w:t xml:space="preserve">х </w:t>
      </w:r>
      <w:r>
        <w:rPr>
          <w:rFonts w:ascii="Times New Roman" w:hAnsi="Times New Roman"/>
          <w:color w:val="000000"/>
          <w:spacing w:val="-1"/>
          <w:sz w:val="28"/>
          <w:szCs w:val="28"/>
        </w:rPr>
        <w:t>в</w:t>
      </w:r>
      <w:r>
        <w:rPr>
          <w:rFonts w:ascii="Times New Roman" w:hAnsi="Times New Roman"/>
          <w:color w:val="000000"/>
          <w:spacing w:val="1"/>
          <w:sz w:val="28"/>
          <w:szCs w:val="28"/>
        </w:rPr>
        <w:t>о</w:t>
      </w:r>
      <w:r>
        <w:rPr>
          <w:rFonts w:ascii="Times New Roman" w:hAnsi="Times New Roman"/>
          <w:color w:val="000000"/>
          <w:sz w:val="28"/>
          <w:szCs w:val="28"/>
        </w:rPr>
        <w:t>с</w:t>
      </w:r>
      <w:r>
        <w:rPr>
          <w:rFonts w:ascii="Times New Roman" w:hAnsi="Times New Roman"/>
          <w:color w:val="000000"/>
          <w:spacing w:val="-1"/>
          <w:sz w:val="28"/>
          <w:szCs w:val="28"/>
        </w:rPr>
        <w:t>п</w:t>
      </w:r>
      <w:r>
        <w:rPr>
          <w:rFonts w:ascii="Times New Roman" w:hAnsi="Times New Roman"/>
          <w:color w:val="000000"/>
          <w:spacing w:val="1"/>
          <w:sz w:val="28"/>
          <w:szCs w:val="28"/>
        </w:rPr>
        <w:t>и</w:t>
      </w:r>
      <w:r>
        <w:rPr>
          <w:rFonts w:ascii="Times New Roman" w:hAnsi="Times New Roman"/>
          <w:color w:val="000000"/>
          <w:sz w:val="28"/>
          <w:szCs w:val="28"/>
        </w:rPr>
        <w:t>т</w:t>
      </w:r>
      <w:r>
        <w:rPr>
          <w:rFonts w:ascii="Times New Roman" w:hAnsi="Times New Roman"/>
          <w:color w:val="000000"/>
          <w:spacing w:val="-3"/>
          <w:sz w:val="28"/>
          <w:szCs w:val="28"/>
        </w:rPr>
        <w:t>а</w:t>
      </w:r>
      <w:r>
        <w:rPr>
          <w:rFonts w:ascii="Times New Roman" w:hAnsi="Times New Roman"/>
          <w:color w:val="000000"/>
          <w:spacing w:val="1"/>
          <w:sz w:val="28"/>
          <w:szCs w:val="28"/>
        </w:rPr>
        <w:t>н</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pacing w:val="-2"/>
          <w:sz w:val="28"/>
          <w:szCs w:val="28"/>
        </w:rPr>
        <w:t>к</w:t>
      </w:r>
      <w:r>
        <w:rPr>
          <w:rFonts w:ascii="Times New Roman" w:hAnsi="Times New Roman"/>
          <w:color w:val="000000"/>
          <w:spacing w:val="1"/>
          <w:sz w:val="28"/>
          <w:szCs w:val="28"/>
        </w:rPr>
        <w:t>ов</w:t>
      </w:r>
      <w:r>
        <w:rPr>
          <w:rFonts w:ascii="Times New Roman" w:hAnsi="Times New Roman"/>
          <w:color w:val="000000"/>
          <w:sz w:val="28"/>
          <w:szCs w:val="28"/>
        </w:rPr>
        <w:t>.</w:t>
      </w:r>
    </w:p>
    <w:p w:rsidR="00B10902" w:rsidRDefault="00B10902" w:rsidP="00D53D7D">
      <w:pPr>
        <w:widowControl w:val="0"/>
        <w:tabs>
          <w:tab w:val="left" w:pos="0"/>
          <w:tab w:val="left" w:pos="2977"/>
          <w:tab w:val="left" w:pos="5103"/>
        </w:tabs>
        <w:autoSpaceDE w:val="0"/>
        <w:autoSpaceDN w:val="0"/>
        <w:adjustRightInd w:val="0"/>
        <w:spacing w:after="0" w:line="240" w:lineRule="auto"/>
        <w:jc w:val="both"/>
        <w:rPr>
          <w:rFonts w:ascii="Times New Roman" w:hAnsi="Times New Roman"/>
          <w:color w:val="000000"/>
          <w:sz w:val="28"/>
          <w:szCs w:val="28"/>
        </w:rPr>
      </w:pPr>
    </w:p>
    <w:p w:rsidR="00163739" w:rsidRDefault="00163739" w:rsidP="00B10902">
      <w:pPr>
        <w:widowControl w:val="0"/>
        <w:tabs>
          <w:tab w:val="left" w:pos="0"/>
        </w:tabs>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b/>
          <w:bCs/>
          <w:color w:val="000000"/>
          <w:spacing w:val="-1"/>
          <w:sz w:val="28"/>
          <w:szCs w:val="28"/>
        </w:rPr>
        <w:t>С</w:t>
      </w:r>
      <w:r>
        <w:rPr>
          <w:rFonts w:ascii="Times New Roman" w:hAnsi="Times New Roman"/>
          <w:b/>
          <w:bCs/>
          <w:color w:val="000000"/>
          <w:spacing w:val="1"/>
          <w:sz w:val="28"/>
          <w:szCs w:val="28"/>
        </w:rPr>
        <w:t>о</w:t>
      </w:r>
      <w:r>
        <w:rPr>
          <w:rFonts w:ascii="Times New Roman" w:hAnsi="Times New Roman"/>
          <w:b/>
          <w:bCs/>
          <w:color w:val="000000"/>
          <w:sz w:val="28"/>
          <w:szCs w:val="28"/>
        </w:rPr>
        <w:t>с</w:t>
      </w:r>
      <w:r>
        <w:rPr>
          <w:rFonts w:ascii="Times New Roman" w:hAnsi="Times New Roman"/>
          <w:b/>
          <w:bCs/>
          <w:color w:val="000000"/>
          <w:spacing w:val="-1"/>
          <w:sz w:val="28"/>
          <w:szCs w:val="28"/>
        </w:rPr>
        <w:t>т</w:t>
      </w:r>
      <w:r>
        <w:rPr>
          <w:rFonts w:ascii="Times New Roman" w:hAnsi="Times New Roman"/>
          <w:b/>
          <w:bCs/>
          <w:color w:val="000000"/>
          <w:spacing w:val="1"/>
          <w:sz w:val="28"/>
          <w:szCs w:val="28"/>
        </w:rPr>
        <w:t>а</w:t>
      </w:r>
      <w:r>
        <w:rPr>
          <w:rFonts w:ascii="Times New Roman" w:hAnsi="Times New Roman"/>
          <w:b/>
          <w:bCs/>
          <w:color w:val="000000"/>
          <w:sz w:val="28"/>
          <w:szCs w:val="28"/>
        </w:rPr>
        <w:t>вляю</w:t>
      </w:r>
      <w:r>
        <w:rPr>
          <w:rFonts w:ascii="Times New Roman" w:hAnsi="Times New Roman"/>
          <w:b/>
          <w:bCs/>
          <w:color w:val="000000"/>
          <w:spacing w:val="-2"/>
          <w:sz w:val="28"/>
          <w:szCs w:val="28"/>
        </w:rPr>
        <w:t>щ</w:t>
      </w:r>
      <w:r>
        <w:rPr>
          <w:rFonts w:ascii="Times New Roman" w:hAnsi="Times New Roman"/>
          <w:b/>
          <w:bCs/>
          <w:color w:val="000000"/>
          <w:spacing w:val="-1"/>
          <w:sz w:val="28"/>
          <w:szCs w:val="28"/>
        </w:rPr>
        <w:t>и</w:t>
      </w:r>
      <w:r>
        <w:rPr>
          <w:rFonts w:ascii="Times New Roman" w:hAnsi="Times New Roman"/>
          <w:b/>
          <w:bCs/>
          <w:color w:val="000000"/>
          <w:sz w:val="28"/>
          <w:szCs w:val="28"/>
        </w:rPr>
        <w:t xml:space="preserve">е </w:t>
      </w:r>
      <w:r>
        <w:rPr>
          <w:rFonts w:ascii="Times New Roman" w:hAnsi="Times New Roman"/>
          <w:b/>
          <w:bCs/>
          <w:color w:val="000000"/>
          <w:spacing w:val="-1"/>
          <w:sz w:val="28"/>
          <w:szCs w:val="28"/>
        </w:rPr>
        <w:t>п</w:t>
      </w:r>
      <w:r>
        <w:rPr>
          <w:rFonts w:ascii="Times New Roman" w:hAnsi="Times New Roman"/>
          <w:b/>
          <w:bCs/>
          <w:color w:val="000000"/>
          <w:sz w:val="28"/>
          <w:szCs w:val="28"/>
        </w:rPr>
        <w:t>едаг</w:t>
      </w:r>
      <w:r>
        <w:rPr>
          <w:rFonts w:ascii="Times New Roman" w:hAnsi="Times New Roman"/>
          <w:b/>
          <w:bCs/>
          <w:color w:val="000000"/>
          <w:spacing w:val="1"/>
          <w:sz w:val="28"/>
          <w:szCs w:val="28"/>
        </w:rPr>
        <w:t>о</w:t>
      </w:r>
      <w:r>
        <w:rPr>
          <w:rFonts w:ascii="Times New Roman" w:hAnsi="Times New Roman"/>
          <w:b/>
          <w:bCs/>
          <w:color w:val="000000"/>
          <w:sz w:val="28"/>
          <w:szCs w:val="28"/>
        </w:rPr>
        <w:t>г</w:t>
      </w:r>
      <w:r>
        <w:rPr>
          <w:rFonts w:ascii="Times New Roman" w:hAnsi="Times New Roman"/>
          <w:b/>
          <w:bCs/>
          <w:color w:val="000000"/>
          <w:spacing w:val="-1"/>
          <w:sz w:val="28"/>
          <w:szCs w:val="28"/>
        </w:rPr>
        <w:t>и</w:t>
      </w:r>
      <w:r>
        <w:rPr>
          <w:rFonts w:ascii="Times New Roman" w:hAnsi="Times New Roman"/>
          <w:b/>
          <w:bCs/>
          <w:color w:val="000000"/>
          <w:spacing w:val="-2"/>
          <w:sz w:val="28"/>
          <w:szCs w:val="28"/>
        </w:rPr>
        <w:t>ч</w:t>
      </w:r>
      <w:r>
        <w:rPr>
          <w:rFonts w:ascii="Times New Roman" w:hAnsi="Times New Roman"/>
          <w:b/>
          <w:bCs/>
          <w:color w:val="000000"/>
          <w:sz w:val="28"/>
          <w:szCs w:val="28"/>
        </w:rPr>
        <w:t>еской</w:t>
      </w:r>
      <w:r>
        <w:rPr>
          <w:rFonts w:ascii="Times New Roman" w:hAnsi="Times New Roman"/>
          <w:b/>
          <w:bCs/>
          <w:color w:val="000000"/>
          <w:spacing w:val="-1"/>
          <w:sz w:val="28"/>
          <w:szCs w:val="28"/>
        </w:rPr>
        <w:t xml:space="preserve"> т</w:t>
      </w:r>
      <w:r>
        <w:rPr>
          <w:rFonts w:ascii="Times New Roman" w:hAnsi="Times New Roman"/>
          <w:b/>
          <w:bCs/>
          <w:color w:val="000000"/>
          <w:sz w:val="28"/>
          <w:szCs w:val="28"/>
        </w:rPr>
        <w:t>е</w:t>
      </w:r>
      <w:r>
        <w:rPr>
          <w:rFonts w:ascii="Times New Roman" w:hAnsi="Times New Roman"/>
          <w:b/>
          <w:bCs/>
          <w:color w:val="000000"/>
          <w:spacing w:val="1"/>
          <w:sz w:val="28"/>
          <w:szCs w:val="28"/>
        </w:rPr>
        <w:t>х</w:t>
      </w:r>
      <w:r>
        <w:rPr>
          <w:rFonts w:ascii="Times New Roman" w:hAnsi="Times New Roman"/>
          <w:b/>
          <w:bCs/>
          <w:color w:val="000000"/>
          <w:spacing w:val="-3"/>
          <w:sz w:val="28"/>
          <w:szCs w:val="28"/>
        </w:rPr>
        <w:t>н</w:t>
      </w:r>
      <w:r>
        <w:rPr>
          <w:rFonts w:ascii="Times New Roman" w:hAnsi="Times New Roman"/>
          <w:b/>
          <w:bCs/>
          <w:color w:val="000000"/>
          <w:spacing w:val="-1"/>
          <w:sz w:val="28"/>
          <w:szCs w:val="28"/>
        </w:rPr>
        <w:t>о</w:t>
      </w:r>
      <w:r>
        <w:rPr>
          <w:rFonts w:ascii="Times New Roman" w:hAnsi="Times New Roman"/>
          <w:b/>
          <w:bCs/>
          <w:color w:val="000000"/>
          <w:spacing w:val="1"/>
          <w:sz w:val="28"/>
          <w:szCs w:val="28"/>
        </w:rPr>
        <w:t>ло</w:t>
      </w:r>
      <w:r>
        <w:rPr>
          <w:rFonts w:ascii="Times New Roman" w:hAnsi="Times New Roman"/>
          <w:b/>
          <w:bCs/>
          <w:color w:val="000000"/>
          <w:sz w:val="28"/>
          <w:szCs w:val="28"/>
        </w:rPr>
        <w:t>г</w:t>
      </w:r>
      <w:r>
        <w:rPr>
          <w:rFonts w:ascii="Times New Roman" w:hAnsi="Times New Roman"/>
          <w:b/>
          <w:bCs/>
          <w:color w:val="000000"/>
          <w:spacing w:val="-1"/>
          <w:sz w:val="28"/>
          <w:szCs w:val="28"/>
        </w:rPr>
        <w:t>и</w:t>
      </w:r>
      <w:r>
        <w:rPr>
          <w:rFonts w:ascii="Times New Roman" w:hAnsi="Times New Roman"/>
          <w:b/>
          <w:bCs/>
          <w:color w:val="000000"/>
          <w:spacing w:val="1"/>
          <w:sz w:val="28"/>
          <w:szCs w:val="28"/>
        </w:rPr>
        <w:t>и</w:t>
      </w:r>
      <w:r>
        <w:rPr>
          <w:rFonts w:ascii="Times New Roman" w:hAnsi="Times New Roman"/>
          <w:color w:val="000000"/>
          <w:sz w:val="28"/>
          <w:szCs w:val="28"/>
        </w:rPr>
        <w:t>:</w:t>
      </w:r>
    </w:p>
    <w:p w:rsidR="00163739" w:rsidRDefault="00163739" w:rsidP="00D53D7D">
      <w:pPr>
        <w:widowControl w:val="0"/>
        <w:tabs>
          <w:tab w:val="left" w:pos="0"/>
        </w:tabs>
        <w:autoSpaceDE w:val="0"/>
        <w:autoSpaceDN w:val="0"/>
        <w:adjustRightInd w:val="0"/>
        <w:spacing w:after="0" w:line="240" w:lineRule="auto"/>
        <w:jc w:val="both"/>
        <w:rPr>
          <w:rFonts w:ascii="Times New Roman" w:hAnsi="Times New Roman"/>
          <w:color w:val="000000"/>
          <w:sz w:val="28"/>
          <w:szCs w:val="28"/>
        </w:rPr>
      </w:pPr>
      <w:r>
        <w:rPr>
          <w:rFonts w:ascii="Wingdings" w:hAnsi="Wingdings" w:cs="Wingdings"/>
          <w:color w:val="000000"/>
          <w:sz w:val="28"/>
          <w:szCs w:val="28"/>
        </w:rPr>
        <w:t></w:t>
      </w:r>
      <w:r>
        <w:rPr>
          <w:rFonts w:ascii="Times New Roman" w:hAnsi="Times New Roman"/>
          <w:color w:val="000000"/>
          <w:sz w:val="28"/>
          <w:szCs w:val="28"/>
        </w:rPr>
        <w:t xml:space="preserve"> </w:t>
      </w:r>
      <w:r>
        <w:rPr>
          <w:rFonts w:ascii="Times New Roman" w:hAnsi="Times New Roman"/>
          <w:color w:val="000000"/>
          <w:spacing w:val="3"/>
          <w:sz w:val="28"/>
          <w:szCs w:val="28"/>
        </w:rPr>
        <w:t xml:space="preserve"> </w:t>
      </w:r>
      <w:r>
        <w:rPr>
          <w:rFonts w:ascii="Times New Roman" w:hAnsi="Times New Roman"/>
          <w:color w:val="000000"/>
          <w:spacing w:val="-1"/>
          <w:sz w:val="28"/>
          <w:szCs w:val="28"/>
        </w:rPr>
        <w:t>П</w:t>
      </w:r>
      <w:r>
        <w:rPr>
          <w:rFonts w:ascii="Times New Roman" w:hAnsi="Times New Roman"/>
          <w:color w:val="000000"/>
          <w:spacing w:val="1"/>
          <w:sz w:val="28"/>
          <w:szCs w:val="28"/>
        </w:rPr>
        <w:t>о</w:t>
      </w:r>
      <w:r>
        <w:rPr>
          <w:rFonts w:ascii="Times New Roman" w:hAnsi="Times New Roman"/>
          <w:color w:val="000000"/>
          <w:sz w:val="28"/>
          <w:szCs w:val="28"/>
        </w:rPr>
        <w:t>ст</w:t>
      </w:r>
      <w:r>
        <w:rPr>
          <w:rFonts w:ascii="Times New Roman" w:hAnsi="Times New Roman"/>
          <w:color w:val="000000"/>
          <w:spacing w:val="-1"/>
          <w:sz w:val="28"/>
          <w:szCs w:val="28"/>
        </w:rPr>
        <w:t>р</w:t>
      </w:r>
      <w:r>
        <w:rPr>
          <w:rFonts w:ascii="Times New Roman" w:hAnsi="Times New Roman"/>
          <w:color w:val="000000"/>
          <w:spacing w:val="1"/>
          <w:sz w:val="28"/>
          <w:szCs w:val="28"/>
        </w:rPr>
        <w:t>о</w:t>
      </w:r>
      <w:r>
        <w:rPr>
          <w:rFonts w:ascii="Times New Roman" w:hAnsi="Times New Roman"/>
          <w:color w:val="000000"/>
          <w:spacing w:val="-2"/>
          <w:sz w:val="28"/>
          <w:szCs w:val="28"/>
        </w:rPr>
        <w:t>е</w:t>
      </w:r>
      <w:r>
        <w:rPr>
          <w:rFonts w:ascii="Times New Roman" w:hAnsi="Times New Roman"/>
          <w:color w:val="000000"/>
          <w:spacing w:val="1"/>
          <w:sz w:val="28"/>
          <w:szCs w:val="28"/>
        </w:rPr>
        <w:t>ни</w:t>
      </w:r>
      <w:r>
        <w:rPr>
          <w:rFonts w:ascii="Times New Roman" w:hAnsi="Times New Roman"/>
          <w:color w:val="000000"/>
          <w:sz w:val="28"/>
          <w:szCs w:val="28"/>
        </w:rPr>
        <w:t>е</w:t>
      </w:r>
      <w:r>
        <w:rPr>
          <w:rFonts w:ascii="Times New Roman" w:hAnsi="Times New Roman"/>
          <w:color w:val="000000"/>
          <w:spacing w:val="3"/>
          <w:sz w:val="28"/>
          <w:szCs w:val="28"/>
        </w:rPr>
        <w:t xml:space="preserve"> </w:t>
      </w:r>
      <w:proofErr w:type="gramStart"/>
      <w:r>
        <w:rPr>
          <w:rFonts w:ascii="Times New Roman" w:hAnsi="Times New Roman"/>
          <w:color w:val="000000"/>
          <w:sz w:val="28"/>
          <w:szCs w:val="28"/>
        </w:rPr>
        <w:t>с</w:t>
      </w:r>
      <w:r>
        <w:rPr>
          <w:rFonts w:ascii="Times New Roman" w:hAnsi="Times New Roman"/>
          <w:color w:val="000000"/>
          <w:spacing w:val="-3"/>
          <w:sz w:val="28"/>
          <w:szCs w:val="28"/>
        </w:rPr>
        <w:t>у</w:t>
      </w:r>
      <w:r>
        <w:rPr>
          <w:rFonts w:ascii="Times New Roman" w:hAnsi="Times New Roman"/>
          <w:color w:val="000000"/>
          <w:spacing w:val="1"/>
          <w:sz w:val="28"/>
          <w:szCs w:val="28"/>
        </w:rPr>
        <w:t>б</w:t>
      </w:r>
      <w:r>
        <w:rPr>
          <w:rFonts w:ascii="Times New Roman" w:hAnsi="Times New Roman"/>
          <w:color w:val="000000"/>
          <w:spacing w:val="-1"/>
          <w:sz w:val="28"/>
          <w:szCs w:val="28"/>
        </w:rPr>
        <w:t>ъ</w:t>
      </w:r>
      <w:r>
        <w:rPr>
          <w:rFonts w:ascii="Times New Roman" w:hAnsi="Times New Roman"/>
          <w:color w:val="000000"/>
          <w:sz w:val="28"/>
          <w:szCs w:val="28"/>
        </w:rPr>
        <w:t>е</w:t>
      </w:r>
      <w:r>
        <w:rPr>
          <w:rFonts w:ascii="Times New Roman" w:hAnsi="Times New Roman"/>
          <w:color w:val="000000"/>
          <w:spacing w:val="-2"/>
          <w:sz w:val="28"/>
          <w:szCs w:val="28"/>
        </w:rPr>
        <w:t>к</w:t>
      </w:r>
      <w:r>
        <w:rPr>
          <w:rFonts w:ascii="Times New Roman" w:hAnsi="Times New Roman"/>
          <w:color w:val="000000"/>
          <w:spacing w:val="2"/>
          <w:sz w:val="28"/>
          <w:szCs w:val="28"/>
        </w:rPr>
        <w:t>т</w:t>
      </w:r>
      <w:r>
        <w:rPr>
          <w:rFonts w:ascii="Times New Roman" w:hAnsi="Times New Roman"/>
          <w:color w:val="000000"/>
          <w:sz w:val="28"/>
          <w:szCs w:val="28"/>
        </w:rPr>
        <w:t>-с</w:t>
      </w:r>
      <w:r>
        <w:rPr>
          <w:rFonts w:ascii="Times New Roman" w:hAnsi="Times New Roman"/>
          <w:color w:val="000000"/>
          <w:spacing w:val="-3"/>
          <w:sz w:val="28"/>
          <w:szCs w:val="28"/>
        </w:rPr>
        <w:t>у</w:t>
      </w:r>
      <w:r>
        <w:rPr>
          <w:rFonts w:ascii="Times New Roman" w:hAnsi="Times New Roman"/>
          <w:color w:val="000000"/>
          <w:spacing w:val="1"/>
          <w:sz w:val="28"/>
          <w:szCs w:val="28"/>
        </w:rPr>
        <w:t>б</w:t>
      </w:r>
      <w:r>
        <w:rPr>
          <w:rFonts w:ascii="Times New Roman" w:hAnsi="Times New Roman"/>
          <w:color w:val="000000"/>
          <w:spacing w:val="-1"/>
          <w:sz w:val="28"/>
          <w:szCs w:val="28"/>
        </w:rPr>
        <w:t>ъ</w:t>
      </w:r>
      <w:r>
        <w:rPr>
          <w:rFonts w:ascii="Times New Roman" w:hAnsi="Times New Roman"/>
          <w:color w:val="000000"/>
          <w:sz w:val="28"/>
          <w:szCs w:val="28"/>
        </w:rPr>
        <w:t>ект</w:t>
      </w:r>
      <w:r>
        <w:rPr>
          <w:rFonts w:ascii="Times New Roman" w:hAnsi="Times New Roman"/>
          <w:color w:val="000000"/>
          <w:spacing w:val="1"/>
          <w:sz w:val="28"/>
          <w:szCs w:val="28"/>
        </w:rPr>
        <w:t>но</w:t>
      </w:r>
      <w:r>
        <w:rPr>
          <w:rFonts w:ascii="Times New Roman" w:hAnsi="Times New Roman"/>
          <w:color w:val="000000"/>
          <w:spacing w:val="-2"/>
          <w:sz w:val="28"/>
          <w:szCs w:val="28"/>
        </w:rPr>
        <w:t>г</w:t>
      </w:r>
      <w:r>
        <w:rPr>
          <w:rFonts w:ascii="Times New Roman" w:hAnsi="Times New Roman"/>
          <w:color w:val="000000"/>
          <w:sz w:val="28"/>
          <w:szCs w:val="28"/>
        </w:rPr>
        <w:t>о</w:t>
      </w:r>
      <w:proofErr w:type="gramEnd"/>
      <w:r>
        <w:rPr>
          <w:rFonts w:ascii="Times New Roman" w:hAnsi="Times New Roman"/>
          <w:color w:val="000000"/>
          <w:spacing w:val="3"/>
          <w:sz w:val="28"/>
          <w:szCs w:val="28"/>
        </w:rPr>
        <w:t xml:space="preserve"> </w:t>
      </w:r>
      <w:r>
        <w:rPr>
          <w:rFonts w:ascii="Times New Roman" w:hAnsi="Times New Roman"/>
          <w:color w:val="000000"/>
          <w:sz w:val="28"/>
          <w:szCs w:val="28"/>
        </w:rPr>
        <w:t>в</w:t>
      </w:r>
      <w:r>
        <w:rPr>
          <w:rFonts w:ascii="Times New Roman" w:hAnsi="Times New Roman"/>
          <w:color w:val="000000"/>
          <w:spacing w:val="-1"/>
          <w:sz w:val="28"/>
          <w:szCs w:val="28"/>
        </w:rPr>
        <w:t>з</w:t>
      </w:r>
      <w:r>
        <w:rPr>
          <w:rFonts w:ascii="Times New Roman" w:hAnsi="Times New Roman"/>
          <w:color w:val="000000"/>
          <w:sz w:val="28"/>
          <w:szCs w:val="28"/>
        </w:rPr>
        <w:t>а</w:t>
      </w:r>
      <w:r>
        <w:rPr>
          <w:rFonts w:ascii="Times New Roman" w:hAnsi="Times New Roman"/>
          <w:color w:val="000000"/>
          <w:spacing w:val="-1"/>
          <w:sz w:val="28"/>
          <w:szCs w:val="28"/>
        </w:rPr>
        <w:t>и</w:t>
      </w:r>
      <w:r>
        <w:rPr>
          <w:rFonts w:ascii="Times New Roman" w:hAnsi="Times New Roman"/>
          <w:color w:val="000000"/>
          <w:sz w:val="28"/>
          <w:szCs w:val="28"/>
        </w:rPr>
        <w:t>м</w:t>
      </w:r>
      <w:r>
        <w:rPr>
          <w:rFonts w:ascii="Times New Roman" w:hAnsi="Times New Roman"/>
          <w:color w:val="000000"/>
          <w:spacing w:val="1"/>
          <w:sz w:val="28"/>
          <w:szCs w:val="28"/>
        </w:rPr>
        <w:t>о</w:t>
      </w:r>
      <w:r>
        <w:rPr>
          <w:rFonts w:ascii="Times New Roman" w:hAnsi="Times New Roman"/>
          <w:color w:val="000000"/>
          <w:spacing w:val="-1"/>
          <w:sz w:val="28"/>
          <w:szCs w:val="28"/>
        </w:rPr>
        <w:t>д</w:t>
      </w:r>
      <w:r>
        <w:rPr>
          <w:rFonts w:ascii="Times New Roman" w:hAnsi="Times New Roman"/>
          <w:color w:val="000000"/>
          <w:sz w:val="28"/>
          <w:szCs w:val="28"/>
        </w:rPr>
        <w:t>е</w:t>
      </w:r>
      <w:r>
        <w:rPr>
          <w:rFonts w:ascii="Times New Roman" w:hAnsi="Times New Roman"/>
          <w:color w:val="000000"/>
          <w:spacing w:val="1"/>
          <w:sz w:val="28"/>
          <w:szCs w:val="28"/>
        </w:rPr>
        <w:t>й</w:t>
      </w:r>
      <w:r>
        <w:rPr>
          <w:rFonts w:ascii="Times New Roman" w:hAnsi="Times New Roman"/>
          <w:color w:val="000000"/>
          <w:sz w:val="28"/>
          <w:szCs w:val="28"/>
        </w:rPr>
        <w:t>ст</w:t>
      </w:r>
      <w:r>
        <w:rPr>
          <w:rFonts w:ascii="Times New Roman" w:hAnsi="Times New Roman"/>
          <w:color w:val="000000"/>
          <w:spacing w:val="-3"/>
          <w:sz w:val="28"/>
          <w:szCs w:val="28"/>
        </w:rPr>
        <w:t>в</w:t>
      </w:r>
      <w:r>
        <w:rPr>
          <w:rFonts w:ascii="Times New Roman" w:hAnsi="Times New Roman"/>
          <w:color w:val="000000"/>
          <w:spacing w:val="1"/>
          <w:sz w:val="28"/>
          <w:szCs w:val="28"/>
        </w:rPr>
        <w:t>и</w:t>
      </w:r>
      <w:r>
        <w:rPr>
          <w:rFonts w:ascii="Times New Roman" w:hAnsi="Times New Roman"/>
          <w:color w:val="000000"/>
          <w:sz w:val="28"/>
          <w:szCs w:val="28"/>
        </w:rPr>
        <w:t xml:space="preserve">я </w:t>
      </w:r>
      <w:r>
        <w:rPr>
          <w:rFonts w:ascii="Times New Roman" w:hAnsi="Times New Roman"/>
          <w:color w:val="000000"/>
          <w:spacing w:val="1"/>
          <w:sz w:val="28"/>
          <w:szCs w:val="28"/>
        </w:rPr>
        <w:t>п</w:t>
      </w:r>
      <w:r>
        <w:rPr>
          <w:rFonts w:ascii="Times New Roman" w:hAnsi="Times New Roman"/>
          <w:color w:val="000000"/>
          <w:spacing w:val="-2"/>
          <w:sz w:val="28"/>
          <w:szCs w:val="28"/>
        </w:rPr>
        <w:t>е</w:t>
      </w:r>
      <w:r>
        <w:rPr>
          <w:rFonts w:ascii="Times New Roman" w:hAnsi="Times New Roman"/>
          <w:color w:val="000000"/>
          <w:spacing w:val="1"/>
          <w:sz w:val="28"/>
          <w:szCs w:val="28"/>
        </w:rPr>
        <w:t>д</w:t>
      </w:r>
      <w:r>
        <w:rPr>
          <w:rFonts w:ascii="Times New Roman" w:hAnsi="Times New Roman"/>
          <w:color w:val="000000"/>
          <w:sz w:val="28"/>
          <w:szCs w:val="28"/>
        </w:rPr>
        <w:t>а</w:t>
      </w:r>
      <w:r>
        <w:rPr>
          <w:rFonts w:ascii="Times New Roman" w:hAnsi="Times New Roman"/>
          <w:color w:val="000000"/>
          <w:spacing w:val="-2"/>
          <w:sz w:val="28"/>
          <w:szCs w:val="28"/>
        </w:rPr>
        <w:t>г</w:t>
      </w:r>
      <w:r>
        <w:rPr>
          <w:rFonts w:ascii="Times New Roman" w:hAnsi="Times New Roman"/>
          <w:color w:val="000000"/>
          <w:spacing w:val="1"/>
          <w:sz w:val="28"/>
          <w:szCs w:val="28"/>
        </w:rPr>
        <w:t>о</w:t>
      </w:r>
      <w:r>
        <w:rPr>
          <w:rFonts w:ascii="Times New Roman" w:hAnsi="Times New Roman"/>
          <w:color w:val="000000"/>
          <w:spacing w:val="-2"/>
          <w:sz w:val="28"/>
          <w:szCs w:val="28"/>
        </w:rPr>
        <w:t>г</w:t>
      </w:r>
      <w:r>
        <w:rPr>
          <w:rFonts w:ascii="Times New Roman" w:hAnsi="Times New Roman"/>
          <w:color w:val="000000"/>
          <w:sz w:val="28"/>
          <w:szCs w:val="28"/>
        </w:rPr>
        <w:t>а</w:t>
      </w:r>
      <w:r>
        <w:rPr>
          <w:rFonts w:ascii="Times New Roman" w:hAnsi="Times New Roman"/>
          <w:color w:val="000000"/>
          <w:spacing w:val="8"/>
          <w:sz w:val="28"/>
          <w:szCs w:val="28"/>
        </w:rPr>
        <w:t xml:space="preserve"> </w:t>
      </w:r>
      <w:r>
        <w:rPr>
          <w:rFonts w:ascii="Times New Roman" w:hAnsi="Times New Roman"/>
          <w:color w:val="000000"/>
          <w:sz w:val="28"/>
          <w:szCs w:val="28"/>
        </w:rPr>
        <w:t>с</w:t>
      </w:r>
      <w:r>
        <w:rPr>
          <w:rFonts w:ascii="Times New Roman" w:hAnsi="Times New Roman"/>
          <w:color w:val="000000"/>
          <w:spacing w:val="3"/>
          <w:sz w:val="28"/>
          <w:szCs w:val="28"/>
        </w:rPr>
        <w:t xml:space="preserve"> </w:t>
      </w:r>
      <w:r>
        <w:rPr>
          <w:rFonts w:ascii="Times New Roman" w:hAnsi="Times New Roman"/>
          <w:color w:val="000000"/>
          <w:spacing w:val="1"/>
          <w:sz w:val="28"/>
          <w:szCs w:val="28"/>
        </w:rPr>
        <w:t>д</w:t>
      </w:r>
      <w:r>
        <w:rPr>
          <w:rFonts w:ascii="Times New Roman" w:hAnsi="Times New Roman"/>
          <w:color w:val="000000"/>
          <w:sz w:val="28"/>
          <w:szCs w:val="28"/>
        </w:rPr>
        <w:t>ет</w:t>
      </w:r>
      <w:r>
        <w:rPr>
          <w:rFonts w:ascii="Times New Roman" w:hAnsi="Times New Roman"/>
          <w:color w:val="000000"/>
          <w:spacing w:val="-1"/>
          <w:sz w:val="28"/>
          <w:szCs w:val="28"/>
        </w:rPr>
        <w:t>ь</w:t>
      </w:r>
      <w:r>
        <w:rPr>
          <w:rFonts w:ascii="Times New Roman" w:hAnsi="Times New Roman"/>
          <w:color w:val="000000"/>
          <w:spacing w:val="-3"/>
          <w:sz w:val="28"/>
          <w:szCs w:val="28"/>
        </w:rPr>
        <w:t>м</w:t>
      </w:r>
      <w:r>
        <w:rPr>
          <w:rFonts w:ascii="Times New Roman" w:hAnsi="Times New Roman"/>
          <w:color w:val="000000"/>
          <w:spacing w:val="1"/>
          <w:sz w:val="28"/>
          <w:szCs w:val="28"/>
        </w:rPr>
        <w:t>и</w:t>
      </w:r>
      <w:r>
        <w:rPr>
          <w:rFonts w:ascii="Times New Roman" w:hAnsi="Times New Roman"/>
          <w:color w:val="000000"/>
          <w:sz w:val="28"/>
          <w:szCs w:val="28"/>
        </w:rPr>
        <w:t>,</w:t>
      </w:r>
      <w:r>
        <w:rPr>
          <w:rFonts w:ascii="Times New Roman" w:hAnsi="Times New Roman"/>
          <w:color w:val="000000"/>
          <w:spacing w:val="2"/>
          <w:sz w:val="28"/>
          <w:szCs w:val="28"/>
        </w:rPr>
        <w:t xml:space="preserve"> </w:t>
      </w:r>
      <w:r>
        <w:rPr>
          <w:rFonts w:ascii="Times New Roman" w:hAnsi="Times New Roman"/>
          <w:color w:val="000000"/>
          <w:sz w:val="28"/>
          <w:szCs w:val="28"/>
        </w:rPr>
        <w:t>к</w:t>
      </w:r>
      <w:r>
        <w:rPr>
          <w:rFonts w:ascii="Times New Roman" w:hAnsi="Times New Roman"/>
          <w:color w:val="000000"/>
          <w:spacing w:val="1"/>
          <w:sz w:val="28"/>
          <w:szCs w:val="28"/>
        </w:rPr>
        <w:t>о</w:t>
      </w:r>
      <w:r>
        <w:rPr>
          <w:rFonts w:ascii="Times New Roman" w:hAnsi="Times New Roman"/>
          <w:color w:val="000000"/>
          <w:spacing w:val="-3"/>
          <w:sz w:val="28"/>
          <w:szCs w:val="28"/>
        </w:rPr>
        <w:t>т</w:t>
      </w:r>
      <w:r>
        <w:rPr>
          <w:rFonts w:ascii="Times New Roman" w:hAnsi="Times New Roman"/>
          <w:color w:val="000000"/>
          <w:spacing w:val="-1"/>
          <w:sz w:val="28"/>
          <w:szCs w:val="28"/>
        </w:rPr>
        <w:t>о</w:t>
      </w:r>
      <w:r>
        <w:rPr>
          <w:rFonts w:ascii="Times New Roman" w:hAnsi="Times New Roman"/>
          <w:color w:val="000000"/>
          <w:spacing w:val="1"/>
          <w:sz w:val="28"/>
          <w:szCs w:val="28"/>
        </w:rPr>
        <w:t>р</w:t>
      </w:r>
      <w:r>
        <w:rPr>
          <w:rFonts w:ascii="Times New Roman" w:hAnsi="Times New Roman"/>
          <w:color w:val="000000"/>
          <w:spacing w:val="-1"/>
          <w:sz w:val="28"/>
          <w:szCs w:val="28"/>
        </w:rPr>
        <w:t>о</w:t>
      </w:r>
      <w:r>
        <w:rPr>
          <w:rFonts w:ascii="Times New Roman" w:hAnsi="Times New Roman"/>
          <w:color w:val="000000"/>
          <w:sz w:val="28"/>
          <w:szCs w:val="28"/>
        </w:rPr>
        <w:t>е т</w:t>
      </w:r>
      <w:r>
        <w:rPr>
          <w:rFonts w:ascii="Times New Roman" w:hAnsi="Times New Roman"/>
          <w:color w:val="000000"/>
          <w:spacing w:val="1"/>
          <w:sz w:val="28"/>
          <w:szCs w:val="28"/>
        </w:rPr>
        <w:t>р</w:t>
      </w:r>
      <w:r>
        <w:rPr>
          <w:rFonts w:ascii="Times New Roman" w:hAnsi="Times New Roman"/>
          <w:color w:val="000000"/>
          <w:spacing w:val="-2"/>
          <w:sz w:val="28"/>
          <w:szCs w:val="28"/>
        </w:rPr>
        <w:t>е</w:t>
      </w:r>
      <w:r>
        <w:rPr>
          <w:rFonts w:ascii="Times New Roman" w:hAnsi="Times New Roman"/>
          <w:color w:val="000000"/>
          <w:spacing w:val="1"/>
          <w:sz w:val="28"/>
          <w:szCs w:val="28"/>
        </w:rPr>
        <w:t>б</w:t>
      </w:r>
      <w:r>
        <w:rPr>
          <w:rFonts w:ascii="Times New Roman" w:hAnsi="Times New Roman"/>
          <w:color w:val="000000"/>
          <w:spacing w:val="-4"/>
          <w:sz w:val="28"/>
          <w:szCs w:val="28"/>
        </w:rPr>
        <w:t>у</w:t>
      </w:r>
      <w:r>
        <w:rPr>
          <w:rFonts w:ascii="Times New Roman" w:hAnsi="Times New Roman"/>
          <w:color w:val="000000"/>
          <w:sz w:val="28"/>
          <w:szCs w:val="28"/>
        </w:rPr>
        <w:t>ет</w:t>
      </w:r>
      <w:r>
        <w:rPr>
          <w:rFonts w:ascii="Times New Roman" w:hAnsi="Times New Roman"/>
          <w:color w:val="000000"/>
          <w:spacing w:val="2"/>
          <w:sz w:val="28"/>
          <w:szCs w:val="28"/>
        </w:rPr>
        <w:t xml:space="preserve"> </w:t>
      </w:r>
      <w:r>
        <w:rPr>
          <w:rFonts w:ascii="Times New Roman" w:hAnsi="Times New Roman"/>
          <w:color w:val="000000"/>
          <w:spacing w:val="1"/>
          <w:sz w:val="28"/>
          <w:szCs w:val="28"/>
        </w:rPr>
        <w:t>о</w:t>
      </w:r>
      <w:r>
        <w:rPr>
          <w:rFonts w:ascii="Times New Roman" w:hAnsi="Times New Roman"/>
          <w:color w:val="000000"/>
          <w:sz w:val="28"/>
          <w:szCs w:val="28"/>
        </w:rPr>
        <w:t>т</w:t>
      </w:r>
      <w:r>
        <w:rPr>
          <w:rFonts w:ascii="Times New Roman" w:hAnsi="Times New Roman"/>
          <w:color w:val="000000"/>
          <w:spacing w:val="1"/>
          <w:sz w:val="28"/>
          <w:szCs w:val="28"/>
        </w:rPr>
        <w:t xml:space="preserve"> п</w:t>
      </w:r>
      <w:r>
        <w:rPr>
          <w:rFonts w:ascii="Times New Roman" w:hAnsi="Times New Roman"/>
          <w:color w:val="000000"/>
          <w:spacing w:val="-2"/>
          <w:sz w:val="28"/>
          <w:szCs w:val="28"/>
        </w:rPr>
        <w:t>е</w:t>
      </w:r>
      <w:r>
        <w:rPr>
          <w:rFonts w:ascii="Times New Roman" w:hAnsi="Times New Roman"/>
          <w:color w:val="000000"/>
          <w:spacing w:val="1"/>
          <w:sz w:val="28"/>
          <w:szCs w:val="28"/>
        </w:rPr>
        <w:t>д</w:t>
      </w:r>
      <w:r>
        <w:rPr>
          <w:rFonts w:ascii="Times New Roman" w:hAnsi="Times New Roman"/>
          <w:color w:val="000000"/>
          <w:sz w:val="28"/>
          <w:szCs w:val="28"/>
        </w:rPr>
        <w:t>а</w:t>
      </w:r>
      <w:r>
        <w:rPr>
          <w:rFonts w:ascii="Times New Roman" w:hAnsi="Times New Roman"/>
          <w:color w:val="000000"/>
          <w:spacing w:val="-2"/>
          <w:sz w:val="28"/>
          <w:szCs w:val="28"/>
        </w:rPr>
        <w:t>г</w:t>
      </w:r>
      <w:r>
        <w:rPr>
          <w:rFonts w:ascii="Times New Roman" w:hAnsi="Times New Roman"/>
          <w:color w:val="000000"/>
          <w:spacing w:val="1"/>
          <w:sz w:val="28"/>
          <w:szCs w:val="28"/>
        </w:rPr>
        <w:t>о</w:t>
      </w:r>
      <w:r>
        <w:rPr>
          <w:rFonts w:ascii="Times New Roman" w:hAnsi="Times New Roman"/>
          <w:color w:val="000000"/>
          <w:sz w:val="28"/>
          <w:szCs w:val="28"/>
        </w:rPr>
        <w:t>га</w:t>
      </w:r>
      <w:r>
        <w:rPr>
          <w:rFonts w:ascii="Times New Roman" w:hAnsi="Times New Roman"/>
          <w:color w:val="000000"/>
          <w:spacing w:val="2"/>
          <w:sz w:val="28"/>
          <w:szCs w:val="28"/>
        </w:rPr>
        <w:t xml:space="preserve"> </w:t>
      </w:r>
      <w:r>
        <w:rPr>
          <w:rFonts w:ascii="Times New Roman" w:hAnsi="Times New Roman"/>
          <w:color w:val="000000"/>
          <w:spacing w:val="-3"/>
          <w:sz w:val="28"/>
          <w:szCs w:val="28"/>
        </w:rPr>
        <w:t>в</w:t>
      </w:r>
      <w:r>
        <w:rPr>
          <w:rFonts w:ascii="Times New Roman" w:hAnsi="Times New Roman"/>
          <w:color w:val="000000"/>
          <w:spacing w:val="1"/>
          <w:sz w:val="28"/>
          <w:szCs w:val="28"/>
        </w:rPr>
        <w:t>ы</w:t>
      </w:r>
      <w:r>
        <w:rPr>
          <w:rFonts w:ascii="Times New Roman" w:hAnsi="Times New Roman"/>
          <w:color w:val="000000"/>
          <w:sz w:val="28"/>
          <w:szCs w:val="28"/>
        </w:rPr>
        <w:t>с</w:t>
      </w:r>
      <w:r>
        <w:rPr>
          <w:rFonts w:ascii="Times New Roman" w:hAnsi="Times New Roman"/>
          <w:color w:val="000000"/>
          <w:spacing w:val="-1"/>
          <w:sz w:val="28"/>
          <w:szCs w:val="28"/>
        </w:rPr>
        <w:t>о</w:t>
      </w:r>
      <w:r>
        <w:rPr>
          <w:rFonts w:ascii="Times New Roman" w:hAnsi="Times New Roman"/>
          <w:color w:val="000000"/>
          <w:sz w:val="28"/>
          <w:szCs w:val="28"/>
        </w:rPr>
        <w:t>к</w:t>
      </w:r>
      <w:r>
        <w:rPr>
          <w:rFonts w:ascii="Times New Roman" w:hAnsi="Times New Roman"/>
          <w:color w:val="000000"/>
          <w:spacing w:val="-1"/>
          <w:sz w:val="28"/>
          <w:szCs w:val="28"/>
        </w:rPr>
        <w:t>о</w:t>
      </w:r>
      <w:r>
        <w:rPr>
          <w:rFonts w:ascii="Times New Roman" w:hAnsi="Times New Roman"/>
          <w:color w:val="000000"/>
          <w:sz w:val="28"/>
          <w:szCs w:val="28"/>
        </w:rPr>
        <w:t xml:space="preserve">го </w:t>
      </w:r>
      <w:r>
        <w:rPr>
          <w:rFonts w:ascii="Times New Roman" w:hAnsi="Times New Roman"/>
          <w:color w:val="000000"/>
          <w:spacing w:val="1"/>
          <w:sz w:val="28"/>
          <w:szCs w:val="28"/>
        </w:rPr>
        <w:t>п</w:t>
      </w:r>
      <w:r>
        <w:rPr>
          <w:rFonts w:ascii="Times New Roman" w:hAnsi="Times New Roman"/>
          <w:color w:val="000000"/>
          <w:spacing w:val="-1"/>
          <w:sz w:val="28"/>
          <w:szCs w:val="28"/>
        </w:rPr>
        <w:t>ро</w:t>
      </w:r>
      <w:r>
        <w:rPr>
          <w:rFonts w:ascii="Times New Roman" w:hAnsi="Times New Roman"/>
          <w:color w:val="000000"/>
          <w:sz w:val="28"/>
          <w:szCs w:val="28"/>
        </w:rPr>
        <w:t>фе</w:t>
      </w:r>
      <w:r>
        <w:rPr>
          <w:rFonts w:ascii="Times New Roman" w:hAnsi="Times New Roman"/>
          <w:color w:val="000000"/>
          <w:spacing w:val="5"/>
          <w:sz w:val="28"/>
          <w:szCs w:val="28"/>
        </w:rPr>
        <w:t>с</w:t>
      </w:r>
      <w:r>
        <w:rPr>
          <w:rFonts w:ascii="Times New Roman" w:hAnsi="Times New Roman"/>
          <w:color w:val="000000"/>
          <w:spacing w:val="-2"/>
          <w:sz w:val="28"/>
          <w:szCs w:val="28"/>
        </w:rPr>
        <w:t>с</w:t>
      </w:r>
      <w:r>
        <w:rPr>
          <w:rFonts w:ascii="Times New Roman" w:hAnsi="Times New Roman"/>
          <w:color w:val="000000"/>
          <w:spacing w:val="1"/>
          <w:sz w:val="28"/>
          <w:szCs w:val="28"/>
        </w:rPr>
        <w:t>и</w:t>
      </w:r>
      <w:r>
        <w:rPr>
          <w:rFonts w:ascii="Times New Roman" w:hAnsi="Times New Roman"/>
          <w:color w:val="000000"/>
          <w:spacing w:val="-1"/>
          <w:sz w:val="28"/>
          <w:szCs w:val="28"/>
        </w:rPr>
        <w:t>о</w:t>
      </w:r>
      <w:r>
        <w:rPr>
          <w:rFonts w:ascii="Times New Roman" w:hAnsi="Times New Roman"/>
          <w:color w:val="000000"/>
          <w:spacing w:val="1"/>
          <w:sz w:val="28"/>
          <w:szCs w:val="28"/>
        </w:rPr>
        <w:t>н</w:t>
      </w:r>
      <w:r>
        <w:rPr>
          <w:rFonts w:ascii="Times New Roman" w:hAnsi="Times New Roman"/>
          <w:color w:val="000000"/>
          <w:sz w:val="28"/>
          <w:szCs w:val="28"/>
        </w:rPr>
        <w:t>ал</w:t>
      </w:r>
      <w:r>
        <w:rPr>
          <w:rFonts w:ascii="Times New Roman" w:hAnsi="Times New Roman"/>
          <w:color w:val="000000"/>
          <w:spacing w:val="-2"/>
          <w:sz w:val="28"/>
          <w:szCs w:val="28"/>
        </w:rPr>
        <w:t>ь</w:t>
      </w:r>
      <w:r>
        <w:rPr>
          <w:rFonts w:ascii="Times New Roman" w:hAnsi="Times New Roman"/>
          <w:color w:val="000000"/>
          <w:spacing w:val="-1"/>
          <w:sz w:val="28"/>
          <w:szCs w:val="28"/>
        </w:rPr>
        <w:t>н</w:t>
      </w:r>
      <w:r>
        <w:rPr>
          <w:rFonts w:ascii="Times New Roman" w:hAnsi="Times New Roman"/>
          <w:color w:val="000000"/>
          <w:spacing w:val="1"/>
          <w:sz w:val="28"/>
          <w:szCs w:val="28"/>
        </w:rPr>
        <w:t>о</w:t>
      </w:r>
      <w:r>
        <w:rPr>
          <w:rFonts w:ascii="Times New Roman" w:hAnsi="Times New Roman"/>
          <w:color w:val="000000"/>
          <w:spacing w:val="-2"/>
          <w:sz w:val="28"/>
          <w:szCs w:val="28"/>
        </w:rPr>
        <w:t>г</w:t>
      </w:r>
      <w:r>
        <w:rPr>
          <w:rFonts w:ascii="Times New Roman" w:hAnsi="Times New Roman"/>
          <w:color w:val="000000"/>
          <w:sz w:val="28"/>
          <w:szCs w:val="28"/>
        </w:rPr>
        <w:t>о</w:t>
      </w:r>
      <w:r>
        <w:rPr>
          <w:rFonts w:ascii="Times New Roman" w:hAnsi="Times New Roman"/>
          <w:color w:val="000000"/>
          <w:spacing w:val="2"/>
          <w:sz w:val="28"/>
          <w:szCs w:val="28"/>
        </w:rPr>
        <w:t xml:space="preserve"> </w:t>
      </w:r>
      <w:r>
        <w:rPr>
          <w:rFonts w:ascii="Times New Roman" w:hAnsi="Times New Roman"/>
          <w:color w:val="000000"/>
          <w:spacing w:val="-3"/>
          <w:sz w:val="28"/>
          <w:szCs w:val="28"/>
        </w:rPr>
        <w:t>м</w:t>
      </w:r>
      <w:r>
        <w:rPr>
          <w:rFonts w:ascii="Times New Roman" w:hAnsi="Times New Roman"/>
          <w:color w:val="000000"/>
          <w:sz w:val="28"/>
          <w:szCs w:val="28"/>
        </w:rPr>
        <w:t>асте</w:t>
      </w:r>
      <w:r>
        <w:rPr>
          <w:rFonts w:ascii="Times New Roman" w:hAnsi="Times New Roman"/>
          <w:color w:val="000000"/>
          <w:spacing w:val="-1"/>
          <w:sz w:val="28"/>
          <w:szCs w:val="28"/>
        </w:rPr>
        <w:t>р</w:t>
      </w:r>
      <w:r>
        <w:rPr>
          <w:rFonts w:ascii="Times New Roman" w:hAnsi="Times New Roman"/>
          <w:color w:val="000000"/>
          <w:sz w:val="28"/>
          <w:szCs w:val="28"/>
        </w:rPr>
        <w:t xml:space="preserve">ства, </w:t>
      </w:r>
      <w:r>
        <w:rPr>
          <w:rFonts w:ascii="Times New Roman" w:hAnsi="Times New Roman"/>
          <w:color w:val="000000"/>
          <w:spacing w:val="1"/>
          <w:sz w:val="28"/>
          <w:szCs w:val="28"/>
        </w:rPr>
        <w:t>р</w:t>
      </w:r>
      <w:r>
        <w:rPr>
          <w:rFonts w:ascii="Times New Roman" w:hAnsi="Times New Roman"/>
          <w:color w:val="000000"/>
          <w:sz w:val="28"/>
          <w:szCs w:val="28"/>
        </w:rPr>
        <w:t>аз</w:t>
      </w:r>
      <w:r>
        <w:rPr>
          <w:rFonts w:ascii="Times New Roman" w:hAnsi="Times New Roman"/>
          <w:color w:val="000000"/>
          <w:spacing w:val="-3"/>
          <w:sz w:val="28"/>
          <w:szCs w:val="28"/>
        </w:rPr>
        <w:t>в</w:t>
      </w:r>
      <w:r>
        <w:rPr>
          <w:rFonts w:ascii="Times New Roman" w:hAnsi="Times New Roman"/>
          <w:color w:val="000000"/>
          <w:spacing w:val="1"/>
          <w:sz w:val="28"/>
          <w:szCs w:val="28"/>
        </w:rPr>
        <w:t>и</w:t>
      </w:r>
      <w:r>
        <w:rPr>
          <w:rFonts w:ascii="Times New Roman" w:hAnsi="Times New Roman"/>
          <w:color w:val="000000"/>
          <w:sz w:val="28"/>
          <w:szCs w:val="28"/>
        </w:rPr>
        <w:t>т</w:t>
      </w:r>
      <w:r>
        <w:rPr>
          <w:rFonts w:ascii="Times New Roman" w:hAnsi="Times New Roman"/>
          <w:color w:val="000000"/>
          <w:spacing w:val="-1"/>
          <w:sz w:val="28"/>
          <w:szCs w:val="28"/>
        </w:rPr>
        <w:t>о</w:t>
      </w:r>
      <w:r>
        <w:rPr>
          <w:rFonts w:ascii="Times New Roman" w:hAnsi="Times New Roman"/>
          <w:color w:val="000000"/>
          <w:sz w:val="28"/>
          <w:szCs w:val="28"/>
        </w:rPr>
        <w:t xml:space="preserve">й </w:t>
      </w:r>
      <w:r>
        <w:rPr>
          <w:rFonts w:ascii="Times New Roman" w:hAnsi="Times New Roman"/>
          <w:color w:val="000000"/>
          <w:spacing w:val="1"/>
          <w:sz w:val="28"/>
          <w:szCs w:val="28"/>
        </w:rPr>
        <w:t>п</w:t>
      </w:r>
      <w:r>
        <w:rPr>
          <w:rFonts w:ascii="Times New Roman" w:hAnsi="Times New Roman"/>
          <w:color w:val="000000"/>
          <w:sz w:val="28"/>
          <w:szCs w:val="28"/>
        </w:rPr>
        <w:t>е</w:t>
      </w:r>
      <w:r>
        <w:rPr>
          <w:rFonts w:ascii="Times New Roman" w:hAnsi="Times New Roman"/>
          <w:color w:val="000000"/>
          <w:spacing w:val="-1"/>
          <w:sz w:val="28"/>
          <w:szCs w:val="28"/>
        </w:rPr>
        <w:t>д</w:t>
      </w:r>
      <w:r>
        <w:rPr>
          <w:rFonts w:ascii="Times New Roman" w:hAnsi="Times New Roman"/>
          <w:color w:val="000000"/>
          <w:sz w:val="28"/>
          <w:szCs w:val="28"/>
        </w:rPr>
        <w:t>аг</w:t>
      </w:r>
      <w:r>
        <w:rPr>
          <w:rFonts w:ascii="Times New Roman" w:hAnsi="Times New Roman"/>
          <w:color w:val="000000"/>
          <w:spacing w:val="-1"/>
          <w:sz w:val="28"/>
          <w:szCs w:val="28"/>
        </w:rPr>
        <w:t>о</w:t>
      </w:r>
      <w:r>
        <w:rPr>
          <w:rFonts w:ascii="Times New Roman" w:hAnsi="Times New Roman"/>
          <w:color w:val="000000"/>
          <w:sz w:val="28"/>
          <w:szCs w:val="28"/>
        </w:rPr>
        <w:t>г</w:t>
      </w:r>
      <w:r>
        <w:rPr>
          <w:rFonts w:ascii="Times New Roman" w:hAnsi="Times New Roman"/>
          <w:color w:val="000000"/>
          <w:spacing w:val="1"/>
          <w:sz w:val="28"/>
          <w:szCs w:val="28"/>
        </w:rPr>
        <w:t>и</w:t>
      </w:r>
      <w:r>
        <w:rPr>
          <w:rFonts w:ascii="Times New Roman" w:hAnsi="Times New Roman"/>
          <w:color w:val="000000"/>
          <w:spacing w:val="-2"/>
          <w:sz w:val="28"/>
          <w:szCs w:val="28"/>
        </w:rPr>
        <w:t>ч</w:t>
      </w:r>
      <w:r>
        <w:rPr>
          <w:rFonts w:ascii="Times New Roman" w:hAnsi="Times New Roman"/>
          <w:color w:val="000000"/>
          <w:sz w:val="28"/>
          <w:szCs w:val="28"/>
        </w:rPr>
        <w:t>ес</w:t>
      </w:r>
      <w:r>
        <w:rPr>
          <w:rFonts w:ascii="Times New Roman" w:hAnsi="Times New Roman"/>
          <w:color w:val="000000"/>
          <w:spacing w:val="-2"/>
          <w:sz w:val="28"/>
          <w:szCs w:val="28"/>
        </w:rPr>
        <w:t>к</w:t>
      </w:r>
      <w:r>
        <w:rPr>
          <w:rFonts w:ascii="Times New Roman" w:hAnsi="Times New Roman"/>
          <w:color w:val="000000"/>
          <w:spacing w:val="1"/>
          <w:sz w:val="28"/>
          <w:szCs w:val="28"/>
        </w:rPr>
        <w:t>о</w:t>
      </w:r>
      <w:r>
        <w:rPr>
          <w:rFonts w:ascii="Times New Roman" w:hAnsi="Times New Roman"/>
          <w:color w:val="000000"/>
          <w:sz w:val="28"/>
          <w:szCs w:val="28"/>
        </w:rPr>
        <w:t xml:space="preserve">й </w:t>
      </w:r>
      <w:r>
        <w:rPr>
          <w:rFonts w:ascii="Times New Roman" w:hAnsi="Times New Roman"/>
          <w:color w:val="000000"/>
          <w:spacing w:val="1"/>
          <w:sz w:val="28"/>
          <w:szCs w:val="28"/>
        </w:rPr>
        <w:t>р</w:t>
      </w:r>
      <w:r>
        <w:rPr>
          <w:rFonts w:ascii="Times New Roman" w:hAnsi="Times New Roman"/>
          <w:color w:val="000000"/>
          <w:spacing w:val="-2"/>
          <w:sz w:val="28"/>
          <w:szCs w:val="28"/>
        </w:rPr>
        <w:t>е</w:t>
      </w:r>
      <w:r>
        <w:rPr>
          <w:rFonts w:ascii="Times New Roman" w:hAnsi="Times New Roman"/>
          <w:color w:val="000000"/>
          <w:sz w:val="28"/>
          <w:szCs w:val="28"/>
        </w:rPr>
        <w:t>флекс</w:t>
      </w:r>
      <w:r>
        <w:rPr>
          <w:rFonts w:ascii="Times New Roman" w:hAnsi="Times New Roman"/>
          <w:color w:val="000000"/>
          <w:spacing w:val="-1"/>
          <w:sz w:val="28"/>
          <w:szCs w:val="28"/>
        </w:rPr>
        <w:t>и</w:t>
      </w:r>
      <w:r>
        <w:rPr>
          <w:rFonts w:ascii="Times New Roman" w:hAnsi="Times New Roman"/>
          <w:color w:val="000000"/>
          <w:sz w:val="28"/>
          <w:szCs w:val="28"/>
        </w:rPr>
        <w:t xml:space="preserve">и </w:t>
      </w:r>
      <w:r>
        <w:rPr>
          <w:rFonts w:ascii="Times New Roman" w:hAnsi="Times New Roman"/>
          <w:color w:val="000000"/>
          <w:spacing w:val="-2"/>
          <w:sz w:val="28"/>
          <w:szCs w:val="28"/>
        </w:rPr>
        <w:t>с</w:t>
      </w:r>
      <w:r>
        <w:rPr>
          <w:rFonts w:ascii="Times New Roman" w:hAnsi="Times New Roman"/>
          <w:color w:val="000000"/>
          <w:spacing w:val="-1"/>
          <w:sz w:val="28"/>
          <w:szCs w:val="28"/>
        </w:rPr>
        <w:t>п</w:t>
      </w:r>
      <w:r>
        <w:rPr>
          <w:rFonts w:ascii="Times New Roman" w:hAnsi="Times New Roman"/>
          <w:color w:val="000000"/>
          <w:spacing w:val="1"/>
          <w:sz w:val="28"/>
          <w:szCs w:val="28"/>
        </w:rPr>
        <w:t>о</w:t>
      </w:r>
      <w:r>
        <w:rPr>
          <w:rFonts w:ascii="Times New Roman" w:hAnsi="Times New Roman"/>
          <w:color w:val="000000"/>
          <w:sz w:val="28"/>
          <w:szCs w:val="28"/>
        </w:rPr>
        <w:t>с</w:t>
      </w:r>
      <w:r>
        <w:rPr>
          <w:rFonts w:ascii="Times New Roman" w:hAnsi="Times New Roman"/>
          <w:color w:val="000000"/>
          <w:spacing w:val="-1"/>
          <w:sz w:val="28"/>
          <w:szCs w:val="28"/>
        </w:rPr>
        <w:t>об</w:t>
      </w:r>
      <w:r>
        <w:rPr>
          <w:rFonts w:ascii="Times New Roman" w:hAnsi="Times New Roman"/>
          <w:color w:val="000000"/>
          <w:spacing w:val="1"/>
          <w:sz w:val="28"/>
          <w:szCs w:val="28"/>
        </w:rPr>
        <w:t>н</w:t>
      </w:r>
      <w:r>
        <w:rPr>
          <w:rFonts w:ascii="Times New Roman" w:hAnsi="Times New Roman"/>
          <w:color w:val="000000"/>
          <w:spacing w:val="-1"/>
          <w:sz w:val="28"/>
          <w:szCs w:val="28"/>
        </w:rPr>
        <w:t>о</w:t>
      </w:r>
      <w:r>
        <w:rPr>
          <w:rFonts w:ascii="Times New Roman" w:hAnsi="Times New Roman"/>
          <w:color w:val="000000"/>
          <w:sz w:val="28"/>
          <w:szCs w:val="28"/>
        </w:rPr>
        <w:t xml:space="preserve">сти </w:t>
      </w:r>
      <w:r>
        <w:rPr>
          <w:rFonts w:ascii="Times New Roman" w:hAnsi="Times New Roman"/>
          <w:color w:val="000000"/>
          <w:spacing w:val="3"/>
          <w:sz w:val="28"/>
          <w:szCs w:val="28"/>
        </w:rPr>
        <w:t xml:space="preserve"> </w:t>
      </w:r>
      <w:r>
        <w:rPr>
          <w:rFonts w:ascii="Times New Roman" w:hAnsi="Times New Roman"/>
          <w:color w:val="000000"/>
          <w:spacing w:val="-2"/>
          <w:sz w:val="28"/>
          <w:szCs w:val="28"/>
        </w:rPr>
        <w:t>к</w:t>
      </w:r>
      <w:r>
        <w:rPr>
          <w:rFonts w:ascii="Times New Roman" w:hAnsi="Times New Roman"/>
          <w:color w:val="000000"/>
          <w:spacing w:val="1"/>
          <w:sz w:val="28"/>
          <w:szCs w:val="28"/>
        </w:rPr>
        <w:t>о</w:t>
      </w:r>
      <w:r>
        <w:rPr>
          <w:rFonts w:ascii="Times New Roman" w:hAnsi="Times New Roman"/>
          <w:color w:val="000000"/>
          <w:spacing w:val="-1"/>
          <w:sz w:val="28"/>
          <w:szCs w:val="28"/>
        </w:rPr>
        <w:t>н</w:t>
      </w:r>
      <w:r>
        <w:rPr>
          <w:rFonts w:ascii="Times New Roman" w:hAnsi="Times New Roman"/>
          <w:color w:val="000000"/>
          <w:sz w:val="28"/>
          <w:szCs w:val="28"/>
        </w:rPr>
        <w:t>ст</w:t>
      </w:r>
      <w:r>
        <w:rPr>
          <w:rFonts w:ascii="Times New Roman" w:hAnsi="Times New Roman"/>
          <w:color w:val="000000"/>
          <w:spacing w:val="1"/>
          <w:sz w:val="28"/>
          <w:szCs w:val="28"/>
        </w:rPr>
        <w:t>р</w:t>
      </w:r>
      <w:r>
        <w:rPr>
          <w:rFonts w:ascii="Times New Roman" w:hAnsi="Times New Roman"/>
          <w:color w:val="000000"/>
          <w:spacing w:val="-4"/>
          <w:sz w:val="28"/>
          <w:szCs w:val="28"/>
        </w:rPr>
        <w:t>у</w:t>
      </w:r>
      <w:r>
        <w:rPr>
          <w:rFonts w:ascii="Times New Roman" w:hAnsi="Times New Roman"/>
          <w:color w:val="000000"/>
          <w:spacing w:val="6"/>
          <w:sz w:val="28"/>
          <w:szCs w:val="28"/>
        </w:rPr>
        <w:t>и</w:t>
      </w:r>
      <w:r>
        <w:rPr>
          <w:rFonts w:ascii="Times New Roman" w:hAnsi="Times New Roman"/>
          <w:color w:val="000000"/>
          <w:spacing w:val="-1"/>
          <w:sz w:val="28"/>
          <w:szCs w:val="28"/>
        </w:rPr>
        <w:t>р</w:t>
      </w:r>
      <w:r>
        <w:rPr>
          <w:rFonts w:ascii="Times New Roman" w:hAnsi="Times New Roman"/>
          <w:color w:val="000000"/>
          <w:spacing w:val="1"/>
          <w:sz w:val="28"/>
          <w:szCs w:val="28"/>
        </w:rPr>
        <w:t>о</w:t>
      </w:r>
      <w:r>
        <w:rPr>
          <w:rFonts w:ascii="Times New Roman" w:hAnsi="Times New Roman"/>
          <w:color w:val="000000"/>
          <w:sz w:val="28"/>
          <w:szCs w:val="28"/>
        </w:rPr>
        <w:t>в</w:t>
      </w:r>
      <w:r>
        <w:rPr>
          <w:rFonts w:ascii="Times New Roman" w:hAnsi="Times New Roman"/>
          <w:color w:val="000000"/>
          <w:spacing w:val="-3"/>
          <w:sz w:val="28"/>
          <w:szCs w:val="28"/>
        </w:rPr>
        <w:t>а</w:t>
      </w:r>
      <w:r>
        <w:rPr>
          <w:rFonts w:ascii="Times New Roman" w:hAnsi="Times New Roman"/>
          <w:color w:val="000000"/>
          <w:sz w:val="28"/>
          <w:szCs w:val="28"/>
        </w:rPr>
        <w:t xml:space="preserve">ть </w:t>
      </w:r>
      <w:r>
        <w:rPr>
          <w:rFonts w:ascii="Times New Roman" w:hAnsi="Times New Roman"/>
          <w:color w:val="000000"/>
          <w:spacing w:val="1"/>
          <w:sz w:val="28"/>
          <w:szCs w:val="28"/>
        </w:rPr>
        <w:t xml:space="preserve"> п</w:t>
      </w:r>
      <w:r>
        <w:rPr>
          <w:rFonts w:ascii="Times New Roman" w:hAnsi="Times New Roman"/>
          <w:color w:val="000000"/>
          <w:sz w:val="28"/>
          <w:szCs w:val="28"/>
        </w:rPr>
        <w:t>е</w:t>
      </w:r>
      <w:r>
        <w:rPr>
          <w:rFonts w:ascii="Times New Roman" w:hAnsi="Times New Roman"/>
          <w:color w:val="000000"/>
          <w:spacing w:val="1"/>
          <w:sz w:val="28"/>
          <w:szCs w:val="28"/>
        </w:rPr>
        <w:t>д</w:t>
      </w:r>
      <w:r>
        <w:rPr>
          <w:rFonts w:ascii="Times New Roman" w:hAnsi="Times New Roman"/>
          <w:color w:val="000000"/>
          <w:spacing w:val="-2"/>
          <w:sz w:val="28"/>
          <w:szCs w:val="28"/>
        </w:rPr>
        <w:t>а</w:t>
      </w:r>
      <w:r>
        <w:rPr>
          <w:rFonts w:ascii="Times New Roman" w:hAnsi="Times New Roman"/>
          <w:color w:val="000000"/>
          <w:sz w:val="28"/>
          <w:szCs w:val="28"/>
        </w:rPr>
        <w:t>г</w:t>
      </w:r>
      <w:r>
        <w:rPr>
          <w:rFonts w:ascii="Times New Roman" w:hAnsi="Times New Roman"/>
          <w:color w:val="000000"/>
          <w:spacing w:val="1"/>
          <w:sz w:val="28"/>
          <w:szCs w:val="28"/>
        </w:rPr>
        <w:t>о</w:t>
      </w:r>
      <w:r>
        <w:rPr>
          <w:rFonts w:ascii="Times New Roman" w:hAnsi="Times New Roman"/>
          <w:color w:val="000000"/>
          <w:spacing w:val="-2"/>
          <w:sz w:val="28"/>
          <w:szCs w:val="28"/>
        </w:rPr>
        <w:t>г</w:t>
      </w:r>
      <w:r>
        <w:rPr>
          <w:rFonts w:ascii="Times New Roman" w:hAnsi="Times New Roman"/>
          <w:color w:val="000000"/>
          <w:spacing w:val="1"/>
          <w:sz w:val="28"/>
          <w:szCs w:val="28"/>
        </w:rPr>
        <w:t>и</w:t>
      </w:r>
      <w:r>
        <w:rPr>
          <w:rFonts w:ascii="Times New Roman" w:hAnsi="Times New Roman"/>
          <w:color w:val="000000"/>
          <w:spacing w:val="-2"/>
          <w:sz w:val="28"/>
          <w:szCs w:val="28"/>
        </w:rPr>
        <w:t>ч</w:t>
      </w:r>
      <w:r>
        <w:rPr>
          <w:rFonts w:ascii="Times New Roman" w:hAnsi="Times New Roman"/>
          <w:color w:val="000000"/>
          <w:sz w:val="28"/>
          <w:szCs w:val="28"/>
        </w:rPr>
        <w:t>ес</w:t>
      </w:r>
      <w:r>
        <w:rPr>
          <w:rFonts w:ascii="Times New Roman" w:hAnsi="Times New Roman"/>
          <w:color w:val="000000"/>
          <w:spacing w:val="-2"/>
          <w:sz w:val="28"/>
          <w:szCs w:val="28"/>
        </w:rPr>
        <w:t>к</w:t>
      </w:r>
      <w:r>
        <w:rPr>
          <w:rFonts w:ascii="Times New Roman" w:hAnsi="Times New Roman"/>
          <w:color w:val="000000"/>
          <w:spacing w:val="-1"/>
          <w:sz w:val="28"/>
          <w:szCs w:val="28"/>
        </w:rPr>
        <w:t>и</w:t>
      </w:r>
      <w:r>
        <w:rPr>
          <w:rFonts w:ascii="Times New Roman" w:hAnsi="Times New Roman"/>
          <w:color w:val="000000"/>
          <w:sz w:val="28"/>
          <w:szCs w:val="28"/>
        </w:rPr>
        <w:t xml:space="preserve">й </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pacing w:val="1"/>
          <w:sz w:val="28"/>
          <w:szCs w:val="28"/>
        </w:rPr>
        <w:t>о</w:t>
      </w:r>
      <w:r>
        <w:rPr>
          <w:rFonts w:ascii="Times New Roman" w:hAnsi="Times New Roman"/>
          <w:color w:val="000000"/>
          <w:spacing w:val="-1"/>
          <w:sz w:val="28"/>
          <w:szCs w:val="28"/>
        </w:rPr>
        <w:t>ц</w:t>
      </w:r>
      <w:r>
        <w:rPr>
          <w:rFonts w:ascii="Times New Roman" w:hAnsi="Times New Roman"/>
          <w:color w:val="000000"/>
          <w:sz w:val="28"/>
          <w:szCs w:val="28"/>
        </w:rPr>
        <w:t xml:space="preserve">есс </w:t>
      </w:r>
      <w:r>
        <w:rPr>
          <w:rFonts w:ascii="Times New Roman" w:hAnsi="Times New Roman"/>
          <w:color w:val="000000"/>
          <w:spacing w:val="-2"/>
          <w:sz w:val="28"/>
          <w:szCs w:val="28"/>
        </w:rPr>
        <w:t>н</w:t>
      </w:r>
      <w:r>
        <w:rPr>
          <w:rFonts w:ascii="Times New Roman" w:hAnsi="Times New Roman"/>
          <w:color w:val="000000"/>
          <w:sz w:val="28"/>
          <w:szCs w:val="28"/>
        </w:rPr>
        <w:t xml:space="preserve">а </w:t>
      </w:r>
      <w:r>
        <w:rPr>
          <w:rFonts w:ascii="Times New Roman" w:hAnsi="Times New Roman"/>
          <w:color w:val="000000"/>
          <w:spacing w:val="1"/>
          <w:sz w:val="28"/>
          <w:szCs w:val="28"/>
        </w:rPr>
        <w:t>о</w:t>
      </w:r>
      <w:r>
        <w:rPr>
          <w:rFonts w:ascii="Times New Roman" w:hAnsi="Times New Roman"/>
          <w:color w:val="000000"/>
          <w:spacing w:val="-2"/>
          <w:sz w:val="28"/>
          <w:szCs w:val="28"/>
        </w:rPr>
        <w:t>с</w:t>
      </w:r>
      <w:r>
        <w:rPr>
          <w:rFonts w:ascii="Times New Roman" w:hAnsi="Times New Roman"/>
          <w:color w:val="000000"/>
          <w:spacing w:val="-1"/>
          <w:sz w:val="28"/>
          <w:szCs w:val="28"/>
        </w:rPr>
        <w:t>н</w:t>
      </w:r>
      <w:r>
        <w:rPr>
          <w:rFonts w:ascii="Times New Roman" w:hAnsi="Times New Roman"/>
          <w:color w:val="000000"/>
          <w:spacing w:val="1"/>
          <w:sz w:val="28"/>
          <w:szCs w:val="28"/>
        </w:rPr>
        <w:t>о</w:t>
      </w:r>
      <w:r>
        <w:rPr>
          <w:rFonts w:ascii="Times New Roman" w:hAnsi="Times New Roman"/>
          <w:color w:val="000000"/>
          <w:sz w:val="28"/>
          <w:szCs w:val="28"/>
        </w:rPr>
        <w:t>ве</w:t>
      </w:r>
      <w:r>
        <w:rPr>
          <w:rFonts w:ascii="Times New Roman" w:hAnsi="Times New Roman"/>
          <w:color w:val="000000"/>
          <w:spacing w:val="-1"/>
          <w:sz w:val="28"/>
          <w:szCs w:val="28"/>
        </w:rPr>
        <w:t xml:space="preserve"> п</w:t>
      </w:r>
      <w:r>
        <w:rPr>
          <w:rFonts w:ascii="Times New Roman" w:hAnsi="Times New Roman"/>
          <w:color w:val="000000"/>
          <w:sz w:val="28"/>
          <w:szCs w:val="28"/>
        </w:rPr>
        <w:t>е</w:t>
      </w:r>
      <w:r>
        <w:rPr>
          <w:rFonts w:ascii="Times New Roman" w:hAnsi="Times New Roman"/>
          <w:color w:val="000000"/>
          <w:spacing w:val="1"/>
          <w:sz w:val="28"/>
          <w:szCs w:val="28"/>
        </w:rPr>
        <w:t>д</w:t>
      </w:r>
      <w:r>
        <w:rPr>
          <w:rFonts w:ascii="Times New Roman" w:hAnsi="Times New Roman"/>
          <w:color w:val="000000"/>
          <w:sz w:val="28"/>
          <w:szCs w:val="28"/>
        </w:rPr>
        <w:t>а</w:t>
      </w:r>
      <w:r>
        <w:rPr>
          <w:rFonts w:ascii="Times New Roman" w:hAnsi="Times New Roman"/>
          <w:color w:val="000000"/>
          <w:spacing w:val="-2"/>
          <w:sz w:val="28"/>
          <w:szCs w:val="28"/>
        </w:rPr>
        <w:t>г</w:t>
      </w:r>
      <w:r>
        <w:rPr>
          <w:rFonts w:ascii="Times New Roman" w:hAnsi="Times New Roman"/>
          <w:color w:val="000000"/>
          <w:spacing w:val="1"/>
          <w:sz w:val="28"/>
          <w:szCs w:val="28"/>
        </w:rPr>
        <w:t>о</w:t>
      </w:r>
      <w:r>
        <w:rPr>
          <w:rFonts w:ascii="Times New Roman" w:hAnsi="Times New Roman"/>
          <w:color w:val="000000"/>
          <w:spacing w:val="-2"/>
          <w:sz w:val="28"/>
          <w:szCs w:val="28"/>
        </w:rPr>
        <w:t>г</w:t>
      </w:r>
      <w:r>
        <w:rPr>
          <w:rFonts w:ascii="Times New Roman" w:hAnsi="Times New Roman"/>
          <w:color w:val="000000"/>
          <w:spacing w:val="1"/>
          <w:sz w:val="28"/>
          <w:szCs w:val="28"/>
        </w:rPr>
        <w:t>и</w:t>
      </w:r>
      <w:r>
        <w:rPr>
          <w:rFonts w:ascii="Times New Roman" w:hAnsi="Times New Roman"/>
          <w:color w:val="000000"/>
          <w:sz w:val="28"/>
          <w:szCs w:val="28"/>
        </w:rPr>
        <w:t>че</w:t>
      </w:r>
      <w:r>
        <w:rPr>
          <w:rFonts w:ascii="Times New Roman" w:hAnsi="Times New Roman"/>
          <w:color w:val="000000"/>
          <w:spacing w:val="-2"/>
          <w:sz w:val="28"/>
          <w:szCs w:val="28"/>
        </w:rPr>
        <w:t>с</w:t>
      </w:r>
      <w:r>
        <w:rPr>
          <w:rFonts w:ascii="Times New Roman" w:hAnsi="Times New Roman"/>
          <w:color w:val="000000"/>
          <w:sz w:val="28"/>
          <w:szCs w:val="28"/>
        </w:rPr>
        <w:t>к</w:t>
      </w:r>
      <w:r>
        <w:rPr>
          <w:rFonts w:ascii="Times New Roman" w:hAnsi="Times New Roman"/>
          <w:color w:val="000000"/>
          <w:spacing w:val="-1"/>
          <w:sz w:val="28"/>
          <w:szCs w:val="28"/>
        </w:rPr>
        <w:t>о</w:t>
      </w:r>
      <w:r>
        <w:rPr>
          <w:rFonts w:ascii="Times New Roman" w:hAnsi="Times New Roman"/>
          <w:color w:val="000000"/>
          <w:sz w:val="28"/>
          <w:szCs w:val="28"/>
        </w:rPr>
        <w:t>й</w:t>
      </w:r>
      <w:r>
        <w:rPr>
          <w:rFonts w:ascii="Times New Roman" w:hAnsi="Times New Roman"/>
          <w:color w:val="000000"/>
          <w:spacing w:val="1"/>
          <w:sz w:val="28"/>
          <w:szCs w:val="28"/>
        </w:rPr>
        <w:t xml:space="preserve"> </w:t>
      </w:r>
      <w:r>
        <w:rPr>
          <w:rFonts w:ascii="Times New Roman" w:hAnsi="Times New Roman"/>
          <w:color w:val="000000"/>
          <w:spacing w:val="-2"/>
          <w:sz w:val="28"/>
          <w:szCs w:val="28"/>
        </w:rPr>
        <w:t>д</w:t>
      </w:r>
      <w:r>
        <w:rPr>
          <w:rFonts w:ascii="Times New Roman" w:hAnsi="Times New Roman"/>
          <w:color w:val="000000"/>
          <w:spacing w:val="1"/>
          <w:sz w:val="28"/>
          <w:szCs w:val="28"/>
        </w:rPr>
        <w:t>и</w:t>
      </w:r>
      <w:r>
        <w:rPr>
          <w:rFonts w:ascii="Times New Roman" w:hAnsi="Times New Roman"/>
          <w:color w:val="000000"/>
          <w:sz w:val="28"/>
          <w:szCs w:val="28"/>
        </w:rPr>
        <w:t>а</w:t>
      </w:r>
      <w:r>
        <w:rPr>
          <w:rFonts w:ascii="Times New Roman" w:hAnsi="Times New Roman"/>
          <w:color w:val="000000"/>
          <w:spacing w:val="-2"/>
          <w:sz w:val="28"/>
          <w:szCs w:val="28"/>
        </w:rPr>
        <w:t>г</w:t>
      </w:r>
      <w:r>
        <w:rPr>
          <w:rFonts w:ascii="Times New Roman" w:hAnsi="Times New Roman"/>
          <w:color w:val="000000"/>
          <w:spacing w:val="1"/>
          <w:sz w:val="28"/>
          <w:szCs w:val="28"/>
        </w:rPr>
        <w:t>но</w:t>
      </w:r>
      <w:r>
        <w:rPr>
          <w:rFonts w:ascii="Times New Roman" w:hAnsi="Times New Roman"/>
          <w:color w:val="000000"/>
          <w:sz w:val="28"/>
          <w:szCs w:val="28"/>
        </w:rPr>
        <w:t>с</w:t>
      </w:r>
      <w:r>
        <w:rPr>
          <w:rFonts w:ascii="Times New Roman" w:hAnsi="Times New Roman"/>
          <w:color w:val="000000"/>
          <w:spacing w:val="-3"/>
          <w:sz w:val="28"/>
          <w:szCs w:val="28"/>
        </w:rPr>
        <w:t>т</w:t>
      </w:r>
      <w:r>
        <w:rPr>
          <w:rFonts w:ascii="Times New Roman" w:hAnsi="Times New Roman"/>
          <w:color w:val="000000"/>
          <w:spacing w:val="1"/>
          <w:sz w:val="28"/>
          <w:szCs w:val="28"/>
        </w:rPr>
        <w:t>и</w:t>
      </w:r>
      <w:r>
        <w:rPr>
          <w:rFonts w:ascii="Times New Roman" w:hAnsi="Times New Roman"/>
          <w:color w:val="000000"/>
          <w:spacing w:val="-2"/>
          <w:sz w:val="28"/>
          <w:szCs w:val="28"/>
        </w:rPr>
        <w:t>к</w:t>
      </w:r>
      <w:r>
        <w:rPr>
          <w:rFonts w:ascii="Times New Roman" w:hAnsi="Times New Roman"/>
          <w:color w:val="000000"/>
          <w:spacing w:val="1"/>
          <w:sz w:val="28"/>
          <w:szCs w:val="28"/>
        </w:rPr>
        <w:t>и</w:t>
      </w:r>
      <w:r>
        <w:rPr>
          <w:rFonts w:ascii="Times New Roman" w:hAnsi="Times New Roman"/>
          <w:color w:val="000000"/>
          <w:sz w:val="28"/>
          <w:szCs w:val="28"/>
        </w:rPr>
        <w:t>.</w:t>
      </w:r>
    </w:p>
    <w:p w:rsidR="00163739" w:rsidRDefault="00163739" w:rsidP="00D53D7D">
      <w:pPr>
        <w:widowControl w:val="0"/>
        <w:tabs>
          <w:tab w:val="left" w:pos="0"/>
        </w:tabs>
        <w:autoSpaceDE w:val="0"/>
        <w:autoSpaceDN w:val="0"/>
        <w:adjustRightInd w:val="0"/>
        <w:spacing w:after="0" w:line="240" w:lineRule="auto"/>
        <w:jc w:val="both"/>
        <w:rPr>
          <w:rFonts w:ascii="Times New Roman" w:hAnsi="Times New Roman"/>
          <w:color w:val="000000"/>
          <w:sz w:val="28"/>
          <w:szCs w:val="28"/>
        </w:rPr>
      </w:pPr>
      <w:proofErr w:type="gramStart"/>
      <w:r>
        <w:rPr>
          <w:rFonts w:ascii="Wingdings" w:hAnsi="Wingdings" w:cs="Wingdings"/>
          <w:color w:val="000000"/>
          <w:sz w:val="28"/>
          <w:szCs w:val="28"/>
        </w:rPr>
        <w:t></w:t>
      </w:r>
      <w:r>
        <w:rPr>
          <w:rFonts w:ascii="Times New Roman" w:hAnsi="Times New Roman"/>
          <w:color w:val="000000"/>
          <w:spacing w:val="19"/>
          <w:sz w:val="28"/>
          <w:szCs w:val="28"/>
        </w:rPr>
        <w:t xml:space="preserve"> </w:t>
      </w:r>
      <w:r>
        <w:rPr>
          <w:rFonts w:ascii="Times New Roman" w:hAnsi="Times New Roman"/>
          <w:color w:val="000000"/>
          <w:spacing w:val="-1"/>
          <w:sz w:val="28"/>
          <w:szCs w:val="28"/>
        </w:rPr>
        <w:t>П</w:t>
      </w:r>
      <w:r>
        <w:rPr>
          <w:rFonts w:ascii="Times New Roman" w:hAnsi="Times New Roman"/>
          <w:color w:val="000000"/>
          <w:spacing w:val="1"/>
          <w:sz w:val="28"/>
          <w:szCs w:val="28"/>
        </w:rPr>
        <w:t>о</w:t>
      </w:r>
      <w:r>
        <w:rPr>
          <w:rFonts w:ascii="Times New Roman" w:hAnsi="Times New Roman"/>
          <w:color w:val="000000"/>
          <w:sz w:val="28"/>
          <w:szCs w:val="28"/>
        </w:rPr>
        <w:t>ст</w:t>
      </w:r>
      <w:r>
        <w:rPr>
          <w:rFonts w:ascii="Times New Roman" w:hAnsi="Times New Roman"/>
          <w:color w:val="000000"/>
          <w:spacing w:val="-1"/>
          <w:sz w:val="28"/>
          <w:szCs w:val="28"/>
        </w:rPr>
        <w:t>р</w:t>
      </w:r>
      <w:r>
        <w:rPr>
          <w:rFonts w:ascii="Times New Roman" w:hAnsi="Times New Roman"/>
          <w:color w:val="000000"/>
          <w:spacing w:val="1"/>
          <w:sz w:val="28"/>
          <w:szCs w:val="28"/>
        </w:rPr>
        <w:t>о</w:t>
      </w:r>
      <w:r>
        <w:rPr>
          <w:rFonts w:ascii="Times New Roman" w:hAnsi="Times New Roman"/>
          <w:color w:val="000000"/>
          <w:spacing w:val="-2"/>
          <w:sz w:val="28"/>
          <w:szCs w:val="28"/>
        </w:rPr>
        <w:t>е</w:t>
      </w:r>
      <w:r>
        <w:rPr>
          <w:rFonts w:ascii="Times New Roman" w:hAnsi="Times New Roman"/>
          <w:color w:val="000000"/>
          <w:spacing w:val="1"/>
          <w:sz w:val="28"/>
          <w:szCs w:val="28"/>
        </w:rPr>
        <w:t>ни</w:t>
      </w:r>
      <w:r>
        <w:rPr>
          <w:rFonts w:ascii="Times New Roman" w:hAnsi="Times New Roman"/>
          <w:color w:val="000000"/>
          <w:sz w:val="28"/>
          <w:szCs w:val="28"/>
        </w:rPr>
        <w:t>е</w:t>
      </w:r>
      <w:r>
        <w:rPr>
          <w:rFonts w:ascii="Times New Roman" w:hAnsi="Times New Roman"/>
          <w:color w:val="000000"/>
          <w:spacing w:val="1"/>
          <w:sz w:val="28"/>
          <w:szCs w:val="28"/>
        </w:rPr>
        <w:t xml:space="preserve"> </w:t>
      </w:r>
      <w:r>
        <w:rPr>
          <w:rFonts w:ascii="Times New Roman" w:hAnsi="Times New Roman"/>
          <w:color w:val="000000"/>
          <w:spacing w:val="-1"/>
          <w:sz w:val="28"/>
          <w:szCs w:val="28"/>
        </w:rPr>
        <w:t>п</w:t>
      </w:r>
      <w:r>
        <w:rPr>
          <w:rFonts w:ascii="Times New Roman" w:hAnsi="Times New Roman"/>
          <w:color w:val="000000"/>
          <w:sz w:val="28"/>
          <w:szCs w:val="28"/>
        </w:rPr>
        <w:t>е</w:t>
      </w:r>
      <w:r>
        <w:rPr>
          <w:rFonts w:ascii="Times New Roman" w:hAnsi="Times New Roman"/>
          <w:color w:val="000000"/>
          <w:spacing w:val="1"/>
          <w:sz w:val="28"/>
          <w:szCs w:val="28"/>
        </w:rPr>
        <w:t>д</w:t>
      </w:r>
      <w:r>
        <w:rPr>
          <w:rFonts w:ascii="Times New Roman" w:hAnsi="Times New Roman"/>
          <w:color w:val="000000"/>
          <w:spacing w:val="-2"/>
          <w:sz w:val="28"/>
          <w:szCs w:val="28"/>
        </w:rPr>
        <w:t>а</w:t>
      </w:r>
      <w:r>
        <w:rPr>
          <w:rFonts w:ascii="Times New Roman" w:hAnsi="Times New Roman"/>
          <w:color w:val="000000"/>
          <w:sz w:val="28"/>
          <w:szCs w:val="28"/>
        </w:rPr>
        <w:t>г</w:t>
      </w:r>
      <w:r>
        <w:rPr>
          <w:rFonts w:ascii="Times New Roman" w:hAnsi="Times New Roman"/>
          <w:color w:val="000000"/>
          <w:spacing w:val="1"/>
          <w:sz w:val="28"/>
          <w:szCs w:val="28"/>
        </w:rPr>
        <w:t>о</w:t>
      </w:r>
      <w:r>
        <w:rPr>
          <w:rFonts w:ascii="Times New Roman" w:hAnsi="Times New Roman"/>
          <w:color w:val="000000"/>
          <w:spacing w:val="-2"/>
          <w:sz w:val="28"/>
          <w:szCs w:val="28"/>
        </w:rPr>
        <w:t>г</w:t>
      </w:r>
      <w:r>
        <w:rPr>
          <w:rFonts w:ascii="Times New Roman" w:hAnsi="Times New Roman"/>
          <w:color w:val="000000"/>
          <w:spacing w:val="1"/>
          <w:sz w:val="28"/>
          <w:szCs w:val="28"/>
        </w:rPr>
        <w:t>и</w:t>
      </w:r>
      <w:r>
        <w:rPr>
          <w:rFonts w:ascii="Times New Roman" w:hAnsi="Times New Roman"/>
          <w:color w:val="000000"/>
          <w:sz w:val="28"/>
          <w:szCs w:val="28"/>
        </w:rPr>
        <w:t>че</w:t>
      </w:r>
      <w:r>
        <w:rPr>
          <w:rFonts w:ascii="Times New Roman" w:hAnsi="Times New Roman"/>
          <w:color w:val="000000"/>
          <w:spacing w:val="-2"/>
          <w:sz w:val="28"/>
          <w:szCs w:val="28"/>
        </w:rPr>
        <w:t>с</w:t>
      </w:r>
      <w:r>
        <w:rPr>
          <w:rFonts w:ascii="Times New Roman" w:hAnsi="Times New Roman"/>
          <w:color w:val="000000"/>
          <w:sz w:val="28"/>
          <w:szCs w:val="28"/>
        </w:rPr>
        <w:t>к</w:t>
      </w:r>
      <w:r>
        <w:rPr>
          <w:rFonts w:ascii="Times New Roman" w:hAnsi="Times New Roman"/>
          <w:color w:val="000000"/>
          <w:spacing w:val="1"/>
          <w:sz w:val="28"/>
          <w:szCs w:val="28"/>
        </w:rPr>
        <w:t>о</w:t>
      </w:r>
      <w:r>
        <w:rPr>
          <w:rFonts w:ascii="Times New Roman" w:hAnsi="Times New Roman"/>
          <w:color w:val="000000"/>
          <w:spacing w:val="-2"/>
          <w:sz w:val="28"/>
          <w:szCs w:val="28"/>
        </w:rPr>
        <w:t>г</w:t>
      </w:r>
      <w:r>
        <w:rPr>
          <w:rFonts w:ascii="Times New Roman" w:hAnsi="Times New Roman"/>
          <w:color w:val="000000"/>
          <w:sz w:val="28"/>
          <w:szCs w:val="28"/>
        </w:rPr>
        <w:t>о</w:t>
      </w:r>
      <w:r>
        <w:rPr>
          <w:rFonts w:ascii="Times New Roman" w:hAnsi="Times New Roman"/>
          <w:color w:val="000000"/>
          <w:spacing w:val="2"/>
          <w:sz w:val="28"/>
          <w:szCs w:val="28"/>
        </w:rPr>
        <w:t xml:space="preserve"> </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pacing w:val="-1"/>
          <w:sz w:val="28"/>
          <w:szCs w:val="28"/>
        </w:rPr>
        <w:t>о</w:t>
      </w:r>
      <w:r>
        <w:rPr>
          <w:rFonts w:ascii="Times New Roman" w:hAnsi="Times New Roman"/>
          <w:color w:val="000000"/>
          <w:spacing w:val="1"/>
          <w:sz w:val="28"/>
          <w:szCs w:val="28"/>
        </w:rPr>
        <w:t>ц</w:t>
      </w:r>
      <w:r>
        <w:rPr>
          <w:rFonts w:ascii="Times New Roman" w:hAnsi="Times New Roman"/>
          <w:color w:val="000000"/>
          <w:sz w:val="28"/>
          <w:szCs w:val="28"/>
        </w:rPr>
        <w:t>ес</w:t>
      </w:r>
      <w:r>
        <w:rPr>
          <w:rFonts w:ascii="Times New Roman" w:hAnsi="Times New Roman"/>
          <w:color w:val="000000"/>
          <w:spacing w:val="-2"/>
          <w:sz w:val="28"/>
          <w:szCs w:val="28"/>
        </w:rPr>
        <w:t>с</w:t>
      </w:r>
      <w:r>
        <w:rPr>
          <w:rFonts w:ascii="Times New Roman" w:hAnsi="Times New Roman"/>
          <w:color w:val="000000"/>
          <w:sz w:val="28"/>
          <w:szCs w:val="28"/>
        </w:rPr>
        <w:t>а</w:t>
      </w:r>
      <w:r>
        <w:rPr>
          <w:rFonts w:ascii="Times New Roman" w:hAnsi="Times New Roman"/>
          <w:color w:val="000000"/>
          <w:spacing w:val="1"/>
          <w:sz w:val="28"/>
          <w:szCs w:val="28"/>
        </w:rPr>
        <w:t xml:space="preserve"> н</w:t>
      </w:r>
      <w:r>
        <w:rPr>
          <w:rFonts w:ascii="Times New Roman" w:hAnsi="Times New Roman"/>
          <w:color w:val="000000"/>
          <w:sz w:val="28"/>
          <w:szCs w:val="28"/>
        </w:rPr>
        <w:t>а</w:t>
      </w:r>
      <w:r>
        <w:rPr>
          <w:rFonts w:ascii="Times New Roman" w:hAnsi="Times New Roman"/>
          <w:color w:val="000000"/>
          <w:spacing w:val="1"/>
          <w:sz w:val="28"/>
          <w:szCs w:val="28"/>
        </w:rPr>
        <w:t xml:space="preserve"> о</w:t>
      </w:r>
      <w:r>
        <w:rPr>
          <w:rFonts w:ascii="Times New Roman" w:hAnsi="Times New Roman"/>
          <w:color w:val="000000"/>
          <w:sz w:val="28"/>
          <w:szCs w:val="28"/>
        </w:rPr>
        <w:t>с</w:t>
      </w:r>
      <w:r>
        <w:rPr>
          <w:rFonts w:ascii="Times New Roman" w:hAnsi="Times New Roman"/>
          <w:color w:val="000000"/>
          <w:spacing w:val="-1"/>
          <w:sz w:val="28"/>
          <w:szCs w:val="28"/>
        </w:rPr>
        <w:t>н</w:t>
      </w:r>
      <w:r>
        <w:rPr>
          <w:rFonts w:ascii="Times New Roman" w:hAnsi="Times New Roman"/>
          <w:color w:val="000000"/>
          <w:spacing w:val="1"/>
          <w:sz w:val="28"/>
          <w:szCs w:val="28"/>
        </w:rPr>
        <w:t>о</w:t>
      </w:r>
      <w:r>
        <w:rPr>
          <w:rFonts w:ascii="Times New Roman" w:hAnsi="Times New Roman"/>
          <w:color w:val="000000"/>
          <w:sz w:val="28"/>
          <w:szCs w:val="28"/>
        </w:rPr>
        <w:t xml:space="preserve">ве </w:t>
      </w:r>
      <w:r>
        <w:rPr>
          <w:rFonts w:ascii="Times New Roman" w:hAnsi="Times New Roman"/>
          <w:color w:val="000000"/>
          <w:spacing w:val="1"/>
          <w:sz w:val="28"/>
          <w:szCs w:val="28"/>
        </w:rPr>
        <w:t>п</w:t>
      </w:r>
      <w:r>
        <w:rPr>
          <w:rFonts w:ascii="Times New Roman" w:hAnsi="Times New Roman"/>
          <w:color w:val="000000"/>
          <w:spacing w:val="-2"/>
          <w:sz w:val="28"/>
          <w:szCs w:val="28"/>
        </w:rPr>
        <w:t>е</w:t>
      </w:r>
      <w:r>
        <w:rPr>
          <w:rFonts w:ascii="Times New Roman" w:hAnsi="Times New Roman"/>
          <w:color w:val="000000"/>
          <w:spacing w:val="1"/>
          <w:sz w:val="28"/>
          <w:szCs w:val="28"/>
        </w:rPr>
        <w:t>д</w:t>
      </w:r>
      <w:r>
        <w:rPr>
          <w:rFonts w:ascii="Times New Roman" w:hAnsi="Times New Roman"/>
          <w:color w:val="000000"/>
          <w:sz w:val="28"/>
          <w:szCs w:val="28"/>
        </w:rPr>
        <w:t>а</w:t>
      </w:r>
      <w:r>
        <w:rPr>
          <w:rFonts w:ascii="Times New Roman" w:hAnsi="Times New Roman"/>
          <w:color w:val="000000"/>
          <w:spacing w:val="-2"/>
          <w:sz w:val="28"/>
          <w:szCs w:val="28"/>
        </w:rPr>
        <w:t>г</w:t>
      </w:r>
      <w:r>
        <w:rPr>
          <w:rFonts w:ascii="Times New Roman" w:hAnsi="Times New Roman"/>
          <w:color w:val="000000"/>
          <w:spacing w:val="1"/>
          <w:sz w:val="28"/>
          <w:szCs w:val="28"/>
        </w:rPr>
        <w:t>о</w:t>
      </w:r>
      <w:r>
        <w:rPr>
          <w:rFonts w:ascii="Times New Roman" w:hAnsi="Times New Roman"/>
          <w:color w:val="000000"/>
          <w:spacing w:val="-2"/>
          <w:sz w:val="28"/>
          <w:szCs w:val="28"/>
        </w:rPr>
        <w:t>г</w:t>
      </w:r>
      <w:r>
        <w:rPr>
          <w:rFonts w:ascii="Times New Roman" w:hAnsi="Times New Roman"/>
          <w:color w:val="000000"/>
          <w:spacing w:val="7"/>
          <w:sz w:val="28"/>
          <w:szCs w:val="28"/>
        </w:rPr>
        <w:t>и</w:t>
      </w:r>
      <w:r>
        <w:rPr>
          <w:rFonts w:ascii="Times New Roman" w:hAnsi="Times New Roman"/>
          <w:color w:val="000000"/>
          <w:sz w:val="28"/>
          <w:szCs w:val="28"/>
        </w:rPr>
        <w:t>чес</w:t>
      </w:r>
      <w:r>
        <w:rPr>
          <w:rFonts w:ascii="Times New Roman" w:hAnsi="Times New Roman"/>
          <w:color w:val="000000"/>
          <w:spacing w:val="-1"/>
          <w:sz w:val="28"/>
          <w:szCs w:val="28"/>
        </w:rPr>
        <w:t>к</w:t>
      </w:r>
      <w:r>
        <w:rPr>
          <w:rFonts w:ascii="Times New Roman" w:hAnsi="Times New Roman"/>
          <w:color w:val="000000"/>
          <w:spacing w:val="1"/>
          <w:sz w:val="28"/>
          <w:szCs w:val="28"/>
        </w:rPr>
        <w:t>о</w:t>
      </w:r>
      <w:r>
        <w:rPr>
          <w:rFonts w:ascii="Times New Roman" w:hAnsi="Times New Roman"/>
          <w:color w:val="000000"/>
          <w:sz w:val="28"/>
          <w:szCs w:val="28"/>
        </w:rPr>
        <w:t>й</w:t>
      </w:r>
      <w:r>
        <w:rPr>
          <w:rFonts w:ascii="Times New Roman" w:hAnsi="Times New Roman"/>
          <w:color w:val="000000"/>
          <w:spacing w:val="2"/>
          <w:sz w:val="28"/>
          <w:szCs w:val="28"/>
        </w:rPr>
        <w:t xml:space="preserve"> </w:t>
      </w:r>
      <w:r>
        <w:rPr>
          <w:rFonts w:ascii="Times New Roman" w:hAnsi="Times New Roman"/>
          <w:color w:val="000000"/>
          <w:spacing w:val="-1"/>
          <w:sz w:val="28"/>
          <w:szCs w:val="28"/>
        </w:rPr>
        <w:t>д</w:t>
      </w:r>
      <w:r>
        <w:rPr>
          <w:rFonts w:ascii="Times New Roman" w:hAnsi="Times New Roman"/>
          <w:color w:val="000000"/>
          <w:spacing w:val="1"/>
          <w:sz w:val="28"/>
          <w:szCs w:val="28"/>
        </w:rPr>
        <w:t>и</w:t>
      </w:r>
      <w:r>
        <w:rPr>
          <w:rFonts w:ascii="Times New Roman" w:hAnsi="Times New Roman"/>
          <w:color w:val="000000"/>
          <w:sz w:val="28"/>
          <w:szCs w:val="28"/>
        </w:rPr>
        <w:t>а</w:t>
      </w:r>
      <w:r>
        <w:rPr>
          <w:rFonts w:ascii="Times New Roman" w:hAnsi="Times New Roman"/>
          <w:color w:val="000000"/>
          <w:spacing w:val="-2"/>
          <w:sz w:val="28"/>
          <w:szCs w:val="28"/>
        </w:rPr>
        <w:t>г</w:t>
      </w:r>
      <w:r>
        <w:rPr>
          <w:rFonts w:ascii="Times New Roman" w:hAnsi="Times New Roman"/>
          <w:color w:val="000000"/>
          <w:spacing w:val="1"/>
          <w:sz w:val="28"/>
          <w:szCs w:val="28"/>
        </w:rPr>
        <w:t>н</w:t>
      </w:r>
      <w:r>
        <w:rPr>
          <w:rFonts w:ascii="Times New Roman" w:hAnsi="Times New Roman"/>
          <w:color w:val="000000"/>
          <w:spacing w:val="-1"/>
          <w:sz w:val="28"/>
          <w:szCs w:val="28"/>
        </w:rPr>
        <w:t>о</w:t>
      </w:r>
      <w:r>
        <w:rPr>
          <w:rFonts w:ascii="Times New Roman" w:hAnsi="Times New Roman"/>
          <w:color w:val="000000"/>
          <w:sz w:val="28"/>
          <w:szCs w:val="28"/>
        </w:rPr>
        <w:t>сти</w:t>
      </w:r>
      <w:r>
        <w:rPr>
          <w:rFonts w:ascii="Times New Roman" w:hAnsi="Times New Roman"/>
          <w:color w:val="000000"/>
          <w:spacing w:val="-1"/>
          <w:sz w:val="28"/>
          <w:szCs w:val="28"/>
        </w:rPr>
        <w:t>ки</w:t>
      </w:r>
      <w:r>
        <w:rPr>
          <w:rFonts w:ascii="Times New Roman" w:hAnsi="Times New Roman"/>
          <w:color w:val="000000"/>
          <w:sz w:val="28"/>
          <w:szCs w:val="28"/>
        </w:rPr>
        <w:t>, к</w:t>
      </w:r>
      <w:r>
        <w:rPr>
          <w:rFonts w:ascii="Times New Roman" w:hAnsi="Times New Roman"/>
          <w:color w:val="000000"/>
          <w:spacing w:val="1"/>
          <w:sz w:val="28"/>
          <w:szCs w:val="28"/>
        </w:rPr>
        <w:t>о</w:t>
      </w:r>
      <w:r>
        <w:rPr>
          <w:rFonts w:ascii="Times New Roman" w:hAnsi="Times New Roman"/>
          <w:color w:val="000000"/>
          <w:spacing w:val="-3"/>
          <w:sz w:val="28"/>
          <w:szCs w:val="28"/>
        </w:rPr>
        <w:t>т</w:t>
      </w:r>
      <w:r>
        <w:rPr>
          <w:rFonts w:ascii="Times New Roman" w:hAnsi="Times New Roman"/>
          <w:color w:val="000000"/>
          <w:spacing w:val="1"/>
          <w:sz w:val="28"/>
          <w:szCs w:val="28"/>
        </w:rPr>
        <w:t>о</w:t>
      </w:r>
      <w:r>
        <w:rPr>
          <w:rFonts w:ascii="Times New Roman" w:hAnsi="Times New Roman"/>
          <w:color w:val="000000"/>
          <w:spacing w:val="-1"/>
          <w:sz w:val="28"/>
          <w:szCs w:val="28"/>
        </w:rPr>
        <w:t>р</w:t>
      </w:r>
      <w:r>
        <w:rPr>
          <w:rFonts w:ascii="Times New Roman" w:hAnsi="Times New Roman"/>
          <w:color w:val="000000"/>
          <w:sz w:val="28"/>
          <w:szCs w:val="28"/>
        </w:rPr>
        <w:t>ая</w:t>
      </w:r>
      <w:r>
        <w:rPr>
          <w:rFonts w:ascii="Times New Roman" w:hAnsi="Times New Roman"/>
          <w:color w:val="000000"/>
          <w:spacing w:val="2"/>
          <w:sz w:val="28"/>
          <w:szCs w:val="28"/>
        </w:rPr>
        <w:t xml:space="preserve"> </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pacing w:val="-2"/>
          <w:sz w:val="28"/>
          <w:szCs w:val="28"/>
        </w:rPr>
        <w:t>е</w:t>
      </w:r>
      <w:r>
        <w:rPr>
          <w:rFonts w:ascii="Times New Roman" w:hAnsi="Times New Roman"/>
          <w:color w:val="000000"/>
          <w:spacing w:val="1"/>
          <w:sz w:val="28"/>
          <w:szCs w:val="28"/>
        </w:rPr>
        <w:t>д</w:t>
      </w:r>
      <w:r>
        <w:rPr>
          <w:rFonts w:ascii="Times New Roman" w:hAnsi="Times New Roman"/>
          <w:color w:val="000000"/>
          <w:sz w:val="28"/>
          <w:szCs w:val="28"/>
        </w:rPr>
        <w:t>став</w:t>
      </w:r>
      <w:r>
        <w:rPr>
          <w:rFonts w:ascii="Times New Roman" w:hAnsi="Times New Roman"/>
          <w:color w:val="000000"/>
          <w:spacing w:val="-1"/>
          <w:sz w:val="28"/>
          <w:szCs w:val="28"/>
        </w:rPr>
        <w:t>л</w:t>
      </w:r>
      <w:r>
        <w:rPr>
          <w:rFonts w:ascii="Times New Roman" w:hAnsi="Times New Roman"/>
          <w:color w:val="000000"/>
          <w:spacing w:val="-2"/>
          <w:sz w:val="28"/>
          <w:szCs w:val="28"/>
        </w:rPr>
        <w:t>я</w:t>
      </w:r>
      <w:r>
        <w:rPr>
          <w:rFonts w:ascii="Times New Roman" w:hAnsi="Times New Roman"/>
          <w:color w:val="000000"/>
          <w:sz w:val="28"/>
          <w:szCs w:val="28"/>
        </w:rPr>
        <w:t>ет</w:t>
      </w:r>
      <w:r>
        <w:rPr>
          <w:rFonts w:ascii="Times New Roman" w:hAnsi="Times New Roman"/>
          <w:color w:val="000000"/>
          <w:spacing w:val="1"/>
          <w:sz w:val="28"/>
          <w:szCs w:val="28"/>
        </w:rPr>
        <w:t xml:space="preserve"> </w:t>
      </w:r>
      <w:r>
        <w:rPr>
          <w:rFonts w:ascii="Times New Roman" w:hAnsi="Times New Roman"/>
          <w:color w:val="000000"/>
          <w:sz w:val="28"/>
          <w:szCs w:val="28"/>
        </w:rPr>
        <w:t>с</w:t>
      </w:r>
      <w:r>
        <w:rPr>
          <w:rFonts w:ascii="Times New Roman" w:hAnsi="Times New Roman"/>
          <w:color w:val="000000"/>
          <w:spacing w:val="-1"/>
          <w:sz w:val="28"/>
          <w:szCs w:val="28"/>
        </w:rPr>
        <w:t>о</w:t>
      </w:r>
      <w:r>
        <w:rPr>
          <w:rFonts w:ascii="Times New Roman" w:hAnsi="Times New Roman"/>
          <w:color w:val="000000"/>
          <w:spacing w:val="1"/>
          <w:sz w:val="28"/>
          <w:szCs w:val="28"/>
        </w:rPr>
        <w:t>б</w:t>
      </w:r>
      <w:r>
        <w:rPr>
          <w:rFonts w:ascii="Times New Roman" w:hAnsi="Times New Roman"/>
          <w:color w:val="000000"/>
          <w:spacing w:val="-1"/>
          <w:sz w:val="28"/>
          <w:szCs w:val="28"/>
        </w:rPr>
        <w:t>о</w:t>
      </w:r>
      <w:r>
        <w:rPr>
          <w:rFonts w:ascii="Times New Roman" w:hAnsi="Times New Roman"/>
          <w:color w:val="000000"/>
          <w:sz w:val="28"/>
          <w:szCs w:val="28"/>
        </w:rPr>
        <w:t>й</w:t>
      </w:r>
      <w:r>
        <w:rPr>
          <w:rFonts w:ascii="Times New Roman" w:hAnsi="Times New Roman"/>
          <w:color w:val="000000"/>
          <w:spacing w:val="2"/>
          <w:sz w:val="28"/>
          <w:szCs w:val="28"/>
        </w:rPr>
        <w:t xml:space="preserve"> </w:t>
      </w:r>
      <w:r>
        <w:rPr>
          <w:rFonts w:ascii="Times New Roman" w:hAnsi="Times New Roman"/>
          <w:color w:val="000000"/>
          <w:spacing w:val="-1"/>
          <w:sz w:val="28"/>
          <w:szCs w:val="28"/>
        </w:rPr>
        <w:t>н</w:t>
      </w:r>
      <w:r>
        <w:rPr>
          <w:rFonts w:ascii="Times New Roman" w:hAnsi="Times New Roman"/>
          <w:color w:val="000000"/>
          <w:sz w:val="28"/>
          <w:szCs w:val="28"/>
        </w:rPr>
        <w:t>а</w:t>
      </w:r>
      <w:r>
        <w:rPr>
          <w:rFonts w:ascii="Times New Roman" w:hAnsi="Times New Roman"/>
          <w:color w:val="000000"/>
          <w:spacing w:val="-1"/>
          <w:sz w:val="28"/>
          <w:szCs w:val="28"/>
        </w:rPr>
        <w:t>бо</w:t>
      </w:r>
      <w:r>
        <w:rPr>
          <w:rFonts w:ascii="Times New Roman" w:hAnsi="Times New Roman"/>
          <w:color w:val="000000"/>
          <w:sz w:val="28"/>
          <w:szCs w:val="28"/>
        </w:rPr>
        <w:t>р</w:t>
      </w:r>
      <w:r>
        <w:rPr>
          <w:rFonts w:ascii="Times New Roman" w:hAnsi="Times New Roman"/>
          <w:color w:val="000000"/>
          <w:spacing w:val="2"/>
          <w:sz w:val="28"/>
          <w:szCs w:val="28"/>
        </w:rPr>
        <w:t xml:space="preserve"> </w:t>
      </w:r>
      <w:r>
        <w:rPr>
          <w:rFonts w:ascii="Times New Roman" w:hAnsi="Times New Roman"/>
          <w:color w:val="000000"/>
          <w:sz w:val="28"/>
          <w:szCs w:val="28"/>
        </w:rPr>
        <w:t>с</w:t>
      </w:r>
      <w:r>
        <w:rPr>
          <w:rFonts w:ascii="Times New Roman" w:hAnsi="Times New Roman"/>
          <w:color w:val="000000"/>
          <w:spacing w:val="1"/>
          <w:sz w:val="28"/>
          <w:szCs w:val="28"/>
        </w:rPr>
        <w:t>п</w:t>
      </w:r>
      <w:r>
        <w:rPr>
          <w:rFonts w:ascii="Times New Roman" w:hAnsi="Times New Roman"/>
          <w:color w:val="000000"/>
          <w:spacing w:val="-2"/>
          <w:sz w:val="28"/>
          <w:szCs w:val="28"/>
        </w:rPr>
        <w:t>е</w:t>
      </w:r>
      <w:r>
        <w:rPr>
          <w:rFonts w:ascii="Times New Roman" w:hAnsi="Times New Roman"/>
          <w:color w:val="000000"/>
          <w:spacing w:val="1"/>
          <w:sz w:val="28"/>
          <w:szCs w:val="28"/>
        </w:rPr>
        <w:t>ци</w:t>
      </w:r>
      <w:r>
        <w:rPr>
          <w:rFonts w:ascii="Times New Roman" w:hAnsi="Times New Roman"/>
          <w:color w:val="000000"/>
          <w:sz w:val="28"/>
          <w:szCs w:val="28"/>
        </w:rPr>
        <w:t>ал</w:t>
      </w:r>
      <w:r>
        <w:rPr>
          <w:rFonts w:ascii="Times New Roman" w:hAnsi="Times New Roman"/>
          <w:color w:val="000000"/>
          <w:spacing w:val="-2"/>
          <w:sz w:val="28"/>
          <w:szCs w:val="28"/>
        </w:rPr>
        <w:t>ь</w:t>
      </w:r>
      <w:r>
        <w:rPr>
          <w:rFonts w:ascii="Times New Roman" w:hAnsi="Times New Roman"/>
          <w:color w:val="000000"/>
          <w:spacing w:val="-1"/>
          <w:sz w:val="28"/>
          <w:szCs w:val="28"/>
        </w:rPr>
        <w:t>н</w:t>
      </w:r>
      <w:r>
        <w:rPr>
          <w:rFonts w:ascii="Times New Roman" w:hAnsi="Times New Roman"/>
          <w:color w:val="000000"/>
          <w:sz w:val="28"/>
          <w:szCs w:val="28"/>
        </w:rPr>
        <w:t xml:space="preserve">о </w:t>
      </w:r>
      <w:r>
        <w:rPr>
          <w:rFonts w:ascii="Times New Roman" w:hAnsi="Times New Roman"/>
          <w:color w:val="000000"/>
          <w:spacing w:val="1"/>
          <w:sz w:val="28"/>
          <w:szCs w:val="28"/>
        </w:rPr>
        <w:t>р</w:t>
      </w:r>
      <w:r>
        <w:rPr>
          <w:rFonts w:ascii="Times New Roman" w:hAnsi="Times New Roman"/>
          <w:color w:val="000000"/>
          <w:sz w:val="28"/>
          <w:szCs w:val="28"/>
        </w:rPr>
        <w:t>аз</w:t>
      </w:r>
      <w:r>
        <w:rPr>
          <w:rFonts w:ascii="Times New Roman" w:hAnsi="Times New Roman"/>
          <w:color w:val="000000"/>
          <w:spacing w:val="-2"/>
          <w:sz w:val="28"/>
          <w:szCs w:val="28"/>
        </w:rPr>
        <w:t>р</w:t>
      </w:r>
      <w:r>
        <w:rPr>
          <w:rFonts w:ascii="Times New Roman" w:hAnsi="Times New Roman"/>
          <w:color w:val="000000"/>
          <w:sz w:val="28"/>
          <w:szCs w:val="28"/>
        </w:rPr>
        <w:t>а</w:t>
      </w:r>
      <w:r>
        <w:rPr>
          <w:rFonts w:ascii="Times New Roman" w:hAnsi="Times New Roman"/>
          <w:color w:val="000000"/>
          <w:spacing w:val="-1"/>
          <w:sz w:val="28"/>
          <w:szCs w:val="28"/>
        </w:rPr>
        <w:t>б</w:t>
      </w:r>
      <w:r>
        <w:rPr>
          <w:rFonts w:ascii="Times New Roman" w:hAnsi="Times New Roman"/>
          <w:color w:val="000000"/>
          <w:spacing w:val="1"/>
          <w:sz w:val="28"/>
          <w:szCs w:val="28"/>
        </w:rPr>
        <w:t>о</w:t>
      </w:r>
      <w:r>
        <w:rPr>
          <w:rFonts w:ascii="Times New Roman" w:hAnsi="Times New Roman"/>
          <w:color w:val="000000"/>
          <w:sz w:val="28"/>
          <w:szCs w:val="28"/>
        </w:rPr>
        <w:t>т</w:t>
      </w:r>
      <w:r>
        <w:rPr>
          <w:rFonts w:ascii="Times New Roman" w:hAnsi="Times New Roman"/>
          <w:color w:val="000000"/>
          <w:spacing w:val="-3"/>
          <w:sz w:val="28"/>
          <w:szCs w:val="28"/>
        </w:rPr>
        <w:t>а</w:t>
      </w:r>
      <w:r>
        <w:rPr>
          <w:rFonts w:ascii="Times New Roman" w:hAnsi="Times New Roman"/>
          <w:color w:val="000000"/>
          <w:spacing w:val="-1"/>
          <w:sz w:val="28"/>
          <w:szCs w:val="28"/>
        </w:rPr>
        <w:t>н</w:t>
      </w:r>
      <w:r>
        <w:rPr>
          <w:rFonts w:ascii="Times New Roman" w:hAnsi="Times New Roman"/>
          <w:color w:val="000000"/>
          <w:spacing w:val="1"/>
          <w:sz w:val="28"/>
          <w:szCs w:val="28"/>
        </w:rPr>
        <w:t>н</w:t>
      </w:r>
      <w:r>
        <w:rPr>
          <w:rFonts w:ascii="Times New Roman" w:hAnsi="Times New Roman"/>
          <w:color w:val="000000"/>
          <w:spacing w:val="-1"/>
          <w:sz w:val="28"/>
          <w:szCs w:val="28"/>
        </w:rPr>
        <w:t>ы</w:t>
      </w:r>
      <w:r>
        <w:rPr>
          <w:rFonts w:ascii="Times New Roman" w:hAnsi="Times New Roman"/>
          <w:color w:val="000000"/>
          <w:sz w:val="28"/>
          <w:szCs w:val="28"/>
        </w:rPr>
        <w:t>х</w:t>
      </w:r>
      <w:r>
        <w:rPr>
          <w:rFonts w:ascii="Times New Roman" w:hAnsi="Times New Roman"/>
          <w:color w:val="000000"/>
          <w:spacing w:val="2"/>
          <w:sz w:val="28"/>
          <w:szCs w:val="28"/>
        </w:rPr>
        <w:t xml:space="preserve"> </w:t>
      </w:r>
      <w:r>
        <w:rPr>
          <w:rFonts w:ascii="Times New Roman" w:hAnsi="Times New Roman"/>
          <w:color w:val="000000"/>
          <w:spacing w:val="-1"/>
          <w:sz w:val="28"/>
          <w:szCs w:val="28"/>
        </w:rPr>
        <w:t>и</w:t>
      </w:r>
      <w:r>
        <w:rPr>
          <w:rFonts w:ascii="Times New Roman" w:hAnsi="Times New Roman"/>
          <w:color w:val="000000"/>
          <w:spacing w:val="1"/>
          <w:sz w:val="28"/>
          <w:szCs w:val="28"/>
        </w:rPr>
        <w:t>н</w:t>
      </w:r>
      <w:r>
        <w:rPr>
          <w:rFonts w:ascii="Times New Roman" w:hAnsi="Times New Roman"/>
          <w:color w:val="000000"/>
          <w:spacing w:val="-2"/>
          <w:sz w:val="28"/>
          <w:szCs w:val="28"/>
        </w:rPr>
        <w:t>ф</w:t>
      </w:r>
      <w:r>
        <w:rPr>
          <w:rFonts w:ascii="Times New Roman" w:hAnsi="Times New Roman"/>
          <w:color w:val="000000"/>
          <w:spacing w:val="-1"/>
          <w:sz w:val="28"/>
          <w:szCs w:val="28"/>
        </w:rPr>
        <w:t>о</w:t>
      </w:r>
      <w:r>
        <w:rPr>
          <w:rFonts w:ascii="Times New Roman" w:hAnsi="Times New Roman"/>
          <w:color w:val="000000"/>
          <w:spacing w:val="1"/>
          <w:sz w:val="28"/>
          <w:szCs w:val="28"/>
        </w:rPr>
        <w:t>р</w:t>
      </w:r>
      <w:r>
        <w:rPr>
          <w:rFonts w:ascii="Times New Roman" w:hAnsi="Times New Roman"/>
          <w:color w:val="000000"/>
          <w:sz w:val="28"/>
          <w:szCs w:val="28"/>
        </w:rPr>
        <w:t>ма</w:t>
      </w:r>
      <w:r>
        <w:rPr>
          <w:rFonts w:ascii="Times New Roman" w:hAnsi="Times New Roman"/>
          <w:color w:val="000000"/>
          <w:spacing w:val="-3"/>
          <w:sz w:val="28"/>
          <w:szCs w:val="28"/>
        </w:rPr>
        <w:t>т</w:t>
      </w:r>
      <w:r>
        <w:rPr>
          <w:rFonts w:ascii="Times New Roman" w:hAnsi="Times New Roman"/>
          <w:color w:val="000000"/>
          <w:spacing w:val="1"/>
          <w:sz w:val="28"/>
          <w:szCs w:val="28"/>
        </w:rPr>
        <w:t>и</w:t>
      </w:r>
      <w:r>
        <w:rPr>
          <w:rFonts w:ascii="Times New Roman" w:hAnsi="Times New Roman"/>
          <w:color w:val="000000"/>
          <w:sz w:val="28"/>
          <w:szCs w:val="28"/>
        </w:rPr>
        <w:t>в</w:t>
      </w:r>
      <w:r>
        <w:rPr>
          <w:rFonts w:ascii="Times New Roman" w:hAnsi="Times New Roman"/>
          <w:color w:val="000000"/>
          <w:spacing w:val="-2"/>
          <w:sz w:val="28"/>
          <w:szCs w:val="28"/>
        </w:rPr>
        <w:t>н</w:t>
      </w:r>
      <w:r>
        <w:rPr>
          <w:rFonts w:ascii="Times New Roman" w:hAnsi="Times New Roman"/>
          <w:color w:val="000000"/>
          <w:spacing w:val="-1"/>
          <w:sz w:val="28"/>
          <w:szCs w:val="28"/>
        </w:rPr>
        <w:t>ы</w:t>
      </w:r>
      <w:r>
        <w:rPr>
          <w:rFonts w:ascii="Times New Roman" w:hAnsi="Times New Roman"/>
          <w:color w:val="000000"/>
          <w:sz w:val="28"/>
          <w:szCs w:val="28"/>
        </w:rPr>
        <w:t>х мет</w:t>
      </w:r>
      <w:r>
        <w:rPr>
          <w:rFonts w:ascii="Times New Roman" w:hAnsi="Times New Roman"/>
          <w:color w:val="000000"/>
          <w:spacing w:val="-1"/>
          <w:sz w:val="28"/>
          <w:szCs w:val="28"/>
        </w:rPr>
        <w:t>о</w:t>
      </w:r>
      <w:r>
        <w:rPr>
          <w:rFonts w:ascii="Times New Roman" w:hAnsi="Times New Roman"/>
          <w:color w:val="000000"/>
          <w:spacing w:val="1"/>
          <w:sz w:val="28"/>
          <w:szCs w:val="28"/>
        </w:rPr>
        <w:t>д</w:t>
      </w:r>
      <w:r>
        <w:rPr>
          <w:rFonts w:ascii="Times New Roman" w:hAnsi="Times New Roman"/>
          <w:color w:val="000000"/>
          <w:spacing w:val="-1"/>
          <w:sz w:val="28"/>
          <w:szCs w:val="28"/>
        </w:rPr>
        <w:t>и</w:t>
      </w:r>
      <w:r>
        <w:rPr>
          <w:rFonts w:ascii="Times New Roman" w:hAnsi="Times New Roman"/>
          <w:color w:val="000000"/>
          <w:sz w:val="28"/>
          <w:szCs w:val="28"/>
        </w:rPr>
        <w:t>к</w:t>
      </w:r>
      <w:r>
        <w:rPr>
          <w:rFonts w:ascii="Times New Roman" w:hAnsi="Times New Roman"/>
          <w:color w:val="000000"/>
          <w:spacing w:val="2"/>
          <w:sz w:val="28"/>
          <w:szCs w:val="28"/>
        </w:rPr>
        <w:t xml:space="preserve"> </w:t>
      </w:r>
      <w:r>
        <w:rPr>
          <w:rFonts w:ascii="Times New Roman" w:hAnsi="Times New Roman"/>
          <w:color w:val="000000"/>
          <w:sz w:val="28"/>
          <w:szCs w:val="28"/>
        </w:rPr>
        <w:t>и</w:t>
      </w:r>
      <w:r>
        <w:rPr>
          <w:rFonts w:ascii="Times New Roman" w:hAnsi="Times New Roman"/>
          <w:color w:val="000000"/>
          <w:spacing w:val="2"/>
          <w:sz w:val="28"/>
          <w:szCs w:val="28"/>
        </w:rPr>
        <w:t xml:space="preserve"> </w:t>
      </w:r>
      <w:r>
        <w:rPr>
          <w:rFonts w:ascii="Times New Roman" w:hAnsi="Times New Roman"/>
          <w:color w:val="000000"/>
          <w:sz w:val="28"/>
          <w:szCs w:val="28"/>
        </w:rPr>
        <w:t>те</w:t>
      </w:r>
      <w:r>
        <w:rPr>
          <w:rFonts w:ascii="Times New Roman" w:hAnsi="Times New Roman"/>
          <w:color w:val="000000"/>
          <w:spacing w:val="-2"/>
          <w:sz w:val="28"/>
          <w:szCs w:val="28"/>
        </w:rPr>
        <w:t>с</w:t>
      </w:r>
      <w:r>
        <w:rPr>
          <w:rFonts w:ascii="Times New Roman" w:hAnsi="Times New Roman"/>
          <w:color w:val="000000"/>
          <w:sz w:val="28"/>
          <w:szCs w:val="28"/>
        </w:rPr>
        <w:t>т</w:t>
      </w:r>
      <w:r>
        <w:rPr>
          <w:rFonts w:ascii="Times New Roman" w:hAnsi="Times New Roman"/>
          <w:color w:val="000000"/>
          <w:spacing w:val="1"/>
          <w:sz w:val="28"/>
          <w:szCs w:val="28"/>
        </w:rPr>
        <w:t>о</w:t>
      </w:r>
      <w:r>
        <w:rPr>
          <w:rFonts w:ascii="Times New Roman" w:hAnsi="Times New Roman"/>
          <w:color w:val="000000"/>
          <w:sz w:val="28"/>
          <w:szCs w:val="28"/>
        </w:rPr>
        <w:t>в</w:t>
      </w:r>
      <w:r>
        <w:rPr>
          <w:rFonts w:ascii="Times New Roman" w:hAnsi="Times New Roman"/>
          <w:color w:val="000000"/>
          <w:spacing w:val="-2"/>
          <w:sz w:val="28"/>
          <w:szCs w:val="28"/>
        </w:rPr>
        <w:t>ы</w:t>
      </w:r>
      <w:r>
        <w:rPr>
          <w:rFonts w:ascii="Times New Roman" w:hAnsi="Times New Roman"/>
          <w:color w:val="000000"/>
          <w:sz w:val="28"/>
          <w:szCs w:val="28"/>
        </w:rPr>
        <w:t>х задани</w:t>
      </w:r>
      <w:r>
        <w:rPr>
          <w:rFonts w:ascii="Times New Roman" w:hAnsi="Times New Roman"/>
          <w:color w:val="000000"/>
          <w:spacing w:val="1"/>
          <w:sz w:val="28"/>
          <w:szCs w:val="28"/>
        </w:rPr>
        <w:t>й</w:t>
      </w:r>
      <w:r>
        <w:rPr>
          <w:rFonts w:ascii="Times New Roman" w:hAnsi="Times New Roman"/>
          <w:color w:val="000000"/>
          <w:sz w:val="28"/>
          <w:szCs w:val="28"/>
        </w:rPr>
        <w:t>,</w:t>
      </w:r>
      <w:r>
        <w:rPr>
          <w:rFonts w:ascii="Times New Roman" w:hAnsi="Times New Roman"/>
          <w:color w:val="000000"/>
          <w:spacing w:val="1"/>
          <w:sz w:val="28"/>
          <w:szCs w:val="28"/>
        </w:rPr>
        <w:t xml:space="preserve"> </w:t>
      </w:r>
      <w:r>
        <w:rPr>
          <w:rFonts w:ascii="Times New Roman" w:hAnsi="Times New Roman"/>
          <w:color w:val="000000"/>
          <w:spacing w:val="-1"/>
          <w:sz w:val="28"/>
          <w:szCs w:val="28"/>
        </w:rPr>
        <w:t>п</w:t>
      </w:r>
      <w:r>
        <w:rPr>
          <w:rFonts w:ascii="Times New Roman" w:hAnsi="Times New Roman"/>
          <w:color w:val="000000"/>
          <w:spacing w:val="1"/>
          <w:sz w:val="28"/>
          <w:szCs w:val="28"/>
        </w:rPr>
        <w:t>о</w:t>
      </w:r>
      <w:r>
        <w:rPr>
          <w:rFonts w:ascii="Times New Roman" w:hAnsi="Times New Roman"/>
          <w:color w:val="000000"/>
          <w:sz w:val="28"/>
          <w:szCs w:val="28"/>
        </w:rPr>
        <w:t>з</w:t>
      </w:r>
      <w:r>
        <w:rPr>
          <w:rFonts w:ascii="Times New Roman" w:hAnsi="Times New Roman"/>
          <w:color w:val="000000"/>
          <w:spacing w:val="-3"/>
          <w:sz w:val="28"/>
          <w:szCs w:val="28"/>
        </w:rPr>
        <w:t>в</w:t>
      </w:r>
      <w:r>
        <w:rPr>
          <w:rFonts w:ascii="Times New Roman" w:hAnsi="Times New Roman"/>
          <w:color w:val="000000"/>
          <w:spacing w:val="1"/>
          <w:sz w:val="28"/>
          <w:szCs w:val="28"/>
        </w:rPr>
        <w:t>о</w:t>
      </w:r>
      <w:r>
        <w:rPr>
          <w:rFonts w:ascii="Times New Roman" w:hAnsi="Times New Roman"/>
          <w:color w:val="000000"/>
          <w:spacing w:val="-1"/>
          <w:sz w:val="28"/>
          <w:szCs w:val="28"/>
        </w:rPr>
        <w:t>л</w:t>
      </w:r>
      <w:r>
        <w:rPr>
          <w:rFonts w:ascii="Times New Roman" w:hAnsi="Times New Roman"/>
          <w:color w:val="000000"/>
          <w:sz w:val="28"/>
          <w:szCs w:val="28"/>
        </w:rPr>
        <w:t>яющих</w:t>
      </w:r>
      <w:r>
        <w:rPr>
          <w:rFonts w:ascii="Times New Roman" w:hAnsi="Times New Roman"/>
          <w:color w:val="000000"/>
          <w:spacing w:val="3"/>
          <w:sz w:val="28"/>
          <w:szCs w:val="28"/>
        </w:rPr>
        <w:t xml:space="preserve"> </w:t>
      </w:r>
      <w:r>
        <w:rPr>
          <w:rFonts w:ascii="Times New Roman" w:hAnsi="Times New Roman"/>
          <w:color w:val="000000"/>
          <w:spacing w:val="-3"/>
          <w:sz w:val="28"/>
          <w:szCs w:val="28"/>
        </w:rPr>
        <w:t>в</w:t>
      </w:r>
      <w:r>
        <w:rPr>
          <w:rFonts w:ascii="Times New Roman" w:hAnsi="Times New Roman"/>
          <w:color w:val="000000"/>
          <w:spacing w:val="1"/>
          <w:sz w:val="28"/>
          <w:szCs w:val="28"/>
        </w:rPr>
        <w:t>о</w:t>
      </w:r>
      <w:r>
        <w:rPr>
          <w:rFonts w:ascii="Times New Roman" w:hAnsi="Times New Roman"/>
          <w:color w:val="000000"/>
          <w:sz w:val="28"/>
          <w:szCs w:val="28"/>
        </w:rPr>
        <w:t>с</w:t>
      </w:r>
      <w:r>
        <w:rPr>
          <w:rFonts w:ascii="Times New Roman" w:hAnsi="Times New Roman"/>
          <w:color w:val="000000"/>
          <w:spacing w:val="-1"/>
          <w:sz w:val="28"/>
          <w:szCs w:val="28"/>
        </w:rPr>
        <w:t>п</w:t>
      </w:r>
      <w:r>
        <w:rPr>
          <w:rFonts w:ascii="Times New Roman" w:hAnsi="Times New Roman"/>
          <w:color w:val="000000"/>
          <w:spacing w:val="1"/>
          <w:sz w:val="28"/>
          <w:szCs w:val="28"/>
        </w:rPr>
        <w:t>и</w:t>
      </w:r>
      <w:r>
        <w:rPr>
          <w:rFonts w:ascii="Times New Roman" w:hAnsi="Times New Roman"/>
          <w:color w:val="000000"/>
          <w:sz w:val="28"/>
          <w:szCs w:val="28"/>
        </w:rPr>
        <w:t>тате</w:t>
      </w:r>
      <w:r>
        <w:rPr>
          <w:rFonts w:ascii="Times New Roman" w:hAnsi="Times New Roman"/>
          <w:color w:val="000000"/>
          <w:spacing w:val="-1"/>
          <w:sz w:val="28"/>
          <w:szCs w:val="28"/>
        </w:rPr>
        <w:t>л</w:t>
      </w:r>
      <w:r>
        <w:rPr>
          <w:rFonts w:ascii="Times New Roman" w:hAnsi="Times New Roman"/>
          <w:color w:val="000000"/>
          <w:sz w:val="28"/>
          <w:szCs w:val="28"/>
        </w:rPr>
        <w:t>ю</w:t>
      </w:r>
      <w:r>
        <w:rPr>
          <w:rFonts w:ascii="Times New Roman" w:hAnsi="Times New Roman"/>
          <w:color w:val="000000"/>
          <w:spacing w:val="1"/>
          <w:sz w:val="28"/>
          <w:szCs w:val="28"/>
        </w:rPr>
        <w:t xml:space="preserve"> </w:t>
      </w:r>
      <w:r>
        <w:rPr>
          <w:rFonts w:ascii="Times New Roman" w:hAnsi="Times New Roman"/>
          <w:color w:val="000000"/>
          <w:sz w:val="28"/>
          <w:szCs w:val="28"/>
        </w:rPr>
        <w:t>в</w:t>
      </w:r>
      <w:r>
        <w:rPr>
          <w:rFonts w:ascii="Times New Roman" w:hAnsi="Times New Roman"/>
          <w:color w:val="000000"/>
          <w:spacing w:val="1"/>
          <w:sz w:val="28"/>
          <w:szCs w:val="28"/>
        </w:rPr>
        <w:t xml:space="preserve"> по</w:t>
      </w:r>
      <w:r>
        <w:rPr>
          <w:rFonts w:ascii="Times New Roman" w:hAnsi="Times New Roman"/>
          <w:color w:val="000000"/>
          <w:sz w:val="28"/>
          <w:szCs w:val="28"/>
        </w:rPr>
        <w:t>в</w:t>
      </w:r>
      <w:r>
        <w:rPr>
          <w:rFonts w:ascii="Times New Roman" w:hAnsi="Times New Roman"/>
          <w:color w:val="000000"/>
          <w:spacing w:val="-3"/>
          <w:sz w:val="28"/>
          <w:szCs w:val="28"/>
        </w:rPr>
        <w:t>с</w:t>
      </w:r>
      <w:r>
        <w:rPr>
          <w:rFonts w:ascii="Times New Roman" w:hAnsi="Times New Roman"/>
          <w:color w:val="000000"/>
          <w:sz w:val="28"/>
          <w:szCs w:val="28"/>
        </w:rPr>
        <w:t>е</w:t>
      </w:r>
      <w:r>
        <w:rPr>
          <w:rFonts w:ascii="Times New Roman" w:hAnsi="Times New Roman"/>
          <w:color w:val="000000"/>
          <w:spacing w:val="-1"/>
          <w:sz w:val="28"/>
          <w:szCs w:val="28"/>
        </w:rPr>
        <w:t>д</w:t>
      </w:r>
      <w:r>
        <w:rPr>
          <w:rFonts w:ascii="Times New Roman" w:hAnsi="Times New Roman"/>
          <w:color w:val="000000"/>
          <w:spacing w:val="1"/>
          <w:sz w:val="28"/>
          <w:szCs w:val="28"/>
        </w:rPr>
        <w:t>н</w:t>
      </w:r>
      <w:r>
        <w:rPr>
          <w:rFonts w:ascii="Times New Roman" w:hAnsi="Times New Roman"/>
          <w:color w:val="000000"/>
          <w:sz w:val="28"/>
          <w:szCs w:val="28"/>
        </w:rPr>
        <w:t>ев</w:t>
      </w:r>
      <w:r>
        <w:rPr>
          <w:rFonts w:ascii="Times New Roman" w:hAnsi="Times New Roman"/>
          <w:color w:val="000000"/>
          <w:spacing w:val="-2"/>
          <w:sz w:val="28"/>
          <w:szCs w:val="28"/>
        </w:rPr>
        <w:t>н</w:t>
      </w:r>
      <w:r>
        <w:rPr>
          <w:rFonts w:ascii="Times New Roman" w:hAnsi="Times New Roman"/>
          <w:color w:val="000000"/>
          <w:spacing w:val="-1"/>
          <w:sz w:val="28"/>
          <w:szCs w:val="28"/>
        </w:rPr>
        <w:t>о</w:t>
      </w:r>
      <w:r>
        <w:rPr>
          <w:rFonts w:ascii="Times New Roman" w:hAnsi="Times New Roman"/>
          <w:color w:val="000000"/>
          <w:sz w:val="28"/>
          <w:szCs w:val="28"/>
        </w:rPr>
        <w:t>й</w:t>
      </w:r>
      <w:r>
        <w:rPr>
          <w:rFonts w:ascii="Times New Roman" w:hAnsi="Times New Roman"/>
          <w:color w:val="000000"/>
          <w:spacing w:val="2"/>
          <w:sz w:val="28"/>
          <w:szCs w:val="28"/>
        </w:rPr>
        <w:t xml:space="preserve"> </w:t>
      </w:r>
      <w:r>
        <w:rPr>
          <w:rFonts w:ascii="Times New Roman" w:hAnsi="Times New Roman"/>
          <w:color w:val="000000"/>
          <w:sz w:val="28"/>
          <w:szCs w:val="28"/>
        </w:rPr>
        <w:t>ж</w:t>
      </w:r>
      <w:r>
        <w:rPr>
          <w:rFonts w:ascii="Times New Roman" w:hAnsi="Times New Roman"/>
          <w:color w:val="000000"/>
          <w:spacing w:val="1"/>
          <w:sz w:val="28"/>
          <w:szCs w:val="28"/>
        </w:rPr>
        <w:t>и</w:t>
      </w:r>
      <w:r>
        <w:rPr>
          <w:rFonts w:ascii="Times New Roman" w:hAnsi="Times New Roman"/>
          <w:color w:val="000000"/>
          <w:spacing w:val="-3"/>
          <w:sz w:val="28"/>
          <w:szCs w:val="28"/>
        </w:rPr>
        <w:t>з</w:t>
      </w:r>
      <w:r>
        <w:rPr>
          <w:rFonts w:ascii="Times New Roman" w:hAnsi="Times New Roman"/>
          <w:color w:val="000000"/>
          <w:spacing w:val="-1"/>
          <w:sz w:val="28"/>
          <w:szCs w:val="28"/>
        </w:rPr>
        <w:t>н</w:t>
      </w:r>
      <w:r>
        <w:rPr>
          <w:rFonts w:ascii="Times New Roman" w:hAnsi="Times New Roman"/>
          <w:color w:val="000000"/>
          <w:sz w:val="28"/>
          <w:szCs w:val="28"/>
        </w:rPr>
        <w:t xml:space="preserve">и </w:t>
      </w:r>
      <w:r>
        <w:rPr>
          <w:rFonts w:ascii="Times New Roman" w:hAnsi="Times New Roman"/>
          <w:color w:val="000000"/>
          <w:spacing w:val="1"/>
          <w:sz w:val="28"/>
          <w:szCs w:val="28"/>
        </w:rPr>
        <w:t>д</w:t>
      </w:r>
      <w:r>
        <w:rPr>
          <w:rFonts w:ascii="Times New Roman" w:hAnsi="Times New Roman"/>
          <w:color w:val="000000"/>
          <w:sz w:val="28"/>
          <w:szCs w:val="28"/>
        </w:rPr>
        <w:t>етс</w:t>
      </w:r>
      <w:r>
        <w:rPr>
          <w:rFonts w:ascii="Times New Roman" w:hAnsi="Times New Roman"/>
          <w:color w:val="000000"/>
          <w:spacing w:val="-2"/>
          <w:sz w:val="28"/>
          <w:szCs w:val="28"/>
        </w:rPr>
        <w:t>к</w:t>
      </w:r>
      <w:r>
        <w:rPr>
          <w:rFonts w:ascii="Times New Roman" w:hAnsi="Times New Roman"/>
          <w:color w:val="000000"/>
          <w:spacing w:val="1"/>
          <w:sz w:val="28"/>
          <w:szCs w:val="28"/>
        </w:rPr>
        <w:t>о</w:t>
      </w:r>
      <w:r>
        <w:rPr>
          <w:rFonts w:ascii="Times New Roman" w:hAnsi="Times New Roman"/>
          <w:color w:val="000000"/>
          <w:spacing w:val="-2"/>
          <w:sz w:val="28"/>
          <w:szCs w:val="28"/>
        </w:rPr>
        <w:t>г</w:t>
      </w:r>
      <w:r>
        <w:rPr>
          <w:rFonts w:ascii="Times New Roman" w:hAnsi="Times New Roman"/>
          <w:color w:val="000000"/>
          <w:sz w:val="28"/>
          <w:szCs w:val="28"/>
        </w:rPr>
        <w:t>о</w:t>
      </w:r>
      <w:r>
        <w:rPr>
          <w:rFonts w:ascii="Times New Roman" w:hAnsi="Times New Roman"/>
          <w:color w:val="000000"/>
          <w:spacing w:val="5"/>
          <w:sz w:val="28"/>
          <w:szCs w:val="28"/>
        </w:rPr>
        <w:t xml:space="preserve"> </w:t>
      </w:r>
      <w:r>
        <w:rPr>
          <w:rFonts w:ascii="Times New Roman" w:hAnsi="Times New Roman"/>
          <w:color w:val="000000"/>
          <w:sz w:val="28"/>
          <w:szCs w:val="28"/>
        </w:rPr>
        <w:t>с</w:t>
      </w:r>
      <w:r>
        <w:rPr>
          <w:rFonts w:ascii="Times New Roman" w:hAnsi="Times New Roman"/>
          <w:color w:val="000000"/>
          <w:spacing w:val="-2"/>
          <w:sz w:val="28"/>
          <w:szCs w:val="28"/>
        </w:rPr>
        <w:t>а</w:t>
      </w:r>
      <w:r>
        <w:rPr>
          <w:rFonts w:ascii="Times New Roman" w:hAnsi="Times New Roman"/>
          <w:color w:val="000000"/>
          <w:spacing w:val="1"/>
          <w:sz w:val="28"/>
          <w:szCs w:val="28"/>
        </w:rPr>
        <w:t>д</w:t>
      </w:r>
      <w:r>
        <w:rPr>
          <w:rFonts w:ascii="Times New Roman" w:hAnsi="Times New Roman"/>
          <w:color w:val="000000"/>
          <w:sz w:val="28"/>
          <w:szCs w:val="28"/>
        </w:rPr>
        <w:t>а</w:t>
      </w:r>
      <w:r>
        <w:rPr>
          <w:rFonts w:ascii="Times New Roman" w:hAnsi="Times New Roman"/>
          <w:color w:val="000000"/>
          <w:spacing w:val="4"/>
          <w:sz w:val="28"/>
          <w:szCs w:val="28"/>
        </w:rPr>
        <w:t xml:space="preserve"> </w:t>
      </w:r>
      <w:r>
        <w:rPr>
          <w:rFonts w:ascii="Times New Roman" w:hAnsi="Times New Roman"/>
          <w:color w:val="000000"/>
          <w:spacing w:val="-1"/>
          <w:sz w:val="28"/>
          <w:szCs w:val="28"/>
        </w:rPr>
        <w:t>д</w:t>
      </w:r>
      <w:r>
        <w:rPr>
          <w:rFonts w:ascii="Times New Roman" w:hAnsi="Times New Roman"/>
          <w:color w:val="000000"/>
          <w:spacing w:val="1"/>
          <w:sz w:val="28"/>
          <w:szCs w:val="28"/>
        </w:rPr>
        <w:t>и</w:t>
      </w:r>
      <w:r>
        <w:rPr>
          <w:rFonts w:ascii="Times New Roman" w:hAnsi="Times New Roman"/>
          <w:color w:val="000000"/>
          <w:sz w:val="28"/>
          <w:szCs w:val="28"/>
        </w:rPr>
        <w:t>а</w:t>
      </w:r>
      <w:r>
        <w:rPr>
          <w:rFonts w:ascii="Times New Roman" w:hAnsi="Times New Roman"/>
          <w:color w:val="000000"/>
          <w:spacing w:val="-2"/>
          <w:sz w:val="28"/>
          <w:szCs w:val="28"/>
        </w:rPr>
        <w:t>г</w:t>
      </w:r>
      <w:r>
        <w:rPr>
          <w:rFonts w:ascii="Times New Roman" w:hAnsi="Times New Roman"/>
          <w:color w:val="000000"/>
          <w:spacing w:val="1"/>
          <w:sz w:val="28"/>
          <w:szCs w:val="28"/>
        </w:rPr>
        <w:t>но</w:t>
      </w:r>
      <w:r>
        <w:rPr>
          <w:rFonts w:ascii="Times New Roman" w:hAnsi="Times New Roman"/>
          <w:color w:val="000000"/>
          <w:sz w:val="28"/>
          <w:szCs w:val="28"/>
        </w:rPr>
        <w:t>с</w:t>
      </w:r>
      <w:r>
        <w:rPr>
          <w:rFonts w:ascii="Times New Roman" w:hAnsi="Times New Roman"/>
          <w:color w:val="000000"/>
          <w:spacing w:val="-3"/>
          <w:sz w:val="28"/>
          <w:szCs w:val="28"/>
        </w:rPr>
        <w:t>т</w:t>
      </w:r>
      <w:r>
        <w:rPr>
          <w:rFonts w:ascii="Times New Roman" w:hAnsi="Times New Roman"/>
          <w:color w:val="000000"/>
          <w:spacing w:val="-1"/>
          <w:sz w:val="28"/>
          <w:szCs w:val="28"/>
        </w:rPr>
        <w:t>и</w:t>
      </w:r>
      <w:r>
        <w:rPr>
          <w:rFonts w:ascii="Times New Roman" w:hAnsi="Times New Roman"/>
          <w:color w:val="000000"/>
          <w:spacing w:val="1"/>
          <w:sz w:val="28"/>
          <w:szCs w:val="28"/>
        </w:rPr>
        <w:t>ро</w:t>
      </w:r>
      <w:r>
        <w:rPr>
          <w:rFonts w:ascii="Times New Roman" w:hAnsi="Times New Roman"/>
          <w:color w:val="000000"/>
          <w:sz w:val="28"/>
          <w:szCs w:val="28"/>
        </w:rPr>
        <w:t xml:space="preserve">вать </w:t>
      </w:r>
      <w:r>
        <w:rPr>
          <w:rFonts w:ascii="Times New Roman" w:hAnsi="Times New Roman"/>
          <w:color w:val="000000"/>
          <w:spacing w:val="1"/>
          <w:sz w:val="28"/>
          <w:szCs w:val="28"/>
        </w:rPr>
        <w:t>р</w:t>
      </w:r>
      <w:r>
        <w:rPr>
          <w:rFonts w:ascii="Times New Roman" w:hAnsi="Times New Roman"/>
          <w:color w:val="000000"/>
          <w:sz w:val="28"/>
          <w:szCs w:val="28"/>
        </w:rPr>
        <w:t>еал</w:t>
      </w:r>
      <w:r>
        <w:rPr>
          <w:rFonts w:ascii="Times New Roman" w:hAnsi="Times New Roman"/>
          <w:color w:val="000000"/>
          <w:spacing w:val="-1"/>
          <w:sz w:val="28"/>
          <w:szCs w:val="28"/>
        </w:rPr>
        <w:t>ьн</w:t>
      </w:r>
      <w:r>
        <w:rPr>
          <w:rFonts w:ascii="Times New Roman" w:hAnsi="Times New Roman"/>
          <w:color w:val="000000"/>
          <w:spacing w:val="1"/>
          <w:sz w:val="28"/>
          <w:szCs w:val="28"/>
        </w:rPr>
        <w:t>ы</w:t>
      </w:r>
      <w:r>
        <w:rPr>
          <w:rFonts w:ascii="Times New Roman" w:hAnsi="Times New Roman"/>
          <w:color w:val="000000"/>
          <w:sz w:val="28"/>
          <w:szCs w:val="28"/>
        </w:rPr>
        <w:t>й</w:t>
      </w:r>
      <w:r>
        <w:rPr>
          <w:rFonts w:ascii="Times New Roman" w:hAnsi="Times New Roman"/>
          <w:color w:val="000000"/>
          <w:spacing w:val="5"/>
          <w:sz w:val="28"/>
          <w:szCs w:val="28"/>
        </w:rPr>
        <w:t xml:space="preserve"> </w:t>
      </w:r>
      <w:r>
        <w:rPr>
          <w:rFonts w:ascii="Times New Roman" w:hAnsi="Times New Roman"/>
          <w:color w:val="000000"/>
          <w:spacing w:val="-4"/>
          <w:sz w:val="28"/>
          <w:szCs w:val="28"/>
        </w:rPr>
        <w:t>у</w:t>
      </w:r>
      <w:r>
        <w:rPr>
          <w:rFonts w:ascii="Times New Roman" w:hAnsi="Times New Roman"/>
          <w:color w:val="000000"/>
          <w:spacing w:val="1"/>
          <w:sz w:val="28"/>
          <w:szCs w:val="28"/>
        </w:rPr>
        <w:t>ро</w:t>
      </w:r>
      <w:r>
        <w:rPr>
          <w:rFonts w:ascii="Times New Roman" w:hAnsi="Times New Roman"/>
          <w:color w:val="000000"/>
          <w:sz w:val="28"/>
          <w:szCs w:val="28"/>
        </w:rPr>
        <w:t>в</w:t>
      </w:r>
      <w:r>
        <w:rPr>
          <w:rFonts w:ascii="Times New Roman" w:hAnsi="Times New Roman"/>
          <w:color w:val="000000"/>
          <w:spacing w:val="-3"/>
          <w:sz w:val="28"/>
          <w:szCs w:val="28"/>
        </w:rPr>
        <w:t>е</w:t>
      </w:r>
      <w:r>
        <w:rPr>
          <w:rFonts w:ascii="Times New Roman" w:hAnsi="Times New Roman"/>
          <w:color w:val="000000"/>
          <w:spacing w:val="1"/>
          <w:sz w:val="28"/>
          <w:szCs w:val="28"/>
        </w:rPr>
        <w:t>н</w:t>
      </w:r>
      <w:r>
        <w:rPr>
          <w:rFonts w:ascii="Times New Roman" w:hAnsi="Times New Roman"/>
          <w:color w:val="000000"/>
          <w:sz w:val="28"/>
          <w:szCs w:val="28"/>
        </w:rPr>
        <w:t>ь</w:t>
      </w:r>
      <w:r>
        <w:rPr>
          <w:rFonts w:ascii="Times New Roman" w:hAnsi="Times New Roman"/>
          <w:color w:val="000000"/>
          <w:spacing w:val="4"/>
          <w:sz w:val="28"/>
          <w:szCs w:val="28"/>
        </w:rPr>
        <w:t xml:space="preserve"> </w:t>
      </w:r>
      <w:r>
        <w:rPr>
          <w:rFonts w:ascii="Times New Roman" w:hAnsi="Times New Roman"/>
          <w:color w:val="000000"/>
          <w:spacing w:val="1"/>
          <w:sz w:val="28"/>
          <w:szCs w:val="28"/>
        </w:rPr>
        <w:t>р</w:t>
      </w:r>
      <w:r>
        <w:rPr>
          <w:rFonts w:ascii="Times New Roman" w:hAnsi="Times New Roman"/>
          <w:color w:val="000000"/>
          <w:sz w:val="28"/>
          <w:szCs w:val="28"/>
        </w:rPr>
        <w:t>аз</w:t>
      </w:r>
      <w:r>
        <w:rPr>
          <w:rFonts w:ascii="Times New Roman" w:hAnsi="Times New Roman"/>
          <w:color w:val="000000"/>
          <w:spacing w:val="-1"/>
          <w:sz w:val="28"/>
          <w:szCs w:val="28"/>
        </w:rPr>
        <w:t>в</w:t>
      </w:r>
      <w:r>
        <w:rPr>
          <w:rFonts w:ascii="Times New Roman" w:hAnsi="Times New Roman"/>
          <w:color w:val="000000"/>
          <w:spacing w:val="1"/>
          <w:sz w:val="28"/>
          <w:szCs w:val="28"/>
        </w:rPr>
        <w:t>и</w:t>
      </w:r>
      <w:r>
        <w:rPr>
          <w:rFonts w:ascii="Times New Roman" w:hAnsi="Times New Roman"/>
          <w:color w:val="000000"/>
          <w:spacing w:val="-3"/>
          <w:sz w:val="28"/>
          <w:szCs w:val="28"/>
        </w:rPr>
        <w:t>т</w:t>
      </w:r>
      <w:r>
        <w:rPr>
          <w:rFonts w:ascii="Times New Roman" w:hAnsi="Times New Roman"/>
          <w:color w:val="000000"/>
          <w:spacing w:val="1"/>
          <w:sz w:val="28"/>
          <w:szCs w:val="28"/>
        </w:rPr>
        <w:t>и</w:t>
      </w:r>
      <w:r>
        <w:rPr>
          <w:rFonts w:ascii="Times New Roman" w:hAnsi="Times New Roman"/>
          <w:color w:val="000000"/>
          <w:sz w:val="28"/>
          <w:szCs w:val="28"/>
        </w:rPr>
        <w:t>я</w:t>
      </w:r>
      <w:r>
        <w:rPr>
          <w:rFonts w:ascii="Times New Roman" w:hAnsi="Times New Roman"/>
          <w:color w:val="000000"/>
          <w:spacing w:val="5"/>
          <w:sz w:val="28"/>
          <w:szCs w:val="28"/>
        </w:rPr>
        <w:t xml:space="preserve"> </w:t>
      </w:r>
      <w:r>
        <w:rPr>
          <w:rFonts w:ascii="Times New Roman" w:hAnsi="Times New Roman"/>
          <w:color w:val="000000"/>
          <w:spacing w:val="1"/>
          <w:sz w:val="28"/>
          <w:szCs w:val="28"/>
        </w:rPr>
        <w:t>р</w:t>
      </w:r>
      <w:r>
        <w:rPr>
          <w:rFonts w:ascii="Times New Roman" w:hAnsi="Times New Roman"/>
          <w:color w:val="000000"/>
          <w:spacing w:val="-2"/>
          <w:sz w:val="28"/>
          <w:szCs w:val="28"/>
        </w:rPr>
        <w:t>е</w:t>
      </w:r>
      <w:r>
        <w:rPr>
          <w:rFonts w:ascii="Times New Roman" w:hAnsi="Times New Roman"/>
          <w:color w:val="000000"/>
          <w:spacing w:val="1"/>
          <w:sz w:val="28"/>
          <w:szCs w:val="28"/>
        </w:rPr>
        <w:t>б</w:t>
      </w:r>
      <w:r>
        <w:rPr>
          <w:rFonts w:ascii="Times New Roman" w:hAnsi="Times New Roman"/>
          <w:color w:val="000000"/>
          <w:spacing w:val="-2"/>
          <w:sz w:val="28"/>
          <w:szCs w:val="28"/>
        </w:rPr>
        <w:t>е</w:t>
      </w:r>
      <w:r>
        <w:rPr>
          <w:rFonts w:ascii="Times New Roman" w:hAnsi="Times New Roman"/>
          <w:color w:val="000000"/>
          <w:spacing w:val="1"/>
          <w:sz w:val="28"/>
          <w:szCs w:val="28"/>
        </w:rPr>
        <w:t>н</w:t>
      </w:r>
      <w:r>
        <w:rPr>
          <w:rFonts w:ascii="Times New Roman" w:hAnsi="Times New Roman"/>
          <w:color w:val="000000"/>
          <w:sz w:val="28"/>
          <w:szCs w:val="28"/>
        </w:rPr>
        <w:t>ка,</w:t>
      </w:r>
      <w:r>
        <w:rPr>
          <w:rFonts w:ascii="Times New Roman" w:hAnsi="Times New Roman"/>
          <w:color w:val="000000"/>
          <w:spacing w:val="2"/>
          <w:sz w:val="28"/>
          <w:szCs w:val="28"/>
        </w:rPr>
        <w:t xml:space="preserve"> </w:t>
      </w:r>
      <w:r>
        <w:rPr>
          <w:rFonts w:ascii="Times New Roman" w:hAnsi="Times New Roman"/>
          <w:color w:val="000000"/>
          <w:spacing w:val="1"/>
          <w:sz w:val="28"/>
          <w:szCs w:val="28"/>
        </w:rPr>
        <w:t>н</w:t>
      </w:r>
      <w:r>
        <w:rPr>
          <w:rFonts w:ascii="Times New Roman" w:hAnsi="Times New Roman"/>
          <w:color w:val="000000"/>
          <w:sz w:val="28"/>
          <w:szCs w:val="28"/>
        </w:rPr>
        <w:t>а</w:t>
      </w:r>
      <w:r>
        <w:rPr>
          <w:rFonts w:ascii="Times New Roman" w:hAnsi="Times New Roman"/>
          <w:color w:val="000000"/>
          <w:spacing w:val="-1"/>
          <w:sz w:val="28"/>
          <w:szCs w:val="28"/>
        </w:rPr>
        <w:t>хо</w:t>
      </w:r>
      <w:r>
        <w:rPr>
          <w:rFonts w:ascii="Times New Roman" w:hAnsi="Times New Roman"/>
          <w:color w:val="000000"/>
          <w:spacing w:val="1"/>
          <w:sz w:val="28"/>
          <w:szCs w:val="28"/>
        </w:rPr>
        <w:t>д</w:t>
      </w:r>
      <w:r>
        <w:rPr>
          <w:rFonts w:ascii="Times New Roman" w:hAnsi="Times New Roman"/>
          <w:color w:val="000000"/>
          <w:spacing w:val="-1"/>
          <w:sz w:val="28"/>
          <w:szCs w:val="28"/>
        </w:rPr>
        <w:t>и</w:t>
      </w:r>
      <w:r>
        <w:rPr>
          <w:rFonts w:ascii="Times New Roman" w:hAnsi="Times New Roman"/>
          <w:color w:val="000000"/>
          <w:sz w:val="28"/>
          <w:szCs w:val="28"/>
        </w:rPr>
        <w:t xml:space="preserve">ть </w:t>
      </w:r>
      <w:r>
        <w:rPr>
          <w:rFonts w:ascii="Times New Roman" w:hAnsi="Times New Roman"/>
          <w:color w:val="000000"/>
          <w:spacing w:val="1"/>
          <w:sz w:val="28"/>
          <w:szCs w:val="28"/>
        </w:rPr>
        <w:t>п</w:t>
      </w:r>
      <w:r>
        <w:rPr>
          <w:rFonts w:ascii="Times New Roman" w:hAnsi="Times New Roman"/>
          <w:color w:val="000000"/>
          <w:spacing w:val="-4"/>
          <w:sz w:val="28"/>
          <w:szCs w:val="28"/>
        </w:rPr>
        <w:t>у</w:t>
      </w:r>
      <w:r>
        <w:rPr>
          <w:rFonts w:ascii="Times New Roman" w:hAnsi="Times New Roman"/>
          <w:color w:val="000000"/>
          <w:sz w:val="28"/>
          <w:szCs w:val="28"/>
        </w:rPr>
        <w:t>ти</w:t>
      </w:r>
      <w:r>
        <w:rPr>
          <w:rFonts w:ascii="Times New Roman" w:hAnsi="Times New Roman"/>
          <w:color w:val="000000"/>
          <w:spacing w:val="4"/>
          <w:sz w:val="28"/>
          <w:szCs w:val="28"/>
        </w:rPr>
        <w:t xml:space="preserve"> </w:t>
      </w:r>
      <w:r>
        <w:rPr>
          <w:rFonts w:ascii="Times New Roman" w:hAnsi="Times New Roman"/>
          <w:color w:val="000000"/>
          <w:spacing w:val="1"/>
          <w:sz w:val="28"/>
          <w:szCs w:val="28"/>
        </w:rPr>
        <w:t>по</w:t>
      </w:r>
      <w:r>
        <w:rPr>
          <w:rFonts w:ascii="Times New Roman" w:hAnsi="Times New Roman"/>
          <w:color w:val="000000"/>
          <w:spacing w:val="-3"/>
          <w:sz w:val="28"/>
          <w:szCs w:val="28"/>
        </w:rPr>
        <w:t>м</w:t>
      </w:r>
      <w:r>
        <w:rPr>
          <w:rFonts w:ascii="Times New Roman" w:hAnsi="Times New Roman"/>
          <w:color w:val="000000"/>
          <w:spacing w:val="1"/>
          <w:sz w:val="28"/>
          <w:szCs w:val="28"/>
        </w:rPr>
        <w:t>о</w:t>
      </w:r>
      <w:r>
        <w:rPr>
          <w:rFonts w:ascii="Times New Roman" w:hAnsi="Times New Roman"/>
          <w:color w:val="000000"/>
          <w:sz w:val="28"/>
          <w:szCs w:val="28"/>
        </w:rPr>
        <w:t>щи</w:t>
      </w:r>
      <w:r>
        <w:rPr>
          <w:rFonts w:ascii="Times New Roman" w:hAnsi="Times New Roman"/>
          <w:color w:val="000000"/>
          <w:spacing w:val="1"/>
          <w:sz w:val="28"/>
          <w:szCs w:val="28"/>
        </w:rPr>
        <w:t xml:space="preserve"> р</w:t>
      </w:r>
      <w:r>
        <w:rPr>
          <w:rFonts w:ascii="Times New Roman" w:hAnsi="Times New Roman"/>
          <w:color w:val="000000"/>
          <w:sz w:val="28"/>
          <w:szCs w:val="28"/>
        </w:rPr>
        <w:t>е</w:t>
      </w:r>
      <w:r>
        <w:rPr>
          <w:rFonts w:ascii="Times New Roman" w:hAnsi="Times New Roman"/>
          <w:color w:val="000000"/>
          <w:spacing w:val="-1"/>
          <w:sz w:val="28"/>
          <w:szCs w:val="28"/>
        </w:rPr>
        <w:t>б</w:t>
      </w:r>
      <w:r>
        <w:rPr>
          <w:rFonts w:ascii="Times New Roman" w:hAnsi="Times New Roman"/>
          <w:color w:val="000000"/>
          <w:spacing w:val="-2"/>
          <w:sz w:val="28"/>
          <w:szCs w:val="28"/>
        </w:rPr>
        <w:t>е</w:t>
      </w:r>
      <w:r>
        <w:rPr>
          <w:rFonts w:ascii="Times New Roman" w:hAnsi="Times New Roman"/>
          <w:color w:val="000000"/>
          <w:spacing w:val="1"/>
          <w:sz w:val="28"/>
          <w:szCs w:val="28"/>
        </w:rPr>
        <w:t>н</w:t>
      </w:r>
      <w:r>
        <w:rPr>
          <w:rFonts w:ascii="Times New Roman" w:hAnsi="Times New Roman"/>
          <w:color w:val="000000"/>
          <w:sz w:val="28"/>
          <w:szCs w:val="28"/>
        </w:rPr>
        <w:t>ку в</w:t>
      </w:r>
      <w:r>
        <w:rPr>
          <w:rFonts w:ascii="Times New Roman" w:hAnsi="Times New Roman"/>
          <w:color w:val="000000"/>
          <w:spacing w:val="2"/>
          <w:sz w:val="28"/>
          <w:szCs w:val="28"/>
        </w:rPr>
        <w:t xml:space="preserve"> </w:t>
      </w:r>
      <w:r>
        <w:rPr>
          <w:rFonts w:ascii="Times New Roman" w:hAnsi="Times New Roman"/>
          <w:color w:val="000000"/>
          <w:sz w:val="28"/>
          <w:szCs w:val="28"/>
        </w:rPr>
        <w:t>его</w:t>
      </w:r>
      <w:r>
        <w:rPr>
          <w:rFonts w:ascii="Times New Roman" w:hAnsi="Times New Roman"/>
          <w:color w:val="000000"/>
          <w:spacing w:val="4"/>
          <w:sz w:val="28"/>
          <w:szCs w:val="28"/>
        </w:rPr>
        <w:t xml:space="preserve"> </w:t>
      </w:r>
      <w:r>
        <w:rPr>
          <w:rFonts w:ascii="Times New Roman" w:hAnsi="Times New Roman"/>
          <w:color w:val="000000"/>
          <w:spacing w:val="1"/>
          <w:sz w:val="28"/>
          <w:szCs w:val="28"/>
        </w:rPr>
        <w:t>р</w:t>
      </w:r>
      <w:r>
        <w:rPr>
          <w:rFonts w:ascii="Times New Roman" w:hAnsi="Times New Roman"/>
          <w:color w:val="000000"/>
          <w:sz w:val="28"/>
          <w:szCs w:val="28"/>
        </w:rPr>
        <w:t>аз</w:t>
      </w:r>
      <w:r>
        <w:rPr>
          <w:rFonts w:ascii="Times New Roman" w:hAnsi="Times New Roman"/>
          <w:color w:val="000000"/>
          <w:spacing w:val="-1"/>
          <w:sz w:val="28"/>
          <w:szCs w:val="28"/>
        </w:rPr>
        <w:t>в</w:t>
      </w:r>
      <w:r>
        <w:rPr>
          <w:rFonts w:ascii="Times New Roman" w:hAnsi="Times New Roman"/>
          <w:color w:val="000000"/>
          <w:spacing w:val="1"/>
          <w:sz w:val="28"/>
          <w:szCs w:val="28"/>
        </w:rPr>
        <w:t>и</w:t>
      </w:r>
      <w:r>
        <w:rPr>
          <w:rFonts w:ascii="Times New Roman" w:hAnsi="Times New Roman"/>
          <w:color w:val="000000"/>
          <w:sz w:val="28"/>
          <w:szCs w:val="28"/>
        </w:rPr>
        <w:t>т</w:t>
      </w:r>
      <w:r>
        <w:rPr>
          <w:rFonts w:ascii="Times New Roman" w:hAnsi="Times New Roman"/>
          <w:color w:val="000000"/>
          <w:spacing w:val="-2"/>
          <w:sz w:val="28"/>
          <w:szCs w:val="28"/>
        </w:rPr>
        <w:t>и</w:t>
      </w:r>
      <w:r>
        <w:rPr>
          <w:rFonts w:ascii="Times New Roman" w:hAnsi="Times New Roman"/>
          <w:color w:val="000000"/>
          <w:sz w:val="28"/>
          <w:szCs w:val="28"/>
        </w:rPr>
        <w:t>и</w:t>
      </w:r>
      <w:r>
        <w:rPr>
          <w:rFonts w:ascii="Times New Roman" w:hAnsi="Times New Roman"/>
          <w:color w:val="000000"/>
          <w:spacing w:val="3"/>
          <w:sz w:val="28"/>
          <w:szCs w:val="28"/>
        </w:rPr>
        <w:t xml:space="preserve"> </w:t>
      </w:r>
      <w:r>
        <w:rPr>
          <w:rFonts w:ascii="Times New Roman" w:hAnsi="Times New Roman"/>
          <w:color w:val="000000"/>
          <w:sz w:val="28"/>
          <w:szCs w:val="28"/>
        </w:rPr>
        <w:t>(зад</w:t>
      </w:r>
      <w:r>
        <w:rPr>
          <w:rFonts w:ascii="Times New Roman" w:hAnsi="Times New Roman"/>
          <w:color w:val="000000"/>
          <w:spacing w:val="-1"/>
          <w:sz w:val="28"/>
          <w:szCs w:val="28"/>
        </w:rPr>
        <w:t>а</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я</w:t>
      </w:r>
      <w:r>
        <w:rPr>
          <w:rFonts w:ascii="Times New Roman" w:hAnsi="Times New Roman"/>
          <w:color w:val="000000"/>
          <w:spacing w:val="3"/>
          <w:sz w:val="28"/>
          <w:szCs w:val="28"/>
        </w:rPr>
        <w:t xml:space="preserve"> </w:t>
      </w:r>
      <w:r>
        <w:rPr>
          <w:rFonts w:ascii="Times New Roman" w:hAnsi="Times New Roman"/>
          <w:color w:val="000000"/>
          <w:spacing w:val="1"/>
          <w:sz w:val="28"/>
          <w:szCs w:val="28"/>
        </w:rPr>
        <w:t>н</w:t>
      </w:r>
      <w:r>
        <w:rPr>
          <w:rFonts w:ascii="Times New Roman" w:hAnsi="Times New Roman"/>
          <w:color w:val="000000"/>
          <w:spacing w:val="-2"/>
          <w:sz w:val="28"/>
          <w:szCs w:val="28"/>
        </w:rPr>
        <w:t>а</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z w:val="28"/>
          <w:szCs w:val="28"/>
        </w:rPr>
        <w:t>а</w:t>
      </w:r>
      <w:r>
        <w:rPr>
          <w:rFonts w:ascii="Times New Roman" w:hAnsi="Times New Roman"/>
          <w:color w:val="000000"/>
          <w:spacing w:val="-3"/>
          <w:sz w:val="28"/>
          <w:szCs w:val="28"/>
        </w:rPr>
        <w:t>в</w:t>
      </w:r>
      <w:r>
        <w:rPr>
          <w:rFonts w:ascii="Times New Roman" w:hAnsi="Times New Roman"/>
          <w:color w:val="000000"/>
          <w:spacing w:val="-1"/>
          <w:sz w:val="28"/>
          <w:szCs w:val="28"/>
        </w:rPr>
        <w:t>л</w:t>
      </w:r>
      <w:r>
        <w:rPr>
          <w:rFonts w:ascii="Times New Roman" w:hAnsi="Times New Roman"/>
          <w:color w:val="000000"/>
          <w:sz w:val="28"/>
          <w:szCs w:val="28"/>
        </w:rPr>
        <w:t>е</w:t>
      </w:r>
      <w:r>
        <w:rPr>
          <w:rFonts w:ascii="Times New Roman" w:hAnsi="Times New Roman"/>
          <w:color w:val="000000"/>
          <w:spacing w:val="1"/>
          <w:sz w:val="28"/>
          <w:szCs w:val="28"/>
        </w:rPr>
        <w:t>н</w:t>
      </w:r>
      <w:r>
        <w:rPr>
          <w:rFonts w:ascii="Times New Roman" w:hAnsi="Times New Roman"/>
          <w:color w:val="000000"/>
          <w:sz w:val="28"/>
          <w:szCs w:val="28"/>
        </w:rPr>
        <w:t>ы</w:t>
      </w:r>
      <w:r>
        <w:rPr>
          <w:rFonts w:ascii="Times New Roman" w:hAnsi="Times New Roman"/>
          <w:color w:val="000000"/>
          <w:spacing w:val="3"/>
          <w:sz w:val="28"/>
          <w:szCs w:val="28"/>
        </w:rPr>
        <w:t xml:space="preserve"> </w:t>
      </w:r>
      <w:r>
        <w:rPr>
          <w:rFonts w:ascii="Times New Roman" w:hAnsi="Times New Roman"/>
          <w:color w:val="000000"/>
          <w:spacing w:val="-1"/>
          <w:sz w:val="28"/>
          <w:szCs w:val="28"/>
        </w:rPr>
        <w:t>н</w:t>
      </w:r>
      <w:r>
        <w:rPr>
          <w:rFonts w:ascii="Times New Roman" w:hAnsi="Times New Roman"/>
          <w:color w:val="000000"/>
          <w:sz w:val="28"/>
          <w:szCs w:val="28"/>
        </w:rPr>
        <w:t>а</w:t>
      </w:r>
      <w:r>
        <w:rPr>
          <w:rFonts w:ascii="Times New Roman" w:hAnsi="Times New Roman"/>
          <w:color w:val="000000"/>
          <w:spacing w:val="3"/>
          <w:sz w:val="28"/>
          <w:szCs w:val="28"/>
        </w:rPr>
        <w:t xml:space="preserve"> </w:t>
      </w:r>
      <w:r>
        <w:rPr>
          <w:rFonts w:ascii="Times New Roman" w:hAnsi="Times New Roman"/>
          <w:color w:val="000000"/>
          <w:sz w:val="28"/>
          <w:szCs w:val="28"/>
        </w:rPr>
        <w:t>выявл</w:t>
      </w:r>
      <w:r>
        <w:rPr>
          <w:rFonts w:ascii="Times New Roman" w:hAnsi="Times New Roman"/>
          <w:color w:val="000000"/>
          <w:spacing w:val="-3"/>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 xml:space="preserve">е </w:t>
      </w:r>
      <w:r>
        <w:rPr>
          <w:rFonts w:ascii="Times New Roman" w:hAnsi="Times New Roman"/>
          <w:color w:val="000000"/>
          <w:spacing w:val="-4"/>
          <w:sz w:val="28"/>
          <w:szCs w:val="28"/>
        </w:rPr>
        <w:t>у</w:t>
      </w:r>
      <w:r>
        <w:rPr>
          <w:rFonts w:ascii="Times New Roman" w:hAnsi="Times New Roman"/>
          <w:color w:val="000000"/>
          <w:sz w:val="28"/>
          <w:szCs w:val="28"/>
        </w:rPr>
        <w:t>с</w:t>
      </w:r>
      <w:r>
        <w:rPr>
          <w:rFonts w:ascii="Times New Roman" w:hAnsi="Times New Roman"/>
          <w:color w:val="000000"/>
          <w:spacing w:val="1"/>
          <w:sz w:val="28"/>
          <w:szCs w:val="28"/>
        </w:rPr>
        <w:t>п</w:t>
      </w:r>
      <w:r>
        <w:rPr>
          <w:rFonts w:ascii="Times New Roman" w:hAnsi="Times New Roman"/>
          <w:color w:val="000000"/>
          <w:sz w:val="28"/>
          <w:szCs w:val="28"/>
        </w:rPr>
        <w:t>еш</w:t>
      </w:r>
      <w:r>
        <w:rPr>
          <w:rFonts w:ascii="Times New Roman" w:hAnsi="Times New Roman"/>
          <w:color w:val="000000"/>
          <w:spacing w:val="1"/>
          <w:sz w:val="28"/>
          <w:szCs w:val="28"/>
        </w:rPr>
        <w:t>но</w:t>
      </w:r>
      <w:r>
        <w:rPr>
          <w:rFonts w:ascii="Times New Roman" w:hAnsi="Times New Roman"/>
          <w:color w:val="000000"/>
          <w:sz w:val="28"/>
          <w:szCs w:val="28"/>
        </w:rPr>
        <w:t>с</w:t>
      </w:r>
      <w:r>
        <w:rPr>
          <w:rFonts w:ascii="Times New Roman" w:hAnsi="Times New Roman"/>
          <w:color w:val="000000"/>
          <w:spacing w:val="-3"/>
          <w:sz w:val="28"/>
          <w:szCs w:val="28"/>
        </w:rPr>
        <w:t>т</w:t>
      </w:r>
      <w:r>
        <w:rPr>
          <w:rFonts w:ascii="Times New Roman" w:hAnsi="Times New Roman"/>
          <w:color w:val="000000"/>
          <w:sz w:val="28"/>
          <w:szCs w:val="28"/>
        </w:rPr>
        <w:t>и</w:t>
      </w:r>
      <w:r>
        <w:rPr>
          <w:rFonts w:ascii="Times New Roman" w:hAnsi="Times New Roman"/>
          <w:color w:val="000000"/>
          <w:spacing w:val="2"/>
          <w:sz w:val="28"/>
          <w:szCs w:val="28"/>
        </w:rPr>
        <w:t xml:space="preserve"> </w:t>
      </w:r>
      <w:r>
        <w:rPr>
          <w:rFonts w:ascii="Times New Roman" w:hAnsi="Times New Roman"/>
          <w:color w:val="000000"/>
          <w:spacing w:val="1"/>
          <w:sz w:val="28"/>
          <w:szCs w:val="28"/>
        </w:rPr>
        <w:t>о</w:t>
      </w:r>
      <w:r>
        <w:rPr>
          <w:rFonts w:ascii="Times New Roman" w:hAnsi="Times New Roman"/>
          <w:color w:val="000000"/>
          <w:sz w:val="28"/>
          <w:szCs w:val="28"/>
        </w:rPr>
        <w:t>с</w:t>
      </w:r>
      <w:r>
        <w:rPr>
          <w:rFonts w:ascii="Times New Roman" w:hAnsi="Times New Roman"/>
          <w:color w:val="000000"/>
          <w:spacing w:val="-3"/>
          <w:sz w:val="28"/>
          <w:szCs w:val="28"/>
        </w:rPr>
        <w:t>в</w:t>
      </w:r>
      <w:r>
        <w:rPr>
          <w:rFonts w:ascii="Times New Roman" w:hAnsi="Times New Roman"/>
          <w:color w:val="000000"/>
          <w:spacing w:val="1"/>
          <w:sz w:val="28"/>
          <w:szCs w:val="28"/>
        </w:rPr>
        <w:t>о</w:t>
      </w:r>
      <w:r>
        <w:rPr>
          <w:rFonts w:ascii="Times New Roman" w:hAnsi="Times New Roman"/>
          <w:color w:val="000000"/>
          <w:spacing w:val="-2"/>
          <w:sz w:val="28"/>
          <w:szCs w:val="28"/>
        </w:rPr>
        <w:t>е</w:t>
      </w:r>
      <w:r>
        <w:rPr>
          <w:rFonts w:ascii="Times New Roman" w:hAnsi="Times New Roman"/>
          <w:color w:val="000000"/>
          <w:spacing w:val="1"/>
          <w:sz w:val="28"/>
          <w:szCs w:val="28"/>
        </w:rPr>
        <w:t>ни</w:t>
      </w:r>
      <w:r>
        <w:rPr>
          <w:rFonts w:ascii="Times New Roman" w:hAnsi="Times New Roman"/>
          <w:color w:val="000000"/>
          <w:sz w:val="28"/>
          <w:szCs w:val="28"/>
        </w:rPr>
        <w:t>я</w:t>
      </w:r>
      <w:r>
        <w:rPr>
          <w:rFonts w:ascii="Times New Roman" w:hAnsi="Times New Roman"/>
          <w:color w:val="000000"/>
          <w:spacing w:val="2"/>
          <w:sz w:val="28"/>
          <w:szCs w:val="28"/>
        </w:rPr>
        <w:t xml:space="preserve"> </w:t>
      </w:r>
      <w:r>
        <w:rPr>
          <w:rFonts w:ascii="Times New Roman" w:hAnsi="Times New Roman"/>
          <w:color w:val="000000"/>
          <w:spacing w:val="-2"/>
          <w:sz w:val="28"/>
          <w:szCs w:val="28"/>
        </w:rPr>
        <w:t>с</w:t>
      </w:r>
      <w:r>
        <w:rPr>
          <w:rFonts w:ascii="Times New Roman" w:hAnsi="Times New Roman"/>
          <w:color w:val="000000"/>
          <w:spacing w:val="-1"/>
          <w:sz w:val="28"/>
          <w:szCs w:val="28"/>
        </w:rPr>
        <w:t>о</w:t>
      </w:r>
      <w:r>
        <w:rPr>
          <w:rFonts w:ascii="Times New Roman" w:hAnsi="Times New Roman"/>
          <w:color w:val="000000"/>
          <w:spacing w:val="1"/>
          <w:sz w:val="28"/>
          <w:szCs w:val="28"/>
        </w:rPr>
        <w:t>д</w:t>
      </w:r>
      <w:r>
        <w:rPr>
          <w:rFonts w:ascii="Times New Roman" w:hAnsi="Times New Roman"/>
          <w:color w:val="000000"/>
          <w:sz w:val="28"/>
          <w:szCs w:val="28"/>
        </w:rPr>
        <w:t>е</w:t>
      </w:r>
      <w:r>
        <w:rPr>
          <w:rFonts w:ascii="Times New Roman" w:hAnsi="Times New Roman"/>
          <w:color w:val="000000"/>
          <w:spacing w:val="-1"/>
          <w:sz w:val="28"/>
          <w:szCs w:val="28"/>
        </w:rPr>
        <w:t>р</w:t>
      </w:r>
      <w:r>
        <w:rPr>
          <w:rFonts w:ascii="Times New Roman" w:hAnsi="Times New Roman"/>
          <w:color w:val="000000"/>
          <w:sz w:val="28"/>
          <w:szCs w:val="28"/>
        </w:rPr>
        <w:t>ж</w:t>
      </w:r>
      <w:r>
        <w:rPr>
          <w:rFonts w:ascii="Times New Roman" w:hAnsi="Times New Roman"/>
          <w:color w:val="000000"/>
          <w:spacing w:val="-2"/>
          <w:sz w:val="28"/>
          <w:szCs w:val="28"/>
        </w:rPr>
        <w:t>а</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я</w:t>
      </w:r>
      <w:r>
        <w:rPr>
          <w:rFonts w:ascii="Times New Roman" w:hAnsi="Times New Roman"/>
          <w:color w:val="000000"/>
          <w:spacing w:val="2"/>
          <w:sz w:val="28"/>
          <w:szCs w:val="28"/>
        </w:rPr>
        <w:t xml:space="preserve"> </w:t>
      </w:r>
      <w:r>
        <w:rPr>
          <w:rFonts w:ascii="Times New Roman" w:hAnsi="Times New Roman"/>
          <w:color w:val="000000"/>
          <w:spacing w:val="1"/>
          <w:sz w:val="28"/>
          <w:szCs w:val="28"/>
        </w:rPr>
        <w:t>р</w:t>
      </w:r>
      <w:r>
        <w:rPr>
          <w:rFonts w:ascii="Times New Roman" w:hAnsi="Times New Roman"/>
          <w:color w:val="000000"/>
          <w:sz w:val="28"/>
          <w:szCs w:val="28"/>
        </w:rPr>
        <w:t>аз</w:t>
      </w:r>
      <w:r>
        <w:rPr>
          <w:rFonts w:ascii="Times New Roman" w:hAnsi="Times New Roman"/>
          <w:color w:val="000000"/>
          <w:spacing w:val="-1"/>
          <w:sz w:val="28"/>
          <w:szCs w:val="28"/>
        </w:rPr>
        <w:t>л</w:t>
      </w:r>
      <w:r>
        <w:rPr>
          <w:rFonts w:ascii="Times New Roman" w:hAnsi="Times New Roman"/>
          <w:color w:val="000000"/>
          <w:spacing w:val="1"/>
          <w:sz w:val="28"/>
          <w:szCs w:val="28"/>
        </w:rPr>
        <w:t>и</w:t>
      </w:r>
      <w:r>
        <w:rPr>
          <w:rFonts w:ascii="Times New Roman" w:hAnsi="Times New Roman"/>
          <w:color w:val="000000"/>
          <w:spacing w:val="-2"/>
          <w:sz w:val="28"/>
          <w:szCs w:val="28"/>
        </w:rPr>
        <w:t>ч</w:t>
      </w:r>
      <w:r>
        <w:rPr>
          <w:rFonts w:ascii="Times New Roman" w:hAnsi="Times New Roman"/>
          <w:color w:val="000000"/>
          <w:spacing w:val="-1"/>
          <w:sz w:val="28"/>
          <w:szCs w:val="28"/>
        </w:rPr>
        <w:t>н</w:t>
      </w:r>
      <w:r>
        <w:rPr>
          <w:rFonts w:ascii="Times New Roman" w:hAnsi="Times New Roman"/>
          <w:color w:val="000000"/>
          <w:spacing w:val="1"/>
          <w:sz w:val="28"/>
          <w:szCs w:val="28"/>
        </w:rPr>
        <w:t>ы</w:t>
      </w:r>
      <w:r>
        <w:rPr>
          <w:rFonts w:ascii="Times New Roman" w:hAnsi="Times New Roman"/>
          <w:color w:val="000000"/>
          <w:sz w:val="28"/>
          <w:szCs w:val="28"/>
        </w:rPr>
        <w:t xml:space="preserve">х </w:t>
      </w:r>
      <w:r>
        <w:rPr>
          <w:rFonts w:ascii="Times New Roman" w:hAnsi="Times New Roman"/>
          <w:color w:val="000000"/>
          <w:spacing w:val="1"/>
          <w:sz w:val="28"/>
          <w:szCs w:val="28"/>
        </w:rPr>
        <w:t>р</w:t>
      </w:r>
      <w:r>
        <w:rPr>
          <w:rFonts w:ascii="Times New Roman" w:hAnsi="Times New Roman"/>
          <w:color w:val="000000"/>
          <w:sz w:val="28"/>
          <w:szCs w:val="28"/>
        </w:rPr>
        <w:t>аз</w:t>
      </w:r>
      <w:r>
        <w:rPr>
          <w:rFonts w:ascii="Times New Roman" w:hAnsi="Times New Roman"/>
          <w:color w:val="000000"/>
          <w:spacing w:val="-2"/>
          <w:sz w:val="28"/>
          <w:szCs w:val="28"/>
        </w:rPr>
        <w:t>д</w:t>
      </w:r>
      <w:r>
        <w:rPr>
          <w:rFonts w:ascii="Times New Roman" w:hAnsi="Times New Roman"/>
          <w:color w:val="000000"/>
          <w:sz w:val="28"/>
          <w:szCs w:val="28"/>
        </w:rPr>
        <w:t>елов</w:t>
      </w:r>
      <w:r>
        <w:rPr>
          <w:rFonts w:ascii="Times New Roman" w:hAnsi="Times New Roman"/>
          <w:color w:val="000000"/>
          <w:spacing w:val="1"/>
          <w:sz w:val="28"/>
          <w:szCs w:val="28"/>
        </w:rPr>
        <w:t xml:space="preserve"> п</w:t>
      </w:r>
      <w:r>
        <w:rPr>
          <w:rFonts w:ascii="Times New Roman" w:hAnsi="Times New Roman"/>
          <w:color w:val="000000"/>
          <w:spacing w:val="-1"/>
          <w:sz w:val="28"/>
          <w:szCs w:val="28"/>
        </w:rPr>
        <w:t>р</w:t>
      </w:r>
      <w:r>
        <w:rPr>
          <w:rFonts w:ascii="Times New Roman" w:hAnsi="Times New Roman"/>
          <w:color w:val="000000"/>
          <w:spacing w:val="1"/>
          <w:sz w:val="28"/>
          <w:szCs w:val="28"/>
        </w:rPr>
        <w:t>о</w:t>
      </w:r>
      <w:r>
        <w:rPr>
          <w:rFonts w:ascii="Times New Roman" w:hAnsi="Times New Roman"/>
          <w:color w:val="000000"/>
          <w:spacing w:val="-2"/>
          <w:sz w:val="28"/>
          <w:szCs w:val="28"/>
        </w:rPr>
        <w:t>г</w:t>
      </w:r>
      <w:r>
        <w:rPr>
          <w:rFonts w:ascii="Times New Roman" w:hAnsi="Times New Roman"/>
          <w:color w:val="000000"/>
          <w:spacing w:val="1"/>
          <w:sz w:val="28"/>
          <w:szCs w:val="28"/>
        </w:rPr>
        <w:t>р</w:t>
      </w:r>
      <w:r>
        <w:rPr>
          <w:rFonts w:ascii="Times New Roman" w:hAnsi="Times New Roman"/>
          <w:color w:val="000000"/>
          <w:sz w:val="28"/>
          <w:szCs w:val="28"/>
        </w:rPr>
        <w:t>ам</w:t>
      </w:r>
      <w:r>
        <w:rPr>
          <w:rFonts w:ascii="Times New Roman" w:hAnsi="Times New Roman"/>
          <w:color w:val="000000"/>
          <w:spacing w:val="-3"/>
          <w:sz w:val="28"/>
          <w:szCs w:val="28"/>
        </w:rPr>
        <w:t>м</w:t>
      </w:r>
      <w:r>
        <w:rPr>
          <w:rFonts w:ascii="Times New Roman" w:hAnsi="Times New Roman"/>
          <w:color w:val="000000"/>
          <w:spacing w:val="1"/>
          <w:sz w:val="28"/>
          <w:szCs w:val="28"/>
        </w:rPr>
        <w:t>ы</w:t>
      </w:r>
      <w:r>
        <w:rPr>
          <w:rFonts w:ascii="Times New Roman" w:hAnsi="Times New Roman"/>
          <w:color w:val="000000"/>
          <w:sz w:val="28"/>
          <w:szCs w:val="28"/>
        </w:rPr>
        <w:t xml:space="preserve">, </w:t>
      </w:r>
      <w:r>
        <w:rPr>
          <w:rFonts w:ascii="Times New Roman" w:hAnsi="Times New Roman"/>
          <w:color w:val="000000"/>
          <w:spacing w:val="-1"/>
          <w:sz w:val="28"/>
          <w:szCs w:val="28"/>
        </w:rPr>
        <w:t>н</w:t>
      </w:r>
      <w:r>
        <w:rPr>
          <w:rFonts w:ascii="Times New Roman" w:hAnsi="Times New Roman"/>
          <w:color w:val="000000"/>
          <w:sz w:val="28"/>
          <w:szCs w:val="28"/>
        </w:rPr>
        <w:t xml:space="preserve">а </w:t>
      </w:r>
      <w:r>
        <w:rPr>
          <w:rFonts w:ascii="Times New Roman" w:hAnsi="Times New Roman"/>
          <w:color w:val="000000"/>
          <w:spacing w:val="1"/>
          <w:sz w:val="28"/>
          <w:szCs w:val="28"/>
        </w:rPr>
        <w:t>о</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pacing w:val="-2"/>
          <w:sz w:val="28"/>
          <w:szCs w:val="28"/>
        </w:rPr>
        <w:t>е</w:t>
      </w:r>
      <w:r>
        <w:rPr>
          <w:rFonts w:ascii="Times New Roman" w:hAnsi="Times New Roman"/>
          <w:color w:val="000000"/>
          <w:spacing w:val="1"/>
          <w:sz w:val="28"/>
          <w:szCs w:val="28"/>
        </w:rPr>
        <w:t>д</w:t>
      </w:r>
      <w:r>
        <w:rPr>
          <w:rFonts w:ascii="Times New Roman" w:hAnsi="Times New Roman"/>
          <w:color w:val="000000"/>
          <w:sz w:val="28"/>
          <w:szCs w:val="28"/>
        </w:rPr>
        <w:t>еле</w:t>
      </w:r>
      <w:r>
        <w:rPr>
          <w:rFonts w:ascii="Times New Roman" w:hAnsi="Times New Roman"/>
          <w:color w:val="000000"/>
          <w:spacing w:val="-2"/>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е</w:t>
      </w:r>
      <w:r>
        <w:rPr>
          <w:rFonts w:ascii="Times New Roman" w:hAnsi="Times New Roman"/>
          <w:color w:val="000000"/>
          <w:spacing w:val="2"/>
          <w:sz w:val="28"/>
          <w:szCs w:val="28"/>
        </w:rPr>
        <w:t xml:space="preserve"> </w:t>
      </w:r>
      <w:r>
        <w:rPr>
          <w:rFonts w:ascii="Times New Roman" w:hAnsi="Times New Roman"/>
          <w:color w:val="000000"/>
          <w:spacing w:val="-4"/>
          <w:sz w:val="28"/>
          <w:szCs w:val="28"/>
        </w:rPr>
        <w:t>у</w:t>
      </w:r>
      <w:r>
        <w:rPr>
          <w:rFonts w:ascii="Times New Roman" w:hAnsi="Times New Roman"/>
          <w:color w:val="000000"/>
          <w:spacing w:val="1"/>
          <w:sz w:val="28"/>
          <w:szCs w:val="28"/>
        </w:rPr>
        <w:t>ро</w:t>
      </w:r>
      <w:r>
        <w:rPr>
          <w:rFonts w:ascii="Times New Roman" w:hAnsi="Times New Roman"/>
          <w:color w:val="000000"/>
          <w:sz w:val="28"/>
          <w:szCs w:val="28"/>
        </w:rPr>
        <w:t>в</w:t>
      </w:r>
      <w:r>
        <w:rPr>
          <w:rFonts w:ascii="Times New Roman" w:hAnsi="Times New Roman"/>
          <w:color w:val="000000"/>
          <w:spacing w:val="-2"/>
          <w:sz w:val="28"/>
          <w:szCs w:val="28"/>
        </w:rPr>
        <w:t>н</w:t>
      </w:r>
      <w:r>
        <w:rPr>
          <w:rFonts w:ascii="Times New Roman" w:hAnsi="Times New Roman"/>
          <w:color w:val="000000"/>
          <w:sz w:val="28"/>
          <w:szCs w:val="28"/>
        </w:rPr>
        <w:t>я</w:t>
      </w:r>
      <w:r>
        <w:rPr>
          <w:rFonts w:ascii="Times New Roman" w:hAnsi="Times New Roman"/>
          <w:color w:val="000000"/>
          <w:spacing w:val="2"/>
          <w:sz w:val="28"/>
          <w:szCs w:val="28"/>
        </w:rPr>
        <w:t xml:space="preserve"> </w:t>
      </w:r>
      <w:r>
        <w:rPr>
          <w:rFonts w:ascii="Times New Roman" w:hAnsi="Times New Roman"/>
          <w:color w:val="000000"/>
          <w:sz w:val="28"/>
          <w:szCs w:val="28"/>
        </w:rPr>
        <w:t>в</w:t>
      </w:r>
      <w:r>
        <w:rPr>
          <w:rFonts w:ascii="Times New Roman" w:hAnsi="Times New Roman"/>
          <w:color w:val="000000"/>
          <w:spacing w:val="-1"/>
          <w:sz w:val="28"/>
          <w:szCs w:val="28"/>
        </w:rPr>
        <w:t>л</w:t>
      </w:r>
      <w:r>
        <w:rPr>
          <w:rFonts w:ascii="Times New Roman" w:hAnsi="Times New Roman"/>
          <w:color w:val="000000"/>
          <w:sz w:val="28"/>
          <w:szCs w:val="28"/>
        </w:rPr>
        <w:t>а</w:t>
      </w:r>
      <w:r>
        <w:rPr>
          <w:rFonts w:ascii="Times New Roman" w:hAnsi="Times New Roman"/>
          <w:color w:val="000000"/>
          <w:spacing w:val="1"/>
          <w:sz w:val="28"/>
          <w:szCs w:val="28"/>
        </w:rPr>
        <w:t>д</w:t>
      </w:r>
      <w:r>
        <w:rPr>
          <w:rFonts w:ascii="Times New Roman" w:hAnsi="Times New Roman"/>
          <w:color w:val="000000"/>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 xml:space="preserve">я </w:t>
      </w:r>
      <w:r>
        <w:rPr>
          <w:rFonts w:ascii="Times New Roman" w:hAnsi="Times New Roman"/>
          <w:color w:val="000000"/>
          <w:spacing w:val="1"/>
          <w:sz w:val="28"/>
          <w:szCs w:val="28"/>
        </w:rPr>
        <w:t>р</w:t>
      </w:r>
      <w:r>
        <w:rPr>
          <w:rFonts w:ascii="Times New Roman" w:hAnsi="Times New Roman"/>
          <w:color w:val="000000"/>
          <w:spacing w:val="-2"/>
          <w:sz w:val="28"/>
          <w:szCs w:val="28"/>
        </w:rPr>
        <w:t>е</w:t>
      </w:r>
      <w:r>
        <w:rPr>
          <w:rFonts w:ascii="Times New Roman" w:hAnsi="Times New Roman"/>
          <w:color w:val="000000"/>
          <w:spacing w:val="1"/>
          <w:sz w:val="28"/>
          <w:szCs w:val="28"/>
        </w:rPr>
        <w:t>б</w:t>
      </w:r>
      <w:r>
        <w:rPr>
          <w:rFonts w:ascii="Times New Roman" w:hAnsi="Times New Roman"/>
          <w:color w:val="000000"/>
          <w:sz w:val="28"/>
          <w:szCs w:val="28"/>
        </w:rPr>
        <w:t>е</w:t>
      </w:r>
      <w:r>
        <w:rPr>
          <w:rFonts w:ascii="Times New Roman" w:hAnsi="Times New Roman"/>
          <w:color w:val="000000"/>
          <w:spacing w:val="-1"/>
          <w:sz w:val="28"/>
          <w:szCs w:val="28"/>
        </w:rPr>
        <w:t>н</w:t>
      </w:r>
      <w:r>
        <w:rPr>
          <w:rFonts w:ascii="Times New Roman" w:hAnsi="Times New Roman"/>
          <w:color w:val="000000"/>
          <w:spacing w:val="-2"/>
          <w:sz w:val="28"/>
          <w:szCs w:val="28"/>
        </w:rPr>
        <w:t>к</w:t>
      </w:r>
      <w:r>
        <w:rPr>
          <w:rFonts w:ascii="Times New Roman" w:hAnsi="Times New Roman"/>
          <w:color w:val="000000"/>
          <w:spacing w:val="1"/>
          <w:sz w:val="28"/>
          <w:szCs w:val="28"/>
        </w:rPr>
        <w:t>о</w:t>
      </w:r>
      <w:r>
        <w:rPr>
          <w:rFonts w:ascii="Times New Roman" w:hAnsi="Times New Roman"/>
          <w:color w:val="000000"/>
          <w:sz w:val="28"/>
          <w:szCs w:val="28"/>
        </w:rPr>
        <w:t>м</w:t>
      </w:r>
      <w:r>
        <w:rPr>
          <w:rFonts w:ascii="Times New Roman" w:hAnsi="Times New Roman"/>
          <w:color w:val="000000"/>
          <w:spacing w:val="1"/>
          <w:sz w:val="28"/>
          <w:szCs w:val="28"/>
        </w:rPr>
        <w:t xml:space="preserve"> </w:t>
      </w:r>
      <w:r>
        <w:rPr>
          <w:rFonts w:ascii="Times New Roman" w:hAnsi="Times New Roman"/>
          <w:color w:val="000000"/>
          <w:spacing w:val="-1"/>
          <w:sz w:val="28"/>
          <w:szCs w:val="28"/>
        </w:rPr>
        <w:t>п</w:t>
      </w:r>
      <w:r>
        <w:rPr>
          <w:rFonts w:ascii="Times New Roman" w:hAnsi="Times New Roman"/>
          <w:color w:val="000000"/>
          <w:spacing w:val="1"/>
          <w:sz w:val="28"/>
          <w:szCs w:val="28"/>
        </w:rPr>
        <w:t>о</w:t>
      </w:r>
      <w:r>
        <w:rPr>
          <w:rFonts w:ascii="Times New Roman" w:hAnsi="Times New Roman"/>
          <w:color w:val="000000"/>
          <w:sz w:val="28"/>
          <w:szCs w:val="28"/>
        </w:rPr>
        <w:t>з</w:t>
      </w:r>
      <w:r>
        <w:rPr>
          <w:rFonts w:ascii="Times New Roman" w:hAnsi="Times New Roman"/>
          <w:color w:val="000000"/>
          <w:spacing w:val="-2"/>
          <w:sz w:val="28"/>
          <w:szCs w:val="28"/>
        </w:rPr>
        <w:t>и</w:t>
      </w:r>
      <w:r>
        <w:rPr>
          <w:rFonts w:ascii="Times New Roman" w:hAnsi="Times New Roman"/>
          <w:color w:val="000000"/>
          <w:spacing w:val="1"/>
          <w:sz w:val="28"/>
          <w:szCs w:val="28"/>
        </w:rPr>
        <w:t>ц</w:t>
      </w:r>
      <w:r>
        <w:rPr>
          <w:rFonts w:ascii="Times New Roman" w:hAnsi="Times New Roman"/>
          <w:color w:val="000000"/>
          <w:spacing w:val="-1"/>
          <w:sz w:val="28"/>
          <w:szCs w:val="28"/>
        </w:rPr>
        <w:t>и</w:t>
      </w:r>
      <w:r>
        <w:rPr>
          <w:rFonts w:ascii="Times New Roman" w:hAnsi="Times New Roman"/>
          <w:color w:val="000000"/>
          <w:sz w:val="28"/>
          <w:szCs w:val="28"/>
        </w:rPr>
        <w:t>и</w:t>
      </w:r>
      <w:r>
        <w:rPr>
          <w:rFonts w:ascii="Times New Roman" w:hAnsi="Times New Roman"/>
          <w:color w:val="000000"/>
          <w:spacing w:val="2"/>
          <w:sz w:val="28"/>
          <w:szCs w:val="28"/>
        </w:rPr>
        <w:t xml:space="preserve"> </w:t>
      </w:r>
      <w:r>
        <w:rPr>
          <w:rFonts w:ascii="Times New Roman" w:hAnsi="Times New Roman"/>
          <w:color w:val="000000"/>
          <w:sz w:val="28"/>
          <w:szCs w:val="28"/>
        </w:rPr>
        <w:t>с</w:t>
      </w:r>
      <w:r>
        <w:rPr>
          <w:rFonts w:ascii="Times New Roman" w:hAnsi="Times New Roman"/>
          <w:color w:val="000000"/>
          <w:spacing w:val="-3"/>
          <w:sz w:val="28"/>
          <w:szCs w:val="28"/>
        </w:rPr>
        <w:t>у</w:t>
      </w:r>
      <w:r>
        <w:rPr>
          <w:rFonts w:ascii="Times New Roman" w:hAnsi="Times New Roman"/>
          <w:color w:val="000000"/>
          <w:spacing w:val="1"/>
          <w:sz w:val="28"/>
          <w:szCs w:val="28"/>
        </w:rPr>
        <w:t>б</w:t>
      </w:r>
      <w:r>
        <w:rPr>
          <w:rFonts w:ascii="Times New Roman" w:hAnsi="Times New Roman"/>
          <w:color w:val="000000"/>
          <w:spacing w:val="-1"/>
          <w:sz w:val="28"/>
          <w:szCs w:val="28"/>
        </w:rPr>
        <w:t>ъ</w:t>
      </w:r>
      <w:r>
        <w:rPr>
          <w:rFonts w:ascii="Times New Roman" w:hAnsi="Times New Roman"/>
          <w:color w:val="000000"/>
          <w:sz w:val="28"/>
          <w:szCs w:val="28"/>
        </w:rPr>
        <w:t>ект</w:t>
      </w:r>
      <w:r>
        <w:rPr>
          <w:rFonts w:ascii="Times New Roman" w:hAnsi="Times New Roman"/>
          <w:color w:val="000000"/>
          <w:spacing w:val="8"/>
          <w:sz w:val="28"/>
          <w:szCs w:val="28"/>
        </w:rPr>
        <w:t>а</w:t>
      </w:r>
      <w:r>
        <w:rPr>
          <w:rFonts w:ascii="Times New Roman" w:hAnsi="Times New Roman"/>
          <w:color w:val="000000"/>
          <w:sz w:val="28"/>
          <w:szCs w:val="28"/>
        </w:rPr>
        <w:t>,</w:t>
      </w:r>
      <w:r>
        <w:rPr>
          <w:rFonts w:ascii="Times New Roman" w:hAnsi="Times New Roman"/>
          <w:color w:val="000000"/>
          <w:spacing w:val="1"/>
          <w:sz w:val="28"/>
          <w:szCs w:val="28"/>
        </w:rPr>
        <w:t xml:space="preserve"> н</w:t>
      </w:r>
      <w:r>
        <w:rPr>
          <w:rFonts w:ascii="Times New Roman" w:hAnsi="Times New Roman"/>
          <w:color w:val="000000"/>
          <w:sz w:val="28"/>
          <w:szCs w:val="28"/>
        </w:rPr>
        <w:t>а</w:t>
      </w:r>
      <w:r>
        <w:rPr>
          <w:rFonts w:ascii="Times New Roman" w:hAnsi="Times New Roman"/>
          <w:color w:val="000000"/>
          <w:spacing w:val="2"/>
          <w:sz w:val="28"/>
          <w:szCs w:val="28"/>
        </w:rPr>
        <w:t xml:space="preserve"> </w:t>
      </w:r>
      <w:r>
        <w:rPr>
          <w:rFonts w:ascii="Times New Roman" w:hAnsi="Times New Roman"/>
          <w:color w:val="000000"/>
          <w:sz w:val="28"/>
          <w:szCs w:val="28"/>
        </w:rPr>
        <w:t>воз</w:t>
      </w:r>
      <w:r>
        <w:rPr>
          <w:rFonts w:ascii="Times New Roman" w:hAnsi="Times New Roman"/>
          <w:color w:val="000000"/>
          <w:spacing w:val="-3"/>
          <w:sz w:val="28"/>
          <w:szCs w:val="28"/>
        </w:rPr>
        <w:t>м</w:t>
      </w:r>
      <w:r>
        <w:rPr>
          <w:rFonts w:ascii="Times New Roman" w:hAnsi="Times New Roman"/>
          <w:color w:val="000000"/>
          <w:spacing w:val="1"/>
          <w:sz w:val="28"/>
          <w:szCs w:val="28"/>
        </w:rPr>
        <w:t>о</w:t>
      </w:r>
      <w:r>
        <w:rPr>
          <w:rFonts w:ascii="Times New Roman" w:hAnsi="Times New Roman"/>
          <w:color w:val="000000"/>
          <w:spacing w:val="-2"/>
          <w:sz w:val="28"/>
          <w:szCs w:val="28"/>
        </w:rPr>
        <w:t>ж</w:t>
      </w:r>
      <w:r>
        <w:rPr>
          <w:rFonts w:ascii="Times New Roman" w:hAnsi="Times New Roman"/>
          <w:color w:val="000000"/>
          <w:spacing w:val="1"/>
          <w:sz w:val="28"/>
          <w:szCs w:val="28"/>
        </w:rPr>
        <w:t>но</w:t>
      </w:r>
      <w:r>
        <w:rPr>
          <w:rFonts w:ascii="Times New Roman" w:hAnsi="Times New Roman"/>
          <w:color w:val="000000"/>
          <w:sz w:val="28"/>
          <w:szCs w:val="28"/>
        </w:rPr>
        <w:t>с</w:t>
      </w:r>
      <w:r>
        <w:rPr>
          <w:rFonts w:ascii="Times New Roman" w:hAnsi="Times New Roman"/>
          <w:color w:val="000000"/>
          <w:spacing w:val="-3"/>
          <w:sz w:val="28"/>
          <w:szCs w:val="28"/>
        </w:rPr>
        <w:t>т</w:t>
      </w:r>
      <w:r>
        <w:rPr>
          <w:rFonts w:ascii="Times New Roman" w:hAnsi="Times New Roman"/>
          <w:color w:val="000000"/>
          <w:sz w:val="28"/>
          <w:szCs w:val="28"/>
        </w:rPr>
        <w:t xml:space="preserve">ь </w:t>
      </w:r>
      <w:r>
        <w:rPr>
          <w:rFonts w:ascii="Times New Roman" w:hAnsi="Times New Roman"/>
          <w:color w:val="000000"/>
          <w:spacing w:val="1"/>
          <w:sz w:val="28"/>
          <w:szCs w:val="28"/>
        </w:rPr>
        <w:t>о</w:t>
      </w:r>
      <w:r>
        <w:rPr>
          <w:rFonts w:ascii="Times New Roman" w:hAnsi="Times New Roman"/>
          <w:color w:val="000000"/>
          <w:sz w:val="28"/>
          <w:szCs w:val="28"/>
        </w:rPr>
        <w:t>тс</w:t>
      </w:r>
      <w:r>
        <w:rPr>
          <w:rFonts w:ascii="Times New Roman" w:hAnsi="Times New Roman"/>
          <w:color w:val="000000"/>
          <w:spacing w:val="-1"/>
          <w:sz w:val="28"/>
          <w:szCs w:val="28"/>
        </w:rPr>
        <w:t>л</w:t>
      </w:r>
      <w:r>
        <w:rPr>
          <w:rFonts w:ascii="Times New Roman" w:hAnsi="Times New Roman"/>
          <w:color w:val="000000"/>
          <w:sz w:val="28"/>
          <w:szCs w:val="28"/>
        </w:rPr>
        <w:t>е</w:t>
      </w:r>
      <w:r>
        <w:rPr>
          <w:rFonts w:ascii="Times New Roman" w:hAnsi="Times New Roman"/>
          <w:color w:val="000000"/>
          <w:spacing w:val="-2"/>
          <w:sz w:val="28"/>
          <w:szCs w:val="28"/>
        </w:rPr>
        <w:t>ж</w:t>
      </w:r>
      <w:r>
        <w:rPr>
          <w:rFonts w:ascii="Times New Roman" w:hAnsi="Times New Roman"/>
          <w:color w:val="000000"/>
          <w:spacing w:val="1"/>
          <w:sz w:val="28"/>
          <w:szCs w:val="28"/>
        </w:rPr>
        <w:t>и</w:t>
      </w:r>
      <w:r>
        <w:rPr>
          <w:rFonts w:ascii="Times New Roman" w:hAnsi="Times New Roman"/>
          <w:color w:val="000000"/>
          <w:sz w:val="28"/>
          <w:szCs w:val="28"/>
        </w:rPr>
        <w:t>в</w:t>
      </w:r>
      <w:r>
        <w:rPr>
          <w:rFonts w:ascii="Times New Roman" w:hAnsi="Times New Roman"/>
          <w:color w:val="000000"/>
          <w:spacing w:val="-3"/>
          <w:sz w:val="28"/>
          <w:szCs w:val="28"/>
        </w:rPr>
        <w:t>а</w:t>
      </w:r>
      <w:r>
        <w:rPr>
          <w:rFonts w:ascii="Times New Roman" w:hAnsi="Times New Roman"/>
          <w:color w:val="000000"/>
          <w:spacing w:val="1"/>
          <w:sz w:val="28"/>
          <w:szCs w:val="28"/>
        </w:rPr>
        <w:t>ни</w:t>
      </w:r>
      <w:r>
        <w:rPr>
          <w:rFonts w:ascii="Times New Roman" w:hAnsi="Times New Roman"/>
          <w:color w:val="000000"/>
          <w:sz w:val="28"/>
          <w:szCs w:val="28"/>
        </w:rPr>
        <w:t xml:space="preserve">я </w:t>
      </w:r>
      <w:r>
        <w:rPr>
          <w:rFonts w:ascii="Times New Roman" w:hAnsi="Times New Roman"/>
          <w:color w:val="000000"/>
          <w:spacing w:val="1"/>
          <w:sz w:val="28"/>
          <w:szCs w:val="28"/>
        </w:rPr>
        <w:t>о</w:t>
      </w:r>
      <w:r>
        <w:rPr>
          <w:rFonts w:ascii="Times New Roman" w:hAnsi="Times New Roman"/>
          <w:color w:val="000000"/>
          <w:spacing w:val="-2"/>
          <w:sz w:val="28"/>
          <w:szCs w:val="28"/>
        </w:rPr>
        <w:t>с</w:t>
      </w:r>
      <w:r>
        <w:rPr>
          <w:rFonts w:ascii="Times New Roman" w:hAnsi="Times New Roman"/>
          <w:color w:val="000000"/>
          <w:spacing w:val="1"/>
          <w:sz w:val="28"/>
          <w:szCs w:val="28"/>
        </w:rPr>
        <w:t>н</w:t>
      </w:r>
      <w:r>
        <w:rPr>
          <w:rFonts w:ascii="Times New Roman" w:hAnsi="Times New Roman"/>
          <w:color w:val="000000"/>
          <w:spacing w:val="-1"/>
          <w:sz w:val="28"/>
          <w:szCs w:val="28"/>
        </w:rPr>
        <w:t>о</w:t>
      </w:r>
      <w:r>
        <w:rPr>
          <w:rFonts w:ascii="Times New Roman" w:hAnsi="Times New Roman"/>
          <w:color w:val="000000"/>
          <w:sz w:val="28"/>
          <w:szCs w:val="28"/>
        </w:rPr>
        <w:t>вн</w:t>
      </w:r>
      <w:r>
        <w:rPr>
          <w:rFonts w:ascii="Times New Roman" w:hAnsi="Times New Roman"/>
          <w:color w:val="000000"/>
          <w:spacing w:val="-1"/>
          <w:sz w:val="28"/>
          <w:szCs w:val="28"/>
        </w:rPr>
        <w:t>ы</w:t>
      </w:r>
      <w:r>
        <w:rPr>
          <w:rFonts w:ascii="Times New Roman" w:hAnsi="Times New Roman"/>
          <w:color w:val="000000"/>
          <w:sz w:val="28"/>
          <w:szCs w:val="28"/>
        </w:rPr>
        <w:t>х</w:t>
      </w:r>
      <w:r>
        <w:rPr>
          <w:rFonts w:ascii="Times New Roman" w:hAnsi="Times New Roman"/>
          <w:color w:val="000000"/>
          <w:spacing w:val="3"/>
          <w:sz w:val="28"/>
          <w:szCs w:val="28"/>
        </w:rPr>
        <w:t xml:space="preserve"> </w:t>
      </w:r>
      <w:r>
        <w:rPr>
          <w:rFonts w:ascii="Times New Roman" w:hAnsi="Times New Roman"/>
          <w:color w:val="000000"/>
          <w:spacing w:val="1"/>
          <w:sz w:val="28"/>
          <w:szCs w:val="28"/>
        </w:rPr>
        <w:t>п</w:t>
      </w:r>
      <w:r>
        <w:rPr>
          <w:rFonts w:ascii="Times New Roman" w:hAnsi="Times New Roman"/>
          <w:color w:val="000000"/>
          <w:spacing w:val="-2"/>
          <w:sz w:val="28"/>
          <w:szCs w:val="28"/>
        </w:rPr>
        <w:t>а</w:t>
      </w:r>
      <w:r>
        <w:rPr>
          <w:rFonts w:ascii="Times New Roman" w:hAnsi="Times New Roman"/>
          <w:color w:val="000000"/>
          <w:spacing w:val="1"/>
          <w:sz w:val="28"/>
          <w:szCs w:val="28"/>
        </w:rPr>
        <w:t>р</w:t>
      </w:r>
      <w:r>
        <w:rPr>
          <w:rFonts w:ascii="Times New Roman" w:hAnsi="Times New Roman"/>
          <w:color w:val="000000"/>
          <w:sz w:val="28"/>
          <w:szCs w:val="28"/>
        </w:rPr>
        <w:t>а</w:t>
      </w:r>
      <w:r>
        <w:rPr>
          <w:rFonts w:ascii="Times New Roman" w:hAnsi="Times New Roman"/>
          <w:color w:val="000000"/>
          <w:spacing w:val="-3"/>
          <w:sz w:val="28"/>
          <w:szCs w:val="28"/>
        </w:rPr>
        <w:t>м</w:t>
      </w:r>
      <w:r>
        <w:rPr>
          <w:rFonts w:ascii="Times New Roman" w:hAnsi="Times New Roman"/>
          <w:color w:val="000000"/>
          <w:sz w:val="28"/>
          <w:szCs w:val="28"/>
        </w:rPr>
        <w:t>ет</w:t>
      </w:r>
      <w:r>
        <w:rPr>
          <w:rFonts w:ascii="Times New Roman" w:hAnsi="Times New Roman"/>
          <w:color w:val="000000"/>
          <w:spacing w:val="-1"/>
          <w:sz w:val="28"/>
          <w:szCs w:val="28"/>
        </w:rPr>
        <w:t>р</w:t>
      </w:r>
      <w:r>
        <w:rPr>
          <w:rFonts w:ascii="Times New Roman" w:hAnsi="Times New Roman"/>
          <w:color w:val="000000"/>
          <w:spacing w:val="1"/>
          <w:sz w:val="28"/>
          <w:szCs w:val="28"/>
        </w:rPr>
        <w:t>о</w:t>
      </w:r>
      <w:r>
        <w:rPr>
          <w:rFonts w:ascii="Times New Roman" w:hAnsi="Times New Roman"/>
          <w:color w:val="000000"/>
          <w:sz w:val="28"/>
          <w:szCs w:val="28"/>
        </w:rPr>
        <w:t>в</w:t>
      </w:r>
      <w:r>
        <w:rPr>
          <w:rFonts w:ascii="Times New Roman" w:hAnsi="Times New Roman"/>
          <w:color w:val="000000"/>
          <w:spacing w:val="2"/>
          <w:sz w:val="28"/>
          <w:szCs w:val="28"/>
        </w:rPr>
        <w:t xml:space="preserve"> </w:t>
      </w:r>
      <w:r>
        <w:rPr>
          <w:rFonts w:ascii="Times New Roman" w:hAnsi="Times New Roman"/>
          <w:color w:val="000000"/>
          <w:spacing w:val="-3"/>
          <w:sz w:val="28"/>
          <w:szCs w:val="28"/>
        </w:rPr>
        <w:t>э</w:t>
      </w:r>
      <w:r>
        <w:rPr>
          <w:rFonts w:ascii="Times New Roman" w:hAnsi="Times New Roman"/>
          <w:color w:val="000000"/>
          <w:sz w:val="28"/>
          <w:szCs w:val="28"/>
        </w:rPr>
        <w:t>м</w:t>
      </w:r>
      <w:r>
        <w:rPr>
          <w:rFonts w:ascii="Times New Roman" w:hAnsi="Times New Roman"/>
          <w:color w:val="000000"/>
          <w:spacing w:val="4"/>
          <w:sz w:val="28"/>
          <w:szCs w:val="28"/>
        </w:rPr>
        <w:t>о</w:t>
      </w:r>
      <w:r>
        <w:rPr>
          <w:rFonts w:ascii="Times New Roman" w:hAnsi="Times New Roman"/>
          <w:color w:val="000000"/>
          <w:spacing w:val="1"/>
          <w:sz w:val="28"/>
          <w:szCs w:val="28"/>
        </w:rPr>
        <w:t>ц</w:t>
      </w:r>
      <w:r>
        <w:rPr>
          <w:rFonts w:ascii="Times New Roman" w:hAnsi="Times New Roman"/>
          <w:color w:val="000000"/>
          <w:spacing w:val="-1"/>
          <w:sz w:val="28"/>
          <w:szCs w:val="28"/>
        </w:rPr>
        <w:t>и</w:t>
      </w:r>
      <w:r>
        <w:rPr>
          <w:rFonts w:ascii="Times New Roman" w:hAnsi="Times New Roman"/>
          <w:color w:val="000000"/>
          <w:spacing w:val="1"/>
          <w:sz w:val="28"/>
          <w:szCs w:val="28"/>
        </w:rPr>
        <w:t>он</w:t>
      </w:r>
      <w:r>
        <w:rPr>
          <w:rFonts w:ascii="Times New Roman" w:hAnsi="Times New Roman"/>
          <w:color w:val="000000"/>
          <w:sz w:val="28"/>
          <w:szCs w:val="28"/>
        </w:rPr>
        <w:t>ал</w:t>
      </w:r>
      <w:r>
        <w:rPr>
          <w:rFonts w:ascii="Times New Roman" w:hAnsi="Times New Roman"/>
          <w:color w:val="000000"/>
          <w:spacing w:val="-4"/>
          <w:sz w:val="28"/>
          <w:szCs w:val="28"/>
        </w:rPr>
        <w:t>ь</w:t>
      </w:r>
      <w:r>
        <w:rPr>
          <w:rFonts w:ascii="Times New Roman" w:hAnsi="Times New Roman"/>
          <w:color w:val="000000"/>
          <w:spacing w:val="1"/>
          <w:sz w:val="28"/>
          <w:szCs w:val="28"/>
        </w:rPr>
        <w:t>но</w:t>
      </w:r>
      <w:r>
        <w:rPr>
          <w:rFonts w:ascii="Times New Roman" w:hAnsi="Times New Roman"/>
          <w:color w:val="000000"/>
          <w:spacing w:val="-2"/>
          <w:sz w:val="28"/>
          <w:szCs w:val="28"/>
        </w:rPr>
        <w:t>г</w:t>
      </w:r>
      <w:r>
        <w:rPr>
          <w:rFonts w:ascii="Times New Roman" w:hAnsi="Times New Roman"/>
          <w:color w:val="000000"/>
          <w:sz w:val="28"/>
          <w:szCs w:val="28"/>
        </w:rPr>
        <w:t>о</w:t>
      </w:r>
      <w:proofErr w:type="gramEnd"/>
      <w:r>
        <w:rPr>
          <w:rFonts w:ascii="Times New Roman" w:hAnsi="Times New Roman"/>
          <w:color w:val="000000"/>
          <w:spacing w:val="1"/>
          <w:sz w:val="28"/>
          <w:szCs w:val="28"/>
        </w:rPr>
        <w:t xml:space="preserve"> б</w:t>
      </w:r>
      <w:r>
        <w:rPr>
          <w:rFonts w:ascii="Times New Roman" w:hAnsi="Times New Roman"/>
          <w:color w:val="000000"/>
          <w:spacing w:val="-1"/>
          <w:sz w:val="28"/>
          <w:szCs w:val="28"/>
        </w:rPr>
        <w:t>л</w:t>
      </w:r>
      <w:r>
        <w:rPr>
          <w:rFonts w:ascii="Times New Roman" w:hAnsi="Times New Roman"/>
          <w:color w:val="000000"/>
          <w:sz w:val="28"/>
          <w:szCs w:val="28"/>
        </w:rPr>
        <w:t>аг</w:t>
      </w:r>
      <w:r>
        <w:rPr>
          <w:rFonts w:ascii="Times New Roman" w:hAnsi="Times New Roman"/>
          <w:color w:val="000000"/>
          <w:spacing w:val="1"/>
          <w:sz w:val="28"/>
          <w:szCs w:val="28"/>
        </w:rPr>
        <w:t>о</w:t>
      </w:r>
      <w:r>
        <w:rPr>
          <w:rFonts w:ascii="Times New Roman" w:hAnsi="Times New Roman"/>
          <w:color w:val="000000"/>
          <w:spacing w:val="-1"/>
          <w:sz w:val="28"/>
          <w:szCs w:val="28"/>
        </w:rPr>
        <w:t>п</w:t>
      </w:r>
      <w:r>
        <w:rPr>
          <w:rFonts w:ascii="Times New Roman" w:hAnsi="Times New Roman"/>
          <w:color w:val="000000"/>
          <w:spacing w:val="1"/>
          <w:sz w:val="28"/>
          <w:szCs w:val="28"/>
        </w:rPr>
        <w:t>о</w:t>
      </w:r>
      <w:r>
        <w:rPr>
          <w:rFonts w:ascii="Times New Roman" w:hAnsi="Times New Roman"/>
          <w:color w:val="000000"/>
          <w:spacing w:val="-1"/>
          <w:sz w:val="28"/>
          <w:szCs w:val="28"/>
        </w:rPr>
        <w:t>л</w:t>
      </w:r>
      <w:r>
        <w:rPr>
          <w:rFonts w:ascii="Times New Roman" w:hAnsi="Times New Roman"/>
          <w:color w:val="000000"/>
          <w:spacing w:val="-4"/>
          <w:sz w:val="28"/>
          <w:szCs w:val="28"/>
        </w:rPr>
        <w:t>у</w:t>
      </w:r>
      <w:r>
        <w:rPr>
          <w:rFonts w:ascii="Times New Roman" w:hAnsi="Times New Roman"/>
          <w:color w:val="000000"/>
          <w:sz w:val="28"/>
          <w:szCs w:val="28"/>
        </w:rPr>
        <w:t>ч</w:t>
      </w:r>
      <w:r>
        <w:rPr>
          <w:rFonts w:ascii="Times New Roman" w:hAnsi="Times New Roman"/>
          <w:color w:val="000000"/>
          <w:spacing w:val="1"/>
          <w:sz w:val="28"/>
          <w:szCs w:val="28"/>
        </w:rPr>
        <w:t>и</w:t>
      </w:r>
      <w:r>
        <w:rPr>
          <w:rFonts w:ascii="Times New Roman" w:hAnsi="Times New Roman"/>
          <w:color w:val="000000"/>
          <w:sz w:val="28"/>
          <w:szCs w:val="28"/>
        </w:rPr>
        <w:t>я</w:t>
      </w:r>
      <w:r>
        <w:rPr>
          <w:rFonts w:ascii="Times New Roman" w:hAnsi="Times New Roman"/>
          <w:color w:val="000000"/>
          <w:spacing w:val="3"/>
          <w:sz w:val="28"/>
          <w:szCs w:val="28"/>
        </w:rPr>
        <w:t xml:space="preserve"> </w:t>
      </w:r>
      <w:r>
        <w:rPr>
          <w:rFonts w:ascii="Times New Roman" w:hAnsi="Times New Roman"/>
          <w:color w:val="000000"/>
          <w:spacing w:val="1"/>
          <w:sz w:val="28"/>
          <w:szCs w:val="28"/>
        </w:rPr>
        <w:t>р</w:t>
      </w:r>
      <w:r>
        <w:rPr>
          <w:rFonts w:ascii="Times New Roman" w:hAnsi="Times New Roman"/>
          <w:color w:val="000000"/>
          <w:spacing w:val="-2"/>
          <w:sz w:val="28"/>
          <w:szCs w:val="28"/>
        </w:rPr>
        <w:t>е</w:t>
      </w:r>
      <w:r>
        <w:rPr>
          <w:rFonts w:ascii="Times New Roman" w:hAnsi="Times New Roman"/>
          <w:color w:val="000000"/>
          <w:spacing w:val="1"/>
          <w:sz w:val="28"/>
          <w:szCs w:val="28"/>
        </w:rPr>
        <w:t>б</w:t>
      </w:r>
      <w:r>
        <w:rPr>
          <w:rFonts w:ascii="Times New Roman" w:hAnsi="Times New Roman"/>
          <w:color w:val="000000"/>
          <w:spacing w:val="-2"/>
          <w:sz w:val="28"/>
          <w:szCs w:val="28"/>
        </w:rPr>
        <w:t>е</w:t>
      </w:r>
      <w:r>
        <w:rPr>
          <w:rFonts w:ascii="Times New Roman" w:hAnsi="Times New Roman"/>
          <w:color w:val="000000"/>
          <w:spacing w:val="1"/>
          <w:sz w:val="28"/>
          <w:szCs w:val="28"/>
        </w:rPr>
        <w:t>н</w:t>
      </w:r>
      <w:r>
        <w:rPr>
          <w:rFonts w:ascii="Times New Roman" w:hAnsi="Times New Roman"/>
          <w:color w:val="000000"/>
          <w:sz w:val="28"/>
          <w:szCs w:val="28"/>
        </w:rPr>
        <w:t>ка</w:t>
      </w:r>
      <w:r>
        <w:rPr>
          <w:rFonts w:ascii="Times New Roman" w:hAnsi="Times New Roman"/>
          <w:color w:val="000000"/>
          <w:spacing w:val="1"/>
          <w:sz w:val="28"/>
          <w:szCs w:val="28"/>
        </w:rPr>
        <w:t xml:space="preserve"> </w:t>
      </w:r>
      <w:r>
        <w:rPr>
          <w:rFonts w:ascii="Times New Roman" w:hAnsi="Times New Roman"/>
          <w:color w:val="000000"/>
          <w:sz w:val="28"/>
          <w:szCs w:val="28"/>
        </w:rPr>
        <w:t>в г</w:t>
      </w:r>
      <w:r>
        <w:rPr>
          <w:rFonts w:ascii="Times New Roman" w:hAnsi="Times New Roman"/>
          <w:color w:val="000000"/>
          <w:spacing w:val="1"/>
          <w:sz w:val="28"/>
          <w:szCs w:val="28"/>
        </w:rPr>
        <w:t>р</w:t>
      </w:r>
      <w:r>
        <w:rPr>
          <w:rFonts w:ascii="Times New Roman" w:hAnsi="Times New Roman"/>
          <w:color w:val="000000"/>
          <w:spacing w:val="-4"/>
          <w:sz w:val="28"/>
          <w:szCs w:val="28"/>
        </w:rPr>
        <w:t>у</w:t>
      </w:r>
      <w:r>
        <w:rPr>
          <w:rFonts w:ascii="Times New Roman" w:hAnsi="Times New Roman"/>
          <w:color w:val="000000"/>
          <w:spacing w:val="1"/>
          <w:sz w:val="28"/>
          <w:szCs w:val="28"/>
        </w:rPr>
        <w:t>пп</w:t>
      </w:r>
      <w:r>
        <w:rPr>
          <w:rFonts w:ascii="Times New Roman" w:hAnsi="Times New Roman"/>
          <w:color w:val="000000"/>
          <w:sz w:val="28"/>
          <w:szCs w:val="28"/>
        </w:rPr>
        <w:t>е</w:t>
      </w:r>
      <w:r>
        <w:rPr>
          <w:rFonts w:ascii="Times New Roman" w:hAnsi="Times New Roman"/>
          <w:color w:val="000000"/>
          <w:spacing w:val="2"/>
          <w:sz w:val="28"/>
          <w:szCs w:val="28"/>
        </w:rPr>
        <w:t xml:space="preserve"> </w:t>
      </w:r>
      <w:r>
        <w:rPr>
          <w:rFonts w:ascii="Times New Roman" w:hAnsi="Times New Roman"/>
          <w:color w:val="000000"/>
          <w:sz w:val="28"/>
          <w:szCs w:val="28"/>
        </w:rPr>
        <w:t>с</w:t>
      </w:r>
      <w:r>
        <w:rPr>
          <w:rFonts w:ascii="Times New Roman" w:hAnsi="Times New Roman"/>
          <w:color w:val="000000"/>
          <w:spacing w:val="-3"/>
          <w:sz w:val="28"/>
          <w:szCs w:val="28"/>
        </w:rPr>
        <w:t>в</w:t>
      </w:r>
      <w:r>
        <w:rPr>
          <w:rFonts w:ascii="Times New Roman" w:hAnsi="Times New Roman"/>
          <w:color w:val="000000"/>
          <w:sz w:val="28"/>
          <w:szCs w:val="28"/>
        </w:rPr>
        <w:t>е</w:t>
      </w:r>
      <w:r>
        <w:rPr>
          <w:rFonts w:ascii="Times New Roman" w:hAnsi="Times New Roman"/>
          <w:color w:val="000000"/>
          <w:spacing w:val="1"/>
          <w:sz w:val="28"/>
          <w:szCs w:val="28"/>
        </w:rPr>
        <w:t>р</w:t>
      </w:r>
      <w:r>
        <w:rPr>
          <w:rFonts w:ascii="Times New Roman" w:hAnsi="Times New Roman"/>
          <w:color w:val="000000"/>
          <w:sz w:val="28"/>
          <w:szCs w:val="28"/>
        </w:rPr>
        <w:t>с</w:t>
      </w:r>
      <w:r>
        <w:rPr>
          <w:rFonts w:ascii="Times New Roman" w:hAnsi="Times New Roman"/>
          <w:color w:val="000000"/>
          <w:spacing w:val="-3"/>
          <w:sz w:val="28"/>
          <w:szCs w:val="28"/>
        </w:rPr>
        <w:t>т</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pacing w:val="-2"/>
          <w:sz w:val="28"/>
          <w:szCs w:val="28"/>
        </w:rPr>
        <w:t>к</w:t>
      </w:r>
      <w:r>
        <w:rPr>
          <w:rFonts w:ascii="Times New Roman" w:hAnsi="Times New Roman"/>
          <w:color w:val="000000"/>
          <w:spacing w:val="1"/>
          <w:sz w:val="28"/>
          <w:szCs w:val="28"/>
        </w:rPr>
        <w:t>о</w:t>
      </w:r>
      <w:r>
        <w:rPr>
          <w:rFonts w:ascii="Times New Roman" w:hAnsi="Times New Roman"/>
          <w:color w:val="000000"/>
          <w:sz w:val="28"/>
          <w:szCs w:val="28"/>
        </w:rPr>
        <w:t>в,</w:t>
      </w:r>
      <w:r>
        <w:rPr>
          <w:rFonts w:ascii="Times New Roman" w:hAnsi="Times New Roman"/>
          <w:color w:val="000000"/>
          <w:spacing w:val="1"/>
          <w:sz w:val="28"/>
          <w:szCs w:val="28"/>
        </w:rPr>
        <w:t xml:space="preserve"> н</w:t>
      </w:r>
      <w:r>
        <w:rPr>
          <w:rFonts w:ascii="Times New Roman" w:hAnsi="Times New Roman"/>
          <w:color w:val="000000"/>
          <w:sz w:val="28"/>
          <w:szCs w:val="28"/>
        </w:rPr>
        <w:t>а</w:t>
      </w:r>
      <w:r>
        <w:rPr>
          <w:rFonts w:ascii="Times New Roman" w:hAnsi="Times New Roman"/>
          <w:color w:val="000000"/>
          <w:spacing w:val="2"/>
          <w:sz w:val="28"/>
          <w:szCs w:val="28"/>
        </w:rPr>
        <w:t xml:space="preserve"> </w:t>
      </w:r>
      <w:r>
        <w:rPr>
          <w:rFonts w:ascii="Times New Roman" w:hAnsi="Times New Roman"/>
          <w:color w:val="000000"/>
          <w:spacing w:val="-3"/>
          <w:sz w:val="28"/>
          <w:szCs w:val="28"/>
        </w:rPr>
        <w:t>в</w:t>
      </w:r>
      <w:r>
        <w:rPr>
          <w:rFonts w:ascii="Times New Roman" w:hAnsi="Times New Roman"/>
          <w:color w:val="000000"/>
          <w:spacing w:val="1"/>
          <w:sz w:val="28"/>
          <w:szCs w:val="28"/>
        </w:rPr>
        <w:t>ы</w:t>
      </w:r>
      <w:r>
        <w:rPr>
          <w:rFonts w:ascii="Times New Roman" w:hAnsi="Times New Roman"/>
          <w:color w:val="000000"/>
          <w:sz w:val="28"/>
          <w:szCs w:val="28"/>
        </w:rPr>
        <w:t>яв</w:t>
      </w:r>
      <w:r>
        <w:rPr>
          <w:rFonts w:ascii="Times New Roman" w:hAnsi="Times New Roman"/>
          <w:color w:val="000000"/>
          <w:spacing w:val="-1"/>
          <w:sz w:val="28"/>
          <w:szCs w:val="28"/>
        </w:rPr>
        <w:t>л</w:t>
      </w:r>
      <w:r>
        <w:rPr>
          <w:rFonts w:ascii="Times New Roman" w:hAnsi="Times New Roman"/>
          <w:color w:val="000000"/>
          <w:spacing w:val="-2"/>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е</w:t>
      </w:r>
      <w:r>
        <w:rPr>
          <w:rFonts w:ascii="Times New Roman" w:hAnsi="Times New Roman"/>
          <w:color w:val="000000"/>
          <w:spacing w:val="2"/>
          <w:sz w:val="28"/>
          <w:szCs w:val="28"/>
        </w:rPr>
        <w:t xml:space="preserve"> </w:t>
      </w:r>
      <w:r>
        <w:rPr>
          <w:rFonts w:ascii="Times New Roman" w:hAnsi="Times New Roman"/>
          <w:color w:val="000000"/>
          <w:spacing w:val="-4"/>
          <w:sz w:val="28"/>
          <w:szCs w:val="28"/>
        </w:rPr>
        <w:t>у</w:t>
      </w:r>
      <w:r>
        <w:rPr>
          <w:rFonts w:ascii="Times New Roman" w:hAnsi="Times New Roman"/>
          <w:color w:val="000000"/>
          <w:sz w:val="28"/>
          <w:szCs w:val="28"/>
        </w:rPr>
        <w:t>с</w:t>
      </w:r>
      <w:r>
        <w:rPr>
          <w:rFonts w:ascii="Times New Roman" w:hAnsi="Times New Roman"/>
          <w:color w:val="000000"/>
          <w:spacing w:val="1"/>
          <w:sz w:val="28"/>
          <w:szCs w:val="28"/>
        </w:rPr>
        <w:t>п</w:t>
      </w:r>
      <w:r>
        <w:rPr>
          <w:rFonts w:ascii="Times New Roman" w:hAnsi="Times New Roman"/>
          <w:color w:val="000000"/>
          <w:sz w:val="28"/>
          <w:szCs w:val="28"/>
        </w:rPr>
        <w:t>еш</w:t>
      </w:r>
      <w:r>
        <w:rPr>
          <w:rFonts w:ascii="Times New Roman" w:hAnsi="Times New Roman"/>
          <w:color w:val="000000"/>
          <w:spacing w:val="-1"/>
          <w:sz w:val="28"/>
          <w:szCs w:val="28"/>
        </w:rPr>
        <w:t>н</w:t>
      </w:r>
      <w:r>
        <w:rPr>
          <w:rFonts w:ascii="Times New Roman" w:hAnsi="Times New Roman"/>
          <w:color w:val="000000"/>
          <w:spacing w:val="1"/>
          <w:sz w:val="28"/>
          <w:szCs w:val="28"/>
        </w:rPr>
        <w:t>о</w:t>
      </w:r>
      <w:r>
        <w:rPr>
          <w:rFonts w:ascii="Times New Roman" w:hAnsi="Times New Roman"/>
          <w:color w:val="000000"/>
          <w:sz w:val="28"/>
          <w:szCs w:val="28"/>
        </w:rPr>
        <w:t xml:space="preserve">сти </w:t>
      </w:r>
      <w:r>
        <w:rPr>
          <w:rFonts w:ascii="Times New Roman" w:hAnsi="Times New Roman"/>
          <w:color w:val="000000"/>
          <w:spacing w:val="-2"/>
          <w:sz w:val="28"/>
          <w:szCs w:val="28"/>
        </w:rPr>
        <w:t>ф</w:t>
      </w:r>
      <w:r>
        <w:rPr>
          <w:rFonts w:ascii="Times New Roman" w:hAnsi="Times New Roman"/>
          <w:color w:val="000000"/>
          <w:spacing w:val="-1"/>
          <w:sz w:val="28"/>
          <w:szCs w:val="28"/>
        </w:rPr>
        <w:t>о</w:t>
      </w:r>
      <w:r>
        <w:rPr>
          <w:rFonts w:ascii="Times New Roman" w:hAnsi="Times New Roman"/>
          <w:color w:val="000000"/>
          <w:spacing w:val="1"/>
          <w:sz w:val="28"/>
          <w:szCs w:val="28"/>
        </w:rPr>
        <w:t>р</w:t>
      </w:r>
      <w:r>
        <w:rPr>
          <w:rFonts w:ascii="Times New Roman" w:hAnsi="Times New Roman"/>
          <w:color w:val="000000"/>
          <w:sz w:val="28"/>
          <w:szCs w:val="28"/>
        </w:rPr>
        <w:t>м</w:t>
      </w:r>
      <w:r>
        <w:rPr>
          <w:rFonts w:ascii="Times New Roman" w:hAnsi="Times New Roman"/>
          <w:color w:val="000000"/>
          <w:spacing w:val="-2"/>
          <w:sz w:val="28"/>
          <w:szCs w:val="28"/>
        </w:rPr>
        <w:t>и</w:t>
      </w:r>
      <w:r>
        <w:rPr>
          <w:rFonts w:ascii="Times New Roman" w:hAnsi="Times New Roman"/>
          <w:color w:val="000000"/>
          <w:spacing w:val="-1"/>
          <w:sz w:val="28"/>
          <w:szCs w:val="28"/>
        </w:rPr>
        <w:t>р</w:t>
      </w:r>
      <w:r>
        <w:rPr>
          <w:rFonts w:ascii="Times New Roman" w:hAnsi="Times New Roman"/>
          <w:color w:val="000000"/>
          <w:spacing w:val="1"/>
          <w:sz w:val="28"/>
          <w:szCs w:val="28"/>
        </w:rPr>
        <w:t>о</w:t>
      </w:r>
      <w:r>
        <w:rPr>
          <w:rFonts w:ascii="Times New Roman" w:hAnsi="Times New Roman"/>
          <w:color w:val="000000"/>
          <w:sz w:val="28"/>
          <w:szCs w:val="28"/>
        </w:rPr>
        <w:t>в</w:t>
      </w:r>
      <w:r>
        <w:rPr>
          <w:rFonts w:ascii="Times New Roman" w:hAnsi="Times New Roman"/>
          <w:color w:val="000000"/>
          <w:sz w:val="28"/>
          <w:szCs w:val="28"/>
        </w:rPr>
        <w:t>а</w:t>
      </w:r>
      <w:r>
        <w:rPr>
          <w:rFonts w:ascii="Times New Roman" w:hAnsi="Times New Roman"/>
          <w:color w:val="000000"/>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 xml:space="preserve">я </w:t>
      </w:r>
      <w:r>
        <w:rPr>
          <w:rFonts w:ascii="Times New Roman" w:hAnsi="Times New Roman"/>
          <w:color w:val="000000"/>
          <w:spacing w:val="1"/>
          <w:sz w:val="28"/>
          <w:szCs w:val="28"/>
        </w:rPr>
        <w:t>о</w:t>
      </w:r>
      <w:r>
        <w:rPr>
          <w:rFonts w:ascii="Times New Roman" w:hAnsi="Times New Roman"/>
          <w:color w:val="000000"/>
          <w:sz w:val="28"/>
          <w:szCs w:val="28"/>
        </w:rPr>
        <w:t>т</w:t>
      </w:r>
      <w:r>
        <w:rPr>
          <w:rFonts w:ascii="Times New Roman" w:hAnsi="Times New Roman"/>
          <w:color w:val="000000"/>
          <w:spacing w:val="-2"/>
          <w:sz w:val="28"/>
          <w:szCs w:val="28"/>
        </w:rPr>
        <w:t>д</w:t>
      </w:r>
      <w:r>
        <w:rPr>
          <w:rFonts w:ascii="Times New Roman" w:hAnsi="Times New Roman"/>
          <w:color w:val="000000"/>
          <w:sz w:val="28"/>
          <w:szCs w:val="28"/>
        </w:rPr>
        <w:t>ел</w:t>
      </w:r>
      <w:r>
        <w:rPr>
          <w:rFonts w:ascii="Times New Roman" w:hAnsi="Times New Roman"/>
          <w:color w:val="000000"/>
          <w:spacing w:val="-2"/>
          <w:sz w:val="28"/>
          <w:szCs w:val="28"/>
        </w:rPr>
        <w:t>ь</w:t>
      </w:r>
      <w:r>
        <w:rPr>
          <w:rFonts w:ascii="Times New Roman" w:hAnsi="Times New Roman"/>
          <w:color w:val="000000"/>
          <w:spacing w:val="1"/>
          <w:sz w:val="28"/>
          <w:szCs w:val="28"/>
        </w:rPr>
        <w:t>н</w:t>
      </w:r>
      <w:r>
        <w:rPr>
          <w:rFonts w:ascii="Times New Roman" w:hAnsi="Times New Roman"/>
          <w:color w:val="000000"/>
          <w:spacing w:val="-1"/>
          <w:sz w:val="28"/>
          <w:szCs w:val="28"/>
        </w:rPr>
        <w:t>ы</w:t>
      </w:r>
      <w:r>
        <w:rPr>
          <w:rFonts w:ascii="Times New Roman" w:hAnsi="Times New Roman"/>
          <w:color w:val="000000"/>
          <w:sz w:val="28"/>
          <w:szCs w:val="28"/>
        </w:rPr>
        <w:t>х с</w:t>
      </w:r>
      <w:r>
        <w:rPr>
          <w:rFonts w:ascii="Times New Roman" w:hAnsi="Times New Roman"/>
          <w:color w:val="000000"/>
          <w:spacing w:val="-3"/>
          <w:sz w:val="28"/>
          <w:szCs w:val="28"/>
        </w:rPr>
        <w:t>т</w:t>
      </w:r>
      <w:r>
        <w:rPr>
          <w:rFonts w:ascii="Times New Roman" w:hAnsi="Times New Roman"/>
          <w:color w:val="000000"/>
          <w:spacing w:val="8"/>
          <w:sz w:val="28"/>
          <w:szCs w:val="28"/>
        </w:rPr>
        <w:t>о</w:t>
      </w:r>
      <w:r>
        <w:rPr>
          <w:rFonts w:ascii="Times New Roman" w:hAnsi="Times New Roman"/>
          <w:color w:val="000000"/>
          <w:spacing w:val="1"/>
          <w:sz w:val="28"/>
          <w:szCs w:val="28"/>
        </w:rPr>
        <w:t>р</w:t>
      </w:r>
      <w:r>
        <w:rPr>
          <w:rFonts w:ascii="Times New Roman" w:hAnsi="Times New Roman"/>
          <w:color w:val="000000"/>
          <w:spacing w:val="-1"/>
          <w:sz w:val="28"/>
          <w:szCs w:val="28"/>
        </w:rPr>
        <w:t>о</w:t>
      </w:r>
      <w:r>
        <w:rPr>
          <w:rFonts w:ascii="Times New Roman" w:hAnsi="Times New Roman"/>
          <w:color w:val="000000"/>
          <w:sz w:val="28"/>
          <w:szCs w:val="28"/>
        </w:rPr>
        <w:t>н</w:t>
      </w:r>
      <w:r>
        <w:rPr>
          <w:rFonts w:ascii="Times New Roman" w:hAnsi="Times New Roman"/>
          <w:color w:val="000000"/>
          <w:spacing w:val="1"/>
          <w:sz w:val="28"/>
          <w:szCs w:val="28"/>
        </w:rPr>
        <w:t xml:space="preserve"> </w:t>
      </w:r>
      <w:r>
        <w:rPr>
          <w:rFonts w:ascii="Times New Roman" w:hAnsi="Times New Roman"/>
          <w:color w:val="000000"/>
          <w:spacing w:val="-2"/>
          <w:sz w:val="28"/>
          <w:szCs w:val="28"/>
        </w:rPr>
        <w:t>с</w:t>
      </w:r>
      <w:r>
        <w:rPr>
          <w:rFonts w:ascii="Times New Roman" w:hAnsi="Times New Roman"/>
          <w:color w:val="000000"/>
          <w:spacing w:val="1"/>
          <w:sz w:val="28"/>
          <w:szCs w:val="28"/>
        </w:rPr>
        <w:t>о</w:t>
      </w:r>
      <w:r>
        <w:rPr>
          <w:rFonts w:ascii="Times New Roman" w:hAnsi="Times New Roman"/>
          <w:color w:val="000000"/>
          <w:spacing w:val="-1"/>
          <w:sz w:val="28"/>
          <w:szCs w:val="28"/>
        </w:rPr>
        <w:t>ц</w:t>
      </w:r>
      <w:r>
        <w:rPr>
          <w:rFonts w:ascii="Times New Roman" w:hAnsi="Times New Roman"/>
          <w:color w:val="000000"/>
          <w:spacing w:val="1"/>
          <w:sz w:val="28"/>
          <w:szCs w:val="28"/>
        </w:rPr>
        <w:t>и</w:t>
      </w:r>
      <w:r>
        <w:rPr>
          <w:rFonts w:ascii="Times New Roman" w:hAnsi="Times New Roman"/>
          <w:color w:val="000000"/>
          <w:sz w:val="28"/>
          <w:szCs w:val="28"/>
        </w:rPr>
        <w:t>ал</w:t>
      </w:r>
      <w:r>
        <w:rPr>
          <w:rFonts w:ascii="Times New Roman" w:hAnsi="Times New Roman"/>
          <w:color w:val="000000"/>
          <w:spacing w:val="-2"/>
          <w:sz w:val="28"/>
          <w:szCs w:val="28"/>
        </w:rPr>
        <w:t>ь</w:t>
      </w:r>
      <w:r>
        <w:rPr>
          <w:rFonts w:ascii="Times New Roman" w:hAnsi="Times New Roman"/>
          <w:color w:val="000000"/>
          <w:spacing w:val="-1"/>
          <w:sz w:val="28"/>
          <w:szCs w:val="28"/>
        </w:rPr>
        <w:t>н</w:t>
      </w:r>
      <w:r>
        <w:rPr>
          <w:rFonts w:ascii="Times New Roman" w:hAnsi="Times New Roman"/>
          <w:color w:val="000000"/>
          <w:spacing w:val="1"/>
          <w:sz w:val="28"/>
          <w:szCs w:val="28"/>
        </w:rPr>
        <w:t>о</w:t>
      </w:r>
      <w:r>
        <w:rPr>
          <w:rFonts w:ascii="Times New Roman" w:hAnsi="Times New Roman"/>
          <w:color w:val="000000"/>
          <w:sz w:val="28"/>
          <w:szCs w:val="28"/>
        </w:rPr>
        <w:t>й</w:t>
      </w:r>
      <w:r>
        <w:rPr>
          <w:rFonts w:ascii="Times New Roman" w:hAnsi="Times New Roman"/>
          <w:color w:val="000000"/>
          <w:spacing w:val="1"/>
          <w:sz w:val="28"/>
          <w:szCs w:val="28"/>
        </w:rPr>
        <w:t xml:space="preserve"> </w:t>
      </w:r>
      <w:r>
        <w:rPr>
          <w:rFonts w:ascii="Times New Roman" w:hAnsi="Times New Roman"/>
          <w:color w:val="000000"/>
          <w:spacing w:val="-2"/>
          <w:sz w:val="28"/>
          <w:szCs w:val="28"/>
        </w:rPr>
        <w:t>к</w:t>
      </w:r>
      <w:r>
        <w:rPr>
          <w:rFonts w:ascii="Times New Roman" w:hAnsi="Times New Roman"/>
          <w:color w:val="000000"/>
          <w:spacing w:val="1"/>
          <w:sz w:val="28"/>
          <w:szCs w:val="28"/>
        </w:rPr>
        <w:t>о</w:t>
      </w:r>
      <w:r>
        <w:rPr>
          <w:rFonts w:ascii="Times New Roman" w:hAnsi="Times New Roman"/>
          <w:color w:val="000000"/>
          <w:spacing w:val="-3"/>
          <w:sz w:val="28"/>
          <w:szCs w:val="28"/>
        </w:rPr>
        <w:t>м</w:t>
      </w:r>
      <w:r>
        <w:rPr>
          <w:rFonts w:ascii="Times New Roman" w:hAnsi="Times New Roman"/>
          <w:color w:val="000000"/>
          <w:spacing w:val="1"/>
          <w:sz w:val="28"/>
          <w:szCs w:val="28"/>
        </w:rPr>
        <w:t>п</w:t>
      </w:r>
      <w:r>
        <w:rPr>
          <w:rFonts w:ascii="Times New Roman" w:hAnsi="Times New Roman"/>
          <w:color w:val="000000"/>
          <w:sz w:val="28"/>
          <w:szCs w:val="28"/>
        </w:rPr>
        <w:t>ет</w:t>
      </w:r>
      <w:r>
        <w:rPr>
          <w:rFonts w:ascii="Times New Roman" w:hAnsi="Times New Roman"/>
          <w:color w:val="000000"/>
          <w:spacing w:val="-3"/>
          <w:sz w:val="28"/>
          <w:szCs w:val="28"/>
        </w:rPr>
        <w:t>е</w:t>
      </w:r>
      <w:r>
        <w:rPr>
          <w:rFonts w:ascii="Times New Roman" w:hAnsi="Times New Roman"/>
          <w:color w:val="000000"/>
          <w:spacing w:val="1"/>
          <w:sz w:val="28"/>
          <w:szCs w:val="28"/>
        </w:rPr>
        <w:t>н</w:t>
      </w:r>
      <w:r>
        <w:rPr>
          <w:rFonts w:ascii="Times New Roman" w:hAnsi="Times New Roman"/>
          <w:color w:val="000000"/>
          <w:sz w:val="28"/>
          <w:szCs w:val="28"/>
        </w:rPr>
        <w:t>т</w:t>
      </w:r>
      <w:r>
        <w:rPr>
          <w:rFonts w:ascii="Times New Roman" w:hAnsi="Times New Roman"/>
          <w:color w:val="000000"/>
          <w:spacing w:val="-2"/>
          <w:sz w:val="28"/>
          <w:szCs w:val="28"/>
        </w:rPr>
        <w:t>н</w:t>
      </w:r>
      <w:r>
        <w:rPr>
          <w:rFonts w:ascii="Times New Roman" w:hAnsi="Times New Roman"/>
          <w:color w:val="000000"/>
          <w:spacing w:val="1"/>
          <w:sz w:val="28"/>
          <w:szCs w:val="28"/>
        </w:rPr>
        <w:t>о</w:t>
      </w:r>
      <w:r>
        <w:rPr>
          <w:rFonts w:ascii="Times New Roman" w:hAnsi="Times New Roman"/>
          <w:color w:val="000000"/>
          <w:sz w:val="28"/>
          <w:szCs w:val="28"/>
        </w:rPr>
        <w:t>с</w:t>
      </w:r>
      <w:r>
        <w:rPr>
          <w:rFonts w:ascii="Times New Roman" w:hAnsi="Times New Roman"/>
          <w:color w:val="000000"/>
          <w:spacing w:val="-3"/>
          <w:sz w:val="28"/>
          <w:szCs w:val="28"/>
        </w:rPr>
        <w:t>т</w:t>
      </w:r>
      <w:r>
        <w:rPr>
          <w:rFonts w:ascii="Times New Roman" w:hAnsi="Times New Roman"/>
          <w:color w:val="000000"/>
          <w:sz w:val="28"/>
          <w:szCs w:val="28"/>
        </w:rPr>
        <w:t>и</w:t>
      </w:r>
      <w:r>
        <w:rPr>
          <w:rFonts w:ascii="Times New Roman" w:hAnsi="Times New Roman"/>
          <w:color w:val="000000"/>
          <w:spacing w:val="1"/>
          <w:sz w:val="28"/>
          <w:szCs w:val="28"/>
        </w:rPr>
        <w:t xml:space="preserve"> </w:t>
      </w:r>
      <w:r>
        <w:rPr>
          <w:rFonts w:ascii="Times New Roman" w:hAnsi="Times New Roman"/>
          <w:color w:val="000000"/>
          <w:sz w:val="28"/>
          <w:szCs w:val="28"/>
        </w:rPr>
        <w:t>(эк</w:t>
      </w:r>
      <w:r>
        <w:rPr>
          <w:rFonts w:ascii="Times New Roman" w:hAnsi="Times New Roman"/>
          <w:color w:val="000000"/>
          <w:spacing w:val="1"/>
          <w:sz w:val="28"/>
          <w:szCs w:val="28"/>
        </w:rPr>
        <w:t>о</w:t>
      </w:r>
      <w:r>
        <w:rPr>
          <w:rFonts w:ascii="Times New Roman" w:hAnsi="Times New Roman"/>
          <w:color w:val="000000"/>
          <w:spacing w:val="-3"/>
          <w:sz w:val="28"/>
          <w:szCs w:val="28"/>
        </w:rPr>
        <w:t>л</w:t>
      </w:r>
      <w:r>
        <w:rPr>
          <w:rFonts w:ascii="Times New Roman" w:hAnsi="Times New Roman"/>
          <w:color w:val="000000"/>
          <w:spacing w:val="1"/>
          <w:sz w:val="28"/>
          <w:szCs w:val="28"/>
        </w:rPr>
        <w:t>о</w:t>
      </w:r>
      <w:r>
        <w:rPr>
          <w:rFonts w:ascii="Times New Roman" w:hAnsi="Times New Roman"/>
          <w:color w:val="000000"/>
          <w:spacing w:val="-2"/>
          <w:sz w:val="28"/>
          <w:szCs w:val="28"/>
        </w:rPr>
        <w:t>г</w:t>
      </w:r>
      <w:r>
        <w:rPr>
          <w:rFonts w:ascii="Times New Roman" w:hAnsi="Times New Roman"/>
          <w:color w:val="000000"/>
          <w:spacing w:val="1"/>
          <w:sz w:val="28"/>
          <w:szCs w:val="28"/>
        </w:rPr>
        <w:t>и</w:t>
      </w:r>
      <w:r>
        <w:rPr>
          <w:rFonts w:ascii="Times New Roman" w:hAnsi="Times New Roman"/>
          <w:color w:val="000000"/>
          <w:sz w:val="28"/>
          <w:szCs w:val="28"/>
        </w:rPr>
        <w:t>че</w:t>
      </w:r>
      <w:r>
        <w:rPr>
          <w:rFonts w:ascii="Times New Roman" w:hAnsi="Times New Roman"/>
          <w:color w:val="000000"/>
          <w:spacing w:val="-2"/>
          <w:sz w:val="28"/>
          <w:szCs w:val="28"/>
        </w:rPr>
        <w:t>с</w:t>
      </w:r>
      <w:r>
        <w:rPr>
          <w:rFonts w:ascii="Times New Roman" w:hAnsi="Times New Roman"/>
          <w:color w:val="000000"/>
          <w:sz w:val="28"/>
          <w:szCs w:val="28"/>
        </w:rPr>
        <w:t>кая</w:t>
      </w:r>
      <w:r>
        <w:rPr>
          <w:rFonts w:ascii="Times New Roman" w:hAnsi="Times New Roman"/>
          <w:color w:val="000000"/>
          <w:spacing w:val="1"/>
          <w:sz w:val="28"/>
          <w:szCs w:val="28"/>
        </w:rPr>
        <w:t xml:space="preserve"> </w:t>
      </w:r>
      <w:r>
        <w:rPr>
          <w:rFonts w:ascii="Times New Roman" w:hAnsi="Times New Roman"/>
          <w:color w:val="000000"/>
          <w:spacing w:val="-3"/>
          <w:sz w:val="28"/>
          <w:szCs w:val="28"/>
        </w:rPr>
        <w:t>в</w:t>
      </w:r>
      <w:r>
        <w:rPr>
          <w:rFonts w:ascii="Times New Roman" w:hAnsi="Times New Roman"/>
          <w:color w:val="000000"/>
          <w:spacing w:val="1"/>
          <w:sz w:val="28"/>
          <w:szCs w:val="28"/>
        </w:rPr>
        <w:t>о</w:t>
      </w:r>
      <w:r>
        <w:rPr>
          <w:rFonts w:ascii="Times New Roman" w:hAnsi="Times New Roman"/>
          <w:color w:val="000000"/>
          <w:sz w:val="28"/>
          <w:szCs w:val="28"/>
        </w:rPr>
        <w:t>с</w:t>
      </w:r>
      <w:r>
        <w:rPr>
          <w:rFonts w:ascii="Times New Roman" w:hAnsi="Times New Roman"/>
          <w:color w:val="000000"/>
          <w:spacing w:val="-1"/>
          <w:sz w:val="28"/>
          <w:szCs w:val="28"/>
        </w:rPr>
        <w:t>п</w:t>
      </w:r>
      <w:r>
        <w:rPr>
          <w:rFonts w:ascii="Times New Roman" w:hAnsi="Times New Roman"/>
          <w:color w:val="000000"/>
          <w:spacing w:val="1"/>
          <w:sz w:val="28"/>
          <w:szCs w:val="28"/>
        </w:rPr>
        <w:t>и</w:t>
      </w:r>
      <w:r>
        <w:rPr>
          <w:rFonts w:ascii="Times New Roman" w:hAnsi="Times New Roman"/>
          <w:color w:val="000000"/>
          <w:sz w:val="28"/>
          <w:szCs w:val="28"/>
        </w:rPr>
        <w:t>т</w:t>
      </w:r>
      <w:r>
        <w:rPr>
          <w:rFonts w:ascii="Times New Roman" w:hAnsi="Times New Roman"/>
          <w:color w:val="000000"/>
          <w:spacing w:val="-3"/>
          <w:sz w:val="28"/>
          <w:szCs w:val="28"/>
        </w:rPr>
        <w:t>а</w:t>
      </w:r>
      <w:r>
        <w:rPr>
          <w:rFonts w:ascii="Times New Roman" w:hAnsi="Times New Roman"/>
          <w:color w:val="000000"/>
          <w:spacing w:val="7"/>
          <w:sz w:val="28"/>
          <w:szCs w:val="28"/>
        </w:rPr>
        <w:t>н</w:t>
      </w:r>
      <w:r>
        <w:rPr>
          <w:rFonts w:ascii="Times New Roman" w:hAnsi="Times New Roman"/>
          <w:color w:val="000000"/>
          <w:spacing w:val="1"/>
          <w:sz w:val="28"/>
          <w:szCs w:val="28"/>
        </w:rPr>
        <w:t>н</w:t>
      </w:r>
      <w:r>
        <w:rPr>
          <w:rFonts w:ascii="Times New Roman" w:hAnsi="Times New Roman"/>
          <w:color w:val="000000"/>
          <w:spacing w:val="-1"/>
          <w:sz w:val="28"/>
          <w:szCs w:val="28"/>
        </w:rPr>
        <w:t>о</w:t>
      </w:r>
      <w:r>
        <w:rPr>
          <w:rFonts w:ascii="Times New Roman" w:hAnsi="Times New Roman"/>
          <w:color w:val="000000"/>
          <w:sz w:val="28"/>
          <w:szCs w:val="28"/>
        </w:rPr>
        <w:t>ст</w:t>
      </w:r>
      <w:r>
        <w:rPr>
          <w:rFonts w:ascii="Times New Roman" w:hAnsi="Times New Roman"/>
          <w:color w:val="000000"/>
          <w:spacing w:val="-1"/>
          <w:sz w:val="28"/>
          <w:szCs w:val="28"/>
        </w:rPr>
        <w:t>ь</w:t>
      </w:r>
      <w:r>
        <w:rPr>
          <w:rFonts w:ascii="Times New Roman" w:hAnsi="Times New Roman"/>
          <w:color w:val="000000"/>
          <w:sz w:val="28"/>
          <w:szCs w:val="28"/>
        </w:rPr>
        <w:t xml:space="preserve">, </w:t>
      </w:r>
      <w:r>
        <w:rPr>
          <w:rFonts w:ascii="Times New Roman" w:hAnsi="Times New Roman"/>
          <w:color w:val="000000"/>
          <w:spacing w:val="1"/>
          <w:sz w:val="28"/>
          <w:szCs w:val="28"/>
        </w:rPr>
        <w:t>о</w:t>
      </w:r>
      <w:r>
        <w:rPr>
          <w:rFonts w:ascii="Times New Roman" w:hAnsi="Times New Roman"/>
          <w:color w:val="000000"/>
          <w:spacing w:val="-1"/>
          <w:sz w:val="28"/>
          <w:szCs w:val="28"/>
        </w:rPr>
        <w:t>р</w:t>
      </w:r>
      <w:r>
        <w:rPr>
          <w:rFonts w:ascii="Times New Roman" w:hAnsi="Times New Roman"/>
          <w:color w:val="000000"/>
          <w:spacing w:val="1"/>
          <w:sz w:val="28"/>
          <w:szCs w:val="28"/>
        </w:rPr>
        <w:t>и</w:t>
      </w:r>
      <w:r>
        <w:rPr>
          <w:rFonts w:ascii="Times New Roman" w:hAnsi="Times New Roman"/>
          <w:color w:val="000000"/>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ти</w:t>
      </w:r>
      <w:r>
        <w:rPr>
          <w:rFonts w:ascii="Times New Roman" w:hAnsi="Times New Roman"/>
          <w:color w:val="000000"/>
          <w:spacing w:val="1"/>
          <w:sz w:val="28"/>
          <w:szCs w:val="28"/>
        </w:rPr>
        <w:t>ро</w:t>
      </w:r>
      <w:r>
        <w:rPr>
          <w:rFonts w:ascii="Times New Roman" w:hAnsi="Times New Roman"/>
          <w:color w:val="000000"/>
          <w:sz w:val="28"/>
          <w:szCs w:val="28"/>
        </w:rPr>
        <w:t>в</w:t>
      </w:r>
      <w:r>
        <w:rPr>
          <w:rFonts w:ascii="Times New Roman" w:hAnsi="Times New Roman"/>
          <w:color w:val="000000"/>
          <w:spacing w:val="-3"/>
          <w:sz w:val="28"/>
          <w:szCs w:val="28"/>
        </w:rPr>
        <w:t>к</w:t>
      </w:r>
      <w:r>
        <w:rPr>
          <w:rFonts w:ascii="Times New Roman" w:hAnsi="Times New Roman"/>
          <w:color w:val="000000"/>
          <w:sz w:val="28"/>
          <w:szCs w:val="28"/>
        </w:rPr>
        <w:t>а</w:t>
      </w:r>
      <w:r>
        <w:rPr>
          <w:rFonts w:ascii="Times New Roman" w:hAnsi="Times New Roman"/>
          <w:color w:val="000000"/>
          <w:spacing w:val="1"/>
          <w:sz w:val="28"/>
          <w:szCs w:val="28"/>
        </w:rPr>
        <w:t xml:space="preserve"> </w:t>
      </w:r>
      <w:r>
        <w:rPr>
          <w:rFonts w:ascii="Times New Roman" w:hAnsi="Times New Roman"/>
          <w:color w:val="000000"/>
          <w:sz w:val="28"/>
          <w:szCs w:val="28"/>
        </w:rPr>
        <w:t xml:space="preserve">в </w:t>
      </w:r>
      <w:r>
        <w:rPr>
          <w:rFonts w:ascii="Times New Roman" w:hAnsi="Times New Roman"/>
          <w:color w:val="000000"/>
          <w:spacing w:val="1"/>
          <w:sz w:val="28"/>
          <w:szCs w:val="28"/>
        </w:rPr>
        <w:t>пр</w:t>
      </w:r>
      <w:r>
        <w:rPr>
          <w:rFonts w:ascii="Times New Roman" w:hAnsi="Times New Roman"/>
          <w:color w:val="000000"/>
          <w:spacing w:val="-2"/>
          <w:sz w:val="28"/>
          <w:szCs w:val="28"/>
        </w:rPr>
        <w:t>е</w:t>
      </w:r>
      <w:r>
        <w:rPr>
          <w:rFonts w:ascii="Times New Roman" w:hAnsi="Times New Roman"/>
          <w:color w:val="000000"/>
          <w:spacing w:val="1"/>
          <w:sz w:val="28"/>
          <w:szCs w:val="28"/>
        </w:rPr>
        <w:t>д</w:t>
      </w:r>
      <w:r>
        <w:rPr>
          <w:rFonts w:ascii="Times New Roman" w:hAnsi="Times New Roman"/>
          <w:color w:val="000000"/>
          <w:sz w:val="28"/>
          <w:szCs w:val="28"/>
        </w:rPr>
        <w:t>ме</w:t>
      </w:r>
      <w:r>
        <w:rPr>
          <w:rFonts w:ascii="Times New Roman" w:hAnsi="Times New Roman"/>
          <w:color w:val="000000"/>
          <w:spacing w:val="-3"/>
          <w:sz w:val="28"/>
          <w:szCs w:val="28"/>
        </w:rPr>
        <w:t>т</w:t>
      </w:r>
      <w:r>
        <w:rPr>
          <w:rFonts w:ascii="Times New Roman" w:hAnsi="Times New Roman"/>
          <w:color w:val="000000"/>
          <w:spacing w:val="-1"/>
          <w:sz w:val="28"/>
          <w:szCs w:val="28"/>
        </w:rPr>
        <w:t>н</w:t>
      </w:r>
      <w:r>
        <w:rPr>
          <w:rFonts w:ascii="Times New Roman" w:hAnsi="Times New Roman"/>
          <w:color w:val="000000"/>
          <w:spacing w:val="1"/>
          <w:sz w:val="28"/>
          <w:szCs w:val="28"/>
        </w:rPr>
        <w:t>о</w:t>
      </w:r>
      <w:r>
        <w:rPr>
          <w:rFonts w:ascii="Times New Roman" w:hAnsi="Times New Roman"/>
          <w:color w:val="000000"/>
          <w:sz w:val="28"/>
          <w:szCs w:val="28"/>
        </w:rPr>
        <w:t xml:space="preserve">м </w:t>
      </w:r>
      <w:r>
        <w:rPr>
          <w:rFonts w:ascii="Times New Roman" w:hAnsi="Times New Roman"/>
          <w:color w:val="000000"/>
          <w:spacing w:val="-1"/>
          <w:sz w:val="28"/>
          <w:szCs w:val="28"/>
        </w:rPr>
        <w:t>ми</w:t>
      </w:r>
      <w:r>
        <w:rPr>
          <w:rFonts w:ascii="Times New Roman" w:hAnsi="Times New Roman"/>
          <w:color w:val="000000"/>
          <w:spacing w:val="1"/>
          <w:sz w:val="28"/>
          <w:szCs w:val="28"/>
        </w:rPr>
        <w:t>р</w:t>
      </w:r>
      <w:r>
        <w:rPr>
          <w:rFonts w:ascii="Times New Roman" w:hAnsi="Times New Roman"/>
          <w:color w:val="000000"/>
          <w:sz w:val="28"/>
          <w:szCs w:val="28"/>
        </w:rPr>
        <w:t>е</w:t>
      </w:r>
      <w:r>
        <w:rPr>
          <w:rFonts w:ascii="Times New Roman" w:hAnsi="Times New Roman"/>
          <w:color w:val="000000"/>
          <w:spacing w:val="-3"/>
          <w:sz w:val="28"/>
          <w:szCs w:val="28"/>
        </w:rPr>
        <w:t xml:space="preserve"> </w:t>
      </w:r>
      <w:r>
        <w:rPr>
          <w:rFonts w:ascii="Times New Roman" w:hAnsi="Times New Roman"/>
          <w:color w:val="000000"/>
          <w:sz w:val="28"/>
          <w:szCs w:val="28"/>
        </w:rPr>
        <w:t>и</w:t>
      </w:r>
      <w:r>
        <w:rPr>
          <w:rFonts w:ascii="Times New Roman" w:hAnsi="Times New Roman"/>
          <w:color w:val="000000"/>
          <w:spacing w:val="-2"/>
          <w:sz w:val="28"/>
          <w:szCs w:val="28"/>
        </w:rPr>
        <w:t xml:space="preserve"> </w:t>
      </w:r>
      <w:proofErr w:type="spellStart"/>
      <w:proofErr w:type="gramStart"/>
      <w:r>
        <w:rPr>
          <w:rFonts w:ascii="Times New Roman" w:hAnsi="Times New Roman"/>
          <w:color w:val="000000"/>
          <w:spacing w:val="1"/>
          <w:sz w:val="28"/>
          <w:szCs w:val="28"/>
        </w:rPr>
        <w:t>д</w:t>
      </w:r>
      <w:r>
        <w:rPr>
          <w:rFonts w:ascii="Times New Roman" w:hAnsi="Times New Roman"/>
          <w:color w:val="000000"/>
          <w:spacing w:val="4"/>
          <w:sz w:val="28"/>
          <w:szCs w:val="28"/>
        </w:rPr>
        <w:t>р</w:t>
      </w:r>
      <w:proofErr w:type="spellEnd"/>
      <w:proofErr w:type="gramEnd"/>
      <w:r>
        <w:rPr>
          <w:rFonts w:ascii="Times New Roman" w:hAnsi="Times New Roman"/>
          <w:color w:val="000000"/>
          <w:sz w:val="28"/>
          <w:szCs w:val="28"/>
        </w:rPr>
        <w:t>).</w:t>
      </w:r>
    </w:p>
    <w:p w:rsidR="00163739" w:rsidRDefault="00163739" w:rsidP="00D53D7D">
      <w:pPr>
        <w:widowControl w:val="0"/>
        <w:tabs>
          <w:tab w:val="left" w:pos="0"/>
        </w:tabs>
        <w:autoSpaceDE w:val="0"/>
        <w:autoSpaceDN w:val="0"/>
        <w:adjustRightInd w:val="0"/>
        <w:spacing w:after="0" w:line="240" w:lineRule="auto"/>
        <w:jc w:val="both"/>
        <w:rPr>
          <w:rFonts w:ascii="Times New Roman" w:hAnsi="Times New Roman"/>
          <w:color w:val="000000"/>
          <w:sz w:val="28"/>
          <w:szCs w:val="28"/>
        </w:rPr>
      </w:pPr>
      <w:r>
        <w:rPr>
          <w:rFonts w:ascii="Wingdings" w:hAnsi="Wingdings" w:cs="Wingdings"/>
          <w:color w:val="000000"/>
          <w:sz w:val="28"/>
          <w:szCs w:val="28"/>
        </w:rPr>
        <w:t></w:t>
      </w:r>
      <w:r>
        <w:rPr>
          <w:rFonts w:ascii="Times New Roman" w:hAnsi="Times New Roman"/>
          <w:color w:val="000000"/>
          <w:spacing w:val="33"/>
          <w:sz w:val="28"/>
          <w:szCs w:val="28"/>
        </w:rPr>
        <w:t xml:space="preserve"> </w:t>
      </w:r>
      <w:r>
        <w:rPr>
          <w:rFonts w:ascii="Times New Roman" w:hAnsi="Times New Roman"/>
          <w:color w:val="000000"/>
          <w:spacing w:val="-1"/>
          <w:sz w:val="28"/>
          <w:szCs w:val="28"/>
        </w:rPr>
        <w:t>О</w:t>
      </w:r>
      <w:r>
        <w:rPr>
          <w:rFonts w:ascii="Times New Roman" w:hAnsi="Times New Roman"/>
          <w:color w:val="000000"/>
          <w:sz w:val="28"/>
          <w:szCs w:val="28"/>
        </w:rPr>
        <w:t>с</w:t>
      </w:r>
      <w:r>
        <w:rPr>
          <w:rFonts w:ascii="Times New Roman" w:hAnsi="Times New Roman"/>
          <w:color w:val="000000"/>
          <w:spacing w:val="-3"/>
          <w:sz w:val="28"/>
          <w:szCs w:val="28"/>
        </w:rPr>
        <w:t>у</w:t>
      </w:r>
      <w:r>
        <w:rPr>
          <w:rFonts w:ascii="Times New Roman" w:hAnsi="Times New Roman"/>
          <w:color w:val="000000"/>
          <w:sz w:val="28"/>
          <w:szCs w:val="28"/>
        </w:rPr>
        <w:t>ществ</w:t>
      </w:r>
      <w:r>
        <w:rPr>
          <w:rFonts w:ascii="Times New Roman" w:hAnsi="Times New Roman"/>
          <w:color w:val="000000"/>
          <w:spacing w:val="-2"/>
          <w:sz w:val="28"/>
          <w:szCs w:val="28"/>
        </w:rPr>
        <w:t>л</w:t>
      </w:r>
      <w:r>
        <w:rPr>
          <w:rFonts w:ascii="Times New Roman" w:hAnsi="Times New Roman"/>
          <w:color w:val="000000"/>
          <w:sz w:val="28"/>
          <w:szCs w:val="28"/>
        </w:rPr>
        <w:t>е</w:t>
      </w:r>
      <w:r>
        <w:rPr>
          <w:rFonts w:ascii="Times New Roman" w:hAnsi="Times New Roman"/>
          <w:color w:val="000000"/>
          <w:spacing w:val="1"/>
          <w:sz w:val="28"/>
          <w:szCs w:val="28"/>
        </w:rPr>
        <w:t>ни</w:t>
      </w:r>
      <w:r>
        <w:rPr>
          <w:rFonts w:ascii="Times New Roman" w:hAnsi="Times New Roman"/>
          <w:color w:val="000000"/>
          <w:sz w:val="28"/>
          <w:szCs w:val="28"/>
        </w:rPr>
        <w:t xml:space="preserve">е  </w:t>
      </w:r>
      <w:r>
        <w:rPr>
          <w:rFonts w:ascii="Times New Roman" w:hAnsi="Times New Roman"/>
          <w:color w:val="000000"/>
          <w:spacing w:val="1"/>
          <w:sz w:val="28"/>
          <w:szCs w:val="28"/>
        </w:rPr>
        <w:t>и</w:t>
      </w:r>
      <w:r>
        <w:rPr>
          <w:rFonts w:ascii="Times New Roman" w:hAnsi="Times New Roman"/>
          <w:color w:val="000000"/>
          <w:spacing w:val="-1"/>
          <w:sz w:val="28"/>
          <w:szCs w:val="28"/>
        </w:rPr>
        <w:t>н</w:t>
      </w:r>
      <w:r>
        <w:rPr>
          <w:rFonts w:ascii="Times New Roman" w:hAnsi="Times New Roman"/>
          <w:color w:val="000000"/>
          <w:spacing w:val="1"/>
          <w:sz w:val="28"/>
          <w:szCs w:val="28"/>
        </w:rPr>
        <w:t>ди</w:t>
      </w:r>
      <w:r>
        <w:rPr>
          <w:rFonts w:ascii="Times New Roman" w:hAnsi="Times New Roman"/>
          <w:color w:val="000000"/>
          <w:spacing w:val="-3"/>
          <w:sz w:val="28"/>
          <w:szCs w:val="28"/>
        </w:rPr>
        <w:t>в</w:t>
      </w:r>
      <w:r>
        <w:rPr>
          <w:rFonts w:ascii="Times New Roman" w:hAnsi="Times New Roman"/>
          <w:color w:val="000000"/>
          <w:spacing w:val="1"/>
          <w:sz w:val="28"/>
          <w:szCs w:val="28"/>
        </w:rPr>
        <w:t>ид</w:t>
      </w:r>
      <w:r>
        <w:rPr>
          <w:rFonts w:ascii="Times New Roman" w:hAnsi="Times New Roman"/>
          <w:color w:val="000000"/>
          <w:spacing w:val="-4"/>
          <w:sz w:val="28"/>
          <w:szCs w:val="28"/>
        </w:rPr>
        <w:t>у</w:t>
      </w:r>
      <w:r>
        <w:rPr>
          <w:rFonts w:ascii="Times New Roman" w:hAnsi="Times New Roman"/>
          <w:color w:val="000000"/>
          <w:sz w:val="28"/>
          <w:szCs w:val="28"/>
        </w:rPr>
        <w:t>ал</w:t>
      </w:r>
      <w:r>
        <w:rPr>
          <w:rFonts w:ascii="Times New Roman" w:hAnsi="Times New Roman"/>
          <w:color w:val="000000"/>
          <w:spacing w:val="-2"/>
          <w:sz w:val="28"/>
          <w:szCs w:val="28"/>
        </w:rPr>
        <w:t>ь</w:t>
      </w:r>
      <w:r>
        <w:rPr>
          <w:rFonts w:ascii="Times New Roman" w:hAnsi="Times New Roman"/>
          <w:color w:val="000000"/>
          <w:spacing w:val="1"/>
          <w:sz w:val="28"/>
          <w:szCs w:val="28"/>
        </w:rPr>
        <w:t>н</w:t>
      </w:r>
      <w:r>
        <w:rPr>
          <w:rFonts w:ascii="Times New Roman" w:hAnsi="Times New Roman"/>
          <w:color w:val="000000"/>
          <w:spacing w:val="4"/>
          <w:sz w:val="28"/>
          <w:szCs w:val="28"/>
        </w:rPr>
        <w:t>о</w:t>
      </w:r>
      <w:r>
        <w:rPr>
          <w:rFonts w:ascii="Times New Roman" w:hAnsi="Times New Roman"/>
          <w:color w:val="000000"/>
          <w:spacing w:val="-2"/>
          <w:sz w:val="28"/>
          <w:szCs w:val="28"/>
        </w:rPr>
        <w:t>-</w:t>
      </w:r>
      <w:r>
        <w:rPr>
          <w:rFonts w:ascii="Times New Roman" w:hAnsi="Times New Roman"/>
          <w:color w:val="000000"/>
          <w:spacing w:val="1"/>
          <w:sz w:val="28"/>
          <w:szCs w:val="28"/>
        </w:rPr>
        <w:t>д</w:t>
      </w:r>
      <w:r>
        <w:rPr>
          <w:rFonts w:ascii="Times New Roman" w:hAnsi="Times New Roman"/>
          <w:color w:val="000000"/>
          <w:spacing w:val="-1"/>
          <w:sz w:val="28"/>
          <w:szCs w:val="28"/>
        </w:rPr>
        <w:t>и</w:t>
      </w:r>
      <w:r>
        <w:rPr>
          <w:rFonts w:ascii="Times New Roman" w:hAnsi="Times New Roman"/>
          <w:color w:val="000000"/>
          <w:sz w:val="28"/>
          <w:szCs w:val="28"/>
        </w:rPr>
        <w:t>ф</w:t>
      </w:r>
      <w:r>
        <w:rPr>
          <w:rFonts w:ascii="Times New Roman" w:hAnsi="Times New Roman"/>
          <w:color w:val="000000"/>
          <w:spacing w:val="1"/>
          <w:sz w:val="28"/>
          <w:szCs w:val="28"/>
        </w:rPr>
        <w:t>ф</w:t>
      </w:r>
      <w:r>
        <w:rPr>
          <w:rFonts w:ascii="Times New Roman" w:hAnsi="Times New Roman"/>
          <w:color w:val="000000"/>
          <w:spacing w:val="-2"/>
          <w:sz w:val="28"/>
          <w:szCs w:val="28"/>
        </w:rPr>
        <w:t>е</w:t>
      </w:r>
      <w:r>
        <w:rPr>
          <w:rFonts w:ascii="Times New Roman" w:hAnsi="Times New Roman"/>
          <w:color w:val="000000"/>
          <w:spacing w:val="1"/>
          <w:sz w:val="28"/>
          <w:szCs w:val="28"/>
        </w:rPr>
        <w:t>р</w:t>
      </w:r>
      <w:r>
        <w:rPr>
          <w:rFonts w:ascii="Times New Roman" w:hAnsi="Times New Roman"/>
          <w:color w:val="000000"/>
          <w:sz w:val="28"/>
          <w:szCs w:val="28"/>
        </w:rPr>
        <w:t>е</w:t>
      </w:r>
      <w:r>
        <w:rPr>
          <w:rFonts w:ascii="Times New Roman" w:hAnsi="Times New Roman"/>
          <w:color w:val="000000"/>
          <w:spacing w:val="-1"/>
          <w:sz w:val="28"/>
          <w:szCs w:val="28"/>
        </w:rPr>
        <w:t>нц</w:t>
      </w:r>
      <w:r>
        <w:rPr>
          <w:rFonts w:ascii="Times New Roman" w:hAnsi="Times New Roman"/>
          <w:color w:val="000000"/>
          <w:spacing w:val="1"/>
          <w:sz w:val="28"/>
          <w:szCs w:val="28"/>
        </w:rPr>
        <w:t>и</w:t>
      </w:r>
      <w:r>
        <w:rPr>
          <w:rFonts w:ascii="Times New Roman" w:hAnsi="Times New Roman"/>
          <w:color w:val="000000"/>
          <w:spacing w:val="-1"/>
          <w:sz w:val="28"/>
          <w:szCs w:val="28"/>
        </w:rPr>
        <w:t>р</w:t>
      </w:r>
      <w:r>
        <w:rPr>
          <w:rFonts w:ascii="Times New Roman" w:hAnsi="Times New Roman"/>
          <w:color w:val="000000"/>
          <w:spacing w:val="1"/>
          <w:sz w:val="28"/>
          <w:szCs w:val="28"/>
        </w:rPr>
        <w:t>о</w:t>
      </w:r>
      <w:r>
        <w:rPr>
          <w:rFonts w:ascii="Times New Roman" w:hAnsi="Times New Roman"/>
          <w:color w:val="000000"/>
          <w:sz w:val="28"/>
          <w:szCs w:val="28"/>
        </w:rPr>
        <w:t>в</w:t>
      </w:r>
      <w:r>
        <w:rPr>
          <w:rFonts w:ascii="Times New Roman" w:hAnsi="Times New Roman"/>
          <w:color w:val="000000"/>
          <w:spacing w:val="-3"/>
          <w:sz w:val="28"/>
          <w:szCs w:val="28"/>
        </w:rPr>
        <w:t>а</w:t>
      </w:r>
      <w:r>
        <w:rPr>
          <w:rFonts w:ascii="Times New Roman" w:hAnsi="Times New Roman"/>
          <w:color w:val="000000"/>
          <w:spacing w:val="1"/>
          <w:sz w:val="28"/>
          <w:szCs w:val="28"/>
        </w:rPr>
        <w:t>н</w:t>
      </w:r>
      <w:r>
        <w:rPr>
          <w:rFonts w:ascii="Times New Roman" w:hAnsi="Times New Roman"/>
          <w:color w:val="000000"/>
          <w:spacing w:val="-1"/>
          <w:sz w:val="28"/>
          <w:szCs w:val="28"/>
        </w:rPr>
        <w:t>н</w:t>
      </w:r>
      <w:r>
        <w:rPr>
          <w:rFonts w:ascii="Times New Roman" w:hAnsi="Times New Roman"/>
          <w:color w:val="000000"/>
          <w:spacing w:val="1"/>
          <w:sz w:val="28"/>
          <w:szCs w:val="28"/>
        </w:rPr>
        <w:t>о</w:t>
      </w:r>
      <w:r>
        <w:rPr>
          <w:rFonts w:ascii="Times New Roman" w:hAnsi="Times New Roman"/>
          <w:color w:val="000000"/>
          <w:spacing w:val="-2"/>
          <w:sz w:val="28"/>
          <w:szCs w:val="28"/>
        </w:rPr>
        <w:t>г</w:t>
      </w:r>
      <w:r>
        <w:rPr>
          <w:rFonts w:ascii="Times New Roman" w:hAnsi="Times New Roman"/>
          <w:color w:val="000000"/>
          <w:sz w:val="28"/>
          <w:szCs w:val="28"/>
        </w:rPr>
        <w:t xml:space="preserve">о </w:t>
      </w:r>
      <w:r>
        <w:rPr>
          <w:rFonts w:ascii="Times New Roman" w:hAnsi="Times New Roman"/>
          <w:color w:val="000000"/>
          <w:spacing w:val="1"/>
          <w:sz w:val="28"/>
          <w:szCs w:val="28"/>
        </w:rPr>
        <w:t xml:space="preserve"> </w:t>
      </w:r>
      <w:r>
        <w:rPr>
          <w:rFonts w:ascii="Times New Roman" w:hAnsi="Times New Roman"/>
          <w:color w:val="000000"/>
          <w:spacing w:val="-1"/>
          <w:sz w:val="28"/>
          <w:szCs w:val="28"/>
        </w:rPr>
        <w:t>по</w:t>
      </w:r>
      <w:r>
        <w:rPr>
          <w:rFonts w:ascii="Times New Roman" w:hAnsi="Times New Roman"/>
          <w:color w:val="000000"/>
          <w:spacing w:val="3"/>
          <w:sz w:val="28"/>
          <w:szCs w:val="28"/>
        </w:rPr>
        <w:t>д</w:t>
      </w:r>
      <w:r>
        <w:rPr>
          <w:rFonts w:ascii="Times New Roman" w:hAnsi="Times New Roman"/>
          <w:color w:val="000000"/>
          <w:spacing w:val="1"/>
          <w:sz w:val="28"/>
          <w:szCs w:val="28"/>
        </w:rPr>
        <w:t>х</w:t>
      </w:r>
      <w:r>
        <w:rPr>
          <w:rFonts w:ascii="Times New Roman" w:hAnsi="Times New Roman"/>
          <w:color w:val="000000"/>
          <w:spacing w:val="-1"/>
          <w:sz w:val="28"/>
          <w:szCs w:val="28"/>
        </w:rPr>
        <w:t>о</w:t>
      </w:r>
      <w:r>
        <w:rPr>
          <w:rFonts w:ascii="Times New Roman" w:hAnsi="Times New Roman"/>
          <w:color w:val="000000"/>
          <w:spacing w:val="1"/>
          <w:sz w:val="28"/>
          <w:szCs w:val="28"/>
        </w:rPr>
        <w:t>д</w:t>
      </w:r>
      <w:r>
        <w:rPr>
          <w:rFonts w:ascii="Times New Roman" w:hAnsi="Times New Roman"/>
          <w:color w:val="000000"/>
          <w:sz w:val="28"/>
          <w:szCs w:val="28"/>
        </w:rPr>
        <w:t xml:space="preserve">а,  </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z w:val="28"/>
          <w:szCs w:val="28"/>
        </w:rPr>
        <w:t xml:space="preserve">и  </w:t>
      </w:r>
      <w:r>
        <w:rPr>
          <w:rFonts w:ascii="Times New Roman" w:hAnsi="Times New Roman"/>
          <w:color w:val="000000"/>
          <w:spacing w:val="-2"/>
          <w:sz w:val="28"/>
          <w:szCs w:val="28"/>
        </w:rPr>
        <w:t>к</w:t>
      </w:r>
      <w:r>
        <w:rPr>
          <w:rFonts w:ascii="Times New Roman" w:hAnsi="Times New Roman"/>
          <w:color w:val="000000"/>
          <w:spacing w:val="1"/>
          <w:sz w:val="28"/>
          <w:szCs w:val="28"/>
        </w:rPr>
        <w:t>о</w:t>
      </w:r>
      <w:r>
        <w:rPr>
          <w:rFonts w:ascii="Times New Roman" w:hAnsi="Times New Roman"/>
          <w:color w:val="000000"/>
          <w:spacing w:val="-3"/>
          <w:sz w:val="28"/>
          <w:szCs w:val="28"/>
        </w:rPr>
        <w:t>т</w:t>
      </w:r>
      <w:r>
        <w:rPr>
          <w:rFonts w:ascii="Times New Roman" w:hAnsi="Times New Roman"/>
          <w:color w:val="000000"/>
          <w:spacing w:val="1"/>
          <w:sz w:val="28"/>
          <w:szCs w:val="28"/>
        </w:rPr>
        <w:t>о</w:t>
      </w:r>
      <w:r>
        <w:rPr>
          <w:rFonts w:ascii="Times New Roman" w:hAnsi="Times New Roman"/>
          <w:color w:val="000000"/>
          <w:spacing w:val="-1"/>
          <w:sz w:val="28"/>
          <w:szCs w:val="28"/>
        </w:rPr>
        <w:t>ро</w:t>
      </w:r>
      <w:r>
        <w:rPr>
          <w:rFonts w:ascii="Times New Roman" w:hAnsi="Times New Roman"/>
          <w:color w:val="000000"/>
          <w:sz w:val="28"/>
          <w:szCs w:val="28"/>
        </w:rPr>
        <w:t>м воспитате</w:t>
      </w:r>
      <w:r>
        <w:rPr>
          <w:rFonts w:ascii="Times New Roman" w:hAnsi="Times New Roman"/>
          <w:color w:val="000000"/>
          <w:spacing w:val="-1"/>
          <w:sz w:val="28"/>
          <w:szCs w:val="28"/>
        </w:rPr>
        <w:t>л</w:t>
      </w:r>
      <w:r>
        <w:rPr>
          <w:rFonts w:ascii="Times New Roman" w:hAnsi="Times New Roman"/>
          <w:color w:val="000000"/>
          <w:sz w:val="28"/>
          <w:szCs w:val="28"/>
        </w:rPr>
        <w:t xml:space="preserve">ь    </w:t>
      </w:r>
      <w:r>
        <w:rPr>
          <w:rFonts w:ascii="Times New Roman" w:hAnsi="Times New Roman"/>
          <w:color w:val="000000"/>
          <w:spacing w:val="4"/>
          <w:sz w:val="28"/>
          <w:szCs w:val="28"/>
        </w:rPr>
        <w:t xml:space="preserve"> </w:t>
      </w:r>
      <w:r>
        <w:rPr>
          <w:rFonts w:ascii="Times New Roman" w:hAnsi="Times New Roman"/>
          <w:color w:val="000000"/>
          <w:spacing w:val="-1"/>
          <w:sz w:val="28"/>
          <w:szCs w:val="28"/>
        </w:rPr>
        <w:t>д</w:t>
      </w:r>
      <w:r>
        <w:rPr>
          <w:rFonts w:ascii="Times New Roman" w:hAnsi="Times New Roman"/>
          <w:color w:val="000000"/>
          <w:spacing w:val="1"/>
          <w:sz w:val="28"/>
          <w:szCs w:val="28"/>
        </w:rPr>
        <w:t>и</w:t>
      </w:r>
      <w:r>
        <w:rPr>
          <w:rFonts w:ascii="Times New Roman" w:hAnsi="Times New Roman"/>
          <w:color w:val="000000"/>
          <w:spacing w:val="-2"/>
          <w:sz w:val="28"/>
          <w:szCs w:val="28"/>
        </w:rPr>
        <w:t>ф</w:t>
      </w:r>
      <w:r>
        <w:rPr>
          <w:rFonts w:ascii="Times New Roman" w:hAnsi="Times New Roman"/>
          <w:color w:val="000000"/>
          <w:sz w:val="28"/>
          <w:szCs w:val="28"/>
        </w:rPr>
        <w:t>фе</w:t>
      </w:r>
      <w:r>
        <w:rPr>
          <w:rFonts w:ascii="Times New Roman" w:hAnsi="Times New Roman"/>
          <w:color w:val="000000"/>
          <w:spacing w:val="1"/>
          <w:sz w:val="28"/>
          <w:szCs w:val="28"/>
        </w:rPr>
        <w:t>р</w:t>
      </w:r>
      <w:r>
        <w:rPr>
          <w:rFonts w:ascii="Times New Roman" w:hAnsi="Times New Roman"/>
          <w:color w:val="000000"/>
          <w:spacing w:val="-2"/>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ц</w:t>
      </w:r>
      <w:r>
        <w:rPr>
          <w:rFonts w:ascii="Times New Roman" w:hAnsi="Times New Roman"/>
          <w:color w:val="000000"/>
          <w:spacing w:val="-1"/>
          <w:sz w:val="28"/>
          <w:szCs w:val="28"/>
        </w:rPr>
        <w:t>и</w:t>
      </w:r>
      <w:r>
        <w:rPr>
          <w:rFonts w:ascii="Times New Roman" w:hAnsi="Times New Roman"/>
          <w:color w:val="000000"/>
          <w:spacing w:val="1"/>
          <w:sz w:val="28"/>
          <w:szCs w:val="28"/>
        </w:rPr>
        <w:t>р</w:t>
      </w:r>
      <w:r>
        <w:rPr>
          <w:rFonts w:ascii="Times New Roman" w:hAnsi="Times New Roman"/>
          <w:color w:val="000000"/>
          <w:spacing w:val="-4"/>
          <w:sz w:val="28"/>
          <w:szCs w:val="28"/>
        </w:rPr>
        <w:t>у</w:t>
      </w:r>
      <w:r>
        <w:rPr>
          <w:rFonts w:ascii="Times New Roman" w:hAnsi="Times New Roman"/>
          <w:color w:val="000000"/>
          <w:sz w:val="28"/>
          <w:szCs w:val="28"/>
        </w:rPr>
        <w:t xml:space="preserve">ет    </w:t>
      </w:r>
      <w:r>
        <w:rPr>
          <w:rFonts w:ascii="Times New Roman" w:hAnsi="Times New Roman"/>
          <w:color w:val="000000"/>
          <w:spacing w:val="5"/>
          <w:sz w:val="28"/>
          <w:szCs w:val="28"/>
        </w:rPr>
        <w:t xml:space="preserve"> </w:t>
      </w:r>
      <w:r>
        <w:rPr>
          <w:rFonts w:ascii="Times New Roman" w:hAnsi="Times New Roman"/>
          <w:color w:val="000000"/>
          <w:sz w:val="28"/>
          <w:szCs w:val="28"/>
        </w:rPr>
        <w:t>г</w:t>
      </w:r>
      <w:r>
        <w:rPr>
          <w:rFonts w:ascii="Times New Roman" w:hAnsi="Times New Roman"/>
          <w:color w:val="000000"/>
          <w:spacing w:val="1"/>
          <w:sz w:val="28"/>
          <w:szCs w:val="28"/>
        </w:rPr>
        <w:t>р</w:t>
      </w:r>
      <w:r>
        <w:rPr>
          <w:rFonts w:ascii="Times New Roman" w:hAnsi="Times New Roman"/>
          <w:color w:val="000000"/>
          <w:spacing w:val="-4"/>
          <w:sz w:val="28"/>
          <w:szCs w:val="28"/>
        </w:rPr>
        <w:t>у</w:t>
      </w:r>
      <w:r>
        <w:rPr>
          <w:rFonts w:ascii="Times New Roman" w:hAnsi="Times New Roman"/>
          <w:color w:val="000000"/>
          <w:spacing w:val="1"/>
          <w:sz w:val="28"/>
          <w:szCs w:val="28"/>
        </w:rPr>
        <w:t>пп</w:t>
      </w:r>
      <w:r>
        <w:rPr>
          <w:rFonts w:ascii="Times New Roman" w:hAnsi="Times New Roman"/>
          <w:color w:val="000000"/>
          <w:sz w:val="28"/>
          <w:szCs w:val="28"/>
        </w:rPr>
        <w:t xml:space="preserve">у    </w:t>
      </w:r>
      <w:r>
        <w:rPr>
          <w:rFonts w:ascii="Times New Roman" w:hAnsi="Times New Roman"/>
          <w:color w:val="000000"/>
          <w:spacing w:val="1"/>
          <w:sz w:val="28"/>
          <w:szCs w:val="28"/>
        </w:rPr>
        <w:t xml:space="preserve"> н</w:t>
      </w:r>
      <w:r>
        <w:rPr>
          <w:rFonts w:ascii="Times New Roman" w:hAnsi="Times New Roman"/>
          <w:color w:val="000000"/>
          <w:sz w:val="28"/>
          <w:szCs w:val="28"/>
        </w:rPr>
        <w:t xml:space="preserve">а    </w:t>
      </w:r>
      <w:r>
        <w:rPr>
          <w:rFonts w:ascii="Times New Roman" w:hAnsi="Times New Roman"/>
          <w:color w:val="000000"/>
          <w:spacing w:val="5"/>
          <w:sz w:val="28"/>
          <w:szCs w:val="28"/>
        </w:rPr>
        <w:t xml:space="preserve"> </w:t>
      </w:r>
      <w:r>
        <w:rPr>
          <w:rFonts w:ascii="Times New Roman" w:hAnsi="Times New Roman"/>
          <w:color w:val="000000"/>
          <w:sz w:val="28"/>
          <w:szCs w:val="28"/>
        </w:rPr>
        <w:t>ти</w:t>
      </w:r>
      <w:r>
        <w:rPr>
          <w:rFonts w:ascii="Times New Roman" w:hAnsi="Times New Roman"/>
          <w:color w:val="000000"/>
          <w:spacing w:val="1"/>
          <w:sz w:val="28"/>
          <w:szCs w:val="28"/>
        </w:rPr>
        <w:t>по</w:t>
      </w:r>
      <w:r>
        <w:rPr>
          <w:rFonts w:ascii="Times New Roman" w:hAnsi="Times New Roman"/>
          <w:color w:val="000000"/>
          <w:spacing w:val="-3"/>
          <w:sz w:val="28"/>
          <w:szCs w:val="28"/>
        </w:rPr>
        <w:t>л</w:t>
      </w:r>
      <w:r>
        <w:rPr>
          <w:rFonts w:ascii="Times New Roman" w:hAnsi="Times New Roman"/>
          <w:color w:val="000000"/>
          <w:spacing w:val="1"/>
          <w:sz w:val="28"/>
          <w:szCs w:val="28"/>
        </w:rPr>
        <w:t>о</w:t>
      </w:r>
      <w:r>
        <w:rPr>
          <w:rFonts w:ascii="Times New Roman" w:hAnsi="Times New Roman"/>
          <w:color w:val="000000"/>
          <w:sz w:val="28"/>
          <w:szCs w:val="28"/>
        </w:rPr>
        <w:t>г</w:t>
      </w:r>
      <w:r>
        <w:rPr>
          <w:rFonts w:ascii="Times New Roman" w:hAnsi="Times New Roman"/>
          <w:color w:val="000000"/>
          <w:spacing w:val="-1"/>
          <w:sz w:val="28"/>
          <w:szCs w:val="28"/>
        </w:rPr>
        <w:t>и</w:t>
      </w:r>
      <w:r>
        <w:rPr>
          <w:rFonts w:ascii="Times New Roman" w:hAnsi="Times New Roman"/>
          <w:color w:val="000000"/>
          <w:sz w:val="28"/>
          <w:szCs w:val="28"/>
        </w:rPr>
        <w:t>чес</w:t>
      </w:r>
      <w:r>
        <w:rPr>
          <w:rFonts w:ascii="Times New Roman" w:hAnsi="Times New Roman"/>
          <w:color w:val="000000"/>
          <w:spacing w:val="-1"/>
          <w:sz w:val="28"/>
          <w:szCs w:val="28"/>
        </w:rPr>
        <w:t>к</w:t>
      </w:r>
      <w:r>
        <w:rPr>
          <w:rFonts w:ascii="Times New Roman" w:hAnsi="Times New Roman"/>
          <w:color w:val="000000"/>
          <w:spacing w:val="1"/>
          <w:sz w:val="28"/>
          <w:szCs w:val="28"/>
        </w:rPr>
        <w:t>и</w:t>
      </w:r>
      <w:r>
        <w:rPr>
          <w:rFonts w:ascii="Times New Roman" w:hAnsi="Times New Roman"/>
          <w:color w:val="000000"/>
          <w:sz w:val="28"/>
          <w:szCs w:val="28"/>
        </w:rPr>
        <w:t xml:space="preserve">е    </w:t>
      </w:r>
      <w:r>
        <w:rPr>
          <w:rFonts w:ascii="Times New Roman" w:hAnsi="Times New Roman"/>
          <w:color w:val="000000"/>
          <w:spacing w:val="5"/>
          <w:sz w:val="28"/>
          <w:szCs w:val="28"/>
        </w:rPr>
        <w:t xml:space="preserve"> </w:t>
      </w:r>
      <w:r>
        <w:rPr>
          <w:rFonts w:ascii="Times New Roman" w:hAnsi="Times New Roman"/>
          <w:color w:val="000000"/>
          <w:spacing w:val="-1"/>
          <w:sz w:val="28"/>
          <w:szCs w:val="28"/>
        </w:rPr>
        <w:t>п</w:t>
      </w:r>
      <w:r>
        <w:rPr>
          <w:rFonts w:ascii="Times New Roman" w:hAnsi="Times New Roman"/>
          <w:color w:val="000000"/>
          <w:spacing w:val="1"/>
          <w:sz w:val="28"/>
          <w:szCs w:val="28"/>
        </w:rPr>
        <w:t>о</w:t>
      </w:r>
      <w:r>
        <w:rPr>
          <w:rFonts w:ascii="Times New Roman" w:hAnsi="Times New Roman"/>
          <w:color w:val="000000"/>
          <w:spacing w:val="-1"/>
          <w:sz w:val="28"/>
          <w:szCs w:val="28"/>
        </w:rPr>
        <w:t>д</w:t>
      </w:r>
      <w:r>
        <w:rPr>
          <w:rFonts w:ascii="Times New Roman" w:hAnsi="Times New Roman"/>
          <w:color w:val="000000"/>
          <w:sz w:val="28"/>
          <w:szCs w:val="28"/>
        </w:rPr>
        <w:t>г</w:t>
      </w:r>
      <w:r>
        <w:rPr>
          <w:rFonts w:ascii="Times New Roman" w:hAnsi="Times New Roman"/>
          <w:color w:val="000000"/>
          <w:spacing w:val="1"/>
          <w:sz w:val="28"/>
          <w:szCs w:val="28"/>
        </w:rPr>
        <w:t>р</w:t>
      </w:r>
      <w:r>
        <w:rPr>
          <w:rFonts w:ascii="Times New Roman" w:hAnsi="Times New Roman"/>
          <w:color w:val="000000"/>
          <w:spacing w:val="-4"/>
          <w:sz w:val="28"/>
          <w:szCs w:val="28"/>
        </w:rPr>
        <w:t>у</w:t>
      </w:r>
      <w:r>
        <w:rPr>
          <w:rFonts w:ascii="Times New Roman" w:hAnsi="Times New Roman"/>
          <w:color w:val="000000"/>
          <w:spacing w:val="1"/>
          <w:sz w:val="28"/>
          <w:szCs w:val="28"/>
        </w:rPr>
        <w:t>п</w:t>
      </w:r>
      <w:r>
        <w:rPr>
          <w:rFonts w:ascii="Times New Roman" w:hAnsi="Times New Roman"/>
          <w:color w:val="000000"/>
          <w:spacing w:val="-1"/>
          <w:sz w:val="28"/>
          <w:szCs w:val="28"/>
        </w:rPr>
        <w:t>п</w:t>
      </w:r>
      <w:r>
        <w:rPr>
          <w:rFonts w:ascii="Times New Roman" w:hAnsi="Times New Roman"/>
          <w:color w:val="000000"/>
          <w:spacing w:val="1"/>
          <w:sz w:val="28"/>
          <w:szCs w:val="28"/>
        </w:rPr>
        <w:t>ы</w:t>
      </w:r>
      <w:r>
        <w:rPr>
          <w:rFonts w:ascii="Times New Roman" w:hAnsi="Times New Roman"/>
          <w:color w:val="000000"/>
          <w:sz w:val="28"/>
          <w:szCs w:val="28"/>
        </w:rPr>
        <w:t xml:space="preserve">, </w:t>
      </w:r>
      <w:r>
        <w:rPr>
          <w:rFonts w:ascii="Times New Roman" w:hAnsi="Times New Roman"/>
          <w:color w:val="000000"/>
          <w:spacing w:val="1"/>
          <w:sz w:val="28"/>
          <w:szCs w:val="28"/>
        </w:rPr>
        <w:t>об</w:t>
      </w:r>
      <w:r>
        <w:rPr>
          <w:rFonts w:ascii="Times New Roman" w:hAnsi="Times New Roman"/>
          <w:color w:val="000000"/>
          <w:spacing w:val="-1"/>
          <w:sz w:val="28"/>
          <w:szCs w:val="28"/>
        </w:rPr>
        <w:t>ъ</w:t>
      </w:r>
      <w:r>
        <w:rPr>
          <w:rFonts w:ascii="Times New Roman" w:hAnsi="Times New Roman"/>
          <w:color w:val="000000"/>
          <w:spacing w:val="-2"/>
          <w:sz w:val="28"/>
          <w:szCs w:val="28"/>
        </w:rPr>
        <w:t>е</w:t>
      </w:r>
      <w:r>
        <w:rPr>
          <w:rFonts w:ascii="Times New Roman" w:hAnsi="Times New Roman"/>
          <w:color w:val="000000"/>
          <w:spacing w:val="1"/>
          <w:sz w:val="28"/>
          <w:szCs w:val="28"/>
        </w:rPr>
        <w:t>д</w:t>
      </w:r>
      <w:r>
        <w:rPr>
          <w:rFonts w:ascii="Times New Roman" w:hAnsi="Times New Roman"/>
          <w:color w:val="000000"/>
          <w:spacing w:val="-1"/>
          <w:sz w:val="28"/>
          <w:szCs w:val="28"/>
        </w:rPr>
        <w:t>и</w:t>
      </w:r>
      <w:r>
        <w:rPr>
          <w:rFonts w:ascii="Times New Roman" w:hAnsi="Times New Roman"/>
          <w:color w:val="000000"/>
          <w:spacing w:val="1"/>
          <w:sz w:val="28"/>
          <w:szCs w:val="28"/>
        </w:rPr>
        <w:t>н</w:t>
      </w:r>
      <w:r>
        <w:rPr>
          <w:rFonts w:ascii="Times New Roman" w:hAnsi="Times New Roman"/>
          <w:color w:val="000000"/>
          <w:sz w:val="28"/>
          <w:szCs w:val="28"/>
        </w:rPr>
        <w:t>яю</w:t>
      </w:r>
      <w:r>
        <w:rPr>
          <w:rFonts w:ascii="Times New Roman" w:hAnsi="Times New Roman"/>
          <w:color w:val="000000"/>
          <w:spacing w:val="-3"/>
          <w:sz w:val="28"/>
          <w:szCs w:val="28"/>
        </w:rPr>
        <w:t>щ</w:t>
      </w:r>
      <w:r>
        <w:rPr>
          <w:rFonts w:ascii="Times New Roman" w:hAnsi="Times New Roman"/>
          <w:color w:val="000000"/>
          <w:spacing w:val="1"/>
          <w:sz w:val="28"/>
          <w:szCs w:val="28"/>
        </w:rPr>
        <w:t>и</w:t>
      </w:r>
      <w:r>
        <w:rPr>
          <w:rFonts w:ascii="Times New Roman" w:hAnsi="Times New Roman"/>
          <w:color w:val="000000"/>
          <w:sz w:val="28"/>
          <w:szCs w:val="28"/>
        </w:rPr>
        <w:t>е</w:t>
      </w:r>
      <w:r>
        <w:rPr>
          <w:rFonts w:ascii="Times New Roman" w:hAnsi="Times New Roman"/>
          <w:color w:val="000000"/>
          <w:spacing w:val="2"/>
          <w:sz w:val="28"/>
          <w:szCs w:val="28"/>
        </w:rPr>
        <w:t xml:space="preserve"> </w:t>
      </w:r>
      <w:r>
        <w:rPr>
          <w:rFonts w:ascii="Times New Roman" w:hAnsi="Times New Roman"/>
          <w:color w:val="000000"/>
          <w:spacing w:val="1"/>
          <w:sz w:val="28"/>
          <w:szCs w:val="28"/>
        </w:rPr>
        <w:t>д</w:t>
      </w:r>
      <w:r>
        <w:rPr>
          <w:rFonts w:ascii="Times New Roman" w:hAnsi="Times New Roman"/>
          <w:color w:val="000000"/>
          <w:sz w:val="28"/>
          <w:szCs w:val="28"/>
        </w:rPr>
        <w:t>е</w:t>
      </w:r>
      <w:r>
        <w:rPr>
          <w:rFonts w:ascii="Times New Roman" w:hAnsi="Times New Roman"/>
          <w:color w:val="000000"/>
          <w:spacing w:val="-3"/>
          <w:sz w:val="28"/>
          <w:szCs w:val="28"/>
        </w:rPr>
        <w:t>т</w:t>
      </w:r>
      <w:r>
        <w:rPr>
          <w:rFonts w:ascii="Times New Roman" w:hAnsi="Times New Roman"/>
          <w:color w:val="000000"/>
          <w:spacing w:val="-2"/>
          <w:sz w:val="28"/>
          <w:szCs w:val="28"/>
        </w:rPr>
        <w:t>е</w:t>
      </w:r>
      <w:r>
        <w:rPr>
          <w:rFonts w:ascii="Times New Roman" w:hAnsi="Times New Roman"/>
          <w:color w:val="000000"/>
          <w:sz w:val="28"/>
          <w:szCs w:val="28"/>
        </w:rPr>
        <w:t>й</w:t>
      </w:r>
      <w:r>
        <w:rPr>
          <w:rFonts w:ascii="Times New Roman" w:hAnsi="Times New Roman"/>
          <w:color w:val="000000"/>
          <w:spacing w:val="3"/>
          <w:sz w:val="28"/>
          <w:szCs w:val="28"/>
        </w:rPr>
        <w:t xml:space="preserve"> </w:t>
      </w:r>
      <w:r>
        <w:rPr>
          <w:rFonts w:ascii="Times New Roman" w:hAnsi="Times New Roman"/>
          <w:color w:val="000000"/>
          <w:sz w:val="28"/>
          <w:szCs w:val="28"/>
        </w:rPr>
        <w:t>с</w:t>
      </w:r>
      <w:r>
        <w:rPr>
          <w:rFonts w:ascii="Times New Roman" w:hAnsi="Times New Roman"/>
          <w:color w:val="000000"/>
          <w:spacing w:val="2"/>
          <w:sz w:val="28"/>
          <w:szCs w:val="28"/>
        </w:rPr>
        <w:t xml:space="preserve"> </w:t>
      </w:r>
      <w:r>
        <w:rPr>
          <w:rFonts w:ascii="Times New Roman" w:hAnsi="Times New Roman"/>
          <w:color w:val="000000"/>
          <w:spacing w:val="1"/>
          <w:sz w:val="28"/>
          <w:szCs w:val="28"/>
        </w:rPr>
        <w:t>об</w:t>
      </w:r>
      <w:r>
        <w:rPr>
          <w:rFonts w:ascii="Times New Roman" w:hAnsi="Times New Roman"/>
          <w:color w:val="000000"/>
          <w:spacing w:val="-3"/>
          <w:sz w:val="28"/>
          <w:szCs w:val="28"/>
        </w:rPr>
        <w:t>щ</w:t>
      </w:r>
      <w:r>
        <w:rPr>
          <w:rFonts w:ascii="Times New Roman" w:hAnsi="Times New Roman"/>
          <w:color w:val="000000"/>
          <w:sz w:val="28"/>
          <w:szCs w:val="28"/>
        </w:rPr>
        <w:t>ей</w:t>
      </w:r>
      <w:r>
        <w:rPr>
          <w:rFonts w:ascii="Times New Roman" w:hAnsi="Times New Roman"/>
          <w:color w:val="000000"/>
          <w:spacing w:val="3"/>
          <w:sz w:val="28"/>
          <w:szCs w:val="28"/>
        </w:rPr>
        <w:t xml:space="preserve"> </w:t>
      </w:r>
      <w:r>
        <w:rPr>
          <w:rFonts w:ascii="Times New Roman" w:hAnsi="Times New Roman"/>
          <w:color w:val="000000"/>
          <w:spacing w:val="-2"/>
          <w:sz w:val="28"/>
          <w:szCs w:val="28"/>
        </w:rPr>
        <w:t>с</w:t>
      </w:r>
      <w:r>
        <w:rPr>
          <w:rFonts w:ascii="Times New Roman" w:hAnsi="Times New Roman"/>
          <w:color w:val="000000"/>
          <w:spacing w:val="1"/>
          <w:sz w:val="28"/>
          <w:szCs w:val="28"/>
        </w:rPr>
        <w:t>о</w:t>
      </w:r>
      <w:r>
        <w:rPr>
          <w:rFonts w:ascii="Times New Roman" w:hAnsi="Times New Roman"/>
          <w:color w:val="000000"/>
          <w:spacing w:val="-1"/>
          <w:sz w:val="28"/>
          <w:szCs w:val="28"/>
        </w:rPr>
        <w:t>ц</w:t>
      </w:r>
      <w:r>
        <w:rPr>
          <w:rFonts w:ascii="Times New Roman" w:hAnsi="Times New Roman"/>
          <w:color w:val="000000"/>
          <w:spacing w:val="1"/>
          <w:sz w:val="28"/>
          <w:szCs w:val="28"/>
        </w:rPr>
        <w:t>и</w:t>
      </w:r>
      <w:r>
        <w:rPr>
          <w:rFonts w:ascii="Times New Roman" w:hAnsi="Times New Roman"/>
          <w:color w:val="000000"/>
          <w:sz w:val="28"/>
          <w:szCs w:val="28"/>
        </w:rPr>
        <w:t>ал</w:t>
      </w:r>
      <w:r>
        <w:rPr>
          <w:rFonts w:ascii="Times New Roman" w:hAnsi="Times New Roman"/>
          <w:color w:val="000000"/>
          <w:spacing w:val="-2"/>
          <w:sz w:val="28"/>
          <w:szCs w:val="28"/>
        </w:rPr>
        <w:t>ь</w:t>
      </w:r>
      <w:r>
        <w:rPr>
          <w:rFonts w:ascii="Times New Roman" w:hAnsi="Times New Roman"/>
          <w:color w:val="000000"/>
          <w:spacing w:val="-1"/>
          <w:sz w:val="28"/>
          <w:szCs w:val="28"/>
        </w:rPr>
        <w:t>н</w:t>
      </w:r>
      <w:r>
        <w:rPr>
          <w:rFonts w:ascii="Times New Roman" w:hAnsi="Times New Roman"/>
          <w:color w:val="000000"/>
          <w:spacing w:val="1"/>
          <w:sz w:val="28"/>
          <w:szCs w:val="28"/>
        </w:rPr>
        <w:t>о</w:t>
      </w:r>
      <w:r>
        <w:rPr>
          <w:rFonts w:ascii="Times New Roman" w:hAnsi="Times New Roman"/>
          <w:color w:val="000000"/>
          <w:sz w:val="28"/>
          <w:szCs w:val="28"/>
        </w:rPr>
        <w:t>й</w:t>
      </w:r>
      <w:r>
        <w:rPr>
          <w:rFonts w:ascii="Times New Roman" w:hAnsi="Times New Roman"/>
          <w:color w:val="000000"/>
          <w:spacing w:val="3"/>
          <w:sz w:val="28"/>
          <w:szCs w:val="28"/>
        </w:rPr>
        <w:t xml:space="preserve"> </w:t>
      </w:r>
      <w:r>
        <w:rPr>
          <w:rFonts w:ascii="Times New Roman" w:hAnsi="Times New Roman"/>
          <w:color w:val="000000"/>
          <w:spacing w:val="-2"/>
          <w:sz w:val="28"/>
          <w:szCs w:val="28"/>
        </w:rPr>
        <w:t>с</w:t>
      </w:r>
      <w:r>
        <w:rPr>
          <w:rFonts w:ascii="Times New Roman" w:hAnsi="Times New Roman"/>
          <w:color w:val="000000"/>
          <w:spacing w:val="1"/>
          <w:sz w:val="28"/>
          <w:szCs w:val="28"/>
        </w:rPr>
        <w:t>и</w:t>
      </w:r>
      <w:r>
        <w:rPr>
          <w:rFonts w:ascii="Times New Roman" w:hAnsi="Times New Roman"/>
          <w:color w:val="000000"/>
          <w:sz w:val="28"/>
          <w:szCs w:val="28"/>
        </w:rPr>
        <w:t>т</w:t>
      </w:r>
      <w:r>
        <w:rPr>
          <w:rFonts w:ascii="Times New Roman" w:hAnsi="Times New Roman"/>
          <w:color w:val="000000"/>
          <w:spacing w:val="-4"/>
          <w:sz w:val="28"/>
          <w:szCs w:val="28"/>
        </w:rPr>
        <w:t>у</w:t>
      </w:r>
      <w:r>
        <w:rPr>
          <w:rFonts w:ascii="Times New Roman" w:hAnsi="Times New Roman"/>
          <w:color w:val="000000"/>
          <w:sz w:val="28"/>
          <w:szCs w:val="28"/>
        </w:rPr>
        <w:t>а</w:t>
      </w:r>
      <w:r>
        <w:rPr>
          <w:rFonts w:ascii="Times New Roman" w:hAnsi="Times New Roman"/>
          <w:color w:val="000000"/>
          <w:spacing w:val="1"/>
          <w:sz w:val="28"/>
          <w:szCs w:val="28"/>
        </w:rPr>
        <w:t>ци</w:t>
      </w:r>
      <w:r>
        <w:rPr>
          <w:rFonts w:ascii="Times New Roman" w:hAnsi="Times New Roman"/>
          <w:color w:val="000000"/>
          <w:sz w:val="28"/>
          <w:szCs w:val="28"/>
        </w:rPr>
        <w:t xml:space="preserve">ей </w:t>
      </w:r>
      <w:r>
        <w:rPr>
          <w:rFonts w:ascii="Times New Roman" w:hAnsi="Times New Roman"/>
          <w:color w:val="000000"/>
          <w:spacing w:val="1"/>
          <w:sz w:val="28"/>
          <w:szCs w:val="28"/>
        </w:rPr>
        <w:t>р</w:t>
      </w:r>
      <w:r>
        <w:rPr>
          <w:rFonts w:ascii="Times New Roman" w:hAnsi="Times New Roman"/>
          <w:color w:val="000000"/>
          <w:sz w:val="28"/>
          <w:szCs w:val="28"/>
        </w:rPr>
        <w:t>аз</w:t>
      </w:r>
      <w:r>
        <w:rPr>
          <w:rFonts w:ascii="Times New Roman" w:hAnsi="Times New Roman"/>
          <w:color w:val="000000"/>
          <w:spacing w:val="-1"/>
          <w:sz w:val="28"/>
          <w:szCs w:val="28"/>
        </w:rPr>
        <w:t>ви</w:t>
      </w:r>
      <w:r>
        <w:rPr>
          <w:rFonts w:ascii="Times New Roman" w:hAnsi="Times New Roman"/>
          <w:color w:val="000000"/>
          <w:sz w:val="28"/>
          <w:szCs w:val="28"/>
        </w:rPr>
        <w:t>ти</w:t>
      </w:r>
      <w:r>
        <w:rPr>
          <w:rFonts w:ascii="Times New Roman" w:hAnsi="Times New Roman"/>
          <w:color w:val="000000"/>
          <w:spacing w:val="1"/>
          <w:sz w:val="28"/>
          <w:szCs w:val="28"/>
        </w:rPr>
        <w:t>я</w:t>
      </w:r>
      <w:r>
        <w:rPr>
          <w:rFonts w:ascii="Times New Roman" w:hAnsi="Times New Roman"/>
          <w:color w:val="000000"/>
          <w:sz w:val="28"/>
          <w:szCs w:val="28"/>
        </w:rPr>
        <w:t>,</w:t>
      </w:r>
      <w:r>
        <w:rPr>
          <w:rFonts w:ascii="Times New Roman" w:hAnsi="Times New Roman"/>
          <w:color w:val="000000"/>
          <w:spacing w:val="1"/>
          <w:sz w:val="28"/>
          <w:szCs w:val="28"/>
        </w:rPr>
        <w:t xml:space="preserve"> </w:t>
      </w:r>
      <w:r>
        <w:rPr>
          <w:rFonts w:ascii="Times New Roman" w:hAnsi="Times New Roman"/>
          <w:color w:val="000000"/>
          <w:sz w:val="28"/>
          <w:szCs w:val="28"/>
        </w:rPr>
        <w:t>и</w:t>
      </w:r>
      <w:r>
        <w:rPr>
          <w:rFonts w:ascii="Times New Roman" w:hAnsi="Times New Roman"/>
          <w:color w:val="000000"/>
          <w:spacing w:val="3"/>
          <w:sz w:val="28"/>
          <w:szCs w:val="28"/>
        </w:rPr>
        <w:t xml:space="preserve"> </w:t>
      </w:r>
      <w:r>
        <w:rPr>
          <w:rFonts w:ascii="Times New Roman" w:hAnsi="Times New Roman"/>
          <w:color w:val="000000"/>
          <w:sz w:val="28"/>
          <w:szCs w:val="28"/>
        </w:rPr>
        <w:t>к</w:t>
      </w:r>
      <w:r>
        <w:rPr>
          <w:rFonts w:ascii="Times New Roman" w:hAnsi="Times New Roman"/>
          <w:color w:val="000000"/>
          <w:spacing w:val="-1"/>
          <w:sz w:val="28"/>
          <w:szCs w:val="28"/>
        </w:rPr>
        <w:t>о</w:t>
      </w:r>
      <w:r>
        <w:rPr>
          <w:rFonts w:ascii="Times New Roman" w:hAnsi="Times New Roman"/>
          <w:color w:val="000000"/>
          <w:spacing w:val="1"/>
          <w:sz w:val="28"/>
          <w:szCs w:val="28"/>
        </w:rPr>
        <w:t>н</w:t>
      </w:r>
      <w:r>
        <w:rPr>
          <w:rFonts w:ascii="Times New Roman" w:hAnsi="Times New Roman"/>
          <w:color w:val="000000"/>
          <w:sz w:val="28"/>
          <w:szCs w:val="28"/>
        </w:rPr>
        <w:t>с</w:t>
      </w:r>
      <w:r>
        <w:rPr>
          <w:rFonts w:ascii="Times New Roman" w:hAnsi="Times New Roman"/>
          <w:color w:val="000000"/>
          <w:spacing w:val="-3"/>
          <w:sz w:val="28"/>
          <w:szCs w:val="28"/>
        </w:rPr>
        <w:t>т</w:t>
      </w:r>
      <w:r>
        <w:rPr>
          <w:rFonts w:ascii="Times New Roman" w:hAnsi="Times New Roman"/>
          <w:color w:val="000000"/>
          <w:spacing w:val="1"/>
          <w:sz w:val="28"/>
          <w:szCs w:val="28"/>
        </w:rPr>
        <w:t>р</w:t>
      </w:r>
      <w:r>
        <w:rPr>
          <w:rFonts w:ascii="Times New Roman" w:hAnsi="Times New Roman"/>
          <w:color w:val="000000"/>
          <w:spacing w:val="-4"/>
          <w:sz w:val="28"/>
          <w:szCs w:val="28"/>
        </w:rPr>
        <w:t>у</w:t>
      </w:r>
      <w:r>
        <w:rPr>
          <w:rFonts w:ascii="Times New Roman" w:hAnsi="Times New Roman"/>
          <w:color w:val="000000"/>
          <w:spacing w:val="1"/>
          <w:sz w:val="28"/>
          <w:szCs w:val="28"/>
        </w:rPr>
        <w:t>ир</w:t>
      </w:r>
      <w:r>
        <w:rPr>
          <w:rFonts w:ascii="Times New Roman" w:hAnsi="Times New Roman"/>
          <w:color w:val="000000"/>
          <w:spacing w:val="-4"/>
          <w:sz w:val="28"/>
          <w:szCs w:val="28"/>
        </w:rPr>
        <w:t>у</w:t>
      </w:r>
      <w:r>
        <w:rPr>
          <w:rFonts w:ascii="Times New Roman" w:hAnsi="Times New Roman"/>
          <w:color w:val="000000"/>
          <w:sz w:val="28"/>
          <w:szCs w:val="28"/>
        </w:rPr>
        <w:t xml:space="preserve">ет </w:t>
      </w:r>
      <w:r>
        <w:rPr>
          <w:rFonts w:ascii="Times New Roman" w:hAnsi="Times New Roman"/>
          <w:color w:val="000000"/>
          <w:spacing w:val="1"/>
          <w:sz w:val="28"/>
          <w:szCs w:val="28"/>
        </w:rPr>
        <w:t>п</w:t>
      </w:r>
      <w:r>
        <w:rPr>
          <w:rFonts w:ascii="Times New Roman" w:hAnsi="Times New Roman"/>
          <w:color w:val="000000"/>
          <w:sz w:val="28"/>
          <w:szCs w:val="28"/>
        </w:rPr>
        <w:t>е</w:t>
      </w:r>
      <w:r>
        <w:rPr>
          <w:rFonts w:ascii="Times New Roman" w:hAnsi="Times New Roman"/>
          <w:color w:val="000000"/>
          <w:spacing w:val="-1"/>
          <w:sz w:val="28"/>
          <w:szCs w:val="28"/>
        </w:rPr>
        <w:t>д</w:t>
      </w:r>
      <w:r>
        <w:rPr>
          <w:rFonts w:ascii="Times New Roman" w:hAnsi="Times New Roman"/>
          <w:color w:val="000000"/>
          <w:sz w:val="28"/>
          <w:szCs w:val="28"/>
        </w:rPr>
        <w:t>аг</w:t>
      </w:r>
      <w:r>
        <w:rPr>
          <w:rFonts w:ascii="Times New Roman" w:hAnsi="Times New Roman"/>
          <w:color w:val="000000"/>
          <w:spacing w:val="-1"/>
          <w:sz w:val="28"/>
          <w:szCs w:val="28"/>
        </w:rPr>
        <w:t>о</w:t>
      </w:r>
      <w:r>
        <w:rPr>
          <w:rFonts w:ascii="Times New Roman" w:hAnsi="Times New Roman"/>
          <w:color w:val="000000"/>
          <w:sz w:val="28"/>
          <w:szCs w:val="28"/>
        </w:rPr>
        <w:t>г</w:t>
      </w:r>
      <w:r>
        <w:rPr>
          <w:rFonts w:ascii="Times New Roman" w:hAnsi="Times New Roman"/>
          <w:color w:val="000000"/>
          <w:spacing w:val="-1"/>
          <w:sz w:val="28"/>
          <w:szCs w:val="28"/>
        </w:rPr>
        <w:t>и</w:t>
      </w:r>
      <w:r>
        <w:rPr>
          <w:rFonts w:ascii="Times New Roman" w:hAnsi="Times New Roman"/>
          <w:color w:val="000000"/>
          <w:sz w:val="28"/>
          <w:szCs w:val="28"/>
        </w:rPr>
        <w:t>чес</w:t>
      </w:r>
      <w:r>
        <w:rPr>
          <w:rFonts w:ascii="Times New Roman" w:hAnsi="Times New Roman"/>
          <w:color w:val="000000"/>
          <w:spacing w:val="-1"/>
          <w:sz w:val="28"/>
          <w:szCs w:val="28"/>
        </w:rPr>
        <w:t>к</w:t>
      </w:r>
      <w:r>
        <w:rPr>
          <w:rFonts w:ascii="Times New Roman" w:hAnsi="Times New Roman"/>
          <w:color w:val="000000"/>
          <w:spacing w:val="1"/>
          <w:sz w:val="28"/>
          <w:szCs w:val="28"/>
        </w:rPr>
        <w:t>о</w:t>
      </w:r>
      <w:r>
        <w:rPr>
          <w:rFonts w:ascii="Times New Roman" w:hAnsi="Times New Roman"/>
          <w:color w:val="000000"/>
          <w:sz w:val="28"/>
          <w:szCs w:val="28"/>
        </w:rPr>
        <w:t>е</w:t>
      </w:r>
      <w:r>
        <w:rPr>
          <w:rFonts w:ascii="Times New Roman" w:hAnsi="Times New Roman"/>
          <w:color w:val="000000"/>
          <w:spacing w:val="1"/>
          <w:sz w:val="28"/>
          <w:szCs w:val="28"/>
        </w:rPr>
        <w:t xml:space="preserve"> </w:t>
      </w:r>
      <w:r>
        <w:rPr>
          <w:rFonts w:ascii="Times New Roman" w:hAnsi="Times New Roman"/>
          <w:color w:val="000000"/>
          <w:sz w:val="28"/>
          <w:szCs w:val="28"/>
        </w:rPr>
        <w:t>во</w:t>
      </w:r>
      <w:r>
        <w:rPr>
          <w:rFonts w:ascii="Times New Roman" w:hAnsi="Times New Roman"/>
          <w:color w:val="000000"/>
          <w:spacing w:val="-2"/>
          <w:sz w:val="28"/>
          <w:szCs w:val="28"/>
        </w:rPr>
        <w:t>з</w:t>
      </w:r>
      <w:r>
        <w:rPr>
          <w:rFonts w:ascii="Times New Roman" w:hAnsi="Times New Roman"/>
          <w:color w:val="000000"/>
          <w:spacing w:val="1"/>
          <w:sz w:val="28"/>
          <w:szCs w:val="28"/>
        </w:rPr>
        <w:t>д</w:t>
      </w:r>
      <w:r>
        <w:rPr>
          <w:rFonts w:ascii="Times New Roman" w:hAnsi="Times New Roman"/>
          <w:color w:val="000000"/>
          <w:sz w:val="28"/>
          <w:szCs w:val="28"/>
        </w:rPr>
        <w:t>е</w:t>
      </w:r>
      <w:r>
        <w:rPr>
          <w:rFonts w:ascii="Times New Roman" w:hAnsi="Times New Roman"/>
          <w:color w:val="000000"/>
          <w:spacing w:val="-1"/>
          <w:sz w:val="28"/>
          <w:szCs w:val="28"/>
        </w:rPr>
        <w:t>й</w:t>
      </w:r>
      <w:r>
        <w:rPr>
          <w:rFonts w:ascii="Times New Roman" w:hAnsi="Times New Roman"/>
          <w:color w:val="000000"/>
          <w:sz w:val="28"/>
          <w:szCs w:val="28"/>
        </w:rPr>
        <w:t>ствие</w:t>
      </w:r>
      <w:r>
        <w:rPr>
          <w:rFonts w:ascii="Times New Roman" w:hAnsi="Times New Roman"/>
          <w:color w:val="000000"/>
          <w:spacing w:val="1"/>
          <w:sz w:val="28"/>
          <w:szCs w:val="28"/>
        </w:rPr>
        <w:t xml:space="preserve"> </w:t>
      </w:r>
      <w:r>
        <w:rPr>
          <w:rFonts w:ascii="Times New Roman" w:hAnsi="Times New Roman"/>
          <w:color w:val="000000"/>
          <w:sz w:val="28"/>
          <w:szCs w:val="28"/>
        </w:rPr>
        <w:t xml:space="preserve">в </w:t>
      </w:r>
      <w:r>
        <w:rPr>
          <w:rFonts w:ascii="Times New Roman" w:hAnsi="Times New Roman"/>
          <w:color w:val="000000"/>
          <w:spacing w:val="-1"/>
          <w:sz w:val="28"/>
          <w:szCs w:val="28"/>
        </w:rPr>
        <w:t>п</w:t>
      </w:r>
      <w:r>
        <w:rPr>
          <w:rFonts w:ascii="Times New Roman" w:hAnsi="Times New Roman"/>
          <w:color w:val="000000"/>
          <w:spacing w:val="1"/>
          <w:sz w:val="28"/>
          <w:szCs w:val="28"/>
        </w:rPr>
        <w:t>од</w:t>
      </w:r>
      <w:r>
        <w:rPr>
          <w:rFonts w:ascii="Times New Roman" w:hAnsi="Times New Roman"/>
          <w:color w:val="000000"/>
          <w:spacing w:val="-2"/>
          <w:sz w:val="28"/>
          <w:szCs w:val="28"/>
        </w:rPr>
        <w:t>г</w:t>
      </w:r>
      <w:r>
        <w:rPr>
          <w:rFonts w:ascii="Times New Roman" w:hAnsi="Times New Roman"/>
          <w:color w:val="000000"/>
          <w:spacing w:val="1"/>
          <w:sz w:val="28"/>
          <w:szCs w:val="28"/>
        </w:rPr>
        <w:t>р</w:t>
      </w:r>
      <w:r>
        <w:rPr>
          <w:rFonts w:ascii="Times New Roman" w:hAnsi="Times New Roman"/>
          <w:color w:val="000000"/>
          <w:spacing w:val="-4"/>
          <w:sz w:val="28"/>
          <w:szCs w:val="28"/>
        </w:rPr>
        <w:t>у</w:t>
      </w:r>
      <w:r>
        <w:rPr>
          <w:rFonts w:ascii="Times New Roman" w:hAnsi="Times New Roman"/>
          <w:color w:val="000000"/>
          <w:spacing w:val="1"/>
          <w:sz w:val="28"/>
          <w:szCs w:val="28"/>
        </w:rPr>
        <w:t>пп</w:t>
      </w:r>
      <w:r>
        <w:rPr>
          <w:rFonts w:ascii="Times New Roman" w:hAnsi="Times New Roman"/>
          <w:color w:val="000000"/>
          <w:spacing w:val="-2"/>
          <w:sz w:val="28"/>
          <w:szCs w:val="28"/>
        </w:rPr>
        <w:t>а</w:t>
      </w:r>
      <w:r>
        <w:rPr>
          <w:rFonts w:ascii="Times New Roman" w:hAnsi="Times New Roman"/>
          <w:color w:val="000000"/>
          <w:sz w:val="28"/>
          <w:szCs w:val="28"/>
        </w:rPr>
        <w:t>х</w:t>
      </w:r>
      <w:r>
        <w:rPr>
          <w:rFonts w:ascii="Times New Roman" w:hAnsi="Times New Roman"/>
          <w:color w:val="000000"/>
          <w:spacing w:val="1"/>
          <w:sz w:val="28"/>
          <w:szCs w:val="28"/>
        </w:rPr>
        <w:t xml:space="preserve"> п</w:t>
      </w:r>
      <w:r>
        <w:rPr>
          <w:rFonts w:ascii="Times New Roman" w:hAnsi="Times New Roman"/>
          <w:color w:val="000000"/>
          <w:spacing w:val="-4"/>
          <w:sz w:val="28"/>
          <w:szCs w:val="28"/>
        </w:rPr>
        <w:t>у</w:t>
      </w:r>
      <w:r>
        <w:rPr>
          <w:rFonts w:ascii="Times New Roman" w:hAnsi="Times New Roman"/>
          <w:color w:val="000000"/>
          <w:sz w:val="28"/>
          <w:szCs w:val="28"/>
        </w:rPr>
        <w:t>тем</w:t>
      </w:r>
      <w:r>
        <w:rPr>
          <w:rFonts w:ascii="Times New Roman" w:hAnsi="Times New Roman"/>
          <w:color w:val="000000"/>
          <w:spacing w:val="6"/>
          <w:sz w:val="28"/>
          <w:szCs w:val="28"/>
        </w:rPr>
        <w:t xml:space="preserve"> </w:t>
      </w:r>
      <w:r>
        <w:rPr>
          <w:rFonts w:ascii="Times New Roman" w:hAnsi="Times New Roman"/>
          <w:color w:val="000000"/>
          <w:sz w:val="28"/>
          <w:szCs w:val="28"/>
        </w:rPr>
        <w:t>с</w:t>
      </w:r>
      <w:r>
        <w:rPr>
          <w:rFonts w:ascii="Times New Roman" w:hAnsi="Times New Roman"/>
          <w:color w:val="000000"/>
          <w:spacing w:val="1"/>
          <w:sz w:val="28"/>
          <w:szCs w:val="28"/>
        </w:rPr>
        <w:t>о</w:t>
      </w:r>
      <w:r>
        <w:rPr>
          <w:rFonts w:ascii="Times New Roman" w:hAnsi="Times New Roman"/>
          <w:color w:val="000000"/>
          <w:sz w:val="28"/>
          <w:szCs w:val="28"/>
        </w:rPr>
        <w:t>зд</w:t>
      </w:r>
      <w:r>
        <w:rPr>
          <w:rFonts w:ascii="Times New Roman" w:hAnsi="Times New Roman"/>
          <w:color w:val="000000"/>
          <w:spacing w:val="-2"/>
          <w:sz w:val="28"/>
          <w:szCs w:val="28"/>
        </w:rPr>
        <w:t>а</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я</w:t>
      </w:r>
      <w:r>
        <w:rPr>
          <w:rFonts w:ascii="Times New Roman" w:hAnsi="Times New Roman"/>
          <w:color w:val="000000"/>
          <w:spacing w:val="1"/>
          <w:sz w:val="28"/>
          <w:szCs w:val="28"/>
        </w:rPr>
        <w:t xml:space="preserve"> </w:t>
      </w:r>
      <w:r>
        <w:rPr>
          <w:rFonts w:ascii="Times New Roman" w:hAnsi="Times New Roman"/>
          <w:color w:val="000000"/>
          <w:spacing w:val="-1"/>
          <w:sz w:val="28"/>
          <w:szCs w:val="28"/>
        </w:rPr>
        <w:t>д</w:t>
      </w:r>
      <w:r>
        <w:rPr>
          <w:rFonts w:ascii="Times New Roman" w:hAnsi="Times New Roman"/>
          <w:color w:val="000000"/>
          <w:spacing w:val="1"/>
          <w:sz w:val="28"/>
          <w:szCs w:val="28"/>
        </w:rPr>
        <w:t>о</w:t>
      </w:r>
      <w:r>
        <w:rPr>
          <w:rFonts w:ascii="Times New Roman" w:hAnsi="Times New Roman"/>
          <w:color w:val="000000"/>
          <w:sz w:val="28"/>
          <w:szCs w:val="28"/>
        </w:rPr>
        <w:t>з</w:t>
      </w:r>
      <w:r>
        <w:rPr>
          <w:rFonts w:ascii="Times New Roman" w:hAnsi="Times New Roman"/>
          <w:color w:val="000000"/>
          <w:spacing w:val="-2"/>
          <w:sz w:val="28"/>
          <w:szCs w:val="28"/>
        </w:rPr>
        <w:t>и</w:t>
      </w:r>
      <w:r>
        <w:rPr>
          <w:rFonts w:ascii="Times New Roman" w:hAnsi="Times New Roman"/>
          <w:color w:val="000000"/>
          <w:spacing w:val="-1"/>
          <w:sz w:val="28"/>
          <w:szCs w:val="28"/>
        </w:rPr>
        <w:t>р</w:t>
      </w:r>
      <w:r>
        <w:rPr>
          <w:rFonts w:ascii="Times New Roman" w:hAnsi="Times New Roman"/>
          <w:color w:val="000000"/>
          <w:spacing w:val="1"/>
          <w:sz w:val="28"/>
          <w:szCs w:val="28"/>
        </w:rPr>
        <w:t>о</w:t>
      </w:r>
      <w:r>
        <w:rPr>
          <w:rFonts w:ascii="Times New Roman" w:hAnsi="Times New Roman"/>
          <w:color w:val="000000"/>
          <w:sz w:val="28"/>
          <w:szCs w:val="28"/>
        </w:rPr>
        <w:t>ван</w:t>
      </w:r>
      <w:r>
        <w:rPr>
          <w:rFonts w:ascii="Times New Roman" w:hAnsi="Times New Roman"/>
          <w:color w:val="000000"/>
          <w:spacing w:val="1"/>
          <w:sz w:val="28"/>
          <w:szCs w:val="28"/>
        </w:rPr>
        <w:t>н</w:t>
      </w:r>
      <w:r>
        <w:rPr>
          <w:rFonts w:ascii="Times New Roman" w:hAnsi="Times New Roman"/>
          <w:color w:val="000000"/>
          <w:spacing w:val="-1"/>
          <w:sz w:val="28"/>
          <w:szCs w:val="28"/>
        </w:rPr>
        <w:t>ы</w:t>
      </w:r>
      <w:r>
        <w:rPr>
          <w:rFonts w:ascii="Times New Roman" w:hAnsi="Times New Roman"/>
          <w:color w:val="000000"/>
          <w:sz w:val="28"/>
          <w:szCs w:val="28"/>
        </w:rPr>
        <w:t>х</w:t>
      </w:r>
      <w:r>
        <w:rPr>
          <w:rFonts w:ascii="Times New Roman" w:hAnsi="Times New Roman"/>
          <w:color w:val="000000"/>
          <w:spacing w:val="1"/>
          <w:sz w:val="28"/>
          <w:szCs w:val="28"/>
        </w:rPr>
        <w:t xml:space="preserve"> </w:t>
      </w:r>
      <w:r>
        <w:rPr>
          <w:rFonts w:ascii="Times New Roman" w:hAnsi="Times New Roman"/>
          <w:color w:val="000000"/>
          <w:spacing w:val="-1"/>
          <w:sz w:val="28"/>
          <w:szCs w:val="28"/>
        </w:rPr>
        <w:t>п</w:t>
      </w:r>
      <w:r>
        <w:rPr>
          <w:rFonts w:ascii="Times New Roman" w:hAnsi="Times New Roman"/>
          <w:color w:val="000000"/>
          <w:sz w:val="28"/>
          <w:szCs w:val="28"/>
        </w:rPr>
        <w:t>о с</w:t>
      </w:r>
      <w:r>
        <w:rPr>
          <w:rFonts w:ascii="Times New Roman" w:hAnsi="Times New Roman"/>
          <w:color w:val="000000"/>
          <w:spacing w:val="-1"/>
          <w:sz w:val="28"/>
          <w:szCs w:val="28"/>
        </w:rPr>
        <w:t>о</w:t>
      </w:r>
      <w:r>
        <w:rPr>
          <w:rFonts w:ascii="Times New Roman" w:hAnsi="Times New Roman"/>
          <w:color w:val="000000"/>
          <w:spacing w:val="1"/>
          <w:sz w:val="28"/>
          <w:szCs w:val="28"/>
        </w:rPr>
        <w:t>д</w:t>
      </w:r>
      <w:r>
        <w:rPr>
          <w:rFonts w:ascii="Times New Roman" w:hAnsi="Times New Roman"/>
          <w:color w:val="000000"/>
          <w:sz w:val="28"/>
          <w:szCs w:val="28"/>
        </w:rPr>
        <w:t>е</w:t>
      </w:r>
      <w:r>
        <w:rPr>
          <w:rFonts w:ascii="Times New Roman" w:hAnsi="Times New Roman"/>
          <w:color w:val="000000"/>
          <w:spacing w:val="-1"/>
          <w:sz w:val="28"/>
          <w:szCs w:val="28"/>
        </w:rPr>
        <w:t>р</w:t>
      </w:r>
      <w:r>
        <w:rPr>
          <w:rFonts w:ascii="Times New Roman" w:hAnsi="Times New Roman"/>
          <w:color w:val="000000"/>
          <w:sz w:val="28"/>
          <w:szCs w:val="28"/>
        </w:rPr>
        <w:t>ж</w:t>
      </w:r>
      <w:r>
        <w:rPr>
          <w:rFonts w:ascii="Times New Roman" w:hAnsi="Times New Roman"/>
          <w:color w:val="000000"/>
          <w:spacing w:val="-2"/>
          <w:sz w:val="28"/>
          <w:szCs w:val="28"/>
        </w:rPr>
        <w:t>а</w:t>
      </w:r>
      <w:r>
        <w:rPr>
          <w:rFonts w:ascii="Times New Roman" w:hAnsi="Times New Roman"/>
          <w:color w:val="000000"/>
          <w:spacing w:val="1"/>
          <w:sz w:val="28"/>
          <w:szCs w:val="28"/>
        </w:rPr>
        <w:t>ни</w:t>
      </w:r>
      <w:r>
        <w:rPr>
          <w:rFonts w:ascii="Times New Roman" w:hAnsi="Times New Roman"/>
          <w:color w:val="000000"/>
          <w:spacing w:val="-1"/>
          <w:sz w:val="28"/>
          <w:szCs w:val="28"/>
        </w:rPr>
        <w:t>ю</w:t>
      </w:r>
      <w:r>
        <w:rPr>
          <w:rFonts w:ascii="Times New Roman" w:hAnsi="Times New Roman"/>
          <w:color w:val="000000"/>
          <w:sz w:val="28"/>
          <w:szCs w:val="28"/>
        </w:rPr>
        <w:t xml:space="preserve">, </w:t>
      </w:r>
      <w:r>
        <w:rPr>
          <w:rFonts w:ascii="Times New Roman" w:hAnsi="Times New Roman"/>
          <w:color w:val="000000"/>
          <w:spacing w:val="1"/>
          <w:sz w:val="28"/>
          <w:szCs w:val="28"/>
        </w:rPr>
        <w:t>об</w:t>
      </w:r>
      <w:r>
        <w:rPr>
          <w:rFonts w:ascii="Times New Roman" w:hAnsi="Times New Roman"/>
          <w:color w:val="000000"/>
          <w:spacing w:val="-1"/>
          <w:sz w:val="28"/>
          <w:szCs w:val="28"/>
        </w:rPr>
        <w:t>ъ</w:t>
      </w:r>
      <w:r>
        <w:rPr>
          <w:rFonts w:ascii="Times New Roman" w:hAnsi="Times New Roman"/>
          <w:color w:val="000000"/>
          <w:sz w:val="28"/>
          <w:szCs w:val="28"/>
        </w:rPr>
        <w:t>е</w:t>
      </w:r>
      <w:r>
        <w:rPr>
          <w:rFonts w:ascii="Times New Roman" w:hAnsi="Times New Roman"/>
          <w:color w:val="000000"/>
          <w:spacing w:val="-3"/>
          <w:sz w:val="28"/>
          <w:szCs w:val="28"/>
        </w:rPr>
        <w:t>м</w:t>
      </w:r>
      <w:r>
        <w:rPr>
          <w:rFonts w:ascii="Times New Roman" w:hAnsi="Times New Roman"/>
          <w:color w:val="000000"/>
          <w:spacing w:val="-1"/>
          <w:sz w:val="28"/>
          <w:szCs w:val="28"/>
        </w:rPr>
        <w:t>у</w:t>
      </w:r>
      <w:r>
        <w:rPr>
          <w:rFonts w:ascii="Times New Roman" w:hAnsi="Times New Roman"/>
          <w:color w:val="000000"/>
          <w:sz w:val="28"/>
          <w:szCs w:val="28"/>
        </w:rPr>
        <w:t>,</w:t>
      </w:r>
      <w:r>
        <w:rPr>
          <w:rFonts w:ascii="Times New Roman" w:hAnsi="Times New Roman"/>
          <w:color w:val="000000"/>
          <w:spacing w:val="3"/>
          <w:sz w:val="28"/>
          <w:szCs w:val="28"/>
        </w:rPr>
        <w:t xml:space="preserve"> </w:t>
      </w:r>
      <w:r>
        <w:rPr>
          <w:rFonts w:ascii="Times New Roman" w:hAnsi="Times New Roman"/>
          <w:color w:val="000000"/>
          <w:sz w:val="28"/>
          <w:szCs w:val="28"/>
        </w:rPr>
        <w:t>сложнос</w:t>
      </w:r>
      <w:r>
        <w:rPr>
          <w:rFonts w:ascii="Times New Roman" w:hAnsi="Times New Roman"/>
          <w:color w:val="000000"/>
          <w:spacing w:val="-2"/>
          <w:sz w:val="28"/>
          <w:szCs w:val="28"/>
        </w:rPr>
        <w:t>т</w:t>
      </w:r>
      <w:r>
        <w:rPr>
          <w:rFonts w:ascii="Times New Roman" w:hAnsi="Times New Roman"/>
          <w:color w:val="000000"/>
          <w:spacing w:val="1"/>
          <w:sz w:val="28"/>
          <w:szCs w:val="28"/>
        </w:rPr>
        <w:t>и</w:t>
      </w:r>
      <w:r>
        <w:rPr>
          <w:rFonts w:ascii="Times New Roman" w:hAnsi="Times New Roman"/>
          <w:color w:val="000000"/>
          <w:sz w:val="28"/>
          <w:szCs w:val="28"/>
        </w:rPr>
        <w:t>,</w:t>
      </w:r>
      <w:r>
        <w:rPr>
          <w:rFonts w:ascii="Times New Roman" w:hAnsi="Times New Roman"/>
          <w:color w:val="000000"/>
          <w:spacing w:val="3"/>
          <w:sz w:val="28"/>
          <w:szCs w:val="28"/>
        </w:rPr>
        <w:t xml:space="preserve"> </w:t>
      </w:r>
      <w:r>
        <w:rPr>
          <w:rFonts w:ascii="Times New Roman" w:hAnsi="Times New Roman"/>
          <w:color w:val="000000"/>
          <w:spacing w:val="-2"/>
          <w:sz w:val="28"/>
          <w:szCs w:val="28"/>
        </w:rPr>
        <w:t>ф</w:t>
      </w:r>
      <w:r>
        <w:rPr>
          <w:rFonts w:ascii="Times New Roman" w:hAnsi="Times New Roman"/>
          <w:color w:val="000000"/>
          <w:spacing w:val="1"/>
          <w:sz w:val="28"/>
          <w:szCs w:val="28"/>
        </w:rPr>
        <w:t>и</w:t>
      </w:r>
      <w:r>
        <w:rPr>
          <w:rFonts w:ascii="Times New Roman" w:hAnsi="Times New Roman"/>
          <w:color w:val="000000"/>
          <w:sz w:val="28"/>
          <w:szCs w:val="28"/>
        </w:rPr>
        <w:t>з</w:t>
      </w:r>
      <w:r>
        <w:rPr>
          <w:rFonts w:ascii="Times New Roman" w:hAnsi="Times New Roman"/>
          <w:color w:val="000000"/>
          <w:spacing w:val="-2"/>
          <w:sz w:val="28"/>
          <w:szCs w:val="28"/>
        </w:rPr>
        <w:t>и</w:t>
      </w:r>
      <w:r>
        <w:rPr>
          <w:rFonts w:ascii="Times New Roman" w:hAnsi="Times New Roman"/>
          <w:color w:val="000000"/>
          <w:sz w:val="28"/>
          <w:szCs w:val="28"/>
        </w:rPr>
        <w:t>чес</w:t>
      </w:r>
      <w:r>
        <w:rPr>
          <w:rFonts w:ascii="Times New Roman" w:hAnsi="Times New Roman"/>
          <w:color w:val="000000"/>
          <w:spacing w:val="-1"/>
          <w:sz w:val="28"/>
          <w:szCs w:val="28"/>
        </w:rPr>
        <w:t>к</w:t>
      </w:r>
      <w:r>
        <w:rPr>
          <w:rFonts w:ascii="Times New Roman" w:hAnsi="Times New Roman"/>
          <w:color w:val="000000"/>
          <w:spacing w:val="1"/>
          <w:sz w:val="28"/>
          <w:szCs w:val="28"/>
        </w:rPr>
        <w:t>и</w:t>
      </w:r>
      <w:r>
        <w:rPr>
          <w:rFonts w:ascii="Times New Roman" w:hAnsi="Times New Roman"/>
          <w:color w:val="000000"/>
          <w:sz w:val="28"/>
          <w:szCs w:val="28"/>
        </w:rPr>
        <w:t>м,</w:t>
      </w:r>
      <w:r>
        <w:rPr>
          <w:rFonts w:ascii="Times New Roman" w:hAnsi="Times New Roman"/>
          <w:color w:val="000000"/>
          <w:spacing w:val="2"/>
          <w:sz w:val="28"/>
          <w:szCs w:val="28"/>
        </w:rPr>
        <w:t xml:space="preserve"> </w:t>
      </w:r>
      <w:r>
        <w:rPr>
          <w:rFonts w:ascii="Times New Roman" w:hAnsi="Times New Roman"/>
          <w:color w:val="000000"/>
          <w:sz w:val="28"/>
          <w:szCs w:val="28"/>
        </w:rPr>
        <w:t>э</w:t>
      </w:r>
      <w:r>
        <w:rPr>
          <w:rFonts w:ascii="Times New Roman" w:hAnsi="Times New Roman"/>
          <w:color w:val="000000"/>
          <w:spacing w:val="-3"/>
          <w:sz w:val="28"/>
          <w:szCs w:val="28"/>
        </w:rPr>
        <w:t>м</w:t>
      </w:r>
      <w:r>
        <w:rPr>
          <w:rFonts w:ascii="Times New Roman" w:hAnsi="Times New Roman"/>
          <w:color w:val="000000"/>
          <w:spacing w:val="1"/>
          <w:sz w:val="28"/>
          <w:szCs w:val="28"/>
        </w:rPr>
        <w:t>о</w:t>
      </w:r>
      <w:r>
        <w:rPr>
          <w:rFonts w:ascii="Times New Roman" w:hAnsi="Times New Roman"/>
          <w:color w:val="000000"/>
          <w:spacing w:val="-1"/>
          <w:sz w:val="28"/>
          <w:szCs w:val="28"/>
        </w:rPr>
        <w:t>ц</w:t>
      </w:r>
      <w:r>
        <w:rPr>
          <w:rFonts w:ascii="Times New Roman" w:hAnsi="Times New Roman"/>
          <w:color w:val="000000"/>
          <w:spacing w:val="1"/>
          <w:sz w:val="28"/>
          <w:szCs w:val="28"/>
        </w:rPr>
        <w:t>и</w:t>
      </w:r>
      <w:r>
        <w:rPr>
          <w:rFonts w:ascii="Times New Roman" w:hAnsi="Times New Roman"/>
          <w:color w:val="000000"/>
          <w:spacing w:val="-1"/>
          <w:sz w:val="28"/>
          <w:szCs w:val="28"/>
        </w:rPr>
        <w:t>о</w:t>
      </w:r>
      <w:r>
        <w:rPr>
          <w:rFonts w:ascii="Times New Roman" w:hAnsi="Times New Roman"/>
          <w:color w:val="000000"/>
          <w:spacing w:val="1"/>
          <w:sz w:val="28"/>
          <w:szCs w:val="28"/>
        </w:rPr>
        <w:t>н</w:t>
      </w:r>
      <w:r>
        <w:rPr>
          <w:rFonts w:ascii="Times New Roman" w:hAnsi="Times New Roman"/>
          <w:color w:val="000000"/>
          <w:sz w:val="28"/>
          <w:szCs w:val="28"/>
        </w:rPr>
        <w:t>ал</w:t>
      </w:r>
      <w:r>
        <w:rPr>
          <w:rFonts w:ascii="Times New Roman" w:hAnsi="Times New Roman"/>
          <w:color w:val="000000"/>
          <w:spacing w:val="-4"/>
          <w:sz w:val="28"/>
          <w:szCs w:val="28"/>
        </w:rPr>
        <w:t>ь</w:t>
      </w:r>
      <w:r>
        <w:rPr>
          <w:rFonts w:ascii="Times New Roman" w:hAnsi="Times New Roman"/>
          <w:color w:val="000000"/>
          <w:spacing w:val="1"/>
          <w:sz w:val="28"/>
          <w:szCs w:val="28"/>
        </w:rPr>
        <w:t>ны</w:t>
      </w:r>
      <w:r>
        <w:rPr>
          <w:rFonts w:ascii="Times New Roman" w:hAnsi="Times New Roman"/>
          <w:color w:val="000000"/>
          <w:sz w:val="28"/>
          <w:szCs w:val="28"/>
        </w:rPr>
        <w:t>м</w:t>
      </w:r>
      <w:r>
        <w:rPr>
          <w:rFonts w:ascii="Times New Roman" w:hAnsi="Times New Roman"/>
          <w:color w:val="000000"/>
          <w:spacing w:val="1"/>
          <w:sz w:val="28"/>
          <w:szCs w:val="28"/>
        </w:rPr>
        <w:t xml:space="preserve"> </w:t>
      </w:r>
      <w:r>
        <w:rPr>
          <w:rFonts w:ascii="Times New Roman" w:hAnsi="Times New Roman"/>
          <w:color w:val="000000"/>
          <w:sz w:val="28"/>
          <w:szCs w:val="28"/>
        </w:rPr>
        <w:t>и</w:t>
      </w:r>
      <w:r>
        <w:rPr>
          <w:rFonts w:ascii="Times New Roman" w:hAnsi="Times New Roman"/>
          <w:color w:val="000000"/>
          <w:spacing w:val="2"/>
          <w:sz w:val="28"/>
          <w:szCs w:val="28"/>
        </w:rPr>
        <w:t xml:space="preserve"> </w:t>
      </w:r>
      <w:r>
        <w:rPr>
          <w:rFonts w:ascii="Times New Roman" w:hAnsi="Times New Roman"/>
          <w:color w:val="000000"/>
          <w:spacing w:val="1"/>
          <w:sz w:val="28"/>
          <w:szCs w:val="28"/>
        </w:rPr>
        <w:t>п</w:t>
      </w:r>
      <w:r>
        <w:rPr>
          <w:rFonts w:ascii="Times New Roman" w:hAnsi="Times New Roman"/>
          <w:color w:val="000000"/>
          <w:spacing w:val="-2"/>
          <w:sz w:val="28"/>
          <w:szCs w:val="28"/>
        </w:rPr>
        <w:t>с</w:t>
      </w:r>
      <w:r>
        <w:rPr>
          <w:rFonts w:ascii="Times New Roman" w:hAnsi="Times New Roman"/>
          <w:color w:val="000000"/>
          <w:spacing w:val="1"/>
          <w:sz w:val="28"/>
          <w:szCs w:val="28"/>
        </w:rPr>
        <w:t>и</w:t>
      </w:r>
      <w:r>
        <w:rPr>
          <w:rFonts w:ascii="Times New Roman" w:hAnsi="Times New Roman"/>
          <w:color w:val="000000"/>
          <w:spacing w:val="-1"/>
          <w:sz w:val="28"/>
          <w:szCs w:val="28"/>
        </w:rPr>
        <w:t>х</w:t>
      </w:r>
      <w:r>
        <w:rPr>
          <w:rFonts w:ascii="Times New Roman" w:hAnsi="Times New Roman"/>
          <w:color w:val="000000"/>
          <w:spacing w:val="1"/>
          <w:sz w:val="28"/>
          <w:szCs w:val="28"/>
        </w:rPr>
        <w:t>и</w:t>
      </w:r>
      <w:r>
        <w:rPr>
          <w:rFonts w:ascii="Times New Roman" w:hAnsi="Times New Roman"/>
          <w:color w:val="000000"/>
          <w:sz w:val="28"/>
          <w:szCs w:val="28"/>
        </w:rPr>
        <w:t>ч</w:t>
      </w:r>
      <w:r>
        <w:rPr>
          <w:rFonts w:ascii="Times New Roman" w:hAnsi="Times New Roman"/>
          <w:color w:val="000000"/>
          <w:spacing w:val="-2"/>
          <w:sz w:val="28"/>
          <w:szCs w:val="28"/>
        </w:rPr>
        <w:t>е</w:t>
      </w:r>
      <w:r>
        <w:rPr>
          <w:rFonts w:ascii="Times New Roman" w:hAnsi="Times New Roman"/>
          <w:color w:val="000000"/>
          <w:sz w:val="28"/>
          <w:szCs w:val="28"/>
        </w:rPr>
        <w:t>ск</w:t>
      </w:r>
      <w:r>
        <w:rPr>
          <w:rFonts w:ascii="Times New Roman" w:hAnsi="Times New Roman"/>
          <w:color w:val="000000"/>
          <w:spacing w:val="-1"/>
          <w:sz w:val="28"/>
          <w:szCs w:val="28"/>
        </w:rPr>
        <w:t>и</w:t>
      </w:r>
      <w:r>
        <w:rPr>
          <w:rFonts w:ascii="Times New Roman" w:hAnsi="Times New Roman"/>
          <w:color w:val="000000"/>
          <w:sz w:val="28"/>
          <w:szCs w:val="28"/>
        </w:rPr>
        <w:t xml:space="preserve">м </w:t>
      </w:r>
      <w:r>
        <w:rPr>
          <w:rFonts w:ascii="Times New Roman" w:hAnsi="Times New Roman"/>
          <w:color w:val="000000"/>
          <w:spacing w:val="1"/>
          <w:sz w:val="28"/>
          <w:szCs w:val="28"/>
        </w:rPr>
        <w:t>н</w:t>
      </w:r>
      <w:r>
        <w:rPr>
          <w:rFonts w:ascii="Times New Roman" w:hAnsi="Times New Roman"/>
          <w:color w:val="000000"/>
          <w:sz w:val="28"/>
          <w:szCs w:val="28"/>
        </w:rPr>
        <w:t>а</w:t>
      </w:r>
      <w:r>
        <w:rPr>
          <w:rFonts w:ascii="Times New Roman" w:hAnsi="Times New Roman"/>
          <w:color w:val="000000"/>
          <w:spacing w:val="-2"/>
          <w:sz w:val="28"/>
          <w:szCs w:val="28"/>
        </w:rPr>
        <w:t>г</w:t>
      </w:r>
      <w:r>
        <w:rPr>
          <w:rFonts w:ascii="Times New Roman" w:hAnsi="Times New Roman"/>
          <w:color w:val="000000"/>
          <w:spacing w:val="1"/>
          <w:sz w:val="28"/>
          <w:szCs w:val="28"/>
        </w:rPr>
        <w:t>р</w:t>
      </w:r>
      <w:r>
        <w:rPr>
          <w:rFonts w:ascii="Times New Roman" w:hAnsi="Times New Roman"/>
          <w:color w:val="000000"/>
          <w:spacing w:val="-4"/>
          <w:sz w:val="28"/>
          <w:szCs w:val="28"/>
        </w:rPr>
        <w:t>у</w:t>
      </w:r>
      <w:r>
        <w:rPr>
          <w:rFonts w:ascii="Times New Roman" w:hAnsi="Times New Roman"/>
          <w:color w:val="000000"/>
          <w:sz w:val="28"/>
          <w:szCs w:val="28"/>
        </w:rPr>
        <w:t>зкам</w:t>
      </w:r>
      <w:r>
        <w:rPr>
          <w:rFonts w:ascii="Times New Roman" w:hAnsi="Times New Roman"/>
          <w:color w:val="000000"/>
          <w:spacing w:val="1"/>
          <w:sz w:val="28"/>
          <w:szCs w:val="28"/>
        </w:rPr>
        <w:t xml:space="preserve"> </w:t>
      </w:r>
      <w:r>
        <w:rPr>
          <w:rFonts w:ascii="Times New Roman" w:hAnsi="Times New Roman"/>
          <w:color w:val="000000"/>
          <w:sz w:val="28"/>
          <w:szCs w:val="28"/>
        </w:rPr>
        <w:t>заданий и</w:t>
      </w:r>
      <w:r>
        <w:rPr>
          <w:rFonts w:ascii="Times New Roman" w:hAnsi="Times New Roman"/>
          <w:color w:val="000000"/>
          <w:spacing w:val="2"/>
          <w:sz w:val="28"/>
          <w:szCs w:val="28"/>
        </w:rPr>
        <w:t xml:space="preserve"> </w:t>
      </w:r>
      <w:r>
        <w:rPr>
          <w:rFonts w:ascii="Times New Roman" w:hAnsi="Times New Roman"/>
          <w:color w:val="000000"/>
          <w:spacing w:val="-1"/>
          <w:sz w:val="28"/>
          <w:szCs w:val="28"/>
        </w:rPr>
        <w:t>о</w:t>
      </w:r>
      <w:r>
        <w:rPr>
          <w:rFonts w:ascii="Times New Roman" w:hAnsi="Times New Roman"/>
          <w:color w:val="000000"/>
          <w:spacing w:val="1"/>
          <w:sz w:val="28"/>
          <w:szCs w:val="28"/>
        </w:rPr>
        <w:t>бр</w:t>
      </w:r>
      <w:r>
        <w:rPr>
          <w:rFonts w:ascii="Times New Roman" w:hAnsi="Times New Roman"/>
          <w:color w:val="000000"/>
          <w:sz w:val="28"/>
          <w:szCs w:val="28"/>
        </w:rPr>
        <w:t>азовател</w:t>
      </w:r>
      <w:r>
        <w:rPr>
          <w:rFonts w:ascii="Times New Roman" w:hAnsi="Times New Roman"/>
          <w:color w:val="000000"/>
          <w:spacing w:val="-2"/>
          <w:sz w:val="28"/>
          <w:szCs w:val="28"/>
        </w:rPr>
        <w:t>ь</w:t>
      </w:r>
      <w:r>
        <w:rPr>
          <w:rFonts w:ascii="Times New Roman" w:hAnsi="Times New Roman"/>
          <w:color w:val="000000"/>
          <w:spacing w:val="-1"/>
          <w:sz w:val="28"/>
          <w:szCs w:val="28"/>
        </w:rPr>
        <w:t>н</w:t>
      </w:r>
      <w:r>
        <w:rPr>
          <w:rFonts w:ascii="Times New Roman" w:hAnsi="Times New Roman"/>
          <w:color w:val="000000"/>
          <w:spacing w:val="1"/>
          <w:sz w:val="28"/>
          <w:szCs w:val="28"/>
        </w:rPr>
        <w:t>ы</w:t>
      </w:r>
      <w:r>
        <w:rPr>
          <w:rFonts w:ascii="Times New Roman" w:hAnsi="Times New Roman"/>
          <w:color w:val="000000"/>
          <w:sz w:val="28"/>
          <w:szCs w:val="28"/>
        </w:rPr>
        <w:t>х</w:t>
      </w:r>
      <w:r>
        <w:rPr>
          <w:rFonts w:ascii="Times New Roman" w:hAnsi="Times New Roman"/>
          <w:color w:val="000000"/>
          <w:spacing w:val="2"/>
          <w:sz w:val="28"/>
          <w:szCs w:val="28"/>
        </w:rPr>
        <w:t xml:space="preserve"> </w:t>
      </w:r>
      <w:r>
        <w:rPr>
          <w:rFonts w:ascii="Times New Roman" w:hAnsi="Times New Roman"/>
          <w:color w:val="000000"/>
          <w:spacing w:val="-2"/>
          <w:sz w:val="28"/>
          <w:szCs w:val="28"/>
        </w:rPr>
        <w:t>с</w:t>
      </w:r>
      <w:r>
        <w:rPr>
          <w:rFonts w:ascii="Times New Roman" w:hAnsi="Times New Roman"/>
          <w:color w:val="000000"/>
          <w:spacing w:val="1"/>
          <w:sz w:val="28"/>
          <w:szCs w:val="28"/>
        </w:rPr>
        <w:t>и</w:t>
      </w:r>
      <w:r>
        <w:rPr>
          <w:rFonts w:ascii="Times New Roman" w:hAnsi="Times New Roman"/>
          <w:color w:val="000000"/>
          <w:sz w:val="28"/>
          <w:szCs w:val="28"/>
        </w:rPr>
        <w:t>т</w:t>
      </w:r>
      <w:r>
        <w:rPr>
          <w:rFonts w:ascii="Times New Roman" w:hAnsi="Times New Roman"/>
          <w:color w:val="000000"/>
          <w:spacing w:val="-4"/>
          <w:sz w:val="28"/>
          <w:szCs w:val="28"/>
        </w:rPr>
        <w:t>у</w:t>
      </w:r>
      <w:r>
        <w:rPr>
          <w:rFonts w:ascii="Times New Roman" w:hAnsi="Times New Roman"/>
          <w:color w:val="000000"/>
          <w:sz w:val="28"/>
          <w:szCs w:val="28"/>
        </w:rPr>
        <w:t>а</w:t>
      </w:r>
      <w:r>
        <w:rPr>
          <w:rFonts w:ascii="Times New Roman" w:hAnsi="Times New Roman"/>
          <w:color w:val="000000"/>
          <w:spacing w:val="1"/>
          <w:sz w:val="28"/>
          <w:szCs w:val="28"/>
        </w:rPr>
        <w:t>ци</w:t>
      </w:r>
      <w:r>
        <w:rPr>
          <w:rFonts w:ascii="Times New Roman" w:hAnsi="Times New Roman"/>
          <w:color w:val="000000"/>
          <w:sz w:val="28"/>
          <w:szCs w:val="28"/>
        </w:rPr>
        <w:t>й</w:t>
      </w:r>
      <w:r>
        <w:rPr>
          <w:rFonts w:ascii="Times New Roman" w:hAnsi="Times New Roman"/>
          <w:color w:val="000000"/>
          <w:spacing w:val="2"/>
          <w:sz w:val="28"/>
          <w:szCs w:val="28"/>
        </w:rPr>
        <w:t xml:space="preserve"> </w:t>
      </w:r>
      <w:r>
        <w:rPr>
          <w:rFonts w:ascii="Times New Roman" w:hAnsi="Times New Roman"/>
          <w:color w:val="000000"/>
          <w:spacing w:val="-2"/>
          <w:sz w:val="28"/>
          <w:szCs w:val="28"/>
        </w:rPr>
        <w:t>(</w:t>
      </w:r>
      <w:r>
        <w:rPr>
          <w:rFonts w:ascii="Times New Roman" w:hAnsi="Times New Roman"/>
          <w:color w:val="000000"/>
          <w:spacing w:val="1"/>
          <w:sz w:val="28"/>
          <w:szCs w:val="28"/>
        </w:rPr>
        <w:t>ц</w:t>
      </w:r>
      <w:r>
        <w:rPr>
          <w:rFonts w:ascii="Times New Roman" w:hAnsi="Times New Roman"/>
          <w:color w:val="000000"/>
          <w:spacing w:val="-2"/>
          <w:sz w:val="28"/>
          <w:szCs w:val="28"/>
        </w:rPr>
        <w:t>е</w:t>
      </w:r>
      <w:r>
        <w:rPr>
          <w:rFonts w:ascii="Times New Roman" w:hAnsi="Times New Roman"/>
          <w:color w:val="000000"/>
          <w:spacing w:val="-1"/>
          <w:sz w:val="28"/>
          <w:szCs w:val="28"/>
        </w:rPr>
        <w:t>л</w:t>
      </w:r>
      <w:r>
        <w:rPr>
          <w:rFonts w:ascii="Times New Roman" w:hAnsi="Times New Roman"/>
          <w:color w:val="000000"/>
          <w:sz w:val="28"/>
          <w:szCs w:val="28"/>
        </w:rPr>
        <w:t>ь</w:t>
      </w:r>
      <w:r>
        <w:rPr>
          <w:rFonts w:ascii="Times New Roman" w:hAnsi="Times New Roman"/>
          <w:color w:val="000000"/>
          <w:spacing w:val="1"/>
          <w:sz w:val="28"/>
          <w:szCs w:val="28"/>
        </w:rPr>
        <w:t xml:space="preserve"> ин</w:t>
      </w:r>
      <w:r>
        <w:rPr>
          <w:rFonts w:ascii="Times New Roman" w:hAnsi="Times New Roman"/>
          <w:color w:val="000000"/>
          <w:spacing w:val="-1"/>
          <w:sz w:val="28"/>
          <w:szCs w:val="28"/>
        </w:rPr>
        <w:t>д</w:t>
      </w:r>
      <w:r>
        <w:rPr>
          <w:rFonts w:ascii="Times New Roman" w:hAnsi="Times New Roman"/>
          <w:color w:val="000000"/>
          <w:spacing w:val="1"/>
          <w:sz w:val="28"/>
          <w:szCs w:val="28"/>
        </w:rPr>
        <w:t>и</w:t>
      </w:r>
      <w:r>
        <w:rPr>
          <w:rFonts w:ascii="Times New Roman" w:hAnsi="Times New Roman"/>
          <w:color w:val="000000"/>
          <w:sz w:val="28"/>
          <w:szCs w:val="28"/>
        </w:rPr>
        <w:t>в</w:t>
      </w:r>
      <w:r>
        <w:rPr>
          <w:rFonts w:ascii="Times New Roman" w:hAnsi="Times New Roman"/>
          <w:color w:val="000000"/>
          <w:spacing w:val="-2"/>
          <w:sz w:val="28"/>
          <w:szCs w:val="28"/>
        </w:rPr>
        <w:t>и</w:t>
      </w:r>
      <w:r>
        <w:rPr>
          <w:rFonts w:ascii="Times New Roman" w:hAnsi="Times New Roman"/>
          <w:color w:val="000000"/>
          <w:spacing w:val="1"/>
          <w:sz w:val="28"/>
          <w:szCs w:val="28"/>
        </w:rPr>
        <w:t>д</w:t>
      </w:r>
      <w:r>
        <w:rPr>
          <w:rFonts w:ascii="Times New Roman" w:hAnsi="Times New Roman"/>
          <w:color w:val="000000"/>
          <w:spacing w:val="-4"/>
          <w:sz w:val="28"/>
          <w:szCs w:val="28"/>
        </w:rPr>
        <w:t>у</w:t>
      </w:r>
      <w:r>
        <w:rPr>
          <w:rFonts w:ascii="Times New Roman" w:hAnsi="Times New Roman"/>
          <w:color w:val="000000"/>
          <w:sz w:val="28"/>
          <w:szCs w:val="28"/>
        </w:rPr>
        <w:t>ал</w:t>
      </w:r>
      <w:r>
        <w:rPr>
          <w:rFonts w:ascii="Times New Roman" w:hAnsi="Times New Roman"/>
          <w:color w:val="000000"/>
          <w:spacing w:val="-2"/>
          <w:sz w:val="28"/>
          <w:szCs w:val="28"/>
        </w:rPr>
        <w:t>ь</w:t>
      </w:r>
      <w:r>
        <w:rPr>
          <w:rFonts w:ascii="Times New Roman" w:hAnsi="Times New Roman"/>
          <w:color w:val="000000"/>
          <w:spacing w:val="1"/>
          <w:sz w:val="28"/>
          <w:szCs w:val="28"/>
        </w:rPr>
        <w:t>н</w:t>
      </w:r>
      <w:proofErr w:type="gramStart"/>
      <w:r>
        <w:rPr>
          <w:rFonts w:ascii="Times New Roman" w:hAnsi="Times New Roman"/>
          <w:color w:val="000000"/>
          <w:spacing w:val="6"/>
          <w:sz w:val="28"/>
          <w:szCs w:val="28"/>
        </w:rPr>
        <w:t>о</w:t>
      </w:r>
      <w:r>
        <w:rPr>
          <w:rFonts w:ascii="Times New Roman" w:hAnsi="Times New Roman"/>
          <w:color w:val="000000"/>
          <w:sz w:val="28"/>
          <w:szCs w:val="28"/>
        </w:rPr>
        <w:t>-</w:t>
      </w:r>
      <w:proofErr w:type="gramEnd"/>
      <w:r>
        <w:rPr>
          <w:rFonts w:ascii="Times New Roman" w:hAnsi="Times New Roman"/>
          <w:color w:val="000000"/>
          <w:sz w:val="28"/>
          <w:szCs w:val="28"/>
        </w:rPr>
        <w:t xml:space="preserve"> </w:t>
      </w:r>
      <w:r>
        <w:rPr>
          <w:rFonts w:ascii="Times New Roman" w:hAnsi="Times New Roman"/>
          <w:color w:val="000000"/>
          <w:spacing w:val="1"/>
          <w:sz w:val="28"/>
          <w:szCs w:val="28"/>
        </w:rPr>
        <w:t>д</w:t>
      </w:r>
      <w:r>
        <w:rPr>
          <w:rFonts w:ascii="Times New Roman" w:hAnsi="Times New Roman"/>
          <w:color w:val="000000"/>
          <w:spacing w:val="-1"/>
          <w:sz w:val="28"/>
          <w:szCs w:val="28"/>
        </w:rPr>
        <w:t>и</w:t>
      </w:r>
      <w:r>
        <w:rPr>
          <w:rFonts w:ascii="Times New Roman" w:hAnsi="Times New Roman"/>
          <w:color w:val="000000"/>
          <w:sz w:val="28"/>
          <w:szCs w:val="28"/>
        </w:rPr>
        <w:t>ф</w:t>
      </w:r>
      <w:r>
        <w:rPr>
          <w:rFonts w:ascii="Times New Roman" w:hAnsi="Times New Roman"/>
          <w:color w:val="000000"/>
          <w:spacing w:val="1"/>
          <w:sz w:val="28"/>
          <w:szCs w:val="28"/>
        </w:rPr>
        <w:t>ф</w:t>
      </w:r>
      <w:r>
        <w:rPr>
          <w:rFonts w:ascii="Times New Roman" w:hAnsi="Times New Roman"/>
          <w:color w:val="000000"/>
          <w:spacing w:val="-2"/>
          <w:sz w:val="28"/>
          <w:szCs w:val="28"/>
        </w:rPr>
        <w:t>е</w:t>
      </w:r>
      <w:r>
        <w:rPr>
          <w:rFonts w:ascii="Times New Roman" w:hAnsi="Times New Roman"/>
          <w:color w:val="000000"/>
          <w:spacing w:val="1"/>
          <w:sz w:val="28"/>
          <w:szCs w:val="28"/>
        </w:rPr>
        <w:t>р</w:t>
      </w:r>
      <w:r>
        <w:rPr>
          <w:rFonts w:ascii="Times New Roman" w:hAnsi="Times New Roman"/>
          <w:color w:val="000000"/>
          <w:spacing w:val="-2"/>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ци</w:t>
      </w:r>
      <w:r>
        <w:rPr>
          <w:rFonts w:ascii="Times New Roman" w:hAnsi="Times New Roman"/>
          <w:color w:val="000000"/>
          <w:spacing w:val="-1"/>
          <w:sz w:val="28"/>
          <w:szCs w:val="28"/>
        </w:rPr>
        <w:t>р</w:t>
      </w:r>
      <w:r>
        <w:rPr>
          <w:rFonts w:ascii="Times New Roman" w:hAnsi="Times New Roman"/>
          <w:color w:val="000000"/>
          <w:spacing w:val="1"/>
          <w:sz w:val="28"/>
          <w:szCs w:val="28"/>
        </w:rPr>
        <w:t>о</w:t>
      </w:r>
      <w:r>
        <w:rPr>
          <w:rFonts w:ascii="Times New Roman" w:hAnsi="Times New Roman"/>
          <w:color w:val="000000"/>
          <w:sz w:val="28"/>
          <w:szCs w:val="28"/>
        </w:rPr>
        <w:t>в</w:t>
      </w:r>
      <w:r>
        <w:rPr>
          <w:rFonts w:ascii="Times New Roman" w:hAnsi="Times New Roman"/>
          <w:color w:val="000000"/>
          <w:spacing w:val="-3"/>
          <w:sz w:val="28"/>
          <w:szCs w:val="28"/>
        </w:rPr>
        <w:t>а</w:t>
      </w:r>
      <w:r>
        <w:rPr>
          <w:rFonts w:ascii="Times New Roman" w:hAnsi="Times New Roman"/>
          <w:color w:val="000000"/>
          <w:spacing w:val="1"/>
          <w:sz w:val="28"/>
          <w:szCs w:val="28"/>
        </w:rPr>
        <w:t>н</w:t>
      </w:r>
      <w:r>
        <w:rPr>
          <w:rFonts w:ascii="Times New Roman" w:hAnsi="Times New Roman"/>
          <w:color w:val="000000"/>
          <w:spacing w:val="-1"/>
          <w:sz w:val="28"/>
          <w:szCs w:val="28"/>
        </w:rPr>
        <w:t>н</w:t>
      </w:r>
      <w:r>
        <w:rPr>
          <w:rFonts w:ascii="Times New Roman" w:hAnsi="Times New Roman"/>
          <w:color w:val="000000"/>
          <w:spacing w:val="1"/>
          <w:sz w:val="28"/>
          <w:szCs w:val="28"/>
        </w:rPr>
        <w:t>о</w:t>
      </w:r>
      <w:r>
        <w:rPr>
          <w:rFonts w:ascii="Times New Roman" w:hAnsi="Times New Roman"/>
          <w:color w:val="000000"/>
          <w:sz w:val="28"/>
          <w:szCs w:val="28"/>
        </w:rPr>
        <w:t>го</w:t>
      </w:r>
      <w:r>
        <w:rPr>
          <w:rFonts w:ascii="Times New Roman" w:hAnsi="Times New Roman"/>
          <w:color w:val="000000"/>
          <w:spacing w:val="68"/>
          <w:sz w:val="28"/>
          <w:szCs w:val="28"/>
        </w:rPr>
        <w:t xml:space="preserve"> </w:t>
      </w:r>
      <w:r>
        <w:rPr>
          <w:rFonts w:ascii="Times New Roman" w:hAnsi="Times New Roman"/>
          <w:color w:val="000000"/>
          <w:spacing w:val="-1"/>
          <w:sz w:val="28"/>
          <w:szCs w:val="28"/>
        </w:rPr>
        <w:t>п</w:t>
      </w:r>
      <w:r>
        <w:rPr>
          <w:rFonts w:ascii="Times New Roman" w:hAnsi="Times New Roman"/>
          <w:color w:val="000000"/>
          <w:spacing w:val="1"/>
          <w:sz w:val="28"/>
          <w:szCs w:val="28"/>
        </w:rPr>
        <w:t>о</w:t>
      </w:r>
      <w:r>
        <w:rPr>
          <w:rFonts w:ascii="Times New Roman" w:hAnsi="Times New Roman"/>
          <w:color w:val="000000"/>
          <w:spacing w:val="-1"/>
          <w:sz w:val="28"/>
          <w:szCs w:val="28"/>
        </w:rPr>
        <w:t>дх</w:t>
      </w:r>
      <w:r>
        <w:rPr>
          <w:rFonts w:ascii="Times New Roman" w:hAnsi="Times New Roman"/>
          <w:color w:val="000000"/>
          <w:spacing w:val="1"/>
          <w:sz w:val="28"/>
          <w:szCs w:val="28"/>
        </w:rPr>
        <w:t>о</w:t>
      </w:r>
      <w:r>
        <w:rPr>
          <w:rFonts w:ascii="Times New Roman" w:hAnsi="Times New Roman"/>
          <w:color w:val="000000"/>
          <w:spacing w:val="-1"/>
          <w:sz w:val="28"/>
          <w:szCs w:val="28"/>
        </w:rPr>
        <w:t>д</w:t>
      </w:r>
      <w:r>
        <w:rPr>
          <w:rFonts w:ascii="Times New Roman" w:hAnsi="Times New Roman"/>
          <w:color w:val="000000"/>
          <w:sz w:val="28"/>
          <w:szCs w:val="28"/>
        </w:rPr>
        <w:t xml:space="preserve">а </w:t>
      </w:r>
      <w:r>
        <w:rPr>
          <w:rFonts w:ascii="Times New Roman" w:hAnsi="Times New Roman"/>
          <w:color w:val="000000"/>
          <w:spacing w:val="3"/>
          <w:sz w:val="28"/>
          <w:szCs w:val="28"/>
        </w:rPr>
        <w:t xml:space="preserve"> </w:t>
      </w:r>
      <w:r>
        <w:rPr>
          <w:rFonts w:ascii="Times New Roman" w:hAnsi="Times New Roman"/>
          <w:color w:val="000000"/>
          <w:sz w:val="28"/>
          <w:szCs w:val="28"/>
        </w:rPr>
        <w:t>—</w:t>
      </w:r>
      <w:r>
        <w:rPr>
          <w:rFonts w:ascii="Times New Roman" w:hAnsi="Times New Roman"/>
          <w:color w:val="000000"/>
          <w:spacing w:val="67"/>
          <w:sz w:val="28"/>
          <w:szCs w:val="28"/>
        </w:rPr>
        <w:t xml:space="preserve"> </w:t>
      </w:r>
      <w:r>
        <w:rPr>
          <w:rFonts w:ascii="Times New Roman" w:hAnsi="Times New Roman"/>
          <w:color w:val="000000"/>
          <w:spacing w:val="1"/>
          <w:sz w:val="28"/>
          <w:szCs w:val="28"/>
        </w:rPr>
        <w:t>п</w:t>
      </w:r>
      <w:r>
        <w:rPr>
          <w:rFonts w:ascii="Times New Roman" w:hAnsi="Times New Roman"/>
          <w:color w:val="000000"/>
          <w:spacing w:val="-1"/>
          <w:sz w:val="28"/>
          <w:szCs w:val="28"/>
        </w:rPr>
        <w:t>о</w:t>
      </w:r>
      <w:r>
        <w:rPr>
          <w:rFonts w:ascii="Times New Roman" w:hAnsi="Times New Roman"/>
          <w:color w:val="000000"/>
          <w:sz w:val="28"/>
          <w:szCs w:val="28"/>
        </w:rPr>
        <w:t>м</w:t>
      </w:r>
      <w:r>
        <w:rPr>
          <w:rFonts w:ascii="Times New Roman" w:hAnsi="Times New Roman"/>
          <w:color w:val="000000"/>
          <w:spacing w:val="1"/>
          <w:sz w:val="28"/>
          <w:szCs w:val="28"/>
        </w:rPr>
        <w:t>о</w:t>
      </w:r>
      <w:r>
        <w:rPr>
          <w:rFonts w:ascii="Times New Roman" w:hAnsi="Times New Roman"/>
          <w:color w:val="000000"/>
          <w:sz w:val="28"/>
          <w:szCs w:val="28"/>
        </w:rPr>
        <w:t>чь</w:t>
      </w:r>
      <w:r>
        <w:rPr>
          <w:rFonts w:ascii="Times New Roman" w:hAnsi="Times New Roman"/>
          <w:color w:val="000000"/>
          <w:spacing w:val="66"/>
          <w:sz w:val="28"/>
          <w:szCs w:val="28"/>
        </w:rPr>
        <w:t xml:space="preserve"> </w:t>
      </w:r>
      <w:r>
        <w:rPr>
          <w:rFonts w:ascii="Times New Roman" w:hAnsi="Times New Roman"/>
          <w:color w:val="000000"/>
          <w:spacing w:val="1"/>
          <w:sz w:val="28"/>
          <w:szCs w:val="28"/>
        </w:rPr>
        <w:t>р</w:t>
      </w:r>
      <w:r>
        <w:rPr>
          <w:rFonts w:ascii="Times New Roman" w:hAnsi="Times New Roman"/>
          <w:color w:val="000000"/>
          <w:spacing w:val="-2"/>
          <w:sz w:val="28"/>
          <w:szCs w:val="28"/>
        </w:rPr>
        <w:t>е</w:t>
      </w:r>
      <w:r>
        <w:rPr>
          <w:rFonts w:ascii="Times New Roman" w:hAnsi="Times New Roman"/>
          <w:color w:val="000000"/>
          <w:spacing w:val="1"/>
          <w:sz w:val="28"/>
          <w:szCs w:val="28"/>
        </w:rPr>
        <w:t>б</w:t>
      </w:r>
      <w:r>
        <w:rPr>
          <w:rFonts w:ascii="Times New Roman" w:hAnsi="Times New Roman"/>
          <w:color w:val="000000"/>
          <w:sz w:val="28"/>
          <w:szCs w:val="28"/>
        </w:rPr>
        <w:t>е</w:t>
      </w:r>
      <w:r>
        <w:rPr>
          <w:rFonts w:ascii="Times New Roman" w:hAnsi="Times New Roman"/>
          <w:color w:val="000000"/>
          <w:spacing w:val="-1"/>
          <w:sz w:val="28"/>
          <w:szCs w:val="28"/>
        </w:rPr>
        <w:t>н</w:t>
      </w:r>
      <w:r>
        <w:rPr>
          <w:rFonts w:ascii="Times New Roman" w:hAnsi="Times New Roman"/>
          <w:color w:val="000000"/>
          <w:sz w:val="28"/>
          <w:szCs w:val="28"/>
        </w:rPr>
        <w:t>ку</w:t>
      </w:r>
      <w:r>
        <w:rPr>
          <w:rFonts w:ascii="Times New Roman" w:hAnsi="Times New Roman"/>
          <w:color w:val="000000"/>
          <w:spacing w:val="66"/>
          <w:sz w:val="28"/>
          <w:szCs w:val="28"/>
        </w:rPr>
        <w:t xml:space="preserve"> </w:t>
      </w:r>
      <w:r>
        <w:rPr>
          <w:rFonts w:ascii="Times New Roman" w:hAnsi="Times New Roman"/>
          <w:color w:val="000000"/>
          <w:sz w:val="28"/>
          <w:szCs w:val="28"/>
        </w:rPr>
        <w:t>ма</w:t>
      </w:r>
      <w:r>
        <w:rPr>
          <w:rFonts w:ascii="Times New Roman" w:hAnsi="Times New Roman"/>
          <w:color w:val="000000"/>
          <w:sz w:val="28"/>
          <w:szCs w:val="28"/>
        </w:rPr>
        <w:t>к</w:t>
      </w:r>
      <w:r>
        <w:rPr>
          <w:rFonts w:ascii="Times New Roman" w:hAnsi="Times New Roman"/>
          <w:color w:val="000000"/>
          <w:sz w:val="28"/>
          <w:szCs w:val="28"/>
        </w:rPr>
        <w:t>с</w:t>
      </w:r>
      <w:r>
        <w:rPr>
          <w:rFonts w:ascii="Times New Roman" w:hAnsi="Times New Roman"/>
          <w:color w:val="000000"/>
          <w:spacing w:val="1"/>
          <w:sz w:val="28"/>
          <w:szCs w:val="28"/>
        </w:rPr>
        <w:t>и</w:t>
      </w:r>
      <w:r>
        <w:rPr>
          <w:rFonts w:ascii="Times New Roman" w:hAnsi="Times New Roman"/>
          <w:color w:val="000000"/>
          <w:sz w:val="28"/>
          <w:szCs w:val="28"/>
        </w:rPr>
        <w:t>ма</w:t>
      </w:r>
      <w:r>
        <w:rPr>
          <w:rFonts w:ascii="Times New Roman" w:hAnsi="Times New Roman"/>
          <w:color w:val="000000"/>
          <w:spacing w:val="-1"/>
          <w:sz w:val="28"/>
          <w:szCs w:val="28"/>
        </w:rPr>
        <w:t>льн</w:t>
      </w:r>
      <w:r>
        <w:rPr>
          <w:rFonts w:ascii="Times New Roman" w:hAnsi="Times New Roman"/>
          <w:color w:val="000000"/>
          <w:sz w:val="28"/>
          <w:szCs w:val="28"/>
        </w:rPr>
        <w:t xml:space="preserve">о  </w:t>
      </w:r>
      <w:r>
        <w:rPr>
          <w:rFonts w:ascii="Times New Roman" w:hAnsi="Times New Roman"/>
          <w:color w:val="000000"/>
          <w:spacing w:val="-1"/>
          <w:sz w:val="28"/>
          <w:szCs w:val="28"/>
        </w:rPr>
        <w:t>р</w:t>
      </w:r>
      <w:r>
        <w:rPr>
          <w:rFonts w:ascii="Times New Roman" w:hAnsi="Times New Roman"/>
          <w:color w:val="000000"/>
          <w:spacing w:val="1"/>
          <w:sz w:val="28"/>
          <w:szCs w:val="28"/>
        </w:rPr>
        <w:t>е</w:t>
      </w:r>
      <w:r>
        <w:rPr>
          <w:rFonts w:ascii="Times New Roman" w:hAnsi="Times New Roman"/>
          <w:color w:val="000000"/>
          <w:sz w:val="28"/>
          <w:szCs w:val="28"/>
        </w:rPr>
        <w:t>ализ</w:t>
      </w:r>
      <w:r>
        <w:rPr>
          <w:rFonts w:ascii="Times New Roman" w:hAnsi="Times New Roman"/>
          <w:color w:val="000000"/>
          <w:spacing w:val="1"/>
          <w:sz w:val="28"/>
          <w:szCs w:val="28"/>
        </w:rPr>
        <w:t>о</w:t>
      </w:r>
      <w:r>
        <w:rPr>
          <w:rFonts w:ascii="Times New Roman" w:hAnsi="Times New Roman"/>
          <w:color w:val="000000"/>
          <w:sz w:val="28"/>
          <w:szCs w:val="28"/>
        </w:rPr>
        <w:t>ва</w:t>
      </w:r>
      <w:r>
        <w:rPr>
          <w:rFonts w:ascii="Times New Roman" w:hAnsi="Times New Roman"/>
          <w:color w:val="000000"/>
          <w:spacing w:val="-3"/>
          <w:sz w:val="28"/>
          <w:szCs w:val="28"/>
        </w:rPr>
        <w:t>т</w:t>
      </w:r>
      <w:r>
        <w:rPr>
          <w:rFonts w:ascii="Times New Roman" w:hAnsi="Times New Roman"/>
          <w:color w:val="000000"/>
          <w:sz w:val="28"/>
          <w:szCs w:val="28"/>
        </w:rPr>
        <w:t>ь свой</w:t>
      </w:r>
      <w:r>
        <w:rPr>
          <w:rFonts w:ascii="Times New Roman" w:hAnsi="Times New Roman"/>
          <w:color w:val="000000"/>
          <w:spacing w:val="30"/>
          <w:sz w:val="28"/>
          <w:szCs w:val="28"/>
        </w:rPr>
        <w:t xml:space="preserve"> </w:t>
      </w:r>
      <w:r>
        <w:rPr>
          <w:rFonts w:ascii="Times New Roman" w:hAnsi="Times New Roman"/>
          <w:color w:val="000000"/>
          <w:spacing w:val="-1"/>
          <w:sz w:val="28"/>
          <w:szCs w:val="28"/>
        </w:rPr>
        <w:t>л</w:t>
      </w:r>
      <w:r>
        <w:rPr>
          <w:rFonts w:ascii="Times New Roman" w:hAnsi="Times New Roman"/>
          <w:color w:val="000000"/>
          <w:spacing w:val="1"/>
          <w:sz w:val="28"/>
          <w:szCs w:val="28"/>
        </w:rPr>
        <w:t>и</w:t>
      </w:r>
      <w:r>
        <w:rPr>
          <w:rFonts w:ascii="Times New Roman" w:hAnsi="Times New Roman"/>
          <w:color w:val="000000"/>
          <w:spacing w:val="-2"/>
          <w:sz w:val="28"/>
          <w:szCs w:val="28"/>
        </w:rPr>
        <w:t>ч</w:t>
      </w:r>
      <w:r>
        <w:rPr>
          <w:rFonts w:ascii="Times New Roman" w:hAnsi="Times New Roman"/>
          <w:color w:val="000000"/>
          <w:spacing w:val="1"/>
          <w:sz w:val="28"/>
          <w:szCs w:val="28"/>
        </w:rPr>
        <w:t>н</w:t>
      </w:r>
      <w:r>
        <w:rPr>
          <w:rFonts w:ascii="Times New Roman" w:hAnsi="Times New Roman"/>
          <w:color w:val="000000"/>
          <w:spacing w:val="-1"/>
          <w:sz w:val="28"/>
          <w:szCs w:val="28"/>
        </w:rPr>
        <w:t>о</w:t>
      </w:r>
      <w:r>
        <w:rPr>
          <w:rFonts w:ascii="Times New Roman" w:hAnsi="Times New Roman"/>
          <w:color w:val="000000"/>
          <w:sz w:val="28"/>
          <w:szCs w:val="28"/>
        </w:rPr>
        <w:t>ст</w:t>
      </w:r>
      <w:r>
        <w:rPr>
          <w:rFonts w:ascii="Times New Roman" w:hAnsi="Times New Roman"/>
          <w:color w:val="000000"/>
          <w:spacing w:val="-2"/>
          <w:sz w:val="28"/>
          <w:szCs w:val="28"/>
        </w:rPr>
        <w:t>н</w:t>
      </w:r>
      <w:r>
        <w:rPr>
          <w:rFonts w:ascii="Times New Roman" w:hAnsi="Times New Roman"/>
          <w:color w:val="000000"/>
          <w:spacing w:val="1"/>
          <w:sz w:val="28"/>
          <w:szCs w:val="28"/>
        </w:rPr>
        <w:t>ы</w:t>
      </w:r>
      <w:r>
        <w:rPr>
          <w:rFonts w:ascii="Times New Roman" w:hAnsi="Times New Roman"/>
          <w:color w:val="000000"/>
          <w:sz w:val="28"/>
          <w:szCs w:val="28"/>
        </w:rPr>
        <w:t>й</w:t>
      </w:r>
      <w:r>
        <w:rPr>
          <w:rFonts w:ascii="Times New Roman" w:hAnsi="Times New Roman"/>
          <w:color w:val="000000"/>
          <w:spacing w:val="29"/>
          <w:sz w:val="28"/>
          <w:szCs w:val="28"/>
        </w:rPr>
        <w:t xml:space="preserve"> </w:t>
      </w:r>
      <w:r>
        <w:rPr>
          <w:rFonts w:ascii="Times New Roman" w:hAnsi="Times New Roman"/>
          <w:color w:val="000000"/>
          <w:spacing w:val="-1"/>
          <w:sz w:val="28"/>
          <w:szCs w:val="28"/>
        </w:rPr>
        <w:t>п</w:t>
      </w:r>
      <w:r>
        <w:rPr>
          <w:rFonts w:ascii="Times New Roman" w:hAnsi="Times New Roman"/>
          <w:color w:val="000000"/>
          <w:spacing w:val="1"/>
          <w:sz w:val="28"/>
          <w:szCs w:val="28"/>
        </w:rPr>
        <w:t>о</w:t>
      </w:r>
      <w:r>
        <w:rPr>
          <w:rFonts w:ascii="Times New Roman" w:hAnsi="Times New Roman"/>
          <w:color w:val="000000"/>
          <w:sz w:val="28"/>
          <w:szCs w:val="28"/>
        </w:rPr>
        <w:t>те</w:t>
      </w:r>
      <w:r>
        <w:rPr>
          <w:rFonts w:ascii="Times New Roman" w:hAnsi="Times New Roman"/>
          <w:color w:val="000000"/>
          <w:spacing w:val="-2"/>
          <w:sz w:val="28"/>
          <w:szCs w:val="28"/>
        </w:rPr>
        <w:t>н</w:t>
      </w:r>
      <w:r>
        <w:rPr>
          <w:rFonts w:ascii="Times New Roman" w:hAnsi="Times New Roman"/>
          <w:color w:val="000000"/>
          <w:spacing w:val="2"/>
          <w:sz w:val="28"/>
          <w:szCs w:val="28"/>
        </w:rPr>
        <w:t>ц</w:t>
      </w:r>
      <w:r>
        <w:rPr>
          <w:rFonts w:ascii="Times New Roman" w:hAnsi="Times New Roman"/>
          <w:color w:val="000000"/>
          <w:spacing w:val="1"/>
          <w:sz w:val="28"/>
          <w:szCs w:val="28"/>
        </w:rPr>
        <w:t>и</w:t>
      </w:r>
      <w:r>
        <w:rPr>
          <w:rFonts w:ascii="Times New Roman" w:hAnsi="Times New Roman"/>
          <w:color w:val="000000"/>
          <w:sz w:val="28"/>
          <w:szCs w:val="28"/>
        </w:rPr>
        <w:t>ал,</w:t>
      </w:r>
      <w:r>
        <w:rPr>
          <w:rFonts w:ascii="Times New Roman" w:hAnsi="Times New Roman"/>
          <w:color w:val="000000"/>
          <w:spacing w:val="29"/>
          <w:sz w:val="28"/>
          <w:szCs w:val="28"/>
        </w:rPr>
        <w:t xml:space="preserve"> </w:t>
      </w:r>
      <w:r>
        <w:rPr>
          <w:rFonts w:ascii="Times New Roman" w:hAnsi="Times New Roman"/>
          <w:color w:val="000000"/>
          <w:spacing w:val="1"/>
          <w:sz w:val="28"/>
          <w:szCs w:val="28"/>
        </w:rPr>
        <w:t>о</w:t>
      </w:r>
      <w:r>
        <w:rPr>
          <w:rFonts w:ascii="Times New Roman" w:hAnsi="Times New Roman"/>
          <w:color w:val="000000"/>
          <w:sz w:val="28"/>
          <w:szCs w:val="28"/>
        </w:rPr>
        <w:t>с</w:t>
      </w:r>
      <w:r>
        <w:rPr>
          <w:rFonts w:ascii="Times New Roman" w:hAnsi="Times New Roman"/>
          <w:color w:val="000000"/>
          <w:spacing w:val="-3"/>
          <w:sz w:val="28"/>
          <w:szCs w:val="28"/>
        </w:rPr>
        <w:t>в</w:t>
      </w:r>
      <w:r>
        <w:rPr>
          <w:rFonts w:ascii="Times New Roman" w:hAnsi="Times New Roman"/>
          <w:color w:val="000000"/>
          <w:spacing w:val="-1"/>
          <w:sz w:val="28"/>
          <w:szCs w:val="28"/>
        </w:rPr>
        <w:t>о</w:t>
      </w:r>
      <w:r>
        <w:rPr>
          <w:rFonts w:ascii="Times New Roman" w:hAnsi="Times New Roman"/>
          <w:color w:val="000000"/>
          <w:spacing w:val="1"/>
          <w:sz w:val="28"/>
          <w:szCs w:val="28"/>
        </w:rPr>
        <w:t>и</w:t>
      </w:r>
      <w:r>
        <w:rPr>
          <w:rFonts w:ascii="Times New Roman" w:hAnsi="Times New Roman"/>
          <w:color w:val="000000"/>
          <w:sz w:val="28"/>
          <w:szCs w:val="28"/>
        </w:rPr>
        <w:t>ть</w:t>
      </w:r>
      <w:r>
        <w:rPr>
          <w:rFonts w:ascii="Times New Roman" w:hAnsi="Times New Roman"/>
          <w:color w:val="000000"/>
          <w:spacing w:val="29"/>
          <w:sz w:val="28"/>
          <w:szCs w:val="28"/>
        </w:rPr>
        <w:t xml:space="preserve"> </w:t>
      </w:r>
      <w:r>
        <w:rPr>
          <w:rFonts w:ascii="Times New Roman" w:hAnsi="Times New Roman"/>
          <w:color w:val="000000"/>
          <w:spacing w:val="-1"/>
          <w:sz w:val="28"/>
          <w:szCs w:val="28"/>
        </w:rPr>
        <w:t>д</w:t>
      </w:r>
      <w:r>
        <w:rPr>
          <w:rFonts w:ascii="Times New Roman" w:hAnsi="Times New Roman"/>
          <w:color w:val="000000"/>
          <w:spacing w:val="1"/>
          <w:sz w:val="28"/>
          <w:szCs w:val="28"/>
        </w:rPr>
        <w:t>о</w:t>
      </w:r>
      <w:r>
        <w:rPr>
          <w:rFonts w:ascii="Times New Roman" w:hAnsi="Times New Roman"/>
          <w:color w:val="000000"/>
          <w:sz w:val="28"/>
          <w:szCs w:val="28"/>
        </w:rPr>
        <w:t>ст</w:t>
      </w:r>
      <w:r>
        <w:rPr>
          <w:rFonts w:ascii="Times New Roman" w:hAnsi="Times New Roman"/>
          <w:color w:val="000000"/>
          <w:spacing w:val="-4"/>
          <w:sz w:val="28"/>
          <w:szCs w:val="28"/>
        </w:rPr>
        <w:t>у</w:t>
      </w:r>
      <w:r>
        <w:rPr>
          <w:rFonts w:ascii="Times New Roman" w:hAnsi="Times New Roman"/>
          <w:color w:val="000000"/>
          <w:spacing w:val="1"/>
          <w:sz w:val="28"/>
          <w:szCs w:val="28"/>
        </w:rPr>
        <w:t>пн</w:t>
      </w:r>
      <w:r>
        <w:rPr>
          <w:rFonts w:ascii="Times New Roman" w:hAnsi="Times New Roman"/>
          <w:color w:val="000000"/>
          <w:spacing w:val="-1"/>
          <w:sz w:val="28"/>
          <w:szCs w:val="28"/>
        </w:rPr>
        <w:t>ы</w:t>
      </w:r>
      <w:r>
        <w:rPr>
          <w:rFonts w:ascii="Times New Roman" w:hAnsi="Times New Roman"/>
          <w:color w:val="000000"/>
          <w:sz w:val="28"/>
          <w:szCs w:val="28"/>
        </w:rPr>
        <w:t>й</w:t>
      </w:r>
      <w:r>
        <w:rPr>
          <w:rFonts w:ascii="Times New Roman" w:hAnsi="Times New Roman"/>
          <w:color w:val="000000"/>
          <w:spacing w:val="31"/>
          <w:sz w:val="28"/>
          <w:szCs w:val="28"/>
        </w:rPr>
        <w:t xml:space="preserve"> </w:t>
      </w:r>
      <w:r>
        <w:rPr>
          <w:rFonts w:ascii="Times New Roman" w:hAnsi="Times New Roman"/>
          <w:color w:val="000000"/>
          <w:spacing w:val="-3"/>
          <w:sz w:val="28"/>
          <w:szCs w:val="28"/>
        </w:rPr>
        <w:t>в</w:t>
      </w:r>
      <w:r>
        <w:rPr>
          <w:rFonts w:ascii="Times New Roman" w:hAnsi="Times New Roman"/>
          <w:color w:val="000000"/>
          <w:spacing w:val="1"/>
          <w:sz w:val="28"/>
          <w:szCs w:val="28"/>
        </w:rPr>
        <w:t>о</w:t>
      </w:r>
      <w:r>
        <w:rPr>
          <w:rFonts w:ascii="Times New Roman" w:hAnsi="Times New Roman"/>
          <w:color w:val="000000"/>
          <w:sz w:val="28"/>
          <w:szCs w:val="28"/>
        </w:rPr>
        <w:t>з</w:t>
      </w:r>
      <w:r>
        <w:rPr>
          <w:rFonts w:ascii="Times New Roman" w:hAnsi="Times New Roman"/>
          <w:color w:val="000000"/>
          <w:sz w:val="28"/>
          <w:szCs w:val="28"/>
        </w:rPr>
        <w:t>р</w:t>
      </w:r>
      <w:r>
        <w:rPr>
          <w:rFonts w:ascii="Times New Roman" w:hAnsi="Times New Roman"/>
          <w:color w:val="000000"/>
          <w:spacing w:val="-2"/>
          <w:sz w:val="28"/>
          <w:szCs w:val="28"/>
        </w:rPr>
        <w:t>а</w:t>
      </w:r>
      <w:r>
        <w:rPr>
          <w:rFonts w:ascii="Times New Roman" w:hAnsi="Times New Roman"/>
          <w:color w:val="000000"/>
          <w:sz w:val="28"/>
          <w:szCs w:val="28"/>
        </w:rPr>
        <w:t>сту</w:t>
      </w:r>
      <w:r>
        <w:rPr>
          <w:rFonts w:ascii="Times New Roman" w:hAnsi="Times New Roman"/>
          <w:color w:val="000000"/>
          <w:spacing w:val="29"/>
          <w:sz w:val="28"/>
          <w:szCs w:val="28"/>
        </w:rPr>
        <w:t xml:space="preserve"> </w:t>
      </w:r>
      <w:r>
        <w:rPr>
          <w:rFonts w:ascii="Times New Roman" w:hAnsi="Times New Roman"/>
          <w:color w:val="000000"/>
          <w:sz w:val="28"/>
          <w:szCs w:val="28"/>
        </w:rPr>
        <w:t>с</w:t>
      </w:r>
      <w:r>
        <w:rPr>
          <w:rFonts w:ascii="Times New Roman" w:hAnsi="Times New Roman"/>
          <w:color w:val="000000"/>
          <w:spacing w:val="1"/>
          <w:sz w:val="28"/>
          <w:szCs w:val="28"/>
        </w:rPr>
        <w:t>о</w:t>
      </w:r>
      <w:r>
        <w:rPr>
          <w:rFonts w:ascii="Times New Roman" w:hAnsi="Times New Roman"/>
          <w:color w:val="000000"/>
          <w:spacing w:val="-1"/>
          <w:sz w:val="28"/>
          <w:szCs w:val="28"/>
        </w:rPr>
        <w:t>ц</w:t>
      </w:r>
      <w:r>
        <w:rPr>
          <w:rFonts w:ascii="Times New Roman" w:hAnsi="Times New Roman"/>
          <w:color w:val="000000"/>
          <w:spacing w:val="1"/>
          <w:sz w:val="28"/>
          <w:szCs w:val="28"/>
        </w:rPr>
        <w:t>и</w:t>
      </w:r>
      <w:r>
        <w:rPr>
          <w:rFonts w:ascii="Times New Roman" w:hAnsi="Times New Roman"/>
          <w:color w:val="000000"/>
          <w:sz w:val="28"/>
          <w:szCs w:val="28"/>
        </w:rPr>
        <w:t>ал</w:t>
      </w:r>
      <w:r>
        <w:rPr>
          <w:rFonts w:ascii="Times New Roman" w:hAnsi="Times New Roman"/>
          <w:color w:val="000000"/>
          <w:spacing w:val="-2"/>
          <w:sz w:val="28"/>
          <w:szCs w:val="28"/>
        </w:rPr>
        <w:t>ь</w:t>
      </w:r>
      <w:r>
        <w:rPr>
          <w:rFonts w:ascii="Times New Roman" w:hAnsi="Times New Roman"/>
          <w:color w:val="000000"/>
          <w:spacing w:val="-1"/>
          <w:sz w:val="28"/>
          <w:szCs w:val="28"/>
        </w:rPr>
        <w:t>ны</w:t>
      </w:r>
      <w:r>
        <w:rPr>
          <w:rFonts w:ascii="Times New Roman" w:hAnsi="Times New Roman"/>
          <w:color w:val="000000"/>
          <w:sz w:val="28"/>
          <w:szCs w:val="28"/>
        </w:rPr>
        <w:t>й</w:t>
      </w:r>
      <w:r>
        <w:rPr>
          <w:rFonts w:ascii="Times New Roman" w:hAnsi="Times New Roman"/>
          <w:color w:val="000000"/>
          <w:spacing w:val="31"/>
          <w:sz w:val="28"/>
          <w:szCs w:val="28"/>
        </w:rPr>
        <w:t xml:space="preserve"> </w:t>
      </w:r>
      <w:r>
        <w:rPr>
          <w:rFonts w:ascii="Times New Roman" w:hAnsi="Times New Roman"/>
          <w:color w:val="000000"/>
          <w:spacing w:val="-1"/>
          <w:sz w:val="28"/>
          <w:szCs w:val="28"/>
        </w:rPr>
        <w:t>о</w:t>
      </w:r>
      <w:r>
        <w:rPr>
          <w:rFonts w:ascii="Times New Roman" w:hAnsi="Times New Roman"/>
          <w:color w:val="000000"/>
          <w:spacing w:val="1"/>
          <w:sz w:val="28"/>
          <w:szCs w:val="28"/>
        </w:rPr>
        <w:t>п</w:t>
      </w:r>
      <w:r>
        <w:rPr>
          <w:rFonts w:ascii="Times New Roman" w:hAnsi="Times New Roman"/>
          <w:color w:val="000000"/>
          <w:spacing w:val="-1"/>
          <w:sz w:val="28"/>
          <w:szCs w:val="28"/>
        </w:rPr>
        <w:t>ы</w:t>
      </w:r>
      <w:r>
        <w:rPr>
          <w:rFonts w:ascii="Times New Roman" w:hAnsi="Times New Roman"/>
          <w:color w:val="000000"/>
          <w:sz w:val="28"/>
          <w:szCs w:val="28"/>
        </w:rPr>
        <w:t>т;</w:t>
      </w:r>
      <w:r>
        <w:rPr>
          <w:rFonts w:ascii="Times New Roman" w:hAnsi="Times New Roman"/>
          <w:color w:val="000000"/>
          <w:spacing w:val="29"/>
          <w:sz w:val="28"/>
          <w:szCs w:val="28"/>
        </w:rPr>
        <w:t xml:space="preserve"> </w:t>
      </w:r>
      <w:r>
        <w:rPr>
          <w:rFonts w:ascii="Times New Roman" w:hAnsi="Times New Roman"/>
          <w:color w:val="000000"/>
          <w:sz w:val="28"/>
          <w:szCs w:val="28"/>
        </w:rPr>
        <w:t>в ста</w:t>
      </w:r>
      <w:r>
        <w:rPr>
          <w:rFonts w:ascii="Times New Roman" w:hAnsi="Times New Roman"/>
          <w:color w:val="000000"/>
          <w:spacing w:val="1"/>
          <w:sz w:val="28"/>
          <w:szCs w:val="28"/>
        </w:rPr>
        <w:t>р</w:t>
      </w:r>
      <w:r>
        <w:rPr>
          <w:rFonts w:ascii="Times New Roman" w:hAnsi="Times New Roman"/>
          <w:color w:val="000000"/>
          <w:spacing w:val="-3"/>
          <w:sz w:val="28"/>
          <w:szCs w:val="28"/>
        </w:rPr>
        <w:t>ш</w:t>
      </w:r>
      <w:r>
        <w:rPr>
          <w:rFonts w:ascii="Times New Roman" w:hAnsi="Times New Roman"/>
          <w:color w:val="000000"/>
          <w:spacing w:val="1"/>
          <w:sz w:val="28"/>
          <w:szCs w:val="28"/>
        </w:rPr>
        <w:t>и</w:t>
      </w:r>
      <w:r>
        <w:rPr>
          <w:rFonts w:ascii="Times New Roman" w:hAnsi="Times New Roman"/>
          <w:color w:val="000000"/>
          <w:sz w:val="28"/>
          <w:szCs w:val="28"/>
        </w:rPr>
        <w:t>х</w:t>
      </w:r>
      <w:r>
        <w:rPr>
          <w:rFonts w:ascii="Times New Roman" w:hAnsi="Times New Roman"/>
          <w:color w:val="000000"/>
          <w:spacing w:val="1"/>
          <w:sz w:val="28"/>
          <w:szCs w:val="28"/>
        </w:rPr>
        <w:t xml:space="preserve"> </w:t>
      </w:r>
      <w:r>
        <w:rPr>
          <w:rFonts w:ascii="Times New Roman" w:hAnsi="Times New Roman"/>
          <w:color w:val="000000"/>
          <w:sz w:val="28"/>
          <w:szCs w:val="28"/>
        </w:rPr>
        <w:t>г</w:t>
      </w:r>
      <w:r>
        <w:rPr>
          <w:rFonts w:ascii="Times New Roman" w:hAnsi="Times New Roman"/>
          <w:color w:val="000000"/>
          <w:spacing w:val="1"/>
          <w:sz w:val="28"/>
          <w:szCs w:val="28"/>
        </w:rPr>
        <w:t>р</w:t>
      </w:r>
      <w:r>
        <w:rPr>
          <w:rFonts w:ascii="Times New Roman" w:hAnsi="Times New Roman"/>
          <w:color w:val="000000"/>
          <w:spacing w:val="-4"/>
          <w:sz w:val="28"/>
          <w:szCs w:val="28"/>
        </w:rPr>
        <w:t>у</w:t>
      </w:r>
      <w:r>
        <w:rPr>
          <w:rFonts w:ascii="Times New Roman" w:hAnsi="Times New Roman"/>
          <w:color w:val="000000"/>
          <w:spacing w:val="1"/>
          <w:sz w:val="28"/>
          <w:szCs w:val="28"/>
        </w:rPr>
        <w:t>пп</w:t>
      </w:r>
      <w:r>
        <w:rPr>
          <w:rFonts w:ascii="Times New Roman" w:hAnsi="Times New Roman"/>
          <w:color w:val="000000"/>
          <w:spacing w:val="-2"/>
          <w:sz w:val="28"/>
          <w:szCs w:val="28"/>
        </w:rPr>
        <w:t>а</w:t>
      </w:r>
      <w:r>
        <w:rPr>
          <w:rFonts w:ascii="Times New Roman" w:hAnsi="Times New Roman"/>
          <w:color w:val="000000"/>
          <w:sz w:val="28"/>
          <w:szCs w:val="28"/>
        </w:rPr>
        <w:t>х</w:t>
      </w:r>
      <w:r>
        <w:rPr>
          <w:rFonts w:ascii="Times New Roman" w:hAnsi="Times New Roman"/>
          <w:color w:val="000000"/>
          <w:spacing w:val="1"/>
          <w:sz w:val="28"/>
          <w:szCs w:val="28"/>
        </w:rPr>
        <w:t xml:space="preserve"> </w:t>
      </w:r>
      <w:r>
        <w:rPr>
          <w:rFonts w:ascii="Times New Roman" w:hAnsi="Times New Roman"/>
          <w:color w:val="000000"/>
          <w:sz w:val="28"/>
          <w:szCs w:val="28"/>
        </w:rPr>
        <w:t>к</w:t>
      </w:r>
      <w:r>
        <w:rPr>
          <w:rFonts w:ascii="Times New Roman" w:hAnsi="Times New Roman"/>
          <w:color w:val="000000"/>
          <w:spacing w:val="-1"/>
          <w:sz w:val="28"/>
          <w:szCs w:val="28"/>
        </w:rPr>
        <w:t>о</w:t>
      </w:r>
      <w:r>
        <w:rPr>
          <w:rFonts w:ascii="Times New Roman" w:hAnsi="Times New Roman"/>
          <w:color w:val="000000"/>
          <w:spacing w:val="1"/>
          <w:sz w:val="28"/>
          <w:szCs w:val="28"/>
        </w:rPr>
        <w:t>н</w:t>
      </w:r>
      <w:r>
        <w:rPr>
          <w:rFonts w:ascii="Times New Roman" w:hAnsi="Times New Roman"/>
          <w:color w:val="000000"/>
          <w:sz w:val="28"/>
          <w:szCs w:val="28"/>
        </w:rPr>
        <w:t>ст</w:t>
      </w:r>
      <w:r>
        <w:rPr>
          <w:rFonts w:ascii="Times New Roman" w:hAnsi="Times New Roman"/>
          <w:color w:val="000000"/>
          <w:spacing w:val="1"/>
          <w:sz w:val="28"/>
          <w:szCs w:val="28"/>
        </w:rPr>
        <w:t>р</w:t>
      </w:r>
      <w:r>
        <w:rPr>
          <w:rFonts w:ascii="Times New Roman" w:hAnsi="Times New Roman"/>
          <w:color w:val="000000"/>
          <w:spacing w:val="-4"/>
          <w:sz w:val="28"/>
          <w:szCs w:val="28"/>
        </w:rPr>
        <w:t>у</w:t>
      </w:r>
      <w:r>
        <w:rPr>
          <w:rFonts w:ascii="Times New Roman" w:hAnsi="Times New Roman"/>
          <w:color w:val="000000"/>
          <w:spacing w:val="1"/>
          <w:sz w:val="28"/>
          <w:szCs w:val="28"/>
        </w:rPr>
        <w:t>и</w:t>
      </w:r>
      <w:r>
        <w:rPr>
          <w:rFonts w:ascii="Times New Roman" w:hAnsi="Times New Roman"/>
          <w:color w:val="000000"/>
          <w:spacing w:val="-1"/>
          <w:sz w:val="28"/>
          <w:szCs w:val="28"/>
        </w:rPr>
        <w:t>р</w:t>
      </w:r>
      <w:r>
        <w:rPr>
          <w:rFonts w:ascii="Times New Roman" w:hAnsi="Times New Roman"/>
          <w:color w:val="000000"/>
          <w:spacing w:val="3"/>
          <w:sz w:val="28"/>
          <w:szCs w:val="28"/>
        </w:rPr>
        <w:t>о</w:t>
      </w:r>
      <w:r>
        <w:rPr>
          <w:rFonts w:ascii="Times New Roman" w:hAnsi="Times New Roman"/>
          <w:color w:val="000000"/>
          <w:sz w:val="28"/>
          <w:szCs w:val="28"/>
        </w:rPr>
        <w:t>ван</w:t>
      </w:r>
      <w:r>
        <w:rPr>
          <w:rFonts w:ascii="Times New Roman" w:hAnsi="Times New Roman"/>
          <w:color w:val="000000"/>
          <w:spacing w:val="1"/>
          <w:sz w:val="28"/>
          <w:szCs w:val="28"/>
        </w:rPr>
        <w:t>и</w:t>
      </w:r>
      <w:r>
        <w:rPr>
          <w:rFonts w:ascii="Times New Roman" w:hAnsi="Times New Roman"/>
          <w:color w:val="000000"/>
          <w:sz w:val="28"/>
          <w:szCs w:val="28"/>
        </w:rPr>
        <w:t xml:space="preserve">е </w:t>
      </w:r>
      <w:r>
        <w:rPr>
          <w:rFonts w:ascii="Times New Roman" w:hAnsi="Times New Roman"/>
          <w:color w:val="000000"/>
          <w:spacing w:val="1"/>
          <w:sz w:val="28"/>
          <w:szCs w:val="28"/>
        </w:rPr>
        <w:t>п</w:t>
      </w:r>
      <w:r>
        <w:rPr>
          <w:rFonts w:ascii="Times New Roman" w:hAnsi="Times New Roman"/>
          <w:color w:val="000000"/>
          <w:sz w:val="28"/>
          <w:szCs w:val="28"/>
        </w:rPr>
        <w:t>е</w:t>
      </w:r>
      <w:r>
        <w:rPr>
          <w:rFonts w:ascii="Times New Roman" w:hAnsi="Times New Roman"/>
          <w:color w:val="000000"/>
          <w:spacing w:val="-1"/>
          <w:sz w:val="28"/>
          <w:szCs w:val="28"/>
        </w:rPr>
        <w:t>д</w:t>
      </w:r>
      <w:r>
        <w:rPr>
          <w:rFonts w:ascii="Times New Roman" w:hAnsi="Times New Roman"/>
          <w:color w:val="000000"/>
          <w:sz w:val="28"/>
          <w:szCs w:val="28"/>
        </w:rPr>
        <w:t>аг</w:t>
      </w:r>
      <w:r>
        <w:rPr>
          <w:rFonts w:ascii="Times New Roman" w:hAnsi="Times New Roman"/>
          <w:color w:val="000000"/>
          <w:spacing w:val="-1"/>
          <w:sz w:val="28"/>
          <w:szCs w:val="28"/>
        </w:rPr>
        <w:t>о</w:t>
      </w:r>
      <w:r>
        <w:rPr>
          <w:rFonts w:ascii="Times New Roman" w:hAnsi="Times New Roman"/>
          <w:color w:val="000000"/>
          <w:sz w:val="28"/>
          <w:szCs w:val="28"/>
        </w:rPr>
        <w:t>г</w:t>
      </w:r>
      <w:r>
        <w:rPr>
          <w:rFonts w:ascii="Times New Roman" w:hAnsi="Times New Roman"/>
          <w:color w:val="000000"/>
          <w:spacing w:val="1"/>
          <w:sz w:val="28"/>
          <w:szCs w:val="28"/>
        </w:rPr>
        <w:t>и</w:t>
      </w:r>
      <w:r>
        <w:rPr>
          <w:rFonts w:ascii="Times New Roman" w:hAnsi="Times New Roman"/>
          <w:color w:val="000000"/>
          <w:spacing w:val="-2"/>
          <w:sz w:val="28"/>
          <w:szCs w:val="28"/>
        </w:rPr>
        <w:t>ч</w:t>
      </w:r>
      <w:r>
        <w:rPr>
          <w:rFonts w:ascii="Times New Roman" w:hAnsi="Times New Roman"/>
          <w:color w:val="000000"/>
          <w:sz w:val="28"/>
          <w:szCs w:val="28"/>
        </w:rPr>
        <w:t>ес</w:t>
      </w:r>
      <w:r>
        <w:rPr>
          <w:rFonts w:ascii="Times New Roman" w:hAnsi="Times New Roman"/>
          <w:color w:val="000000"/>
          <w:spacing w:val="-2"/>
          <w:sz w:val="28"/>
          <w:szCs w:val="28"/>
        </w:rPr>
        <w:t>к</w:t>
      </w:r>
      <w:r>
        <w:rPr>
          <w:rFonts w:ascii="Times New Roman" w:hAnsi="Times New Roman"/>
          <w:color w:val="000000"/>
          <w:spacing w:val="1"/>
          <w:sz w:val="28"/>
          <w:szCs w:val="28"/>
        </w:rPr>
        <w:t>о</w:t>
      </w:r>
      <w:r>
        <w:rPr>
          <w:rFonts w:ascii="Times New Roman" w:hAnsi="Times New Roman"/>
          <w:color w:val="000000"/>
          <w:spacing w:val="-2"/>
          <w:sz w:val="28"/>
          <w:szCs w:val="28"/>
        </w:rPr>
        <w:t>г</w:t>
      </w:r>
      <w:r>
        <w:rPr>
          <w:rFonts w:ascii="Times New Roman" w:hAnsi="Times New Roman"/>
          <w:color w:val="000000"/>
          <w:sz w:val="28"/>
          <w:szCs w:val="28"/>
        </w:rPr>
        <w:t>о</w:t>
      </w:r>
      <w:r>
        <w:rPr>
          <w:rFonts w:ascii="Times New Roman" w:hAnsi="Times New Roman"/>
          <w:color w:val="000000"/>
          <w:spacing w:val="1"/>
          <w:sz w:val="28"/>
          <w:szCs w:val="28"/>
        </w:rPr>
        <w:t xml:space="preserve"> п</w:t>
      </w:r>
      <w:r>
        <w:rPr>
          <w:rFonts w:ascii="Times New Roman" w:hAnsi="Times New Roman"/>
          <w:color w:val="000000"/>
          <w:spacing w:val="-1"/>
          <w:sz w:val="28"/>
          <w:szCs w:val="28"/>
        </w:rPr>
        <w:t>р</w:t>
      </w:r>
      <w:r>
        <w:rPr>
          <w:rFonts w:ascii="Times New Roman" w:hAnsi="Times New Roman"/>
          <w:color w:val="000000"/>
          <w:spacing w:val="1"/>
          <w:sz w:val="28"/>
          <w:szCs w:val="28"/>
        </w:rPr>
        <w:t>о</w:t>
      </w:r>
      <w:r>
        <w:rPr>
          <w:rFonts w:ascii="Times New Roman" w:hAnsi="Times New Roman"/>
          <w:color w:val="000000"/>
          <w:spacing w:val="-1"/>
          <w:sz w:val="28"/>
          <w:szCs w:val="28"/>
        </w:rPr>
        <w:t>ц</w:t>
      </w:r>
      <w:r>
        <w:rPr>
          <w:rFonts w:ascii="Times New Roman" w:hAnsi="Times New Roman"/>
          <w:color w:val="000000"/>
          <w:sz w:val="28"/>
          <w:szCs w:val="28"/>
        </w:rPr>
        <w:t>есса</w:t>
      </w:r>
      <w:r>
        <w:rPr>
          <w:rFonts w:ascii="Times New Roman" w:hAnsi="Times New Roman"/>
          <w:color w:val="000000"/>
          <w:spacing w:val="3"/>
          <w:sz w:val="28"/>
          <w:szCs w:val="28"/>
        </w:rPr>
        <w:t xml:space="preserve"> </w:t>
      </w:r>
      <w:r>
        <w:rPr>
          <w:rFonts w:ascii="Times New Roman" w:hAnsi="Times New Roman"/>
          <w:color w:val="000000"/>
          <w:spacing w:val="-3"/>
          <w:sz w:val="28"/>
          <w:szCs w:val="28"/>
        </w:rPr>
        <w:t>т</w:t>
      </w:r>
      <w:r>
        <w:rPr>
          <w:rFonts w:ascii="Times New Roman" w:hAnsi="Times New Roman"/>
          <w:color w:val="000000"/>
          <w:spacing w:val="1"/>
          <w:sz w:val="28"/>
          <w:szCs w:val="28"/>
        </w:rPr>
        <w:t>р</w:t>
      </w:r>
      <w:r>
        <w:rPr>
          <w:rFonts w:ascii="Times New Roman" w:hAnsi="Times New Roman"/>
          <w:color w:val="000000"/>
          <w:spacing w:val="-2"/>
          <w:sz w:val="28"/>
          <w:szCs w:val="28"/>
        </w:rPr>
        <w:t>е</w:t>
      </w:r>
      <w:r>
        <w:rPr>
          <w:rFonts w:ascii="Times New Roman" w:hAnsi="Times New Roman"/>
          <w:color w:val="000000"/>
          <w:spacing w:val="1"/>
          <w:sz w:val="28"/>
          <w:szCs w:val="28"/>
        </w:rPr>
        <w:t>б</w:t>
      </w:r>
      <w:r>
        <w:rPr>
          <w:rFonts w:ascii="Times New Roman" w:hAnsi="Times New Roman"/>
          <w:color w:val="000000"/>
          <w:spacing w:val="-1"/>
          <w:sz w:val="28"/>
          <w:szCs w:val="28"/>
        </w:rPr>
        <w:t>у</w:t>
      </w:r>
      <w:r>
        <w:rPr>
          <w:rFonts w:ascii="Times New Roman" w:hAnsi="Times New Roman"/>
          <w:color w:val="000000"/>
          <w:sz w:val="28"/>
          <w:szCs w:val="28"/>
        </w:rPr>
        <w:t xml:space="preserve">ет </w:t>
      </w:r>
      <w:r>
        <w:rPr>
          <w:rFonts w:ascii="Times New Roman" w:hAnsi="Times New Roman"/>
          <w:color w:val="000000"/>
          <w:spacing w:val="1"/>
          <w:sz w:val="28"/>
          <w:szCs w:val="28"/>
        </w:rPr>
        <w:t>д</w:t>
      </w:r>
      <w:r>
        <w:rPr>
          <w:rFonts w:ascii="Times New Roman" w:hAnsi="Times New Roman"/>
          <w:color w:val="000000"/>
          <w:spacing w:val="-1"/>
          <w:sz w:val="28"/>
          <w:szCs w:val="28"/>
        </w:rPr>
        <w:t>и</w:t>
      </w:r>
      <w:r>
        <w:rPr>
          <w:rFonts w:ascii="Times New Roman" w:hAnsi="Times New Roman"/>
          <w:color w:val="000000"/>
          <w:sz w:val="28"/>
          <w:szCs w:val="28"/>
        </w:rPr>
        <w:t>ф</w:t>
      </w:r>
      <w:r>
        <w:rPr>
          <w:rFonts w:ascii="Times New Roman" w:hAnsi="Times New Roman"/>
          <w:color w:val="000000"/>
          <w:spacing w:val="1"/>
          <w:sz w:val="28"/>
          <w:szCs w:val="28"/>
        </w:rPr>
        <w:t>ф</w:t>
      </w:r>
      <w:r>
        <w:rPr>
          <w:rFonts w:ascii="Times New Roman" w:hAnsi="Times New Roman"/>
          <w:color w:val="000000"/>
          <w:spacing w:val="-2"/>
          <w:sz w:val="28"/>
          <w:szCs w:val="28"/>
        </w:rPr>
        <w:t>е</w:t>
      </w:r>
      <w:r>
        <w:rPr>
          <w:rFonts w:ascii="Times New Roman" w:hAnsi="Times New Roman"/>
          <w:color w:val="000000"/>
          <w:spacing w:val="1"/>
          <w:sz w:val="28"/>
          <w:szCs w:val="28"/>
        </w:rPr>
        <w:t>р</w:t>
      </w:r>
      <w:r>
        <w:rPr>
          <w:rFonts w:ascii="Times New Roman" w:hAnsi="Times New Roman"/>
          <w:color w:val="000000"/>
          <w:spacing w:val="-2"/>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ц</w:t>
      </w:r>
      <w:r>
        <w:rPr>
          <w:rFonts w:ascii="Times New Roman" w:hAnsi="Times New Roman"/>
          <w:color w:val="000000"/>
          <w:spacing w:val="1"/>
          <w:sz w:val="28"/>
          <w:szCs w:val="28"/>
        </w:rPr>
        <w:t>и</w:t>
      </w:r>
      <w:r>
        <w:rPr>
          <w:rFonts w:ascii="Times New Roman" w:hAnsi="Times New Roman"/>
          <w:color w:val="000000"/>
          <w:spacing w:val="-2"/>
          <w:sz w:val="28"/>
          <w:szCs w:val="28"/>
        </w:rPr>
        <w:t>а</w:t>
      </w:r>
      <w:r>
        <w:rPr>
          <w:rFonts w:ascii="Times New Roman" w:hAnsi="Times New Roman"/>
          <w:color w:val="000000"/>
          <w:spacing w:val="1"/>
          <w:sz w:val="28"/>
          <w:szCs w:val="28"/>
        </w:rPr>
        <w:t>ц</w:t>
      </w:r>
      <w:r>
        <w:rPr>
          <w:rFonts w:ascii="Times New Roman" w:hAnsi="Times New Roman"/>
          <w:color w:val="000000"/>
          <w:spacing w:val="-1"/>
          <w:sz w:val="28"/>
          <w:szCs w:val="28"/>
        </w:rPr>
        <w:t>и</w:t>
      </w:r>
      <w:r>
        <w:rPr>
          <w:rFonts w:ascii="Times New Roman" w:hAnsi="Times New Roman"/>
          <w:color w:val="000000"/>
          <w:sz w:val="28"/>
          <w:szCs w:val="28"/>
        </w:rPr>
        <w:t>и</w:t>
      </w:r>
      <w:r>
        <w:rPr>
          <w:rFonts w:ascii="Times New Roman" w:hAnsi="Times New Roman"/>
          <w:color w:val="000000"/>
          <w:spacing w:val="4"/>
          <w:sz w:val="28"/>
          <w:szCs w:val="28"/>
        </w:rPr>
        <w:t xml:space="preserve"> </w:t>
      </w:r>
      <w:r>
        <w:rPr>
          <w:rFonts w:ascii="Times New Roman" w:hAnsi="Times New Roman"/>
          <w:color w:val="000000"/>
          <w:sz w:val="28"/>
          <w:szCs w:val="28"/>
        </w:rPr>
        <w:t>его</w:t>
      </w:r>
      <w:r>
        <w:rPr>
          <w:rFonts w:ascii="Times New Roman" w:hAnsi="Times New Roman"/>
          <w:color w:val="000000"/>
          <w:spacing w:val="4"/>
          <w:sz w:val="28"/>
          <w:szCs w:val="28"/>
        </w:rPr>
        <w:t xml:space="preserve"> </w:t>
      </w:r>
      <w:r>
        <w:rPr>
          <w:rFonts w:ascii="Times New Roman" w:hAnsi="Times New Roman"/>
          <w:color w:val="000000"/>
          <w:sz w:val="28"/>
          <w:szCs w:val="28"/>
        </w:rPr>
        <w:t>с</w:t>
      </w:r>
      <w:r>
        <w:rPr>
          <w:rFonts w:ascii="Times New Roman" w:hAnsi="Times New Roman"/>
          <w:color w:val="000000"/>
          <w:spacing w:val="-1"/>
          <w:sz w:val="28"/>
          <w:szCs w:val="28"/>
        </w:rPr>
        <w:t>о</w:t>
      </w:r>
      <w:r>
        <w:rPr>
          <w:rFonts w:ascii="Times New Roman" w:hAnsi="Times New Roman"/>
          <w:color w:val="000000"/>
          <w:spacing w:val="1"/>
          <w:sz w:val="28"/>
          <w:szCs w:val="28"/>
        </w:rPr>
        <w:t>д</w:t>
      </w:r>
      <w:r>
        <w:rPr>
          <w:rFonts w:ascii="Times New Roman" w:hAnsi="Times New Roman"/>
          <w:color w:val="000000"/>
          <w:spacing w:val="-2"/>
          <w:sz w:val="28"/>
          <w:szCs w:val="28"/>
        </w:rPr>
        <w:t>е</w:t>
      </w:r>
      <w:r>
        <w:rPr>
          <w:rFonts w:ascii="Times New Roman" w:hAnsi="Times New Roman"/>
          <w:color w:val="000000"/>
          <w:spacing w:val="1"/>
          <w:sz w:val="28"/>
          <w:szCs w:val="28"/>
        </w:rPr>
        <w:t>р</w:t>
      </w:r>
      <w:r>
        <w:rPr>
          <w:rFonts w:ascii="Times New Roman" w:hAnsi="Times New Roman"/>
          <w:color w:val="000000"/>
          <w:sz w:val="28"/>
          <w:szCs w:val="28"/>
        </w:rPr>
        <w:t>ж</w:t>
      </w:r>
      <w:r>
        <w:rPr>
          <w:rFonts w:ascii="Times New Roman" w:hAnsi="Times New Roman"/>
          <w:color w:val="000000"/>
          <w:spacing w:val="-2"/>
          <w:sz w:val="28"/>
          <w:szCs w:val="28"/>
        </w:rPr>
        <w:t>а</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я</w:t>
      </w:r>
      <w:r>
        <w:rPr>
          <w:rFonts w:ascii="Times New Roman" w:hAnsi="Times New Roman"/>
          <w:color w:val="000000"/>
          <w:spacing w:val="3"/>
          <w:sz w:val="28"/>
          <w:szCs w:val="28"/>
        </w:rPr>
        <w:t xml:space="preserve"> </w:t>
      </w:r>
      <w:r>
        <w:rPr>
          <w:rFonts w:ascii="Times New Roman" w:hAnsi="Times New Roman"/>
          <w:color w:val="000000"/>
          <w:sz w:val="28"/>
          <w:szCs w:val="28"/>
        </w:rPr>
        <w:t>в</w:t>
      </w:r>
      <w:r>
        <w:rPr>
          <w:rFonts w:ascii="Times New Roman" w:hAnsi="Times New Roman"/>
          <w:color w:val="000000"/>
          <w:spacing w:val="2"/>
          <w:sz w:val="28"/>
          <w:szCs w:val="28"/>
        </w:rPr>
        <w:t xml:space="preserve"> </w:t>
      </w:r>
      <w:r>
        <w:rPr>
          <w:rFonts w:ascii="Times New Roman" w:hAnsi="Times New Roman"/>
          <w:color w:val="000000"/>
          <w:sz w:val="28"/>
          <w:szCs w:val="28"/>
        </w:rPr>
        <w:t>за</w:t>
      </w:r>
      <w:r>
        <w:rPr>
          <w:rFonts w:ascii="Times New Roman" w:hAnsi="Times New Roman"/>
          <w:color w:val="000000"/>
          <w:spacing w:val="-1"/>
          <w:sz w:val="28"/>
          <w:szCs w:val="28"/>
        </w:rPr>
        <w:t>в</w:t>
      </w:r>
      <w:r>
        <w:rPr>
          <w:rFonts w:ascii="Times New Roman" w:hAnsi="Times New Roman"/>
          <w:color w:val="000000"/>
          <w:spacing w:val="1"/>
          <w:sz w:val="28"/>
          <w:szCs w:val="28"/>
        </w:rPr>
        <w:t>и</w:t>
      </w:r>
      <w:r>
        <w:rPr>
          <w:rFonts w:ascii="Times New Roman" w:hAnsi="Times New Roman"/>
          <w:color w:val="000000"/>
          <w:sz w:val="28"/>
          <w:szCs w:val="28"/>
        </w:rPr>
        <w:t>с</w:t>
      </w:r>
      <w:r>
        <w:rPr>
          <w:rFonts w:ascii="Times New Roman" w:hAnsi="Times New Roman"/>
          <w:color w:val="000000"/>
          <w:spacing w:val="-1"/>
          <w:sz w:val="28"/>
          <w:szCs w:val="28"/>
        </w:rPr>
        <w:t>и</w:t>
      </w:r>
      <w:r>
        <w:rPr>
          <w:rFonts w:ascii="Times New Roman" w:hAnsi="Times New Roman"/>
          <w:color w:val="000000"/>
          <w:sz w:val="28"/>
          <w:szCs w:val="28"/>
        </w:rPr>
        <w:t>м</w:t>
      </w:r>
      <w:r>
        <w:rPr>
          <w:rFonts w:ascii="Times New Roman" w:hAnsi="Times New Roman"/>
          <w:color w:val="000000"/>
          <w:spacing w:val="1"/>
          <w:sz w:val="28"/>
          <w:szCs w:val="28"/>
        </w:rPr>
        <w:t>о</w:t>
      </w:r>
      <w:r>
        <w:rPr>
          <w:rFonts w:ascii="Times New Roman" w:hAnsi="Times New Roman"/>
          <w:color w:val="000000"/>
          <w:sz w:val="28"/>
          <w:szCs w:val="28"/>
        </w:rPr>
        <w:t>с</w:t>
      </w:r>
      <w:r>
        <w:rPr>
          <w:rFonts w:ascii="Times New Roman" w:hAnsi="Times New Roman"/>
          <w:color w:val="000000"/>
          <w:spacing w:val="-3"/>
          <w:sz w:val="28"/>
          <w:szCs w:val="28"/>
        </w:rPr>
        <w:t>т</w:t>
      </w:r>
      <w:r>
        <w:rPr>
          <w:rFonts w:ascii="Times New Roman" w:hAnsi="Times New Roman"/>
          <w:color w:val="000000"/>
          <w:sz w:val="28"/>
          <w:szCs w:val="28"/>
        </w:rPr>
        <w:t>и</w:t>
      </w:r>
      <w:r>
        <w:rPr>
          <w:rFonts w:ascii="Times New Roman" w:hAnsi="Times New Roman"/>
          <w:color w:val="000000"/>
          <w:spacing w:val="4"/>
          <w:sz w:val="28"/>
          <w:szCs w:val="28"/>
        </w:rPr>
        <w:t xml:space="preserve"> </w:t>
      </w:r>
      <w:r>
        <w:rPr>
          <w:rFonts w:ascii="Times New Roman" w:hAnsi="Times New Roman"/>
          <w:color w:val="000000"/>
          <w:spacing w:val="1"/>
          <w:sz w:val="28"/>
          <w:szCs w:val="28"/>
        </w:rPr>
        <w:t>о</w:t>
      </w:r>
      <w:r>
        <w:rPr>
          <w:rFonts w:ascii="Times New Roman" w:hAnsi="Times New Roman"/>
          <w:color w:val="000000"/>
          <w:sz w:val="28"/>
          <w:szCs w:val="28"/>
        </w:rPr>
        <w:t>т</w:t>
      </w:r>
      <w:r>
        <w:rPr>
          <w:rFonts w:ascii="Times New Roman" w:hAnsi="Times New Roman"/>
          <w:color w:val="000000"/>
          <w:spacing w:val="3"/>
          <w:sz w:val="28"/>
          <w:szCs w:val="28"/>
        </w:rPr>
        <w:t xml:space="preserve"> </w:t>
      </w:r>
      <w:r>
        <w:rPr>
          <w:rFonts w:ascii="Times New Roman" w:hAnsi="Times New Roman"/>
          <w:color w:val="000000"/>
          <w:spacing w:val="-1"/>
          <w:sz w:val="28"/>
          <w:szCs w:val="28"/>
        </w:rPr>
        <w:t>пол</w:t>
      </w:r>
      <w:r>
        <w:rPr>
          <w:rFonts w:ascii="Times New Roman" w:hAnsi="Times New Roman"/>
          <w:color w:val="000000"/>
          <w:spacing w:val="1"/>
          <w:sz w:val="28"/>
          <w:szCs w:val="28"/>
        </w:rPr>
        <w:t>о</w:t>
      </w:r>
      <w:r>
        <w:rPr>
          <w:rFonts w:ascii="Times New Roman" w:hAnsi="Times New Roman"/>
          <w:color w:val="000000"/>
          <w:sz w:val="28"/>
          <w:szCs w:val="28"/>
        </w:rPr>
        <w:t>в</w:t>
      </w:r>
      <w:r>
        <w:rPr>
          <w:rFonts w:ascii="Times New Roman" w:hAnsi="Times New Roman"/>
          <w:color w:val="000000"/>
          <w:spacing w:val="-2"/>
          <w:sz w:val="28"/>
          <w:szCs w:val="28"/>
        </w:rPr>
        <w:t>ы</w:t>
      </w:r>
      <w:r>
        <w:rPr>
          <w:rFonts w:ascii="Times New Roman" w:hAnsi="Times New Roman"/>
          <w:color w:val="000000"/>
          <w:sz w:val="28"/>
          <w:szCs w:val="28"/>
        </w:rPr>
        <w:t>х</w:t>
      </w:r>
      <w:r>
        <w:rPr>
          <w:rFonts w:ascii="Times New Roman" w:hAnsi="Times New Roman"/>
          <w:color w:val="000000"/>
          <w:spacing w:val="4"/>
          <w:sz w:val="28"/>
          <w:szCs w:val="28"/>
        </w:rPr>
        <w:t xml:space="preserve"> </w:t>
      </w:r>
      <w:r>
        <w:rPr>
          <w:rFonts w:ascii="Times New Roman" w:hAnsi="Times New Roman"/>
          <w:color w:val="000000"/>
          <w:spacing w:val="1"/>
          <w:sz w:val="28"/>
          <w:szCs w:val="28"/>
        </w:rPr>
        <w:t>ин</w:t>
      </w:r>
      <w:r>
        <w:rPr>
          <w:rFonts w:ascii="Times New Roman" w:hAnsi="Times New Roman"/>
          <w:color w:val="000000"/>
          <w:spacing w:val="-3"/>
          <w:sz w:val="28"/>
          <w:szCs w:val="28"/>
        </w:rPr>
        <w:t>т</w:t>
      </w:r>
      <w:r>
        <w:rPr>
          <w:rFonts w:ascii="Times New Roman" w:hAnsi="Times New Roman"/>
          <w:color w:val="000000"/>
          <w:sz w:val="28"/>
          <w:szCs w:val="28"/>
        </w:rPr>
        <w:t>е</w:t>
      </w:r>
      <w:r>
        <w:rPr>
          <w:rFonts w:ascii="Times New Roman" w:hAnsi="Times New Roman"/>
          <w:color w:val="000000"/>
          <w:spacing w:val="1"/>
          <w:sz w:val="28"/>
          <w:szCs w:val="28"/>
        </w:rPr>
        <w:t>р</w:t>
      </w:r>
      <w:r>
        <w:rPr>
          <w:rFonts w:ascii="Times New Roman" w:hAnsi="Times New Roman"/>
          <w:color w:val="000000"/>
          <w:spacing w:val="-2"/>
          <w:sz w:val="28"/>
          <w:szCs w:val="28"/>
        </w:rPr>
        <w:t>е</w:t>
      </w:r>
      <w:r>
        <w:rPr>
          <w:rFonts w:ascii="Times New Roman" w:hAnsi="Times New Roman"/>
          <w:color w:val="000000"/>
          <w:sz w:val="28"/>
          <w:szCs w:val="28"/>
        </w:rPr>
        <w:t>с</w:t>
      </w:r>
      <w:r>
        <w:rPr>
          <w:rFonts w:ascii="Times New Roman" w:hAnsi="Times New Roman"/>
          <w:color w:val="000000"/>
          <w:spacing w:val="1"/>
          <w:sz w:val="28"/>
          <w:szCs w:val="28"/>
        </w:rPr>
        <w:t>о</w:t>
      </w:r>
      <w:r>
        <w:rPr>
          <w:rFonts w:ascii="Times New Roman" w:hAnsi="Times New Roman"/>
          <w:color w:val="000000"/>
          <w:sz w:val="28"/>
          <w:szCs w:val="28"/>
        </w:rPr>
        <w:t>в и скл</w:t>
      </w:r>
      <w:r>
        <w:rPr>
          <w:rFonts w:ascii="Times New Roman" w:hAnsi="Times New Roman"/>
          <w:color w:val="000000"/>
          <w:spacing w:val="-2"/>
          <w:sz w:val="28"/>
          <w:szCs w:val="28"/>
        </w:rPr>
        <w:t>о</w:t>
      </w:r>
      <w:r>
        <w:rPr>
          <w:rFonts w:ascii="Times New Roman" w:hAnsi="Times New Roman"/>
          <w:color w:val="000000"/>
          <w:spacing w:val="1"/>
          <w:sz w:val="28"/>
          <w:szCs w:val="28"/>
        </w:rPr>
        <w:t>н</w:t>
      </w:r>
      <w:r>
        <w:rPr>
          <w:rFonts w:ascii="Times New Roman" w:hAnsi="Times New Roman"/>
          <w:color w:val="000000"/>
          <w:spacing w:val="-1"/>
          <w:sz w:val="28"/>
          <w:szCs w:val="28"/>
        </w:rPr>
        <w:t>н</w:t>
      </w:r>
      <w:r>
        <w:rPr>
          <w:rFonts w:ascii="Times New Roman" w:hAnsi="Times New Roman"/>
          <w:color w:val="000000"/>
          <w:spacing w:val="1"/>
          <w:sz w:val="28"/>
          <w:szCs w:val="28"/>
        </w:rPr>
        <w:t>о</w:t>
      </w:r>
      <w:r>
        <w:rPr>
          <w:rFonts w:ascii="Times New Roman" w:hAnsi="Times New Roman"/>
          <w:color w:val="000000"/>
          <w:sz w:val="28"/>
          <w:szCs w:val="28"/>
        </w:rPr>
        <w:t>ст</w:t>
      </w:r>
      <w:r>
        <w:rPr>
          <w:rFonts w:ascii="Times New Roman" w:hAnsi="Times New Roman"/>
          <w:color w:val="000000"/>
          <w:spacing w:val="-3"/>
          <w:sz w:val="28"/>
          <w:szCs w:val="28"/>
        </w:rPr>
        <w:t>е</w:t>
      </w:r>
      <w:r>
        <w:rPr>
          <w:rFonts w:ascii="Times New Roman" w:hAnsi="Times New Roman"/>
          <w:color w:val="000000"/>
          <w:sz w:val="28"/>
          <w:szCs w:val="28"/>
        </w:rPr>
        <w:t>й</w:t>
      </w:r>
      <w:r>
        <w:rPr>
          <w:rFonts w:ascii="Times New Roman" w:hAnsi="Times New Roman"/>
          <w:color w:val="000000"/>
          <w:spacing w:val="1"/>
          <w:sz w:val="28"/>
          <w:szCs w:val="28"/>
        </w:rPr>
        <w:t xml:space="preserve"> </w:t>
      </w:r>
      <w:r>
        <w:rPr>
          <w:rFonts w:ascii="Times New Roman" w:hAnsi="Times New Roman"/>
          <w:color w:val="000000"/>
          <w:sz w:val="28"/>
          <w:szCs w:val="28"/>
        </w:rPr>
        <w:t>де</w:t>
      </w:r>
      <w:r>
        <w:rPr>
          <w:rFonts w:ascii="Times New Roman" w:hAnsi="Times New Roman"/>
          <w:color w:val="000000"/>
          <w:spacing w:val="-2"/>
          <w:sz w:val="28"/>
          <w:szCs w:val="28"/>
        </w:rPr>
        <w:t>т</w:t>
      </w:r>
      <w:r>
        <w:rPr>
          <w:rFonts w:ascii="Times New Roman" w:hAnsi="Times New Roman"/>
          <w:color w:val="000000"/>
          <w:sz w:val="28"/>
          <w:szCs w:val="28"/>
        </w:rPr>
        <w:t>е</w:t>
      </w:r>
      <w:r>
        <w:rPr>
          <w:rFonts w:ascii="Times New Roman" w:hAnsi="Times New Roman"/>
          <w:color w:val="000000"/>
          <w:spacing w:val="1"/>
          <w:sz w:val="28"/>
          <w:szCs w:val="28"/>
        </w:rPr>
        <w:t>й</w:t>
      </w:r>
      <w:r>
        <w:rPr>
          <w:rFonts w:ascii="Times New Roman" w:hAnsi="Times New Roman"/>
          <w:color w:val="000000"/>
          <w:sz w:val="28"/>
          <w:szCs w:val="28"/>
        </w:rPr>
        <w:t>).</w:t>
      </w:r>
    </w:p>
    <w:p w:rsidR="00163739" w:rsidRDefault="00163739" w:rsidP="00D53D7D">
      <w:pPr>
        <w:widowControl w:val="0"/>
        <w:tabs>
          <w:tab w:val="left" w:pos="0"/>
        </w:tabs>
        <w:autoSpaceDE w:val="0"/>
        <w:autoSpaceDN w:val="0"/>
        <w:adjustRightInd w:val="0"/>
        <w:spacing w:after="0" w:line="240" w:lineRule="auto"/>
        <w:jc w:val="both"/>
        <w:rPr>
          <w:rFonts w:ascii="Times New Roman" w:hAnsi="Times New Roman"/>
          <w:color w:val="000000"/>
          <w:sz w:val="28"/>
          <w:szCs w:val="28"/>
        </w:rPr>
      </w:pPr>
      <w:proofErr w:type="gramStart"/>
      <w:r>
        <w:rPr>
          <w:rFonts w:ascii="Wingdings" w:hAnsi="Wingdings" w:cs="Wingdings"/>
          <w:color w:val="000000"/>
          <w:sz w:val="28"/>
          <w:szCs w:val="28"/>
        </w:rPr>
        <w:t></w:t>
      </w:r>
      <w:r>
        <w:rPr>
          <w:rFonts w:ascii="Times New Roman" w:hAnsi="Times New Roman"/>
          <w:color w:val="000000"/>
          <w:spacing w:val="9"/>
          <w:sz w:val="28"/>
          <w:szCs w:val="28"/>
        </w:rPr>
        <w:t xml:space="preserve"> </w:t>
      </w:r>
      <w:r>
        <w:rPr>
          <w:rFonts w:ascii="Times New Roman" w:hAnsi="Times New Roman"/>
          <w:color w:val="000000"/>
          <w:spacing w:val="-1"/>
          <w:sz w:val="28"/>
          <w:szCs w:val="28"/>
        </w:rPr>
        <w:t>Т</w:t>
      </w:r>
      <w:r>
        <w:rPr>
          <w:rFonts w:ascii="Times New Roman" w:hAnsi="Times New Roman"/>
          <w:color w:val="000000"/>
          <w:sz w:val="28"/>
          <w:szCs w:val="28"/>
        </w:rPr>
        <w:t>во</w:t>
      </w:r>
      <w:r>
        <w:rPr>
          <w:rFonts w:ascii="Times New Roman" w:hAnsi="Times New Roman"/>
          <w:color w:val="000000"/>
          <w:spacing w:val="2"/>
          <w:sz w:val="28"/>
          <w:szCs w:val="28"/>
        </w:rPr>
        <w:t>р</w:t>
      </w:r>
      <w:r>
        <w:rPr>
          <w:rFonts w:ascii="Times New Roman" w:hAnsi="Times New Roman"/>
          <w:color w:val="000000"/>
          <w:sz w:val="28"/>
          <w:szCs w:val="28"/>
        </w:rPr>
        <w:t>ч</w:t>
      </w:r>
      <w:r>
        <w:rPr>
          <w:rFonts w:ascii="Times New Roman" w:hAnsi="Times New Roman"/>
          <w:color w:val="000000"/>
          <w:spacing w:val="-2"/>
          <w:sz w:val="28"/>
          <w:szCs w:val="28"/>
        </w:rPr>
        <w:t>е</w:t>
      </w:r>
      <w:r>
        <w:rPr>
          <w:rFonts w:ascii="Times New Roman" w:hAnsi="Times New Roman"/>
          <w:color w:val="000000"/>
          <w:sz w:val="28"/>
          <w:szCs w:val="28"/>
        </w:rPr>
        <w:t>с</w:t>
      </w:r>
      <w:r>
        <w:rPr>
          <w:rFonts w:ascii="Times New Roman" w:hAnsi="Times New Roman"/>
          <w:color w:val="000000"/>
          <w:spacing w:val="-2"/>
          <w:sz w:val="28"/>
          <w:szCs w:val="28"/>
        </w:rPr>
        <w:t>к</w:t>
      </w:r>
      <w:r>
        <w:rPr>
          <w:rFonts w:ascii="Times New Roman" w:hAnsi="Times New Roman"/>
          <w:color w:val="000000"/>
          <w:spacing w:val="1"/>
          <w:sz w:val="28"/>
          <w:szCs w:val="28"/>
        </w:rPr>
        <w:t>о</w:t>
      </w:r>
      <w:r>
        <w:rPr>
          <w:rFonts w:ascii="Times New Roman" w:hAnsi="Times New Roman"/>
          <w:color w:val="000000"/>
          <w:sz w:val="28"/>
          <w:szCs w:val="28"/>
        </w:rPr>
        <w:t>е  к</w:t>
      </w:r>
      <w:r>
        <w:rPr>
          <w:rFonts w:ascii="Times New Roman" w:hAnsi="Times New Roman"/>
          <w:color w:val="000000"/>
          <w:spacing w:val="-1"/>
          <w:sz w:val="28"/>
          <w:szCs w:val="28"/>
        </w:rPr>
        <w:t>о</w:t>
      </w:r>
      <w:r>
        <w:rPr>
          <w:rFonts w:ascii="Times New Roman" w:hAnsi="Times New Roman"/>
          <w:color w:val="000000"/>
          <w:spacing w:val="1"/>
          <w:sz w:val="28"/>
          <w:szCs w:val="28"/>
        </w:rPr>
        <w:t>н</w:t>
      </w:r>
      <w:r>
        <w:rPr>
          <w:rFonts w:ascii="Times New Roman" w:hAnsi="Times New Roman"/>
          <w:color w:val="000000"/>
          <w:sz w:val="28"/>
          <w:szCs w:val="28"/>
        </w:rPr>
        <w:t>с</w:t>
      </w:r>
      <w:r>
        <w:rPr>
          <w:rFonts w:ascii="Times New Roman" w:hAnsi="Times New Roman"/>
          <w:color w:val="000000"/>
          <w:spacing w:val="-3"/>
          <w:sz w:val="28"/>
          <w:szCs w:val="28"/>
        </w:rPr>
        <w:t>т</w:t>
      </w:r>
      <w:r>
        <w:rPr>
          <w:rFonts w:ascii="Times New Roman" w:hAnsi="Times New Roman"/>
          <w:color w:val="000000"/>
          <w:spacing w:val="-1"/>
          <w:sz w:val="28"/>
          <w:szCs w:val="28"/>
        </w:rPr>
        <w:t>р</w:t>
      </w:r>
      <w:r>
        <w:rPr>
          <w:rFonts w:ascii="Times New Roman" w:hAnsi="Times New Roman"/>
          <w:color w:val="000000"/>
          <w:spacing w:val="-4"/>
          <w:sz w:val="28"/>
          <w:szCs w:val="28"/>
        </w:rPr>
        <w:t>у</w:t>
      </w:r>
      <w:r>
        <w:rPr>
          <w:rFonts w:ascii="Times New Roman" w:hAnsi="Times New Roman"/>
          <w:color w:val="000000"/>
          <w:spacing w:val="1"/>
          <w:sz w:val="28"/>
          <w:szCs w:val="28"/>
        </w:rPr>
        <w:t>иро</w:t>
      </w:r>
      <w:r>
        <w:rPr>
          <w:rFonts w:ascii="Times New Roman" w:hAnsi="Times New Roman"/>
          <w:color w:val="000000"/>
          <w:sz w:val="28"/>
          <w:szCs w:val="28"/>
        </w:rPr>
        <w:t>ва</w:t>
      </w:r>
      <w:r>
        <w:rPr>
          <w:rFonts w:ascii="Times New Roman" w:hAnsi="Times New Roman"/>
          <w:color w:val="000000"/>
          <w:spacing w:val="-2"/>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 xml:space="preserve">е </w:t>
      </w:r>
      <w:r>
        <w:rPr>
          <w:rFonts w:ascii="Times New Roman" w:hAnsi="Times New Roman"/>
          <w:color w:val="000000"/>
          <w:spacing w:val="3"/>
          <w:sz w:val="28"/>
          <w:szCs w:val="28"/>
        </w:rPr>
        <w:t xml:space="preserve"> </w:t>
      </w:r>
      <w:r>
        <w:rPr>
          <w:rFonts w:ascii="Times New Roman" w:hAnsi="Times New Roman"/>
          <w:color w:val="000000"/>
          <w:spacing w:val="-3"/>
          <w:sz w:val="28"/>
          <w:szCs w:val="28"/>
        </w:rPr>
        <w:t>в</w:t>
      </w:r>
      <w:r>
        <w:rPr>
          <w:rFonts w:ascii="Times New Roman" w:hAnsi="Times New Roman"/>
          <w:color w:val="000000"/>
          <w:spacing w:val="1"/>
          <w:sz w:val="28"/>
          <w:szCs w:val="28"/>
        </w:rPr>
        <w:t>о</w:t>
      </w:r>
      <w:r>
        <w:rPr>
          <w:rFonts w:ascii="Times New Roman" w:hAnsi="Times New Roman"/>
          <w:color w:val="000000"/>
          <w:spacing w:val="-2"/>
          <w:sz w:val="28"/>
          <w:szCs w:val="28"/>
        </w:rPr>
        <w:t>с</w:t>
      </w:r>
      <w:r>
        <w:rPr>
          <w:rFonts w:ascii="Times New Roman" w:hAnsi="Times New Roman"/>
          <w:color w:val="000000"/>
          <w:spacing w:val="1"/>
          <w:sz w:val="28"/>
          <w:szCs w:val="28"/>
        </w:rPr>
        <w:t>пи</w:t>
      </w:r>
      <w:r>
        <w:rPr>
          <w:rFonts w:ascii="Times New Roman" w:hAnsi="Times New Roman"/>
          <w:color w:val="000000"/>
          <w:spacing w:val="-3"/>
          <w:sz w:val="28"/>
          <w:szCs w:val="28"/>
        </w:rPr>
        <w:t>т</w:t>
      </w:r>
      <w:r>
        <w:rPr>
          <w:rFonts w:ascii="Times New Roman" w:hAnsi="Times New Roman"/>
          <w:color w:val="000000"/>
          <w:spacing w:val="-2"/>
          <w:sz w:val="28"/>
          <w:szCs w:val="28"/>
        </w:rPr>
        <w:t>а</w:t>
      </w:r>
      <w:r>
        <w:rPr>
          <w:rFonts w:ascii="Times New Roman" w:hAnsi="Times New Roman"/>
          <w:color w:val="000000"/>
          <w:sz w:val="28"/>
          <w:szCs w:val="28"/>
        </w:rPr>
        <w:t>те</w:t>
      </w:r>
      <w:r>
        <w:rPr>
          <w:rFonts w:ascii="Times New Roman" w:hAnsi="Times New Roman"/>
          <w:color w:val="000000"/>
          <w:spacing w:val="-1"/>
          <w:sz w:val="28"/>
          <w:szCs w:val="28"/>
        </w:rPr>
        <w:t>л</w:t>
      </w:r>
      <w:r>
        <w:rPr>
          <w:rFonts w:ascii="Times New Roman" w:hAnsi="Times New Roman"/>
          <w:color w:val="000000"/>
          <w:sz w:val="28"/>
          <w:szCs w:val="28"/>
        </w:rPr>
        <w:t xml:space="preserve">ем </w:t>
      </w:r>
      <w:r>
        <w:rPr>
          <w:rFonts w:ascii="Times New Roman" w:hAnsi="Times New Roman"/>
          <w:color w:val="000000"/>
          <w:spacing w:val="2"/>
          <w:sz w:val="28"/>
          <w:szCs w:val="28"/>
        </w:rPr>
        <w:t xml:space="preserve"> </w:t>
      </w:r>
      <w:r>
        <w:rPr>
          <w:rFonts w:ascii="Times New Roman" w:hAnsi="Times New Roman"/>
          <w:color w:val="000000"/>
          <w:spacing w:val="-1"/>
          <w:sz w:val="28"/>
          <w:szCs w:val="28"/>
        </w:rPr>
        <w:t>р</w:t>
      </w:r>
      <w:r>
        <w:rPr>
          <w:rFonts w:ascii="Times New Roman" w:hAnsi="Times New Roman"/>
          <w:color w:val="000000"/>
          <w:sz w:val="28"/>
          <w:szCs w:val="28"/>
        </w:rPr>
        <w:t>аз</w:t>
      </w:r>
      <w:r>
        <w:rPr>
          <w:rFonts w:ascii="Times New Roman" w:hAnsi="Times New Roman"/>
          <w:color w:val="000000"/>
          <w:spacing w:val="-2"/>
          <w:sz w:val="28"/>
          <w:szCs w:val="28"/>
        </w:rPr>
        <w:t>н</w:t>
      </w:r>
      <w:r>
        <w:rPr>
          <w:rFonts w:ascii="Times New Roman" w:hAnsi="Times New Roman"/>
          <w:color w:val="000000"/>
          <w:spacing w:val="1"/>
          <w:sz w:val="28"/>
          <w:szCs w:val="28"/>
        </w:rPr>
        <w:t>о</w:t>
      </w:r>
      <w:r>
        <w:rPr>
          <w:rFonts w:ascii="Times New Roman" w:hAnsi="Times New Roman"/>
          <w:color w:val="000000"/>
          <w:spacing w:val="-1"/>
          <w:sz w:val="28"/>
          <w:szCs w:val="28"/>
        </w:rPr>
        <w:t>об</w:t>
      </w:r>
      <w:r>
        <w:rPr>
          <w:rFonts w:ascii="Times New Roman" w:hAnsi="Times New Roman"/>
          <w:color w:val="000000"/>
          <w:spacing w:val="1"/>
          <w:sz w:val="28"/>
          <w:szCs w:val="28"/>
        </w:rPr>
        <w:t>р</w:t>
      </w:r>
      <w:r>
        <w:rPr>
          <w:rFonts w:ascii="Times New Roman" w:hAnsi="Times New Roman"/>
          <w:color w:val="000000"/>
          <w:sz w:val="28"/>
          <w:szCs w:val="28"/>
        </w:rPr>
        <w:t>аз</w:t>
      </w:r>
      <w:r>
        <w:rPr>
          <w:rFonts w:ascii="Times New Roman" w:hAnsi="Times New Roman"/>
          <w:color w:val="000000"/>
          <w:spacing w:val="-2"/>
          <w:sz w:val="28"/>
          <w:szCs w:val="28"/>
        </w:rPr>
        <w:t>н</w:t>
      </w:r>
      <w:r>
        <w:rPr>
          <w:rFonts w:ascii="Times New Roman" w:hAnsi="Times New Roman"/>
          <w:color w:val="000000"/>
          <w:spacing w:val="7"/>
          <w:sz w:val="28"/>
          <w:szCs w:val="28"/>
        </w:rPr>
        <w:t>ы</w:t>
      </w:r>
      <w:r>
        <w:rPr>
          <w:rFonts w:ascii="Times New Roman" w:hAnsi="Times New Roman"/>
          <w:color w:val="000000"/>
          <w:sz w:val="28"/>
          <w:szCs w:val="28"/>
        </w:rPr>
        <w:t xml:space="preserve">х </w:t>
      </w:r>
      <w:r>
        <w:rPr>
          <w:rFonts w:ascii="Times New Roman" w:hAnsi="Times New Roman"/>
          <w:color w:val="000000"/>
          <w:spacing w:val="1"/>
          <w:sz w:val="28"/>
          <w:szCs w:val="28"/>
        </w:rPr>
        <w:t xml:space="preserve"> </w:t>
      </w:r>
      <w:r>
        <w:rPr>
          <w:rFonts w:ascii="Times New Roman" w:hAnsi="Times New Roman"/>
          <w:color w:val="000000"/>
          <w:spacing w:val="-1"/>
          <w:sz w:val="28"/>
          <w:szCs w:val="28"/>
        </w:rPr>
        <w:t>об</w:t>
      </w:r>
      <w:r>
        <w:rPr>
          <w:rFonts w:ascii="Times New Roman" w:hAnsi="Times New Roman"/>
          <w:color w:val="000000"/>
          <w:spacing w:val="1"/>
          <w:sz w:val="28"/>
          <w:szCs w:val="28"/>
        </w:rPr>
        <w:t>р</w:t>
      </w:r>
      <w:r>
        <w:rPr>
          <w:rFonts w:ascii="Times New Roman" w:hAnsi="Times New Roman"/>
          <w:color w:val="000000"/>
          <w:sz w:val="28"/>
          <w:szCs w:val="28"/>
        </w:rPr>
        <w:t>азо</w:t>
      </w:r>
      <w:r>
        <w:rPr>
          <w:rFonts w:ascii="Times New Roman" w:hAnsi="Times New Roman"/>
          <w:color w:val="000000"/>
          <w:spacing w:val="-2"/>
          <w:sz w:val="28"/>
          <w:szCs w:val="28"/>
        </w:rPr>
        <w:t>в</w:t>
      </w:r>
      <w:r>
        <w:rPr>
          <w:rFonts w:ascii="Times New Roman" w:hAnsi="Times New Roman"/>
          <w:color w:val="000000"/>
          <w:sz w:val="28"/>
          <w:szCs w:val="28"/>
        </w:rPr>
        <w:t>а</w:t>
      </w:r>
      <w:r>
        <w:rPr>
          <w:rFonts w:ascii="Times New Roman" w:hAnsi="Times New Roman"/>
          <w:color w:val="000000"/>
          <w:sz w:val="28"/>
          <w:szCs w:val="28"/>
        </w:rPr>
        <w:t>те</w:t>
      </w:r>
      <w:r>
        <w:rPr>
          <w:rFonts w:ascii="Times New Roman" w:hAnsi="Times New Roman"/>
          <w:color w:val="000000"/>
          <w:spacing w:val="-1"/>
          <w:sz w:val="28"/>
          <w:szCs w:val="28"/>
        </w:rPr>
        <w:t>ль</w:t>
      </w:r>
      <w:r>
        <w:rPr>
          <w:rFonts w:ascii="Times New Roman" w:hAnsi="Times New Roman"/>
          <w:color w:val="000000"/>
          <w:spacing w:val="1"/>
          <w:sz w:val="28"/>
          <w:szCs w:val="28"/>
        </w:rPr>
        <w:t>н</w:t>
      </w:r>
      <w:r>
        <w:rPr>
          <w:rFonts w:ascii="Times New Roman" w:hAnsi="Times New Roman"/>
          <w:color w:val="000000"/>
          <w:spacing w:val="-1"/>
          <w:sz w:val="28"/>
          <w:szCs w:val="28"/>
        </w:rPr>
        <w:t>ы</w:t>
      </w:r>
      <w:r>
        <w:rPr>
          <w:rFonts w:ascii="Times New Roman" w:hAnsi="Times New Roman"/>
          <w:color w:val="000000"/>
          <w:sz w:val="28"/>
          <w:szCs w:val="28"/>
        </w:rPr>
        <w:t>х с</w:t>
      </w:r>
      <w:r>
        <w:rPr>
          <w:rFonts w:ascii="Times New Roman" w:hAnsi="Times New Roman"/>
          <w:color w:val="000000"/>
          <w:spacing w:val="1"/>
          <w:sz w:val="28"/>
          <w:szCs w:val="28"/>
        </w:rPr>
        <w:t>и</w:t>
      </w:r>
      <w:r>
        <w:rPr>
          <w:rFonts w:ascii="Times New Roman" w:hAnsi="Times New Roman"/>
          <w:color w:val="000000"/>
          <w:sz w:val="28"/>
          <w:szCs w:val="28"/>
        </w:rPr>
        <w:t>т</w:t>
      </w:r>
      <w:r>
        <w:rPr>
          <w:rFonts w:ascii="Times New Roman" w:hAnsi="Times New Roman"/>
          <w:color w:val="000000"/>
          <w:spacing w:val="-4"/>
          <w:sz w:val="28"/>
          <w:szCs w:val="28"/>
        </w:rPr>
        <w:t>у</w:t>
      </w:r>
      <w:r>
        <w:rPr>
          <w:rFonts w:ascii="Times New Roman" w:hAnsi="Times New Roman"/>
          <w:color w:val="000000"/>
          <w:sz w:val="28"/>
          <w:szCs w:val="28"/>
        </w:rPr>
        <w:t>а</w:t>
      </w:r>
      <w:r>
        <w:rPr>
          <w:rFonts w:ascii="Times New Roman" w:hAnsi="Times New Roman"/>
          <w:color w:val="000000"/>
          <w:spacing w:val="1"/>
          <w:sz w:val="28"/>
          <w:szCs w:val="28"/>
        </w:rPr>
        <w:t>ци</w:t>
      </w:r>
      <w:r>
        <w:rPr>
          <w:rFonts w:ascii="Times New Roman" w:hAnsi="Times New Roman"/>
          <w:color w:val="000000"/>
          <w:sz w:val="28"/>
          <w:szCs w:val="28"/>
        </w:rPr>
        <w:t>й</w:t>
      </w:r>
      <w:r>
        <w:rPr>
          <w:rFonts w:ascii="Times New Roman" w:hAnsi="Times New Roman"/>
          <w:color w:val="000000"/>
          <w:spacing w:val="2"/>
          <w:sz w:val="28"/>
          <w:szCs w:val="28"/>
        </w:rPr>
        <w:t xml:space="preserve"> </w:t>
      </w:r>
      <w:r>
        <w:rPr>
          <w:rFonts w:ascii="Times New Roman" w:hAnsi="Times New Roman"/>
          <w:color w:val="000000"/>
          <w:spacing w:val="-2"/>
          <w:sz w:val="28"/>
          <w:szCs w:val="28"/>
        </w:rPr>
        <w:t>(</w:t>
      </w:r>
      <w:r>
        <w:rPr>
          <w:rFonts w:ascii="Times New Roman" w:hAnsi="Times New Roman"/>
          <w:color w:val="000000"/>
          <w:spacing w:val="1"/>
          <w:sz w:val="28"/>
          <w:szCs w:val="28"/>
        </w:rPr>
        <w:t>и</w:t>
      </w:r>
      <w:r>
        <w:rPr>
          <w:rFonts w:ascii="Times New Roman" w:hAnsi="Times New Roman"/>
          <w:color w:val="000000"/>
          <w:spacing w:val="-2"/>
          <w:sz w:val="28"/>
          <w:szCs w:val="28"/>
        </w:rPr>
        <w:t>г</w:t>
      </w:r>
      <w:r>
        <w:rPr>
          <w:rFonts w:ascii="Times New Roman" w:hAnsi="Times New Roman"/>
          <w:color w:val="000000"/>
          <w:spacing w:val="1"/>
          <w:sz w:val="28"/>
          <w:szCs w:val="28"/>
        </w:rPr>
        <w:t>ро</w:t>
      </w:r>
      <w:r>
        <w:rPr>
          <w:rFonts w:ascii="Times New Roman" w:hAnsi="Times New Roman"/>
          <w:color w:val="000000"/>
          <w:spacing w:val="-3"/>
          <w:sz w:val="28"/>
          <w:szCs w:val="28"/>
        </w:rPr>
        <w:t>в</w:t>
      </w:r>
      <w:r>
        <w:rPr>
          <w:rFonts w:ascii="Times New Roman" w:hAnsi="Times New Roman"/>
          <w:color w:val="000000"/>
          <w:spacing w:val="1"/>
          <w:sz w:val="28"/>
          <w:szCs w:val="28"/>
        </w:rPr>
        <w:t>ы</w:t>
      </w:r>
      <w:r>
        <w:rPr>
          <w:rFonts w:ascii="Times New Roman" w:hAnsi="Times New Roman"/>
          <w:color w:val="000000"/>
          <w:spacing w:val="-1"/>
          <w:sz w:val="28"/>
          <w:szCs w:val="28"/>
        </w:rPr>
        <w:t>х</w:t>
      </w:r>
      <w:r>
        <w:rPr>
          <w:rFonts w:ascii="Times New Roman" w:hAnsi="Times New Roman"/>
          <w:color w:val="000000"/>
          <w:sz w:val="28"/>
          <w:szCs w:val="28"/>
        </w:rPr>
        <w:t>,</w:t>
      </w:r>
      <w:r>
        <w:rPr>
          <w:rFonts w:ascii="Times New Roman" w:hAnsi="Times New Roman"/>
          <w:color w:val="000000"/>
          <w:spacing w:val="1"/>
          <w:sz w:val="28"/>
          <w:szCs w:val="28"/>
        </w:rPr>
        <w:t xml:space="preserve"> пр</w:t>
      </w:r>
      <w:r>
        <w:rPr>
          <w:rFonts w:ascii="Times New Roman" w:hAnsi="Times New Roman"/>
          <w:color w:val="000000"/>
          <w:sz w:val="28"/>
          <w:szCs w:val="28"/>
        </w:rPr>
        <w:t>ак</w:t>
      </w:r>
      <w:r>
        <w:rPr>
          <w:rFonts w:ascii="Times New Roman" w:hAnsi="Times New Roman"/>
          <w:color w:val="000000"/>
          <w:spacing w:val="-2"/>
          <w:sz w:val="28"/>
          <w:szCs w:val="28"/>
        </w:rPr>
        <w:t>т</w:t>
      </w:r>
      <w:r>
        <w:rPr>
          <w:rFonts w:ascii="Times New Roman" w:hAnsi="Times New Roman"/>
          <w:color w:val="000000"/>
          <w:spacing w:val="1"/>
          <w:sz w:val="28"/>
          <w:szCs w:val="28"/>
        </w:rPr>
        <w:t>и</w:t>
      </w:r>
      <w:r>
        <w:rPr>
          <w:rFonts w:ascii="Times New Roman" w:hAnsi="Times New Roman"/>
          <w:color w:val="000000"/>
          <w:sz w:val="28"/>
          <w:szCs w:val="28"/>
        </w:rPr>
        <w:t>ч</w:t>
      </w:r>
      <w:r>
        <w:rPr>
          <w:rFonts w:ascii="Times New Roman" w:hAnsi="Times New Roman"/>
          <w:color w:val="000000"/>
          <w:spacing w:val="-2"/>
          <w:sz w:val="28"/>
          <w:szCs w:val="28"/>
        </w:rPr>
        <w:t>е</w:t>
      </w:r>
      <w:r>
        <w:rPr>
          <w:rFonts w:ascii="Times New Roman" w:hAnsi="Times New Roman"/>
          <w:color w:val="000000"/>
          <w:sz w:val="28"/>
          <w:szCs w:val="28"/>
        </w:rPr>
        <w:t>ск</w:t>
      </w:r>
      <w:r>
        <w:rPr>
          <w:rFonts w:ascii="Times New Roman" w:hAnsi="Times New Roman"/>
          <w:color w:val="000000"/>
          <w:spacing w:val="-1"/>
          <w:sz w:val="28"/>
          <w:szCs w:val="28"/>
        </w:rPr>
        <w:t>и</w:t>
      </w:r>
      <w:r>
        <w:rPr>
          <w:rFonts w:ascii="Times New Roman" w:hAnsi="Times New Roman"/>
          <w:color w:val="000000"/>
          <w:spacing w:val="1"/>
          <w:sz w:val="28"/>
          <w:szCs w:val="28"/>
        </w:rPr>
        <w:t>х</w:t>
      </w:r>
      <w:r>
        <w:rPr>
          <w:rFonts w:ascii="Times New Roman" w:hAnsi="Times New Roman"/>
          <w:color w:val="000000"/>
          <w:sz w:val="28"/>
          <w:szCs w:val="28"/>
        </w:rPr>
        <w:t>,</w:t>
      </w:r>
      <w:r>
        <w:rPr>
          <w:rFonts w:ascii="Times New Roman" w:hAnsi="Times New Roman"/>
          <w:color w:val="000000"/>
          <w:spacing w:val="1"/>
          <w:sz w:val="28"/>
          <w:szCs w:val="28"/>
        </w:rPr>
        <w:t xml:space="preserve"> </w:t>
      </w:r>
      <w:r>
        <w:rPr>
          <w:rFonts w:ascii="Times New Roman" w:hAnsi="Times New Roman"/>
          <w:color w:val="000000"/>
          <w:sz w:val="28"/>
          <w:szCs w:val="28"/>
        </w:rPr>
        <w:t>т</w:t>
      </w:r>
      <w:r>
        <w:rPr>
          <w:rFonts w:ascii="Times New Roman" w:hAnsi="Times New Roman"/>
          <w:color w:val="000000"/>
          <w:spacing w:val="-3"/>
          <w:sz w:val="28"/>
          <w:szCs w:val="28"/>
        </w:rPr>
        <w:t>е</w:t>
      </w:r>
      <w:r>
        <w:rPr>
          <w:rFonts w:ascii="Times New Roman" w:hAnsi="Times New Roman"/>
          <w:color w:val="000000"/>
          <w:sz w:val="28"/>
          <w:szCs w:val="28"/>
        </w:rPr>
        <w:t>ат</w:t>
      </w:r>
      <w:r>
        <w:rPr>
          <w:rFonts w:ascii="Times New Roman" w:hAnsi="Times New Roman"/>
          <w:color w:val="000000"/>
          <w:spacing w:val="1"/>
          <w:sz w:val="28"/>
          <w:szCs w:val="28"/>
        </w:rPr>
        <w:t>р</w:t>
      </w:r>
      <w:r>
        <w:rPr>
          <w:rFonts w:ascii="Times New Roman" w:hAnsi="Times New Roman"/>
          <w:color w:val="000000"/>
          <w:spacing w:val="4"/>
          <w:sz w:val="28"/>
          <w:szCs w:val="28"/>
        </w:rPr>
        <w:t>а</w:t>
      </w:r>
      <w:r>
        <w:rPr>
          <w:rFonts w:ascii="Times New Roman" w:hAnsi="Times New Roman"/>
          <w:color w:val="000000"/>
          <w:spacing w:val="-1"/>
          <w:sz w:val="28"/>
          <w:szCs w:val="28"/>
        </w:rPr>
        <w:t>л</w:t>
      </w:r>
      <w:r>
        <w:rPr>
          <w:rFonts w:ascii="Times New Roman" w:hAnsi="Times New Roman"/>
          <w:color w:val="000000"/>
          <w:spacing w:val="1"/>
          <w:sz w:val="28"/>
          <w:szCs w:val="28"/>
        </w:rPr>
        <w:t>и</w:t>
      </w:r>
      <w:r>
        <w:rPr>
          <w:rFonts w:ascii="Times New Roman" w:hAnsi="Times New Roman"/>
          <w:color w:val="000000"/>
          <w:sz w:val="28"/>
          <w:szCs w:val="28"/>
        </w:rPr>
        <w:t>зов</w:t>
      </w:r>
      <w:r>
        <w:rPr>
          <w:rFonts w:ascii="Times New Roman" w:hAnsi="Times New Roman"/>
          <w:color w:val="000000"/>
          <w:spacing w:val="-2"/>
          <w:sz w:val="28"/>
          <w:szCs w:val="28"/>
        </w:rPr>
        <w:t>а</w:t>
      </w:r>
      <w:r>
        <w:rPr>
          <w:rFonts w:ascii="Times New Roman" w:hAnsi="Times New Roman"/>
          <w:color w:val="000000"/>
          <w:spacing w:val="1"/>
          <w:sz w:val="28"/>
          <w:szCs w:val="28"/>
        </w:rPr>
        <w:t>н</w:t>
      </w:r>
      <w:r>
        <w:rPr>
          <w:rFonts w:ascii="Times New Roman" w:hAnsi="Times New Roman"/>
          <w:color w:val="000000"/>
          <w:spacing w:val="-1"/>
          <w:sz w:val="28"/>
          <w:szCs w:val="28"/>
        </w:rPr>
        <w:t>ны</w:t>
      </w:r>
      <w:r>
        <w:rPr>
          <w:rFonts w:ascii="Times New Roman" w:hAnsi="Times New Roman"/>
          <w:color w:val="000000"/>
          <w:sz w:val="28"/>
          <w:szCs w:val="28"/>
        </w:rPr>
        <w:t>х</w:t>
      </w:r>
      <w:r>
        <w:rPr>
          <w:rFonts w:ascii="Times New Roman" w:hAnsi="Times New Roman"/>
          <w:color w:val="000000"/>
          <w:spacing w:val="2"/>
          <w:sz w:val="28"/>
          <w:szCs w:val="28"/>
        </w:rPr>
        <w:t xml:space="preserve"> </w:t>
      </w:r>
      <w:r>
        <w:rPr>
          <w:rFonts w:ascii="Times New Roman" w:hAnsi="Times New Roman"/>
          <w:color w:val="000000"/>
          <w:sz w:val="28"/>
          <w:szCs w:val="28"/>
        </w:rPr>
        <w:t>и т</w:t>
      </w:r>
      <w:r>
        <w:rPr>
          <w:rFonts w:ascii="Times New Roman" w:hAnsi="Times New Roman"/>
          <w:color w:val="000000"/>
          <w:spacing w:val="-1"/>
          <w:sz w:val="28"/>
          <w:szCs w:val="28"/>
        </w:rPr>
        <w:t>.</w:t>
      </w:r>
      <w:r>
        <w:rPr>
          <w:rFonts w:ascii="Times New Roman" w:hAnsi="Times New Roman"/>
          <w:color w:val="000000"/>
          <w:spacing w:val="1"/>
          <w:sz w:val="28"/>
          <w:szCs w:val="28"/>
        </w:rPr>
        <w:t>д</w:t>
      </w:r>
      <w:r>
        <w:rPr>
          <w:rFonts w:ascii="Times New Roman" w:hAnsi="Times New Roman"/>
          <w:color w:val="000000"/>
          <w:sz w:val="28"/>
          <w:szCs w:val="28"/>
        </w:rPr>
        <w:t xml:space="preserve">.), </w:t>
      </w:r>
      <w:r>
        <w:rPr>
          <w:rFonts w:ascii="Times New Roman" w:hAnsi="Times New Roman"/>
          <w:color w:val="000000"/>
          <w:spacing w:val="1"/>
          <w:sz w:val="28"/>
          <w:szCs w:val="28"/>
        </w:rPr>
        <w:t>по</w:t>
      </w:r>
      <w:r>
        <w:rPr>
          <w:rFonts w:ascii="Times New Roman" w:hAnsi="Times New Roman"/>
          <w:color w:val="000000"/>
          <w:sz w:val="28"/>
          <w:szCs w:val="28"/>
        </w:rPr>
        <w:t>з</w:t>
      </w:r>
      <w:r>
        <w:rPr>
          <w:rFonts w:ascii="Times New Roman" w:hAnsi="Times New Roman"/>
          <w:color w:val="000000"/>
          <w:spacing w:val="-1"/>
          <w:sz w:val="28"/>
          <w:szCs w:val="28"/>
        </w:rPr>
        <w:t>в</w:t>
      </w:r>
      <w:r>
        <w:rPr>
          <w:rFonts w:ascii="Times New Roman" w:hAnsi="Times New Roman"/>
          <w:color w:val="000000"/>
          <w:spacing w:val="1"/>
          <w:sz w:val="28"/>
          <w:szCs w:val="28"/>
        </w:rPr>
        <w:t>о</w:t>
      </w:r>
      <w:r>
        <w:rPr>
          <w:rFonts w:ascii="Times New Roman" w:hAnsi="Times New Roman"/>
          <w:color w:val="000000"/>
          <w:spacing w:val="-1"/>
          <w:sz w:val="28"/>
          <w:szCs w:val="28"/>
        </w:rPr>
        <w:t>л</w:t>
      </w:r>
      <w:r>
        <w:rPr>
          <w:rFonts w:ascii="Times New Roman" w:hAnsi="Times New Roman"/>
          <w:color w:val="000000"/>
          <w:sz w:val="28"/>
          <w:szCs w:val="28"/>
        </w:rPr>
        <w:t>яю</w:t>
      </w:r>
      <w:r>
        <w:rPr>
          <w:rFonts w:ascii="Times New Roman" w:hAnsi="Times New Roman"/>
          <w:color w:val="000000"/>
          <w:spacing w:val="-3"/>
          <w:sz w:val="28"/>
          <w:szCs w:val="28"/>
        </w:rPr>
        <w:t>щ</w:t>
      </w:r>
      <w:r>
        <w:rPr>
          <w:rFonts w:ascii="Times New Roman" w:hAnsi="Times New Roman"/>
          <w:color w:val="000000"/>
          <w:spacing w:val="-1"/>
          <w:sz w:val="28"/>
          <w:szCs w:val="28"/>
        </w:rPr>
        <w:t>и</w:t>
      </w:r>
      <w:r>
        <w:rPr>
          <w:rFonts w:ascii="Times New Roman" w:hAnsi="Times New Roman"/>
          <w:color w:val="000000"/>
          <w:sz w:val="28"/>
          <w:szCs w:val="28"/>
        </w:rPr>
        <w:t>х воспи</w:t>
      </w:r>
      <w:r>
        <w:rPr>
          <w:rFonts w:ascii="Times New Roman" w:hAnsi="Times New Roman"/>
          <w:color w:val="000000"/>
          <w:spacing w:val="-2"/>
          <w:sz w:val="28"/>
          <w:szCs w:val="28"/>
        </w:rPr>
        <w:t>т</w:t>
      </w:r>
      <w:r>
        <w:rPr>
          <w:rFonts w:ascii="Times New Roman" w:hAnsi="Times New Roman"/>
          <w:color w:val="000000"/>
          <w:spacing w:val="1"/>
          <w:sz w:val="28"/>
          <w:szCs w:val="28"/>
        </w:rPr>
        <w:t>ы</w:t>
      </w:r>
      <w:r>
        <w:rPr>
          <w:rFonts w:ascii="Times New Roman" w:hAnsi="Times New Roman"/>
          <w:color w:val="000000"/>
          <w:sz w:val="28"/>
          <w:szCs w:val="28"/>
        </w:rPr>
        <w:t>вать</w:t>
      </w:r>
      <w:r>
        <w:rPr>
          <w:rFonts w:ascii="Times New Roman" w:hAnsi="Times New Roman"/>
          <w:color w:val="000000"/>
          <w:spacing w:val="1"/>
          <w:sz w:val="28"/>
          <w:szCs w:val="28"/>
        </w:rPr>
        <w:t xml:space="preserve"> </w:t>
      </w:r>
      <w:r>
        <w:rPr>
          <w:rFonts w:ascii="Times New Roman" w:hAnsi="Times New Roman"/>
          <w:color w:val="000000"/>
          <w:sz w:val="28"/>
          <w:szCs w:val="28"/>
        </w:rPr>
        <w:t>г</w:t>
      </w:r>
      <w:r>
        <w:rPr>
          <w:rFonts w:ascii="Times New Roman" w:hAnsi="Times New Roman"/>
          <w:color w:val="000000"/>
          <w:spacing w:val="-4"/>
          <w:sz w:val="28"/>
          <w:szCs w:val="28"/>
        </w:rPr>
        <w:t>у</w:t>
      </w:r>
      <w:r>
        <w:rPr>
          <w:rFonts w:ascii="Times New Roman" w:hAnsi="Times New Roman"/>
          <w:color w:val="000000"/>
          <w:sz w:val="28"/>
          <w:szCs w:val="28"/>
        </w:rPr>
        <w:t>ма</w:t>
      </w:r>
      <w:r>
        <w:rPr>
          <w:rFonts w:ascii="Times New Roman" w:hAnsi="Times New Roman"/>
          <w:color w:val="000000"/>
          <w:spacing w:val="1"/>
          <w:sz w:val="28"/>
          <w:szCs w:val="28"/>
        </w:rPr>
        <w:t>нно</w:t>
      </w:r>
      <w:r>
        <w:rPr>
          <w:rFonts w:ascii="Times New Roman" w:hAnsi="Times New Roman"/>
          <w:color w:val="000000"/>
          <w:sz w:val="28"/>
          <w:szCs w:val="28"/>
        </w:rPr>
        <w:t xml:space="preserve">е </w:t>
      </w:r>
      <w:r>
        <w:rPr>
          <w:rFonts w:ascii="Times New Roman" w:hAnsi="Times New Roman"/>
          <w:color w:val="000000"/>
          <w:spacing w:val="1"/>
          <w:sz w:val="28"/>
          <w:szCs w:val="28"/>
        </w:rPr>
        <w:t>о</w:t>
      </w:r>
      <w:r>
        <w:rPr>
          <w:rFonts w:ascii="Times New Roman" w:hAnsi="Times New Roman"/>
          <w:color w:val="000000"/>
          <w:spacing w:val="-3"/>
          <w:sz w:val="28"/>
          <w:szCs w:val="28"/>
        </w:rPr>
        <w:t>т</w:t>
      </w:r>
      <w:r>
        <w:rPr>
          <w:rFonts w:ascii="Times New Roman" w:hAnsi="Times New Roman"/>
          <w:color w:val="000000"/>
          <w:spacing w:val="1"/>
          <w:sz w:val="28"/>
          <w:szCs w:val="28"/>
        </w:rPr>
        <w:t>но</w:t>
      </w:r>
      <w:r>
        <w:rPr>
          <w:rFonts w:ascii="Times New Roman" w:hAnsi="Times New Roman"/>
          <w:color w:val="000000"/>
          <w:spacing w:val="-3"/>
          <w:sz w:val="28"/>
          <w:szCs w:val="28"/>
        </w:rPr>
        <w:t>ш</w:t>
      </w:r>
      <w:r>
        <w:rPr>
          <w:rFonts w:ascii="Times New Roman" w:hAnsi="Times New Roman"/>
          <w:color w:val="000000"/>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е</w:t>
      </w:r>
      <w:r>
        <w:rPr>
          <w:rFonts w:ascii="Times New Roman" w:hAnsi="Times New Roman"/>
          <w:color w:val="000000"/>
          <w:spacing w:val="3"/>
          <w:sz w:val="28"/>
          <w:szCs w:val="28"/>
        </w:rPr>
        <w:t xml:space="preserve"> </w:t>
      </w:r>
      <w:r>
        <w:rPr>
          <w:rFonts w:ascii="Times New Roman" w:hAnsi="Times New Roman"/>
          <w:color w:val="000000"/>
          <w:sz w:val="28"/>
          <w:szCs w:val="28"/>
        </w:rPr>
        <w:t>к ж</w:t>
      </w:r>
      <w:r>
        <w:rPr>
          <w:rFonts w:ascii="Times New Roman" w:hAnsi="Times New Roman"/>
          <w:color w:val="000000"/>
          <w:spacing w:val="1"/>
          <w:sz w:val="28"/>
          <w:szCs w:val="28"/>
        </w:rPr>
        <w:t>и</w:t>
      </w:r>
      <w:r>
        <w:rPr>
          <w:rFonts w:ascii="Times New Roman" w:hAnsi="Times New Roman"/>
          <w:color w:val="000000"/>
          <w:spacing w:val="-3"/>
          <w:sz w:val="28"/>
          <w:szCs w:val="28"/>
        </w:rPr>
        <w:t>в</w:t>
      </w:r>
      <w:r>
        <w:rPr>
          <w:rFonts w:ascii="Times New Roman" w:hAnsi="Times New Roman"/>
          <w:color w:val="000000"/>
          <w:spacing w:val="1"/>
          <w:sz w:val="28"/>
          <w:szCs w:val="28"/>
        </w:rPr>
        <w:t>о</w:t>
      </w:r>
      <w:r>
        <w:rPr>
          <w:rFonts w:ascii="Times New Roman" w:hAnsi="Times New Roman"/>
          <w:color w:val="000000"/>
          <w:sz w:val="28"/>
          <w:szCs w:val="28"/>
        </w:rPr>
        <w:t>м</w:t>
      </w:r>
      <w:r>
        <w:rPr>
          <w:rFonts w:ascii="Times New Roman" w:hAnsi="Times New Roman"/>
          <w:color w:val="000000"/>
          <w:spacing w:val="-4"/>
          <w:sz w:val="28"/>
          <w:szCs w:val="28"/>
        </w:rPr>
        <w:t>у</w:t>
      </w:r>
      <w:r>
        <w:rPr>
          <w:rFonts w:ascii="Times New Roman" w:hAnsi="Times New Roman"/>
          <w:color w:val="000000"/>
          <w:sz w:val="28"/>
          <w:szCs w:val="28"/>
        </w:rPr>
        <w:t>,</w:t>
      </w:r>
      <w:r>
        <w:rPr>
          <w:rFonts w:ascii="Times New Roman" w:hAnsi="Times New Roman"/>
          <w:color w:val="000000"/>
          <w:spacing w:val="2"/>
          <w:sz w:val="28"/>
          <w:szCs w:val="28"/>
        </w:rPr>
        <w:t xml:space="preserve"> </w:t>
      </w:r>
      <w:r>
        <w:rPr>
          <w:rFonts w:ascii="Times New Roman" w:hAnsi="Times New Roman"/>
          <w:color w:val="000000"/>
          <w:spacing w:val="1"/>
          <w:sz w:val="28"/>
          <w:szCs w:val="28"/>
        </w:rPr>
        <w:t>р</w:t>
      </w:r>
      <w:r>
        <w:rPr>
          <w:rFonts w:ascii="Times New Roman" w:hAnsi="Times New Roman"/>
          <w:color w:val="000000"/>
          <w:sz w:val="28"/>
          <w:szCs w:val="28"/>
        </w:rPr>
        <w:t>аз</w:t>
      </w:r>
      <w:r>
        <w:rPr>
          <w:rFonts w:ascii="Times New Roman" w:hAnsi="Times New Roman"/>
          <w:color w:val="000000"/>
          <w:spacing w:val="-1"/>
          <w:sz w:val="28"/>
          <w:szCs w:val="28"/>
        </w:rPr>
        <w:t>в</w:t>
      </w:r>
      <w:r>
        <w:rPr>
          <w:rFonts w:ascii="Times New Roman" w:hAnsi="Times New Roman"/>
          <w:color w:val="000000"/>
          <w:spacing w:val="1"/>
          <w:sz w:val="28"/>
          <w:szCs w:val="28"/>
        </w:rPr>
        <w:t>и</w:t>
      </w:r>
      <w:r>
        <w:rPr>
          <w:rFonts w:ascii="Times New Roman" w:hAnsi="Times New Roman"/>
          <w:color w:val="000000"/>
          <w:sz w:val="28"/>
          <w:szCs w:val="28"/>
        </w:rPr>
        <w:t>ва</w:t>
      </w:r>
      <w:r>
        <w:rPr>
          <w:rFonts w:ascii="Times New Roman" w:hAnsi="Times New Roman"/>
          <w:color w:val="000000"/>
          <w:spacing w:val="6"/>
          <w:sz w:val="28"/>
          <w:szCs w:val="28"/>
        </w:rPr>
        <w:t>т</w:t>
      </w:r>
      <w:r>
        <w:rPr>
          <w:rFonts w:ascii="Times New Roman" w:hAnsi="Times New Roman"/>
          <w:color w:val="000000"/>
          <w:sz w:val="28"/>
          <w:szCs w:val="28"/>
        </w:rPr>
        <w:t>ь</w:t>
      </w:r>
      <w:r>
        <w:rPr>
          <w:rFonts w:ascii="Times New Roman" w:hAnsi="Times New Roman"/>
          <w:color w:val="000000"/>
          <w:spacing w:val="1"/>
          <w:sz w:val="28"/>
          <w:szCs w:val="28"/>
        </w:rPr>
        <w:t xml:space="preserve"> </w:t>
      </w:r>
      <w:r>
        <w:rPr>
          <w:rFonts w:ascii="Times New Roman" w:hAnsi="Times New Roman"/>
          <w:color w:val="000000"/>
          <w:spacing w:val="-1"/>
          <w:sz w:val="28"/>
          <w:szCs w:val="28"/>
        </w:rPr>
        <w:t>лю</w:t>
      </w:r>
      <w:r>
        <w:rPr>
          <w:rFonts w:ascii="Times New Roman" w:hAnsi="Times New Roman"/>
          <w:color w:val="000000"/>
          <w:spacing w:val="1"/>
          <w:sz w:val="28"/>
          <w:szCs w:val="28"/>
        </w:rPr>
        <w:t>бо</w:t>
      </w:r>
      <w:r>
        <w:rPr>
          <w:rFonts w:ascii="Times New Roman" w:hAnsi="Times New Roman"/>
          <w:color w:val="000000"/>
          <w:sz w:val="28"/>
          <w:szCs w:val="28"/>
        </w:rPr>
        <w:t>зн</w:t>
      </w:r>
      <w:r>
        <w:rPr>
          <w:rFonts w:ascii="Times New Roman" w:hAnsi="Times New Roman"/>
          <w:color w:val="000000"/>
          <w:spacing w:val="-2"/>
          <w:sz w:val="28"/>
          <w:szCs w:val="28"/>
        </w:rPr>
        <w:t>а</w:t>
      </w:r>
      <w:r>
        <w:rPr>
          <w:rFonts w:ascii="Times New Roman" w:hAnsi="Times New Roman"/>
          <w:color w:val="000000"/>
          <w:sz w:val="28"/>
          <w:szCs w:val="28"/>
        </w:rPr>
        <w:t>те</w:t>
      </w:r>
      <w:r>
        <w:rPr>
          <w:rFonts w:ascii="Times New Roman" w:hAnsi="Times New Roman"/>
          <w:color w:val="000000"/>
          <w:spacing w:val="-1"/>
          <w:sz w:val="28"/>
          <w:szCs w:val="28"/>
        </w:rPr>
        <w:t>льн</w:t>
      </w:r>
      <w:r>
        <w:rPr>
          <w:rFonts w:ascii="Times New Roman" w:hAnsi="Times New Roman"/>
          <w:color w:val="000000"/>
          <w:spacing w:val="1"/>
          <w:sz w:val="28"/>
          <w:szCs w:val="28"/>
        </w:rPr>
        <w:t>о</w:t>
      </w:r>
      <w:r>
        <w:rPr>
          <w:rFonts w:ascii="Times New Roman" w:hAnsi="Times New Roman"/>
          <w:color w:val="000000"/>
          <w:sz w:val="28"/>
          <w:szCs w:val="28"/>
        </w:rPr>
        <w:t>ст</w:t>
      </w:r>
      <w:r>
        <w:rPr>
          <w:rFonts w:ascii="Times New Roman" w:hAnsi="Times New Roman"/>
          <w:color w:val="000000"/>
          <w:spacing w:val="-1"/>
          <w:sz w:val="28"/>
          <w:szCs w:val="28"/>
        </w:rPr>
        <w:t>ь</w:t>
      </w:r>
      <w:r>
        <w:rPr>
          <w:rFonts w:ascii="Times New Roman" w:hAnsi="Times New Roman"/>
          <w:color w:val="000000"/>
          <w:sz w:val="28"/>
          <w:szCs w:val="28"/>
        </w:rPr>
        <w:t xml:space="preserve">, </w:t>
      </w:r>
      <w:r>
        <w:rPr>
          <w:rFonts w:ascii="Times New Roman" w:hAnsi="Times New Roman"/>
          <w:color w:val="000000"/>
          <w:spacing w:val="1"/>
          <w:sz w:val="28"/>
          <w:szCs w:val="28"/>
        </w:rPr>
        <w:t>по</w:t>
      </w:r>
      <w:r>
        <w:rPr>
          <w:rFonts w:ascii="Times New Roman" w:hAnsi="Times New Roman"/>
          <w:color w:val="000000"/>
          <w:spacing w:val="-3"/>
          <w:sz w:val="28"/>
          <w:szCs w:val="28"/>
        </w:rPr>
        <w:t>з</w:t>
      </w:r>
      <w:r>
        <w:rPr>
          <w:rFonts w:ascii="Times New Roman" w:hAnsi="Times New Roman"/>
          <w:color w:val="000000"/>
          <w:spacing w:val="1"/>
          <w:sz w:val="28"/>
          <w:szCs w:val="28"/>
        </w:rPr>
        <w:t>на</w:t>
      </w:r>
      <w:r>
        <w:rPr>
          <w:rFonts w:ascii="Times New Roman" w:hAnsi="Times New Roman"/>
          <w:color w:val="000000"/>
          <w:sz w:val="28"/>
          <w:szCs w:val="28"/>
        </w:rPr>
        <w:t>вате</w:t>
      </w:r>
      <w:r>
        <w:rPr>
          <w:rFonts w:ascii="Times New Roman" w:hAnsi="Times New Roman"/>
          <w:color w:val="000000"/>
          <w:spacing w:val="-1"/>
          <w:sz w:val="28"/>
          <w:szCs w:val="28"/>
        </w:rPr>
        <w:t>льн</w:t>
      </w:r>
      <w:r>
        <w:rPr>
          <w:rFonts w:ascii="Times New Roman" w:hAnsi="Times New Roman"/>
          <w:color w:val="000000"/>
          <w:spacing w:val="1"/>
          <w:sz w:val="28"/>
          <w:szCs w:val="28"/>
        </w:rPr>
        <w:t>ы</w:t>
      </w:r>
      <w:r>
        <w:rPr>
          <w:rFonts w:ascii="Times New Roman" w:hAnsi="Times New Roman"/>
          <w:color w:val="000000"/>
          <w:sz w:val="28"/>
          <w:szCs w:val="28"/>
        </w:rPr>
        <w:t xml:space="preserve">е, </w:t>
      </w:r>
      <w:r>
        <w:rPr>
          <w:rFonts w:ascii="Times New Roman" w:hAnsi="Times New Roman"/>
          <w:color w:val="000000"/>
          <w:spacing w:val="46"/>
          <w:sz w:val="28"/>
          <w:szCs w:val="28"/>
        </w:rPr>
        <w:t xml:space="preserve"> </w:t>
      </w:r>
      <w:r>
        <w:rPr>
          <w:rFonts w:ascii="Times New Roman" w:hAnsi="Times New Roman"/>
          <w:color w:val="000000"/>
          <w:spacing w:val="-2"/>
          <w:sz w:val="28"/>
          <w:szCs w:val="28"/>
        </w:rPr>
        <w:t>се</w:t>
      </w:r>
      <w:r>
        <w:rPr>
          <w:rFonts w:ascii="Times New Roman" w:hAnsi="Times New Roman"/>
          <w:color w:val="000000"/>
          <w:spacing w:val="1"/>
          <w:sz w:val="28"/>
          <w:szCs w:val="28"/>
        </w:rPr>
        <w:t>н</w:t>
      </w:r>
      <w:r>
        <w:rPr>
          <w:rFonts w:ascii="Times New Roman" w:hAnsi="Times New Roman"/>
          <w:color w:val="000000"/>
          <w:sz w:val="28"/>
          <w:szCs w:val="28"/>
        </w:rPr>
        <w:t>с</w:t>
      </w:r>
      <w:r>
        <w:rPr>
          <w:rFonts w:ascii="Times New Roman" w:hAnsi="Times New Roman"/>
          <w:color w:val="000000"/>
          <w:spacing w:val="-1"/>
          <w:sz w:val="28"/>
          <w:szCs w:val="28"/>
        </w:rPr>
        <w:t>ор</w:t>
      </w:r>
      <w:r>
        <w:rPr>
          <w:rFonts w:ascii="Times New Roman" w:hAnsi="Times New Roman"/>
          <w:color w:val="000000"/>
          <w:spacing w:val="1"/>
          <w:sz w:val="28"/>
          <w:szCs w:val="28"/>
        </w:rPr>
        <w:t>ны</w:t>
      </w:r>
      <w:r>
        <w:rPr>
          <w:rFonts w:ascii="Times New Roman" w:hAnsi="Times New Roman"/>
          <w:color w:val="000000"/>
          <w:sz w:val="28"/>
          <w:szCs w:val="28"/>
        </w:rPr>
        <w:t xml:space="preserve">е, </w:t>
      </w:r>
      <w:r>
        <w:rPr>
          <w:rFonts w:ascii="Times New Roman" w:hAnsi="Times New Roman"/>
          <w:color w:val="000000"/>
          <w:spacing w:val="44"/>
          <w:sz w:val="28"/>
          <w:szCs w:val="28"/>
        </w:rPr>
        <w:t xml:space="preserve"> </w:t>
      </w:r>
      <w:r>
        <w:rPr>
          <w:rFonts w:ascii="Times New Roman" w:hAnsi="Times New Roman"/>
          <w:color w:val="000000"/>
          <w:spacing w:val="1"/>
          <w:sz w:val="28"/>
          <w:szCs w:val="28"/>
        </w:rPr>
        <w:t>р</w:t>
      </w:r>
      <w:r>
        <w:rPr>
          <w:rFonts w:ascii="Times New Roman" w:hAnsi="Times New Roman"/>
          <w:color w:val="000000"/>
          <w:spacing w:val="-2"/>
          <w:sz w:val="28"/>
          <w:szCs w:val="28"/>
        </w:rPr>
        <w:t>е</w:t>
      </w:r>
      <w:r>
        <w:rPr>
          <w:rFonts w:ascii="Times New Roman" w:hAnsi="Times New Roman"/>
          <w:color w:val="000000"/>
          <w:sz w:val="28"/>
          <w:szCs w:val="28"/>
        </w:rPr>
        <w:t>чев</w:t>
      </w:r>
      <w:r>
        <w:rPr>
          <w:rFonts w:ascii="Times New Roman" w:hAnsi="Times New Roman"/>
          <w:color w:val="000000"/>
          <w:spacing w:val="-2"/>
          <w:sz w:val="28"/>
          <w:szCs w:val="28"/>
        </w:rPr>
        <w:t>ы</w:t>
      </w:r>
      <w:r>
        <w:rPr>
          <w:rFonts w:ascii="Times New Roman" w:hAnsi="Times New Roman"/>
          <w:color w:val="000000"/>
          <w:sz w:val="28"/>
          <w:szCs w:val="28"/>
        </w:rPr>
        <w:t xml:space="preserve">е, </w:t>
      </w:r>
      <w:r>
        <w:rPr>
          <w:rFonts w:ascii="Times New Roman" w:hAnsi="Times New Roman"/>
          <w:color w:val="000000"/>
          <w:spacing w:val="44"/>
          <w:sz w:val="28"/>
          <w:szCs w:val="28"/>
        </w:rPr>
        <w:t xml:space="preserve"> </w:t>
      </w:r>
      <w:r>
        <w:rPr>
          <w:rFonts w:ascii="Times New Roman" w:hAnsi="Times New Roman"/>
          <w:color w:val="000000"/>
          <w:sz w:val="28"/>
          <w:szCs w:val="28"/>
        </w:rPr>
        <w:t>т</w:t>
      </w:r>
      <w:r>
        <w:rPr>
          <w:rFonts w:ascii="Times New Roman" w:hAnsi="Times New Roman"/>
          <w:color w:val="000000"/>
          <w:spacing w:val="-1"/>
          <w:sz w:val="28"/>
          <w:szCs w:val="28"/>
        </w:rPr>
        <w:t>в</w:t>
      </w:r>
      <w:r>
        <w:rPr>
          <w:rFonts w:ascii="Times New Roman" w:hAnsi="Times New Roman"/>
          <w:color w:val="000000"/>
          <w:spacing w:val="1"/>
          <w:sz w:val="28"/>
          <w:szCs w:val="28"/>
        </w:rPr>
        <w:t>о</w:t>
      </w:r>
      <w:r>
        <w:rPr>
          <w:rFonts w:ascii="Times New Roman" w:hAnsi="Times New Roman"/>
          <w:color w:val="000000"/>
          <w:spacing w:val="-1"/>
          <w:sz w:val="28"/>
          <w:szCs w:val="28"/>
        </w:rPr>
        <w:t>р</w:t>
      </w:r>
      <w:r>
        <w:rPr>
          <w:rFonts w:ascii="Times New Roman" w:hAnsi="Times New Roman"/>
          <w:color w:val="000000"/>
          <w:sz w:val="28"/>
          <w:szCs w:val="28"/>
        </w:rPr>
        <w:t>че</w:t>
      </w:r>
      <w:r>
        <w:rPr>
          <w:rFonts w:ascii="Times New Roman" w:hAnsi="Times New Roman"/>
          <w:color w:val="000000"/>
          <w:spacing w:val="-2"/>
          <w:sz w:val="28"/>
          <w:szCs w:val="28"/>
        </w:rPr>
        <w:t>с</w:t>
      </w:r>
      <w:r>
        <w:rPr>
          <w:rFonts w:ascii="Times New Roman" w:hAnsi="Times New Roman"/>
          <w:color w:val="000000"/>
          <w:sz w:val="28"/>
          <w:szCs w:val="28"/>
        </w:rPr>
        <w:t>к</w:t>
      </w:r>
      <w:r>
        <w:rPr>
          <w:rFonts w:ascii="Times New Roman" w:hAnsi="Times New Roman"/>
          <w:color w:val="000000"/>
          <w:spacing w:val="1"/>
          <w:sz w:val="28"/>
          <w:szCs w:val="28"/>
        </w:rPr>
        <w:t>и</w:t>
      </w:r>
      <w:r>
        <w:rPr>
          <w:rFonts w:ascii="Times New Roman" w:hAnsi="Times New Roman"/>
          <w:color w:val="000000"/>
          <w:sz w:val="28"/>
          <w:szCs w:val="28"/>
        </w:rPr>
        <w:t xml:space="preserve">е </w:t>
      </w:r>
      <w:r>
        <w:rPr>
          <w:rFonts w:ascii="Times New Roman" w:hAnsi="Times New Roman"/>
          <w:color w:val="000000"/>
          <w:spacing w:val="45"/>
          <w:sz w:val="28"/>
          <w:szCs w:val="28"/>
        </w:rPr>
        <w:t xml:space="preserve"> </w:t>
      </w:r>
      <w:r>
        <w:rPr>
          <w:rFonts w:ascii="Times New Roman" w:hAnsi="Times New Roman"/>
          <w:color w:val="000000"/>
          <w:sz w:val="28"/>
          <w:szCs w:val="28"/>
        </w:rPr>
        <w:t>с</w:t>
      </w:r>
      <w:r>
        <w:rPr>
          <w:rFonts w:ascii="Times New Roman" w:hAnsi="Times New Roman"/>
          <w:color w:val="000000"/>
          <w:spacing w:val="-1"/>
          <w:sz w:val="28"/>
          <w:szCs w:val="28"/>
        </w:rPr>
        <w:t>п</w:t>
      </w:r>
      <w:r>
        <w:rPr>
          <w:rFonts w:ascii="Times New Roman" w:hAnsi="Times New Roman"/>
          <w:color w:val="000000"/>
          <w:spacing w:val="1"/>
          <w:sz w:val="28"/>
          <w:szCs w:val="28"/>
        </w:rPr>
        <w:t>о</w:t>
      </w:r>
      <w:r>
        <w:rPr>
          <w:rFonts w:ascii="Times New Roman" w:hAnsi="Times New Roman"/>
          <w:color w:val="000000"/>
          <w:spacing w:val="-2"/>
          <w:sz w:val="28"/>
          <w:szCs w:val="28"/>
        </w:rPr>
        <w:t>с</w:t>
      </w:r>
      <w:r>
        <w:rPr>
          <w:rFonts w:ascii="Times New Roman" w:hAnsi="Times New Roman"/>
          <w:color w:val="000000"/>
          <w:spacing w:val="-1"/>
          <w:sz w:val="28"/>
          <w:szCs w:val="28"/>
        </w:rPr>
        <w:t>о</w:t>
      </w:r>
      <w:r>
        <w:rPr>
          <w:rFonts w:ascii="Times New Roman" w:hAnsi="Times New Roman"/>
          <w:color w:val="000000"/>
          <w:spacing w:val="1"/>
          <w:sz w:val="28"/>
          <w:szCs w:val="28"/>
        </w:rPr>
        <w:t>б</w:t>
      </w:r>
      <w:r>
        <w:rPr>
          <w:rFonts w:ascii="Times New Roman" w:hAnsi="Times New Roman"/>
          <w:color w:val="000000"/>
          <w:spacing w:val="-1"/>
          <w:sz w:val="28"/>
          <w:szCs w:val="28"/>
        </w:rPr>
        <w:t>н</w:t>
      </w:r>
      <w:r>
        <w:rPr>
          <w:rFonts w:ascii="Times New Roman" w:hAnsi="Times New Roman"/>
          <w:color w:val="000000"/>
          <w:spacing w:val="1"/>
          <w:sz w:val="28"/>
          <w:szCs w:val="28"/>
        </w:rPr>
        <w:t>о</w:t>
      </w:r>
      <w:r>
        <w:rPr>
          <w:rFonts w:ascii="Times New Roman" w:hAnsi="Times New Roman"/>
          <w:color w:val="000000"/>
          <w:sz w:val="28"/>
          <w:szCs w:val="28"/>
        </w:rPr>
        <w:t>с</w:t>
      </w:r>
      <w:r>
        <w:rPr>
          <w:rFonts w:ascii="Times New Roman" w:hAnsi="Times New Roman"/>
          <w:color w:val="000000"/>
          <w:spacing w:val="-3"/>
          <w:sz w:val="28"/>
          <w:szCs w:val="28"/>
        </w:rPr>
        <w:t>т</w:t>
      </w:r>
      <w:r>
        <w:rPr>
          <w:rFonts w:ascii="Times New Roman" w:hAnsi="Times New Roman"/>
          <w:color w:val="000000"/>
          <w:spacing w:val="1"/>
          <w:sz w:val="28"/>
          <w:szCs w:val="28"/>
        </w:rPr>
        <w:t>и</w:t>
      </w:r>
      <w:r>
        <w:rPr>
          <w:rFonts w:ascii="Times New Roman" w:hAnsi="Times New Roman"/>
          <w:color w:val="000000"/>
          <w:sz w:val="28"/>
          <w:szCs w:val="28"/>
        </w:rPr>
        <w:t>.</w:t>
      </w:r>
      <w:proofErr w:type="gramEnd"/>
      <w:r>
        <w:rPr>
          <w:rFonts w:ascii="Times New Roman" w:hAnsi="Times New Roman"/>
          <w:color w:val="000000"/>
          <w:sz w:val="28"/>
          <w:szCs w:val="28"/>
        </w:rPr>
        <w:t xml:space="preserve"> </w:t>
      </w:r>
      <w:r>
        <w:rPr>
          <w:rFonts w:ascii="Times New Roman" w:hAnsi="Times New Roman"/>
          <w:color w:val="000000"/>
          <w:spacing w:val="46"/>
          <w:sz w:val="28"/>
          <w:szCs w:val="28"/>
        </w:rPr>
        <w:t xml:space="preserve"> </w:t>
      </w:r>
      <w:r>
        <w:rPr>
          <w:rFonts w:ascii="Times New Roman" w:hAnsi="Times New Roman"/>
          <w:color w:val="000000"/>
          <w:spacing w:val="-1"/>
          <w:sz w:val="28"/>
          <w:szCs w:val="28"/>
        </w:rPr>
        <w:t>Н</w:t>
      </w:r>
      <w:r>
        <w:rPr>
          <w:rFonts w:ascii="Times New Roman" w:hAnsi="Times New Roman"/>
          <w:color w:val="000000"/>
          <w:sz w:val="28"/>
          <w:szCs w:val="28"/>
        </w:rPr>
        <w:t>а</w:t>
      </w:r>
      <w:r>
        <w:rPr>
          <w:rFonts w:ascii="Times New Roman" w:hAnsi="Times New Roman"/>
          <w:color w:val="000000"/>
          <w:spacing w:val="-1"/>
          <w:sz w:val="28"/>
          <w:szCs w:val="28"/>
        </w:rPr>
        <w:t>п</w:t>
      </w:r>
      <w:r>
        <w:rPr>
          <w:rFonts w:ascii="Times New Roman" w:hAnsi="Times New Roman"/>
          <w:color w:val="000000"/>
          <w:spacing w:val="1"/>
          <w:sz w:val="28"/>
          <w:szCs w:val="28"/>
        </w:rPr>
        <w:t>о</w:t>
      </w:r>
      <w:r>
        <w:rPr>
          <w:rFonts w:ascii="Times New Roman" w:hAnsi="Times New Roman"/>
          <w:color w:val="000000"/>
          <w:spacing w:val="-1"/>
          <w:sz w:val="28"/>
          <w:szCs w:val="28"/>
        </w:rPr>
        <w:t>л</w:t>
      </w:r>
      <w:r>
        <w:rPr>
          <w:rFonts w:ascii="Times New Roman" w:hAnsi="Times New Roman"/>
          <w:color w:val="000000"/>
          <w:spacing w:val="1"/>
          <w:sz w:val="28"/>
          <w:szCs w:val="28"/>
        </w:rPr>
        <w:t>н</w:t>
      </w:r>
      <w:r>
        <w:rPr>
          <w:rFonts w:ascii="Times New Roman" w:hAnsi="Times New Roman"/>
          <w:color w:val="000000"/>
          <w:spacing w:val="-2"/>
          <w:sz w:val="28"/>
          <w:szCs w:val="28"/>
        </w:rPr>
        <w:t>е</w:t>
      </w:r>
      <w:r>
        <w:rPr>
          <w:rFonts w:ascii="Times New Roman" w:hAnsi="Times New Roman"/>
          <w:color w:val="000000"/>
          <w:spacing w:val="-1"/>
          <w:sz w:val="28"/>
          <w:szCs w:val="28"/>
        </w:rPr>
        <w:t>ни</w:t>
      </w:r>
      <w:r>
        <w:rPr>
          <w:rFonts w:ascii="Times New Roman" w:hAnsi="Times New Roman"/>
          <w:color w:val="000000"/>
          <w:sz w:val="28"/>
          <w:szCs w:val="28"/>
        </w:rPr>
        <w:t xml:space="preserve">е </w:t>
      </w:r>
      <w:r>
        <w:rPr>
          <w:rFonts w:ascii="Times New Roman" w:hAnsi="Times New Roman"/>
          <w:color w:val="000000"/>
          <w:spacing w:val="1"/>
          <w:sz w:val="28"/>
          <w:szCs w:val="28"/>
        </w:rPr>
        <w:t>по</w:t>
      </w:r>
      <w:r>
        <w:rPr>
          <w:rFonts w:ascii="Times New Roman" w:hAnsi="Times New Roman"/>
          <w:color w:val="000000"/>
          <w:sz w:val="28"/>
          <w:szCs w:val="28"/>
        </w:rPr>
        <w:t>в</w:t>
      </w:r>
      <w:r>
        <w:rPr>
          <w:rFonts w:ascii="Times New Roman" w:hAnsi="Times New Roman"/>
          <w:color w:val="000000"/>
          <w:spacing w:val="-3"/>
          <w:sz w:val="28"/>
          <w:szCs w:val="28"/>
        </w:rPr>
        <w:t>с</w:t>
      </w:r>
      <w:r>
        <w:rPr>
          <w:rFonts w:ascii="Times New Roman" w:hAnsi="Times New Roman"/>
          <w:color w:val="000000"/>
          <w:sz w:val="28"/>
          <w:szCs w:val="28"/>
        </w:rPr>
        <w:t>е</w:t>
      </w:r>
      <w:r>
        <w:rPr>
          <w:rFonts w:ascii="Times New Roman" w:hAnsi="Times New Roman"/>
          <w:color w:val="000000"/>
          <w:spacing w:val="-1"/>
          <w:sz w:val="28"/>
          <w:szCs w:val="28"/>
        </w:rPr>
        <w:t>д</w:t>
      </w:r>
      <w:r>
        <w:rPr>
          <w:rFonts w:ascii="Times New Roman" w:hAnsi="Times New Roman"/>
          <w:color w:val="000000"/>
          <w:spacing w:val="1"/>
          <w:sz w:val="28"/>
          <w:szCs w:val="28"/>
        </w:rPr>
        <w:t>н</w:t>
      </w:r>
      <w:r>
        <w:rPr>
          <w:rFonts w:ascii="Times New Roman" w:hAnsi="Times New Roman"/>
          <w:color w:val="000000"/>
          <w:sz w:val="28"/>
          <w:szCs w:val="28"/>
        </w:rPr>
        <w:t>ев</w:t>
      </w:r>
      <w:r>
        <w:rPr>
          <w:rFonts w:ascii="Times New Roman" w:hAnsi="Times New Roman"/>
          <w:color w:val="000000"/>
          <w:spacing w:val="-2"/>
          <w:sz w:val="28"/>
          <w:szCs w:val="28"/>
        </w:rPr>
        <w:t>н</w:t>
      </w:r>
      <w:r>
        <w:rPr>
          <w:rFonts w:ascii="Times New Roman" w:hAnsi="Times New Roman"/>
          <w:color w:val="000000"/>
          <w:spacing w:val="-1"/>
          <w:sz w:val="28"/>
          <w:szCs w:val="28"/>
        </w:rPr>
        <w:t>о</w:t>
      </w:r>
      <w:r>
        <w:rPr>
          <w:rFonts w:ascii="Times New Roman" w:hAnsi="Times New Roman"/>
          <w:color w:val="000000"/>
          <w:sz w:val="28"/>
          <w:szCs w:val="28"/>
        </w:rPr>
        <w:t>й</w:t>
      </w:r>
      <w:r>
        <w:rPr>
          <w:rFonts w:ascii="Times New Roman" w:hAnsi="Times New Roman"/>
          <w:color w:val="000000"/>
          <w:spacing w:val="2"/>
          <w:sz w:val="28"/>
          <w:szCs w:val="28"/>
        </w:rPr>
        <w:t xml:space="preserve"> </w:t>
      </w:r>
      <w:r>
        <w:rPr>
          <w:rFonts w:ascii="Times New Roman" w:hAnsi="Times New Roman"/>
          <w:color w:val="000000"/>
          <w:spacing w:val="-2"/>
          <w:sz w:val="28"/>
          <w:szCs w:val="28"/>
        </w:rPr>
        <w:t>ж</w:t>
      </w:r>
      <w:r>
        <w:rPr>
          <w:rFonts w:ascii="Times New Roman" w:hAnsi="Times New Roman"/>
          <w:color w:val="000000"/>
          <w:spacing w:val="1"/>
          <w:sz w:val="28"/>
          <w:szCs w:val="28"/>
        </w:rPr>
        <w:t>и</w:t>
      </w:r>
      <w:r>
        <w:rPr>
          <w:rFonts w:ascii="Times New Roman" w:hAnsi="Times New Roman"/>
          <w:color w:val="000000"/>
          <w:sz w:val="28"/>
          <w:szCs w:val="28"/>
        </w:rPr>
        <w:t>зни</w:t>
      </w:r>
      <w:r>
        <w:rPr>
          <w:rFonts w:ascii="Times New Roman" w:hAnsi="Times New Roman"/>
          <w:color w:val="000000"/>
          <w:spacing w:val="2"/>
          <w:sz w:val="28"/>
          <w:szCs w:val="28"/>
        </w:rPr>
        <w:t xml:space="preserve"> </w:t>
      </w:r>
      <w:r>
        <w:rPr>
          <w:rFonts w:ascii="Times New Roman" w:hAnsi="Times New Roman"/>
          <w:color w:val="000000"/>
          <w:spacing w:val="-2"/>
          <w:sz w:val="28"/>
          <w:szCs w:val="28"/>
        </w:rPr>
        <w:t>г</w:t>
      </w:r>
      <w:r>
        <w:rPr>
          <w:rFonts w:ascii="Times New Roman" w:hAnsi="Times New Roman"/>
          <w:color w:val="000000"/>
          <w:spacing w:val="1"/>
          <w:sz w:val="28"/>
          <w:szCs w:val="28"/>
        </w:rPr>
        <w:t>р</w:t>
      </w:r>
      <w:r>
        <w:rPr>
          <w:rFonts w:ascii="Times New Roman" w:hAnsi="Times New Roman"/>
          <w:color w:val="000000"/>
          <w:spacing w:val="-4"/>
          <w:sz w:val="28"/>
          <w:szCs w:val="28"/>
        </w:rPr>
        <w:t>у</w:t>
      </w:r>
      <w:r>
        <w:rPr>
          <w:rFonts w:ascii="Times New Roman" w:hAnsi="Times New Roman"/>
          <w:color w:val="000000"/>
          <w:spacing w:val="1"/>
          <w:sz w:val="28"/>
          <w:szCs w:val="28"/>
        </w:rPr>
        <w:t>пп</w:t>
      </w:r>
      <w:r>
        <w:rPr>
          <w:rFonts w:ascii="Times New Roman" w:hAnsi="Times New Roman"/>
          <w:color w:val="000000"/>
          <w:sz w:val="28"/>
          <w:szCs w:val="28"/>
        </w:rPr>
        <w:t>ы</w:t>
      </w:r>
      <w:r>
        <w:rPr>
          <w:rFonts w:ascii="Times New Roman" w:hAnsi="Times New Roman"/>
          <w:color w:val="000000"/>
          <w:spacing w:val="5"/>
          <w:sz w:val="28"/>
          <w:szCs w:val="28"/>
        </w:rPr>
        <w:t xml:space="preserve"> </w:t>
      </w:r>
      <w:r>
        <w:rPr>
          <w:rFonts w:ascii="Times New Roman" w:hAnsi="Times New Roman"/>
          <w:color w:val="000000"/>
          <w:spacing w:val="1"/>
          <w:sz w:val="28"/>
          <w:szCs w:val="28"/>
        </w:rPr>
        <w:t>ин</w:t>
      </w:r>
      <w:r>
        <w:rPr>
          <w:rFonts w:ascii="Times New Roman" w:hAnsi="Times New Roman"/>
          <w:color w:val="000000"/>
          <w:sz w:val="28"/>
          <w:szCs w:val="28"/>
        </w:rPr>
        <w:t>т</w:t>
      </w:r>
      <w:r>
        <w:rPr>
          <w:rFonts w:ascii="Times New Roman" w:hAnsi="Times New Roman"/>
          <w:color w:val="000000"/>
          <w:spacing w:val="-3"/>
          <w:sz w:val="28"/>
          <w:szCs w:val="28"/>
        </w:rPr>
        <w:t>е</w:t>
      </w:r>
      <w:r>
        <w:rPr>
          <w:rFonts w:ascii="Times New Roman" w:hAnsi="Times New Roman"/>
          <w:color w:val="000000"/>
          <w:spacing w:val="1"/>
          <w:sz w:val="28"/>
          <w:szCs w:val="28"/>
        </w:rPr>
        <w:t>р</w:t>
      </w:r>
      <w:r>
        <w:rPr>
          <w:rFonts w:ascii="Times New Roman" w:hAnsi="Times New Roman"/>
          <w:color w:val="000000"/>
          <w:spacing w:val="-2"/>
          <w:sz w:val="28"/>
          <w:szCs w:val="28"/>
        </w:rPr>
        <w:t>е</w:t>
      </w:r>
      <w:r>
        <w:rPr>
          <w:rFonts w:ascii="Times New Roman" w:hAnsi="Times New Roman"/>
          <w:color w:val="000000"/>
          <w:sz w:val="28"/>
          <w:szCs w:val="28"/>
        </w:rPr>
        <w:t>с</w:t>
      </w:r>
      <w:r>
        <w:rPr>
          <w:rFonts w:ascii="Times New Roman" w:hAnsi="Times New Roman"/>
          <w:color w:val="000000"/>
          <w:spacing w:val="1"/>
          <w:sz w:val="28"/>
          <w:szCs w:val="28"/>
        </w:rPr>
        <w:t>н</w:t>
      </w:r>
      <w:r>
        <w:rPr>
          <w:rFonts w:ascii="Times New Roman" w:hAnsi="Times New Roman"/>
          <w:color w:val="000000"/>
          <w:spacing w:val="-1"/>
          <w:sz w:val="28"/>
          <w:szCs w:val="28"/>
        </w:rPr>
        <w:t>ы</w:t>
      </w:r>
      <w:r>
        <w:rPr>
          <w:rFonts w:ascii="Times New Roman" w:hAnsi="Times New Roman"/>
          <w:color w:val="000000"/>
          <w:sz w:val="28"/>
          <w:szCs w:val="28"/>
        </w:rPr>
        <w:t xml:space="preserve">ми </w:t>
      </w:r>
      <w:r>
        <w:rPr>
          <w:rFonts w:ascii="Times New Roman" w:hAnsi="Times New Roman"/>
          <w:color w:val="000000"/>
          <w:spacing w:val="1"/>
          <w:sz w:val="28"/>
          <w:szCs w:val="28"/>
        </w:rPr>
        <w:t>д</w:t>
      </w:r>
      <w:r>
        <w:rPr>
          <w:rFonts w:ascii="Times New Roman" w:hAnsi="Times New Roman"/>
          <w:color w:val="000000"/>
          <w:sz w:val="28"/>
          <w:szCs w:val="28"/>
        </w:rPr>
        <w:t>е</w:t>
      </w:r>
      <w:r>
        <w:rPr>
          <w:rFonts w:ascii="Times New Roman" w:hAnsi="Times New Roman"/>
          <w:color w:val="000000"/>
          <w:spacing w:val="-1"/>
          <w:sz w:val="28"/>
          <w:szCs w:val="28"/>
        </w:rPr>
        <w:t>л</w:t>
      </w:r>
      <w:r>
        <w:rPr>
          <w:rFonts w:ascii="Times New Roman" w:hAnsi="Times New Roman"/>
          <w:color w:val="000000"/>
          <w:sz w:val="28"/>
          <w:szCs w:val="28"/>
        </w:rPr>
        <w:t>ам</w:t>
      </w:r>
      <w:r>
        <w:rPr>
          <w:rFonts w:ascii="Times New Roman" w:hAnsi="Times New Roman"/>
          <w:color w:val="000000"/>
          <w:spacing w:val="1"/>
          <w:sz w:val="28"/>
          <w:szCs w:val="28"/>
        </w:rPr>
        <w:t>и</w:t>
      </w:r>
      <w:r>
        <w:rPr>
          <w:rFonts w:ascii="Times New Roman" w:hAnsi="Times New Roman"/>
          <w:color w:val="000000"/>
          <w:sz w:val="28"/>
          <w:szCs w:val="28"/>
        </w:rPr>
        <w:t>,</w:t>
      </w:r>
      <w:r>
        <w:rPr>
          <w:rFonts w:ascii="Times New Roman" w:hAnsi="Times New Roman"/>
          <w:color w:val="000000"/>
          <w:spacing w:val="1"/>
          <w:sz w:val="28"/>
          <w:szCs w:val="28"/>
        </w:rPr>
        <w:t xml:space="preserve"> </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pacing w:val="-1"/>
          <w:sz w:val="28"/>
          <w:szCs w:val="28"/>
        </w:rPr>
        <w:t>о</w:t>
      </w:r>
      <w:r>
        <w:rPr>
          <w:rFonts w:ascii="Times New Roman" w:hAnsi="Times New Roman"/>
          <w:color w:val="000000"/>
          <w:spacing w:val="1"/>
          <w:sz w:val="28"/>
          <w:szCs w:val="28"/>
        </w:rPr>
        <w:t>б</w:t>
      </w:r>
      <w:r>
        <w:rPr>
          <w:rFonts w:ascii="Times New Roman" w:hAnsi="Times New Roman"/>
          <w:color w:val="000000"/>
          <w:spacing w:val="-1"/>
          <w:sz w:val="28"/>
          <w:szCs w:val="28"/>
        </w:rPr>
        <w:t>л</w:t>
      </w:r>
      <w:r>
        <w:rPr>
          <w:rFonts w:ascii="Times New Roman" w:hAnsi="Times New Roman"/>
          <w:color w:val="000000"/>
          <w:sz w:val="28"/>
          <w:szCs w:val="28"/>
        </w:rPr>
        <w:t>ема</w:t>
      </w:r>
      <w:r>
        <w:rPr>
          <w:rFonts w:ascii="Times New Roman" w:hAnsi="Times New Roman"/>
          <w:color w:val="000000"/>
          <w:spacing w:val="-3"/>
          <w:sz w:val="28"/>
          <w:szCs w:val="28"/>
        </w:rPr>
        <w:t>м</w:t>
      </w:r>
      <w:r>
        <w:rPr>
          <w:rFonts w:ascii="Times New Roman" w:hAnsi="Times New Roman"/>
          <w:color w:val="000000"/>
          <w:spacing w:val="1"/>
          <w:sz w:val="28"/>
          <w:szCs w:val="28"/>
        </w:rPr>
        <w:t>и</w:t>
      </w:r>
      <w:r>
        <w:rPr>
          <w:rFonts w:ascii="Times New Roman" w:hAnsi="Times New Roman"/>
          <w:color w:val="000000"/>
          <w:sz w:val="28"/>
          <w:szCs w:val="28"/>
        </w:rPr>
        <w:t>,</w:t>
      </w:r>
      <w:r>
        <w:rPr>
          <w:rFonts w:ascii="Times New Roman" w:hAnsi="Times New Roman"/>
          <w:color w:val="000000"/>
          <w:spacing w:val="1"/>
          <w:sz w:val="28"/>
          <w:szCs w:val="28"/>
        </w:rPr>
        <w:t xml:space="preserve"> </w:t>
      </w:r>
      <w:r>
        <w:rPr>
          <w:rFonts w:ascii="Times New Roman" w:hAnsi="Times New Roman"/>
          <w:color w:val="000000"/>
          <w:spacing w:val="-1"/>
          <w:sz w:val="28"/>
          <w:szCs w:val="28"/>
        </w:rPr>
        <w:t>и</w:t>
      </w:r>
      <w:r>
        <w:rPr>
          <w:rFonts w:ascii="Times New Roman" w:hAnsi="Times New Roman"/>
          <w:color w:val="000000"/>
          <w:spacing w:val="1"/>
          <w:sz w:val="28"/>
          <w:szCs w:val="28"/>
        </w:rPr>
        <w:t>д</w:t>
      </w:r>
      <w:r>
        <w:rPr>
          <w:rFonts w:ascii="Times New Roman" w:hAnsi="Times New Roman"/>
          <w:color w:val="000000"/>
          <w:spacing w:val="-2"/>
          <w:sz w:val="28"/>
          <w:szCs w:val="28"/>
        </w:rPr>
        <w:t>е</w:t>
      </w:r>
      <w:r>
        <w:rPr>
          <w:rFonts w:ascii="Times New Roman" w:hAnsi="Times New Roman"/>
          <w:color w:val="000000"/>
          <w:sz w:val="28"/>
          <w:szCs w:val="28"/>
        </w:rPr>
        <w:t>я</w:t>
      </w:r>
      <w:r>
        <w:rPr>
          <w:rFonts w:ascii="Times New Roman" w:hAnsi="Times New Roman"/>
          <w:color w:val="000000"/>
          <w:spacing w:val="-2"/>
          <w:sz w:val="28"/>
          <w:szCs w:val="28"/>
        </w:rPr>
        <w:t>м</w:t>
      </w:r>
      <w:r>
        <w:rPr>
          <w:rFonts w:ascii="Times New Roman" w:hAnsi="Times New Roman"/>
          <w:color w:val="000000"/>
          <w:spacing w:val="1"/>
          <w:sz w:val="28"/>
          <w:szCs w:val="28"/>
        </w:rPr>
        <w:t>и</w:t>
      </w:r>
      <w:r>
        <w:rPr>
          <w:rFonts w:ascii="Times New Roman" w:hAnsi="Times New Roman"/>
          <w:color w:val="000000"/>
          <w:sz w:val="28"/>
          <w:szCs w:val="28"/>
        </w:rPr>
        <w:t>, вк</w:t>
      </w:r>
      <w:r>
        <w:rPr>
          <w:rFonts w:ascii="Times New Roman" w:hAnsi="Times New Roman"/>
          <w:color w:val="000000"/>
          <w:spacing w:val="-1"/>
          <w:sz w:val="28"/>
          <w:szCs w:val="28"/>
        </w:rPr>
        <w:t>лю</w:t>
      </w:r>
      <w:r>
        <w:rPr>
          <w:rFonts w:ascii="Times New Roman" w:hAnsi="Times New Roman"/>
          <w:color w:val="000000"/>
          <w:sz w:val="28"/>
          <w:szCs w:val="28"/>
        </w:rPr>
        <w:t>че</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е</w:t>
      </w:r>
      <w:r>
        <w:rPr>
          <w:rFonts w:ascii="Times New Roman" w:hAnsi="Times New Roman"/>
          <w:color w:val="000000"/>
          <w:spacing w:val="1"/>
          <w:sz w:val="28"/>
          <w:szCs w:val="28"/>
        </w:rPr>
        <w:t xml:space="preserve"> </w:t>
      </w:r>
      <w:r>
        <w:rPr>
          <w:rFonts w:ascii="Times New Roman" w:hAnsi="Times New Roman"/>
          <w:color w:val="000000"/>
          <w:sz w:val="28"/>
          <w:szCs w:val="28"/>
        </w:rPr>
        <w:t>ка</w:t>
      </w:r>
      <w:r>
        <w:rPr>
          <w:rFonts w:ascii="Times New Roman" w:hAnsi="Times New Roman"/>
          <w:color w:val="000000"/>
          <w:spacing w:val="-2"/>
          <w:sz w:val="28"/>
          <w:szCs w:val="28"/>
        </w:rPr>
        <w:t>ж</w:t>
      </w:r>
      <w:r>
        <w:rPr>
          <w:rFonts w:ascii="Times New Roman" w:hAnsi="Times New Roman"/>
          <w:color w:val="000000"/>
          <w:spacing w:val="1"/>
          <w:sz w:val="28"/>
          <w:szCs w:val="28"/>
        </w:rPr>
        <w:t>д</w:t>
      </w:r>
      <w:r>
        <w:rPr>
          <w:rFonts w:ascii="Times New Roman" w:hAnsi="Times New Roman"/>
          <w:color w:val="000000"/>
          <w:spacing w:val="-1"/>
          <w:sz w:val="28"/>
          <w:szCs w:val="28"/>
        </w:rPr>
        <w:t>о</w:t>
      </w:r>
      <w:r>
        <w:rPr>
          <w:rFonts w:ascii="Times New Roman" w:hAnsi="Times New Roman"/>
          <w:color w:val="000000"/>
          <w:sz w:val="28"/>
          <w:szCs w:val="28"/>
        </w:rPr>
        <w:t xml:space="preserve">го </w:t>
      </w:r>
      <w:r>
        <w:rPr>
          <w:rFonts w:ascii="Times New Roman" w:hAnsi="Times New Roman"/>
          <w:color w:val="000000"/>
          <w:spacing w:val="1"/>
          <w:sz w:val="28"/>
          <w:szCs w:val="28"/>
        </w:rPr>
        <w:t>р</w:t>
      </w:r>
      <w:r>
        <w:rPr>
          <w:rFonts w:ascii="Times New Roman" w:hAnsi="Times New Roman"/>
          <w:color w:val="000000"/>
          <w:sz w:val="28"/>
          <w:szCs w:val="28"/>
        </w:rPr>
        <w:t>е</w:t>
      </w:r>
      <w:r>
        <w:rPr>
          <w:rFonts w:ascii="Times New Roman" w:hAnsi="Times New Roman"/>
          <w:color w:val="000000"/>
          <w:spacing w:val="1"/>
          <w:sz w:val="28"/>
          <w:szCs w:val="28"/>
        </w:rPr>
        <w:t>б</w:t>
      </w:r>
      <w:r>
        <w:rPr>
          <w:rFonts w:ascii="Times New Roman" w:hAnsi="Times New Roman"/>
          <w:color w:val="000000"/>
          <w:spacing w:val="-2"/>
          <w:sz w:val="28"/>
          <w:szCs w:val="28"/>
        </w:rPr>
        <w:t>е</w:t>
      </w:r>
      <w:r>
        <w:rPr>
          <w:rFonts w:ascii="Times New Roman" w:hAnsi="Times New Roman"/>
          <w:color w:val="000000"/>
          <w:spacing w:val="1"/>
          <w:sz w:val="28"/>
          <w:szCs w:val="28"/>
        </w:rPr>
        <w:t>н</w:t>
      </w:r>
      <w:r>
        <w:rPr>
          <w:rFonts w:ascii="Times New Roman" w:hAnsi="Times New Roman"/>
          <w:color w:val="000000"/>
          <w:sz w:val="28"/>
          <w:szCs w:val="28"/>
        </w:rPr>
        <w:t>ка</w:t>
      </w:r>
      <w:r>
        <w:rPr>
          <w:rFonts w:ascii="Times New Roman" w:hAnsi="Times New Roman"/>
          <w:color w:val="000000"/>
          <w:spacing w:val="1"/>
          <w:sz w:val="28"/>
          <w:szCs w:val="28"/>
        </w:rPr>
        <w:t xml:space="preserve"> </w:t>
      </w:r>
      <w:r>
        <w:rPr>
          <w:rFonts w:ascii="Times New Roman" w:hAnsi="Times New Roman"/>
          <w:color w:val="000000"/>
          <w:sz w:val="28"/>
          <w:szCs w:val="28"/>
        </w:rPr>
        <w:t>в</w:t>
      </w:r>
      <w:r>
        <w:rPr>
          <w:rFonts w:ascii="Times New Roman" w:hAnsi="Times New Roman"/>
          <w:color w:val="000000"/>
          <w:spacing w:val="1"/>
          <w:sz w:val="28"/>
          <w:szCs w:val="28"/>
        </w:rPr>
        <w:t xml:space="preserve"> </w:t>
      </w:r>
      <w:r>
        <w:rPr>
          <w:rFonts w:ascii="Times New Roman" w:hAnsi="Times New Roman"/>
          <w:color w:val="000000"/>
          <w:sz w:val="28"/>
          <w:szCs w:val="28"/>
        </w:rPr>
        <w:t>с</w:t>
      </w:r>
      <w:r>
        <w:rPr>
          <w:rFonts w:ascii="Times New Roman" w:hAnsi="Times New Roman"/>
          <w:color w:val="000000"/>
          <w:spacing w:val="-1"/>
          <w:sz w:val="28"/>
          <w:szCs w:val="28"/>
        </w:rPr>
        <w:t>о</w:t>
      </w:r>
      <w:r>
        <w:rPr>
          <w:rFonts w:ascii="Times New Roman" w:hAnsi="Times New Roman"/>
          <w:color w:val="000000"/>
          <w:spacing w:val="1"/>
          <w:sz w:val="28"/>
          <w:szCs w:val="28"/>
        </w:rPr>
        <w:t>д</w:t>
      </w:r>
      <w:r>
        <w:rPr>
          <w:rFonts w:ascii="Times New Roman" w:hAnsi="Times New Roman"/>
          <w:color w:val="000000"/>
          <w:spacing w:val="-2"/>
          <w:sz w:val="28"/>
          <w:szCs w:val="28"/>
        </w:rPr>
        <w:t>е</w:t>
      </w:r>
      <w:r>
        <w:rPr>
          <w:rFonts w:ascii="Times New Roman" w:hAnsi="Times New Roman"/>
          <w:color w:val="000000"/>
          <w:spacing w:val="1"/>
          <w:sz w:val="28"/>
          <w:szCs w:val="28"/>
        </w:rPr>
        <w:t>р</w:t>
      </w:r>
      <w:r>
        <w:rPr>
          <w:rFonts w:ascii="Times New Roman" w:hAnsi="Times New Roman"/>
          <w:color w:val="000000"/>
          <w:sz w:val="28"/>
          <w:szCs w:val="28"/>
        </w:rPr>
        <w:t>жа</w:t>
      </w:r>
      <w:r>
        <w:rPr>
          <w:rFonts w:ascii="Times New Roman" w:hAnsi="Times New Roman"/>
          <w:color w:val="000000"/>
          <w:spacing w:val="-2"/>
          <w:sz w:val="28"/>
          <w:szCs w:val="28"/>
        </w:rPr>
        <w:t>т</w:t>
      </w:r>
      <w:r>
        <w:rPr>
          <w:rFonts w:ascii="Times New Roman" w:hAnsi="Times New Roman"/>
          <w:color w:val="000000"/>
          <w:sz w:val="28"/>
          <w:szCs w:val="28"/>
        </w:rPr>
        <w:t>ел</w:t>
      </w:r>
      <w:r>
        <w:rPr>
          <w:rFonts w:ascii="Times New Roman" w:hAnsi="Times New Roman"/>
          <w:color w:val="000000"/>
          <w:spacing w:val="-2"/>
          <w:sz w:val="28"/>
          <w:szCs w:val="28"/>
        </w:rPr>
        <w:t>ь</w:t>
      </w:r>
      <w:r>
        <w:rPr>
          <w:rFonts w:ascii="Times New Roman" w:hAnsi="Times New Roman"/>
          <w:color w:val="000000"/>
          <w:spacing w:val="1"/>
          <w:sz w:val="28"/>
          <w:szCs w:val="28"/>
        </w:rPr>
        <w:t>н</w:t>
      </w:r>
      <w:r>
        <w:rPr>
          <w:rFonts w:ascii="Times New Roman" w:hAnsi="Times New Roman"/>
          <w:color w:val="000000"/>
          <w:spacing w:val="-4"/>
          <w:sz w:val="28"/>
          <w:szCs w:val="28"/>
        </w:rPr>
        <w:t>у</w:t>
      </w:r>
      <w:r>
        <w:rPr>
          <w:rFonts w:ascii="Times New Roman" w:hAnsi="Times New Roman"/>
          <w:color w:val="000000"/>
          <w:sz w:val="28"/>
          <w:szCs w:val="28"/>
        </w:rPr>
        <w:t>ю</w:t>
      </w:r>
      <w:r>
        <w:rPr>
          <w:rFonts w:ascii="Times New Roman" w:hAnsi="Times New Roman"/>
          <w:color w:val="000000"/>
          <w:spacing w:val="2"/>
          <w:sz w:val="28"/>
          <w:szCs w:val="28"/>
        </w:rPr>
        <w:t xml:space="preserve"> </w:t>
      </w:r>
      <w:r>
        <w:rPr>
          <w:rFonts w:ascii="Times New Roman" w:hAnsi="Times New Roman"/>
          <w:color w:val="000000"/>
          <w:spacing w:val="1"/>
          <w:sz w:val="28"/>
          <w:szCs w:val="28"/>
        </w:rPr>
        <w:t>д</w:t>
      </w:r>
      <w:r>
        <w:rPr>
          <w:rFonts w:ascii="Times New Roman" w:hAnsi="Times New Roman"/>
          <w:color w:val="000000"/>
          <w:sz w:val="28"/>
          <w:szCs w:val="28"/>
        </w:rPr>
        <w:t>еятел</w:t>
      </w:r>
      <w:r>
        <w:rPr>
          <w:rFonts w:ascii="Times New Roman" w:hAnsi="Times New Roman"/>
          <w:color w:val="000000"/>
          <w:spacing w:val="-1"/>
          <w:sz w:val="28"/>
          <w:szCs w:val="28"/>
        </w:rPr>
        <w:t>ьн</w:t>
      </w:r>
      <w:r>
        <w:rPr>
          <w:rFonts w:ascii="Times New Roman" w:hAnsi="Times New Roman"/>
          <w:color w:val="000000"/>
          <w:spacing w:val="1"/>
          <w:sz w:val="28"/>
          <w:szCs w:val="28"/>
        </w:rPr>
        <w:t>о</w:t>
      </w:r>
      <w:r>
        <w:rPr>
          <w:rFonts w:ascii="Times New Roman" w:hAnsi="Times New Roman"/>
          <w:color w:val="000000"/>
          <w:sz w:val="28"/>
          <w:szCs w:val="28"/>
        </w:rPr>
        <w:t>с</w:t>
      </w:r>
      <w:r>
        <w:rPr>
          <w:rFonts w:ascii="Times New Roman" w:hAnsi="Times New Roman"/>
          <w:color w:val="000000"/>
          <w:spacing w:val="-3"/>
          <w:sz w:val="28"/>
          <w:szCs w:val="28"/>
        </w:rPr>
        <w:t>т</w:t>
      </w:r>
      <w:r>
        <w:rPr>
          <w:rFonts w:ascii="Times New Roman" w:hAnsi="Times New Roman"/>
          <w:color w:val="000000"/>
          <w:spacing w:val="-1"/>
          <w:sz w:val="28"/>
          <w:szCs w:val="28"/>
        </w:rPr>
        <w:t>ь</w:t>
      </w:r>
      <w:r>
        <w:rPr>
          <w:rFonts w:ascii="Times New Roman" w:hAnsi="Times New Roman"/>
          <w:color w:val="000000"/>
          <w:sz w:val="28"/>
          <w:szCs w:val="28"/>
        </w:rPr>
        <w:t>,</w:t>
      </w:r>
      <w:r>
        <w:rPr>
          <w:rFonts w:ascii="Times New Roman" w:hAnsi="Times New Roman"/>
          <w:color w:val="000000"/>
          <w:spacing w:val="1"/>
          <w:sz w:val="28"/>
          <w:szCs w:val="28"/>
        </w:rPr>
        <w:t xml:space="preserve"> </w:t>
      </w:r>
      <w:r>
        <w:rPr>
          <w:rFonts w:ascii="Times New Roman" w:hAnsi="Times New Roman"/>
          <w:color w:val="000000"/>
          <w:sz w:val="28"/>
          <w:szCs w:val="28"/>
        </w:rPr>
        <w:t>с</w:t>
      </w:r>
      <w:r>
        <w:rPr>
          <w:rFonts w:ascii="Times New Roman" w:hAnsi="Times New Roman"/>
          <w:color w:val="000000"/>
          <w:spacing w:val="1"/>
          <w:sz w:val="28"/>
          <w:szCs w:val="28"/>
        </w:rPr>
        <w:t>п</w:t>
      </w:r>
      <w:r>
        <w:rPr>
          <w:rFonts w:ascii="Times New Roman" w:hAnsi="Times New Roman"/>
          <w:color w:val="000000"/>
          <w:spacing w:val="1"/>
          <w:sz w:val="28"/>
          <w:szCs w:val="28"/>
        </w:rPr>
        <w:t>о</w:t>
      </w:r>
      <w:r>
        <w:rPr>
          <w:rFonts w:ascii="Times New Roman" w:hAnsi="Times New Roman"/>
          <w:color w:val="000000"/>
          <w:sz w:val="28"/>
          <w:szCs w:val="28"/>
        </w:rPr>
        <w:t>с</w:t>
      </w:r>
      <w:r>
        <w:rPr>
          <w:rFonts w:ascii="Times New Roman" w:hAnsi="Times New Roman"/>
          <w:color w:val="000000"/>
          <w:spacing w:val="-1"/>
          <w:sz w:val="28"/>
          <w:szCs w:val="28"/>
        </w:rPr>
        <w:t>о</w:t>
      </w:r>
      <w:r>
        <w:rPr>
          <w:rFonts w:ascii="Times New Roman" w:hAnsi="Times New Roman"/>
          <w:color w:val="000000"/>
          <w:spacing w:val="1"/>
          <w:sz w:val="28"/>
          <w:szCs w:val="28"/>
        </w:rPr>
        <w:t>б</w:t>
      </w:r>
      <w:r>
        <w:rPr>
          <w:rFonts w:ascii="Times New Roman" w:hAnsi="Times New Roman"/>
          <w:color w:val="000000"/>
          <w:sz w:val="28"/>
          <w:szCs w:val="28"/>
        </w:rPr>
        <w:t>ств</w:t>
      </w:r>
      <w:r>
        <w:rPr>
          <w:rFonts w:ascii="Times New Roman" w:hAnsi="Times New Roman"/>
          <w:color w:val="000000"/>
          <w:spacing w:val="-4"/>
          <w:sz w:val="28"/>
          <w:szCs w:val="28"/>
        </w:rPr>
        <w:t>у</w:t>
      </w:r>
      <w:r>
        <w:rPr>
          <w:rFonts w:ascii="Times New Roman" w:hAnsi="Times New Roman"/>
          <w:color w:val="000000"/>
          <w:spacing w:val="-1"/>
          <w:sz w:val="28"/>
          <w:szCs w:val="28"/>
        </w:rPr>
        <w:t>ю</w:t>
      </w:r>
      <w:r>
        <w:rPr>
          <w:rFonts w:ascii="Times New Roman" w:hAnsi="Times New Roman"/>
          <w:color w:val="000000"/>
          <w:sz w:val="28"/>
          <w:szCs w:val="28"/>
        </w:rPr>
        <w:t>щ</w:t>
      </w:r>
      <w:r>
        <w:rPr>
          <w:rFonts w:ascii="Times New Roman" w:hAnsi="Times New Roman"/>
          <w:color w:val="000000"/>
          <w:spacing w:val="-1"/>
          <w:sz w:val="28"/>
          <w:szCs w:val="28"/>
        </w:rPr>
        <w:t>у</w:t>
      </w:r>
      <w:r>
        <w:rPr>
          <w:rFonts w:ascii="Times New Roman" w:hAnsi="Times New Roman"/>
          <w:color w:val="000000"/>
          <w:sz w:val="28"/>
          <w:szCs w:val="28"/>
        </w:rPr>
        <w:t xml:space="preserve">ю </w:t>
      </w:r>
      <w:r>
        <w:rPr>
          <w:rFonts w:ascii="Times New Roman" w:hAnsi="Times New Roman"/>
          <w:color w:val="000000"/>
          <w:spacing w:val="1"/>
          <w:sz w:val="28"/>
          <w:szCs w:val="28"/>
        </w:rPr>
        <w:t>р</w:t>
      </w:r>
      <w:r>
        <w:rPr>
          <w:rFonts w:ascii="Times New Roman" w:hAnsi="Times New Roman"/>
          <w:color w:val="000000"/>
          <w:sz w:val="28"/>
          <w:szCs w:val="28"/>
        </w:rPr>
        <w:t>еали</w:t>
      </w:r>
      <w:r>
        <w:rPr>
          <w:rFonts w:ascii="Times New Roman" w:hAnsi="Times New Roman"/>
          <w:color w:val="000000"/>
          <w:spacing w:val="-3"/>
          <w:sz w:val="28"/>
          <w:szCs w:val="28"/>
        </w:rPr>
        <w:t>з</w:t>
      </w:r>
      <w:r>
        <w:rPr>
          <w:rFonts w:ascii="Times New Roman" w:hAnsi="Times New Roman"/>
          <w:color w:val="000000"/>
          <w:spacing w:val="-2"/>
          <w:sz w:val="28"/>
          <w:szCs w:val="28"/>
        </w:rPr>
        <w:t>а</w:t>
      </w:r>
      <w:r>
        <w:rPr>
          <w:rFonts w:ascii="Times New Roman" w:hAnsi="Times New Roman"/>
          <w:color w:val="000000"/>
          <w:spacing w:val="1"/>
          <w:sz w:val="28"/>
          <w:szCs w:val="28"/>
        </w:rPr>
        <w:t>ци</w:t>
      </w:r>
      <w:r>
        <w:rPr>
          <w:rFonts w:ascii="Times New Roman" w:hAnsi="Times New Roman"/>
          <w:color w:val="000000"/>
          <w:sz w:val="28"/>
          <w:szCs w:val="28"/>
        </w:rPr>
        <w:t>и</w:t>
      </w:r>
      <w:r>
        <w:rPr>
          <w:rFonts w:ascii="Times New Roman" w:hAnsi="Times New Roman"/>
          <w:color w:val="000000"/>
          <w:spacing w:val="-2"/>
          <w:sz w:val="28"/>
          <w:szCs w:val="28"/>
        </w:rPr>
        <w:t xml:space="preserve"> </w:t>
      </w:r>
      <w:r>
        <w:rPr>
          <w:rFonts w:ascii="Times New Roman" w:hAnsi="Times New Roman"/>
          <w:color w:val="000000"/>
          <w:spacing w:val="1"/>
          <w:sz w:val="28"/>
          <w:szCs w:val="28"/>
        </w:rPr>
        <w:t>д</w:t>
      </w:r>
      <w:r>
        <w:rPr>
          <w:rFonts w:ascii="Times New Roman" w:hAnsi="Times New Roman"/>
          <w:color w:val="000000"/>
          <w:sz w:val="28"/>
          <w:szCs w:val="28"/>
        </w:rPr>
        <w:t>етс</w:t>
      </w:r>
      <w:r>
        <w:rPr>
          <w:rFonts w:ascii="Times New Roman" w:hAnsi="Times New Roman"/>
          <w:color w:val="000000"/>
          <w:spacing w:val="-2"/>
          <w:sz w:val="28"/>
          <w:szCs w:val="28"/>
        </w:rPr>
        <w:t>к</w:t>
      </w:r>
      <w:r>
        <w:rPr>
          <w:rFonts w:ascii="Times New Roman" w:hAnsi="Times New Roman"/>
          <w:color w:val="000000"/>
          <w:spacing w:val="-1"/>
          <w:sz w:val="28"/>
          <w:szCs w:val="28"/>
        </w:rPr>
        <w:t>и</w:t>
      </w:r>
      <w:r>
        <w:rPr>
          <w:rFonts w:ascii="Times New Roman" w:hAnsi="Times New Roman"/>
          <w:color w:val="000000"/>
          <w:sz w:val="28"/>
          <w:szCs w:val="28"/>
        </w:rPr>
        <w:t>х</w:t>
      </w:r>
      <w:r>
        <w:rPr>
          <w:rFonts w:ascii="Times New Roman" w:hAnsi="Times New Roman"/>
          <w:color w:val="000000"/>
          <w:spacing w:val="-2"/>
          <w:sz w:val="28"/>
          <w:szCs w:val="28"/>
        </w:rPr>
        <w:t xml:space="preserve"> </w:t>
      </w:r>
      <w:r>
        <w:rPr>
          <w:rFonts w:ascii="Times New Roman" w:hAnsi="Times New Roman"/>
          <w:color w:val="000000"/>
          <w:spacing w:val="1"/>
          <w:sz w:val="28"/>
          <w:szCs w:val="28"/>
        </w:rPr>
        <w:t>ин</w:t>
      </w:r>
      <w:r>
        <w:rPr>
          <w:rFonts w:ascii="Times New Roman" w:hAnsi="Times New Roman"/>
          <w:color w:val="000000"/>
          <w:sz w:val="28"/>
          <w:szCs w:val="28"/>
        </w:rPr>
        <w:t>т</w:t>
      </w:r>
      <w:r>
        <w:rPr>
          <w:rFonts w:ascii="Times New Roman" w:hAnsi="Times New Roman"/>
          <w:color w:val="000000"/>
          <w:spacing w:val="-3"/>
          <w:sz w:val="28"/>
          <w:szCs w:val="28"/>
        </w:rPr>
        <w:t>е</w:t>
      </w:r>
      <w:r>
        <w:rPr>
          <w:rFonts w:ascii="Times New Roman" w:hAnsi="Times New Roman"/>
          <w:color w:val="000000"/>
          <w:spacing w:val="1"/>
          <w:sz w:val="28"/>
          <w:szCs w:val="28"/>
        </w:rPr>
        <w:t>р</w:t>
      </w:r>
      <w:r>
        <w:rPr>
          <w:rFonts w:ascii="Times New Roman" w:hAnsi="Times New Roman"/>
          <w:color w:val="000000"/>
          <w:sz w:val="28"/>
          <w:szCs w:val="28"/>
        </w:rPr>
        <w:t>е</w:t>
      </w:r>
      <w:r>
        <w:rPr>
          <w:rFonts w:ascii="Times New Roman" w:hAnsi="Times New Roman"/>
          <w:color w:val="000000"/>
          <w:spacing w:val="-2"/>
          <w:sz w:val="28"/>
          <w:szCs w:val="28"/>
        </w:rPr>
        <w:t>с</w:t>
      </w:r>
      <w:r>
        <w:rPr>
          <w:rFonts w:ascii="Times New Roman" w:hAnsi="Times New Roman"/>
          <w:color w:val="000000"/>
          <w:spacing w:val="1"/>
          <w:sz w:val="28"/>
          <w:szCs w:val="28"/>
        </w:rPr>
        <w:t>о</w:t>
      </w:r>
      <w:r>
        <w:rPr>
          <w:rFonts w:ascii="Times New Roman" w:hAnsi="Times New Roman"/>
          <w:color w:val="000000"/>
          <w:sz w:val="28"/>
          <w:szCs w:val="28"/>
        </w:rPr>
        <w:t>в</w:t>
      </w:r>
      <w:r>
        <w:rPr>
          <w:rFonts w:ascii="Times New Roman" w:hAnsi="Times New Roman"/>
          <w:color w:val="000000"/>
          <w:spacing w:val="-1"/>
          <w:sz w:val="28"/>
          <w:szCs w:val="28"/>
        </w:rPr>
        <w:t xml:space="preserve"> </w:t>
      </w:r>
      <w:r>
        <w:rPr>
          <w:rFonts w:ascii="Times New Roman" w:hAnsi="Times New Roman"/>
          <w:color w:val="000000"/>
          <w:sz w:val="28"/>
          <w:szCs w:val="28"/>
        </w:rPr>
        <w:t>и</w:t>
      </w:r>
      <w:r>
        <w:rPr>
          <w:rFonts w:ascii="Times New Roman" w:hAnsi="Times New Roman"/>
          <w:color w:val="000000"/>
          <w:spacing w:val="-2"/>
          <w:sz w:val="28"/>
          <w:szCs w:val="28"/>
        </w:rPr>
        <w:t xml:space="preserve"> </w:t>
      </w:r>
      <w:r>
        <w:rPr>
          <w:rFonts w:ascii="Times New Roman" w:hAnsi="Times New Roman"/>
          <w:color w:val="000000"/>
          <w:sz w:val="28"/>
          <w:szCs w:val="28"/>
        </w:rPr>
        <w:t>ж</w:t>
      </w:r>
      <w:r>
        <w:rPr>
          <w:rFonts w:ascii="Times New Roman" w:hAnsi="Times New Roman"/>
          <w:color w:val="000000"/>
          <w:spacing w:val="1"/>
          <w:sz w:val="28"/>
          <w:szCs w:val="28"/>
        </w:rPr>
        <w:t>и</w:t>
      </w:r>
      <w:r>
        <w:rPr>
          <w:rFonts w:ascii="Times New Roman" w:hAnsi="Times New Roman"/>
          <w:color w:val="000000"/>
          <w:spacing w:val="-3"/>
          <w:sz w:val="28"/>
          <w:szCs w:val="28"/>
        </w:rPr>
        <w:t>з</w:t>
      </w:r>
      <w:r>
        <w:rPr>
          <w:rFonts w:ascii="Times New Roman" w:hAnsi="Times New Roman"/>
          <w:color w:val="000000"/>
          <w:spacing w:val="1"/>
          <w:sz w:val="28"/>
          <w:szCs w:val="28"/>
        </w:rPr>
        <w:t>н</w:t>
      </w:r>
      <w:r>
        <w:rPr>
          <w:rFonts w:ascii="Times New Roman" w:hAnsi="Times New Roman"/>
          <w:color w:val="000000"/>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н</w:t>
      </w:r>
      <w:r>
        <w:rPr>
          <w:rFonts w:ascii="Times New Roman" w:hAnsi="Times New Roman"/>
          <w:color w:val="000000"/>
          <w:spacing w:val="-1"/>
          <w:sz w:val="28"/>
          <w:szCs w:val="28"/>
        </w:rPr>
        <w:t>о</w:t>
      </w:r>
      <w:r>
        <w:rPr>
          <w:rFonts w:ascii="Times New Roman" w:hAnsi="Times New Roman"/>
          <w:color w:val="000000"/>
          <w:sz w:val="28"/>
          <w:szCs w:val="28"/>
        </w:rPr>
        <w:t>й</w:t>
      </w:r>
      <w:r>
        <w:rPr>
          <w:rFonts w:ascii="Times New Roman" w:hAnsi="Times New Roman"/>
          <w:color w:val="000000"/>
          <w:spacing w:val="1"/>
          <w:sz w:val="28"/>
          <w:szCs w:val="28"/>
        </w:rPr>
        <w:t xml:space="preserve"> </w:t>
      </w:r>
      <w:r>
        <w:rPr>
          <w:rFonts w:ascii="Times New Roman" w:hAnsi="Times New Roman"/>
          <w:color w:val="000000"/>
          <w:sz w:val="28"/>
          <w:szCs w:val="28"/>
        </w:rPr>
        <w:t>ак</w:t>
      </w:r>
      <w:r>
        <w:rPr>
          <w:rFonts w:ascii="Times New Roman" w:hAnsi="Times New Roman"/>
          <w:color w:val="000000"/>
          <w:spacing w:val="-3"/>
          <w:sz w:val="28"/>
          <w:szCs w:val="28"/>
        </w:rPr>
        <w:t>т</w:t>
      </w:r>
      <w:r>
        <w:rPr>
          <w:rFonts w:ascii="Times New Roman" w:hAnsi="Times New Roman"/>
          <w:color w:val="000000"/>
          <w:spacing w:val="1"/>
          <w:sz w:val="28"/>
          <w:szCs w:val="28"/>
        </w:rPr>
        <w:t>и</w:t>
      </w:r>
      <w:r>
        <w:rPr>
          <w:rFonts w:ascii="Times New Roman" w:hAnsi="Times New Roman"/>
          <w:color w:val="000000"/>
          <w:sz w:val="28"/>
          <w:szCs w:val="28"/>
        </w:rPr>
        <w:t>в</w:t>
      </w:r>
      <w:r>
        <w:rPr>
          <w:rFonts w:ascii="Times New Roman" w:hAnsi="Times New Roman"/>
          <w:color w:val="000000"/>
          <w:spacing w:val="-2"/>
          <w:sz w:val="28"/>
          <w:szCs w:val="28"/>
        </w:rPr>
        <w:t>н</w:t>
      </w:r>
      <w:r>
        <w:rPr>
          <w:rFonts w:ascii="Times New Roman" w:hAnsi="Times New Roman"/>
          <w:color w:val="000000"/>
          <w:spacing w:val="1"/>
          <w:sz w:val="28"/>
          <w:szCs w:val="28"/>
        </w:rPr>
        <w:t>о</w:t>
      </w:r>
      <w:r>
        <w:rPr>
          <w:rFonts w:ascii="Times New Roman" w:hAnsi="Times New Roman"/>
          <w:color w:val="000000"/>
          <w:sz w:val="28"/>
          <w:szCs w:val="28"/>
        </w:rPr>
        <w:t>с</w:t>
      </w:r>
      <w:r>
        <w:rPr>
          <w:rFonts w:ascii="Times New Roman" w:hAnsi="Times New Roman"/>
          <w:color w:val="000000"/>
          <w:spacing w:val="-3"/>
          <w:sz w:val="28"/>
          <w:szCs w:val="28"/>
        </w:rPr>
        <w:t>т</w:t>
      </w:r>
      <w:r>
        <w:rPr>
          <w:rFonts w:ascii="Times New Roman" w:hAnsi="Times New Roman"/>
          <w:color w:val="000000"/>
          <w:spacing w:val="1"/>
          <w:sz w:val="28"/>
          <w:szCs w:val="28"/>
        </w:rPr>
        <w:t>и</w:t>
      </w:r>
      <w:r>
        <w:rPr>
          <w:rFonts w:ascii="Times New Roman" w:hAnsi="Times New Roman"/>
          <w:color w:val="000000"/>
          <w:sz w:val="28"/>
          <w:szCs w:val="28"/>
        </w:rPr>
        <w:t>.</w:t>
      </w:r>
    </w:p>
    <w:p w:rsidR="00163739" w:rsidRDefault="00163739" w:rsidP="00D53D7D">
      <w:pPr>
        <w:widowControl w:val="0"/>
        <w:tabs>
          <w:tab w:val="left" w:pos="0"/>
        </w:tabs>
        <w:autoSpaceDE w:val="0"/>
        <w:autoSpaceDN w:val="0"/>
        <w:adjustRightInd w:val="0"/>
        <w:spacing w:after="0" w:line="240" w:lineRule="auto"/>
        <w:jc w:val="both"/>
        <w:rPr>
          <w:rFonts w:ascii="Times New Roman" w:hAnsi="Times New Roman"/>
          <w:color w:val="000000"/>
          <w:sz w:val="28"/>
          <w:szCs w:val="28"/>
        </w:rPr>
      </w:pPr>
      <w:proofErr w:type="gramStart"/>
      <w:r>
        <w:rPr>
          <w:rFonts w:ascii="Wingdings" w:hAnsi="Wingdings" w:cs="Wingdings"/>
          <w:color w:val="000000"/>
          <w:sz w:val="28"/>
          <w:szCs w:val="28"/>
        </w:rPr>
        <w:t></w:t>
      </w:r>
      <w:r>
        <w:rPr>
          <w:rFonts w:ascii="Times New Roman" w:hAnsi="Times New Roman"/>
          <w:color w:val="000000"/>
          <w:spacing w:val="56"/>
          <w:sz w:val="28"/>
          <w:szCs w:val="28"/>
        </w:rPr>
        <w:t xml:space="preserve"> </w:t>
      </w:r>
      <w:r>
        <w:rPr>
          <w:rFonts w:ascii="Times New Roman" w:hAnsi="Times New Roman"/>
          <w:color w:val="000000"/>
          <w:spacing w:val="-1"/>
          <w:sz w:val="28"/>
          <w:szCs w:val="28"/>
        </w:rPr>
        <w:t>Н</w:t>
      </w:r>
      <w:r>
        <w:rPr>
          <w:rFonts w:ascii="Times New Roman" w:hAnsi="Times New Roman"/>
          <w:color w:val="000000"/>
          <w:sz w:val="28"/>
          <w:szCs w:val="28"/>
        </w:rPr>
        <w:t>а</w:t>
      </w:r>
      <w:r>
        <w:rPr>
          <w:rFonts w:ascii="Times New Roman" w:hAnsi="Times New Roman"/>
          <w:color w:val="000000"/>
          <w:spacing w:val="1"/>
          <w:sz w:val="28"/>
          <w:szCs w:val="28"/>
        </w:rPr>
        <w:t>х</w:t>
      </w:r>
      <w:r>
        <w:rPr>
          <w:rFonts w:ascii="Times New Roman" w:hAnsi="Times New Roman"/>
          <w:color w:val="000000"/>
          <w:spacing w:val="-1"/>
          <w:sz w:val="28"/>
          <w:szCs w:val="28"/>
        </w:rPr>
        <w:t>о</w:t>
      </w:r>
      <w:r>
        <w:rPr>
          <w:rFonts w:ascii="Times New Roman" w:hAnsi="Times New Roman"/>
          <w:color w:val="000000"/>
          <w:sz w:val="28"/>
          <w:szCs w:val="28"/>
        </w:rPr>
        <w:t>ж</w:t>
      </w:r>
      <w:r>
        <w:rPr>
          <w:rFonts w:ascii="Times New Roman" w:hAnsi="Times New Roman"/>
          <w:color w:val="000000"/>
          <w:spacing w:val="-1"/>
          <w:sz w:val="28"/>
          <w:szCs w:val="28"/>
        </w:rPr>
        <w:t>д</w:t>
      </w:r>
      <w:r>
        <w:rPr>
          <w:rFonts w:ascii="Times New Roman" w:hAnsi="Times New Roman"/>
          <w:color w:val="000000"/>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е</w:t>
      </w:r>
      <w:r>
        <w:rPr>
          <w:rFonts w:ascii="Times New Roman" w:hAnsi="Times New Roman"/>
          <w:color w:val="000000"/>
          <w:spacing w:val="55"/>
          <w:sz w:val="28"/>
          <w:szCs w:val="28"/>
        </w:rPr>
        <w:t xml:space="preserve"> </w:t>
      </w:r>
      <w:r>
        <w:rPr>
          <w:rFonts w:ascii="Times New Roman" w:hAnsi="Times New Roman"/>
          <w:color w:val="000000"/>
          <w:spacing w:val="-2"/>
          <w:sz w:val="28"/>
          <w:szCs w:val="28"/>
        </w:rPr>
        <w:t>с</w:t>
      </w:r>
      <w:r>
        <w:rPr>
          <w:rFonts w:ascii="Times New Roman" w:hAnsi="Times New Roman"/>
          <w:color w:val="000000"/>
          <w:spacing w:val="-1"/>
          <w:sz w:val="28"/>
          <w:szCs w:val="28"/>
        </w:rPr>
        <w:t>п</w:t>
      </w:r>
      <w:r>
        <w:rPr>
          <w:rFonts w:ascii="Times New Roman" w:hAnsi="Times New Roman"/>
          <w:color w:val="000000"/>
          <w:spacing w:val="1"/>
          <w:sz w:val="28"/>
          <w:szCs w:val="28"/>
        </w:rPr>
        <w:t>о</w:t>
      </w:r>
      <w:r>
        <w:rPr>
          <w:rFonts w:ascii="Times New Roman" w:hAnsi="Times New Roman"/>
          <w:color w:val="000000"/>
          <w:sz w:val="28"/>
          <w:szCs w:val="28"/>
        </w:rPr>
        <w:t>с</w:t>
      </w:r>
      <w:r>
        <w:rPr>
          <w:rFonts w:ascii="Times New Roman" w:hAnsi="Times New Roman"/>
          <w:color w:val="000000"/>
          <w:spacing w:val="-1"/>
          <w:sz w:val="28"/>
          <w:szCs w:val="28"/>
        </w:rPr>
        <w:t>об</w:t>
      </w:r>
      <w:r>
        <w:rPr>
          <w:rFonts w:ascii="Times New Roman" w:hAnsi="Times New Roman"/>
          <w:color w:val="000000"/>
          <w:sz w:val="28"/>
          <w:szCs w:val="28"/>
        </w:rPr>
        <w:t>а</w:t>
      </w:r>
      <w:r>
        <w:rPr>
          <w:rFonts w:ascii="Times New Roman" w:hAnsi="Times New Roman"/>
          <w:color w:val="000000"/>
          <w:spacing w:val="55"/>
          <w:sz w:val="28"/>
          <w:szCs w:val="28"/>
        </w:rPr>
        <w:t xml:space="preserve"> </w:t>
      </w:r>
      <w:r>
        <w:rPr>
          <w:rFonts w:ascii="Times New Roman" w:hAnsi="Times New Roman"/>
          <w:color w:val="000000"/>
          <w:spacing w:val="1"/>
          <w:sz w:val="28"/>
          <w:szCs w:val="28"/>
        </w:rPr>
        <w:t>п</w:t>
      </w:r>
      <w:r>
        <w:rPr>
          <w:rFonts w:ascii="Times New Roman" w:hAnsi="Times New Roman"/>
          <w:color w:val="000000"/>
          <w:spacing w:val="-2"/>
          <w:sz w:val="28"/>
          <w:szCs w:val="28"/>
        </w:rPr>
        <w:t>е</w:t>
      </w:r>
      <w:r>
        <w:rPr>
          <w:rFonts w:ascii="Times New Roman" w:hAnsi="Times New Roman"/>
          <w:color w:val="000000"/>
          <w:spacing w:val="1"/>
          <w:sz w:val="28"/>
          <w:szCs w:val="28"/>
        </w:rPr>
        <w:t>д</w:t>
      </w:r>
      <w:r>
        <w:rPr>
          <w:rFonts w:ascii="Times New Roman" w:hAnsi="Times New Roman"/>
          <w:color w:val="000000"/>
          <w:sz w:val="28"/>
          <w:szCs w:val="28"/>
        </w:rPr>
        <w:t>а</w:t>
      </w:r>
      <w:r>
        <w:rPr>
          <w:rFonts w:ascii="Times New Roman" w:hAnsi="Times New Roman"/>
          <w:color w:val="000000"/>
          <w:spacing w:val="-2"/>
          <w:sz w:val="28"/>
          <w:szCs w:val="28"/>
        </w:rPr>
        <w:t>г</w:t>
      </w:r>
      <w:r>
        <w:rPr>
          <w:rFonts w:ascii="Times New Roman" w:hAnsi="Times New Roman"/>
          <w:color w:val="000000"/>
          <w:spacing w:val="1"/>
          <w:sz w:val="28"/>
          <w:szCs w:val="28"/>
        </w:rPr>
        <w:t>о</w:t>
      </w:r>
      <w:r>
        <w:rPr>
          <w:rFonts w:ascii="Times New Roman" w:hAnsi="Times New Roman"/>
          <w:color w:val="000000"/>
          <w:spacing w:val="-2"/>
          <w:sz w:val="28"/>
          <w:szCs w:val="28"/>
        </w:rPr>
        <w:t>г</w:t>
      </w:r>
      <w:r>
        <w:rPr>
          <w:rFonts w:ascii="Times New Roman" w:hAnsi="Times New Roman"/>
          <w:color w:val="000000"/>
          <w:spacing w:val="1"/>
          <w:sz w:val="28"/>
          <w:szCs w:val="28"/>
        </w:rPr>
        <w:t>и</w:t>
      </w:r>
      <w:r>
        <w:rPr>
          <w:rFonts w:ascii="Times New Roman" w:hAnsi="Times New Roman"/>
          <w:color w:val="000000"/>
          <w:sz w:val="28"/>
          <w:szCs w:val="28"/>
        </w:rPr>
        <w:t>че</w:t>
      </w:r>
      <w:r>
        <w:rPr>
          <w:rFonts w:ascii="Times New Roman" w:hAnsi="Times New Roman"/>
          <w:color w:val="000000"/>
          <w:spacing w:val="-2"/>
          <w:sz w:val="28"/>
          <w:szCs w:val="28"/>
        </w:rPr>
        <w:t>с</w:t>
      </w:r>
      <w:r>
        <w:rPr>
          <w:rFonts w:ascii="Times New Roman" w:hAnsi="Times New Roman"/>
          <w:color w:val="000000"/>
          <w:sz w:val="28"/>
          <w:szCs w:val="28"/>
        </w:rPr>
        <w:t>к</w:t>
      </w:r>
      <w:r>
        <w:rPr>
          <w:rFonts w:ascii="Times New Roman" w:hAnsi="Times New Roman"/>
          <w:color w:val="000000"/>
          <w:spacing w:val="1"/>
          <w:sz w:val="28"/>
          <w:szCs w:val="28"/>
        </w:rPr>
        <w:t>о</w:t>
      </w:r>
      <w:r>
        <w:rPr>
          <w:rFonts w:ascii="Times New Roman" w:hAnsi="Times New Roman"/>
          <w:color w:val="000000"/>
          <w:spacing w:val="-2"/>
          <w:sz w:val="28"/>
          <w:szCs w:val="28"/>
        </w:rPr>
        <w:t>г</w:t>
      </w:r>
      <w:r>
        <w:rPr>
          <w:rFonts w:ascii="Times New Roman" w:hAnsi="Times New Roman"/>
          <w:color w:val="000000"/>
          <w:sz w:val="28"/>
          <w:szCs w:val="28"/>
        </w:rPr>
        <w:t>о</w:t>
      </w:r>
      <w:r>
        <w:rPr>
          <w:rFonts w:ascii="Times New Roman" w:hAnsi="Times New Roman"/>
          <w:color w:val="000000"/>
          <w:spacing w:val="53"/>
          <w:sz w:val="28"/>
          <w:szCs w:val="28"/>
        </w:rPr>
        <w:t xml:space="preserve"> </w:t>
      </w:r>
      <w:r>
        <w:rPr>
          <w:rFonts w:ascii="Times New Roman" w:hAnsi="Times New Roman"/>
          <w:color w:val="000000"/>
          <w:sz w:val="28"/>
          <w:szCs w:val="28"/>
        </w:rPr>
        <w:t>воз</w:t>
      </w:r>
      <w:r>
        <w:rPr>
          <w:rFonts w:ascii="Times New Roman" w:hAnsi="Times New Roman"/>
          <w:color w:val="000000"/>
          <w:spacing w:val="1"/>
          <w:sz w:val="28"/>
          <w:szCs w:val="28"/>
        </w:rPr>
        <w:t>д</w:t>
      </w:r>
      <w:r>
        <w:rPr>
          <w:rFonts w:ascii="Times New Roman" w:hAnsi="Times New Roman"/>
          <w:color w:val="000000"/>
          <w:spacing w:val="-2"/>
          <w:sz w:val="28"/>
          <w:szCs w:val="28"/>
        </w:rPr>
        <w:t>е</w:t>
      </w:r>
      <w:r>
        <w:rPr>
          <w:rFonts w:ascii="Times New Roman" w:hAnsi="Times New Roman"/>
          <w:color w:val="000000"/>
          <w:spacing w:val="1"/>
          <w:sz w:val="28"/>
          <w:szCs w:val="28"/>
        </w:rPr>
        <w:t>й</w:t>
      </w:r>
      <w:r>
        <w:rPr>
          <w:rFonts w:ascii="Times New Roman" w:hAnsi="Times New Roman"/>
          <w:color w:val="000000"/>
          <w:sz w:val="28"/>
          <w:szCs w:val="28"/>
        </w:rPr>
        <w:t>ст</w:t>
      </w:r>
      <w:r>
        <w:rPr>
          <w:rFonts w:ascii="Times New Roman" w:hAnsi="Times New Roman"/>
          <w:color w:val="000000"/>
          <w:spacing w:val="-3"/>
          <w:sz w:val="28"/>
          <w:szCs w:val="28"/>
        </w:rPr>
        <w:t>в</w:t>
      </w:r>
      <w:r>
        <w:rPr>
          <w:rFonts w:ascii="Times New Roman" w:hAnsi="Times New Roman"/>
          <w:color w:val="000000"/>
          <w:spacing w:val="1"/>
          <w:sz w:val="28"/>
          <w:szCs w:val="28"/>
        </w:rPr>
        <w:t>и</w:t>
      </w:r>
      <w:r>
        <w:rPr>
          <w:rFonts w:ascii="Times New Roman" w:hAnsi="Times New Roman"/>
          <w:color w:val="000000"/>
          <w:sz w:val="28"/>
          <w:szCs w:val="28"/>
        </w:rPr>
        <w:t>я</w:t>
      </w:r>
      <w:r>
        <w:rPr>
          <w:rFonts w:ascii="Times New Roman" w:hAnsi="Times New Roman"/>
          <w:color w:val="000000"/>
          <w:spacing w:val="52"/>
          <w:sz w:val="28"/>
          <w:szCs w:val="28"/>
        </w:rPr>
        <w:t xml:space="preserve"> </w:t>
      </w:r>
      <w:r>
        <w:rPr>
          <w:rFonts w:ascii="Times New Roman" w:hAnsi="Times New Roman"/>
          <w:color w:val="000000"/>
          <w:spacing w:val="1"/>
          <w:sz w:val="28"/>
          <w:szCs w:val="28"/>
        </w:rPr>
        <w:t>д</w:t>
      </w:r>
      <w:r>
        <w:rPr>
          <w:rFonts w:ascii="Times New Roman" w:hAnsi="Times New Roman"/>
          <w:color w:val="000000"/>
          <w:spacing w:val="-1"/>
          <w:sz w:val="28"/>
          <w:szCs w:val="28"/>
        </w:rPr>
        <w:t>л</w:t>
      </w:r>
      <w:r>
        <w:rPr>
          <w:rFonts w:ascii="Times New Roman" w:hAnsi="Times New Roman"/>
          <w:color w:val="000000"/>
          <w:sz w:val="28"/>
          <w:szCs w:val="28"/>
        </w:rPr>
        <w:t>я</w:t>
      </w:r>
      <w:r>
        <w:rPr>
          <w:rFonts w:ascii="Times New Roman" w:hAnsi="Times New Roman"/>
          <w:color w:val="000000"/>
          <w:spacing w:val="55"/>
          <w:sz w:val="28"/>
          <w:szCs w:val="28"/>
        </w:rPr>
        <w:t xml:space="preserve"> </w:t>
      </w:r>
      <w:r>
        <w:rPr>
          <w:rFonts w:ascii="Times New Roman" w:hAnsi="Times New Roman"/>
          <w:color w:val="000000"/>
          <w:spacing w:val="-3"/>
          <w:sz w:val="28"/>
          <w:szCs w:val="28"/>
        </w:rPr>
        <w:t>т</w:t>
      </w:r>
      <w:r>
        <w:rPr>
          <w:rFonts w:ascii="Times New Roman" w:hAnsi="Times New Roman"/>
          <w:color w:val="000000"/>
          <w:spacing w:val="-1"/>
          <w:sz w:val="28"/>
          <w:szCs w:val="28"/>
        </w:rPr>
        <w:t>о</w:t>
      </w:r>
      <w:r>
        <w:rPr>
          <w:rFonts w:ascii="Times New Roman" w:hAnsi="Times New Roman"/>
          <w:color w:val="000000"/>
          <w:sz w:val="28"/>
          <w:szCs w:val="28"/>
        </w:rPr>
        <w:t>г</w:t>
      </w:r>
      <w:r>
        <w:rPr>
          <w:rFonts w:ascii="Times New Roman" w:hAnsi="Times New Roman"/>
          <w:color w:val="000000"/>
          <w:spacing w:val="1"/>
          <w:sz w:val="28"/>
          <w:szCs w:val="28"/>
        </w:rPr>
        <w:t>о</w:t>
      </w:r>
      <w:r>
        <w:rPr>
          <w:rFonts w:ascii="Times New Roman" w:hAnsi="Times New Roman"/>
          <w:color w:val="000000"/>
          <w:sz w:val="28"/>
          <w:szCs w:val="28"/>
        </w:rPr>
        <w:t>,</w:t>
      </w:r>
      <w:r>
        <w:rPr>
          <w:rFonts w:ascii="Times New Roman" w:hAnsi="Times New Roman"/>
          <w:color w:val="000000"/>
          <w:spacing w:val="54"/>
          <w:sz w:val="28"/>
          <w:szCs w:val="28"/>
        </w:rPr>
        <w:t xml:space="preserve"> </w:t>
      </w:r>
      <w:r>
        <w:rPr>
          <w:rFonts w:ascii="Times New Roman" w:hAnsi="Times New Roman"/>
          <w:color w:val="000000"/>
          <w:sz w:val="28"/>
          <w:szCs w:val="28"/>
        </w:rPr>
        <w:t>ч</w:t>
      </w:r>
      <w:r>
        <w:rPr>
          <w:rFonts w:ascii="Times New Roman" w:hAnsi="Times New Roman"/>
          <w:color w:val="000000"/>
          <w:spacing w:val="-2"/>
          <w:sz w:val="28"/>
          <w:szCs w:val="28"/>
        </w:rPr>
        <w:t>т</w:t>
      </w:r>
      <w:r>
        <w:rPr>
          <w:rFonts w:ascii="Times New Roman" w:hAnsi="Times New Roman"/>
          <w:color w:val="000000"/>
          <w:spacing w:val="-1"/>
          <w:sz w:val="28"/>
          <w:szCs w:val="28"/>
        </w:rPr>
        <w:t>о</w:t>
      </w:r>
      <w:r>
        <w:rPr>
          <w:rFonts w:ascii="Times New Roman" w:hAnsi="Times New Roman"/>
          <w:color w:val="000000"/>
          <w:spacing w:val="1"/>
          <w:sz w:val="28"/>
          <w:szCs w:val="28"/>
        </w:rPr>
        <w:t>б</w:t>
      </w:r>
      <w:r>
        <w:rPr>
          <w:rFonts w:ascii="Times New Roman" w:hAnsi="Times New Roman"/>
          <w:color w:val="000000"/>
          <w:sz w:val="28"/>
          <w:szCs w:val="28"/>
        </w:rPr>
        <w:t>ы</w:t>
      </w:r>
      <w:r>
        <w:rPr>
          <w:rFonts w:ascii="Times New Roman" w:hAnsi="Times New Roman"/>
          <w:color w:val="000000"/>
          <w:spacing w:val="53"/>
          <w:sz w:val="28"/>
          <w:szCs w:val="28"/>
        </w:rPr>
        <w:t xml:space="preserve"> </w:t>
      </w:r>
      <w:r>
        <w:rPr>
          <w:rFonts w:ascii="Times New Roman" w:hAnsi="Times New Roman"/>
          <w:color w:val="000000"/>
          <w:spacing w:val="-1"/>
          <w:sz w:val="28"/>
          <w:szCs w:val="28"/>
        </w:rPr>
        <w:t>п</w:t>
      </w:r>
      <w:r>
        <w:rPr>
          <w:rFonts w:ascii="Times New Roman" w:hAnsi="Times New Roman"/>
          <w:color w:val="000000"/>
          <w:spacing w:val="1"/>
          <w:sz w:val="28"/>
          <w:szCs w:val="28"/>
        </w:rPr>
        <w:t>о</w:t>
      </w:r>
      <w:r>
        <w:rPr>
          <w:rFonts w:ascii="Times New Roman" w:hAnsi="Times New Roman"/>
          <w:color w:val="000000"/>
          <w:sz w:val="28"/>
          <w:szCs w:val="28"/>
        </w:rPr>
        <w:t>ста</w:t>
      </w:r>
      <w:r>
        <w:rPr>
          <w:rFonts w:ascii="Times New Roman" w:hAnsi="Times New Roman"/>
          <w:color w:val="000000"/>
          <w:spacing w:val="-3"/>
          <w:sz w:val="28"/>
          <w:szCs w:val="28"/>
        </w:rPr>
        <w:t>в</w:t>
      </w:r>
      <w:r>
        <w:rPr>
          <w:rFonts w:ascii="Times New Roman" w:hAnsi="Times New Roman"/>
          <w:color w:val="000000"/>
          <w:spacing w:val="1"/>
          <w:sz w:val="28"/>
          <w:szCs w:val="28"/>
        </w:rPr>
        <w:t>и</w:t>
      </w:r>
      <w:r>
        <w:rPr>
          <w:rFonts w:ascii="Times New Roman" w:hAnsi="Times New Roman"/>
          <w:color w:val="000000"/>
          <w:spacing w:val="-3"/>
          <w:sz w:val="28"/>
          <w:szCs w:val="28"/>
        </w:rPr>
        <w:t>т</w:t>
      </w:r>
      <w:r>
        <w:rPr>
          <w:rFonts w:ascii="Times New Roman" w:hAnsi="Times New Roman"/>
          <w:color w:val="000000"/>
          <w:sz w:val="28"/>
          <w:szCs w:val="28"/>
        </w:rPr>
        <w:t xml:space="preserve">ь </w:t>
      </w:r>
      <w:r>
        <w:rPr>
          <w:rFonts w:ascii="Times New Roman" w:hAnsi="Times New Roman"/>
          <w:color w:val="000000"/>
          <w:spacing w:val="1"/>
          <w:sz w:val="28"/>
          <w:szCs w:val="28"/>
        </w:rPr>
        <w:t>р</w:t>
      </w:r>
      <w:r>
        <w:rPr>
          <w:rFonts w:ascii="Times New Roman" w:hAnsi="Times New Roman"/>
          <w:color w:val="000000"/>
          <w:spacing w:val="-2"/>
          <w:sz w:val="28"/>
          <w:szCs w:val="28"/>
        </w:rPr>
        <w:t>е</w:t>
      </w:r>
      <w:r>
        <w:rPr>
          <w:rFonts w:ascii="Times New Roman" w:hAnsi="Times New Roman"/>
          <w:color w:val="000000"/>
          <w:spacing w:val="1"/>
          <w:sz w:val="28"/>
          <w:szCs w:val="28"/>
        </w:rPr>
        <w:t>б</w:t>
      </w:r>
      <w:r>
        <w:rPr>
          <w:rFonts w:ascii="Times New Roman" w:hAnsi="Times New Roman"/>
          <w:color w:val="000000"/>
          <w:sz w:val="28"/>
          <w:szCs w:val="28"/>
        </w:rPr>
        <w:t>е</w:t>
      </w:r>
      <w:r>
        <w:rPr>
          <w:rFonts w:ascii="Times New Roman" w:hAnsi="Times New Roman"/>
          <w:color w:val="000000"/>
          <w:spacing w:val="-1"/>
          <w:sz w:val="28"/>
          <w:szCs w:val="28"/>
        </w:rPr>
        <w:t>н</w:t>
      </w:r>
      <w:r>
        <w:rPr>
          <w:rFonts w:ascii="Times New Roman" w:hAnsi="Times New Roman"/>
          <w:color w:val="000000"/>
          <w:sz w:val="28"/>
          <w:szCs w:val="28"/>
        </w:rPr>
        <w:t>ка</w:t>
      </w:r>
      <w:r>
        <w:rPr>
          <w:rFonts w:ascii="Times New Roman" w:hAnsi="Times New Roman"/>
          <w:color w:val="000000"/>
          <w:spacing w:val="3"/>
          <w:sz w:val="28"/>
          <w:szCs w:val="28"/>
        </w:rPr>
        <w:t xml:space="preserve"> </w:t>
      </w:r>
      <w:r>
        <w:rPr>
          <w:rFonts w:ascii="Times New Roman" w:hAnsi="Times New Roman"/>
          <w:color w:val="000000"/>
          <w:sz w:val="28"/>
          <w:szCs w:val="28"/>
        </w:rPr>
        <w:t>в</w:t>
      </w:r>
      <w:r>
        <w:rPr>
          <w:rFonts w:ascii="Times New Roman" w:hAnsi="Times New Roman"/>
          <w:color w:val="000000"/>
          <w:spacing w:val="2"/>
          <w:sz w:val="28"/>
          <w:szCs w:val="28"/>
        </w:rPr>
        <w:t xml:space="preserve"> </w:t>
      </w:r>
      <w:r>
        <w:rPr>
          <w:rFonts w:ascii="Times New Roman" w:hAnsi="Times New Roman"/>
          <w:color w:val="000000"/>
          <w:spacing w:val="-1"/>
          <w:sz w:val="28"/>
          <w:szCs w:val="28"/>
        </w:rPr>
        <w:t>п</w:t>
      </w:r>
      <w:r>
        <w:rPr>
          <w:rFonts w:ascii="Times New Roman" w:hAnsi="Times New Roman"/>
          <w:color w:val="000000"/>
          <w:spacing w:val="1"/>
          <w:sz w:val="28"/>
          <w:szCs w:val="28"/>
        </w:rPr>
        <w:t>о</w:t>
      </w:r>
      <w:r>
        <w:rPr>
          <w:rFonts w:ascii="Times New Roman" w:hAnsi="Times New Roman"/>
          <w:color w:val="000000"/>
          <w:sz w:val="28"/>
          <w:szCs w:val="28"/>
        </w:rPr>
        <w:t>з</w:t>
      </w:r>
      <w:r>
        <w:rPr>
          <w:rFonts w:ascii="Times New Roman" w:hAnsi="Times New Roman"/>
          <w:color w:val="000000"/>
          <w:spacing w:val="-2"/>
          <w:sz w:val="28"/>
          <w:szCs w:val="28"/>
        </w:rPr>
        <w:t>и</w:t>
      </w:r>
      <w:r>
        <w:rPr>
          <w:rFonts w:ascii="Times New Roman" w:hAnsi="Times New Roman"/>
          <w:color w:val="000000"/>
          <w:spacing w:val="-1"/>
          <w:sz w:val="28"/>
          <w:szCs w:val="28"/>
        </w:rPr>
        <w:t>ц</w:t>
      </w:r>
      <w:r>
        <w:rPr>
          <w:rFonts w:ascii="Times New Roman" w:hAnsi="Times New Roman"/>
          <w:color w:val="000000"/>
          <w:spacing w:val="3"/>
          <w:sz w:val="28"/>
          <w:szCs w:val="28"/>
        </w:rPr>
        <w:t>и</w:t>
      </w:r>
      <w:r>
        <w:rPr>
          <w:rFonts w:ascii="Times New Roman" w:hAnsi="Times New Roman"/>
          <w:color w:val="000000"/>
          <w:sz w:val="28"/>
          <w:szCs w:val="28"/>
        </w:rPr>
        <w:t>ю</w:t>
      </w:r>
      <w:r>
        <w:rPr>
          <w:rFonts w:ascii="Times New Roman" w:hAnsi="Times New Roman"/>
          <w:color w:val="000000"/>
          <w:spacing w:val="1"/>
          <w:sz w:val="28"/>
          <w:szCs w:val="28"/>
        </w:rPr>
        <w:t xml:space="preserve"> </w:t>
      </w:r>
      <w:r>
        <w:rPr>
          <w:rFonts w:ascii="Times New Roman" w:hAnsi="Times New Roman"/>
          <w:color w:val="000000"/>
          <w:sz w:val="28"/>
          <w:szCs w:val="28"/>
        </w:rPr>
        <w:t>акт</w:t>
      </w:r>
      <w:r>
        <w:rPr>
          <w:rFonts w:ascii="Times New Roman" w:hAnsi="Times New Roman"/>
          <w:color w:val="000000"/>
          <w:spacing w:val="1"/>
          <w:sz w:val="28"/>
          <w:szCs w:val="28"/>
        </w:rPr>
        <w:t>и</w:t>
      </w:r>
      <w:r>
        <w:rPr>
          <w:rFonts w:ascii="Times New Roman" w:hAnsi="Times New Roman"/>
          <w:color w:val="000000"/>
          <w:spacing w:val="-3"/>
          <w:sz w:val="28"/>
          <w:szCs w:val="28"/>
        </w:rPr>
        <w:t>в</w:t>
      </w:r>
      <w:r>
        <w:rPr>
          <w:rFonts w:ascii="Times New Roman" w:hAnsi="Times New Roman"/>
          <w:color w:val="000000"/>
          <w:spacing w:val="1"/>
          <w:sz w:val="28"/>
          <w:szCs w:val="28"/>
        </w:rPr>
        <w:t>но</w:t>
      </w:r>
      <w:r>
        <w:rPr>
          <w:rFonts w:ascii="Times New Roman" w:hAnsi="Times New Roman"/>
          <w:color w:val="000000"/>
          <w:spacing w:val="-2"/>
          <w:sz w:val="28"/>
          <w:szCs w:val="28"/>
        </w:rPr>
        <w:t>г</w:t>
      </w:r>
      <w:r>
        <w:rPr>
          <w:rFonts w:ascii="Times New Roman" w:hAnsi="Times New Roman"/>
          <w:color w:val="000000"/>
          <w:sz w:val="28"/>
          <w:szCs w:val="28"/>
        </w:rPr>
        <w:t>о</w:t>
      </w:r>
      <w:r>
        <w:rPr>
          <w:rFonts w:ascii="Times New Roman" w:hAnsi="Times New Roman"/>
          <w:color w:val="000000"/>
          <w:spacing w:val="3"/>
          <w:sz w:val="28"/>
          <w:szCs w:val="28"/>
        </w:rPr>
        <w:t xml:space="preserve"> </w:t>
      </w:r>
      <w:r>
        <w:rPr>
          <w:rFonts w:ascii="Times New Roman" w:hAnsi="Times New Roman"/>
          <w:color w:val="000000"/>
          <w:sz w:val="28"/>
          <w:szCs w:val="28"/>
        </w:rPr>
        <w:t>с</w:t>
      </w:r>
      <w:r>
        <w:rPr>
          <w:rFonts w:ascii="Times New Roman" w:hAnsi="Times New Roman"/>
          <w:color w:val="000000"/>
          <w:spacing w:val="-3"/>
          <w:sz w:val="28"/>
          <w:szCs w:val="28"/>
        </w:rPr>
        <w:t>у</w:t>
      </w:r>
      <w:r>
        <w:rPr>
          <w:rFonts w:ascii="Times New Roman" w:hAnsi="Times New Roman"/>
          <w:color w:val="000000"/>
          <w:spacing w:val="1"/>
          <w:sz w:val="28"/>
          <w:szCs w:val="28"/>
        </w:rPr>
        <w:t>б</w:t>
      </w:r>
      <w:r>
        <w:rPr>
          <w:rFonts w:ascii="Times New Roman" w:hAnsi="Times New Roman"/>
          <w:color w:val="000000"/>
          <w:spacing w:val="-1"/>
          <w:sz w:val="28"/>
          <w:szCs w:val="28"/>
        </w:rPr>
        <w:t>ъ</w:t>
      </w:r>
      <w:r>
        <w:rPr>
          <w:rFonts w:ascii="Times New Roman" w:hAnsi="Times New Roman"/>
          <w:color w:val="000000"/>
          <w:sz w:val="28"/>
          <w:szCs w:val="28"/>
        </w:rPr>
        <w:t>ек</w:t>
      </w:r>
      <w:r>
        <w:rPr>
          <w:rFonts w:ascii="Times New Roman" w:hAnsi="Times New Roman"/>
          <w:color w:val="000000"/>
          <w:spacing w:val="-2"/>
          <w:sz w:val="28"/>
          <w:szCs w:val="28"/>
        </w:rPr>
        <w:t xml:space="preserve">т </w:t>
      </w:r>
      <w:r>
        <w:rPr>
          <w:rFonts w:ascii="Times New Roman" w:hAnsi="Times New Roman"/>
          <w:color w:val="000000"/>
          <w:spacing w:val="2"/>
          <w:sz w:val="28"/>
          <w:szCs w:val="28"/>
        </w:rPr>
        <w:t xml:space="preserve"> </w:t>
      </w:r>
      <w:r>
        <w:rPr>
          <w:rFonts w:ascii="Times New Roman" w:hAnsi="Times New Roman"/>
          <w:color w:val="000000"/>
          <w:spacing w:val="1"/>
          <w:sz w:val="28"/>
          <w:szCs w:val="28"/>
        </w:rPr>
        <w:t>д</w:t>
      </w:r>
      <w:r>
        <w:rPr>
          <w:rFonts w:ascii="Times New Roman" w:hAnsi="Times New Roman"/>
          <w:color w:val="000000"/>
          <w:sz w:val="28"/>
          <w:szCs w:val="28"/>
        </w:rPr>
        <w:t>ет</w:t>
      </w:r>
      <w:r>
        <w:rPr>
          <w:rFonts w:ascii="Times New Roman" w:hAnsi="Times New Roman"/>
          <w:color w:val="000000"/>
          <w:spacing w:val="-3"/>
          <w:sz w:val="28"/>
          <w:szCs w:val="28"/>
        </w:rPr>
        <w:t>с</w:t>
      </w:r>
      <w:r>
        <w:rPr>
          <w:rFonts w:ascii="Times New Roman" w:hAnsi="Times New Roman"/>
          <w:color w:val="000000"/>
          <w:sz w:val="28"/>
          <w:szCs w:val="28"/>
        </w:rPr>
        <w:t>к</w:t>
      </w:r>
      <w:r>
        <w:rPr>
          <w:rFonts w:ascii="Times New Roman" w:hAnsi="Times New Roman"/>
          <w:color w:val="000000"/>
          <w:spacing w:val="-1"/>
          <w:sz w:val="28"/>
          <w:szCs w:val="28"/>
        </w:rPr>
        <w:t>о</w:t>
      </w:r>
      <w:r>
        <w:rPr>
          <w:rFonts w:ascii="Times New Roman" w:hAnsi="Times New Roman"/>
          <w:color w:val="000000"/>
          <w:sz w:val="28"/>
          <w:szCs w:val="28"/>
        </w:rPr>
        <w:t xml:space="preserve">й </w:t>
      </w:r>
      <w:r>
        <w:rPr>
          <w:rFonts w:ascii="Times New Roman" w:hAnsi="Times New Roman"/>
          <w:color w:val="000000"/>
          <w:spacing w:val="1"/>
          <w:sz w:val="28"/>
          <w:szCs w:val="28"/>
        </w:rPr>
        <w:t>д</w:t>
      </w:r>
      <w:r>
        <w:rPr>
          <w:rFonts w:ascii="Times New Roman" w:hAnsi="Times New Roman"/>
          <w:color w:val="000000"/>
          <w:sz w:val="28"/>
          <w:szCs w:val="28"/>
        </w:rPr>
        <w:t>еятел</w:t>
      </w:r>
      <w:r>
        <w:rPr>
          <w:rFonts w:ascii="Times New Roman" w:hAnsi="Times New Roman"/>
          <w:color w:val="000000"/>
          <w:spacing w:val="-1"/>
          <w:sz w:val="28"/>
          <w:szCs w:val="28"/>
        </w:rPr>
        <w:t>ьн</w:t>
      </w:r>
      <w:r>
        <w:rPr>
          <w:rFonts w:ascii="Times New Roman" w:hAnsi="Times New Roman"/>
          <w:color w:val="000000"/>
          <w:spacing w:val="1"/>
          <w:sz w:val="28"/>
          <w:szCs w:val="28"/>
        </w:rPr>
        <w:t>о</w:t>
      </w:r>
      <w:r>
        <w:rPr>
          <w:rFonts w:ascii="Times New Roman" w:hAnsi="Times New Roman"/>
          <w:color w:val="000000"/>
          <w:sz w:val="28"/>
          <w:szCs w:val="28"/>
        </w:rPr>
        <w:t>сти (</w:t>
      </w:r>
      <w:r>
        <w:rPr>
          <w:rFonts w:ascii="Times New Roman" w:hAnsi="Times New Roman"/>
          <w:color w:val="000000"/>
          <w:spacing w:val="1"/>
          <w:sz w:val="28"/>
          <w:szCs w:val="28"/>
        </w:rPr>
        <w:t>и</w:t>
      </w:r>
      <w:r>
        <w:rPr>
          <w:rFonts w:ascii="Times New Roman" w:hAnsi="Times New Roman"/>
          <w:color w:val="000000"/>
          <w:spacing w:val="-2"/>
          <w:sz w:val="28"/>
          <w:szCs w:val="28"/>
        </w:rPr>
        <w:t>с</w:t>
      </w:r>
      <w:r>
        <w:rPr>
          <w:rFonts w:ascii="Times New Roman" w:hAnsi="Times New Roman"/>
          <w:color w:val="000000"/>
          <w:spacing w:val="-1"/>
          <w:sz w:val="28"/>
          <w:szCs w:val="28"/>
        </w:rPr>
        <w:t>п</w:t>
      </w:r>
      <w:r>
        <w:rPr>
          <w:rFonts w:ascii="Times New Roman" w:hAnsi="Times New Roman"/>
          <w:color w:val="000000"/>
          <w:spacing w:val="1"/>
          <w:sz w:val="28"/>
          <w:szCs w:val="28"/>
        </w:rPr>
        <w:t>о</w:t>
      </w:r>
      <w:r>
        <w:rPr>
          <w:rFonts w:ascii="Times New Roman" w:hAnsi="Times New Roman"/>
          <w:color w:val="000000"/>
          <w:spacing w:val="-1"/>
          <w:sz w:val="28"/>
          <w:szCs w:val="28"/>
        </w:rPr>
        <w:t>ль</w:t>
      </w:r>
      <w:r>
        <w:rPr>
          <w:rFonts w:ascii="Times New Roman" w:hAnsi="Times New Roman"/>
          <w:color w:val="000000"/>
          <w:sz w:val="28"/>
          <w:szCs w:val="28"/>
        </w:rPr>
        <w:t>зова</w:t>
      </w:r>
      <w:r>
        <w:rPr>
          <w:rFonts w:ascii="Times New Roman" w:hAnsi="Times New Roman"/>
          <w:color w:val="000000"/>
          <w:spacing w:val="-1"/>
          <w:sz w:val="28"/>
          <w:szCs w:val="28"/>
        </w:rPr>
        <w:t>ни</w:t>
      </w:r>
      <w:r>
        <w:rPr>
          <w:rFonts w:ascii="Times New Roman" w:hAnsi="Times New Roman"/>
          <w:color w:val="000000"/>
          <w:sz w:val="28"/>
          <w:szCs w:val="28"/>
        </w:rPr>
        <w:t xml:space="preserve">е </w:t>
      </w:r>
      <w:r>
        <w:rPr>
          <w:rFonts w:ascii="Times New Roman" w:hAnsi="Times New Roman"/>
          <w:color w:val="000000"/>
          <w:spacing w:val="1"/>
          <w:sz w:val="28"/>
          <w:szCs w:val="28"/>
        </w:rPr>
        <w:t>и</w:t>
      </w:r>
      <w:r>
        <w:rPr>
          <w:rFonts w:ascii="Times New Roman" w:hAnsi="Times New Roman"/>
          <w:color w:val="000000"/>
          <w:sz w:val="28"/>
          <w:szCs w:val="28"/>
        </w:rPr>
        <w:t>г</w:t>
      </w:r>
      <w:r>
        <w:rPr>
          <w:rFonts w:ascii="Times New Roman" w:hAnsi="Times New Roman"/>
          <w:color w:val="000000"/>
          <w:spacing w:val="-1"/>
          <w:sz w:val="28"/>
          <w:szCs w:val="28"/>
        </w:rPr>
        <w:t>р</w:t>
      </w:r>
      <w:r>
        <w:rPr>
          <w:rFonts w:ascii="Times New Roman" w:hAnsi="Times New Roman"/>
          <w:color w:val="000000"/>
          <w:spacing w:val="1"/>
          <w:sz w:val="28"/>
          <w:szCs w:val="28"/>
        </w:rPr>
        <w:t>о</w:t>
      </w:r>
      <w:r>
        <w:rPr>
          <w:rFonts w:ascii="Times New Roman" w:hAnsi="Times New Roman"/>
          <w:color w:val="000000"/>
          <w:spacing w:val="-3"/>
          <w:sz w:val="28"/>
          <w:szCs w:val="28"/>
        </w:rPr>
        <w:t>в</w:t>
      </w:r>
      <w:r>
        <w:rPr>
          <w:rFonts w:ascii="Times New Roman" w:hAnsi="Times New Roman"/>
          <w:color w:val="000000"/>
          <w:spacing w:val="1"/>
          <w:sz w:val="28"/>
          <w:szCs w:val="28"/>
        </w:rPr>
        <w:t>ы</w:t>
      </w:r>
      <w:r>
        <w:rPr>
          <w:rFonts w:ascii="Times New Roman" w:hAnsi="Times New Roman"/>
          <w:color w:val="000000"/>
          <w:sz w:val="28"/>
          <w:szCs w:val="28"/>
        </w:rPr>
        <w:t>х</w:t>
      </w:r>
      <w:r>
        <w:rPr>
          <w:rFonts w:ascii="Times New Roman" w:hAnsi="Times New Roman"/>
          <w:color w:val="000000"/>
          <w:spacing w:val="4"/>
          <w:sz w:val="28"/>
          <w:szCs w:val="28"/>
        </w:rPr>
        <w:t xml:space="preserve"> </w:t>
      </w:r>
      <w:r>
        <w:rPr>
          <w:rFonts w:ascii="Times New Roman" w:hAnsi="Times New Roman"/>
          <w:color w:val="000000"/>
          <w:spacing w:val="-2"/>
          <w:sz w:val="28"/>
          <w:szCs w:val="28"/>
        </w:rPr>
        <w:t>с</w:t>
      </w:r>
      <w:r>
        <w:rPr>
          <w:rFonts w:ascii="Times New Roman" w:hAnsi="Times New Roman"/>
          <w:color w:val="000000"/>
          <w:spacing w:val="1"/>
          <w:sz w:val="28"/>
          <w:szCs w:val="28"/>
        </w:rPr>
        <w:t>и</w:t>
      </w:r>
      <w:r>
        <w:rPr>
          <w:rFonts w:ascii="Times New Roman" w:hAnsi="Times New Roman"/>
          <w:color w:val="000000"/>
          <w:sz w:val="28"/>
          <w:szCs w:val="28"/>
        </w:rPr>
        <w:t>т</w:t>
      </w:r>
      <w:r>
        <w:rPr>
          <w:rFonts w:ascii="Times New Roman" w:hAnsi="Times New Roman"/>
          <w:color w:val="000000"/>
          <w:spacing w:val="-4"/>
          <w:sz w:val="28"/>
          <w:szCs w:val="28"/>
        </w:rPr>
        <w:t>у</w:t>
      </w:r>
      <w:r>
        <w:rPr>
          <w:rFonts w:ascii="Times New Roman" w:hAnsi="Times New Roman"/>
          <w:color w:val="000000"/>
          <w:sz w:val="28"/>
          <w:szCs w:val="28"/>
        </w:rPr>
        <w:t>а</w:t>
      </w:r>
      <w:r>
        <w:rPr>
          <w:rFonts w:ascii="Times New Roman" w:hAnsi="Times New Roman"/>
          <w:color w:val="000000"/>
          <w:spacing w:val="1"/>
          <w:sz w:val="28"/>
          <w:szCs w:val="28"/>
        </w:rPr>
        <w:t>ций</w:t>
      </w:r>
      <w:r>
        <w:rPr>
          <w:rFonts w:ascii="Times New Roman" w:hAnsi="Times New Roman"/>
          <w:color w:val="000000"/>
          <w:sz w:val="28"/>
          <w:szCs w:val="28"/>
        </w:rPr>
        <w:t>, т</w:t>
      </w:r>
      <w:r>
        <w:rPr>
          <w:rFonts w:ascii="Times New Roman" w:hAnsi="Times New Roman"/>
          <w:color w:val="000000"/>
          <w:spacing w:val="1"/>
          <w:sz w:val="28"/>
          <w:szCs w:val="28"/>
        </w:rPr>
        <w:t>р</w:t>
      </w:r>
      <w:r>
        <w:rPr>
          <w:rFonts w:ascii="Times New Roman" w:hAnsi="Times New Roman"/>
          <w:color w:val="000000"/>
          <w:spacing w:val="-2"/>
          <w:sz w:val="28"/>
          <w:szCs w:val="28"/>
        </w:rPr>
        <w:t>е</w:t>
      </w:r>
      <w:r>
        <w:rPr>
          <w:rFonts w:ascii="Times New Roman" w:hAnsi="Times New Roman"/>
          <w:color w:val="000000"/>
          <w:spacing w:val="1"/>
          <w:sz w:val="28"/>
          <w:szCs w:val="28"/>
        </w:rPr>
        <w:t>б</w:t>
      </w:r>
      <w:r>
        <w:rPr>
          <w:rFonts w:ascii="Times New Roman" w:hAnsi="Times New Roman"/>
          <w:color w:val="000000"/>
          <w:spacing w:val="-4"/>
          <w:sz w:val="28"/>
          <w:szCs w:val="28"/>
        </w:rPr>
        <w:t>у</w:t>
      </w:r>
      <w:r>
        <w:rPr>
          <w:rFonts w:ascii="Times New Roman" w:hAnsi="Times New Roman"/>
          <w:color w:val="000000"/>
          <w:spacing w:val="-1"/>
          <w:sz w:val="28"/>
          <w:szCs w:val="28"/>
        </w:rPr>
        <w:t>ю</w:t>
      </w:r>
      <w:r>
        <w:rPr>
          <w:rFonts w:ascii="Times New Roman" w:hAnsi="Times New Roman"/>
          <w:color w:val="000000"/>
          <w:sz w:val="28"/>
          <w:szCs w:val="28"/>
        </w:rPr>
        <w:t>щих</w:t>
      </w:r>
      <w:r>
        <w:rPr>
          <w:rFonts w:ascii="Times New Roman" w:hAnsi="Times New Roman"/>
          <w:color w:val="000000"/>
          <w:spacing w:val="5"/>
          <w:sz w:val="28"/>
          <w:szCs w:val="28"/>
        </w:rPr>
        <w:t xml:space="preserve"> </w:t>
      </w:r>
      <w:r>
        <w:rPr>
          <w:rFonts w:ascii="Times New Roman" w:hAnsi="Times New Roman"/>
          <w:color w:val="000000"/>
          <w:spacing w:val="1"/>
          <w:sz w:val="28"/>
          <w:szCs w:val="28"/>
        </w:rPr>
        <w:t>о</w:t>
      </w:r>
      <w:r>
        <w:rPr>
          <w:rFonts w:ascii="Times New Roman" w:hAnsi="Times New Roman"/>
          <w:color w:val="000000"/>
          <w:sz w:val="28"/>
          <w:szCs w:val="28"/>
        </w:rPr>
        <w:t>ка</w:t>
      </w:r>
      <w:r>
        <w:rPr>
          <w:rFonts w:ascii="Times New Roman" w:hAnsi="Times New Roman"/>
          <w:color w:val="000000"/>
          <w:spacing w:val="-3"/>
          <w:sz w:val="28"/>
          <w:szCs w:val="28"/>
        </w:rPr>
        <w:t>з</w:t>
      </w:r>
      <w:r>
        <w:rPr>
          <w:rFonts w:ascii="Times New Roman" w:hAnsi="Times New Roman"/>
          <w:color w:val="000000"/>
          <w:sz w:val="28"/>
          <w:szCs w:val="28"/>
        </w:rPr>
        <w:t>а</w:t>
      </w:r>
      <w:r>
        <w:rPr>
          <w:rFonts w:ascii="Times New Roman" w:hAnsi="Times New Roman"/>
          <w:color w:val="000000"/>
          <w:spacing w:val="-1"/>
          <w:sz w:val="28"/>
          <w:szCs w:val="28"/>
        </w:rPr>
        <w:t>ни</w:t>
      </w:r>
      <w:r>
        <w:rPr>
          <w:rFonts w:ascii="Times New Roman" w:hAnsi="Times New Roman"/>
          <w:color w:val="000000"/>
          <w:sz w:val="28"/>
          <w:szCs w:val="28"/>
        </w:rPr>
        <w:t>е</w:t>
      </w:r>
      <w:r>
        <w:rPr>
          <w:rFonts w:ascii="Times New Roman" w:hAnsi="Times New Roman"/>
          <w:color w:val="000000"/>
          <w:spacing w:val="3"/>
          <w:sz w:val="28"/>
          <w:szCs w:val="28"/>
        </w:rPr>
        <w:t xml:space="preserve"> </w:t>
      </w:r>
      <w:r>
        <w:rPr>
          <w:rFonts w:ascii="Times New Roman" w:hAnsi="Times New Roman"/>
          <w:color w:val="000000"/>
          <w:spacing w:val="1"/>
          <w:sz w:val="28"/>
          <w:szCs w:val="28"/>
        </w:rPr>
        <w:t>по</w:t>
      </w:r>
      <w:r>
        <w:rPr>
          <w:rFonts w:ascii="Times New Roman" w:hAnsi="Times New Roman"/>
          <w:color w:val="000000"/>
          <w:spacing w:val="-3"/>
          <w:sz w:val="28"/>
          <w:szCs w:val="28"/>
        </w:rPr>
        <w:t>м</w:t>
      </w:r>
      <w:r>
        <w:rPr>
          <w:rFonts w:ascii="Times New Roman" w:hAnsi="Times New Roman"/>
          <w:color w:val="000000"/>
          <w:spacing w:val="1"/>
          <w:sz w:val="28"/>
          <w:szCs w:val="28"/>
        </w:rPr>
        <w:t>о</w:t>
      </w:r>
      <w:r>
        <w:rPr>
          <w:rFonts w:ascii="Times New Roman" w:hAnsi="Times New Roman"/>
          <w:color w:val="000000"/>
          <w:spacing w:val="-3"/>
          <w:sz w:val="28"/>
          <w:szCs w:val="28"/>
        </w:rPr>
        <w:t>щ</w:t>
      </w:r>
      <w:r>
        <w:rPr>
          <w:rFonts w:ascii="Times New Roman" w:hAnsi="Times New Roman"/>
          <w:color w:val="000000"/>
          <w:sz w:val="28"/>
          <w:szCs w:val="28"/>
        </w:rPr>
        <w:t>и</w:t>
      </w:r>
      <w:r>
        <w:rPr>
          <w:rFonts w:ascii="Times New Roman" w:hAnsi="Times New Roman"/>
          <w:color w:val="000000"/>
          <w:spacing w:val="4"/>
          <w:sz w:val="28"/>
          <w:szCs w:val="28"/>
        </w:rPr>
        <w:t xml:space="preserve"> </w:t>
      </w:r>
      <w:r>
        <w:rPr>
          <w:rFonts w:ascii="Times New Roman" w:hAnsi="Times New Roman"/>
          <w:color w:val="000000"/>
          <w:spacing w:val="-1"/>
          <w:sz w:val="28"/>
          <w:szCs w:val="28"/>
        </w:rPr>
        <w:t>люб</w:t>
      </w:r>
      <w:r>
        <w:rPr>
          <w:rFonts w:ascii="Times New Roman" w:hAnsi="Times New Roman"/>
          <w:color w:val="000000"/>
          <w:spacing w:val="1"/>
          <w:sz w:val="28"/>
          <w:szCs w:val="28"/>
        </w:rPr>
        <w:t>о</w:t>
      </w:r>
      <w:r>
        <w:rPr>
          <w:rFonts w:ascii="Times New Roman" w:hAnsi="Times New Roman"/>
          <w:color w:val="000000"/>
          <w:sz w:val="28"/>
          <w:szCs w:val="28"/>
        </w:rPr>
        <w:t>му</w:t>
      </w:r>
      <w:r>
        <w:rPr>
          <w:rFonts w:ascii="Times New Roman" w:hAnsi="Times New Roman"/>
          <w:color w:val="000000"/>
          <w:spacing w:val="2"/>
          <w:sz w:val="28"/>
          <w:szCs w:val="28"/>
        </w:rPr>
        <w:t xml:space="preserve"> </w:t>
      </w:r>
      <w:r>
        <w:rPr>
          <w:rFonts w:ascii="Times New Roman" w:hAnsi="Times New Roman"/>
          <w:color w:val="000000"/>
          <w:spacing w:val="1"/>
          <w:sz w:val="28"/>
          <w:szCs w:val="28"/>
        </w:rPr>
        <w:t>п</w:t>
      </w:r>
      <w:r>
        <w:rPr>
          <w:rFonts w:ascii="Times New Roman" w:hAnsi="Times New Roman"/>
          <w:color w:val="000000"/>
          <w:sz w:val="28"/>
          <w:szCs w:val="28"/>
        </w:rPr>
        <w:t>е</w:t>
      </w:r>
      <w:r>
        <w:rPr>
          <w:rFonts w:ascii="Times New Roman" w:hAnsi="Times New Roman"/>
          <w:color w:val="000000"/>
          <w:spacing w:val="-1"/>
          <w:sz w:val="28"/>
          <w:szCs w:val="28"/>
        </w:rPr>
        <w:t>р</w:t>
      </w:r>
      <w:r>
        <w:rPr>
          <w:rFonts w:ascii="Times New Roman" w:hAnsi="Times New Roman"/>
          <w:color w:val="000000"/>
          <w:sz w:val="28"/>
          <w:szCs w:val="28"/>
        </w:rPr>
        <w:t>с</w:t>
      </w:r>
      <w:r>
        <w:rPr>
          <w:rFonts w:ascii="Times New Roman" w:hAnsi="Times New Roman"/>
          <w:color w:val="000000"/>
          <w:spacing w:val="-1"/>
          <w:sz w:val="28"/>
          <w:szCs w:val="28"/>
        </w:rPr>
        <w:t>о</w:t>
      </w:r>
      <w:r>
        <w:rPr>
          <w:rFonts w:ascii="Times New Roman" w:hAnsi="Times New Roman"/>
          <w:color w:val="000000"/>
          <w:spacing w:val="1"/>
          <w:sz w:val="28"/>
          <w:szCs w:val="28"/>
        </w:rPr>
        <w:t>н</w:t>
      </w:r>
      <w:r>
        <w:rPr>
          <w:rFonts w:ascii="Times New Roman" w:hAnsi="Times New Roman"/>
          <w:color w:val="000000"/>
          <w:sz w:val="28"/>
          <w:szCs w:val="28"/>
        </w:rPr>
        <w:t>аж</w:t>
      </w:r>
      <w:r>
        <w:rPr>
          <w:rFonts w:ascii="Times New Roman" w:hAnsi="Times New Roman"/>
          <w:color w:val="000000"/>
          <w:spacing w:val="-3"/>
          <w:sz w:val="28"/>
          <w:szCs w:val="28"/>
        </w:rPr>
        <w:t>у</w:t>
      </w:r>
      <w:r>
        <w:rPr>
          <w:rFonts w:ascii="Times New Roman" w:hAnsi="Times New Roman"/>
          <w:color w:val="000000"/>
          <w:sz w:val="28"/>
          <w:szCs w:val="28"/>
        </w:rPr>
        <w:t>,</w:t>
      </w:r>
      <w:r>
        <w:rPr>
          <w:rFonts w:ascii="Times New Roman" w:hAnsi="Times New Roman"/>
          <w:color w:val="000000"/>
          <w:spacing w:val="3"/>
          <w:sz w:val="28"/>
          <w:szCs w:val="28"/>
        </w:rPr>
        <w:t xml:space="preserve"> </w:t>
      </w:r>
      <w:r>
        <w:rPr>
          <w:rFonts w:ascii="Times New Roman" w:hAnsi="Times New Roman"/>
          <w:color w:val="000000"/>
          <w:spacing w:val="1"/>
          <w:sz w:val="28"/>
          <w:szCs w:val="28"/>
        </w:rPr>
        <w:t>и</w:t>
      </w:r>
      <w:r>
        <w:rPr>
          <w:rFonts w:ascii="Times New Roman" w:hAnsi="Times New Roman"/>
          <w:color w:val="000000"/>
          <w:sz w:val="28"/>
          <w:szCs w:val="28"/>
        </w:rPr>
        <w:t>с</w:t>
      </w:r>
      <w:r>
        <w:rPr>
          <w:rFonts w:ascii="Times New Roman" w:hAnsi="Times New Roman"/>
          <w:color w:val="000000"/>
          <w:spacing w:val="-1"/>
          <w:sz w:val="28"/>
          <w:szCs w:val="28"/>
        </w:rPr>
        <w:t>п</w:t>
      </w:r>
      <w:r>
        <w:rPr>
          <w:rFonts w:ascii="Times New Roman" w:hAnsi="Times New Roman"/>
          <w:color w:val="000000"/>
          <w:spacing w:val="1"/>
          <w:sz w:val="28"/>
          <w:szCs w:val="28"/>
        </w:rPr>
        <w:t>о</w:t>
      </w:r>
      <w:r>
        <w:rPr>
          <w:rFonts w:ascii="Times New Roman" w:hAnsi="Times New Roman"/>
          <w:color w:val="000000"/>
          <w:spacing w:val="-1"/>
          <w:sz w:val="28"/>
          <w:szCs w:val="28"/>
        </w:rPr>
        <w:t>л</w:t>
      </w:r>
      <w:r>
        <w:rPr>
          <w:rFonts w:ascii="Times New Roman" w:hAnsi="Times New Roman"/>
          <w:color w:val="000000"/>
          <w:spacing w:val="10"/>
          <w:sz w:val="28"/>
          <w:szCs w:val="28"/>
        </w:rPr>
        <w:t>ь</w:t>
      </w:r>
      <w:r>
        <w:rPr>
          <w:rFonts w:ascii="Times New Roman" w:hAnsi="Times New Roman"/>
          <w:color w:val="000000"/>
          <w:sz w:val="28"/>
          <w:szCs w:val="28"/>
        </w:rPr>
        <w:t>зова</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 xml:space="preserve">е </w:t>
      </w:r>
      <w:r>
        <w:rPr>
          <w:rFonts w:ascii="Times New Roman" w:hAnsi="Times New Roman"/>
          <w:color w:val="000000"/>
          <w:spacing w:val="-1"/>
          <w:sz w:val="28"/>
          <w:szCs w:val="28"/>
        </w:rPr>
        <w:t>д</w:t>
      </w:r>
      <w:r>
        <w:rPr>
          <w:rFonts w:ascii="Times New Roman" w:hAnsi="Times New Roman"/>
          <w:color w:val="000000"/>
          <w:spacing w:val="1"/>
          <w:sz w:val="28"/>
          <w:szCs w:val="28"/>
        </w:rPr>
        <w:t>ид</w:t>
      </w:r>
      <w:r>
        <w:rPr>
          <w:rFonts w:ascii="Times New Roman" w:hAnsi="Times New Roman"/>
          <w:color w:val="000000"/>
          <w:spacing w:val="-2"/>
          <w:sz w:val="28"/>
          <w:szCs w:val="28"/>
        </w:rPr>
        <w:t>а</w:t>
      </w:r>
      <w:r>
        <w:rPr>
          <w:rFonts w:ascii="Times New Roman" w:hAnsi="Times New Roman"/>
          <w:color w:val="000000"/>
          <w:sz w:val="28"/>
          <w:szCs w:val="28"/>
        </w:rPr>
        <w:t>кт</w:t>
      </w:r>
      <w:r>
        <w:rPr>
          <w:rFonts w:ascii="Times New Roman" w:hAnsi="Times New Roman"/>
          <w:color w:val="000000"/>
          <w:spacing w:val="-1"/>
          <w:sz w:val="28"/>
          <w:szCs w:val="28"/>
        </w:rPr>
        <w:t>и</w:t>
      </w:r>
      <w:r>
        <w:rPr>
          <w:rFonts w:ascii="Times New Roman" w:hAnsi="Times New Roman"/>
          <w:color w:val="000000"/>
          <w:sz w:val="28"/>
          <w:szCs w:val="28"/>
        </w:rPr>
        <w:t>ч</w:t>
      </w:r>
      <w:r>
        <w:rPr>
          <w:rFonts w:ascii="Times New Roman" w:hAnsi="Times New Roman"/>
          <w:color w:val="000000"/>
          <w:spacing w:val="-2"/>
          <w:sz w:val="28"/>
          <w:szCs w:val="28"/>
        </w:rPr>
        <w:t>е</w:t>
      </w:r>
      <w:r>
        <w:rPr>
          <w:rFonts w:ascii="Times New Roman" w:hAnsi="Times New Roman"/>
          <w:color w:val="000000"/>
          <w:sz w:val="28"/>
          <w:szCs w:val="28"/>
        </w:rPr>
        <w:t>ск</w:t>
      </w:r>
      <w:r>
        <w:rPr>
          <w:rFonts w:ascii="Times New Roman" w:hAnsi="Times New Roman"/>
          <w:color w:val="000000"/>
          <w:spacing w:val="-1"/>
          <w:sz w:val="28"/>
          <w:szCs w:val="28"/>
        </w:rPr>
        <w:t>и</w:t>
      </w:r>
      <w:r>
        <w:rPr>
          <w:rFonts w:ascii="Times New Roman" w:hAnsi="Times New Roman"/>
          <w:color w:val="000000"/>
          <w:sz w:val="28"/>
          <w:szCs w:val="28"/>
        </w:rPr>
        <w:t>х</w:t>
      </w:r>
      <w:r>
        <w:rPr>
          <w:rFonts w:ascii="Times New Roman" w:hAnsi="Times New Roman"/>
          <w:color w:val="000000"/>
          <w:spacing w:val="1"/>
          <w:sz w:val="28"/>
          <w:szCs w:val="28"/>
        </w:rPr>
        <w:t xml:space="preserve"> и</w:t>
      </w:r>
      <w:r>
        <w:rPr>
          <w:rFonts w:ascii="Times New Roman" w:hAnsi="Times New Roman"/>
          <w:color w:val="000000"/>
          <w:spacing w:val="-2"/>
          <w:sz w:val="28"/>
          <w:szCs w:val="28"/>
        </w:rPr>
        <w:t>г</w:t>
      </w:r>
      <w:r>
        <w:rPr>
          <w:rFonts w:ascii="Times New Roman" w:hAnsi="Times New Roman"/>
          <w:color w:val="000000"/>
          <w:spacing w:val="1"/>
          <w:sz w:val="28"/>
          <w:szCs w:val="28"/>
        </w:rPr>
        <w:t>р</w:t>
      </w:r>
      <w:r>
        <w:rPr>
          <w:rFonts w:ascii="Times New Roman" w:hAnsi="Times New Roman"/>
          <w:color w:val="000000"/>
          <w:sz w:val="28"/>
          <w:szCs w:val="28"/>
        </w:rPr>
        <w:t>,</w:t>
      </w:r>
      <w:r>
        <w:rPr>
          <w:rFonts w:ascii="Times New Roman" w:hAnsi="Times New Roman"/>
          <w:color w:val="000000"/>
          <w:spacing w:val="2"/>
          <w:sz w:val="28"/>
          <w:szCs w:val="28"/>
        </w:rPr>
        <w:t xml:space="preserve"> </w:t>
      </w:r>
      <w:r>
        <w:rPr>
          <w:rFonts w:ascii="Times New Roman" w:hAnsi="Times New Roman"/>
          <w:color w:val="000000"/>
          <w:spacing w:val="-3"/>
          <w:sz w:val="28"/>
          <w:szCs w:val="28"/>
        </w:rPr>
        <w:t>м</w:t>
      </w:r>
      <w:r>
        <w:rPr>
          <w:rFonts w:ascii="Times New Roman" w:hAnsi="Times New Roman"/>
          <w:color w:val="000000"/>
          <w:spacing w:val="1"/>
          <w:sz w:val="28"/>
          <w:szCs w:val="28"/>
        </w:rPr>
        <w:t>од</w:t>
      </w:r>
      <w:r>
        <w:rPr>
          <w:rFonts w:ascii="Times New Roman" w:hAnsi="Times New Roman"/>
          <w:color w:val="000000"/>
          <w:sz w:val="28"/>
          <w:szCs w:val="28"/>
        </w:rPr>
        <w:t>е</w:t>
      </w:r>
      <w:r>
        <w:rPr>
          <w:rFonts w:ascii="Times New Roman" w:hAnsi="Times New Roman"/>
          <w:color w:val="000000"/>
          <w:spacing w:val="-3"/>
          <w:sz w:val="28"/>
          <w:szCs w:val="28"/>
        </w:rPr>
        <w:t>л</w:t>
      </w:r>
      <w:r>
        <w:rPr>
          <w:rFonts w:ascii="Times New Roman" w:hAnsi="Times New Roman"/>
          <w:color w:val="000000"/>
          <w:spacing w:val="-1"/>
          <w:sz w:val="28"/>
          <w:szCs w:val="28"/>
        </w:rPr>
        <w:t>и</w:t>
      </w:r>
      <w:r>
        <w:rPr>
          <w:rFonts w:ascii="Times New Roman" w:hAnsi="Times New Roman"/>
          <w:color w:val="000000"/>
          <w:spacing w:val="1"/>
          <w:sz w:val="28"/>
          <w:szCs w:val="28"/>
        </w:rPr>
        <w:t>ро</w:t>
      </w:r>
      <w:r>
        <w:rPr>
          <w:rFonts w:ascii="Times New Roman" w:hAnsi="Times New Roman"/>
          <w:color w:val="000000"/>
          <w:sz w:val="28"/>
          <w:szCs w:val="28"/>
        </w:rPr>
        <w:t>в</w:t>
      </w:r>
      <w:r>
        <w:rPr>
          <w:rFonts w:ascii="Times New Roman" w:hAnsi="Times New Roman"/>
          <w:color w:val="000000"/>
          <w:spacing w:val="-3"/>
          <w:sz w:val="28"/>
          <w:szCs w:val="28"/>
        </w:rPr>
        <w:t>а</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 xml:space="preserve">я, </w:t>
      </w:r>
      <w:r>
        <w:rPr>
          <w:rFonts w:ascii="Times New Roman" w:hAnsi="Times New Roman"/>
          <w:color w:val="000000"/>
          <w:spacing w:val="1"/>
          <w:sz w:val="28"/>
          <w:szCs w:val="28"/>
        </w:rPr>
        <w:t>и</w:t>
      </w:r>
      <w:r>
        <w:rPr>
          <w:rFonts w:ascii="Times New Roman" w:hAnsi="Times New Roman"/>
          <w:color w:val="000000"/>
          <w:sz w:val="28"/>
          <w:szCs w:val="28"/>
        </w:rPr>
        <w:t>с</w:t>
      </w:r>
      <w:r>
        <w:rPr>
          <w:rFonts w:ascii="Times New Roman" w:hAnsi="Times New Roman"/>
          <w:color w:val="000000"/>
          <w:spacing w:val="-1"/>
          <w:sz w:val="28"/>
          <w:szCs w:val="28"/>
        </w:rPr>
        <w:t>п</w:t>
      </w:r>
      <w:r>
        <w:rPr>
          <w:rFonts w:ascii="Times New Roman" w:hAnsi="Times New Roman"/>
          <w:color w:val="000000"/>
          <w:spacing w:val="1"/>
          <w:sz w:val="28"/>
          <w:szCs w:val="28"/>
        </w:rPr>
        <w:t>о</w:t>
      </w:r>
      <w:r>
        <w:rPr>
          <w:rFonts w:ascii="Times New Roman" w:hAnsi="Times New Roman"/>
          <w:color w:val="000000"/>
          <w:spacing w:val="-1"/>
          <w:sz w:val="28"/>
          <w:szCs w:val="28"/>
        </w:rPr>
        <w:t>ль</w:t>
      </w:r>
      <w:r>
        <w:rPr>
          <w:rFonts w:ascii="Times New Roman" w:hAnsi="Times New Roman"/>
          <w:color w:val="000000"/>
          <w:sz w:val="28"/>
          <w:szCs w:val="28"/>
        </w:rPr>
        <w:t>з</w:t>
      </w:r>
      <w:r>
        <w:rPr>
          <w:rFonts w:ascii="Times New Roman" w:hAnsi="Times New Roman"/>
          <w:color w:val="000000"/>
          <w:spacing w:val="-2"/>
          <w:sz w:val="28"/>
          <w:szCs w:val="28"/>
        </w:rPr>
        <w:t>о</w:t>
      </w:r>
      <w:r>
        <w:rPr>
          <w:rFonts w:ascii="Times New Roman" w:hAnsi="Times New Roman"/>
          <w:color w:val="000000"/>
          <w:sz w:val="28"/>
          <w:szCs w:val="28"/>
        </w:rPr>
        <w:t>ван</w:t>
      </w:r>
      <w:r>
        <w:rPr>
          <w:rFonts w:ascii="Times New Roman" w:hAnsi="Times New Roman"/>
          <w:color w:val="000000"/>
          <w:spacing w:val="1"/>
          <w:sz w:val="28"/>
          <w:szCs w:val="28"/>
        </w:rPr>
        <w:t>и</w:t>
      </w:r>
      <w:r>
        <w:rPr>
          <w:rFonts w:ascii="Times New Roman" w:hAnsi="Times New Roman"/>
          <w:color w:val="000000"/>
          <w:sz w:val="28"/>
          <w:szCs w:val="28"/>
        </w:rPr>
        <w:t>е в</w:t>
      </w:r>
      <w:r>
        <w:rPr>
          <w:rFonts w:ascii="Times New Roman" w:hAnsi="Times New Roman"/>
          <w:color w:val="000000"/>
          <w:spacing w:val="2"/>
          <w:sz w:val="28"/>
          <w:szCs w:val="28"/>
        </w:rPr>
        <w:t xml:space="preserve"> </w:t>
      </w:r>
      <w:r>
        <w:rPr>
          <w:rFonts w:ascii="Times New Roman" w:hAnsi="Times New Roman"/>
          <w:color w:val="000000"/>
          <w:sz w:val="28"/>
          <w:szCs w:val="28"/>
        </w:rPr>
        <w:lastRenderedPageBreak/>
        <w:t>с</w:t>
      </w:r>
      <w:r>
        <w:rPr>
          <w:rFonts w:ascii="Times New Roman" w:hAnsi="Times New Roman"/>
          <w:color w:val="000000"/>
          <w:spacing w:val="-3"/>
          <w:sz w:val="28"/>
          <w:szCs w:val="28"/>
        </w:rPr>
        <w:t>т</w:t>
      </w:r>
      <w:r>
        <w:rPr>
          <w:rFonts w:ascii="Times New Roman" w:hAnsi="Times New Roman"/>
          <w:color w:val="000000"/>
          <w:sz w:val="28"/>
          <w:szCs w:val="28"/>
        </w:rPr>
        <w:t>а</w:t>
      </w:r>
      <w:r>
        <w:rPr>
          <w:rFonts w:ascii="Times New Roman" w:hAnsi="Times New Roman"/>
          <w:color w:val="000000"/>
          <w:spacing w:val="1"/>
          <w:sz w:val="28"/>
          <w:szCs w:val="28"/>
        </w:rPr>
        <w:t>р</w:t>
      </w:r>
      <w:r>
        <w:rPr>
          <w:rFonts w:ascii="Times New Roman" w:hAnsi="Times New Roman"/>
          <w:color w:val="000000"/>
          <w:spacing w:val="-3"/>
          <w:sz w:val="28"/>
          <w:szCs w:val="28"/>
        </w:rPr>
        <w:t>ш</w:t>
      </w:r>
      <w:r>
        <w:rPr>
          <w:rFonts w:ascii="Times New Roman" w:hAnsi="Times New Roman"/>
          <w:color w:val="000000"/>
          <w:sz w:val="28"/>
          <w:szCs w:val="28"/>
        </w:rPr>
        <w:t xml:space="preserve">ем </w:t>
      </w:r>
      <w:r>
        <w:rPr>
          <w:rFonts w:ascii="Times New Roman" w:hAnsi="Times New Roman"/>
          <w:color w:val="000000"/>
          <w:spacing w:val="1"/>
          <w:sz w:val="28"/>
          <w:szCs w:val="28"/>
        </w:rPr>
        <w:t>до</w:t>
      </w:r>
      <w:r>
        <w:rPr>
          <w:rFonts w:ascii="Times New Roman" w:hAnsi="Times New Roman"/>
          <w:color w:val="000000"/>
          <w:spacing w:val="-3"/>
          <w:sz w:val="28"/>
          <w:szCs w:val="28"/>
        </w:rPr>
        <w:t>ш</w:t>
      </w:r>
      <w:r>
        <w:rPr>
          <w:rFonts w:ascii="Times New Roman" w:hAnsi="Times New Roman"/>
          <w:color w:val="000000"/>
          <w:sz w:val="28"/>
          <w:szCs w:val="28"/>
        </w:rPr>
        <w:t>к</w:t>
      </w:r>
      <w:r>
        <w:rPr>
          <w:rFonts w:ascii="Times New Roman" w:hAnsi="Times New Roman"/>
          <w:color w:val="000000"/>
          <w:spacing w:val="1"/>
          <w:sz w:val="28"/>
          <w:szCs w:val="28"/>
        </w:rPr>
        <w:t>о</w:t>
      </w:r>
      <w:r>
        <w:rPr>
          <w:rFonts w:ascii="Times New Roman" w:hAnsi="Times New Roman"/>
          <w:color w:val="000000"/>
          <w:spacing w:val="-1"/>
          <w:sz w:val="28"/>
          <w:szCs w:val="28"/>
        </w:rPr>
        <w:t>л</w:t>
      </w:r>
      <w:r>
        <w:rPr>
          <w:rFonts w:ascii="Times New Roman" w:hAnsi="Times New Roman"/>
          <w:color w:val="000000"/>
          <w:spacing w:val="-3"/>
          <w:sz w:val="28"/>
          <w:szCs w:val="28"/>
        </w:rPr>
        <w:t>ь</w:t>
      </w:r>
      <w:r>
        <w:rPr>
          <w:rFonts w:ascii="Times New Roman" w:hAnsi="Times New Roman"/>
          <w:color w:val="000000"/>
          <w:spacing w:val="1"/>
          <w:sz w:val="28"/>
          <w:szCs w:val="28"/>
        </w:rPr>
        <w:t>но</w:t>
      </w:r>
      <w:r>
        <w:rPr>
          <w:rFonts w:ascii="Times New Roman" w:hAnsi="Times New Roman"/>
          <w:color w:val="000000"/>
          <w:sz w:val="28"/>
          <w:szCs w:val="28"/>
        </w:rPr>
        <w:t>м</w:t>
      </w:r>
      <w:r>
        <w:rPr>
          <w:rFonts w:ascii="Times New Roman" w:hAnsi="Times New Roman"/>
          <w:color w:val="000000"/>
          <w:spacing w:val="1"/>
          <w:sz w:val="28"/>
          <w:szCs w:val="28"/>
        </w:rPr>
        <w:t xml:space="preserve"> </w:t>
      </w:r>
      <w:r>
        <w:rPr>
          <w:rFonts w:ascii="Times New Roman" w:hAnsi="Times New Roman"/>
          <w:color w:val="000000"/>
          <w:sz w:val="28"/>
          <w:szCs w:val="28"/>
        </w:rPr>
        <w:t>во</w:t>
      </w:r>
      <w:r>
        <w:rPr>
          <w:rFonts w:ascii="Times New Roman" w:hAnsi="Times New Roman"/>
          <w:color w:val="000000"/>
          <w:spacing w:val="-2"/>
          <w:sz w:val="28"/>
          <w:szCs w:val="28"/>
        </w:rPr>
        <w:t>з</w:t>
      </w:r>
      <w:r>
        <w:rPr>
          <w:rFonts w:ascii="Times New Roman" w:hAnsi="Times New Roman"/>
          <w:color w:val="000000"/>
          <w:spacing w:val="-1"/>
          <w:sz w:val="28"/>
          <w:szCs w:val="28"/>
        </w:rPr>
        <w:t>р</w:t>
      </w:r>
      <w:r>
        <w:rPr>
          <w:rFonts w:ascii="Times New Roman" w:hAnsi="Times New Roman"/>
          <w:color w:val="000000"/>
          <w:sz w:val="28"/>
          <w:szCs w:val="28"/>
        </w:rPr>
        <w:t>асте</w:t>
      </w:r>
      <w:r>
        <w:rPr>
          <w:rFonts w:ascii="Times New Roman" w:hAnsi="Times New Roman"/>
          <w:color w:val="000000"/>
          <w:spacing w:val="1"/>
          <w:sz w:val="28"/>
          <w:szCs w:val="28"/>
        </w:rPr>
        <w:t xml:space="preserve"> </w:t>
      </w:r>
      <w:r>
        <w:rPr>
          <w:rFonts w:ascii="Times New Roman" w:hAnsi="Times New Roman"/>
          <w:color w:val="000000"/>
          <w:sz w:val="28"/>
          <w:szCs w:val="28"/>
        </w:rPr>
        <w:t>зан</w:t>
      </w:r>
      <w:r>
        <w:rPr>
          <w:rFonts w:ascii="Times New Roman" w:hAnsi="Times New Roman"/>
          <w:color w:val="000000"/>
          <w:spacing w:val="1"/>
          <w:sz w:val="28"/>
          <w:szCs w:val="28"/>
        </w:rPr>
        <w:t>я</w:t>
      </w:r>
      <w:r>
        <w:rPr>
          <w:rFonts w:ascii="Times New Roman" w:hAnsi="Times New Roman"/>
          <w:color w:val="000000"/>
          <w:spacing w:val="-3"/>
          <w:sz w:val="28"/>
          <w:szCs w:val="28"/>
        </w:rPr>
        <w:t>т</w:t>
      </w:r>
      <w:r>
        <w:rPr>
          <w:rFonts w:ascii="Times New Roman" w:hAnsi="Times New Roman"/>
          <w:color w:val="000000"/>
          <w:spacing w:val="1"/>
          <w:sz w:val="28"/>
          <w:szCs w:val="28"/>
        </w:rPr>
        <w:t>и</w:t>
      </w:r>
      <w:r>
        <w:rPr>
          <w:rFonts w:ascii="Times New Roman" w:hAnsi="Times New Roman"/>
          <w:color w:val="000000"/>
          <w:sz w:val="28"/>
          <w:szCs w:val="28"/>
        </w:rPr>
        <w:t>й</w:t>
      </w:r>
      <w:r>
        <w:rPr>
          <w:rFonts w:ascii="Times New Roman" w:hAnsi="Times New Roman"/>
          <w:color w:val="000000"/>
          <w:spacing w:val="2"/>
          <w:sz w:val="28"/>
          <w:szCs w:val="28"/>
        </w:rPr>
        <w:t xml:space="preserve"> </w:t>
      </w:r>
      <w:r>
        <w:rPr>
          <w:rFonts w:ascii="Times New Roman" w:hAnsi="Times New Roman"/>
          <w:color w:val="000000"/>
          <w:spacing w:val="-1"/>
          <w:sz w:val="28"/>
          <w:szCs w:val="28"/>
        </w:rPr>
        <w:t>п</w:t>
      </w:r>
      <w:r>
        <w:rPr>
          <w:rFonts w:ascii="Times New Roman" w:hAnsi="Times New Roman"/>
          <w:color w:val="000000"/>
          <w:sz w:val="28"/>
          <w:szCs w:val="28"/>
        </w:rPr>
        <w:t xml:space="preserve">о </w:t>
      </w:r>
      <w:r>
        <w:rPr>
          <w:rFonts w:ascii="Times New Roman" w:hAnsi="Times New Roman"/>
          <w:color w:val="000000"/>
          <w:spacing w:val="1"/>
          <w:sz w:val="28"/>
          <w:szCs w:val="28"/>
        </w:rPr>
        <w:t>ин</w:t>
      </w:r>
      <w:r>
        <w:rPr>
          <w:rFonts w:ascii="Times New Roman" w:hAnsi="Times New Roman"/>
          <w:color w:val="000000"/>
          <w:sz w:val="28"/>
          <w:szCs w:val="28"/>
        </w:rPr>
        <w:t>т</w:t>
      </w:r>
      <w:r>
        <w:rPr>
          <w:rFonts w:ascii="Times New Roman" w:hAnsi="Times New Roman"/>
          <w:color w:val="000000"/>
          <w:spacing w:val="-3"/>
          <w:sz w:val="28"/>
          <w:szCs w:val="28"/>
        </w:rPr>
        <w:t>е</w:t>
      </w:r>
      <w:r>
        <w:rPr>
          <w:rFonts w:ascii="Times New Roman" w:hAnsi="Times New Roman"/>
          <w:color w:val="000000"/>
          <w:spacing w:val="1"/>
          <w:sz w:val="28"/>
          <w:szCs w:val="28"/>
        </w:rPr>
        <w:t>р</w:t>
      </w:r>
      <w:r>
        <w:rPr>
          <w:rFonts w:ascii="Times New Roman" w:hAnsi="Times New Roman"/>
          <w:color w:val="000000"/>
          <w:spacing w:val="6"/>
          <w:sz w:val="28"/>
          <w:szCs w:val="28"/>
        </w:rPr>
        <w:t>е</w:t>
      </w:r>
      <w:r>
        <w:rPr>
          <w:rFonts w:ascii="Times New Roman" w:hAnsi="Times New Roman"/>
          <w:color w:val="000000"/>
          <w:sz w:val="28"/>
          <w:szCs w:val="28"/>
        </w:rPr>
        <w:t>сам,</w:t>
      </w:r>
      <w:r>
        <w:rPr>
          <w:rFonts w:ascii="Times New Roman" w:hAnsi="Times New Roman"/>
          <w:color w:val="000000"/>
          <w:spacing w:val="1"/>
          <w:sz w:val="28"/>
          <w:szCs w:val="28"/>
        </w:rPr>
        <w:t xml:space="preserve"> </w:t>
      </w:r>
      <w:r>
        <w:rPr>
          <w:rFonts w:ascii="Times New Roman" w:hAnsi="Times New Roman"/>
          <w:color w:val="000000"/>
          <w:spacing w:val="-2"/>
          <w:sz w:val="28"/>
          <w:szCs w:val="28"/>
        </w:rPr>
        <w:t>к</w:t>
      </w:r>
      <w:r>
        <w:rPr>
          <w:rFonts w:ascii="Times New Roman" w:hAnsi="Times New Roman"/>
          <w:color w:val="000000"/>
          <w:spacing w:val="1"/>
          <w:sz w:val="28"/>
          <w:szCs w:val="28"/>
        </w:rPr>
        <w:t>о</w:t>
      </w:r>
      <w:r>
        <w:rPr>
          <w:rFonts w:ascii="Times New Roman" w:hAnsi="Times New Roman"/>
          <w:color w:val="000000"/>
          <w:spacing w:val="-3"/>
          <w:sz w:val="28"/>
          <w:szCs w:val="28"/>
        </w:rPr>
        <w:t>т</w:t>
      </w:r>
      <w:r>
        <w:rPr>
          <w:rFonts w:ascii="Times New Roman" w:hAnsi="Times New Roman"/>
          <w:color w:val="000000"/>
          <w:spacing w:val="1"/>
          <w:sz w:val="28"/>
          <w:szCs w:val="28"/>
        </w:rPr>
        <w:t>о</w:t>
      </w:r>
      <w:r>
        <w:rPr>
          <w:rFonts w:ascii="Times New Roman" w:hAnsi="Times New Roman"/>
          <w:color w:val="000000"/>
          <w:spacing w:val="-1"/>
          <w:sz w:val="28"/>
          <w:szCs w:val="28"/>
        </w:rPr>
        <w:t>р</w:t>
      </w:r>
      <w:r>
        <w:rPr>
          <w:rFonts w:ascii="Times New Roman" w:hAnsi="Times New Roman"/>
          <w:color w:val="000000"/>
          <w:spacing w:val="1"/>
          <w:sz w:val="28"/>
          <w:szCs w:val="28"/>
        </w:rPr>
        <w:t>ы</w:t>
      </w:r>
      <w:r>
        <w:rPr>
          <w:rFonts w:ascii="Times New Roman" w:hAnsi="Times New Roman"/>
          <w:color w:val="000000"/>
          <w:sz w:val="28"/>
          <w:szCs w:val="28"/>
        </w:rPr>
        <w:t>е</w:t>
      </w:r>
      <w:r>
        <w:rPr>
          <w:rFonts w:ascii="Times New Roman" w:hAnsi="Times New Roman"/>
          <w:color w:val="000000"/>
          <w:spacing w:val="1"/>
          <w:sz w:val="28"/>
          <w:szCs w:val="28"/>
        </w:rPr>
        <w:t xml:space="preserve"> н</w:t>
      </w:r>
      <w:r>
        <w:rPr>
          <w:rFonts w:ascii="Times New Roman" w:hAnsi="Times New Roman"/>
          <w:color w:val="000000"/>
          <w:sz w:val="28"/>
          <w:szCs w:val="28"/>
        </w:rPr>
        <w:t>е</w:t>
      </w:r>
      <w:r>
        <w:rPr>
          <w:rFonts w:ascii="Times New Roman" w:hAnsi="Times New Roman"/>
          <w:color w:val="000000"/>
          <w:spacing w:val="1"/>
          <w:sz w:val="28"/>
          <w:szCs w:val="28"/>
        </w:rPr>
        <w:t xml:space="preserve"> </w:t>
      </w:r>
      <w:r>
        <w:rPr>
          <w:rFonts w:ascii="Times New Roman" w:hAnsi="Times New Roman"/>
          <w:color w:val="000000"/>
          <w:sz w:val="28"/>
          <w:szCs w:val="28"/>
        </w:rPr>
        <w:t>яв</w:t>
      </w:r>
      <w:r>
        <w:rPr>
          <w:rFonts w:ascii="Times New Roman" w:hAnsi="Times New Roman"/>
          <w:color w:val="000000"/>
          <w:spacing w:val="-1"/>
          <w:sz w:val="28"/>
          <w:szCs w:val="28"/>
        </w:rPr>
        <w:t>л</w:t>
      </w:r>
      <w:r>
        <w:rPr>
          <w:rFonts w:ascii="Times New Roman" w:hAnsi="Times New Roman"/>
          <w:color w:val="000000"/>
          <w:sz w:val="28"/>
          <w:szCs w:val="28"/>
        </w:rPr>
        <w:t>яю</w:t>
      </w:r>
      <w:r>
        <w:rPr>
          <w:rFonts w:ascii="Times New Roman" w:hAnsi="Times New Roman"/>
          <w:color w:val="000000"/>
          <w:spacing w:val="-3"/>
          <w:sz w:val="28"/>
          <w:szCs w:val="28"/>
        </w:rPr>
        <w:t>т</w:t>
      </w:r>
      <w:r>
        <w:rPr>
          <w:rFonts w:ascii="Times New Roman" w:hAnsi="Times New Roman"/>
          <w:color w:val="000000"/>
          <w:sz w:val="28"/>
          <w:szCs w:val="28"/>
        </w:rPr>
        <w:t xml:space="preserve">ся </w:t>
      </w:r>
      <w:r>
        <w:rPr>
          <w:rFonts w:ascii="Times New Roman" w:hAnsi="Times New Roman"/>
          <w:color w:val="000000"/>
          <w:spacing w:val="1"/>
          <w:sz w:val="28"/>
          <w:szCs w:val="28"/>
        </w:rPr>
        <w:t>о</w:t>
      </w:r>
      <w:r>
        <w:rPr>
          <w:rFonts w:ascii="Times New Roman" w:hAnsi="Times New Roman"/>
          <w:color w:val="000000"/>
          <w:spacing w:val="-1"/>
          <w:sz w:val="28"/>
          <w:szCs w:val="28"/>
        </w:rPr>
        <w:t>б</w:t>
      </w:r>
      <w:r>
        <w:rPr>
          <w:rFonts w:ascii="Times New Roman" w:hAnsi="Times New Roman"/>
          <w:color w:val="000000"/>
          <w:sz w:val="28"/>
          <w:szCs w:val="28"/>
        </w:rPr>
        <w:t>язате</w:t>
      </w:r>
      <w:r>
        <w:rPr>
          <w:rFonts w:ascii="Times New Roman" w:hAnsi="Times New Roman"/>
          <w:color w:val="000000"/>
          <w:spacing w:val="-1"/>
          <w:sz w:val="28"/>
          <w:szCs w:val="28"/>
        </w:rPr>
        <w:t>льн</w:t>
      </w:r>
      <w:r>
        <w:rPr>
          <w:rFonts w:ascii="Times New Roman" w:hAnsi="Times New Roman"/>
          <w:color w:val="000000"/>
          <w:spacing w:val="1"/>
          <w:sz w:val="28"/>
          <w:szCs w:val="28"/>
        </w:rPr>
        <w:t>ы</w:t>
      </w:r>
      <w:r>
        <w:rPr>
          <w:rFonts w:ascii="Times New Roman" w:hAnsi="Times New Roman"/>
          <w:color w:val="000000"/>
          <w:sz w:val="28"/>
          <w:szCs w:val="28"/>
        </w:rPr>
        <w:t xml:space="preserve">ми, а </w:t>
      </w:r>
      <w:r>
        <w:rPr>
          <w:rFonts w:ascii="Times New Roman" w:hAnsi="Times New Roman"/>
          <w:color w:val="000000"/>
          <w:spacing w:val="1"/>
          <w:sz w:val="28"/>
          <w:szCs w:val="28"/>
        </w:rPr>
        <w:t>пр</w:t>
      </w:r>
      <w:r>
        <w:rPr>
          <w:rFonts w:ascii="Times New Roman" w:hAnsi="Times New Roman"/>
          <w:color w:val="000000"/>
          <w:spacing w:val="-2"/>
          <w:sz w:val="28"/>
          <w:szCs w:val="28"/>
        </w:rPr>
        <w:t>е</w:t>
      </w:r>
      <w:r>
        <w:rPr>
          <w:rFonts w:ascii="Times New Roman" w:hAnsi="Times New Roman"/>
          <w:color w:val="000000"/>
          <w:spacing w:val="-1"/>
          <w:sz w:val="28"/>
          <w:szCs w:val="28"/>
        </w:rPr>
        <w:t>д</w:t>
      </w:r>
      <w:r>
        <w:rPr>
          <w:rFonts w:ascii="Times New Roman" w:hAnsi="Times New Roman"/>
          <w:color w:val="000000"/>
          <w:spacing w:val="1"/>
          <w:sz w:val="28"/>
          <w:szCs w:val="28"/>
        </w:rPr>
        <w:t>по</w:t>
      </w:r>
      <w:r>
        <w:rPr>
          <w:rFonts w:ascii="Times New Roman" w:hAnsi="Times New Roman"/>
          <w:color w:val="000000"/>
          <w:spacing w:val="-1"/>
          <w:sz w:val="28"/>
          <w:szCs w:val="28"/>
        </w:rPr>
        <w:t>л</w:t>
      </w:r>
      <w:r>
        <w:rPr>
          <w:rFonts w:ascii="Times New Roman" w:hAnsi="Times New Roman"/>
          <w:color w:val="000000"/>
          <w:sz w:val="28"/>
          <w:szCs w:val="28"/>
        </w:rPr>
        <w:t>а</w:t>
      </w:r>
      <w:r>
        <w:rPr>
          <w:rFonts w:ascii="Times New Roman" w:hAnsi="Times New Roman"/>
          <w:color w:val="000000"/>
          <w:spacing w:val="-2"/>
          <w:sz w:val="28"/>
          <w:szCs w:val="28"/>
        </w:rPr>
        <w:t>г</w:t>
      </w:r>
      <w:r>
        <w:rPr>
          <w:rFonts w:ascii="Times New Roman" w:hAnsi="Times New Roman"/>
          <w:color w:val="000000"/>
          <w:sz w:val="28"/>
          <w:szCs w:val="28"/>
        </w:rPr>
        <w:t>ают</w:t>
      </w:r>
      <w:r>
        <w:rPr>
          <w:rFonts w:ascii="Times New Roman" w:hAnsi="Times New Roman"/>
          <w:color w:val="000000"/>
          <w:spacing w:val="1"/>
          <w:sz w:val="28"/>
          <w:szCs w:val="28"/>
        </w:rPr>
        <w:t xml:space="preserve"> </w:t>
      </w:r>
      <w:r>
        <w:rPr>
          <w:rFonts w:ascii="Times New Roman" w:hAnsi="Times New Roman"/>
          <w:color w:val="000000"/>
          <w:spacing w:val="-1"/>
          <w:sz w:val="28"/>
          <w:szCs w:val="28"/>
        </w:rPr>
        <w:t>о</w:t>
      </w:r>
      <w:r>
        <w:rPr>
          <w:rFonts w:ascii="Times New Roman" w:hAnsi="Times New Roman"/>
          <w:color w:val="000000"/>
          <w:spacing w:val="1"/>
          <w:sz w:val="28"/>
          <w:szCs w:val="28"/>
        </w:rPr>
        <w:t>б</w:t>
      </w:r>
      <w:r>
        <w:rPr>
          <w:rFonts w:ascii="Times New Roman" w:hAnsi="Times New Roman"/>
          <w:color w:val="000000"/>
          <w:spacing w:val="-1"/>
          <w:sz w:val="28"/>
          <w:szCs w:val="28"/>
        </w:rPr>
        <w:t>ъ</w:t>
      </w:r>
      <w:r>
        <w:rPr>
          <w:rFonts w:ascii="Times New Roman" w:hAnsi="Times New Roman"/>
          <w:color w:val="000000"/>
          <w:spacing w:val="-2"/>
          <w:sz w:val="28"/>
          <w:szCs w:val="28"/>
        </w:rPr>
        <w:t>е</w:t>
      </w:r>
      <w:r>
        <w:rPr>
          <w:rFonts w:ascii="Times New Roman" w:hAnsi="Times New Roman"/>
          <w:color w:val="000000"/>
          <w:spacing w:val="1"/>
          <w:sz w:val="28"/>
          <w:szCs w:val="28"/>
        </w:rPr>
        <w:t>д</w:t>
      </w:r>
      <w:r>
        <w:rPr>
          <w:rFonts w:ascii="Times New Roman" w:hAnsi="Times New Roman"/>
          <w:color w:val="000000"/>
          <w:spacing w:val="-1"/>
          <w:sz w:val="28"/>
          <w:szCs w:val="28"/>
        </w:rPr>
        <w:t>и</w:t>
      </w:r>
      <w:r>
        <w:rPr>
          <w:rFonts w:ascii="Times New Roman" w:hAnsi="Times New Roman"/>
          <w:color w:val="000000"/>
          <w:spacing w:val="1"/>
          <w:sz w:val="28"/>
          <w:szCs w:val="28"/>
        </w:rPr>
        <w:t>н</w:t>
      </w:r>
      <w:r>
        <w:rPr>
          <w:rFonts w:ascii="Times New Roman" w:hAnsi="Times New Roman"/>
          <w:color w:val="000000"/>
          <w:spacing w:val="-2"/>
          <w:sz w:val="28"/>
          <w:szCs w:val="28"/>
        </w:rPr>
        <w:t>е</w:t>
      </w:r>
      <w:r>
        <w:rPr>
          <w:rFonts w:ascii="Times New Roman" w:hAnsi="Times New Roman"/>
          <w:color w:val="000000"/>
          <w:spacing w:val="1"/>
          <w:sz w:val="28"/>
          <w:szCs w:val="28"/>
        </w:rPr>
        <w:t>ни</w:t>
      </w:r>
      <w:r>
        <w:rPr>
          <w:rFonts w:ascii="Times New Roman" w:hAnsi="Times New Roman"/>
          <w:color w:val="000000"/>
          <w:sz w:val="28"/>
          <w:szCs w:val="28"/>
        </w:rPr>
        <w:t>е</w:t>
      </w:r>
      <w:r>
        <w:rPr>
          <w:rFonts w:ascii="Times New Roman" w:hAnsi="Times New Roman"/>
          <w:color w:val="000000"/>
          <w:spacing w:val="2"/>
          <w:sz w:val="28"/>
          <w:szCs w:val="28"/>
        </w:rPr>
        <w:t xml:space="preserve"> </w:t>
      </w:r>
      <w:r>
        <w:rPr>
          <w:rFonts w:ascii="Times New Roman" w:hAnsi="Times New Roman"/>
          <w:color w:val="000000"/>
          <w:sz w:val="28"/>
          <w:szCs w:val="28"/>
        </w:rPr>
        <w:t>в</w:t>
      </w:r>
      <w:r>
        <w:rPr>
          <w:rFonts w:ascii="Times New Roman" w:hAnsi="Times New Roman"/>
          <w:color w:val="000000"/>
          <w:spacing w:val="-3"/>
          <w:sz w:val="28"/>
          <w:szCs w:val="28"/>
        </w:rPr>
        <w:t>з</w:t>
      </w:r>
      <w:r>
        <w:rPr>
          <w:rFonts w:ascii="Times New Roman" w:hAnsi="Times New Roman"/>
          <w:color w:val="000000"/>
          <w:spacing w:val="-1"/>
          <w:sz w:val="28"/>
          <w:szCs w:val="28"/>
        </w:rPr>
        <w:t>р</w:t>
      </w:r>
      <w:r>
        <w:rPr>
          <w:rFonts w:ascii="Times New Roman" w:hAnsi="Times New Roman"/>
          <w:color w:val="000000"/>
          <w:spacing w:val="1"/>
          <w:sz w:val="28"/>
          <w:szCs w:val="28"/>
        </w:rPr>
        <w:t>о</w:t>
      </w:r>
      <w:r>
        <w:rPr>
          <w:rFonts w:ascii="Times New Roman" w:hAnsi="Times New Roman"/>
          <w:color w:val="000000"/>
          <w:sz w:val="28"/>
          <w:szCs w:val="28"/>
        </w:rPr>
        <w:t>сл</w:t>
      </w:r>
      <w:r>
        <w:rPr>
          <w:rFonts w:ascii="Times New Roman" w:hAnsi="Times New Roman"/>
          <w:color w:val="000000"/>
          <w:spacing w:val="-2"/>
          <w:sz w:val="28"/>
          <w:szCs w:val="28"/>
        </w:rPr>
        <w:t>ы</w:t>
      </w:r>
      <w:r>
        <w:rPr>
          <w:rFonts w:ascii="Times New Roman" w:hAnsi="Times New Roman"/>
          <w:color w:val="000000"/>
          <w:sz w:val="28"/>
          <w:szCs w:val="28"/>
        </w:rPr>
        <w:t>х и</w:t>
      </w:r>
      <w:r>
        <w:rPr>
          <w:rFonts w:ascii="Times New Roman" w:hAnsi="Times New Roman"/>
          <w:color w:val="000000"/>
          <w:spacing w:val="2"/>
          <w:sz w:val="28"/>
          <w:szCs w:val="28"/>
        </w:rPr>
        <w:t xml:space="preserve"> </w:t>
      </w:r>
      <w:r>
        <w:rPr>
          <w:rFonts w:ascii="Times New Roman" w:hAnsi="Times New Roman"/>
          <w:color w:val="000000"/>
          <w:spacing w:val="-1"/>
          <w:sz w:val="28"/>
          <w:szCs w:val="28"/>
        </w:rPr>
        <w:t>д</w:t>
      </w:r>
      <w:r>
        <w:rPr>
          <w:rFonts w:ascii="Times New Roman" w:hAnsi="Times New Roman"/>
          <w:color w:val="000000"/>
          <w:sz w:val="28"/>
          <w:szCs w:val="28"/>
        </w:rPr>
        <w:t xml:space="preserve">етей </w:t>
      </w:r>
      <w:r>
        <w:rPr>
          <w:rFonts w:ascii="Times New Roman" w:hAnsi="Times New Roman"/>
          <w:color w:val="000000"/>
          <w:spacing w:val="1"/>
          <w:sz w:val="28"/>
          <w:szCs w:val="28"/>
        </w:rPr>
        <w:t>н</w:t>
      </w:r>
      <w:r>
        <w:rPr>
          <w:rFonts w:ascii="Times New Roman" w:hAnsi="Times New Roman"/>
          <w:color w:val="000000"/>
          <w:sz w:val="28"/>
          <w:szCs w:val="28"/>
        </w:rPr>
        <w:t xml:space="preserve">а </w:t>
      </w:r>
      <w:r>
        <w:rPr>
          <w:rFonts w:ascii="Times New Roman" w:hAnsi="Times New Roman"/>
          <w:color w:val="000000"/>
          <w:spacing w:val="1"/>
          <w:sz w:val="28"/>
          <w:szCs w:val="28"/>
        </w:rPr>
        <w:t>о</w:t>
      </w:r>
      <w:r>
        <w:rPr>
          <w:rFonts w:ascii="Times New Roman" w:hAnsi="Times New Roman"/>
          <w:color w:val="000000"/>
          <w:spacing w:val="-2"/>
          <w:sz w:val="28"/>
          <w:szCs w:val="28"/>
        </w:rPr>
        <w:t>с</w:t>
      </w:r>
      <w:r>
        <w:rPr>
          <w:rFonts w:ascii="Times New Roman" w:hAnsi="Times New Roman"/>
          <w:color w:val="000000"/>
          <w:spacing w:val="1"/>
          <w:sz w:val="28"/>
          <w:szCs w:val="28"/>
        </w:rPr>
        <w:t>но</w:t>
      </w:r>
      <w:r>
        <w:rPr>
          <w:rFonts w:ascii="Times New Roman" w:hAnsi="Times New Roman"/>
          <w:color w:val="000000"/>
          <w:sz w:val="28"/>
          <w:szCs w:val="28"/>
        </w:rPr>
        <w:t>ве своб</w:t>
      </w:r>
      <w:r>
        <w:rPr>
          <w:rFonts w:ascii="Times New Roman" w:hAnsi="Times New Roman"/>
          <w:color w:val="000000"/>
          <w:spacing w:val="-2"/>
          <w:sz w:val="28"/>
          <w:szCs w:val="28"/>
        </w:rPr>
        <w:t>о</w:t>
      </w:r>
      <w:r>
        <w:rPr>
          <w:rFonts w:ascii="Times New Roman" w:hAnsi="Times New Roman"/>
          <w:color w:val="000000"/>
          <w:spacing w:val="1"/>
          <w:sz w:val="28"/>
          <w:szCs w:val="28"/>
        </w:rPr>
        <w:t>д</w:t>
      </w:r>
      <w:r>
        <w:rPr>
          <w:rFonts w:ascii="Times New Roman" w:hAnsi="Times New Roman"/>
          <w:color w:val="000000"/>
          <w:spacing w:val="-1"/>
          <w:sz w:val="28"/>
          <w:szCs w:val="28"/>
        </w:rPr>
        <w:t>н</w:t>
      </w:r>
      <w:r>
        <w:rPr>
          <w:rFonts w:ascii="Times New Roman" w:hAnsi="Times New Roman"/>
          <w:color w:val="000000"/>
          <w:spacing w:val="1"/>
          <w:sz w:val="28"/>
          <w:szCs w:val="28"/>
        </w:rPr>
        <w:t>о</w:t>
      </w:r>
      <w:r>
        <w:rPr>
          <w:rFonts w:ascii="Times New Roman" w:hAnsi="Times New Roman"/>
          <w:color w:val="000000"/>
          <w:spacing w:val="-2"/>
          <w:sz w:val="28"/>
          <w:szCs w:val="28"/>
        </w:rPr>
        <w:t>г</w:t>
      </w:r>
      <w:r>
        <w:rPr>
          <w:rFonts w:ascii="Times New Roman" w:hAnsi="Times New Roman"/>
          <w:color w:val="000000"/>
          <w:sz w:val="28"/>
          <w:szCs w:val="28"/>
        </w:rPr>
        <w:t>о</w:t>
      </w:r>
      <w:r>
        <w:rPr>
          <w:rFonts w:ascii="Times New Roman" w:hAnsi="Times New Roman"/>
          <w:color w:val="000000"/>
          <w:spacing w:val="3"/>
          <w:sz w:val="28"/>
          <w:szCs w:val="28"/>
        </w:rPr>
        <w:t xml:space="preserve"> </w:t>
      </w:r>
      <w:r>
        <w:rPr>
          <w:rFonts w:ascii="Times New Roman" w:hAnsi="Times New Roman"/>
          <w:color w:val="000000"/>
          <w:spacing w:val="-1"/>
          <w:sz w:val="28"/>
          <w:szCs w:val="28"/>
        </w:rPr>
        <w:t>д</w:t>
      </w:r>
      <w:r>
        <w:rPr>
          <w:rFonts w:ascii="Times New Roman" w:hAnsi="Times New Roman"/>
          <w:color w:val="000000"/>
          <w:sz w:val="28"/>
          <w:szCs w:val="28"/>
        </w:rPr>
        <w:t>е</w:t>
      </w:r>
      <w:r>
        <w:rPr>
          <w:rFonts w:ascii="Times New Roman" w:hAnsi="Times New Roman"/>
          <w:color w:val="000000"/>
          <w:spacing w:val="-2"/>
          <w:sz w:val="28"/>
          <w:szCs w:val="28"/>
        </w:rPr>
        <w:t>т</w:t>
      </w:r>
      <w:r>
        <w:rPr>
          <w:rFonts w:ascii="Times New Roman" w:hAnsi="Times New Roman"/>
          <w:color w:val="000000"/>
          <w:sz w:val="28"/>
          <w:szCs w:val="28"/>
        </w:rPr>
        <w:t>ск</w:t>
      </w:r>
      <w:r>
        <w:rPr>
          <w:rFonts w:ascii="Times New Roman" w:hAnsi="Times New Roman"/>
          <w:color w:val="000000"/>
          <w:spacing w:val="1"/>
          <w:sz w:val="28"/>
          <w:szCs w:val="28"/>
        </w:rPr>
        <w:t>о</w:t>
      </w:r>
      <w:r>
        <w:rPr>
          <w:rFonts w:ascii="Times New Roman" w:hAnsi="Times New Roman"/>
          <w:color w:val="000000"/>
          <w:spacing w:val="-2"/>
          <w:sz w:val="28"/>
          <w:szCs w:val="28"/>
        </w:rPr>
        <w:t>г</w:t>
      </w:r>
      <w:r>
        <w:rPr>
          <w:rFonts w:ascii="Times New Roman" w:hAnsi="Times New Roman"/>
          <w:color w:val="000000"/>
          <w:sz w:val="28"/>
          <w:szCs w:val="28"/>
        </w:rPr>
        <w:t>о</w:t>
      </w:r>
      <w:r>
        <w:rPr>
          <w:rFonts w:ascii="Times New Roman" w:hAnsi="Times New Roman"/>
          <w:color w:val="000000"/>
          <w:spacing w:val="3"/>
          <w:sz w:val="28"/>
          <w:szCs w:val="28"/>
        </w:rPr>
        <w:t xml:space="preserve"> </w:t>
      </w:r>
      <w:r>
        <w:rPr>
          <w:rFonts w:ascii="Times New Roman" w:hAnsi="Times New Roman"/>
          <w:color w:val="000000"/>
          <w:sz w:val="28"/>
          <w:szCs w:val="28"/>
        </w:rPr>
        <w:t>в</w:t>
      </w:r>
      <w:r>
        <w:rPr>
          <w:rFonts w:ascii="Times New Roman" w:hAnsi="Times New Roman"/>
          <w:color w:val="000000"/>
          <w:spacing w:val="-2"/>
          <w:sz w:val="28"/>
          <w:szCs w:val="28"/>
        </w:rPr>
        <w:t>ы</w:t>
      </w:r>
      <w:r>
        <w:rPr>
          <w:rFonts w:ascii="Times New Roman" w:hAnsi="Times New Roman"/>
          <w:color w:val="000000"/>
          <w:spacing w:val="1"/>
          <w:sz w:val="28"/>
          <w:szCs w:val="28"/>
        </w:rPr>
        <w:t>б</w:t>
      </w:r>
      <w:r>
        <w:rPr>
          <w:rFonts w:ascii="Times New Roman" w:hAnsi="Times New Roman"/>
          <w:color w:val="000000"/>
          <w:spacing w:val="-1"/>
          <w:sz w:val="28"/>
          <w:szCs w:val="28"/>
        </w:rPr>
        <w:t>о</w:t>
      </w:r>
      <w:r>
        <w:rPr>
          <w:rFonts w:ascii="Times New Roman" w:hAnsi="Times New Roman"/>
          <w:color w:val="000000"/>
          <w:spacing w:val="1"/>
          <w:sz w:val="28"/>
          <w:szCs w:val="28"/>
        </w:rPr>
        <w:t>р</w:t>
      </w:r>
      <w:r>
        <w:rPr>
          <w:rFonts w:ascii="Times New Roman" w:hAnsi="Times New Roman"/>
          <w:color w:val="000000"/>
          <w:sz w:val="28"/>
          <w:szCs w:val="28"/>
        </w:rPr>
        <w:t>а,</w:t>
      </w:r>
      <w:r>
        <w:rPr>
          <w:rFonts w:ascii="Times New Roman" w:hAnsi="Times New Roman"/>
          <w:color w:val="000000"/>
          <w:spacing w:val="1"/>
          <w:sz w:val="28"/>
          <w:szCs w:val="28"/>
        </w:rPr>
        <w:t xml:space="preserve"> </w:t>
      </w:r>
      <w:r>
        <w:rPr>
          <w:rFonts w:ascii="Times New Roman" w:hAnsi="Times New Roman"/>
          <w:color w:val="000000"/>
          <w:sz w:val="28"/>
          <w:szCs w:val="28"/>
        </w:rPr>
        <w:t>с</w:t>
      </w:r>
      <w:r>
        <w:rPr>
          <w:rFonts w:ascii="Times New Roman" w:hAnsi="Times New Roman"/>
          <w:color w:val="000000"/>
          <w:spacing w:val="-3"/>
          <w:sz w:val="28"/>
          <w:szCs w:val="28"/>
        </w:rPr>
        <w:t>т</w:t>
      </w:r>
      <w:r>
        <w:rPr>
          <w:rFonts w:ascii="Times New Roman" w:hAnsi="Times New Roman"/>
          <w:color w:val="000000"/>
          <w:spacing w:val="-1"/>
          <w:sz w:val="28"/>
          <w:szCs w:val="28"/>
        </w:rPr>
        <w:t>р</w:t>
      </w:r>
      <w:r>
        <w:rPr>
          <w:rFonts w:ascii="Times New Roman" w:hAnsi="Times New Roman"/>
          <w:color w:val="000000"/>
          <w:spacing w:val="1"/>
          <w:sz w:val="28"/>
          <w:szCs w:val="28"/>
        </w:rPr>
        <w:t>о</w:t>
      </w:r>
      <w:r>
        <w:rPr>
          <w:rFonts w:ascii="Times New Roman" w:hAnsi="Times New Roman"/>
          <w:color w:val="000000"/>
          <w:sz w:val="28"/>
          <w:szCs w:val="28"/>
        </w:rPr>
        <w:t>ят</w:t>
      </w:r>
      <w:r>
        <w:rPr>
          <w:rFonts w:ascii="Times New Roman" w:hAnsi="Times New Roman"/>
          <w:color w:val="000000"/>
          <w:spacing w:val="-2"/>
          <w:sz w:val="28"/>
          <w:szCs w:val="28"/>
        </w:rPr>
        <w:t>с</w:t>
      </w:r>
      <w:r>
        <w:rPr>
          <w:rFonts w:ascii="Times New Roman" w:hAnsi="Times New Roman"/>
          <w:color w:val="000000"/>
          <w:sz w:val="28"/>
          <w:szCs w:val="28"/>
        </w:rPr>
        <w:t>я</w:t>
      </w:r>
      <w:r>
        <w:rPr>
          <w:rFonts w:ascii="Times New Roman" w:hAnsi="Times New Roman"/>
          <w:color w:val="000000"/>
          <w:spacing w:val="3"/>
          <w:sz w:val="28"/>
          <w:szCs w:val="28"/>
        </w:rPr>
        <w:t xml:space="preserve"> </w:t>
      </w:r>
      <w:r>
        <w:rPr>
          <w:rFonts w:ascii="Times New Roman" w:hAnsi="Times New Roman"/>
          <w:color w:val="000000"/>
          <w:spacing w:val="1"/>
          <w:sz w:val="28"/>
          <w:szCs w:val="28"/>
        </w:rPr>
        <w:t>п</w:t>
      </w:r>
      <w:r>
        <w:rPr>
          <w:rFonts w:ascii="Times New Roman" w:hAnsi="Times New Roman"/>
          <w:color w:val="000000"/>
          <w:sz w:val="28"/>
          <w:szCs w:val="28"/>
        </w:rPr>
        <w:t>о</w:t>
      </w:r>
      <w:r>
        <w:rPr>
          <w:rFonts w:ascii="Times New Roman" w:hAnsi="Times New Roman"/>
          <w:color w:val="000000"/>
          <w:spacing w:val="3"/>
          <w:sz w:val="28"/>
          <w:szCs w:val="28"/>
        </w:rPr>
        <w:t xml:space="preserve"> </w:t>
      </w:r>
      <w:r>
        <w:rPr>
          <w:rFonts w:ascii="Times New Roman" w:hAnsi="Times New Roman"/>
          <w:color w:val="000000"/>
          <w:sz w:val="28"/>
          <w:szCs w:val="28"/>
        </w:rPr>
        <w:t>з</w:t>
      </w:r>
      <w:r>
        <w:rPr>
          <w:rFonts w:ascii="Times New Roman" w:hAnsi="Times New Roman"/>
          <w:color w:val="000000"/>
          <w:spacing w:val="-3"/>
          <w:sz w:val="28"/>
          <w:szCs w:val="28"/>
        </w:rPr>
        <w:t>а</w:t>
      </w:r>
      <w:r>
        <w:rPr>
          <w:rFonts w:ascii="Times New Roman" w:hAnsi="Times New Roman"/>
          <w:color w:val="000000"/>
          <w:sz w:val="28"/>
          <w:szCs w:val="28"/>
        </w:rPr>
        <w:t>к</w:t>
      </w:r>
      <w:r>
        <w:rPr>
          <w:rFonts w:ascii="Times New Roman" w:hAnsi="Times New Roman"/>
          <w:color w:val="000000"/>
          <w:spacing w:val="-1"/>
          <w:sz w:val="28"/>
          <w:szCs w:val="28"/>
        </w:rPr>
        <w:t>о</w:t>
      </w:r>
      <w:r>
        <w:rPr>
          <w:rFonts w:ascii="Times New Roman" w:hAnsi="Times New Roman"/>
          <w:color w:val="000000"/>
          <w:spacing w:val="1"/>
          <w:sz w:val="28"/>
          <w:szCs w:val="28"/>
        </w:rPr>
        <w:t>н</w:t>
      </w:r>
      <w:r>
        <w:rPr>
          <w:rFonts w:ascii="Times New Roman" w:hAnsi="Times New Roman"/>
          <w:color w:val="000000"/>
          <w:sz w:val="28"/>
          <w:szCs w:val="28"/>
        </w:rPr>
        <w:t>ам</w:t>
      </w:r>
      <w:r>
        <w:rPr>
          <w:rFonts w:ascii="Times New Roman" w:hAnsi="Times New Roman"/>
          <w:color w:val="000000"/>
          <w:spacing w:val="2"/>
          <w:sz w:val="28"/>
          <w:szCs w:val="28"/>
        </w:rPr>
        <w:t xml:space="preserve"> </w:t>
      </w:r>
      <w:r>
        <w:rPr>
          <w:rFonts w:ascii="Times New Roman" w:hAnsi="Times New Roman"/>
          <w:color w:val="000000"/>
          <w:sz w:val="28"/>
          <w:szCs w:val="28"/>
        </w:rPr>
        <w:t>т</w:t>
      </w:r>
      <w:r>
        <w:rPr>
          <w:rFonts w:ascii="Times New Roman" w:hAnsi="Times New Roman"/>
          <w:color w:val="000000"/>
          <w:spacing w:val="-3"/>
          <w:sz w:val="28"/>
          <w:szCs w:val="28"/>
        </w:rPr>
        <w:t>в</w:t>
      </w:r>
      <w:r>
        <w:rPr>
          <w:rFonts w:ascii="Times New Roman" w:hAnsi="Times New Roman"/>
          <w:color w:val="000000"/>
          <w:spacing w:val="1"/>
          <w:sz w:val="28"/>
          <w:szCs w:val="28"/>
        </w:rPr>
        <w:t>о</w:t>
      </w:r>
      <w:r>
        <w:rPr>
          <w:rFonts w:ascii="Times New Roman" w:hAnsi="Times New Roman"/>
          <w:color w:val="000000"/>
          <w:spacing w:val="-1"/>
          <w:sz w:val="28"/>
          <w:szCs w:val="28"/>
        </w:rPr>
        <w:t>р</w:t>
      </w:r>
      <w:r>
        <w:rPr>
          <w:rFonts w:ascii="Times New Roman" w:hAnsi="Times New Roman"/>
          <w:color w:val="000000"/>
          <w:spacing w:val="-2"/>
          <w:sz w:val="28"/>
          <w:szCs w:val="28"/>
        </w:rPr>
        <w:t>ч</w:t>
      </w:r>
      <w:r>
        <w:rPr>
          <w:rFonts w:ascii="Times New Roman" w:hAnsi="Times New Roman"/>
          <w:color w:val="000000"/>
          <w:sz w:val="28"/>
          <w:szCs w:val="28"/>
        </w:rPr>
        <w:t xml:space="preserve">еской </w:t>
      </w:r>
      <w:r>
        <w:rPr>
          <w:rFonts w:ascii="Times New Roman" w:hAnsi="Times New Roman"/>
          <w:color w:val="000000"/>
          <w:spacing w:val="1"/>
          <w:sz w:val="28"/>
          <w:szCs w:val="28"/>
        </w:rPr>
        <w:t>д</w:t>
      </w:r>
      <w:r>
        <w:rPr>
          <w:rFonts w:ascii="Times New Roman" w:hAnsi="Times New Roman"/>
          <w:color w:val="000000"/>
          <w:sz w:val="28"/>
          <w:szCs w:val="28"/>
        </w:rPr>
        <w:t>еятел</w:t>
      </w:r>
      <w:r>
        <w:rPr>
          <w:rFonts w:ascii="Times New Roman" w:hAnsi="Times New Roman"/>
          <w:color w:val="000000"/>
          <w:spacing w:val="-1"/>
          <w:sz w:val="28"/>
          <w:szCs w:val="28"/>
        </w:rPr>
        <w:t>ьн</w:t>
      </w:r>
      <w:r>
        <w:rPr>
          <w:rFonts w:ascii="Times New Roman" w:hAnsi="Times New Roman"/>
          <w:color w:val="000000"/>
          <w:spacing w:val="4"/>
          <w:sz w:val="28"/>
          <w:szCs w:val="28"/>
        </w:rPr>
        <w:t>о</w:t>
      </w:r>
      <w:r>
        <w:rPr>
          <w:rFonts w:ascii="Times New Roman" w:hAnsi="Times New Roman"/>
          <w:color w:val="000000"/>
          <w:sz w:val="28"/>
          <w:szCs w:val="28"/>
        </w:rPr>
        <w:t>с</w:t>
      </w:r>
      <w:r>
        <w:rPr>
          <w:rFonts w:ascii="Times New Roman" w:hAnsi="Times New Roman"/>
          <w:color w:val="000000"/>
          <w:spacing w:val="-3"/>
          <w:sz w:val="28"/>
          <w:szCs w:val="28"/>
        </w:rPr>
        <w:t>т</w:t>
      </w:r>
      <w:r>
        <w:rPr>
          <w:rFonts w:ascii="Times New Roman" w:hAnsi="Times New Roman"/>
          <w:color w:val="000000"/>
          <w:spacing w:val="-1"/>
          <w:sz w:val="28"/>
          <w:szCs w:val="28"/>
        </w:rPr>
        <w:t>и</w:t>
      </w:r>
      <w:r>
        <w:rPr>
          <w:rFonts w:ascii="Times New Roman" w:hAnsi="Times New Roman"/>
          <w:color w:val="000000"/>
          <w:sz w:val="28"/>
          <w:szCs w:val="28"/>
        </w:rPr>
        <w:t>, с</w:t>
      </w:r>
      <w:r>
        <w:rPr>
          <w:rFonts w:ascii="Times New Roman" w:hAnsi="Times New Roman"/>
          <w:color w:val="000000"/>
          <w:spacing w:val="1"/>
          <w:sz w:val="28"/>
          <w:szCs w:val="28"/>
        </w:rPr>
        <w:t>о</w:t>
      </w:r>
      <w:r>
        <w:rPr>
          <w:rFonts w:ascii="Times New Roman" w:hAnsi="Times New Roman"/>
          <w:color w:val="000000"/>
          <w:spacing w:val="-3"/>
          <w:sz w:val="28"/>
          <w:szCs w:val="28"/>
        </w:rPr>
        <w:t>т</w:t>
      </w:r>
      <w:r>
        <w:rPr>
          <w:rFonts w:ascii="Times New Roman" w:hAnsi="Times New Roman"/>
          <w:color w:val="000000"/>
          <w:spacing w:val="1"/>
          <w:sz w:val="28"/>
          <w:szCs w:val="28"/>
        </w:rPr>
        <w:t>р</w:t>
      </w:r>
      <w:r>
        <w:rPr>
          <w:rFonts w:ascii="Times New Roman" w:hAnsi="Times New Roman"/>
          <w:color w:val="000000"/>
          <w:spacing w:val="-4"/>
          <w:sz w:val="28"/>
          <w:szCs w:val="28"/>
        </w:rPr>
        <w:t>у</w:t>
      </w:r>
      <w:r>
        <w:rPr>
          <w:rFonts w:ascii="Times New Roman" w:hAnsi="Times New Roman"/>
          <w:color w:val="000000"/>
          <w:spacing w:val="1"/>
          <w:sz w:val="28"/>
          <w:szCs w:val="28"/>
        </w:rPr>
        <w:t>дни</w:t>
      </w:r>
      <w:r>
        <w:rPr>
          <w:rFonts w:ascii="Times New Roman" w:hAnsi="Times New Roman"/>
          <w:color w:val="000000"/>
          <w:spacing w:val="-2"/>
          <w:sz w:val="28"/>
          <w:szCs w:val="28"/>
        </w:rPr>
        <w:t>ч</w:t>
      </w:r>
      <w:r>
        <w:rPr>
          <w:rFonts w:ascii="Times New Roman" w:hAnsi="Times New Roman"/>
          <w:color w:val="000000"/>
          <w:sz w:val="28"/>
          <w:szCs w:val="28"/>
        </w:rPr>
        <w:t>ества,</w:t>
      </w:r>
      <w:r>
        <w:rPr>
          <w:rFonts w:ascii="Times New Roman" w:hAnsi="Times New Roman"/>
          <w:color w:val="000000"/>
          <w:spacing w:val="-1"/>
          <w:sz w:val="28"/>
          <w:szCs w:val="28"/>
        </w:rPr>
        <w:t xml:space="preserve"> </w:t>
      </w:r>
      <w:r>
        <w:rPr>
          <w:rFonts w:ascii="Times New Roman" w:hAnsi="Times New Roman"/>
          <w:color w:val="000000"/>
          <w:sz w:val="28"/>
          <w:szCs w:val="28"/>
        </w:rPr>
        <w:t>со</w:t>
      </w:r>
      <w:r>
        <w:rPr>
          <w:rFonts w:ascii="Times New Roman" w:hAnsi="Times New Roman"/>
          <w:color w:val="000000"/>
          <w:spacing w:val="-2"/>
          <w:sz w:val="28"/>
          <w:szCs w:val="28"/>
        </w:rPr>
        <w:t>т</w:t>
      </w:r>
      <w:r>
        <w:rPr>
          <w:rFonts w:ascii="Times New Roman" w:hAnsi="Times New Roman"/>
          <w:color w:val="000000"/>
          <w:sz w:val="28"/>
          <w:szCs w:val="28"/>
        </w:rPr>
        <w:t>ворчества).</w:t>
      </w:r>
      <w:proofErr w:type="gramEnd"/>
    </w:p>
    <w:p w:rsidR="00163739" w:rsidRDefault="00163739" w:rsidP="00D53D7D">
      <w:pPr>
        <w:widowControl w:val="0"/>
        <w:tabs>
          <w:tab w:val="left" w:pos="0"/>
        </w:tabs>
        <w:autoSpaceDE w:val="0"/>
        <w:autoSpaceDN w:val="0"/>
        <w:adjustRightInd w:val="0"/>
        <w:spacing w:after="0" w:line="240" w:lineRule="auto"/>
        <w:jc w:val="both"/>
        <w:rPr>
          <w:rFonts w:ascii="Times New Roman" w:hAnsi="Times New Roman"/>
          <w:color w:val="000000"/>
          <w:sz w:val="28"/>
          <w:szCs w:val="28"/>
        </w:rPr>
      </w:pPr>
      <w:r>
        <w:rPr>
          <w:rFonts w:ascii="Wingdings" w:hAnsi="Wingdings" w:cs="Wingdings"/>
          <w:color w:val="000000"/>
          <w:sz w:val="28"/>
          <w:szCs w:val="28"/>
        </w:rPr>
        <w:t></w:t>
      </w:r>
      <w:r>
        <w:rPr>
          <w:rFonts w:ascii="Times New Roman" w:hAnsi="Times New Roman"/>
          <w:color w:val="000000"/>
          <w:spacing w:val="53"/>
          <w:sz w:val="28"/>
          <w:szCs w:val="28"/>
        </w:rPr>
        <w:t xml:space="preserve"> </w:t>
      </w:r>
      <w:r>
        <w:rPr>
          <w:rFonts w:ascii="Times New Roman" w:hAnsi="Times New Roman"/>
          <w:color w:val="000000"/>
          <w:sz w:val="28"/>
          <w:szCs w:val="28"/>
        </w:rPr>
        <w:t>С</w:t>
      </w:r>
      <w:r>
        <w:rPr>
          <w:rFonts w:ascii="Times New Roman" w:hAnsi="Times New Roman"/>
          <w:color w:val="000000"/>
          <w:spacing w:val="1"/>
          <w:sz w:val="28"/>
          <w:szCs w:val="28"/>
        </w:rPr>
        <w:t>о</w:t>
      </w:r>
      <w:r>
        <w:rPr>
          <w:rFonts w:ascii="Times New Roman" w:hAnsi="Times New Roman"/>
          <w:color w:val="000000"/>
          <w:sz w:val="28"/>
          <w:szCs w:val="28"/>
        </w:rPr>
        <w:t>з</w:t>
      </w:r>
      <w:r>
        <w:rPr>
          <w:rFonts w:ascii="Times New Roman" w:hAnsi="Times New Roman"/>
          <w:color w:val="000000"/>
          <w:spacing w:val="-2"/>
          <w:sz w:val="28"/>
          <w:szCs w:val="28"/>
        </w:rPr>
        <w:t>д</w:t>
      </w:r>
      <w:r>
        <w:rPr>
          <w:rFonts w:ascii="Times New Roman" w:hAnsi="Times New Roman"/>
          <w:color w:val="000000"/>
          <w:sz w:val="28"/>
          <w:szCs w:val="28"/>
        </w:rPr>
        <w:t>а</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е   к</w:t>
      </w:r>
      <w:r>
        <w:rPr>
          <w:rFonts w:ascii="Times New Roman" w:hAnsi="Times New Roman"/>
          <w:color w:val="000000"/>
          <w:spacing w:val="-1"/>
          <w:sz w:val="28"/>
          <w:szCs w:val="28"/>
        </w:rPr>
        <w:t>о</w:t>
      </w:r>
      <w:r>
        <w:rPr>
          <w:rFonts w:ascii="Times New Roman" w:hAnsi="Times New Roman"/>
          <w:color w:val="000000"/>
          <w:sz w:val="28"/>
          <w:szCs w:val="28"/>
        </w:rPr>
        <w:t>м</w:t>
      </w:r>
      <w:r>
        <w:rPr>
          <w:rFonts w:ascii="Times New Roman" w:hAnsi="Times New Roman"/>
          <w:color w:val="000000"/>
          <w:spacing w:val="-2"/>
          <w:sz w:val="28"/>
          <w:szCs w:val="28"/>
        </w:rPr>
        <w:t>ф</w:t>
      </w:r>
      <w:r>
        <w:rPr>
          <w:rFonts w:ascii="Times New Roman" w:hAnsi="Times New Roman"/>
          <w:color w:val="000000"/>
          <w:spacing w:val="1"/>
          <w:sz w:val="28"/>
          <w:szCs w:val="28"/>
        </w:rPr>
        <w:t>ор</w:t>
      </w:r>
      <w:r>
        <w:rPr>
          <w:rFonts w:ascii="Times New Roman" w:hAnsi="Times New Roman"/>
          <w:color w:val="000000"/>
          <w:spacing w:val="-3"/>
          <w:sz w:val="28"/>
          <w:szCs w:val="28"/>
        </w:rPr>
        <w:t>т</w:t>
      </w:r>
      <w:r>
        <w:rPr>
          <w:rFonts w:ascii="Times New Roman" w:hAnsi="Times New Roman"/>
          <w:color w:val="000000"/>
          <w:spacing w:val="1"/>
          <w:sz w:val="28"/>
          <w:szCs w:val="28"/>
        </w:rPr>
        <w:t>н</w:t>
      </w:r>
      <w:r>
        <w:rPr>
          <w:rFonts w:ascii="Times New Roman" w:hAnsi="Times New Roman"/>
          <w:color w:val="000000"/>
          <w:spacing w:val="-1"/>
          <w:sz w:val="28"/>
          <w:szCs w:val="28"/>
        </w:rPr>
        <w:t>ы</w:t>
      </w:r>
      <w:r>
        <w:rPr>
          <w:rFonts w:ascii="Times New Roman" w:hAnsi="Times New Roman"/>
          <w:color w:val="000000"/>
          <w:sz w:val="28"/>
          <w:szCs w:val="28"/>
        </w:rPr>
        <w:t xml:space="preserve">х  </w:t>
      </w:r>
      <w:r>
        <w:rPr>
          <w:rFonts w:ascii="Times New Roman" w:hAnsi="Times New Roman"/>
          <w:color w:val="000000"/>
          <w:spacing w:val="1"/>
          <w:sz w:val="28"/>
          <w:szCs w:val="28"/>
        </w:rPr>
        <w:t xml:space="preserve"> </w:t>
      </w:r>
      <w:r>
        <w:rPr>
          <w:rFonts w:ascii="Times New Roman" w:hAnsi="Times New Roman"/>
          <w:color w:val="000000"/>
          <w:spacing w:val="-4"/>
          <w:sz w:val="28"/>
          <w:szCs w:val="28"/>
        </w:rPr>
        <w:t>у</w:t>
      </w:r>
      <w:r>
        <w:rPr>
          <w:rFonts w:ascii="Times New Roman" w:hAnsi="Times New Roman"/>
          <w:color w:val="000000"/>
          <w:sz w:val="28"/>
          <w:szCs w:val="28"/>
        </w:rPr>
        <w:t>слови</w:t>
      </w:r>
      <w:r>
        <w:rPr>
          <w:rFonts w:ascii="Times New Roman" w:hAnsi="Times New Roman"/>
          <w:color w:val="000000"/>
          <w:spacing w:val="1"/>
          <w:sz w:val="28"/>
          <w:szCs w:val="28"/>
        </w:rPr>
        <w:t>й</w:t>
      </w:r>
      <w:r>
        <w:rPr>
          <w:rFonts w:ascii="Times New Roman" w:hAnsi="Times New Roman"/>
          <w:color w:val="000000"/>
          <w:sz w:val="28"/>
          <w:szCs w:val="28"/>
        </w:rPr>
        <w:t xml:space="preserve">, </w:t>
      </w:r>
      <w:r>
        <w:rPr>
          <w:rFonts w:ascii="Times New Roman" w:hAnsi="Times New Roman"/>
          <w:color w:val="000000"/>
          <w:spacing w:val="1"/>
          <w:sz w:val="28"/>
          <w:szCs w:val="28"/>
        </w:rPr>
        <w:t>и</w:t>
      </w:r>
      <w:r>
        <w:rPr>
          <w:rFonts w:ascii="Times New Roman" w:hAnsi="Times New Roman"/>
          <w:color w:val="000000"/>
          <w:sz w:val="28"/>
          <w:szCs w:val="28"/>
        </w:rPr>
        <w:t>с</w:t>
      </w:r>
      <w:r>
        <w:rPr>
          <w:rFonts w:ascii="Times New Roman" w:hAnsi="Times New Roman"/>
          <w:color w:val="000000"/>
          <w:spacing w:val="-2"/>
          <w:sz w:val="28"/>
          <w:szCs w:val="28"/>
        </w:rPr>
        <w:t>к</w:t>
      </w:r>
      <w:r>
        <w:rPr>
          <w:rFonts w:ascii="Times New Roman" w:hAnsi="Times New Roman"/>
          <w:color w:val="000000"/>
          <w:spacing w:val="-1"/>
          <w:sz w:val="28"/>
          <w:szCs w:val="28"/>
        </w:rPr>
        <w:t>лю</w:t>
      </w:r>
      <w:r>
        <w:rPr>
          <w:rFonts w:ascii="Times New Roman" w:hAnsi="Times New Roman"/>
          <w:color w:val="000000"/>
          <w:sz w:val="28"/>
          <w:szCs w:val="28"/>
        </w:rPr>
        <w:t>чающих</w:t>
      </w:r>
      <w:r>
        <w:rPr>
          <w:rFonts w:ascii="Times New Roman" w:hAnsi="Times New Roman"/>
          <w:color w:val="000000"/>
          <w:spacing w:val="2"/>
          <w:sz w:val="28"/>
          <w:szCs w:val="28"/>
        </w:rPr>
        <w:t xml:space="preserve"> </w:t>
      </w:r>
      <w:r>
        <w:rPr>
          <w:rFonts w:ascii="Times New Roman" w:hAnsi="Times New Roman"/>
          <w:color w:val="000000"/>
          <w:spacing w:val="-1"/>
          <w:sz w:val="28"/>
          <w:szCs w:val="28"/>
        </w:rPr>
        <w:t>«д</w:t>
      </w:r>
      <w:r>
        <w:rPr>
          <w:rFonts w:ascii="Times New Roman" w:hAnsi="Times New Roman"/>
          <w:color w:val="000000"/>
          <w:spacing w:val="1"/>
          <w:sz w:val="28"/>
          <w:szCs w:val="28"/>
        </w:rPr>
        <w:t>и</w:t>
      </w:r>
      <w:r>
        <w:rPr>
          <w:rFonts w:ascii="Times New Roman" w:hAnsi="Times New Roman"/>
          <w:color w:val="000000"/>
          <w:spacing w:val="-1"/>
          <w:sz w:val="28"/>
          <w:szCs w:val="28"/>
        </w:rPr>
        <w:t>д</w:t>
      </w:r>
      <w:r>
        <w:rPr>
          <w:rFonts w:ascii="Times New Roman" w:hAnsi="Times New Roman"/>
          <w:color w:val="000000"/>
          <w:sz w:val="28"/>
          <w:szCs w:val="28"/>
        </w:rPr>
        <w:t>а</w:t>
      </w:r>
      <w:r>
        <w:rPr>
          <w:rFonts w:ascii="Times New Roman" w:hAnsi="Times New Roman"/>
          <w:color w:val="000000"/>
          <w:spacing w:val="-2"/>
          <w:sz w:val="28"/>
          <w:szCs w:val="28"/>
        </w:rPr>
        <w:t>к</w:t>
      </w:r>
      <w:r>
        <w:rPr>
          <w:rFonts w:ascii="Times New Roman" w:hAnsi="Times New Roman"/>
          <w:color w:val="000000"/>
          <w:sz w:val="28"/>
          <w:szCs w:val="28"/>
        </w:rPr>
        <w:t>т</w:t>
      </w:r>
      <w:r>
        <w:rPr>
          <w:rFonts w:ascii="Times New Roman" w:hAnsi="Times New Roman"/>
          <w:color w:val="000000"/>
          <w:spacing w:val="4"/>
          <w:sz w:val="28"/>
          <w:szCs w:val="28"/>
        </w:rPr>
        <w:t>и</w:t>
      </w:r>
      <w:r>
        <w:rPr>
          <w:rFonts w:ascii="Times New Roman" w:hAnsi="Times New Roman"/>
          <w:color w:val="000000"/>
          <w:sz w:val="28"/>
          <w:szCs w:val="28"/>
        </w:rPr>
        <w:t>чес</w:t>
      </w:r>
      <w:r>
        <w:rPr>
          <w:rFonts w:ascii="Times New Roman" w:hAnsi="Times New Roman"/>
          <w:color w:val="000000"/>
          <w:spacing w:val="1"/>
          <w:sz w:val="28"/>
          <w:szCs w:val="28"/>
        </w:rPr>
        <w:t>к</w:t>
      </w:r>
      <w:r>
        <w:rPr>
          <w:rFonts w:ascii="Times New Roman" w:hAnsi="Times New Roman"/>
          <w:color w:val="000000"/>
          <w:spacing w:val="-1"/>
          <w:sz w:val="28"/>
          <w:szCs w:val="28"/>
        </w:rPr>
        <w:t>и</w:t>
      </w:r>
      <w:r>
        <w:rPr>
          <w:rFonts w:ascii="Times New Roman" w:hAnsi="Times New Roman"/>
          <w:color w:val="000000"/>
          <w:sz w:val="28"/>
          <w:szCs w:val="28"/>
        </w:rPr>
        <w:t xml:space="preserve">й  </w:t>
      </w:r>
      <w:r>
        <w:rPr>
          <w:rFonts w:ascii="Times New Roman" w:hAnsi="Times New Roman"/>
          <w:color w:val="000000"/>
          <w:spacing w:val="1"/>
          <w:sz w:val="28"/>
          <w:szCs w:val="28"/>
        </w:rPr>
        <w:t xml:space="preserve"> </w:t>
      </w:r>
      <w:r>
        <w:rPr>
          <w:rFonts w:ascii="Times New Roman" w:hAnsi="Times New Roman"/>
          <w:color w:val="000000"/>
          <w:sz w:val="28"/>
          <w:szCs w:val="28"/>
        </w:rPr>
        <w:t>с</w:t>
      </w:r>
      <w:r>
        <w:rPr>
          <w:rFonts w:ascii="Times New Roman" w:hAnsi="Times New Roman"/>
          <w:color w:val="000000"/>
          <w:spacing w:val="-1"/>
          <w:sz w:val="28"/>
          <w:szCs w:val="28"/>
        </w:rPr>
        <w:t>и</w:t>
      </w:r>
      <w:r>
        <w:rPr>
          <w:rFonts w:ascii="Times New Roman" w:hAnsi="Times New Roman"/>
          <w:color w:val="000000"/>
          <w:spacing w:val="1"/>
          <w:sz w:val="28"/>
          <w:szCs w:val="28"/>
        </w:rPr>
        <w:t>н</w:t>
      </w:r>
      <w:r>
        <w:rPr>
          <w:rFonts w:ascii="Times New Roman" w:hAnsi="Times New Roman"/>
          <w:color w:val="000000"/>
          <w:spacing w:val="-1"/>
          <w:sz w:val="28"/>
          <w:szCs w:val="28"/>
        </w:rPr>
        <w:t>др</w:t>
      </w:r>
      <w:r>
        <w:rPr>
          <w:rFonts w:ascii="Times New Roman" w:hAnsi="Times New Roman"/>
          <w:color w:val="000000"/>
          <w:spacing w:val="1"/>
          <w:sz w:val="28"/>
          <w:szCs w:val="28"/>
        </w:rPr>
        <w:t>о</w:t>
      </w:r>
      <w:r>
        <w:rPr>
          <w:rFonts w:ascii="Times New Roman" w:hAnsi="Times New Roman"/>
          <w:color w:val="000000"/>
          <w:spacing w:val="-3"/>
          <w:sz w:val="28"/>
          <w:szCs w:val="28"/>
        </w:rPr>
        <w:t>м</w:t>
      </w:r>
      <w:r>
        <w:rPr>
          <w:rFonts w:ascii="Times New Roman" w:hAnsi="Times New Roman"/>
          <w:color w:val="000000"/>
          <w:spacing w:val="-1"/>
          <w:sz w:val="28"/>
          <w:szCs w:val="28"/>
        </w:rPr>
        <w:t>»</w:t>
      </w:r>
      <w:r>
        <w:rPr>
          <w:rFonts w:ascii="Times New Roman" w:hAnsi="Times New Roman"/>
          <w:color w:val="000000"/>
          <w:sz w:val="28"/>
          <w:szCs w:val="28"/>
        </w:rPr>
        <w:t>, заорга</w:t>
      </w:r>
      <w:r>
        <w:rPr>
          <w:rFonts w:ascii="Times New Roman" w:hAnsi="Times New Roman"/>
          <w:color w:val="000000"/>
          <w:spacing w:val="-2"/>
          <w:sz w:val="28"/>
          <w:szCs w:val="28"/>
        </w:rPr>
        <w:t>н</w:t>
      </w:r>
      <w:r>
        <w:rPr>
          <w:rFonts w:ascii="Times New Roman" w:hAnsi="Times New Roman"/>
          <w:color w:val="000000"/>
          <w:spacing w:val="1"/>
          <w:sz w:val="28"/>
          <w:szCs w:val="28"/>
        </w:rPr>
        <w:t>и</w:t>
      </w:r>
      <w:r>
        <w:rPr>
          <w:rFonts w:ascii="Times New Roman" w:hAnsi="Times New Roman"/>
          <w:color w:val="000000"/>
          <w:spacing w:val="-3"/>
          <w:sz w:val="28"/>
          <w:szCs w:val="28"/>
        </w:rPr>
        <w:t>з</w:t>
      </w:r>
      <w:r>
        <w:rPr>
          <w:rFonts w:ascii="Times New Roman" w:hAnsi="Times New Roman"/>
          <w:color w:val="000000"/>
          <w:spacing w:val="1"/>
          <w:sz w:val="28"/>
          <w:szCs w:val="28"/>
        </w:rPr>
        <w:t>о</w:t>
      </w:r>
      <w:r>
        <w:rPr>
          <w:rFonts w:ascii="Times New Roman" w:hAnsi="Times New Roman"/>
          <w:color w:val="000000"/>
          <w:sz w:val="28"/>
          <w:szCs w:val="28"/>
        </w:rPr>
        <w:t>ва</w:t>
      </w:r>
      <w:r>
        <w:rPr>
          <w:rFonts w:ascii="Times New Roman" w:hAnsi="Times New Roman"/>
          <w:color w:val="000000"/>
          <w:spacing w:val="-2"/>
          <w:sz w:val="28"/>
          <w:szCs w:val="28"/>
        </w:rPr>
        <w:t>н</w:t>
      </w:r>
      <w:r>
        <w:rPr>
          <w:rFonts w:ascii="Times New Roman" w:hAnsi="Times New Roman"/>
          <w:color w:val="000000"/>
          <w:spacing w:val="1"/>
          <w:sz w:val="28"/>
          <w:szCs w:val="28"/>
        </w:rPr>
        <w:t>н</w:t>
      </w:r>
      <w:r>
        <w:rPr>
          <w:rFonts w:ascii="Times New Roman" w:hAnsi="Times New Roman"/>
          <w:color w:val="000000"/>
          <w:spacing w:val="-1"/>
          <w:sz w:val="28"/>
          <w:szCs w:val="28"/>
        </w:rPr>
        <w:t>о</w:t>
      </w:r>
      <w:r>
        <w:rPr>
          <w:rFonts w:ascii="Times New Roman" w:hAnsi="Times New Roman"/>
          <w:color w:val="000000"/>
          <w:spacing w:val="2"/>
          <w:sz w:val="28"/>
          <w:szCs w:val="28"/>
        </w:rPr>
        <w:t>с</w:t>
      </w:r>
      <w:r>
        <w:rPr>
          <w:rFonts w:ascii="Times New Roman" w:hAnsi="Times New Roman"/>
          <w:color w:val="000000"/>
          <w:sz w:val="28"/>
          <w:szCs w:val="28"/>
        </w:rPr>
        <w:t>т</w:t>
      </w:r>
      <w:r>
        <w:rPr>
          <w:rFonts w:ascii="Times New Roman" w:hAnsi="Times New Roman"/>
          <w:color w:val="000000"/>
          <w:spacing w:val="-1"/>
          <w:sz w:val="28"/>
          <w:szCs w:val="28"/>
        </w:rPr>
        <w:t>ь</w:t>
      </w:r>
      <w:r>
        <w:rPr>
          <w:rFonts w:ascii="Times New Roman" w:hAnsi="Times New Roman"/>
          <w:color w:val="000000"/>
          <w:sz w:val="28"/>
          <w:szCs w:val="28"/>
        </w:rPr>
        <w:t>,</w:t>
      </w:r>
      <w:r>
        <w:rPr>
          <w:rFonts w:ascii="Times New Roman" w:hAnsi="Times New Roman"/>
          <w:color w:val="000000"/>
          <w:spacing w:val="10"/>
          <w:sz w:val="28"/>
          <w:szCs w:val="28"/>
        </w:rPr>
        <w:t xml:space="preserve"> </w:t>
      </w:r>
      <w:r>
        <w:rPr>
          <w:rFonts w:ascii="Times New Roman" w:hAnsi="Times New Roman"/>
          <w:color w:val="000000"/>
          <w:spacing w:val="1"/>
          <w:sz w:val="28"/>
          <w:szCs w:val="28"/>
        </w:rPr>
        <w:t>и</w:t>
      </w:r>
      <w:r>
        <w:rPr>
          <w:rFonts w:ascii="Times New Roman" w:hAnsi="Times New Roman"/>
          <w:color w:val="000000"/>
          <w:sz w:val="28"/>
          <w:szCs w:val="28"/>
        </w:rPr>
        <w:t>з</w:t>
      </w:r>
      <w:r>
        <w:rPr>
          <w:rFonts w:ascii="Times New Roman" w:hAnsi="Times New Roman"/>
          <w:color w:val="000000"/>
          <w:spacing w:val="-1"/>
          <w:sz w:val="28"/>
          <w:szCs w:val="28"/>
        </w:rPr>
        <w:t>л</w:t>
      </w:r>
      <w:r>
        <w:rPr>
          <w:rFonts w:ascii="Times New Roman" w:hAnsi="Times New Roman"/>
          <w:color w:val="000000"/>
          <w:spacing w:val="1"/>
          <w:sz w:val="28"/>
          <w:szCs w:val="28"/>
        </w:rPr>
        <w:t>и</w:t>
      </w:r>
      <w:r>
        <w:rPr>
          <w:rFonts w:ascii="Times New Roman" w:hAnsi="Times New Roman"/>
          <w:color w:val="000000"/>
          <w:sz w:val="28"/>
          <w:szCs w:val="28"/>
        </w:rPr>
        <w:t xml:space="preserve">шнюю </w:t>
      </w:r>
      <w:r>
        <w:rPr>
          <w:rFonts w:ascii="Times New Roman" w:hAnsi="Times New Roman"/>
          <w:color w:val="000000"/>
          <w:spacing w:val="-1"/>
          <w:sz w:val="28"/>
          <w:szCs w:val="28"/>
        </w:rPr>
        <w:t>р</w:t>
      </w:r>
      <w:r>
        <w:rPr>
          <w:rFonts w:ascii="Times New Roman" w:hAnsi="Times New Roman"/>
          <w:color w:val="000000"/>
          <w:sz w:val="28"/>
          <w:szCs w:val="28"/>
        </w:rPr>
        <w:t>егл</w:t>
      </w:r>
      <w:r>
        <w:rPr>
          <w:rFonts w:ascii="Times New Roman" w:hAnsi="Times New Roman"/>
          <w:color w:val="000000"/>
          <w:spacing w:val="-1"/>
          <w:sz w:val="28"/>
          <w:szCs w:val="28"/>
        </w:rPr>
        <w:t>а</w:t>
      </w:r>
      <w:r>
        <w:rPr>
          <w:rFonts w:ascii="Times New Roman" w:hAnsi="Times New Roman"/>
          <w:color w:val="000000"/>
          <w:sz w:val="28"/>
          <w:szCs w:val="28"/>
        </w:rPr>
        <w:t>ме</w:t>
      </w:r>
      <w:r>
        <w:rPr>
          <w:rFonts w:ascii="Times New Roman" w:hAnsi="Times New Roman"/>
          <w:color w:val="000000"/>
          <w:spacing w:val="1"/>
          <w:sz w:val="28"/>
          <w:szCs w:val="28"/>
        </w:rPr>
        <w:t>н</w:t>
      </w:r>
      <w:r>
        <w:rPr>
          <w:rFonts w:ascii="Times New Roman" w:hAnsi="Times New Roman"/>
          <w:color w:val="000000"/>
          <w:sz w:val="28"/>
          <w:szCs w:val="28"/>
        </w:rPr>
        <w:t>т</w:t>
      </w:r>
      <w:r>
        <w:rPr>
          <w:rFonts w:ascii="Times New Roman" w:hAnsi="Times New Roman"/>
          <w:color w:val="000000"/>
          <w:spacing w:val="-3"/>
          <w:sz w:val="28"/>
          <w:szCs w:val="28"/>
        </w:rPr>
        <w:t>а</w:t>
      </w:r>
      <w:r>
        <w:rPr>
          <w:rFonts w:ascii="Times New Roman" w:hAnsi="Times New Roman"/>
          <w:color w:val="000000"/>
          <w:spacing w:val="1"/>
          <w:sz w:val="28"/>
          <w:szCs w:val="28"/>
        </w:rPr>
        <w:t>ци</w:t>
      </w:r>
      <w:r>
        <w:rPr>
          <w:rFonts w:ascii="Times New Roman" w:hAnsi="Times New Roman"/>
          <w:color w:val="000000"/>
          <w:spacing w:val="-1"/>
          <w:sz w:val="28"/>
          <w:szCs w:val="28"/>
        </w:rPr>
        <w:t>ю</w:t>
      </w:r>
      <w:r>
        <w:rPr>
          <w:rFonts w:ascii="Times New Roman" w:hAnsi="Times New Roman"/>
          <w:color w:val="000000"/>
          <w:sz w:val="28"/>
          <w:szCs w:val="28"/>
        </w:rPr>
        <w:t xml:space="preserve">, </w:t>
      </w:r>
      <w:r>
        <w:rPr>
          <w:rFonts w:ascii="Times New Roman" w:hAnsi="Times New Roman"/>
          <w:color w:val="000000"/>
          <w:spacing w:val="10"/>
          <w:sz w:val="28"/>
          <w:szCs w:val="28"/>
        </w:rPr>
        <w:t>п</w:t>
      </w:r>
      <w:r>
        <w:rPr>
          <w:rFonts w:ascii="Times New Roman" w:hAnsi="Times New Roman"/>
          <w:color w:val="000000"/>
          <w:spacing w:val="1"/>
          <w:sz w:val="28"/>
          <w:szCs w:val="28"/>
        </w:rPr>
        <w:t>р</w:t>
      </w:r>
      <w:r>
        <w:rPr>
          <w:rFonts w:ascii="Times New Roman" w:hAnsi="Times New Roman"/>
          <w:color w:val="000000"/>
          <w:sz w:val="28"/>
          <w:szCs w:val="28"/>
        </w:rPr>
        <w:t>и э</w:t>
      </w:r>
      <w:r>
        <w:rPr>
          <w:rFonts w:ascii="Times New Roman" w:hAnsi="Times New Roman"/>
          <w:color w:val="000000"/>
          <w:spacing w:val="-3"/>
          <w:sz w:val="28"/>
          <w:szCs w:val="28"/>
        </w:rPr>
        <w:t>т</w:t>
      </w:r>
      <w:r>
        <w:rPr>
          <w:rFonts w:ascii="Times New Roman" w:hAnsi="Times New Roman"/>
          <w:color w:val="000000"/>
          <w:spacing w:val="-1"/>
          <w:sz w:val="28"/>
          <w:szCs w:val="28"/>
        </w:rPr>
        <w:t>о</w:t>
      </w:r>
      <w:r>
        <w:rPr>
          <w:rFonts w:ascii="Times New Roman" w:hAnsi="Times New Roman"/>
          <w:color w:val="000000"/>
          <w:sz w:val="28"/>
          <w:szCs w:val="28"/>
        </w:rPr>
        <w:t>м важ</w:t>
      </w:r>
      <w:r>
        <w:rPr>
          <w:rFonts w:ascii="Times New Roman" w:hAnsi="Times New Roman"/>
          <w:color w:val="000000"/>
          <w:spacing w:val="-1"/>
          <w:sz w:val="28"/>
          <w:szCs w:val="28"/>
        </w:rPr>
        <w:t>н</w:t>
      </w:r>
      <w:r>
        <w:rPr>
          <w:rFonts w:ascii="Times New Roman" w:hAnsi="Times New Roman"/>
          <w:color w:val="000000"/>
          <w:sz w:val="28"/>
          <w:szCs w:val="28"/>
        </w:rPr>
        <w:t xml:space="preserve">ы </w:t>
      </w:r>
      <w:r>
        <w:rPr>
          <w:rFonts w:ascii="Times New Roman" w:hAnsi="Times New Roman"/>
          <w:color w:val="000000"/>
          <w:spacing w:val="11"/>
          <w:sz w:val="28"/>
          <w:szCs w:val="28"/>
        </w:rPr>
        <w:t xml:space="preserve"> </w:t>
      </w:r>
      <w:r>
        <w:rPr>
          <w:rFonts w:ascii="Times New Roman" w:hAnsi="Times New Roman"/>
          <w:color w:val="000000"/>
          <w:sz w:val="28"/>
          <w:szCs w:val="28"/>
        </w:rPr>
        <w:t>а</w:t>
      </w:r>
      <w:r>
        <w:rPr>
          <w:rFonts w:ascii="Times New Roman" w:hAnsi="Times New Roman"/>
          <w:color w:val="000000"/>
          <w:sz w:val="28"/>
          <w:szCs w:val="28"/>
        </w:rPr>
        <w:t>т</w:t>
      </w:r>
      <w:r>
        <w:rPr>
          <w:rFonts w:ascii="Times New Roman" w:hAnsi="Times New Roman"/>
          <w:color w:val="000000"/>
          <w:sz w:val="28"/>
          <w:szCs w:val="28"/>
        </w:rPr>
        <w:t>м</w:t>
      </w:r>
      <w:r>
        <w:rPr>
          <w:rFonts w:ascii="Times New Roman" w:hAnsi="Times New Roman"/>
          <w:color w:val="000000"/>
          <w:spacing w:val="-1"/>
          <w:sz w:val="28"/>
          <w:szCs w:val="28"/>
        </w:rPr>
        <w:t>о</w:t>
      </w:r>
      <w:r>
        <w:rPr>
          <w:rFonts w:ascii="Times New Roman" w:hAnsi="Times New Roman"/>
          <w:color w:val="000000"/>
          <w:sz w:val="28"/>
          <w:szCs w:val="28"/>
        </w:rPr>
        <w:t>сф</w:t>
      </w:r>
      <w:r>
        <w:rPr>
          <w:rFonts w:ascii="Times New Roman" w:hAnsi="Times New Roman"/>
          <w:color w:val="000000"/>
          <w:spacing w:val="-2"/>
          <w:sz w:val="28"/>
          <w:szCs w:val="28"/>
        </w:rPr>
        <w:t>е</w:t>
      </w:r>
      <w:r>
        <w:rPr>
          <w:rFonts w:ascii="Times New Roman" w:hAnsi="Times New Roman"/>
          <w:color w:val="000000"/>
          <w:spacing w:val="-1"/>
          <w:sz w:val="28"/>
          <w:szCs w:val="28"/>
        </w:rPr>
        <w:t>р</w:t>
      </w:r>
      <w:r>
        <w:rPr>
          <w:rFonts w:ascii="Times New Roman" w:hAnsi="Times New Roman"/>
          <w:color w:val="000000"/>
          <w:sz w:val="28"/>
          <w:szCs w:val="28"/>
        </w:rPr>
        <w:t xml:space="preserve">а </w:t>
      </w:r>
      <w:r>
        <w:rPr>
          <w:rFonts w:ascii="Times New Roman" w:hAnsi="Times New Roman"/>
          <w:color w:val="000000"/>
          <w:spacing w:val="1"/>
          <w:sz w:val="28"/>
          <w:szCs w:val="28"/>
        </w:rPr>
        <w:t>до</w:t>
      </w:r>
      <w:r>
        <w:rPr>
          <w:rFonts w:ascii="Times New Roman" w:hAnsi="Times New Roman"/>
          <w:color w:val="000000"/>
          <w:sz w:val="28"/>
          <w:szCs w:val="28"/>
        </w:rPr>
        <w:t>в</w:t>
      </w:r>
      <w:r>
        <w:rPr>
          <w:rFonts w:ascii="Times New Roman" w:hAnsi="Times New Roman"/>
          <w:color w:val="000000"/>
          <w:spacing w:val="-3"/>
          <w:sz w:val="28"/>
          <w:szCs w:val="28"/>
        </w:rPr>
        <w:t>е</w:t>
      </w:r>
      <w:r>
        <w:rPr>
          <w:rFonts w:ascii="Times New Roman" w:hAnsi="Times New Roman"/>
          <w:color w:val="000000"/>
          <w:spacing w:val="-1"/>
          <w:sz w:val="28"/>
          <w:szCs w:val="28"/>
        </w:rPr>
        <w:t>р</w:t>
      </w:r>
      <w:r>
        <w:rPr>
          <w:rFonts w:ascii="Times New Roman" w:hAnsi="Times New Roman"/>
          <w:color w:val="000000"/>
          <w:spacing w:val="1"/>
          <w:sz w:val="28"/>
          <w:szCs w:val="28"/>
        </w:rPr>
        <w:t>и</w:t>
      </w:r>
      <w:r>
        <w:rPr>
          <w:rFonts w:ascii="Times New Roman" w:hAnsi="Times New Roman"/>
          <w:color w:val="000000"/>
          <w:sz w:val="28"/>
          <w:szCs w:val="28"/>
        </w:rPr>
        <w:t>я,  с</w:t>
      </w:r>
      <w:r>
        <w:rPr>
          <w:rFonts w:ascii="Times New Roman" w:hAnsi="Times New Roman"/>
          <w:color w:val="000000"/>
          <w:spacing w:val="1"/>
          <w:sz w:val="28"/>
          <w:szCs w:val="28"/>
        </w:rPr>
        <w:t>о</w:t>
      </w:r>
      <w:r>
        <w:rPr>
          <w:rFonts w:ascii="Times New Roman" w:hAnsi="Times New Roman"/>
          <w:color w:val="000000"/>
          <w:spacing w:val="-3"/>
          <w:sz w:val="28"/>
          <w:szCs w:val="28"/>
        </w:rPr>
        <w:t>т</w:t>
      </w:r>
      <w:r>
        <w:rPr>
          <w:rFonts w:ascii="Times New Roman" w:hAnsi="Times New Roman"/>
          <w:color w:val="000000"/>
          <w:spacing w:val="1"/>
          <w:sz w:val="28"/>
          <w:szCs w:val="28"/>
        </w:rPr>
        <w:t>р</w:t>
      </w:r>
      <w:r>
        <w:rPr>
          <w:rFonts w:ascii="Times New Roman" w:hAnsi="Times New Roman"/>
          <w:color w:val="000000"/>
          <w:spacing w:val="-4"/>
          <w:sz w:val="28"/>
          <w:szCs w:val="28"/>
        </w:rPr>
        <w:t>у</w:t>
      </w:r>
      <w:r>
        <w:rPr>
          <w:rFonts w:ascii="Times New Roman" w:hAnsi="Times New Roman"/>
          <w:color w:val="000000"/>
          <w:spacing w:val="3"/>
          <w:sz w:val="28"/>
          <w:szCs w:val="28"/>
        </w:rPr>
        <w:t>д</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 xml:space="preserve">чества,  </w:t>
      </w:r>
      <w:r>
        <w:rPr>
          <w:rFonts w:ascii="Times New Roman" w:hAnsi="Times New Roman"/>
          <w:color w:val="000000"/>
          <w:spacing w:val="27"/>
          <w:sz w:val="28"/>
          <w:szCs w:val="28"/>
        </w:rPr>
        <w:t xml:space="preserve"> </w:t>
      </w:r>
      <w:r>
        <w:rPr>
          <w:rFonts w:ascii="Times New Roman" w:hAnsi="Times New Roman"/>
          <w:color w:val="000000"/>
          <w:sz w:val="28"/>
          <w:szCs w:val="28"/>
        </w:rPr>
        <w:t>с</w:t>
      </w:r>
      <w:r>
        <w:rPr>
          <w:rFonts w:ascii="Times New Roman" w:hAnsi="Times New Roman"/>
          <w:color w:val="000000"/>
          <w:spacing w:val="-1"/>
          <w:sz w:val="28"/>
          <w:szCs w:val="28"/>
        </w:rPr>
        <w:t>о</w:t>
      </w:r>
      <w:r>
        <w:rPr>
          <w:rFonts w:ascii="Times New Roman" w:hAnsi="Times New Roman"/>
          <w:color w:val="000000"/>
          <w:spacing w:val="1"/>
          <w:sz w:val="28"/>
          <w:szCs w:val="28"/>
        </w:rPr>
        <w:t>п</w:t>
      </w:r>
      <w:r>
        <w:rPr>
          <w:rFonts w:ascii="Times New Roman" w:hAnsi="Times New Roman"/>
          <w:color w:val="000000"/>
          <w:spacing w:val="-2"/>
          <w:sz w:val="28"/>
          <w:szCs w:val="28"/>
        </w:rPr>
        <w:t>е</w:t>
      </w:r>
      <w:r>
        <w:rPr>
          <w:rFonts w:ascii="Times New Roman" w:hAnsi="Times New Roman"/>
          <w:color w:val="000000"/>
          <w:spacing w:val="1"/>
          <w:sz w:val="28"/>
          <w:szCs w:val="28"/>
        </w:rPr>
        <w:t>р</w:t>
      </w:r>
      <w:r>
        <w:rPr>
          <w:rFonts w:ascii="Times New Roman" w:hAnsi="Times New Roman"/>
          <w:color w:val="000000"/>
          <w:sz w:val="28"/>
          <w:szCs w:val="28"/>
        </w:rPr>
        <w:t>е</w:t>
      </w:r>
      <w:r>
        <w:rPr>
          <w:rFonts w:ascii="Times New Roman" w:hAnsi="Times New Roman"/>
          <w:color w:val="000000"/>
          <w:spacing w:val="-2"/>
          <w:sz w:val="28"/>
          <w:szCs w:val="28"/>
        </w:rPr>
        <w:t>ж</w:t>
      </w:r>
      <w:r>
        <w:rPr>
          <w:rFonts w:ascii="Times New Roman" w:hAnsi="Times New Roman"/>
          <w:color w:val="000000"/>
          <w:spacing w:val="1"/>
          <w:sz w:val="28"/>
          <w:szCs w:val="28"/>
        </w:rPr>
        <w:t>и</w:t>
      </w:r>
      <w:r>
        <w:rPr>
          <w:rFonts w:ascii="Times New Roman" w:hAnsi="Times New Roman"/>
          <w:color w:val="000000"/>
          <w:spacing w:val="-3"/>
          <w:sz w:val="28"/>
          <w:szCs w:val="28"/>
        </w:rPr>
        <w:t>в</w:t>
      </w:r>
      <w:r>
        <w:rPr>
          <w:rFonts w:ascii="Times New Roman" w:hAnsi="Times New Roman"/>
          <w:color w:val="000000"/>
          <w:sz w:val="28"/>
          <w:szCs w:val="28"/>
        </w:rPr>
        <w:t>а</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 xml:space="preserve">я,  </w:t>
      </w:r>
      <w:r>
        <w:rPr>
          <w:rFonts w:ascii="Times New Roman" w:hAnsi="Times New Roman"/>
          <w:color w:val="000000"/>
          <w:spacing w:val="27"/>
          <w:sz w:val="28"/>
          <w:szCs w:val="28"/>
        </w:rPr>
        <w:t xml:space="preserve"> </w:t>
      </w:r>
      <w:r>
        <w:rPr>
          <w:rFonts w:ascii="Times New Roman" w:hAnsi="Times New Roman"/>
          <w:color w:val="000000"/>
          <w:sz w:val="28"/>
          <w:szCs w:val="28"/>
        </w:rPr>
        <w:t>г</w:t>
      </w:r>
      <w:r>
        <w:rPr>
          <w:rFonts w:ascii="Times New Roman" w:hAnsi="Times New Roman"/>
          <w:color w:val="000000"/>
          <w:spacing w:val="-4"/>
          <w:sz w:val="28"/>
          <w:szCs w:val="28"/>
        </w:rPr>
        <w:t>у</w:t>
      </w:r>
      <w:r>
        <w:rPr>
          <w:rFonts w:ascii="Times New Roman" w:hAnsi="Times New Roman"/>
          <w:color w:val="000000"/>
          <w:sz w:val="28"/>
          <w:szCs w:val="28"/>
        </w:rPr>
        <w:t>ма</w:t>
      </w:r>
      <w:r>
        <w:rPr>
          <w:rFonts w:ascii="Times New Roman" w:hAnsi="Times New Roman"/>
          <w:color w:val="000000"/>
          <w:spacing w:val="1"/>
          <w:sz w:val="28"/>
          <w:szCs w:val="28"/>
        </w:rPr>
        <w:t>ни</w:t>
      </w:r>
      <w:r>
        <w:rPr>
          <w:rFonts w:ascii="Times New Roman" w:hAnsi="Times New Roman"/>
          <w:color w:val="000000"/>
          <w:sz w:val="28"/>
          <w:szCs w:val="28"/>
        </w:rPr>
        <w:t>ст</w:t>
      </w:r>
      <w:r>
        <w:rPr>
          <w:rFonts w:ascii="Times New Roman" w:hAnsi="Times New Roman"/>
          <w:color w:val="000000"/>
          <w:spacing w:val="-2"/>
          <w:sz w:val="28"/>
          <w:szCs w:val="28"/>
        </w:rPr>
        <w:t>и</w:t>
      </w:r>
      <w:r>
        <w:rPr>
          <w:rFonts w:ascii="Times New Roman" w:hAnsi="Times New Roman"/>
          <w:color w:val="000000"/>
          <w:sz w:val="28"/>
          <w:szCs w:val="28"/>
        </w:rPr>
        <w:t>ч</w:t>
      </w:r>
      <w:r>
        <w:rPr>
          <w:rFonts w:ascii="Times New Roman" w:hAnsi="Times New Roman"/>
          <w:color w:val="000000"/>
          <w:spacing w:val="-2"/>
          <w:sz w:val="28"/>
          <w:szCs w:val="28"/>
        </w:rPr>
        <w:t>е</w:t>
      </w:r>
      <w:r>
        <w:rPr>
          <w:rFonts w:ascii="Times New Roman" w:hAnsi="Times New Roman"/>
          <w:color w:val="000000"/>
          <w:sz w:val="28"/>
          <w:szCs w:val="28"/>
        </w:rPr>
        <w:t xml:space="preserve">ская  </w:t>
      </w:r>
      <w:r>
        <w:rPr>
          <w:rFonts w:ascii="Times New Roman" w:hAnsi="Times New Roman"/>
          <w:color w:val="000000"/>
          <w:spacing w:val="28"/>
          <w:sz w:val="28"/>
          <w:szCs w:val="28"/>
        </w:rPr>
        <w:t xml:space="preserve"> </w:t>
      </w:r>
      <w:r>
        <w:rPr>
          <w:rFonts w:ascii="Times New Roman" w:hAnsi="Times New Roman"/>
          <w:color w:val="000000"/>
          <w:spacing w:val="-2"/>
          <w:sz w:val="28"/>
          <w:szCs w:val="28"/>
        </w:rPr>
        <w:t>с</w:t>
      </w:r>
      <w:r>
        <w:rPr>
          <w:rFonts w:ascii="Times New Roman" w:hAnsi="Times New Roman"/>
          <w:color w:val="000000"/>
          <w:spacing w:val="1"/>
          <w:sz w:val="28"/>
          <w:szCs w:val="28"/>
        </w:rPr>
        <w:t>и</w:t>
      </w:r>
      <w:r>
        <w:rPr>
          <w:rFonts w:ascii="Times New Roman" w:hAnsi="Times New Roman"/>
          <w:color w:val="000000"/>
          <w:sz w:val="28"/>
          <w:szCs w:val="28"/>
        </w:rPr>
        <w:t xml:space="preserve">стема  </w:t>
      </w:r>
      <w:r>
        <w:rPr>
          <w:rFonts w:ascii="Times New Roman" w:hAnsi="Times New Roman"/>
          <w:color w:val="000000"/>
          <w:spacing w:val="27"/>
          <w:sz w:val="28"/>
          <w:szCs w:val="28"/>
        </w:rPr>
        <w:t xml:space="preserve"> </w:t>
      </w:r>
      <w:r>
        <w:rPr>
          <w:rFonts w:ascii="Times New Roman" w:hAnsi="Times New Roman"/>
          <w:color w:val="000000"/>
          <w:sz w:val="28"/>
          <w:szCs w:val="28"/>
        </w:rPr>
        <w:t>в</w:t>
      </w:r>
      <w:r>
        <w:rPr>
          <w:rFonts w:ascii="Times New Roman" w:hAnsi="Times New Roman"/>
          <w:color w:val="000000"/>
          <w:spacing w:val="-1"/>
          <w:sz w:val="28"/>
          <w:szCs w:val="28"/>
        </w:rPr>
        <w:t>з</w:t>
      </w:r>
      <w:r>
        <w:rPr>
          <w:rFonts w:ascii="Times New Roman" w:hAnsi="Times New Roman"/>
          <w:color w:val="000000"/>
          <w:spacing w:val="-2"/>
          <w:sz w:val="28"/>
          <w:szCs w:val="28"/>
        </w:rPr>
        <w:t>а</w:t>
      </w:r>
      <w:r>
        <w:rPr>
          <w:rFonts w:ascii="Times New Roman" w:hAnsi="Times New Roman"/>
          <w:color w:val="000000"/>
          <w:spacing w:val="5"/>
          <w:sz w:val="28"/>
          <w:szCs w:val="28"/>
        </w:rPr>
        <w:t>и</w:t>
      </w:r>
      <w:r>
        <w:rPr>
          <w:rFonts w:ascii="Times New Roman" w:hAnsi="Times New Roman"/>
          <w:color w:val="000000"/>
          <w:sz w:val="28"/>
          <w:szCs w:val="28"/>
        </w:rPr>
        <w:t>м</w:t>
      </w:r>
      <w:r>
        <w:rPr>
          <w:rFonts w:ascii="Times New Roman" w:hAnsi="Times New Roman"/>
          <w:color w:val="000000"/>
          <w:spacing w:val="1"/>
          <w:sz w:val="28"/>
          <w:szCs w:val="28"/>
        </w:rPr>
        <w:t>о</w:t>
      </w:r>
      <w:r>
        <w:rPr>
          <w:rFonts w:ascii="Times New Roman" w:hAnsi="Times New Roman"/>
          <w:color w:val="000000"/>
          <w:spacing w:val="-1"/>
          <w:sz w:val="28"/>
          <w:szCs w:val="28"/>
        </w:rPr>
        <w:t>д</w:t>
      </w:r>
      <w:r>
        <w:rPr>
          <w:rFonts w:ascii="Times New Roman" w:hAnsi="Times New Roman"/>
          <w:color w:val="000000"/>
          <w:sz w:val="28"/>
          <w:szCs w:val="28"/>
        </w:rPr>
        <w:t>е</w:t>
      </w:r>
      <w:r>
        <w:rPr>
          <w:rFonts w:ascii="Times New Roman" w:hAnsi="Times New Roman"/>
          <w:color w:val="000000"/>
          <w:spacing w:val="1"/>
          <w:sz w:val="28"/>
          <w:szCs w:val="28"/>
        </w:rPr>
        <w:t>й</w:t>
      </w:r>
      <w:r>
        <w:rPr>
          <w:rFonts w:ascii="Times New Roman" w:hAnsi="Times New Roman"/>
          <w:color w:val="000000"/>
          <w:sz w:val="28"/>
          <w:szCs w:val="28"/>
        </w:rPr>
        <w:t>ст</w:t>
      </w:r>
      <w:r>
        <w:rPr>
          <w:rFonts w:ascii="Times New Roman" w:hAnsi="Times New Roman"/>
          <w:color w:val="000000"/>
          <w:spacing w:val="-3"/>
          <w:sz w:val="28"/>
          <w:szCs w:val="28"/>
        </w:rPr>
        <w:t>в</w:t>
      </w:r>
      <w:r>
        <w:rPr>
          <w:rFonts w:ascii="Times New Roman" w:hAnsi="Times New Roman"/>
          <w:color w:val="000000"/>
          <w:spacing w:val="1"/>
          <w:sz w:val="28"/>
          <w:szCs w:val="28"/>
        </w:rPr>
        <w:t>и</w:t>
      </w:r>
      <w:r>
        <w:rPr>
          <w:rFonts w:ascii="Times New Roman" w:hAnsi="Times New Roman"/>
          <w:color w:val="000000"/>
          <w:sz w:val="28"/>
          <w:szCs w:val="28"/>
        </w:rPr>
        <w:t>я в</w:t>
      </w:r>
      <w:r>
        <w:rPr>
          <w:rFonts w:ascii="Times New Roman" w:hAnsi="Times New Roman"/>
          <w:color w:val="000000"/>
          <w:spacing w:val="-1"/>
          <w:sz w:val="28"/>
          <w:szCs w:val="28"/>
        </w:rPr>
        <w:t>зр</w:t>
      </w:r>
      <w:r>
        <w:rPr>
          <w:rFonts w:ascii="Times New Roman" w:hAnsi="Times New Roman"/>
          <w:color w:val="000000"/>
          <w:spacing w:val="1"/>
          <w:sz w:val="28"/>
          <w:szCs w:val="28"/>
        </w:rPr>
        <w:t>о</w:t>
      </w:r>
      <w:r>
        <w:rPr>
          <w:rFonts w:ascii="Times New Roman" w:hAnsi="Times New Roman"/>
          <w:color w:val="000000"/>
          <w:sz w:val="28"/>
          <w:szCs w:val="28"/>
        </w:rPr>
        <w:t>с</w:t>
      </w:r>
      <w:r>
        <w:rPr>
          <w:rFonts w:ascii="Times New Roman" w:hAnsi="Times New Roman"/>
          <w:color w:val="000000"/>
          <w:spacing w:val="-3"/>
          <w:sz w:val="28"/>
          <w:szCs w:val="28"/>
        </w:rPr>
        <w:t>л</w:t>
      </w:r>
      <w:r>
        <w:rPr>
          <w:rFonts w:ascii="Times New Roman" w:hAnsi="Times New Roman"/>
          <w:color w:val="000000"/>
          <w:spacing w:val="1"/>
          <w:sz w:val="28"/>
          <w:szCs w:val="28"/>
        </w:rPr>
        <w:t>ы</w:t>
      </w:r>
      <w:r>
        <w:rPr>
          <w:rFonts w:ascii="Times New Roman" w:hAnsi="Times New Roman"/>
          <w:color w:val="000000"/>
          <w:sz w:val="28"/>
          <w:szCs w:val="28"/>
        </w:rPr>
        <w:t>х</w:t>
      </w:r>
      <w:r>
        <w:rPr>
          <w:rFonts w:ascii="Times New Roman" w:hAnsi="Times New Roman"/>
          <w:color w:val="000000"/>
          <w:spacing w:val="1"/>
          <w:sz w:val="28"/>
          <w:szCs w:val="28"/>
        </w:rPr>
        <w:t xml:space="preserve"> </w:t>
      </w:r>
      <w:r>
        <w:rPr>
          <w:rFonts w:ascii="Times New Roman" w:hAnsi="Times New Roman"/>
          <w:color w:val="000000"/>
          <w:sz w:val="28"/>
          <w:szCs w:val="28"/>
        </w:rPr>
        <w:t>и</w:t>
      </w:r>
      <w:r>
        <w:rPr>
          <w:rFonts w:ascii="Times New Roman" w:hAnsi="Times New Roman"/>
          <w:color w:val="000000"/>
          <w:spacing w:val="1"/>
          <w:sz w:val="28"/>
          <w:szCs w:val="28"/>
        </w:rPr>
        <w:t xml:space="preserve"> д</w:t>
      </w:r>
      <w:r>
        <w:rPr>
          <w:rFonts w:ascii="Times New Roman" w:hAnsi="Times New Roman"/>
          <w:color w:val="000000"/>
          <w:sz w:val="28"/>
          <w:szCs w:val="28"/>
        </w:rPr>
        <w:t>е</w:t>
      </w:r>
      <w:r>
        <w:rPr>
          <w:rFonts w:ascii="Times New Roman" w:hAnsi="Times New Roman"/>
          <w:color w:val="000000"/>
          <w:spacing w:val="-3"/>
          <w:sz w:val="28"/>
          <w:szCs w:val="28"/>
        </w:rPr>
        <w:t>т</w:t>
      </w:r>
      <w:r>
        <w:rPr>
          <w:rFonts w:ascii="Times New Roman" w:hAnsi="Times New Roman"/>
          <w:color w:val="000000"/>
          <w:sz w:val="28"/>
          <w:szCs w:val="28"/>
        </w:rPr>
        <w:t>ей</w:t>
      </w:r>
      <w:r>
        <w:rPr>
          <w:rFonts w:ascii="Times New Roman" w:hAnsi="Times New Roman"/>
          <w:color w:val="000000"/>
          <w:spacing w:val="1"/>
          <w:sz w:val="28"/>
          <w:szCs w:val="28"/>
        </w:rPr>
        <w:t xml:space="preserve"> </w:t>
      </w:r>
      <w:r>
        <w:rPr>
          <w:rFonts w:ascii="Times New Roman" w:hAnsi="Times New Roman"/>
          <w:color w:val="000000"/>
          <w:sz w:val="28"/>
          <w:szCs w:val="28"/>
        </w:rPr>
        <w:t>во</w:t>
      </w:r>
      <w:r>
        <w:rPr>
          <w:rFonts w:ascii="Times New Roman" w:hAnsi="Times New Roman"/>
          <w:color w:val="000000"/>
          <w:spacing w:val="2"/>
          <w:sz w:val="28"/>
          <w:szCs w:val="28"/>
        </w:rPr>
        <w:t xml:space="preserve"> </w:t>
      </w:r>
      <w:proofErr w:type="spellStart"/>
      <w:r>
        <w:rPr>
          <w:rFonts w:ascii="Times New Roman" w:hAnsi="Times New Roman"/>
          <w:color w:val="000000"/>
          <w:sz w:val="28"/>
          <w:szCs w:val="28"/>
        </w:rPr>
        <w:t>в</w:t>
      </w:r>
      <w:r>
        <w:rPr>
          <w:rFonts w:ascii="Times New Roman" w:hAnsi="Times New Roman"/>
          <w:color w:val="000000"/>
          <w:spacing w:val="-3"/>
          <w:sz w:val="28"/>
          <w:szCs w:val="28"/>
        </w:rPr>
        <w:t>з</w:t>
      </w:r>
      <w:r>
        <w:rPr>
          <w:rFonts w:ascii="Times New Roman" w:hAnsi="Times New Roman"/>
          <w:color w:val="000000"/>
          <w:sz w:val="28"/>
          <w:szCs w:val="28"/>
        </w:rPr>
        <w:t>а</w:t>
      </w:r>
      <w:r>
        <w:rPr>
          <w:rFonts w:ascii="Times New Roman" w:hAnsi="Times New Roman"/>
          <w:color w:val="000000"/>
          <w:spacing w:val="1"/>
          <w:sz w:val="28"/>
          <w:szCs w:val="28"/>
        </w:rPr>
        <w:t>и</w:t>
      </w:r>
      <w:r>
        <w:rPr>
          <w:rFonts w:ascii="Times New Roman" w:hAnsi="Times New Roman"/>
          <w:color w:val="000000"/>
          <w:spacing w:val="-3"/>
          <w:sz w:val="28"/>
          <w:szCs w:val="28"/>
        </w:rPr>
        <w:t>м</w:t>
      </w:r>
      <w:r>
        <w:rPr>
          <w:rFonts w:ascii="Times New Roman" w:hAnsi="Times New Roman"/>
          <w:color w:val="000000"/>
          <w:spacing w:val="1"/>
          <w:sz w:val="28"/>
          <w:szCs w:val="28"/>
        </w:rPr>
        <w:t>о</w:t>
      </w:r>
      <w:r>
        <w:rPr>
          <w:rFonts w:ascii="Times New Roman" w:hAnsi="Times New Roman"/>
          <w:color w:val="000000"/>
          <w:spacing w:val="-4"/>
          <w:sz w:val="28"/>
          <w:szCs w:val="28"/>
        </w:rPr>
        <w:t>у</w:t>
      </w:r>
      <w:r>
        <w:rPr>
          <w:rFonts w:ascii="Times New Roman" w:hAnsi="Times New Roman"/>
          <w:color w:val="000000"/>
          <w:sz w:val="28"/>
          <w:szCs w:val="28"/>
        </w:rPr>
        <w:t>в</w:t>
      </w:r>
      <w:r>
        <w:rPr>
          <w:rFonts w:ascii="Times New Roman" w:hAnsi="Times New Roman"/>
          <w:color w:val="000000"/>
          <w:spacing w:val="-1"/>
          <w:sz w:val="28"/>
          <w:szCs w:val="28"/>
        </w:rPr>
        <w:t>л</w:t>
      </w:r>
      <w:r>
        <w:rPr>
          <w:rFonts w:ascii="Times New Roman" w:hAnsi="Times New Roman"/>
          <w:color w:val="000000"/>
          <w:sz w:val="28"/>
          <w:szCs w:val="28"/>
        </w:rPr>
        <w:t>екател</w:t>
      </w:r>
      <w:r>
        <w:rPr>
          <w:rFonts w:ascii="Times New Roman" w:hAnsi="Times New Roman"/>
          <w:color w:val="000000"/>
          <w:spacing w:val="-1"/>
          <w:sz w:val="28"/>
          <w:szCs w:val="28"/>
        </w:rPr>
        <w:t>ь</w:t>
      </w:r>
      <w:r>
        <w:rPr>
          <w:rFonts w:ascii="Times New Roman" w:hAnsi="Times New Roman"/>
          <w:color w:val="000000"/>
          <w:spacing w:val="1"/>
          <w:sz w:val="28"/>
          <w:szCs w:val="28"/>
        </w:rPr>
        <w:t>но</w:t>
      </w:r>
      <w:r>
        <w:rPr>
          <w:rFonts w:ascii="Times New Roman" w:hAnsi="Times New Roman"/>
          <w:color w:val="000000"/>
          <w:sz w:val="28"/>
          <w:szCs w:val="28"/>
        </w:rPr>
        <w:t>й</w:t>
      </w:r>
      <w:proofErr w:type="spellEnd"/>
      <w:r>
        <w:rPr>
          <w:rFonts w:ascii="Times New Roman" w:hAnsi="Times New Roman"/>
          <w:color w:val="000000"/>
          <w:spacing w:val="1"/>
          <w:sz w:val="28"/>
          <w:szCs w:val="28"/>
        </w:rPr>
        <w:t xml:space="preserve"> д</w:t>
      </w:r>
      <w:r>
        <w:rPr>
          <w:rFonts w:ascii="Times New Roman" w:hAnsi="Times New Roman"/>
          <w:color w:val="000000"/>
          <w:spacing w:val="-2"/>
          <w:sz w:val="28"/>
          <w:szCs w:val="28"/>
        </w:rPr>
        <w:t>е</w:t>
      </w:r>
      <w:r>
        <w:rPr>
          <w:rFonts w:ascii="Times New Roman" w:hAnsi="Times New Roman"/>
          <w:color w:val="000000"/>
          <w:sz w:val="28"/>
          <w:szCs w:val="28"/>
        </w:rPr>
        <w:t>ятел</w:t>
      </w:r>
      <w:r>
        <w:rPr>
          <w:rFonts w:ascii="Times New Roman" w:hAnsi="Times New Roman"/>
          <w:color w:val="000000"/>
          <w:spacing w:val="-1"/>
          <w:sz w:val="28"/>
          <w:szCs w:val="28"/>
        </w:rPr>
        <w:t>ьн</w:t>
      </w:r>
      <w:r>
        <w:rPr>
          <w:rFonts w:ascii="Times New Roman" w:hAnsi="Times New Roman"/>
          <w:color w:val="000000"/>
          <w:spacing w:val="1"/>
          <w:sz w:val="28"/>
          <w:szCs w:val="28"/>
        </w:rPr>
        <w:t>о</w:t>
      </w:r>
      <w:r>
        <w:rPr>
          <w:rFonts w:ascii="Times New Roman" w:hAnsi="Times New Roman"/>
          <w:color w:val="000000"/>
          <w:sz w:val="28"/>
          <w:szCs w:val="28"/>
        </w:rPr>
        <w:t>сти (эт</w:t>
      </w:r>
      <w:r>
        <w:rPr>
          <w:rFonts w:ascii="Times New Roman" w:hAnsi="Times New Roman"/>
          <w:color w:val="000000"/>
          <w:spacing w:val="-2"/>
          <w:sz w:val="28"/>
          <w:szCs w:val="28"/>
        </w:rPr>
        <w:t>и</w:t>
      </w:r>
      <w:r>
        <w:rPr>
          <w:rFonts w:ascii="Times New Roman" w:hAnsi="Times New Roman"/>
          <w:color w:val="000000"/>
          <w:sz w:val="28"/>
          <w:szCs w:val="28"/>
        </w:rPr>
        <w:t xml:space="preserve">м </w:t>
      </w:r>
      <w:r>
        <w:rPr>
          <w:rFonts w:ascii="Times New Roman" w:hAnsi="Times New Roman"/>
          <w:color w:val="000000"/>
          <w:spacing w:val="1"/>
          <w:sz w:val="28"/>
          <w:szCs w:val="28"/>
        </w:rPr>
        <w:t>об</w:t>
      </w:r>
      <w:r>
        <w:rPr>
          <w:rFonts w:ascii="Times New Roman" w:hAnsi="Times New Roman"/>
          <w:color w:val="000000"/>
          <w:spacing w:val="-4"/>
          <w:sz w:val="28"/>
          <w:szCs w:val="28"/>
        </w:rPr>
        <w:t>у</w:t>
      </w:r>
      <w:r>
        <w:rPr>
          <w:rFonts w:ascii="Times New Roman" w:hAnsi="Times New Roman"/>
          <w:color w:val="000000"/>
          <w:sz w:val="28"/>
          <w:szCs w:val="28"/>
        </w:rPr>
        <w:t>слов</w:t>
      </w:r>
      <w:r>
        <w:rPr>
          <w:rFonts w:ascii="Times New Roman" w:hAnsi="Times New Roman"/>
          <w:color w:val="000000"/>
          <w:spacing w:val="-1"/>
          <w:sz w:val="28"/>
          <w:szCs w:val="28"/>
        </w:rPr>
        <w:t>л</w:t>
      </w:r>
      <w:r>
        <w:rPr>
          <w:rFonts w:ascii="Times New Roman" w:hAnsi="Times New Roman"/>
          <w:color w:val="000000"/>
          <w:sz w:val="28"/>
          <w:szCs w:val="28"/>
        </w:rPr>
        <w:t xml:space="preserve">ен </w:t>
      </w:r>
      <w:r>
        <w:rPr>
          <w:rFonts w:ascii="Times New Roman" w:hAnsi="Times New Roman"/>
          <w:color w:val="000000"/>
          <w:spacing w:val="1"/>
          <w:sz w:val="28"/>
          <w:szCs w:val="28"/>
        </w:rPr>
        <w:t>о</w:t>
      </w:r>
      <w:r>
        <w:rPr>
          <w:rFonts w:ascii="Times New Roman" w:hAnsi="Times New Roman"/>
          <w:color w:val="000000"/>
          <w:sz w:val="28"/>
          <w:szCs w:val="28"/>
        </w:rPr>
        <w:t>тказ</w:t>
      </w:r>
      <w:r>
        <w:rPr>
          <w:rFonts w:ascii="Times New Roman" w:hAnsi="Times New Roman"/>
          <w:color w:val="000000"/>
          <w:spacing w:val="2"/>
          <w:sz w:val="28"/>
          <w:szCs w:val="28"/>
        </w:rPr>
        <w:t xml:space="preserve"> </w:t>
      </w:r>
      <w:r>
        <w:rPr>
          <w:rFonts w:ascii="Times New Roman" w:hAnsi="Times New Roman"/>
          <w:color w:val="000000"/>
          <w:spacing w:val="-1"/>
          <w:sz w:val="28"/>
          <w:szCs w:val="28"/>
        </w:rPr>
        <w:t>о</w:t>
      </w:r>
      <w:r>
        <w:rPr>
          <w:rFonts w:ascii="Times New Roman" w:hAnsi="Times New Roman"/>
          <w:color w:val="000000"/>
          <w:sz w:val="28"/>
          <w:szCs w:val="28"/>
        </w:rPr>
        <w:t>т</w:t>
      </w:r>
      <w:r>
        <w:rPr>
          <w:rFonts w:ascii="Times New Roman" w:hAnsi="Times New Roman"/>
          <w:color w:val="000000"/>
          <w:spacing w:val="2"/>
          <w:sz w:val="28"/>
          <w:szCs w:val="28"/>
        </w:rPr>
        <w:t xml:space="preserve"> </w:t>
      </w:r>
      <w:r>
        <w:rPr>
          <w:rFonts w:ascii="Times New Roman" w:hAnsi="Times New Roman"/>
          <w:color w:val="000000"/>
          <w:sz w:val="28"/>
          <w:szCs w:val="28"/>
        </w:rPr>
        <w:t>т</w:t>
      </w:r>
      <w:r>
        <w:rPr>
          <w:rFonts w:ascii="Times New Roman" w:hAnsi="Times New Roman"/>
          <w:color w:val="000000"/>
          <w:spacing w:val="1"/>
          <w:sz w:val="28"/>
          <w:szCs w:val="28"/>
        </w:rPr>
        <w:t>р</w:t>
      </w:r>
      <w:r>
        <w:rPr>
          <w:rFonts w:ascii="Times New Roman" w:hAnsi="Times New Roman"/>
          <w:color w:val="000000"/>
          <w:sz w:val="28"/>
          <w:szCs w:val="28"/>
        </w:rPr>
        <w:t>а</w:t>
      </w:r>
      <w:r>
        <w:rPr>
          <w:rFonts w:ascii="Times New Roman" w:hAnsi="Times New Roman"/>
          <w:color w:val="000000"/>
          <w:spacing w:val="-1"/>
          <w:sz w:val="28"/>
          <w:szCs w:val="28"/>
        </w:rPr>
        <w:t>д</w:t>
      </w:r>
      <w:r>
        <w:rPr>
          <w:rFonts w:ascii="Times New Roman" w:hAnsi="Times New Roman"/>
          <w:color w:val="000000"/>
          <w:spacing w:val="1"/>
          <w:sz w:val="28"/>
          <w:szCs w:val="28"/>
        </w:rPr>
        <w:t>и</w:t>
      </w:r>
      <w:r>
        <w:rPr>
          <w:rFonts w:ascii="Times New Roman" w:hAnsi="Times New Roman"/>
          <w:color w:val="000000"/>
          <w:spacing w:val="-1"/>
          <w:sz w:val="28"/>
          <w:szCs w:val="28"/>
        </w:rPr>
        <w:t>ци</w:t>
      </w:r>
      <w:r>
        <w:rPr>
          <w:rFonts w:ascii="Times New Roman" w:hAnsi="Times New Roman"/>
          <w:color w:val="000000"/>
          <w:spacing w:val="1"/>
          <w:sz w:val="28"/>
          <w:szCs w:val="28"/>
        </w:rPr>
        <w:t>о</w:t>
      </w:r>
      <w:r>
        <w:rPr>
          <w:rFonts w:ascii="Times New Roman" w:hAnsi="Times New Roman"/>
          <w:color w:val="000000"/>
          <w:spacing w:val="-1"/>
          <w:sz w:val="28"/>
          <w:szCs w:val="28"/>
        </w:rPr>
        <w:t>н</w:t>
      </w:r>
      <w:r>
        <w:rPr>
          <w:rFonts w:ascii="Times New Roman" w:hAnsi="Times New Roman"/>
          <w:color w:val="000000"/>
          <w:spacing w:val="1"/>
          <w:sz w:val="28"/>
          <w:szCs w:val="28"/>
        </w:rPr>
        <w:t>н</w:t>
      </w:r>
      <w:r>
        <w:rPr>
          <w:rFonts w:ascii="Times New Roman" w:hAnsi="Times New Roman"/>
          <w:color w:val="000000"/>
          <w:spacing w:val="-1"/>
          <w:sz w:val="28"/>
          <w:szCs w:val="28"/>
        </w:rPr>
        <w:t>ы</w:t>
      </w:r>
      <w:r>
        <w:rPr>
          <w:rFonts w:ascii="Times New Roman" w:hAnsi="Times New Roman"/>
          <w:color w:val="000000"/>
          <w:sz w:val="28"/>
          <w:szCs w:val="28"/>
        </w:rPr>
        <w:t>х</w:t>
      </w:r>
      <w:r>
        <w:rPr>
          <w:rFonts w:ascii="Times New Roman" w:hAnsi="Times New Roman"/>
          <w:color w:val="000000"/>
          <w:spacing w:val="3"/>
          <w:sz w:val="28"/>
          <w:szCs w:val="28"/>
        </w:rPr>
        <w:t xml:space="preserve"> </w:t>
      </w:r>
      <w:r>
        <w:rPr>
          <w:rFonts w:ascii="Times New Roman" w:hAnsi="Times New Roman"/>
          <w:color w:val="000000"/>
          <w:sz w:val="28"/>
          <w:szCs w:val="28"/>
        </w:rPr>
        <w:t>з</w:t>
      </w:r>
      <w:r>
        <w:rPr>
          <w:rFonts w:ascii="Times New Roman" w:hAnsi="Times New Roman"/>
          <w:color w:val="000000"/>
          <w:spacing w:val="2"/>
          <w:sz w:val="28"/>
          <w:szCs w:val="28"/>
        </w:rPr>
        <w:t>а</w:t>
      </w:r>
      <w:r>
        <w:rPr>
          <w:rFonts w:ascii="Times New Roman" w:hAnsi="Times New Roman"/>
          <w:color w:val="000000"/>
          <w:spacing w:val="1"/>
          <w:sz w:val="28"/>
          <w:szCs w:val="28"/>
        </w:rPr>
        <w:t>н</w:t>
      </w:r>
      <w:r>
        <w:rPr>
          <w:rFonts w:ascii="Times New Roman" w:hAnsi="Times New Roman"/>
          <w:color w:val="000000"/>
          <w:sz w:val="28"/>
          <w:szCs w:val="28"/>
        </w:rPr>
        <w:t>ят</w:t>
      </w:r>
      <w:r>
        <w:rPr>
          <w:rFonts w:ascii="Times New Roman" w:hAnsi="Times New Roman"/>
          <w:color w:val="000000"/>
          <w:spacing w:val="-1"/>
          <w:sz w:val="28"/>
          <w:szCs w:val="28"/>
        </w:rPr>
        <w:t>и</w:t>
      </w:r>
      <w:r>
        <w:rPr>
          <w:rFonts w:ascii="Times New Roman" w:hAnsi="Times New Roman"/>
          <w:color w:val="000000"/>
          <w:sz w:val="28"/>
          <w:szCs w:val="28"/>
        </w:rPr>
        <w:t>й</w:t>
      </w:r>
      <w:r>
        <w:rPr>
          <w:rFonts w:ascii="Times New Roman" w:hAnsi="Times New Roman"/>
          <w:color w:val="000000"/>
          <w:spacing w:val="3"/>
          <w:sz w:val="28"/>
          <w:szCs w:val="28"/>
        </w:rPr>
        <w:t xml:space="preserve"> </w:t>
      </w:r>
      <w:r>
        <w:rPr>
          <w:rFonts w:ascii="Times New Roman" w:hAnsi="Times New Roman"/>
          <w:color w:val="000000"/>
          <w:spacing w:val="-1"/>
          <w:sz w:val="28"/>
          <w:szCs w:val="28"/>
        </w:rPr>
        <w:t>п</w:t>
      </w:r>
      <w:r>
        <w:rPr>
          <w:rFonts w:ascii="Times New Roman" w:hAnsi="Times New Roman"/>
          <w:color w:val="000000"/>
          <w:sz w:val="28"/>
          <w:szCs w:val="28"/>
        </w:rPr>
        <w:t>о</w:t>
      </w:r>
      <w:r>
        <w:rPr>
          <w:rFonts w:ascii="Times New Roman" w:hAnsi="Times New Roman"/>
          <w:color w:val="000000"/>
          <w:spacing w:val="3"/>
          <w:sz w:val="28"/>
          <w:szCs w:val="28"/>
        </w:rPr>
        <w:t xml:space="preserve"> </w:t>
      </w:r>
      <w:r>
        <w:rPr>
          <w:rFonts w:ascii="Times New Roman" w:hAnsi="Times New Roman"/>
          <w:color w:val="000000"/>
          <w:spacing w:val="-1"/>
          <w:sz w:val="28"/>
          <w:szCs w:val="28"/>
        </w:rPr>
        <w:t>об</w:t>
      </w:r>
      <w:r>
        <w:rPr>
          <w:rFonts w:ascii="Times New Roman" w:hAnsi="Times New Roman"/>
          <w:color w:val="000000"/>
          <w:spacing w:val="1"/>
          <w:sz w:val="28"/>
          <w:szCs w:val="28"/>
        </w:rPr>
        <w:t>р</w:t>
      </w:r>
      <w:r>
        <w:rPr>
          <w:rFonts w:ascii="Times New Roman" w:hAnsi="Times New Roman"/>
          <w:color w:val="000000"/>
          <w:sz w:val="28"/>
          <w:szCs w:val="28"/>
        </w:rPr>
        <w:t>азц</w:t>
      </w:r>
      <w:r>
        <w:rPr>
          <w:rFonts w:ascii="Times New Roman" w:hAnsi="Times New Roman"/>
          <w:color w:val="000000"/>
          <w:spacing w:val="-3"/>
          <w:sz w:val="28"/>
          <w:szCs w:val="28"/>
        </w:rPr>
        <w:t>у</w:t>
      </w:r>
      <w:r>
        <w:rPr>
          <w:rFonts w:ascii="Times New Roman" w:hAnsi="Times New Roman"/>
          <w:color w:val="000000"/>
          <w:sz w:val="28"/>
          <w:szCs w:val="28"/>
        </w:rPr>
        <w:t>,</w:t>
      </w:r>
      <w:r>
        <w:rPr>
          <w:rFonts w:ascii="Times New Roman" w:hAnsi="Times New Roman"/>
          <w:color w:val="000000"/>
          <w:spacing w:val="2"/>
          <w:sz w:val="28"/>
          <w:szCs w:val="28"/>
        </w:rPr>
        <w:t xml:space="preserve"> </w:t>
      </w:r>
      <w:r>
        <w:rPr>
          <w:rFonts w:ascii="Times New Roman" w:hAnsi="Times New Roman"/>
          <w:color w:val="000000"/>
          <w:spacing w:val="1"/>
          <w:sz w:val="28"/>
          <w:szCs w:val="28"/>
        </w:rPr>
        <w:t>о</w:t>
      </w:r>
      <w:r>
        <w:rPr>
          <w:rFonts w:ascii="Times New Roman" w:hAnsi="Times New Roman"/>
          <w:color w:val="000000"/>
          <w:spacing w:val="-1"/>
          <w:sz w:val="28"/>
          <w:szCs w:val="28"/>
        </w:rPr>
        <w:t>р</w:t>
      </w:r>
      <w:r>
        <w:rPr>
          <w:rFonts w:ascii="Times New Roman" w:hAnsi="Times New Roman"/>
          <w:color w:val="000000"/>
          <w:spacing w:val="1"/>
          <w:sz w:val="28"/>
          <w:szCs w:val="28"/>
        </w:rPr>
        <w:t>и</w:t>
      </w:r>
      <w:r>
        <w:rPr>
          <w:rFonts w:ascii="Times New Roman" w:hAnsi="Times New Roman"/>
          <w:color w:val="000000"/>
          <w:spacing w:val="-2"/>
          <w:sz w:val="28"/>
          <w:szCs w:val="28"/>
        </w:rPr>
        <w:t>е</w:t>
      </w:r>
      <w:r>
        <w:rPr>
          <w:rFonts w:ascii="Times New Roman" w:hAnsi="Times New Roman"/>
          <w:color w:val="000000"/>
          <w:spacing w:val="1"/>
          <w:sz w:val="28"/>
          <w:szCs w:val="28"/>
        </w:rPr>
        <w:t>н</w:t>
      </w:r>
      <w:r>
        <w:rPr>
          <w:rFonts w:ascii="Times New Roman" w:hAnsi="Times New Roman"/>
          <w:color w:val="000000"/>
          <w:sz w:val="28"/>
          <w:szCs w:val="28"/>
        </w:rPr>
        <w:t>т</w:t>
      </w:r>
      <w:r>
        <w:rPr>
          <w:rFonts w:ascii="Times New Roman" w:hAnsi="Times New Roman"/>
          <w:color w:val="000000"/>
          <w:spacing w:val="-2"/>
          <w:sz w:val="28"/>
          <w:szCs w:val="28"/>
        </w:rPr>
        <w:t>и</w:t>
      </w:r>
      <w:r>
        <w:rPr>
          <w:rFonts w:ascii="Times New Roman" w:hAnsi="Times New Roman"/>
          <w:color w:val="000000"/>
          <w:spacing w:val="3"/>
          <w:sz w:val="28"/>
          <w:szCs w:val="28"/>
        </w:rPr>
        <w:t>р</w:t>
      </w:r>
      <w:r>
        <w:rPr>
          <w:rFonts w:ascii="Times New Roman" w:hAnsi="Times New Roman"/>
          <w:color w:val="000000"/>
          <w:spacing w:val="1"/>
          <w:sz w:val="28"/>
          <w:szCs w:val="28"/>
        </w:rPr>
        <w:t>о</w:t>
      </w:r>
      <w:r>
        <w:rPr>
          <w:rFonts w:ascii="Times New Roman" w:hAnsi="Times New Roman"/>
          <w:color w:val="000000"/>
          <w:sz w:val="28"/>
          <w:szCs w:val="28"/>
        </w:rPr>
        <w:t>ва</w:t>
      </w:r>
      <w:r>
        <w:rPr>
          <w:rFonts w:ascii="Times New Roman" w:hAnsi="Times New Roman"/>
          <w:color w:val="000000"/>
          <w:spacing w:val="-2"/>
          <w:sz w:val="28"/>
          <w:szCs w:val="28"/>
        </w:rPr>
        <w:t>н</w:t>
      </w:r>
      <w:r>
        <w:rPr>
          <w:rFonts w:ascii="Times New Roman" w:hAnsi="Times New Roman"/>
          <w:color w:val="000000"/>
          <w:spacing w:val="1"/>
          <w:sz w:val="28"/>
          <w:szCs w:val="28"/>
        </w:rPr>
        <w:t>н</w:t>
      </w:r>
      <w:r>
        <w:rPr>
          <w:rFonts w:ascii="Times New Roman" w:hAnsi="Times New Roman"/>
          <w:color w:val="000000"/>
          <w:spacing w:val="-1"/>
          <w:sz w:val="28"/>
          <w:szCs w:val="28"/>
        </w:rPr>
        <w:t>ы</w:t>
      </w:r>
      <w:r>
        <w:rPr>
          <w:rFonts w:ascii="Times New Roman" w:hAnsi="Times New Roman"/>
          <w:color w:val="000000"/>
          <w:sz w:val="28"/>
          <w:szCs w:val="28"/>
        </w:rPr>
        <w:t>х</w:t>
      </w:r>
      <w:r>
        <w:rPr>
          <w:rFonts w:ascii="Times New Roman" w:hAnsi="Times New Roman"/>
          <w:color w:val="000000"/>
          <w:spacing w:val="3"/>
          <w:sz w:val="28"/>
          <w:szCs w:val="28"/>
        </w:rPr>
        <w:t xml:space="preserve"> </w:t>
      </w:r>
      <w:r>
        <w:rPr>
          <w:rFonts w:ascii="Times New Roman" w:hAnsi="Times New Roman"/>
          <w:color w:val="000000"/>
          <w:spacing w:val="-1"/>
          <w:sz w:val="28"/>
          <w:szCs w:val="28"/>
        </w:rPr>
        <w:t>н</w:t>
      </w:r>
      <w:r>
        <w:rPr>
          <w:rFonts w:ascii="Times New Roman" w:hAnsi="Times New Roman"/>
          <w:color w:val="000000"/>
          <w:sz w:val="28"/>
          <w:szCs w:val="28"/>
        </w:rPr>
        <w:t xml:space="preserve">а </w:t>
      </w:r>
      <w:r>
        <w:rPr>
          <w:rFonts w:ascii="Times New Roman" w:hAnsi="Times New Roman"/>
          <w:color w:val="000000"/>
          <w:spacing w:val="1"/>
          <w:sz w:val="28"/>
          <w:szCs w:val="28"/>
        </w:rPr>
        <w:t>р</w:t>
      </w:r>
      <w:r>
        <w:rPr>
          <w:rFonts w:ascii="Times New Roman" w:hAnsi="Times New Roman"/>
          <w:color w:val="000000"/>
          <w:sz w:val="28"/>
          <w:szCs w:val="28"/>
        </w:rPr>
        <w:t>е</w:t>
      </w:r>
      <w:r>
        <w:rPr>
          <w:rFonts w:ascii="Times New Roman" w:hAnsi="Times New Roman"/>
          <w:color w:val="000000"/>
          <w:spacing w:val="-1"/>
          <w:sz w:val="28"/>
          <w:szCs w:val="28"/>
        </w:rPr>
        <w:t>пр</w:t>
      </w:r>
      <w:r>
        <w:rPr>
          <w:rFonts w:ascii="Times New Roman" w:hAnsi="Times New Roman"/>
          <w:color w:val="000000"/>
          <w:spacing w:val="1"/>
          <w:sz w:val="28"/>
          <w:szCs w:val="28"/>
        </w:rPr>
        <w:t>од</w:t>
      </w:r>
      <w:r>
        <w:rPr>
          <w:rFonts w:ascii="Times New Roman" w:hAnsi="Times New Roman"/>
          <w:color w:val="000000"/>
          <w:spacing w:val="-4"/>
          <w:sz w:val="28"/>
          <w:szCs w:val="28"/>
        </w:rPr>
        <w:t>у</w:t>
      </w:r>
      <w:r>
        <w:rPr>
          <w:rFonts w:ascii="Times New Roman" w:hAnsi="Times New Roman"/>
          <w:color w:val="000000"/>
          <w:sz w:val="28"/>
          <w:szCs w:val="28"/>
        </w:rPr>
        <w:t>кт</w:t>
      </w:r>
      <w:r>
        <w:rPr>
          <w:rFonts w:ascii="Times New Roman" w:hAnsi="Times New Roman"/>
          <w:color w:val="000000"/>
          <w:spacing w:val="1"/>
          <w:sz w:val="28"/>
          <w:szCs w:val="28"/>
        </w:rPr>
        <w:t>и</w:t>
      </w:r>
      <w:r>
        <w:rPr>
          <w:rFonts w:ascii="Times New Roman" w:hAnsi="Times New Roman"/>
          <w:color w:val="000000"/>
          <w:sz w:val="28"/>
          <w:szCs w:val="28"/>
        </w:rPr>
        <w:t>вн</w:t>
      </w:r>
      <w:r>
        <w:rPr>
          <w:rFonts w:ascii="Times New Roman" w:hAnsi="Times New Roman"/>
          <w:color w:val="000000"/>
          <w:spacing w:val="-3"/>
          <w:sz w:val="28"/>
          <w:szCs w:val="28"/>
        </w:rPr>
        <w:t>у</w:t>
      </w:r>
      <w:r>
        <w:rPr>
          <w:rFonts w:ascii="Times New Roman" w:hAnsi="Times New Roman"/>
          <w:color w:val="000000"/>
          <w:sz w:val="28"/>
          <w:szCs w:val="28"/>
        </w:rPr>
        <w:t>ю д</w:t>
      </w:r>
      <w:r>
        <w:rPr>
          <w:rFonts w:ascii="Times New Roman" w:hAnsi="Times New Roman"/>
          <w:color w:val="000000"/>
          <w:spacing w:val="-2"/>
          <w:sz w:val="28"/>
          <w:szCs w:val="28"/>
        </w:rPr>
        <w:t>е</w:t>
      </w:r>
      <w:r>
        <w:rPr>
          <w:rFonts w:ascii="Times New Roman" w:hAnsi="Times New Roman"/>
          <w:color w:val="000000"/>
          <w:sz w:val="28"/>
          <w:szCs w:val="28"/>
        </w:rPr>
        <w:t>тск</w:t>
      </w:r>
      <w:r>
        <w:rPr>
          <w:rFonts w:ascii="Times New Roman" w:hAnsi="Times New Roman"/>
          <w:color w:val="000000"/>
          <w:spacing w:val="-3"/>
          <w:sz w:val="28"/>
          <w:szCs w:val="28"/>
        </w:rPr>
        <w:t>у</w:t>
      </w:r>
      <w:r>
        <w:rPr>
          <w:rFonts w:ascii="Times New Roman" w:hAnsi="Times New Roman"/>
          <w:color w:val="000000"/>
          <w:sz w:val="28"/>
          <w:szCs w:val="28"/>
        </w:rPr>
        <w:t>ю де</w:t>
      </w:r>
      <w:r>
        <w:rPr>
          <w:rFonts w:ascii="Times New Roman" w:hAnsi="Times New Roman"/>
          <w:color w:val="000000"/>
          <w:spacing w:val="1"/>
          <w:sz w:val="28"/>
          <w:szCs w:val="28"/>
        </w:rPr>
        <w:t>я</w:t>
      </w:r>
      <w:r>
        <w:rPr>
          <w:rFonts w:ascii="Times New Roman" w:hAnsi="Times New Roman"/>
          <w:color w:val="000000"/>
          <w:sz w:val="28"/>
          <w:szCs w:val="28"/>
        </w:rPr>
        <w:t>те</w:t>
      </w:r>
      <w:r>
        <w:rPr>
          <w:rFonts w:ascii="Times New Roman" w:hAnsi="Times New Roman"/>
          <w:color w:val="000000"/>
          <w:spacing w:val="-1"/>
          <w:sz w:val="28"/>
          <w:szCs w:val="28"/>
        </w:rPr>
        <w:t>ль</w:t>
      </w:r>
      <w:r>
        <w:rPr>
          <w:rFonts w:ascii="Times New Roman" w:hAnsi="Times New Roman"/>
          <w:color w:val="000000"/>
          <w:spacing w:val="1"/>
          <w:sz w:val="28"/>
          <w:szCs w:val="28"/>
        </w:rPr>
        <w:t>но</w:t>
      </w:r>
      <w:r>
        <w:rPr>
          <w:rFonts w:ascii="Times New Roman" w:hAnsi="Times New Roman"/>
          <w:color w:val="000000"/>
          <w:sz w:val="28"/>
          <w:szCs w:val="28"/>
        </w:rPr>
        <w:t>ст</w:t>
      </w:r>
      <w:r>
        <w:rPr>
          <w:rFonts w:ascii="Times New Roman" w:hAnsi="Times New Roman"/>
          <w:color w:val="000000"/>
          <w:spacing w:val="-1"/>
          <w:sz w:val="28"/>
          <w:szCs w:val="28"/>
        </w:rPr>
        <w:t>ь</w:t>
      </w:r>
      <w:r>
        <w:rPr>
          <w:rFonts w:ascii="Times New Roman" w:hAnsi="Times New Roman"/>
          <w:color w:val="000000"/>
          <w:sz w:val="28"/>
          <w:szCs w:val="28"/>
        </w:rPr>
        <w:t>,</w:t>
      </w:r>
      <w:r>
        <w:rPr>
          <w:rFonts w:ascii="Times New Roman" w:hAnsi="Times New Roman"/>
          <w:color w:val="000000"/>
          <w:spacing w:val="-3"/>
          <w:sz w:val="28"/>
          <w:szCs w:val="28"/>
        </w:rPr>
        <w:t xml:space="preserve"> </w:t>
      </w:r>
      <w:r>
        <w:rPr>
          <w:rFonts w:ascii="Times New Roman" w:hAnsi="Times New Roman"/>
          <w:color w:val="000000"/>
          <w:sz w:val="28"/>
          <w:szCs w:val="28"/>
        </w:rPr>
        <w:t>ф</w:t>
      </w:r>
      <w:r>
        <w:rPr>
          <w:rFonts w:ascii="Times New Roman" w:hAnsi="Times New Roman"/>
          <w:color w:val="000000"/>
          <w:spacing w:val="-1"/>
          <w:sz w:val="28"/>
          <w:szCs w:val="28"/>
        </w:rPr>
        <w:t>о</w:t>
      </w:r>
      <w:r>
        <w:rPr>
          <w:rFonts w:ascii="Times New Roman" w:hAnsi="Times New Roman"/>
          <w:color w:val="000000"/>
          <w:spacing w:val="1"/>
          <w:sz w:val="28"/>
          <w:szCs w:val="28"/>
        </w:rPr>
        <w:t>р</w:t>
      </w:r>
      <w:r>
        <w:rPr>
          <w:rFonts w:ascii="Times New Roman" w:hAnsi="Times New Roman"/>
          <w:color w:val="000000"/>
          <w:sz w:val="28"/>
          <w:szCs w:val="28"/>
        </w:rPr>
        <w:t>м</w:t>
      </w:r>
      <w:r>
        <w:rPr>
          <w:rFonts w:ascii="Times New Roman" w:hAnsi="Times New Roman"/>
          <w:color w:val="000000"/>
          <w:spacing w:val="-2"/>
          <w:sz w:val="28"/>
          <w:szCs w:val="28"/>
        </w:rPr>
        <w:t>и</w:t>
      </w:r>
      <w:r>
        <w:rPr>
          <w:rFonts w:ascii="Times New Roman" w:hAnsi="Times New Roman"/>
          <w:color w:val="000000"/>
          <w:spacing w:val="-1"/>
          <w:sz w:val="28"/>
          <w:szCs w:val="28"/>
        </w:rPr>
        <w:t>р</w:t>
      </w:r>
      <w:r>
        <w:rPr>
          <w:rFonts w:ascii="Times New Roman" w:hAnsi="Times New Roman"/>
          <w:color w:val="000000"/>
          <w:spacing w:val="1"/>
          <w:sz w:val="28"/>
          <w:szCs w:val="28"/>
        </w:rPr>
        <w:t>о</w:t>
      </w:r>
      <w:r>
        <w:rPr>
          <w:rFonts w:ascii="Times New Roman" w:hAnsi="Times New Roman"/>
          <w:color w:val="000000"/>
          <w:sz w:val="28"/>
          <w:szCs w:val="28"/>
        </w:rPr>
        <w:t>ва</w:t>
      </w:r>
      <w:r>
        <w:rPr>
          <w:rFonts w:ascii="Times New Roman" w:hAnsi="Times New Roman"/>
          <w:color w:val="000000"/>
          <w:spacing w:val="-2"/>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 xml:space="preserve">е </w:t>
      </w:r>
      <w:r>
        <w:rPr>
          <w:rFonts w:ascii="Times New Roman" w:hAnsi="Times New Roman"/>
          <w:color w:val="000000"/>
          <w:spacing w:val="-2"/>
          <w:sz w:val="28"/>
          <w:szCs w:val="28"/>
        </w:rPr>
        <w:t>н</w:t>
      </w:r>
      <w:r>
        <w:rPr>
          <w:rFonts w:ascii="Times New Roman" w:hAnsi="Times New Roman"/>
          <w:color w:val="000000"/>
          <w:sz w:val="28"/>
          <w:szCs w:val="28"/>
        </w:rPr>
        <w:t>а</w:t>
      </w:r>
      <w:r>
        <w:rPr>
          <w:rFonts w:ascii="Times New Roman" w:hAnsi="Times New Roman"/>
          <w:color w:val="000000"/>
          <w:spacing w:val="-3"/>
          <w:sz w:val="28"/>
          <w:szCs w:val="28"/>
        </w:rPr>
        <w:t>в</w:t>
      </w:r>
      <w:r>
        <w:rPr>
          <w:rFonts w:ascii="Times New Roman" w:hAnsi="Times New Roman"/>
          <w:color w:val="000000"/>
          <w:spacing w:val="1"/>
          <w:sz w:val="28"/>
          <w:szCs w:val="28"/>
        </w:rPr>
        <w:t>ы</w:t>
      </w:r>
      <w:r>
        <w:rPr>
          <w:rFonts w:ascii="Times New Roman" w:hAnsi="Times New Roman"/>
          <w:color w:val="000000"/>
          <w:spacing w:val="-2"/>
          <w:sz w:val="28"/>
          <w:szCs w:val="28"/>
        </w:rPr>
        <w:t>к</w:t>
      </w:r>
      <w:r>
        <w:rPr>
          <w:rFonts w:ascii="Times New Roman" w:hAnsi="Times New Roman"/>
          <w:color w:val="000000"/>
          <w:spacing w:val="1"/>
          <w:sz w:val="28"/>
          <w:szCs w:val="28"/>
        </w:rPr>
        <w:t>о</w:t>
      </w:r>
      <w:r>
        <w:rPr>
          <w:rFonts w:ascii="Times New Roman" w:hAnsi="Times New Roman"/>
          <w:color w:val="000000"/>
          <w:sz w:val="28"/>
          <w:szCs w:val="28"/>
        </w:rPr>
        <w:t>в).</w:t>
      </w:r>
    </w:p>
    <w:p w:rsidR="00163739" w:rsidRDefault="00163739" w:rsidP="00D53D7D">
      <w:pPr>
        <w:widowControl w:val="0"/>
        <w:tabs>
          <w:tab w:val="left" w:pos="0"/>
        </w:tabs>
        <w:autoSpaceDE w:val="0"/>
        <w:autoSpaceDN w:val="0"/>
        <w:adjustRightInd w:val="0"/>
        <w:spacing w:after="0" w:line="240" w:lineRule="auto"/>
        <w:jc w:val="both"/>
        <w:rPr>
          <w:rFonts w:ascii="Times New Roman" w:hAnsi="Times New Roman"/>
          <w:color w:val="000000"/>
          <w:sz w:val="28"/>
          <w:szCs w:val="28"/>
        </w:rPr>
      </w:pPr>
      <w:r>
        <w:rPr>
          <w:rFonts w:ascii="Wingdings" w:hAnsi="Wingdings" w:cs="Wingdings"/>
          <w:color w:val="000000"/>
          <w:sz w:val="28"/>
          <w:szCs w:val="28"/>
        </w:rPr>
        <w:t></w:t>
      </w:r>
      <w:r>
        <w:rPr>
          <w:rFonts w:ascii="Times New Roman" w:hAnsi="Times New Roman"/>
          <w:color w:val="000000"/>
          <w:spacing w:val="56"/>
          <w:sz w:val="28"/>
          <w:szCs w:val="28"/>
        </w:rPr>
        <w:t xml:space="preserve"> </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z w:val="28"/>
          <w:szCs w:val="28"/>
        </w:rPr>
        <w:t>е</w:t>
      </w:r>
      <w:r>
        <w:rPr>
          <w:rFonts w:ascii="Times New Roman" w:hAnsi="Times New Roman"/>
          <w:color w:val="000000"/>
          <w:spacing w:val="-1"/>
          <w:sz w:val="28"/>
          <w:szCs w:val="28"/>
        </w:rPr>
        <w:t>д</w:t>
      </w:r>
      <w:r>
        <w:rPr>
          <w:rFonts w:ascii="Times New Roman" w:hAnsi="Times New Roman"/>
          <w:color w:val="000000"/>
          <w:spacing w:val="1"/>
          <w:sz w:val="28"/>
          <w:szCs w:val="28"/>
        </w:rPr>
        <w:t>о</w:t>
      </w:r>
      <w:r>
        <w:rPr>
          <w:rFonts w:ascii="Times New Roman" w:hAnsi="Times New Roman"/>
          <w:color w:val="000000"/>
          <w:sz w:val="28"/>
          <w:szCs w:val="28"/>
        </w:rPr>
        <w:t>став</w:t>
      </w:r>
      <w:r>
        <w:rPr>
          <w:rFonts w:ascii="Times New Roman" w:hAnsi="Times New Roman"/>
          <w:color w:val="000000"/>
          <w:spacing w:val="-1"/>
          <w:sz w:val="28"/>
          <w:szCs w:val="28"/>
        </w:rPr>
        <w:t>л</w:t>
      </w:r>
      <w:r>
        <w:rPr>
          <w:rFonts w:ascii="Times New Roman" w:hAnsi="Times New Roman"/>
          <w:color w:val="000000"/>
          <w:spacing w:val="-2"/>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 xml:space="preserve">е  </w:t>
      </w:r>
      <w:r>
        <w:rPr>
          <w:rFonts w:ascii="Times New Roman" w:hAnsi="Times New Roman"/>
          <w:color w:val="000000"/>
          <w:spacing w:val="3"/>
          <w:sz w:val="28"/>
          <w:szCs w:val="28"/>
        </w:rPr>
        <w:t xml:space="preserve"> </w:t>
      </w:r>
      <w:r>
        <w:rPr>
          <w:rFonts w:ascii="Times New Roman" w:hAnsi="Times New Roman"/>
          <w:color w:val="000000"/>
          <w:spacing w:val="1"/>
          <w:sz w:val="28"/>
          <w:szCs w:val="28"/>
        </w:rPr>
        <w:t>р</w:t>
      </w:r>
      <w:r>
        <w:rPr>
          <w:rFonts w:ascii="Times New Roman" w:hAnsi="Times New Roman"/>
          <w:color w:val="000000"/>
          <w:spacing w:val="-2"/>
          <w:sz w:val="28"/>
          <w:szCs w:val="28"/>
        </w:rPr>
        <w:t>е</w:t>
      </w:r>
      <w:r>
        <w:rPr>
          <w:rFonts w:ascii="Times New Roman" w:hAnsi="Times New Roman"/>
          <w:color w:val="000000"/>
          <w:spacing w:val="1"/>
          <w:sz w:val="28"/>
          <w:szCs w:val="28"/>
        </w:rPr>
        <w:t>б</w:t>
      </w:r>
      <w:r>
        <w:rPr>
          <w:rFonts w:ascii="Times New Roman" w:hAnsi="Times New Roman"/>
          <w:color w:val="000000"/>
          <w:sz w:val="28"/>
          <w:szCs w:val="28"/>
        </w:rPr>
        <w:t>е</w:t>
      </w:r>
      <w:r>
        <w:rPr>
          <w:rFonts w:ascii="Times New Roman" w:hAnsi="Times New Roman"/>
          <w:color w:val="000000"/>
          <w:spacing w:val="-1"/>
          <w:sz w:val="28"/>
          <w:szCs w:val="28"/>
        </w:rPr>
        <w:t>н</w:t>
      </w:r>
      <w:r>
        <w:rPr>
          <w:rFonts w:ascii="Times New Roman" w:hAnsi="Times New Roman"/>
          <w:color w:val="000000"/>
          <w:sz w:val="28"/>
          <w:szCs w:val="28"/>
        </w:rPr>
        <w:t>ку   сво</w:t>
      </w:r>
      <w:r>
        <w:rPr>
          <w:rFonts w:ascii="Times New Roman" w:hAnsi="Times New Roman"/>
          <w:color w:val="000000"/>
          <w:spacing w:val="2"/>
          <w:sz w:val="28"/>
          <w:szCs w:val="28"/>
        </w:rPr>
        <w:t>б</w:t>
      </w:r>
      <w:r>
        <w:rPr>
          <w:rFonts w:ascii="Times New Roman" w:hAnsi="Times New Roman"/>
          <w:color w:val="000000"/>
          <w:spacing w:val="-1"/>
          <w:sz w:val="28"/>
          <w:szCs w:val="28"/>
        </w:rPr>
        <w:t>о</w:t>
      </w:r>
      <w:r>
        <w:rPr>
          <w:rFonts w:ascii="Times New Roman" w:hAnsi="Times New Roman"/>
          <w:color w:val="000000"/>
          <w:spacing w:val="1"/>
          <w:sz w:val="28"/>
          <w:szCs w:val="28"/>
        </w:rPr>
        <w:t>д</w:t>
      </w:r>
      <w:r>
        <w:rPr>
          <w:rFonts w:ascii="Times New Roman" w:hAnsi="Times New Roman"/>
          <w:color w:val="000000"/>
          <w:sz w:val="28"/>
          <w:szCs w:val="28"/>
        </w:rPr>
        <w:t xml:space="preserve">ы  </w:t>
      </w:r>
      <w:r>
        <w:rPr>
          <w:rFonts w:ascii="Times New Roman" w:hAnsi="Times New Roman"/>
          <w:color w:val="000000"/>
          <w:spacing w:val="4"/>
          <w:sz w:val="28"/>
          <w:szCs w:val="28"/>
        </w:rPr>
        <w:t xml:space="preserve"> </w:t>
      </w:r>
      <w:r>
        <w:rPr>
          <w:rFonts w:ascii="Times New Roman" w:hAnsi="Times New Roman"/>
          <w:color w:val="000000"/>
          <w:sz w:val="28"/>
          <w:szCs w:val="28"/>
        </w:rPr>
        <w:t>в</w:t>
      </w:r>
      <w:r>
        <w:rPr>
          <w:rFonts w:ascii="Times New Roman" w:hAnsi="Times New Roman"/>
          <w:color w:val="000000"/>
          <w:spacing w:val="-2"/>
          <w:sz w:val="28"/>
          <w:szCs w:val="28"/>
        </w:rPr>
        <w:t>ы</w:t>
      </w:r>
      <w:r>
        <w:rPr>
          <w:rFonts w:ascii="Times New Roman" w:hAnsi="Times New Roman"/>
          <w:color w:val="000000"/>
          <w:spacing w:val="1"/>
          <w:sz w:val="28"/>
          <w:szCs w:val="28"/>
        </w:rPr>
        <w:t>б</w:t>
      </w:r>
      <w:r>
        <w:rPr>
          <w:rFonts w:ascii="Times New Roman" w:hAnsi="Times New Roman"/>
          <w:color w:val="000000"/>
          <w:spacing w:val="-1"/>
          <w:sz w:val="28"/>
          <w:szCs w:val="28"/>
        </w:rPr>
        <w:t>о</w:t>
      </w:r>
      <w:r>
        <w:rPr>
          <w:rFonts w:ascii="Times New Roman" w:hAnsi="Times New Roman"/>
          <w:color w:val="000000"/>
          <w:spacing w:val="1"/>
          <w:sz w:val="28"/>
          <w:szCs w:val="28"/>
        </w:rPr>
        <w:t>р</w:t>
      </w:r>
      <w:r>
        <w:rPr>
          <w:rFonts w:ascii="Times New Roman" w:hAnsi="Times New Roman"/>
          <w:color w:val="000000"/>
          <w:sz w:val="28"/>
          <w:szCs w:val="28"/>
        </w:rPr>
        <w:t xml:space="preserve">а, </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pacing w:val="-1"/>
          <w:sz w:val="28"/>
          <w:szCs w:val="28"/>
        </w:rPr>
        <w:t>ио</w:t>
      </w:r>
      <w:r>
        <w:rPr>
          <w:rFonts w:ascii="Times New Roman" w:hAnsi="Times New Roman"/>
          <w:color w:val="000000"/>
          <w:spacing w:val="1"/>
          <w:sz w:val="28"/>
          <w:szCs w:val="28"/>
        </w:rPr>
        <w:t>бр</w:t>
      </w:r>
      <w:r>
        <w:rPr>
          <w:rFonts w:ascii="Times New Roman" w:hAnsi="Times New Roman"/>
          <w:color w:val="000000"/>
          <w:spacing w:val="-2"/>
          <w:sz w:val="28"/>
          <w:szCs w:val="28"/>
        </w:rPr>
        <w:t>е</w:t>
      </w:r>
      <w:r>
        <w:rPr>
          <w:rFonts w:ascii="Times New Roman" w:hAnsi="Times New Roman"/>
          <w:color w:val="000000"/>
          <w:sz w:val="28"/>
          <w:szCs w:val="28"/>
        </w:rPr>
        <w:t>те</w:t>
      </w:r>
      <w:r>
        <w:rPr>
          <w:rFonts w:ascii="Times New Roman" w:hAnsi="Times New Roman"/>
          <w:color w:val="000000"/>
          <w:spacing w:val="-2"/>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 xml:space="preserve">е  </w:t>
      </w:r>
      <w:r>
        <w:rPr>
          <w:rFonts w:ascii="Times New Roman" w:hAnsi="Times New Roman"/>
          <w:color w:val="000000"/>
          <w:spacing w:val="3"/>
          <w:sz w:val="28"/>
          <w:szCs w:val="28"/>
        </w:rPr>
        <w:t xml:space="preserve"> </w:t>
      </w:r>
      <w:r>
        <w:rPr>
          <w:rFonts w:ascii="Times New Roman" w:hAnsi="Times New Roman"/>
          <w:color w:val="000000"/>
          <w:spacing w:val="1"/>
          <w:sz w:val="28"/>
          <w:szCs w:val="28"/>
        </w:rPr>
        <w:t>и</w:t>
      </w:r>
      <w:r>
        <w:rPr>
          <w:rFonts w:ascii="Times New Roman" w:hAnsi="Times New Roman"/>
          <w:color w:val="000000"/>
          <w:spacing w:val="-1"/>
          <w:sz w:val="28"/>
          <w:szCs w:val="28"/>
        </w:rPr>
        <w:t>н</w:t>
      </w:r>
      <w:r>
        <w:rPr>
          <w:rFonts w:ascii="Times New Roman" w:hAnsi="Times New Roman"/>
          <w:color w:val="000000"/>
          <w:spacing w:val="1"/>
          <w:sz w:val="28"/>
          <w:szCs w:val="28"/>
        </w:rPr>
        <w:t>ди</w:t>
      </w:r>
      <w:r>
        <w:rPr>
          <w:rFonts w:ascii="Times New Roman" w:hAnsi="Times New Roman"/>
          <w:color w:val="000000"/>
          <w:spacing w:val="-3"/>
          <w:sz w:val="28"/>
          <w:szCs w:val="28"/>
        </w:rPr>
        <w:t>в</w:t>
      </w:r>
      <w:r>
        <w:rPr>
          <w:rFonts w:ascii="Times New Roman" w:hAnsi="Times New Roman"/>
          <w:color w:val="000000"/>
          <w:spacing w:val="1"/>
          <w:sz w:val="28"/>
          <w:szCs w:val="28"/>
        </w:rPr>
        <w:t>ид</w:t>
      </w:r>
      <w:r>
        <w:rPr>
          <w:rFonts w:ascii="Times New Roman" w:hAnsi="Times New Roman"/>
          <w:color w:val="000000"/>
          <w:spacing w:val="-4"/>
          <w:sz w:val="28"/>
          <w:szCs w:val="28"/>
        </w:rPr>
        <w:t>у</w:t>
      </w:r>
      <w:r>
        <w:rPr>
          <w:rFonts w:ascii="Times New Roman" w:hAnsi="Times New Roman"/>
          <w:color w:val="000000"/>
          <w:sz w:val="28"/>
          <w:szCs w:val="28"/>
        </w:rPr>
        <w:t>ал</w:t>
      </w:r>
      <w:r>
        <w:rPr>
          <w:rFonts w:ascii="Times New Roman" w:hAnsi="Times New Roman"/>
          <w:color w:val="000000"/>
          <w:spacing w:val="-2"/>
          <w:sz w:val="28"/>
          <w:szCs w:val="28"/>
        </w:rPr>
        <w:t>ь</w:t>
      </w:r>
      <w:r>
        <w:rPr>
          <w:rFonts w:ascii="Times New Roman" w:hAnsi="Times New Roman"/>
          <w:color w:val="000000"/>
          <w:spacing w:val="1"/>
          <w:sz w:val="28"/>
          <w:szCs w:val="28"/>
        </w:rPr>
        <w:t>но</w:t>
      </w:r>
      <w:r>
        <w:rPr>
          <w:rFonts w:ascii="Times New Roman" w:hAnsi="Times New Roman"/>
          <w:color w:val="000000"/>
          <w:spacing w:val="-2"/>
          <w:sz w:val="28"/>
          <w:szCs w:val="28"/>
        </w:rPr>
        <w:t>г</w:t>
      </w:r>
      <w:r>
        <w:rPr>
          <w:rFonts w:ascii="Times New Roman" w:hAnsi="Times New Roman"/>
          <w:color w:val="000000"/>
          <w:sz w:val="28"/>
          <w:szCs w:val="28"/>
        </w:rPr>
        <w:t>о стиля</w:t>
      </w:r>
      <w:r>
        <w:rPr>
          <w:rFonts w:ascii="Times New Roman" w:hAnsi="Times New Roman"/>
          <w:color w:val="000000"/>
          <w:spacing w:val="2"/>
          <w:sz w:val="28"/>
          <w:szCs w:val="28"/>
        </w:rPr>
        <w:t xml:space="preserve"> </w:t>
      </w:r>
      <w:r>
        <w:rPr>
          <w:rFonts w:ascii="Times New Roman" w:hAnsi="Times New Roman"/>
          <w:color w:val="000000"/>
          <w:spacing w:val="-1"/>
          <w:sz w:val="28"/>
          <w:szCs w:val="28"/>
        </w:rPr>
        <w:t>д</w:t>
      </w:r>
      <w:r>
        <w:rPr>
          <w:rFonts w:ascii="Times New Roman" w:hAnsi="Times New Roman"/>
          <w:color w:val="000000"/>
          <w:sz w:val="28"/>
          <w:szCs w:val="28"/>
        </w:rPr>
        <w:t>еятел</w:t>
      </w:r>
      <w:r>
        <w:rPr>
          <w:rFonts w:ascii="Times New Roman" w:hAnsi="Times New Roman"/>
          <w:color w:val="000000"/>
          <w:spacing w:val="-1"/>
          <w:sz w:val="28"/>
          <w:szCs w:val="28"/>
        </w:rPr>
        <w:t>ьн</w:t>
      </w:r>
      <w:r>
        <w:rPr>
          <w:rFonts w:ascii="Times New Roman" w:hAnsi="Times New Roman"/>
          <w:color w:val="000000"/>
          <w:spacing w:val="1"/>
          <w:sz w:val="28"/>
          <w:szCs w:val="28"/>
        </w:rPr>
        <w:t>о</w:t>
      </w:r>
      <w:r>
        <w:rPr>
          <w:rFonts w:ascii="Times New Roman" w:hAnsi="Times New Roman"/>
          <w:color w:val="000000"/>
          <w:sz w:val="28"/>
          <w:szCs w:val="28"/>
        </w:rPr>
        <w:t>с</w:t>
      </w:r>
      <w:r>
        <w:rPr>
          <w:rFonts w:ascii="Times New Roman" w:hAnsi="Times New Roman"/>
          <w:color w:val="000000"/>
          <w:spacing w:val="-3"/>
          <w:sz w:val="28"/>
          <w:szCs w:val="28"/>
        </w:rPr>
        <w:t>т</w:t>
      </w:r>
      <w:r>
        <w:rPr>
          <w:rFonts w:ascii="Times New Roman" w:hAnsi="Times New Roman"/>
          <w:color w:val="000000"/>
          <w:sz w:val="28"/>
          <w:szCs w:val="28"/>
        </w:rPr>
        <w:t>и (</w:t>
      </w:r>
      <w:r>
        <w:rPr>
          <w:rFonts w:ascii="Times New Roman" w:hAnsi="Times New Roman"/>
          <w:color w:val="000000"/>
          <w:spacing w:val="1"/>
          <w:sz w:val="28"/>
          <w:szCs w:val="28"/>
        </w:rPr>
        <w:t>д</w:t>
      </w:r>
      <w:r>
        <w:rPr>
          <w:rFonts w:ascii="Times New Roman" w:hAnsi="Times New Roman"/>
          <w:color w:val="000000"/>
          <w:spacing w:val="-1"/>
          <w:sz w:val="28"/>
          <w:szCs w:val="28"/>
        </w:rPr>
        <w:t>л</w:t>
      </w:r>
      <w:r>
        <w:rPr>
          <w:rFonts w:ascii="Times New Roman" w:hAnsi="Times New Roman"/>
          <w:color w:val="000000"/>
          <w:sz w:val="28"/>
          <w:szCs w:val="28"/>
        </w:rPr>
        <w:t>я</w:t>
      </w:r>
      <w:r>
        <w:rPr>
          <w:rFonts w:ascii="Times New Roman" w:hAnsi="Times New Roman"/>
          <w:color w:val="000000"/>
          <w:spacing w:val="2"/>
          <w:sz w:val="28"/>
          <w:szCs w:val="28"/>
        </w:rPr>
        <w:t xml:space="preserve"> </w:t>
      </w:r>
      <w:r>
        <w:rPr>
          <w:rFonts w:ascii="Times New Roman" w:hAnsi="Times New Roman"/>
          <w:color w:val="000000"/>
          <w:sz w:val="28"/>
          <w:szCs w:val="28"/>
        </w:rPr>
        <w:t>это</w:t>
      </w:r>
      <w:r>
        <w:rPr>
          <w:rFonts w:ascii="Times New Roman" w:hAnsi="Times New Roman"/>
          <w:color w:val="000000"/>
          <w:spacing w:val="-2"/>
          <w:sz w:val="28"/>
          <w:szCs w:val="28"/>
        </w:rPr>
        <w:t>г</w:t>
      </w:r>
      <w:r>
        <w:rPr>
          <w:rFonts w:ascii="Times New Roman" w:hAnsi="Times New Roman"/>
          <w:color w:val="000000"/>
          <w:sz w:val="28"/>
          <w:szCs w:val="28"/>
        </w:rPr>
        <w:t>о</w:t>
      </w:r>
      <w:r>
        <w:rPr>
          <w:rFonts w:ascii="Times New Roman" w:hAnsi="Times New Roman"/>
          <w:color w:val="000000"/>
          <w:spacing w:val="2"/>
          <w:sz w:val="28"/>
          <w:szCs w:val="28"/>
        </w:rPr>
        <w:t xml:space="preserve"> </w:t>
      </w:r>
      <w:r>
        <w:rPr>
          <w:rFonts w:ascii="Times New Roman" w:hAnsi="Times New Roman"/>
          <w:color w:val="000000"/>
          <w:spacing w:val="1"/>
          <w:sz w:val="28"/>
          <w:szCs w:val="28"/>
        </w:rPr>
        <w:t>и</w:t>
      </w:r>
      <w:r>
        <w:rPr>
          <w:rFonts w:ascii="Times New Roman" w:hAnsi="Times New Roman"/>
          <w:color w:val="000000"/>
          <w:spacing w:val="-2"/>
          <w:sz w:val="28"/>
          <w:szCs w:val="28"/>
        </w:rPr>
        <w:t>с</w:t>
      </w:r>
      <w:r>
        <w:rPr>
          <w:rFonts w:ascii="Times New Roman" w:hAnsi="Times New Roman"/>
          <w:color w:val="000000"/>
          <w:spacing w:val="-1"/>
          <w:sz w:val="28"/>
          <w:szCs w:val="28"/>
        </w:rPr>
        <w:t>п</w:t>
      </w:r>
      <w:r>
        <w:rPr>
          <w:rFonts w:ascii="Times New Roman" w:hAnsi="Times New Roman"/>
          <w:color w:val="000000"/>
          <w:spacing w:val="1"/>
          <w:sz w:val="28"/>
          <w:szCs w:val="28"/>
        </w:rPr>
        <w:t>о</w:t>
      </w:r>
      <w:r>
        <w:rPr>
          <w:rFonts w:ascii="Times New Roman" w:hAnsi="Times New Roman"/>
          <w:color w:val="000000"/>
          <w:spacing w:val="-1"/>
          <w:sz w:val="28"/>
          <w:szCs w:val="28"/>
        </w:rPr>
        <w:t>ль</w:t>
      </w:r>
      <w:r>
        <w:rPr>
          <w:rFonts w:ascii="Times New Roman" w:hAnsi="Times New Roman"/>
          <w:color w:val="000000"/>
          <w:sz w:val="28"/>
          <w:szCs w:val="28"/>
        </w:rPr>
        <w:t>з</w:t>
      </w:r>
      <w:r>
        <w:rPr>
          <w:rFonts w:ascii="Times New Roman" w:hAnsi="Times New Roman"/>
          <w:color w:val="000000"/>
          <w:spacing w:val="2"/>
          <w:sz w:val="28"/>
          <w:szCs w:val="28"/>
        </w:rPr>
        <w:t>у</w:t>
      </w:r>
      <w:r>
        <w:rPr>
          <w:rFonts w:ascii="Times New Roman" w:hAnsi="Times New Roman"/>
          <w:color w:val="000000"/>
          <w:spacing w:val="-1"/>
          <w:sz w:val="28"/>
          <w:szCs w:val="28"/>
        </w:rPr>
        <w:t>ю</w:t>
      </w:r>
      <w:r>
        <w:rPr>
          <w:rFonts w:ascii="Times New Roman" w:hAnsi="Times New Roman"/>
          <w:color w:val="000000"/>
          <w:sz w:val="28"/>
          <w:szCs w:val="28"/>
        </w:rPr>
        <w:t>тся</w:t>
      </w:r>
      <w:r>
        <w:rPr>
          <w:rFonts w:ascii="Times New Roman" w:hAnsi="Times New Roman"/>
          <w:color w:val="000000"/>
          <w:spacing w:val="2"/>
          <w:sz w:val="28"/>
          <w:szCs w:val="28"/>
        </w:rPr>
        <w:t xml:space="preserve"> </w:t>
      </w:r>
      <w:r>
        <w:rPr>
          <w:rFonts w:ascii="Times New Roman" w:hAnsi="Times New Roman"/>
          <w:color w:val="000000"/>
          <w:sz w:val="28"/>
          <w:szCs w:val="28"/>
        </w:rPr>
        <w:t>мет</w:t>
      </w:r>
      <w:r>
        <w:rPr>
          <w:rFonts w:ascii="Times New Roman" w:hAnsi="Times New Roman"/>
          <w:color w:val="000000"/>
          <w:spacing w:val="-1"/>
          <w:sz w:val="28"/>
          <w:szCs w:val="28"/>
        </w:rPr>
        <w:t>о</w:t>
      </w:r>
      <w:r>
        <w:rPr>
          <w:rFonts w:ascii="Times New Roman" w:hAnsi="Times New Roman"/>
          <w:color w:val="000000"/>
          <w:spacing w:val="1"/>
          <w:sz w:val="28"/>
          <w:szCs w:val="28"/>
        </w:rPr>
        <w:t>ди</w:t>
      </w:r>
      <w:r>
        <w:rPr>
          <w:rFonts w:ascii="Times New Roman" w:hAnsi="Times New Roman"/>
          <w:color w:val="000000"/>
          <w:spacing w:val="-2"/>
          <w:sz w:val="28"/>
          <w:szCs w:val="28"/>
        </w:rPr>
        <w:t>к</w:t>
      </w:r>
      <w:r>
        <w:rPr>
          <w:rFonts w:ascii="Times New Roman" w:hAnsi="Times New Roman"/>
          <w:color w:val="000000"/>
          <w:sz w:val="28"/>
          <w:szCs w:val="28"/>
        </w:rPr>
        <w:t>а</w:t>
      </w:r>
      <w:r>
        <w:rPr>
          <w:rFonts w:ascii="Times New Roman" w:hAnsi="Times New Roman"/>
          <w:color w:val="000000"/>
          <w:spacing w:val="2"/>
          <w:sz w:val="28"/>
          <w:szCs w:val="28"/>
        </w:rPr>
        <w:t xml:space="preserve"> </w:t>
      </w:r>
      <w:r>
        <w:rPr>
          <w:rFonts w:ascii="Times New Roman" w:hAnsi="Times New Roman"/>
          <w:color w:val="000000"/>
          <w:spacing w:val="-1"/>
          <w:sz w:val="28"/>
          <w:szCs w:val="28"/>
        </w:rPr>
        <w:t>об</w:t>
      </w:r>
      <w:r>
        <w:rPr>
          <w:rFonts w:ascii="Times New Roman" w:hAnsi="Times New Roman"/>
          <w:color w:val="000000"/>
          <w:spacing w:val="1"/>
          <w:sz w:val="28"/>
          <w:szCs w:val="28"/>
        </w:rPr>
        <w:t>об</w:t>
      </w:r>
      <w:r>
        <w:rPr>
          <w:rFonts w:ascii="Times New Roman" w:hAnsi="Times New Roman"/>
          <w:color w:val="000000"/>
          <w:spacing w:val="-3"/>
          <w:sz w:val="28"/>
          <w:szCs w:val="28"/>
        </w:rPr>
        <w:t>щ</w:t>
      </w:r>
      <w:r>
        <w:rPr>
          <w:rFonts w:ascii="Times New Roman" w:hAnsi="Times New Roman"/>
          <w:color w:val="000000"/>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н</w:t>
      </w:r>
      <w:r>
        <w:rPr>
          <w:rFonts w:ascii="Times New Roman" w:hAnsi="Times New Roman"/>
          <w:color w:val="000000"/>
          <w:spacing w:val="-1"/>
          <w:sz w:val="28"/>
          <w:szCs w:val="28"/>
        </w:rPr>
        <w:t>ы</w:t>
      </w:r>
      <w:r>
        <w:rPr>
          <w:rFonts w:ascii="Times New Roman" w:hAnsi="Times New Roman"/>
          <w:color w:val="000000"/>
          <w:sz w:val="28"/>
          <w:szCs w:val="28"/>
        </w:rPr>
        <w:t>х</w:t>
      </w:r>
      <w:r>
        <w:rPr>
          <w:rFonts w:ascii="Times New Roman" w:hAnsi="Times New Roman"/>
          <w:color w:val="000000"/>
          <w:spacing w:val="2"/>
          <w:sz w:val="28"/>
          <w:szCs w:val="28"/>
        </w:rPr>
        <w:t xml:space="preserve"> </w:t>
      </w:r>
      <w:r>
        <w:rPr>
          <w:rFonts w:ascii="Times New Roman" w:hAnsi="Times New Roman"/>
          <w:color w:val="000000"/>
          <w:spacing w:val="-2"/>
          <w:sz w:val="28"/>
          <w:szCs w:val="28"/>
        </w:rPr>
        <w:t>с</w:t>
      </w:r>
      <w:r>
        <w:rPr>
          <w:rFonts w:ascii="Times New Roman" w:hAnsi="Times New Roman"/>
          <w:color w:val="000000"/>
          <w:spacing w:val="1"/>
          <w:sz w:val="28"/>
          <w:szCs w:val="28"/>
        </w:rPr>
        <w:t>по</w:t>
      </w:r>
      <w:r>
        <w:rPr>
          <w:rFonts w:ascii="Times New Roman" w:hAnsi="Times New Roman"/>
          <w:color w:val="000000"/>
          <w:spacing w:val="-2"/>
          <w:sz w:val="28"/>
          <w:szCs w:val="28"/>
        </w:rPr>
        <w:t>с</w:t>
      </w:r>
      <w:r>
        <w:rPr>
          <w:rFonts w:ascii="Times New Roman" w:hAnsi="Times New Roman"/>
          <w:color w:val="000000"/>
          <w:spacing w:val="-1"/>
          <w:sz w:val="28"/>
          <w:szCs w:val="28"/>
        </w:rPr>
        <w:t>о</w:t>
      </w:r>
      <w:r>
        <w:rPr>
          <w:rFonts w:ascii="Times New Roman" w:hAnsi="Times New Roman"/>
          <w:color w:val="000000"/>
          <w:spacing w:val="1"/>
          <w:sz w:val="28"/>
          <w:szCs w:val="28"/>
        </w:rPr>
        <w:t>б</w:t>
      </w:r>
      <w:r>
        <w:rPr>
          <w:rFonts w:ascii="Times New Roman" w:hAnsi="Times New Roman"/>
          <w:color w:val="000000"/>
          <w:spacing w:val="-1"/>
          <w:sz w:val="28"/>
          <w:szCs w:val="28"/>
        </w:rPr>
        <w:t>о</w:t>
      </w:r>
      <w:r>
        <w:rPr>
          <w:rFonts w:ascii="Times New Roman" w:hAnsi="Times New Roman"/>
          <w:color w:val="000000"/>
          <w:sz w:val="28"/>
          <w:szCs w:val="28"/>
        </w:rPr>
        <w:t>в с</w:t>
      </w:r>
      <w:r>
        <w:rPr>
          <w:rFonts w:ascii="Times New Roman" w:hAnsi="Times New Roman"/>
          <w:color w:val="000000"/>
          <w:spacing w:val="1"/>
          <w:sz w:val="28"/>
          <w:szCs w:val="28"/>
        </w:rPr>
        <w:t>о</w:t>
      </w:r>
      <w:r>
        <w:rPr>
          <w:rFonts w:ascii="Times New Roman" w:hAnsi="Times New Roman"/>
          <w:color w:val="000000"/>
          <w:sz w:val="28"/>
          <w:szCs w:val="28"/>
        </w:rPr>
        <w:t>з</w:t>
      </w:r>
      <w:r>
        <w:rPr>
          <w:rFonts w:ascii="Times New Roman" w:hAnsi="Times New Roman"/>
          <w:color w:val="000000"/>
          <w:spacing w:val="-2"/>
          <w:sz w:val="28"/>
          <w:szCs w:val="28"/>
        </w:rPr>
        <w:t>д</w:t>
      </w:r>
      <w:r>
        <w:rPr>
          <w:rFonts w:ascii="Times New Roman" w:hAnsi="Times New Roman"/>
          <w:color w:val="000000"/>
          <w:sz w:val="28"/>
          <w:szCs w:val="28"/>
        </w:rPr>
        <w:t>а</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я</w:t>
      </w:r>
      <w:r>
        <w:rPr>
          <w:rFonts w:ascii="Times New Roman" w:hAnsi="Times New Roman"/>
          <w:color w:val="000000"/>
          <w:spacing w:val="33"/>
          <w:sz w:val="28"/>
          <w:szCs w:val="28"/>
        </w:rPr>
        <w:t xml:space="preserve"> </w:t>
      </w:r>
      <w:r>
        <w:rPr>
          <w:rFonts w:ascii="Times New Roman" w:hAnsi="Times New Roman"/>
          <w:color w:val="000000"/>
          <w:spacing w:val="-1"/>
          <w:sz w:val="28"/>
          <w:szCs w:val="28"/>
        </w:rPr>
        <w:t>п</w:t>
      </w:r>
      <w:r>
        <w:rPr>
          <w:rFonts w:ascii="Times New Roman" w:hAnsi="Times New Roman"/>
          <w:color w:val="000000"/>
          <w:spacing w:val="1"/>
          <w:sz w:val="28"/>
          <w:szCs w:val="28"/>
        </w:rPr>
        <w:t>од</w:t>
      </w:r>
      <w:r>
        <w:rPr>
          <w:rFonts w:ascii="Times New Roman" w:hAnsi="Times New Roman"/>
          <w:color w:val="000000"/>
          <w:sz w:val="28"/>
          <w:szCs w:val="28"/>
        </w:rPr>
        <w:t>е</w:t>
      </w:r>
      <w:r>
        <w:rPr>
          <w:rFonts w:ascii="Times New Roman" w:hAnsi="Times New Roman"/>
          <w:color w:val="000000"/>
          <w:spacing w:val="-3"/>
          <w:sz w:val="28"/>
          <w:szCs w:val="28"/>
        </w:rPr>
        <w:t>л</w:t>
      </w:r>
      <w:r>
        <w:rPr>
          <w:rFonts w:ascii="Times New Roman" w:hAnsi="Times New Roman"/>
          <w:color w:val="000000"/>
          <w:spacing w:val="1"/>
          <w:sz w:val="28"/>
          <w:szCs w:val="28"/>
        </w:rPr>
        <w:t>о</w:t>
      </w:r>
      <w:r>
        <w:rPr>
          <w:rFonts w:ascii="Times New Roman" w:hAnsi="Times New Roman"/>
          <w:color w:val="000000"/>
          <w:sz w:val="28"/>
          <w:szCs w:val="28"/>
        </w:rPr>
        <w:t>к</w:t>
      </w:r>
      <w:r>
        <w:rPr>
          <w:rFonts w:ascii="Times New Roman" w:hAnsi="Times New Roman"/>
          <w:color w:val="000000"/>
          <w:spacing w:val="33"/>
          <w:sz w:val="28"/>
          <w:szCs w:val="28"/>
        </w:rPr>
        <w:t xml:space="preserve"> </w:t>
      </w:r>
      <w:r>
        <w:rPr>
          <w:rFonts w:ascii="Times New Roman" w:hAnsi="Times New Roman"/>
          <w:color w:val="000000"/>
          <w:spacing w:val="-1"/>
          <w:sz w:val="28"/>
          <w:szCs w:val="28"/>
        </w:rPr>
        <w:t>и</w:t>
      </w:r>
      <w:r>
        <w:rPr>
          <w:rFonts w:ascii="Times New Roman" w:hAnsi="Times New Roman"/>
          <w:color w:val="000000"/>
          <w:sz w:val="28"/>
          <w:szCs w:val="28"/>
        </w:rPr>
        <w:t>з</w:t>
      </w:r>
      <w:r>
        <w:rPr>
          <w:rFonts w:ascii="Times New Roman" w:hAnsi="Times New Roman"/>
          <w:color w:val="000000"/>
          <w:spacing w:val="35"/>
          <w:sz w:val="28"/>
          <w:szCs w:val="28"/>
        </w:rPr>
        <w:t xml:space="preserve"> </w:t>
      </w:r>
      <w:r>
        <w:rPr>
          <w:rFonts w:ascii="Times New Roman" w:hAnsi="Times New Roman"/>
          <w:color w:val="000000"/>
          <w:spacing w:val="1"/>
          <w:sz w:val="28"/>
          <w:szCs w:val="28"/>
        </w:rPr>
        <w:t>р</w:t>
      </w:r>
      <w:r>
        <w:rPr>
          <w:rFonts w:ascii="Times New Roman" w:hAnsi="Times New Roman"/>
          <w:color w:val="000000"/>
          <w:sz w:val="28"/>
          <w:szCs w:val="28"/>
        </w:rPr>
        <w:t>а</w:t>
      </w:r>
      <w:r>
        <w:rPr>
          <w:rFonts w:ascii="Times New Roman" w:hAnsi="Times New Roman"/>
          <w:color w:val="000000"/>
          <w:spacing w:val="-3"/>
          <w:sz w:val="28"/>
          <w:szCs w:val="28"/>
        </w:rPr>
        <w:t>з</w:t>
      </w:r>
      <w:r>
        <w:rPr>
          <w:rFonts w:ascii="Times New Roman" w:hAnsi="Times New Roman"/>
          <w:color w:val="000000"/>
          <w:spacing w:val="1"/>
          <w:sz w:val="28"/>
          <w:szCs w:val="28"/>
        </w:rPr>
        <w:t>н</w:t>
      </w:r>
      <w:r>
        <w:rPr>
          <w:rFonts w:ascii="Times New Roman" w:hAnsi="Times New Roman"/>
          <w:color w:val="000000"/>
          <w:spacing w:val="-1"/>
          <w:sz w:val="28"/>
          <w:szCs w:val="28"/>
        </w:rPr>
        <w:t>ы</w:t>
      </w:r>
      <w:r>
        <w:rPr>
          <w:rFonts w:ascii="Times New Roman" w:hAnsi="Times New Roman"/>
          <w:color w:val="000000"/>
          <w:sz w:val="28"/>
          <w:szCs w:val="28"/>
        </w:rPr>
        <w:t>х</w:t>
      </w:r>
      <w:r>
        <w:rPr>
          <w:rFonts w:ascii="Times New Roman" w:hAnsi="Times New Roman"/>
          <w:color w:val="000000"/>
          <w:spacing w:val="36"/>
          <w:sz w:val="28"/>
          <w:szCs w:val="28"/>
        </w:rPr>
        <w:t xml:space="preserve"> </w:t>
      </w:r>
      <w:r>
        <w:rPr>
          <w:rFonts w:ascii="Times New Roman" w:hAnsi="Times New Roman"/>
          <w:color w:val="000000"/>
          <w:spacing w:val="-3"/>
          <w:sz w:val="28"/>
          <w:szCs w:val="28"/>
        </w:rPr>
        <w:t>м</w:t>
      </w:r>
      <w:r>
        <w:rPr>
          <w:rFonts w:ascii="Times New Roman" w:hAnsi="Times New Roman"/>
          <w:color w:val="000000"/>
          <w:sz w:val="28"/>
          <w:szCs w:val="28"/>
        </w:rPr>
        <w:t>ате</w:t>
      </w:r>
      <w:r>
        <w:rPr>
          <w:rFonts w:ascii="Times New Roman" w:hAnsi="Times New Roman"/>
          <w:color w:val="000000"/>
          <w:spacing w:val="-1"/>
          <w:sz w:val="28"/>
          <w:szCs w:val="28"/>
        </w:rPr>
        <w:t>р</w:t>
      </w:r>
      <w:r>
        <w:rPr>
          <w:rFonts w:ascii="Times New Roman" w:hAnsi="Times New Roman"/>
          <w:color w:val="000000"/>
          <w:spacing w:val="1"/>
          <w:sz w:val="28"/>
          <w:szCs w:val="28"/>
        </w:rPr>
        <w:t>и</w:t>
      </w:r>
      <w:r>
        <w:rPr>
          <w:rFonts w:ascii="Times New Roman" w:hAnsi="Times New Roman"/>
          <w:color w:val="000000"/>
          <w:sz w:val="28"/>
          <w:szCs w:val="28"/>
        </w:rPr>
        <w:t>а</w:t>
      </w:r>
      <w:r>
        <w:rPr>
          <w:rFonts w:ascii="Times New Roman" w:hAnsi="Times New Roman"/>
          <w:color w:val="000000"/>
          <w:spacing w:val="-3"/>
          <w:sz w:val="28"/>
          <w:szCs w:val="28"/>
        </w:rPr>
        <w:t>л</w:t>
      </w:r>
      <w:r>
        <w:rPr>
          <w:rFonts w:ascii="Times New Roman" w:hAnsi="Times New Roman"/>
          <w:color w:val="000000"/>
          <w:spacing w:val="-1"/>
          <w:sz w:val="28"/>
          <w:szCs w:val="28"/>
        </w:rPr>
        <w:t>о</w:t>
      </w:r>
      <w:r>
        <w:rPr>
          <w:rFonts w:ascii="Times New Roman" w:hAnsi="Times New Roman"/>
          <w:color w:val="000000"/>
          <w:sz w:val="28"/>
          <w:szCs w:val="28"/>
        </w:rPr>
        <w:t>в,</w:t>
      </w:r>
      <w:r>
        <w:rPr>
          <w:rFonts w:ascii="Times New Roman" w:hAnsi="Times New Roman"/>
          <w:color w:val="000000"/>
          <w:spacing w:val="34"/>
          <w:sz w:val="28"/>
          <w:szCs w:val="28"/>
        </w:rPr>
        <w:t xml:space="preserve"> </w:t>
      </w:r>
      <w:r>
        <w:rPr>
          <w:rFonts w:ascii="Times New Roman" w:hAnsi="Times New Roman"/>
          <w:color w:val="000000"/>
          <w:sz w:val="28"/>
          <w:szCs w:val="28"/>
        </w:rPr>
        <w:t>а</w:t>
      </w:r>
      <w:r>
        <w:rPr>
          <w:rFonts w:ascii="Times New Roman" w:hAnsi="Times New Roman"/>
          <w:color w:val="000000"/>
          <w:spacing w:val="36"/>
          <w:sz w:val="28"/>
          <w:szCs w:val="28"/>
        </w:rPr>
        <w:t xml:space="preserve"> </w:t>
      </w:r>
      <w:r>
        <w:rPr>
          <w:rFonts w:ascii="Times New Roman" w:hAnsi="Times New Roman"/>
          <w:color w:val="000000"/>
          <w:sz w:val="28"/>
          <w:szCs w:val="28"/>
        </w:rPr>
        <w:t>та</w:t>
      </w:r>
      <w:r>
        <w:rPr>
          <w:rFonts w:ascii="Times New Roman" w:hAnsi="Times New Roman"/>
          <w:color w:val="000000"/>
          <w:spacing w:val="3"/>
          <w:sz w:val="28"/>
          <w:szCs w:val="28"/>
        </w:rPr>
        <w:t>к</w:t>
      </w:r>
      <w:r>
        <w:rPr>
          <w:rFonts w:ascii="Times New Roman" w:hAnsi="Times New Roman"/>
          <w:color w:val="000000"/>
          <w:sz w:val="28"/>
          <w:szCs w:val="28"/>
        </w:rPr>
        <w:t>же</w:t>
      </w:r>
      <w:r>
        <w:rPr>
          <w:rFonts w:ascii="Times New Roman" w:hAnsi="Times New Roman"/>
          <w:color w:val="000000"/>
          <w:spacing w:val="33"/>
          <w:sz w:val="28"/>
          <w:szCs w:val="28"/>
        </w:rPr>
        <w:t xml:space="preserve"> </w:t>
      </w:r>
      <w:r>
        <w:rPr>
          <w:rFonts w:ascii="Times New Roman" w:hAnsi="Times New Roman"/>
          <w:color w:val="000000"/>
          <w:spacing w:val="1"/>
          <w:sz w:val="28"/>
          <w:szCs w:val="28"/>
        </w:rPr>
        <w:t>о</w:t>
      </w:r>
      <w:r>
        <w:rPr>
          <w:rFonts w:ascii="Times New Roman" w:hAnsi="Times New Roman"/>
          <w:color w:val="000000"/>
          <w:spacing w:val="-1"/>
          <w:sz w:val="28"/>
          <w:szCs w:val="28"/>
        </w:rPr>
        <w:t>по</w:t>
      </w:r>
      <w:r>
        <w:rPr>
          <w:rFonts w:ascii="Times New Roman" w:hAnsi="Times New Roman"/>
          <w:color w:val="000000"/>
          <w:spacing w:val="1"/>
          <w:sz w:val="28"/>
          <w:szCs w:val="28"/>
        </w:rPr>
        <w:t>р</w:t>
      </w:r>
      <w:r>
        <w:rPr>
          <w:rFonts w:ascii="Times New Roman" w:hAnsi="Times New Roman"/>
          <w:color w:val="000000"/>
          <w:spacing w:val="-1"/>
          <w:sz w:val="28"/>
          <w:szCs w:val="28"/>
        </w:rPr>
        <w:t>н</w:t>
      </w:r>
      <w:r>
        <w:rPr>
          <w:rFonts w:ascii="Times New Roman" w:hAnsi="Times New Roman"/>
          <w:color w:val="000000"/>
          <w:spacing w:val="1"/>
          <w:sz w:val="28"/>
          <w:szCs w:val="28"/>
        </w:rPr>
        <w:t>ы</w:t>
      </w:r>
      <w:r>
        <w:rPr>
          <w:rFonts w:ascii="Times New Roman" w:hAnsi="Times New Roman"/>
          <w:color w:val="000000"/>
          <w:sz w:val="28"/>
          <w:szCs w:val="28"/>
        </w:rPr>
        <w:t>е</w:t>
      </w:r>
      <w:r>
        <w:rPr>
          <w:rFonts w:ascii="Times New Roman" w:hAnsi="Times New Roman"/>
          <w:color w:val="000000"/>
          <w:spacing w:val="33"/>
          <w:sz w:val="28"/>
          <w:szCs w:val="28"/>
        </w:rPr>
        <w:t xml:space="preserve"> </w:t>
      </w:r>
      <w:r>
        <w:rPr>
          <w:rFonts w:ascii="Times New Roman" w:hAnsi="Times New Roman"/>
          <w:color w:val="000000"/>
          <w:sz w:val="28"/>
          <w:szCs w:val="28"/>
        </w:rPr>
        <w:t>с</w:t>
      </w:r>
      <w:r>
        <w:rPr>
          <w:rFonts w:ascii="Times New Roman" w:hAnsi="Times New Roman"/>
          <w:color w:val="000000"/>
          <w:spacing w:val="1"/>
          <w:sz w:val="28"/>
          <w:szCs w:val="28"/>
        </w:rPr>
        <w:t>х</w:t>
      </w:r>
      <w:r>
        <w:rPr>
          <w:rFonts w:ascii="Times New Roman" w:hAnsi="Times New Roman"/>
          <w:color w:val="000000"/>
          <w:spacing w:val="-2"/>
          <w:sz w:val="28"/>
          <w:szCs w:val="28"/>
        </w:rPr>
        <w:t>е</w:t>
      </w:r>
      <w:r>
        <w:rPr>
          <w:rFonts w:ascii="Times New Roman" w:hAnsi="Times New Roman"/>
          <w:color w:val="000000"/>
          <w:sz w:val="28"/>
          <w:szCs w:val="28"/>
        </w:rPr>
        <w:t>мы,</w:t>
      </w:r>
      <w:r>
        <w:rPr>
          <w:rFonts w:ascii="Times New Roman" w:hAnsi="Times New Roman"/>
          <w:color w:val="000000"/>
          <w:spacing w:val="33"/>
          <w:sz w:val="28"/>
          <w:szCs w:val="28"/>
        </w:rPr>
        <w:t xml:space="preserve"> </w:t>
      </w:r>
      <w:r>
        <w:rPr>
          <w:rFonts w:ascii="Times New Roman" w:hAnsi="Times New Roman"/>
          <w:color w:val="000000"/>
          <w:sz w:val="28"/>
          <w:szCs w:val="28"/>
        </w:rPr>
        <w:t>м</w:t>
      </w:r>
      <w:r>
        <w:rPr>
          <w:rFonts w:ascii="Times New Roman" w:hAnsi="Times New Roman"/>
          <w:color w:val="000000"/>
          <w:spacing w:val="-1"/>
          <w:sz w:val="28"/>
          <w:szCs w:val="28"/>
        </w:rPr>
        <w:t>о</w:t>
      </w:r>
      <w:r>
        <w:rPr>
          <w:rFonts w:ascii="Times New Roman" w:hAnsi="Times New Roman"/>
          <w:color w:val="000000"/>
          <w:spacing w:val="1"/>
          <w:sz w:val="28"/>
          <w:szCs w:val="28"/>
        </w:rPr>
        <w:t>д</w:t>
      </w:r>
      <w:r>
        <w:rPr>
          <w:rFonts w:ascii="Times New Roman" w:hAnsi="Times New Roman"/>
          <w:color w:val="000000"/>
          <w:sz w:val="28"/>
          <w:szCs w:val="28"/>
        </w:rPr>
        <w:t>ели,</w:t>
      </w:r>
      <w:r>
        <w:rPr>
          <w:rFonts w:ascii="Times New Roman" w:hAnsi="Times New Roman"/>
          <w:color w:val="000000"/>
          <w:spacing w:val="32"/>
          <w:sz w:val="28"/>
          <w:szCs w:val="28"/>
        </w:rPr>
        <w:t xml:space="preserve"> </w:t>
      </w:r>
      <w:r>
        <w:rPr>
          <w:rFonts w:ascii="Times New Roman" w:hAnsi="Times New Roman"/>
          <w:color w:val="000000"/>
          <w:spacing w:val="-1"/>
          <w:sz w:val="28"/>
          <w:szCs w:val="28"/>
        </w:rPr>
        <w:t>п</w:t>
      </w:r>
      <w:r>
        <w:rPr>
          <w:rFonts w:ascii="Times New Roman" w:hAnsi="Times New Roman"/>
          <w:color w:val="000000"/>
          <w:spacing w:val="2"/>
          <w:sz w:val="28"/>
          <w:szCs w:val="28"/>
        </w:rPr>
        <w:t>о</w:t>
      </w:r>
      <w:r>
        <w:rPr>
          <w:rFonts w:ascii="Times New Roman" w:hAnsi="Times New Roman"/>
          <w:color w:val="000000"/>
          <w:spacing w:val="1"/>
          <w:sz w:val="28"/>
          <w:szCs w:val="28"/>
        </w:rPr>
        <w:t>оп</w:t>
      </w:r>
      <w:r>
        <w:rPr>
          <w:rFonts w:ascii="Times New Roman" w:hAnsi="Times New Roman"/>
          <w:color w:val="000000"/>
          <w:spacing w:val="-2"/>
          <w:sz w:val="28"/>
          <w:szCs w:val="28"/>
        </w:rPr>
        <w:t>е</w:t>
      </w:r>
      <w:r>
        <w:rPr>
          <w:rFonts w:ascii="Times New Roman" w:hAnsi="Times New Roman"/>
          <w:color w:val="000000"/>
          <w:spacing w:val="1"/>
          <w:sz w:val="28"/>
          <w:szCs w:val="28"/>
        </w:rPr>
        <w:t>р</w:t>
      </w:r>
      <w:r>
        <w:rPr>
          <w:rFonts w:ascii="Times New Roman" w:hAnsi="Times New Roman"/>
          <w:color w:val="000000"/>
          <w:spacing w:val="-2"/>
          <w:sz w:val="28"/>
          <w:szCs w:val="28"/>
        </w:rPr>
        <w:t>а</w:t>
      </w:r>
      <w:r>
        <w:rPr>
          <w:rFonts w:ascii="Times New Roman" w:hAnsi="Times New Roman"/>
          <w:color w:val="000000"/>
          <w:spacing w:val="1"/>
          <w:sz w:val="28"/>
          <w:szCs w:val="28"/>
        </w:rPr>
        <w:t>ц</w:t>
      </w:r>
      <w:r>
        <w:rPr>
          <w:rFonts w:ascii="Times New Roman" w:hAnsi="Times New Roman"/>
          <w:color w:val="000000"/>
          <w:spacing w:val="-1"/>
          <w:sz w:val="28"/>
          <w:szCs w:val="28"/>
        </w:rPr>
        <w:t>ио</w:t>
      </w:r>
      <w:r>
        <w:rPr>
          <w:rFonts w:ascii="Times New Roman" w:hAnsi="Times New Roman"/>
          <w:color w:val="000000"/>
          <w:spacing w:val="1"/>
          <w:sz w:val="28"/>
          <w:szCs w:val="28"/>
        </w:rPr>
        <w:t>н</w:t>
      </w:r>
      <w:r>
        <w:rPr>
          <w:rFonts w:ascii="Times New Roman" w:hAnsi="Times New Roman"/>
          <w:color w:val="000000"/>
          <w:spacing w:val="-1"/>
          <w:sz w:val="28"/>
          <w:szCs w:val="28"/>
        </w:rPr>
        <w:t>н</w:t>
      </w:r>
      <w:r>
        <w:rPr>
          <w:rFonts w:ascii="Times New Roman" w:hAnsi="Times New Roman"/>
          <w:color w:val="000000"/>
          <w:spacing w:val="1"/>
          <w:sz w:val="28"/>
          <w:szCs w:val="28"/>
        </w:rPr>
        <w:t>ы</w:t>
      </w:r>
      <w:r>
        <w:rPr>
          <w:rFonts w:ascii="Times New Roman" w:hAnsi="Times New Roman"/>
          <w:color w:val="000000"/>
          <w:sz w:val="28"/>
          <w:szCs w:val="28"/>
        </w:rPr>
        <w:t>е</w:t>
      </w:r>
      <w:r>
        <w:rPr>
          <w:rFonts w:ascii="Times New Roman" w:hAnsi="Times New Roman"/>
          <w:color w:val="000000"/>
          <w:spacing w:val="4"/>
          <w:sz w:val="28"/>
          <w:szCs w:val="28"/>
        </w:rPr>
        <w:t xml:space="preserve"> </w:t>
      </w:r>
      <w:r>
        <w:rPr>
          <w:rFonts w:ascii="Times New Roman" w:hAnsi="Times New Roman"/>
          <w:color w:val="000000"/>
          <w:sz w:val="28"/>
          <w:szCs w:val="28"/>
        </w:rPr>
        <w:t>к</w:t>
      </w:r>
      <w:r>
        <w:rPr>
          <w:rFonts w:ascii="Times New Roman" w:hAnsi="Times New Roman"/>
          <w:color w:val="000000"/>
          <w:spacing w:val="-2"/>
          <w:sz w:val="28"/>
          <w:szCs w:val="28"/>
        </w:rPr>
        <w:t>а</w:t>
      </w:r>
      <w:r>
        <w:rPr>
          <w:rFonts w:ascii="Times New Roman" w:hAnsi="Times New Roman"/>
          <w:color w:val="000000"/>
          <w:spacing w:val="1"/>
          <w:sz w:val="28"/>
          <w:szCs w:val="28"/>
        </w:rPr>
        <w:t>р</w:t>
      </w:r>
      <w:r>
        <w:rPr>
          <w:rFonts w:ascii="Times New Roman" w:hAnsi="Times New Roman"/>
          <w:color w:val="000000"/>
          <w:spacing w:val="-3"/>
          <w:sz w:val="28"/>
          <w:szCs w:val="28"/>
        </w:rPr>
        <w:t>т</w:t>
      </w:r>
      <w:r>
        <w:rPr>
          <w:rFonts w:ascii="Times New Roman" w:hAnsi="Times New Roman"/>
          <w:color w:val="000000"/>
          <w:spacing w:val="1"/>
          <w:sz w:val="28"/>
          <w:szCs w:val="28"/>
        </w:rPr>
        <w:t>ы</w:t>
      </w:r>
      <w:r>
        <w:rPr>
          <w:rFonts w:ascii="Times New Roman" w:hAnsi="Times New Roman"/>
          <w:color w:val="000000"/>
          <w:sz w:val="28"/>
          <w:szCs w:val="28"/>
        </w:rPr>
        <w:t>,</w:t>
      </w:r>
      <w:r>
        <w:rPr>
          <w:rFonts w:ascii="Times New Roman" w:hAnsi="Times New Roman"/>
          <w:color w:val="000000"/>
          <w:spacing w:val="3"/>
          <w:sz w:val="28"/>
          <w:szCs w:val="28"/>
        </w:rPr>
        <w:t xml:space="preserve"> </w:t>
      </w:r>
      <w:r>
        <w:rPr>
          <w:rFonts w:ascii="Times New Roman" w:hAnsi="Times New Roman"/>
          <w:color w:val="000000"/>
          <w:spacing w:val="-1"/>
          <w:sz w:val="28"/>
          <w:szCs w:val="28"/>
        </w:rPr>
        <w:t>п</w:t>
      </w:r>
      <w:r>
        <w:rPr>
          <w:rFonts w:ascii="Times New Roman" w:hAnsi="Times New Roman"/>
          <w:color w:val="000000"/>
          <w:spacing w:val="1"/>
          <w:sz w:val="28"/>
          <w:szCs w:val="28"/>
        </w:rPr>
        <w:t>ро</w:t>
      </w:r>
      <w:r>
        <w:rPr>
          <w:rFonts w:ascii="Times New Roman" w:hAnsi="Times New Roman"/>
          <w:color w:val="000000"/>
          <w:sz w:val="28"/>
          <w:szCs w:val="28"/>
        </w:rPr>
        <w:t>с</w:t>
      </w:r>
      <w:r>
        <w:rPr>
          <w:rFonts w:ascii="Times New Roman" w:hAnsi="Times New Roman"/>
          <w:color w:val="000000"/>
          <w:spacing w:val="-3"/>
          <w:sz w:val="28"/>
          <w:szCs w:val="28"/>
        </w:rPr>
        <w:t>т</w:t>
      </w:r>
      <w:r>
        <w:rPr>
          <w:rFonts w:ascii="Times New Roman" w:hAnsi="Times New Roman"/>
          <w:color w:val="000000"/>
          <w:sz w:val="28"/>
          <w:szCs w:val="28"/>
        </w:rPr>
        <w:t>е</w:t>
      </w:r>
      <w:r>
        <w:rPr>
          <w:rFonts w:ascii="Times New Roman" w:hAnsi="Times New Roman"/>
          <w:color w:val="000000"/>
          <w:spacing w:val="1"/>
          <w:sz w:val="28"/>
          <w:szCs w:val="28"/>
        </w:rPr>
        <w:t>й</w:t>
      </w:r>
      <w:r>
        <w:rPr>
          <w:rFonts w:ascii="Times New Roman" w:hAnsi="Times New Roman"/>
          <w:color w:val="000000"/>
          <w:spacing w:val="-3"/>
          <w:sz w:val="28"/>
          <w:szCs w:val="28"/>
        </w:rPr>
        <w:t>ш</w:t>
      </w:r>
      <w:r>
        <w:rPr>
          <w:rFonts w:ascii="Times New Roman" w:hAnsi="Times New Roman"/>
          <w:color w:val="000000"/>
          <w:spacing w:val="1"/>
          <w:sz w:val="28"/>
          <w:szCs w:val="28"/>
        </w:rPr>
        <w:t>и</w:t>
      </w:r>
      <w:r>
        <w:rPr>
          <w:rFonts w:ascii="Times New Roman" w:hAnsi="Times New Roman"/>
          <w:color w:val="000000"/>
          <w:sz w:val="28"/>
          <w:szCs w:val="28"/>
        </w:rPr>
        <w:t>е</w:t>
      </w:r>
      <w:r>
        <w:rPr>
          <w:rFonts w:ascii="Times New Roman" w:hAnsi="Times New Roman"/>
          <w:color w:val="000000"/>
          <w:spacing w:val="4"/>
          <w:sz w:val="28"/>
          <w:szCs w:val="28"/>
        </w:rPr>
        <w:t xml:space="preserve"> </w:t>
      </w:r>
      <w:r>
        <w:rPr>
          <w:rFonts w:ascii="Times New Roman" w:hAnsi="Times New Roman"/>
          <w:color w:val="000000"/>
          <w:spacing w:val="-2"/>
          <w:sz w:val="28"/>
          <w:szCs w:val="28"/>
        </w:rPr>
        <w:t>ч</w:t>
      </w:r>
      <w:r>
        <w:rPr>
          <w:rFonts w:ascii="Times New Roman" w:hAnsi="Times New Roman"/>
          <w:color w:val="000000"/>
          <w:sz w:val="28"/>
          <w:szCs w:val="28"/>
        </w:rPr>
        <w:t>е</w:t>
      </w:r>
      <w:r>
        <w:rPr>
          <w:rFonts w:ascii="Times New Roman" w:hAnsi="Times New Roman"/>
          <w:color w:val="000000"/>
          <w:spacing w:val="-1"/>
          <w:sz w:val="28"/>
          <w:szCs w:val="28"/>
        </w:rPr>
        <w:t>р</w:t>
      </w:r>
      <w:r>
        <w:rPr>
          <w:rFonts w:ascii="Times New Roman" w:hAnsi="Times New Roman"/>
          <w:color w:val="000000"/>
          <w:sz w:val="28"/>
          <w:szCs w:val="28"/>
        </w:rPr>
        <w:t>теж</w:t>
      </w:r>
      <w:r>
        <w:rPr>
          <w:rFonts w:ascii="Times New Roman" w:hAnsi="Times New Roman"/>
          <w:color w:val="000000"/>
          <w:spacing w:val="1"/>
          <w:sz w:val="28"/>
          <w:szCs w:val="28"/>
        </w:rPr>
        <w:t>и</w:t>
      </w:r>
      <w:r>
        <w:rPr>
          <w:rFonts w:ascii="Times New Roman" w:hAnsi="Times New Roman"/>
          <w:color w:val="000000"/>
          <w:sz w:val="28"/>
          <w:szCs w:val="28"/>
        </w:rPr>
        <w:t xml:space="preserve">, </w:t>
      </w:r>
      <w:r>
        <w:rPr>
          <w:rFonts w:ascii="Times New Roman" w:hAnsi="Times New Roman"/>
          <w:color w:val="000000"/>
          <w:spacing w:val="1"/>
          <w:sz w:val="28"/>
          <w:szCs w:val="28"/>
        </w:rPr>
        <w:t>д</w:t>
      </w:r>
      <w:r>
        <w:rPr>
          <w:rFonts w:ascii="Times New Roman" w:hAnsi="Times New Roman"/>
          <w:color w:val="000000"/>
          <w:sz w:val="28"/>
          <w:szCs w:val="28"/>
        </w:rPr>
        <w:t>етям</w:t>
      </w:r>
      <w:r>
        <w:rPr>
          <w:rFonts w:ascii="Times New Roman" w:hAnsi="Times New Roman"/>
          <w:color w:val="000000"/>
          <w:spacing w:val="1"/>
          <w:sz w:val="28"/>
          <w:szCs w:val="28"/>
        </w:rPr>
        <w:t xml:space="preserve"> п</w:t>
      </w:r>
      <w:r>
        <w:rPr>
          <w:rFonts w:ascii="Times New Roman" w:hAnsi="Times New Roman"/>
          <w:color w:val="000000"/>
          <w:spacing w:val="-1"/>
          <w:sz w:val="28"/>
          <w:szCs w:val="28"/>
        </w:rPr>
        <w:t>р</w:t>
      </w:r>
      <w:r>
        <w:rPr>
          <w:rFonts w:ascii="Times New Roman" w:hAnsi="Times New Roman"/>
          <w:color w:val="000000"/>
          <w:sz w:val="28"/>
          <w:szCs w:val="28"/>
        </w:rPr>
        <w:t>е</w:t>
      </w:r>
      <w:r>
        <w:rPr>
          <w:rFonts w:ascii="Times New Roman" w:hAnsi="Times New Roman"/>
          <w:color w:val="000000"/>
          <w:spacing w:val="-1"/>
          <w:sz w:val="28"/>
          <w:szCs w:val="28"/>
        </w:rPr>
        <w:t>д</w:t>
      </w:r>
      <w:r>
        <w:rPr>
          <w:rFonts w:ascii="Times New Roman" w:hAnsi="Times New Roman"/>
          <w:color w:val="000000"/>
          <w:spacing w:val="7"/>
          <w:sz w:val="28"/>
          <w:szCs w:val="28"/>
        </w:rPr>
        <w:t>о</w:t>
      </w:r>
      <w:r>
        <w:rPr>
          <w:rFonts w:ascii="Times New Roman" w:hAnsi="Times New Roman"/>
          <w:color w:val="000000"/>
          <w:sz w:val="28"/>
          <w:szCs w:val="28"/>
        </w:rPr>
        <w:t>став</w:t>
      </w:r>
      <w:r>
        <w:rPr>
          <w:rFonts w:ascii="Times New Roman" w:hAnsi="Times New Roman"/>
          <w:color w:val="000000"/>
          <w:spacing w:val="-1"/>
          <w:sz w:val="28"/>
          <w:szCs w:val="28"/>
        </w:rPr>
        <w:t>л</w:t>
      </w:r>
      <w:r>
        <w:rPr>
          <w:rFonts w:ascii="Times New Roman" w:hAnsi="Times New Roman"/>
          <w:color w:val="000000"/>
          <w:sz w:val="28"/>
          <w:szCs w:val="28"/>
        </w:rPr>
        <w:t>яе</w:t>
      </w:r>
      <w:r>
        <w:rPr>
          <w:rFonts w:ascii="Times New Roman" w:hAnsi="Times New Roman"/>
          <w:color w:val="000000"/>
          <w:sz w:val="28"/>
          <w:szCs w:val="28"/>
        </w:rPr>
        <w:t>т</w:t>
      </w:r>
      <w:r>
        <w:rPr>
          <w:rFonts w:ascii="Times New Roman" w:hAnsi="Times New Roman"/>
          <w:color w:val="000000"/>
          <w:sz w:val="28"/>
          <w:szCs w:val="28"/>
        </w:rPr>
        <w:t>ся</w:t>
      </w:r>
      <w:r>
        <w:rPr>
          <w:rFonts w:ascii="Times New Roman" w:hAnsi="Times New Roman"/>
          <w:color w:val="000000"/>
          <w:spacing w:val="4"/>
          <w:sz w:val="28"/>
          <w:szCs w:val="28"/>
        </w:rPr>
        <w:t xml:space="preserve"> </w:t>
      </w:r>
      <w:r>
        <w:rPr>
          <w:rFonts w:ascii="Times New Roman" w:hAnsi="Times New Roman"/>
          <w:color w:val="000000"/>
          <w:spacing w:val="-3"/>
          <w:sz w:val="28"/>
          <w:szCs w:val="28"/>
        </w:rPr>
        <w:t>ш</w:t>
      </w:r>
      <w:r>
        <w:rPr>
          <w:rFonts w:ascii="Times New Roman" w:hAnsi="Times New Roman"/>
          <w:color w:val="000000"/>
          <w:spacing w:val="1"/>
          <w:sz w:val="28"/>
          <w:szCs w:val="28"/>
        </w:rPr>
        <w:t>и</w:t>
      </w:r>
      <w:r>
        <w:rPr>
          <w:rFonts w:ascii="Times New Roman" w:hAnsi="Times New Roman"/>
          <w:color w:val="000000"/>
          <w:spacing w:val="-1"/>
          <w:sz w:val="28"/>
          <w:szCs w:val="28"/>
        </w:rPr>
        <w:t>р</w:t>
      </w:r>
      <w:r>
        <w:rPr>
          <w:rFonts w:ascii="Times New Roman" w:hAnsi="Times New Roman"/>
          <w:color w:val="000000"/>
          <w:spacing w:val="1"/>
          <w:sz w:val="28"/>
          <w:szCs w:val="28"/>
        </w:rPr>
        <w:t>о</w:t>
      </w:r>
      <w:r>
        <w:rPr>
          <w:rFonts w:ascii="Times New Roman" w:hAnsi="Times New Roman"/>
          <w:color w:val="000000"/>
          <w:spacing w:val="-2"/>
          <w:sz w:val="28"/>
          <w:szCs w:val="28"/>
        </w:rPr>
        <w:t>к</w:t>
      </w:r>
      <w:r>
        <w:rPr>
          <w:rFonts w:ascii="Times New Roman" w:hAnsi="Times New Roman"/>
          <w:color w:val="000000"/>
          <w:spacing w:val="-1"/>
          <w:sz w:val="28"/>
          <w:szCs w:val="28"/>
        </w:rPr>
        <w:t>и</w:t>
      </w:r>
      <w:r>
        <w:rPr>
          <w:rFonts w:ascii="Times New Roman" w:hAnsi="Times New Roman"/>
          <w:color w:val="000000"/>
          <w:sz w:val="28"/>
          <w:szCs w:val="28"/>
        </w:rPr>
        <w:t>й вы</w:t>
      </w:r>
      <w:r>
        <w:rPr>
          <w:rFonts w:ascii="Times New Roman" w:hAnsi="Times New Roman"/>
          <w:color w:val="000000"/>
          <w:spacing w:val="-1"/>
          <w:sz w:val="28"/>
          <w:szCs w:val="28"/>
        </w:rPr>
        <w:t>б</w:t>
      </w:r>
      <w:r>
        <w:rPr>
          <w:rFonts w:ascii="Times New Roman" w:hAnsi="Times New Roman"/>
          <w:color w:val="000000"/>
          <w:spacing w:val="1"/>
          <w:sz w:val="28"/>
          <w:szCs w:val="28"/>
        </w:rPr>
        <w:t>о</w:t>
      </w:r>
      <w:r>
        <w:rPr>
          <w:rFonts w:ascii="Times New Roman" w:hAnsi="Times New Roman"/>
          <w:color w:val="000000"/>
          <w:sz w:val="28"/>
          <w:szCs w:val="28"/>
        </w:rPr>
        <w:t>р</w:t>
      </w:r>
      <w:r>
        <w:rPr>
          <w:rFonts w:ascii="Times New Roman" w:hAnsi="Times New Roman"/>
          <w:color w:val="000000"/>
          <w:spacing w:val="1"/>
          <w:sz w:val="28"/>
          <w:szCs w:val="28"/>
        </w:rPr>
        <w:t xml:space="preserve"> </w:t>
      </w:r>
      <w:r>
        <w:rPr>
          <w:rFonts w:ascii="Times New Roman" w:hAnsi="Times New Roman"/>
          <w:color w:val="000000"/>
          <w:spacing w:val="-3"/>
          <w:sz w:val="28"/>
          <w:szCs w:val="28"/>
        </w:rPr>
        <w:t>м</w:t>
      </w:r>
      <w:r>
        <w:rPr>
          <w:rFonts w:ascii="Times New Roman" w:hAnsi="Times New Roman"/>
          <w:color w:val="000000"/>
          <w:sz w:val="28"/>
          <w:szCs w:val="28"/>
        </w:rPr>
        <w:t>ат</w:t>
      </w:r>
      <w:r>
        <w:rPr>
          <w:rFonts w:ascii="Times New Roman" w:hAnsi="Times New Roman"/>
          <w:color w:val="000000"/>
          <w:spacing w:val="-3"/>
          <w:sz w:val="28"/>
          <w:szCs w:val="28"/>
        </w:rPr>
        <w:t>е</w:t>
      </w:r>
      <w:r>
        <w:rPr>
          <w:rFonts w:ascii="Times New Roman" w:hAnsi="Times New Roman"/>
          <w:color w:val="000000"/>
          <w:spacing w:val="1"/>
          <w:sz w:val="28"/>
          <w:szCs w:val="28"/>
        </w:rPr>
        <w:t>ри</w:t>
      </w:r>
      <w:r>
        <w:rPr>
          <w:rFonts w:ascii="Times New Roman" w:hAnsi="Times New Roman"/>
          <w:color w:val="000000"/>
          <w:sz w:val="28"/>
          <w:szCs w:val="28"/>
        </w:rPr>
        <w:t>а</w:t>
      </w:r>
      <w:r>
        <w:rPr>
          <w:rFonts w:ascii="Times New Roman" w:hAnsi="Times New Roman"/>
          <w:color w:val="000000"/>
          <w:spacing w:val="-3"/>
          <w:sz w:val="28"/>
          <w:szCs w:val="28"/>
        </w:rPr>
        <w:t>л</w:t>
      </w:r>
      <w:r>
        <w:rPr>
          <w:rFonts w:ascii="Times New Roman" w:hAnsi="Times New Roman"/>
          <w:color w:val="000000"/>
          <w:spacing w:val="1"/>
          <w:sz w:val="28"/>
          <w:szCs w:val="28"/>
        </w:rPr>
        <w:t>о</w:t>
      </w:r>
      <w:r>
        <w:rPr>
          <w:rFonts w:ascii="Times New Roman" w:hAnsi="Times New Roman"/>
          <w:color w:val="000000"/>
          <w:sz w:val="28"/>
          <w:szCs w:val="28"/>
        </w:rPr>
        <w:t>в,</w:t>
      </w:r>
      <w:r>
        <w:rPr>
          <w:rFonts w:ascii="Times New Roman" w:hAnsi="Times New Roman"/>
          <w:color w:val="000000"/>
          <w:spacing w:val="-1"/>
          <w:sz w:val="28"/>
          <w:szCs w:val="28"/>
        </w:rPr>
        <w:t xml:space="preserve"> </w:t>
      </w:r>
      <w:r>
        <w:rPr>
          <w:rFonts w:ascii="Times New Roman" w:hAnsi="Times New Roman"/>
          <w:color w:val="000000"/>
          <w:sz w:val="28"/>
          <w:szCs w:val="28"/>
        </w:rPr>
        <w:t>и</w:t>
      </w:r>
      <w:r>
        <w:rPr>
          <w:rFonts w:ascii="Times New Roman" w:hAnsi="Times New Roman"/>
          <w:color w:val="000000"/>
          <w:spacing w:val="1"/>
          <w:sz w:val="28"/>
          <w:szCs w:val="28"/>
        </w:rPr>
        <w:t>н</w:t>
      </w:r>
      <w:r>
        <w:rPr>
          <w:rFonts w:ascii="Times New Roman" w:hAnsi="Times New Roman"/>
          <w:color w:val="000000"/>
          <w:sz w:val="28"/>
          <w:szCs w:val="28"/>
        </w:rPr>
        <w:t>с</w:t>
      </w:r>
      <w:r>
        <w:rPr>
          <w:rFonts w:ascii="Times New Roman" w:hAnsi="Times New Roman"/>
          <w:color w:val="000000"/>
          <w:spacing w:val="-3"/>
          <w:sz w:val="28"/>
          <w:szCs w:val="28"/>
        </w:rPr>
        <w:t>т</w:t>
      </w:r>
      <w:r>
        <w:rPr>
          <w:rFonts w:ascii="Times New Roman" w:hAnsi="Times New Roman"/>
          <w:color w:val="000000"/>
          <w:spacing w:val="1"/>
          <w:sz w:val="28"/>
          <w:szCs w:val="28"/>
        </w:rPr>
        <w:t>р</w:t>
      </w:r>
      <w:r>
        <w:rPr>
          <w:rFonts w:ascii="Times New Roman" w:hAnsi="Times New Roman"/>
          <w:color w:val="000000"/>
          <w:spacing w:val="-4"/>
          <w:sz w:val="28"/>
          <w:szCs w:val="28"/>
        </w:rPr>
        <w:t>у</w:t>
      </w:r>
      <w:r>
        <w:rPr>
          <w:rFonts w:ascii="Times New Roman" w:hAnsi="Times New Roman"/>
          <w:color w:val="000000"/>
          <w:sz w:val="28"/>
          <w:szCs w:val="28"/>
        </w:rPr>
        <w:t>ме</w:t>
      </w:r>
      <w:r>
        <w:rPr>
          <w:rFonts w:ascii="Times New Roman" w:hAnsi="Times New Roman"/>
          <w:color w:val="000000"/>
          <w:spacing w:val="1"/>
          <w:sz w:val="28"/>
          <w:szCs w:val="28"/>
        </w:rPr>
        <w:t>н</w:t>
      </w:r>
      <w:r>
        <w:rPr>
          <w:rFonts w:ascii="Times New Roman" w:hAnsi="Times New Roman"/>
          <w:color w:val="000000"/>
          <w:sz w:val="28"/>
          <w:szCs w:val="28"/>
        </w:rPr>
        <w:t>т</w:t>
      </w:r>
      <w:r>
        <w:rPr>
          <w:rFonts w:ascii="Times New Roman" w:hAnsi="Times New Roman"/>
          <w:color w:val="000000"/>
          <w:spacing w:val="1"/>
          <w:sz w:val="28"/>
          <w:szCs w:val="28"/>
        </w:rPr>
        <w:t>о</w:t>
      </w:r>
      <w:r>
        <w:rPr>
          <w:rFonts w:ascii="Times New Roman" w:hAnsi="Times New Roman"/>
          <w:color w:val="000000"/>
          <w:sz w:val="28"/>
          <w:szCs w:val="28"/>
        </w:rPr>
        <w:t>в).</w:t>
      </w:r>
    </w:p>
    <w:p w:rsidR="00163739" w:rsidRDefault="00163739" w:rsidP="00D53D7D">
      <w:pPr>
        <w:widowControl w:val="0"/>
        <w:tabs>
          <w:tab w:val="left" w:pos="0"/>
        </w:tabs>
        <w:autoSpaceDE w:val="0"/>
        <w:autoSpaceDN w:val="0"/>
        <w:adjustRightInd w:val="0"/>
        <w:spacing w:after="0" w:line="240" w:lineRule="auto"/>
        <w:jc w:val="both"/>
        <w:rPr>
          <w:rFonts w:ascii="Times New Roman" w:hAnsi="Times New Roman"/>
          <w:color w:val="000000"/>
          <w:sz w:val="28"/>
          <w:szCs w:val="28"/>
        </w:rPr>
      </w:pPr>
      <w:r>
        <w:rPr>
          <w:rFonts w:ascii="Wingdings" w:hAnsi="Wingdings" w:cs="Wingdings"/>
          <w:color w:val="000000"/>
          <w:sz w:val="28"/>
          <w:szCs w:val="28"/>
        </w:rPr>
        <w:t></w:t>
      </w:r>
      <w:r>
        <w:rPr>
          <w:rFonts w:ascii="Times New Roman" w:hAnsi="Times New Roman"/>
          <w:color w:val="000000"/>
          <w:spacing w:val="54"/>
          <w:sz w:val="28"/>
          <w:szCs w:val="28"/>
        </w:rPr>
        <w:t xml:space="preserve"> </w:t>
      </w:r>
      <w:r>
        <w:rPr>
          <w:rFonts w:ascii="Times New Roman" w:hAnsi="Times New Roman"/>
          <w:color w:val="000000"/>
          <w:sz w:val="28"/>
          <w:szCs w:val="28"/>
        </w:rPr>
        <w:t>С</w:t>
      </w:r>
      <w:r>
        <w:rPr>
          <w:rFonts w:ascii="Times New Roman" w:hAnsi="Times New Roman"/>
          <w:color w:val="000000"/>
          <w:spacing w:val="1"/>
          <w:sz w:val="28"/>
          <w:szCs w:val="28"/>
        </w:rPr>
        <w:t>о</w:t>
      </w:r>
      <w:r>
        <w:rPr>
          <w:rFonts w:ascii="Times New Roman" w:hAnsi="Times New Roman"/>
          <w:color w:val="000000"/>
          <w:spacing w:val="-3"/>
          <w:sz w:val="28"/>
          <w:szCs w:val="28"/>
        </w:rPr>
        <w:t>т</w:t>
      </w:r>
      <w:r>
        <w:rPr>
          <w:rFonts w:ascii="Times New Roman" w:hAnsi="Times New Roman"/>
          <w:color w:val="000000"/>
          <w:spacing w:val="1"/>
          <w:sz w:val="28"/>
          <w:szCs w:val="28"/>
        </w:rPr>
        <w:t>р</w:t>
      </w:r>
      <w:r>
        <w:rPr>
          <w:rFonts w:ascii="Times New Roman" w:hAnsi="Times New Roman"/>
          <w:color w:val="000000"/>
          <w:spacing w:val="-4"/>
          <w:sz w:val="28"/>
          <w:szCs w:val="28"/>
        </w:rPr>
        <w:t>у</w:t>
      </w:r>
      <w:r>
        <w:rPr>
          <w:rFonts w:ascii="Times New Roman" w:hAnsi="Times New Roman"/>
          <w:color w:val="000000"/>
          <w:spacing w:val="1"/>
          <w:sz w:val="28"/>
          <w:szCs w:val="28"/>
        </w:rPr>
        <w:t>дни</w:t>
      </w:r>
      <w:r>
        <w:rPr>
          <w:rFonts w:ascii="Times New Roman" w:hAnsi="Times New Roman"/>
          <w:color w:val="000000"/>
          <w:sz w:val="28"/>
          <w:szCs w:val="28"/>
        </w:rPr>
        <w:t>ч</w:t>
      </w:r>
      <w:r>
        <w:rPr>
          <w:rFonts w:ascii="Times New Roman" w:hAnsi="Times New Roman"/>
          <w:color w:val="000000"/>
          <w:spacing w:val="-2"/>
          <w:sz w:val="28"/>
          <w:szCs w:val="28"/>
        </w:rPr>
        <w:t>е</w:t>
      </w:r>
      <w:r>
        <w:rPr>
          <w:rFonts w:ascii="Times New Roman" w:hAnsi="Times New Roman"/>
          <w:color w:val="000000"/>
          <w:sz w:val="28"/>
          <w:szCs w:val="28"/>
        </w:rPr>
        <w:t xml:space="preserve">ство  </w:t>
      </w:r>
      <w:r>
        <w:rPr>
          <w:rFonts w:ascii="Times New Roman" w:hAnsi="Times New Roman"/>
          <w:color w:val="000000"/>
          <w:spacing w:val="2"/>
          <w:sz w:val="28"/>
          <w:szCs w:val="28"/>
        </w:rPr>
        <w:t xml:space="preserve"> </w:t>
      </w:r>
      <w:r>
        <w:rPr>
          <w:rFonts w:ascii="Times New Roman" w:hAnsi="Times New Roman"/>
          <w:color w:val="000000"/>
          <w:spacing w:val="-1"/>
          <w:sz w:val="28"/>
          <w:szCs w:val="28"/>
        </w:rPr>
        <w:t>п</w:t>
      </w:r>
      <w:r>
        <w:rPr>
          <w:rFonts w:ascii="Times New Roman" w:hAnsi="Times New Roman"/>
          <w:color w:val="000000"/>
          <w:spacing w:val="-2"/>
          <w:sz w:val="28"/>
          <w:szCs w:val="28"/>
        </w:rPr>
        <w:t>е</w:t>
      </w:r>
      <w:r>
        <w:rPr>
          <w:rFonts w:ascii="Times New Roman" w:hAnsi="Times New Roman"/>
          <w:color w:val="000000"/>
          <w:spacing w:val="1"/>
          <w:sz w:val="28"/>
          <w:szCs w:val="28"/>
        </w:rPr>
        <w:t>д</w:t>
      </w:r>
      <w:r>
        <w:rPr>
          <w:rFonts w:ascii="Times New Roman" w:hAnsi="Times New Roman"/>
          <w:color w:val="000000"/>
          <w:sz w:val="28"/>
          <w:szCs w:val="28"/>
        </w:rPr>
        <w:t>а</w:t>
      </w:r>
      <w:r>
        <w:rPr>
          <w:rFonts w:ascii="Times New Roman" w:hAnsi="Times New Roman"/>
          <w:color w:val="000000"/>
          <w:spacing w:val="-2"/>
          <w:sz w:val="28"/>
          <w:szCs w:val="28"/>
        </w:rPr>
        <w:t>г</w:t>
      </w:r>
      <w:r>
        <w:rPr>
          <w:rFonts w:ascii="Times New Roman" w:hAnsi="Times New Roman"/>
          <w:color w:val="000000"/>
          <w:spacing w:val="1"/>
          <w:sz w:val="28"/>
          <w:szCs w:val="28"/>
        </w:rPr>
        <w:t>о</w:t>
      </w:r>
      <w:r>
        <w:rPr>
          <w:rFonts w:ascii="Times New Roman" w:hAnsi="Times New Roman"/>
          <w:color w:val="000000"/>
          <w:sz w:val="28"/>
          <w:szCs w:val="28"/>
        </w:rPr>
        <w:t>г</w:t>
      </w:r>
      <w:r>
        <w:rPr>
          <w:rFonts w:ascii="Times New Roman" w:hAnsi="Times New Roman"/>
          <w:color w:val="000000"/>
          <w:spacing w:val="-1"/>
          <w:sz w:val="28"/>
          <w:szCs w:val="28"/>
        </w:rPr>
        <w:t>и</w:t>
      </w:r>
      <w:r>
        <w:rPr>
          <w:rFonts w:ascii="Times New Roman" w:hAnsi="Times New Roman"/>
          <w:color w:val="000000"/>
          <w:sz w:val="28"/>
          <w:szCs w:val="28"/>
        </w:rPr>
        <w:t>чес</w:t>
      </w:r>
      <w:r>
        <w:rPr>
          <w:rFonts w:ascii="Times New Roman" w:hAnsi="Times New Roman"/>
          <w:color w:val="000000"/>
          <w:spacing w:val="-1"/>
          <w:sz w:val="28"/>
          <w:szCs w:val="28"/>
        </w:rPr>
        <w:t>к</w:t>
      </w:r>
      <w:r>
        <w:rPr>
          <w:rFonts w:ascii="Times New Roman" w:hAnsi="Times New Roman"/>
          <w:color w:val="000000"/>
          <w:spacing w:val="1"/>
          <w:sz w:val="28"/>
          <w:szCs w:val="28"/>
        </w:rPr>
        <w:t>о</w:t>
      </w:r>
      <w:r>
        <w:rPr>
          <w:rFonts w:ascii="Times New Roman" w:hAnsi="Times New Roman"/>
          <w:color w:val="000000"/>
          <w:spacing w:val="-2"/>
          <w:sz w:val="28"/>
          <w:szCs w:val="28"/>
        </w:rPr>
        <w:t>г</w:t>
      </w:r>
      <w:r>
        <w:rPr>
          <w:rFonts w:ascii="Times New Roman" w:hAnsi="Times New Roman"/>
          <w:color w:val="000000"/>
          <w:sz w:val="28"/>
          <w:szCs w:val="28"/>
        </w:rPr>
        <w:t xml:space="preserve">о  </w:t>
      </w:r>
      <w:r>
        <w:rPr>
          <w:rFonts w:ascii="Times New Roman" w:hAnsi="Times New Roman"/>
          <w:color w:val="000000"/>
          <w:spacing w:val="2"/>
          <w:sz w:val="28"/>
          <w:szCs w:val="28"/>
        </w:rPr>
        <w:t xml:space="preserve"> </w:t>
      </w:r>
      <w:r>
        <w:rPr>
          <w:rFonts w:ascii="Times New Roman" w:hAnsi="Times New Roman"/>
          <w:color w:val="000000"/>
          <w:sz w:val="28"/>
          <w:szCs w:val="28"/>
        </w:rPr>
        <w:t>к</w:t>
      </w:r>
      <w:r>
        <w:rPr>
          <w:rFonts w:ascii="Times New Roman" w:hAnsi="Times New Roman"/>
          <w:color w:val="000000"/>
          <w:spacing w:val="1"/>
          <w:sz w:val="28"/>
          <w:szCs w:val="28"/>
        </w:rPr>
        <w:t>о</w:t>
      </w:r>
      <w:r>
        <w:rPr>
          <w:rFonts w:ascii="Times New Roman" w:hAnsi="Times New Roman"/>
          <w:color w:val="000000"/>
          <w:spacing w:val="-3"/>
          <w:sz w:val="28"/>
          <w:szCs w:val="28"/>
        </w:rPr>
        <w:t>л</w:t>
      </w:r>
      <w:r>
        <w:rPr>
          <w:rFonts w:ascii="Times New Roman" w:hAnsi="Times New Roman"/>
          <w:color w:val="000000"/>
          <w:spacing w:val="-1"/>
          <w:sz w:val="28"/>
          <w:szCs w:val="28"/>
        </w:rPr>
        <w:t>л</w:t>
      </w:r>
      <w:r>
        <w:rPr>
          <w:rFonts w:ascii="Times New Roman" w:hAnsi="Times New Roman"/>
          <w:color w:val="000000"/>
          <w:sz w:val="28"/>
          <w:szCs w:val="28"/>
        </w:rPr>
        <w:t>ект</w:t>
      </w:r>
      <w:r>
        <w:rPr>
          <w:rFonts w:ascii="Times New Roman" w:hAnsi="Times New Roman"/>
          <w:color w:val="000000"/>
          <w:spacing w:val="1"/>
          <w:sz w:val="28"/>
          <w:szCs w:val="28"/>
        </w:rPr>
        <w:t>и</w:t>
      </w:r>
      <w:r>
        <w:rPr>
          <w:rFonts w:ascii="Times New Roman" w:hAnsi="Times New Roman"/>
          <w:color w:val="000000"/>
          <w:sz w:val="28"/>
          <w:szCs w:val="28"/>
        </w:rPr>
        <w:t xml:space="preserve">ва  </w:t>
      </w:r>
      <w:r>
        <w:rPr>
          <w:rFonts w:ascii="Times New Roman" w:hAnsi="Times New Roman"/>
          <w:color w:val="000000"/>
          <w:spacing w:val="1"/>
          <w:sz w:val="28"/>
          <w:szCs w:val="28"/>
        </w:rPr>
        <w:t xml:space="preserve"> д</w:t>
      </w:r>
      <w:r>
        <w:rPr>
          <w:rFonts w:ascii="Times New Roman" w:hAnsi="Times New Roman"/>
          <w:color w:val="000000"/>
          <w:sz w:val="28"/>
          <w:szCs w:val="28"/>
        </w:rPr>
        <w:t>е</w:t>
      </w:r>
      <w:r>
        <w:rPr>
          <w:rFonts w:ascii="Times New Roman" w:hAnsi="Times New Roman"/>
          <w:color w:val="000000"/>
          <w:spacing w:val="-3"/>
          <w:sz w:val="28"/>
          <w:szCs w:val="28"/>
        </w:rPr>
        <w:t>т</w:t>
      </w:r>
      <w:r>
        <w:rPr>
          <w:rFonts w:ascii="Times New Roman" w:hAnsi="Times New Roman"/>
          <w:color w:val="000000"/>
          <w:sz w:val="28"/>
          <w:szCs w:val="28"/>
        </w:rPr>
        <w:t>с</w:t>
      </w:r>
      <w:r>
        <w:rPr>
          <w:rFonts w:ascii="Times New Roman" w:hAnsi="Times New Roman"/>
          <w:color w:val="000000"/>
          <w:spacing w:val="-2"/>
          <w:sz w:val="28"/>
          <w:szCs w:val="28"/>
        </w:rPr>
        <w:t>к</w:t>
      </w:r>
      <w:r>
        <w:rPr>
          <w:rFonts w:ascii="Times New Roman" w:hAnsi="Times New Roman"/>
          <w:color w:val="000000"/>
          <w:spacing w:val="1"/>
          <w:sz w:val="28"/>
          <w:szCs w:val="28"/>
        </w:rPr>
        <w:t>о</w:t>
      </w:r>
      <w:r>
        <w:rPr>
          <w:rFonts w:ascii="Times New Roman" w:hAnsi="Times New Roman"/>
          <w:color w:val="000000"/>
          <w:sz w:val="28"/>
          <w:szCs w:val="28"/>
        </w:rPr>
        <w:t>го   са</w:t>
      </w:r>
      <w:r>
        <w:rPr>
          <w:rFonts w:ascii="Times New Roman" w:hAnsi="Times New Roman"/>
          <w:color w:val="000000"/>
          <w:spacing w:val="1"/>
          <w:sz w:val="28"/>
          <w:szCs w:val="28"/>
        </w:rPr>
        <w:t>д</w:t>
      </w:r>
      <w:r>
        <w:rPr>
          <w:rFonts w:ascii="Times New Roman" w:hAnsi="Times New Roman"/>
          <w:color w:val="000000"/>
          <w:sz w:val="28"/>
          <w:szCs w:val="28"/>
        </w:rPr>
        <w:t xml:space="preserve">а  </w:t>
      </w:r>
      <w:r>
        <w:rPr>
          <w:rFonts w:ascii="Times New Roman" w:hAnsi="Times New Roman"/>
          <w:color w:val="000000"/>
          <w:spacing w:val="1"/>
          <w:sz w:val="28"/>
          <w:szCs w:val="28"/>
        </w:rPr>
        <w:t xml:space="preserve"> </w:t>
      </w:r>
      <w:r>
        <w:rPr>
          <w:rFonts w:ascii="Times New Roman" w:hAnsi="Times New Roman"/>
          <w:color w:val="000000"/>
          <w:sz w:val="28"/>
          <w:szCs w:val="28"/>
        </w:rPr>
        <w:t xml:space="preserve">с  </w:t>
      </w:r>
      <w:r>
        <w:rPr>
          <w:rFonts w:ascii="Times New Roman" w:hAnsi="Times New Roman"/>
          <w:color w:val="000000"/>
          <w:spacing w:val="1"/>
          <w:sz w:val="28"/>
          <w:szCs w:val="28"/>
        </w:rPr>
        <w:t xml:space="preserve"> </w:t>
      </w:r>
      <w:r>
        <w:rPr>
          <w:rFonts w:ascii="Times New Roman" w:hAnsi="Times New Roman"/>
          <w:color w:val="000000"/>
          <w:spacing w:val="-1"/>
          <w:sz w:val="28"/>
          <w:szCs w:val="28"/>
        </w:rPr>
        <w:t>ро</w:t>
      </w:r>
      <w:r>
        <w:rPr>
          <w:rFonts w:ascii="Times New Roman" w:hAnsi="Times New Roman"/>
          <w:color w:val="000000"/>
          <w:spacing w:val="1"/>
          <w:sz w:val="28"/>
          <w:szCs w:val="28"/>
        </w:rPr>
        <w:t>д</w:t>
      </w:r>
      <w:r>
        <w:rPr>
          <w:rFonts w:ascii="Times New Roman" w:hAnsi="Times New Roman"/>
          <w:color w:val="000000"/>
          <w:spacing w:val="1"/>
          <w:sz w:val="28"/>
          <w:szCs w:val="28"/>
        </w:rPr>
        <w:t>и</w:t>
      </w:r>
      <w:r>
        <w:rPr>
          <w:rFonts w:ascii="Times New Roman" w:hAnsi="Times New Roman"/>
          <w:color w:val="000000"/>
          <w:sz w:val="28"/>
          <w:szCs w:val="28"/>
        </w:rPr>
        <w:t>те</w:t>
      </w:r>
      <w:r>
        <w:rPr>
          <w:rFonts w:ascii="Times New Roman" w:hAnsi="Times New Roman"/>
          <w:color w:val="000000"/>
          <w:spacing w:val="-1"/>
          <w:sz w:val="28"/>
          <w:szCs w:val="28"/>
        </w:rPr>
        <w:t>л</w:t>
      </w:r>
      <w:r>
        <w:rPr>
          <w:rFonts w:ascii="Times New Roman" w:hAnsi="Times New Roman"/>
          <w:color w:val="000000"/>
          <w:spacing w:val="-2"/>
          <w:sz w:val="28"/>
          <w:szCs w:val="28"/>
        </w:rPr>
        <w:t>я</w:t>
      </w:r>
      <w:r>
        <w:rPr>
          <w:rFonts w:ascii="Times New Roman" w:hAnsi="Times New Roman"/>
          <w:color w:val="000000"/>
          <w:spacing w:val="-3"/>
          <w:sz w:val="28"/>
          <w:szCs w:val="28"/>
        </w:rPr>
        <w:t>м</w:t>
      </w:r>
      <w:r>
        <w:rPr>
          <w:rFonts w:ascii="Times New Roman" w:hAnsi="Times New Roman"/>
          <w:color w:val="000000"/>
          <w:sz w:val="28"/>
          <w:szCs w:val="28"/>
        </w:rPr>
        <w:t>и (вы</w:t>
      </w:r>
      <w:r>
        <w:rPr>
          <w:rFonts w:ascii="Times New Roman" w:hAnsi="Times New Roman"/>
          <w:color w:val="000000"/>
          <w:spacing w:val="-1"/>
          <w:sz w:val="28"/>
          <w:szCs w:val="28"/>
        </w:rPr>
        <w:t>д</w:t>
      </w:r>
      <w:r>
        <w:rPr>
          <w:rFonts w:ascii="Times New Roman" w:hAnsi="Times New Roman"/>
          <w:color w:val="000000"/>
          <w:sz w:val="28"/>
          <w:szCs w:val="28"/>
        </w:rPr>
        <w:t>еля</w:t>
      </w:r>
      <w:r>
        <w:rPr>
          <w:rFonts w:ascii="Times New Roman" w:hAnsi="Times New Roman"/>
          <w:color w:val="000000"/>
          <w:spacing w:val="-1"/>
          <w:sz w:val="28"/>
          <w:szCs w:val="28"/>
        </w:rPr>
        <w:t>ю</w:t>
      </w:r>
      <w:r>
        <w:rPr>
          <w:rFonts w:ascii="Times New Roman" w:hAnsi="Times New Roman"/>
          <w:color w:val="000000"/>
          <w:sz w:val="28"/>
          <w:szCs w:val="28"/>
        </w:rPr>
        <w:t>тся</w:t>
      </w:r>
      <w:r>
        <w:rPr>
          <w:rFonts w:ascii="Times New Roman" w:hAnsi="Times New Roman"/>
          <w:color w:val="000000"/>
          <w:spacing w:val="3"/>
          <w:sz w:val="28"/>
          <w:szCs w:val="28"/>
        </w:rPr>
        <w:t xml:space="preserve"> </w:t>
      </w:r>
      <w:r>
        <w:rPr>
          <w:rFonts w:ascii="Times New Roman" w:hAnsi="Times New Roman"/>
          <w:color w:val="000000"/>
          <w:sz w:val="28"/>
          <w:szCs w:val="28"/>
        </w:rPr>
        <w:t>т</w:t>
      </w:r>
      <w:r>
        <w:rPr>
          <w:rFonts w:ascii="Times New Roman" w:hAnsi="Times New Roman"/>
          <w:color w:val="000000"/>
          <w:spacing w:val="-1"/>
          <w:sz w:val="28"/>
          <w:szCs w:val="28"/>
        </w:rPr>
        <w:t>р</w:t>
      </w:r>
      <w:r>
        <w:rPr>
          <w:rFonts w:ascii="Times New Roman" w:hAnsi="Times New Roman"/>
          <w:color w:val="000000"/>
          <w:sz w:val="28"/>
          <w:szCs w:val="28"/>
        </w:rPr>
        <w:t>и</w:t>
      </w:r>
      <w:r>
        <w:rPr>
          <w:rFonts w:ascii="Times New Roman" w:hAnsi="Times New Roman"/>
          <w:color w:val="000000"/>
          <w:spacing w:val="1"/>
          <w:sz w:val="28"/>
          <w:szCs w:val="28"/>
        </w:rPr>
        <w:t xml:space="preserve"> </w:t>
      </w:r>
      <w:r>
        <w:rPr>
          <w:rFonts w:ascii="Times New Roman" w:hAnsi="Times New Roman"/>
          <w:color w:val="000000"/>
          <w:sz w:val="28"/>
          <w:szCs w:val="28"/>
        </w:rPr>
        <w:t>ст</w:t>
      </w:r>
      <w:r>
        <w:rPr>
          <w:rFonts w:ascii="Times New Roman" w:hAnsi="Times New Roman"/>
          <w:color w:val="000000"/>
          <w:spacing w:val="-4"/>
          <w:sz w:val="28"/>
          <w:szCs w:val="28"/>
        </w:rPr>
        <w:t>у</w:t>
      </w:r>
      <w:r>
        <w:rPr>
          <w:rFonts w:ascii="Times New Roman" w:hAnsi="Times New Roman"/>
          <w:color w:val="000000"/>
          <w:spacing w:val="1"/>
          <w:sz w:val="28"/>
          <w:szCs w:val="28"/>
        </w:rPr>
        <w:t>п</w:t>
      </w:r>
      <w:r>
        <w:rPr>
          <w:rFonts w:ascii="Times New Roman" w:hAnsi="Times New Roman"/>
          <w:color w:val="000000"/>
          <w:sz w:val="28"/>
          <w:szCs w:val="28"/>
        </w:rPr>
        <w:t>е</w:t>
      </w:r>
      <w:r>
        <w:rPr>
          <w:rFonts w:ascii="Times New Roman" w:hAnsi="Times New Roman"/>
          <w:color w:val="000000"/>
          <w:spacing w:val="1"/>
          <w:sz w:val="28"/>
          <w:szCs w:val="28"/>
        </w:rPr>
        <w:t>н</w:t>
      </w:r>
      <w:r>
        <w:rPr>
          <w:rFonts w:ascii="Times New Roman" w:hAnsi="Times New Roman"/>
          <w:color w:val="000000"/>
          <w:sz w:val="28"/>
          <w:szCs w:val="28"/>
        </w:rPr>
        <w:t>и</w:t>
      </w:r>
      <w:r>
        <w:rPr>
          <w:rFonts w:ascii="Times New Roman" w:hAnsi="Times New Roman"/>
          <w:color w:val="000000"/>
          <w:spacing w:val="3"/>
          <w:sz w:val="28"/>
          <w:szCs w:val="28"/>
        </w:rPr>
        <w:t xml:space="preserve"> </w:t>
      </w:r>
      <w:r>
        <w:rPr>
          <w:rFonts w:ascii="Times New Roman" w:hAnsi="Times New Roman"/>
          <w:color w:val="000000"/>
          <w:sz w:val="28"/>
          <w:szCs w:val="28"/>
        </w:rPr>
        <w:t>в</w:t>
      </w:r>
      <w:r>
        <w:rPr>
          <w:rFonts w:ascii="Times New Roman" w:hAnsi="Times New Roman"/>
          <w:color w:val="000000"/>
          <w:spacing w:val="-1"/>
          <w:sz w:val="28"/>
          <w:szCs w:val="28"/>
        </w:rPr>
        <w:t>з</w:t>
      </w:r>
      <w:r>
        <w:rPr>
          <w:rFonts w:ascii="Times New Roman" w:hAnsi="Times New Roman"/>
          <w:color w:val="000000"/>
          <w:sz w:val="28"/>
          <w:szCs w:val="28"/>
        </w:rPr>
        <w:t>а</w:t>
      </w:r>
      <w:r>
        <w:rPr>
          <w:rFonts w:ascii="Times New Roman" w:hAnsi="Times New Roman"/>
          <w:color w:val="000000"/>
          <w:spacing w:val="1"/>
          <w:sz w:val="28"/>
          <w:szCs w:val="28"/>
        </w:rPr>
        <w:t>и</w:t>
      </w:r>
      <w:r>
        <w:rPr>
          <w:rFonts w:ascii="Times New Roman" w:hAnsi="Times New Roman"/>
          <w:color w:val="000000"/>
          <w:spacing w:val="-3"/>
          <w:sz w:val="28"/>
          <w:szCs w:val="28"/>
        </w:rPr>
        <w:t>м</w:t>
      </w:r>
      <w:r>
        <w:rPr>
          <w:rFonts w:ascii="Times New Roman" w:hAnsi="Times New Roman"/>
          <w:color w:val="000000"/>
          <w:spacing w:val="-1"/>
          <w:sz w:val="28"/>
          <w:szCs w:val="28"/>
        </w:rPr>
        <w:t>о</w:t>
      </w:r>
      <w:r>
        <w:rPr>
          <w:rFonts w:ascii="Times New Roman" w:hAnsi="Times New Roman"/>
          <w:color w:val="000000"/>
          <w:spacing w:val="1"/>
          <w:sz w:val="28"/>
          <w:szCs w:val="28"/>
        </w:rPr>
        <w:t>д</w:t>
      </w:r>
      <w:r>
        <w:rPr>
          <w:rFonts w:ascii="Times New Roman" w:hAnsi="Times New Roman"/>
          <w:color w:val="000000"/>
          <w:sz w:val="28"/>
          <w:szCs w:val="28"/>
        </w:rPr>
        <w:t>е</w:t>
      </w:r>
      <w:r>
        <w:rPr>
          <w:rFonts w:ascii="Times New Roman" w:hAnsi="Times New Roman"/>
          <w:color w:val="000000"/>
          <w:spacing w:val="-1"/>
          <w:sz w:val="28"/>
          <w:szCs w:val="28"/>
        </w:rPr>
        <w:t>й</w:t>
      </w:r>
      <w:r>
        <w:rPr>
          <w:rFonts w:ascii="Times New Roman" w:hAnsi="Times New Roman"/>
          <w:color w:val="000000"/>
          <w:sz w:val="28"/>
          <w:szCs w:val="28"/>
        </w:rPr>
        <w:t>стви</w:t>
      </w:r>
      <w:r>
        <w:rPr>
          <w:rFonts w:ascii="Times New Roman" w:hAnsi="Times New Roman"/>
          <w:color w:val="000000"/>
          <w:spacing w:val="-2"/>
          <w:sz w:val="28"/>
          <w:szCs w:val="28"/>
        </w:rPr>
        <w:t>я</w:t>
      </w:r>
      <w:r>
        <w:rPr>
          <w:rFonts w:ascii="Times New Roman" w:hAnsi="Times New Roman"/>
          <w:color w:val="000000"/>
          <w:sz w:val="28"/>
          <w:szCs w:val="28"/>
        </w:rPr>
        <w:t>:</w:t>
      </w:r>
      <w:r>
        <w:rPr>
          <w:rFonts w:ascii="Times New Roman" w:hAnsi="Times New Roman"/>
          <w:color w:val="000000"/>
          <w:spacing w:val="3"/>
          <w:sz w:val="28"/>
          <w:szCs w:val="28"/>
        </w:rPr>
        <w:t xml:space="preserve"> </w:t>
      </w:r>
      <w:r>
        <w:rPr>
          <w:rFonts w:ascii="Times New Roman" w:hAnsi="Times New Roman"/>
          <w:color w:val="000000"/>
          <w:sz w:val="28"/>
          <w:szCs w:val="28"/>
        </w:rPr>
        <w:t>с</w:t>
      </w:r>
      <w:r>
        <w:rPr>
          <w:rFonts w:ascii="Times New Roman" w:hAnsi="Times New Roman"/>
          <w:color w:val="000000"/>
          <w:spacing w:val="1"/>
          <w:sz w:val="28"/>
          <w:szCs w:val="28"/>
        </w:rPr>
        <w:t>о</w:t>
      </w:r>
      <w:r>
        <w:rPr>
          <w:rFonts w:ascii="Times New Roman" w:hAnsi="Times New Roman"/>
          <w:color w:val="000000"/>
          <w:spacing w:val="-3"/>
          <w:sz w:val="28"/>
          <w:szCs w:val="28"/>
        </w:rPr>
        <w:t>з</w:t>
      </w:r>
      <w:r>
        <w:rPr>
          <w:rFonts w:ascii="Times New Roman" w:hAnsi="Times New Roman"/>
          <w:color w:val="000000"/>
          <w:spacing w:val="1"/>
          <w:sz w:val="28"/>
          <w:szCs w:val="28"/>
        </w:rPr>
        <w:t>д</w:t>
      </w:r>
      <w:r>
        <w:rPr>
          <w:rFonts w:ascii="Times New Roman" w:hAnsi="Times New Roman"/>
          <w:color w:val="000000"/>
          <w:spacing w:val="-2"/>
          <w:sz w:val="28"/>
          <w:szCs w:val="28"/>
        </w:rPr>
        <w:t>а</w:t>
      </w:r>
      <w:r>
        <w:rPr>
          <w:rFonts w:ascii="Times New Roman" w:hAnsi="Times New Roman"/>
          <w:color w:val="000000"/>
          <w:spacing w:val="1"/>
          <w:sz w:val="28"/>
          <w:szCs w:val="28"/>
        </w:rPr>
        <w:t>ни</w:t>
      </w:r>
      <w:r>
        <w:rPr>
          <w:rFonts w:ascii="Times New Roman" w:hAnsi="Times New Roman"/>
          <w:color w:val="000000"/>
          <w:sz w:val="28"/>
          <w:szCs w:val="28"/>
        </w:rPr>
        <w:t xml:space="preserve">е </w:t>
      </w:r>
      <w:r>
        <w:rPr>
          <w:rFonts w:ascii="Times New Roman" w:hAnsi="Times New Roman"/>
          <w:color w:val="000000"/>
          <w:spacing w:val="-1"/>
          <w:sz w:val="28"/>
          <w:szCs w:val="28"/>
        </w:rPr>
        <w:t>о</w:t>
      </w:r>
      <w:r>
        <w:rPr>
          <w:rFonts w:ascii="Times New Roman" w:hAnsi="Times New Roman"/>
          <w:color w:val="000000"/>
          <w:spacing w:val="1"/>
          <w:sz w:val="28"/>
          <w:szCs w:val="28"/>
        </w:rPr>
        <w:t>б</w:t>
      </w:r>
      <w:r>
        <w:rPr>
          <w:rFonts w:ascii="Times New Roman" w:hAnsi="Times New Roman"/>
          <w:color w:val="000000"/>
          <w:sz w:val="28"/>
          <w:szCs w:val="28"/>
        </w:rPr>
        <w:t>щ</w:t>
      </w:r>
      <w:r>
        <w:rPr>
          <w:rFonts w:ascii="Times New Roman" w:hAnsi="Times New Roman"/>
          <w:color w:val="000000"/>
          <w:spacing w:val="-3"/>
          <w:sz w:val="28"/>
          <w:szCs w:val="28"/>
        </w:rPr>
        <w:t>е</w:t>
      </w:r>
      <w:r>
        <w:rPr>
          <w:rFonts w:ascii="Times New Roman" w:hAnsi="Times New Roman"/>
          <w:color w:val="000000"/>
          <w:sz w:val="28"/>
          <w:szCs w:val="28"/>
        </w:rPr>
        <w:t>й</w:t>
      </w:r>
      <w:r>
        <w:rPr>
          <w:rFonts w:ascii="Times New Roman" w:hAnsi="Times New Roman"/>
          <w:color w:val="000000"/>
          <w:spacing w:val="11"/>
          <w:sz w:val="28"/>
          <w:szCs w:val="28"/>
        </w:rPr>
        <w:t xml:space="preserve"> </w:t>
      </w:r>
      <w:r>
        <w:rPr>
          <w:rFonts w:ascii="Times New Roman" w:hAnsi="Times New Roman"/>
          <w:color w:val="000000"/>
          <w:spacing w:val="-4"/>
          <w:sz w:val="28"/>
          <w:szCs w:val="28"/>
        </w:rPr>
        <w:t>у</w:t>
      </w:r>
      <w:r>
        <w:rPr>
          <w:rFonts w:ascii="Times New Roman" w:hAnsi="Times New Roman"/>
          <w:color w:val="000000"/>
          <w:sz w:val="28"/>
          <w:szCs w:val="28"/>
        </w:rPr>
        <w:t>ста</w:t>
      </w:r>
      <w:r>
        <w:rPr>
          <w:rFonts w:ascii="Times New Roman" w:hAnsi="Times New Roman"/>
          <w:color w:val="000000"/>
          <w:spacing w:val="1"/>
          <w:sz w:val="28"/>
          <w:szCs w:val="28"/>
        </w:rPr>
        <w:t>но</w:t>
      </w:r>
      <w:r>
        <w:rPr>
          <w:rFonts w:ascii="Times New Roman" w:hAnsi="Times New Roman"/>
          <w:color w:val="000000"/>
          <w:sz w:val="28"/>
          <w:szCs w:val="28"/>
        </w:rPr>
        <w:t>вки</w:t>
      </w:r>
      <w:r>
        <w:rPr>
          <w:rFonts w:ascii="Times New Roman" w:hAnsi="Times New Roman"/>
          <w:color w:val="000000"/>
          <w:spacing w:val="1"/>
          <w:sz w:val="28"/>
          <w:szCs w:val="28"/>
        </w:rPr>
        <w:t xml:space="preserve"> </w:t>
      </w:r>
      <w:r>
        <w:rPr>
          <w:rFonts w:ascii="Times New Roman" w:hAnsi="Times New Roman"/>
          <w:color w:val="000000"/>
          <w:spacing w:val="-1"/>
          <w:sz w:val="28"/>
          <w:szCs w:val="28"/>
        </w:rPr>
        <w:t>н</w:t>
      </w:r>
      <w:r>
        <w:rPr>
          <w:rFonts w:ascii="Times New Roman" w:hAnsi="Times New Roman"/>
          <w:color w:val="000000"/>
          <w:sz w:val="28"/>
          <w:szCs w:val="28"/>
        </w:rPr>
        <w:t>а с</w:t>
      </w:r>
      <w:r>
        <w:rPr>
          <w:rFonts w:ascii="Times New Roman" w:hAnsi="Times New Roman"/>
          <w:color w:val="000000"/>
          <w:spacing w:val="1"/>
          <w:sz w:val="28"/>
          <w:szCs w:val="28"/>
        </w:rPr>
        <w:t>о</w:t>
      </w:r>
      <w:r>
        <w:rPr>
          <w:rFonts w:ascii="Times New Roman" w:hAnsi="Times New Roman"/>
          <w:color w:val="000000"/>
          <w:sz w:val="28"/>
          <w:szCs w:val="28"/>
        </w:rPr>
        <w:t>вмес</w:t>
      </w:r>
      <w:r>
        <w:rPr>
          <w:rFonts w:ascii="Times New Roman" w:hAnsi="Times New Roman"/>
          <w:color w:val="000000"/>
          <w:spacing w:val="-3"/>
          <w:sz w:val="28"/>
          <w:szCs w:val="28"/>
        </w:rPr>
        <w:t>т</w:t>
      </w:r>
      <w:r>
        <w:rPr>
          <w:rFonts w:ascii="Times New Roman" w:hAnsi="Times New Roman"/>
          <w:color w:val="000000"/>
          <w:spacing w:val="-1"/>
          <w:sz w:val="28"/>
          <w:szCs w:val="28"/>
        </w:rPr>
        <w:t>н</w:t>
      </w:r>
      <w:r>
        <w:rPr>
          <w:rFonts w:ascii="Times New Roman" w:hAnsi="Times New Roman"/>
          <w:color w:val="000000"/>
          <w:spacing w:val="1"/>
          <w:sz w:val="28"/>
          <w:szCs w:val="28"/>
        </w:rPr>
        <w:t>о</w:t>
      </w:r>
      <w:r>
        <w:rPr>
          <w:rFonts w:ascii="Times New Roman" w:hAnsi="Times New Roman"/>
          <w:color w:val="000000"/>
          <w:sz w:val="28"/>
          <w:szCs w:val="28"/>
        </w:rPr>
        <w:t xml:space="preserve">е </w:t>
      </w:r>
      <w:r>
        <w:rPr>
          <w:rFonts w:ascii="Times New Roman" w:hAnsi="Times New Roman"/>
          <w:color w:val="000000"/>
          <w:spacing w:val="1"/>
          <w:sz w:val="28"/>
          <w:szCs w:val="28"/>
        </w:rPr>
        <w:t>р</w:t>
      </w:r>
      <w:r>
        <w:rPr>
          <w:rFonts w:ascii="Times New Roman" w:hAnsi="Times New Roman"/>
          <w:color w:val="000000"/>
          <w:sz w:val="28"/>
          <w:szCs w:val="28"/>
        </w:rPr>
        <w:t>еш</w:t>
      </w:r>
      <w:r>
        <w:rPr>
          <w:rFonts w:ascii="Times New Roman" w:hAnsi="Times New Roman"/>
          <w:color w:val="000000"/>
          <w:spacing w:val="-2"/>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е</w:t>
      </w:r>
      <w:r>
        <w:rPr>
          <w:rFonts w:ascii="Times New Roman" w:hAnsi="Times New Roman"/>
          <w:color w:val="000000"/>
          <w:spacing w:val="3"/>
          <w:sz w:val="28"/>
          <w:szCs w:val="28"/>
        </w:rPr>
        <w:t xml:space="preserve"> </w:t>
      </w:r>
      <w:r>
        <w:rPr>
          <w:rFonts w:ascii="Times New Roman" w:hAnsi="Times New Roman"/>
          <w:color w:val="000000"/>
          <w:sz w:val="28"/>
          <w:szCs w:val="28"/>
        </w:rPr>
        <w:t>з</w:t>
      </w:r>
      <w:r>
        <w:rPr>
          <w:rFonts w:ascii="Times New Roman" w:hAnsi="Times New Roman"/>
          <w:color w:val="000000"/>
          <w:spacing w:val="-3"/>
          <w:sz w:val="28"/>
          <w:szCs w:val="28"/>
        </w:rPr>
        <w:t>а</w:t>
      </w:r>
      <w:r>
        <w:rPr>
          <w:rFonts w:ascii="Times New Roman" w:hAnsi="Times New Roman"/>
          <w:color w:val="000000"/>
          <w:spacing w:val="1"/>
          <w:sz w:val="28"/>
          <w:szCs w:val="28"/>
        </w:rPr>
        <w:t>д</w:t>
      </w:r>
      <w:r>
        <w:rPr>
          <w:rFonts w:ascii="Times New Roman" w:hAnsi="Times New Roman"/>
          <w:color w:val="000000"/>
          <w:sz w:val="28"/>
          <w:szCs w:val="28"/>
        </w:rPr>
        <w:t>ач</w:t>
      </w:r>
      <w:r>
        <w:rPr>
          <w:rFonts w:ascii="Times New Roman" w:hAnsi="Times New Roman"/>
          <w:color w:val="000000"/>
          <w:spacing w:val="3"/>
          <w:sz w:val="28"/>
          <w:szCs w:val="28"/>
        </w:rPr>
        <w:t xml:space="preserve"> </w:t>
      </w:r>
      <w:r>
        <w:rPr>
          <w:rFonts w:ascii="Times New Roman" w:hAnsi="Times New Roman"/>
          <w:color w:val="000000"/>
          <w:spacing w:val="-3"/>
          <w:sz w:val="28"/>
          <w:szCs w:val="28"/>
        </w:rPr>
        <w:t>в</w:t>
      </w:r>
      <w:r>
        <w:rPr>
          <w:rFonts w:ascii="Times New Roman" w:hAnsi="Times New Roman"/>
          <w:color w:val="000000"/>
          <w:spacing w:val="1"/>
          <w:sz w:val="28"/>
          <w:szCs w:val="28"/>
        </w:rPr>
        <w:t>о</w:t>
      </w:r>
      <w:r>
        <w:rPr>
          <w:rFonts w:ascii="Times New Roman" w:hAnsi="Times New Roman"/>
          <w:color w:val="000000"/>
          <w:spacing w:val="-2"/>
          <w:sz w:val="28"/>
          <w:szCs w:val="28"/>
        </w:rPr>
        <w:t>с</w:t>
      </w:r>
      <w:r>
        <w:rPr>
          <w:rFonts w:ascii="Times New Roman" w:hAnsi="Times New Roman"/>
          <w:color w:val="000000"/>
          <w:spacing w:val="1"/>
          <w:sz w:val="28"/>
          <w:szCs w:val="28"/>
        </w:rPr>
        <w:t>пи</w:t>
      </w:r>
      <w:r>
        <w:rPr>
          <w:rFonts w:ascii="Times New Roman" w:hAnsi="Times New Roman"/>
          <w:color w:val="000000"/>
          <w:spacing w:val="-3"/>
          <w:sz w:val="28"/>
          <w:szCs w:val="28"/>
        </w:rPr>
        <w:t>т</w:t>
      </w:r>
      <w:r>
        <w:rPr>
          <w:rFonts w:ascii="Times New Roman" w:hAnsi="Times New Roman"/>
          <w:color w:val="000000"/>
          <w:sz w:val="28"/>
          <w:szCs w:val="28"/>
        </w:rPr>
        <w:t>а</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я;</w:t>
      </w:r>
      <w:r>
        <w:rPr>
          <w:rFonts w:ascii="Times New Roman" w:hAnsi="Times New Roman"/>
          <w:color w:val="000000"/>
          <w:spacing w:val="1"/>
          <w:sz w:val="28"/>
          <w:szCs w:val="28"/>
        </w:rPr>
        <w:t xml:space="preserve"> р</w:t>
      </w:r>
      <w:r>
        <w:rPr>
          <w:rFonts w:ascii="Times New Roman" w:hAnsi="Times New Roman"/>
          <w:color w:val="000000"/>
          <w:sz w:val="28"/>
          <w:szCs w:val="28"/>
        </w:rPr>
        <w:t>а</w:t>
      </w:r>
      <w:r>
        <w:rPr>
          <w:rFonts w:ascii="Times New Roman" w:hAnsi="Times New Roman"/>
          <w:color w:val="000000"/>
          <w:spacing w:val="-3"/>
          <w:sz w:val="28"/>
          <w:szCs w:val="28"/>
        </w:rPr>
        <w:t>з</w:t>
      </w:r>
      <w:r>
        <w:rPr>
          <w:rFonts w:ascii="Times New Roman" w:hAnsi="Times New Roman"/>
          <w:color w:val="000000"/>
          <w:spacing w:val="1"/>
          <w:sz w:val="28"/>
          <w:szCs w:val="28"/>
        </w:rPr>
        <w:t>р</w:t>
      </w:r>
      <w:r>
        <w:rPr>
          <w:rFonts w:ascii="Times New Roman" w:hAnsi="Times New Roman"/>
          <w:color w:val="000000"/>
          <w:spacing w:val="-2"/>
          <w:sz w:val="28"/>
          <w:szCs w:val="28"/>
        </w:rPr>
        <w:t>а</w:t>
      </w:r>
      <w:r>
        <w:rPr>
          <w:rFonts w:ascii="Times New Roman" w:hAnsi="Times New Roman"/>
          <w:color w:val="000000"/>
          <w:spacing w:val="1"/>
          <w:sz w:val="28"/>
          <w:szCs w:val="28"/>
        </w:rPr>
        <w:t>бо</w:t>
      </w:r>
      <w:r>
        <w:rPr>
          <w:rFonts w:ascii="Times New Roman" w:hAnsi="Times New Roman"/>
          <w:color w:val="000000"/>
          <w:spacing w:val="-3"/>
          <w:sz w:val="28"/>
          <w:szCs w:val="28"/>
        </w:rPr>
        <w:t>т</w:t>
      </w:r>
      <w:r>
        <w:rPr>
          <w:rFonts w:ascii="Times New Roman" w:hAnsi="Times New Roman"/>
          <w:color w:val="000000"/>
          <w:sz w:val="28"/>
          <w:szCs w:val="28"/>
        </w:rPr>
        <w:t xml:space="preserve">ка </w:t>
      </w:r>
      <w:r>
        <w:rPr>
          <w:rFonts w:ascii="Times New Roman" w:hAnsi="Times New Roman"/>
          <w:color w:val="000000"/>
          <w:spacing w:val="1"/>
          <w:sz w:val="28"/>
          <w:szCs w:val="28"/>
        </w:rPr>
        <w:t>о</w:t>
      </w:r>
      <w:r>
        <w:rPr>
          <w:rFonts w:ascii="Times New Roman" w:hAnsi="Times New Roman"/>
          <w:color w:val="000000"/>
          <w:spacing w:val="-1"/>
          <w:sz w:val="28"/>
          <w:szCs w:val="28"/>
        </w:rPr>
        <w:t>б</w:t>
      </w:r>
      <w:r>
        <w:rPr>
          <w:rFonts w:ascii="Times New Roman" w:hAnsi="Times New Roman"/>
          <w:color w:val="000000"/>
          <w:sz w:val="28"/>
          <w:szCs w:val="28"/>
        </w:rPr>
        <w:t>щей</w:t>
      </w:r>
      <w:r>
        <w:rPr>
          <w:rFonts w:ascii="Times New Roman" w:hAnsi="Times New Roman"/>
          <w:color w:val="000000"/>
          <w:spacing w:val="1"/>
          <w:sz w:val="28"/>
          <w:szCs w:val="28"/>
        </w:rPr>
        <w:t xml:space="preserve"> </w:t>
      </w:r>
      <w:r>
        <w:rPr>
          <w:rFonts w:ascii="Times New Roman" w:hAnsi="Times New Roman"/>
          <w:color w:val="000000"/>
          <w:sz w:val="28"/>
          <w:szCs w:val="28"/>
        </w:rPr>
        <w:t>ст</w:t>
      </w:r>
      <w:r>
        <w:rPr>
          <w:rFonts w:ascii="Times New Roman" w:hAnsi="Times New Roman"/>
          <w:color w:val="000000"/>
          <w:spacing w:val="-1"/>
          <w:sz w:val="28"/>
          <w:szCs w:val="28"/>
        </w:rPr>
        <w:t>р</w:t>
      </w:r>
      <w:r>
        <w:rPr>
          <w:rFonts w:ascii="Times New Roman" w:hAnsi="Times New Roman"/>
          <w:color w:val="000000"/>
          <w:sz w:val="28"/>
          <w:szCs w:val="28"/>
        </w:rPr>
        <w:t>атег</w:t>
      </w:r>
      <w:r>
        <w:rPr>
          <w:rFonts w:ascii="Times New Roman" w:hAnsi="Times New Roman"/>
          <w:color w:val="000000"/>
          <w:spacing w:val="-1"/>
          <w:sz w:val="28"/>
          <w:szCs w:val="28"/>
        </w:rPr>
        <w:t>и</w:t>
      </w:r>
      <w:r>
        <w:rPr>
          <w:rFonts w:ascii="Times New Roman" w:hAnsi="Times New Roman"/>
          <w:color w:val="000000"/>
          <w:sz w:val="28"/>
          <w:szCs w:val="28"/>
        </w:rPr>
        <w:t>и с</w:t>
      </w:r>
      <w:r>
        <w:rPr>
          <w:rFonts w:ascii="Times New Roman" w:hAnsi="Times New Roman"/>
          <w:color w:val="000000"/>
          <w:spacing w:val="1"/>
          <w:sz w:val="28"/>
          <w:szCs w:val="28"/>
        </w:rPr>
        <w:t>о</w:t>
      </w:r>
      <w:r>
        <w:rPr>
          <w:rFonts w:ascii="Times New Roman" w:hAnsi="Times New Roman"/>
          <w:color w:val="000000"/>
          <w:spacing w:val="-3"/>
          <w:sz w:val="28"/>
          <w:szCs w:val="28"/>
        </w:rPr>
        <w:t>т</w:t>
      </w:r>
      <w:r>
        <w:rPr>
          <w:rFonts w:ascii="Times New Roman" w:hAnsi="Times New Roman"/>
          <w:color w:val="000000"/>
          <w:spacing w:val="1"/>
          <w:sz w:val="28"/>
          <w:szCs w:val="28"/>
        </w:rPr>
        <w:t>р</w:t>
      </w:r>
      <w:r>
        <w:rPr>
          <w:rFonts w:ascii="Times New Roman" w:hAnsi="Times New Roman"/>
          <w:color w:val="000000"/>
          <w:spacing w:val="-4"/>
          <w:sz w:val="28"/>
          <w:szCs w:val="28"/>
        </w:rPr>
        <w:t>у</w:t>
      </w:r>
      <w:r>
        <w:rPr>
          <w:rFonts w:ascii="Times New Roman" w:hAnsi="Times New Roman"/>
          <w:color w:val="000000"/>
          <w:spacing w:val="1"/>
          <w:sz w:val="28"/>
          <w:szCs w:val="28"/>
        </w:rPr>
        <w:t>дни</w:t>
      </w:r>
      <w:r>
        <w:rPr>
          <w:rFonts w:ascii="Times New Roman" w:hAnsi="Times New Roman"/>
          <w:color w:val="000000"/>
          <w:spacing w:val="-2"/>
          <w:sz w:val="28"/>
          <w:szCs w:val="28"/>
        </w:rPr>
        <w:t>ч</w:t>
      </w:r>
      <w:r>
        <w:rPr>
          <w:rFonts w:ascii="Times New Roman" w:hAnsi="Times New Roman"/>
          <w:color w:val="000000"/>
          <w:sz w:val="28"/>
          <w:szCs w:val="28"/>
        </w:rPr>
        <w:t>ества;</w:t>
      </w:r>
      <w:r>
        <w:rPr>
          <w:rFonts w:ascii="Times New Roman" w:hAnsi="Times New Roman"/>
          <w:color w:val="000000"/>
          <w:spacing w:val="22"/>
          <w:sz w:val="28"/>
          <w:szCs w:val="28"/>
        </w:rPr>
        <w:t xml:space="preserve"> </w:t>
      </w:r>
      <w:r>
        <w:rPr>
          <w:rFonts w:ascii="Times New Roman" w:hAnsi="Times New Roman"/>
          <w:color w:val="000000"/>
          <w:spacing w:val="1"/>
          <w:sz w:val="28"/>
          <w:szCs w:val="28"/>
        </w:rPr>
        <w:t>р</w:t>
      </w:r>
      <w:r>
        <w:rPr>
          <w:rFonts w:ascii="Times New Roman" w:hAnsi="Times New Roman"/>
          <w:color w:val="000000"/>
          <w:spacing w:val="-2"/>
          <w:sz w:val="28"/>
          <w:szCs w:val="28"/>
        </w:rPr>
        <w:t>еа</w:t>
      </w:r>
      <w:r>
        <w:rPr>
          <w:rFonts w:ascii="Times New Roman" w:hAnsi="Times New Roman"/>
          <w:color w:val="000000"/>
          <w:spacing w:val="-1"/>
          <w:sz w:val="28"/>
          <w:szCs w:val="28"/>
        </w:rPr>
        <w:t>л</w:t>
      </w:r>
      <w:r>
        <w:rPr>
          <w:rFonts w:ascii="Times New Roman" w:hAnsi="Times New Roman"/>
          <w:color w:val="000000"/>
          <w:spacing w:val="1"/>
          <w:sz w:val="28"/>
          <w:szCs w:val="28"/>
        </w:rPr>
        <w:t>и</w:t>
      </w:r>
      <w:r>
        <w:rPr>
          <w:rFonts w:ascii="Times New Roman" w:hAnsi="Times New Roman"/>
          <w:color w:val="000000"/>
          <w:sz w:val="28"/>
          <w:szCs w:val="28"/>
        </w:rPr>
        <w:t>за</w:t>
      </w:r>
      <w:r>
        <w:rPr>
          <w:rFonts w:ascii="Times New Roman" w:hAnsi="Times New Roman"/>
          <w:color w:val="000000"/>
          <w:spacing w:val="-2"/>
          <w:sz w:val="28"/>
          <w:szCs w:val="28"/>
        </w:rPr>
        <w:t>ц</w:t>
      </w:r>
      <w:r>
        <w:rPr>
          <w:rFonts w:ascii="Times New Roman" w:hAnsi="Times New Roman"/>
          <w:color w:val="000000"/>
          <w:spacing w:val="1"/>
          <w:sz w:val="28"/>
          <w:szCs w:val="28"/>
        </w:rPr>
        <w:t>и</w:t>
      </w:r>
      <w:r>
        <w:rPr>
          <w:rFonts w:ascii="Times New Roman" w:hAnsi="Times New Roman"/>
          <w:color w:val="000000"/>
          <w:sz w:val="28"/>
          <w:szCs w:val="28"/>
        </w:rPr>
        <w:t>я</w:t>
      </w:r>
      <w:r>
        <w:rPr>
          <w:rFonts w:ascii="Times New Roman" w:hAnsi="Times New Roman"/>
          <w:color w:val="000000"/>
          <w:spacing w:val="24"/>
          <w:sz w:val="28"/>
          <w:szCs w:val="28"/>
        </w:rPr>
        <w:t xml:space="preserve"> </w:t>
      </w:r>
      <w:r>
        <w:rPr>
          <w:rFonts w:ascii="Times New Roman" w:hAnsi="Times New Roman"/>
          <w:color w:val="000000"/>
          <w:spacing w:val="-2"/>
          <w:sz w:val="28"/>
          <w:szCs w:val="28"/>
        </w:rPr>
        <w:t>е</w:t>
      </w:r>
      <w:r>
        <w:rPr>
          <w:rFonts w:ascii="Times New Roman" w:hAnsi="Times New Roman"/>
          <w:color w:val="000000"/>
          <w:spacing w:val="1"/>
          <w:sz w:val="28"/>
          <w:szCs w:val="28"/>
        </w:rPr>
        <w:t>д</w:t>
      </w:r>
      <w:r>
        <w:rPr>
          <w:rFonts w:ascii="Times New Roman" w:hAnsi="Times New Roman"/>
          <w:color w:val="000000"/>
          <w:spacing w:val="-1"/>
          <w:sz w:val="28"/>
          <w:szCs w:val="28"/>
        </w:rPr>
        <w:t>ин</w:t>
      </w:r>
      <w:r>
        <w:rPr>
          <w:rFonts w:ascii="Times New Roman" w:hAnsi="Times New Roman"/>
          <w:color w:val="000000"/>
          <w:spacing w:val="1"/>
          <w:sz w:val="28"/>
          <w:szCs w:val="28"/>
        </w:rPr>
        <w:t>о</w:t>
      </w:r>
      <w:r>
        <w:rPr>
          <w:rFonts w:ascii="Times New Roman" w:hAnsi="Times New Roman"/>
          <w:color w:val="000000"/>
          <w:sz w:val="28"/>
          <w:szCs w:val="28"/>
        </w:rPr>
        <w:t>го</w:t>
      </w:r>
      <w:r>
        <w:rPr>
          <w:rFonts w:ascii="Times New Roman" w:hAnsi="Times New Roman"/>
          <w:color w:val="000000"/>
          <w:spacing w:val="22"/>
          <w:sz w:val="28"/>
          <w:szCs w:val="28"/>
        </w:rPr>
        <w:t xml:space="preserve"> </w:t>
      </w:r>
      <w:r>
        <w:rPr>
          <w:rFonts w:ascii="Times New Roman" w:hAnsi="Times New Roman"/>
          <w:color w:val="000000"/>
          <w:sz w:val="28"/>
          <w:szCs w:val="28"/>
        </w:rPr>
        <w:t>с</w:t>
      </w:r>
      <w:r>
        <w:rPr>
          <w:rFonts w:ascii="Times New Roman" w:hAnsi="Times New Roman"/>
          <w:color w:val="000000"/>
          <w:spacing w:val="-1"/>
          <w:sz w:val="28"/>
          <w:szCs w:val="28"/>
        </w:rPr>
        <w:t>о</w:t>
      </w:r>
      <w:r>
        <w:rPr>
          <w:rFonts w:ascii="Times New Roman" w:hAnsi="Times New Roman"/>
          <w:color w:val="000000"/>
          <w:sz w:val="28"/>
          <w:szCs w:val="28"/>
        </w:rPr>
        <w:t>г</w:t>
      </w:r>
      <w:r>
        <w:rPr>
          <w:rFonts w:ascii="Times New Roman" w:hAnsi="Times New Roman"/>
          <w:color w:val="000000"/>
          <w:spacing w:val="-1"/>
          <w:sz w:val="28"/>
          <w:szCs w:val="28"/>
        </w:rPr>
        <w:t>л</w:t>
      </w:r>
      <w:r>
        <w:rPr>
          <w:rFonts w:ascii="Times New Roman" w:hAnsi="Times New Roman"/>
          <w:color w:val="000000"/>
          <w:sz w:val="28"/>
          <w:szCs w:val="28"/>
        </w:rPr>
        <w:t>ас</w:t>
      </w:r>
      <w:r>
        <w:rPr>
          <w:rFonts w:ascii="Times New Roman" w:hAnsi="Times New Roman"/>
          <w:color w:val="000000"/>
          <w:spacing w:val="1"/>
          <w:sz w:val="28"/>
          <w:szCs w:val="28"/>
        </w:rPr>
        <w:t>о</w:t>
      </w:r>
      <w:r>
        <w:rPr>
          <w:rFonts w:ascii="Times New Roman" w:hAnsi="Times New Roman"/>
          <w:color w:val="000000"/>
          <w:sz w:val="28"/>
          <w:szCs w:val="28"/>
        </w:rPr>
        <w:t>в</w:t>
      </w:r>
      <w:r>
        <w:rPr>
          <w:rFonts w:ascii="Times New Roman" w:hAnsi="Times New Roman"/>
          <w:color w:val="000000"/>
          <w:spacing w:val="-3"/>
          <w:sz w:val="28"/>
          <w:szCs w:val="28"/>
        </w:rPr>
        <w:t>а</w:t>
      </w:r>
      <w:r>
        <w:rPr>
          <w:rFonts w:ascii="Times New Roman" w:hAnsi="Times New Roman"/>
          <w:color w:val="000000"/>
          <w:spacing w:val="1"/>
          <w:sz w:val="28"/>
          <w:szCs w:val="28"/>
        </w:rPr>
        <w:t>н</w:t>
      </w:r>
      <w:r>
        <w:rPr>
          <w:rFonts w:ascii="Times New Roman" w:hAnsi="Times New Roman"/>
          <w:color w:val="000000"/>
          <w:spacing w:val="-1"/>
          <w:sz w:val="28"/>
          <w:szCs w:val="28"/>
        </w:rPr>
        <w:t>н</w:t>
      </w:r>
      <w:r>
        <w:rPr>
          <w:rFonts w:ascii="Times New Roman" w:hAnsi="Times New Roman"/>
          <w:color w:val="000000"/>
          <w:spacing w:val="1"/>
          <w:sz w:val="28"/>
          <w:szCs w:val="28"/>
        </w:rPr>
        <w:t>о</w:t>
      </w:r>
      <w:r>
        <w:rPr>
          <w:rFonts w:ascii="Times New Roman" w:hAnsi="Times New Roman"/>
          <w:color w:val="000000"/>
          <w:spacing w:val="-2"/>
          <w:sz w:val="28"/>
          <w:szCs w:val="28"/>
        </w:rPr>
        <w:t>г</w:t>
      </w:r>
      <w:r>
        <w:rPr>
          <w:rFonts w:ascii="Times New Roman" w:hAnsi="Times New Roman"/>
          <w:color w:val="000000"/>
          <w:sz w:val="28"/>
          <w:szCs w:val="28"/>
        </w:rPr>
        <w:t>о</w:t>
      </w:r>
      <w:r>
        <w:rPr>
          <w:rFonts w:ascii="Times New Roman" w:hAnsi="Times New Roman"/>
          <w:color w:val="000000"/>
          <w:spacing w:val="24"/>
          <w:sz w:val="28"/>
          <w:szCs w:val="28"/>
        </w:rPr>
        <w:t xml:space="preserve"> </w:t>
      </w:r>
      <w:r>
        <w:rPr>
          <w:rFonts w:ascii="Times New Roman" w:hAnsi="Times New Roman"/>
          <w:color w:val="000000"/>
          <w:spacing w:val="-1"/>
          <w:sz w:val="28"/>
          <w:szCs w:val="28"/>
        </w:rPr>
        <w:t>ин</w:t>
      </w:r>
      <w:r>
        <w:rPr>
          <w:rFonts w:ascii="Times New Roman" w:hAnsi="Times New Roman"/>
          <w:color w:val="000000"/>
          <w:spacing w:val="1"/>
          <w:sz w:val="28"/>
          <w:szCs w:val="28"/>
        </w:rPr>
        <w:t>ди</w:t>
      </w:r>
      <w:r>
        <w:rPr>
          <w:rFonts w:ascii="Times New Roman" w:hAnsi="Times New Roman"/>
          <w:color w:val="000000"/>
          <w:spacing w:val="-3"/>
          <w:sz w:val="28"/>
          <w:szCs w:val="28"/>
        </w:rPr>
        <w:t>в</w:t>
      </w:r>
      <w:r>
        <w:rPr>
          <w:rFonts w:ascii="Times New Roman" w:hAnsi="Times New Roman"/>
          <w:color w:val="000000"/>
          <w:spacing w:val="1"/>
          <w:sz w:val="28"/>
          <w:szCs w:val="28"/>
        </w:rPr>
        <w:t>ид</w:t>
      </w:r>
      <w:r>
        <w:rPr>
          <w:rFonts w:ascii="Times New Roman" w:hAnsi="Times New Roman"/>
          <w:color w:val="000000"/>
          <w:spacing w:val="-4"/>
          <w:sz w:val="28"/>
          <w:szCs w:val="28"/>
        </w:rPr>
        <w:t>у</w:t>
      </w:r>
      <w:r>
        <w:rPr>
          <w:rFonts w:ascii="Times New Roman" w:hAnsi="Times New Roman"/>
          <w:color w:val="000000"/>
          <w:sz w:val="28"/>
          <w:szCs w:val="28"/>
        </w:rPr>
        <w:t>ал</w:t>
      </w:r>
      <w:r>
        <w:rPr>
          <w:rFonts w:ascii="Times New Roman" w:hAnsi="Times New Roman"/>
          <w:color w:val="000000"/>
          <w:spacing w:val="-2"/>
          <w:sz w:val="28"/>
          <w:szCs w:val="28"/>
        </w:rPr>
        <w:t>ь</w:t>
      </w:r>
      <w:r>
        <w:rPr>
          <w:rFonts w:ascii="Times New Roman" w:hAnsi="Times New Roman"/>
          <w:color w:val="000000"/>
          <w:spacing w:val="1"/>
          <w:sz w:val="28"/>
          <w:szCs w:val="28"/>
        </w:rPr>
        <w:t>но</w:t>
      </w:r>
      <w:r>
        <w:rPr>
          <w:rFonts w:ascii="Times New Roman" w:hAnsi="Times New Roman"/>
          <w:color w:val="000000"/>
          <w:spacing w:val="-2"/>
          <w:sz w:val="28"/>
          <w:szCs w:val="28"/>
        </w:rPr>
        <w:t>г</w:t>
      </w:r>
      <w:r>
        <w:rPr>
          <w:rFonts w:ascii="Times New Roman" w:hAnsi="Times New Roman"/>
          <w:color w:val="000000"/>
          <w:sz w:val="28"/>
          <w:szCs w:val="28"/>
        </w:rPr>
        <w:t>о</w:t>
      </w:r>
      <w:r>
        <w:rPr>
          <w:rFonts w:ascii="Times New Roman" w:hAnsi="Times New Roman"/>
          <w:color w:val="000000"/>
          <w:spacing w:val="24"/>
          <w:sz w:val="28"/>
          <w:szCs w:val="28"/>
        </w:rPr>
        <w:t xml:space="preserve"> </w:t>
      </w:r>
      <w:r>
        <w:rPr>
          <w:rFonts w:ascii="Times New Roman" w:hAnsi="Times New Roman"/>
          <w:color w:val="000000"/>
          <w:spacing w:val="-1"/>
          <w:sz w:val="28"/>
          <w:szCs w:val="28"/>
        </w:rPr>
        <w:t>по</w:t>
      </w:r>
      <w:r>
        <w:rPr>
          <w:rFonts w:ascii="Times New Roman" w:hAnsi="Times New Roman"/>
          <w:color w:val="000000"/>
          <w:spacing w:val="9"/>
          <w:sz w:val="28"/>
          <w:szCs w:val="28"/>
        </w:rPr>
        <w:t>д</w:t>
      </w:r>
      <w:r>
        <w:rPr>
          <w:rFonts w:ascii="Times New Roman" w:hAnsi="Times New Roman"/>
          <w:color w:val="000000"/>
          <w:spacing w:val="1"/>
          <w:sz w:val="28"/>
          <w:szCs w:val="28"/>
        </w:rPr>
        <w:t>х</w:t>
      </w:r>
      <w:r>
        <w:rPr>
          <w:rFonts w:ascii="Times New Roman" w:hAnsi="Times New Roman"/>
          <w:color w:val="000000"/>
          <w:spacing w:val="-1"/>
          <w:sz w:val="28"/>
          <w:szCs w:val="28"/>
        </w:rPr>
        <w:t>о</w:t>
      </w:r>
      <w:r>
        <w:rPr>
          <w:rFonts w:ascii="Times New Roman" w:hAnsi="Times New Roman"/>
          <w:color w:val="000000"/>
          <w:spacing w:val="1"/>
          <w:sz w:val="28"/>
          <w:szCs w:val="28"/>
        </w:rPr>
        <w:t>д</w:t>
      </w:r>
      <w:r>
        <w:rPr>
          <w:rFonts w:ascii="Times New Roman" w:hAnsi="Times New Roman"/>
          <w:color w:val="000000"/>
          <w:sz w:val="28"/>
          <w:szCs w:val="28"/>
        </w:rPr>
        <w:t xml:space="preserve">а к </w:t>
      </w:r>
      <w:r>
        <w:rPr>
          <w:rFonts w:ascii="Times New Roman" w:hAnsi="Times New Roman"/>
          <w:color w:val="000000"/>
          <w:spacing w:val="1"/>
          <w:sz w:val="28"/>
          <w:szCs w:val="28"/>
        </w:rPr>
        <w:t>р</w:t>
      </w:r>
      <w:r>
        <w:rPr>
          <w:rFonts w:ascii="Times New Roman" w:hAnsi="Times New Roman"/>
          <w:color w:val="000000"/>
          <w:spacing w:val="-2"/>
          <w:sz w:val="28"/>
          <w:szCs w:val="28"/>
        </w:rPr>
        <w:t>е</w:t>
      </w:r>
      <w:r>
        <w:rPr>
          <w:rFonts w:ascii="Times New Roman" w:hAnsi="Times New Roman"/>
          <w:color w:val="000000"/>
          <w:spacing w:val="1"/>
          <w:sz w:val="28"/>
          <w:szCs w:val="28"/>
        </w:rPr>
        <w:t>б</w:t>
      </w:r>
      <w:r>
        <w:rPr>
          <w:rFonts w:ascii="Times New Roman" w:hAnsi="Times New Roman"/>
          <w:color w:val="000000"/>
          <w:sz w:val="28"/>
          <w:szCs w:val="28"/>
        </w:rPr>
        <w:t>е</w:t>
      </w:r>
      <w:r>
        <w:rPr>
          <w:rFonts w:ascii="Times New Roman" w:hAnsi="Times New Roman"/>
          <w:color w:val="000000"/>
          <w:spacing w:val="-1"/>
          <w:sz w:val="28"/>
          <w:szCs w:val="28"/>
        </w:rPr>
        <w:t>н</w:t>
      </w:r>
      <w:r>
        <w:rPr>
          <w:rFonts w:ascii="Times New Roman" w:hAnsi="Times New Roman"/>
          <w:color w:val="000000"/>
          <w:sz w:val="28"/>
          <w:szCs w:val="28"/>
        </w:rPr>
        <w:t>ку</w:t>
      </w:r>
      <w:r>
        <w:rPr>
          <w:rFonts w:ascii="Times New Roman" w:hAnsi="Times New Roman"/>
          <w:color w:val="000000"/>
          <w:spacing w:val="-3"/>
          <w:sz w:val="28"/>
          <w:szCs w:val="28"/>
        </w:rPr>
        <w:t xml:space="preserve"> </w:t>
      </w:r>
      <w:r>
        <w:rPr>
          <w:rFonts w:ascii="Times New Roman" w:hAnsi="Times New Roman"/>
          <w:color w:val="000000"/>
          <w:sz w:val="28"/>
          <w:szCs w:val="28"/>
        </w:rPr>
        <w:t>с</w:t>
      </w:r>
      <w:r>
        <w:rPr>
          <w:rFonts w:ascii="Times New Roman" w:hAnsi="Times New Roman"/>
          <w:color w:val="000000"/>
          <w:spacing w:val="-1"/>
          <w:sz w:val="28"/>
          <w:szCs w:val="28"/>
        </w:rPr>
        <w:t xml:space="preserve"> </w:t>
      </w:r>
      <w:r>
        <w:rPr>
          <w:rFonts w:ascii="Times New Roman" w:hAnsi="Times New Roman"/>
          <w:color w:val="000000"/>
          <w:spacing w:val="1"/>
          <w:sz w:val="28"/>
          <w:szCs w:val="28"/>
        </w:rPr>
        <w:t>ц</w:t>
      </w:r>
      <w:r>
        <w:rPr>
          <w:rFonts w:ascii="Times New Roman" w:hAnsi="Times New Roman"/>
          <w:color w:val="000000"/>
          <w:sz w:val="28"/>
          <w:szCs w:val="28"/>
        </w:rPr>
        <w:t>ел</w:t>
      </w:r>
      <w:r>
        <w:rPr>
          <w:rFonts w:ascii="Times New Roman" w:hAnsi="Times New Roman"/>
          <w:color w:val="000000"/>
          <w:spacing w:val="-2"/>
          <w:sz w:val="28"/>
          <w:szCs w:val="28"/>
        </w:rPr>
        <w:t>ь</w:t>
      </w:r>
      <w:r>
        <w:rPr>
          <w:rFonts w:ascii="Times New Roman" w:hAnsi="Times New Roman"/>
          <w:color w:val="000000"/>
          <w:sz w:val="28"/>
          <w:szCs w:val="28"/>
        </w:rPr>
        <w:t xml:space="preserve">ю </w:t>
      </w:r>
      <w:r>
        <w:rPr>
          <w:rFonts w:ascii="Times New Roman" w:hAnsi="Times New Roman"/>
          <w:color w:val="000000"/>
          <w:spacing w:val="1"/>
          <w:sz w:val="28"/>
          <w:szCs w:val="28"/>
        </w:rPr>
        <w:t>м</w:t>
      </w:r>
      <w:r>
        <w:rPr>
          <w:rFonts w:ascii="Times New Roman" w:hAnsi="Times New Roman"/>
          <w:color w:val="000000"/>
          <w:sz w:val="28"/>
          <w:szCs w:val="28"/>
        </w:rPr>
        <w:t>акс</w:t>
      </w:r>
      <w:r>
        <w:rPr>
          <w:rFonts w:ascii="Times New Roman" w:hAnsi="Times New Roman"/>
          <w:color w:val="000000"/>
          <w:spacing w:val="1"/>
          <w:sz w:val="28"/>
          <w:szCs w:val="28"/>
        </w:rPr>
        <w:t>и</w:t>
      </w:r>
      <w:r>
        <w:rPr>
          <w:rFonts w:ascii="Times New Roman" w:hAnsi="Times New Roman"/>
          <w:color w:val="000000"/>
          <w:spacing w:val="-3"/>
          <w:sz w:val="28"/>
          <w:szCs w:val="28"/>
        </w:rPr>
        <w:t>м</w:t>
      </w:r>
      <w:r>
        <w:rPr>
          <w:rFonts w:ascii="Times New Roman" w:hAnsi="Times New Roman"/>
          <w:color w:val="000000"/>
          <w:sz w:val="28"/>
          <w:szCs w:val="28"/>
        </w:rPr>
        <w:t>ал</w:t>
      </w:r>
      <w:r>
        <w:rPr>
          <w:rFonts w:ascii="Times New Roman" w:hAnsi="Times New Roman"/>
          <w:color w:val="000000"/>
          <w:spacing w:val="-2"/>
          <w:sz w:val="28"/>
          <w:szCs w:val="28"/>
        </w:rPr>
        <w:t>ь</w:t>
      </w:r>
      <w:r>
        <w:rPr>
          <w:rFonts w:ascii="Times New Roman" w:hAnsi="Times New Roman"/>
          <w:color w:val="000000"/>
          <w:spacing w:val="1"/>
          <w:sz w:val="28"/>
          <w:szCs w:val="28"/>
        </w:rPr>
        <w:t>н</w:t>
      </w:r>
      <w:r>
        <w:rPr>
          <w:rFonts w:ascii="Times New Roman" w:hAnsi="Times New Roman"/>
          <w:color w:val="000000"/>
          <w:spacing w:val="-1"/>
          <w:sz w:val="28"/>
          <w:szCs w:val="28"/>
        </w:rPr>
        <w:t>о</w:t>
      </w:r>
      <w:r>
        <w:rPr>
          <w:rFonts w:ascii="Times New Roman" w:hAnsi="Times New Roman"/>
          <w:color w:val="000000"/>
          <w:sz w:val="28"/>
          <w:szCs w:val="28"/>
        </w:rPr>
        <w:t>го</w:t>
      </w:r>
      <w:r>
        <w:rPr>
          <w:rFonts w:ascii="Times New Roman" w:hAnsi="Times New Roman"/>
          <w:color w:val="000000"/>
          <w:spacing w:val="-2"/>
          <w:sz w:val="28"/>
          <w:szCs w:val="28"/>
        </w:rPr>
        <w:t xml:space="preserve"> </w:t>
      </w:r>
      <w:r>
        <w:rPr>
          <w:rFonts w:ascii="Times New Roman" w:hAnsi="Times New Roman"/>
          <w:color w:val="000000"/>
          <w:spacing w:val="1"/>
          <w:sz w:val="28"/>
          <w:szCs w:val="28"/>
        </w:rPr>
        <w:t>р</w:t>
      </w:r>
      <w:r>
        <w:rPr>
          <w:rFonts w:ascii="Times New Roman" w:hAnsi="Times New Roman"/>
          <w:color w:val="000000"/>
          <w:sz w:val="28"/>
          <w:szCs w:val="28"/>
        </w:rPr>
        <w:t>аз</w:t>
      </w:r>
      <w:r>
        <w:rPr>
          <w:rFonts w:ascii="Times New Roman" w:hAnsi="Times New Roman"/>
          <w:color w:val="000000"/>
          <w:spacing w:val="-1"/>
          <w:sz w:val="28"/>
          <w:szCs w:val="28"/>
        </w:rPr>
        <w:t>ви</w:t>
      </w:r>
      <w:r>
        <w:rPr>
          <w:rFonts w:ascii="Times New Roman" w:hAnsi="Times New Roman"/>
          <w:color w:val="000000"/>
          <w:sz w:val="28"/>
          <w:szCs w:val="28"/>
        </w:rPr>
        <w:t>тия</w:t>
      </w:r>
      <w:r>
        <w:rPr>
          <w:rFonts w:ascii="Times New Roman" w:hAnsi="Times New Roman"/>
          <w:color w:val="000000"/>
          <w:spacing w:val="1"/>
          <w:sz w:val="28"/>
          <w:szCs w:val="28"/>
        </w:rPr>
        <w:t xml:space="preserve"> </w:t>
      </w:r>
      <w:r>
        <w:rPr>
          <w:rFonts w:ascii="Times New Roman" w:hAnsi="Times New Roman"/>
          <w:color w:val="000000"/>
          <w:sz w:val="28"/>
          <w:szCs w:val="28"/>
        </w:rPr>
        <w:t>е</w:t>
      </w:r>
      <w:r>
        <w:rPr>
          <w:rFonts w:ascii="Times New Roman" w:hAnsi="Times New Roman"/>
          <w:color w:val="000000"/>
          <w:spacing w:val="-3"/>
          <w:sz w:val="28"/>
          <w:szCs w:val="28"/>
        </w:rPr>
        <w:t>г</w:t>
      </w:r>
      <w:r>
        <w:rPr>
          <w:rFonts w:ascii="Times New Roman" w:hAnsi="Times New Roman"/>
          <w:color w:val="000000"/>
          <w:sz w:val="28"/>
          <w:szCs w:val="28"/>
        </w:rPr>
        <w:t>о</w:t>
      </w:r>
      <w:r>
        <w:rPr>
          <w:rFonts w:ascii="Times New Roman" w:hAnsi="Times New Roman"/>
          <w:color w:val="000000"/>
          <w:spacing w:val="1"/>
          <w:sz w:val="28"/>
          <w:szCs w:val="28"/>
        </w:rPr>
        <w:t xml:space="preserve"> </w:t>
      </w:r>
      <w:r>
        <w:rPr>
          <w:rFonts w:ascii="Times New Roman" w:hAnsi="Times New Roman"/>
          <w:color w:val="000000"/>
          <w:spacing w:val="-1"/>
          <w:sz w:val="28"/>
          <w:szCs w:val="28"/>
        </w:rPr>
        <w:t>л</w:t>
      </w:r>
      <w:r>
        <w:rPr>
          <w:rFonts w:ascii="Times New Roman" w:hAnsi="Times New Roman"/>
          <w:color w:val="000000"/>
          <w:spacing w:val="1"/>
          <w:sz w:val="28"/>
          <w:szCs w:val="28"/>
        </w:rPr>
        <w:t>и</w:t>
      </w:r>
      <w:r>
        <w:rPr>
          <w:rFonts w:ascii="Times New Roman" w:hAnsi="Times New Roman"/>
          <w:color w:val="000000"/>
          <w:spacing w:val="2"/>
          <w:sz w:val="28"/>
          <w:szCs w:val="28"/>
        </w:rPr>
        <w:t>ч</w:t>
      </w:r>
      <w:r>
        <w:rPr>
          <w:rFonts w:ascii="Times New Roman" w:hAnsi="Times New Roman"/>
          <w:color w:val="000000"/>
          <w:spacing w:val="1"/>
          <w:sz w:val="28"/>
          <w:szCs w:val="28"/>
        </w:rPr>
        <w:t>н</w:t>
      </w:r>
      <w:r>
        <w:rPr>
          <w:rFonts w:ascii="Times New Roman" w:hAnsi="Times New Roman"/>
          <w:color w:val="000000"/>
          <w:spacing w:val="-1"/>
          <w:sz w:val="28"/>
          <w:szCs w:val="28"/>
        </w:rPr>
        <w:t>о</w:t>
      </w:r>
      <w:r>
        <w:rPr>
          <w:rFonts w:ascii="Times New Roman" w:hAnsi="Times New Roman"/>
          <w:color w:val="000000"/>
          <w:sz w:val="28"/>
          <w:szCs w:val="28"/>
        </w:rPr>
        <w:t>ст</w:t>
      </w:r>
      <w:r>
        <w:rPr>
          <w:rFonts w:ascii="Times New Roman" w:hAnsi="Times New Roman"/>
          <w:color w:val="000000"/>
          <w:spacing w:val="-2"/>
          <w:sz w:val="28"/>
          <w:szCs w:val="28"/>
        </w:rPr>
        <w:t>н</w:t>
      </w:r>
      <w:r>
        <w:rPr>
          <w:rFonts w:ascii="Times New Roman" w:hAnsi="Times New Roman"/>
          <w:color w:val="000000"/>
          <w:spacing w:val="1"/>
          <w:sz w:val="28"/>
          <w:szCs w:val="28"/>
        </w:rPr>
        <w:t>о</w:t>
      </w:r>
      <w:r>
        <w:rPr>
          <w:rFonts w:ascii="Times New Roman" w:hAnsi="Times New Roman"/>
          <w:color w:val="000000"/>
          <w:spacing w:val="-2"/>
          <w:sz w:val="28"/>
          <w:szCs w:val="28"/>
        </w:rPr>
        <w:t>г</w:t>
      </w:r>
      <w:r>
        <w:rPr>
          <w:rFonts w:ascii="Times New Roman" w:hAnsi="Times New Roman"/>
          <w:color w:val="000000"/>
          <w:sz w:val="28"/>
          <w:szCs w:val="28"/>
        </w:rPr>
        <w:t>о</w:t>
      </w:r>
      <w:r>
        <w:rPr>
          <w:rFonts w:ascii="Times New Roman" w:hAnsi="Times New Roman"/>
          <w:color w:val="000000"/>
          <w:spacing w:val="-1"/>
          <w:sz w:val="28"/>
          <w:szCs w:val="28"/>
        </w:rPr>
        <w:t xml:space="preserve"> </w:t>
      </w:r>
      <w:r>
        <w:rPr>
          <w:rFonts w:ascii="Times New Roman" w:hAnsi="Times New Roman"/>
          <w:color w:val="000000"/>
          <w:sz w:val="28"/>
          <w:szCs w:val="28"/>
        </w:rPr>
        <w:t>п</w:t>
      </w:r>
      <w:r>
        <w:rPr>
          <w:rFonts w:ascii="Times New Roman" w:hAnsi="Times New Roman"/>
          <w:color w:val="000000"/>
          <w:spacing w:val="1"/>
          <w:sz w:val="28"/>
          <w:szCs w:val="28"/>
        </w:rPr>
        <w:t>о</w:t>
      </w:r>
      <w:r>
        <w:rPr>
          <w:rFonts w:ascii="Times New Roman" w:hAnsi="Times New Roman"/>
          <w:color w:val="000000"/>
          <w:sz w:val="28"/>
          <w:szCs w:val="28"/>
        </w:rPr>
        <w:t>т</w:t>
      </w:r>
      <w:r>
        <w:rPr>
          <w:rFonts w:ascii="Times New Roman" w:hAnsi="Times New Roman"/>
          <w:color w:val="000000"/>
          <w:spacing w:val="-3"/>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ц</w:t>
      </w:r>
      <w:r>
        <w:rPr>
          <w:rFonts w:ascii="Times New Roman" w:hAnsi="Times New Roman"/>
          <w:color w:val="000000"/>
          <w:spacing w:val="1"/>
          <w:sz w:val="28"/>
          <w:szCs w:val="28"/>
        </w:rPr>
        <w:t>и</w:t>
      </w:r>
      <w:r>
        <w:rPr>
          <w:rFonts w:ascii="Times New Roman" w:hAnsi="Times New Roman"/>
          <w:color w:val="000000"/>
          <w:sz w:val="28"/>
          <w:szCs w:val="28"/>
        </w:rPr>
        <w:t>ала).</w:t>
      </w:r>
    </w:p>
    <w:p w:rsidR="00163739" w:rsidRDefault="00163739" w:rsidP="00D53D7D">
      <w:pPr>
        <w:widowControl w:val="0"/>
        <w:tabs>
          <w:tab w:val="left" w:pos="0"/>
        </w:tabs>
        <w:autoSpaceDE w:val="0"/>
        <w:autoSpaceDN w:val="0"/>
        <w:adjustRightInd w:val="0"/>
        <w:spacing w:after="0" w:line="240" w:lineRule="auto"/>
        <w:jc w:val="both"/>
        <w:rPr>
          <w:rFonts w:ascii="Times New Roman" w:hAnsi="Times New Roman"/>
          <w:color w:val="000000"/>
          <w:sz w:val="28"/>
          <w:szCs w:val="28"/>
        </w:rPr>
      </w:pPr>
      <w:proofErr w:type="gramStart"/>
      <w:r>
        <w:rPr>
          <w:rFonts w:ascii="Wingdings" w:hAnsi="Wingdings" w:cs="Wingdings"/>
          <w:color w:val="000000"/>
          <w:sz w:val="28"/>
          <w:szCs w:val="28"/>
        </w:rPr>
        <w:t></w:t>
      </w:r>
      <w:r>
        <w:rPr>
          <w:rFonts w:ascii="Times New Roman" w:hAnsi="Times New Roman"/>
          <w:color w:val="000000"/>
          <w:spacing w:val="53"/>
          <w:sz w:val="28"/>
          <w:szCs w:val="28"/>
        </w:rPr>
        <w:t xml:space="preserve"> </w:t>
      </w:r>
      <w:r>
        <w:rPr>
          <w:rFonts w:ascii="Times New Roman" w:hAnsi="Times New Roman"/>
          <w:color w:val="000000"/>
          <w:spacing w:val="-1"/>
          <w:sz w:val="28"/>
          <w:szCs w:val="28"/>
        </w:rPr>
        <w:t>О</w:t>
      </w:r>
      <w:r>
        <w:rPr>
          <w:rFonts w:ascii="Times New Roman" w:hAnsi="Times New Roman"/>
          <w:color w:val="000000"/>
          <w:spacing w:val="1"/>
          <w:sz w:val="28"/>
          <w:szCs w:val="28"/>
        </w:rPr>
        <w:t>р</w:t>
      </w:r>
      <w:r>
        <w:rPr>
          <w:rFonts w:ascii="Times New Roman" w:hAnsi="Times New Roman"/>
          <w:color w:val="000000"/>
          <w:sz w:val="28"/>
          <w:szCs w:val="28"/>
        </w:rPr>
        <w:t>га</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з</w:t>
      </w:r>
      <w:r>
        <w:rPr>
          <w:rFonts w:ascii="Times New Roman" w:hAnsi="Times New Roman"/>
          <w:color w:val="000000"/>
          <w:spacing w:val="-3"/>
          <w:sz w:val="28"/>
          <w:szCs w:val="28"/>
        </w:rPr>
        <w:t>а</w:t>
      </w:r>
      <w:r>
        <w:rPr>
          <w:rFonts w:ascii="Times New Roman" w:hAnsi="Times New Roman"/>
          <w:color w:val="000000"/>
          <w:spacing w:val="1"/>
          <w:sz w:val="28"/>
          <w:szCs w:val="28"/>
        </w:rPr>
        <w:t>ци</w:t>
      </w:r>
      <w:r>
        <w:rPr>
          <w:rFonts w:ascii="Times New Roman" w:hAnsi="Times New Roman"/>
          <w:color w:val="000000"/>
          <w:sz w:val="28"/>
          <w:szCs w:val="28"/>
        </w:rPr>
        <w:t xml:space="preserve">я </w:t>
      </w:r>
      <w:r>
        <w:rPr>
          <w:rFonts w:ascii="Times New Roman" w:hAnsi="Times New Roman"/>
          <w:color w:val="000000"/>
          <w:spacing w:val="-3"/>
          <w:sz w:val="28"/>
          <w:szCs w:val="28"/>
        </w:rPr>
        <w:t>м</w:t>
      </w:r>
      <w:r>
        <w:rPr>
          <w:rFonts w:ascii="Times New Roman" w:hAnsi="Times New Roman"/>
          <w:color w:val="000000"/>
          <w:sz w:val="28"/>
          <w:szCs w:val="28"/>
        </w:rPr>
        <w:t>ат</w:t>
      </w:r>
      <w:r>
        <w:rPr>
          <w:rFonts w:ascii="Times New Roman" w:hAnsi="Times New Roman"/>
          <w:color w:val="000000"/>
          <w:spacing w:val="-3"/>
          <w:sz w:val="28"/>
          <w:szCs w:val="28"/>
        </w:rPr>
        <w:t>е</w:t>
      </w:r>
      <w:r>
        <w:rPr>
          <w:rFonts w:ascii="Times New Roman" w:hAnsi="Times New Roman"/>
          <w:color w:val="000000"/>
          <w:spacing w:val="-1"/>
          <w:sz w:val="28"/>
          <w:szCs w:val="28"/>
        </w:rPr>
        <w:t>р</w:t>
      </w:r>
      <w:r>
        <w:rPr>
          <w:rFonts w:ascii="Times New Roman" w:hAnsi="Times New Roman"/>
          <w:color w:val="000000"/>
          <w:spacing w:val="1"/>
          <w:sz w:val="28"/>
          <w:szCs w:val="28"/>
        </w:rPr>
        <w:t>и</w:t>
      </w:r>
      <w:r>
        <w:rPr>
          <w:rFonts w:ascii="Times New Roman" w:hAnsi="Times New Roman"/>
          <w:color w:val="000000"/>
          <w:sz w:val="28"/>
          <w:szCs w:val="28"/>
        </w:rPr>
        <w:t>ал</w:t>
      </w:r>
      <w:r>
        <w:rPr>
          <w:rFonts w:ascii="Times New Roman" w:hAnsi="Times New Roman"/>
          <w:color w:val="000000"/>
          <w:spacing w:val="-2"/>
          <w:sz w:val="28"/>
          <w:szCs w:val="28"/>
        </w:rPr>
        <w:t>ь</w:t>
      </w:r>
      <w:r>
        <w:rPr>
          <w:rFonts w:ascii="Times New Roman" w:hAnsi="Times New Roman"/>
          <w:color w:val="000000"/>
          <w:spacing w:val="-1"/>
          <w:sz w:val="28"/>
          <w:szCs w:val="28"/>
        </w:rPr>
        <w:t>н</w:t>
      </w:r>
      <w:r>
        <w:rPr>
          <w:rFonts w:ascii="Times New Roman" w:hAnsi="Times New Roman"/>
          <w:color w:val="000000"/>
          <w:spacing w:val="1"/>
          <w:sz w:val="28"/>
          <w:szCs w:val="28"/>
        </w:rPr>
        <w:t>о</w:t>
      </w:r>
      <w:r>
        <w:rPr>
          <w:rFonts w:ascii="Times New Roman" w:hAnsi="Times New Roman"/>
          <w:color w:val="000000"/>
          <w:sz w:val="28"/>
          <w:szCs w:val="28"/>
        </w:rPr>
        <w:t xml:space="preserve">й </w:t>
      </w:r>
      <w:r>
        <w:rPr>
          <w:rFonts w:ascii="Times New Roman" w:hAnsi="Times New Roman"/>
          <w:color w:val="000000"/>
          <w:spacing w:val="1"/>
          <w:sz w:val="28"/>
          <w:szCs w:val="28"/>
        </w:rPr>
        <w:t>р</w:t>
      </w:r>
      <w:r>
        <w:rPr>
          <w:rFonts w:ascii="Times New Roman" w:hAnsi="Times New Roman"/>
          <w:color w:val="000000"/>
          <w:sz w:val="28"/>
          <w:szCs w:val="28"/>
        </w:rPr>
        <w:t>аз</w:t>
      </w:r>
      <w:r>
        <w:rPr>
          <w:rFonts w:ascii="Times New Roman" w:hAnsi="Times New Roman"/>
          <w:color w:val="000000"/>
          <w:spacing w:val="-1"/>
          <w:sz w:val="28"/>
          <w:szCs w:val="28"/>
        </w:rPr>
        <w:t>в</w:t>
      </w:r>
      <w:r>
        <w:rPr>
          <w:rFonts w:ascii="Times New Roman" w:hAnsi="Times New Roman"/>
          <w:color w:val="000000"/>
          <w:spacing w:val="1"/>
          <w:sz w:val="28"/>
          <w:szCs w:val="28"/>
        </w:rPr>
        <w:t>и</w:t>
      </w:r>
      <w:r>
        <w:rPr>
          <w:rFonts w:ascii="Times New Roman" w:hAnsi="Times New Roman"/>
          <w:color w:val="000000"/>
          <w:sz w:val="28"/>
          <w:szCs w:val="28"/>
        </w:rPr>
        <w:t>в</w:t>
      </w:r>
      <w:r>
        <w:rPr>
          <w:rFonts w:ascii="Times New Roman" w:hAnsi="Times New Roman"/>
          <w:color w:val="000000"/>
          <w:spacing w:val="4"/>
          <w:sz w:val="28"/>
          <w:szCs w:val="28"/>
        </w:rPr>
        <w:t>а</w:t>
      </w:r>
      <w:r>
        <w:rPr>
          <w:rFonts w:ascii="Times New Roman" w:hAnsi="Times New Roman"/>
          <w:color w:val="000000"/>
          <w:spacing w:val="-3"/>
          <w:sz w:val="28"/>
          <w:szCs w:val="28"/>
        </w:rPr>
        <w:t>ю</w:t>
      </w:r>
      <w:r>
        <w:rPr>
          <w:rFonts w:ascii="Times New Roman" w:hAnsi="Times New Roman"/>
          <w:color w:val="000000"/>
          <w:sz w:val="28"/>
          <w:szCs w:val="28"/>
        </w:rPr>
        <w:t xml:space="preserve">щей </w:t>
      </w:r>
      <w:r>
        <w:rPr>
          <w:rFonts w:ascii="Times New Roman" w:hAnsi="Times New Roman"/>
          <w:color w:val="000000"/>
          <w:spacing w:val="-2"/>
          <w:sz w:val="28"/>
          <w:szCs w:val="28"/>
        </w:rPr>
        <w:t>с</w:t>
      </w:r>
      <w:r>
        <w:rPr>
          <w:rFonts w:ascii="Times New Roman" w:hAnsi="Times New Roman"/>
          <w:color w:val="000000"/>
          <w:spacing w:val="1"/>
          <w:sz w:val="28"/>
          <w:szCs w:val="28"/>
        </w:rPr>
        <w:t>р</w:t>
      </w:r>
      <w:r>
        <w:rPr>
          <w:rFonts w:ascii="Times New Roman" w:hAnsi="Times New Roman"/>
          <w:color w:val="000000"/>
          <w:sz w:val="28"/>
          <w:szCs w:val="28"/>
        </w:rPr>
        <w:t>е</w:t>
      </w:r>
      <w:r>
        <w:rPr>
          <w:rFonts w:ascii="Times New Roman" w:hAnsi="Times New Roman"/>
          <w:color w:val="000000"/>
          <w:spacing w:val="-1"/>
          <w:sz w:val="28"/>
          <w:szCs w:val="28"/>
        </w:rPr>
        <w:t>д</w:t>
      </w:r>
      <w:r>
        <w:rPr>
          <w:rFonts w:ascii="Times New Roman" w:hAnsi="Times New Roman"/>
          <w:color w:val="000000"/>
          <w:spacing w:val="1"/>
          <w:sz w:val="28"/>
          <w:szCs w:val="28"/>
        </w:rPr>
        <w:t>ы</w:t>
      </w:r>
      <w:r>
        <w:rPr>
          <w:rFonts w:ascii="Times New Roman" w:hAnsi="Times New Roman"/>
          <w:color w:val="000000"/>
          <w:sz w:val="28"/>
          <w:szCs w:val="28"/>
        </w:rPr>
        <w:t xml:space="preserve">, </w:t>
      </w:r>
      <w:r>
        <w:rPr>
          <w:rFonts w:ascii="Times New Roman" w:hAnsi="Times New Roman"/>
          <w:color w:val="000000"/>
          <w:spacing w:val="-2"/>
          <w:sz w:val="28"/>
          <w:szCs w:val="28"/>
        </w:rPr>
        <w:t>с</w:t>
      </w:r>
      <w:r>
        <w:rPr>
          <w:rFonts w:ascii="Times New Roman" w:hAnsi="Times New Roman"/>
          <w:color w:val="000000"/>
          <w:spacing w:val="1"/>
          <w:sz w:val="28"/>
          <w:szCs w:val="28"/>
        </w:rPr>
        <w:t>о</w:t>
      </w:r>
      <w:r>
        <w:rPr>
          <w:rFonts w:ascii="Times New Roman" w:hAnsi="Times New Roman"/>
          <w:color w:val="000000"/>
          <w:sz w:val="28"/>
          <w:szCs w:val="28"/>
        </w:rPr>
        <w:t>ст</w:t>
      </w:r>
      <w:r>
        <w:rPr>
          <w:rFonts w:ascii="Times New Roman" w:hAnsi="Times New Roman"/>
          <w:color w:val="000000"/>
          <w:spacing w:val="-1"/>
          <w:sz w:val="28"/>
          <w:szCs w:val="28"/>
        </w:rPr>
        <w:t>о</w:t>
      </w:r>
      <w:r>
        <w:rPr>
          <w:rFonts w:ascii="Times New Roman" w:hAnsi="Times New Roman"/>
          <w:color w:val="000000"/>
          <w:spacing w:val="1"/>
          <w:sz w:val="28"/>
          <w:szCs w:val="28"/>
        </w:rPr>
        <w:t>я</w:t>
      </w:r>
      <w:r>
        <w:rPr>
          <w:rFonts w:ascii="Times New Roman" w:hAnsi="Times New Roman"/>
          <w:color w:val="000000"/>
          <w:sz w:val="28"/>
          <w:szCs w:val="28"/>
        </w:rPr>
        <w:t>щей</w:t>
      </w:r>
      <w:r>
        <w:rPr>
          <w:rFonts w:ascii="Times New Roman" w:hAnsi="Times New Roman"/>
          <w:color w:val="000000"/>
          <w:spacing w:val="4"/>
          <w:sz w:val="28"/>
          <w:szCs w:val="28"/>
        </w:rPr>
        <w:t xml:space="preserve"> </w:t>
      </w:r>
      <w:r>
        <w:rPr>
          <w:rFonts w:ascii="Times New Roman" w:hAnsi="Times New Roman"/>
          <w:color w:val="000000"/>
          <w:spacing w:val="1"/>
          <w:sz w:val="28"/>
          <w:szCs w:val="28"/>
        </w:rPr>
        <w:t>и</w:t>
      </w:r>
      <w:r>
        <w:rPr>
          <w:rFonts w:ascii="Times New Roman" w:hAnsi="Times New Roman"/>
          <w:color w:val="000000"/>
          <w:sz w:val="28"/>
          <w:szCs w:val="28"/>
        </w:rPr>
        <w:t xml:space="preserve">з </w:t>
      </w:r>
      <w:r>
        <w:rPr>
          <w:rFonts w:ascii="Times New Roman" w:hAnsi="Times New Roman"/>
          <w:color w:val="000000"/>
          <w:spacing w:val="1"/>
          <w:sz w:val="28"/>
          <w:szCs w:val="28"/>
        </w:rPr>
        <w:t>р</w:t>
      </w:r>
      <w:r>
        <w:rPr>
          <w:rFonts w:ascii="Times New Roman" w:hAnsi="Times New Roman"/>
          <w:color w:val="000000"/>
          <w:spacing w:val="-2"/>
          <w:sz w:val="28"/>
          <w:szCs w:val="28"/>
        </w:rPr>
        <w:t>я</w:t>
      </w:r>
      <w:r>
        <w:rPr>
          <w:rFonts w:ascii="Times New Roman" w:hAnsi="Times New Roman"/>
          <w:color w:val="000000"/>
          <w:spacing w:val="1"/>
          <w:sz w:val="28"/>
          <w:szCs w:val="28"/>
        </w:rPr>
        <w:t>д</w:t>
      </w:r>
      <w:r>
        <w:rPr>
          <w:rFonts w:ascii="Times New Roman" w:hAnsi="Times New Roman"/>
          <w:color w:val="000000"/>
          <w:sz w:val="28"/>
          <w:szCs w:val="28"/>
        </w:rPr>
        <w:t xml:space="preserve">а </w:t>
      </w:r>
      <w:r>
        <w:rPr>
          <w:rFonts w:ascii="Times New Roman" w:hAnsi="Times New Roman"/>
          <w:color w:val="000000"/>
          <w:spacing w:val="1"/>
          <w:sz w:val="28"/>
          <w:szCs w:val="28"/>
        </w:rPr>
        <w:t>ц</w:t>
      </w:r>
      <w:r>
        <w:rPr>
          <w:rFonts w:ascii="Times New Roman" w:hAnsi="Times New Roman"/>
          <w:color w:val="000000"/>
          <w:spacing w:val="-2"/>
          <w:sz w:val="28"/>
          <w:szCs w:val="28"/>
        </w:rPr>
        <w:t>е</w:t>
      </w:r>
      <w:r>
        <w:rPr>
          <w:rFonts w:ascii="Times New Roman" w:hAnsi="Times New Roman"/>
          <w:color w:val="000000"/>
          <w:spacing w:val="1"/>
          <w:sz w:val="28"/>
          <w:szCs w:val="28"/>
        </w:rPr>
        <w:t>н</w:t>
      </w:r>
      <w:r>
        <w:rPr>
          <w:rFonts w:ascii="Times New Roman" w:hAnsi="Times New Roman"/>
          <w:color w:val="000000"/>
          <w:spacing w:val="-3"/>
          <w:sz w:val="28"/>
          <w:szCs w:val="28"/>
        </w:rPr>
        <w:t>т</w:t>
      </w:r>
      <w:r>
        <w:rPr>
          <w:rFonts w:ascii="Times New Roman" w:hAnsi="Times New Roman"/>
          <w:color w:val="000000"/>
          <w:spacing w:val="-1"/>
          <w:sz w:val="28"/>
          <w:szCs w:val="28"/>
        </w:rPr>
        <w:t>р</w:t>
      </w:r>
      <w:r>
        <w:rPr>
          <w:rFonts w:ascii="Times New Roman" w:hAnsi="Times New Roman"/>
          <w:color w:val="000000"/>
          <w:spacing w:val="1"/>
          <w:sz w:val="28"/>
          <w:szCs w:val="28"/>
        </w:rPr>
        <w:t>о</w:t>
      </w:r>
      <w:r>
        <w:rPr>
          <w:rFonts w:ascii="Times New Roman" w:hAnsi="Times New Roman"/>
          <w:color w:val="000000"/>
          <w:sz w:val="28"/>
          <w:szCs w:val="28"/>
        </w:rPr>
        <w:t>в (се</w:t>
      </w:r>
      <w:r>
        <w:rPr>
          <w:rFonts w:ascii="Times New Roman" w:hAnsi="Times New Roman"/>
          <w:color w:val="000000"/>
          <w:spacing w:val="1"/>
          <w:sz w:val="28"/>
          <w:szCs w:val="28"/>
        </w:rPr>
        <w:t>н</w:t>
      </w:r>
      <w:r>
        <w:rPr>
          <w:rFonts w:ascii="Times New Roman" w:hAnsi="Times New Roman"/>
          <w:color w:val="000000"/>
          <w:spacing w:val="-2"/>
          <w:sz w:val="28"/>
          <w:szCs w:val="28"/>
        </w:rPr>
        <w:t>с</w:t>
      </w:r>
      <w:r>
        <w:rPr>
          <w:rFonts w:ascii="Times New Roman" w:hAnsi="Times New Roman"/>
          <w:color w:val="000000"/>
          <w:spacing w:val="-1"/>
          <w:sz w:val="28"/>
          <w:szCs w:val="28"/>
        </w:rPr>
        <w:t>о</w:t>
      </w:r>
      <w:r>
        <w:rPr>
          <w:rFonts w:ascii="Times New Roman" w:hAnsi="Times New Roman"/>
          <w:color w:val="000000"/>
          <w:spacing w:val="1"/>
          <w:sz w:val="28"/>
          <w:szCs w:val="28"/>
        </w:rPr>
        <w:t>р</w:t>
      </w:r>
      <w:r>
        <w:rPr>
          <w:rFonts w:ascii="Times New Roman" w:hAnsi="Times New Roman"/>
          <w:color w:val="000000"/>
          <w:spacing w:val="-1"/>
          <w:sz w:val="28"/>
          <w:szCs w:val="28"/>
        </w:rPr>
        <w:t>н</w:t>
      </w:r>
      <w:r>
        <w:rPr>
          <w:rFonts w:ascii="Times New Roman" w:hAnsi="Times New Roman"/>
          <w:color w:val="000000"/>
          <w:spacing w:val="1"/>
          <w:sz w:val="28"/>
          <w:szCs w:val="28"/>
        </w:rPr>
        <w:t>ы</w:t>
      </w:r>
      <w:r>
        <w:rPr>
          <w:rFonts w:ascii="Times New Roman" w:hAnsi="Times New Roman"/>
          <w:color w:val="000000"/>
          <w:sz w:val="28"/>
          <w:szCs w:val="28"/>
        </w:rPr>
        <w:t>й</w:t>
      </w:r>
      <w:r>
        <w:rPr>
          <w:rFonts w:ascii="Times New Roman" w:hAnsi="Times New Roman"/>
          <w:color w:val="000000"/>
          <w:spacing w:val="1"/>
          <w:sz w:val="28"/>
          <w:szCs w:val="28"/>
        </w:rPr>
        <w:t xml:space="preserve"> ц</w:t>
      </w:r>
      <w:r>
        <w:rPr>
          <w:rFonts w:ascii="Times New Roman" w:hAnsi="Times New Roman"/>
          <w:color w:val="000000"/>
          <w:spacing w:val="-2"/>
          <w:sz w:val="28"/>
          <w:szCs w:val="28"/>
        </w:rPr>
        <w:t>е</w:t>
      </w:r>
      <w:r>
        <w:rPr>
          <w:rFonts w:ascii="Times New Roman" w:hAnsi="Times New Roman"/>
          <w:color w:val="000000"/>
          <w:spacing w:val="1"/>
          <w:sz w:val="28"/>
          <w:szCs w:val="28"/>
        </w:rPr>
        <w:t>н</w:t>
      </w:r>
      <w:r>
        <w:rPr>
          <w:rFonts w:ascii="Times New Roman" w:hAnsi="Times New Roman"/>
          <w:color w:val="000000"/>
          <w:sz w:val="28"/>
          <w:szCs w:val="28"/>
        </w:rPr>
        <w:t>т</w:t>
      </w:r>
      <w:r>
        <w:rPr>
          <w:rFonts w:ascii="Times New Roman" w:hAnsi="Times New Roman"/>
          <w:color w:val="000000"/>
          <w:spacing w:val="1"/>
          <w:sz w:val="28"/>
          <w:szCs w:val="28"/>
        </w:rPr>
        <w:t>р</w:t>
      </w:r>
      <w:r>
        <w:rPr>
          <w:rFonts w:ascii="Times New Roman" w:hAnsi="Times New Roman"/>
          <w:color w:val="000000"/>
          <w:sz w:val="28"/>
          <w:szCs w:val="28"/>
        </w:rPr>
        <w:t xml:space="preserve">, </w:t>
      </w:r>
      <w:r>
        <w:rPr>
          <w:rFonts w:ascii="Times New Roman" w:hAnsi="Times New Roman"/>
          <w:color w:val="000000"/>
          <w:spacing w:val="1"/>
          <w:sz w:val="28"/>
          <w:szCs w:val="28"/>
        </w:rPr>
        <w:t>ц</w:t>
      </w:r>
      <w:r>
        <w:rPr>
          <w:rFonts w:ascii="Times New Roman" w:hAnsi="Times New Roman"/>
          <w:color w:val="000000"/>
          <w:sz w:val="28"/>
          <w:szCs w:val="28"/>
        </w:rPr>
        <w:t>е</w:t>
      </w:r>
      <w:r>
        <w:rPr>
          <w:rFonts w:ascii="Times New Roman" w:hAnsi="Times New Roman"/>
          <w:color w:val="000000"/>
          <w:spacing w:val="1"/>
          <w:sz w:val="28"/>
          <w:szCs w:val="28"/>
        </w:rPr>
        <w:t>н</w:t>
      </w:r>
      <w:r>
        <w:rPr>
          <w:rFonts w:ascii="Times New Roman" w:hAnsi="Times New Roman"/>
          <w:color w:val="000000"/>
          <w:spacing w:val="-3"/>
          <w:sz w:val="28"/>
          <w:szCs w:val="28"/>
        </w:rPr>
        <w:t>т</w:t>
      </w:r>
      <w:r>
        <w:rPr>
          <w:rFonts w:ascii="Times New Roman" w:hAnsi="Times New Roman"/>
          <w:color w:val="000000"/>
          <w:sz w:val="28"/>
          <w:szCs w:val="28"/>
        </w:rPr>
        <w:t>р</w:t>
      </w:r>
      <w:r>
        <w:rPr>
          <w:rFonts w:ascii="Times New Roman" w:hAnsi="Times New Roman"/>
          <w:color w:val="000000"/>
          <w:spacing w:val="3"/>
          <w:sz w:val="28"/>
          <w:szCs w:val="28"/>
        </w:rPr>
        <w:t xml:space="preserve"> </w:t>
      </w:r>
      <w:r>
        <w:rPr>
          <w:rFonts w:ascii="Times New Roman" w:hAnsi="Times New Roman"/>
          <w:color w:val="000000"/>
          <w:sz w:val="28"/>
          <w:szCs w:val="28"/>
        </w:rPr>
        <w:t>мате</w:t>
      </w:r>
      <w:r>
        <w:rPr>
          <w:rFonts w:ascii="Times New Roman" w:hAnsi="Times New Roman"/>
          <w:color w:val="000000"/>
          <w:spacing w:val="-3"/>
          <w:sz w:val="28"/>
          <w:szCs w:val="28"/>
        </w:rPr>
        <w:t>м</w:t>
      </w:r>
      <w:r>
        <w:rPr>
          <w:rFonts w:ascii="Times New Roman" w:hAnsi="Times New Roman"/>
          <w:color w:val="000000"/>
          <w:sz w:val="28"/>
          <w:szCs w:val="28"/>
        </w:rPr>
        <w:t>ат</w:t>
      </w:r>
      <w:r>
        <w:rPr>
          <w:rFonts w:ascii="Times New Roman" w:hAnsi="Times New Roman"/>
          <w:color w:val="000000"/>
          <w:spacing w:val="-2"/>
          <w:sz w:val="28"/>
          <w:szCs w:val="28"/>
        </w:rPr>
        <w:t>и</w:t>
      </w:r>
      <w:r>
        <w:rPr>
          <w:rFonts w:ascii="Times New Roman" w:hAnsi="Times New Roman"/>
          <w:color w:val="000000"/>
          <w:sz w:val="28"/>
          <w:szCs w:val="28"/>
        </w:rPr>
        <w:t>к</w:t>
      </w:r>
      <w:r>
        <w:rPr>
          <w:rFonts w:ascii="Times New Roman" w:hAnsi="Times New Roman"/>
          <w:color w:val="000000"/>
          <w:spacing w:val="1"/>
          <w:sz w:val="28"/>
          <w:szCs w:val="28"/>
        </w:rPr>
        <w:t>и</w:t>
      </w:r>
      <w:r>
        <w:rPr>
          <w:rFonts w:ascii="Times New Roman" w:hAnsi="Times New Roman"/>
          <w:color w:val="000000"/>
          <w:sz w:val="28"/>
          <w:szCs w:val="28"/>
        </w:rPr>
        <w:t>,</w:t>
      </w:r>
      <w:r>
        <w:rPr>
          <w:rFonts w:ascii="Times New Roman" w:hAnsi="Times New Roman"/>
          <w:color w:val="000000"/>
          <w:spacing w:val="2"/>
          <w:sz w:val="28"/>
          <w:szCs w:val="28"/>
        </w:rPr>
        <w:t xml:space="preserve"> </w:t>
      </w:r>
      <w:r>
        <w:rPr>
          <w:rFonts w:ascii="Times New Roman" w:hAnsi="Times New Roman"/>
          <w:color w:val="000000"/>
          <w:spacing w:val="1"/>
          <w:sz w:val="28"/>
          <w:szCs w:val="28"/>
        </w:rPr>
        <w:t>ц</w:t>
      </w:r>
      <w:r>
        <w:rPr>
          <w:rFonts w:ascii="Times New Roman" w:hAnsi="Times New Roman"/>
          <w:color w:val="000000"/>
          <w:spacing w:val="-2"/>
          <w:sz w:val="28"/>
          <w:szCs w:val="28"/>
        </w:rPr>
        <w:t>е</w:t>
      </w:r>
      <w:r>
        <w:rPr>
          <w:rFonts w:ascii="Times New Roman" w:hAnsi="Times New Roman"/>
          <w:color w:val="000000"/>
          <w:spacing w:val="1"/>
          <w:sz w:val="28"/>
          <w:szCs w:val="28"/>
        </w:rPr>
        <w:t>н</w:t>
      </w:r>
      <w:r>
        <w:rPr>
          <w:rFonts w:ascii="Times New Roman" w:hAnsi="Times New Roman"/>
          <w:color w:val="000000"/>
          <w:spacing w:val="-3"/>
          <w:sz w:val="28"/>
          <w:szCs w:val="28"/>
        </w:rPr>
        <w:t>т</w:t>
      </w:r>
      <w:r>
        <w:rPr>
          <w:rFonts w:ascii="Times New Roman" w:hAnsi="Times New Roman"/>
          <w:color w:val="000000"/>
          <w:sz w:val="28"/>
          <w:szCs w:val="28"/>
        </w:rPr>
        <w:t>р</w:t>
      </w:r>
      <w:r>
        <w:rPr>
          <w:rFonts w:ascii="Times New Roman" w:hAnsi="Times New Roman"/>
          <w:color w:val="000000"/>
          <w:spacing w:val="3"/>
          <w:sz w:val="28"/>
          <w:szCs w:val="28"/>
        </w:rPr>
        <w:t xml:space="preserve"> </w:t>
      </w:r>
      <w:r>
        <w:rPr>
          <w:rFonts w:ascii="Times New Roman" w:hAnsi="Times New Roman"/>
          <w:color w:val="000000"/>
          <w:sz w:val="28"/>
          <w:szCs w:val="28"/>
        </w:rPr>
        <w:t>сюже</w:t>
      </w:r>
      <w:r>
        <w:rPr>
          <w:rFonts w:ascii="Times New Roman" w:hAnsi="Times New Roman"/>
          <w:color w:val="000000"/>
          <w:spacing w:val="-3"/>
          <w:sz w:val="28"/>
          <w:szCs w:val="28"/>
        </w:rPr>
        <w:t>т</w:t>
      </w:r>
      <w:r>
        <w:rPr>
          <w:rFonts w:ascii="Times New Roman" w:hAnsi="Times New Roman"/>
          <w:color w:val="000000"/>
          <w:spacing w:val="1"/>
          <w:sz w:val="28"/>
          <w:szCs w:val="28"/>
        </w:rPr>
        <w:t>н</w:t>
      </w:r>
      <w:r>
        <w:rPr>
          <w:rFonts w:ascii="Times New Roman" w:hAnsi="Times New Roman"/>
          <w:color w:val="000000"/>
          <w:spacing w:val="-1"/>
          <w:sz w:val="28"/>
          <w:szCs w:val="28"/>
        </w:rPr>
        <w:t>о</w:t>
      </w:r>
      <w:r>
        <w:rPr>
          <w:rFonts w:ascii="Times New Roman" w:hAnsi="Times New Roman"/>
          <w:color w:val="000000"/>
          <w:sz w:val="28"/>
          <w:szCs w:val="28"/>
        </w:rPr>
        <w:t>й</w:t>
      </w:r>
      <w:r>
        <w:rPr>
          <w:rFonts w:ascii="Times New Roman" w:hAnsi="Times New Roman"/>
          <w:color w:val="000000"/>
          <w:spacing w:val="3"/>
          <w:sz w:val="28"/>
          <w:szCs w:val="28"/>
        </w:rPr>
        <w:t xml:space="preserve"> </w:t>
      </w:r>
      <w:r>
        <w:rPr>
          <w:rFonts w:ascii="Times New Roman" w:hAnsi="Times New Roman"/>
          <w:color w:val="000000"/>
          <w:spacing w:val="1"/>
          <w:sz w:val="28"/>
          <w:szCs w:val="28"/>
        </w:rPr>
        <w:t>и</w:t>
      </w:r>
      <w:r>
        <w:rPr>
          <w:rFonts w:ascii="Times New Roman" w:hAnsi="Times New Roman"/>
          <w:color w:val="000000"/>
          <w:spacing w:val="-2"/>
          <w:sz w:val="28"/>
          <w:szCs w:val="28"/>
        </w:rPr>
        <w:t>г</w:t>
      </w:r>
      <w:r>
        <w:rPr>
          <w:rFonts w:ascii="Times New Roman" w:hAnsi="Times New Roman"/>
          <w:color w:val="000000"/>
          <w:spacing w:val="-1"/>
          <w:sz w:val="28"/>
          <w:szCs w:val="28"/>
        </w:rPr>
        <w:t>р</w:t>
      </w:r>
      <w:r>
        <w:rPr>
          <w:rFonts w:ascii="Times New Roman" w:hAnsi="Times New Roman"/>
          <w:color w:val="000000"/>
          <w:spacing w:val="1"/>
          <w:sz w:val="28"/>
          <w:szCs w:val="28"/>
        </w:rPr>
        <w:t>ы</w:t>
      </w:r>
      <w:r>
        <w:rPr>
          <w:rFonts w:ascii="Times New Roman" w:hAnsi="Times New Roman"/>
          <w:color w:val="000000"/>
          <w:sz w:val="28"/>
          <w:szCs w:val="28"/>
        </w:rPr>
        <w:t>,</w:t>
      </w:r>
      <w:r>
        <w:rPr>
          <w:rFonts w:ascii="Times New Roman" w:hAnsi="Times New Roman"/>
          <w:color w:val="000000"/>
          <w:spacing w:val="2"/>
          <w:sz w:val="28"/>
          <w:szCs w:val="28"/>
        </w:rPr>
        <w:t xml:space="preserve"> </w:t>
      </w:r>
      <w:r>
        <w:rPr>
          <w:rFonts w:ascii="Times New Roman" w:hAnsi="Times New Roman"/>
          <w:color w:val="000000"/>
          <w:spacing w:val="1"/>
          <w:sz w:val="28"/>
          <w:szCs w:val="28"/>
        </w:rPr>
        <w:t>ц</w:t>
      </w:r>
      <w:r>
        <w:rPr>
          <w:rFonts w:ascii="Times New Roman" w:hAnsi="Times New Roman"/>
          <w:color w:val="000000"/>
          <w:spacing w:val="-2"/>
          <w:sz w:val="28"/>
          <w:szCs w:val="28"/>
        </w:rPr>
        <w:t>е</w:t>
      </w:r>
      <w:r>
        <w:rPr>
          <w:rFonts w:ascii="Times New Roman" w:hAnsi="Times New Roman"/>
          <w:color w:val="000000"/>
          <w:spacing w:val="1"/>
          <w:sz w:val="28"/>
          <w:szCs w:val="28"/>
        </w:rPr>
        <w:t>н</w:t>
      </w:r>
      <w:r>
        <w:rPr>
          <w:rFonts w:ascii="Times New Roman" w:hAnsi="Times New Roman"/>
          <w:color w:val="000000"/>
          <w:spacing w:val="-3"/>
          <w:sz w:val="28"/>
          <w:szCs w:val="28"/>
        </w:rPr>
        <w:t>т</w:t>
      </w:r>
      <w:r>
        <w:rPr>
          <w:rFonts w:ascii="Times New Roman" w:hAnsi="Times New Roman"/>
          <w:color w:val="000000"/>
          <w:sz w:val="28"/>
          <w:szCs w:val="28"/>
        </w:rPr>
        <w:t>р ст</w:t>
      </w:r>
      <w:r>
        <w:rPr>
          <w:rFonts w:ascii="Times New Roman" w:hAnsi="Times New Roman"/>
          <w:color w:val="000000"/>
          <w:spacing w:val="-1"/>
          <w:sz w:val="28"/>
          <w:szCs w:val="28"/>
        </w:rPr>
        <w:t>р</w:t>
      </w:r>
      <w:r>
        <w:rPr>
          <w:rFonts w:ascii="Times New Roman" w:hAnsi="Times New Roman"/>
          <w:color w:val="000000"/>
          <w:spacing w:val="1"/>
          <w:sz w:val="28"/>
          <w:szCs w:val="28"/>
        </w:rPr>
        <w:t>ои</w:t>
      </w:r>
      <w:r>
        <w:rPr>
          <w:rFonts w:ascii="Times New Roman" w:hAnsi="Times New Roman"/>
          <w:color w:val="000000"/>
          <w:sz w:val="28"/>
          <w:szCs w:val="28"/>
        </w:rPr>
        <w:t>те</w:t>
      </w:r>
      <w:r>
        <w:rPr>
          <w:rFonts w:ascii="Times New Roman" w:hAnsi="Times New Roman"/>
          <w:color w:val="000000"/>
          <w:spacing w:val="-1"/>
          <w:sz w:val="28"/>
          <w:szCs w:val="28"/>
        </w:rPr>
        <w:t>ль</w:t>
      </w:r>
      <w:r>
        <w:rPr>
          <w:rFonts w:ascii="Times New Roman" w:hAnsi="Times New Roman"/>
          <w:color w:val="000000"/>
          <w:sz w:val="28"/>
          <w:szCs w:val="28"/>
        </w:rPr>
        <w:t xml:space="preserve">ства, </w:t>
      </w:r>
      <w:r>
        <w:rPr>
          <w:rFonts w:ascii="Times New Roman" w:hAnsi="Times New Roman"/>
          <w:color w:val="000000"/>
          <w:spacing w:val="1"/>
          <w:sz w:val="28"/>
          <w:szCs w:val="28"/>
        </w:rPr>
        <w:t>ц</w:t>
      </w:r>
      <w:r>
        <w:rPr>
          <w:rFonts w:ascii="Times New Roman" w:hAnsi="Times New Roman"/>
          <w:color w:val="000000"/>
          <w:spacing w:val="-2"/>
          <w:sz w:val="28"/>
          <w:szCs w:val="28"/>
        </w:rPr>
        <w:t>е</w:t>
      </w:r>
      <w:r>
        <w:rPr>
          <w:rFonts w:ascii="Times New Roman" w:hAnsi="Times New Roman"/>
          <w:color w:val="000000"/>
          <w:spacing w:val="1"/>
          <w:sz w:val="28"/>
          <w:szCs w:val="28"/>
        </w:rPr>
        <w:t>н</w:t>
      </w:r>
      <w:r>
        <w:rPr>
          <w:rFonts w:ascii="Times New Roman" w:hAnsi="Times New Roman"/>
          <w:color w:val="000000"/>
          <w:spacing w:val="-3"/>
          <w:sz w:val="28"/>
          <w:szCs w:val="28"/>
        </w:rPr>
        <w:t>т</w:t>
      </w:r>
      <w:r>
        <w:rPr>
          <w:rFonts w:ascii="Times New Roman" w:hAnsi="Times New Roman"/>
          <w:color w:val="000000"/>
          <w:sz w:val="28"/>
          <w:szCs w:val="28"/>
        </w:rPr>
        <w:t>р</w:t>
      </w:r>
      <w:r>
        <w:rPr>
          <w:rFonts w:ascii="Times New Roman" w:hAnsi="Times New Roman"/>
          <w:color w:val="000000"/>
          <w:spacing w:val="2"/>
          <w:sz w:val="28"/>
          <w:szCs w:val="28"/>
        </w:rPr>
        <w:t xml:space="preserve"> </w:t>
      </w:r>
      <w:r>
        <w:rPr>
          <w:rFonts w:ascii="Times New Roman" w:hAnsi="Times New Roman"/>
          <w:color w:val="000000"/>
          <w:spacing w:val="1"/>
          <w:sz w:val="28"/>
          <w:szCs w:val="28"/>
        </w:rPr>
        <w:t>и</w:t>
      </w:r>
      <w:r>
        <w:rPr>
          <w:rFonts w:ascii="Times New Roman" w:hAnsi="Times New Roman"/>
          <w:color w:val="000000"/>
          <w:sz w:val="28"/>
          <w:szCs w:val="28"/>
        </w:rPr>
        <w:t>ск</w:t>
      </w:r>
      <w:r>
        <w:rPr>
          <w:rFonts w:ascii="Times New Roman" w:hAnsi="Times New Roman"/>
          <w:color w:val="000000"/>
          <w:spacing w:val="-3"/>
          <w:sz w:val="28"/>
          <w:szCs w:val="28"/>
        </w:rPr>
        <w:t>у</w:t>
      </w:r>
      <w:r>
        <w:rPr>
          <w:rFonts w:ascii="Times New Roman" w:hAnsi="Times New Roman"/>
          <w:color w:val="000000"/>
          <w:spacing w:val="3"/>
          <w:sz w:val="28"/>
          <w:szCs w:val="28"/>
        </w:rPr>
        <w:t>с</w:t>
      </w:r>
      <w:r>
        <w:rPr>
          <w:rFonts w:ascii="Times New Roman" w:hAnsi="Times New Roman"/>
          <w:color w:val="000000"/>
          <w:sz w:val="28"/>
          <w:szCs w:val="28"/>
        </w:rPr>
        <w:t>ства и</w:t>
      </w:r>
      <w:r>
        <w:rPr>
          <w:rFonts w:ascii="Times New Roman" w:hAnsi="Times New Roman"/>
          <w:color w:val="000000"/>
          <w:spacing w:val="2"/>
          <w:sz w:val="28"/>
          <w:szCs w:val="28"/>
        </w:rPr>
        <w:t xml:space="preserve"> </w:t>
      </w:r>
      <w:r>
        <w:rPr>
          <w:rFonts w:ascii="Times New Roman" w:hAnsi="Times New Roman"/>
          <w:color w:val="000000"/>
          <w:spacing w:val="-1"/>
          <w:sz w:val="28"/>
          <w:szCs w:val="28"/>
        </w:rPr>
        <w:t>д</w:t>
      </w:r>
      <w:r>
        <w:rPr>
          <w:rFonts w:ascii="Times New Roman" w:hAnsi="Times New Roman"/>
          <w:color w:val="000000"/>
          <w:spacing w:val="1"/>
          <w:sz w:val="28"/>
          <w:szCs w:val="28"/>
        </w:rPr>
        <w:t>р</w:t>
      </w:r>
      <w:r>
        <w:rPr>
          <w:rFonts w:ascii="Times New Roman" w:hAnsi="Times New Roman"/>
          <w:color w:val="000000"/>
          <w:sz w:val="28"/>
          <w:szCs w:val="28"/>
        </w:rPr>
        <w:t>.), к</w:t>
      </w:r>
      <w:r>
        <w:rPr>
          <w:rFonts w:ascii="Times New Roman" w:hAnsi="Times New Roman"/>
          <w:color w:val="000000"/>
          <w:spacing w:val="1"/>
          <w:sz w:val="28"/>
          <w:szCs w:val="28"/>
        </w:rPr>
        <w:t>о</w:t>
      </w:r>
      <w:r>
        <w:rPr>
          <w:rFonts w:ascii="Times New Roman" w:hAnsi="Times New Roman"/>
          <w:color w:val="000000"/>
          <w:spacing w:val="-3"/>
          <w:sz w:val="28"/>
          <w:szCs w:val="28"/>
        </w:rPr>
        <w:t>т</w:t>
      </w:r>
      <w:r>
        <w:rPr>
          <w:rFonts w:ascii="Times New Roman" w:hAnsi="Times New Roman"/>
          <w:color w:val="000000"/>
          <w:spacing w:val="1"/>
          <w:sz w:val="28"/>
          <w:szCs w:val="28"/>
        </w:rPr>
        <w:t>о</w:t>
      </w:r>
      <w:r>
        <w:rPr>
          <w:rFonts w:ascii="Times New Roman" w:hAnsi="Times New Roman"/>
          <w:color w:val="000000"/>
          <w:spacing w:val="-1"/>
          <w:sz w:val="28"/>
          <w:szCs w:val="28"/>
        </w:rPr>
        <w:t>р</w:t>
      </w:r>
      <w:r>
        <w:rPr>
          <w:rFonts w:ascii="Times New Roman" w:hAnsi="Times New Roman"/>
          <w:color w:val="000000"/>
          <w:sz w:val="28"/>
          <w:szCs w:val="28"/>
        </w:rPr>
        <w:t>ая</w:t>
      </w:r>
      <w:r>
        <w:rPr>
          <w:rFonts w:ascii="Times New Roman" w:hAnsi="Times New Roman"/>
          <w:color w:val="000000"/>
          <w:spacing w:val="2"/>
          <w:sz w:val="28"/>
          <w:szCs w:val="28"/>
        </w:rPr>
        <w:t xml:space="preserve"> </w:t>
      </w:r>
      <w:r>
        <w:rPr>
          <w:rFonts w:ascii="Times New Roman" w:hAnsi="Times New Roman"/>
          <w:color w:val="000000"/>
          <w:sz w:val="28"/>
          <w:szCs w:val="28"/>
        </w:rPr>
        <w:t>с</w:t>
      </w:r>
      <w:r>
        <w:rPr>
          <w:rFonts w:ascii="Times New Roman" w:hAnsi="Times New Roman"/>
          <w:color w:val="000000"/>
          <w:spacing w:val="-1"/>
          <w:sz w:val="28"/>
          <w:szCs w:val="28"/>
        </w:rPr>
        <w:t>п</w:t>
      </w:r>
      <w:r>
        <w:rPr>
          <w:rFonts w:ascii="Times New Roman" w:hAnsi="Times New Roman"/>
          <w:color w:val="000000"/>
          <w:spacing w:val="1"/>
          <w:sz w:val="28"/>
          <w:szCs w:val="28"/>
        </w:rPr>
        <w:t>о</w:t>
      </w:r>
      <w:r>
        <w:rPr>
          <w:rFonts w:ascii="Times New Roman" w:hAnsi="Times New Roman"/>
          <w:color w:val="000000"/>
          <w:spacing w:val="-2"/>
          <w:sz w:val="28"/>
          <w:szCs w:val="28"/>
        </w:rPr>
        <w:t>с</w:t>
      </w:r>
      <w:r>
        <w:rPr>
          <w:rFonts w:ascii="Times New Roman" w:hAnsi="Times New Roman"/>
          <w:color w:val="000000"/>
          <w:spacing w:val="1"/>
          <w:sz w:val="28"/>
          <w:szCs w:val="28"/>
        </w:rPr>
        <w:t>о</w:t>
      </w:r>
      <w:r>
        <w:rPr>
          <w:rFonts w:ascii="Times New Roman" w:hAnsi="Times New Roman"/>
          <w:color w:val="000000"/>
          <w:spacing w:val="-1"/>
          <w:sz w:val="28"/>
          <w:szCs w:val="28"/>
        </w:rPr>
        <w:t>б</w:t>
      </w:r>
      <w:r>
        <w:rPr>
          <w:rFonts w:ascii="Times New Roman" w:hAnsi="Times New Roman"/>
          <w:color w:val="000000"/>
          <w:sz w:val="28"/>
          <w:szCs w:val="28"/>
        </w:rPr>
        <w:t>ств</w:t>
      </w:r>
      <w:r>
        <w:rPr>
          <w:rFonts w:ascii="Times New Roman" w:hAnsi="Times New Roman"/>
          <w:color w:val="000000"/>
          <w:spacing w:val="-2"/>
          <w:sz w:val="28"/>
          <w:szCs w:val="28"/>
        </w:rPr>
        <w:t>о</w:t>
      </w:r>
      <w:r>
        <w:rPr>
          <w:rFonts w:ascii="Times New Roman" w:hAnsi="Times New Roman"/>
          <w:color w:val="000000"/>
          <w:sz w:val="28"/>
          <w:szCs w:val="28"/>
        </w:rPr>
        <w:t>ва</w:t>
      </w:r>
      <w:r>
        <w:rPr>
          <w:rFonts w:ascii="Times New Roman" w:hAnsi="Times New Roman"/>
          <w:color w:val="000000"/>
          <w:spacing w:val="-1"/>
          <w:sz w:val="28"/>
          <w:szCs w:val="28"/>
        </w:rPr>
        <w:t>л</w:t>
      </w:r>
      <w:r>
        <w:rPr>
          <w:rFonts w:ascii="Times New Roman" w:hAnsi="Times New Roman"/>
          <w:color w:val="000000"/>
          <w:sz w:val="28"/>
          <w:szCs w:val="28"/>
        </w:rPr>
        <w:t>а</w:t>
      </w:r>
      <w:r>
        <w:rPr>
          <w:rFonts w:ascii="Times New Roman" w:hAnsi="Times New Roman"/>
          <w:color w:val="000000"/>
          <w:spacing w:val="1"/>
          <w:sz w:val="28"/>
          <w:szCs w:val="28"/>
        </w:rPr>
        <w:t xml:space="preserve"> б</w:t>
      </w:r>
      <w:r>
        <w:rPr>
          <w:rFonts w:ascii="Times New Roman" w:hAnsi="Times New Roman"/>
          <w:color w:val="000000"/>
          <w:sz w:val="28"/>
          <w:szCs w:val="28"/>
        </w:rPr>
        <w:t>ы</w:t>
      </w:r>
      <w:r>
        <w:rPr>
          <w:rFonts w:ascii="Times New Roman" w:hAnsi="Times New Roman"/>
          <w:color w:val="000000"/>
          <w:spacing w:val="2"/>
          <w:sz w:val="28"/>
          <w:szCs w:val="28"/>
        </w:rPr>
        <w:t xml:space="preserve"> </w:t>
      </w:r>
      <w:r>
        <w:rPr>
          <w:rFonts w:ascii="Times New Roman" w:hAnsi="Times New Roman"/>
          <w:color w:val="000000"/>
          <w:spacing w:val="-1"/>
          <w:sz w:val="28"/>
          <w:szCs w:val="28"/>
        </w:rPr>
        <w:t>о</w:t>
      </w:r>
      <w:r>
        <w:rPr>
          <w:rFonts w:ascii="Times New Roman" w:hAnsi="Times New Roman"/>
          <w:color w:val="000000"/>
          <w:spacing w:val="1"/>
          <w:sz w:val="28"/>
          <w:szCs w:val="28"/>
        </w:rPr>
        <w:t>р</w:t>
      </w:r>
      <w:r>
        <w:rPr>
          <w:rFonts w:ascii="Times New Roman" w:hAnsi="Times New Roman"/>
          <w:color w:val="000000"/>
          <w:sz w:val="28"/>
          <w:szCs w:val="28"/>
        </w:rPr>
        <w:t>г</w:t>
      </w:r>
      <w:r>
        <w:rPr>
          <w:rFonts w:ascii="Times New Roman" w:hAnsi="Times New Roman"/>
          <w:color w:val="000000"/>
          <w:spacing w:val="-2"/>
          <w:sz w:val="28"/>
          <w:szCs w:val="28"/>
        </w:rPr>
        <w:t>а</w:t>
      </w:r>
      <w:r>
        <w:rPr>
          <w:rFonts w:ascii="Times New Roman" w:hAnsi="Times New Roman"/>
          <w:color w:val="000000"/>
          <w:spacing w:val="1"/>
          <w:sz w:val="28"/>
          <w:szCs w:val="28"/>
        </w:rPr>
        <w:t>ни</w:t>
      </w:r>
      <w:r>
        <w:rPr>
          <w:rFonts w:ascii="Times New Roman" w:hAnsi="Times New Roman"/>
          <w:color w:val="000000"/>
          <w:spacing w:val="-3"/>
          <w:sz w:val="28"/>
          <w:szCs w:val="28"/>
        </w:rPr>
        <w:t>з</w:t>
      </w:r>
      <w:r>
        <w:rPr>
          <w:rFonts w:ascii="Times New Roman" w:hAnsi="Times New Roman"/>
          <w:color w:val="000000"/>
          <w:sz w:val="28"/>
          <w:szCs w:val="28"/>
        </w:rPr>
        <w:t>а</w:t>
      </w:r>
      <w:r>
        <w:rPr>
          <w:rFonts w:ascii="Times New Roman" w:hAnsi="Times New Roman"/>
          <w:color w:val="000000"/>
          <w:spacing w:val="-1"/>
          <w:sz w:val="28"/>
          <w:szCs w:val="28"/>
        </w:rPr>
        <w:t>ци</w:t>
      </w:r>
      <w:r>
        <w:rPr>
          <w:rFonts w:ascii="Times New Roman" w:hAnsi="Times New Roman"/>
          <w:color w:val="000000"/>
          <w:sz w:val="28"/>
          <w:szCs w:val="28"/>
        </w:rPr>
        <w:t>и с</w:t>
      </w:r>
      <w:r>
        <w:rPr>
          <w:rFonts w:ascii="Times New Roman" w:hAnsi="Times New Roman"/>
          <w:color w:val="000000"/>
          <w:spacing w:val="-1"/>
          <w:sz w:val="28"/>
          <w:szCs w:val="28"/>
        </w:rPr>
        <w:t>о</w:t>
      </w:r>
      <w:r>
        <w:rPr>
          <w:rFonts w:ascii="Times New Roman" w:hAnsi="Times New Roman"/>
          <w:color w:val="000000"/>
          <w:spacing w:val="1"/>
          <w:sz w:val="28"/>
          <w:szCs w:val="28"/>
        </w:rPr>
        <w:t>д</w:t>
      </w:r>
      <w:r>
        <w:rPr>
          <w:rFonts w:ascii="Times New Roman" w:hAnsi="Times New Roman"/>
          <w:color w:val="000000"/>
          <w:sz w:val="28"/>
          <w:szCs w:val="28"/>
        </w:rPr>
        <w:t>е</w:t>
      </w:r>
      <w:r>
        <w:rPr>
          <w:rFonts w:ascii="Times New Roman" w:hAnsi="Times New Roman"/>
          <w:color w:val="000000"/>
          <w:spacing w:val="-1"/>
          <w:sz w:val="28"/>
          <w:szCs w:val="28"/>
        </w:rPr>
        <w:t>р</w:t>
      </w:r>
      <w:r>
        <w:rPr>
          <w:rFonts w:ascii="Times New Roman" w:hAnsi="Times New Roman"/>
          <w:color w:val="000000"/>
          <w:sz w:val="28"/>
          <w:szCs w:val="28"/>
        </w:rPr>
        <w:t>жател</w:t>
      </w:r>
      <w:r>
        <w:rPr>
          <w:rFonts w:ascii="Times New Roman" w:hAnsi="Times New Roman"/>
          <w:color w:val="000000"/>
          <w:spacing w:val="-1"/>
          <w:sz w:val="28"/>
          <w:szCs w:val="28"/>
        </w:rPr>
        <w:t>ьно</w:t>
      </w:r>
      <w:r>
        <w:rPr>
          <w:rFonts w:ascii="Times New Roman" w:hAnsi="Times New Roman"/>
          <w:color w:val="000000"/>
          <w:sz w:val="28"/>
          <w:szCs w:val="28"/>
        </w:rPr>
        <w:t>й</w:t>
      </w:r>
      <w:r>
        <w:rPr>
          <w:rFonts w:ascii="Times New Roman" w:hAnsi="Times New Roman"/>
          <w:color w:val="000000"/>
          <w:spacing w:val="3"/>
          <w:sz w:val="28"/>
          <w:szCs w:val="28"/>
        </w:rPr>
        <w:t xml:space="preserve"> </w:t>
      </w:r>
      <w:r>
        <w:rPr>
          <w:rFonts w:ascii="Times New Roman" w:hAnsi="Times New Roman"/>
          <w:color w:val="000000"/>
          <w:spacing w:val="1"/>
          <w:sz w:val="28"/>
          <w:szCs w:val="28"/>
        </w:rPr>
        <w:t>д</w:t>
      </w:r>
      <w:r>
        <w:rPr>
          <w:rFonts w:ascii="Times New Roman" w:hAnsi="Times New Roman"/>
          <w:color w:val="000000"/>
          <w:spacing w:val="-2"/>
          <w:sz w:val="28"/>
          <w:szCs w:val="28"/>
        </w:rPr>
        <w:t>ея</w:t>
      </w:r>
      <w:r>
        <w:rPr>
          <w:rFonts w:ascii="Times New Roman" w:hAnsi="Times New Roman"/>
          <w:color w:val="000000"/>
          <w:sz w:val="28"/>
          <w:szCs w:val="28"/>
        </w:rPr>
        <w:t>те</w:t>
      </w:r>
      <w:r>
        <w:rPr>
          <w:rFonts w:ascii="Times New Roman" w:hAnsi="Times New Roman"/>
          <w:color w:val="000000"/>
          <w:spacing w:val="-1"/>
          <w:sz w:val="28"/>
          <w:szCs w:val="28"/>
        </w:rPr>
        <w:t>ль</w:t>
      </w:r>
      <w:r>
        <w:rPr>
          <w:rFonts w:ascii="Times New Roman" w:hAnsi="Times New Roman"/>
          <w:color w:val="000000"/>
          <w:spacing w:val="1"/>
          <w:sz w:val="28"/>
          <w:szCs w:val="28"/>
        </w:rPr>
        <w:t>но</w:t>
      </w:r>
      <w:r>
        <w:rPr>
          <w:rFonts w:ascii="Times New Roman" w:hAnsi="Times New Roman"/>
          <w:color w:val="000000"/>
          <w:sz w:val="28"/>
          <w:szCs w:val="28"/>
        </w:rPr>
        <w:t>с</w:t>
      </w:r>
      <w:r>
        <w:rPr>
          <w:rFonts w:ascii="Times New Roman" w:hAnsi="Times New Roman"/>
          <w:color w:val="000000"/>
          <w:spacing w:val="-3"/>
          <w:sz w:val="28"/>
          <w:szCs w:val="28"/>
        </w:rPr>
        <w:t>т</w:t>
      </w:r>
      <w:r>
        <w:rPr>
          <w:rFonts w:ascii="Times New Roman" w:hAnsi="Times New Roman"/>
          <w:color w:val="000000"/>
          <w:sz w:val="28"/>
          <w:szCs w:val="28"/>
        </w:rPr>
        <w:t>и</w:t>
      </w:r>
      <w:r>
        <w:rPr>
          <w:rFonts w:ascii="Times New Roman" w:hAnsi="Times New Roman"/>
          <w:color w:val="000000"/>
          <w:spacing w:val="6"/>
          <w:sz w:val="28"/>
          <w:szCs w:val="28"/>
        </w:rPr>
        <w:t xml:space="preserve"> </w:t>
      </w:r>
      <w:r>
        <w:rPr>
          <w:rFonts w:ascii="Times New Roman" w:hAnsi="Times New Roman"/>
          <w:color w:val="000000"/>
          <w:spacing w:val="-1"/>
          <w:sz w:val="28"/>
          <w:szCs w:val="28"/>
        </w:rPr>
        <w:t>д</w:t>
      </w:r>
      <w:r>
        <w:rPr>
          <w:rFonts w:ascii="Times New Roman" w:hAnsi="Times New Roman"/>
          <w:color w:val="000000"/>
          <w:sz w:val="28"/>
          <w:szCs w:val="28"/>
        </w:rPr>
        <w:t>етей</w:t>
      </w:r>
      <w:r>
        <w:rPr>
          <w:rFonts w:ascii="Times New Roman" w:hAnsi="Times New Roman"/>
          <w:color w:val="000000"/>
          <w:spacing w:val="1"/>
          <w:sz w:val="28"/>
          <w:szCs w:val="28"/>
        </w:rPr>
        <w:t xml:space="preserve"> </w:t>
      </w:r>
      <w:r>
        <w:rPr>
          <w:rFonts w:ascii="Times New Roman" w:hAnsi="Times New Roman"/>
          <w:color w:val="000000"/>
          <w:sz w:val="28"/>
          <w:szCs w:val="28"/>
        </w:rPr>
        <w:t>и</w:t>
      </w:r>
      <w:r>
        <w:rPr>
          <w:rFonts w:ascii="Times New Roman" w:hAnsi="Times New Roman"/>
          <w:color w:val="000000"/>
          <w:spacing w:val="3"/>
          <w:sz w:val="28"/>
          <w:szCs w:val="28"/>
        </w:rPr>
        <w:t xml:space="preserve"> </w:t>
      </w:r>
      <w:r>
        <w:rPr>
          <w:rFonts w:ascii="Times New Roman" w:hAnsi="Times New Roman"/>
          <w:color w:val="000000"/>
          <w:spacing w:val="-2"/>
          <w:sz w:val="28"/>
          <w:szCs w:val="28"/>
        </w:rPr>
        <w:t>с</w:t>
      </w:r>
      <w:r>
        <w:rPr>
          <w:rFonts w:ascii="Times New Roman" w:hAnsi="Times New Roman"/>
          <w:color w:val="000000"/>
          <w:spacing w:val="1"/>
          <w:sz w:val="28"/>
          <w:szCs w:val="28"/>
        </w:rPr>
        <w:t>оо</w:t>
      </w:r>
      <w:r>
        <w:rPr>
          <w:rFonts w:ascii="Times New Roman" w:hAnsi="Times New Roman"/>
          <w:color w:val="000000"/>
          <w:sz w:val="28"/>
          <w:szCs w:val="28"/>
        </w:rPr>
        <w:t>т</w:t>
      </w:r>
      <w:r>
        <w:rPr>
          <w:rFonts w:ascii="Times New Roman" w:hAnsi="Times New Roman"/>
          <w:color w:val="000000"/>
          <w:spacing w:val="-1"/>
          <w:sz w:val="28"/>
          <w:szCs w:val="28"/>
        </w:rPr>
        <w:t>в</w:t>
      </w:r>
      <w:r>
        <w:rPr>
          <w:rFonts w:ascii="Times New Roman" w:hAnsi="Times New Roman"/>
          <w:color w:val="000000"/>
          <w:sz w:val="28"/>
          <w:szCs w:val="28"/>
        </w:rPr>
        <w:t>е</w:t>
      </w:r>
      <w:r>
        <w:rPr>
          <w:rFonts w:ascii="Times New Roman" w:hAnsi="Times New Roman"/>
          <w:color w:val="000000"/>
          <w:spacing w:val="-3"/>
          <w:sz w:val="28"/>
          <w:szCs w:val="28"/>
        </w:rPr>
        <w:t>т</w:t>
      </w:r>
      <w:r>
        <w:rPr>
          <w:rFonts w:ascii="Times New Roman" w:hAnsi="Times New Roman"/>
          <w:color w:val="000000"/>
          <w:sz w:val="28"/>
          <w:szCs w:val="28"/>
        </w:rPr>
        <w:t>ствова</w:t>
      </w:r>
      <w:r>
        <w:rPr>
          <w:rFonts w:ascii="Times New Roman" w:hAnsi="Times New Roman"/>
          <w:color w:val="000000"/>
          <w:spacing w:val="-1"/>
          <w:sz w:val="28"/>
          <w:szCs w:val="28"/>
        </w:rPr>
        <w:t>л</w:t>
      </w:r>
      <w:r>
        <w:rPr>
          <w:rFonts w:ascii="Times New Roman" w:hAnsi="Times New Roman"/>
          <w:color w:val="000000"/>
          <w:sz w:val="28"/>
          <w:szCs w:val="28"/>
        </w:rPr>
        <w:t xml:space="preserve">а </w:t>
      </w:r>
      <w:r>
        <w:rPr>
          <w:rFonts w:ascii="Times New Roman" w:hAnsi="Times New Roman"/>
          <w:color w:val="000000"/>
          <w:spacing w:val="-1"/>
          <w:sz w:val="28"/>
          <w:szCs w:val="28"/>
        </w:rPr>
        <w:t>б</w:t>
      </w:r>
      <w:r>
        <w:rPr>
          <w:rFonts w:ascii="Times New Roman" w:hAnsi="Times New Roman"/>
          <w:color w:val="000000"/>
          <w:sz w:val="28"/>
          <w:szCs w:val="28"/>
        </w:rPr>
        <w:t>ы</w:t>
      </w:r>
      <w:r>
        <w:rPr>
          <w:rFonts w:ascii="Times New Roman" w:hAnsi="Times New Roman"/>
          <w:color w:val="000000"/>
          <w:spacing w:val="1"/>
          <w:sz w:val="28"/>
          <w:szCs w:val="28"/>
        </w:rPr>
        <w:t xml:space="preserve"> р</w:t>
      </w:r>
      <w:r>
        <w:rPr>
          <w:rFonts w:ascii="Times New Roman" w:hAnsi="Times New Roman"/>
          <w:color w:val="000000"/>
          <w:spacing w:val="-2"/>
          <w:sz w:val="28"/>
          <w:szCs w:val="28"/>
        </w:rPr>
        <w:t>я</w:t>
      </w:r>
      <w:r>
        <w:rPr>
          <w:rFonts w:ascii="Times New Roman" w:hAnsi="Times New Roman"/>
          <w:color w:val="000000"/>
          <w:spacing w:val="1"/>
          <w:sz w:val="28"/>
          <w:szCs w:val="28"/>
        </w:rPr>
        <w:t>д</w:t>
      </w:r>
      <w:r>
        <w:rPr>
          <w:rFonts w:ascii="Times New Roman" w:hAnsi="Times New Roman"/>
          <w:color w:val="000000"/>
          <w:sz w:val="28"/>
          <w:szCs w:val="28"/>
        </w:rPr>
        <w:t>у</w:t>
      </w:r>
      <w:r>
        <w:rPr>
          <w:rFonts w:ascii="Times New Roman" w:hAnsi="Times New Roman"/>
          <w:color w:val="000000"/>
          <w:spacing w:val="4"/>
          <w:sz w:val="28"/>
          <w:szCs w:val="28"/>
        </w:rPr>
        <w:t xml:space="preserve"> </w:t>
      </w:r>
      <w:r>
        <w:rPr>
          <w:rFonts w:ascii="Times New Roman" w:hAnsi="Times New Roman"/>
          <w:color w:val="000000"/>
          <w:spacing w:val="1"/>
          <w:sz w:val="28"/>
          <w:szCs w:val="28"/>
        </w:rPr>
        <w:t>по</w:t>
      </w:r>
      <w:r>
        <w:rPr>
          <w:rFonts w:ascii="Times New Roman" w:hAnsi="Times New Roman"/>
          <w:color w:val="000000"/>
          <w:sz w:val="28"/>
          <w:szCs w:val="28"/>
        </w:rPr>
        <w:t>каз</w:t>
      </w:r>
      <w:r>
        <w:rPr>
          <w:rFonts w:ascii="Times New Roman" w:hAnsi="Times New Roman"/>
          <w:color w:val="000000"/>
          <w:sz w:val="28"/>
          <w:szCs w:val="28"/>
        </w:rPr>
        <w:t>а</w:t>
      </w:r>
      <w:r>
        <w:rPr>
          <w:rFonts w:ascii="Times New Roman" w:hAnsi="Times New Roman"/>
          <w:color w:val="000000"/>
          <w:sz w:val="28"/>
          <w:szCs w:val="28"/>
        </w:rPr>
        <w:t>те</w:t>
      </w:r>
      <w:r>
        <w:rPr>
          <w:rFonts w:ascii="Times New Roman" w:hAnsi="Times New Roman"/>
          <w:color w:val="000000"/>
          <w:spacing w:val="-1"/>
          <w:sz w:val="28"/>
          <w:szCs w:val="28"/>
        </w:rPr>
        <w:t>л</w:t>
      </w:r>
      <w:r>
        <w:rPr>
          <w:rFonts w:ascii="Times New Roman" w:hAnsi="Times New Roman"/>
          <w:color w:val="000000"/>
          <w:spacing w:val="-2"/>
          <w:sz w:val="28"/>
          <w:szCs w:val="28"/>
        </w:rPr>
        <w:t>е</w:t>
      </w:r>
      <w:r>
        <w:rPr>
          <w:rFonts w:ascii="Times New Roman" w:hAnsi="Times New Roman"/>
          <w:color w:val="000000"/>
          <w:spacing w:val="1"/>
          <w:sz w:val="28"/>
          <w:szCs w:val="28"/>
        </w:rPr>
        <w:t>й</w:t>
      </w:r>
      <w:r>
        <w:rPr>
          <w:rFonts w:ascii="Times New Roman" w:hAnsi="Times New Roman"/>
          <w:color w:val="000000"/>
          <w:sz w:val="28"/>
          <w:szCs w:val="28"/>
        </w:rPr>
        <w:t>,</w:t>
      </w:r>
      <w:r>
        <w:rPr>
          <w:rFonts w:ascii="Times New Roman" w:hAnsi="Times New Roman"/>
          <w:color w:val="000000"/>
          <w:spacing w:val="2"/>
          <w:sz w:val="28"/>
          <w:szCs w:val="28"/>
        </w:rPr>
        <w:t xml:space="preserve"> </w:t>
      </w:r>
      <w:r>
        <w:rPr>
          <w:rFonts w:ascii="Times New Roman" w:hAnsi="Times New Roman"/>
          <w:color w:val="000000"/>
          <w:spacing w:val="-1"/>
          <w:sz w:val="28"/>
          <w:szCs w:val="28"/>
        </w:rPr>
        <w:t>п</w:t>
      </w:r>
      <w:r>
        <w:rPr>
          <w:rFonts w:ascii="Times New Roman" w:hAnsi="Times New Roman"/>
          <w:color w:val="000000"/>
          <w:sz w:val="28"/>
          <w:szCs w:val="28"/>
        </w:rPr>
        <w:t>о к</w:t>
      </w:r>
      <w:r>
        <w:rPr>
          <w:rFonts w:ascii="Times New Roman" w:hAnsi="Times New Roman"/>
          <w:color w:val="000000"/>
          <w:spacing w:val="1"/>
          <w:sz w:val="28"/>
          <w:szCs w:val="28"/>
        </w:rPr>
        <w:t>о</w:t>
      </w:r>
      <w:r>
        <w:rPr>
          <w:rFonts w:ascii="Times New Roman" w:hAnsi="Times New Roman"/>
          <w:color w:val="000000"/>
          <w:spacing w:val="-3"/>
          <w:sz w:val="28"/>
          <w:szCs w:val="28"/>
        </w:rPr>
        <w:t>т</w:t>
      </w:r>
      <w:r>
        <w:rPr>
          <w:rFonts w:ascii="Times New Roman" w:hAnsi="Times New Roman"/>
          <w:color w:val="000000"/>
          <w:spacing w:val="1"/>
          <w:sz w:val="28"/>
          <w:szCs w:val="28"/>
        </w:rPr>
        <w:t>о</w:t>
      </w:r>
      <w:r>
        <w:rPr>
          <w:rFonts w:ascii="Times New Roman" w:hAnsi="Times New Roman"/>
          <w:color w:val="000000"/>
          <w:spacing w:val="-1"/>
          <w:sz w:val="28"/>
          <w:szCs w:val="28"/>
        </w:rPr>
        <w:t>р</w:t>
      </w:r>
      <w:r>
        <w:rPr>
          <w:rFonts w:ascii="Times New Roman" w:hAnsi="Times New Roman"/>
          <w:color w:val="000000"/>
          <w:spacing w:val="1"/>
          <w:sz w:val="28"/>
          <w:szCs w:val="28"/>
        </w:rPr>
        <w:t>ы</w:t>
      </w:r>
      <w:r>
        <w:rPr>
          <w:rFonts w:ascii="Times New Roman" w:hAnsi="Times New Roman"/>
          <w:color w:val="000000"/>
          <w:sz w:val="28"/>
          <w:szCs w:val="28"/>
        </w:rPr>
        <w:t>м</w:t>
      </w:r>
      <w:r>
        <w:rPr>
          <w:rFonts w:ascii="Times New Roman" w:hAnsi="Times New Roman"/>
          <w:color w:val="000000"/>
          <w:spacing w:val="3"/>
          <w:sz w:val="28"/>
          <w:szCs w:val="28"/>
        </w:rPr>
        <w:t xml:space="preserve"> </w:t>
      </w:r>
      <w:r>
        <w:rPr>
          <w:rFonts w:ascii="Times New Roman" w:hAnsi="Times New Roman"/>
          <w:color w:val="000000"/>
          <w:spacing w:val="-3"/>
          <w:sz w:val="28"/>
          <w:szCs w:val="28"/>
        </w:rPr>
        <w:t>в</w:t>
      </w:r>
      <w:r>
        <w:rPr>
          <w:rFonts w:ascii="Times New Roman" w:hAnsi="Times New Roman"/>
          <w:color w:val="000000"/>
          <w:spacing w:val="1"/>
          <w:sz w:val="28"/>
          <w:szCs w:val="28"/>
        </w:rPr>
        <w:t>о</w:t>
      </w:r>
      <w:r>
        <w:rPr>
          <w:rFonts w:ascii="Times New Roman" w:hAnsi="Times New Roman"/>
          <w:color w:val="000000"/>
          <w:sz w:val="28"/>
          <w:szCs w:val="28"/>
        </w:rPr>
        <w:t>с</w:t>
      </w:r>
      <w:r>
        <w:rPr>
          <w:rFonts w:ascii="Times New Roman" w:hAnsi="Times New Roman"/>
          <w:color w:val="000000"/>
          <w:spacing w:val="-1"/>
          <w:sz w:val="28"/>
          <w:szCs w:val="28"/>
        </w:rPr>
        <w:t>п</w:t>
      </w:r>
      <w:r>
        <w:rPr>
          <w:rFonts w:ascii="Times New Roman" w:hAnsi="Times New Roman"/>
          <w:color w:val="000000"/>
          <w:spacing w:val="1"/>
          <w:sz w:val="28"/>
          <w:szCs w:val="28"/>
        </w:rPr>
        <w:t>и</w:t>
      </w:r>
      <w:r>
        <w:rPr>
          <w:rFonts w:ascii="Times New Roman" w:hAnsi="Times New Roman"/>
          <w:color w:val="000000"/>
          <w:sz w:val="28"/>
          <w:szCs w:val="28"/>
        </w:rPr>
        <w:t>тате</w:t>
      </w:r>
      <w:r>
        <w:rPr>
          <w:rFonts w:ascii="Times New Roman" w:hAnsi="Times New Roman"/>
          <w:color w:val="000000"/>
          <w:spacing w:val="-4"/>
          <w:sz w:val="28"/>
          <w:szCs w:val="28"/>
        </w:rPr>
        <w:t>л</w:t>
      </w:r>
      <w:r>
        <w:rPr>
          <w:rFonts w:ascii="Times New Roman" w:hAnsi="Times New Roman"/>
          <w:color w:val="000000"/>
          <w:sz w:val="28"/>
          <w:szCs w:val="28"/>
        </w:rPr>
        <w:t>ь</w:t>
      </w:r>
      <w:r>
        <w:rPr>
          <w:rFonts w:ascii="Times New Roman" w:hAnsi="Times New Roman"/>
          <w:color w:val="000000"/>
          <w:spacing w:val="2"/>
          <w:sz w:val="28"/>
          <w:szCs w:val="28"/>
        </w:rPr>
        <w:t xml:space="preserve"> </w:t>
      </w:r>
      <w:r>
        <w:rPr>
          <w:rFonts w:ascii="Times New Roman" w:hAnsi="Times New Roman"/>
          <w:color w:val="000000"/>
          <w:sz w:val="28"/>
          <w:szCs w:val="28"/>
        </w:rPr>
        <w:t>м</w:t>
      </w:r>
      <w:r>
        <w:rPr>
          <w:rFonts w:ascii="Times New Roman" w:hAnsi="Times New Roman"/>
          <w:color w:val="000000"/>
          <w:spacing w:val="1"/>
          <w:sz w:val="28"/>
          <w:szCs w:val="28"/>
        </w:rPr>
        <w:t>о</w:t>
      </w:r>
      <w:r>
        <w:rPr>
          <w:rFonts w:ascii="Times New Roman" w:hAnsi="Times New Roman"/>
          <w:color w:val="000000"/>
          <w:sz w:val="28"/>
          <w:szCs w:val="28"/>
        </w:rPr>
        <w:t>жет</w:t>
      </w:r>
      <w:r>
        <w:rPr>
          <w:rFonts w:ascii="Times New Roman" w:hAnsi="Times New Roman"/>
          <w:color w:val="000000"/>
          <w:spacing w:val="1"/>
          <w:sz w:val="28"/>
          <w:szCs w:val="28"/>
        </w:rPr>
        <w:t xml:space="preserve"> </w:t>
      </w:r>
      <w:r>
        <w:rPr>
          <w:rFonts w:ascii="Times New Roman" w:hAnsi="Times New Roman"/>
          <w:color w:val="000000"/>
          <w:spacing w:val="-1"/>
          <w:sz w:val="28"/>
          <w:szCs w:val="28"/>
        </w:rPr>
        <w:t>о</w:t>
      </w:r>
      <w:r>
        <w:rPr>
          <w:rFonts w:ascii="Times New Roman" w:hAnsi="Times New Roman"/>
          <w:color w:val="000000"/>
          <w:spacing w:val="1"/>
          <w:sz w:val="28"/>
          <w:szCs w:val="28"/>
        </w:rPr>
        <w:t>ц</w:t>
      </w:r>
      <w:r>
        <w:rPr>
          <w:rFonts w:ascii="Times New Roman" w:hAnsi="Times New Roman"/>
          <w:color w:val="000000"/>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ть</w:t>
      </w:r>
      <w:r>
        <w:rPr>
          <w:rFonts w:ascii="Times New Roman" w:hAnsi="Times New Roman"/>
          <w:color w:val="000000"/>
          <w:spacing w:val="2"/>
          <w:sz w:val="28"/>
          <w:szCs w:val="28"/>
        </w:rPr>
        <w:t xml:space="preserve"> </w:t>
      </w:r>
      <w:r>
        <w:rPr>
          <w:rFonts w:ascii="Times New Roman" w:hAnsi="Times New Roman"/>
          <w:color w:val="000000"/>
          <w:sz w:val="28"/>
          <w:szCs w:val="28"/>
        </w:rPr>
        <w:t>к</w:t>
      </w:r>
      <w:r>
        <w:rPr>
          <w:rFonts w:ascii="Times New Roman" w:hAnsi="Times New Roman"/>
          <w:color w:val="000000"/>
          <w:spacing w:val="3"/>
          <w:sz w:val="28"/>
          <w:szCs w:val="28"/>
        </w:rPr>
        <w:t>а</w:t>
      </w:r>
      <w:r>
        <w:rPr>
          <w:rFonts w:ascii="Times New Roman" w:hAnsi="Times New Roman"/>
          <w:color w:val="000000"/>
          <w:sz w:val="28"/>
          <w:szCs w:val="28"/>
        </w:rPr>
        <w:t>чество</w:t>
      </w:r>
      <w:r>
        <w:rPr>
          <w:rFonts w:ascii="Times New Roman" w:hAnsi="Times New Roman"/>
          <w:color w:val="000000"/>
          <w:spacing w:val="1"/>
          <w:sz w:val="28"/>
          <w:szCs w:val="28"/>
        </w:rPr>
        <w:t xml:space="preserve"> </w:t>
      </w:r>
      <w:r>
        <w:rPr>
          <w:rFonts w:ascii="Times New Roman" w:hAnsi="Times New Roman"/>
          <w:color w:val="000000"/>
          <w:sz w:val="28"/>
          <w:szCs w:val="28"/>
        </w:rPr>
        <w:t>с</w:t>
      </w:r>
      <w:r>
        <w:rPr>
          <w:rFonts w:ascii="Times New Roman" w:hAnsi="Times New Roman"/>
          <w:color w:val="000000"/>
          <w:spacing w:val="1"/>
          <w:sz w:val="28"/>
          <w:szCs w:val="28"/>
        </w:rPr>
        <w:t>о</w:t>
      </w:r>
      <w:r>
        <w:rPr>
          <w:rFonts w:ascii="Times New Roman" w:hAnsi="Times New Roman"/>
          <w:color w:val="000000"/>
          <w:spacing w:val="-3"/>
          <w:sz w:val="28"/>
          <w:szCs w:val="28"/>
        </w:rPr>
        <w:t>з</w:t>
      </w:r>
      <w:r>
        <w:rPr>
          <w:rFonts w:ascii="Times New Roman" w:hAnsi="Times New Roman"/>
          <w:color w:val="000000"/>
          <w:spacing w:val="1"/>
          <w:sz w:val="28"/>
          <w:szCs w:val="28"/>
        </w:rPr>
        <w:t>д</w:t>
      </w:r>
      <w:r>
        <w:rPr>
          <w:rFonts w:ascii="Times New Roman" w:hAnsi="Times New Roman"/>
          <w:color w:val="000000"/>
          <w:spacing w:val="-2"/>
          <w:sz w:val="28"/>
          <w:szCs w:val="28"/>
        </w:rPr>
        <w:t>а</w:t>
      </w:r>
      <w:r>
        <w:rPr>
          <w:rFonts w:ascii="Times New Roman" w:hAnsi="Times New Roman"/>
          <w:color w:val="000000"/>
          <w:spacing w:val="1"/>
          <w:sz w:val="28"/>
          <w:szCs w:val="28"/>
        </w:rPr>
        <w:t>н</w:t>
      </w:r>
      <w:r>
        <w:rPr>
          <w:rFonts w:ascii="Times New Roman" w:hAnsi="Times New Roman"/>
          <w:color w:val="000000"/>
          <w:spacing w:val="-1"/>
          <w:sz w:val="28"/>
          <w:szCs w:val="28"/>
        </w:rPr>
        <w:t>н</w:t>
      </w:r>
      <w:r>
        <w:rPr>
          <w:rFonts w:ascii="Times New Roman" w:hAnsi="Times New Roman"/>
          <w:color w:val="000000"/>
          <w:spacing w:val="1"/>
          <w:sz w:val="28"/>
          <w:szCs w:val="28"/>
        </w:rPr>
        <w:t>о</w:t>
      </w:r>
      <w:r>
        <w:rPr>
          <w:rFonts w:ascii="Times New Roman" w:hAnsi="Times New Roman"/>
          <w:color w:val="000000"/>
          <w:sz w:val="28"/>
          <w:szCs w:val="28"/>
        </w:rPr>
        <w:t>й</w:t>
      </w:r>
      <w:r>
        <w:rPr>
          <w:rFonts w:ascii="Times New Roman" w:hAnsi="Times New Roman"/>
          <w:color w:val="000000"/>
          <w:spacing w:val="4"/>
          <w:sz w:val="28"/>
          <w:szCs w:val="28"/>
        </w:rPr>
        <w:t xml:space="preserve"> </w:t>
      </w:r>
      <w:r>
        <w:rPr>
          <w:rFonts w:ascii="Times New Roman" w:hAnsi="Times New Roman"/>
          <w:color w:val="000000"/>
          <w:sz w:val="28"/>
          <w:szCs w:val="28"/>
        </w:rPr>
        <w:t>в г</w:t>
      </w:r>
      <w:r>
        <w:rPr>
          <w:rFonts w:ascii="Times New Roman" w:hAnsi="Times New Roman"/>
          <w:color w:val="000000"/>
          <w:spacing w:val="1"/>
          <w:sz w:val="28"/>
          <w:szCs w:val="28"/>
        </w:rPr>
        <w:t>р</w:t>
      </w:r>
      <w:r>
        <w:rPr>
          <w:rFonts w:ascii="Times New Roman" w:hAnsi="Times New Roman"/>
          <w:color w:val="000000"/>
          <w:spacing w:val="-4"/>
          <w:sz w:val="28"/>
          <w:szCs w:val="28"/>
        </w:rPr>
        <w:t>у</w:t>
      </w:r>
      <w:r>
        <w:rPr>
          <w:rFonts w:ascii="Times New Roman" w:hAnsi="Times New Roman"/>
          <w:color w:val="000000"/>
          <w:spacing w:val="1"/>
          <w:sz w:val="28"/>
          <w:szCs w:val="28"/>
        </w:rPr>
        <w:t>пп</w:t>
      </w:r>
      <w:r>
        <w:rPr>
          <w:rFonts w:ascii="Times New Roman" w:hAnsi="Times New Roman"/>
          <w:color w:val="000000"/>
          <w:sz w:val="28"/>
          <w:szCs w:val="28"/>
        </w:rPr>
        <w:t>е</w:t>
      </w:r>
      <w:r>
        <w:rPr>
          <w:rFonts w:ascii="Times New Roman" w:hAnsi="Times New Roman"/>
          <w:color w:val="000000"/>
          <w:spacing w:val="3"/>
          <w:sz w:val="28"/>
          <w:szCs w:val="28"/>
        </w:rPr>
        <w:t xml:space="preserve"> </w:t>
      </w:r>
      <w:r>
        <w:rPr>
          <w:rFonts w:ascii="Times New Roman" w:hAnsi="Times New Roman"/>
          <w:color w:val="000000"/>
          <w:spacing w:val="-1"/>
          <w:sz w:val="28"/>
          <w:szCs w:val="28"/>
        </w:rPr>
        <w:t>р</w:t>
      </w:r>
      <w:r>
        <w:rPr>
          <w:rFonts w:ascii="Times New Roman" w:hAnsi="Times New Roman"/>
          <w:color w:val="000000"/>
          <w:sz w:val="28"/>
          <w:szCs w:val="28"/>
        </w:rPr>
        <w:t>аз</w:t>
      </w:r>
      <w:r>
        <w:rPr>
          <w:rFonts w:ascii="Times New Roman" w:hAnsi="Times New Roman"/>
          <w:color w:val="000000"/>
          <w:spacing w:val="-1"/>
          <w:sz w:val="28"/>
          <w:szCs w:val="28"/>
        </w:rPr>
        <w:t>в</w:t>
      </w:r>
      <w:r>
        <w:rPr>
          <w:rFonts w:ascii="Times New Roman" w:hAnsi="Times New Roman"/>
          <w:color w:val="000000"/>
          <w:spacing w:val="1"/>
          <w:sz w:val="28"/>
          <w:szCs w:val="28"/>
        </w:rPr>
        <w:t>и</w:t>
      </w:r>
      <w:r>
        <w:rPr>
          <w:rFonts w:ascii="Times New Roman" w:hAnsi="Times New Roman"/>
          <w:color w:val="000000"/>
          <w:sz w:val="28"/>
          <w:szCs w:val="28"/>
        </w:rPr>
        <w:t>ва</w:t>
      </w:r>
      <w:r>
        <w:rPr>
          <w:rFonts w:ascii="Times New Roman" w:hAnsi="Times New Roman"/>
          <w:color w:val="000000"/>
          <w:spacing w:val="-1"/>
          <w:sz w:val="28"/>
          <w:szCs w:val="28"/>
        </w:rPr>
        <w:t>ю</w:t>
      </w:r>
      <w:r>
        <w:rPr>
          <w:rFonts w:ascii="Times New Roman" w:hAnsi="Times New Roman"/>
          <w:color w:val="000000"/>
          <w:spacing w:val="-3"/>
          <w:sz w:val="28"/>
          <w:szCs w:val="28"/>
        </w:rPr>
        <w:t>щ</w:t>
      </w:r>
      <w:r>
        <w:rPr>
          <w:rFonts w:ascii="Times New Roman" w:hAnsi="Times New Roman"/>
          <w:color w:val="000000"/>
          <w:spacing w:val="-2"/>
          <w:sz w:val="28"/>
          <w:szCs w:val="28"/>
        </w:rPr>
        <w:t>е</w:t>
      </w:r>
      <w:r>
        <w:rPr>
          <w:rFonts w:ascii="Times New Roman" w:hAnsi="Times New Roman"/>
          <w:color w:val="000000"/>
          <w:sz w:val="28"/>
          <w:szCs w:val="28"/>
        </w:rPr>
        <w:t xml:space="preserve">й </w:t>
      </w:r>
      <w:r>
        <w:rPr>
          <w:rFonts w:ascii="Times New Roman" w:hAnsi="Times New Roman"/>
          <w:color w:val="000000"/>
          <w:spacing w:val="1"/>
          <w:sz w:val="28"/>
          <w:szCs w:val="28"/>
        </w:rPr>
        <w:t>пр</w:t>
      </w:r>
      <w:r>
        <w:rPr>
          <w:rFonts w:ascii="Times New Roman" w:hAnsi="Times New Roman"/>
          <w:color w:val="000000"/>
          <w:spacing w:val="-2"/>
          <w:sz w:val="28"/>
          <w:szCs w:val="28"/>
        </w:rPr>
        <w:t>е</w:t>
      </w:r>
      <w:r>
        <w:rPr>
          <w:rFonts w:ascii="Times New Roman" w:hAnsi="Times New Roman"/>
          <w:color w:val="000000"/>
          <w:spacing w:val="1"/>
          <w:sz w:val="28"/>
          <w:szCs w:val="28"/>
        </w:rPr>
        <w:t>д</w:t>
      </w:r>
      <w:r>
        <w:rPr>
          <w:rFonts w:ascii="Times New Roman" w:hAnsi="Times New Roman"/>
          <w:color w:val="000000"/>
          <w:sz w:val="28"/>
          <w:szCs w:val="28"/>
        </w:rPr>
        <w:t>ме</w:t>
      </w:r>
      <w:r>
        <w:rPr>
          <w:rFonts w:ascii="Times New Roman" w:hAnsi="Times New Roman"/>
          <w:color w:val="000000"/>
          <w:spacing w:val="-3"/>
          <w:sz w:val="28"/>
          <w:szCs w:val="28"/>
        </w:rPr>
        <w:t>т</w:t>
      </w:r>
      <w:r>
        <w:rPr>
          <w:rFonts w:ascii="Times New Roman" w:hAnsi="Times New Roman"/>
          <w:color w:val="000000"/>
          <w:spacing w:val="-1"/>
          <w:sz w:val="28"/>
          <w:szCs w:val="28"/>
        </w:rPr>
        <w:t>н</w:t>
      </w:r>
      <w:r>
        <w:rPr>
          <w:rFonts w:ascii="Times New Roman" w:hAnsi="Times New Roman"/>
          <w:color w:val="000000"/>
          <w:spacing w:val="2"/>
          <w:sz w:val="28"/>
          <w:szCs w:val="28"/>
        </w:rPr>
        <w:t>о</w:t>
      </w:r>
      <w:r>
        <w:rPr>
          <w:rFonts w:ascii="Times New Roman" w:hAnsi="Times New Roman"/>
          <w:color w:val="000000"/>
          <w:sz w:val="28"/>
          <w:szCs w:val="28"/>
        </w:rPr>
        <w:t>-</w:t>
      </w:r>
      <w:r>
        <w:rPr>
          <w:rFonts w:ascii="Times New Roman" w:hAnsi="Times New Roman"/>
          <w:color w:val="000000"/>
          <w:spacing w:val="-1"/>
          <w:sz w:val="28"/>
          <w:szCs w:val="28"/>
        </w:rPr>
        <w:t>и</w:t>
      </w:r>
      <w:r>
        <w:rPr>
          <w:rFonts w:ascii="Times New Roman" w:hAnsi="Times New Roman"/>
          <w:color w:val="000000"/>
          <w:sz w:val="28"/>
          <w:szCs w:val="28"/>
        </w:rPr>
        <w:t>г</w:t>
      </w:r>
      <w:r>
        <w:rPr>
          <w:rFonts w:ascii="Times New Roman" w:hAnsi="Times New Roman"/>
          <w:color w:val="000000"/>
          <w:spacing w:val="-1"/>
          <w:sz w:val="28"/>
          <w:szCs w:val="28"/>
        </w:rPr>
        <w:t>ро</w:t>
      </w:r>
      <w:r>
        <w:rPr>
          <w:rFonts w:ascii="Times New Roman" w:hAnsi="Times New Roman"/>
          <w:color w:val="000000"/>
          <w:sz w:val="28"/>
          <w:szCs w:val="28"/>
        </w:rPr>
        <w:t>вой</w:t>
      </w:r>
      <w:r>
        <w:rPr>
          <w:rFonts w:ascii="Times New Roman" w:hAnsi="Times New Roman"/>
          <w:color w:val="000000"/>
          <w:spacing w:val="46"/>
          <w:sz w:val="28"/>
          <w:szCs w:val="28"/>
        </w:rPr>
        <w:t xml:space="preserve"> </w:t>
      </w:r>
      <w:r>
        <w:rPr>
          <w:rFonts w:ascii="Times New Roman" w:hAnsi="Times New Roman"/>
          <w:color w:val="000000"/>
          <w:sz w:val="28"/>
          <w:szCs w:val="28"/>
        </w:rPr>
        <w:t>с</w:t>
      </w:r>
      <w:r>
        <w:rPr>
          <w:rFonts w:ascii="Times New Roman" w:hAnsi="Times New Roman"/>
          <w:color w:val="000000"/>
          <w:spacing w:val="1"/>
          <w:sz w:val="28"/>
          <w:szCs w:val="28"/>
        </w:rPr>
        <w:t>р</w:t>
      </w:r>
      <w:r>
        <w:rPr>
          <w:rFonts w:ascii="Times New Roman" w:hAnsi="Times New Roman"/>
          <w:color w:val="000000"/>
          <w:spacing w:val="-2"/>
          <w:sz w:val="28"/>
          <w:szCs w:val="28"/>
        </w:rPr>
        <w:t>е</w:t>
      </w:r>
      <w:r>
        <w:rPr>
          <w:rFonts w:ascii="Times New Roman" w:hAnsi="Times New Roman"/>
          <w:color w:val="000000"/>
          <w:spacing w:val="1"/>
          <w:sz w:val="28"/>
          <w:szCs w:val="28"/>
        </w:rPr>
        <w:t>д</w:t>
      </w:r>
      <w:r>
        <w:rPr>
          <w:rFonts w:ascii="Times New Roman" w:hAnsi="Times New Roman"/>
          <w:color w:val="000000"/>
          <w:sz w:val="28"/>
          <w:szCs w:val="28"/>
        </w:rPr>
        <w:t>ы</w:t>
      </w:r>
      <w:r>
        <w:rPr>
          <w:rFonts w:ascii="Times New Roman" w:hAnsi="Times New Roman"/>
          <w:color w:val="000000"/>
          <w:spacing w:val="45"/>
          <w:sz w:val="28"/>
          <w:szCs w:val="28"/>
        </w:rPr>
        <w:t xml:space="preserve"> </w:t>
      </w:r>
      <w:r>
        <w:rPr>
          <w:rFonts w:ascii="Times New Roman" w:hAnsi="Times New Roman"/>
          <w:color w:val="000000"/>
          <w:sz w:val="28"/>
          <w:szCs w:val="28"/>
        </w:rPr>
        <w:t>и</w:t>
      </w:r>
      <w:r>
        <w:rPr>
          <w:rFonts w:ascii="Times New Roman" w:hAnsi="Times New Roman"/>
          <w:color w:val="000000"/>
          <w:spacing w:val="48"/>
          <w:sz w:val="28"/>
          <w:szCs w:val="28"/>
        </w:rPr>
        <w:t xml:space="preserve"> </w:t>
      </w:r>
      <w:r>
        <w:rPr>
          <w:rFonts w:ascii="Times New Roman" w:hAnsi="Times New Roman"/>
          <w:color w:val="000000"/>
          <w:sz w:val="28"/>
          <w:szCs w:val="28"/>
        </w:rPr>
        <w:t>ст</w:t>
      </w:r>
      <w:r>
        <w:rPr>
          <w:rFonts w:ascii="Times New Roman" w:hAnsi="Times New Roman"/>
          <w:color w:val="000000"/>
          <w:spacing w:val="-3"/>
          <w:sz w:val="28"/>
          <w:szCs w:val="28"/>
        </w:rPr>
        <w:t>е</w:t>
      </w:r>
      <w:r>
        <w:rPr>
          <w:rFonts w:ascii="Times New Roman" w:hAnsi="Times New Roman"/>
          <w:color w:val="000000"/>
          <w:spacing w:val="1"/>
          <w:sz w:val="28"/>
          <w:szCs w:val="28"/>
        </w:rPr>
        <w:t>п</w:t>
      </w:r>
      <w:r>
        <w:rPr>
          <w:rFonts w:ascii="Times New Roman" w:hAnsi="Times New Roman"/>
          <w:color w:val="000000"/>
          <w:spacing w:val="-2"/>
          <w:sz w:val="28"/>
          <w:szCs w:val="28"/>
        </w:rPr>
        <w:t>е</w:t>
      </w:r>
      <w:r>
        <w:rPr>
          <w:rFonts w:ascii="Times New Roman" w:hAnsi="Times New Roman"/>
          <w:color w:val="000000"/>
          <w:spacing w:val="1"/>
          <w:sz w:val="28"/>
          <w:szCs w:val="28"/>
        </w:rPr>
        <w:t>н</w:t>
      </w:r>
      <w:r>
        <w:rPr>
          <w:rFonts w:ascii="Times New Roman" w:hAnsi="Times New Roman"/>
          <w:color w:val="000000"/>
          <w:sz w:val="28"/>
          <w:szCs w:val="28"/>
        </w:rPr>
        <w:t>ь</w:t>
      </w:r>
      <w:r>
        <w:rPr>
          <w:rFonts w:ascii="Times New Roman" w:hAnsi="Times New Roman"/>
          <w:color w:val="000000"/>
          <w:spacing w:val="47"/>
          <w:sz w:val="28"/>
          <w:szCs w:val="28"/>
        </w:rPr>
        <w:t xml:space="preserve"> </w:t>
      </w:r>
      <w:r>
        <w:rPr>
          <w:rFonts w:ascii="Times New Roman" w:hAnsi="Times New Roman"/>
          <w:color w:val="000000"/>
          <w:sz w:val="28"/>
          <w:szCs w:val="28"/>
        </w:rPr>
        <w:t>ее</w:t>
      </w:r>
      <w:r>
        <w:rPr>
          <w:rFonts w:ascii="Times New Roman" w:hAnsi="Times New Roman"/>
          <w:color w:val="000000"/>
          <w:spacing w:val="45"/>
          <w:sz w:val="28"/>
          <w:szCs w:val="28"/>
        </w:rPr>
        <w:t xml:space="preserve"> </w:t>
      </w:r>
      <w:r>
        <w:rPr>
          <w:rFonts w:ascii="Times New Roman" w:hAnsi="Times New Roman"/>
          <w:color w:val="000000"/>
          <w:sz w:val="28"/>
          <w:szCs w:val="28"/>
        </w:rPr>
        <w:t>в</w:t>
      </w:r>
      <w:r>
        <w:rPr>
          <w:rFonts w:ascii="Times New Roman" w:hAnsi="Times New Roman"/>
          <w:color w:val="000000"/>
          <w:spacing w:val="-1"/>
          <w:sz w:val="28"/>
          <w:szCs w:val="28"/>
        </w:rPr>
        <w:t>л</w:t>
      </w:r>
      <w:r>
        <w:rPr>
          <w:rFonts w:ascii="Times New Roman" w:hAnsi="Times New Roman"/>
          <w:color w:val="000000"/>
          <w:spacing w:val="1"/>
          <w:sz w:val="28"/>
          <w:szCs w:val="28"/>
        </w:rPr>
        <w:t>и</w:t>
      </w:r>
      <w:r>
        <w:rPr>
          <w:rFonts w:ascii="Times New Roman" w:hAnsi="Times New Roman"/>
          <w:color w:val="000000"/>
          <w:sz w:val="28"/>
          <w:szCs w:val="28"/>
        </w:rPr>
        <w:t>я</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я</w:t>
      </w:r>
      <w:r>
        <w:rPr>
          <w:rFonts w:ascii="Times New Roman" w:hAnsi="Times New Roman"/>
          <w:color w:val="000000"/>
          <w:spacing w:val="45"/>
          <w:sz w:val="28"/>
          <w:szCs w:val="28"/>
        </w:rPr>
        <w:t xml:space="preserve"> </w:t>
      </w:r>
      <w:r>
        <w:rPr>
          <w:rFonts w:ascii="Times New Roman" w:hAnsi="Times New Roman"/>
          <w:color w:val="000000"/>
          <w:spacing w:val="1"/>
          <w:sz w:val="28"/>
          <w:szCs w:val="28"/>
        </w:rPr>
        <w:t>н</w:t>
      </w:r>
      <w:r>
        <w:rPr>
          <w:rFonts w:ascii="Times New Roman" w:hAnsi="Times New Roman"/>
          <w:color w:val="000000"/>
          <w:sz w:val="28"/>
          <w:szCs w:val="28"/>
        </w:rPr>
        <w:t>а</w:t>
      </w:r>
      <w:r>
        <w:rPr>
          <w:rFonts w:ascii="Times New Roman" w:hAnsi="Times New Roman"/>
          <w:color w:val="000000"/>
          <w:spacing w:val="47"/>
          <w:sz w:val="28"/>
          <w:szCs w:val="28"/>
        </w:rPr>
        <w:t xml:space="preserve"> </w:t>
      </w:r>
      <w:r>
        <w:rPr>
          <w:rFonts w:ascii="Times New Roman" w:hAnsi="Times New Roman"/>
          <w:color w:val="000000"/>
          <w:spacing w:val="-1"/>
          <w:sz w:val="28"/>
          <w:szCs w:val="28"/>
        </w:rPr>
        <w:t>д</w:t>
      </w:r>
      <w:r>
        <w:rPr>
          <w:rFonts w:ascii="Times New Roman" w:hAnsi="Times New Roman"/>
          <w:color w:val="000000"/>
          <w:sz w:val="28"/>
          <w:szCs w:val="28"/>
        </w:rPr>
        <w:t>етей</w:t>
      </w:r>
      <w:r>
        <w:rPr>
          <w:rFonts w:ascii="Times New Roman" w:hAnsi="Times New Roman"/>
          <w:color w:val="000000"/>
          <w:spacing w:val="43"/>
          <w:sz w:val="28"/>
          <w:szCs w:val="28"/>
        </w:rPr>
        <w:t xml:space="preserve"> </w:t>
      </w:r>
      <w:r>
        <w:rPr>
          <w:rFonts w:ascii="Times New Roman" w:hAnsi="Times New Roman"/>
          <w:color w:val="000000"/>
          <w:sz w:val="28"/>
          <w:szCs w:val="28"/>
        </w:rPr>
        <w:t>(вк</w:t>
      </w:r>
      <w:r>
        <w:rPr>
          <w:rFonts w:ascii="Times New Roman" w:hAnsi="Times New Roman"/>
          <w:color w:val="000000"/>
          <w:spacing w:val="-1"/>
          <w:sz w:val="28"/>
          <w:szCs w:val="28"/>
        </w:rPr>
        <w:t>лю</w:t>
      </w:r>
      <w:r>
        <w:rPr>
          <w:rFonts w:ascii="Times New Roman" w:hAnsi="Times New Roman"/>
          <w:color w:val="000000"/>
          <w:sz w:val="28"/>
          <w:szCs w:val="28"/>
        </w:rPr>
        <w:t>че</w:t>
      </w:r>
      <w:r>
        <w:rPr>
          <w:rFonts w:ascii="Times New Roman" w:hAnsi="Times New Roman"/>
          <w:color w:val="000000"/>
          <w:spacing w:val="-1"/>
          <w:sz w:val="28"/>
          <w:szCs w:val="28"/>
        </w:rPr>
        <w:t>н</w:t>
      </w:r>
      <w:r>
        <w:rPr>
          <w:rFonts w:ascii="Times New Roman" w:hAnsi="Times New Roman"/>
          <w:color w:val="000000"/>
          <w:spacing w:val="1"/>
          <w:sz w:val="28"/>
          <w:szCs w:val="28"/>
        </w:rPr>
        <w:t>н</w:t>
      </w:r>
      <w:r>
        <w:rPr>
          <w:rFonts w:ascii="Times New Roman" w:hAnsi="Times New Roman"/>
          <w:color w:val="000000"/>
          <w:spacing w:val="-1"/>
          <w:sz w:val="28"/>
          <w:szCs w:val="28"/>
        </w:rPr>
        <w:t>о</w:t>
      </w:r>
      <w:r>
        <w:rPr>
          <w:rFonts w:ascii="Times New Roman" w:hAnsi="Times New Roman"/>
          <w:color w:val="000000"/>
          <w:sz w:val="28"/>
          <w:szCs w:val="28"/>
        </w:rPr>
        <w:t>сть</w:t>
      </w:r>
      <w:r>
        <w:rPr>
          <w:rFonts w:ascii="Times New Roman" w:hAnsi="Times New Roman"/>
          <w:color w:val="000000"/>
          <w:spacing w:val="46"/>
          <w:sz w:val="28"/>
          <w:szCs w:val="28"/>
        </w:rPr>
        <w:t xml:space="preserve"> </w:t>
      </w:r>
      <w:r>
        <w:rPr>
          <w:rFonts w:ascii="Times New Roman" w:hAnsi="Times New Roman"/>
          <w:color w:val="000000"/>
          <w:sz w:val="28"/>
          <w:szCs w:val="28"/>
        </w:rPr>
        <w:t xml:space="preserve">всех </w:t>
      </w:r>
      <w:r>
        <w:rPr>
          <w:rFonts w:ascii="Times New Roman" w:hAnsi="Times New Roman"/>
          <w:color w:val="000000"/>
          <w:spacing w:val="1"/>
          <w:sz w:val="28"/>
          <w:szCs w:val="28"/>
        </w:rPr>
        <w:t>д</w:t>
      </w:r>
      <w:r>
        <w:rPr>
          <w:rFonts w:ascii="Times New Roman" w:hAnsi="Times New Roman"/>
          <w:color w:val="000000"/>
          <w:sz w:val="28"/>
          <w:szCs w:val="28"/>
        </w:rPr>
        <w:t>ет</w:t>
      </w:r>
      <w:r>
        <w:rPr>
          <w:rFonts w:ascii="Times New Roman" w:hAnsi="Times New Roman"/>
          <w:color w:val="000000"/>
          <w:spacing w:val="-3"/>
          <w:sz w:val="28"/>
          <w:szCs w:val="28"/>
        </w:rPr>
        <w:t>е</w:t>
      </w:r>
      <w:r>
        <w:rPr>
          <w:rFonts w:ascii="Times New Roman" w:hAnsi="Times New Roman"/>
          <w:color w:val="000000"/>
          <w:sz w:val="28"/>
          <w:szCs w:val="28"/>
        </w:rPr>
        <w:t>й</w:t>
      </w:r>
      <w:r>
        <w:rPr>
          <w:rFonts w:ascii="Times New Roman" w:hAnsi="Times New Roman"/>
          <w:color w:val="000000"/>
          <w:spacing w:val="2"/>
          <w:sz w:val="28"/>
          <w:szCs w:val="28"/>
        </w:rPr>
        <w:t xml:space="preserve"> </w:t>
      </w:r>
      <w:r>
        <w:rPr>
          <w:rFonts w:ascii="Times New Roman" w:hAnsi="Times New Roman"/>
          <w:color w:val="000000"/>
          <w:sz w:val="28"/>
          <w:szCs w:val="28"/>
        </w:rPr>
        <w:t>в</w:t>
      </w:r>
      <w:r>
        <w:rPr>
          <w:rFonts w:ascii="Times New Roman" w:hAnsi="Times New Roman"/>
          <w:color w:val="000000"/>
          <w:spacing w:val="1"/>
          <w:sz w:val="28"/>
          <w:szCs w:val="28"/>
        </w:rPr>
        <w:t xml:space="preserve"> </w:t>
      </w:r>
      <w:r>
        <w:rPr>
          <w:rFonts w:ascii="Times New Roman" w:hAnsi="Times New Roman"/>
          <w:color w:val="000000"/>
          <w:sz w:val="28"/>
          <w:szCs w:val="28"/>
        </w:rPr>
        <w:t>ак</w:t>
      </w:r>
      <w:r>
        <w:rPr>
          <w:rFonts w:ascii="Times New Roman" w:hAnsi="Times New Roman"/>
          <w:color w:val="000000"/>
          <w:spacing w:val="-2"/>
          <w:sz w:val="28"/>
          <w:szCs w:val="28"/>
        </w:rPr>
        <w:t>т</w:t>
      </w:r>
      <w:r>
        <w:rPr>
          <w:rFonts w:ascii="Times New Roman" w:hAnsi="Times New Roman"/>
          <w:color w:val="000000"/>
          <w:spacing w:val="1"/>
          <w:sz w:val="28"/>
          <w:szCs w:val="28"/>
        </w:rPr>
        <w:t>и</w:t>
      </w:r>
      <w:r>
        <w:rPr>
          <w:rFonts w:ascii="Times New Roman" w:hAnsi="Times New Roman"/>
          <w:color w:val="000000"/>
          <w:sz w:val="28"/>
          <w:szCs w:val="28"/>
        </w:rPr>
        <w:t>вн</w:t>
      </w:r>
      <w:r>
        <w:rPr>
          <w:rFonts w:ascii="Times New Roman" w:hAnsi="Times New Roman"/>
          <w:color w:val="000000"/>
          <w:spacing w:val="-3"/>
          <w:sz w:val="28"/>
          <w:szCs w:val="28"/>
        </w:rPr>
        <w:t>у</w:t>
      </w:r>
      <w:r>
        <w:rPr>
          <w:rFonts w:ascii="Times New Roman" w:hAnsi="Times New Roman"/>
          <w:color w:val="000000"/>
          <w:sz w:val="28"/>
          <w:szCs w:val="28"/>
        </w:rPr>
        <w:t>ю сам</w:t>
      </w:r>
      <w:r>
        <w:rPr>
          <w:rFonts w:ascii="Times New Roman" w:hAnsi="Times New Roman"/>
          <w:color w:val="000000"/>
          <w:spacing w:val="-1"/>
          <w:sz w:val="28"/>
          <w:szCs w:val="28"/>
        </w:rPr>
        <w:t>о</w:t>
      </w:r>
      <w:r>
        <w:rPr>
          <w:rFonts w:ascii="Times New Roman" w:hAnsi="Times New Roman"/>
          <w:color w:val="000000"/>
          <w:sz w:val="28"/>
          <w:szCs w:val="28"/>
        </w:rPr>
        <w:t>ст</w:t>
      </w:r>
      <w:r>
        <w:rPr>
          <w:rFonts w:ascii="Times New Roman" w:hAnsi="Times New Roman"/>
          <w:color w:val="000000"/>
          <w:spacing w:val="-1"/>
          <w:sz w:val="28"/>
          <w:szCs w:val="28"/>
        </w:rPr>
        <w:t>о</w:t>
      </w:r>
      <w:r>
        <w:rPr>
          <w:rFonts w:ascii="Times New Roman" w:hAnsi="Times New Roman"/>
          <w:color w:val="000000"/>
          <w:sz w:val="28"/>
          <w:szCs w:val="28"/>
        </w:rPr>
        <w:t>ятел</w:t>
      </w:r>
      <w:r>
        <w:rPr>
          <w:rFonts w:ascii="Times New Roman" w:hAnsi="Times New Roman"/>
          <w:color w:val="000000"/>
          <w:spacing w:val="-1"/>
          <w:sz w:val="28"/>
          <w:szCs w:val="28"/>
        </w:rPr>
        <w:t>ь</w:t>
      </w:r>
      <w:r>
        <w:rPr>
          <w:rFonts w:ascii="Times New Roman" w:hAnsi="Times New Roman"/>
          <w:color w:val="000000"/>
          <w:spacing w:val="1"/>
          <w:sz w:val="28"/>
          <w:szCs w:val="28"/>
        </w:rPr>
        <w:t>н</w:t>
      </w:r>
      <w:r>
        <w:rPr>
          <w:rFonts w:ascii="Times New Roman" w:hAnsi="Times New Roman"/>
          <w:color w:val="000000"/>
          <w:spacing w:val="-4"/>
          <w:sz w:val="28"/>
          <w:szCs w:val="28"/>
        </w:rPr>
        <w:t>у</w:t>
      </w:r>
      <w:r>
        <w:rPr>
          <w:rFonts w:ascii="Times New Roman" w:hAnsi="Times New Roman"/>
          <w:color w:val="000000"/>
          <w:sz w:val="28"/>
          <w:szCs w:val="28"/>
        </w:rPr>
        <w:t xml:space="preserve">ю </w:t>
      </w:r>
      <w:r>
        <w:rPr>
          <w:rFonts w:ascii="Times New Roman" w:hAnsi="Times New Roman"/>
          <w:color w:val="000000"/>
          <w:spacing w:val="1"/>
          <w:sz w:val="28"/>
          <w:szCs w:val="28"/>
        </w:rPr>
        <w:t>д</w:t>
      </w:r>
      <w:r>
        <w:rPr>
          <w:rFonts w:ascii="Times New Roman" w:hAnsi="Times New Roman"/>
          <w:color w:val="000000"/>
          <w:sz w:val="28"/>
          <w:szCs w:val="28"/>
        </w:rPr>
        <w:t>еятел</w:t>
      </w:r>
      <w:r>
        <w:rPr>
          <w:rFonts w:ascii="Times New Roman" w:hAnsi="Times New Roman"/>
          <w:color w:val="000000"/>
          <w:spacing w:val="-4"/>
          <w:sz w:val="28"/>
          <w:szCs w:val="28"/>
        </w:rPr>
        <w:t>ь</w:t>
      </w:r>
      <w:r>
        <w:rPr>
          <w:rFonts w:ascii="Times New Roman" w:hAnsi="Times New Roman"/>
          <w:color w:val="000000"/>
          <w:spacing w:val="1"/>
          <w:sz w:val="28"/>
          <w:szCs w:val="28"/>
        </w:rPr>
        <w:t>но</w:t>
      </w:r>
      <w:r>
        <w:rPr>
          <w:rFonts w:ascii="Times New Roman" w:hAnsi="Times New Roman"/>
          <w:color w:val="000000"/>
          <w:sz w:val="28"/>
          <w:szCs w:val="28"/>
        </w:rPr>
        <w:t>ст</w:t>
      </w:r>
      <w:r>
        <w:rPr>
          <w:rFonts w:ascii="Times New Roman" w:hAnsi="Times New Roman"/>
          <w:color w:val="000000"/>
          <w:spacing w:val="-3"/>
          <w:sz w:val="28"/>
          <w:szCs w:val="28"/>
        </w:rPr>
        <w:t>ь</w:t>
      </w:r>
      <w:r>
        <w:rPr>
          <w:rFonts w:ascii="Times New Roman" w:hAnsi="Times New Roman"/>
          <w:color w:val="000000"/>
          <w:sz w:val="28"/>
          <w:szCs w:val="28"/>
        </w:rPr>
        <w:t>;</w:t>
      </w:r>
      <w:proofErr w:type="gramEnd"/>
      <w:r>
        <w:rPr>
          <w:rFonts w:ascii="Times New Roman" w:hAnsi="Times New Roman"/>
          <w:color w:val="000000"/>
          <w:spacing w:val="2"/>
          <w:sz w:val="28"/>
          <w:szCs w:val="28"/>
        </w:rPr>
        <w:t xml:space="preserve"> </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pacing w:val="3"/>
          <w:sz w:val="28"/>
          <w:szCs w:val="28"/>
        </w:rPr>
        <w:t>з</w:t>
      </w:r>
      <w:r>
        <w:rPr>
          <w:rFonts w:ascii="Times New Roman" w:hAnsi="Times New Roman"/>
          <w:color w:val="000000"/>
          <w:sz w:val="28"/>
          <w:szCs w:val="28"/>
        </w:rPr>
        <w:t>к</w:t>
      </w:r>
      <w:r>
        <w:rPr>
          <w:rFonts w:ascii="Times New Roman" w:hAnsi="Times New Roman"/>
          <w:color w:val="000000"/>
          <w:spacing w:val="1"/>
          <w:sz w:val="28"/>
          <w:szCs w:val="28"/>
        </w:rPr>
        <w:t>и</w:t>
      </w:r>
      <w:r>
        <w:rPr>
          <w:rFonts w:ascii="Times New Roman" w:hAnsi="Times New Roman"/>
          <w:color w:val="000000"/>
          <w:sz w:val="28"/>
          <w:szCs w:val="28"/>
        </w:rPr>
        <w:t>й</w:t>
      </w:r>
      <w:r>
        <w:rPr>
          <w:rFonts w:ascii="Times New Roman" w:hAnsi="Times New Roman"/>
          <w:color w:val="000000"/>
          <w:spacing w:val="2"/>
          <w:sz w:val="28"/>
          <w:szCs w:val="28"/>
        </w:rPr>
        <w:t xml:space="preserve"> </w:t>
      </w:r>
      <w:r>
        <w:rPr>
          <w:rFonts w:ascii="Times New Roman" w:hAnsi="Times New Roman"/>
          <w:color w:val="000000"/>
          <w:spacing w:val="-4"/>
          <w:sz w:val="28"/>
          <w:szCs w:val="28"/>
        </w:rPr>
        <w:t>у</w:t>
      </w:r>
      <w:r>
        <w:rPr>
          <w:rFonts w:ascii="Times New Roman" w:hAnsi="Times New Roman"/>
          <w:color w:val="000000"/>
          <w:spacing w:val="1"/>
          <w:sz w:val="28"/>
          <w:szCs w:val="28"/>
        </w:rPr>
        <w:t>ро</w:t>
      </w:r>
      <w:r>
        <w:rPr>
          <w:rFonts w:ascii="Times New Roman" w:hAnsi="Times New Roman"/>
          <w:color w:val="000000"/>
          <w:sz w:val="28"/>
          <w:szCs w:val="28"/>
        </w:rPr>
        <w:t>в</w:t>
      </w:r>
      <w:r>
        <w:rPr>
          <w:rFonts w:ascii="Times New Roman" w:hAnsi="Times New Roman"/>
          <w:color w:val="000000"/>
          <w:spacing w:val="-3"/>
          <w:sz w:val="28"/>
          <w:szCs w:val="28"/>
        </w:rPr>
        <w:t>е</w:t>
      </w:r>
      <w:r>
        <w:rPr>
          <w:rFonts w:ascii="Times New Roman" w:hAnsi="Times New Roman"/>
          <w:color w:val="000000"/>
          <w:spacing w:val="1"/>
          <w:sz w:val="28"/>
          <w:szCs w:val="28"/>
        </w:rPr>
        <w:t>н</w:t>
      </w:r>
      <w:r>
        <w:rPr>
          <w:rFonts w:ascii="Times New Roman" w:hAnsi="Times New Roman"/>
          <w:color w:val="000000"/>
          <w:sz w:val="28"/>
          <w:szCs w:val="28"/>
        </w:rPr>
        <w:t>ь ш</w:t>
      </w:r>
      <w:r>
        <w:rPr>
          <w:rFonts w:ascii="Times New Roman" w:hAnsi="Times New Roman"/>
          <w:color w:val="000000"/>
          <w:spacing w:val="-4"/>
          <w:sz w:val="28"/>
          <w:szCs w:val="28"/>
        </w:rPr>
        <w:t>у</w:t>
      </w:r>
      <w:r>
        <w:rPr>
          <w:rFonts w:ascii="Times New Roman" w:hAnsi="Times New Roman"/>
          <w:color w:val="000000"/>
          <w:sz w:val="28"/>
          <w:szCs w:val="28"/>
        </w:rPr>
        <w:t>ма</w:t>
      </w:r>
      <w:r>
        <w:rPr>
          <w:rFonts w:ascii="Times New Roman" w:hAnsi="Times New Roman"/>
          <w:color w:val="000000"/>
          <w:spacing w:val="1"/>
          <w:sz w:val="28"/>
          <w:szCs w:val="28"/>
        </w:rPr>
        <w:t xml:space="preserve"> </w:t>
      </w:r>
      <w:r>
        <w:rPr>
          <w:rFonts w:ascii="Times New Roman" w:hAnsi="Times New Roman"/>
          <w:color w:val="000000"/>
          <w:sz w:val="28"/>
          <w:szCs w:val="28"/>
        </w:rPr>
        <w:t>в г</w:t>
      </w:r>
      <w:r>
        <w:rPr>
          <w:rFonts w:ascii="Times New Roman" w:hAnsi="Times New Roman"/>
          <w:color w:val="000000"/>
          <w:spacing w:val="1"/>
          <w:sz w:val="28"/>
          <w:szCs w:val="28"/>
        </w:rPr>
        <w:t>р</w:t>
      </w:r>
      <w:r>
        <w:rPr>
          <w:rFonts w:ascii="Times New Roman" w:hAnsi="Times New Roman"/>
          <w:color w:val="000000"/>
          <w:spacing w:val="-4"/>
          <w:sz w:val="28"/>
          <w:szCs w:val="28"/>
        </w:rPr>
        <w:t>у</w:t>
      </w:r>
      <w:r>
        <w:rPr>
          <w:rFonts w:ascii="Times New Roman" w:hAnsi="Times New Roman"/>
          <w:color w:val="000000"/>
          <w:spacing w:val="1"/>
          <w:sz w:val="28"/>
          <w:szCs w:val="28"/>
        </w:rPr>
        <w:t>пп</w:t>
      </w:r>
      <w:r>
        <w:rPr>
          <w:rFonts w:ascii="Times New Roman" w:hAnsi="Times New Roman"/>
          <w:color w:val="000000"/>
          <w:sz w:val="28"/>
          <w:szCs w:val="28"/>
        </w:rPr>
        <w:t xml:space="preserve">е; </w:t>
      </w:r>
      <w:r>
        <w:rPr>
          <w:rFonts w:ascii="Times New Roman" w:hAnsi="Times New Roman"/>
          <w:color w:val="000000"/>
          <w:spacing w:val="1"/>
          <w:sz w:val="28"/>
          <w:szCs w:val="28"/>
        </w:rPr>
        <w:t>ни</w:t>
      </w:r>
      <w:r>
        <w:rPr>
          <w:rFonts w:ascii="Times New Roman" w:hAnsi="Times New Roman"/>
          <w:color w:val="000000"/>
          <w:spacing w:val="-3"/>
          <w:sz w:val="28"/>
          <w:szCs w:val="28"/>
        </w:rPr>
        <w:t>з</w:t>
      </w:r>
      <w:r>
        <w:rPr>
          <w:rFonts w:ascii="Times New Roman" w:hAnsi="Times New Roman"/>
          <w:color w:val="000000"/>
          <w:sz w:val="28"/>
          <w:szCs w:val="28"/>
        </w:rPr>
        <w:t>кая</w:t>
      </w:r>
      <w:r>
        <w:rPr>
          <w:rFonts w:ascii="Times New Roman" w:hAnsi="Times New Roman"/>
          <w:color w:val="000000"/>
          <w:spacing w:val="2"/>
          <w:sz w:val="28"/>
          <w:szCs w:val="28"/>
        </w:rPr>
        <w:t xml:space="preserve"> </w:t>
      </w:r>
      <w:r>
        <w:rPr>
          <w:rFonts w:ascii="Times New Roman" w:hAnsi="Times New Roman"/>
          <w:color w:val="000000"/>
          <w:spacing w:val="-2"/>
          <w:sz w:val="28"/>
          <w:szCs w:val="28"/>
        </w:rPr>
        <w:t>к</w:t>
      </w:r>
      <w:r>
        <w:rPr>
          <w:rFonts w:ascii="Times New Roman" w:hAnsi="Times New Roman"/>
          <w:color w:val="000000"/>
          <w:spacing w:val="-1"/>
          <w:sz w:val="28"/>
          <w:szCs w:val="28"/>
        </w:rPr>
        <w:t>о</w:t>
      </w:r>
      <w:r>
        <w:rPr>
          <w:rFonts w:ascii="Times New Roman" w:hAnsi="Times New Roman"/>
          <w:color w:val="000000"/>
          <w:spacing w:val="1"/>
          <w:sz w:val="28"/>
          <w:szCs w:val="28"/>
        </w:rPr>
        <w:t>н</w:t>
      </w:r>
      <w:r>
        <w:rPr>
          <w:rFonts w:ascii="Times New Roman" w:hAnsi="Times New Roman"/>
          <w:color w:val="000000"/>
          <w:sz w:val="28"/>
          <w:szCs w:val="28"/>
        </w:rPr>
        <w:t>фл</w:t>
      </w:r>
      <w:r>
        <w:rPr>
          <w:rFonts w:ascii="Times New Roman" w:hAnsi="Times New Roman"/>
          <w:color w:val="000000"/>
          <w:spacing w:val="-2"/>
          <w:sz w:val="28"/>
          <w:szCs w:val="28"/>
        </w:rPr>
        <w:t>и</w:t>
      </w:r>
      <w:r>
        <w:rPr>
          <w:rFonts w:ascii="Times New Roman" w:hAnsi="Times New Roman"/>
          <w:color w:val="000000"/>
          <w:sz w:val="28"/>
          <w:szCs w:val="28"/>
        </w:rPr>
        <w:t>кт</w:t>
      </w:r>
      <w:r>
        <w:rPr>
          <w:rFonts w:ascii="Times New Roman" w:hAnsi="Times New Roman"/>
          <w:color w:val="000000"/>
          <w:spacing w:val="-1"/>
          <w:sz w:val="28"/>
          <w:szCs w:val="28"/>
        </w:rPr>
        <w:t>н</w:t>
      </w:r>
      <w:r>
        <w:rPr>
          <w:rFonts w:ascii="Times New Roman" w:hAnsi="Times New Roman"/>
          <w:color w:val="000000"/>
          <w:spacing w:val="1"/>
          <w:sz w:val="28"/>
          <w:szCs w:val="28"/>
        </w:rPr>
        <w:t>о</w:t>
      </w:r>
      <w:r>
        <w:rPr>
          <w:rFonts w:ascii="Times New Roman" w:hAnsi="Times New Roman"/>
          <w:color w:val="000000"/>
          <w:sz w:val="28"/>
          <w:szCs w:val="28"/>
        </w:rPr>
        <w:t>сть ме</w:t>
      </w:r>
      <w:r>
        <w:rPr>
          <w:rFonts w:ascii="Times New Roman" w:hAnsi="Times New Roman"/>
          <w:color w:val="000000"/>
          <w:spacing w:val="-2"/>
          <w:sz w:val="28"/>
          <w:szCs w:val="28"/>
        </w:rPr>
        <w:t>ж</w:t>
      </w:r>
      <w:r>
        <w:rPr>
          <w:rFonts w:ascii="Times New Roman" w:hAnsi="Times New Roman"/>
          <w:color w:val="000000"/>
          <w:spacing w:val="-1"/>
          <w:sz w:val="28"/>
          <w:szCs w:val="28"/>
        </w:rPr>
        <w:t>д</w:t>
      </w:r>
      <w:r>
        <w:rPr>
          <w:rFonts w:ascii="Times New Roman" w:hAnsi="Times New Roman"/>
          <w:color w:val="000000"/>
          <w:sz w:val="28"/>
          <w:szCs w:val="28"/>
        </w:rPr>
        <w:t xml:space="preserve">у </w:t>
      </w:r>
      <w:r>
        <w:rPr>
          <w:rFonts w:ascii="Times New Roman" w:hAnsi="Times New Roman"/>
          <w:color w:val="000000"/>
          <w:spacing w:val="1"/>
          <w:sz w:val="28"/>
          <w:szCs w:val="28"/>
        </w:rPr>
        <w:t>д</w:t>
      </w:r>
      <w:r>
        <w:rPr>
          <w:rFonts w:ascii="Times New Roman" w:hAnsi="Times New Roman"/>
          <w:color w:val="000000"/>
          <w:spacing w:val="6"/>
          <w:sz w:val="28"/>
          <w:szCs w:val="28"/>
        </w:rPr>
        <w:t>е</w:t>
      </w:r>
      <w:r>
        <w:rPr>
          <w:rFonts w:ascii="Times New Roman" w:hAnsi="Times New Roman"/>
          <w:color w:val="000000"/>
          <w:sz w:val="28"/>
          <w:szCs w:val="28"/>
        </w:rPr>
        <w:t>т</w:t>
      </w:r>
      <w:r>
        <w:rPr>
          <w:rFonts w:ascii="Times New Roman" w:hAnsi="Times New Roman"/>
          <w:color w:val="000000"/>
          <w:spacing w:val="-1"/>
          <w:sz w:val="28"/>
          <w:szCs w:val="28"/>
        </w:rPr>
        <w:t>ь</w:t>
      </w:r>
      <w:r>
        <w:rPr>
          <w:rFonts w:ascii="Times New Roman" w:hAnsi="Times New Roman"/>
          <w:color w:val="000000"/>
          <w:sz w:val="28"/>
          <w:szCs w:val="28"/>
        </w:rPr>
        <w:t>ми;</w:t>
      </w:r>
      <w:r>
        <w:rPr>
          <w:rFonts w:ascii="Times New Roman" w:hAnsi="Times New Roman"/>
          <w:color w:val="000000"/>
          <w:spacing w:val="3"/>
          <w:sz w:val="28"/>
          <w:szCs w:val="28"/>
        </w:rPr>
        <w:t xml:space="preserve"> </w:t>
      </w:r>
      <w:r>
        <w:rPr>
          <w:rFonts w:ascii="Times New Roman" w:hAnsi="Times New Roman"/>
          <w:color w:val="000000"/>
          <w:spacing w:val="-3"/>
          <w:sz w:val="28"/>
          <w:szCs w:val="28"/>
        </w:rPr>
        <w:t>в</w:t>
      </w:r>
      <w:r>
        <w:rPr>
          <w:rFonts w:ascii="Times New Roman" w:hAnsi="Times New Roman"/>
          <w:color w:val="000000"/>
          <w:spacing w:val="1"/>
          <w:sz w:val="28"/>
          <w:szCs w:val="28"/>
        </w:rPr>
        <w:t>ы</w:t>
      </w:r>
      <w:r>
        <w:rPr>
          <w:rFonts w:ascii="Times New Roman" w:hAnsi="Times New Roman"/>
          <w:color w:val="000000"/>
          <w:spacing w:val="-1"/>
          <w:sz w:val="28"/>
          <w:szCs w:val="28"/>
        </w:rPr>
        <w:t>р</w:t>
      </w:r>
      <w:r>
        <w:rPr>
          <w:rFonts w:ascii="Times New Roman" w:hAnsi="Times New Roman"/>
          <w:color w:val="000000"/>
          <w:sz w:val="28"/>
          <w:szCs w:val="28"/>
        </w:rPr>
        <w:t>аж</w:t>
      </w:r>
      <w:r>
        <w:rPr>
          <w:rFonts w:ascii="Times New Roman" w:hAnsi="Times New Roman"/>
          <w:color w:val="000000"/>
          <w:spacing w:val="-2"/>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н</w:t>
      </w:r>
      <w:r>
        <w:rPr>
          <w:rFonts w:ascii="Times New Roman" w:hAnsi="Times New Roman"/>
          <w:color w:val="000000"/>
          <w:spacing w:val="-2"/>
          <w:sz w:val="28"/>
          <w:szCs w:val="28"/>
        </w:rPr>
        <w:t>а</w:t>
      </w:r>
      <w:r>
        <w:rPr>
          <w:rFonts w:ascii="Times New Roman" w:hAnsi="Times New Roman"/>
          <w:color w:val="000000"/>
          <w:sz w:val="28"/>
          <w:szCs w:val="28"/>
        </w:rPr>
        <w:t>я</w:t>
      </w:r>
      <w:r>
        <w:rPr>
          <w:rFonts w:ascii="Times New Roman" w:hAnsi="Times New Roman"/>
          <w:color w:val="000000"/>
          <w:spacing w:val="2"/>
          <w:sz w:val="28"/>
          <w:szCs w:val="28"/>
        </w:rPr>
        <w:t xml:space="preserve"> </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pacing w:val="-1"/>
          <w:sz w:val="28"/>
          <w:szCs w:val="28"/>
        </w:rPr>
        <w:t>о</w:t>
      </w:r>
      <w:r>
        <w:rPr>
          <w:rFonts w:ascii="Times New Roman" w:hAnsi="Times New Roman"/>
          <w:color w:val="000000"/>
          <w:spacing w:val="1"/>
          <w:sz w:val="28"/>
          <w:szCs w:val="28"/>
        </w:rPr>
        <w:t>д</w:t>
      </w:r>
      <w:r>
        <w:rPr>
          <w:rFonts w:ascii="Times New Roman" w:hAnsi="Times New Roman"/>
          <w:color w:val="000000"/>
          <w:spacing w:val="-4"/>
          <w:sz w:val="28"/>
          <w:szCs w:val="28"/>
        </w:rPr>
        <w:t>у</w:t>
      </w:r>
      <w:r>
        <w:rPr>
          <w:rFonts w:ascii="Times New Roman" w:hAnsi="Times New Roman"/>
          <w:color w:val="000000"/>
          <w:sz w:val="28"/>
          <w:szCs w:val="28"/>
        </w:rPr>
        <w:t>кт</w:t>
      </w:r>
      <w:r>
        <w:rPr>
          <w:rFonts w:ascii="Times New Roman" w:hAnsi="Times New Roman"/>
          <w:color w:val="000000"/>
          <w:spacing w:val="1"/>
          <w:sz w:val="28"/>
          <w:szCs w:val="28"/>
        </w:rPr>
        <w:t>и</w:t>
      </w:r>
      <w:r>
        <w:rPr>
          <w:rFonts w:ascii="Times New Roman" w:hAnsi="Times New Roman"/>
          <w:color w:val="000000"/>
          <w:sz w:val="28"/>
          <w:szCs w:val="28"/>
        </w:rPr>
        <w:t>в</w:t>
      </w:r>
      <w:r>
        <w:rPr>
          <w:rFonts w:ascii="Times New Roman" w:hAnsi="Times New Roman"/>
          <w:color w:val="000000"/>
          <w:spacing w:val="-2"/>
          <w:sz w:val="28"/>
          <w:szCs w:val="28"/>
        </w:rPr>
        <w:t>н</w:t>
      </w:r>
      <w:r>
        <w:rPr>
          <w:rFonts w:ascii="Times New Roman" w:hAnsi="Times New Roman"/>
          <w:color w:val="000000"/>
          <w:spacing w:val="1"/>
          <w:sz w:val="28"/>
          <w:szCs w:val="28"/>
        </w:rPr>
        <w:t>о</w:t>
      </w:r>
      <w:r>
        <w:rPr>
          <w:rFonts w:ascii="Times New Roman" w:hAnsi="Times New Roman"/>
          <w:color w:val="000000"/>
          <w:spacing w:val="-2"/>
          <w:sz w:val="28"/>
          <w:szCs w:val="28"/>
        </w:rPr>
        <w:t>с</w:t>
      </w:r>
      <w:r>
        <w:rPr>
          <w:rFonts w:ascii="Times New Roman" w:hAnsi="Times New Roman"/>
          <w:color w:val="000000"/>
          <w:sz w:val="28"/>
          <w:szCs w:val="28"/>
        </w:rPr>
        <w:t>ть сам</w:t>
      </w:r>
      <w:r>
        <w:rPr>
          <w:rFonts w:ascii="Times New Roman" w:hAnsi="Times New Roman"/>
          <w:color w:val="000000"/>
          <w:spacing w:val="1"/>
          <w:sz w:val="28"/>
          <w:szCs w:val="28"/>
        </w:rPr>
        <w:t>о</w:t>
      </w:r>
      <w:r>
        <w:rPr>
          <w:rFonts w:ascii="Times New Roman" w:hAnsi="Times New Roman"/>
          <w:color w:val="000000"/>
          <w:sz w:val="28"/>
          <w:szCs w:val="28"/>
        </w:rPr>
        <w:t>с</w:t>
      </w:r>
      <w:r>
        <w:rPr>
          <w:rFonts w:ascii="Times New Roman" w:hAnsi="Times New Roman"/>
          <w:color w:val="000000"/>
          <w:spacing w:val="-3"/>
          <w:sz w:val="28"/>
          <w:szCs w:val="28"/>
        </w:rPr>
        <w:t>т</w:t>
      </w:r>
      <w:r>
        <w:rPr>
          <w:rFonts w:ascii="Times New Roman" w:hAnsi="Times New Roman"/>
          <w:color w:val="000000"/>
          <w:spacing w:val="1"/>
          <w:sz w:val="28"/>
          <w:szCs w:val="28"/>
        </w:rPr>
        <w:t>о</w:t>
      </w:r>
      <w:r>
        <w:rPr>
          <w:rFonts w:ascii="Times New Roman" w:hAnsi="Times New Roman"/>
          <w:color w:val="000000"/>
          <w:sz w:val="28"/>
          <w:szCs w:val="28"/>
        </w:rPr>
        <w:t>я</w:t>
      </w:r>
      <w:r>
        <w:rPr>
          <w:rFonts w:ascii="Times New Roman" w:hAnsi="Times New Roman"/>
          <w:color w:val="000000"/>
          <w:spacing w:val="-2"/>
          <w:sz w:val="28"/>
          <w:szCs w:val="28"/>
        </w:rPr>
        <w:t>т</w:t>
      </w:r>
      <w:r>
        <w:rPr>
          <w:rFonts w:ascii="Times New Roman" w:hAnsi="Times New Roman"/>
          <w:color w:val="000000"/>
          <w:sz w:val="28"/>
          <w:szCs w:val="28"/>
        </w:rPr>
        <w:t>ел</w:t>
      </w:r>
      <w:r>
        <w:rPr>
          <w:rFonts w:ascii="Times New Roman" w:hAnsi="Times New Roman"/>
          <w:color w:val="000000"/>
          <w:spacing w:val="-2"/>
          <w:sz w:val="28"/>
          <w:szCs w:val="28"/>
        </w:rPr>
        <w:t>ь</w:t>
      </w:r>
      <w:r>
        <w:rPr>
          <w:rFonts w:ascii="Times New Roman" w:hAnsi="Times New Roman"/>
          <w:color w:val="000000"/>
          <w:spacing w:val="1"/>
          <w:sz w:val="28"/>
          <w:szCs w:val="28"/>
        </w:rPr>
        <w:t>н</w:t>
      </w:r>
      <w:r>
        <w:rPr>
          <w:rFonts w:ascii="Times New Roman" w:hAnsi="Times New Roman"/>
          <w:color w:val="000000"/>
          <w:spacing w:val="-1"/>
          <w:sz w:val="28"/>
          <w:szCs w:val="28"/>
        </w:rPr>
        <w:t>о</w:t>
      </w:r>
      <w:r>
        <w:rPr>
          <w:rFonts w:ascii="Times New Roman" w:hAnsi="Times New Roman"/>
          <w:color w:val="000000"/>
          <w:sz w:val="28"/>
          <w:szCs w:val="28"/>
        </w:rPr>
        <w:t xml:space="preserve">й </w:t>
      </w:r>
      <w:r>
        <w:rPr>
          <w:rFonts w:ascii="Times New Roman" w:hAnsi="Times New Roman"/>
          <w:color w:val="000000"/>
          <w:spacing w:val="1"/>
          <w:sz w:val="28"/>
          <w:szCs w:val="28"/>
        </w:rPr>
        <w:t>д</w:t>
      </w:r>
      <w:r>
        <w:rPr>
          <w:rFonts w:ascii="Times New Roman" w:hAnsi="Times New Roman"/>
          <w:color w:val="000000"/>
          <w:sz w:val="28"/>
          <w:szCs w:val="28"/>
        </w:rPr>
        <w:t>еятел</w:t>
      </w:r>
      <w:r>
        <w:rPr>
          <w:rFonts w:ascii="Times New Roman" w:hAnsi="Times New Roman"/>
          <w:color w:val="000000"/>
          <w:spacing w:val="-1"/>
          <w:sz w:val="28"/>
          <w:szCs w:val="28"/>
        </w:rPr>
        <w:t>ь</w:t>
      </w:r>
      <w:r>
        <w:rPr>
          <w:rFonts w:ascii="Times New Roman" w:hAnsi="Times New Roman"/>
          <w:color w:val="000000"/>
          <w:spacing w:val="1"/>
          <w:sz w:val="28"/>
          <w:szCs w:val="28"/>
        </w:rPr>
        <w:t>н</w:t>
      </w:r>
      <w:r>
        <w:rPr>
          <w:rFonts w:ascii="Times New Roman" w:hAnsi="Times New Roman"/>
          <w:color w:val="000000"/>
          <w:spacing w:val="-1"/>
          <w:sz w:val="28"/>
          <w:szCs w:val="28"/>
        </w:rPr>
        <w:t>о</w:t>
      </w:r>
      <w:r>
        <w:rPr>
          <w:rFonts w:ascii="Times New Roman" w:hAnsi="Times New Roman"/>
          <w:color w:val="000000"/>
          <w:sz w:val="28"/>
          <w:szCs w:val="28"/>
        </w:rPr>
        <w:t xml:space="preserve">сти </w:t>
      </w:r>
      <w:r>
        <w:rPr>
          <w:rFonts w:ascii="Times New Roman" w:hAnsi="Times New Roman"/>
          <w:color w:val="000000"/>
          <w:spacing w:val="1"/>
          <w:sz w:val="28"/>
          <w:szCs w:val="28"/>
        </w:rPr>
        <w:t>д</w:t>
      </w:r>
      <w:r>
        <w:rPr>
          <w:rFonts w:ascii="Times New Roman" w:hAnsi="Times New Roman"/>
          <w:color w:val="000000"/>
          <w:sz w:val="28"/>
          <w:szCs w:val="28"/>
        </w:rPr>
        <w:t>е</w:t>
      </w:r>
      <w:r>
        <w:rPr>
          <w:rFonts w:ascii="Times New Roman" w:hAnsi="Times New Roman"/>
          <w:color w:val="000000"/>
          <w:spacing w:val="-3"/>
          <w:sz w:val="28"/>
          <w:szCs w:val="28"/>
        </w:rPr>
        <w:t>т</w:t>
      </w:r>
      <w:r>
        <w:rPr>
          <w:rFonts w:ascii="Times New Roman" w:hAnsi="Times New Roman"/>
          <w:color w:val="000000"/>
          <w:sz w:val="28"/>
          <w:szCs w:val="28"/>
        </w:rPr>
        <w:t>е</w:t>
      </w:r>
      <w:r>
        <w:rPr>
          <w:rFonts w:ascii="Times New Roman" w:hAnsi="Times New Roman"/>
          <w:color w:val="000000"/>
          <w:spacing w:val="-1"/>
          <w:sz w:val="28"/>
          <w:szCs w:val="28"/>
        </w:rPr>
        <w:t>й</w:t>
      </w:r>
      <w:r>
        <w:rPr>
          <w:rFonts w:ascii="Times New Roman" w:hAnsi="Times New Roman"/>
          <w:color w:val="000000"/>
          <w:sz w:val="28"/>
          <w:szCs w:val="28"/>
        </w:rPr>
        <w:t xml:space="preserve">; </w:t>
      </w:r>
      <w:r>
        <w:rPr>
          <w:rFonts w:ascii="Times New Roman" w:hAnsi="Times New Roman"/>
          <w:color w:val="000000"/>
          <w:spacing w:val="-1"/>
          <w:sz w:val="28"/>
          <w:szCs w:val="28"/>
        </w:rPr>
        <w:t>п</w:t>
      </w:r>
      <w:r>
        <w:rPr>
          <w:rFonts w:ascii="Times New Roman" w:hAnsi="Times New Roman"/>
          <w:color w:val="000000"/>
          <w:spacing w:val="1"/>
          <w:sz w:val="28"/>
          <w:szCs w:val="28"/>
        </w:rPr>
        <w:t>о</w:t>
      </w:r>
      <w:r>
        <w:rPr>
          <w:rFonts w:ascii="Times New Roman" w:hAnsi="Times New Roman"/>
          <w:color w:val="000000"/>
          <w:spacing w:val="-1"/>
          <w:sz w:val="28"/>
          <w:szCs w:val="28"/>
        </w:rPr>
        <w:t>л</w:t>
      </w:r>
      <w:r>
        <w:rPr>
          <w:rFonts w:ascii="Times New Roman" w:hAnsi="Times New Roman"/>
          <w:color w:val="000000"/>
          <w:spacing w:val="1"/>
          <w:sz w:val="28"/>
          <w:szCs w:val="28"/>
        </w:rPr>
        <w:t>о</w:t>
      </w:r>
      <w:r>
        <w:rPr>
          <w:rFonts w:ascii="Times New Roman" w:hAnsi="Times New Roman"/>
          <w:color w:val="000000"/>
          <w:spacing w:val="-2"/>
          <w:sz w:val="28"/>
          <w:szCs w:val="28"/>
        </w:rPr>
        <w:t>ж</w:t>
      </w:r>
      <w:r>
        <w:rPr>
          <w:rFonts w:ascii="Times New Roman" w:hAnsi="Times New Roman"/>
          <w:color w:val="000000"/>
          <w:spacing w:val="1"/>
          <w:sz w:val="28"/>
          <w:szCs w:val="28"/>
        </w:rPr>
        <w:t>и</w:t>
      </w:r>
      <w:r>
        <w:rPr>
          <w:rFonts w:ascii="Times New Roman" w:hAnsi="Times New Roman"/>
          <w:color w:val="000000"/>
          <w:sz w:val="28"/>
          <w:szCs w:val="28"/>
        </w:rPr>
        <w:t>те</w:t>
      </w:r>
      <w:r>
        <w:rPr>
          <w:rFonts w:ascii="Times New Roman" w:hAnsi="Times New Roman"/>
          <w:color w:val="000000"/>
          <w:spacing w:val="-1"/>
          <w:sz w:val="28"/>
          <w:szCs w:val="28"/>
        </w:rPr>
        <w:t>льны</w:t>
      </w:r>
      <w:r>
        <w:rPr>
          <w:rFonts w:ascii="Times New Roman" w:hAnsi="Times New Roman"/>
          <w:color w:val="000000"/>
          <w:sz w:val="28"/>
          <w:szCs w:val="28"/>
        </w:rPr>
        <w:t>й</w:t>
      </w:r>
      <w:r>
        <w:rPr>
          <w:rFonts w:ascii="Times New Roman" w:hAnsi="Times New Roman"/>
          <w:color w:val="000000"/>
          <w:spacing w:val="3"/>
          <w:sz w:val="28"/>
          <w:szCs w:val="28"/>
        </w:rPr>
        <w:t xml:space="preserve"> </w:t>
      </w:r>
      <w:r>
        <w:rPr>
          <w:rFonts w:ascii="Times New Roman" w:hAnsi="Times New Roman"/>
          <w:color w:val="000000"/>
          <w:sz w:val="28"/>
          <w:szCs w:val="28"/>
        </w:rPr>
        <w:t>э</w:t>
      </w:r>
      <w:r>
        <w:rPr>
          <w:rFonts w:ascii="Times New Roman" w:hAnsi="Times New Roman"/>
          <w:color w:val="000000"/>
          <w:spacing w:val="-3"/>
          <w:sz w:val="28"/>
          <w:szCs w:val="28"/>
        </w:rPr>
        <w:t>м</w:t>
      </w:r>
      <w:r>
        <w:rPr>
          <w:rFonts w:ascii="Times New Roman" w:hAnsi="Times New Roman"/>
          <w:color w:val="000000"/>
          <w:spacing w:val="1"/>
          <w:sz w:val="28"/>
          <w:szCs w:val="28"/>
        </w:rPr>
        <w:t>о</w:t>
      </w:r>
      <w:r>
        <w:rPr>
          <w:rFonts w:ascii="Times New Roman" w:hAnsi="Times New Roman"/>
          <w:color w:val="000000"/>
          <w:spacing w:val="-1"/>
          <w:sz w:val="28"/>
          <w:szCs w:val="28"/>
        </w:rPr>
        <w:t>ц</w:t>
      </w:r>
      <w:r>
        <w:rPr>
          <w:rFonts w:ascii="Times New Roman" w:hAnsi="Times New Roman"/>
          <w:color w:val="000000"/>
          <w:spacing w:val="1"/>
          <w:sz w:val="28"/>
          <w:szCs w:val="28"/>
        </w:rPr>
        <w:t>и</w:t>
      </w:r>
      <w:r>
        <w:rPr>
          <w:rFonts w:ascii="Times New Roman" w:hAnsi="Times New Roman"/>
          <w:color w:val="000000"/>
          <w:spacing w:val="-1"/>
          <w:sz w:val="28"/>
          <w:szCs w:val="28"/>
        </w:rPr>
        <w:t>о</w:t>
      </w:r>
      <w:r>
        <w:rPr>
          <w:rFonts w:ascii="Times New Roman" w:hAnsi="Times New Roman"/>
          <w:color w:val="000000"/>
          <w:spacing w:val="1"/>
          <w:sz w:val="28"/>
          <w:szCs w:val="28"/>
        </w:rPr>
        <w:t>н</w:t>
      </w:r>
      <w:r>
        <w:rPr>
          <w:rFonts w:ascii="Times New Roman" w:hAnsi="Times New Roman"/>
          <w:color w:val="000000"/>
          <w:sz w:val="28"/>
          <w:szCs w:val="28"/>
        </w:rPr>
        <w:t>ал</w:t>
      </w:r>
      <w:r>
        <w:rPr>
          <w:rFonts w:ascii="Times New Roman" w:hAnsi="Times New Roman"/>
          <w:color w:val="000000"/>
          <w:spacing w:val="-2"/>
          <w:sz w:val="28"/>
          <w:szCs w:val="28"/>
        </w:rPr>
        <w:t>ь</w:t>
      </w:r>
      <w:r>
        <w:rPr>
          <w:rFonts w:ascii="Times New Roman" w:hAnsi="Times New Roman"/>
          <w:color w:val="000000"/>
          <w:spacing w:val="-1"/>
          <w:sz w:val="28"/>
          <w:szCs w:val="28"/>
        </w:rPr>
        <w:t>н</w:t>
      </w:r>
      <w:r>
        <w:rPr>
          <w:rFonts w:ascii="Times New Roman" w:hAnsi="Times New Roman"/>
          <w:color w:val="000000"/>
          <w:spacing w:val="1"/>
          <w:sz w:val="28"/>
          <w:szCs w:val="28"/>
        </w:rPr>
        <w:t>ы</w:t>
      </w:r>
      <w:r>
        <w:rPr>
          <w:rFonts w:ascii="Times New Roman" w:hAnsi="Times New Roman"/>
          <w:color w:val="000000"/>
          <w:sz w:val="28"/>
          <w:szCs w:val="28"/>
        </w:rPr>
        <w:t>й</w:t>
      </w:r>
      <w:r>
        <w:rPr>
          <w:rFonts w:ascii="Times New Roman" w:hAnsi="Times New Roman"/>
          <w:color w:val="000000"/>
          <w:spacing w:val="1"/>
          <w:sz w:val="28"/>
          <w:szCs w:val="28"/>
        </w:rPr>
        <w:t xml:space="preserve"> н</w:t>
      </w:r>
      <w:r>
        <w:rPr>
          <w:rFonts w:ascii="Times New Roman" w:hAnsi="Times New Roman"/>
          <w:color w:val="000000"/>
          <w:spacing w:val="3"/>
          <w:sz w:val="28"/>
          <w:szCs w:val="28"/>
        </w:rPr>
        <w:t>а</w:t>
      </w:r>
      <w:r>
        <w:rPr>
          <w:rFonts w:ascii="Times New Roman" w:hAnsi="Times New Roman"/>
          <w:color w:val="000000"/>
          <w:sz w:val="28"/>
          <w:szCs w:val="28"/>
        </w:rPr>
        <w:t>ст</w:t>
      </w:r>
      <w:r>
        <w:rPr>
          <w:rFonts w:ascii="Times New Roman" w:hAnsi="Times New Roman"/>
          <w:color w:val="000000"/>
          <w:spacing w:val="-1"/>
          <w:sz w:val="28"/>
          <w:szCs w:val="28"/>
        </w:rPr>
        <w:t>ро</w:t>
      </w:r>
      <w:r>
        <w:rPr>
          <w:rFonts w:ascii="Times New Roman" w:hAnsi="Times New Roman"/>
          <w:color w:val="000000"/>
          <w:sz w:val="28"/>
          <w:szCs w:val="28"/>
        </w:rPr>
        <w:t xml:space="preserve">й </w:t>
      </w:r>
      <w:r>
        <w:rPr>
          <w:rFonts w:ascii="Times New Roman" w:hAnsi="Times New Roman"/>
          <w:color w:val="000000"/>
          <w:spacing w:val="1"/>
          <w:sz w:val="28"/>
          <w:szCs w:val="28"/>
        </w:rPr>
        <w:t>д</w:t>
      </w:r>
      <w:r>
        <w:rPr>
          <w:rFonts w:ascii="Times New Roman" w:hAnsi="Times New Roman"/>
          <w:color w:val="000000"/>
          <w:sz w:val="28"/>
          <w:szCs w:val="28"/>
        </w:rPr>
        <w:t>ет</w:t>
      </w:r>
      <w:r>
        <w:rPr>
          <w:rFonts w:ascii="Times New Roman" w:hAnsi="Times New Roman"/>
          <w:color w:val="000000"/>
          <w:spacing w:val="-3"/>
          <w:sz w:val="28"/>
          <w:szCs w:val="28"/>
        </w:rPr>
        <w:t>е</w:t>
      </w:r>
      <w:r>
        <w:rPr>
          <w:rFonts w:ascii="Times New Roman" w:hAnsi="Times New Roman"/>
          <w:color w:val="000000"/>
          <w:spacing w:val="1"/>
          <w:sz w:val="28"/>
          <w:szCs w:val="28"/>
        </w:rPr>
        <w:t>й</w:t>
      </w:r>
      <w:r>
        <w:rPr>
          <w:rFonts w:ascii="Times New Roman" w:hAnsi="Times New Roman"/>
          <w:color w:val="000000"/>
          <w:sz w:val="28"/>
          <w:szCs w:val="28"/>
        </w:rPr>
        <w:t>,</w:t>
      </w:r>
      <w:r>
        <w:rPr>
          <w:rFonts w:ascii="Times New Roman" w:hAnsi="Times New Roman"/>
          <w:color w:val="000000"/>
          <w:spacing w:val="-1"/>
          <w:sz w:val="28"/>
          <w:szCs w:val="28"/>
        </w:rPr>
        <w:t xml:space="preserve"> и</w:t>
      </w:r>
      <w:r>
        <w:rPr>
          <w:rFonts w:ascii="Times New Roman" w:hAnsi="Times New Roman"/>
          <w:color w:val="000000"/>
          <w:sz w:val="28"/>
          <w:szCs w:val="28"/>
        </w:rPr>
        <w:t>х</w:t>
      </w:r>
      <w:r>
        <w:rPr>
          <w:rFonts w:ascii="Times New Roman" w:hAnsi="Times New Roman"/>
          <w:color w:val="000000"/>
          <w:spacing w:val="1"/>
          <w:sz w:val="28"/>
          <w:szCs w:val="28"/>
        </w:rPr>
        <w:t xml:space="preserve"> </w:t>
      </w:r>
      <w:r>
        <w:rPr>
          <w:rFonts w:ascii="Times New Roman" w:hAnsi="Times New Roman"/>
          <w:color w:val="000000"/>
          <w:sz w:val="28"/>
          <w:szCs w:val="28"/>
        </w:rPr>
        <w:t>жи</w:t>
      </w:r>
      <w:r>
        <w:rPr>
          <w:rFonts w:ascii="Times New Roman" w:hAnsi="Times New Roman"/>
          <w:color w:val="000000"/>
          <w:spacing w:val="-2"/>
          <w:sz w:val="28"/>
          <w:szCs w:val="28"/>
        </w:rPr>
        <w:t>з</w:t>
      </w:r>
      <w:r>
        <w:rPr>
          <w:rFonts w:ascii="Times New Roman" w:hAnsi="Times New Roman"/>
          <w:color w:val="000000"/>
          <w:spacing w:val="1"/>
          <w:sz w:val="28"/>
          <w:szCs w:val="28"/>
        </w:rPr>
        <w:t>н</w:t>
      </w:r>
      <w:r>
        <w:rPr>
          <w:rFonts w:ascii="Times New Roman" w:hAnsi="Times New Roman"/>
          <w:color w:val="000000"/>
          <w:spacing w:val="-2"/>
          <w:sz w:val="28"/>
          <w:szCs w:val="28"/>
        </w:rPr>
        <w:t>е</w:t>
      </w:r>
      <w:r>
        <w:rPr>
          <w:rFonts w:ascii="Times New Roman" w:hAnsi="Times New Roman"/>
          <w:color w:val="000000"/>
          <w:spacing w:val="1"/>
          <w:sz w:val="28"/>
          <w:szCs w:val="28"/>
        </w:rPr>
        <w:t>р</w:t>
      </w:r>
      <w:r>
        <w:rPr>
          <w:rFonts w:ascii="Times New Roman" w:hAnsi="Times New Roman"/>
          <w:color w:val="000000"/>
          <w:sz w:val="28"/>
          <w:szCs w:val="28"/>
        </w:rPr>
        <w:t>а</w:t>
      </w:r>
      <w:r>
        <w:rPr>
          <w:rFonts w:ascii="Times New Roman" w:hAnsi="Times New Roman"/>
          <w:color w:val="000000"/>
          <w:spacing w:val="-1"/>
          <w:sz w:val="28"/>
          <w:szCs w:val="28"/>
        </w:rPr>
        <w:t>до</w:t>
      </w:r>
      <w:r>
        <w:rPr>
          <w:rFonts w:ascii="Times New Roman" w:hAnsi="Times New Roman"/>
          <w:color w:val="000000"/>
          <w:sz w:val="28"/>
          <w:szCs w:val="28"/>
        </w:rPr>
        <w:t>стност</w:t>
      </w:r>
      <w:r>
        <w:rPr>
          <w:rFonts w:ascii="Times New Roman" w:hAnsi="Times New Roman"/>
          <w:color w:val="000000"/>
          <w:spacing w:val="-1"/>
          <w:sz w:val="28"/>
          <w:szCs w:val="28"/>
        </w:rPr>
        <w:t>ь</w:t>
      </w:r>
      <w:r>
        <w:rPr>
          <w:rFonts w:ascii="Times New Roman" w:hAnsi="Times New Roman"/>
          <w:color w:val="000000"/>
          <w:sz w:val="28"/>
          <w:szCs w:val="28"/>
        </w:rPr>
        <w:t>,</w:t>
      </w:r>
      <w:r>
        <w:rPr>
          <w:rFonts w:ascii="Times New Roman" w:hAnsi="Times New Roman"/>
          <w:color w:val="000000"/>
          <w:spacing w:val="-1"/>
          <w:sz w:val="28"/>
          <w:szCs w:val="28"/>
        </w:rPr>
        <w:t xml:space="preserve"> </w:t>
      </w:r>
      <w:r>
        <w:rPr>
          <w:rFonts w:ascii="Times New Roman" w:hAnsi="Times New Roman"/>
          <w:color w:val="000000"/>
          <w:spacing w:val="1"/>
          <w:sz w:val="28"/>
          <w:szCs w:val="28"/>
        </w:rPr>
        <w:t>о</w:t>
      </w:r>
      <w:r>
        <w:rPr>
          <w:rFonts w:ascii="Times New Roman" w:hAnsi="Times New Roman"/>
          <w:color w:val="000000"/>
          <w:sz w:val="28"/>
          <w:szCs w:val="28"/>
        </w:rPr>
        <w:t>т</w:t>
      </w:r>
      <w:r>
        <w:rPr>
          <w:rFonts w:ascii="Times New Roman" w:hAnsi="Times New Roman"/>
          <w:color w:val="000000"/>
          <w:spacing w:val="-2"/>
          <w:sz w:val="28"/>
          <w:szCs w:val="28"/>
        </w:rPr>
        <w:t>к</w:t>
      </w:r>
      <w:r>
        <w:rPr>
          <w:rFonts w:ascii="Times New Roman" w:hAnsi="Times New Roman"/>
          <w:color w:val="000000"/>
          <w:spacing w:val="1"/>
          <w:sz w:val="28"/>
          <w:szCs w:val="28"/>
        </w:rPr>
        <w:t>ры</w:t>
      </w:r>
      <w:r>
        <w:rPr>
          <w:rFonts w:ascii="Times New Roman" w:hAnsi="Times New Roman"/>
          <w:color w:val="000000"/>
          <w:spacing w:val="-3"/>
          <w:sz w:val="28"/>
          <w:szCs w:val="28"/>
        </w:rPr>
        <w:t>т</w:t>
      </w:r>
      <w:r>
        <w:rPr>
          <w:rFonts w:ascii="Times New Roman" w:hAnsi="Times New Roman"/>
          <w:color w:val="000000"/>
          <w:spacing w:val="1"/>
          <w:sz w:val="28"/>
          <w:szCs w:val="28"/>
        </w:rPr>
        <w:t>о</w:t>
      </w:r>
      <w:r>
        <w:rPr>
          <w:rFonts w:ascii="Times New Roman" w:hAnsi="Times New Roman"/>
          <w:color w:val="000000"/>
          <w:sz w:val="28"/>
          <w:szCs w:val="28"/>
        </w:rPr>
        <w:t>ст</w:t>
      </w:r>
      <w:r>
        <w:rPr>
          <w:rFonts w:ascii="Times New Roman" w:hAnsi="Times New Roman"/>
          <w:color w:val="000000"/>
          <w:spacing w:val="-3"/>
          <w:sz w:val="28"/>
          <w:szCs w:val="28"/>
        </w:rPr>
        <w:t>ь</w:t>
      </w:r>
      <w:r>
        <w:rPr>
          <w:rFonts w:ascii="Times New Roman" w:hAnsi="Times New Roman"/>
          <w:color w:val="000000"/>
          <w:sz w:val="28"/>
          <w:szCs w:val="28"/>
        </w:rPr>
        <w:t>).</w:t>
      </w:r>
    </w:p>
    <w:p w:rsidR="00163739" w:rsidRDefault="00163739" w:rsidP="00D53D7D">
      <w:pPr>
        <w:widowControl w:val="0"/>
        <w:tabs>
          <w:tab w:val="left" w:pos="0"/>
        </w:tabs>
        <w:autoSpaceDE w:val="0"/>
        <w:autoSpaceDN w:val="0"/>
        <w:adjustRightInd w:val="0"/>
        <w:spacing w:after="0" w:line="240" w:lineRule="auto"/>
        <w:ind w:firstLine="361"/>
        <w:jc w:val="both"/>
        <w:rPr>
          <w:rFonts w:ascii="Times New Roman" w:hAnsi="Times New Roman"/>
          <w:color w:val="000000"/>
          <w:sz w:val="28"/>
          <w:szCs w:val="28"/>
        </w:rPr>
      </w:pPr>
      <w:r>
        <w:rPr>
          <w:rFonts w:ascii="Wingdings" w:hAnsi="Wingdings" w:cs="Wingdings"/>
          <w:color w:val="000000"/>
          <w:sz w:val="28"/>
          <w:szCs w:val="28"/>
        </w:rPr>
        <w:t></w:t>
      </w:r>
      <w:r>
        <w:rPr>
          <w:rFonts w:ascii="Times New Roman" w:hAnsi="Times New Roman"/>
          <w:color w:val="000000"/>
          <w:sz w:val="28"/>
          <w:szCs w:val="28"/>
        </w:rPr>
        <w:t xml:space="preserve"> </w:t>
      </w:r>
      <w:r>
        <w:rPr>
          <w:rFonts w:ascii="Times New Roman" w:hAnsi="Times New Roman"/>
          <w:color w:val="000000"/>
          <w:spacing w:val="55"/>
          <w:sz w:val="28"/>
          <w:szCs w:val="28"/>
        </w:rPr>
        <w:t xml:space="preserve"> </w:t>
      </w:r>
      <w:r>
        <w:rPr>
          <w:rFonts w:ascii="Times New Roman" w:hAnsi="Times New Roman"/>
          <w:color w:val="000000"/>
          <w:spacing w:val="-1"/>
          <w:sz w:val="28"/>
          <w:szCs w:val="28"/>
        </w:rPr>
        <w:t>И</w:t>
      </w:r>
      <w:r>
        <w:rPr>
          <w:rFonts w:ascii="Times New Roman" w:hAnsi="Times New Roman"/>
          <w:color w:val="000000"/>
          <w:spacing w:val="1"/>
          <w:sz w:val="28"/>
          <w:szCs w:val="28"/>
        </w:rPr>
        <w:t>н</w:t>
      </w:r>
      <w:r>
        <w:rPr>
          <w:rFonts w:ascii="Times New Roman" w:hAnsi="Times New Roman"/>
          <w:color w:val="000000"/>
          <w:sz w:val="28"/>
          <w:szCs w:val="28"/>
        </w:rPr>
        <w:t>тег</w:t>
      </w:r>
      <w:r>
        <w:rPr>
          <w:rFonts w:ascii="Times New Roman" w:hAnsi="Times New Roman"/>
          <w:color w:val="000000"/>
          <w:spacing w:val="1"/>
          <w:sz w:val="28"/>
          <w:szCs w:val="28"/>
        </w:rPr>
        <w:t>р</w:t>
      </w:r>
      <w:r>
        <w:rPr>
          <w:rFonts w:ascii="Times New Roman" w:hAnsi="Times New Roman"/>
          <w:color w:val="000000"/>
          <w:spacing w:val="-2"/>
          <w:sz w:val="28"/>
          <w:szCs w:val="28"/>
        </w:rPr>
        <w:t>а</w:t>
      </w:r>
      <w:r>
        <w:rPr>
          <w:rFonts w:ascii="Times New Roman" w:hAnsi="Times New Roman"/>
          <w:color w:val="000000"/>
          <w:spacing w:val="1"/>
          <w:sz w:val="28"/>
          <w:szCs w:val="28"/>
        </w:rPr>
        <w:t>ц</w:t>
      </w:r>
      <w:r>
        <w:rPr>
          <w:rFonts w:ascii="Times New Roman" w:hAnsi="Times New Roman"/>
          <w:color w:val="000000"/>
          <w:spacing w:val="-1"/>
          <w:sz w:val="28"/>
          <w:szCs w:val="28"/>
        </w:rPr>
        <w:t>и</w:t>
      </w:r>
      <w:r>
        <w:rPr>
          <w:rFonts w:ascii="Times New Roman" w:hAnsi="Times New Roman"/>
          <w:color w:val="000000"/>
          <w:sz w:val="28"/>
          <w:szCs w:val="28"/>
        </w:rPr>
        <w:t xml:space="preserve">я </w:t>
      </w:r>
      <w:r>
        <w:rPr>
          <w:rFonts w:ascii="Times New Roman" w:hAnsi="Times New Roman"/>
          <w:color w:val="000000"/>
          <w:spacing w:val="-1"/>
          <w:sz w:val="28"/>
          <w:szCs w:val="28"/>
        </w:rPr>
        <w:t>об</w:t>
      </w:r>
      <w:r>
        <w:rPr>
          <w:rFonts w:ascii="Times New Roman" w:hAnsi="Times New Roman"/>
          <w:color w:val="000000"/>
          <w:spacing w:val="1"/>
          <w:sz w:val="28"/>
          <w:szCs w:val="28"/>
        </w:rPr>
        <w:t>р</w:t>
      </w:r>
      <w:r>
        <w:rPr>
          <w:rFonts w:ascii="Times New Roman" w:hAnsi="Times New Roman"/>
          <w:color w:val="000000"/>
          <w:sz w:val="28"/>
          <w:szCs w:val="28"/>
        </w:rPr>
        <w:t>аз</w:t>
      </w:r>
      <w:r>
        <w:rPr>
          <w:rFonts w:ascii="Times New Roman" w:hAnsi="Times New Roman"/>
          <w:color w:val="000000"/>
          <w:spacing w:val="-2"/>
          <w:sz w:val="28"/>
          <w:szCs w:val="28"/>
        </w:rPr>
        <w:t>о</w:t>
      </w:r>
      <w:r>
        <w:rPr>
          <w:rFonts w:ascii="Times New Roman" w:hAnsi="Times New Roman"/>
          <w:color w:val="000000"/>
          <w:sz w:val="28"/>
          <w:szCs w:val="28"/>
        </w:rPr>
        <w:t>вате</w:t>
      </w:r>
      <w:r>
        <w:rPr>
          <w:rFonts w:ascii="Times New Roman" w:hAnsi="Times New Roman"/>
          <w:color w:val="000000"/>
          <w:spacing w:val="-1"/>
          <w:sz w:val="28"/>
          <w:szCs w:val="28"/>
        </w:rPr>
        <w:t>ль</w:t>
      </w:r>
      <w:r>
        <w:rPr>
          <w:rFonts w:ascii="Times New Roman" w:hAnsi="Times New Roman"/>
          <w:color w:val="000000"/>
          <w:spacing w:val="1"/>
          <w:sz w:val="28"/>
          <w:szCs w:val="28"/>
        </w:rPr>
        <w:t>но</w:t>
      </w:r>
      <w:r>
        <w:rPr>
          <w:rFonts w:ascii="Times New Roman" w:hAnsi="Times New Roman"/>
          <w:color w:val="000000"/>
          <w:spacing w:val="-2"/>
          <w:sz w:val="28"/>
          <w:szCs w:val="28"/>
        </w:rPr>
        <w:t>г</w:t>
      </w:r>
      <w:r>
        <w:rPr>
          <w:rFonts w:ascii="Times New Roman" w:hAnsi="Times New Roman"/>
          <w:color w:val="000000"/>
          <w:sz w:val="28"/>
          <w:szCs w:val="28"/>
        </w:rPr>
        <w:t>о</w:t>
      </w:r>
      <w:r>
        <w:rPr>
          <w:rFonts w:ascii="Times New Roman" w:hAnsi="Times New Roman"/>
          <w:color w:val="000000"/>
          <w:spacing w:val="1"/>
          <w:sz w:val="28"/>
          <w:szCs w:val="28"/>
        </w:rPr>
        <w:t xml:space="preserve"> </w:t>
      </w:r>
      <w:r>
        <w:rPr>
          <w:rFonts w:ascii="Times New Roman" w:hAnsi="Times New Roman"/>
          <w:color w:val="000000"/>
          <w:spacing w:val="-3"/>
          <w:sz w:val="28"/>
          <w:szCs w:val="28"/>
        </w:rPr>
        <w:t>с</w:t>
      </w:r>
      <w:r>
        <w:rPr>
          <w:rFonts w:ascii="Times New Roman" w:hAnsi="Times New Roman"/>
          <w:color w:val="000000"/>
          <w:spacing w:val="1"/>
          <w:sz w:val="28"/>
          <w:szCs w:val="28"/>
        </w:rPr>
        <w:t>о</w:t>
      </w:r>
      <w:r>
        <w:rPr>
          <w:rFonts w:ascii="Times New Roman" w:hAnsi="Times New Roman"/>
          <w:color w:val="000000"/>
          <w:spacing w:val="-1"/>
          <w:sz w:val="28"/>
          <w:szCs w:val="28"/>
        </w:rPr>
        <w:t>д</w:t>
      </w:r>
      <w:r>
        <w:rPr>
          <w:rFonts w:ascii="Times New Roman" w:hAnsi="Times New Roman"/>
          <w:color w:val="000000"/>
          <w:sz w:val="28"/>
          <w:szCs w:val="28"/>
        </w:rPr>
        <w:t>е</w:t>
      </w:r>
      <w:r>
        <w:rPr>
          <w:rFonts w:ascii="Times New Roman" w:hAnsi="Times New Roman"/>
          <w:color w:val="000000"/>
          <w:spacing w:val="-1"/>
          <w:sz w:val="28"/>
          <w:szCs w:val="28"/>
        </w:rPr>
        <w:t>р</w:t>
      </w:r>
      <w:r>
        <w:rPr>
          <w:rFonts w:ascii="Times New Roman" w:hAnsi="Times New Roman"/>
          <w:color w:val="000000"/>
          <w:sz w:val="28"/>
          <w:szCs w:val="28"/>
        </w:rPr>
        <w:t>ж</w:t>
      </w:r>
      <w:r>
        <w:rPr>
          <w:rFonts w:ascii="Times New Roman" w:hAnsi="Times New Roman"/>
          <w:color w:val="000000"/>
          <w:spacing w:val="-2"/>
          <w:sz w:val="28"/>
          <w:szCs w:val="28"/>
        </w:rPr>
        <w:t>а</w:t>
      </w:r>
      <w:r>
        <w:rPr>
          <w:rFonts w:ascii="Times New Roman" w:hAnsi="Times New Roman"/>
          <w:color w:val="000000"/>
          <w:spacing w:val="1"/>
          <w:sz w:val="28"/>
          <w:szCs w:val="28"/>
        </w:rPr>
        <w:t>ни</w:t>
      </w:r>
      <w:r>
        <w:rPr>
          <w:rFonts w:ascii="Times New Roman" w:hAnsi="Times New Roman"/>
          <w:color w:val="000000"/>
          <w:sz w:val="28"/>
          <w:szCs w:val="28"/>
        </w:rPr>
        <w:t>я</w:t>
      </w:r>
      <w:r>
        <w:rPr>
          <w:rFonts w:ascii="Times New Roman" w:hAnsi="Times New Roman"/>
          <w:color w:val="000000"/>
          <w:spacing w:val="-2"/>
          <w:sz w:val="28"/>
          <w:szCs w:val="28"/>
        </w:rPr>
        <w:t xml:space="preserve"> </w:t>
      </w:r>
      <w:r>
        <w:rPr>
          <w:rFonts w:ascii="Times New Roman" w:hAnsi="Times New Roman"/>
          <w:color w:val="000000"/>
          <w:spacing w:val="-1"/>
          <w:sz w:val="28"/>
          <w:szCs w:val="28"/>
        </w:rPr>
        <w:t>п</w:t>
      </w:r>
      <w:r>
        <w:rPr>
          <w:rFonts w:ascii="Times New Roman" w:hAnsi="Times New Roman"/>
          <w:color w:val="000000"/>
          <w:spacing w:val="1"/>
          <w:sz w:val="28"/>
          <w:szCs w:val="28"/>
        </w:rPr>
        <w:t>ро</w:t>
      </w:r>
      <w:r>
        <w:rPr>
          <w:rFonts w:ascii="Times New Roman" w:hAnsi="Times New Roman"/>
          <w:color w:val="000000"/>
          <w:spacing w:val="-2"/>
          <w:sz w:val="28"/>
          <w:szCs w:val="28"/>
        </w:rPr>
        <w:t>г</w:t>
      </w:r>
      <w:r>
        <w:rPr>
          <w:rFonts w:ascii="Times New Roman" w:hAnsi="Times New Roman"/>
          <w:color w:val="000000"/>
          <w:spacing w:val="1"/>
          <w:sz w:val="28"/>
          <w:szCs w:val="28"/>
        </w:rPr>
        <w:t>р</w:t>
      </w:r>
      <w:r>
        <w:rPr>
          <w:rFonts w:ascii="Times New Roman" w:hAnsi="Times New Roman"/>
          <w:color w:val="000000"/>
          <w:sz w:val="28"/>
          <w:szCs w:val="28"/>
        </w:rPr>
        <w:t>а</w:t>
      </w:r>
      <w:r>
        <w:rPr>
          <w:rFonts w:ascii="Times New Roman" w:hAnsi="Times New Roman"/>
          <w:color w:val="000000"/>
          <w:spacing w:val="-3"/>
          <w:sz w:val="28"/>
          <w:szCs w:val="28"/>
        </w:rPr>
        <w:t>м</w:t>
      </w:r>
      <w:r>
        <w:rPr>
          <w:rFonts w:ascii="Times New Roman" w:hAnsi="Times New Roman"/>
          <w:color w:val="000000"/>
          <w:sz w:val="28"/>
          <w:szCs w:val="28"/>
        </w:rPr>
        <w:t>мы.</w:t>
      </w:r>
    </w:p>
    <w:p w:rsidR="00163739" w:rsidRDefault="00163739" w:rsidP="00D53D7D">
      <w:pPr>
        <w:widowControl w:val="0"/>
        <w:autoSpaceDE w:val="0"/>
        <w:autoSpaceDN w:val="0"/>
        <w:adjustRightInd w:val="0"/>
        <w:spacing w:after="0" w:line="240" w:lineRule="auto"/>
        <w:jc w:val="both"/>
        <w:rPr>
          <w:rFonts w:ascii="Times New Roman" w:hAnsi="Times New Roman"/>
          <w:color w:val="000000"/>
          <w:sz w:val="20"/>
          <w:szCs w:val="20"/>
        </w:rPr>
      </w:pPr>
    </w:p>
    <w:p w:rsidR="00163739" w:rsidRDefault="00163739" w:rsidP="00B10902">
      <w:pPr>
        <w:widowControl w:val="0"/>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b/>
          <w:bCs/>
          <w:color w:val="000000"/>
          <w:spacing w:val="-10"/>
          <w:sz w:val="28"/>
          <w:szCs w:val="28"/>
        </w:rPr>
        <w:t>Т</w:t>
      </w:r>
      <w:r>
        <w:rPr>
          <w:rFonts w:ascii="Times New Roman" w:hAnsi="Times New Roman"/>
          <w:b/>
          <w:bCs/>
          <w:color w:val="000000"/>
          <w:spacing w:val="-12"/>
          <w:sz w:val="28"/>
          <w:szCs w:val="28"/>
        </w:rPr>
        <w:t>е</w:t>
      </w:r>
      <w:r>
        <w:rPr>
          <w:rFonts w:ascii="Times New Roman" w:hAnsi="Times New Roman"/>
          <w:b/>
          <w:bCs/>
          <w:color w:val="000000"/>
          <w:spacing w:val="-8"/>
          <w:sz w:val="28"/>
          <w:szCs w:val="28"/>
        </w:rPr>
        <w:t>х</w:t>
      </w:r>
      <w:r>
        <w:rPr>
          <w:rFonts w:ascii="Times New Roman" w:hAnsi="Times New Roman"/>
          <w:b/>
          <w:bCs/>
          <w:color w:val="000000"/>
          <w:spacing w:val="-13"/>
          <w:sz w:val="28"/>
          <w:szCs w:val="28"/>
        </w:rPr>
        <w:t>н</w:t>
      </w:r>
      <w:r>
        <w:rPr>
          <w:rFonts w:ascii="Times New Roman" w:hAnsi="Times New Roman"/>
          <w:b/>
          <w:bCs/>
          <w:color w:val="000000"/>
          <w:spacing w:val="-11"/>
          <w:sz w:val="28"/>
          <w:szCs w:val="28"/>
        </w:rPr>
        <w:t>ол</w:t>
      </w:r>
      <w:r>
        <w:rPr>
          <w:rFonts w:ascii="Times New Roman" w:hAnsi="Times New Roman"/>
          <w:b/>
          <w:bCs/>
          <w:color w:val="000000"/>
          <w:spacing w:val="-8"/>
          <w:sz w:val="28"/>
          <w:szCs w:val="28"/>
        </w:rPr>
        <w:t>о</w:t>
      </w:r>
      <w:r>
        <w:rPr>
          <w:rFonts w:ascii="Times New Roman" w:hAnsi="Times New Roman"/>
          <w:b/>
          <w:bCs/>
          <w:color w:val="000000"/>
          <w:spacing w:val="-10"/>
          <w:sz w:val="28"/>
          <w:szCs w:val="28"/>
        </w:rPr>
        <w:t>г</w:t>
      </w:r>
      <w:r>
        <w:rPr>
          <w:rFonts w:ascii="Times New Roman" w:hAnsi="Times New Roman"/>
          <w:b/>
          <w:bCs/>
          <w:color w:val="000000"/>
          <w:spacing w:val="-11"/>
          <w:sz w:val="28"/>
          <w:szCs w:val="28"/>
        </w:rPr>
        <w:t>и</w:t>
      </w:r>
      <w:r>
        <w:rPr>
          <w:rFonts w:ascii="Times New Roman" w:hAnsi="Times New Roman"/>
          <w:b/>
          <w:bCs/>
          <w:color w:val="000000"/>
          <w:sz w:val="28"/>
          <w:szCs w:val="28"/>
        </w:rPr>
        <w:t>и</w:t>
      </w:r>
      <w:r>
        <w:rPr>
          <w:rFonts w:ascii="Times New Roman" w:hAnsi="Times New Roman"/>
          <w:b/>
          <w:bCs/>
          <w:color w:val="000000"/>
          <w:spacing w:val="-21"/>
          <w:sz w:val="28"/>
          <w:szCs w:val="28"/>
        </w:rPr>
        <w:t xml:space="preserve"> </w:t>
      </w:r>
      <w:r>
        <w:rPr>
          <w:rFonts w:ascii="Times New Roman" w:hAnsi="Times New Roman"/>
          <w:b/>
          <w:bCs/>
          <w:color w:val="000000"/>
          <w:spacing w:val="-11"/>
          <w:sz w:val="28"/>
          <w:szCs w:val="28"/>
        </w:rPr>
        <w:t>п</w:t>
      </w:r>
      <w:r>
        <w:rPr>
          <w:rFonts w:ascii="Times New Roman" w:hAnsi="Times New Roman"/>
          <w:b/>
          <w:bCs/>
          <w:color w:val="000000"/>
          <w:spacing w:val="-12"/>
          <w:sz w:val="28"/>
          <w:szCs w:val="28"/>
        </w:rPr>
        <w:t>р</w:t>
      </w:r>
      <w:r>
        <w:rPr>
          <w:rFonts w:ascii="Times New Roman" w:hAnsi="Times New Roman"/>
          <w:b/>
          <w:bCs/>
          <w:color w:val="000000"/>
          <w:spacing w:val="-8"/>
          <w:sz w:val="28"/>
          <w:szCs w:val="28"/>
        </w:rPr>
        <w:t>о</w:t>
      </w:r>
      <w:r>
        <w:rPr>
          <w:rFonts w:ascii="Times New Roman" w:hAnsi="Times New Roman"/>
          <w:b/>
          <w:bCs/>
          <w:color w:val="000000"/>
          <w:spacing w:val="-12"/>
          <w:sz w:val="28"/>
          <w:szCs w:val="28"/>
        </w:rPr>
        <w:t>е</w:t>
      </w:r>
      <w:r>
        <w:rPr>
          <w:rFonts w:ascii="Times New Roman" w:hAnsi="Times New Roman"/>
          <w:b/>
          <w:bCs/>
          <w:color w:val="000000"/>
          <w:spacing w:val="-11"/>
          <w:sz w:val="28"/>
          <w:szCs w:val="28"/>
        </w:rPr>
        <w:t>к</w:t>
      </w:r>
      <w:r>
        <w:rPr>
          <w:rFonts w:ascii="Times New Roman" w:hAnsi="Times New Roman"/>
          <w:b/>
          <w:bCs/>
          <w:color w:val="000000"/>
          <w:spacing w:val="-8"/>
          <w:sz w:val="28"/>
          <w:szCs w:val="28"/>
        </w:rPr>
        <w:t>т</w:t>
      </w:r>
      <w:r>
        <w:rPr>
          <w:rFonts w:ascii="Times New Roman" w:hAnsi="Times New Roman"/>
          <w:b/>
          <w:bCs/>
          <w:color w:val="000000"/>
          <w:spacing w:val="-13"/>
          <w:sz w:val="28"/>
          <w:szCs w:val="28"/>
        </w:rPr>
        <w:t>н</w:t>
      </w:r>
      <w:r>
        <w:rPr>
          <w:rFonts w:ascii="Times New Roman" w:hAnsi="Times New Roman"/>
          <w:b/>
          <w:bCs/>
          <w:color w:val="000000"/>
          <w:spacing w:val="-8"/>
          <w:sz w:val="28"/>
          <w:szCs w:val="28"/>
        </w:rPr>
        <w:t>о</w:t>
      </w:r>
      <w:r>
        <w:rPr>
          <w:rFonts w:ascii="Times New Roman" w:hAnsi="Times New Roman"/>
          <w:b/>
          <w:bCs/>
          <w:color w:val="000000"/>
          <w:sz w:val="28"/>
          <w:szCs w:val="28"/>
        </w:rPr>
        <w:t>й</w:t>
      </w:r>
      <w:r>
        <w:rPr>
          <w:rFonts w:ascii="Times New Roman" w:hAnsi="Times New Roman"/>
          <w:b/>
          <w:bCs/>
          <w:color w:val="000000"/>
          <w:spacing w:val="-21"/>
          <w:sz w:val="28"/>
          <w:szCs w:val="28"/>
        </w:rPr>
        <w:t xml:space="preserve"> </w:t>
      </w:r>
      <w:r>
        <w:rPr>
          <w:rFonts w:ascii="Times New Roman" w:hAnsi="Times New Roman"/>
          <w:b/>
          <w:bCs/>
          <w:color w:val="000000"/>
          <w:spacing w:val="-10"/>
          <w:sz w:val="28"/>
          <w:szCs w:val="28"/>
        </w:rPr>
        <w:t>де</w:t>
      </w:r>
      <w:r>
        <w:rPr>
          <w:rFonts w:ascii="Times New Roman" w:hAnsi="Times New Roman"/>
          <w:b/>
          <w:bCs/>
          <w:color w:val="000000"/>
          <w:spacing w:val="-13"/>
          <w:sz w:val="28"/>
          <w:szCs w:val="28"/>
        </w:rPr>
        <w:t>я</w:t>
      </w:r>
      <w:r>
        <w:rPr>
          <w:rFonts w:ascii="Times New Roman" w:hAnsi="Times New Roman"/>
          <w:b/>
          <w:bCs/>
          <w:color w:val="000000"/>
          <w:spacing w:val="-8"/>
          <w:sz w:val="28"/>
          <w:szCs w:val="28"/>
        </w:rPr>
        <w:t>т</w:t>
      </w:r>
      <w:r>
        <w:rPr>
          <w:rFonts w:ascii="Times New Roman" w:hAnsi="Times New Roman"/>
          <w:b/>
          <w:bCs/>
          <w:color w:val="000000"/>
          <w:spacing w:val="-12"/>
          <w:sz w:val="28"/>
          <w:szCs w:val="28"/>
        </w:rPr>
        <w:t>е</w:t>
      </w:r>
      <w:r>
        <w:rPr>
          <w:rFonts w:ascii="Times New Roman" w:hAnsi="Times New Roman"/>
          <w:b/>
          <w:bCs/>
          <w:color w:val="000000"/>
          <w:spacing w:val="-9"/>
          <w:sz w:val="28"/>
          <w:szCs w:val="28"/>
        </w:rPr>
        <w:t>ль</w:t>
      </w:r>
      <w:r>
        <w:rPr>
          <w:rFonts w:ascii="Times New Roman" w:hAnsi="Times New Roman"/>
          <w:b/>
          <w:bCs/>
          <w:color w:val="000000"/>
          <w:spacing w:val="-13"/>
          <w:sz w:val="28"/>
          <w:szCs w:val="28"/>
        </w:rPr>
        <w:t>н</w:t>
      </w:r>
      <w:r>
        <w:rPr>
          <w:rFonts w:ascii="Times New Roman" w:hAnsi="Times New Roman"/>
          <w:b/>
          <w:bCs/>
          <w:color w:val="000000"/>
          <w:spacing w:val="-11"/>
          <w:sz w:val="28"/>
          <w:szCs w:val="28"/>
        </w:rPr>
        <w:t>о</w:t>
      </w:r>
      <w:r>
        <w:rPr>
          <w:rFonts w:ascii="Times New Roman" w:hAnsi="Times New Roman"/>
          <w:b/>
          <w:bCs/>
          <w:color w:val="000000"/>
          <w:spacing w:val="-10"/>
          <w:sz w:val="28"/>
          <w:szCs w:val="28"/>
        </w:rPr>
        <w:t>с</w:t>
      </w:r>
      <w:r>
        <w:rPr>
          <w:rFonts w:ascii="Times New Roman" w:hAnsi="Times New Roman"/>
          <w:b/>
          <w:bCs/>
          <w:color w:val="000000"/>
          <w:spacing w:val="-8"/>
          <w:sz w:val="28"/>
          <w:szCs w:val="28"/>
        </w:rPr>
        <w:t>т</w:t>
      </w:r>
      <w:r>
        <w:rPr>
          <w:rFonts w:ascii="Times New Roman" w:hAnsi="Times New Roman"/>
          <w:b/>
          <w:bCs/>
          <w:color w:val="000000"/>
          <w:sz w:val="28"/>
          <w:szCs w:val="28"/>
        </w:rPr>
        <w:t>и</w:t>
      </w:r>
    </w:p>
    <w:p w:rsidR="00163739" w:rsidRDefault="00163739" w:rsidP="00B10902">
      <w:pPr>
        <w:widowControl w:val="0"/>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b/>
          <w:bCs/>
          <w:color w:val="000000"/>
          <w:sz w:val="28"/>
          <w:szCs w:val="28"/>
        </w:rPr>
        <w:t>Э</w:t>
      </w:r>
      <w:r>
        <w:rPr>
          <w:rFonts w:ascii="Times New Roman" w:hAnsi="Times New Roman"/>
          <w:b/>
          <w:bCs/>
          <w:color w:val="000000"/>
          <w:spacing w:val="1"/>
          <w:sz w:val="28"/>
          <w:szCs w:val="28"/>
        </w:rPr>
        <w:t>та</w:t>
      </w:r>
      <w:r>
        <w:rPr>
          <w:rFonts w:ascii="Times New Roman" w:hAnsi="Times New Roman"/>
          <w:b/>
          <w:bCs/>
          <w:color w:val="000000"/>
          <w:spacing w:val="-3"/>
          <w:sz w:val="28"/>
          <w:szCs w:val="28"/>
        </w:rPr>
        <w:t>п</w:t>
      </w:r>
      <w:r>
        <w:rPr>
          <w:rFonts w:ascii="Times New Roman" w:hAnsi="Times New Roman"/>
          <w:b/>
          <w:bCs/>
          <w:color w:val="000000"/>
          <w:sz w:val="28"/>
          <w:szCs w:val="28"/>
        </w:rPr>
        <w:t>ы</w:t>
      </w:r>
      <w:r>
        <w:rPr>
          <w:rFonts w:ascii="Times New Roman" w:hAnsi="Times New Roman"/>
          <w:b/>
          <w:bCs/>
          <w:color w:val="000000"/>
          <w:spacing w:val="1"/>
          <w:sz w:val="28"/>
          <w:szCs w:val="28"/>
        </w:rPr>
        <w:t xml:space="preserve"> </w:t>
      </w:r>
      <w:r>
        <w:rPr>
          <w:rFonts w:ascii="Times New Roman" w:hAnsi="Times New Roman"/>
          <w:b/>
          <w:bCs/>
          <w:color w:val="000000"/>
          <w:sz w:val="28"/>
          <w:szCs w:val="28"/>
        </w:rPr>
        <w:t>в</w:t>
      </w:r>
      <w:r>
        <w:rPr>
          <w:rFonts w:ascii="Times New Roman" w:hAnsi="Times New Roman"/>
          <w:b/>
          <w:bCs/>
          <w:color w:val="000000"/>
          <w:spacing w:val="-1"/>
          <w:sz w:val="28"/>
          <w:szCs w:val="28"/>
        </w:rPr>
        <w:t xml:space="preserve"> </w:t>
      </w:r>
      <w:r>
        <w:rPr>
          <w:rFonts w:ascii="Times New Roman" w:hAnsi="Times New Roman"/>
          <w:b/>
          <w:bCs/>
          <w:color w:val="000000"/>
          <w:sz w:val="28"/>
          <w:szCs w:val="28"/>
        </w:rPr>
        <w:t>разв</w:t>
      </w:r>
      <w:r>
        <w:rPr>
          <w:rFonts w:ascii="Times New Roman" w:hAnsi="Times New Roman"/>
          <w:b/>
          <w:bCs/>
          <w:color w:val="000000"/>
          <w:spacing w:val="-3"/>
          <w:sz w:val="28"/>
          <w:szCs w:val="28"/>
        </w:rPr>
        <w:t>и</w:t>
      </w:r>
      <w:r>
        <w:rPr>
          <w:rFonts w:ascii="Times New Roman" w:hAnsi="Times New Roman"/>
          <w:b/>
          <w:bCs/>
          <w:color w:val="000000"/>
          <w:spacing w:val="1"/>
          <w:sz w:val="28"/>
          <w:szCs w:val="28"/>
        </w:rPr>
        <w:t>т</w:t>
      </w:r>
      <w:r>
        <w:rPr>
          <w:rFonts w:ascii="Times New Roman" w:hAnsi="Times New Roman"/>
          <w:b/>
          <w:bCs/>
          <w:color w:val="000000"/>
          <w:spacing w:val="-1"/>
          <w:sz w:val="28"/>
          <w:szCs w:val="28"/>
        </w:rPr>
        <w:t>и</w:t>
      </w:r>
      <w:r>
        <w:rPr>
          <w:rFonts w:ascii="Times New Roman" w:hAnsi="Times New Roman"/>
          <w:b/>
          <w:bCs/>
          <w:color w:val="000000"/>
          <w:sz w:val="28"/>
          <w:szCs w:val="28"/>
        </w:rPr>
        <w:t xml:space="preserve">и </w:t>
      </w:r>
      <w:r>
        <w:rPr>
          <w:rFonts w:ascii="Times New Roman" w:hAnsi="Times New Roman"/>
          <w:b/>
          <w:bCs/>
          <w:color w:val="000000"/>
          <w:spacing w:val="-1"/>
          <w:sz w:val="28"/>
          <w:szCs w:val="28"/>
        </w:rPr>
        <w:t>п</w:t>
      </w:r>
      <w:r>
        <w:rPr>
          <w:rFonts w:ascii="Times New Roman" w:hAnsi="Times New Roman"/>
          <w:b/>
          <w:bCs/>
          <w:color w:val="000000"/>
          <w:sz w:val="28"/>
          <w:szCs w:val="28"/>
        </w:rPr>
        <w:t>р</w:t>
      </w:r>
      <w:r>
        <w:rPr>
          <w:rFonts w:ascii="Times New Roman" w:hAnsi="Times New Roman"/>
          <w:b/>
          <w:bCs/>
          <w:color w:val="000000"/>
          <w:spacing w:val="1"/>
          <w:sz w:val="28"/>
          <w:szCs w:val="28"/>
        </w:rPr>
        <w:t>о</w:t>
      </w:r>
      <w:r>
        <w:rPr>
          <w:rFonts w:ascii="Times New Roman" w:hAnsi="Times New Roman"/>
          <w:b/>
          <w:bCs/>
          <w:color w:val="000000"/>
          <w:sz w:val="28"/>
          <w:szCs w:val="28"/>
        </w:rPr>
        <w:t>ект</w:t>
      </w:r>
      <w:r>
        <w:rPr>
          <w:rFonts w:ascii="Times New Roman" w:hAnsi="Times New Roman"/>
          <w:b/>
          <w:bCs/>
          <w:color w:val="000000"/>
          <w:spacing w:val="-3"/>
          <w:sz w:val="28"/>
          <w:szCs w:val="28"/>
        </w:rPr>
        <w:t>н</w:t>
      </w:r>
      <w:r>
        <w:rPr>
          <w:rFonts w:ascii="Times New Roman" w:hAnsi="Times New Roman"/>
          <w:b/>
          <w:bCs/>
          <w:color w:val="000000"/>
          <w:spacing w:val="1"/>
          <w:sz w:val="28"/>
          <w:szCs w:val="28"/>
        </w:rPr>
        <w:t>о</w:t>
      </w:r>
      <w:r>
        <w:rPr>
          <w:rFonts w:ascii="Times New Roman" w:hAnsi="Times New Roman"/>
          <w:b/>
          <w:bCs/>
          <w:color w:val="000000"/>
          <w:sz w:val="28"/>
          <w:szCs w:val="28"/>
        </w:rPr>
        <w:t xml:space="preserve">й </w:t>
      </w:r>
      <w:r>
        <w:rPr>
          <w:rFonts w:ascii="Times New Roman" w:hAnsi="Times New Roman"/>
          <w:b/>
          <w:bCs/>
          <w:color w:val="000000"/>
          <w:spacing w:val="-1"/>
          <w:sz w:val="28"/>
          <w:szCs w:val="28"/>
        </w:rPr>
        <w:t>д</w:t>
      </w:r>
      <w:r>
        <w:rPr>
          <w:rFonts w:ascii="Times New Roman" w:hAnsi="Times New Roman"/>
          <w:b/>
          <w:bCs/>
          <w:color w:val="000000"/>
          <w:sz w:val="28"/>
          <w:szCs w:val="28"/>
        </w:rPr>
        <w:t>еят</w:t>
      </w:r>
      <w:r>
        <w:rPr>
          <w:rFonts w:ascii="Times New Roman" w:hAnsi="Times New Roman"/>
          <w:b/>
          <w:bCs/>
          <w:color w:val="000000"/>
          <w:spacing w:val="-1"/>
          <w:sz w:val="28"/>
          <w:szCs w:val="28"/>
        </w:rPr>
        <w:t>е</w:t>
      </w:r>
      <w:r>
        <w:rPr>
          <w:rFonts w:ascii="Times New Roman" w:hAnsi="Times New Roman"/>
          <w:b/>
          <w:bCs/>
          <w:color w:val="000000"/>
          <w:spacing w:val="1"/>
          <w:sz w:val="28"/>
          <w:szCs w:val="28"/>
        </w:rPr>
        <w:t>л</w:t>
      </w:r>
      <w:r>
        <w:rPr>
          <w:rFonts w:ascii="Times New Roman" w:hAnsi="Times New Roman"/>
          <w:b/>
          <w:bCs/>
          <w:color w:val="000000"/>
          <w:spacing w:val="-2"/>
          <w:sz w:val="28"/>
          <w:szCs w:val="28"/>
        </w:rPr>
        <w:t>ь</w:t>
      </w:r>
      <w:r>
        <w:rPr>
          <w:rFonts w:ascii="Times New Roman" w:hAnsi="Times New Roman"/>
          <w:b/>
          <w:bCs/>
          <w:color w:val="000000"/>
          <w:spacing w:val="-1"/>
          <w:sz w:val="28"/>
          <w:szCs w:val="28"/>
        </w:rPr>
        <w:t>н</w:t>
      </w:r>
      <w:r>
        <w:rPr>
          <w:rFonts w:ascii="Times New Roman" w:hAnsi="Times New Roman"/>
          <w:b/>
          <w:bCs/>
          <w:color w:val="000000"/>
          <w:spacing w:val="1"/>
          <w:sz w:val="28"/>
          <w:szCs w:val="28"/>
        </w:rPr>
        <w:t>о</w:t>
      </w:r>
      <w:r>
        <w:rPr>
          <w:rFonts w:ascii="Times New Roman" w:hAnsi="Times New Roman"/>
          <w:b/>
          <w:bCs/>
          <w:color w:val="000000"/>
          <w:sz w:val="28"/>
          <w:szCs w:val="28"/>
        </w:rPr>
        <w:t>с</w:t>
      </w:r>
      <w:r>
        <w:rPr>
          <w:rFonts w:ascii="Times New Roman" w:hAnsi="Times New Roman"/>
          <w:b/>
          <w:bCs/>
          <w:color w:val="000000"/>
          <w:spacing w:val="1"/>
          <w:sz w:val="28"/>
          <w:szCs w:val="28"/>
        </w:rPr>
        <w:t>ти</w:t>
      </w:r>
      <w:r>
        <w:rPr>
          <w:rFonts w:ascii="Times New Roman" w:hAnsi="Times New Roman"/>
          <w:b/>
          <w:bCs/>
          <w:color w:val="000000"/>
          <w:sz w:val="28"/>
          <w:szCs w:val="28"/>
        </w:rPr>
        <w:t>:</w:t>
      </w:r>
    </w:p>
    <w:p w:rsidR="00163739" w:rsidRDefault="00163739" w:rsidP="00D53D7D">
      <w:pPr>
        <w:widowControl w:val="0"/>
        <w:autoSpaceDE w:val="0"/>
        <w:autoSpaceDN w:val="0"/>
        <w:adjustRightInd w:val="0"/>
        <w:spacing w:after="0" w:line="240" w:lineRule="auto"/>
        <w:jc w:val="both"/>
        <w:rPr>
          <w:rFonts w:ascii="Times New Roman" w:hAnsi="Times New Roman"/>
          <w:color w:val="000000"/>
          <w:sz w:val="12"/>
          <w:szCs w:val="12"/>
        </w:rPr>
      </w:pPr>
    </w:p>
    <w:p w:rsidR="00163739" w:rsidRDefault="00163739" w:rsidP="00D53D7D">
      <w:pPr>
        <w:widowControl w:val="0"/>
        <w:tabs>
          <w:tab w:val="left" w:pos="1320"/>
        </w:tabs>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pacing w:val="1"/>
          <w:sz w:val="28"/>
          <w:szCs w:val="28"/>
        </w:rPr>
        <w:t>1</w:t>
      </w:r>
      <w:r>
        <w:rPr>
          <w:rFonts w:ascii="Times New Roman" w:hAnsi="Times New Roman"/>
          <w:color w:val="000000"/>
          <w:sz w:val="28"/>
          <w:szCs w:val="28"/>
        </w:rPr>
        <w:t>)</w:t>
      </w:r>
      <w:r>
        <w:rPr>
          <w:rFonts w:ascii="Times New Roman" w:hAnsi="Times New Roman"/>
          <w:color w:val="000000"/>
          <w:spacing w:val="23"/>
          <w:sz w:val="28"/>
          <w:szCs w:val="28"/>
        </w:rPr>
        <w:t xml:space="preserve"> </w:t>
      </w:r>
      <w:proofErr w:type="spellStart"/>
      <w:r>
        <w:rPr>
          <w:rFonts w:ascii="Times New Roman" w:hAnsi="Times New Roman"/>
          <w:i/>
          <w:iCs/>
          <w:color w:val="000000"/>
          <w:spacing w:val="-1"/>
          <w:sz w:val="28"/>
          <w:szCs w:val="28"/>
        </w:rPr>
        <w:t>П</w:t>
      </w:r>
      <w:r>
        <w:rPr>
          <w:rFonts w:ascii="Times New Roman" w:hAnsi="Times New Roman"/>
          <w:i/>
          <w:iCs/>
          <w:color w:val="000000"/>
          <w:spacing w:val="1"/>
          <w:sz w:val="28"/>
          <w:szCs w:val="28"/>
        </w:rPr>
        <w:t>о</w:t>
      </w:r>
      <w:r>
        <w:rPr>
          <w:rFonts w:ascii="Times New Roman" w:hAnsi="Times New Roman"/>
          <w:i/>
          <w:iCs/>
          <w:color w:val="000000"/>
          <w:sz w:val="28"/>
          <w:szCs w:val="28"/>
        </w:rPr>
        <w:t>д</w:t>
      </w:r>
      <w:r>
        <w:rPr>
          <w:rFonts w:ascii="Times New Roman" w:hAnsi="Times New Roman"/>
          <w:i/>
          <w:iCs/>
          <w:color w:val="000000"/>
          <w:spacing w:val="-2"/>
          <w:sz w:val="28"/>
          <w:szCs w:val="28"/>
        </w:rPr>
        <w:t>р</w:t>
      </w:r>
      <w:r>
        <w:rPr>
          <w:rFonts w:ascii="Times New Roman" w:hAnsi="Times New Roman"/>
          <w:i/>
          <w:iCs/>
          <w:color w:val="000000"/>
          <w:spacing w:val="1"/>
          <w:sz w:val="28"/>
          <w:szCs w:val="28"/>
        </w:rPr>
        <w:t>а</w:t>
      </w:r>
      <w:r>
        <w:rPr>
          <w:rFonts w:ascii="Times New Roman" w:hAnsi="Times New Roman"/>
          <w:i/>
          <w:iCs/>
          <w:color w:val="000000"/>
          <w:spacing w:val="-2"/>
          <w:sz w:val="28"/>
          <w:szCs w:val="28"/>
        </w:rPr>
        <w:t>ж</w:t>
      </w:r>
      <w:r>
        <w:rPr>
          <w:rFonts w:ascii="Times New Roman" w:hAnsi="Times New Roman"/>
          <w:i/>
          <w:iCs/>
          <w:color w:val="000000"/>
          <w:spacing w:val="1"/>
          <w:sz w:val="28"/>
          <w:szCs w:val="28"/>
        </w:rPr>
        <w:t>а</w:t>
      </w:r>
      <w:r>
        <w:rPr>
          <w:rFonts w:ascii="Times New Roman" w:hAnsi="Times New Roman"/>
          <w:i/>
          <w:iCs/>
          <w:color w:val="000000"/>
          <w:spacing w:val="-1"/>
          <w:sz w:val="28"/>
          <w:szCs w:val="28"/>
        </w:rPr>
        <w:t>т</w:t>
      </w:r>
      <w:r>
        <w:rPr>
          <w:rFonts w:ascii="Times New Roman" w:hAnsi="Times New Roman"/>
          <w:i/>
          <w:iCs/>
          <w:color w:val="000000"/>
          <w:sz w:val="28"/>
          <w:szCs w:val="28"/>
        </w:rPr>
        <w:t>ел</w:t>
      </w:r>
      <w:r>
        <w:rPr>
          <w:rFonts w:ascii="Times New Roman" w:hAnsi="Times New Roman"/>
          <w:i/>
          <w:iCs/>
          <w:color w:val="000000"/>
          <w:spacing w:val="-2"/>
          <w:sz w:val="28"/>
          <w:szCs w:val="28"/>
        </w:rPr>
        <w:t>ъ</w:t>
      </w:r>
      <w:r>
        <w:rPr>
          <w:rFonts w:ascii="Times New Roman" w:hAnsi="Times New Roman"/>
          <w:i/>
          <w:iCs/>
          <w:color w:val="000000"/>
          <w:sz w:val="28"/>
          <w:szCs w:val="28"/>
        </w:rPr>
        <w:t>с</w:t>
      </w:r>
      <w:r>
        <w:rPr>
          <w:rFonts w:ascii="Times New Roman" w:hAnsi="Times New Roman"/>
          <w:i/>
          <w:iCs/>
          <w:color w:val="000000"/>
          <w:spacing w:val="-2"/>
          <w:sz w:val="28"/>
          <w:szCs w:val="28"/>
        </w:rPr>
        <w:t>к</w:t>
      </w:r>
      <w:r>
        <w:rPr>
          <w:rFonts w:ascii="Times New Roman" w:hAnsi="Times New Roman"/>
          <w:i/>
          <w:iCs/>
          <w:color w:val="000000"/>
          <w:spacing w:val="3"/>
          <w:sz w:val="28"/>
          <w:szCs w:val="28"/>
        </w:rPr>
        <w:t>о</w:t>
      </w:r>
      <w:proofErr w:type="spellEnd"/>
      <w:r>
        <w:rPr>
          <w:rFonts w:ascii="Times New Roman" w:hAnsi="Times New Roman"/>
          <w:i/>
          <w:iCs/>
          <w:color w:val="000000"/>
          <w:sz w:val="28"/>
          <w:szCs w:val="28"/>
        </w:rPr>
        <w:t>-</w:t>
      </w:r>
      <w:r>
        <w:rPr>
          <w:rFonts w:ascii="Times New Roman" w:hAnsi="Times New Roman"/>
          <w:i/>
          <w:iCs/>
          <w:color w:val="000000"/>
          <w:spacing w:val="-1"/>
          <w:sz w:val="28"/>
          <w:szCs w:val="28"/>
        </w:rPr>
        <w:t>и</w:t>
      </w:r>
      <w:r>
        <w:rPr>
          <w:rFonts w:ascii="Times New Roman" w:hAnsi="Times New Roman"/>
          <w:i/>
          <w:iCs/>
          <w:color w:val="000000"/>
          <w:sz w:val="28"/>
          <w:szCs w:val="28"/>
        </w:rPr>
        <w:t>с</w:t>
      </w:r>
      <w:r>
        <w:rPr>
          <w:rFonts w:ascii="Times New Roman" w:hAnsi="Times New Roman"/>
          <w:i/>
          <w:iCs/>
          <w:color w:val="000000"/>
          <w:spacing w:val="-1"/>
          <w:sz w:val="28"/>
          <w:szCs w:val="28"/>
        </w:rPr>
        <w:t>п</w:t>
      </w:r>
      <w:r>
        <w:rPr>
          <w:rFonts w:ascii="Times New Roman" w:hAnsi="Times New Roman"/>
          <w:i/>
          <w:iCs/>
          <w:color w:val="000000"/>
          <w:spacing w:val="1"/>
          <w:sz w:val="28"/>
          <w:szCs w:val="28"/>
        </w:rPr>
        <w:t>о</w:t>
      </w:r>
      <w:r>
        <w:rPr>
          <w:rFonts w:ascii="Times New Roman" w:hAnsi="Times New Roman"/>
          <w:i/>
          <w:iCs/>
          <w:color w:val="000000"/>
          <w:sz w:val="28"/>
          <w:szCs w:val="28"/>
        </w:rPr>
        <w:t>лн</w:t>
      </w:r>
      <w:r>
        <w:rPr>
          <w:rFonts w:ascii="Times New Roman" w:hAnsi="Times New Roman"/>
          <w:i/>
          <w:iCs/>
          <w:color w:val="000000"/>
          <w:spacing w:val="1"/>
          <w:sz w:val="28"/>
          <w:szCs w:val="28"/>
        </w:rPr>
        <w:t>и</w:t>
      </w:r>
      <w:r>
        <w:rPr>
          <w:rFonts w:ascii="Times New Roman" w:hAnsi="Times New Roman"/>
          <w:i/>
          <w:iCs/>
          <w:color w:val="000000"/>
          <w:spacing w:val="-1"/>
          <w:sz w:val="28"/>
          <w:szCs w:val="28"/>
        </w:rPr>
        <w:t>т</w:t>
      </w:r>
      <w:r>
        <w:rPr>
          <w:rFonts w:ascii="Times New Roman" w:hAnsi="Times New Roman"/>
          <w:i/>
          <w:iCs/>
          <w:color w:val="000000"/>
          <w:spacing w:val="-2"/>
          <w:sz w:val="28"/>
          <w:szCs w:val="28"/>
        </w:rPr>
        <w:t>е</w:t>
      </w:r>
      <w:r>
        <w:rPr>
          <w:rFonts w:ascii="Times New Roman" w:hAnsi="Times New Roman"/>
          <w:i/>
          <w:iCs/>
          <w:color w:val="000000"/>
          <w:sz w:val="28"/>
          <w:szCs w:val="28"/>
        </w:rPr>
        <w:t>льс</w:t>
      </w:r>
      <w:r>
        <w:rPr>
          <w:rFonts w:ascii="Times New Roman" w:hAnsi="Times New Roman"/>
          <w:i/>
          <w:iCs/>
          <w:color w:val="000000"/>
          <w:spacing w:val="-2"/>
          <w:sz w:val="28"/>
          <w:szCs w:val="28"/>
        </w:rPr>
        <w:t>к</w:t>
      </w:r>
      <w:r>
        <w:rPr>
          <w:rFonts w:ascii="Times New Roman" w:hAnsi="Times New Roman"/>
          <w:i/>
          <w:iCs/>
          <w:color w:val="000000"/>
          <w:spacing w:val="1"/>
          <w:sz w:val="28"/>
          <w:szCs w:val="28"/>
        </w:rPr>
        <w:t>ий</w:t>
      </w:r>
      <w:r>
        <w:rPr>
          <w:rFonts w:ascii="Times New Roman" w:hAnsi="Times New Roman"/>
          <w:i/>
          <w:iCs/>
          <w:color w:val="000000"/>
          <w:sz w:val="28"/>
          <w:szCs w:val="28"/>
        </w:rPr>
        <w:t xml:space="preserve">, </w:t>
      </w:r>
      <w:r>
        <w:rPr>
          <w:rFonts w:ascii="Times New Roman" w:hAnsi="Times New Roman"/>
          <w:color w:val="000000"/>
          <w:spacing w:val="1"/>
          <w:sz w:val="28"/>
          <w:szCs w:val="28"/>
        </w:rPr>
        <w:t>р</w:t>
      </w:r>
      <w:r>
        <w:rPr>
          <w:rFonts w:ascii="Times New Roman" w:hAnsi="Times New Roman"/>
          <w:color w:val="000000"/>
          <w:spacing w:val="-2"/>
          <w:sz w:val="28"/>
          <w:szCs w:val="28"/>
        </w:rPr>
        <w:t>е</w:t>
      </w:r>
      <w:r>
        <w:rPr>
          <w:rFonts w:ascii="Times New Roman" w:hAnsi="Times New Roman"/>
          <w:color w:val="000000"/>
          <w:sz w:val="28"/>
          <w:szCs w:val="28"/>
        </w:rPr>
        <w:t>ализа</w:t>
      </w:r>
      <w:r>
        <w:rPr>
          <w:rFonts w:ascii="Times New Roman" w:hAnsi="Times New Roman"/>
          <w:color w:val="000000"/>
          <w:spacing w:val="-2"/>
          <w:sz w:val="28"/>
          <w:szCs w:val="28"/>
        </w:rPr>
        <w:t>ц</w:t>
      </w:r>
      <w:r>
        <w:rPr>
          <w:rFonts w:ascii="Times New Roman" w:hAnsi="Times New Roman"/>
          <w:color w:val="000000"/>
          <w:spacing w:val="1"/>
          <w:sz w:val="28"/>
          <w:szCs w:val="28"/>
        </w:rPr>
        <w:t>и</w:t>
      </w:r>
      <w:r>
        <w:rPr>
          <w:rFonts w:ascii="Times New Roman" w:hAnsi="Times New Roman"/>
          <w:color w:val="000000"/>
          <w:sz w:val="28"/>
          <w:szCs w:val="28"/>
        </w:rPr>
        <w:t>я</w:t>
      </w:r>
      <w:r>
        <w:rPr>
          <w:rFonts w:ascii="Times New Roman" w:hAnsi="Times New Roman"/>
          <w:color w:val="000000"/>
          <w:spacing w:val="3"/>
          <w:sz w:val="28"/>
          <w:szCs w:val="28"/>
        </w:rPr>
        <w:t xml:space="preserve"> </w:t>
      </w:r>
      <w:proofErr w:type="gramStart"/>
      <w:r>
        <w:rPr>
          <w:rFonts w:ascii="Times New Roman" w:hAnsi="Times New Roman"/>
          <w:color w:val="000000"/>
          <w:spacing w:val="-2"/>
          <w:sz w:val="28"/>
          <w:szCs w:val="28"/>
        </w:rPr>
        <w:t>к</w:t>
      </w:r>
      <w:r>
        <w:rPr>
          <w:rFonts w:ascii="Times New Roman" w:hAnsi="Times New Roman"/>
          <w:color w:val="000000"/>
          <w:spacing w:val="1"/>
          <w:sz w:val="28"/>
          <w:szCs w:val="28"/>
        </w:rPr>
        <w:t>о</w:t>
      </w:r>
      <w:r>
        <w:rPr>
          <w:rFonts w:ascii="Times New Roman" w:hAnsi="Times New Roman"/>
          <w:color w:val="000000"/>
          <w:spacing w:val="-3"/>
          <w:sz w:val="28"/>
          <w:szCs w:val="28"/>
        </w:rPr>
        <w:t>т</w:t>
      </w:r>
      <w:r>
        <w:rPr>
          <w:rFonts w:ascii="Times New Roman" w:hAnsi="Times New Roman"/>
          <w:color w:val="000000"/>
          <w:spacing w:val="1"/>
          <w:sz w:val="28"/>
          <w:szCs w:val="28"/>
        </w:rPr>
        <w:t>о</w:t>
      </w:r>
      <w:r>
        <w:rPr>
          <w:rFonts w:ascii="Times New Roman" w:hAnsi="Times New Roman"/>
          <w:color w:val="000000"/>
          <w:spacing w:val="-1"/>
          <w:sz w:val="28"/>
          <w:szCs w:val="28"/>
        </w:rPr>
        <w:t>р</w:t>
      </w:r>
      <w:r>
        <w:rPr>
          <w:rFonts w:ascii="Times New Roman" w:hAnsi="Times New Roman"/>
          <w:color w:val="000000"/>
          <w:spacing w:val="1"/>
          <w:sz w:val="28"/>
          <w:szCs w:val="28"/>
        </w:rPr>
        <w:t>о</w:t>
      </w:r>
      <w:r>
        <w:rPr>
          <w:rFonts w:ascii="Times New Roman" w:hAnsi="Times New Roman"/>
          <w:color w:val="000000"/>
          <w:spacing w:val="-2"/>
          <w:sz w:val="28"/>
          <w:szCs w:val="28"/>
        </w:rPr>
        <w:t>г</w:t>
      </w:r>
      <w:r>
        <w:rPr>
          <w:rFonts w:ascii="Times New Roman" w:hAnsi="Times New Roman"/>
          <w:color w:val="000000"/>
          <w:sz w:val="28"/>
          <w:szCs w:val="28"/>
        </w:rPr>
        <w:t>о</w:t>
      </w:r>
      <w:proofErr w:type="gramEnd"/>
      <w:r>
        <w:rPr>
          <w:rFonts w:ascii="Times New Roman" w:hAnsi="Times New Roman"/>
          <w:color w:val="000000"/>
          <w:spacing w:val="1"/>
          <w:sz w:val="28"/>
          <w:szCs w:val="28"/>
        </w:rPr>
        <w:t xml:space="preserve"> </w:t>
      </w:r>
      <w:r>
        <w:rPr>
          <w:rFonts w:ascii="Times New Roman" w:hAnsi="Times New Roman"/>
          <w:color w:val="000000"/>
          <w:sz w:val="28"/>
          <w:szCs w:val="28"/>
        </w:rPr>
        <w:t>возм</w:t>
      </w:r>
      <w:r>
        <w:rPr>
          <w:rFonts w:ascii="Times New Roman" w:hAnsi="Times New Roman"/>
          <w:color w:val="000000"/>
          <w:spacing w:val="-1"/>
          <w:sz w:val="28"/>
          <w:szCs w:val="28"/>
        </w:rPr>
        <w:t>о</w:t>
      </w:r>
      <w:r>
        <w:rPr>
          <w:rFonts w:ascii="Times New Roman" w:hAnsi="Times New Roman"/>
          <w:color w:val="000000"/>
          <w:sz w:val="28"/>
          <w:szCs w:val="28"/>
        </w:rPr>
        <w:t>ж</w:t>
      </w:r>
      <w:r>
        <w:rPr>
          <w:rFonts w:ascii="Times New Roman" w:hAnsi="Times New Roman"/>
          <w:color w:val="000000"/>
          <w:spacing w:val="1"/>
          <w:sz w:val="28"/>
          <w:szCs w:val="28"/>
        </w:rPr>
        <w:t>н</w:t>
      </w:r>
      <w:r>
        <w:rPr>
          <w:rFonts w:ascii="Times New Roman" w:hAnsi="Times New Roman"/>
          <w:color w:val="000000"/>
          <w:sz w:val="28"/>
          <w:szCs w:val="28"/>
        </w:rPr>
        <w:t xml:space="preserve">а с </w:t>
      </w:r>
      <w:r>
        <w:rPr>
          <w:rFonts w:ascii="Times New Roman" w:hAnsi="Times New Roman"/>
          <w:color w:val="000000"/>
          <w:spacing w:val="-1"/>
          <w:sz w:val="28"/>
          <w:szCs w:val="28"/>
        </w:rPr>
        <w:t>д</w:t>
      </w:r>
      <w:r>
        <w:rPr>
          <w:rFonts w:ascii="Times New Roman" w:hAnsi="Times New Roman"/>
          <w:color w:val="000000"/>
          <w:sz w:val="28"/>
          <w:szCs w:val="28"/>
        </w:rPr>
        <w:t>ет</w:t>
      </w:r>
      <w:r>
        <w:rPr>
          <w:rFonts w:ascii="Times New Roman" w:hAnsi="Times New Roman"/>
          <w:color w:val="000000"/>
          <w:spacing w:val="-1"/>
          <w:sz w:val="28"/>
          <w:szCs w:val="28"/>
        </w:rPr>
        <w:t>ь</w:t>
      </w:r>
      <w:r>
        <w:rPr>
          <w:rFonts w:ascii="Times New Roman" w:hAnsi="Times New Roman"/>
          <w:color w:val="000000"/>
          <w:spacing w:val="-3"/>
          <w:sz w:val="28"/>
          <w:szCs w:val="28"/>
        </w:rPr>
        <w:t>м</w:t>
      </w:r>
      <w:r>
        <w:rPr>
          <w:rFonts w:ascii="Times New Roman" w:hAnsi="Times New Roman"/>
          <w:color w:val="000000"/>
          <w:sz w:val="28"/>
          <w:szCs w:val="28"/>
        </w:rPr>
        <w:t>и т</w:t>
      </w:r>
      <w:r>
        <w:rPr>
          <w:rFonts w:ascii="Times New Roman" w:hAnsi="Times New Roman"/>
          <w:color w:val="000000"/>
          <w:spacing w:val="1"/>
          <w:sz w:val="28"/>
          <w:szCs w:val="28"/>
        </w:rPr>
        <w:t>р</w:t>
      </w:r>
      <w:r>
        <w:rPr>
          <w:rFonts w:ascii="Times New Roman" w:hAnsi="Times New Roman"/>
          <w:color w:val="000000"/>
          <w:spacing w:val="-2"/>
          <w:sz w:val="28"/>
          <w:szCs w:val="28"/>
        </w:rPr>
        <w:t>е</w:t>
      </w:r>
      <w:r>
        <w:rPr>
          <w:rFonts w:ascii="Times New Roman" w:hAnsi="Times New Roman"/>
          <w:color w:val="000000"/>
          <w:sz w:val="28"/>
          <w:szCs w:val="28"/>
        </w:rPr>
        <w:t>х</w:t>
      </w:r>
      <w:r>
        <w:rPr>
          <w:rFonts w:ascii="Times New Roman" w:hAnsi="Times New Roman"/>
          <w:color w:val="000000"/>
          <w:spacing w:val="1"/>
          <w:sz w:val="28"/>
          <w:szCs w:val="28"/>
        </w:rPr>
        <w:t xml:space="preserve"> </w:t>
      </w:r>
      <w:r>
        <w:rPr>
          <w:rFonts w:ascii="Times New Roman" w:hAnsi="Times New Roman"/>
          <w:color w:val="000000"/>
          <w:sz w:val="28"/>
          <w:szCs w:val="28"/>
        </w:rPr>
        <w:t>с</w:t>
      </w:r>
      <w:r>
        <w:rPr>
          <w:rFonts w:ascii="Times New Roman" w:hAnsi="Times New Roman"/>
          <w:color w:val="000000"/>
          <w:spacing w:val="1"/>
          <w:sz w:val="28"/>
          <w:szCs w:val="28"/>
        </w:rPr>
        <w:t xml:space="preserve"> </w:t>
      </w:r>
      <w:r>
        <w:rPr>
          <w:rFonts w:ascii="Times New Roman" w:hAnsi="Times New Roman"/>
          <w:color w:val="000000"/>
          <w:spacing w:val="-1"/>
          <w:sz w:val="28"/>
          <w:szCs w:val="28"/>
        </w:rPr>
        <w:t>п</w:t>
      </w:r>
      <w:r>
        <w:rPr>
          <w:rFonts w:ascii="Times New Roman" w:hAnsi="Times New Roman"/>
          <w:color w:val="000000"/>
          <w:spacing w:val="1"/>
          <w:sz w:val="28"/>
          <w:szCs w:val="28"/>
        </w:rPr>
        <w:t>о</w:t>
      </w:r>
      <w:r>
        <w:rPr>
          <w:rFonts w:ascii="Times New Roman" w:hAnsi="Times New Roman"/>
          <w:color w:val="000000"/>
          <w:spacing w:val="-3"/>
          <w:sz w:val="28"/>
          <w:szCs w:val="28"/>
        </w:rPr>
        <w:t>л</w:t>
      </w:r>
      <w:r>
        <w:rPr>
          <w:rFonts w:ascii="Times New Roman" w:hAnsi="Times New Roman"/>
          <w:color w:val="000000"/>
          <w:spacing w:val="1"/>
          <w:sz w:val="28"/>
          <w:szCs w:val="28"/>
        </w:rPr>
        <w:t>о</w:t>
      </w:r>
      <w:r>
        <w:rPr>
          <w:rFonts w:ascii="Times New Roman" w:hAnsi="Times New Roman"/>
          <w:color w:val="000000"/>
          <w:sz w:val="28"/>
          <w:szCs w:val="28"/>
        </w:rPr>
        <w:t>ви</w:t>
      </w:r>
      <w:r>
        <w:rPr>
          <w:rFonts w:ascii="Times New Roman" w:hAnsi="Times New Roman"/>
          <w:color w:val="000000"/>
          <w:spacing w:val="1"/>
          <w:sz w:val="28"/>
          <w:szCs w:val="28"/>
        </w:rPr>
        <w:t>н</w:t>
      </w:r>
      <w:r>
        <w:rPr>
          <w:rFonts w:ascii="Times New Roman" w:hAnsi="Times New Roman"/>
          <w:color w:val="000000"/>
          <w:spacing w:val="-1"/>
          <w:sz w:val="28"/>
          <w:szCs w:val="28"/>
        </w:rPr>
        <w:t>о</w:t>
      </w:r>
      <w:r>
        <w:rPr>
          <w:rFonts w:ascii="Times New Roman" w:hAnsi="Times New Roman"/>
          <w:color w:val="000000"/>
          <w:sz w:val="28"/>
          <w:szCs w:val="28"/>
        </w:rPr>
        <w:t>й —</w:t>
      </w:r>
      <w:r>
        <w:rPr>
          <w:rFonts w:ascii="Times New Roman" w:hAnsi="Times New Roman"/>
          <w:color w:val="000000"/>
          <w:spacing w:val="1"/>
          <w:sz w:val="28"/>
          <w:szCs w:val="28"/>
        </w:rPr>
        <w:t xml:space="preserve"> п</w:t>
      </w:r>
      <w:r>
        <w:rPr>
          <w:rFonts w:ascii="Times New Roman" w:hAnsi="Times New Roman"/>
          <w:color w:val="000000"/>
          <w:sz w:val="28"/>
          <w:szCs w:val="28"/>
        </w:rPr>
        <w:t>я</w:t>
      </w:r>
      <w:r>
        <w:rPr>
          <w:rFonts w:ascii="Times New Roman" w:hAnsi="Times New Roman"/>
          <w:color w:val="000000"/>
          <w:spacing w:val="-2"/>
          <w:sz w:val="28"/>
          <w:szCs w:val="28"/>
        </w:rPr>
        <w:t>т</w:t>
      </w:r>
      <w:r>
        <w:rPr>
          <w:rFonts w:ascii="Times New Roman" w:hAnsi="Times New Roman"/>
          <w:color w:val="000000"/>
          <w:sz w:val="28"/>
          <w:szCs w:val="28"/>
        </w:rPr>
        <w:t>и</w:t>
      </w:r>
      <w:r>
        <w:rPr>
          <w:rFonts w:ascii="Times New Roman" w:hAnsi="Times New Roman"/>
          <w:color w:val="000000"/>
          <w:spacing w:val="1"/>
          <w:sz w:val="28"/>
          <w:szCs w:val="28"/>
        </w:rPr>
        <w:t xml:space="preserve"> </w:t>
      </w:r>
      <w:r>
        <w:rPr>
          <w:rFonts w:ascii="Times New Roman" w:hAnsi="Times New Roman"/>
          <w:color w:val="000000"/>
          <w:spacing w:val="-1"/>
          <w:sz w:val="28"/>
          <w:szCs w:val="28"/>
        </w:rPr>
        <w:t>л</w:t>
      </w:r>
      <w:r>
        <w:rPr>
          <w:rFonts w:ascii="Times New Roman" w:hAnsi="Times New Roman"/>
          <w:color w:val="000000"/>
          <w:sz w:val="28"/>
          <w:szCs w:val="28"/>
        </w:rPr>
        <w:t xml:space="preserve">ет. </w:t>
      </w:r>
      <w:r>
        <w:rPr>
          <w:rFonts w:ascii="Times New Roman" w:hAnsi="Times New Roman"/>
          <w:color w:val="000000"/>
          <w:spacing w:val="-1"/>
          <w:sz w:val="28"/>
          <w:szCs w:val="28"/>
        </w:rPr>
        <w:t>Н</w:t>
      </w:r>
      <w:r>
        <w:rPr>
          <w:rFonts w:ascii="Times New Roman" w:hAnsi="Times New Roman"/>
          <w:color w:val="000000"/>
          <w:sz w:val="28"/>
          <w:szCs w:val="28"/>
        </w:rPr>
        <w:t>а</w:t>
      </w:r>
      <w:r>
        <w:rPr>
          <w:rFonts w:ascii="Times New Roman" w:hAnsi="Times New Roman"/>
          <w:color w:val="000000"/>
          <w:spacing w:val="1"/>
          <w:sz w:val="28"/>
          <w:szCs w:val="28"/>
        </w:rPr>
        <w:t xml:space="preserve"> </w:t>
      </w:r>
      <w:r>
        <w:rPr>
          <w:rFonts w:ascii="Times New Roman" w:hAnsi="Times New Roman"/>
          <w:color w:val="000000"/>
          <w:sz w:val="28"/>
          <w:szCs w:val="28"/>
        </w:rPr>
        <w:t>э</w:t>
      </w:r>
      <w:r>
        <w:rPr>
          <w:rFonts w:ascii="Times New Roman" w:hAnsi="Times New Roman"/>
          <w:color w:val="000000"/>
          <w:spacing w:val="-3"/>
          <w:sz w:val="28"/>
          <w:szCs w:val="28"/>
        </w:rPr>
        <w:t>т</w:t>
      </w:r>
      <w:r>
        <w:rPr>
          <w:rFonts w:ascii="Times New Roman" w:hAnsi="Times New Roman"/>
          <w:color w:val="000000"/>
          <w:spacing w:val="1"/>
          <w:sz w:val="28"/>
          <w:szCs w:val="28"/>
        </w:rPr>
        <w:t>о</w:t>
      </w:r>
      <w:r>
        <w:rPr>
          <w:rFonts w:ascii="Times New Roman" w:hAnsi="Times New Roman"/>
          <w:color w:val="000000"/>
          <w:sz w:val="28"/>
          <w:szCs w:val="28"/>
        </w:rPr>
        <w:t>м эт</w:t>
      </w:r>
      <w:r>
        <w:rPr>
          <w:rFonts w:ascii="Times New Roman" w:hAnsi="Times New Roman"/>
          <w:color w:val="000000"/>
          <w:spacing w:val="-3"/>
          <w:sz w:val="28"/>
          <w:szCs w:val="28"/>
        </w:rPr>
        <w:t>а</w:t>
      </w:r>
      <w:r>
        <w:rPr>
          <w:rFonts w:ascii="Times New Roman" w:hAnsi="Times New Roman"/>
          <w:color w:val="000000"/>
          <w:spacing w:val="1"/>
          <w:sz w:val="28"/>
          <w:szCs w:val="28"/>
        </w:rPr>
        <w:t>п</w:t>
      </w:r>
      <w:r>
        <w:rPr>
          <w:rFonts w:ascii="Times New Roman" w:hAnsi="Times New Roman"/>
          <w:color w:val="000000"/>
          <w:sz w:val="28"/>
          <w:szCs w:val="28"/>
        </w:rPr>
        <w:t>е</w:t>
      </w:r>
      <w:r>
        <w:rPr>
          <w:rFonts w:ascii="Times New Roman" w:hAnsi="Times New Roman"/>
          <w:color w:val="000000"/>
          <w:spacing w:val="1"/>
          <w:sz w:val="28"/>
          <w:szCs w:val="28"/>
        </w:rPr>
        <w:t xml:space="preserve"> </w:t>
      </w:r>
      <w:r>
        <w:rPr>
          <w:rFonts w:ascii="Times New Roman" w:hAnsi="Times New Roman"/>
          <w:color w:val="000000"/>
          <w:spacing w:val="-1"/>
          <w:sz w:val="28"/>
          <w:szCs w:val="28"/>
        </w:rPr>
        <w:t>д</w:t>
      </w:r>
      <w:r>
        <w:rPr>
          <w:rFonts w:ascii="Times New Roman" w:hAnsi="Times New Roman"/>
          <w:color w:val="000000"/>
          <w:sz w:val="28"/>
          <w:szCs w:val="28"/>
        </w:rPr>
        <w:t>ети</w:t>
      </w:r>
      <w:r>
        <w:rPr>
          <w:rFonts w:ascii="Times New Roman" w:hAnsi="Times New Roman"/>
          <w:color w:val="000000"/>
          <w:spacing w:val="1"/>
          <w:sz w:val="28"/>
          <w:szCs w:val="28"/>
        </w:rPr>
        <w:t xml:space="preserve"> </w:t>
      </w:r>
      <w:r>
        <w:rPr>
          <w:rFonts w:ascii="Times New Roman" w:hAnsi="Times New Roman"/>
          <w:color w:val="000000"/>
          <w:spacing w:val="-4"/>
          <w:sz w:val="28"/>
          <w:szCs w:val="28"/>
        </w:rPr>
        <w:t>у</w:t>
      </w:r>
      <w:r>
        <w:rPr>
          <w:rFonts w:ascii="Times New Roman" w:hAnsi="Times New Roman"/>
          <w:color w:val="000000"/>
          <w:sz w:val="28"/>
          <w:szCs w:val="28"/>
        </w:rPr>
        <w:t>ча</w:t>
      </w:r>
      <w:r>
        <w:rPr>
          <w:rFonts w:ascii="Times New Roman" w:hAnsi="Times New Roman"/>
          <w:color w:val="000000"/>
          <w:spacing w:val="-2"/>
          <w:sz w:val="28"/>
          <w:szCs w:val="28"/>
        </w:rPr>
        <w:t>с</w:t>
      </w:r>
      <w:r>
        <w:rPr>
          <w:rFonts w:ascii="Times New Roman" w:hAnsi="Times New Roman"/>
          <w:color w:val="000000"/>
          <w:sz w:val="28"/>
          <w:szCs w:val="28"/>
        </w:rPr>
        <w:t>т</w:t>
      </w:r>
      <w:r>
        <w:rPr>
          <w:rFonts w:ascii="Times New Roman" w:hAnsi="Times New Roman"/>
          <w:color w:val="000000"/>
          <w:spacing w:val="-1"/>
          <w:sz w:val="28"/>
          <w:szCs w:val="28"/>
        </w:rPr>
        <w:t>вую</w:t>
      </w:r>
      <w:r>
        <w:rPr>
          <w:rFonts w:ascii="Times New Roman" w:hAnsi="Times New Roman"/>
          <w:color w:val="000000"/>
          <w:sz w:val="28"/>
          <w:szCs w:val="28"/>
        </w:rPr>
        <w:t xml:space="preserve">т в </w:t>
      </w:r>
      <w:r>
        <w:rPr>
          <w:rFonts w:ascii="Times New Roman" w:hAnsi="Times New Roman"/>
          <w:color w:val="000000"/>
          <w:spacing w:val="1"/>
          <w:sz w:val="28"/>
          <w:szCs w:val="28"/>
        </w:rPr>
        <w:t>пр</w:t>
      </w:r>
      <w:r>
        <w:rPr>
          <w:rFonts w:ascii="Times New Roman" w:hAnsi="Times New Roman"/>
          <w:color w:val="000000"/>
          <w:spacing w:val="-1"/>
          <w:sz w:val="28"/>
          <w:szCs w:val="28"/>
        </w:rPr>
        <w:t>о</w:t>
      </w:r>
      <w:r>
        <w:rPr>
          <w:rFonts w:ascii="Times New Roman" w:hAnsi="Times New Roman"/>
          <w:color w:val="000000"/>
          <w:sz w:val="28"/>
          <w:szCs w:val="28"/>
        </w:rPr>
        <w:t>е</w:t>
      </w:r>
      <w:r>
        <w:rPr>
          <w:rFonts w:ascii="Times New Roman" w:hAnsi="Times New Roman"/>
          <w:color w:val="000000"/>
          <w:sz w:val="28"/>
          <w:szCs w:val="28"/>
        </w:rPr>
        <w:t>к</w:t>
      </w:r>
      <w:r>
        <w:rPr>
          <w:rFonts w:ascii="Times New Roman" w:hAnsi="Times New Roman"/>
          <w:color w:val="000000"/>
          <w:sz w:val="28"/>
          <w:szCs w:val="28"/>
        </w:rPr>
        <w:t>те</w:t>
      </w:r>
      <w:r>
        <w:rPr>
          <w:rFonts w:ascii="Times New Roman" w:hAnsi="Times New Roman"/>
          <w:color w:val="000000"/>
          <w:spacing w:val="1"/>
          <w:sz w:val="28"/>
          <w:szCs w:val="28"/>
        </w:rPr>
        <w:t xml:space="preserve"> </w:t>
      </w:r>
      <w:r>
        <w:rPr>
          <w:rFonts w:ascii="Times New Roman" w:hAnsi="Times New Roman"/>
          <w:color w:val="000000"/>
          <w:spacing w:val="-4"/>
          <w:sz w:val="28"/>
          <w:szCs w:val="28"/>
        </w:rPr>
        <w:t>«</w:t>
      </w:r>
      <w:r>
        <w:rPr>
          <w:rFonts w:ascii="Times New Roman" w:hAnsi="Times New Roman"/>
          <w:color w:val="000000"/>
          <w:spacing w:val="1"/>
          <w:sz w:val="28"/>
          <w:szCs w:val="28"/>
        </w:rPr>
        <w:t>и</w:t>
      </w:r>
      <w:r>
        <w:rPr>
          <w:rFonts w:ascii="Times New Roman" w:hAnsi="Times New Roman"/>
          <w:color w:val="000000"/>
          <w:sz w:val="28"/>
          <w:szCs w:val="28"/>
        </w:rPr>
        <w:t>з в</w:t>
      </w:r>
      <w:r>
        <w:rPr>
          <w:rFonts w:ascii="Times New Roman" w:hAnsi="Times New Roman"/>
          <w:color w:val="000000"/>
          <w:spacing w:val="-1"/>
          <w:sz w:val="28"/>
          <w:szCs w:val="28"/>
        </w:rPr>
        <w:t>т</w:t>
      </w:r>
      <w:r>
        <w:rPr>
          <w:rFonts w:ascii="Times New Roman" w:hAnsi="Times New Roman"/>
          <w:color w:val="000000"/>
          <w:spacing w:val="1"/>
          <w:sz w:val="28"/>
          <w:szCs w:val="28"/>
        </w:rPr>
        <w:t>о</w:t>
      </w:r>
      <w:r>
        <w:rPr>
          <w:rFonts w:ascii="Times New Roman" w:hAnsi="Times New Roman"/>
          <w:color w:val="000000"/>
          <w:spacing w:val="-1"/>
          <w:sz w:val="28"/>
          <w:szCs w:val="28"/>
        </w:rPr>
        <w:t>ры</w:t>
      </w:r>
      <w:r>
        <w:rPr>
          <w:rFonts w:ascii="Times New Roman" w:hAnsi="Times New Roman"/>
          <w:color w:val="000000"/>
          <w:sz w:val="28"/>
          <w:szCs w:val="28"/>
        </w:rPr>
        <w:t>х</w:t>
      </w:r>
      <w:r>
        <w:rPr>
          <w:rFonts w:ascii="Times New Roman" w:hAnsi="Times New Roman"/>
          <w:color w:val="000000"/>
          <w:spacing w:val="2"/>
          <w:sz w:val="28"/>
          <w:szCs w:val="28"/>
        </w:rPr>
        <w:t xml:space="preserve"> </w:t>
      </w:r>
      <w:r>
        <w:rPr>
          <w:rFonts w:ascii="Times New Roman" w:hAnsi="Times New Roman"/>
          <w:color w:val="000000"/>
          <w:spacing w:val="1"/>
          <w:sz w:val="28"/>
          <w:szCs w:val="28"/>
        </w:rPr>
        <w:t>ро</w:t>
      </w:r>
      <w:r>
        <w:rPr>
          <w:rFonts w:ascii="Times New Roman" w:hAnsi="Times New Roman"/>
          <w:color w:val="000000"/>
          <w:spacing w:val="-1"/>
          <w:sz w:val="28"/>
          <w:szCs w:val="28"/>
        </w:rPr>
        <w:t>л</w:t>
      </w:r>
      <w:r>
        <w:rPr>
          <w:rFonts w:ascii="Times New Roman" w:hAnsi="Times New Roman"/>
          <w:color w:val="000000"/>
          <w:spacing w:val="-2"/>
          <w:sz w:val="28"/>
          <w:szCs w:val="28"/>
        </w:rPr>
        <w:t>я</w:t>
      </w:r>
      <w:r>
        <w:rPr>
          <w:rFonts w:ascii="Times New Roman" w:hAnsi="Times New Roman"/>
          <w:color w:val="000000"/>
          <w:spacing w:val="1"/>
          <w:sz w:val="28"/>
          <w:szCs w:val="28"/>
        </w:rPr>
        <w:t>х</w:t>
      </w:r>
      <w:r>
        <w:rPr>
          <w:rFonts w:ascii="Times New Roman" w:hAnsi="Times New Roman"/>
          <w:color w:val="000000"/>
          <w:spacing w:val="-1"/>
          <w:sz w:val="28"/>
          <w:szCs w:val="28"/>
        </w:rPr>
        <w:t>»</w:t>
      </w:r>
      <w:r>
        <w:rPr>
          <w:rFonts w:ascii="Times New Roman" w:hAnsi="Times New Roman"/>
          <w:color w:val="000000"/>
          <w:sz w:val="28"/>
          <w:szCs w:val="28"/>
        </w:rPr>
        <w:t>,</w:t>
      </w:r>
      <w:r>
        <w:rPr>
          <w:rFonts w:ascii="Times New Roman" w:hAnsi="Times New Roman"/>
          <w:color w:val="000000"/>
          <w:spacing w:val="3"/>
          <w:sz w:val="28"/>
          <w:szCs w:val="28"/>
        </w:rPr>
        <w:t xml:space="preserve"> </w:t>
      </w:r>
      <w:r>
        <w:rPr>
          <w:rFonts w:ascii="Times New Roman" w:hAnsi="Times New Roman"/>
          <w:color w:val="000000"/>
          <w:sz w:val="28"/>
          <w:szCs w:val="28"/>
        </w:rPr>
        <w:t>в</w:t>
      </w:r>
      <w:r>
        <w:rPr>
          <w:rFonts w:ascii="Times New Roman" w:hAnsi="Times New Roman"/>
          <w:color w:val="000000"/>
          <w:spacing w:val="-2"/>
          <w:sz w:val="28"/>
          <w:szCs w:val="28"/>
        </w:rPr>
        <w:t>ы</w:t>
      </w:r>
      <w:r>
        <w:rPr>
          <w:rFonts w:ascii="Times New Roman" w:hAnsi="Times New Roman"/>
          <w:color w:val="000000"/>
          <w:spacing w:val="-1"/>
          <w:sz w:val="28"/>
          <w:szCs w:val="28"/>
        </w:rPr>
        <w:t>п</w:t>
      </w:r>
      <w:r>
        <w:rPr>
          <w:rFonts w:ascii="Times New Roman" w:hAnsi="Times New Roman"/>
          <w:color w:val="000000"/>
          <w:spacing w:val="1"/>
          <w:sz w:val="28"/>
          <w:szCs w:val="28"/>
        </w:rPr>
        <w:t>о</w:t>
      </w:r>
      <w:r>
        <w:rPr>
          <w:rFonts w:ascii="Times New Roman" w:hAnsi="Times New Roman"/>
          <w:color w:val="000000"/>
          <w:spacing w:val="-1"/>
          <w:sz w:val="28"/>
          <w:szCs w:val="28"/>
        </w:rPr>
        <w:t>л</w:t>
      </w:r>
      <w:r>
        <w:rPr>
          <w:rFonts w:ascii="Times New Roman" w:hAnsi="Times New Roman"/>
          <w:color w:val="000000"/>
          <w:spacing w:val="1"/>
          <w:sz w:val="28"/>
          <w:szCs w:val="28"/>
        </w:rPr>
        <w:t>н</w:t>
      </w:r>
      <w:r>
        <w:rPr>
          <w:rFonts w:ascii="Times New Roman" w:hAnsi="Times New Roman"/>
          <w:color w:val="000000"/>
          <w:sz w:val="28"/>
          <w:szCs w:val="28"/>
        </w:rPr>
        <w:t>яют</w:t>
      </w:r>
      <w:r>
        <w:rPr>
          <w:rFonts w:ascii="Times New Roman" w:hAnsi="Times New Roman"/>
          <w:color w:val="000000"/>
          <w:spacing w:val="1"/>
          <w:sz w:val="28"/>
          <w:szCs w:val="28"/>
        </w:rPr>
        <w:t xml:space="preserve"> д</w:t>
      </w:r>
      <w:r>
        <w:rPr>
          <w:rFonts w:ascii="Times New Roman" w:hAnsi="Times New Roman"/>
          <w:color w:val="000000"/>
          <w:spacing w:val="-2"/>
          <w:sz w:val="28"/>
          <w:szCs w:val="28"/>
        </w:rPr>
        <w:t>е</w:t>
      </w:r>
      <w:r>
        <w:rPr>
          <w:rFonts w:ascii="Times New Roman" w:hAnsi="Times New Roman"/>
          <w:color w:val="000000"/>
          <w:spacing w:val="1"/>
          <w:sz w:val="28"/>
          <w:szCs w:val="28"/>
        </w:rPr>
        <w:t>й</w:t>
      </w:r>
      <w:r>
        <w:rPr>
          <w:rFonts w:ascii="Times New Roman" w:hAnsi="Times New Roman"/>
          <w:color w:val="000000"/>
          <w:sz w:val="28"/>
          <w:szCs w:val="28"/>
        </w:rPr>
        <w:t>ст</w:t>
      </w:r>
      <w:r>
        <w:rPr>
          <w:rFonts w:ascii="Times New Roman" w:hAnsi="Times New Roman"/>
          <w:color w:val="000000"/>
          <w:spacing w:val="-3"/>
          <w:sz w:val="28"/>
          <w:szCs w:val="28"/>
        </w:rPr>
        <w:t>в</w:t>
      </w:r>
      <w:r>
        <w:rPr>
          <w:rFonts w:ascii="Times New Roman" w:hAnsi="Times New Roman"/>
          <w:color w:val="000000"/>
          <w:spacing w:val="1"/>
          <w:sz w:val="28"/>
          <w:szCs w:val="28"/>
        </w:rPr>
        <w:t>и</w:t>
      </w:r>
      <w:r>
        <w:rPr>
          <w:rFonts w:ascii="Times New Roman" w:hAnsi="Times New Roman"/>
          <w:color w:val="000000"/>
          <w:sz w:val="28"/>
          <w:szCs w:val="28"/>
        </w:rPr>
        <w:t>я</w:t>
      </w:r>
      <w:r>
        <w:rPr>
          <w:rFonts w:ascii="Times New Roman" w:hAnsi="Times New Roman"/>
          <w:color w:val="000000"/>
          <w:spacing w:val="2"/>
          <w:sz w:val="28"/>
          <w:szCs w:val="28"/>
        </w:rPr>
        <w:t xml:space="preserve"> </w:t>
      </w:r>
      <w:r>
        <w:rPr>
          <w:rFonts w:ascii="Times New Roman" w:hAnsi="Times New Roman"/>
          <w:color w:val="000000"/>
          <w:spacing w:val="-1"/>
          <w:sz w:val="28"/>
          <w:szCs w:val="28"/>
        </w:rPr>
        <w:t>п</w:t>
      </w:r>
      <w:r>
        <w:rPr>
          <w:rFonts w:ascii="Times New Roman" w:hAnsi="Times New Roman"/>
          <w:color w:val="000000"/>
          <w:sz w:val="28"/>
          <w:szCs w:val="28"/>
        </w:rPr>
        <w:t>о</w:t>
      </w:r>
      <w:r>
        <w:rPr>
          <w:rFonts w:ascii="Times New Roman" w:hAnsi="Times New Roman"/>
          <w:color w:val="000000"/>
          <w:spacing w:val="2"/>
          <w:sz w:val="28"/>
          <w:szCs w:val="28"/>
        </w:rPr>
        <w:t xml:space="preserve"> </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z w:val="28"/>
          <w:szCs w:val="28"/>
        </w:rPr>
        <w:t>ям</w:t>
      </w:r>
      <w:r>
        <w:rPr>
          <w:rFonts w:ascii="Times New Roman" w:hAnsi="Times New Roman"/>
          <w:color w:val="000000"/>
          <w:spacing w:val="-1"/>
          <w:sz w:val="28"/>
          <w:szCs w:val="28"/>
        </w:rPr>
        <w:t>о</w:t>
      </w:r>
      <w:r>
        <w:rPr>
          <w:rFonts w:ascii="Times New Roman" w:hAnsi="Times New Roman"/>
          <w:color w:val="000000"/>
          <w:sz w:val="28"/>
          <w:szCs w:val="28"/>
        </w:rPr>
        <w:t xml:space="preserve">му </w:t>
      </w:r>
      <w:r>
        <w:rPr>
          <w:rFonts w:ascii="Times New Roman" w:hAnsi="Times New Roman"/>
          <w:color w:val="000000"/>
          <w:spacing w:val="1"/>
          <w:sz w:val="28"/>
          <w:szCs w:val="28"/>
        </w:rPr>
        <w:t>пр</w:t>
      </w:r>
      <w:r>
        <w:rPr>
          <w:rFonts w:ascii="Times New Roman" w:hAnsi="Times New Roman"/>
          <w:color w:val="000000"/>
          <w:spacing w:val="-2"/>
          <w:sz w:val="28"/>
          <w:szCs w:val="28"/>
        </w:rPr>
        <w:t>е</w:t>
      </w:r>
      <w:r>
        <w:rPr>
          <w:rFonts w:ascii="Times New Roman" w:hAnsi="Times New Roman"/>
          <w:color w:val="000000"/>
          <w:spacing w:val="1"/>
          <w:sz w:val="28"/>
          <w:szCs w:val="28"/>
        </w:rPr>
        <w:t>д</w:t>
      </w:r>
      <w:r>
        <w:rPr>
          <w:rFonts w:ascii="Times New Roman" w:hAnsi="Times New Roman"/>
          <w:color w:val="000000"/>
          <w:spacing w:val="-1"/>
          <w:sz w:val="28"/>
          <w:szCs w:val="28"/>
        </w:rPr>
        <w:t>л</w:t>
      </w:r>
      <w:r>
        <w:rPr>
          <w:rFonts w:ascii="Times New Roman" w:hAnsi="Times New Roman"/>
          <w:color w:val="000000"/>
          <w:spacing w:val="1"/>
          <w:sz w:val="28"/>
          <w:szCs w:val="28"/>
        </w:rPr>
        <w:t>о</w:t>
      </w:r>
      <w:r>
        <w:rPr>
          <w:rFonts w:ascii="Times New Roman" w:hAnsi="Times New Roman"/>
          <w:color w:val="000000"/>
          <w:spacing w:val="-2"/>
          <w:sz w:val="28"/>
          <w:szCs w:val="28"/>
        </w:rPr>
        <w:t>ж</w:t>
      </w:r>
      <w:r>
        <w:rPr>
          <w:rFonts w:ascii="Times New Roman" w:hAnsi="Times New Roman"/>
          <w:color w:val="000000"/>
          <w:spacing w:val="8"/>
          <w:sz w:val="28"/>
          <w:szCs w:val="28"/>
        </w:rPr>
        <w:t>е</w:t>
      </w:r>
      <w:r>
        <w:rPr>
          <w:rFonts w:ascii="Times New Roman" w:hAnsi="Times New Roman"/>
          <w:color w:val="000000"/>
          <w:spacing w:val="1"/>
          <w:sz w:val="28"/>
          <w:szCs w:val="28"/>
        </w:rPr>
        <w:t>ни</w:t>
      </w:r>
      <w:r>
        <w:rPr>
          <w:rFonts w:ascii="Times New Roman" w:hAnsi="Times New Roman"/>
          <w:color w:val="000000"/>
          <w:sz w:val="28"/>
          <w:szCs w:val="28"/>
        </w:rPr>
        <w:t>ю</w:t>
      </w:r>
      <w:r>
        <w:rPr>
          <w:rFonts w:ascii="Times New Roman" w:hAnsi="Times New Roman"/>
          <w:color w:val="000000"/>
          <w:spacing w:val="1"/>
          <w:sz w:val="28"/>
          <w:szCs w:val="28"/>
        </w:rPr>
        <w:t xml:space="preserve"> </w:t>
      </w:r>
      <w:r>
        <w:rPr>
          <w:rFonts w:ascii="Times New Roman" w:hAnsi="Times New Roman"/>
          <w:color w:val="000000"/>
          <w:sz w:val="28"/>
          <w:szCs w:val="28"/>
        </w:rPr>
        <w:t>в</w:t>
      </w:r>
      <w:r>
        <w:rPr>
          <w:rFonts w:ascii="Times New Roman" w:hAnsi="Times New Roman"/>
          <w:color w:val="000000"/>
          <w:spacing w:val="-1"/>
          <w:sz w:val="28"/>
          <w:szCs w:val="28"/>
        </w:rPr>
        <w:t>зр</w:t>
      </w:r>
      <w:r>
        <w:rPr>
          <w:rFonts w:ascii="Times New Roman" w:hAnsi="Times New Roman"/>
          <w:color w:val="000000"/>
          <w:spacing w:val="1"/>
          <w:sz w:val="28"/>
          <w:szCs w:val="28"/>
        </w:rPr>
        <w:t>о</w:t>
      </w:r>
      <w:r>
        <w:rPr>
          <w:rFonts w:ascii="Times New Roman" w:hAnsi="Times New Roman"/>
          <w:color w:val="000000"/>
          <w:sz w:val="28"/>
          <w:szCs w:val="28"/>
        </w:rPr>
        <w:t>с</w:t>
      </w:r>
      <w:r>
        <w:rPr>
          <w:rFonts w:ascii="Times New Roman" w:hAnsi="Times New Roman"/>
          <w:color w:val="000000"/>
          <w:sz w:val="28"/>
          <w:szCs w:val="28"/>
        </w:rPr>
        <w:t>ло</w:t>
      </w:r>
      <w:r>
        <w:rPr>
          <w:rFonts w:ascii="Times New Roman" w:hAnsi="Times New Roman"/>
          <w:color w:val="000000"/>
          <w:spacing w:val="-2"/>
          <w:sz w:val="28"/>
          <w:szCs w:val="28"/>
        </w:rPr>
        <w:t>г</w:t>
      </w:r>
      <w:r>
        <w:rPr>
          <w:rFonts w:ascii="Times New Roman" w:hAnsi="Times New Roman"/>
          <w:color w:val="000000"/>
          <w:sz w:val="28"/>
          <w:szCs w:val="28"/>
        </w:rPr>
        <w:t>о</w:t>
      </w:r>
      <w:r>
        <w:rPr>
          <w:rFonts w:ascii="Times New Roman" w:hAnsi="Times New Roman"/>
          <w:color w:val="000000"/>
          <w:spacing w:val="2"/>
          <w:sz w:val="28"/>
          <w:szCs w:val="28"/>
        </w:rPr>
        <w:t xml:space="preserve"> </w:t>
      </w:r>
      <w:r>
        <w:rPr>
          <w:rFonts w:ascii="Times New Roman" w:hAnsi="Times New Roman"/>
          <w:color w:val="000000"/>
          <w:spacing w:val="1"/>
          <w:sz w:val="28"/>
          <w:szCs w:val="28"/>
        </w:rPr>
        <w:t>и</w:t>
      </w:r>
      <w:r>
        <w:rPr>
          <w:rFonts w:ascii="Times New Roman" w:hAnsi="Times New Roman"/>
          <w:color w:val="000000"/>
          <w:spacing w:val="-3"/>
          <w:sz w:val="28"/>
          <w:szCs w:val="28"/>
        </w:rPr>
        <w:t>л</w:t>
      </w:r>
      <w:r>
        <w:rPr>
          <w:rFonts w:ascii="Times New Roman" w:hAnsi="Times New Roman"/>
          <w:color w:val="000000"/>
          <w:sz w:val="28"/>
          <w:szCs w:val="28"/>
        </w:rPr>
        <w:t xml:space="preserve">и </w:t>
      </w:r>
      <w:r>
        <w:rPr>
          <w:rFonts w:ascii="Times New Roman" w:hAnsi="Times New Roman"/>
          <w:color w:val="000000"/>
          <w:spacing w:val="1"/>
          <w:sz w:val="28"/>
          <w:szCs w:val="28"/>
        </w:rPr>
        <w:t>п</w:t>
      </w:r>
      <w:r>
        <w:rPr>
          <w:rFonts w:ascii="Times New Roman" w:hAnsi="Times New Roman"/>
          <w:color w:val="000000"/>
          <w:spacing w:val="-4"/>
          <w:sz w:val="28"/>
          <w:szCs w:val="28"/>
        </w:rPr>
        <w:t>у</w:t>
      </w:r>
      <w:r>
        <w:rPr>
          <w:rFonts w:ascii="Times New Roman" w:hAnsi="Times New Roman"/>
          <w:color w:val="000000"/>
          <w:sz w:val="28"/>
          <w:szCs w:val="28"/>
        </w:rPr>
        <w:t>тем</w:t>
      </w:r>
      <w:r>
        <w:rPr>
          <w:rFonts w:ascii="Times New Roman" w:hAnsi="Times New Roman"/>
          <w:color w:val="000000"/>
          <w:spacing w:val="54"/>
          <w:sz w:val="28"/>
          <w:szCs w:val="28"/>
        </w:rPr>
        <w:t xml:space="preserve"> </w:t>
      </w:r>
      <w:r>
        <w:rPr>
          <w:rFonts w:ascii="Times New Roman" w:hAnsi="Times New Roman"/>
          <w:color w:val="000000"/>
          <w:spacing w:val="1"/>
          <w:sz w:val="28"/>
          <w:szCs w:val="28"/>
        </w:rPr>
        <w:t>по</w:t>
      </w:r>
      <w:r>
        <w:rPr>
          <w:rFonts w:ascii="Times New Roman" w:hAnsi="Times New Roman"/>
          <w:color w:val="000000"/>
          <w:spacing w:val="-1"/>
          <w:sz w:val="28"/>
          <w:szCs w:val="28"/>
        </w:rPr>
        <w:t>д</w:t>
      </w:r>
      <w:r>
        <w:rPr>
          <w:rFonts w:ascii="Times New Roman" w:hAnsi="Times New Roman"/>
          <w:color w:val="000000"/>
          <w:spacing w:val="1"/>
          <w:sz w:val="28"/>
          <w:szCs w:val="28"/>
        </w:rPr>
        <w:t>р</w:t>
      </w:r>
      <w:r>
        <w:rPr>
          <w:rFonts w:ascii="Times New Roman" w:hAnsi="Times New Roman"/>
          <w:color w:val="000000"/>
          <w:sz w:val="28"/>
          <w:szCs w:val="28"/>
        </w:rPr>
        <w:t>а</w:t>
      </w:r>
      <w:r>
        <w:rPr>
          <w:rFonts w:ascii="Times New Roman" w:hAnsi="Times New Roman"/>
          <w:color w:val="000000"/>
          <w:spacing w:val="-2"/>
          <w:sz w:val="28"/>
          <w:szCs w:val="28"/>
        </w:rPr>
        <w:t>ж</w:t>
      </w:r>
      <w:r>
        <w:rPr>
          <w:rFonts w:ascii="Times New Roman" w:hAnsi="Times New Roman"/>
          <w:color w:val="000000"/>
          <w:sz w:val="28"/>
          <w:szCs w:val="28"/>
        </w:rPr>
        <w:t>а</w:t>
      </w:r>
      <w:r>
        <w:rPr>
          <w:rFonts w:ascii="Times New Roman" w:hAnsi="Times New Roman"/>
          <w:color w:val="000000"/>
          <w:spacing w:val="-1"/>
          <w:sz w:val="28"/>
          <w:szCs w:val="28"/>
        </w:rPr>
        <w:t>н</w:t>
      </w:r>
      <w:r>
        <w:rPr>
          <w:rFonts w:ascii="Times New Roman" w:hAnsi="Times New Roman"/>
          <w:color w:val="000000"/>
          <w:spacing w:val="4"/>
          <w:sz w:val="28"/>
          <w:szCs w:val="28"/>
        </w:rPr>
        <w:t>и</w:t>
      </w:r>
      <w:r>
        <w:rPr>
          <w:rFonts w:ascii="Times New Roman" w:hAnsi="Times New Roman"/>
          <w:color w:val="000000"/>
          <w:sz w:val="28"/>
          <w:szCs w:val="28"/>
        </w:rPr>
        <w:t>я</w:t>
      </w:r>
      <w:r>
        <w:rPr>
          <w:rFonts w:ascii="Times New Roman" w:hAnsi="Times New Roman"/>
          <w:color w:val="000000"/>
          <w:spacing w:val="52"/>
          <w:sz w:val="28"/>
          <w:szCs w:val="28"/>
        </w:rPr>
        <w:t xml:space="preserve"> </w:t>
      </w:r>
      <w:r>
        <w:rPr>
          <w:rFonts w:ascii="Times New Roman" w:hAnsi="Times New Roman"/>
          <w:color w:val="000000"/>
          <w:sz w:val="28"/>
          <w:szCs w:val="28"/>
        </w:rPr>
        <w:t>ем</w:t>
      </w:r>
      <w:r>
        <w:rPr>
          <w:rFonts w:ascii="Times New Roman" w:hAnsi="Times New Roman"/>
          <w:color w:val="000000"/>
          <w:spacing w:val="-4"/>
          <w:sz w:val="28"/>
          <w:szCs w:val="28"/>
        </w:rPr>
        <w:t>у</w:t>
      </w:r>
      <w:r>
        <w:rPr>
          <w:rFonts w:ascii="Times New Roman" w:hAnsi="Times New Roman"/>
          <w:color w:val="000000"/>
          <w:sz w:val="28"/>
          <w:szCs w:val="28"/>
        </w:rPr>
        <w:t>,</w:t>
      </w:r>
      <w:r>
        <w:rPr>
          <w:rFonts w:ascii="Times New Roman" w:hAnsi="Times New Roman"/>
          <w:color w:val="000000"/>
          <w:spacing w:val="56"/>
          <w:sz w:val="28"/>
          <w:szCs w:val="28"/>
        </w:rPr>
        <w:t xml:space="preserve"> </w:t>
      </w:r>
      <w:r>
        <w:rPr>
          <w:rFonts w:ascii="Times New Roman" w:hAnsi="Times New Roman"/>
          <w:color w:val="000000"/>
          <w:sz w:val="28"/>
          <w:szCs w:val="28"/>
        </w:rPr>
        <w:t>что</w:t>
      </w:r>
      <w:r>
        <w:rPr>
          <w:rFonts w:ascii="Times New Roman" w:hAnsi="Times New Roman"/>
          <w:color w:val="000000"/>
          <w:spacing w:val="55"/>
          <w:sz w:val="28"/>
          <w:szCs w:val="28"/>
        </w:rPr>
        <w:t xml:space="preserve"> </w:t>
      </w:r>
      <w:r>
        <w:rPr>
          <w:rFonts w:ascii="Times New Roman" w:hAnsi="Times New Roman"/>
          <w:color w:val="000000"/>
          <w:spacing w:val="1"/>
          <w:sz w:val="28"/>
          <w:szCs w:val="28"/>
        </w:rPr>
        <w:t>н</w:t>
      </w:r>
      <w:r>
        <w:rPr>
          <w:rFonts w:ascii="Times New Roman" w:hAnsi="Times New Roman"/>
          <w:color w:val="000000"/>
          <w:sz w:val="28"/>
          <w:szCs w:val="28"/>
        </w:rPr>
        <w:t>е</w:t>
      </w:r>
      <w:r>
        <w:rPr>
          <w:rFonts w:ascii="Times New Roman" w:hAnsi="Times New Roman"/>
          <w:color w:val="000000"/>
          <w:spacing w:val="55"/>
          <w:sz w:val="28"/>
          <w:szCs w:val="28"/>
        </w:rPr>
        <w:t xml:space="preserve"> </w:t>
      </w:r>
      <w:r>
        <w:rPr>
          <w:rFonts w:ascii="Times New Roman" w:hAnsi="Times New Roman"/>
          <w:color w:val="000000"/>
          <w:spacing w:val="-1"/>
          <w:sz w:val="28"/>
          <w:szCs w:val="28"/>
        </w:rPr>
        <w:t>п</w:t>
      </w:r>
      <w:r>
        <w:rPr>
          <w:rFonts w:ascii="Times New Roman" w:hAnsi="Times New Roman"/>
          <w:color w:val="000000"/>
          <w:spacing w:val="1"/>
          <w:sz w:val="28"/>
          <w:szCs w:val="28"/>
        </w:rPr>
        <w:t>ро</w:t>
      </w:r>
      <w:r>
        <w:rPr>
          <w:rFonts w:ascii="Times New Roman" w:hAnsi="Times New Roman"/>
          <w:color w:val="000000"/>
          <w:spacing w:val="-3"/>
          <w:sz w:val="28"/>
          <w:szCs w:val="28"/>
        </w:rPr>
        <w:t>т</w:t>
      </w:r>
      <w:r>
        <w:rPr>
          <w:rFonts w:ascii="Times New Roman" w:hAnsi="Times New Roman"/>
          <w:color w:val="000000"/>
          <w:spacing w:val="1"/>
          <w:sz w:val="28"/>
          <w:szCs w:val="28"/>
        </w:rPr>
        <w:t>и</w:t>
      </w:r>
      <w:r>
        <w:rPr>
          <w:rFonts w:ascii="Times New Roman" w:hAnsi="Times New Roman"/>
          <w:color w:val="000000"/>
          <w:spacing w:val="-3"/>
          <w:sz w:val="28"/>
          <w:szCs w:val="28"/>
        </w:rPr>
        <w:t>в</w:t>
      </w:r>
      <w:r>
        <w:rPr>
          <w:rFonts w:ascii="Times New Roman" w:hAnsi="Times New Roman"/>
          <w:color w:val="000000"/>
          <w:spacing w:val="1"/>
          <w:sz w:val="28"/>
          <w:szCs w:val="28"/>
        </w:rPr>
        <w:t>о</w:t>
      </w:r>
      <w:r>
        <w:rPr>
          <w:rFonts w:ascii="Times New Roman" w:hAnsi="Times New Roman"/>
          <w:color w:val="000000"/>
          <w:spacing w:val="-1"/>
          <w:sz w:val="28"/>
          <w:szCs w:val="28"/>
        </w:rPr>
        <w:t>р</w:t>
      </w:r>
      <w:r>
        <w:rPr>
          <w:rFonts w:ascii="Times New Roman" w:hAnsi="Times New Roman"/>
          <w:color w:val="000000"/>
          <w:spacing w:val="2"/>
          <w:sz w:val="28"/>
          <w:szCs w:val="28"/>
        </w:rPr>
        <w:t>е</w:t>
      </w:r>
      <w:r>
        <w:rPr>
          <w:rFonts w:ascii="Times New Roman" w:hAnsi="Times New Roman"/>
          <w:color w:val="000000"/>
          <w:sz w:val="28"/>
          <w:szCs w:val="28"/>
        </w:rPr>
        <w:t>ч</w:t>
      </w:r>
      <w:r>
        <w:rPr>
          <w:rFonts w:ascii="Times New Roman" w:hAnsi="Times New Roman"/>
          <w:color w:val="000000"/>
          <w:spacing w:val="1"/>
          <w:sz w:val="28"/>
          <w:szCs w:val="28"/>
        </w:rPr>
        <w:t>и</w:t>
      </w:r>
      <w:r>
        <w:rPr>
          <w:rFonts w:ascii="Times New Roman" w:hAnsi="Times New Roman"/>
          <w:color w:val="000000"/>
          <w:sz w:val="28"/>
          <w:szCs w:val="28"/>
        </w:rPr>
        <w:t>т</w:t>
      </w:r>
      <w:r>
        <w:rPr>
          <w:rFonts w:ascii="Times New Roman" w:hAnsi="Times New Roman"/>
          <w:color w:val="000000"/>
          <w:spacing w:val="54"/>
          <w:sz w:val="28"/>
          <w:szCs w:val="28"/>
        </w:rPr>
        <w:t xml:space="preserve"> </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pacing w:val="1"/>
          <w:sz w:val="28"/>
          <w:szCs w:val="28"/>
        </w:rPr>
        <w:t>и</w:t>
      </w:r>
      <w:r>
        <w:rPr>
          <w:rFonts w:ascii="Times New Roman" w:hAnsi="Times New Roman"/>
          <w:color w:val="000000"/>
          <w:spacing w:val="-1"/>
          <w:sz w:val="28"/>
          <w:szCs w:val="28"/>
        </w:rPr>
        <w:t>ро</w:t>
      </w:r>
      <w:r>
        <w:rPr>
          <w:rFonts w:ascii="Times New Roman" w:hAnsi="Times New Roman"/>
          <w:color w:val="000000"/>
          <w:spacing w:val="1"/>
          <w:sz w:val="28"/>
          <w:szCs w:val="28"/>
        </w:rPr>
        <w:t>д</w:t>
      </w:r>
      <w:r>
        <w:rPr>
          <w:rFonts w:ascii="Times New Roman" w:hAnsi="Times New Roman"/>
          <w:color w:val="000000"/>
          <w:sz w:val="28"/>
          <w:szCs w:val="28"/>
        </w:rPr>
        <w:t>е</w:t>
      </w:r>
      <w:r>
        <w:rPr>
          <w:rFonts w:ascii="Times New Roman" w:hAnsi="Times New Roman"/>
          <w:color w:val="000000"/>
          <w:spacing w:val="55"/>
          <w:sz w:val="28"/>
          <w:szCs w:val="28"/>
        </w:rPr>
        <w:t xml:space="preserve"> </w:t>
      </w:r>
      <w:r>
        <w:rPr>
          <w:rFonts w:ascii="Times New Roman" w:hAnsi="Times New Roman"/>
          <w:color w:val="000000"/>
          <w:sz w:val="28"/>
          <w:szCs w:val="28"/>
        </w:rPr>
        <w:t>м</w:t>
      </w:r>
      <w:r>
        <w:rPr>
          <w:rFonts w:ascii="Times New Roman" w:hAnsi="Times New Roman"/>
          <w:color w:val="000000"/>
          <w:spacing w:val="-3"/>
          <w:sz w:val="28"/>
          <w:szCs w:val="28"/>
        </w:rPr>
        <w:t>а</w:t>
      </w:r>
      <w:r>
        <w:rPr>
          <w:rFonts w:ascii="Times New Roman" w:hAnsi="Times New Roman"/>
          <w:color w:val="000000"/>
          <w:spacing w:val="-1"/>
          <w:sz w:val="28"/>
          <w:szCs w:val="28"/>
        </w:rPr>
        <w:t>л</w:t>
      </w:r>
      <w:r>
        <w:rPr>
          <w:rFonts w:ascii="Times New Roman" w:hAnsi="Times New Roman"/>
          <w:color w:val="000000"/>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ь</w:t>
      </w:r>
      <w:r>
        <w:rPr>
          <w:rFonts w:ascii="Times New Roman" w:hAnsi="Times New Roman"/>
          <w:color w:val="000000"/>
          <w:sz w:val="28"/>
          <w:szCs w:val="28"/>
        </w:rPr>
        <w:t>к</w:t>
      </w:r>
      <w:r>
        <w:rPr>
          <w:rFonts w:ascii="Times New Roman" w:hAnsi="Times New Roman"/>
          <w:color w:val="000000"/>
          <w:spacing w:val="1"/>
          <w:sz w:val="28"/>
          <w:szCs w:val="28"/>
        </w:rPr>
        <w:t>о</w:t>
      </w:r>
      <w:r>
        <w:rPr>
          <w:rFonts w:ascii="Times New Roman" w:hAnsi="Times New Roman"/>
          <w:color w:val="000000"/>
          <w:spacing w:val="-2"/>
          <w:sz w:val="28"/>
          <w:szCs w:val="28"/>
        </w:rPr>
        <w:t>г</w:t>
      </w:r>
      <w:r>
        <w:rPr>
          <w:rFonts w:ascii="Times New Roman" w:hAnsi="Times New Roman"/>
          <w:color w:val="000000"/>
          <w:sz w:val="28"/>
          <w:szCs w:val="28"/>
        </w:rPr>
        <w:t>о</w:t>
      </w:r>
      <w:r>
        <w:rPr>
          <w:rFonts w:ascii="Times New Roman" w:hAnsi="Times New Roman"/>
          <w:color w:val="000000"/>
          <w:spacing w:val="55"/>
          <w:sz w:val="28"/>
          <w:szCs w:val="28"/>
        </w:rPr>
        <w:t xml:space="preserve"> </w:t>
      </w:r>
      <w:r>
        <w:rPr>
          <w:rFonts w:ascii="Times New Roman" w:hAnsi="Times New Roman"/>
          <w:color w:val="000000"/>
          <w:spacing w:val="-1"/>
          <w:sz w:val="28"/>
          <w:szCs w:val="28"/>
        </w:rPr>
        <w:t>р</w:t>
      </w:r>
      <w:r>
        <w:rPr>
          <w:rFonts w:ascii="Times New Roman" w:hAnsi="Times New Roman"/>
          <w:color w:val="000000"/>
          <w:sz w:val="28"/>
          <w:szCs w:val="28"/>
        </w:rPr>
        <w:t>е</w:t>
      </w:r>
      <w:r>
        <w:rPr>
          <w:rFonts w:ascii="Times New Roman" w:hAnsi="Times New Roman"/>
          <w:color w:val="000000"/>
          <w:spacing w:val="1"/>
          <w:sz w:val="28"/>
          <w:szCs w:val="28"/>
        </w:rPr>
        <w:t>б</w:t>
      </w:r>
      <w:r>
        <w:rPr>
          <w:rFonts w:ascii="Times New Roman" w:hAnsi="Times New Roman"/>
          <w:color w:val="000000"/>
          <w:spacing w:val="-2"/>
          <w:sz w:val="28"/>
          <w:szCs w:val="28"/>
        </w:rPr>
        <w:t>е</w:t>
      </w:r>
      <w:r>
        <w:rPr>
          <w:rFonts w:ascii="Times New Roman" w:hAnsi="Times New Roman"/>
          <w:color w:val="000000"/>
          <w:spacing w:val="1"/>
          <w:sz w:val="28"/>
          <w:szCs w:val="28"/>
        </w:rPr>
        <w:t>н</w:t>
      </w:r>
      <w:r>
        <w:rPr>
          <w:rFonts w:ascii="Times New Roman" w:hAnsi="Times New Roman"/>
          <w:color w:val="000000"/>
          <w:sz w:val="28"/>
          <w:szCs w:val="28"/>
        </w:rPr>
        <w:t>к</w:t>
      </w:r>
      <w:r>
        <w:rPr>
          <w:rFonts w:ascii="Times New Roman" w:hAnsi="Times New Roman"/>
          <w:color w:val="000000"/>
          <w:spacing w:val="-2"/>
          <w:sz w:val="28"/>
          <w:szCs w:val="28"/>
        </w:rPr>
        <w:t>а</w:t>
      </w:r>
      <w:r>
        <w:rPr>
          <w:rFonts w:ascii="Times New Roman" w:hAnsi="Times New Roman"/>
          <w:color w:val="000000"/>
          <w:sz w:val="28"/>
          <w:szCs w:val="28"/>
        </w:rPr>
        <w:t>:</w:t>
      </w:r>
      <w:r>
        <w:rPr>
          <w:rFonts w:ascii="Times New Roman" w:hAnsi="Times New Roman"/>
          <w:color w:val="000000"/>
          <w:spacing w:val="53"/>
          <w:sz w:val="28"/>
          <w:szCs w:val="28"/>
        </w:rPr>
        <w:t xml:space="preserve"> </w:t>
      </w:r>
      <w:r>
        <w:rPr>
          <w:rFonts w:ascii="Times New Roman" w:hAnsi="Times New Roman"/>
          <w:color w:val="000000"/>
          <w:sz w:val="28"/>
          <w:szCs w:val="28"/>
        </w:rPr>
        <w:t>в этом</w:t>
      </w:r>
      <w:r>
        <w:rPr>
          <w:rFonts w:ascii="Times New Roman" w:hAnsi="Times New Roman"/>
          <w:color w:val="000000"/>
          <w:sz w:val="28"/>
          <w:szCs w:val="28"/>
        </w:rPr>
        <w:tab/>
      </w:r>
      <w:r>
        <w:rPr>
          <w:rFonts w:ascii="Times New Roman" w:hAnsi="Times New Roman"/>
          <w:color w:val="000000"/>
          <w:spacing w:val="-3"/>
          <w:sz w:val="28"/>
          <w:szCs w:val="28"/>
        </w:rPr>
        <w:t>в</w:t>
      </w:r>
      <w:r>
        <w:rPr>
          <w:rFonts w:ascii="Times New Roman" w:hAnsi="Times New Roman"/>
          <w:color w:val="000000"/>
          <w:spacing w:val="1"/>
          <w:sz w:val="28"/>
          <w:szCs w:val="28"/>
        </w:rPr>
        <w:t>о</w:t>
      </w:r>
      <w:r>
        <w:rPr>
          <w:rFonts w:ascii="Times New Roman" w:hAnsi="Times New Roman"/>
          <w:color w:val="000000"/>
          <w:sz w:val="28"/>
          <w:szCs w:val="28"/>
        </w:rPr>
        <w:t>зр</w:t>
      </w:r>
      <w:r>
        <w:rPr>
          <w:rFonts w:ascii="Times New Roman" w:hAnsi="Times New Roman"/>
          <w:color w:val="000000"/>
          <w:spacing w:val="-2"/>
          <w:sz w:val="28"/>
          <w:szCs w:val="28"/>
        </w:rPr>
        <w:t>а</w:t>
      </w:r>
      <w:r>
        <w:rPr>
          <w:rFonts w:ascii="Times New Roman" w:hAnsi="Times New Roman"/>
          <w:color w:val="000000"/>
          <w:sz w:val="28"/>
          <w:szCs w:val="28"/>
        </w:rPr>
        <w:t xml:space="preserve">сте  </w:t>
      </w:r>
      <w:r>
        <w:rPr>
          <w:rFonts w:ascii="Times New Roman" w:hAnsi="Times New Roman"/>
          <w:color w:val="000000"/>
          <w:spacing w:val="58"/>
          <w:sz w:val="28"/>
          <w:szCs w:val="28"/>
        </w:rPr>
        <w:t xml:space="preserve"> </w:t>
      </w:r>
      <w:r>
        <w:rPr>
          <w:rFonts w:ascii="Times New Roman" w:hAnsi="Times New Roman"/>
          <w:color w:val="000000"/>
          <w:spacing w:val="-2"/>
          <w:sz w:val="28"/>
          <w:szCs w:val="28"/>
        </w:rPr>
        <w:t>е</w:t>
      </w:r>
      <w:r>
        <w:rPr>
          <w:rFonts w:ascii="Times New Roman" w:hAnsi="Times New Roman"/>
          <w:color w:val="000000"/>
          <w:spacing w:val="-3"/>
          <w:sz w:val="28"/>
          <w:szCs w:val="28"/>
        </w:rPr>
        <w:t>щ</w:t>
      </w:r>
      <w:r>
        <w:rPr>
          <w:rFonts w:ascii="Times New Roman" w:hAnsi="Times New Roman"/>
          <w:color w:val="000000"/>
          <w:sz w:val="28"/>
          <w:szCs w:val="28"/>
        </w:rPr>
        <w:t xml:space="preserve">е  </w:t>
      </w:r>
      <w:r>
        <w:rPr>
          <w:rFonts w:ascii="Times New Roman" w:hAnsi="Times New Roman"/>
          <w:color w:val="000000"/>
          <w:spacing w:val="59"/>
          <w:sz w:val="28"/>
          <w:szCs w:val="28"/>
        </w:rPr>
        <w:t xml:space="preserve"> </w:t>
      </w:r>
      <w:r>
        <w:rPr>
          <w:rFonts w:ascii="Times New Roman" w:hAnsi="Times New Roman"/>
          <w:color w:val="000000"/>
          <w:sz w:val="28"/>
          <w:szCs w:val="28"/>
        </w:rPr>
        <w:t>с</w:t>
      </w:r>
      <w:r>
        <w:rPr>
          <w:rFonts w:ascii="Times New Roman" w:hAnsi="Times New Roman"/>
          <w:color w:val="000000"/>
          <w:spacing w:val="1"/>
          <w:sz w:val="28"/>
          <w:szCs w:val="28"/>
        </w:rPr>
        <w:t>и</w:t>
      </w:r>
      <w:r>
        <w:rPr>
          <w:rFonts w:ascii="Times New Roman" w:hAnsi="Times New Roman"/>
          <w:color w:val="000000"/>
          <w:spacing w:val="-1"/>
          <w:sz w:val="28"/>
          <w:szCs w:val="28"/>
        </w:rPr>
        <w:t>ль</w:t>
      </w:r>
      <w:r>
        <w:rPr>
          <w:rFonts w:ascii="Times New Roman" w:hAnsi="Times New Roman"/>
          <w:color w:val="000000"/>
          <w:spacing w:val="-2"/>
          <w:sz w:val="28"/>
          <w:szCs w:val="28"/>
        </w:rPr>
        <w:t xml:space="preserve">на, </w:t>
      </w:r>
      <w:r>
        <w:rPr>
          <w:rFonts w:ascii="Times New Roman" w:hAnsi="Times New Roman"/>
          <w:color w:val="000000"/>
          <w:sz w:val="28"/>
          <w:szCs w:val="28"/>
        </w:rPr>
        <w:t xml:space="preserve">как  </w:t>
      </w:r>
      <w:r>
        <w:rPr>
          <w:rFonts w:ascii="Times New Roman" w:hAnsi="Times New Roman"/>
          <w:color w:val="000000"/>
          <w:spacing w:val="57"/>
          <w:sz w:val="28"/>
          <w:szCs w:val="28"/>
        </w:rPr>
        <w:t xml:space="preserve"> </w:t>
      </w:r>
      <w:r>
        <w:rPr>
          <w:rFonts w:ascii="Times New Roman" w:hAnsi="Times New Roman"/>
          <w:color w:val="000000"/>
          <w:spacing w:val="-1"/>
          <w:sz w:val="28"/>
          <w:szCs w:val="28"/>
        </w:rPr>
        <w:t>п</w:t>
      </w:r>
      <w:r>
        <w:rPr>
          <w:rFonts w:ascii="Times New Roman" w:hAnsi="Times New Roman"/>
          <w:color w:val="000000"/>
          <w:spacing w:val="1"/>
          <w:sz w:val="28"/>
          <w:szCs w:val="28"/>
        </w:rPr>
        <w:t>о</w:t>
      </w:r>
      <w:r>
        <w:rPr>
          <w:rFonts w:ascii="Times New Roman" w:hAnsi="Times New Roman"/>
          <w:color w:val="000000"/>
          <w:sz w:val="28"/>
          <w:szCs w:val="28"/>
        </w:rPr>
        <w:t>т</w:t>
      </w:r>
      <w:r>
        <w:rPr>
          <w:rFonts w:ascii="Times New Roman" w:hAnsi="Times New Roman"/>
          <w:color w:val="000000"/>
          <w:spacing w:val="-1"/>
          <w:sz w:val="28"/>
          <w:szCs w:val="28"/>
        </w:rPr>
        <w:t>р</w:t>
      </w:r>
      <w:r>
        <w:rPr>
          <w:rFonts w:ascii="Times New Roman" w:hAnsi="Times New Roman"/>
          <w:color w:val="000000"/>
          <w:sz w:val="28"/>
          <w:szCs w:val="28"/>
        </w:rPr>
        <w:t>е</w:t>
      </w:r>
      <w:r>
        <w:rPr>
          <w:rFonts w:ascii="Times New Roman" w:hAnsi="Times New Roman"/>
          <w:color w:val="000000"/>
          <w:spacing w:val="-1"/>
          <w:sz w:val="28"/>
          <w:szCs w:val="28"/>
        </w:rPr>
        <w:t>б</w:t>
      </w:r>
      <w:r>
        <w:rPr>
          <w:rFonts w:ascii="Times New Roman" w:hAnsi="Times New Roman"/>
          <w:color w:val="000000"/>
          <w:spacing w:val="1"/>
          <w:sz w:val="28"/>
          <w:szCs w:val="28"/>
        </w:rPr>
        <w:t>н</w:t>
      </w:r>
      <w:r>
        <w:rPr>
          <w:rFonts w:ascii="Times New Roman" w:hAnsi="Times New Roman"/>
          <w:color w:val="000000"/>
          <w:spacing w:val="-1"/>
          <w:sz w:val="28"/>
          <w:szCs w:val="28"/>
        </w:rPr>
        <w:t>о</w:t>
      </w:r>
      <w:r>
        <w:rPr>
          <w:rFonts w:ascii="Times New Roman" w:hAnsi="Times New Roman"/>
          <w:color w:val="000000"/>
          <w:sz w:val="28"/>
          <w:szCs w:val="28"/>
        </w:rPr>
        <w:t xml:space="preserve">сть  </w:t>
      </w:r>
      <w:r>
        <w:rPr>
          <w:rFonts w:ascii="Times New Roman" w:hAnsi="Times New Roman"/>
          <w:color w:val="000000"/>
          <w:spacing w:val="57"/>
          <w:sz w:val="28"/>
          <w:szCs w:val="28"/>
        </w:rPr>
        <w:t xml:space="preserve"> </w:t>
      </w:r>
      <w:r>
        <w:rPr>
          <w:rFonts w:ascii="Times New Roman" w:hAnsi="Times New Roman"/>
          <w:color w:val="000000"/>
          <w:spacing w:val="-4"/>
          <w:sz w:val="28"/>
          <w:szCs w:val="28"/>
        </w:rPr>
        <w:t>у</w:t>
      </w:r>
      <w:r>
        <w:rPr>
          <w:rFonts w:ascii="Times New Roman" w:hAnsi="Times New Roman"/>
          <w:color w:val="000000"/>
          <w:sz w:val="28"/>
          <w:szCs w:val="28"/>
        </w:rPr>
        <w:t>ста</w:t>
      </w:r>
      <w:r>
        <w:rPr>
          <w:rFonts w:ascii="Times New Roman" w:hAnsi="Times New Roman"/>
          <w:color w:val="000000"/>
          <w:spacing w:val="1"/>
          <w:sz w:val="28"/>
          <w:szCs w:val="28"/>
        </w:rPr>
        <w:t>н</w:t>
      </w:r>
      <w:r>
        <w:rPr>
          <w:rFonts w:ascii="Times New Roman" w:hAnsi="Times New Roman"/>
          <w:color w:val="000000"/>
          <w:spacing w:val="-1"/>
          <w:sz w:val="28"/>
          <w:szCs w:val="28"/>
        </w:rPr>
        <w:t>о</w:t>
      </w:r>
      <w:r>
        <w:rPr>
          <w:rFonts w:ascii="Times New Roman" w:hAnsi="Times New Roman"/>
          <w:color w:val="000000"/>
          <w:sz w:val="28"/>
          <w:szCs w:val="28"/>
        </w:rPr>
        <w:t xml:space="preserve">вить  </w:t>
      </w:r>
      <w:r>
        <w:rPr>
          <w:rFonts w:ascii="Times New Roman" w:hAnsi="Times New Roman"/>
          <w:color w:val="000000"/>
          <w:spacing w:val="58"/>
          <w:sz w:val="28"/>
          <w:szCs w:val="28"/>
        </w:rPr>
        <w:t xml:space="preserve"> </w:t>
      </w:r>
      <w:r>
        <w:rPr>
          <w:rFonts w:ascii="Times New Roman" w:hAnsi="Times New Roman"/>
          <w:color w:val="000000"/>
          <w:sz w:val="28"/>
          <w:szCs w:val="28"/>
        </w:rPr>
        <w:t xml:space="preserve">и  </w:t>
      </w:r>
      <w:r>
        <w:rPr>
          <w:rFonts w:ascii="Times New Roman" w:hAnsi="Times New Roman"/>
          <w:color w:val="000000"/>
          <w:spacing w:val="57"/>
          <w:sz w:val="28"/>
          <w:szCs w:val="28"/>
        </w:rPr>
        <w:t xml:space="preserve"> </w:t>
      </w:r>
      <w:r>
        <w:rPr>
          <w:rFonts w:ascii="Times New Roman" w:hAnsi="Times New Roman"/>
          <w:color w:val="000000"/>
          <w:sz w:val="28"/>
          <w:szCs w:val="28"/>
        </w:rPr>
        <w:t>с</w:t>
      </w:r>
      <w:r>
        <w:rPr>
          <w:rFonts w:ascii="Times New Roman" w:hAnsi="Times New Roman"/>
          <w:color w:val="000000"/>
          <w:spacing w:val="-1"/>
          <w:sz w:val="28"/>
          <w:szCs w:val="28"/>
        </w:rPr>
        <w:t>ох</w:t>
      </w:r>
      <w:r>
        <w:rPr>
          <w:rFonts w:ascii="Times New Roman" w:hAnsi="Times New Roman"/>
          <w:color w:val="000000"/>
          <w:spacing w:val="1"/>
          <w:sz w:val="28"/>
          <w:szCs w:val="28"/>
        </w:rPr>
        <w:t>р</w:t>
      </w:r>
      <w:r>
        <w:rPr>
          <w:rFonts w:ascii="Times New Roman" w:hAnsi="Times New Roman"/>
          <w:color w:val="000000"/>
          <w:spacing w:val="-2"/>
          <w:sz w:val="28"/>
          <w:szCs w:val="28"/>
        </w:rPr>
        <w:t>а</w:t>
      </w:r>
      <w:r>
        <w:rPr>
          <w:rFonts w:ascii="Times New Roman" w:hAnsi="Times New Roman"/>
          <w:color w:val="000000"/>
          <w:spacing w:val="1"/>
          <w:sz w:val="28"/>
          <w:szCs w:val="28"/>
        </w:rPr>
        <w:t>ни</w:t>
      </w:r>
      <w:r>
        <w:rPr>
          <w:rFonts w:ascii="Times New Roman" w:hAnsi="Times New Roman"/>
          <w:color w:val="000000"/>
          <w:sz w:val="28"/>
          <w:szCs w:val="28"/>
        </w:rPr>
        <w:t xml:space="preserve">ть </w:t>
      </w:r>
      <w:r>
        <w:rPr>
          <w:rFonts w:ascii="Times New Roman" w:hAnsi="Times New Roman"/>
          <w:color w:val="000000"/>
          <w:spacing w:val="1"/>
          <w:sz w:val="28"/>
          <w:szCs w:val="28"/>
        </w:rPr>
        <w:t>по</w:t>
      </w:r>
      <w:r>
        <w:rPr>
          <w:rFonts w:ascii="Times New Roman" w:hAnsi="Times New Roman"/>
          <w:color w:val="000000"/>
          <w:spacing w:val="-3"/>
          <w:sz w:val="28"/>
          <w:szCs w:val="28"/>
        </w:rPr>
        <w:t>л</w:t>
      </w:r>
      <w:r>
        <w:rPr>
          <w:rFonts w:ascii="Times New Roman" w:hAnsi="Times New Roman"/>
          <w:color w:val="000000"/>
          <w:spacing w:val="1"/>
          <w:sz w:val="28"/>
          <w:szCs w:val="28"/>
        </w:rPr>
        <w:t>о</w:t>
      </w:r>
      <w:r>
        <w:rPr>
          <w:rFonts w:ascii="Times New Roman" w:hAnsi="Times New Roman"/>
          <w:color w:val="000000"/>
          <w:spacing w:val="-2"/>
          <w:sz w:val="28"/>
          <w:szCs w:val="28"/>
        </w:rPr>
        <w:t>ж</w:t>
      </w:r>
      <w:r>
        <w:rPr>
          <w:rFonts w:ascii="Times New Roman" w:hAnsi="Times New Roman"/>
          <w:color w:val="000000"/>
          <w:spacing w:val="1"/>
          <w:sz w:val="28"/>
          <w:szCs w:val="28"/>
        </w:rPr>
        <w:t>и</w:t>
      </w:r>
      <w:r>
        <w:rPr>
          <w:rFonts w:ascii="Times New Roman" w:hAnsi="Times New Roman"/>
          <w:color w:val="000000"/>
          <w:sz w:val="28"/>
          <w:szCs w:val="28"/>
        </w:rPr>
        <w:t>те</w:t>
      </w:r>
      <w:r>
        <w:rPr>
          <w:rFonts w:ascii="Times New Roman" w:hAnsi="Times New Roman"/>
          <w:color w:val="000000"/>
          <w:spacing w:val="-1"/>
          <w:sz w:val="28"/>
          <w:szCs w:val="28"/>
        </w:rPr>
        <w:t>льн</w:t>
      </w:r>
      <w:r>
        <w:rPr>
          <w:rFonts w:ascii="Times New Roman" w:hAnsi="Times New Roman"/>
          <w:color w:val="000000"/>
          <w:spacing w:val="1"/>
          <w:sz w:val="28"/>
          <w:szCs w:val="28"/>
        </w:rPr>
        <w:t>о</w:t>
      </w:r>
      <w:r>
        <w:rPr>
          <w:rFonts w:ascii="Times New Roman" w:hAnsi="Times New Roman"/>
          <w:color w:val="000000"/>
          <w:sz w:val="28"/>
          <w:szCs w:val="28"/>
        </w:rPr>
        <w:t>е о</w:t>
      </w:r>
      <w:r>
        <w:rPr>
          <w:rFonts w:ascii="Times New Roman" w:hAnsi="Times New Roman"/>
          <w:color w:val="000000"/>
          <w:spacing w:val="-2"/>
          <w:sz w:val="28"/>
          <w:szCs w:val="28"/>
        </w:rPr>
        <w:t>т</w:t>
      </w:r>
      <w:r>
        <w:rPr>
          <w:rFonts w:ascii="Times New Roman" w:hAnsi="Times New Roman"/>
          <w:color w:val="000000"/>
          <w:spacing w:val="-1"/>
          <w:sz w:val="28"/>
          <w:szCs w:val="28"/>
        </w:rPr>
        <w:t>н</w:t>
      </w:r>
      <w:r>
        <w:rPr>
          <w:rFonts w:ascii="Times New Roman" w:hAnsi="Times New Roman"/>
          <w:color w:val="000000"/>
          <w:spacing w:val="1"/>
          <w:sz w:val="28"/>
          <w:szCs w:val="28"/>
        </w:rPr>
        <w:t>о</w:t>
      </w:r>
      <w:r>
        <w:rPr>
          <w:rFonts w:ascii="Times New Roman" w:hAnsi="Times New Roman"/>
          <w:color w:val="000000"/>
          <w:sz w:val="28"/>
          <w:szCs w:val="28"/>
        </w:rPr>
        <w:t>ше</w:t>
      </w:r>
      <w:r>
        <w:rPr>
          <w:rFonts w:ascii="Times New Roman" w:hAnsi="Times New Roman"/>
          <w:color w:val="000000"/>
          <w:spacing w:val="1"/>
          <w:sz w:val="28"/>
          <w:szCs w:val="28"/>
        </w:rPr>
        <w:t>ни</w:t>
      </w:r>
      <w:r>
        <w:rPr>
          <w:rFonts w:ascii="Times New Roman" w:hAnsi="Times New Roman"/>
          <w:color w:val="000000"/>
          <w:sz w:val="28"/>
          <w:szCs w:val="28"/>
        </w:rPr>
        <w:t>е</w:t>
      </w:r>
      <w:r>
        <w:rPr>
          <w:rFonts w:ascii="Times New Roman" w:hAnsi="Times New Roman"/>
          <w:color w:val="000000"/>
          <w:spacing w:val="-3"/>
          <w:sz w:val="28"/>
          <w:szCs w:val="28"/>
        </w:rPr>
        <w:t xml:space="preserve"> </w:t>
      </w:r>
      <w:r>
        <w:rPr>
          <w:rFonts w:ascii="Times New Roman" w:hAnsi="Times New Roman"/>
          <w:color w:val="000000"/>
          <w:sz w:val="28"/>
          <w:szCs w:val="28"/>
        </w:rPr>
        <w:t>к в</w:t>
      </w:r>
      <w:r>
        <w:rPr>
          <w:rFonts w:ascii="Times New Roman" w:hAnsi="Times New Roman"/>
          <w:color w:val="000000"/>
          <w:spacing w:val="-1"/>
          <w:sz w:val="28"/>
          <w:szCs w:val="28"/>
        </w:rPr>
        <w:t>з</w:t>
      </w:r>
      <w:r>
        <w:rPr>
          <w:rFonts w:ascii="Times New Roman" w:hAnsi="Times New Roman"/>
          <w:color w:val="000000"/>
          <w:spacing w:val="1"/>
          <w:sz w:val="28"/>
          <w:szCs w:val="28"/>
        </w:rPr>
        <w:t>р</w:t>
      </w:r>
      <w:r>
        <w:rPr>
          <w:rFonts w:ascii="Times New Roman" w:hAnsi="Times New Roman"/>
          <w:color w:val="000000"/>
          <w:spacing w:val="-1"/>
          <w:sz w:val="28"/>
          <w:szCs w:val="28"/>
        </w:rPr>
        <w:t>о</w:t>
      </w:r>
      <w:r>
        <w:rPr>
          <w:rFonts w:ascii="Times New Roman" w:hAnsi="Times New Roman"/>
          <w:color w:val="000000"/>
          <w:sz w:val="28"/>
          <w:szCs w:val="28"/>
        </w:rPr>
        <w:t>слом</w:t>
      </w:r>
      <w:r>
        <w:rPr>
          <w:rFonts w:ascii="Times New Roman" w:hAnsi="Times New Roman"/>
          <w:color w:val="000000"/>
          <w:spacing w:val="-3"/>
          <w:sz w:val="28"/>
          <w:szCs w:val="28"/>
        </w:rPr>
        <w:t>у</w:t>
      </w:r>
      <w:r>
        <w:rPr>
          <w:rFonts w:ascii="Times New Roman" w:hAnsi="Times New Roman"/>
          <w:color w:val="000000"/>
          <w:sz w:val="28"/>
          <w:szCs w:val="28"/>
        </w:rPr>
        <w:t>,</w:t>
      </w:r>
      <w:r>
        <w:rPr>
          <w:rFonts w:ascii="Times New Roman" w:hAnsi="Times New Roman"/>
          <w:color w:val="000000"/>
          <w:spacing w:val="-1"/>
          <w:sz w:val="28"/>
          <w:szCs w:val="28"/>
        </w:rPr>
        <w:t xml:space="preserve"> </w:t>
      </w:r>
      <w:r>
        <w:rPr>
          <w:rFonts w:ascii="Times New Roman" w:hAnsi="Times New Roman"/>
          <w:color w:val="000000"/>
          <w:sz w:val="28"/>
          <w:szCs w:val="28"/>
        </w:rPr>
        <w:t xml:space="preserve">так и </w:t>
      </w:r>
      <w:r>
        <w:rPr>
          <w:rFonts w:ascii="Times New Roman" w:hAnsi="Times New Roman"/>
          <w:color w:val="000000"/>
          <w:spacing w:val="-1"/>
          <w:sz w:val="28"/>
          <w:szCs w:val="28"/>
        </w:rPr>
        <w:t>п</w:t>
      </w:r>
      <w:r>
        <w:rPr>
          <w:rFonts w:ascii="Times New Roman" w:hAnsi="Times New Roman"/>
          <w:color w:val="000000"/>
          <w:spacing w:val="1"/>
          <w:sz w:val="28"/>
          <w:szCs w:val="28"/>
        </w:rPr>
        <w:t>о</w:t>
      </w:r>
      <w:r>
        <w:rPr>
          <w:rFonts w:ascii="Times New Roman" w:hAnsi="Times New Roman"/>
          <w:color w:val="000000"/>
          <w:spacing w:val="-1"/>
          <w:sz w:val="28"/>
          <w:szCs w:val="28"/>
        </w:rPr>
        <w:t>д</w:t>
      </w:r>
      <w:r>
        <w:rPr>
          <w:rFonts w:ascii="Times New Roman" w:hAnsi="Times New Roman"/>
          <w:color w:val="000000"/>
          <w:spacing w:val="1"/>
          <w:sz w:val="28"/>
          <w:szCs w:val="28"/>
        </w:rPr>
        <w:t>р</w:t>
      </w:r>
      <w:r>
        <w:rPr>
          <w:rFonts w:ascii="Times New Roman" w:hAnsi="Times New Roman"/>
          <w:color w:val="000000"/>
          <w:spacing w:val="-2"/>
          <w:sz w:val="28"/>
          <w:szCs w:val="28"/>
        </w:rPr>
        <w:t>а</w:t>
      </w:r>
      <w:r>
        <w:rPr>
          <w:rFonts w:ascii="Times New Roman" w:hAnsi="Times New Roman"/>
          <w:color w:val="000000"/>
          <w:sz w:val="28"/>
          <w:szCs w:val="28"/>
        </w:rPr>
        <w:t>жател</w:t>
      </w:r>
      <w:r>
        <w:rPr>
          <w:rFonts w:ascii="Times New Roman" w:hAnsi="Times New Roman"/>
          <w:color w:val="000000"/>
          <w:spacing w:val="-4"/>
          <w:sz w:val="28"/>
          <w:szCs w:val="28"/>
        </w:rPr>
        <w:t>ь</w:t>
      </w:r>
      <w:r>
        <w:rPr>
          <w:rFonts w:ascii="Times New Roman" w:hAnsi="Times New Roman"/>
          <w:color w:val="000000"/>
          <w:spacing w:val="1"/>
          <w:sz w:val="28"/>
          <w:szCs w:val="28"/>
        </w:rPr>
        <w:t>но</w:t>
      </w:r>
      <w:r>
        <w:rPr>
          <w:rFonts w:ascii="Times New Roman" w:hAnsi="Times New Roman"/>
          <w:color w:val="000000"/>
          <w:sz w:val="28"/>
          <w:szCs w:val="28"/>
        </w:rPr>
        <w:t>ст</w:t>
      </w:r>
      <w:r>
        <w:rPr>
          <w:rFonts w:ascii="Times New Roman" w:hAnsi="Times New Roman"/>
          <w:color w:val="000000"/>
          <w:spacing w:val="-1"/>
          <w:sz w:val="28"/>
          <w:szCs w:val="28"/>
        </w:rPr>
        <w:t>ь</w:t>
      </w:r>
      <w:r>
        <w:rPr>
          <w:rFonts w:ascii="Times New Roman" w:hAnsi="Times New Roman"/>
          <w:color w:val="000000"/>
          <w:sz w:val="28"/>
          <w:szCs w:val="28"/>
        </w:rPr>
        <w:t>.</w:t>
      </w:r>
    </w:p>
    <w:p w:rsidR="00163739" w:rsidRDefault="00163739" w:rsidP="00D53D7D">
      <w:pPr>
        <w:widowControl w:val="0"/>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pacing w:val="1"/>
          <w:sz w:val="28"/>
          <w:szCs w:val="28"/>
        </w:rPr>
        <w:t>2</w:t>
      </w:r>
      <w:r>
        <w:rPr>
          <w:rFonts w:ascii="Times New Roman" w:hAnsi="Times New Roman"/>
          <w:color w:val="000000"/>
          <w:sz w:val="28"/>
          <w:szCs w:val="28"/>
        </w:rPr>
        <w:t>)</w:t>
      </w:r>
      <w:r>
        <w:rPr>
          <w:rFonts w:ascii="Times New Roman" w:hAnsi="Times New Roman"/>
          <w:color w:val="000000"/>
          <w:spacing w:val="29"/>
          <w:sz w:val="28"/>
          <w:szCs w:val="28"/>
        </w:rPr>
        <w:t xml:space="preserve"> </w:t>
      </w:r>
      <w:r>
        <w:rPr>
          <w:rFonts w:ascii="Times New Roman" w:hAnsi="Times New Roman"/>
          <w:i/>
          <w:iCs/>
          <w:color w:val="000000"/>
          <w:spacing w:val="-1"/>
          <w:sz w:val="28"/>
          <w:szCs w:val="28"/>
        </w:rPr>
        <w:t>О</w:t>
      </w:r>
      <w:r>
        <w:rPr>
          <w:rFonts w:ascii="Times New Roman" w:hAnsi="Times New Roman"/>
          <w:i/>
          <w:iCs/>
          <w:color w:val="000000"/>
          <w:sz w:val="28"/>
          <w:szCs w:val="28"/>
        </w:rPr>
        <w:t>бще</w:t>
      </w:r>
      <w:r>
        <w:rPr>
          <w:rFonts w:ascii="Times New Roman" w:hAnsi="Times New Roman"/>
          <w:i/>
          <w:iCs/>
          <w:color w:val="000000"/>
          <w:spacing w:val="-1"/>
          <w:sz w:val="28"/>
          <w:szCs w:val="28"/>
        </w:rPr>
        <w:t>р</w:t>
      </w:r>
      <w:r>
        <w:rPr>
          <w:rFonts w:ascii="Times New Roman" w:hAnsi="Times New Roman"/>
          <w:i/>
          <w:iCs/>
          <w:color w:val="000000"/>
          <w:spacing w:val="1"/>
          <w:sz w:val="28"/>
          <w:szCs w:val="28"/>
        </w:rPr>
        <w:t>аз</w:t>
      </w:r>
      <w:r>
        <w:rPr>
          <w:rFonts w:ascii="Times New Roman" w:hAnsi="Times New Roman"/>
          <w:i/>
          <w:iCs/>
          <w:color w:val="000000"/>
          <w:spacing w:val="-2"/>
          <w:sz w:val="28"/>
          <w:szCs w:val="28"/>
        </w:rPr>
        <w:t>в</w:t>
      </w:r>
      <w:r>
        <w:rPr>
          <w:rFonts w:ascii="Times New Roman" w:hAnsi="Times New Roman"/>
          <w:i/>
          <w:iCs/>
          <w:color w:val="000000"/>
          <w:spacing w:val="1"/>
          <w:sz w:val="28"/>
          <w:szCs w:val="28"/>
        </w:rPr>
        <w:t>и</w:t>
      </w:r>
      <w:r>
        <w:rPr>
          <w:rFonts w:ascii="Times New Roman" w:hAnsi="Times New Roman"/>
          <w:i/>
          <w:iCs/>
          <w:color w:val="000000"/>
          <w:spacing w:val="-2"/>
          <w:sz w:val="28"/>
          <w:szCs w:val="28"/>
        </w:rPr>
        <w:t>в</w:t>
      </w:r>
      <w:r>
        <w:rPr>
          <w:rFonts w:ascii="Times New Roman" w:hAnsi="Times New Roman"/>
          <w:i/>
          <w:iCs/>
          <w:color w:val="000000"/>
          <w:spacing w:val="1"/>
          <w:sz w:val="28"/>
          <w:szCs w:val="28"/>
        </w:rPr>
        <w:t>а</w:t>
      </w:r>
      <w:r>
        <w:rPr>
          <w:rFonts w:ascii="Times New Roman" w:hAnsi="Times New Roman"/>
          <w:i/>
          <w:iCs/>
          <w:color w:val="000000"/>
          <w:spacing w:val="-1"/>
          <w:sz w:val="28"/>
          <w:szCs w:val="28"/>
        </w:rPr>
        <w:t>ю</w:t>
      </w:r>
      <w:r>
        <w:rPr>
          <w:rFonts w:ascii="Times New Roman" w:hAnsi="Times New Roman"/>
          <w:i/>
          <w:iCs/>
          <w:color w:val="000000"/>
          <w:sz w:val="28"/>
          <w:szCs w:val="28"/>
        </w:rPr>
        <w:t>щ</w:t>
      </w:r>
      <w:r>
        <w:rPr>
          <w:rFonts w:ascii="Times New Roman" w:hAnsi="Times New Roman"/>
          <w:i/>
          <w:iCs/>
          <w:color w:val="000000"/>
          <w:spacing w:val="-2"/>
          <w:sz w:val="28"/>
          <w:szCs w:val="28"/>
        </w:rPr>
        <w:t>и</w:t>
      </w:r>
      <w:r>
        <w:rPr>
          <w:rFonts w:ascii="Times New Roman" w:hAnsi="Times New Roman"/>
          <w:i/>
          <w:iCs/>
          <w:color w:val="000000"/>
          <w:sz w:val="28"/>
          <w:szCs w:val="28"/>
        </w:rPr>
        <w:t xml:space="preserve">й </w:t>
      </w:r>
      <w:r>
        <w:rPr>
          <w:rFonts w:ascii="Times New Roman" w:hAnsi="Times New Roman"/>
          <w:color w:val="000000"/>
          <w:spacing w:val="-1"/>
          <w:sz w:val="28"/>
          <w:szCs w:val="28"/>
        </w:rPr>
        <w:t>о</w:t>
      </w:r>
      <w:r>
        <w:rPr>
          <w:rFonts w:ascii="Times New Roman" w:hAnsi="Times New Roman"/>
          <w:color w:val="000000"/>
          <w:sz w:val="28"/>
          <w:szCs w:val="28"/>
        </w:rPr>
        <w:t xml:space="preserve">н </w:t>
      </w:r>
      <w:r>
        <w:rPr>
          <w:rFonts w:ascii="Times New Roman" w:hAnsi="Times New Roman"/>
          <w:color w:val="000000"/>
          <w:spacing w:val="1"/>
          <w:sz w:val="28"/>
          <w:szCs w:val="28"/>
        </w:rPr>
        <w:t>х</w:t>
      </w:r>
      <w:r>
        <w:rPr>
          <w:rFonts w:ascii="Times New Roman" w:hAnsi="Times New Roman"/>
          <w:color w:val="000000"/>
          <w:spacing w:val="-2"/>
          <w:sz w:val="28"/>
          <w:szCs w:val="28"/>
        </w:rPr>
        <w:t>а</w:t>
      </w:r>
      <w:r>
        <w:rPr>
          <w:rFonts w:ascii="Times New Roman" w:hAnsi="Times New Roman"/>
          <w:color w:val="000000"/>
          <w:spacing w:val="1"/>
          <w:sz w:val="28"/>
          <w:szCs w:val="28"/>
        </w:rPr>
        <w:t>р</w:t>
      </w:r>
      <w:r>
        <w:rPr>
          <w:rFonts w:ascii="Times New Roman" w:hAnsi="Times New Roman"/>
          <w:color w:val="000000"/>
          <w:sz w:val="28"/>
          <w:szCs w:val="28"/>
        </w:rPr>
        <w:t>акт</w:t>
      </w:r>
      <w:r>
        <w:rPr>
          <w:rFonts w:ascii="Times New Roman" w:hAnsi="Times New Roman"/>
          <w:color w:val="000000"/>
          <w:spacing w:val="-2"/>
          <w:sz w:val="28"/>
          <w:szCs w:val="28"/>
        </w:rPr>
        <w:t>е</w:t>
      </w:r>
      <w:r>
        <w:rPr>
          <w:rFonts w:ascii="Times New Roman" w:hAnsi="Times New Roman"/>
          <w:color w:val="000000"/>
          <w:spacing w:val="1"/>
          <w:sz w:val="28"/>
          <w:szCs w:val="28"/>
        </w:rPr>
        <w:t>р</w:t>
      </w:r>
      <w:r>
        <w:rPr>
          <w:rFonts w:ascii="Times New Roman" w:hAnsi="Times New Roman"/>
          <w:color w:val="000000"/>
          <w:spacing w:val="-2"/>
          <w:sz w:val="28"/>
          <w:szCs w:val="28"/>
        </w:rPr>
        <w:t>е</w:t>
      </w:r>
      <w:r>
        <w:rPr>
          <w:rFonts w:ascii="Times New Roman" w:hAnsi="Times New Roman"/>
          <w:color w:val="000000"/>
          <w:sz w:val="28"/>
          <w:szCs w:val="28"/>
        </w:rPr>
        <w:t xml:space="preserve">н </w:t>
      </w:r>
      <w:r>
        <w:rPr>
          <w:rFonts w:ascii="Times New Roman" w:hAnsi="Times New Roman"/>
          <w:color w:val="000000"/>
          <w:spacing w:val="1"/>
          <w:sz w:val="28"/>
          <w:szCs w:val="28"/>
        </w:rPr>
        <w:t>д</w:t>
      </w:r>
      <w:r>
        <w:rPr>
          <w:rFonts w:ascii="Times New Roman" w:hAnsi="Times New Roman"/>
          <w:color w:val="000000"/>
          <w:spacing w:val="-3"/>
          <w:sz w:val="28"/>
          <w:szCs w:val="28"/>
        </w:rPr>
        <w:t>л</w:t>
      </w:r>
      <w:r>
        <w:rPr>
          <w:rFonts w:ascii="Times New Roman" w:hAnsi="Times New Roman"/>
          <w:color w:val="000000"/>
          <w:sz w:val="28"/>
          <w:szCs w:val="28"/>
        </w:rPr>
        <w:t xml:space="preserve">я </w:t>
      </w:r>
      <w:r>
        <w:rPr>
          <w:rFonts w:ascii="Times New Roman" w:hAnsi="Times New Roman"/>
          <w:color w:val="000000"/>
          <w:spacing w:val="-1"/>
          <w:sz w:val="28"/>
          <w:szCs w:val="28"/>
        </w:rPr>
        <w:t>д</w:t>
      </w:r>
      <w:r>
        <w:rPr>
          <w:rFonts w:ascii="Times New Roman" w:hAnsi="Times New Roman"/>
          <w:color w:val="000000"/>
          <w:sz w:val="28"/>
          <w:szCs w:val="28"/>
        </w:rPr>
        <w:t>етей</w:t>
      </w:r>
      <w:r>
        <w:rPr>
          <w:rFonts w:ascii="Times New Roman" w:hAnsi="Times New Roman"/>
          <w:color w:val="000000"/>
          <w:spacing w:val="36"/>
          <w:sz w:val="28"/>
          <w:szCs w:val="28"/>
        </w:rPr>
        <w:t xml:space="preserve"> </w:t>
      </w:r>
      <w:r>
        <w:rPr>
          <w:rFonts w:ascii="Times New Roman" w:hAnsi="Times New Roman"/>
          <w:color w:val="000000"/>
          <w:spacing w:val="-1"/>
          <w:sz w:val="28"/>
          <w:szCs w:val="28"/>
        </w:rPr>
        <w:t>п</w:t>
      </w:r>
      <w:r>
        <w:rPr>
          <w:rFonts w:ascii="Times New Roman" w:hAnsi="Times New Roman"/>
          <w:color w:val="000000"/>
          <w:sz w:val="28"/>
          <w:szCs w:val="28"/>
        </w:rPr>
        <w:t>ят</w:t>
      </w:r>
      <w:r>
        <w:rPr>
          <w:rFonts w:ascii="Times New Roman" w:hAnsi="Times New Roman"/>
          <w:color w:val="000000"/>
          <w:spacing w:val="2"/>
          <w:sz w:val="28"/>
          <w:szCs w:val="28"/>
        </w:rPr>
        <w:t>и</w:t>
      </w:r>
      <w:r>
        <w:rPr>
          <w:rFonts w:ascii="Times New Roman" w:hAnsi="Times New Roman"/>
          <w:color w:val="000000"/>
          <w:spacing w:val="-2"/>
          <w:sz w:val="28"/>
          <w:szCs w:val="28"/>
        </w:rPr>
        <w:t>-</w:t>
      </w:r>
      <w:r>
        <w:rPr>
          <w:rFonts w:ascii="Times New Roman" w:hAnsi="Times New Roman"/>
          <w:color w:val="000000"/>
          <w:sz w:val="28"/>
          <w:szCs w:val="28"/>
        </w:rPr>
        <w:t>шес</w:t>
      </w:r>
      <w:r>
        <w:rPr>
          <w:rFonts w:ascii="Times New Roman" w:hAnsi="Times New Roman"/>
          <w:color w:val="000000"/>
          <w:spacing w:val="-3"/>
          <w:sz w:val="28"/>
          <w:szCs w:val="28"/>
        </w:rPr>
        <w:t>т</w:t>
      </w:r>
      <w:r>
        <w:rPr>
          <w:rFonts w:ascii="Times New Roman" w:hAnsi="Times New Roman"/>
          <w:color w:val="000000"/>
          <w:sz w:val="28"/>
          <w:szCs w:val="28"/>
        </w:rPr>
        <w:t xml:space="preserve">и </w:t>
      </w:r>
      <w:r>
        <w:rPr>
          <w:rFonts w:ascii="Times New Roman" w:hAnsi="Times New Roman"/>
          <w:color w:val="000000"/>
          <w:spacing w:val="-1"/>
          <w:sz w:val="28"/>
          <w:szCs w:val="28"/>
        </w:rPr>
        <w:t>л</w:t>
      </w:r>
      <w:r>
        <w:rPr>
          <w:rFonts w:ascii="Times New Roman" w:hAnsi="Times New Roman"/>
          <w:color w:val="000000"/>
          <w:sz w:val="28"/>
          <w:szCs w:val="28"/>
        </w:rPr>
        <w:t>ет,</w:t>
      </w:r>
      <w:r>
        <w:rPr>
          <w:rFonts w:ascii="Times New Roman" w:hAnsi="Times New Roman"/>
          <w:color w:val="000000"/>
          <w:spacing w:val="34"/>
          <w:sz w:val="28"/>
          <w:szCs w:val="28"/>
        </w:rPr>
        <w:t xml:space="preserve"> </w:t>
      </w:r>
      <w:r>
        <w:rPr>
          <w:rFonts w:ascii="Times New Roman" w:hAnsi="Times New Roman"/>
          <w:color w:val="000000"/>
          <w:sz w:val="28"/>
          <w:szCs w:val="28"/>
        </w:rPr>
        <w:t>к</w:t>
      </w:r>
      <w:r>
        <w:rPr>
          <w:rFonts w:ascii="Times New Roman" w:hAnsi="Times New Roman"/>
          <w:color w:val="000000"/>
          <w:spacing w:val="1"/>
          <w:sz w:val="28"/>
          <w:szCs w:val="28"/>
        </w:rPr>
        <w:t>о</w:t>
      </w:r>
      <w:r>
        <w:rPr>
          <w:rFonts w:ascii="Times New Roman" w:hAnsi="Times New Roman"/>
          <w:color w:val="000000"/>
          <w:spacing w:val="-3"/>
          <w:sz w:val="28"/>
          <w:szCs w:val="28"/>
        </w:rPr>
        <w:t>т</w:t>
      </w:r>
      <w:r>
        <w:rPr>
          <w:rFonts w:ascii="Times New Roman" w:hAnsi="Times New Roman"/>
          <w:color w:val="000000"/>
          <w:spacing w:val="-1"/>
          <w:sz w:val="28"/>
          <w:szCs w:val="28"/>
        </w:rPr>
        <w:t>о</w:t>
      </w:r>
      <w:r>
        <w:rPr>
          <w:rFonts w:ascii="Times New Roman" w:hAnsi="Times New Roman"/>
          <w:color w:val="000000"/>
          <w:spacing w:val="1"/>
          <w:sz w:val="28"/>
          <w:szCs w:val="28"/>
        </w:rPr>
        <w:t>р</w:t>
      </w:r>
      <w:r>
        <w:rPr>
          <w:rFonts w:ascii="Times New Roman" w:hAnsi="Times New Roman"/>
          <w:color w:val="000000"/>
          <w:spacing w:val="3"/>
          <w:sz w:val="28"/>
          <w:szCs w:val="28"/>
        </w:rPr>
        <w:t>ы</w:t>
      </w:r>
      <w:r>
        <w:rPr>
          <w:rFonts w:ascii="Times New Roman" w:hAnsi="Times New Roman"/>
          <w:color w:val="000000"/>
          <w:sz w:val="28"/>
          <w:szCs w:val="28"/>
        </w:rPr>
        <w:t xml:space="preserve">е </w:t>
      </w:r>
      <w:r>
        <w:rPr>
          <w:rFonts w:ascii="Times New Roman" w:hAnsi="Times New Roman"/>
          <w:color w:val="000000"/>
          <w:spacing w:val="-1"/>
          <w:sz w:val="28"/>
          <w:szCs w:val="28"/>
        </w:rPr>
        <w:t>у</w:t>
      </w:r>
      <w:r>
        <w:rPr>
          <w:rFonts w:ascii="Times New Roman" w:hAnsi="Times New Roman"/>
          <w:color w:val="000000"/>
          <w:sz w:val="28"/>
          <w:szCs w:val="28"/>
        </w:rPr>
        <w:t>же</w:t>
      </w:r>
    </w:p>
    <w:p w:rsidR="00163739" w:rsidRDefault="00163739" w:rsidP="00D53D7D">
      <w:pPr>
        <w:widowControl w:val="0"/>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pacing w:val="1"/>
          <w:sz w:val="28"/>
          <w:szCs w:val="28"/>
        </w:rPr>
        <w:t>и</w:t>
      </w:r>
      <w:r>
        <w:rPr>
          <w:rFonts w:ascii="Times New Roman" w:hAnsi="Times New Roman"/>
          <w:color w:val="000000"/>
          <w:sz w:val="28"/>
          <w:szCs w:val="28"/>
        </w:rPr>
        <w:t xml:space="preserve">меют </w:t>
      </w:r>
      <w:r>
        <w:rPr>
          <w:rFonts w:ascii="Times New Roman" w:hAnsi="Times New Roman"/>
          <w:color w:val="000000"/>
          <w:spacing w:val="1"/>
          <w:sz w:val="28"/>
          <w:szCs w:val="28"/>
        </w:rPr>
        <w:t>о</w:t>
      </w:r>
      <w:r>
        <w:rPr>
          <w:rFonts w:ascii="Times New Roman" w:hAnsi="Times New Roman"/>
          <w:color w:val="000000"/>
          <w:spacing w:val="-1"/>
          <w:sz w:val="28"/>
          <w:szCs w:val="28"/>
        </w:rPr>
        <w:t>п</w:t>
      </w:r>
      <w:r>
        <w:rPr>
          <w:rFonts w:ascii="Times New Roman" w:hAnsi="Times New Roman"/>
          <w:color w:val="000000"/>
          <w:spacing w:val="1"/>
          <w:sz w:val="28"/>
          <w:szCs w:val="28"/>
        </w:rPr>
        <w:t>ы</w:t>
      </w:r>
      <w:r>
        <w:rPr>
          <w:rFonts w:ascii="Times New Roman" w:hAnsi="Times New Roman"/>
          <w:color w:val="000000"/>
          <w:sz w:val="28"/>
          <w:szCs w:val="28"/>
        </w:rPr>
        <w:t xml:space="preserve">т </w:t>
      </w:r>
      <w:r>
        <w:rPr>
          <w:rFonts w:ascii="Times New Roman" w:hAnsi="Times New Roman"/>
          <w:color w:val="000000"/>
          <w:spacing w:val="1"/>
          <w:sz w:val="28"/>
          <w:szCs w:val="28"/>
        </w:rPr>
        <w:t>р</w:t>
      </w:r>
      <w:r>
        <w:rPr>
          <w:rFonts w:ascii="Times New Roman" w:hAnsi="Times New Roman"/>
          <w:color w:val="000000"/>
          <w:sz w:val="28"/>
          <w:szCs w:val="28"/>
        </w:rPr>
        <w:t>а</w:t>
      </w:r>
      <w:r>
        <w:rPr>
          <w:rFonts w:ascii="Times New Roman" w:hAnsi="Times New Roman"/>
          <w:color w:val="000000"/>
          <w:spacing w:val="-3"/>
          <w:sz w:val="28"/>
          <w:szCs w:val="28"/>
        </w:rPr>
        <w:t>з</w:t>
      </w:r>
      <w:r>
        <w:rPr>
          <w:rFonts w:ascii="Times New Roman" w:hAnsi="Times New Roman"/>
          <w:color w:val="000000"/>
          <w:spacing w:val="1"/>
          <w:sz w:val="28"/>
          <w:szCs w:val="28"/>
        </w:rPr>
        <w:t>н</w:t>
      </w:r>
      <w:r>
        <w:rPr>
          <w:rFonts w:ascii="Times New Roman" w:hAnsi="Times New Roman"/>
          <w:color w:val="000000"/>
          <w:spacing w:val="-1"/>
          <w:sz w:val="28"/>
          <w:szCs w:val="28"/>
        </w:rPr>
        <w:t>о</w:t>
      </w:r>
      <w:r>
        <w:rPr>
          <w:rFonts w:ascii="Times New Roman" w:hAnsi="Times New Roman"/>
          <w:color w:val="000000"/>
          <w:spacing w:val="1"/>
          <w:sz w:val="28"/>
          <w:szCs w:val="28"/>
        </w:rPr>
        <w:t>о</w:t>
      </w:r>
      <w:r>
        <w:rPr>
          <w:rFonts w:ascii="Times New Roman" w:hAnsi="Times New Roman"/>
          <w:color w:val="000000"/>
          <w:spacing w:val="-1"/>
          <w:sz w:val="28"/>
          <w:szCs w:val="28"/>
        </w:rPr>
        <w:t>б</w:t>
      </w:r>
      <w:r>
        <w:rPr>
          <w:rFonts w:ascii="Times New Roman" w:hAnsi="Times New Roman"/>
          <w:color w:val="000000"/>
          <w:spacing w:val="1"/>
          <w:sz w:val="28"/>
          <w:szCs w:val="28"/>
        </w:rPr>
        <w:t>р</w:t>
      </w:r>
      <w:r>
        <w:rPr>
          <w:rFonts w:ascii="Times New Roman" w:hAnsi="Times New Roman"/>
          <w:color w:val="000000"/>
          <w:sz w:val="28"/>
          <w:szCs w:val="28"/>
        </w:rPr>
        <w:t>а</w:t>
      </w:r>
      <w:r>
        <w:rPr>
          <w:rFonts w:ascii="Times New Roman" w:hAnsi="Times New Roman"/>
          <w:color w:val="000000"/>
          <w:spacing w:val="-3"/>
          <w:sz w:val="28"/>
          <w:szCs w:val="28"/>
        </w:rPr>
        <w:t>з</w:t>
      </w:r>
      <w:r>
        <w:rPr>
          <w:rFonts w:ascii="Times New Roman" w:hAnsi="Times New Roman"/>
          <w:color w:val="000000"/>
          <w:spacing w:val="1"/>
          <w:sz w:val="28"/>
          <w:szCs w:val="28"/>
        </w:rPr>
        <w:t>н</w:t>
      </w:r>
      <w:r>
        <w:rPr>
          <w:rFonts w:ascii="Times New Roman" w:hAnsi="Times New Roman"/>
          <w:color w:val="000000"/>
          <w:spacing w:val="-1"/>
          <w:sz w:val="28"/>
          <w:szCs w:val="28"/>
        </w:rPr>
        <w:t>о</w:t>
      </w:r>
      <w:r>
        <w:rPr>
          <w:rFonts w:ascii="Times New Roman" w:hAnsi="Times New Roman"/>
          <w:color w:val="000000"/>
          <w:sz w:val="28"/>
          <w:szCs w:val="28"/>
        </w:rPr>
        <w:t>й</w:t>
      </w:r>
      <w:r>
        <w:rPr>
          <w:rFonts w:ascii="Times New Roman" w:hAnsi="Times New Roman"/>
          <w:color w:val="000000"/>
          <w:spacing w:val="4"/>
          <w:sz w:val="28"/>
          <w:szCs w:val="28"/>
        </w:rPr>
        <w:t xml:space="preserve"> </w:t>
      </w:r>
      <w:r>
        <w:rPr>
          <w:rFonts w:ascii="Times New Roman" w:hAnsi="Times New Roman"/>
          <w:color w:val="000000"/>
          <w:spacing w:val="-2"/>
          <w:sz w:val="28"/>
          <w:szCs w:val="28"/>
        </w:rPr>
        <w:t>с</w:t>
      </w:r>
      <w:r>
        <w:rPr>
          <w:rFonts w:ascii="Times New Roman" w:hAnsi="Times New Roman"/>
          <w:color w:val="000000"/>
          <w:spacing w:val="1"/>
          <w:sz w:val="28"/>
          <w:szCs w:val="28"/>
        </w:rPr>
        <w:t>о</w:t>
      </w:r>
      <w:r>
        <w:rPr>
          <w:rFonts w:ascii="Times New Roman" w:hAnsi="Times New Roman"/>
          <w:color w:val="000000"/>
          <w:sz w:val="28"/>
          <w:szCs w:val="28"/>
        </w:rPr>
        <w:t>вм</w:t>
      </w:r>
      <w:r>
        <w:rPr>
          <w:rFonts w:ascii="Times New Roman" w:hAnsi="Times New Roman"/>
          <w:color w:val="000000"/>
          <w:spacing w:val="-3"/>
          <w:sz w:val="28"/>
          <w:szCs w:val="28"/>
        </w:rPr>
        <w:t>е</w:t>
      </w:r>
      <w:r>
        <w:rPr>
          <w:rFonts w:ascii="Times New Roman" w:hAnsi="Times New Roman"/>
          <w:color w:val="000000"/>
          <w:sz w:val="28"/>
          <w:szCs w:val="28"/>
        </w:rPr>
        <w:t>ст</w:t>
      </w:r>
      <w:r>
        <w:rPr>
          <w:rFonts w:ascii="Times New Roman" w:hAnsi="Times New Roman"/>
          <w:color w:val="000000"/>
          <w:spacing w:val="-2"/>
          <w:sz w:val="28"/>
          <w:szCs w:val="28"/>
        </w:rPr>
        <w:t>н</w:t>
      </w:r>
      <w:r>
        <w:rPr>
          <w:rFonts w:ascii="Times New Roman" w:hAnsi="Times New Roman"/>
          <w:color w:val="000000"/>
          <w:spacing w:val="1"/>
          <w:sz w:val="28"/>
          <w:szCs w:val="28"/>
        </w:rPr>
        <w:t>о</w:t>
      </w:r>
      <w:r>
        <w:rPr>
          <w:rFonts w:ascii="Times New Roman" w:hAnsi="Times New Roman"/>
          <w:color w:val="000000"/>
          <w:sz w:val="28"/>
          <w:szCs w:val="28"/>
        </w:rPr>
        <w:t>й</w:t>
      </w:r>
      <w:r>
        <w:rPr>
          <w:rFonts w:ascii="Times New Roman" w:hAnsi="Times New Roman"/>
          <w:color w:val="000000"/>
          <w:spacing w:val="2"/>
          <w:sz w:val="28"/>
          <w:szCs w:val="28"/>
        </w:rPr>
        <w:t xml:space="preserve"> </w:t>
      </w:r>
      <w:r>
        <w:rPr>
          <w:rFonts w:ascii="Times New Roman" w:hAnsi="Times New Roman"/>
          <w:color w:val="000000"/>
          <w:spacing w:val="1"/>
          <w:sz w:val="28"/>
          <w:szCs w:val="28"/>
        </w:rPr>
        <w:t>д</w:t>
      </w:r>
      <w:r>
        <w:rPr>
          <w:rFonts w:ascii="Times New Roman" w:hAnsi="Times New Roman"/>
          <w:color w:val="000000"/>
          <w:spacing w:val="-2"/>
          <w:sz w:val="28"/>
          <w:szCs w:val="28"/>
        </w:rPr>
        <w:t>е</w:t>
      </w:r>
      <w:r>
        <w:rPr>
          <w:rFonts w:ascii="Times New Roman" w:hAnsi="Times New Roman"/>
          <w:color w:val="000000"/>
          <w:sz w:val="28"/>
          <w:szCs w:val="28"/>
        </w:rPr>
        <w:t>ятел</w:t>
      </w:r>
      <w:r>
        <w:rPr>
          <w:rFonts w:ascii="Times New Roman" w:hAnsi="Times New Roman"/>
          <w:color w:val="000000"/>
          <w:spacing w:val="-1"/>
          <w:sz w:val="28"/>
          <w:szCs w:val="28"/>
        </w:rPr>
        <w:t>ьн</w:t>
      </w:r>
      <w:r>
        <w:rPr>
          <w:rFonts w:ascii="Times New Roman" w:hAnsi="Times New Roman"/>
          <w:color w:val="000000"/>
          <w:spacing w:val="1"/>
          <w:sz w:val="28"/>
          <w:szCs w:val="28"/>
        </w:rPr>
        <w:t>о</w:t>
      </w:r>
      <w:r>
        <w:rPr>
          <w:rFonts w:ascii="Times New Roman" w:hAnsi="Times New Roman"/>
          <w:color w:val="000000"/>
          <w:sz w:val="28"/>
          <w:szCs w:val="28"/>
        </w:rPr>
        <w:t>с</w:t>
      </w:r>
      <w:r>
        <w:rPr>
          <w:rFonts w:ascii="Times New Roman" w:hAnsi="Times New Roman"/>
          <w:color w:val="000000"/>
          <w:spacing w:val="-3"/>
          <w:sz w:val="28"/>
          <w:szCs w:val="28"/>
        </w:rPr>
        <w:t>т</w:t>
      </w:r>
      <w:r>
        <w:rPr>
          <w:rFonts w:ascii="Times New Roman" w:hAnsi="Times New Roman"/>
          <w:color w:val="000000"/>
          <w:spacing w:val="1"/>
          <w:sz w:val="28"/>
          <w:szCs w:val="28"/>
        </w:rPr>
        <w:t>и</w:t>
      </w:r>
      <w:r>
        <w:rPr>
          <w:rFonts w:ascii="Times New Roman" w:hAnsi="Times New Roman"/>
          <w:color w:val="000000"/>
          <w:sz w:val="28"/>
          <w:szCs w:val="28"/>
        </w:rPr>
        <w:t>, м</w:t>
      </w:r>
      <w:r>
        <w:rPr>
          <w:rFonts w:ascii="Times New Roman" w:hAnsi="Times New Roman"/>
          <w:color w:val="000000"/>
          <w:spacing w:val="9"/>
          <w:sz w:val="28"/>
          <w:szCs w:val="28"/>
        </w:rPr>
        <w:t>о</w:t>
      </w:r>
      <w:r>
        <w:rPr>
          <w:rFonts w:ascii="Times New Roman" w:hAnsi="Times New Roman"/>
          <w:color w:val="000000"/>
          <w:sz w:val="28"/>
          <w:szCs w:val="28"/>
        </w:rPr>
        <w:t>г</w:t>
      </w:r>
      <w:r>
        <w:rPr>
          <w:rFonts w:ascii="Times New Roman" w:hAnsi="Times New Roman"/>
          <w:color w:val="000000"/>
          <w:spacing w:val="-4"/>
          <w:sz w:val="28"/>
          <w:szCs w:val="28"/>
        </w:rPr>
        <w:t>у</w:t>
      </w:r>
      <w:r>
        <w:rPr>
          <w:rFonts w:ascii="Times New Roman" w:hAnsi="Times New Roman"/>
          <w:color w:val="000000"/>
          <w:sz w:val="28"/>
          <w:szCs w:val="28"/>
        </w:rPr>
        <w:t>т</w:t>
      </w:r>
      <w:r>
        <w:rPr>
          <w:rFonts w:ascii="Times New Roman" w:hAnsi="Times New Roman"/>
          <w:color w:val="000000"/>
          <w:spacing w:val="3"/>
          <w:sz w:val="28"/>
          <w:szCs w:val="28"/>
        </w:rPr>
        <w:t xml:space="preserve"> </w:t>
      </w:r>
      <w:r>
        <w:rPr>
          <w:rFonts w:ascii="Times New Roman" w:hAnsi="Times New Roman"/>
          <w:color w:val="000000"/>
          <w:sz w:val="28"/>
          <w:szCs w:val="28"/>
        </w:rPr>
        <w:t>с</w:t>
      </w:r>
      <w:r>
        <w:rPr>
          <w:rFonts w:ascii="Times New Roman" w:hAnsi="Times New Roman"/>
          <w:color w:val="000000"/>
          <w:spacing w:val="1"/>
          <w:sz w:val="28"/>
          <w:szCs w:val="28"/>
        </w:rPr>
        <w:t>о</w:t>
      </w:r>
      <w:r>
        <w:rPr>
          <w:rFonts w:ascii="Times New Roman" w:hAnsi="Times New Roman"/>
          <w:color w:val="000000"/>
          <w:sz w:val="28"/>
          <w:szCs w:val="28"/>
        </w:rPr>
        <w:t>г</w:t>
      </w:r>
      <w:r>
        <w:rPr>
          <w:rFonts w:ascii="Times New Roman" w:hAnsi="Times New Roman"/>
          <w:color w:val="000000"/>
          <w:spacing w:val="-1"/>
          <w:sz w:val="28"/>
          <w:szCs w:val="28"/>
        </w:rPr>
        <w:t>л</w:t>
      </w:r>
      <w:r>
        <w:rPr>
          <w:rFonts w:ascii="Times New Roman" w:hAnsi="Times New Roman"/>
          <w:color w:val="000000"/>
          <w:sz w:val="28"/>
          <w:szCs w:val="28"/>
        </w:rPr>
        <w:t>а</w:t>
      </w:r>
      <w:r>
        <w:rPr>
          <w:rFonts w:ascii="Times New Roman" w:hAnsi="Times New Roman"/>
          <w:color w:val="000000"/>
          <w:spacing w:val="-2"/>
          <w:sz w:val="28"/>
          <w:szCs w:val="28"/>
        </w:rPr>
        <w:t>с</w:t>
      </w:r>
      <w:r>
        <w:rPr>
          <w:rFonts w:ascii="Times New Roman" w:hAnsi="Times New Roman"/>
          <w:color w:val="000000"/>
          <w:spacing w:val="1"/>
          <w:sz w:val="28"/>
          <w:szCs w:val="28"/>
        </w:rPr>
        <w:t>о</w:t>
      </w:r>
      <w:r>
        <w:rPr>
          <w:rFonts w:ascii="Times New Roman" w:hAnsi="Times New Roman"/>
          <w:color w:val="000000"/>
          <w:sz w:val="28"/>
          <w:szCs w:val="28"/>
        </w:rPr>
        <w:t>вы</w:t>
      </w:r>
      <w:r>
        <w:rPr>
          <w:rFonts w:ascii="Times New Roman" w:hAnsi="Times New Roman"/>
          <w:color w:val="000000"/>
          <w:spacing w:val="-3"/>
          <w:sz w:val="28"/>
          <w:szCs w:val="28"/>
        </w:rPr>
        <w:t>в</w:t>
      </w:r>
      <w:r>
        <w:rPr>
          <w:rFonts w:ascii="Times New Roman" w:hAnsi="Times New Roman"/>
          <w:color w:val="000000"/>
          <w:spacing w:val="-2"/>
          <w:sz w:val="28"/>
          <w:szCs w:val="28"/>
        </w:rPr>
        <w:t>а</w:t>
      </w:r>
      <w:r>
        <w:rPr>
          <w:rFonts w:ascii="Times New Roman" w:hAnsi="Times New Roman"/>
          <w:color w:val="000000"/>
          <w:sz w:val="28"/>
          <w:szCs w:val="28"/>
        </w:rPr>
        <w:t xml:space="preserve">ть </w:t>
      </w:r>
      <w:r>
        <w:rPr>
          <w:rFonts w:ascii="Times New Roman" w:hAnsi="Times New Roman"/>
          <w:color w:val="000000"/>
          <w:spacing w:val="1"/>
          <w:sz w:val="28"/>
          <w:szCs w:val="28"/>
        </w:rPr>
        <w:t>д</w:t>
      </w:r>
      <w:r>
        <w:rPr>
          <w:rFonts w:ascii="Times New Roman" w:hAnsi="Times New Roman"/>
          <w:color w:val="000000"/>
          <w:sz w:val="28"/>
          <w:szCs w:val="28"/>
        </w:rPr>
        <w:t>е</w:t>
      </w:r>
      <w:r>
        <w:rPr>
          <w:rFonts w:ascii="Times New Roman" w:hAnsi="Times New Roman"/>
          <w:color w:val="000000"/>
          <w:spacing w:val="-1"/>
          <w:sz w:val="28"/>
          <w:szCs w:val="28"/>
        </w:rPr>
        <w:t>й</w:t>
      </w:r>
      <w:r>
        <w:rPr>
          <w:rFonts w:ascii="Times New Roman" w:hAnsi="Times New Roman"/>
          <w:color w:val="000000"/>
          <w:sz w:val="28"/>
          <w:szCs w:val="28"/>
        </w:rPr>
        <w:t>ствия,</w:t>
      </w:r>
      <w:r>
        <w:rPr>
          <w:rFonts w:ascii="Times New Roman" w:hAnsi="Times New Roman"/>
          <w:color w:val="000000"/>
          <w:spacing w:val="1"/>
          <w:sz w:val="28"/>
          <w:szCs w:val="28"/>
        </w:rPr>
        <w:t xml:space="preserve"> о</w:t>
      </w:r>
      <w:r>
        <w:rPr>
          <w:rFonts w:ascii="Times New Roman" w:hAnsi="Times New Roman"/>
          <w:color w:val="000000"/>
          <w:sz w:val="28"/>
          <w:szCs w:val="28"/>
        </w:rPr>
        <w:t>ка</w:t>
      </w:r>
      <w:r>
        <w:rPr>
          <w:rFonts w:ascii="Times New Roman" w:hAnsi="Times New Roman"/>
          <w:color w:val="000000"/>
          <w:spacing w:val="-3"/>
          <w:sz w:val="28"/>
          <w:szCs w:val="28"/>
        </w:rPr>
        <w:t>з</w:t>
      </w:r>
      <w:r>
        <w:rPr>
          <w:rFonts w:ascii="Times New Roman" w:hAnsi="Times New Roman"/>
          <w:color w:val="000000"/>
          <w:spacing w:val="1"/>
          <w:sz w:val="28"/>
          <w:szCs w:val="28"/>
        </w:rPr>
        <w:t>ы</w:t>
      </w:r>
      <w:r>
        <w:rPr>
          <w:rFonts w:ascii="Times New Roman" w:hAnsi="Times New Roman"/>
          <w:color w:val="000000"/>
          <w:sz w:val="28"/>
          <w:szCs w:val="28"/>
        </w:rPr>
        <w:t>ва</w:t>
      </w:r>
      <w:r>
        <w:rPr>
          <w:rFonts w:ascii="Times New Roman" w:hAnsi="Times New Roman"/>
          <w:color w:val="000000"/>
          <w:spacing w:val="-3"/>
          <w:sz w:val="28"/>
          <w:szCs w:val="28"/>
        </w:rPr>
        <w:t>т</w:t>
      </w:r>
      <w:r>
        <w:rPr>
          <w:rFonts w:ascii="Times New Roman" w:hAnsi="Times New Roman"/>
          <w:color w:val="000000"/>
          <w:sz w:val="28"/>
          <w:szCs w:val="28"/>
        </w:rPr>
        <w:t>ь</w:t>
      </w:r>
      <w:r>
        <w:rPr>
          <w:rFonts w:ascii="Times New Roman" w:hAnsi="Times New Roman"/>
          <w:color w:val="000000"/>
          <w:spacing w:val="2"/>
          <w:sz w:val="28"/>
          <w:szCs w:val="28"/>
        </w:rPr>
        <w:t xml:space="preserve"> </w:t>
      </w:r>
      <w:r>
        <w:rPr>
          <w:rFonts w:ascii="Times New Roman" w:hAnsi="Times New Roman"/>
          <w:color w:val="000000"/>
          <w:spacing w:val="1"/>
          <w:sz w:val="28"/>
          <w:szCs w:val="28"/>
        </w:rPr>
        <w:t>др</w:t>
      </w:r>
      <w:r>
        <w:rPr>
          <w:rFonts w:ascii="Times New Roman" w:hAnsi="Times New Roman"/>
          <w:color w:val="000000"/>
          <w:spacing w:val="-4"/>
          <w:sz w:val="28"/>
          <w:szCs w:val="28"/>
        </w:rPr>
        <w:t>у</w:t>
      </w:r>
      <w:r>
        <w:rPr>
          <w:rFonts w:ascii="Times New Roman" w:hAnsi="Times New Roman"/>
          <w:color w:val="000000"/>
          <w:sz w:val="28"/>
          <w:szCs w:val="28"/>
        </w:rPr>
        <w:t>г</w:t>
      </w:r>
      <w:r>
        <w:rPr>
          <w:rFonts w:ascii="Times New Roman" w:hAnsi="Times New Roman"/>
          <w:color w:val="000000"/>
          <w:spacing w:val="3"/>
          <w:sz w:val="28"/>
          <w:szCs w:val="28"/>
        </w:rPr>
        <w:t xml:space="preserve"> </w:t>
      </w:r>
      <w:r>
        <w:rPr>
          <w:rFonts w:ascii="Times New Roman" w:hAnsi="Times New Roman"/>
          <w:color w:val="000000"/>
          <w:spacing w:val="1"/>
          <w:sz w:val="28"/>
          <w:szCs w:val="28"/>
        </w:rPr>
        <w:t>др</w:t>
      </w:r>
      <w:r>
        <w:rPr>
          <w:rFonts w:ascii="Times New Roman" w:hAnsi="Times New Roman"/>
          <w:color w:val="000000"/>
          <w:spacing w:val="-4"/>
          <w:sz w:val="28"/>
          <w:szCs w:val="28"/>
        </w:rPr>
        <w:t>у</w:t>
      </w:r>
      <w:r>
        <w:rPr>
          <w:rFonts w:ascii="Times New Roman" w:hAnsi="Times New Roman"/>
          <w:color w:val="000000"/>
          <w:sz w:val="28"/>
          <w:szCs w:val="28"/>
        </w:rPr>
        <w:t xml:space="preserve">гу </w:t>
      </w:r>
      <w:r>
        <w:rPr>
          <w:rFonts w:ascii="Times New Roman" w:hAnsi="Times New Roman"/>
          <w:color w:val="000000"/>
          <w:spacing w:val="1"/>
          <w:sz w:val="28"/>
          <w:szCs w:val="28"/>
        </w:rPr>
        <w:t>по</w:t>
      </w:r>
      <w:r>
        <w:rPr>
          <w:rFonts w:ascii="Times New Roman" w:hAnsi="Times New Roman"/>
          <w:color w:val="000000"/>
          <w:sz w:val="28"/>
          <w:szCs w:val="28"/>
        </w:rPr>
        <w:t>м</w:t>
      </w:r>
      <w:r>
        <w:rPr>
          <w:rFonts w:ascii="Times New Roman" w:hAnsi="Times New Roman"/>
          <w:color w:val="000000"/>
          <w:spacing w:val="-1"/>
          <w:sz w:val="28"/>
          <w:szCs w:val="28"/>
        </w:rPr>
        <w:t>о</w:t>
      </w:r>
      <w:r>
        <w:rPr>
          <w:rFonts w:ascii="Times New Roman" w:hAnsi="Times New Roman"/>
          <w:color w:val="000000"/>
          <w:sz w:val="28"/>
          <w:szCs w:val="28"/>
        </w:rPr>
        <w:t>щ</w:t>
      </w:r>
      <w:r>
        <w:rPr>
          <w:rFonts w:ascii="Times New Roman" w:hAnsi="Times New Roman"/>
          <w:color w:val="000000"/>
          <w:spacing w:val="-1"/>
          <w:sz w:val="28"/>
          <w:szCs w:val="28"/>
        </w:rPr>
        <w:t>ь</w:t>
      </w:r>
      <w:r>
        <w:rPr>
          <w:rFonts w:ascii="Times New Roman" w:hAnsi="Times New Roman"/>
          <w:color w:val="000000"/>
          <w:sz w:val="28"/>
          <w:szCs w:val="28"/>
        </w:rPr>
        <w:t>.</w:t>
      </w:r>
      <w:r>
        <w:rPr>
          <w:rFonts w:ascii="Times New Roman" w:hAnsi="Times New Roman"/>
          <w:color w:val="000000"/>
          <w:spacing w:val="3"/>
          <w:sz w:val="28"/>
          <w:szCs w:val="28"/>
        </w:rPr>
        <w:t xml:space="preserve"> </w:t>
      </w:r>
      <w:r>
        <w:rPr>
          <w:rFonts w:ascii="Times New Roman" w:hAnsi="Times New Roman"/>
          <w:color w:val="000000"/>
          <w:sz w:val="28"/>
          <w:szCs w:val="28"/>
        </w:rPr>
        <w:t>Ре</w:t>
      </w:r>
      <w:r>
        <w:rPr>
          <w:rFonts w:ascii="Times New Roman" w:hAnsi="Times New Roman"/>
          <w:color w:val="000000"/>
          <w:spacing w:val="1"/>
          <w:sz w:val="28"/>
          <w:szCs w:val="28"/>
        </w:rPr>
        <w:t>б</w:t>
      </w:r>
      <w:r>
        <w:rPr>
          <w:rFonts w:ascii="Times New Roman" w:hAnsi="Times New Roman"/>
          <w:color w:val="000000"/>
          <w:spacing w:val="-2"/>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о</w:t>
      </w:r>
      <w:r>
        <w:rPr>
          <w:rFonts w:ascii="Times New Roman" w:hAnsi="Times New Roman"/>
          <w:color w:val="000000"/>
          <w:sz w:val="28"/>
          <w:szCs w:val="28"/>
        </w:rPr>
        <w:t>к</w:t>
      </w:r>
      <w:r>
        <w:rPr>
          <w:rFonts w:ascii="Times New Roman" w:hAnsi="Times New Roman"/>
          <w:color w:val="000000"/>
          <w:spacing w:val="4"/>
          <w:sz w:val="28"/>
          <w:szCs w:val="28"/>
        </w:rPr>
        <w:t xml:space="preserve"> </w:t>
      </w:r>
      <w:r>
        <w:rPr>
          <w:rFonts w:ascii="Times New Roman" w:hAnsi="Times New Roman"/>
          <w:color w:val="000000"/>
          <w:spacing w:val="-4"/>
          <w:sz w:val="28"/>
          <w:szCs w:val="28"/>
        </w:rPr>
        <w:t>у</w:t>
      </w:r>
      <w:r>
        <w:rPr>
          <w:rFonts w:ascii="Times New Roman" w:hAnsi="Times New Roman"/>
          <w:color w:val="000000"/>
          <w:sz w:val="28"/>
          <w:szCs w:val="28"/>
        </w:rPr>
        <w:t>же</w:t>
      </w:r>
      <w:r>
        <w:rPr>
          <w:rFonts w:ascii="Times New Roman" w:hAnsi="Times New Roman"/>
          <w:color w:val="000000"/>
          <w:spacing w:val="4"/>
          <w:sz w:val="28"/>
          <w:szCs w:val="28"/>
        </w:rPr>
        <w:t xml:space="preserve"> </w:t>
      </w:r>
      <w:r>
        <w:rPr>
          <w:rFonts w:ascii="Times New Roman" w:hAnsi="Times New Roman"/>
          <w:color w:val="000000"/>
          <w:spacing w:val="1"/>
          <w:sz w:val="28"/>
          <w:szCs w:val="28"/>
        </w:rPr>
        <w:t>р</w:t>
      </w:r>
      <w:r>
        <w:rPr>
          <w:rFonts w:ascii="Times New Roman" w:hAnsi="Times New Roman"/>
          <w:color w:val="000000"/>
          <w:sz w:val="28"/>
          <w:szCs w:val="28"/>
        </w:rPr>
        <w:t>еже</w:t>
      </w:r>
      <w:r>
        <w:rPr>
          <w:rFonts w:ascii="Times New Roman" w:hAnsi="Times New Roman"/>
          <w:color w:val="000000"/>
          <w:spacing w:val="2"/>
          <w:sz w:val="28"/>
          <w:szCs w:val="28"/>
        </w:rPr>
        <w:t xml:space="preserve"> </w:t>
      </w:r>
      <w:r>
        <w:rPr>
          <w:rFonts w:ascii="Times New Roman" w:hAnsi="Times New Roman"/>
          <w:color w:val="000000"/>
          <w:spacing w:val="1"/>
          <w:sz w:val="28"/>
          <w:szCs w:val="28"/>
        </w:rPr>
        <w:t>о</w:t>
      </w:r>
      <w:r>
        <w:rPr>
          <w:rFonts w:ascii="Times New Roman" w:hAnsi="Times New Roman"/>
          <w:color w:val="000000"/>
          <w:spacing w:val="-1"/>
          <w:sz w:val="28"/>
          <w:szCs w:val="28"/>
        </w:rPr>
        <w:t>б</w:t>
      </w:r>
      <w:r>
        <w:rPr>
          <w:rFonts w:ascii="Times New Roman" w:hAnsi="Times New Roman"/>
          <w:color w:val="000000"/>
          <w:spacing w:val="1"/>
          <w:sz w:val="28"/>
          <w:szCs w:val="28"/>
        </w:rPr>
        <w:t>р</w:t>
      </w:r>
      <w:r>
        <w:rPr>
          <w:rFonts w:ascii="Times New Roman" w:hAnsi="Times New Roman"/>
          <w:color w:val="000000"/>
          <w:sz w:val="28"/>
          <w:szCs w:val="28"/>
        </w:rPr>
        <w:t>ащ</w:t>
      </w:r>
      <w:r>
        <w:rPr>
          <w:rFonts w:ascii="Times New Roman" w:hAnsi="Times New Roman"/>
          <w:color w:val="000000"/>
          <w:spacing w:val="-2"/>
          <w:sz w:val="28"/>
          <w:szCs w:val="28"/>
        </w:rPr>
        <w:t>а</w:t>
      </w:r>
      <w:r>
        <w:rPr>
          <w:rFonts w:ascii="Times New Roman" w:hAnsi="Times New Roman"/>
          <w:color w:val="000000"/>
          <w:sz w:val="28"/>
          <w:szCs w:val="28"/>
        </w:rPr>
        <w:t>ется</w:t>
      </w:r>
      <w:r>
        <w:rPr>
          <w:rFonts w:ascii="Times New Roman" w:hAnsi="Times New Roman"/>
          <w:color w:val="000000"/>
          <w:spacing w:val="1"/>
          <w:sz w:val="28"/>
          <w:szCs w:val="28"/>
        </w:rPr>
        <w:t xml:space="preserve"> </w:t>
      </w:r>
      <w:proofErr w:type="gramStart"/>
      <w:r>
        <w:rPr>
          <w:rFonts w:ascii="Times New Roman" w:hAnsi="Times New Roman"/>
          <w:color w:val="000000"/>
          <w:spacing w:val="-2"/>
          <w:sz w:val="28"/>
          <w:szCs w:val="28"/>
        </w:rPr>
        <w:t>к</w:t>
      </w:r>
      <w:r>
        <w:rPr>
          <w:rFonts w:ascii="Times New Roman" w:hAnsi="Times New Roman"/>
          <w:color w:val="000000"/>
          <w:sz w:val="28"/>
          <w:szCs w:val="28"/>
        </w:rPr>
        <w:t>о</w:t>
      </w:r>
      <w:proofErr w:type="gramEnd"/>
      <w:r>
        <w:rPr>
          <w:rFonts w:ascii="Times New Roman" w:hAnsi="Times New Roman"/>
          <w:color w:val="000000"/>
          <w:sz w:val="28"/>
          <w:szCs w:val="28"/>
        </w:rPr>
        <w:t xml:space="preserve"> в</w:t>
      </w:r>
      <w:r>
        <w:rPr>
          <w:rFonts w:ascii="Times New Roman" w:hAnsi="Times New Roman"/>
          <w:color w:val="000000"/>
          <w:spacing w:val="-1"/>
          <w:sz w:val="28"/>
          <w:szCs w:val="28"/>
        </w:rPr>
        <w:t>з</w:t>
      </w:r>
      <w:r>
        <w:rPr>
          <w:rFonts w:ascii="Times New Roman" w:hAnsi="Times New Roman"/>
          <w:color w:val="000000"/>
          <w:spacing w:val="1"/>
          <w:sz w:val="28"/>
          <w:szCs w:val="28"/>
        </w:rPr>
        <w:t>ро</w:t>
      </w:r>
      <w:r>
        <w:rPr>
          <w:rFonts w:ascii="Times New Roman" w:hAnsi="Times New Roman"/>
          <w:color w:val="000000"/>
          <w:sz w:val="28"/>
          <w:szCs w:val="28"/>
        </w:rPr>
        <w:t>с</w:t>
      </w:r>
      <w:r>
        <w:rPr>
          <w:rFonts w:ascii="Times New Roman" w:hAnsi="Times New Roman"/>
          <w:color w:val="000000"/>
          <w:spacing w:val="-3"/>
          <w:sz w:val="28"/>
          <w:szCs w:val="28"/>
        </w:rPr>
        <w:t>л</w:t>
      </w:r>
      <w:r>
        <w:rPr>
          <w:rFonts w:ascii="Times New Roman" w:hAnsi="Times New Roman"/>
          <w:color w:val="000000"/>
          <w:spacing w:val="1"/>
          <w:sz w:val="28"/>
          <w:szCs w:val="28"/>
        </w:rPr>
        <w:t>о</w:t>
      </w:r>
      <w:r>
        <w:rPr>
          <w:rFonts w:ascii="Times New Roman" w:hAnsi="Times New Roman"/>
          <w:color w:val="000000"/>
          <w:sz w:val="28"/>
          <w:szCs w:val="28"/>
        </w:rPr>
        <w:t xml:space="preserve">му с </w:t>
      </w:r>
      <w:r>
        <w:rPr>
          <w:rFonts w:ascii="Times New Roman" w:hAnsi="Times New Roman"/>
          <w:color w:val="000000"/>
          <w:spacing w:val="1"/>
          <w:sz w:val="28"/>
          <w:szCs w:val="28"/>
        </w:rPr>
        <w:t>про</w:t>
      </w:r>
      <w:r>
        <w:rPr>
          <w:rFonts w:ascii="Times New Roman" w:hAnsi="Times New Roman"/>
          <w:color w:val="000000"/>
          <w:sz w:val="28"/>
          <w:szCs w:val="28"/>
        </w:rPr>
        <w:t>с</w:t>
      </w:r>
      <w:r>
        <w:rPr>
          <w:rFonts w:ascii="Times New Roman" w:hAnsi="Times New Roman"/>
          <w:color w:val="000000"/>
          <w:spacing w:val="-3"/>
          <w:sz w:val="28"/>
          <w:szCs w:val="28"/>
        </w:rPr>
        <w:t>ь</w:t>
      </w:r>
      <w:r>
        <w:rPr>
          <w:rFonts w:ascii="Times New Roman" w:hAnsi="Times New Roman"/>
          <w:color w:val="000000"/>
          <w:spacing w:val="1"/>
          <w:sz w:val="28"/>
          <w:szCs w:val="28"/>
        </w:rPr>
        <w:t>б</w:t>
      </w:r>
      <w:r>
        <w:rPr>
          <w:rFonts w:ascii="Times New Roman" w:hAnsi="Times New Roman"/>
          <w:color w:val="000000"/>
          <w:sz w:val="28"/>
          <w:szCs w:val="28"/>
        </w:rPr>
        <w:t>а</w:t>
      </w:r>
      <w:r>
        <w:rPr>
          <w:rFonts w:ascii="Times New Roman" w:hAnsi="Times New Roman"/>
          <w:color w:val="000000"/>
          <w:spacing w:val="-3"/>
          <w:sz w:val="28"/>
          <w:szCs w:val="28"/>
        </w:rPr>
        <w:t>м</w:t>
      </w:r>
      <w:r>
        <w:rPr>
          <w:rFonts w:ascii="Times New Roman" w:hAnsi="Times New Roman"/>
          <w:color w:val="000000"/>
          <w:spacing w:val="1"/>
          <w:sz w:val="28"/>
          <w:szCs w:val="28"/>
        </w:rPr>
        <w:t>и</w:t>
      </w:r>
      <w:r>
        <w:rPr>
          <w:rFonts w:ascii="Times New Roman" w:hAnsi="Times New Roman"/>
          <w:color w:val="000000"/>
          <w:sz w:val="28"/>
          <w:szCs w:val="28"/>
        </w:rPr>
        <w:t>,</w:t>
      </w:r>
      <w:r>
        <w:rPr>
          <w:rFonts w:ascii="Times New Roman" w:hAnsi="Times New Roman"/>
          <w:color w:val="000000"/>
          <w:spacing w:val="39"/>
          <w:sz w:val="28"/>
          <w:szCs w:val="28"/>
        </w:rPr>
        <w:t xml:space="preserve"> </w:t>
      </w:r>
      <w:r>
        <w:rPr>
          <w:rFonts w:ascii="Times New Roman" w:hAnsi="Times New Roman"/>
          <w:color w:val="000000"/>
          <w:sz w:val="28"/>
          <w:szCs w:val="28"/>
        </w:rPr>
        <w:t>а</w:t>
      </w:r>
      <w:r>
        <w:rPr>
          <w:rFonts w:ascii="Times New Roman" w:hAnsi="Times New Roman"/>
          <w:color w:val="000000"/>
          <w:spacing w:val="2"/>
          <w:sz w:val="28"/>
          <w:szCs w:val="28"/>
        </w:rPr>
        <w:t>к</w:t>
      </w:r>
      <w:r>
        <w:rPr>
          <w:rFonts w:ascii="Times New Roman" w:hAnsi="Times New Roman"/>
          <w:color w:val="000000"/>
          <w:sz w:val="28"/>
          <w:szCs w:val="28"/>
        </w:rPr>
        <w:t>тив</w:t>
      </w:r>
      <w:r>
        <w:rPr>
          <w:rFonts w:ascii="Times New Roman" w:hAnsi="Times New Roman"/>
          <w:color w:val="000000"/>
          <w:spacing w:val="1"/>
          <w:sz w:val="28"/>
          <w:szCs w:val="28"/>
        </w:rPr>
        <w:t>н</w:t>
      </w:r>
      <w:r>
        <w:rPr>
          <w:rFonts w:ascii="Times New Roman" w:hAnsi="Times New Roman"/>
          <w:color w:val="000000"/>
          <w:sz w:val="28"/>
          <w:szCs w:val="28"/>
        </w:rPr>
        <w:t xml:space="preserve">ее </w:t>
      </w:r>
      <w:r>
        <w:rPr>
          <w:rFonts w:ascii="Times New Roman" w:hAnsi="Times New Roman"/>
          <w:color w:val="000000"/>
          <w:spacing w:val="-1"/>
          <w:sz w:val="28"/>
          <w:szCs w:val="28"/>
        </w:rPr>
        <w:t>ор</w:t>
      </w:r>
      <w:r>
        <w:rPr>
          <w:rFonts w:ascii="Times New Roman" w:hAnsi="Times New Roman"/>
          <w:color w:val="000000"/>
          <w:sz w:val="28"/>
          <w:szCs w:val="28"/>
        </w:rPr>
        <w:t>га</w:t>
      </w:r>
      <w:r>
        <w:rPr>
          <w:rFonts w:ascii="Times New Roman" w:hAnsi="Times New Roman"/>
          <w:color w:val="000000"/>
          <w:spacing w:val="1"/>
          <w:sz w:val="28"/>
          <w:szCs w:val="28"/>
        </w:rPr>
        <w:t>ни</w:t>
      </w:r>
      <w:r>
        <w:rPr>
          <w:rFonts w:ascii="Times New Roman" w:hAnsi="Times New Roman"/>
          <w:color w:val="000000"/>
          <w:sz w:val="28"/>
          <w:szCs w:val="28"/>
        </w:rPr>
        <w:t>з</w:t>
      </w:r>
      <w:r>
        <w:rPr>
          <w:rFonts w:ascii="Times New Roman" w:hAnsi="Times New Roman"/>
          <w:color w:val="000000"/>
          <w:spacing w:val="-4"/>
          <w:sz w:val="28"/>
          <w:szCs w:val="28"/>
        </w:rPr>
        <w:t>у</w:t>
      </w:r>
      <w:r>
        <w:rPr>
          <w:rFonts w:ascii="Times New Roman" w:hAnsi="Times New Roman"/>
          <w:color w:val="000000"/>
          <w:sz w:val="28"/>
          <w:szCs w:val="28"/>
        </w:rPr>
        <w:t>ет</w:t>
      </w:r>
      <w:r>
        <w:rPr>
          <w:rFonts w:ascii="Times New Roman" w:hAnsi="Times New Roman"/>
          <w:color w:val="000000"/>
          <w:spacing w:val="39"/>
          <w:sz w:val="28"/>
          <w:szCs w:val="28"/>
        </w:rPr>
        <w:t xml:space="preserve"> </w:t>
      </w:r>
      <w:r>
        <w:rPr>
          <w:rFonts w:ascii="Times New Roman" w:hAnsi="Times New Roman"/>
          <w:color w:val="000000"/>
          <w:sz w:val="28"/>
          <w:szCs w:val="28"/>
        </w:rPr>
        <w:t>с</w:t>
      </w:r>
      <w:r>
        <w:rPr>
          <w:rFonts w:ascii="Times New Roman" w:hAnsi="Times New Roman"/>
          <w:color w:val="000000"/>
          <w:spacing w:val="1"/>
          <w:sz w:val="28"/>
          <w:szCs w:val="28"/>
        </w:rPr>
        <w:t>о</w:t>
      </w:r>
      <w:r>
        <w:rPr>
          <w:rFonts w:ascii="Times New Roman" w:hAnsi="Times New Roman"/>
          <w:color w:val="000000"/>
          <w:sz w:val="28"/>
          <w:szCs w:val="28"/>
        </w:rPr>
        <w:t>вмес</w:t>
      </w:r>
      <w:r>
        <w:rPr>
          <w:rFonts w:ascii="Times New Roman" w:hAnsi="Times New Roman"/>
          <w:color w:val="000000"/>
          <w:spacing w:val="-3"/>
          <w:sz w:val="28"/>
          <w:szCs w:val="28"/>
        </w:rPr>
        <w:t>т</w:t>
      </w:r>
      <w:r>
        <w:rPr>
          <w:rFonts w:ascii="Times New Roman" w:hAnsi="Times New Roman"/>
          <w:color w:val="000000"/>
          <w:spacing w:val="1"/>
          <w:sz w:val="28"/>
          <w:szCs w:val="28"/>
        </w:rPr>
        <w:t>н</w:t>
      </w:r>
      <w:r>
        <w:rPr>
          <w:rFonts w:ascii="Times New Roman" w:hAnsi="Times New Roman"/>
          <w:color w:val="000000"/>
          <w:spacing w:val="-4"/>
          <w:sz w:val="28"/>
          <w:szCs w:val="28"/>
        </w:rPr>
        <w:t>у</w:t>
      </w:r>
      <w:r>
        <w:rPr>
          <w:rFonts w:ascii="Times New Roman" w:hAnsi="Times New Roman"/>
          <w:color w:val="000000"/>
          <w:sz w:val="28"/>
          <w:szCs w:val="28"/>
        </w:rPr>
        <w:t xml:space="preserve">ю </w:t>
      </w:r>
      <w:r>
        <w:rPr>
          <w:rFonts w:ascii="Times New Roman" w:hAnsi="Times New Roman"/>
          <w:color w:val="000000"/>
          <w:spacing w:val="1"/>
          <w:sz w:val="28"/>
          <w:szCs w:val="28"/>
        </w:rPr>
        <w:t>д</w:t>
      </w:r>
      <w:r>
        <w:rPr>
          <w:rFonts w:ascii="Times New Roman" w:hAnsi="Times New Roman"/>
          <w:color w:val="000000"/>
          <w:sz w:val="28"/>
          <w:szCs w:val="28"/>
        </w:rPr>
        <w:t>еятел</w:t>
      </w:r>
      <w:r>
        <w:rPr>
          <w:rFonts w:ascii="Times New Roman" w:hAnsi="Times New Roman"/>
          <w:color w:val="000000"/>
          <w:spacing w:val="-1"/>
          <w:sz w:val="28"/>
          <w:szCs w:val="28"/>
        </w:rPr>
        <w:t>ьн</w:t>
      </w:r>
      <w:r>
        <w:rPr>
          <w:rFonts w:ascii="Times New Roman" w:hAnsi="Times New Roman"/>
          <w:color w:val="000000"/>
          <w:spacing w:val="1"/>
          <w:sz w:val="28"/>
          <w:szCs w:val="28"/>
        </w:rPr>
        <w:t>о</w:t>
      </w:r>
      <w:r>
        <w:rPr>
          <w:rFonts w:ascii="Times New Roman" w:hAnsi="Times New Roman"/>
          <w:color w:val="000000"/>
          <w:sz w:val="28"/>
          <w:szCs w:val="28"/>
        </w:rPr>
        <w:t>сть</w:t>
      </w:r>
      <w:r>
        <w:rPr>
          <w:rFonts w:ascii="Times New Roman" w:hAnsi="Times New Roman"/>
          <w:color w:val="000000"/>
          <w:spacing w:val="39"/>
          <w:sz w:val="28"/>
          <w:szCs w:val="28"/>
        </w:rPr>
        <w:t xml:space="preserve"> </w:t>
      </w:r>
      <w:r>
        <w:rPr>
          <w:rFonts w:ascii="Times New Roman" w:hAnsi="Times New Roman"/>
          <w:color w:val="000000"/>
          <w:sz w:val="28"/>
          <w:szCs w:val="28"/>
        </w:rPr>
        <w:t>со</w:t>
      </w:r>
    </w:p>
    <w:p w:rsidR="00163739" w:rsidRDefault="00163739" w:rsidP="00D53D7D">
      <w:pPr>
        <w:widowControl w:val="0"/>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lastRenderedPageBreak/>
        <w:t>све</w:t>
      </w:r>
      <w:r>
        <w:rPr>
          <w:rFonts w:ascii="Times New Roman" w:hAnsi="Times New Roman"/>
          <w:color w:val="000000"/>
          <w:spacing w:val="1"/>
          <w:sz w:val="28"/>
          <w:szCs w:val="28"/>
        </w:rPr>
        <w:t>р</w:t>
      </w:r>
      <w:r>
        <w:rPr>
          <w:rFonts w:ascii="Times New Roman" w:hAnsi="Times New Roman"/>
          <w:color w:val="000000"/>
          <w:sz w:val="28"/>
          <w:szCs w:val="28"/>
        </w:rPr>
        <w:t>с</w:t>
      </w:r>
      <w:r>
        <w:rPr>
          <w:rFonts w:ascii="Times New Roman" w:hAnsi="Times New Roman"/>
          <w:color w:val="000000"/>
          <w:spacing w:val="-3"/>
          <w:sz w:val="28"/>
          <w:szCs w:val="28"/>
        </w:rPr>
        <w:t>т</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ка</w:t>
      </w:r>
      <w:r>
        <w:rPr>
          <w:rFonts w:ascii="Times New Roman" w:hAnsi="Times New Roman"/>
          <w:color w:val="000000"/>
          <w:spacing w:val="-2"/>
          <w:sz w:val="28"/>
          <w:szCs w:val="28"/>
        </w:rPr>
        <w:t>м</w:t>
      </w:r>
      <w:r>
        <w:rPr>
          <w:rFonts w:ascii="Times New Roman" w:hAnsi="Times New Roman"/>
          <w:color w:val="000000"/>
          <w:spacing w:val="1"/>
          <w:sz w:val="28"/>
          <w:szCs w:val="28"/>
        </w:rPr>
        <w:t>и</w:t>
      </w:r>
      <w:r>
        <w:rPr>
          <w:rFonts w:ascii="Times New Roman" w:hAnsi="Times New Roman"/>
          <w:color w:val="000000"/>
          <w:sz w:val="28"/>
          <w:szCs w:val="28"/>
        </w:rPr>
        <w:t>.</w:t>
      </w:r>
      <w:r>
        <w:rPr>
          <w:rFonts w:ascii="Times New Roman" w:hAnsi="Times New Roman"/>
          <w:color w:val="000000"/>
          <w:spacing w:val="2"/>
          <w:sz w:val="28"/>
          <w:szCs w:val="28"/>
        </w:rPr>
        <w:t xml:space="preserve"> </w:t>
      </w:r>
      <w:r>
        <w:rPr>
          <w:rFonts w:ascii="Times New Roman" w:hAnsi="Times New Roman"/>
          <w:color w:val="000000"/>
          <w:sz w:val="28"/>
          <w:szCs w:val="28"/>
        </w:rPr>
        <w:t xml:space="preserve">У </w:t>
      </w:r>
      <w:r>
        <w:rPr>
          <w:rFonts w:ascii="Times New Roman" w:hAnsi="Times New Roman"/>
          <w:color w:val="000000"/>
          <w:spacing w:val="1"/>
          <w:sz w:val="28"/>
          <w:szCs w:val="28"/>
        </w:rPr>
        <w:t>д</w:t>
      </w:r>
      <w:r>
        <w:rPr>
          <w:rFonts w:ascii="Times New Roman" w:hAnsi="Times New Roman"/>
          <w:color w:val="000000"/>
          <w:spacing w:val="-2"/>
          <w:sz w:val="28"/>
          <w:szCs w:val="28"/>
        </w:rPr>
        <w:t>е</w:t>
      </w:r>
      <w:r>
        <w:rPr>
          <w:rFonts w:ascii="Times New Roman" w:hAnsi="Times New Roman"/>
          <w:color w:val="000000"/>
          <w:sz w:val="28"/>
          <w:szCs w:val="28"/>
        </w:rPr>
        <w:t>тей</w:t>
      </w:r>
      <w:r>
        <w:rPr>
          <w:rFonts w:ascii="Times New Roman" w:hAnsi="Times New Roman"/>
          <w:color w:val="000000"/>
          <w:spacing w:val="1"/>
          <w:sz w:val="28"/>
          <w:szCs w:val="28"/>
        </w:rPr>
        <w:t xml:space="preserve"> р</w:t>
      </w:r>
      <w:r>
        <w:rPr>
          <w:rFonts w:ascii="Times New Roman" w:hAnsi="Times New Roman"/>
          <w:color w:val="000000"/>
          <w:sz w:val="28"/>
          <w:szCs w:val="28"/>
        </w:rPr>
        <w:t>аз</w:t>
      </w:r>
      <w:r>
        <w:rPr>
          <w:rFonts w:ascii="Times New Roman" w:hAnsi="Times New Roman"/>
          <w:color w:val="000000"/>
          <w:spacing w:val="-1"/>
          <w:sz w:val="28"/>
          <w:szCs w:val="28"/>
        </w:rPr>
        <w:t>в</w:t>
      </w:r>
      <w:r>
        <w:rPr>
          <w:rFonts w:ascii="Times New Roman" w:hAnsi="Times New Roman"/>
          <w:color w:val="000000"/>
          <w:spacing w:val="1"/>
          <w:sz w:val="28"/>
          <w:szCs w:val="28"/>
        </w:rPr>
        <w:t>и</w:t>
      </w:r>
      <w:r>
        <w:rPr>
          <w:rFonts w:ascii="Times New Roman" w:hAnsi="Times New Roman"/>
          <w:color w:val="000000"/>
          <w:sz w:val="28"/>
          <w:szCs w:val="28"/>
        </w:rPr>
        <w:t>ва</w:t>
      </w:r>
      <w:r>
        <w:rPr>
          <w:rFonts w:ascii="Times New Roman" w:hAnsi="Times New Roman"/>
          <w:color w:val="000000"/>
          <w:spacing w:val="-1"/>
          <w:sz w:val="28"/>
          <w:szCs w:val="28"/>
        </w:rPr>
        <w:t>ю</w:t>
      </w:r>
      <w:r>
        <w:rPr>
          <w:rFonts w:ascii="Times New Roman" w:hAnsi="Times New Roman"/>
          <w:color w:val="000000"/>
          <w:sz w:val="28"/>
          <w:szCs w:val="28"/>
        </w:rPr>
        <w:t>т</w:t>
      </w:r>
      <w:r>
        <w:rPr>
          <w:rFonts w:ascii="Times New Roman" w:hAnsi="Times New Roman"/>
          <w:color w:val="000000"/>
          <w:spacing w:val="-3"/>
          <w:sz w:val="28"/>
          <w:szCs w:val="28"/>
        </w:rPr>
        <w:t>с</w:t>
      </w:r>
      <w:r>
        <w:rPr>
          <w:rFonts w:ascii="Times New Roman" w:hAnsi="Times New Roman"/>
          <w:color w:val="000000"/>
          <w:sz w:val="28"/>
          <w:szCs w:val="28"/>
        </w:rPr>
        <w:t>я</w:t>
      </w:r>
      <w:r>
        <w:rPr>
          <w:rFonts w:ascii="Times New Roman" w:hAnsi="Times New Roman"/>
          <w:color w:val="000000"/>
          <w:spacing w:val="2"/>
          <w:sz w:val="28"/>
          <w:szCs w:val="28"/>
        </w:rPr>
        <w:t xml:space="preserve"> </w:t>
      </w:r>
      <w:r>
        <w:rPr>
          <w:rFonts w:ascii="Times New Roman" w:hAnsi="Times New Roman"/>
          <w:color w:val="000000"/>
          <w:sz w:val="28"/>
          <w:szCs w:val="28"/>
        </w:rPr>
        <w:t>с</w:t>
      </w:r>
      <w:r>
        <w:rPr>
          <w:rFonts w:ascii="Times New Roman" w:hAnsi="Times New Roman"/>
          <w:color w:val="000000"/>
          <w:spacing w:val="-2"/>
          <w:sz w:val="28"/>
          <w:szCs w:val="28"/>
        </w:rPr>
        <w:t>а</w:t>
      </w:r>
      <w:r>
        <w:rPr>
          <w:rFonts w:ascii="Times New Roman" w:hAnsi="Times New Roman"/>
          <w:color w:val="000000"/>
          <w:sz w:val="28"/>
          <w:szCs w:val="28"/>
        </w:rPr>
        <w:t>м</w:t>
      </w:r>
      <w:r>
        <w:rPr>
          <w:rFonts w:ascii="Times New Roman" w:hAnsi="Times New Roman"/>
          <w:color w:val="000000"/>
          <w:spacing w:val="1"/>
          <w:sz w:val="28"/>
          <w:szCs w:val="28"/>
        </w:rPr>
        <w:t>о</w:t>
      </w:r>
      <w:r>
        <w:rPr>
          <w:rFonts w:ascii="Times New Roman" w:hAnsi="Times New Roman"/>
          <w:color w:val="000000"/>
          <w:spacing w:val="-2"/>
          <w:sz w:val="28"/>
          <w:szCs w:val="28"/>
        </w:rPr>
        <w:t>к</w:t>
      </w:r>
      <w:r>
        <w:rPr>
          <w:rFonts w:ascii="Times New Roman" w:hAnsi="Times New Roman"/>
          <w:color w:val="000000"/>
          <w:spacing w:val="1"/>
          <w:sz w:val="28"/>
          <w:szCs w:val="28"/>
        </w:rPr>
        <w:t>он</w:t>
      </w:r>
      <w:r>
        <w:rPr>
          <w:rFonts w:ascii="Times New Roman" w:hAnsi="Times New Roman"/>
          <w:color w:val="000000"/>
          <w:spacing w:val="-3"/>
          <w:sz w:val="28"/>
          <w:szCs w:val="28"/>
        </w:rPr>
        <w:t>т</w:t>
      </w:r>
      <w:r>
        <w:rPr>
          <w:rFonts w:ascii="Times New Roman" w:hAnsi="Times New Roman"/>
          <w:color w:val="000000"/>
          <w:spacing w:val="-1"/>
          <w:sz w:val="28"/>
          <w:szCs w:val="28"/>
        </w:rPr>
        <w:t>р</w:t>
      </w:r>
      <w:r>
        <w:rPr>
          <w:rFonts w:ascii="Times New Roman" w:hAnsi="Times New Roman"/>
          <w:color w:val="000000"/>
          <w:spacing w:val="1"/>
          <w:sz w:val="28"/>
          <w:szCs w:val="28"/>
        </w:rPr>
        <w:t>о</w:t>
      </w:r>
      <w:r>
        <w:rPr>
          <w:rFonts w:ascii="Times New Roman" w:hAnsi="Times New Roman"/>
          <w:color w:val="000000"/>
          <w:spacing w:val="-1"/>
          <w:sz w:val="28"/>
          <w:szCs w:val="28"/>
        </w:rPr>
        <w:t>л</w:t>
      </w:r>
      <w:r>
        <w:rPr>
          <w:rFonts w:ascii="Times New Roman" w:hAnsi="Times New Roman"/>
          <w:color w:val="000000"/>
          <w:sz w:val="28"/>
          <w:szCs w:val="28"/>
        </w:rPr>
        <w:t>ь</w:t>
      </w:r>
      <w:r>
        <w:rPr>
          <w:rFonts w:ascii="Times New Roman" w:hAnsi="Times New Roman"/>
          <w:color w:val="000000"/>
          <w:spacing w:val="6"/>
          <w:sz w:val="28"/>
          <w:szCs w:val="28"/>
        </w:rPr>
        <w:t xml:space="preserve"> </w:t>
      </w:r>
      <w:r>
        <w:rPr>
          <w:rFonts w:ascii="Times New Roman" w:hAnsi="Times New Roman"/>
          <w:color w:val="000000"/>
          <w:sz w:val="28"/>
          <w:szCs w:val="28"/>
        </w:rPr>
        <w:t>и</w:t>
      </w:r>
      <w:r>
        <w:rPr>
          <w:rFonts w:ascii="Times New Roman" w:hAnsi="Times New Roman"/>
          <w:color w:val="000000"/>
          <w:spacing w:val="3"/>
          <w:sz w:val="28"/>
          <w:szCs w:val="28"/>
        </w:rPr>
        <w:t xml:space="preserve"> </w:t>
      </w:r>
      <w:r>
        <w:rPr>
          <w:rFonts w:ascii="Times New Roman" w:hAnsi="Times New Roman"/>
          <w:color w:val="000000"/>
          <w:spacing w:val="-2"/>
          <w:sz w:val="28"/>
          <w:szCs w:val="28"/>
        </w:rPr>
        <w:t>с</w:t>
      </w:r>
      <w:r>
        <w:rPr>
          <w:rFonts w:ascii="Times New Roman" w:hAnsi="Times New Roman"/>
          <w:color w:val="000000"/>
          <w:sz w:val="28"/>
          <w:szCs w:val="28"/>
        </w:rPr>
        <w:t>ам</w:t>
      </w:r>
      <w:r>
        <w:rPr>
          <w:rFonts w:ascii="Times New Roman" w:hAnsi="Times New Roman"/>
          <w:color w:val="000000"/>
          <w:spacing w:val="-1"/>
          <w:sz w:val="28"/>
          <w:szCs w:val="28"/>
        </w:rPr>
        <w:t>оо</w:t>
      </w:r>
      <w:r>
        <w:rPr>
          <w:rFonts w:ascii="Times New Roman" w:hAnsi="Times New Roman"/>
          <w:color w:val="000000"/>
          <w:spacing w:val="1"/>
          <w:sz w:val="28"/>
          <w:szCs w:val="28"/>
        </w:rPr>
        <w:t>ц</w:t>
      </w:r>
      <w:r>
        <w:rPr>
          <w:rFonts w:ascii="Times New Roman" w:hAnsi="Times New Roman"/>
          <w:color w:val="000000"/>
          <w:sz w:val="28"/>
          <w:szCs w:val="28"/>
        </w:rPr>
        <w:t>е</w:t>
      </w:r>
      <w:r>
        <w:rPr>
          <w:rFonts w:ascii="Times New Roman" w:hAnsi="Times New Roman"/>
          <w:color w:val="000000"/>
          <w:spacing w:val="-1"/>
          <w:sz w:val="28"/>
          <w:szCs w:val="28"/>
        </w:rPr>
        <w:t>н</w:t>
      </w:r>
      <w:r>
        <w:rPr>
          <w:rFonts w:ascii="Times New Roman" w:hAnsi="Times New Roman"/>
          <w:color w:val="000000"/>
          <w:sz w:val="28"/>
          <w:szCs w:val="28"/>
        </w:rPr>
        <w:t xml:space="preserve">ка, </w:t>
      </w:r>
      <w:r>
        <w:rPr>
          <w:rFonts w:ascii="Times New Roman" w:hAnsi="Times New Roman"/>
          <w:color w:val="000000"/>
          <w:spacing w:val="1"/>
          <w:sz w:val="28"/>
          <w:szCs w:val="28"/>
        </w:rPr>
        <w:t>о</w:t>
      </w:r>
      <w:r>
        <w:rPr>
          <w:rFonts w:ascii="Times New Roman" w:hAnsi="Times New Roman"/>
          <w:color w:val="000000"/>
          <w:spacing w:val="-1"/>
          <w:sz w:val="28"/>
          <w:szCs w:val="28"/>
        </w:rPr>
        <w:t>н</w:t>
      </w:r>
      <w:r>
        <w:rPr>
          <w:rFonts w:ascii="Times New Roman" w:hAnsi="Times New Roman"/>
          <w:color w:val="000000"/>
          <w:sz w:val="28"/>
          <w:szCs w:val="28"/>
        </w:rPr>
        <w:t>и</w:t>
      </w:r>
      <w:r>
        <w:rPr>
          <w:rFonts w:ascii="Times New Roman" w:hAnsi="Times New Roman"/>
          <w:color w:val="000000"/>
          <w:spacing w:val="3"/>
          <w:sz w:val="28"/>
          <w:szCs w:val="28"/>
        </w:rPr>
        <w:t xml:space="preserve"> </w:t>
      </w:r>
      <w:r>
        <w:rPr>
          <w:rFonts w:ascii="Times New Roman" w:hAnsi="Times New Roman"/>
          <w:color w:val="000000"/>
          <w:spacing w:val="-2"/>
          <w:sz w:val="28"/>
          <w:szCs w:val="28"/>
        </w:rPr>
        <w:t>с</w:t>
      </w:r>
      <w:r>
        <w:rPr>
          <w:rFonts w:ascii="Times New Roman" w:hAnsi="Times New Roman"/>
          <w:color w:val="000000"/>
          <w:spacing w:val="1"/>
          <w:sz w:val="28"/>
          <w:szCs w:val="28"/>
        </w:rPr>
        <w:t>п</w:t>
      </w:r>
      <w:r>
        <w:rPr>
          <w:rFonts w:ascii="Times New Roman" w:hAnsi="Times New Roman"/>
          <w:color w:val="000000"/>
          <w:spacing w:val="-1"/>
          <w:sz w:val="28"/>
          <w:szCs w:val="28"/>
        </w:rPr>
        <w:t>о</w:t>
      </w:r>
      <w:r>
        <w:rPr>
          <w:rFonts w:ascii="Times New Roman" w:hAnsi="Times New Roman"/>
          <w:color w:val="000000"/>
          <w:sz w:val="28"/>
          <w:szCs w:val="28"/>
        </w:rPr>
        <w:t>с</w:t>
      </w:r>
      <w:r>
        <w:rPr>
          <w:rFonts w:ascii="Times New Roman" w:hAnsi="Times New Roman"/>
          <w:color w:val="000000"/>
          <w:spacing w:val="-1"/>
          <w:sz w:val="28"/>
          <w:szCs w:val="28"/>
        </w:rPr>
        <w:t>о</w:t>
      </w:r>
      <w:r>
        <w:rPr>
          <w:rFonts w:ascii="Times New Roman" w:hAnsi="Times New Roman"/>
          <w:color w:val="000000"/>
          <w:spacing w:val="2"/>
          <w:sz w:val="28"/>
          <w:szCs w:val="28"/>
        </w:rPr>
        <w:t>б</w:t>
      </w:r>
      <w:r>
        <w:rPr>
          <w:rFonts w:ascii="Times New Roman" w:hAnsi="Times New Roman"/>
          <w:color w:val="000000"/>
          <w:spacing w:val="-1"/>
          <w:sz w:val="28"/>
          <w:szCs w:val="28"/>
        </w:rPr>
        <w:t xml:space="preserve">ны </w:t>
      </w:r>
      <w:r>
        <w:rPr>
          <w:rFonts w:ascii="Times New Roman" w:hAnsi="Times New Roman"/>
          <w:color w:val="000000"/>
          <w:spacing w:val="1"/>
          <w:sz w:val="28"/>
          <w:szCs w:val="28"/>
        </w:rPr>
        <w:t>д</w:t>
      </w:r>
      <w:r>
        <w:rPr>
          <w:rFonts w:ascii="Times New Roman" w:hAnsi="Times New Roman"/>
          <w:color w:val="000000"/>
          <w:spacing w:val="-1"/>
          <w:sz w:val="28"/>
          <w:szCs w:val="28"/>
        </w:rPr>
        <w:t>о</w:t>
      </w:r>
      <w:r>
        <w:rPr>
          <w:rFonts w:ascii="Times New Roman" w:hAnsi="Times New Roman"/>
          <w:color w:val="000000"/>
          <w:sz w:val="28"/>
          <w:szCs w:val="28"/>
        </w:rPr>
        <w:t>стат</w:t>
      </w:r>
      <w:r>
        <w:rPr>
          <w:rFonts w:ascii="Times New Roman" w:hAnsi="Times New Roman"/>
          <w:color w:val="000000"/>
          <w:spacing w:val="-2"/>
          <w:sz w:val="28"/>
          <w:szCs w:val="28"/>
        </w:rPr>
        <w:t>о</w:t>
      </w:r>
      <w:r>
        <w:rPr>
          <w:rFonts w:ascii="Times New Roman" w:hAnsi="Times New Roman"/>
          <w:color w:val="000000"/>
          <w:sz w:val="28"/>
          <w:szCs w:val="28"/>
        </w:rPr>
        <w:t>ч</w:t>
      </w:r>
      <w:r>
        <w:rPr>
          <w:rFonts w:ascii="Times New Roman" w:hAnsi="Times New Roman"/>
          <w:color w:val="000000"/>
          <w:spacing w:val="-1"/>
          <w:sz w:val="28"/>
          <w:szCs w:val="28"/>
        </w:rPr>
        <w:t>н</w:t>
      </w:r>
      <w:r>
        <w:rPr>
          <w:rFonts w:ascii="Times New Roman" w:hAnsi="Times New Roman"/>
          <w:color w:val="000000"/>
          <w:sz w:val="28"/>
          <w:szCs w:val="28"/>
        </w:rPr>
        <w:t>о</w:t>
      </w:r>
      <w:r>
        <w:rPr>
          <w:rFonts w:ascii="Times New Roman" w:hAnsi="Times New Roman"/>
          <w:color w:val="000000"/>
          <w:spacing w:val="2"/>
          <w:sz w:val="28"/>
          <w:szCs w:val="28"/>
        </w:rPr>
        <w:t xml:space="preserve"> </w:t>
      </w:r>
      <w:r>
        <w:rPr>
          <w:rFonts w:ascii="Times New Roman" w:hAnsi="Times New Roman"/>
          <w:color w:val="000000"/>
          <w:spacing w:val="1"/>
          <w:sz w:val="28"/>
          <w:szCs w:val="28"/>
        </w:rPr>
        <w:t>об</w:t>
      </w:r>
      <w:r>
        <w:rPr>
          <w:rFonts w:ascii="Times New Roman" w:hAnsi="Times New Roman"/>
          <w:color w:val="000000"/>
          <w:spacing w:val="-1"/>
          <w:sz w:val="28"/>
          <w:szCs w:val="28"/>
        </w:rPr>
        <w:t>ъ</w:t>
      </w:r>
      <w:r>
        <w:rPr>
          <w:rFonts w:ascii="Times New Roman" w:hAnsi="Times New Roman"/>
          <w:color w:val="000000"/>
          <w:sz w:val="28"/>
          <w:szCs w:val="28"/>
        </w:rPr>
        <w:t>ек</w:t>
      </w:r>
      <w:r>
        <w:rPr>
          <w:rFonts w:ascii="Times New Roman" w:hAnsi="Times New Roman"/>
          <w:color w:val="000000"/>
          <w:spacing w:val="-2"/>
          <w:sz w:val="28"/>
          <w:szCs w:val="28"/>
        </w:rPr>
        <w:t>т</w:t>
      </w:r>
      <w:r>
        <w:rPr>
          <w:rFonts w:ascii="Times New Roman" w:hAnsi="Times New Roman"/>
          <w:color w:val="000000"/>
          <w:spacing w:val="-1"/>
          <w:sz w:val="28"/>
          <w:szCs w:val="28"/>
        </w:rPr>
        <w:t>и</w:t>
      </w:r>
      <w:r>
        <w:rPr>
          <w:rFonts w:ascii="Times New Roman" w:hAnsi="Times New Roman"/>
          <w:color w:val="000000"/>
          <w:sz w:val="28"/>
          <w:szCs w:val="28"/>
        </w:rPr>
        <w:t>вно</w:t>
      </w:r>
      <w:r>
        <w:rPr>
          <w:rFonts w:ascii="Times New Roman" w:hAnsi="Times New Roman"/>
          <w:color w:val="000000"/>
          <w:spacing w:val="3"/>
          <w:sz w:val="28"/>
          <w:szCs w:val="28"/>
        </w:rPr>
        <w:t xml:space="preserve"> </w:t>
      </w:r>
      <w:r>
        <w:rPr>
          <w:rFonts w:ascii="Times New Roman" w:hAnsi="Times New Roman"/>
          <w:color w:val="000000"/>
          <w:spacing w:val="1"/>
          <w:sz w:val="28"/>
          <w:szCs w:val="28"/>
        </w:rPr>
        <w:t>о</w:t>
      </w:r>
      <w:r>
        <w:rPr>
          <w:rFonts w:ascii="Times New Roman" w:hAnsi="Times New Roman"/>
          <w:color w:val="000000"/>
          <w:spacing w:val="-1"/>
          <w:sz w:val="28"/>
          <w:szCs w:val="28"/>
        </w:rPr>
        <w:t>ц</w:t>
      </w:r>
      <w:r>
        <w:rPr>
          <w:rFonts w:ascii="Times New Roman" w:hAnsi="Times New Roman"/>
          <w:color w:val="000000"/>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вать</w:t>
      </w:r>
      <w:r>
        <w:rPr>
          <w:rFonts w:ascii="Times New Roman" w:hAnsi="Times New Roman"/>
          <w:color w:val="000000"/>
          <w:spacing w:val="2"/>
          <w:sz w:val="28"/>
          <w:szCs w:val="28"/>
        </w:rPr>
        <w:t xml:space="preserve">, </w:t>
      </w:r>
      <w:r>
        <w:rPr>
          <w:rFonts w:ascii="Times New Roman" w:hAnsi="Times New Roman"/>
          <w:color w:val="000000"/>
          <w:sz w:val="28"/>
          <w:szCs w:val="28"/>
        </w:rPr>
        <w:t>как с</w:t>
      </w:r>
      <w:r>
        <w:rPr>
          <w:rFonts w:ascii="Times New Roman" w:hAnsi="Times New Roman"/>
          <w:color w:val="000000"/>
          <w:spacing w:val="-1"/>
          <w:sz w:val="28"/>
          <w:szCs w:val="28"/>
        </w:rPr>
        <w:t>о</w:t>
      </w:r>
      <w:r>
        <w:rPr>
          <w:rFonts w:ascii="Times New Roman" w:hAnsi="Times New Roman"/>
          <w:color w:val="000000"/>
          <w:spacing w:val="1"/>
          <w:sz w:val="28"/>
          <w:szCs w:val="28"/>
        </w:rPr>
        <w:t>б</w:t>
      </w:r>
      <w:r>
        <w:rPr>
          <w:rFonts w:ascii="Times New Roman" w:hAnsi="Times New Roman"/>
          <w:color w:val="000000"/>
          <w:sz w:val="28"/>
          <w:szCs w:val="28"/>
        </w:rPr>
        <w:t>стве</w:t>
      </w:r>
      <w:r>
        <w:rPr>
          <w:rFonts w:ascii="Times New Roman" w:hAnsi="Times New Roman"/>
          <w:color w:val="000000"/>
          <w:spacing w:val="-2"/>
          <w:sz w:val="28"/>
          <w:szCs w:val="28"/>
        </w:rPr>
        <w:t>н</w:t>
      </w:r>
      <w:r>
        <w:rPr>
          <w:rFonts w:ascii="Times New Roman" w:hAnsi="Times New Roman"/>
          <w:color w:val="000000"/>
          <w:spacing w:val="-1"/>
          <w:sz w:val="28"/>
          <w:szCs w:val="28"/>
        </w:rPr>
        <w:t>н</w:t>
      </w:r>
      <w:r>
        <w:rPr>
          <w:rFonts w:ascii="Times New Roman" w:hAnsi="Times New Roman"/>
          <w:color w:val="000000"/>
          <w:spacing w:val="1"/>
          <w:sz w:val="28"/>
          <w:szCs w:val="28"/>
        </w:rPr>
        <w:t>ы</w:t>
      </w:r>
      <w:r>
        <w:rPr>
          <w:rFonts w:ascii="Times New Roman" w:hAnsi="Times New Roman"/>
          <w:color w:val="000000"/>
          <w:sz w:val="28"/>
          <w:szCs w:val="28"/>
        </w:rPr>
        <w:t>е</w:t>
      </w:r>
      <w:r>
        <w:rPr>
          <w:rFonts w:ascii="Times New Roman" w:hAnsi="Times New Roman"/>
          <w:color w:val="000000"/>
          <w:spacing w:val="4"/>
          <w:sz w:val="28"/>
          <w:szCs w:val="28"/>
        </w:rPr>
        <w:t xml:space="preserve"> </w:t>
      </w:r>
      <w:r>
        <w:rPr>
          <w:rFonts w:ascii="Times New Roman" w:hAnsi="Times New Roman"/>
          <w:color w:val="000000"/>
          <w:spacing w:val="-1"/>
          <w:sz w:val="28"/>
          <w:szCs w:val="28"/>
        </w:rPr>
        <w:t>п</w:t>
      </w:r>
      <w:r>
        <w:rPr>
          <w:rFonts w:ascii="Times New Roman" w:hAnsi="Times New Roman"/>
          <w:color w:val="000000"/>
          <w:spacing w:val="1"/>
          <w:sz w:val="28"/>
          <w:szCs w:val="28"/>
        </w:rPr>
        <w:t>о</w:t>
      </w:r>
      <w:r>
        <w:rPr>
          <w:rFonts w:ascii="Times New Roman" w:hAnsi="Times New Roman"/>
          <w:color w:val="000000"/>
          <w:sz w:val="28"/>
          <w:szCs w:val="28"/>
        </w:rPr>
        <w:t>ст</w:t>
      </w:r>
      <w:r>
        <w:rPr>
          <w:rFonts w:ascii="Times New Roman" w:hAnsi="Times New Roman"/>
          <w:color w:val="000000"/>
          <w:spacing w:val="-4"/>
          <w:sz w:val="28"/>
          <w:szCs w:val="28"/>
        </w:rPr>
        <w:t>у</w:t>
      </w:r>
      <w:r>
        <w:rPr>
          <w:rFonts w:ascii="Times New Roman" w:hAnsi="Times New Roman"/>
          <w:color w:val="000000"/>
          <w:spacing w:val="5"/>
          <w:sz w:val="28"/>
          <w:szCs w:val="28"/>
        </w:rPr>
        <w:t>п</w:t>
      </w:r>
      <w:r>
        <w:rPr>
          <w:rFonts w:ascii="Times New Roman" w:hAnsi="Times New Roman"/>
          <w:color w:val="000000"/>
          <w:sz w:val="28"/>
          <w:szCs w:val="28"/>
        </w:rPr>
        <w:t>ки</w:t>
      </w:r>
      <w:r>
        <w:rPr>
          <w:rFonts w:ascii="Times New Roman" w:hAnsi="Times New Roman"/>
          <w:color w:val="000000"/>
          <w:spacing w:val="5"/>
          <w:sz w:val="28"/>
          <w:szCs w:val="28"/>
        </w:rPr>
        <w:t xml:space="preserve">, </w:t>
      </w:r>
      <w:r>
        <w:rPr>
          <w:rFonts w:ascii="Times New Roman" w:hAnsi="Times New Roman"/>
          <w:color w:val="000000"/>
          <w:sz w:val="28"/>
          <w:szCs w:val="28"/>
        </w:rPr>
        <w:t>так</w:t>
      </w:r>
      <w:r>
        <w:rPr>
          <w:rFonts w:ascii="Times New Roman" w:hAnsi="Times New Roman"/>
          <w:color w:val="000000"/>
          <w:spacing w:val="2"/>
          <w:sz w:val="28"/>
          <w:szCs w:val="28"/>
        </w:rPr>
        <w:t xml:space="preserve"> </w:t>
      </w:r>
      <w:r>
        <w:rPr>
          <w:rFonts w:ascii="Times New Roman" w:hAnsi="Times New Roman"/>
          <w:color w:val="000000"/>
          <w:sz w:val="28"/>
          <w:szCs w:val="28"/>
        </w:rPr>
        <w:t>и</w:t>
      </w:r>
      <w:r>
        <w:rPr>
          <w:rFonts w:ascii="Times New Roman" w:hAnsi="Times New Roman"/>
          <w:color w:val="000000"/>
          <w:spacing w:val="4"/>
          <w:sz w:val="28"/>
          <w:szCs w:val="28"/>
        </w:rPr>
        <w:t xml:space="preserve"> </w:t>
      </w:r>
      <w:r>
        <w:rPr>
          <w:rFonts w:ascii="Times New Roman" w:hAnsi="Times New Roman"/>
          <w:color w:val="000000"/>
          <w:spacing w:val="-1"/>
          <w:sz w:val="28"/>
          <w:szCs w:val="28"/>
        </w:rPr>
        <w:t>п</w:t>
      </w:r>
      <w:r>
        <w:rPr>
          <w:rFonts w:ascii="Times New Roman" w:hAnsi="Times New Roman"/>
          <w:color w:val="000000"/>
          <w:spacing w:val="1"/>
          <w:sz w:val="28"/>
          <w:szCs w:val="28"/>
        </w:rPr>
        <w:t>о</w:t>
      </w:r>
      <w:r>
        <w:rPr>
          <w:rFonts w:ascii="Times New Roman" w:hAnsi="Times New Roman"/>
          <w:color w:val="000000"/>
          <w:sz w:val="28"/>
          <w:szCs w:val="28"/>
        </w:rPr>
        <w:t>ст</w:t>
      </w:r>
      <w:r>
        <w:rPr>
          <w:rFonts w:ascii="Times New Roman" w:hAnsi="Times New Roman"/>
          <w:color w:val="000000"/>
          <w:spacing w:val="-4"/>
          <w:sz w:val="28"/>
          <w:szCs w:val="28"/>
        </w:rPr>
        <w:t>у</w:t>
      </w:r>
      <w:r>
        <w:rPr>
          <w:rFonts w:ascii="Times New Roman" w:hAnsi="Times New Roman"/>
          <w:color w:val="000000"/>
          <w:spacing w:val="1"/>
          <w:sz w:val="28"/>
          <w:szCs w:val="28"/>
        </w:rPr>
        <w:t>п</w:t>
      </w:r>
      <w:r>
        <w:rPr>
          <w:rFonts w:ascii="Times New Roman" w:hAnsi="Times New Roman"/>
          <w:color w:val="000000"/>
          <w:spacing w:val="-2"/>
          <w:sz w:val="28"/>
          <w:szCs w:val="28"/>
        </w:rPr>
        <w:t>к</w:t>
      </w:r>
      <w:r>
        <w:rPr>
          <w:rFonts w:ascii="Times New Roman" w:hAnsi="Times New Roman"/>
          <w:color w:val="000000"/>
          <w:sz w:val="28"/>
          <w:szCs w:val="28"/>
        </w:rPr>
        <w:t>и све</w:t>
      </w:r>
      <w:r>
        <w:rPr>
          <w:rFonts w:ascii="Times New Roman" w:hAnsi="Times New Roman"/>
          <w:color w:val="000000"/>
          <w:spacing w:val="1"/>
          <w:sz w:val="28"/>
          <w:szCs w:val="28"/>
        </w:rPr>
        <w:t>р</w:t>
      </w:r>
      <w:r>
        <w:rPr>
          <w:rFonts w:ascii="Times New Roman" w:hAnsi="Times New Roman"/>
          <w:color w:val="000000"/>
          <w:sz w:val="28"/>
          <w:szCs w:val="28"/>
        </w:rPr>
        <w:t>с</w:t>
      </w:r>
      <w:r>
        <w:rPr>
          <w:rFonts w:ascii="Times New Roman" w:hAnsi="Times New Roman"/>
          <w:color w:val="000000"/>
          <w:spacing w:val="-3"/>
          <w:sz w:val="28"/>
          <w:szCs w:val="28"/>
        </w:rPr>
        <w:t>т</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к</w:t>
      </w:r>
      <w:r>
        <w:rPr>
          <w:rFonts w:ascii="Times New Roman" w:hAnsi="Times New Roman"/>
          <w:color w:val="000000"/>
          <w:spacing w:val="1"/>
          <w:sz w:val="28"/>
          <w:szCs w:val="28"/>
        </w:rPr>
        <w:t>о</w:t>
      </w:r>
      <w:r>
        <w:rPr>
          <w:rFonts w:ascii="Times New Roman" w:hAnsi="Times New Roman"/>
          <w:color w:val="000000"/>
          <w:sz w:val="28"/>
          <w:szCs w:val="28"/>
        </w:rPr>
        <w:t>в. В</w:t>
      </w:r>
      <w:r>
        <w:rPr>
          <w:rFonts w:ascii="Times New Roman" w:hAnsi="Times New Roman"/>
          <w:color w:val="000000"/>
          <w:spacing w:val="4"/>
          <w:sz w:val="28"/>
          <w:szCs w:val="28"/>
        </w:rPr>
        <w:t xml:space="preserve"> </w:t>
      </w:r>
      <w:r>
        <w:rPr>
          <w:rFonts w:ascii="Times New Roman" w:hAnsi="Times New Roman"/>
          <w:color w:val="000000"/>
          <w:sz w:val="28"/>
          <w:szCs w:val="28"/>
        </w:rPr>
        <w:t>э</w:t>
      </w:r>
      <w:r>
        <w:rPr>
          <w:rFonts w:ascii="Times New Roman" w:hAnsi="Times New Roman"/>
          <w:color w:val="000000"/>
          <w:spacing w:val="-3"/>
          <w:sz w:val="28"/>
          <w:szCs w:val="28"/>
        </w:rPr>
        <w:t>т</w:t>
      </w:r>
      <w:r>
        <w:rPr>
          <w:rFonts w:ascii="Times New Roman" w:hAnsi="Times New Roman"/>
          <w:color w:val="000000"/>
          <w:spacing w:val="1"/>
          <w:sz w:val="28"/>
          <w:szCs w:val="28"/>
        </w:rPr>
        <w:t>о</w:t>
      </w:r>
      <w:r>
        <w:rPr>
          <w:rFonts w:ascii="Times New Roman" w:hAnsi="Times New Roman"/>
          <w:color w:val="000000"/>
          <w:sz w:val="28"/>
          <w:szCs w:val="28"/>
        </w:rPr>
        <w:t>м</w:t>
      </w:r>
      <w:r>
        <w:rPr>
          <w:rFonts w:ascii="Times New Roman" w:hAnsi="Times New Roman"/>
          <w:color w:val="000000"/>
          <w:spacing w:val="4"/>
          <w:sz w:val="28"/>
          <w:szCs w:val="28"/>
        </w:rPr>
        <w:t xml:space="preserve"> </w:t>
      </w:r>
      <w:r>
        <w:rPr>
          <w:rFonts w:ascii="Times New Roman" w:hAnsi="Times New Roman"/>
          <w:color w:val="000000"/>
          <w:spacing w:val="-3"/>
          <w:sz w:val="28"/>
          <w:szCs w:val="28"/>
        </w:rPr>
        <w:t>в</w:t>
      </w:r>
      <w:r>
        <w:rPr>
          <w:rFonts w:ascii="Times New Roman" w:hAnsi="Times New Roman"/>
          <w:color w:val="000000"/>
          <w:spacing w:val="1"/>
          <w:sz w:val="28"/>
          <w:szCs w:val="28"/>
        </w:rPr>
        <w:t>о</w:t>
      </w:r>
      <w:r>
        <w:rPr>
          <w:rFonts w:ascii="Times New Roman" w:hAnsi="Times New Roman"/>
          <w:color w:val="000000"/>
          <w:sz w:val="28"/>
          <w:szCs w:val="28"/>
        </w:rPr>
        <w:t>з</w:t>
      </w:r>
      <w:r>
        <w:rPr>
          <w:rFonts w:ascii="Times New Roman" w:hAnsi="Times New Roman"/>
          <w:color w:val="000000"/>
          <w:spacing w:val="-2"/>
          <w:sz w:val="28"/>
          <w:szCs w:val="28"/>
        </w:rPr>
        <w:t>р</w:t>
      </w:r>
      <w:r>
        <w:rPr>
          <w:rFonts w:ascii="Times New Roman" w:hAnsi="Times New Roman"/>
          <w:color w:val="000000"/>
          <w:sz w:val="28"/>
          <w:szCs w:val="28"/>
        </w:rPr>
        <w:t>асте</w:t>
      </w:r>
      <w:r>
        <w:rPr>
          <w:rFonts w:ascii="Times New Roman" w:hAnsi="Times New Roman"/>
          <w:color w:val="000000"/>
          <w:spacing w:val="1"/>
          <w:sz w:val="28"/>
          <w:szCs w:val="28"/>
        </w:rPr>
        <w:t xml:space="preserve"> д</w:t>
      </w:r>
      <w:r>
        <w:rPr>
          <w:rFonts w:ascii="Times New Roman" w:hAnsi="Times New Roman"/>
          <w:color w:val="000000"/>
          <w:sz w:val="28"/>
          <w:szCs w:val="28"/>
        </w:rPr>
        <w:t>е</w:t>
      </w:r>
      <w:r>
        <w:rPr>
          <w:rFonts w:ascii="Times New Roman" w:hAnsi="Times New Roman"/>
          <w:color w:val="000000"/>
          <w:spacing w:val="-3"/>
          <w:sz w:val="28"/>
          <w:szCs w:val="28"/>
        </w:rPr>
        <w:t>т</w:t>
      </w:r>
      <w:r>
        <w:rPr>
          <w:rFonts w:ascii="Times New Roman" w:hAnsi="Times New Roman"/>
          <w:color w:val="000000"/>
          <w:sz w:val="28"/>
          <w:szCs w:val="28"/>
        </w:rPr>
        <w:t>и</w:t>
      </w:r>
      <w:r>
        <w:rPr>
          <w:rFonts w:ascii="Times New Roman" w:hAnsi="Times New Roman"/>
          <w:color w:val="000000"/>
          <w:spacing w:val="2"/>
          <w:sz w:val="28"/>
          <w:szCs w:val="28"/>
        </w:rPr>
        <w:t xml:space="preserve"> </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pacing w:val="1"/>
          <w:sz w:val="28"/>
          <w:szCs w:val="28"/>
        </w:rPr>
        <w:t>и</w:t>
      </w:r>
      <w:r>
        <w:rPr>
          <w:rFonts w:ascii="Times New Roman" w:hAnsi="Times New Roman"/>
          <w:color w:val="000000"/>
          <w:spacing w:val="-1"/>
          <w:sz w:val="28"/>
          <w:szCs w:val="28"/>
        </w:rPr>
        <w:t>н</w:t>
      </w:r>
      <w:r>
        <w:rPr>
          <w:rFonts w:ascii="Times New Roman" w:hAnsi="Times New Roman"/>
          <w:color w:val="000000"/>
          <w:spacing w:val="4"/>
          <w:sz w:val="28"/>
          <w:szCs w:val="28"/>
        </w:rPr>
        <w:t>и</w:t>
      </w:r>
      <w:r>
        <w:rPr>
          <w:rFonts w:ascii="Times New Roman" w:hAnsi="Times New Roman"/>
          <w:color w:val="000000"/>
          <w:sz w:val="28"/>
          <w:szCs w:val="28"/>
        </w:rPr>
        <w:t>ма</w:t>
      </w:r>
      <w:r>
        <w:rPr>
          <w:rFonts w:ascii="Times New Roman" w:hAnsi="Times New Roman"/>
          <w:color w:val="000000"/>
          <w:spacing w:val="-1"/>
          <w:sz w:val="28"/>
          <w:szCs w:val="28"/>
        </w:rPr>
        <w:t>ю</w:t>
      </w:r>
      <w:r>
        <w:rPr>
          <w:rFonts w:ascii="Times New Roman" w:hAnsi="Times New Roman"/>
          <w:color w:val="000000"/>
          <w:sz w:val="28"/>
          <w:szCs w:val="28"/>
        </w:rPr>
        <w:t>т</w:t>
      </w:r>
      <w:r>
        <w:rPr>
          <w:rFonts w:ascii="Times New Roman" w:hAnsi="Times New Roman"/>
          <w:color w:val="000000"/>
          <w:spacing w:val="3"/>
          <w:sz w:val="28"/>
          <w:szCs w:val="28"/>
        </w:rPr>
        <w:t xml:space="preserve"> </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pacing w:val="-1"/>
          <w:sz w:val="28"/>
          <w:szCs w:val="28"/>
        </w:rPr>
        <w:t>о</w:t>
      </w:r>
      <w:r>
        <w:rPr>
          <w:rFonts w:ascii="Times New Roman" w:hAnsi="Times New Roman"/>
          <w:color w:val="000000"/>
          <w:spacing w:val="1"/>
          <w:sz w:val="28"/>
          <w:szCs w:val="28"/>
        </w:rPr>
        <w:t>б</w:t>
      </w:r>
      <w:r>
        <w:rPr>
          <w:rFonts w:ascii="Times New Roman" w:hAnsi="Times New Roman"/>
          <w:color w:val="000000"/>
          <w:spacing w:val="-1"/>
          <w:sz w:val="28"/>
          <w:szCs w:val="28"/>
        </w:rPr>
        <w:t>л</w:t>
      </w:r>
      <w:r>
        <w:rPr>
          <w:rFonts w:ascii="Times New Roman" w:hAnsi="Times New Roman"/>
          <w:color w:val="000000"/>
          <w:spacing w:val="-2"/>
          <w:sz w:val="28"/>
          <w:szCs w:val="28"/>
        </w:rPr>
        <w:t>е</w:t>
      </w:r>
      <w:r>
        <w:rPr>
          <w:rFonts w:ascii="Times New Roman" w:hAnsi="Times New Roman"/>
          <w:color w:val="000000"/>
          <w:sz w:val="28"/>
          <w:szCs w:val="28"/>
        </w:rPr>
        <w:t>м</w:t>
      </w:r>
      <w:r>
        <w:rPr>
          <w:rFonts w:ascii="Times New Roman" w:hAnsi="Times New Roman"/>
          <w:color w:val="000000"/>
          <w:spacing w:val="-4"/>
          <w:sz w:val="28"/>
          <w:szCs w:val="28"/>
        </w:rPr>
        <w:t>у</w:t>
      </w:r>
      <w:r>
        <w:rPr>
          <w:rFonts w:ascii="Times New Roman" w:hAnsi="Times New Roman"/>
          <w:color w:val="000000"/>
          <w:sz w:val="28"/>
          <w:szCs w:val="28"/>
        </w:rPr>
        <w:t>,</w:t>
      </w:r>
      <w:r>
        <w:rPr>
          <w:rFonts w:ascii="Times New Roman" w:hAnsi="Times New Roman"/>
          <w:color w:val="000000"/>
          <w:spacing w:val="5"/>
          <w:sz w:val="28"/>
          <w:szCs w:val="28"/>
        </w:rPr>
        <w:t xml:space="preserve"> </w:t>
      </w:r>
      <w:r>
        <w:rPr>
          <w:rFonts w:ascii="Times New Roman" w:hAnsi="Times New Roman"/>
          <w:color w:val="000000"/>
          <w:spacing w:val="-4"/>
          <w:sz w:val="28"/>
          <w:szCs w:val="28"/>
        </w:rPr>
        <w:t>у</w:t>
      </w:r>
      <w:r>
        <w:rPr>
          <w:rFonts w:ascii="Times New Roman" w:hAnsi="Times New Roman"/>
          <w:color w:val="000000"/>
          <w:sz w:val="28"/>
          <w:szCs w:val="28"/>
        </w:rPr>
        <w:t>т</w:t>
      </w:r>
      <w:r>
        <w:rPr>
          <w:rFonts w:ascii="Times New Roman" w:hAnsi="Times New Roman"/>
          <w:color w:val="000000"/>
          <w:spacing w:val="1"/>
          <w:sz w:val="28"/>
          <w:szCs w:val="28"/>
        </w:rPr>
        <w:t>о</w:t>
      </w:r>
      <w:r>
        <w:rPr>
          <w:rFonts w:ascii="Times New Roman" w:hAnsi="Times New Roman"/>
          <w:color w:val="000000"/>
          <w:sz w:val="28"/>
          <w:szCs w:val="28"/>
        </w:rPr>
        <w:t>ч</w:t>
      </w:r>
      <w:r>
        <w:rPr>
          <w:rFonts w:ascii="Times New Roman" w:hAnsi="Times New Roman"/>
          <w:color w:val="000000"/>
          <w:spacing w:val="1"/>
          <w:sz w:val="28"/>
          <w:szCs w:val="28"/>
        </w:rPr>
        <w:t>н</w:t>
      </w:r>
      <w:r>
        <w:rPr>
          <w:rFonts w:ascii="Times New Roman" w:hAnsi="Times New Roman"/>
          <w:color w:val="000000"/>
          <w:sz w:val="28"/>
          <w:szCs w:val="28"/>
        </w:rPr>
        <w:t>яют</w:t>
      </w:r>
      <w:r>
        <w:rPr>
          <w:rFonts w:ascii="Times New Roman" w:hAnsi="Times New Roman"/>
          <w:color w:val="000000"/>
          <w:spacing w:val="3"/>
          <w:sz w:val="28"/>
          <w:szCs w:val="28"/>
        </w:rPr>
        <w:t xml:space="preserve"> </w:t>
      </w:r>
      <w:r>
        <w:rPr>
          <w:rFonts w:ascii="Times New Roman" w:hAnsi="Times New Roman"/>
          <w:color w:val="000000"/>
          <w:spacing w:val="-1"/>
          <w:sz w:val="28"/>
          <w:szCs w:val="28"/>
        </w:rPr>
        <w:t>ц</w:t>
      </w:r>
      <w:r>
        <w:rPr>
          <w:rFonts w:ascii="Times New Roman" w:hAnsi="Times New Roman"/>
          <w:color w:val="000000"/>
          <w:sz w:val="28"/>
          <w:szCs w:val="28"/>
        </w:rPr>
        <w:t>ел</w:t>
      </w:r>
      <w:r>
        <w:rPr>
          <w:rFonts w:ascii="Times New Roman" w:hAnsi="Times New Roman"/>
          <w:color w:val="000000"/>
          <w:spacing w:val="-2"/>
          <w:sz w:val="28"/>
          <w:szCs w:val="28"/>
        </w:rPr>
        <w:t>ь</w:t>
      </w:r>
      <w:r>
        <w:rPr>
          <w:rFonts w:ascii="Times New Roman" w:hAnsi="Times New Roman"/>
          <w:color w:val="000000"/>
          <w:sz w:val="28"/>
          <w:szCs w:val="28"/>
        </w:rPr>
        <w:t>, с</w:t>
      </w:r>
      <w:r>
        <w:rPr>
          <w:rFonts w:ascii="Times New Roman" w:hAnsi="Times New Roman"/>
          <w:color w:val="000000"/>
          <w:spacing w:val="1"/>
          <w:sz w:val="28"/>
          <w:szCs w:val="28"/>
        </w:rPr>
        <w:t>п</w:t>
      </w:r>
      <w:r>
        <w:rPr>
          <w:rFonts w:ascii="Times New Roman" w:hAnsi="Times New Roman"/>
          <w:color w:val="000000"/>
          <w:spacing w:val="-1"/>
          <w:sz w:val="28"/>
          <w:szCs w:val="28"/>
        </w:rPr>
        <w:t>о</w:t>
      </w:r>
      <w:r>
        <w:rPr>
          <w:rFonts w:ascii="Times New Roman" w:hAnsi="Times New Roman"/>
          <w:color w:val="000000"/>
          <w:sz w:val="28"/>
          <w:szCs w:val="28"/>
        </w:rPr>
        <w:t>с</w:t>
      </w:r>
      <w:r>
        <w:rPr>
          <w:rFonts w:ascii="Times New Roman" w:hAnsi="Times New Roman"/>
          <w:color w:val="000000"/>
          <w:spacing w:val="-1"/>
          <w:sz w:val="28"/>
          <w:szCs w:val="28"/>
        </w:rPr>
        <w:t>об</w:t>
      </w:r>
      <w:r>
        <w:rPr>
          <w:rFonts w:ascii="Times New Roman" w:hAnsi="Times New Roman"/>
          <w:color w:val="000000"/>
          <w:spacing w:val="1"/>
          <w:sz w:val="28"/>
          <w:szCs w:val="28"/>
        </w:rPr>
        <w:t>н</w:t>
      </w:r>
      <w:r>
        <w:rPr>
          <w:rFonts w:ascii="Times New Roman" w:hAnsi="Times New Roman"/>
          <w:color w:val="000000"/>
          <w:sz w:val="28"/>
          <w:szCs w:val="28"/>
        </w:rPr>
        <w:t>ы</w:t>
      </w:r>
      <w:r>
        <w:rPr>
          <w:rFonts w:ascii="Times New Roman" w:hAnsi="Times New Roman"/>
          <w:color w:val="000000"/>
          <w:spacing w:val="4"/>
          <w:sz w:val="28"/>
          <w:szCs w:val="28"/>
        </w:rPr>
        <w:t xml:space="preserve"> </w:t>
      </w:r>
      <w:r>
        <w:rPr>
          <w:rFonts w:ascii="Times New Roman" w:hAnsi="Times New Roman"/>
          <w:color w:val="000000"/>
          <w:spacing w:val="-3"/>
          <w:sz w:val="28"/>
          <w:szCs w:val="28"/>
        </w:rPr>
        <w:t>в</w:t>
      </w:r>
      <w:r>
        <w:rPr>
          <w:rFonts w:ascii="Times New Roman" w:hAnsi="Times New Roman"/>
          <w:color w:val="000000"/>
          <w:spacing w:val="1"/>
          <w:sz w:val="28"/>
          <w:szCs w:val="28"/>
        </w:rPr>
        <w:t>ы</w:t>
      </w:r>
      <w:r>
        <w:rPr>
          <w:rFonts w:ascii="Times New Roman" w:hAnsi="Times New Roman"/>
          <w:color w:val="000000"/>
          <w:spacing w:val="-1"/>
          <w:sz w:val="28"/>
          <w:szCs w:val="28"/>
        </w:rPr>
        <w:t>б</w:t>
      </w:r>
      <w:r>
        <w:rPr>
          <w:rFonts w:ascii="Times New Roman" w:hAnsi="Times New Roman"/>
          <w:color w:val="000000"/>
          <w:spacing w:val="1"/>
          <w:sz w:val="28"/>
          <w:szCs w:val="28"/>
        </w:rPr>
        <w:t>р</w:t>
      </w:r>
      <w:r>
        <w:rPr>
          <w:rFonts w:ascii="Times New Roman" w:hAnsi="Times New Roman"/>
          <w:color w:val="000000"/>
          <w:sz w:val="28"/>
          <w:szCs w:val="28"/>
        </w:rPr>
        <w:t xml:space="preserve">ать </w:t>
      </w:r>
      <w:r>
        <w:rPr>
          <w:rFonts w:ascii="Times New Roman" w:hAnsi="Times New Roman"/>
          <w:color w:val="000000"/>
          <w:spacing w:val="1"/>
          <w:sz w:val="28"/>
          <w:szCs w:val="28"/>
        </w:rPr>
        <w:t>н</w:t>
      </w:r>
      <w:r>
        <w:rPr>
          <w:rFonts w:ascii="Times New Roman" w:hAnsi="Times New Roman"/>
          <w:color w:val="000000"/>
          <w:spacing w:val="-2"/>
          <w:sz w:val="28"/>
          <w:szCs w:val="28"/>
        </w:rPr>
        <w:t>е</w:t>
      </w:r>
      <w:r>
        <w:rPr>
          <w:rFonts w:ascii="Times New Roman" w:hAnsi="Times New Roman"/>
          <w:color w:val="000000"/>
          <w:spacing w:val="1"/>
          <w:sz w:val="28"/>
          <w:szCs w:val="28"/>
        </w:rPr>
        <w:t>о</w:t>
      </w:r>
      <w:r>
        <w:rPr>
          <w:rFonts w:ascii="Times New Roman" w:hAnsi="Times New Roman"/>
          <w:color w:val="000000"/>
          <w:spacing w:val="-1"/>
          <w:sz w:val="28"/>
          <w:szCs w:val="28"/>
        </w:rPr>
        <w:t>бх</w:t>
      </w:r>
      <w:r>
        <w:rPr>
          <w:rFonts w:ascii="Times New Roman" w:hAnsi="Times New Roman"/>
          <w:color w:val="000000"/>
          <w:spacing w:val="1"/>
          <w:sz w:val="28"/>
          <w:szCs w:val="28"/>
        </w:rPr>
        <w:t>о</w:t>
      </w:r>
      <w:r>
        <w:rPr>
          <w:rFonts w:ascii="Times New Roman" w:hAnsi="Times New Roman"/>
          <w:color w:val="000000"/>
          <w:spacing w:val="-1"/>
          <w:sz w:val="28"/>
          <w:szCs w:val="28"/>
        </w:rPr>
        <w:t>д</w:t>
      </w:r>
      <w:r>
        <w:rPr>
          <w:rFonts w:ascii="Times New Roman" w:hAnsi="Times New Roman"/>
          <w:color w:val="000000"/>
          <w:spacing w:val="3"/>
          <w:sz w:val="28"/>
          <w:szCs w:val="28"/>
        </w:rPr>
        <w:t>и</w:t>
      </w:r>
      <w:r>
        <w:rPr>
          <w:rFonts w:ascii="Times New Roman" w:hAnsi="Times New Roman"/>
          <w:color w:val="000000"/>
          <w:sz w:val="28"/>
          <w:szCs w:val="28"/>
        </w:rPr>
        <w:t>мые</w:t>
      </w:r>
      <w:r>
        <w:rPr>
          <w:rFonts w:ascii="Times New Roman" w:hAnsi="Times New Roman"/>
          <w:color w:val="000000"/>
          <w:spacing w:val="4"/>
          <w:sz w:val="28"/>
          <w:szCs w:val="28"/>
        </w:rPr>
        <w:t xml:space="preserve"> </w:t>
      </w:r>
      <w:r>
        <w:rPr>
          <w:rFonts w:ascii="Times New Roman" w:hAnsi="Times New Roman"/>
          <w:color w:val="000000"/>
          <w:spacing w:val="-2"/>
          <w:sz w:val="28"/>
          <w:szCs w:val="28"/>
        </w:rPr>
        <w:t>с</w:t>
      </w:r>
      <w:r>
        <w:rPr>
          <w:rFonts w:ascii="Times New Roman" w:hAnsi="Times New Roman"/>
          <w:color w:val="000000"/>
          <w:spacing w:val="1"/>
          <w:sz w:val="28"/>
          <w:szCs w:val="28"/>
        </w:rPr>
        <w:t>р</w:t>
      </w:r>
      <w:r>
        <w:rPr>
          <w:rFonts w:ascii="Times New Roman" w:hAnsi="Times New Roman"/>
          <w:color w:val="000000"/>
          <w:spacing w:val="-2"/>
          <w:sz w:val="28"/>
          <w:szCs w:val="28"/>
        </w:rPr>
        <w:t>е</w:t>
      </w:r>
      <w:r>
        <w:rPr>
          <w:rFonts w:ascii="Times New Roman" w:hAnsi="Times New Roman"/>
          <w:color w:val="000000"/>
          <w:spacing w:val="1"/>
          <w:sz w:val="28"/>
          <w:szCs w:val="28"/>
        </w:rPr>
        <w:t>д</w:t>
      </w:r>
      <w:r>
        <w:rPr>
          <w:rFonts w:ascii="Times New Roman" w:hAnsi="Times New Roman"/>
          <w:color w:val="000000"/>
          <w:sz w:val="28"/>
          <w:szCs w:val="28"/>
        </w:rPr>
        <w:t xml:space="preserve">ства </w:t>
      </w:r>
      <w:r>
        <w:rPr>
          <w:rFonts w:ascii="Times New Roman" w:hAnsi="Times New Roman"/>
          <w:color w:val="000000"/>
          <w:spacing w:val="1"/>
          <w:sz w:val="28"/>
          <w:szCs w:val="28"/>
        </w:rPr>
        <w:t>д</w:t>
      </w:r>
      <w:r>
        <w:rPr>
          <w:rFonts w:ascii="Times New Roman" w:hAnsi="Times New Roman"/>
          <w:color w:val="000000"/>
          <w:spacing w:val="-1"/>
          <w:sz w:val="28"/>
          <w:szCs w:val="28"/>
        </w:rPr>
        <w:t>л</w:t>
      </w:r>
      <w:r>
        <w:rPr>
          <w:rFonts w:ascii="Times New Roman" w:hAnsi="Times New Roman"/>
          <w:color w:val="000000"/>
          <w:sz w:val="28"/>
          <w:szCs w:val="28"/>
        </w:rPr>
        <w:t>я</w:t>
      </w:r>
      <w:r>
        <w:rPr>
          <w:rFonts w:ascii="Times New Roman" w:hAnsi="Times New Roman"/>
          <w:color w:val="000000"/>
          <w:spacing w:val="4"/>
          <w:sz w:val="28"/>
          <w:szCs w:val="28"/>
        </w:rPr>
        <w:t xml:space="preserve"> </w:t>
      </w:r>
      <w:r>
        <w:rPr>
          <w:rFonts w:ascii="Times New Roman" w:hAnsi="Times New Roman"/>
          <w:color w:val="000000"/>
          <w:spacing w:val="-1"/>
          <w:sz w:val="28"/>
          <w:szCs w:val="28"/>
        </w:rPr>
        <w:t>д</w:t>
      </w:r>
      <w:r>
        <w:rPr>
          <w:rFonts w:ascii="Times New Roman" w:hAnsi="Times New Roman"/>
          <w:color w:val="000000"/>
          <w:spacing w:val="1"/>
          <w:sz w:val="28"/>
          <w:szCs w:val="28"/>
        </w:rPr>
        <w:t>о</w:t>
      </w:r>
      <w:r>
        <w:rPr>
          <w:rFonts w:ascii="Times New Roman" w:hAnsi="Times New Roman"/>
          <w:color w:val="000000"/>
          <w:sz w:val="28"/>
          <w:szCs w:val="28"/>
        </w:rPr>
        <w:t>с</w:t>
      </w:r>
      <w:r>
        <w:rPr>
          <w:rFonts w:ascii="Times New Roman" w:hAnsi="Times New Roman"/>
          <w:color w:val="000000"/>
          <w:spacing w:val="-3"/>
          <w:sz w:val="28"/>
          <w:szCs w:val="28"/>
        </w:rPr>
        <w:t>т</w:t>
      </w:r>
      <w:r>
        <w:rPr>
          <w:rFonts w:ascii="Times New Roman" w:hAnsi="Times New Roman"/>
          <w:color w:val="000000"/>
          <w:spacing w:val="1"/>
          <w:sz w:val="28"/>
          <w:szCs w:val="28"/>
        </w:rPr>
        <w:t>и</w:t>
      </w:r>
      <w:r>
        <w:rPr>
          <w:rFonts w:ascii="Times New Roman" w:hAnsi="Times New Roman"/>
          <w:color w:val="000000"/>
          <w:sz w:val="28"/>
          <w:szCs w:val="28"/>
        </w:rPr>
        <w:t>ж</w:t>
      </w:r>
      <w:r>
        <w:rPr>
          <w:rFonts w:ascii="Times New Roman" w:hAnsi="Times New Roman"/>
          <w:color w:val="000000"/>
          <w:spacing w:val="-2"/>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я</w:t>
      </w:r>
      <w:r>
        <w:rPr>
          <w:rFonts w:ascii="Times New Roman" w:hAnsi="Times New Roman"/>
          <w:color w:val="000000"/>
          <w:spacing w:val="4"/>
          <w:sz w:val="28"/>
          <w:szCs w:val="28"/>
        </w:rPr>
        <w:t xml:space="preserve"> </w:t>
      </w:r>
      <w:r>
        <w:rPr>
          <w:rFonts w:ascii="Times New Roman" w:hAnsi="Times New Roman"/>
          <w:color w:val="000000"/>
          <w:spacing w:val="-1"/>
          <w:sz w:val="28"/>
          <w:szCs w:val="28"/>
        </w:rPr>
        <w:t>р</w:t>
      </w:r>
      <w:r>
        <w:rPr>
          <w:rFonts w:ascii="Times New Roman" w:hAnsi="Times New Roman"/>
          <w:color w:val="000000"/>
          <w:sz w:val="28"/>
          <w:szCs w:val="28"/>
        </w:rPr>
        <w:t>ез</w:t>
      </w:r>
      <w:r>
        <w:rPr>
          <w:rFonts w:ascii="Times New Roman" w:hAnsi="Times New Roman"/>
          <w:color w:val="000000"/>
          <w:spacing w:val="-4"/>
          <w:sz w:val="28"/>
          <w:szCs w:val="28"/>
        </w:rPr>
        <w:t>у</w:t>
      </w:r>
      <w:r>
        <w:rPr>
          <w:rFonts w:ascii="Times New Roman" w:hAnsi="Times New Roman"/>
          <w:color w:val="000000"/>
          <w:spacing w:val="-1"/>
          <w:sz w:val="28"/>
          <w:szCs w:val="28"/>
        </w:rPr>
        <w:t>ль</w:t>
      </w:r>
      <w:r>
        <w:rPr>
          <w:rFonts w:ascii="Times New Roman" w:hAnsi="Times New Roman"/>
          <w:color w:val="000000"/>
          <w:sz w:val="28"/>
          <w:szCs w:val="28"/>
        </w:rPr>
        <w:t>та</w:t>
      </w:r>
      <w:r>
        <w:rPr>
          <w:rFonts w:ascii="Times New Roman" w:hAnsi="Times New Roman"/>
          <w:color w:val="000000"/>
          <w:spacing w:val="2"/>
          <w:sz w:val="28"/>
          <w:szCs w:val="28"/>
        </w:rPr>
        <w:t>т</w:t>
      </w:r>
      <w:r>
        <w:rPr>
          <w:rFonts w:ascii="Times New Roman" w:hAnsi="Times New Roman"/>
          <w:color w:val="000000"/>
          <w:sz w:val="28"/>
          <w:szCs w:val="28"/>
        </w:rPr>
        <w:t xml:space="preserve">а </w:t>
      </w:r>
      <w:r>
        <w:rPr>
          <w:rFonts w:ascii="Times New Roman" w:hAnsi="Times New Roman"/>
          <w:color w:val="000000"/>
          <w:spacing w:val="1"/>
          <w:sz w:val="28"/>
          <w:szCs w:val="28"/>
        </w:rPr>
        <w:t>д</w:t>
      </w:r>
      <w:r>
        <w:rPr>
          <w:rFonts w:ascii="Times New Roman" w:hAnsi="Times New Roman"/>
          <w:color w:val="000000"/>
          <w:sz w:val="28"/>
          <w:szCs w:val="28"/>
        </w:rPr>
        <w:t>еятел</w:t>
      </w:r>
      <w:r>
        <w:rPr>
          <w:rFonts w:ascii="Times New Roman" w:hAnsi="Times New Roman"/>
          <w:color w:val="000000"/>
          <w:spacing w:val="-4"/>
          <w:sz w:val="28"/>
          <w:szCs w:val="28"/>
        </w:rPr>
        <w:t>ь</w:t>
      </w:r>
      <w:r>
        <w:rPr>
          <w:rFonts w:ascii="Times New Roman" w:hAnsi="Times New Roman"/>
          <w:color w:val="000000"/>
          <w:spacing w:val="1"/>
          <w:sz w:val="28"/>
          <w:szCs w:val="28"/>
        </w:rPr>
        <w:t>но</w:t>
      </w:r>
      <w:r>
        <w:rPr>
          <w:rFonts w:ascii="Times New Roman" w:hAnsi="Times New Roman"/>
          <w:color w:val="000000"/>
          <w:sz w:val="28"/>
          <w:szCs w:val="28"/>
        </w:rPr>
        <w:t>с</w:t>
      </w:r>
      <w:r>
        <w:rPr>
          <w:rFonts w:ascii="Times New Roman" w:hAnsi="Times New Roman"/>
          <w:color w:val="000000"/>
          <w:spacing w:val="-3"/>
          <w:sz w:val="28"/>
          <w:szCs w:val="28"/>
        </w:rPr>
        <w:t>т</w:t>
      </w:r>
      <w:r>
        <w:rPr>
          <w:rFonts w:ascii="Times New Roman" w:hAnsi="Times New Roman"/>
          <w:color w:val="000000"/>
          <w:spacing w:val="1"/>
          <w:sz w:val="28"/>
          <w:szCs w:val="28"/>
        </w:rPr>
        <w:t>и</w:t>
      </w:r>
      <w:r>
        <w:rPr>
          <w:rFonts w:ascii="Times New Roman" w:hAnsi="Times New Roman"/>
          <w:color w:val="000000"/>
          <w:sz w:val="28"/>
          <w:szCs w:val="28"/>
        </w:rPr>
        <w:t>.</w:t>
      </w:r>
      <w:r>
        <w:rPr>
          <w:rFonts w:ascii="Times New Roman" w:hAnsi="Times New Roman"/>
          <w:color w:val="000000"/>
          <w:spacing w:val="63"/>
          <w:sz w:val="28"/>
          <w:szCs w:val="28"/>
        </w:rPr>
        <w:t xml:space="preserve"> </w:t>
      </w:r>
      <w:r>
        <w:rPr>
          <w:rFonts w:ascii="Times New Roman" w:hAnsi="Times New Roman"/>
          <w:color w:val="000000"/>
          <w:spacing w:val="-1"/>
          <w:sz w:val="28"/>
          <w:szCs w:val="28"/>
        </w:rPr>
        <w:t>О</w:t>
      </w:r>
      <w:r>
        <w:rPr>
          <w:rFonts w:ascii="Times New Roman" w:hAnsi="Times New Roman"/>
          <w:color w:val="000000"/>
          <w:spacing w:val="1"/>
          <w:sz w:val="28"/>
          <w:szCs w:val="28"/>
        </w:rPr>
        <w:t>н</w:t>
      </w:r>
      <w:r>
        <w:rPr>
          <w:rFonts w:ascii="Times New Roman" w:hAnsi="Times New Roman"/>
          <w:color w:val="000000"/>
          <w:sz w:val="28"/>
          <w:szCs w:val="28"/>
        </w:rPr>
        <w:t>и</w:t>
      </w:r>
      <w:r>
        <w:rPr>
          <w:rFonts w:ascii="Times New Roman" w:hAnsi="Times New Roman"/>
          <w:color w:val="000000"/>
          <w:spacing w:val="62"/>
          <w:sz w:val="28"/>
          <w:szCs w:val="28"/>
        </w:rPr>
        <w:t xml:space="preserve"> </w:t>
      </w:r>
      <w:r>
        <w:rPr>
          <w:rFonts w:ascii="Times New Roman" w:hAnsi="Times New Roman"/>
          <w:color w:val="000000"/>
          <w:spacing w:val="1"/>
          <w:sz w:val="28"/>
          <w:szCs w:val="28"/>
        </w:rPr>
        <w:t>н</w:t>
      </w:r>
      <w:r>
        <w:rPr>
          <w:rFonts w:ascii="Times New Roman" w:hAnsi="Times New Roman"/>
          <w:color w:val="000000"/>
          <w:sz w:val="28"/>
          <w:szCs w:val="28"/>
        </w:rPr>
        <w:t>е</w:t>
      </w:r>
      <w:r>
        <w:rPr>
          <w:rFonts w:ascii="Times New Roman" w:hAnsi="Times New Roman"/>
          <w:color w:val="000000"/>
          <w:spacing w:val="68"/>
          <w:sz w:val="28"/>
          <w:szCs w:val="28"/>
        </w:rPr>
        <w:t xml:space="preserve"> </w:t>
      </w:r>
      <w:r>
        <w:rPr>
          <w:rFonts w:ascii="Times New Roman" w:hAnsi="Times New Roman"/>
          <w:color w:val="000000"/>
          <w:sz w:val="28"/>
          <w:szCs w:val="28"/>
        </w:rPr>
        <w:t>т</w:t>
      </w:r>
      <w:r>
        <w:rPr>
          <w:rFonts w:ascii="Times New Roman" w:hAnsi="Times New Roman"/>
          <w:color w:val="000000"/>
          <w:spacing w:val="1"/>
          <w:sz w:val="28"/>
          <w:szCs w:val="28"/>
        </w:rPr>
        <w:t>о</w:t>
      </w:r>
      <w:r>
        <w:rPr>
          <w:rFonts w:ascii="Times New Roman" w:hAnsi="Times New Roman"/>
          <w:color w:val="000000"/>
          <w:spacing w:val="-1"/>
          <w:sz w:val="28"/>
          <w:szCs w:val="28"/>
        </w:rPr>
        <w:t>ль</w:t>
      </w:r>
      <w:r>
        <w:rPr>
          <w:rFonts w:ascii="Times New Roman" w:hAnsi="Times New Roman"/>
          <w:color w:val="000000"/>
          <w:spacing w:val="-2"/>
          <w:sz w:val="28"/>
          <w:szCs w:val="28"/>
        </w:rPr>
        <w:t>к</w:t>
      </w:r>
      <w:r>
        <w:rPr>
          <w:rFonts w:ascii="Times New Roman" w:hAnsi="Times New Roman"/>
          <w:color w:val="000000"/>
          <w:sz w:val="28"/>
          <w:szCs w:val="28"/>
        </w:rPr>
        <w:t>о</w:t>
      </w:r>
      <w:r>
        <w:rPr>
          <w:rFonts w:ascii="Times New Roman" w:hAnsi="Times New Roman"/>
          <w:color w:val="000000"/>
          <w:spacing w:val="65"/>
          <w:sz w:val="28"/>
          <w:szCs w:val="28"/>
        </w:rPr>
        <w:t xml:space="preserve"> </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pacing w:val="-1"/>
          <w:sz w:val="28"/>
          <w:szCs w:val="28"/>
        </w:rPr>
        <w:t>о</w:t>
      </w:r>
      <w:r>
        <w:rPr>
          <w:rFonts w:ascii="Times New Roman" w:hAnsi="Times New Roman"/>
          <w:color w:val="000000"/>
          <w:sz w:val="28"/>
          <w:szCs w:val="28"/>
        </w:rPr>
        <w:t>яв</w:t>
      </w:r>
      <w:r>
        <w:rPr>
          <w:rFonts w:ascii="Times New Roman" w:hAnsi="Times New Roman"/>
          <w:color w:val="000000"/>
          <w:spacing w:val="-1"/>
          <w:sz w:val="28"/>
          <w:szCs w:val="28"/>
        </w:rPr>
        <w:t>л</w:t>
      </w:r>
      <w:r>
        <w:rPr>
          <w:rFonts w:ascii="Times New Roman" w:hAnsi="Times New Roman"/>
          <w:color w:val="000000"/>
          <w:spacing w:val="-2"/>
          <w:sz w:val="28"/>
          <w:szCs w:val="28"/>
        </w:rPr>
        <w:t>я</w:t>
      </w:r>
      <w:r>
        <w:rPr>
          <w:rFonts w:ascii="Times New Roman" w:hAnsi="Times New Roman"/>
          <w:color w:val="000000"/>
          <w:spacing w:val="-1"/>
          <w:sz w:val="28"/>
          <w:szCs w:val="28"/>
        </w:rPr>
        <w:t>ю</w:t>
      </w:r>
      <w:r>
        <w:rPr>
          <w:rFonts w:ascii="Times New Roman" w:hAnsi="Times New Roman"/>
          <w:color w:val="000000"/>
          <w:sz w:val="28"/>
          <w:szCs w:val="28"/>
        </w:rPr>
        <w:t>т</w:t>
      </w:r>
      <w:r>
        <w:rPr>
          <w:rFonts w:ascii="Times New Roman" w:hAnsi="Times New Roman"/>
          <w:color w:val="000000"/>
          <w:spacing w:val="64"/>
          <w:sz w:val="28"/>
          <w:szCs w:val="28"/>
        </w:rPr>
        <w:t xml:space="preserve"> </w:t>
      </w:r>
      <w:r>
        <w:rPr>
          <w:rFonts w:ascii="Times New Roman" w:hAnsi="Times New Roman"/>
          <w:color w:val="000000"/>
          <w:sz w:val="28"/>
          <w:szCs w:val="28"/>
        </w:rPr>
        <w:t>г</w:t>
      </w:r>
      <w:r>
        <w:rPr>
          <w:rFonts w:ascii="Times New Roman" w:hAnsi="Times New Roman"/>
          <w:color w:val="000000"/>
          <w:spacing w:val="1"/>
          <w:sz w:val="28"/>
          <w:szCs w:val="28"/>
        </w:rPr>
        <w:t>о</w:t>
      </w:r>
      <w:r>
        <w:rPr>
          <w:rFonts w:ascii="Times New Roman" w:hAnsi="Times New Roman"/>
          <w:color w:val="000000"/>
          <w:sz w:val="28"/>
          <w:szCs w:val="28"/>
        </w:rPr>
        <w:t>т</w:t>
      </w:r>
      <w:r>
        <w:rPr>
          <w:rFonts w:ascii="Times New Roman" w:hAnsi="Times New Roman"/>
          <w:color w:val="000000"/>
          <w:spacing w:val="1"/>
          <w:sz w:val="28"/>
          <w:szCs w:val="28"/>
        </w:rPr>
        <w:t>о</w:t>
      </w:r>
      <w:r>
        <w:rPr>
          <w:rFonts w:ascii="Times New Roman" w:hAnsi="Times New Roman"/>
          <w:color w:val="000000"/>
          <w:spacing w:val="-3"/>
          <w:sz w:val="28"/>
          <w:szCs w:val="28"/>
        </w:rPr>
        <w:t>в</w:t>
      </w:r>
      <w:r>
        <w:rPr>
          <w:rFonts w:ascii="Times New Roman" w:hAnsi="Times New Roman"/>
          <w:color w:val="000000"/>
          <w:spacing w:val="1"/>
          <w:sz w:val="28"/>
          <w:szCs w:val="28"/>
        </w:rPr>
        <w:t>но</w:t>
      </w:r>
      <w:r>
        <w:rPr>
          <w:rFonts w:ascii="Times New Roman" w:hAnsi="Times New Roman"/>
          <w:color w:val="000000"/>
          <w:sz w:val="28"/>
          <w:szCs w:val="28"/>
        </w:rPr>
        <w:t>сть</w:t>
      </w:r>
      <w:r>
        <w:rPr>
          <w:rFonts w:ascii="Times New Roman" w:hAnsi="Times New Roman"/>
          <w:color w:val="000000"/>
          <w:spacing w:val="63"/>
          <w:sz w:val="28"/>
          <w:szCs w:val="28"/>
        </w:rPr>
        <w:t xml:space="preserve"> </w:t>
      </w:r>
      <w:r>
        <w:rPr>
          <w:rFonts w:ascii="Times New Roman" w:hAnsi="Times New Roman"/>
          <w:color w:val="000000"/>
          <w:spacing w:val="-4"/>
          <w:sz w:val="28"/>
          <w:szCs w:val="28"/>
        </w:rPr>
        <w:t>у</w:t>
      </w:r>
      <w:r>
        <w:rPr>
          <w:rFonts w:ascii="Times New Roman" w:hAnsi="Times New Roman"/>
          <w:color w:val="000000"/>
          <w:sz w:val="28"/>
          <w:szCs w:val="28"/>
        </w:rPr>
        <w:t>частв</w:t>
      </w:r>
      <w:r>
        <w:rPr>
          <w:rFonts w:ascii="Times New Roman" w:hAnsi="Times New Roman"/>
          <w:color w:val="000000"/>
          <w:spacing w:val="1"/>
          <w:sz w:val="28"/>
          <w:szCs w:val="28"/>
        </w:rPr>
        <w:t>о</w:t>
      </w:r>
      <w:r>
        <w:rPr>
          <w:rFonts w:ascii="Times New Roman" w:hAnsi="Times New Roman"/>
          <w:color w:val="000000"/>
          <w:sz w:val="28"/>
          <w:szCs w:val="28"/>
        </w:rPr>
        <w:t>вать</w:t>
      </w:r>
      <w:r>
        <w:rPr>
          <w:rFonts w:ascii="Times New Roman" w:hAnsi="Times New Roman"/>
          <w:color w:val="000000"/>
          <w:spacing w:val="63"/>
          <w:sz w:val="28"/>
          <w:szCs w:val="28"/>
        </w:rPr>
        <w:t xml:space="preserve"> </w:t>
      </w:r>
      <w:r>
        <w:rPr>
          <w:rFonts w:ascii="Times New Roman" w:hAnsi="Times New Roman"/>
          <w:color w:val="000000"/>
          <w:sz w:val="28"/>
          <w:szCs w:val="28"/>
        </w:rPr>
        <w:t>в</w:t>
      </w:r>
      <w:r>
        <w:rPr>
          <w:rFonts w:ascii="Times New Roman" w:hAnsi="Times New Roman"/>
          <w:color w:val="000000"/>
          <w:spacing w:val="64"/>
          <w:sz w:val="28"/>
          <w:szCs w:val="28"/>
        </w:rPr>
        <w:t xml:space="preserve"> </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pacing w:val="1"/>
          <w:sz w:val="28"/>
          <w:szCs w:val="28"/>
        </w:rPr>
        <w:t>о</w:t>
      </w:r>
      <w:r>
        <w:rPr>
          <w:rFonts w:ascii="Times New Roman" w:hAnsi="Times New Roman"/>
          <w:color w:val="000000"/>
          <w:sz w:val="28"/>
          <w:szCs w:val="28"/>
        </w:rPr>
        <w:t>е</w:t>
      </w:r>
      <w:r>
        <w:rPr>
          <w:rFonts w:ascii="Times New Roman" w:hAnsi="Times New Roman"/>
          <w:color w:val="000000"/>
          <w:sz w:val="28"/>
          <w:szCs w:val="28"/>
        </w:rPr>
        <w:t>к</w:t>
      </w:r>
      <w:r>
        <w:rPr>
          <w:rFonts w:ascii="Times New Roman" w:hAnsi="Times New Roman"/>
          <w:color w:val="000000"/>
          <w:spacing w:val="-2"/>
          <w:sz w:val="28"/>
          <w:szCs w:val="28"/>
        </w:rPr>
        <w:t>т</w:t>
      </w:r>
      <w:r>
        <w:rPr>
          <w:rFonts w:ascii="Times New Roman" w:hAnsi="Times New Roman"/>
          <w:color w:val="000000"/>
          <w:sz w:val="28"/>
          <w:szCs w:val="28"/>
        </w:rPr>
        <w:t>а</w:t>
      </w:r>
      <w:r>
        <w:rPr>
          <w:rFonts w:ascii="Times New Roman" w:hAnsi="Times New Roman"/>
          <w:color w:val="000000"/>
          <w:spacing w:val="-1"/>
          <w:sz w:val="28"/>
          <w:szCs w:val="28"/>
        </w:rPr>
        <w:t>х</w:t>
      </w:r>
      <w:r>
        <w:rPr>
          <w:rFonts w:ascii="Times New Roman" w:hAnsi="Times New Roman"/>
          <w:color w:val="000000"/>
          <w:sz w:val="28"/>
          <w:szCs w:val="28"/>
        </w:rPr>
        <w:t xml:space="preserve">, </w:t>
      </w:r>
      <w:r>
        <w:rPr>
          <w:rFonts w:ascii="Times New Roman" w:hAnsi="Times New Roman"/>
          <w:color w:val="000000"/>
          <w:spacing w:val="1"/>
          <w:sz w:val="28"/>
          <w:szCs w:val="28"/>
        </w:rPr>
        <w:t>пр</w:t>
      </w:r>
      <w:r>
        <w:rPr>
          <w:rFonts w:ascii="Times New Roman" w:hAnsi="Times New Roman"/>
          <w:color w:val="000000"/>
          <w:spacing w:val="-2"/>
          <w:sz w:val="28"/>
          <w:szCs w:val="28"/>
        </w:rPr>
        <w:t>е</w:t>
      </w:r>
      <w:r>
        <w:rPr>
          <w:rFonts w:ascii="Times New Roman" w:hAnsi="Times New Roman"/>
          <w:color w:val="000000"/>
          <w:spacing w:val="1"/>
          <w:sz w:val="28"/>
          <w:szCs w:val="28"/>
        </w:rPr>
        <w:t>д</w:t>
      </w:r>
      <w:r>
        <w:rPr>
          <w:rFonts w:ascii="Times New Roman" w:hAnsi="Times New Roman"/>
          <w:color w:val="000000"/>
          <w:spacing w:val="-3"/>
          <w:sz w:val="28"/>
          <w:szCs w:val="28"/>
        </w:rPr>
        <w:t>л</w:t>
      </w:r>
      <w:r>
        <w:rPr>
          <w:rFonts w:ascii="Times New Roman" w:hAnsi="Times New Roman"/>
          <w:color w:val="000000"/>
          <w:sz w:val="28"/>
          <w:szCs w:val="28"/>
        </w:rPr>
        <w:t>оже</w:t>
      </w:r>
      <w:r>
        <w:rPr>
          <w:rFonts w:ascii="Times New Roman" w:hAnsi="Times New Roman"/>
          <w:color w:val="000000"/>
          <w:spacing w:val="1"/>
          <w:sz w:val="28"/>
          <w:szCs w:val="28"/>
        </w:rPr>
        <w:t>н</w:t>
      </w:r>
      <w:r>
        <w:rPr>
          <w:rFonts w:ascii="Times New Roman" w:hAnsi="Times New Roman"/>
          <w:color w:val="000000"/>
          <w:spacing w:val="-1"/>
          <w:sz w:val="28"/>
          <w:szCs w:val="28"/>
        </w:rPr>
        <w:t>ны</w:t>
      </w:r>
      <w:r>
        <w:rPr>
          <w:rFonts w:ascii="Times New Roman" w:hAnsi="Times New Roman"/>
          <w:color w:val="000000"/>
          <w:sz w:val="28"/>
          <w:szCs w:val="28"/>
        </w:rPr>
        <w:t>х</w:t>
      </w:r>
      <w:r>
        <w:rPr>
          <w:rFonts w:ascii="Times New Roman" w:hAnsi="Times New Roman"/>
          <w:color w:val="000000"/>
          <w:spacing w:val="2"/>
          <w:sz w:val="28"/>
          <w:szCs w:val="28"/>
        </w:rPr>
        <w:t xml:space="preserve"> </w:t>
      </w:r>
      <w:r>
        <w:rPr>
          <w:rFonts w:ascii="Times New Roman" w:hAnsi="Times New Roman"/>
          <w:color w:val="000000"/>
          <w:sz w:val="28"/>
          <w:szCs w:val="28"/>
        </w:rPr>
        <w:t>в</w:t>
      </w:r>
      <w:r>
        <w:rPr>
          <w:rFonts w:ascii="Times New Roman" w:hAnsi="Times New Roman"/>
          <w:color w:val="000000"/>
          <w:spacing w:val="-1"/>
          <w:sz w:val="28"/>
          <w:szCs w:val="28"/>
        </w:rPr>
        <w:t>з</w:t>
      </w:r>
      <w:r>
        <w:rPr>
          <w:rFonts w:ascii="Times New Roman" w:hAnsi="Times New Roman"/>
          <w:color w:val="000000"/>
          <w:spacing w:val="1"/>
          <w:sz w:val="28"/>
          <w:szCs w:val="28"/>
        </w:rPr>
        <w:t>р</w:t>
      </w:r>
      <w:r>
        <w:rPr>
          <w:rFonts w:ascii="Times New Roman" w:hAnsi="Times New Roman"/>
          <w:color w:val="000000"/>
          <w:spacing w:val="-1"/>
          <w:sz w:val="28"/>
          <w:szCs w:val="28"/>
        </w:rPr>
        <w:t>о</w:t>
      </w:r>
      <w:r>
        <w:rPr>
          <w:rFonts w:ascii="Times New Roman" w:hAnsi="Times New Roman"/>
          <w:color w:val="000000"/>
          <w:sz w:val="28"/>
          <w:szCs w:val="28"/>
        </w:rPr>
        <w:t xml:space="preserve">слым, </w:t>
      </w:r>
      <w:r>
        <w:rPr>
          <w:rFonts w:ascii="Times New Roman" w:hAnsi="Times New Roman"/>
          <w:color w:val="000000"/>
          <w:spacing w:val="1"/>
          <w:sz w:val="28"/>
          <w:szCs w:val="28"/>
        </w:rPr>
        <w:t>н</w:t>
      </w:r>
      <w:r>
        <w:rPr>
          <w:rFonts w:ascii="Times New Roman" w:hAnsi="Times New Roman"/>
          <w:color w:val="000000"/>
          <w:sz w:val="28"/>
          <w:szCs w:val="28"/>
        </w:rPr>
        <w:t>о и</w:t>
      </w:r>
      <w:r>
        <w:rPr>
          <w:rFonts w:ascii="Times New Roman" w:hAnsi="Times New Roman"/>
          <w:color w:val="000000"/>
          <w:spacing w:val="2"/>
          <w:sz w:val="28"/>
          <w:szCs w:val="28"/>
        </w:rPr>
        <w:t xml:space="preserve"> </w:t>
      </w:r>
      <w:r>
        <w:rPr>
          <w:rFonts w:ascii="Times New Roman" w:hAnsi="Times New Roman"/>
          <w:color w:val="000000"/>
          <w:sz w:val="28"/>
          <w:szCs w:val="28"/>
        </w:rPr>
        <w:t>сам</w:t>
      </w:r>
      <w:r>
        <w:rPr>
          <w:rFonts w:ascii="Times New Roman" w:hAnsi="Times New Roman"/>
          <w:color w:val="000000"/>
          <w:spacing w:val="-1"/>
          <w:sz w:val="28"/>
          <w:szCs w:val="28"/>
        </w:rPr>
        <w:t>о</w:t>
      </w:r>
      <w:r>
        <w:rPr>
          <w:rFonts w:ascii="Times New Roman" w:hAnsi="Times New Roman"/>
          <w:color w:val="000000"/>
          <w:sz w:val="28"/>
          <w:szCs w:val="28"/>
        </w:rPr>
        <w:t>ст</w:t>
      </w:r>
      <w:r>
        <w:rPr>
          <w:rFonts w:ascii="Times New Roman" w:hAnsi="Times New Roman"/>
          <w:color w:val="000000"/>
          <w:spacing w:val="-1"/>
          <w:sz w:val="28"/>
          <w:szCs w:val="28"/>
        </w:rPr>
        <w:t>о</w:t>
      </w:r>
      <w:r>
        <w:rPr>
          <w:rFonts w:ascii="Times New Roman" w:hAnsi="Times New Roman"/>
          <w:color w:val="000000"/>
          <w:sz w:val="28"/>
          <w:szCs w:val="28"/>
        </w:rPr>
        <w:t>ятел</w:t>
      </w:r>
      <w:r>
        <w:rPr>
          <w:rFonts w:ascii="Times New Roman" w:hAnsi="Times New Roman"/>
          <w:color w:val="000000"/>
          <w:spacing w:val="-1"/>
          <w:sz w:val="28"/>
          <w:szCs w:val="28"/>
        </w:rPr>
        <w:t>ь</w:t>
      </w:r>
      <w:r>
        <w:rPr>
          <w:rFonts w:ascii="Times New Roman" w:hAnsi="Times New Roman"/>
          <w:color w:val="000000"/>
          <w:spacing w:val="1"/>
          <w:sz w:val="28"/>
          <w:szCs w:val="28"/>
        </w:rPr>
        <w:t>н</w:t>
      </w:r>
      <w:r>
        <w:rPr>
          <w:rFonts w:ascii="Times New Roman" w:hAnsi="Times New Roman"/>
          <w:color w:val="000000"/>
          <w:sz w:val="28"/>
          <w:szCs w:val="28"/>
        </w:rPr>
        <w:t xml:space="preserve">о </w:t>
      </w:r>
      <w:r>
        <w:rPr>
          <w:rFonts w:ascii="Times New Roman" w:hAnsi="Times New Roman"/>
          <w:color w:val="000000"/>
          <w:spacing w:val="1"/>
          <w:sz w:val="28"/>
          <w:szCs w:val="28"/>
        </w:rPr>
        <w:t>н</w:t>
      </w:r>
      <w:r>
        <w:rPr>
          <w:rFonts w:ascii="Times New Roman" w:hAnsi="Times New Roman"/>
          <w:color w:val="000000"/>
          <w:sz w:val="28"/>
          <w:szCs w:val="28"/>
        </w:rPr>
        <w:t>а</w:t>
      </w:r>
      <w:r>
        <w:rPr>
          <w:rFonts w:ascii="Times New Roman" w:hAnsi="Times New Roman"/>
          <w:color w:val="000000"/>
          <w:spacing w:val="-1"/>
          <w:sz w:val="28"/>
          <w:szCs w:val="28"/>
        </w:rPr>
        <w:t>хо</w:t>
      </w:r>
      <w:r>
        <w:rPr>
          <w:rFonts w:ascii="Times New Roman" w:hAnsi="Times New Roman"/>
          <w:color w:val="000000"/>
          <w:spacing w:val="1"/>
          <w:sz w:val="28"/>
          <w:szCs w:val="28"/>
        </w:rPr>
        <w:t>д</w:t>
      </w:r>
      <w:r>
        <w:rPr>
          <w:rFonts w:ascii="Times New Roman" w:hAnsi="Times New Roman"/>
          <w:color w:val="000000"/>
          <w:sz w:val="28"/>
          <w:szCs w:val="28"/>
        </w:rPr>
        <w:t>ят</w:t>
      </w:r>
      <w:r>
        <w:rPr>
          <w:rFonts w:ascii="Times New Roman" w:hAnsi="Times New Roman"/>
          <w:color w:val="000000"/>
          <w:spacing w:val="1"/>
          <w:sz w:val="28"/>
          <w:szCs w:val="28"/>
        </w:rPr>
        <w:t xml:space="preserve"> </w:t>
      </w:r>
      <w:r>
        <w:rPr>
          <w:rFonts w:ascii="Times New Roman" w:hAnsi="Times New Roman"/>
          <w:color w:val="000000"/>
          <w:spacing w:val="-1"/>
          <w:sz w:val="28"/>
          <w:szCs w:val="28"/>
        </w:rPr>
        <w:t>пр</w:t>
      </w:r>
      <w:r>
        <w:rPr>
          <w:rFonts w:ascii="Times New Roman" w:hAnsi="Times New Roman"/>
          <w:color w:val="000000"/>
          <w:spacing w:val="1"/>
          <w:sz w:val="28"/>
          <w:szCs w:val="28"/>
        </w:rPr>
        <w:t>об</w:t>
      </w:r>
      <w:r>
        <w:rPr>
          <w:rFonts w:ascii="Times New Roman" w:hAnsi="Times New Roman"/>
          <w:color w:val="000000"/>
          <w:spacing w:val="-1"/>
          <w:sz w:val="28"/>
          <w:szCs w:val="28"/>
        </w:rPr>
        <w:t>л</w:t>
      </w:r>
      <w:r>
        <w:rPr>
          <w:rFonts w:ascii="Times New Roman" w:hAnsi="Times New Roman"/>
          <w:color w:val="000000"/>
          <w:sz w:val="28"/>
          <w:szCs w:val="28"/>
        </w:rPr>
        <w:t>е</w:t>
      </w:r>
      <w:r>
        <w:rPr>
          <w:rFonts w:ascii="Times New Roman" w:hAnsi="Times New Roman"/>
          <w:color w:val="000000"/>
          <w:spacing w:val="-3"/>
          <w:sz w:val="28"/>
          <w:szCs w:val="28"/>
        </w:rPr>
        <w:t>м</w:t>
      </w:r>
      <w:r>
        <w:rPr>
          <w:rFonts w:ascii="Times New Roman" w:hAnsi="Times New Roman"/>
          <w:color w:val="000000"/>
          <w:spacing w:val="1"/>
          <w:sz w:val="28"/>
          <w:szCs w:val="28"/>
        </w:rPr>
        <w:t>ы</w:t>
      </w:r>
      <w:r>
        <w:rPr>
          <w:rFonts w:ascii="Times New Roman" w:hAnsi="Times New Roman"/>
          <w:color w:val="000000"/>
          <w:sz w:val="28"/>
          <w:szCs w:val="28"/>
        </w:rPr>
        <w:t>,</w:t>
      </w:r>
      <w:r>
        <w:rPr>
          <w:rFonts w:ascii="Times New Roman" w:hAnsi="Times New Roman"/>
          <w:color w:val="000000"/>
          <w:spacing w:val="1"/>
          <w:sz w:val="28"/>
          <w:szCs w:val="28"/>
        </w:rPr>
        <w:t xml:space="preserve"> </w:t>
      </w:r>
      <w:r>
        <w:rPr>
          <w:rFonts w:ascii="Times New Roman" w:hAnsi="Times New Roman"/>
          <w:color w:val="000000"/>
          <w:sz w:val="28"/>
          <w:szCs w:val="28"/>
        </w:rPr>
        <w:t>яв</w:t>
      </w:r>
      <w:r>
        <w:rPr>
          <w:rFonts w:ascii="Times New Roman" w:hAnsi="Times New Roman"/>
          <w:color w:val="000000"/>
          <w:spacing w:val="-1"/>
          <w:sz w:val="28"/>
          <w:szCs w:val="28"/>
        </w:rPr>
        <w:t>л</w:t>
      </w:r>
      <w:r>
        <w:rPr>
          <w:rFonts w:ascii="Times New Roman" w:hAnsi="Times New Roman"/>
          <w:color w:val="000000"/>
          <w:sz w:val="28"/>
          <w:szCs w:val="28"/>
        </w:rPr>
        <w:t>я</w:t>
      </w:r>
      <w:r>
        <w:rPr>
          <w:rFonts w:ascii="Times New Roman" w:hAnsi="Times New Roman"/>
          <w:color w:val="000000"/>
          <w:sz w:val="28"/>
          <w:szCs w:val="28"/>
        </w:rPr>
        <w:t>ющ</w:t>
      </w:r>
      <w:r>
        <w:rPr>
          <w:rFonts w:ascii="Times New Roman" w:hAnsi="Times New Roman"/>
          <w:color w:val="000000"/>
          <w:spacing w:val="-2"/>
          <w:sz w:val="28"/>
          <w:szCs w:val="28"/>
        </w:rPr>
        <w:t>и</w:t>
      </w:r>
      <w:r>
        <w:rPr>
          <w:rFonts w:ascii="Times New Roman" w:hAnsi="Times New Roman"/>
          <w:color w:val="000000"/>
          <w:sz w:val="28"/>
          <w:szCs w:val="28"/>
        </w:rPr>
        <w:t>е</w:t>
      </w:r>
      <w:r>
        <w:rPr>
          <w:rFonts w:ascii="Times New Roman" w:hAnsi="Times New Roman"/>
          <w:color w:val="000000"/>
          <w:spacing w:val="-2"/>
          <w:sz w:val="28"/>
          <w:szCs w:val="28"/>
        </w:rPr>
        <w:t>с</w:t>
      </w:r>
      <w:r>
        <w:rPr>
          <w:rFonts w:ascii="Times New Roman" w:hAnsi="Times New Roman"/>
          <w:color w:val="000000"/>
          <w:sz w:val="28"/>
          <w:szCs w:val="28"/>
        </w:rPr>
        <w:t xml:space="preserve">я </w:t>
      </w:r>
      <w:r>
        <w:rPr>
          <w:rFonts w:ascii="Times New Roman" w:hAnsi="Times New Roman"/>
          <w:color w:val="000000"/>
          <w:spacing w:val="1"/>
          <w:sz w:val="28"/>
          <w:szCs w:val="28"/>
        </w:rPr>
        <w:t>о</w:t>
      </w:r>
      <w:r>
        <w:rPr>
          <w:rFonts w:ascii="Times New Roman" w:hAnsi="Times New Roman"/>
          <w:color w:val="000000"/>
          <w:sz w:val="28"/>
          <w:szCs w:val="28"/>
        </w:rPr>
        <w:t>т</w:t>
      </w:r>
      <w:r>
        <w:rPr>
          <w:rFonts w:ascii="Times New Roman" w:hAnsi="Times New Roman"/>
          <w:color w:val="000000"/>
          <w:spacing w:val="-2"/>
          <w:sz w:val="28"/>
          <w:szCs w:val="28"/>
        </w:rPr>
        <w:t>п</w:t>
      </w:r>
      <w:r>
        <w:rPr>
          <w:rFonts w:ascii="Times New Roman" w:hAnsi="Times New Roman"/>
          <w:color w:val="000000"/>
          <w:spacing w:val="1"/>
          <w:sz w:val="28"/>
          <w:szCs w:val="28"/>
        </w:rPr>
        <w:t>р</w:t>
      </w:r>
      <w:r>
        <w:rPr>
          <w:rFonts w:ascii="Times New Roman" w:hAnsi="Times New Roman"/>
          <w:color w:val="000000"/>
          <w:sz w:val="28"/>
          <w:szCs w:val="28"/>
        </w:rPr>
        <w:t>а</w:t>
      </w:r>
      <w:r>
        <w:rPr>
          <w:rFonts w:ascii="Times New Roman" w:hAnsi="Times New Roman"/>
          <w:color w:val="000000"/>
          <w:spacing w:val="-3"/>
          <w:sz w:val="28"/>
          <w:szCs w:val="28"/>
        </w:rPr>
        <w:t>в</w:t>
      </w:r>
      <w:r>
        <w:rPr>
          <w:rFonts w:ascii="Times New Roman" w:hAnsi="Times New Roman"/>
          <w:color w:val="000000"/>
          <w:spacing w:val="1"/>
          <w:sz w:val="28"/>
          <w:szCs w:val="28"/>
        </w:rPr>
        <w:t>н</w:t>
      </w:r>
      <w:r>
        <w:rPr>
          <w:rFonts w:ascii="Times New Roman" w:hAnsi="Times New Roman"/>
          <w:color w:val="000000"/>
          <w:spacing w:val="-1"/>
          <w:sz w:val="28"/>
          <w:szCs w:val="28"/>
        </w:rPr>
        <w:t>о</w:t>
      </w:r>
      <w:r>
        <w:rPr>
          <w:rFonts w:ascii="Times New Roman" w:hAnsi="Times New Roman"/>
          <w:color w:val="000000"/>
          <w:sz w:val="28"/>
          <w:szCs w:val="28"/>
        </w:rPr>
        <w:t>й</w:t>
      </w:r>
      <w:r>
        <w:rPr>
          <w:rFonts w:ascii="Times New Roman" w:hAnsi="Times New Roman"/>
          <w:color w:val="000000"/>
          <w:spacing w:val="4"/>
          <w:sz w:val="28"/>
          <w:szCs w:val="28"/>
        </w:rPr>
        <w:t xml:space="preserve"> </w:t>
      </w:r>
      <w:r>
        <w:rPr>
          <w:rFonts w:ascii="Times New Roman" w:hAnsi="Times New Roman"/>
          <w:color w:val="000000"/>
          <w:spacing w:val="-3"/>
          <w:sz w:val="28"/>
          <w:szCs w:val="28"/>
        </w:rPr>
        <w:t>т</w:t>
      </w:r>
      <w:r>
        <w:rPr>
          <w:rFonts w:ascii="Times New Roman" w:hAnsi="Times New Roman"/>
          <w:color w:val="000000"/>
          <w:spacing w:val="1"/>
          <w:sz w:val="28"/>
          <w:szCs w:val="28"/>
        </w:rPr>
        <w:t>о</w:t>
      </w:r>
      <w:r>
        <w:rPr>
          <w:rFonts w:ascii="Times New Roman" w:hAnsi="Times New Roman"/>
          <w:color w:val="000000"/>
          <w:spacing w:val="-2"/>
          <w:sz w:val="28"/>
          <w:szCs w:val="28"/>
        </w:rPr>
        <w:t>ч</w:t>
      </w:r>
      <w:r>
        <w:rPr>
          <w:rFonts w:ascii="Times New Roman" w:hAnsi="Times New Roman"/>
          <w:color w:val="000000"/>
          <w:sz w:val="28"/>
          <w:szCs w:val="28"/>
        </w:rPr>
        <w:t>к</w:t>
      </w:r>
      <w:r>
        <w:rPr>
          <w:rFonts w:ascii="Times New Roman" w:hAnsi="Times New Roman"/>
          <w:color w:val="000000"/>
          <w:spacing w:val="-1"/>
          <w:sz w:val="28"/>
          <w:szCs w:val="28"/>
        </w:rPr>
        <w:t>о</w:t>
      </w:r>
      <w:r>
        <w:rPr>
          <w:rFonts w:ascii="Times New Roman" w:hAnsi="Times New Roman"/>
          <w:color w:val="000000"/>
          <w:sz w:val="28"/>
          <w:szCs w:val="28"/>
        </w:rPr>
        <w:t>й</w:t>
      </w:r>
      <w:r>
        <w:rPr>
          <w:rFonts w:ascii="Times New Roman" w:hAnsi="Times New Roman"/>
          <w:color w:val="000000"/>
          <w:spacing w:val="1"/>
          <w:sz w:val="28"/>
          <w:szCs w:val="28"/>
        </w:rPr>
        <w:t xml:space="preserve"> </w:t>
      </w:r>
      <w:r>
        <w:rPr>
          <w:rFonts w:ascii="Times New Roman" w:hAnsi="Times New Roman"/>
          <w:color w:val="000000"/>
          <w:sz w:val="28"/>
          <w:szCs w:val="28"/>
        </w:rPr>
        <w:t>т</w:t>
      </w:r>
      <w:r>
        <w:rPr>
          <w:rFonts w:ascii="Times New Roman" w:hAnsi="Times New Roman"/>
          <w:color w:val="000000"/>
          <w:spacing w:val="-1"/>
          <w:sz w:val="28"/>
          <w:szCs w:val="28"/>
        </w:rPr>
        <w:t>в</w:t>
      </w:r>
      <w:r>
        <w:rPr>
          <w:rFonts w:ascii="Times New Roman" w:hAnsi="Times New Roman"/>
          <w:color w:val="000000"/>
          <w:spacing w:val="1"/>
          <w:sz w:val="28"/>
          <w:szCs w:val="28"/>
        </w:rPr>
        <w:t>о</w:t>
      </w:r>
      <w:r>
        <w:rPr>
          <w:rFonts w:ascii="Times New Roman" w:hAnsi="Times New Roman"/>
          <w:color w:val="000000"/>
          <w:spacing w:val="-1"/>
          <w:sz w:val="28"/>
          <w:szCs w:val="28"/>
        </w:rPr>
        <w:t>р</w:t>
      </w:r>
      <w:r>
        <w:rPr>
          <w:rFonts w:ascii="Times New Roman" w:hAnsi="Times New Roman"/>
          <w:color w:val="000000"/>
          <w:sz w:val="28"/>
          <w:szCs w:val="28"/>
        </w:rPr>
        <w:t>чес</w:t>
      </w:r>
      <w:r>
        <w:rPr>
          <w:rFonts w:ascii="Times New Roman" w:hAnsi="Times New Roman"/>
          <w:color w:val="000000"/>
          <w:spacing w:val="-1"/>
          <w:sz w:val="28"/>
          <w:szCs w:val="28"/>
        </w:rPr>
        <w:t>ки</w:t>
      </w:r>
      <w:r>
        <w:rPr>
          <w:rFonts w:ascii="Times New Roman" w:hAnsi="Times New Roman"/>
          <w:color w:val="000000"/>
          <w:spacing w:val="1"/>
          <w:sz w:val="28"/>
          <w:szCs w:val="28"/>
        </w:rPr>
        <w:t>х</w:t>
      </w:r>
      <w:r>
        <w:rPr>
          <w:rFonts w:ascii="Times New Roman" w:hAnsi="Times New Roman"/>
          <w:color w:val="000000"/>
          <w:sz w:val="28"/>
          <w:szCs w:val="28"/>
        </w:rPr>
        <w:t>,</w:t>
      </w:r>
      <w:r>
        <w:rPr>
          <w:rFonts w:ascii="Times New Roman" w:hAnsi="Times New Roman"/>
          <w:color w:val="000000"/>
          <w:spacing w:val="3"/>
          <w:sz w:val="28"/>
          <w:szCs w:val="28"/>
        </w:rPr>
        <w:t xml:space="preserve"> </w:t>
      </w:r>
      <w:r>
        <w:rPr>
          <w:rFonts w:ascii="Times New Roman" w:hAnsi="Times New Roman"/>
          <w:color w:val="000000"/>
          <w:spacing w:val="-1"/>
          <w:sz w:val="28"/>
          <w:szCs w:val="28"/>
        </w:rPr>
        <w:t>и</w:t>
      </w:r>
      <w:r>
        <w:rPr>
          <w:rFonts w:ascii="Times New Roman" w:hAnsi="Times New Roman"/>
          <w:color w:val="000000"/>
          <w:sz w:val="28"/>
          <w:szCs w:val="28"/>
        </w:rPr>
        <w:t>ссле</w:t>
      </w:r>
      <w:r>
        <w:rPr>
          <w:rFonts w:ascii="Times New Roman" w:hAnsi="Times New Roman"/>
          <w:color w:val="000000"/>
          <w:spacing w:val="-2"/>
          <w:sz w:val="28"/>
          <w:szCs w:val="28"/>
        </w:rPr>
        <w:t>д</w:t>
      </w:r>
      <w:r>
        <w:rPr>
          <w:rFonts w:ascii="Times New Roman" w:hAnsi="Times New Roman"/>
          <w:color w:val="000000"/>
          <w:spacing w:val="1"/>
          <w:sz w:val="28"/>
          <w:szCs w:val="28"/>
        </w:rPr>
        <w:t>о</w:t>
      </w:r>
      <w:r>
        <w:rPr>
          <w:rFonts w:ascii="Times New Roman" w:hAnsi="Times New Roman"/>
          <w:color w:val="000000"/>
          <w:sz w:val="28"/>
          <w:szCs w:val="28"/>
        </w:rPr>
        <w:t>вате</w:t>
      </w:r>
      <w:r>
        <w:rPr>
          <w:rFonts w:ascii="Times New Roman" w:hAnsi="Times New Roman"/>
          <w:color w:val="000000"/>
          <w:spacing w:val="-1"/>
          <w:sz w:val="28"/>
          <w:szCs w:val="28"/>
        </w:rPr>
        <w:t>л</w:t>
      </w:r>
      <w:r>
        <w:rPr>
          <w:rFonts w:ascii="Times New Roman" w:hAnsi="Times New Roman"/>
          <w:color w:val="000000"/>
          <w:spacing w:val="2"/>
          <w:sz w:val="28"/>
          <w:szCs w:val="28"/>
        </w:rPr>
        <w:t>ь</w:t>
      </w:r>
      <w:r>
        <w:rPr>
          <w:rFonts w:ascii="Times New Roman" w:hAnsi="Times New Roman"/>
          <w:color w:val="000000"/>
          <w:sz w:val="28"/>
          <w:szCs w:val="28"/>
        </w:rPr>
        <w:t>ск</w:t>
      </w:r>
      <w:r>
        <w:rPr>
          <w:rFonts w:ascii="Times New Roman" w:hAnsi="Times New Roman"/>
          <w:color w:val="000000"/>
          <w:spacing w:val="1"/>
          <w:sz w:val="28"/>
          <w:szCs w:val="28"/>
        </w:rPr>
        <w:t>их</w:t>
      </w:r>
      <w:r>
        <w:rPr>
          <w:rFonts w:ascii="Times New Roman" w:hAnsi="Times New Roman"/>
          <w:color w:val="000000"/>
          <w:sz w:val="28"/>
          <w:szCs w:val="28"/>
        </w:rPr>
        <w:t xml:space="preserve">, </w:t>
      </w:r>
      <w:r>
        <w:rPr>
          <w:rFonts w:ascii="Times New Roman" w:hAnsi="Times New Roman"/>
          <w:color w:val="000000"/>
          <w:spacing w:val="-1"/>
          <w:sz w:val="28"/>
          <w:szCs w:val="28"/>
        </w:rPr>
        <w:t>о</w:t>
      </w:r>
      <w:r>
        <w:rPr>
          <w:rFonts w:ascii="Times New Roman" w:hAnsi="Times New Roman"/>
          <w:color w:val="000000"/>
          <w:spacing w:val="1"/>
          <w:sz w:val="28"/>
          <w:szCs w:val="28"/>
        </w:rPr>
        <w:t>пы</w:t>
      </w:r>
      <w:r>
        <w:rPr>
          <w:rFonts w:ascii="Times New Roman" w:hAnsi="Times New Roman"/>
          <w:color w:val="000000"/>
          <w:spacing w:val="-3"/>
          <w:sz w:val="28"/>
          <w:szCs w:val="28"/>
        </w:rPr>
        <w:t>т</w:t>
      </w:r>
      <w:r>
        <w:rPr>
          <w:rFonts w:ascii="Times New Roman" w:hAnsi="Times New Roman"/>
          <w:color w:val="000000"/>
          <w:spacing w:val="-1"/>
          <w:sz w:val="28"/>
          <w:szCs w:val="28"/>
        </w:rPr>
        <w:t>н</w:t>
      </w:r>
      <w:r>
        <w:rPr>
          <w:rFonts w:ascii="Times New Roman" w:hAnsi="Times New Roman"/>
          <w:color w:val="000000"/>
          <w:spacing w:val="4"/>
          <w:sz w:val="28"/>
          <w:szCs w:val="28"/>
        </w:rPr>
        <w:t>о</w:t>
      </w:r>
      <w:r>
        <w:rPr>
          <w:rFonts w:ascii="Times New Roman" w:hAnsi="Times New Roman"/>
          <w:color w:val="000000"/>
          <w:sz w:val="28"/>
          <w:szCs w:val="28"/>
        </w:rPr>
        <w:t>-</w:t>
      </w:r>
      <w:r>
        <w:rPr>
          <w:rFonts w:ascii="Times New Roman" w:hAnsi="Times New Roman"/>
          <w:color w:val="000000"/>
          <w:spacing w:val="-1"/>
          <w:sz w:val="28"/>
          <w:szCs w:val="28"/>
        </w:rPr>
        <w:t>ор</w:t>
      </w:r>
      <w:r>
        <w:rPr>
          <w:rFonts w:ascii="Times New Roman" w:hAnsi="Times New Roman"/>
          <w:color w:val="000000"/>
          <w:spacing w:val="1"/>
          <w:sz w:val="28"/>
          <w:szCs w:val="28"/>
        </w:rPr>
        <w:t>и</w:t>
      </w:r>
      <w:r>
        <w:rPr>
          <w:rFonts w:ascii="Times New Roman" w:hAnsi="Times New Roman"/>
          <w:color w:val="000000"/>
          <w:sz w:val="28"/>
          <w:szCs w:val="28"/>
        </w:rPr>
        <w:t>е</w:t>
      </w:r>
      <w:r>
        <w:rPr>
          <w:rFonts w:ascii="Times New Roman" w:hAnsi="Times New Roman"/>
          <w:color w:val="000000"/>
          <w:spacing w:val="1"/>
          <w:sz w:val="28"/>
          <w:szCs w:val="28"/>
        </w:rPr>
        <w:t>н</w:t>
      </w:r>
      <w:r>
        <w:rPr>
          <w:rFonts w:ascii="Times New Roman" w:hAnsi="Times New Roman"/>
          <w:color w:val="000000"/>
          <w:spacing w:val="-3"/>
          <w:sz w:val="28"/>
          <w:szCs w:val="28"/>
        </w:rPr>
        <w:t>т</w:t>
      </w:r>
      <w:r>
        <w:rPr>
          <w:rFonts w:ascii="Times New Roman" w:hAnsi="Times New Roman"/>
          <w:color w:val="000000"/>
          <w:spacing w:val="-1"/>
          <w:sz w:val="28"/>
          <w:szCs w:val="28"/>
        </w:rPr>
        <w:t>и</w:t>
      </w:r>
      <w:r>
        <w:rPr>
          <w:rFonts w:ascii="Times New Roman" w:hAnsi="Times New Roman"/>
          <w:color w:val="000000"/>
          <w:spacing w:val="1"/>
          <w:sz w:val="28"/>
          <w:szCs w:val="28"/>
        </w:rPr>
        <w:t>ро</w:t>
      </w:r>
      <w:r>
        <w:rPr>
          <w:rFonts w:ascii="Times New Roman" w:hAnsi="Times New Roman"/>
          <w:color w:val="000000"/>
          <w:spacing w:val="-3"/>
          <w:sz w:val="28"/>
          <w:szCs w:val="28"/>
        </w:rPr>
        <w:t>в</w:t>
      </w:r>
      <w:r>
        <w:rPr>
          <w:rFonts w:ascii="Times New Roman" w:hAnsi="Times New Roman"/>
          <w:color w:val="000000"/>
          <w:spacing w:val="1"/>
          <w:sz w:val="28"/>
          <w:szCs w:val="28"/>
        </w:rPr>
        <w:t>о</w:t>
      </w:r>
      <w:r>
        <w:rPr>
          <w:rFonts w:ascii="Times New Roman" w:hAnsi="Times New Roman"/>
          <w:color w:val="000000"/>
          <w:spacing w:val="-2"/>
          <w:sz w:val="28"/>
          <w:szCs w:val="28"/>
        </w:rPr>
        <w:t>ч</w:t>
      </w:r>
      <w:r>
        <w:rPr>
          <w:rFonts w:ascii="Times New Roman" w:hAnsi="Times New Roman"/>
          <w:color w:val="000000"/>
          <w:spacing w:val="-1"/>
          <w:sz w:val="28"/>
          <w:szCs w:val="28"/>
        </w:rPr>
        <w:t>ны</w:t>
      </w:r>
      <w:r>
        <w:rPr>
          <w:rFonts w:ascii="Times New Roman" w:hAnsi="Times New Roman"/>
          <w:color w:val="000000"/>
          <w:sz w:val="28"/>
          <w:szCs w:val="28"/>
        </w:rPr>
        <w:t xml:space="preserve">х </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pacing w:val="1"/>
          <w:sz w:val="28"/>
          <w:szCs w:val="28"/>
        </w:rPr>
        <w:t>о</w:t>
      </w:r>
      <w:r>
        <w:rPr>
          <w:rFonts w:ascii="Times New Roman" w:hAnsi="Times New Roman"/>
          <w:color w:val="000000"/>
          <w:sz w:val="28"/>
          <w:szCs w:val="28"/>
        </w:rPr>
        <w:t>ек</w:t>
      </w:r>
      <w:r>
        <w:rPr>
          <w:rFonts w:ascii="Times New Roman" w:hAnsi="Times New Roman"/>
          <w:color w:val="000000"/>
          <w:spacing w:val="-2"/>
          <w:sz w:val="28"/>
          <w:szCs w:val="28"/>
        </w:rPr>
        <w:t>т</w:t>
      </w:r>
      <w:r>
        <w:rPr>
          <w:rFonts w:ascii="Times New Roman" w:hAnsi="Times New Roman"/>
          <w:color w:val="000000"/>
          <w:spacing w:val="1"/>
          <w:sz w:val="28"/>
          <w:szCs w:val="28"/>
        </w:rPr>
        <w:t>о</w:t>
      </w:r>
      <w:r>
        <w:rPr>
          <w:rFonts w:ascii="Times New Roman" w:hAnsi="Times New Roman"/>
          <w:color w:val="000000"/>
          <w:sz w:val="28"/>
          <w:szCs w:val="28"/>
        </w:rPr>
        <w:t>в.</w:t>
      </w:r>
    </w:p>
    <w:p w:rsidR="00163739" w:rsidRDefault="00163739" w:rsidP="00D53D7D">
      <w:pPr>
        <w:widowControl w:val="0"/>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pacing w:val="1"/>
          <w:sz w:val="28"/>
          <w:szCs w:val="28"/>
        </w:rPr>
        <w:t>3</w:t>
      </w:r>
      <w:r>
        <w:rPr>
          <w:rFonts w:ascii="Times New Roman" w:hAnsi="Times New Roman"/>
          <w:color w:val="000000"/>
          <w:sz w:val="28"/>
          <w:szCs w:val="28"/>
        </w:rPr>
        <w:t>)</w:t>
      </w:r>
      <w:r>
        <w:rPr>
          <w:rFonts w:ascii="Times New Roman" w:hAnsi="Times New Roman"/>
          <w:color w:val="000000"/>
          <w:spacing w:val="29"/>
          <w:sz w:val="28"/>
          <w:szCs w:val="28"/>
        </w:rPr>
        <w:t xml:space="preserve"> </w:t>
      </w:r>
      <w:r>
        <w:rPr>
          <w:rFonts w:ascii="Times New Roman" w:hAnsi="Times New Roman"/>
          <w:color w:val="000000"/>
          <w:spacing w:val="-1"/>
          <w:sz w:val="28"/>
          <w:szCs w:val="28"/>
        </w:rPr>
        <w:t>Т</w:t>
      </w:r>
      <w:r>
        <w:rPr>
          <w:rFonts w:ascii="Times New Roman" w:hAnsi="Times New Roman"/>
          <w:i/>
          <w:iCs/>
          <w:color w:val="000000"/>
          <w:sz w:val="28"/>
          <w:szCs w:val="28"/>
        </w:rPr>
        <w:t>в</w:t>
      </w:r>
      <w:r>
        <w:rPr>
          <w:rFonts w:ascii="Times New Roman" w:hAnsi="Times New Roman"/>
          <w:i/>
          <w:iCs/>
          <w:color w:val="000000"/>
          <w:spacing w:val="1"/>
          <w:sz w:val="28"/>
          <w:szCs w:val="28"/>
        </w:rPr>
        <w:t>о</w:t>
      </w:r>
      <w:r>
        <w:rPr>
          <w:rFonts w:ascii="Times New Roman" w:hAnsi="Times New Roman"/>
          <w:i/>
          <w:iCs/>
          <w:color w:val="000000"/>
          <w:spacing w:val="-1"/>
          <w:sz w:val="28"/>
          <w:szCs w:val="28"/>
        </w:rPr>
        <w:t>р</w:t>
      </w:r>
      <w:r>
        <w:rPr>
          <w:rFonts w:ascii="Times New Roman" w:hAnsi="Times New Roman"/>
          <w:i/>
          <w:iCs/>
          <w:color w:val="000000"/>
          <w:sz w:val="28"/>
          <w:szCs w:val="28"/>
        </w:rPr>
        <w:t>че</w:t>
      </w:r>
      <w:r>
        <w:rPr>
          <w:rFonts w:ascii="Times New Roman" w:hAnsi="Times New Roman"/>
          <w:i/>
          <w:iCs/>
          <w:color w:val="000000"/>
          <w:spacing w:val="-2"/>
          <w:sz w:val="28"/>
          <w:szCs w:val="28"/>
        </w:rPr>
        <w:t>с</w:t>
      </w:r>
      <w:r>
        <w:rPr>
          <w:rFonts w:ascii="Times New Roman" w:hAnsi="Times New Roman"/>
          <w:i/>
          <w:iCs/>
          <w:color w:val="000000"/>
          <w:sz w:val="28"/>
          <w:szCs w:val="28"/>
        </w:rPr>
        <w:t>кий,</w:t>
      </w:r>
      <w:r>
        <w:rPr>
          <w:rFonts w:ascii="Times New Roman" w:hAnsi="Times New Roman"/>
          <w:i/>
          <w:iCs/>
          <w:color w:val="000000"/>
          <w:spacing w:val="26"/>
          <w:sz w:val="28"/>
          <w:szCs w:val="28"/>
        </w:rPr>
        <w:t xml:space="preserve"> </w:t>
      </w:r>
      <w:r>
        <w:rPr>
          <w:rFonts w:ascii="Times New Roman" w:hAnsi="Times New Roman"/>
          <w:color w:val="000000"/>
          <w:spacing w:val="-1"/>
          <w:sz w:val="28"/>
          <w:szCs w:val="28"/>
        </w:rPr>
        <w:t>о</w:t>
      </w:r>
      <w:r>
        <w:rPr>
          <w:rFonts w:ascii="Times New Roman" w:hAnsi="Times New Roman"/>
          <w:color w:val="000000"/>
          <w:sz w:val="28"/>
          <w:szCs w:val="28"/>
        </w:rPr>
        <w:t xml:space="preserve">н </w:t>
      </w:r>
      <w:r>
        <w:rPr>
          <w:rFonts w:ascii="Times New Roman" w:hAnsi="Times New Roman"/>
          <w:color w:val="000000"/>
          <w:spacing w:val="1"/>
          <w:sz w:val="28"/>
          <w:szCs w:val="28"/>
        </w:rPr>
        <w:t>х</w:t>
      </w:r>
      <w:r>
        <w:rPr>
          <w:rFonts w:ascii="Times New Roman" w:hAnsi="Times New Roman"/>
          <w:color w:val="000000"/>
          <w:spacing w:val="-2"/>
          <w:sz w:val="28"/>
          <w:szCs w:val="28"/>
        </w:rPr>
        <w:t>а</w:t>
      </w:r>
      <w:r>
        <w:rPr>
          <w:rFonts w:ascii="Times New Roman" w:hAnsi="Times New Roman"/>
          <w:color w:val="000000"/>
          <w:spacing w:val="-1"/>
          <w:sz w:val="28"/>
          <w:szCs w:val="28"/>
        </w:rPr>
        <w:t>р</w:t>
      </w:r>
      <w:r>
        <w:rPr>
          <w:rFonts w:ascii="Times New Roman" w:hAnsi="Times New Roman"/>
          <w:color w:val="000000"/>
          <w:sz w:val="28"/>
          <w:szCs w:val="28"/>
        </w:rPr>
        <w:t>акте</w:t>
      </w:r>
      <w:r>
        <w:rPr>
          <w:rFonts w:ascii="Times New Roman" w:hAnsi="Times New Roman"/>
          <w:color w:val="000000"/>
          <w:spacing w:val="-1"/>
          <w:sz w:val="28"/>
          <w:szCs w:val="28"/>
        </w:rPr>
        <w:t>р</w:t>
      </w:r>
      <w:r>
        <w:rPr>
          <w:rFonts w:ascii="Times New Roman" w:hAnsi="Times New Roman"/>
          <w:color w:val="000000"/>
          <w:sz w:val="28"/>
          <w:szCs w:val="28"/>
        </w:rPr>
        <w:t>ен</w:t>
      </w:r>
      <w:r>
        <w:rPr>
          <w:rFonts w:ascii="Times New Roman" w:hAnsi="Times New Roman"/>
          <w:color w:val="000000"/>
          <w:spacing w:val="24"/>
          <w:sz w:val="28"/>
          <w:szCs w:val="28"/>
        </w:rPr>
        <w:t xml:space="preserve"> </w:t>
      </w:r>
      <w:r>
        <w:rPr>
          <w:rFonts w:ascii="Times New Roman" w:hAnsi="Times New Roman"/>
          <w:color w:val="000000"/>
          <w:spacing w:val="1"/>
          <w:sz w:val="28"/>
          <w:szCs w:val="28"/>
        </w:rPr>
        <w:t>д</w:t>
      </w:r>
      <w:r>
        <w:rPr>
          <w:rFonts w:ascii="Times New Roman" w:hAnsi="Times New Roman"/>
          <w:color w:val="000000"/>
          <w:spacing w:val="-1"/>
          <w:sz w:val="28"/>
          <w:szCs w:val="28"/>
        </w:rPr>
        <w:t>л</w:t>
      </w:r>
      <w:r>
        <w:rPr>
          <w:rFonts w:ascii="Times New Roman" w:hAnsi="Times New Roman"/>
          <w:color w:val="000000"/>
          <w:sz w:val="28"/>
          <w:szCs w:val="28"/>
        </w:rPr>
        <w:t>я</w:t>
      </w:r>
      <w:r>
        <w:rPr>
          <w:rFonts w:ascii="Times New Roman" w:hAnsi="Times New Roman"/>
          <w:color w:val="000000"/>
          <w:spacing w:val="24"/>
          <w:sz w:val="28"/>
          <w:szCs w:val="28"/>
        </w:rPr>
        <w:t xml:space="preserve"> </w:t>
      </w:r>
      <w:r>
        <w:rPr>
          <w:rFonts w:ascii="Times New Roman" w:hAnsi="Times New Roman"/>
          <w:color w:val="000000"/>
          <w:spacing w:val="1"/>
          <w:sz w:val="28"/>
          <w:szCs w:val="28"/>
        </w:rPr>
        <w:t>д</w:t>
      </w:r>
      <w:r>
        <w:rPr>
          <w:rFonts w:ascii="Times New Roman" w:hAnsi="Times New Roman"/>
          <w:color w:val="000000"/>
          <w:sz w:val="28"/>
          <w:szCs w:val="28"/>
        </w:rPr>
        <w:t>ет</w:t>
      </w:r>
      <w:r>
        <w:rPr>
          <w:rFonts w:ascii="Times New Roman" w:hAnsi="Times New Roman"/>
          <w:color w:val="000000"/>
          <w:spacing w:val="-3"/>
          <w:sz w:val="28"/>
          <w:szCs w:val="28"/>
        </w:rPr>
        <w:t>е</w:t>
      </w:r>
      <w:r>
        <w:rPr>
          <w:rFonts w:ascii="Times New Roman" w:hAnsi="Times New Roman"/>
          <w:color w:val="000000"/>
          <w:sz w:val="28"/>
          <w:szCs w:val="28"/>
        </w:rPr>
        <w:t>й</w:t>
      </w:r>
      <w:r>
        <w:rPr>
          <w:rFonts w:ascii="Times New Roman" w:hAnsi="Times New Roman"/>
          <w:color w:val="000000"/>
          <w:spacing w:val="24"/>
          <w:sz w:val="28"/>
          <w:szCs w:val="28"/>
        </w:rPr>
        <w:t xml:space="preserve"> </w:t>
      </w:r>
      <w:r>
        <w:rPr>
          <w:rFonts w:ascii="Times New Roman" w:hAnsi="Times New Roman"/>
          <w:color w:val="000000"/>
          <w:sz w:val="28"/>
          <w:szCs w:val="28"/>
        </w:rPr>
        <w:t>шест</w:t>
      </w:r>
      <w:r>
        <w:rPr>
          <w:rFonts w:ascii="Times New Roman" w:hAnsi="Times New Roman"/>
          <w:color w:val="000000"/>
          <w:spacing w:val="4"/>
          <w:sz w:val="28"/>
          <w:szCs w:val="28"/>
        </w:rPr>
        <w:t>и</w:t>
      </w:r>
      <w:r>
        <w:rPr>
          <w:rFonts w:ascii="Times New Roman" w:hAnsi="Times New Roman"/>
          <w:color w:val="000000"/>
          <w:spacing w:val="-2"/>
          <w:sz w:val="28"/>
          <w:szCs w:val="28"/>
        </w:rPr>
        <w:t>-</w:t>
      </w:r>
      <w:r>
        <w:rPr>
          <w:rFonts w:ascii="Times New Roman" w:hAnsi="Times New Roman"/>
          <w:color w:val="000000"/>
          <w:sz w:val="28"/>
          <w:szCs w:val="28"/>
        </w:rPr>
        <w:t>семи</w:t>
      </w:r>
      <w:r>
        <w:rPr>
          <w:rFonts w:ascii="Times New Roman" w:hAnsi="Times New Roman"/>
          <w:color w:val="000000"/>
          <w:spacing w:val="27"/>
          <w:sz w:val="28"/>
          <w:szCs w:val="28"/>
        </w:rPr>
        <w:t xml:space="preserve"> </w:t>
      </w:r>
      <w:r>
        <w:rPr>
          <w:rFonts w:ascii="Times New Roman" w:hAnsi="Times New Roman"/>
          <w:color w:val="000000"/>
          <w:spacing w:val="-1"/>
          <w:sz w:val="28"/>
          <w:szCs w:val="28"/>
        </w:rPr>
        <w:t>л</w:t>
      </w:r>
      <w:r>
        <w:rPr>
          <w:rFonts w:ascii="Times New Roman" w:hAnsi="Times New Roman"/>
          <w:color w:val="000000"/>
          <w:sz w:val="28"/>
          <w:szCs w:val="28"/>
        </w:rPr>
        <w:t>ет.</w:t>
      </w:r>
      <w:r>
        <w:rPr>
          <w:rFonts w:ascii="Times New Roman" w:hAnsi="Times New Roman"/>
          <w:color w:val="000000"/>
          <w:spacing w:val="23"/>
          <w:sz w:val="28"/>
          <w:szCs w:val="28"/>
        </w:rPr>
        <w:t xml:space="preserve"> </w:t>
      </w:r>
      <w:r>
        <w:rPr>
          <w:rFonts w:ascii="Times New Roman" w:hAnsi="Times New Roman"/>
          <w:color w:val="000000"/>
          <w:sz w:val="28"/>
          <w:szCs w:val="28"/>
        </w:rPr>
        <w:t>Взро</w:t>
      </w:r>
      <w:r>
        <w:rPr>
          <w:rFonts w:ascii="Times New Roman" w:hAnsi="Times New Roman"/>
          <w:color w:val="000000"/>
          <w:spacing w:val="-2"/>
          <w:sz w:val="28"/>
          <w:szCs w:val="28"/>
        </w:rPr>
        <w:t>с</w:t>
      </w:r>
      <w:r>
        <w:rPr>
          <w:rFonts w:ascii="Times New Roman" w:hAnsi="Times New Roman"/>
          <w:color w:val="000000"/>
          <w:spacing w:val="-1"/>
          <w:sz w:val="28"/>
          <w:szCs w:val="28"/>
        </w:rPr>
        <w:t>л</w:t>
      </w:r>
      <w:r>
        <w:rPr>
          <w:rFonts w:ascii="Times New Roman" w:hAnsi="Times New Roman"/>
          <w:color w:val="000000"/>
          <w:spacing w:val="1"/>
          <w:sz w:val="28"/>
          <w:szCs w:val="28"/>
        </w:rPr>
        <w:t>о</w:t>
      </w:r>
      <w:r>
        <w:rPr>
          <w:rFonts w:ascii="Times New Roman" w:hAnsi="Times New Roman"/>
          <w:color w:val="000000"/>
          <w:sz w:val="28"/>
          <w:szCs w:val="28"/>
        </w:rPr>
        <w:t>му</w:t>
      </w:r>
      <w:r>
        <w:rPr>
          <w:rFonts w:ascii="Times New Roman" w:hAnsi="Times New Roman"/>
          <w:color w:val="000000"/>
          <w:spacing w:val="22"/>
          <w:sz w:val="28"/>
          <w:szCs w:val="28"/>
        </w:rPr>
        <w:t xml:space="preserve"> </w:t>
      </w:r>
      <w:r>
        <w:rPr>
          <w:rFonts w:ascii="Times New Roman" w:hAnsi="Times New Roman"/>
          <w:color w:val="000000"/>
          <w:spacing w:val="1"/>
          <w:sz w:val="28"/>
          <w:szCs w:val="28"/>
        </w:rPr>
        <w:t>о</w:t>
      </w:r>
      <w:r>
        <w:rPr>
          <w:rFonts w:ascii="Times New Roman" w:hAnsi="Times New Roman"/>
          <w:color w:val="000000"/>
          <w:sz w:val="28"/>
          <w:szCs w:val="28"/>
        </w:rPr>
        <w:t>че</w:t>
      </w:r>
      <w:r>
        <w:rPr>
          <w:rFonts w:ascii="Times New Roman" w:hAnsi="Times New Roman"/>
          <w:color w:val="000000"/>
          <w:spacing w:val="1"/>
          <w:sz w:val="28"/>
          <w:szCs w:val="28"/>
        </w:rPr>
        <w:t>н</w:t>
      </w:r>
      <w:r>
        <w:rPr>
          <w:rFonts w:ascii="Times New Roman" w:hAnsi="Times New Roman"/>
          <w:color w:val="000000"/>
          <w:sz w:val="28"/>
          <w:szCs w:val="28"/>
        </w:rPr>
        <w:t>ь</w:t>
      </w:r>
      <w:r>
        <w:rPr>
          <w:rFonts w:ascii="Times New Roman" w:hAnsi="Times New Roman"/>
          <w:color w:val="000000"/>
          <w:spacing w:val="25"/>
          <w:sz w:val="28"/>
          <w:szCs w:val="28"/>
        </w:rPr>
        <w:t xml:space="preserve"> </w:t>
      </w:r>
      <w:r>
        <w:rPr>
          <w:rFonts w:ascii="Times New Roman" w:hAnsi="Times New Roman"/>
          <w:color w:val="000000"/>
          <w:sz w:val="28"/>
          <w:szCs w:val="28"/>
        </w:rPr>
        <w:t>ва</w:t>
      </w:r>
      <w:r>
        <w:rPr>
          <w:rFonts w:ascii="Times New Roman" w:hAnsi="Times New Roman"/>
          <w:color w:val="000000"/>
          <w:spacing w:val="-3"/>
          <w:sz w:val="28"/>
          <w:szCs w:val="28"/>
        </w:rPr>
        <w:t>ж</w:t>
      </w:r>
      <w:r>
        <w:rPr>
          <w:rFonts w:ascii="Times New Roman" w:hAnsi="Times New Roman"/>
          <w:color w:val="000000"/>
          <w:spacing w:val="1"/>
          <w:sz w:val="28"/>
          <w:szCs w:val="28"/>
        </w:rPr>
        <w:t>н</w:t>
      </w:r>
      <w:r>
        <w:rPr>
          <w:rFonts w:ascii="Times New Roman" w:hAnsi="Times New Roman"/>
          <w:color w:val="000000"/>
          <w:sz w:val="28"/>
          <w:szCs w:val="28"/>
        </w:rPr>
        <w:t xml:space="preserve">о </w:t>
      </w:r>
      <w:r>
        <w:rPr>
          <w:rFonts w:ascii="Times New Roman" w:hAnsi="Times New Roman"/>
          <w:color w:val="000000"/>
          <w:spacing w:val="1"/>
          <w:sz w:val="28"/>
          <w:szCs w:val="28"/>
        </w:rPr>
        <w:t>н</w:t>
      </w:r>
      <w:r>
        <w:rPr>
          <w:rFonts w:ascii="Times New Roman" w:hAnsi="Times New Roman"/>
          <w:color w:val="000000"/>
          <w:sz w:val="28"/>
          <w:szCs w:val="28"/>
        </w:rPr>
        <w:t xml:space="preserve">а  </w:t>
      </w:r>
      <w:r>
        <w:rPr>
          <w:rFonts w:ascii="Times New Roman" w:hAnsi="Times New Roman"/>
          <w:color w:val="000000"/>
          <w:spacing w:val="1"/>
          <w:sz w:val="28"/>
          <w:szCs w:val="28"/>
        </w:rPr>
        <w:t xml:space="preserve"> </w:t>
      </w:r>
      <w:r>
        <w:rPr>
          <w:rFonts w:ascii="Times New Roman" w:hAnsi="Times New Roman"/>
          <w:color w:val="000000"/>
          <w:sz w:val="28"/>
          <w:szCs w:val="28"/>
        </w:rPr>
        <w:t xml:space="preserve">этом  </w:t>
      </w:r>
      <w:r>
        <w:rPr>
          <w:rFonts w:ascii="Times New Roman" w:hAnsi="Times New Roman"/>
          <w:color w:val="000000"/>
          <w:spacing w:val="1"/>
          <w:sz w:val="28"/>
          <w:szCs w:val="28"/>
        </w:rPr>
        <w:t xml:space="preserve"> </w:t>
      </w:r>
      <w:r>
        <w:rPr>
          <w:rFonts w:ascii="Times New Roman" w:hAnsi="Times New Roman"/>
          <w:color w:val="000000"/>
          <w:sz w:val="28"/>
          <w:szCs w:val="28"/>
        </w:rPr>
        <w:t>эт</w:t>
      </w:r>
      <w:r>
        <w:rPr>
          <w:rFonts w:ascii="Times New Roman" w:hAnsi="Times New Roman"/>
          <w:color w:val="000000"/>
          <w:spacing w:val="-3"/>
          <w:sz w:val="28"/>
          <w:szCs w:val="28"/>
        </w:rPr>
        <w:t>а</w:t>
      </w:r>
      <w:r>
        <w:rPr>
          <w:rFonts w:ascii="Times New Roman" w:hAnsi="Times New Roman"/>
          <w:color w:val="000000"/>
          <w:spacing w:val="1"/>
          <w:sz w:val="28"/>
          <w:szCs w:val="28"/>
        </w:rPr>
        <w:t>п</w:t>
      </w:r>
      <w:r>
        <w:rPr>
          <w:rFonts w:ascii="Times New Roman" w:hAnsi="Times New Roman"/>
          <w:color w:val="000000"/>
          <w:sz w:val="28"/>
          <w:szCs w:val="28"/>
        </w:rPr>
        <w:t xml:space="preserve">е </w:t>
      </w:r>
      <w:r>
        <w:rPr>
          <w:rFonts w:ascii="Times New Roman" w:hAnsi="Times New Roman"/>
          <w:color w:val="000000"/>
          <w:spacing w:val="1"/>
          <w:sz w:val="28"/>
          <w:szCs w:val="28"/>
        </w:rPr>
        <w:t>р</w:t>
      </w:r>
      <w:r>
        <w:rPr>
          <w:rFonts w:ascii="Times New Roman" w:hAnsi="Times New Roman"/>
          <w:color w:val="000000"/>
          <w:spacing w:val="-2"/>
          <w:sz w:val="28"/>
          <w:szCs w:val="28"/>
        </w:rPr>
        <w:t>а</w:t>
      </w:r>
      <w:r>
        <w:rPr>
          <w:rFonts w:ascii="Times New Roman" w:hAnsi="Times New Roman"/>
          <w:color w:val="000000"/>
          <w:sz w:val="28"/>
          <w:szCs w:val="28"/>
        </w:rPr>
        <w:t>з</w:t>
      </w:r>
      <w:r>
        <w:rPr>
          <w:rFonts w:ascii="Times New Roman" w:hAnsi="Times New Roman"/>
          <w:color w:val="000000"/>
          <w:spacing w:val="-1"/>
          <w:sz w:val="28"/>
          <w:szCs w:val="28"/>
        </w:rPr>
        <w:t>в</w:t>
      </w:r>
      <w:r>
        <w:rPr>
          <w:rFonts w:ascii="Times New Roman" w:hAnsi="Times New Roman"/>
          <w:color w:val="000000"/>
          <w:spacing w:val="1"/>
          <w:sz w:val="28"/>
          <w:szCs w:val="28"/>
        </w:rPr>
        <w:t>и</w:t>
      </w:r>
      <w:r>
        <w:rPr>
          <w:rFonts w:ascii="Times New Roman" w:hAnsi="Times New Roman"/>
          <w:color w:val="000000"/>
          <w:sz w:val="28"/>
          <w:szCs w:val="28"/>
        </w:rPr>
        <w:t xml:space="preserve">вать и  </w:t>
      </w:r>
      <w:r>
        <w:rPr>
          <w:rFonts w:ascii="Times New Roman" w:hAnsi="Times New Roman"/>
          <w:color w:val="000000"/>
          <w:spacing w:val="1"/>
          <w:sz w:val="28"/>
          <w:szCs w:val="28"/>
        </w:rPr>
        <w:t xml:space="preserve"> </w:t>
      </w:r>
      <w:r>
        <w:rPr>
          <w:rFonts w:ascii="Times New Roman" w:hAnsi="Times New Roman"/>
          <w:color w:val="000000"/>
          <w:spacing w:val="-1"/>
          <w:sz w:val="28"/>
          <w:szCs w:val="28"/>
        </w:rPr>
        <w:t>п</w:t>
      </w:r>
      <w:r>
        <w:rPr>
          <w:rFonts w:ascii="Times New Roman" w:hAnsi="Times New Roman"/>
          <w:color w:val="000000"/>
          <w:spacing w:val="1"/>
          <w:sz w:val="28"/>
          <w:szCs w:val="28"/>
        </w:rPr>
        <w:t>о</w:t>
      </w:r>
      <w:r>
        <w:rPr>
          <w:rFonts w:ascii="Times New Roman" w:hAnsi="Times New Roman"/>
          <w:color w:val="000000"/>
          <w:spacing w:val="-1"/>
          <w:sz w:val="28"/>
          <w:szCs w:val="28"/>
        </w:rPr>
        <w:t>д</w:t>
      </w:r>
      <w:r>
        <w:rPr>
          <w:rFonts w:ascii="Times New Roman" w:hAnsi="Times New Roman"/>
          <w:color w:val="000000"/>
          <w:spacing w:val="1"/>
          <w:sz w:val="28"/>
          <w:szCs w:val="28"/>
        </w:rPr>
        <w:t>д</w:t>
      </w:r>
      <w:r>
        <w:rPr>
          <w:rFonts w:ascii="Times New Roman" w:hAnsi="Times New Roman"/>
          <w:color w:val="000000"/>
          <w:spacing w:val="-2"/>
          <w:sz w:val="28"/>
          <w:szCs w:val="28"/>
        </w:rPr>
        <w:t>е</w:t>
      </w:r>
      <w:r>
        <w:rPr>
          <w:rFonts w:ascii="Times New Roman" w:hAnsi="Times New Roman"/>
          <w:color w:val="000000"/>
          <w:spacing w:val="-1"/>
          <w:sz w:val="28"/>
          <w:szCs w:val="28"/>
        </w:rPr>
        <w:t>р</w:t>
      </w:r>
      <w:r>
        <w:rPr>
          <w:rFonts w:ascii="Times New Roman" w:hAnsi="Times New Roman"/>
          <w:color w:val="000000"/>
          <w:sz w:val="28"/>
          <w:szCs w:val="28"/>
        </w:rPr>
        <w:t>ж</w:t>
      </w:r>
      <w:r>
        <w:rPr>
          <w:rFonts w:ascii="Times New Roman" w:hAnsi="Times New Roman"/>
          <w:color w:val="000000"/>
          <w:spacing w:val="1"/>
          <w:sz w:val="28"/>
          <w:szCs w:val="28"/>
        </w:rPr>
        <w:t>и</w:t>
      </w:r>
      <w:r>
        <w:rPr>
          <w:rFonts w:ascii="Times New Roman" w:hAnsi="Times New Roman"/>
          <w:color w:val="000000"/>
          <w:sz w:val="28"/>
          <w:szCs w:val="28"/>
        </w:rPr>
        <w:t xml:space="preserve">вать </w:t>
      </w:r>
      <w:r>
        <w:rPr>
          <w:rFonts w:ascii="Times New Roman" w:hAnsi="Times New Roman"/>
          <w:color w:val="000000"/>
          <w:spacing w:val="69"/>
          <w:sz w:val="28"/>
          <w:szCs w:val="28"/>
        </w:rPr>
        <w:t xml:space="preserve"> </w:t>
      </w:r>
      <w:r>
        <w:rPr>
          <w:rFonts w:ascii="Times New Roman" w:hAnsi="Times New Roman"/>
          <w:color w:val="000000"/>
          <w:sz w:val="28"/>
          <w:szCs w:val="28"/>
        </w:rPr>
        <w:t>т</w:t>
      </w:r>
      <w:r>
        <w:rPr>
          <w:rFonts w:ascii="Times New Roman" w:hAnsi="Times New Roman"/>
          <w:color w:val="000000"/>
          <w:spacing w:val="-1"/>
          <w:sz w:val="28"/>
          <w:szCs w:val="28"/>
        </w:rPr>
        <w:t>во</w:t>
      </w:r>
      <w:r>
        <w:rPr>
          <w:rFonts w:ascii="Times New Roman" w:hAnsi="Times New Roman"/>
          <w:color w:val="000000"/>
          <w:spacing w:val="1"/>
          <w:sz w:val="28"/>
          <w:szCs w:val="28"/>
        </w:rPr>
        <w:t>р</w:t>
      </w:r>
      <w:r>
        <w:rPr>
          <w:rFonts w:ascii="Times New Roman" w:hAnsi="Times New Roman"/>
          <w:color w:val="000000"/>
          <w:sz w:val="28"/>
          <w:szCs w:val="28"/>
        </w:rPr>
        <w:t>ч</w:t>
      </w:r>
      <w:r>
        <w:rPr>
          <w:rFonts w:ascii="Times New Roman" w:hAnsi="Times New Roman"/>
          <w:color w:val="000000"/>
          <w:spacing w:val="-2"/>
          <w:sz w:val="28"/>
          <w:szCs w:val="28"/>
        </w:rPr>
        <w:t>е</w:t>
      </w:r>
      <w:r>
        <w:rPr>
          <w:rFonts w:ascii="Times New Roman" w:hAnsi="Times New Roman"/>
          <w:color w:val="000000"/>
          <w:sz w:val="28"/>
          <w:szCs w:val="28"/>
        </w:rPr>
        <w:t>ск</w:t>
      </w:r>
      <w:r>
        <w:rPr>
          <w:rFonts w:ascii="Times New Roman" w:hAnsi="Times New Roman"/>
          <w:color w:val="000000"/>
          <w:spacing w:val="-3"/>
          <w:sz w:val="28"/>
          <w:szCs w:val="28"/>
        </w:rPr>
        <w:t>у</w:t>
      </w:r>
      <w:r>
        <w:rPr>
          <w:rFonts w:ascii="Times New Roman" w:hAnsi="Times New Roman"/>
          <w:color w:val="000000"/>
          <w:sz w:val="28"/>
          <w:szCs w:val="28"/>
        </w:rPr>
        <w:t>ю   акт</w:t>
      </w:r>
      <w:r>
        <w:rPr>
          <w:rFonts w:ascii="Times New Roman" w:hAnsi="Times New Roman"/>
          <w:color w:val="000000"/>
          <w:spacing w:val="1"/>
          <w:sz w:val="28"/>
          <w:szCs w:val="28"/>
        </w:rPr>
        <w:t>и</w:t>
      </w:r>
      <w:r>
        <w:rPr>
          <w:rFonts w:ascii="Times New Roman" w:hAnsi="Times New Roman"/>
          <w:color w:val="000000"/>
          <w:sz w:val="28"/>
          <w:szCs w:val="28"/>
        </w:rPr>
        <w:t>в</w:t>
      </w:r>
      <w:r>
        <w:rPr>
          <w:rFonts w:ascii="Times New Roman" w:hAnsi="Times New Roman"/>
          <w:color w:val="000000"/>
          <w:spacing w:val="-2"/>
          <w:sz w:val="28"/>
          <w:szCs w:val="28"/>
        </w:rPr>
        <w:t>н</w:t>
      </w:r>
      <w:r>
        <w:rPr>
          <w:rFonts w:ascii="Times New Roman" w:hAnsi="Times New Roman"/>
          <w:color w:val="000000"/>
          <w:spacing w:val="1"/>
          <w:sz w:val="28"/>
          <w:szCs w:val="28"/>
        </w:rPr>
        <w:t>о</w:t>
      </w:r>
      <w:r>
        <w:rPr>
          <w:rFonts w:ascii="Times New Roman" w:hAnsi="Times New Roman"/>
          <w:color w:val="000000"/>
          <w:sz w:val="28"/>
          <w:szCs w:val="28"/>
        </w:rPr>
        <w:t xml:space="preserve">сть   </w:t>
      </w:r>
      <w:r>
        <w:rPr>
          <w:rFonts w:ascii="Times New Roman" w:hAnsi="Times New Roman"/>
          <w:color w:val="000000"/>
          <w:spacing w:val="-1"/>
          <w:sz w:val="28"/>
          <w:szCs w:val="28"/>
        </w:rPr>
        <w:t>д</w:t>
      </w:r>
      <w:r>
        <w:rPr>
          <w:rFonts w:ascii="Times New Roman" w:hAnsi="Times New Roman"/>
          <w:color w:val="000000"/>
          <w:sz w:val="28"/>
          <w:szCs w:val="28"/>
        </w:rPr>
        <w:t>е</w:t>
      </w:r>
      <w:r>
        <w:rPr>
          <w:rFonts w:ascii="Times New Roman" w:hAnsi="Times New Roman"/>
          <w:color w:val="000000"/>
          <w:spacing w:val="-3"/>
          <w:sz w:val="28"/>
          <w:szCs w:val="28"/>
        </w:rPr>
        <w:t>т</w:t>
      </w:r>
      <w:r>
        <w:rPr>
          <w:rFonts w:ascii="Times New Roman" w:hAnsi="Times New Roman"/>
          <w:color w:val="000000"/>
          <w:sz w:val="28"/>
          <w:szCs w:val="28"/>
        </w:rPr>
        <w:t>е</w:t>
      </w:r>
      <w:r>
        <w:rPr>
          <w:rFonts w:ascii="Times New Roman" w:hAnsi="Times New Roman"/>
          <w:color w:val="000000"/>
          <w:spacing w:val="1"/>
          <w:sz w:val="28"/>
          <w:szCs w:val="28"/>
        </w:rPr>
        <w:t>й</w:t>
      </w:r>
      <w:r>
        <w:rPr>
          <w:rFonts w:ascii="Times New Roman" w:hAnsi="Times New Roman"/>
          <w:color w:val="000000"/>
          <w:sz w:val="28"/>
          <w:szCs w:val="28"/>
        </w:rPr>
        <w:t>, с</w:t>
      </w:r>
      <w:r>
        <w:rPr>
          <w:rFonts w:ascii="Times New Roman" w:hAnsi="Times New Roman"/>
          <w:color w:val="000000"/>
          <w:spacing w:val="1"/>
          <w:sz w:val="28"/>
          <w:szCs w:val="28"/>
        </w:rPr>
        <w:t>о</w:t>
      </w:r>
      <w:r>
        <w:rPr>
          <w:rFonts w:ascii="Times New Roman" w:hAnsi="Times New Roman"/>
          <w:color w:val="000000"/>
          <w:sz w:val="28"/>
          <w:szCs w:val="28"/>
        </w:rPr>
        <w:t>з</w:t>
      </w:r>
      <w:r>
        <w:rPr>
          <w:rFonts w:ascii="Times New Roman" w:hAnsi="Times New Roman"/>
          <w:color w:val="000000"/>
          <w:spacing w:val="-2"/>
          <w:sz w:val="28"/>
          <w:szCs w:val="28"/>
        </w:rPr>
        <w:t>д</w:t>
      </w:r>
      <w:r>
        <w:rPr>
          <w:rFonts w:ascii="Times New Roman" w:hAnsi="Times New Roman"/>
          <w:color w:val="000000"/>
          <w:sz w:val="28"/>
          <w:szCs w:val="28"/>
        </w:rPr>
        <w:t xml:space="preserve">авать  </w:t>
      </w:r>
      <w:r>
        <w:rPr>
          <w:rFonts w:ascii="Times New Roman" w:hAnsi="Times New Roman"/>
          <w:color w:val="000000"/>
          <w:spacing w:val="62"/>
          <w:sz w:val="28"/>
          <w:szCs w:val="28"/>
        </w:rPr>
        <w:t xml:space="preserve"> </w:t>
      </w:r>
      <w:r>
        <w:rPr>
          <w:rFonts w:ascii="Times New Roman" w:hAnsi="Times New Roman"/>
          <w:color w:val="000000"/>
          <w:spacing w:val="-4"/>
          <w:sz w:val="28"/>
          <w:szCs w:val="28"/>
        </w:rPr>
        <w:t>у</w:t>
      </w:r>
      <w:r>
        <w:rPr>
          <w:rFonts w:ascii="Times New Roman" w:hAnsi="Times New Roman"/>
          <w:color w:val="000000"/>
          <w:sz w:val="28"/>
          <w:szCs w:val="28"/>
        </w:rPr>
        <w:t xml:space="preserve">словия  </w:t>
      </w:r>
      <w:r>
        <w:rPr>
          <w:rFonts w:ascii="Times New Roman" w:hAnsi="Times New Roman"/>
          <w:color w:val="000000"/>
          <w:spacing w:val="62"/>
          <w:sz w:val="28"/>
          <w:szCs w:val="28"/>
        </w:rPr>
        <w:t xml:space="preserve"> </w:t>
      </w:r>
      <w:r>
        <w:rPr>
          <w:rFonts w:ascii="Times New Roman" w:hAnsi="Times New Roman"/>
          <w:color w:val="000000"/>
          <w:spacing w:val="1"/>
          <w:sz w:val="28"/>
          <w:szCs w:val="28"/>
        </w:rPr>
        <w:t>д</w:t>
      </w:r>
      <w:r>
        <w:rPr>
          <w:rFonts w:ascii="Times New Roman" w:hAnsi="Times New Roman"/>
          <w:color w:val="000000"/>
          <w:spacing w:val="-1"/>
          <w:sz w:val="28"/>
          <w:szCs w:val="28"/>
        </w:rPr>
        <w:t>л</w:t>
      </w:r>
      <w:r>
        <w:rPr>
          <w:rFonts w:ascii="Times New Roman" w:hAnsi="Times New Roman"/>
          <w:color w:val="000000"/>
          <w:sz w:val="28"/>
          <w:szCs w:val="28"/>
        </w:rPr>
        <w:t xml:space="preserve">я  </w:t>
      </w:r>
      <w:r>
        <w:rPr>
          <w:rFonts w:ascii="Times New Roman" w:hAnsi="Times New Roman"/>
          <w:color w:val="000000"/>
          <w:spacing w:val="64"/>
          <w:sz w:val="28"/>
          <w:szCs w:val="28"/>
        </w:rPr>
        <w:t xml:space="preserve"> </w:t>
      </w:r>
      <w:r>
        <w:rPr>
          <w:rFonts w:ascii="Times New Roman" w:hAnsi="Times New Roman"/>
          <w:color w:val="000000"/>
          <w:sz w:val="28"/>
          <w:szCs w:val="28"/>
        </w:rPr>
        <w:t>са</w:t>
      </w:r>
      <w:r>
        <w:rPr>
          <w:rFonts w:ascii="Times New Roman" w:hAnsi="Times New Roman"/>
          <w:color w:val="000000"/>
          <w:spacing w:val="-2"/>
          <w:sz w:val="28"/>
          <w:szCs w:val="28"/>
        </w:rPr>
        <w:t>м</w:t>
      </w:r>
      <w:r>
        <w:rPr>
          <w:rFonts w:ascii="Times New Roman" w:hAnsi="Times New Roman"/>
          <w:color w:val="000000"/>
          <w:spacing w:val="1"/>
          <w:sz w:val="28"/>
          <w:szCs w:val="28"/>
        </w:rPr>
        <w:t>о</w:t>
      </w:r>
      <w:r>
        <w:rPr>
          <w:rFonts w:ascii="Times New Roman" w:hAnsi="Times New Roman"/>
          <w:color w:val="000000"/>
          <w:sz w:val="28"/>
          <w:szCs w:val="28"/>
        </w:rPr>
        <w:t>с</w:t>
      </w:r>
      <w:r>
        <w:rPr>
          <w:rFonts w:ascii="Times New Roman" w:hAnsi="Times New Roman"/>
          <w:color w:val="000000"/>
          <w:spacing w:val="-3"/>
          <w:sz w:val="28"/>
          <w:szCs w:val="28"/>
        </w:rPr>
        <w:t>т</w:t>
      </w:r>
      <w:r>
        <w:rPr>
          <w:rFonts w:ascii="Times New Roman" w:hAnsi="Times New Roman"/>
          <w:color w:val="000000"/>
          <w:spacing w:val="1"/>
          <w:sz w:val="28"/>
          <w:szCs w:val="28"/>
        </w:rPr>
        <w:t>о</w:t>
      </w:r>
      <w:r>
        <w:rPr>
          <w:rFonts w:ascii="Times New Roman" w:hAnsi="Times New Roman"/>
          <w:color w:val="000000"/>
          <w:sz w:val="28"/>
          <w:szCs w:val="28"/>
        </w:rPr>
        <w:t>ятел</w:t>
      </w:r>
      <w:r>
        <w:rPr>
          <w:rFonts w:ascii="Times New Roman" w:hAnsi="Times New Roman"/>
          <w:color w:val="000000"/>
          <w:spacing w:val="-1"/>
          <w:sz w:val="28"/>
          <w:szCs w:val="28"/>
        </w:rPr>
        <w:t>ь</w:t>
      </w:r>
      <w:r>
        <w:rPr>
          <w:rFonts w:ascii="Times New Roman" w:hAnsi="Times New Roman"/>
          <w:color w:val="000000"/>
          <w:spacing w:val="1"/>
          <w:sz w:val="28"/>
          <w:szCs w:val="28"/>
        </w:rPr>
        <w:t>но</w:t>
      </w:r>
      <w:r>
        <w:rPr>
          <w:rFonts w:ascii="Times New Roman" w:hAnsi="Times New Roman"/>
          <w:color w:val="000000"/>
          <w:spacing w:val="-2"/>
          <w:sz w:val="28"/>
          <w:szCs w:val="28"/>
        </w:rPr>
        <w:t>г</w:t>
      </w:r>
      <w:r>
        <w:rPr>
          <w:rFonts w:ascii="Times New Roman" w:hAnsi="Times New Roman"/>
          <w:color w:val="000000"/>
          <w:sz w:val="28"/>
          <w:szCs w:val="28"/>
        </w:rPr>
        <w:t xml:space="preserve">о  </w:t>
      </w:r>
      <w:r>
        <w:rPr>
          <w:rFonts w:ascii="Times New Roman" w:hAnsi="Times New Roman"/>
          <w:color w:val="000000"/>
          <w:spacing w:val="64"/>
          <w:sz w:val="28"/>
          <w:szCs w:val="28"/>
        </w:rPr>
        <w:t xml:space="preserve"> </w:t>
      </w:r>
      <w:r>
        <w:rPr>
          <w:rFonts w:ascii="Times New Roman" w:hAnsi="Times New Roman"/>
          <w:color w:val="000000"/>
          <w:spacing w:val="-1"/>
          <w:sz w:val="28"/>
          <w:szCs w:val="28"/>
        </w:rPr>
        <w:t>оп</w:t>
      </w:r>
      <w:r>
        <w:rPr>
          <w:rFonts w:ascii="Times New Roman" w:hAnsi="Times New Roman"/>
          <w:color w:val="000000"/>
          <w:spacing w:val="1"/>
          <w:sz w:val="28"/>
          <w:szCs w:val="28"/>
        </w:rPr>
        <w:t>р</w:t>
      </w:r>
      <w:r>
        <w:rPr>
          <w:rFonts w:ascii="Times New Roman" w:hAnsi="Times New Roman"/>
          <w:color w:val="000000"/>
          <w:sz w:val="28"/>
          <w:szCs w:val="28"/>
        </w:rPr>
        <w:t>е</w:t>
      </w:r>
      <w:r>
        <w:rPr>
          <w:rFonts w:ascii="Times New Roman" w:hAnsi="Times New Roman"/>
          <w:color w:val="000000"/>
          <w:spacing w:val="-1"/>
          <w:sz w:val="28"/>
          <w:szCs w:val="28"/>
        </w:rPr>
        <w:t>д</w:t>
      </w:r>
      <w:r>
        <w:rPr>
          <w:rFonts w:ascii="Times New Roman" w:hAnsi="Times New Roman"/>
          <w:color w:val="000000"/>
          <w:sz w:val="28"/>
          <w:szCs w:val="28"/>
        </w:rPr>
        <w:t>еле</w:t>
      </w:r>
      <w:r>
        <w:rPr>
          <w:rFonts w:ascii="Times New Roman" w:hAnsi="Times New Roman"/>
          <w:color w:val="000000"/>
          <w:spacing w:val="-2"/>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 xml:space="preserve">я  </w:t>
      </w:r>
      <w:r>
        <w:rPr>
          <w:rFonts w:ascii="Times New Roman" w:hAnsi="Times New Roman"/>
          <w:color w:val="000000"/>
          <w:spacing w:val="64"/>
          <w:sz w:val="28"/>
          <w:szCs w:val="28"/>
        </w:rPr>
        <w:t xml:space="preserve"> </w:t>
      </w:r>
      <w:r>
        <w:rPr>
          <w:rFonts w:ascii="Times New Roman" w:hAnsi="Times New Roman"/>
          <w:color w:val="000000"/>
          <w:spacing w:val="1"/>
          <w:sz w:val="28"/>
          <w:szCs w:val="28"/>
        </w:rPr>
        <w:t>д</w:t>
      </w:r>
      <w:r>
        <w:rPr>
          <w:rFonts w:ascii="Times New Roman" w:hAnsi="Times New Roman"/>
          <w:color w:val="000000"/>
          <w:sz w:val="28"/>
          <w:szCs w:val="28"/>
        </w:rPr>
        <w:t>ет</w:t>
      </w:r>
      <w:r>
        <w:rPr>
          <w:rFonts w:ascii="Times New Roman" w:hAnsi="Times New Roman"/>
          <w:color w:val="000000"/>
          <w:spacing w:val="-1"/>
          <w:sz w:val="28"/>
          <w:szCs w:val="28"/>
        </w:rPr>
        <w:t>ь</w:t>
      </w:r>
      <w:r>
        <w:rPr>
          <w:rFonts w:ascii="Times New Roman" w:hAnsi="Times New Roman"/>
          <w:color w:val="000000"/>
          <w:spacing w:val="-3"/>
          <w:sz w:val="28"/>
          <w:szCs w:val="28"/>
        </w:rPr>
        <w:t>м</w:t>
      </w:r>
      <w:r>
        <w:rPr>
          <w:rFonts w:ascii="Times New Roman" w:hAnsi="Times New Roman"/>
          <w:color w:val="000000"/>
          <w:sz w:val="28"/>
          <w:szCs w:val="28"/>
        </w:rPr>
        <w:t xml:space="preserve">и  </w:t>
      </w:r>
      <w:r>
        <w:rPr>
          <w:rFonts w:ascii="Times New Roman" w:hAnsi="Times New Roman"/>
          <w:color w:val="000000"/>
          <w:spacing w:val="64"/>
          <w:sz w:val="28"/>
          <w:szCs w:val="28"/>
        </w:rPr>
        <w:t xml:space="preserve"> </w:t>
      </w:r>
      <w:r>
        <w:rPr>
          <w:rFonts w:ascii="Times New Roman" w:hAnsi="Times New Roman"/>
          <w:color w:val="000000"/>
          <w:spacing w:val="1"/>
          <w:sz w:val="28"/>
          <w:szCs w:val="28"/>
        </w:rPr>
        <w:t>ц</w:t>
      </w:r>
      <w:r>
        <w:rPr>
          <w:rFonts w:ascii="Times New Roman" w:hAnsi="Times New Roman"/>
          <w:color w:val="000000"/>
          <w:sz w:val="28"/>
          <w:szCs w:val="28"/>
        </w:rPr>
        <w:t>е</w:t>
      </w:r>
      <w:r>
        <w:rPr>
          <w:rFonts w:ascii="Times New Roman" w:hAnsi="Times New Roman"/>
          <w:color w:val="000000"/>
          <w:spacing w:val="-3"/>
          <w:sz w:val="28"/>
          <w:szCs w:val="28"/>
        </w:rPr>
        <w:t>л</w:t>
      </w:r>
      <w:r>
        <w:rPr>
          <w:rFonts w:ascii="Times New Roman" w:hAnsi="Times New Roman"/>
          <w:color w:val="000000"/>
          <w:sz w:val="28"/>
          <w:szCs w:val="28"/>
        </w:rPr>
        <w:t xml:space="preserve">и  </w:t>
      </w:r>
      <w:r>
        <w:rPr>
          <w:rFonts w:ascii="Times New Roman" w:hAnsi="Times New Roman"/>
          <w:color w:val="000000"/>
          <w:spacing w:val="62"/>
          <w:sz w:val="28"/>
          <w:szCs w:val="28"/>
        </w:rPr>
        <w:t xml:space="preserve"> </w:t>
      </w:r>
      <w:r>
        <w:rPr>
          <w:rFonts w:ascii="Times New Roman" w:hAnsi="Times New Roman"/>
          <w:color w:val="000000"/>
          <w:sz w:val="28"/>
          <w:szCs w:val="28"/>
        </w:rPr>
        <w:t>и с</w:t>
      </w:r>
      <w:r>
        <w:rPr>
          <w:rFonts w:ascii="Times New Roman" w:hAnsi="Times New Roman"/>
          <w:color w:val="000000"/>
          <w:spacing w:val="-1"/>
          <w:sz w:val="28"/>
          <w:szCs w:val="28"/>
        </w:rPr>
        <w:t>о</w:t>
      </w:r>
      <w:r>
        <w:rPr>
          <w:rFonts w:ascii="Times New Roman" w:hAnsi="Times New Roman"/>
          <w:color w:val="000000"/>
          <w:spacing w:val="1"/>
          <w:sz w:val="28"/>
          <w:szCs w:val="28"/>
        </w:rPr>
        <w:t>д</w:t>
      </w:r>
      <w:r>
        <w:rPr>
          <w:rFonts w:ascii="Times New Roman" w:hAnsi="Times New Roman"/>
          <w:color w:val="000000"/>
          <w:sz w:val="28"/>
          <w:szCs w:val="28"/>
        </w:rPr>
        <w:t>е</w:t>
      </w:r>
      <w:r>
        <w:rPr>
          <w:rFonts w:ascii="Times New Roman" w:hAnsi="Times New Roman"/>
          <w:color w:val="000000"/>
          <w:spacing w:val="-1"/>
          <w:sz w:val="28"/>
          <w:szCs w:val="28"/>
        </w:rPr>
        <w:t>р</w:t>
      </w:r>
      <w:r>
        <w:rPr>
          <w:rFonts w:ascii="Times New Roman" w:hAnsi="Times New Roman"/>
          <w:color w:val="000000"/>
          <w:sz w:val="28"/>
          <w:szCs w:val="28"/>
        </w:rPr>
        <w:t>ж</w:t>
      </w:r>
      <w:r>
        <w:rPr>
          <w:rFonts w:ascii="Times New Roman" w:hAnsi="Times New Roman"/>
          <w:color w:val="000000"/>
          <w:spacing w:val="-2"/>
          <w:sz w:val="28"/>
          <w:szCs w:val="28"/>
        </w:rPr>
        <w:t>а</w:t>
      </w:r>
      <w:r>
        <w:rPr>
          <w:rFonts w:ascii="Times New Roman" w:hAnsi="Times New Roman"/>
          <w:color w:val="000000"/>
          <w:spacing w:val="1"/>
          <w:sz w:val="28"/>
          <w:szCs w:val="28"/>
        </w:rPr>
        <w:t>ни</w:t>
      </w:r>
      <w:r>
        <w:rPr>
          <w:rFonts w:ascii="Times New Roman" w:hAnsi="Times New Roman"/>
          <w:color w:val="000000"/>
          <w:sz w:val="28"/>
          <w:szCs w:val="28"/>
        </w:rPr>
        <w:t>я</w:t>
      </w:r>
      <w:r>
        <w:rPr>
          <w:rFonts w:ascii="Times New Roman" w:hAnsi="Times New Roman"/>
          <w:color w:val="000000"/>
          <w:spacing w:val="19"/>
          <w:sz w:val="28"/>
          <w:szCs w:val="28"/>
        </w:rPr>
        <w:t xml:space="preserve"> </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pacing w:val="-2"/>
          <w:sz w:val="28"/>
          <w:szCs w:val="28"/>
        </w:rPr>
        <w:t>е</w:t>
      </w:r>
      <w:r>
        <w:rPr>
          <w:rFonts w:ascii="Times New Roman" w:hAnsi="Times New Roman"/>
          <w:color w:val="000000"/>
          <w:spacing w:val="1"/>
          <w:sz w:val="28"/>
          <w:szCs w:val="28"/>
        </w:rPr>
        <w:t>д</w:t>
      </w:r>
      <w:r>
        <w:rPr>
          <w:rFonts w:ascii="Times New Roman" w:hAnsi="Times New Roman"/>
          <w:color w:val="000000"/>
          <w:sz w:val="28"/>
          <w:szCs w:val="28"/>
        </w:rPr>
        <w:t>с</w:t>
      </w:r>
      <w:r>
        <w:rPr>
          <w:rFonts w:ascii="Times New Roman" w:hAnsi="Times New Roman"/>
          <w:color w:val="000000"/>
          <w:spacing w:val="-3"/>
          <w:sz w:val="28"/>
          <w:szCs w:val="28"/>
        </w:rPr>
        <w:t>т</w:t>
      </w:r>
      <w:r>
        <w:rPr>
          <w:rFonts w:ascii="Times New Roman" w:hAnsi="Times New Roman"/>
          <w:color w:val="000000"/>
          <w:spacing w:val="-1"/>
          <w:sz w:val="28"/>
          <w:szCs w:val="28"/>
        </w:rPr>
        <w:t>о</w:t>
      </w:r>
      <w:r>
        <w:rPr>
          <w:rFonts w:ascii="Times New Roman" w:hAnsi="Times New Roman"/>
          <w:color w:val="000000"/>
          <w:spacing w:val="3"/>
          <w:sz w:val="28"/>
          <w:szCs w:val="28"/>
        </w:rPr>
        <w:t>я</w:t>
      </w:r>
      <w:r>
        <w:rPr>
          <w:rFonts w:ascii="Times New Roman" w:hAnsi="Times New Roman"/>
          <w:color w:val="000000"/>
          <w:sz w:val="28"/>
          <w:szCs w:val="28"/>
        </w:rPr>
        <w:t>щей</w:t>
      </w:r>
      <w:r>
        <w:rPr>
          <w:rFonts w:ascii="Times New Roman" w:hAnsi="Times New Roman"/>
          <w:color w:val="000000"/>
          <w:spacing w:val="20"/>
          <w:sz w:val="28"/>
          <w:szCs w:val="28"/>
        </w:rPr>
        <w:t xml:space="preserve"> </w:t>
      </w:r>
      <w:r>
        <w:rPr>
          <w:rFonts w:ascii="Times New Roman" w:hAnsi="Times New Roman"/>
          <w:color w:val="000000"/>
          <w:spacing w:val="1"/>
          <w:sz w:val="28"/>
          <w:szCs w:val="28"/>
        </w:rPr>
        <w:t>д</w:t>
      </w:r>
      <w:r>
        <w:rPr>
          <w:rFonts w:ascii="Times New Roman" w:hAnsi="Times New Roman"/>
          <w:color w:val="000000"/>
          <w:spacing w:val="-2"/>
          <w:sz w:val="28"/>
          <w:szCs w:val="28"/>
        </w:rPr>
        <w:t>е</w:t>
      </w:r>
      <w:r>
        <w:rPr>
          <w:rFonts w:ascii="Times New Roman" w:hAnsi="Times New Roman"/>
          <w:color w:val="000000"/>
          <w:sz w:val="28"/>
          <w:szCs w:val="28"/>
        </w:rPr>
        <w:t>ятел</w:t>
      </w:r>
      <w:r>
        <w:rPr>
          <w:rFonts w:ascii="Times New Roman" w:hAnsi="Times New Roman"/>
          <w:color w:val="000000"/>
          <w:spacing w:val="-1"/>
          <w:sz w:val="28"/>
          <w:szCs w:val="28"/>
        </w:rPr>
        <w:t>ьн</w:t>
      </w:r>
      <w:r>
        <w:rPr>
          <w:rFonts w:ascii="Times New Roman" w:hAnsi="Times New Roman"/>
          <w:color w:val="000000"/>
          <w:spacing w:val="1"/>
          <w:sz w:val="28"/>
          <w:szCs w:val="28"/>
        </w:rPr>
        <w:t>о</w:t>
      </w:r>
      <w:r>
        <w:rPr>
          <w:rFonts w:ascii="Times New Roman" w:hAnsi="Times New Roman"/>
          <w:color w:val="000000"/>
          <w:sz w:val="28"/>
          <w:szCs w:val="28"/>
        </w:rPr>
        <w:t>с</w:t>
      </w:r>
      <w:r>
        <w:rPr>
          <w:rFonts w:ascii="Times New Roman" w:hAnsi="Times New Roman"/>
          <w:color w:val="000000"/>
          <w:spacing w:val="-3"/>
          <w:sz w:val="28"/>
          <w:szCs w:val="28"/>
        </w:rPr>
        <w:t>т</w:t>
      </w:r>
      <w:r>
        <w:rPr>
          <w:rFonts w:ascii="Times New Roman" w:hAnsi="Times New Roman"/>
          <w:color w:val="000000"/>
          <w:spacing w:val="1"/>
          <w:sz w:val="28"/>
          <w:szCs w:val="28"/>
        </w:rPr>
        <w:t>и</w:t>
      </w:r>
      <w:r>
        <w:rPr>
          <w:rFonts w:ascii="Times New Roman" w:hAnsi="Times New Roman"/>
          <w:color w:val="000000"/>
          <w:sz w:val="28"/>
          <w:szCs w:val="28"/>
        </w:rPr>
        <w:t>,</w:t>
      </w:r>
      <w:r>
        <w:rPr>
          <w:rFonts w:ascii="Times New Roman" w:hAnsi="Times New Roman"/>
          <w:color w:val="000000"/>
          <w:spacing w:val="20"/>
          <w:sz w:val="28"/>
          <w:szCs w:val="28"/>
        </w:rPr>
        <w:t xml:space="preserve"> </w:t>
      </w:r>
      <w:r>
        <w:rPr>
          <w:rFonts w:ascii="Times New Roman" w:hAnsi="Times New Roman"/>
          <w:color w:val="000000"/>
          <w:sz w:val="28"/>
          <w:szCs w:val="28"/>
        </w:rPr>
        <w:t>в</w:t>
      </w:r>
      <w:r>
        <w:rPr>
          <w:rFonts w:ascii="Times New Roman" w:hAnsi="Times New Roman"/>
          <w:color w:val="000000"/>
          <w:spacing w:val="-2"/>
          <w:sz w:val="28"/>
          <w:szCs w:val="28"/>
        </w:rPr>
        <w:t>ы</w:t>
      </w:r>
      <w:r>
        <w:rPr>
          <w:rFonts w:ascii="Times New Roman" w:hAnsi="Times New Roman"/>
          <w:color w:val="000000"/>
          <w:spacing w:val="1"/>
          <w:sz w:val="28"/>
          <w:szCs w:val="28"/>
        </w:rPr>
        <w:t>б</w:t>
      </w:r>
      <w:r>
        <w:rPr>
          <w:rFonts w:ascii="Times New Roman" w:hAnsi="Times New Roman"/>
          <w:color w:val="000000"/>
          <w:spacing w:val="-1"/>
          <w:sz w:val="28"/>
          <w:szCs w:val="28"/>
        </w:rPr>
        <w:t>о</w:t>
      </w:r>
      <w:r>
        <w:rPr>
          <w:rFonts w:ascii="Times New Roman" w:hAnsi="Times New Roman"/>
          <w:color w:val="000000"/>
          <w:spacing w:val="1"/>
          <w:sz w:val="28"/>
          <w:szCs w:val="28"/>
        </w:rPr>
        <w:t>р</w:t>
      </w:r>
      <w:r>
        <w:rPr>
          <w:rFonts w:ascii="Times New Roman" w:hAnsi="Times New Roman"/>
          <w:color w:val="000000"/>
          <w:sz w:val="28"/>
          <w:szCs w:val="28"/>
        </w:rPr>
        <w:t>а</w:t>
      </w:r>
      <w:r>
        <w:rPr>
          <w:rFonts w:ascii="Times New Roman" w:hAnsi="Times New Roman"/>
          <w:color w:val="000000"/>
          <w:spacing w:val="19"/>
          <w:sz w:val="28"/>
          <w:szCs w:val="28"/>
        </w:rPr>
        <w:t xml:space="preserve"> </w:t>
      </w:r>
      <w:r>
        <w:rPr>
          <w:rFonts w:ascii="Times New Roman" w:hAnsi="Times New Roman"/>
          <w:color w:val="000000"/>
          <w:sz w:val="28"/>
          <w:szCs w:val="28"/>
        </w:rPr>
        <w:t>с</w:t>
      </w:r>
      <w:r>
        <w:rPr>
          <w:rFonts w:ascii="Times New Roman" w:hAnsi="Times New Roman"/>
          <w:color w:val="000000"/>
          <w:spacing w:val="-1"/>
          <w:sz w:val="28"/>
          <w:szCs w:val="28"/>
        </w:rPr>
        <w:t>п</w:t>
      </w:r>
      <w:r>
        <w:rPr>
          <w:rFonts w:ascii="Times New Roman" w:hAnsi="Times New Roman"/>
          <w:color w:val="000000"/>
          <w:spacing w:val="1"/>
          <w:sz w:val="28"/>
          <w:szCs w:val="28"/>
        </w:rPr>
        <w:t>о</w:t>
      </w:r>
      <w:r>
        <w:rPr>
          <w:rFonts w:ascii="Times New Roman" w:hAnsi="Times New Roman"/>
          <w:color w:val="000000"/>
          <w:spacing w:val="-2"/>
          <w:sz w:val="28"/>
          <w:szCs w:val="28"/>
        </w:rPr>
        <w:t>с</w:t>
      </w:r>
      <w:r>
        <w:rPr>
          <w:rFonts w:ascii="Times New Roman" w:hAnsi="Times New Roman"/>
          <w:color w:val="000000"/>
          <w:spacing w:val="1"/>
          <w:sz w:val="28"/>
          <w:szCs w:val="28"/>
        </w:rPr>
        <w:t>о</w:t>
      </w:r>
      <w:r>
        <w:rPr>
          <w:rFonts w:ascii="Times New Roman" w:hAnsi="Times New Roman"/>
          <w:color w:val="000000"/>
          <w:spacing w:val="-1"/>
          <w:sz w:val="28"/>
          <w:szCs w:val="28"/>
        </w:rPr>
        <w:t>б</w:t>
      </w:r>
      <w:r>
        <w:rPr>
          <w:rFonts w:ascii="Times New Roman" w:hAnsi="Times New Roman"/>
          <w:color w:val="000000"/>
          <w:spacing w:val="1"/>
          <w:sz w:val="28"/>
          <w:szCs w:val="28"/>
        </w:rPr>
        <w:t>о</w:t>
      </w:r>
      <w:r>
        <w:rPr>
          <w:rFonts w:ascii="Times New Roman" w:hAnsi="Times New Roman"/>
          <w:color w:val="000000"/>
          <w:sz w:val="28"/>
          <w:szCs w:val="28"/>
        </w:rPr>
        <w:t>в</w:t>
      </w:r>
      <w:r>
        <w:rPr>
          <w:rFonts w:ascii="Times New Roman" w:hAnsi="Times New Roman"/>
          <w:color w:val="000000"/>
          <w:spacing w:val="18"/>
          <w:sz w:val="28"/>
          <w:szCs w:val="28"/>
        </w:rPr>
        <w:t xml:space="preserve"> </w:t>
      </w:r>
      <w:r>
        <w:rPr>
          <w:rFonts w:ascii="Times New Roman" w:hAnsi="Times New Roman"/>
          <w:color w:val="000000"/>
          <w:spacing w:val="-1"/>
          <w:sz w:val="28"/>
          <w:szCs w:val="28"/>
        </w:rPr>
        <w:t>р</w:t>
      </w:r>
      <w:r>
        <w:rPr>
          <w:rFonts w:ascii="Times New Roman" w:hAnsi="Times New Roman"/>
          <w:color w:val="000000"/>
          <w:sz w:val="28"/>
          <w:szCs w:val="28"/>
        </w:rPr>
        <w:t>а</w:t>
      </w:r>
      <w:r>
        <w:rPr>
          <w:rFonts w:ascii="Times New Roman" w:hAnsi="Times New Roman"/>
          <w:color w:val="000000"/>
          <w:spacing w:val="-1"/>
          <w:sz w:val="28"/>
          <w:szCs w:val="28"/>
        </w:rPr>
        <w:t>б</w:t>
      </w:r>
      <w:r>
        <w:rPr>
          <w:rFonts w:ascii="Times New Roman" w:hAnsi="Times New Roman"/>
          <w:color w:val="000000"/>
          <w:spacing w:val="1"/>
          <w:sz w:val="28"/>
          <w:szCs w:val="28"/>
        </w:rPr>
        <w:t>о</w:t>
      </w:r>
      <w:r>
        <w:rPr>
          <w:rFonts w:ascii="Times New Roman" w:hAnsi="Times New Roman"/>
          <w:color w:val="000000"/>
          <w:sz w:val="28"/>
          <w:szCs w:val="28"/>
        </w:rPr>
        <w:t>ты</w:t>
      </w:r>
      <w:r>
        <w:rPr>
          <w:rFonts w:ascii="Times New Roman" w:hAnsi="Times New Roman"/>
          <w:color w:val="000000"/>
          <w:spacing w:val="19"/>
          <w:sz w:val="28"/>
          <w:szCs w:val="28"/>
        </w:rPr>
        <w:t xml:space="preserve"> </w:t>
      </w:r>
      <w:r>
        <w:rPr>
          <w:rFonts w:ascii="Times New Roman" w:hAnsi="Times New Roman"/>
          <w:color w:val="000000"/>
          <w:spacing w:val="1"/>
          <w:sz w:val="28"/>
          <w:szCs w:val="28"/>
        </w:rPr>
        <w:t>н</w:t>
      </w:r>
      <w:r>
        <w:rPr>
          <w:rFonts w:ascii="Times New Roman" w:hAnsi="Times New Roman"/>
          <w:color w:val="000000"/>
          <w:spacing w:val="-2"/>
          <w:sz w:val="28"/>
          <w:szCs w:val="28"/>
        </w:rPr>
        <w:t>а</w:t>
      </w:r>
      <w:r>
        <w:rPr>
          <w:rFonts w:ascii="Times New Roman" w:hAnsi="Times New Roman"/>
          <w:color w:val="000000"/>
          <w:sz w:val="28"/>
          <w:szCs w:val="28"/>
        </w:rPr>
        <w:t>д</w:t>
      </w:r>
      <w:r>
        <w:rPr>
          <w:rFonts w:ascii="Times New Roman" w:hAnsi="Times New Roman"/>
          <w:color w:val="000000"/>
          <w:spacing w:val="19"/>
          <w:sz w:val="28"/>
          <w:szCs w:val="28"/>
        </w:rPr>
        <w:t xml:space="preserve"> </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pacing w:val="1"/>
          <w:sz w:val="28"/>
          <w:szCs w:val="28"/>
        </w:rPr>
        <w:t>о</w:t>
      </w:r>
      <w:r>
        <w:rPr>
          <w:rFonts w:ascii="Times New Roman" w:hAnsi="Times New Roman"/>
          <w:color w:val="000000"/>
          <w:spacing w:val="-2"/>
          <w:sz w:val="28"/>
          <w:szCs w:val="28"/>
        </w:rPr>
        <w:t>е</w:t>
      </w:r>
      <w:r>
        <w:rPr>
          <w:rFonts w:ascii="Times New Roman" w:hAnsi="Times New Roman"/>
          <w:color w:val="000000"/>
          <w:sz w:val="28"/>
          <w:szCs w:val="28"/>
        </w:rPr>
        <w:t>кт</w:t>
      </w:r>
      <w:r>
        <w:rPr>
          <w:rFonts w:ascii="Times New Roman" w:hAnsi="Times New Roman"/>
          <w:color w:val="000000"/>
          <w:spacing w:val="6"/>
          <w:sz w:val="28"/>
          <w:szCs w:val="28"/>
        </w:rPr>
        <w:t>о</w:t>
      </w:r>
      <w:r>
        <w:rPr>
          <w:rFonts w:ascii="Times New Roman" w:hAnsi="Times New Roman"/>
          <w:color w:val="000000"/>
          <w:sz w:val="28"/>
          <w:szCs w:val="28"/>
        </w:rPr>
        <w:t>м и</w:t>
      </w:r>
      <w:r>
        <w:rPr>
          <w:rFonts w:ascii="Times New Roman" w:hAnsi="Times New Roman"/>
          <w:color w:val="000000"/>
          <w:spacing w:val="1"/>
          <w:sz w:val="28"/>
          <w:szCs w:val="28"/>
        </w:rPr>
        <w:t xml:space="preserve"> </w:t>
      </w:r>
      <w:r>
        <w:rPr>
          <w:rFonts w:ascii="Times New Roman" w:hAnsi="Times New Roman"/>
          <w:color w:val="000000"/>
          <w:spacing w:val="-1"/>
          <w:sz w:val="28"/>
          <w:szCs w:val="28"/>
        </w:rPr>
        <w:t>в</w:t>
      </w:r>
      <w:r>
        <w:rPr>
          <w:rFonts w:ascii="Times New Roman" w:hAnsi="Times New Roman"/>
          <w:color w:val="000000"/>
          <w:spacing w:val="1"/>
          <w:sz w:val="28"/>
          <w:szCs w:val="28"/>
        </w:rPr>
        <w:t>о</w:t>
      </w:r>
      <w:r>
        <w:rPr>
          <w:rFonts w:ascii="Times New Roman" w:hAnsi="Times New Roman"/>
          <w:color w:val="000000"/>
          <w:sz w:val="28"/>
          <w:szCs w:val="28"/>
        </w:rPr>
        <w:t>з</w:t>
      </w:r>
      <w:r>
        <w:rPr>
          <w:rFonts w:ascii="Times New Roman" w:hAnsi="Times New Roman"/>
          <w:color w:val="000000"/>
          <w:spacing w:val="-3"/>
          <w:sz w:val="28"/>
          <w:szCs w:val="28"/>
        </w:rPr>
        <w:t>м</w:t>
      </w:r>
      <w:r>
        <w:rPr>
          <w:rFonts w:ascii="Times New Roman" w:hAnsi="Times New Roman"/>
          <w:color w:val="000000"/>
          <w:spacing w:val="1"/>
          <w:sz w:val="28"/>
          <w:szCs w:val="28"/>
        </w:rPr>
        <w:t>о</w:t>
      </w:r>
      <w:r>
        <w:rPr>
          <w:rFonts w:ascii="Times New Roman" w:hAnsi="Times New Roman"/>
          <w:color w:val="000000"/>
          <w:spacing w:val="-2"/>
          <w:sz w:val="28"/>
          <w:szCs w:val="28"/>
        </w:rPr>
        <w:t>ж</w:t>
      </w:r>
      <w:r>
        <w:rPr>
          <w:rFonts w:ascii="Times New Roman" w:hAnsi="Times New Roman"/>
          <w:color w:val="000000"/>
          <w:spacing w:val="1"/>
          <w:sz w:val="28"/>
          <w:szCs w:val="28"/>
        </w:rPr>
        <w:t>н</w:t>
      </w:r>
      <w:r>
        <w:rPr>
          <w:rFonts w:ascii="Times New Roman" w:hAnsi="Times New Roman"/>
          <w:color w:val="000000"/>
          <w:spacing w:val="-1"/>
          <w:sz w:val="28"/>
          <w:szCs w:val="28"/>
        </w:rPr>
        <w:t>о</w:t>
      </w:r>
      <w:r>
        <w:rPr>
          <w:rFonts w:ascii="Times New Roman" w:hAnsi="Times New Roman"/>
          <w:color w:val="000000"/>
          <w:sz w:val="28"/>
          <w:szCs w:val="28"/>
        </w:rPr>
        <w:t>сти</w:t>
      </w:r>
      <w:r>
        <w:rPr>
          <w:rFonts w:ascii="Times New Roman" w:hAnsi="Times New Roman"/>
          <w:color w:val="000000"/>
          <w:spacing w:val="-2"/>
          <w:sz w:val="28"/>
          <w:szCs w:val="28"/>
        </w:rPr>
        <w:t xml:space="preserve"> </w:t>
      </w:r>
      <w:r>
        <w:rPr>
          <w:rFonts w:ascii="Times New Roman" w:hAnsi="Times New Roman"/>
          <w:color w:val="000000"/>
          <w:spacing w:val="1"/>
          <w:sz w:val="28"/>
          <w:szCs w:val="28"/>
        </w:rPr>
        <w:t>ор</w:t>
      </w:r>
      <w:r>
        <w:rPr>
          <w:rFonts w:ascii="Times New Roman" w:hAnsi="Times New Roman"/>
          <w:color w:val="000000"/>
          <w:spacing w:val="-2"/>
          <w:sz w:val="28"/>
          <w:szCs w:val="28"/>
        </w:rPr>
        <w:t>га</w:t>
      </w:r>
      <w:r>
        <w:rPr>
          <w:rFonts w:ascii="Times New Roman" w:hAnsi="Times New Roman"/>
          <w:color w:val="000000"/>
          <w:spacing w:val="4"/>
          <w:sz w:val="28"/>
          <w:szCs w:val="28"/>
        </w:rPr>
        <w:t>н</w:t>
      </w:r>
      <w:r>
        <w:rPr>
          <w:rFonts w:ascii="Times New Roman" w:hAnsi="Times New Roman"/>
          <w:color w:val="000000"/>
          <w:spacing w:val="1"/>
          <w:sz w:val="28"/>
          <w:szCs w:val="28"/>
        </w:rPr>
        <w:t>и</w:t>
      </w:r>
      <w:r>
        <w:rPr>
          <w:rFonts w:ascii="Times New Roman" w:hAnsi="Times New Roman"/>
          <w:color w:val="000000"/>
          <w:spacing w:val="-3"/>
          <w:sz w:val="28"/>
          <w:szCs w:val="28"/>
        </w:rPr>
        <w:t>з</w:t>
      </w:r>
      <w:r>
        <w:rPr>
          <w:rFonts w:ascii="Times New Roman" w:hAnsi="Times New Roman"/>
          <w:color w:val="000000"/>
          <w:spacing w:val="1"/>
          <w:sz w:val="28"/>
          <w:szCs w:val="28"/>
        </w:rPr>
        <w:t>о</w:t>
      </w:r>
      <w:r>
        <w:rPr>
          <w:rFonts w:ascii="Times New Roman" w:hAnsi="Times New Roman"/>
          <w:color w:val="000000"/>
          <w:sz w:val="28"/>
          <w:szCs w:val="28"/>
        </w:rPr>
        <w:t>вать</w:t>
      </w:r>
      <w:r>
        <w:rPr>
          <w:rFonts w:ascii="Times New Roman" w:hAnsi="Times New Roman"/>
          <w:color w:val="000000"/>
          <w:spacing w:val="-1"/>
          <w:sz w:val="28"/>
          <w:szCs w:val="28"/>
        </w:rPr>
        <w:t xml:space="preserve"> </w:t>
      </w:r>
      <w:r>
        <w:rPr>
          <w:rFonts w:ascii="Times New Roman" w:hAnsi="Times New Roman"/>
          <w:color w:val="000000"/>
          <w:sz w:val="28"/>
          <w:szCs w:val="28"/>
        </w:rPr>
        <w:t xml:space="preserve">ее </w:t>
      </w:r>
      <w:r>
        <w:rPr>
          <w:rFonts w:ascii="Times New Roman" w:hAnsi="Times New Roman"/>
          <w:color w:val="000000"/>
          <w:spacing w:val="-1"/>
          <w:sz w:val="28"/>
          <w:szCs w:val="28"/>
        </w:rPr>
        <w:t>п</w:t>
      </w:r>
      <w:r>
        <w:rPr>
          <w:rFonts w:ascii="Times New Roman" w:hAnsi="Times New Roman"/>
          <w:color w:val="000000"/>
          <w:spacing w:val="1"/>
          <w:sz w:val="28"/>
          <w:szCs w:val="28"/>
        </w:rPr>
        <w:t>о</w:t>
      </w:r>
      <w:r>
        <w:rPr>
          <w:rFonts w:ascii="Times New Roman" w:hAnsi="Times New Roman"/>
          <w:color w:val="000000"/>
          <w:sz w:val="28"/>
          <w:szCs w:val="28"/>
        </w:rPr>
        <w:t>сл</w:t>
      </w:r>
      <w:r>
        <w:rPr>
          <w:rFonts w:ascii="Times New Roman" w:hAnsi="Times New Roman"/>
          <w:color w:val="000000"/>
          <w:spacing w:val="-3"/>
          <w:sz w:val="28"/>
          <w:szCs w:val="28"/>
        </w:rPr>
        <w:t>е</w:t>
      </w:r>
      <w:r>
        <w:rPr>
          <w:rFonts w:ascii="Times New Roman" w:hAnsi="Times New Roman"/>
          <w:color w:val="000000"/>
          <w:spacing w:val="1"/>
          <w:sz w:val="28"/>
          <w:szCs w:val="28"/>
        </w:rPr>
        <w:t>д</w:t>
      </w:r>
      <w:r>
        <w:rPr>
          <w:rFonts w:ascii="Times New Roman" w:hAnsi="Times New Roman"/>
          <w:color w:val="000000"/>
          <w:spacing w:val="-1"/>
          <w:sz w:val="28"/>
          <w:szCs w:val="28"/>
        </w:rPr>
        <w:t>о</w:t>
      </w:r>
      <w:r>
        <w:rPr>
          <w:rFonts w:ascii="Times New Roman" w:hAnsi="Times New Roman"/>
          <w:color w:val="000000"/>
          <w:sz w:val="28"/>
          <w:szCs w:val="28"/>
        </w:rPr>
        <w:t>вате</w:t>
      </w:r>
      <w:r>
        <w:rPr>
          <w:rFonts w:ascii="Times New Roman" w:hAnsi="Times New Roman"/>
          <w:color w:val="000000"/>
          <w:spacing w:val="-1"/>
          <w:sz w:val="28"/>
          <w:szCs w:val="28"/>
        </w:rPr>
        <w:t>ль</w:t>
      </w:r>
      <w:r>
        <w:rPr>
          <w:rFonts w:ascii="Times New Roman" w:hAnsi="Times New Roman"/>
          <w:color w:val="000000"/>
          <w:spacing w:val="1"/>
          <w:sz w:val="28"/>
          <w:szCs w:val="28"/>
        </w:rPr>
        <w:t>но</w:t>
      </w:r>
      <w:r>
        <w:rPr>
          <w:rFonts w:ascii="Times New Roman" w:hAnsi="Times New Roman"/>
          <w:color w:val="000000"/>
          <w:sz w:val="28"/>
          <w:szCs w:val="28"/>
        </w:rPr>
        <w:t>ст</w:t>
      </w:r>
      <w:r>
        <w:rPr>
          <w:rFonts w:ascii="Times New Roman" w:hAnsi="Times New Roman"/>
          <w:color w:val="000000"/>
          <w:spacing w:val="-1"/>
          <w:sz w:val="28"/>
          <w:szCs w:val="28"/>
        </w:rPr>
        <w:t>ь</w:t>
      </w:r>
      <w:r>
        <w:rPr>
          <w:rFonts w:ascii="Times New Roman" w:hAnsi="Times New Roman"/>
          <w:color w:val="000000"/>
          <w:sz w:val="28"/>
          <w:szCs w:val="28"/>
        </w:rPr>
        <w:t>.</w:t>
      </w:r>
    </w:p>
    <w:p w:rsidR="00163739" w:rsidRDefault="00163739" w:rsidP="00D53D7D">
      <w:pPr>
        <w:widowControl w:val="0"/>
        <w:autoSpaceDE w:val="0"/>
        <w:autoSpaceDN w:val="0"/>
        <w:adjustRightInd w:val="0"/>
        <w:spacing w:after="0" w:line="240" w:lineRule="auto"/>
        <w:jc w:val="both"/>
        <w:rPr>
          <w:rFonts w:ascii="Times New Roman" w:hAnsi="Times New Roman"/>
          <w:color w:val="000000"/>
          <w:sz w:val="20"/>
          <w:szCs w:val="20"/>
        </w:rPr>
      </w:pPr>
    </w:p>
    <w:p w:rsidR="00163739" w:rsidRDefault="00163739" w:rsidP="00B10902">
      <w:pPr>
        <w:widowControl w:val="0"/>
        <w:autoSpaceDE w:val="0"/>
        <w:autoSpaceDN w:val="0"/>
        <w:adjustRightInd w:val="0"/>
        <w:spacing w:after="0" w:line="240" w:lineRule="auto"/>
        <w:ind w:firstLine="631"/>
        <w:jc w:val="center"/>
        <w:rPr>
          <w:rFonts w:ascii="Times New Roman" w:hAnsi="Times New Roman"/>
          <w:color w:val="000000"/>
          <w:sz w:val="28"/>
          <w:szCs w:val="28"/>
        </w:rPr>
      </w:pPr>
      <w:r>
        <w:rPr>
          <w:rFonts w:ascii="Times New Roman" w:hAnsi="Times New Roman"/>
          <w:b/>
          <w:bCs/>
          <w:color w:val="000000"/>
          <w:spacing w:val="-1"/>
          <w:sz w:val="28"/>
          <w:szCs w:val="28"/>
        </w:rPr>
        <w:t>А</w:t>
      </w:r>
      <w:r>
        <w:rPr>
          <w:rFonts w:ascii="Times New Roman" w:hAnsi="Times New Roman"/>
          <w:b/>
          <w:bCs/>
          <w:color w:val="000000"/>
          <w:spacing w:val="1"/>
          <w:sz w:val="28"/>
          <w:szCs w:val="28"/>
        </w:rPr>
        <w:t>л</w:t>
      </w:r>
      <w:r>
        <w:rPr>
          <w:rFonts w:ascii="Times New Roman" w:hAnsi="Times New Roman"/>
          <w:b/>
          <w:bCs/>
          <w:color w:val="000000"/>
          <w:sz w:val="28"/>
          <w:szCs w:val="28"/>
        </w:rPr>
        <w:t>г</w:t>
      </w:r>
      <w:r>
        <w:rPr>
          <w:rFonts w:ascii="Times New Roman" w:hAnsi="Times New Roman"/>
          <w:b/>
          <w:bCs/>
          <w:color w:val="000000"/>
          <w:spacing w:val="1"/>
          <w:sz w:val="28"/>
          <w:szCs w:val="28"/>
        </w:rPr>
        <w:t>о</w:t>
      </w:r>
      <w:r>
        <w:rPr>
          <w:rFonts w:ascii="Times New Roman" w:hAnsi="Times New Roman"/>
          <w:b/>
          <w:bCs/>
          <w:color w:val="000000"/>
          <w:sz w:val="28"/>
          <w:szCs w:val="28"/>
        </w:rPr>
        <w:t>р</w:t>
      </w:r>
      <w:r>
        <w:rPr>
          <w:rFonts w:ascii="Times New Roman" w:hAnsi="Times New Roman"/>
          <w:b/>
          <w:bCs/>
          <w:color w:val="000000"/>
          <w:spacing w:val="-3"/>
          <w:sz w:val="28"/>
          <w:szCs w:val="28"/>
        </w:rPr>
        <w:t>и</w:t>
      </w:r>
      <w:r>
        <w:rPr>
          <w:rFonts w:ascii="Times New Roman" w:hAnsi="Times New Roman"/>
          <w:b/>
          <w:bCs/>
          <w:color w:val="000000"/>
          <w:spacing w:val="1"/>
          <w:sz w:val="28"/>
          <w:szCs w:val="28"/>
        </w:rPr>
        <w:t>т</w:t>
      </w:r>
      <w:r>
        <w:rPr>
          <w:rFonts w:ascii="Times New Roman" w:hAnsi="Times New Roman"/>
          <w:b/>
          <w:bCs/>
          <w:color w:val="000000"/>
          <w:sz w:val="28"/>
          <w:szCs w:val="28"/>
        </w:rPr>
        <w:t>м де</w:t>
      </w:r>
      <w:r>
        <w:rPr>
          <w:rFonts w:ascii="Times New Roman" w:hAnsi="Times New Roman"/>
          <w:b/>
          <w:bCs/>
          <w:color w:val="000000"/>
          <w:spacing w:val="-3"/>
          <w:sz w:val="28"/>
          <w:szCs w:val="28"/>
        </w:rPr>
        <w:t>я</w:t>
      </w:r>
      <w:r>
        <w:rPr>
          <w:rFonts w:ascii="Times New Roman" w:hAnsi="Times New Roman"/>
          <w:b/>
          <w:bCs/>
          <w:color w:val="000000"/>
          <w:spacing w:val="1"/>
          <w:sz w:val="28"/>
          <w:szCs w:val="28"/>
        </w:rPr>
        <w:t>т</w:t>
      </w:r>
      <w:r>
        <w:rPr>
          <w:rFonts w:ascii="Times New Roman" w:hAnsi="Times New Roman"/>
          <w:b/>
          <w:bCs/>
          <w:color w:val="000000"/>
          <w:sz w:val="28"/>
          <w:szCs w:val="28"/>
        </w:rPr>
        <w:t>е</w:t>
      </w:r>
      <w:r>
        <w:rPr>
          <w:rFonts w:ascii="Times New Roman" w:hAnsi="Times New Roman"/>
          <w:b/>
          <w:bCs/>
          <w:color w:val="000000"/>
          <w:spacing w:val="-1"/>
          <w:sz w:val="28"/>
          <w:szCs w:val="28"/>
        </w:rPr>
        <w:t>л</w:t>
      </w:r>
      <w:r>
        <w:rPr>
          <w:rFonts w:ascii="Times New Roman" w:hAnsi="Times New Roman"/>
          <w:b/>
          <w:bCs/>
          <w:color w:val="000000"/>
          <w:spacing w:val="-2"/>
          <w:sz w:val="28"/>
          <w:szCs w:val="28"/>
        </w:rPr>
        <w:t>ь</w:t>
      </w:r>
      <w:r>
        <w:rPr>
          <w:rFonts w:ascii="Times New Roman" w:hAnsi="Times New Roman"/>
          <w:b/>
          <w:bCs/>
          <w:color w:val="000000"/>
          <w:spacing w:val="-1"/>
          <w:sz w:val="28"/>
          <w:szCs w:val="28"/>
        </w:rPr>
        <w:t>н</w:t>
      </w:r>
      <w:r>
        <w:rPr>
          <w:rFonts w:ascii="Times New Roman" w:hAnsi="Times New Roman"/>
          <w:b/>
          <w:bCs/>
          <w:color w:val="000000"/>
          <w:spacing w:val="1"/>
          <w:sz w:val="28"/>
          <w:szCs w:val="28"/>
        </w:rPr>
        <w:t>о</w:t>
      </w:r>
      <w:r>
        <w:rPr>
          <w:rFonts w:ascii="Times New Roman" w:hAnsi="Times New Roman"/>
          <w:b/>
          <w:bCs/>
          <w:color w:val="000000"/>
          <w:sz w:val="28"/>
          <w:szCs w:val="28"/>
        </w:rPr>
        <w:t>с</w:t>
      </w:r>
      <w:r>
        <w:rPr>
          <w:rFonts w:ascii="Times New Roman" w:hAnsi="Times New Roman"/>
          <w:b/>
          <w:bCs/>
          <w:color w:val="000000"/>
          <w:spacing w:val="1"/>
          <w:sz w:val="28"/>
          <w:szCs w:val="28"/>
        </w:rPr>
        <w:t>т</w:t>
      </w:r>
      <w:r>
        <w:rPr>
          <w:rFonts w:ascii="Times New Roman" w:hAnsi="Times New Roman"/>
          <w:b/>
          <w:bCs/>
          <w:color w:val="000000"/>
          <w:sz w:val="28"/>
          <w:szCs w:val="28"/>
        </w:rPr>
        <w:t xml:space="preserve">и </w:t>
      </w:r>
      <w:r>
        <w:rPr>
          <w:rFonts w:ascii="Times New Roman" w:hAnsi="Times New Roman"/>
          <w:b/>
          <w:bCs/>
          <w:color w:val="000000"/>
          <w:spacing w:val="-1"/>
          <w:sz w:val="28"/>
          <w:szCs w:val="28"/>
        </w:rPr>
        <w:t>п</w:t>
      </w:r>
      <w:r>
        <w:rPr>
          <w:rFonts w:ascii="Times New Roman" w:hAnsi="Times New Roman"/>
          <w:b/>
          <w:bCs/>
          <w:color w:val="000000"/>
          <w:sz w:val="28"/>
          <w:szCs w:val="28"/>
        </w:rPr>
        <w:t>е</w:t>
      </w:r>
      <w:r>
        <w:rPr>
          <w:rFonts w:ascii="Times New Roman" w:hAnsi="Times New Roman"/>
          <w:b/>
          <w:bCs/>
          <w:color w:val="000000"/>
          <w:spacing w:val="-3"/>
          <w:sz w:val="28"/>
          <w:szCs w:val="28"/>
        </w:rPr>
        <w:t>д</w:t>
      </w:r>
      <w:r>
        <w:rPr>
          <w:rFonts w:ascii="Times New Roman" w:hAnsi="Times New Roman"/>
          <w:b/>
          <w:bCs/>
          <w:color w:val="000000"/>
          <w:spacing w:val="1"/>
          <w:sz w:val="28"/>
          <w:szCs w:val="28"/>
        </w:rPr>
        <w:t>а</w:t>
      </w:r>
      <w:r>
        <w:rPr>
          <w:rFonts w:ascii="Times New Roman" w:hAnsi="Times New Roman"/>
          <w:b/>
          <w:bCs/>
          <w:color w:val="000000"/>
          <w:sz w:val="28"/>
          <w:szCs w:val="28"/>
        </w:rPr>
        <w:t>г</w:t>
      </w:r>
      <w:r>
        <w:rPr>
          <w:rFonts w:ascii="Times New Roman" w:hAnsi="Times New Roman"/>
          <w:b/>
          <w:bCs/>
          <w:color w:val="000000"/>
          <w:spacing w:val="1"/>
          <w:sz w:val="28"/>
          <w:szCs w:val="28"/>
        </w:rPr>
        <w:t>о</w:t>
      </w:r>
      <w:r>
        <w:rPr>
          <w:rFonts w:ascii="Times New Roman" w:hAnsi="Times New Roman"/>
          <w:b/>
          <w:bCs/>
          <w:color w:val="000000"/>
          <w:spacing w:val="-3"/>
          <w:sz w:val="28"/>
          <w:szCs w:val="28"/>
        </w:rPr>
        <w:t>г</w:t>
      </w:r>
      <w:r>
        <w:rPr>
          <w:rFonts w:ascii="Times New Roman" w:hAnsi="Times New Roman"/>
          <w:b/>
          <w:bCs/>
          <w:color w:val="000000"/>
          <w:spacing w:val="2"/>
          <w:sz w:val="28"/>
          <w:szCs w:val="28"/>
        </w:rPr>
        <w:t>а</w:t>
      </w:r>
      <w:r>
        <w:rPr>
          <w:rFonts w:ascii="Times New Roman" w:hAnsi="Times New Roman"/>
          <w:color w:val="000000"/>
          <w:sz w:val="28"/>
          <w:szCs w:val="28"/>
        </w:rPr>
        <w:t>:</w:t>
      </w:r>
    </w:p>
    <w:p w:rsidR="00163739" w:rsidRDefault="00163739" w:rsidP="00D53D7D">
      <w:pPr>
        <w:widowControl w:val="0"/>
        <w:autoSpaceDE w:val="0"/>
        <w:autoSpaceDN w:val="0"/>
        <w:adjustRightInd w:val="0"/>
        <w:spacing w:after="0" w:line="240" w:lineRule="auto"/>
        <w:jc w:val="both"/>
        <w:rPr>
          <w:rFonts w:ascii="Times New Roman" w:hAnsi="Times New Roman"/>
          <w:color w:val="000000"/>
          <w:sz w:val="28"/>
          <w:szCs w:val="28"/>
        </w:rPr>
      </w:pPr>
      <w:r>
        <w:rPr>
          <w:rFonts w:ascii="Wingdings" w:hAnsi="Wingdings" w:cs="Wingdings"/>
          <w:color w:val="000000"/>
          <w:sz w:val="28"/>
          <w:szCs w:val="28"/>
        </w:rPr>
        <w:t></w:t>
      </w:r>
      <w:r>
        <w:rPr>
          <w:rFonts w:ascii="Times New Roman" w:hAnsi="Times New Roman"/>
          <w:color w:val="000000"/>
          <w:spacing w:val="56"/>
          <w:sz w:val="28"/>
          <w:szCs w:val="28"/>
        </w:rPr>
        <w:t xml:space="preserve"> </w:t>
      </w:r>
      <w:r>
        <w:rPr>
          <w:rFonts w:ascii="Times New Roman" w:hAnsi="Times New Roman"/>
          <w:color w:val="000000"/>
          <w:spacing w:val="1"/>
          <w:sz w:val="28"/>
          <w:szCs w:val="28"/>
        </w:rPr>
        <w:t>п</w:t>
      </w:r>
      <w:r>
        <w:rPr>
          <w:rFonts w:ascii="Times New Roman" w:hAnsi="Times New Roman"/>
          <w:color w:val="000000"/>
          <w:sz w:val="28"/>
          <w:szCs w:val="28"/>
        </w:rPr>
        <w:t>е</w:t>
      </w:r>
      <w:r>
        <w:rPr>
          <w:rFonts w:ascii="Times New Roman" w:hAnsi="Times New Roman"/>
          <w:color w:val="000000"/>
          <w:spacing w:val="-1"/>
          <w:sz w:val="28"/>
          <w:szCs w:val="28"/>
        </w:rPr>
        <w:t>д</w:t>
      </w:r>
      <w:r>
        <w:rPr>
          <w:rFonts w:ascii="Times New Roman" w:hAnsi="Times New Roman"/>
          <w:color w:val="000000"/>
          <w:sz w:val="28"/>
          <w:szCs w:val="28"/>
        </w:rPr>
        <w:t>аг</w:t>
      </w:r>
      <w:r>
        <w:rPr>
          <w:rFonts w:ascii="Times New Roman" w:hAnsi="Times New Roman"/>
          <w:color w:val="000000"/>
          <w:spacing w:val="-1"/>
          <w:sz w:val="28"/>
          <w:szCs w:val="28"/>
        </w:rPr>
        <w:t>о</w:t>
      </w:r>
      <w:r>
        <w:rPr>
          <w:rFonts w:ascii="Times New Roman" w:hAnsi="Times New Roman"/>
          <w:color w:val="000000"/>
          <w:sz w:val="28"/>
          <w:szCs w:val="28"/>
        </w:rPr>
        <w:t>г ста</w:t>
      </w:r>
      <w:r>
        <w:rPr>
          <w:rFonts w:ascii="Times New Roman" w:hAnsi="Times New Roman"/>
          <w:color w:val="000000"/>
          <w:spacing w:val="-1"/>
          <w:sz w:val="28"/>
          <w:szCs w:val="28"/>
        </w:rPr>
        <w:t>в</w:t>
      </w:r>
      <w:r>
        <w:rPr>
          <w:rFonts w:ascii="Times New Roman" w:hAnsi="Times New Roman"/>
          <w:color w:val="000000"/>
          <w:spacing w:val="1"/>
          <w:sz w:val="28"/>
          <w:szCs w:val="28"/>
        </w:rPr>
        <w:t>и</w:t>
      </w:r>
      <w:r>
        <w:rPr>
          <w:rFonts w:ascii="Times New Roman" w:hAnsi="Times New Roman"/>
          <w:color w:val="000000"/>
          <w:sz w:val="28"/>
          <w:szCs w:val="28"/>
        </w:rPr>
        <w:t>т</w:t>
      </w:r>
      <w:r>
        <w:rPr>
          <w:rFonts w:ascii="Times New Roman" w:hAnsi="Times New Roman"/>
          <w:color w:val="000000"/>
          <w:spacing w:val="-3"/>
          <w:sz w:val="28"/>
          <w:szCs w:val="28"/>
        </w:rPr>
        <w:t xml:space="preserve"> </w:t>
      </w:r>
      <w:r>
        <w:rPr>
          <w:rFonts w:ascii="Times New Roman" w:hAnsi="Times New Roman"/>
          <w:color w:val="000000"/>
          <w:spacing w:val="1"/>
          <w:sz w:val="28"/>
          <w:szCs w:val="28"/>
        </w:rPr>
        <w:t>п</w:t>
      </w:r>
      <w:r>
        <w:rPr>
          <w:rFonts w:ascii="Times New Roman" w:hAnsi="Times New Roman"/>
          <w:color w:val="000000"/>
          <w:spacing w:val="-2"/>
          <w:sz w:val="28"/>
          <w:szCs w:val="28"/>
        </w:rPr>
        <w:t>е</w:t>
      </w:r>
      <w:r>
        <w:rPr>
          <w:rFonts w:ascii="Times New Roman" w:hAnsi="Times New Roman"/>
          <w:color w:val="000000"/>
          <w:spacing w:val="1"/>
          <w:sz w:val="28"/>
          <w:szCs w:val="28"/>
        </w:rPr>
        <w:t>р</w:t>
      </w:r>
      <w:r>
        <w:rPr>
          <w:rFonts w:ascii="Times New Roman" w:hAnsi="Times New Roman"/>
          <w:color w:val="000000"/>
          <w:spacing w:val="-2"/>
          <w:sz w:val="28"/>
          <w:szCs w:val="28"/>
        </w:rPr>
        <w:t>е</w:t>
      </w:r>
      <w:r>
        <w:rPr>
          <w:rFonts w:ascii="Times New Roman" w:hAnsi="Times New Roman"/>
          <w:color w:val="000000"/>
          <w:sz w:val="28"/>
          <w:szCs w:val="28"/>
        </w:rPr>
        <w:t>д</w:t>
      </w:r>
      <w:r>
        <w:rPr>
          <w:rFonts w:ascii="Times New Roman" w:hAnsi="Times New Roman"/>
          <w:color w:val="000000"/>
          <w:spacing w:val="1"/>
          <w:sz w:val="28"/>
          <w:szCs w:val="28"/>
        </w:rPr>
        <w:t xml:space="preserve"> </w:t>
      </w:r>
      <w:r>
        <w:rPr>
          <w:rFonts w:ascii="Times New Roman" w:hAnsi="Times New Roman"/>
          <w:color w:val="000000"/>
          <w:sz w:val="28"/>
          <w:szCs w:val="28"/>
        </w:rPr>
        <w:t>с</w:t>
      </w:r>
      <w:r>
        <w:rPr>
          <w:rFonts w:ascii="Times New Roman" w:hAnsi="Times New Roman"/>
          <w:color w:val="000000"/>
          <w:spacing w:val="-2"/>
          <w:sz w:val="28"/>
          <w:szCs w:val="28"/>
        </w:rPr>
        <w:t>о</w:t>
      </w:r>
      <w:r>
        <w:rPr>
          <w:rFonts w:ascii="Times New Roman" w:hAnsi="Times New Roman"/>
          <w:color w:val="000000"/>
          <w:spacing w:val="-1"/>
          <w:sz w:val="28"/>
          <w:szCs w:val="28"/>
        </w:rPr>
        <w:t>б</w:t>
      </w:r>
      <w:r>
        <w:rPr>
          <w:rFonts w:ascii="Times New Roman" w:hAnsi="Times New Roman"/>
          <w:color w:val="000000"/>
          <w:spacing w:val="1"/>
          <w:sz w:val="28"/>
          <w:szCs w:val="28"/>
        </w:rPr>
        <w:t>о</w:t>
      </w:r>
      <w:r>
        <w:rPr>
          <w:rFonts w:ascii="Times New Roman" w:hAnsi="Times New Roman"/>
          <w:color w:val="000000"/>
          <w:sz w:val="28"/>
          <w:szCs w:val="28"/>
        </w:rPr>
        <w:t>й</w:t>
      </w:r>
      <w:r>
        <w:rPr>
          <w:rFonts w:ascii="Times New Roman" w:hAnsi="Times New Roman"/>
          <w:color w:val="000000"/>
          <w:spacing w:val="-2"/>
          <w:sz w:val="28"/>
          <w:szCs w:val="28"/>
        </w:rPr>
        <w:t xml:space="preserve"> </w:t>
      </w:r>
      <w:r>
        <w:rPr>
          <w:rFonts w:ascii="Times New Roman" w:hAnsi="Times New Roman"/>
          <w:color w:val="000000"/>
          <w:spacing w:val="1"/>
          <w:sz w:val="28"/>
          <w:szCs w:val="28"/>
        </w:rPr>
        <w:t>ц</w:t>
      </w:r>
      <w:r>
        <w:rPr>
          <w:rFonts w:ascii="Times New Roman" w:hAnsi="Times New Roman"/>
          <w:color w:val="000000"/>
          <w:sz w:val="28"/>
          <w:szCs w:val="28"/>
        </w:rPr>
        <w:t>ел</w:t>
      </w:r>
      <w:r>
        <w:rPr>
          <w:rFonts w:ascii="Times New Roman" w:hAnsi="Times New Roman"/>
          <w:color w:val="000000"/>
          <w:spacing w:val="-2"/>
          <w:sz w:val="28"/>
          <w:szCs w:val="28"/>
        </w:rPr>
        <w:t>ь</w:t>
      </w:r>
      <w:r>
        <w:rPr>
          <w:rFonts w:ascii="Times New Roman" w:hAnsi="Times New Roman"/>
          <w:color w:val="000000"/>
          <w:sz w:val="28"/>
          <w:szCs w:val="28"/>
        </w:rPr>
        <w:t>,</w:t>
      </w:r>
      <w:r>
        <w:rPr>
          <w:rFonts w:ascii="Times New Roman" w:hAnsi="Times New Roman"/>
          <w:color w:val="000000"/>
          <w:spacing w:val="-1"/>
          <w:sz w:val="28"/>
          <w:szCs w:val="28"/>
        </w:rPr>
        <w:t xml:space="preserve"> </w:t>
      </w:r>
      <w:r>
        <w:rPr>
          <w:rFonts w:ascii="Times New Roman" w:hAnsi="Times New Roman"/>
          <w:color w:val="000000"/>
          <w:spacing w:val="1"/>
          <w:sz w:val="28"/>
          <w:szCs w:val="28"/>
        </w:rPr>
        <w:t>и</w:t>
      </w:r>
      <w:r>
        <w:rPr>
          <w:rFonts w:ascii="Times New Roman" w:hAnsi="Times New Roman"/>
          <w:color w:val="000000"/>
          <w:sz w:val="28"/>
          <w:szCs w:val="28"/>
        </w:rPr>
        <w:t>с</w:t>
      </w:r>
      <w:r>
        <w:rPr>
          <w:rFonts w:ascii="Times New Roman" w:hAnsi="Times New Roman"/>
          <w:color w:val="000000"/>
          <w:spacing w:val="-1"/>
          <w:sz w:val="28"/>
          <w:szCs w:val="28"/>
        </w:rPr>
        <w:t>ход</w:t>
      </w:r>
      <w:r>
        <w:rPr>
          <w:rFonts w:ascii="Times New Roman" w:hAnsi="Times New Roman"/>
          <w:color w:val="000000"/>
          <w:sz w:val="28"/>
          <w:szCs w:val="28"/>
        </w:rPr>
        <w:t xml:space="preserve">я из </w:t>
      </w:r>
      <w:r>
        <w:rPr>
          <w:rFonts w:ascii="Times New Roman" w:hAnsi="Times New Roman"/>
          <w:color w:val="000000"/>
          <w:spacing w:val="-2"/>
          <w:sz w:val="28"/>
          <w:szCs w:val="28"/>
        </w:rPr>
        <w:t>п</w:t>
      </w:r>
      <w:r>
        <w:rPr>
          <w:rFonts w:ascii="Times New Roman" w:hAnsi="Times New Roman"/>
          <w:color w:val="000000"/>
          <w:spacing w:val="1"/>
          <w:sz w:val="28"/>
          <w:szCs w:val="28"/>
        </w:rPr>
        <w:t>о</w:t>
      </w:r>
      <w:r>
        <w:rPr>
          <w:rFonts w:ascii="Times New Roman" w:hAnsi="Times New Roman"/>
          <w:color w:val="000000"/>
          <w:sz w:val="28"/>
          <w:szCs w:val="28"/>
        </w:rPr>
        <w:t>т</w:t>
      </w:r>
      <w:r>
        <w:rPr>
          <w:rFonts w:ascii="Times New Roman" w:hAnsi="Times New Roman"/>
          <w:color w:val="000000"/>
          <w:spacing w:val="-1"/>
          <w:sz w:val="28"/>
          <w:szCs w:val="28"/>
        </w:rPr>
        <w:t>р</w:t>
      </w:r>
      <w:r>
        <w:rPr>
          <w:rFonts w:ascii="Times New Roman" w:hAnsi="Times New Roman"/>
          <w:color w:val="000000"/>
          <w:sz w:val="28"/>
          <w:szCs w:val="28"/>
        </w:rPr>
        <w:t>е</w:t>
      </w:r>
      <w:r>
        <w:rPr>
          <w:rFonts w:ascii="Times New Roman" w:hAnsi="Times New Roman"/>
          <w:color w:val="000000"/>
          <w:spacing w:val="-1"/>
          <w:sz w:val="28"/>
          <w:szCs w:val="28"/>
        </w:rPr>
        <w:t>б</w:t>
      </w:r>
      <w:r>
        <w:rPr>
          <w:rFonts w:ascii="Times New Roman" w:hAnsi="Times New Roman"/>
          <w:color w:val="000000"/>
          <w:spacing w:val="1"/>
          <w:sz w:val="28"/>
          <w:szCs w:val="28"/>
        </w:rPr>
        <w:t>н</w:t>
      </w:r>
      <w:r>
        <w:rPr>
          <w:rFonts w:ascii="Times New Roman" w:hAnsi="Times New Roman"/>
          <w:color w:val="000000"/>
          <w:spacing w:val="-1"/>
          <w:sz w:val="28"/>
          <w:szCs w:val="28"/>
        </w:rPr>
        <w:t>о</w:t>
      </w:r>
      <w:r>
        <w:rPr>
          <w:rFonts w:ascii="Times New Roman" w:hAnsi="Times New Roman"/>
          <w:color w:val="000000"/>
          <w:sz w:val="28"/>
          <w:szCs w:val="28"/>
        </w:rPr>
        <w:t>стей</w:t>
      </w:r>
      <w:r>
        <w:rPr>
          <w:rFonts w:ascii="Times New Roman" w:hAnsi="Times New Roman"/>
          <w:color w:val="000000"/>
          <w:spacing w:val="-2"/>
          <w:sz w:val="28"/>
          <w:szCs w:val="28"/>
        </w:rPr>
        <w:t xml:space="preserve"> </w:t>
      </w:r>
      <w:r>
        <w:rPr>
          <w:rFonts w:ascii="Times New Roman" w:hAnsi="Times New Roman"/>
          <w:color w:val="000000"/>
          <w:sz w:val="28"/>
          <w:szCs w:val="28"/>
        </w:rPr>
        <w:t>и</w:t>
      </w:r>
      <w:r>
        <w:rPr>
          <w:rFonts w:ascii="Times New Roman" w:hAnsi="Times New Roman"/>
          <w:color w:val="000000"/>
          <w:spacing w:val="-2"/>
          <w:sz w:val="28"/>
          <w:szCs w:val="28"/>
        </w:rPr>
        <w:t xml:space="preserve"> </w:t>
      </w:r>
      <w:r>
        <w:rPr>
          <w:rFonts w:ascii="Times New Roman" w:hAnsi="Times New Roman"/>
          <w:color w:val="000000"/>
          <w:spacing w:val="1"/>
          <w:sz w:val="28"/>
          <w:szCs w:val="28"/>
        </w:rPr>
        <w:t>ин</w:t>
      </w:r>
      <w:r>
        <w:rPr>
          <w:rFonts w:ascii="Times New Roman" w:hAnsi="Times New Roman"/>
          <w:color w:val="000000"/>
          <w:sz w:val="28"/>
          <w:szCs w:val="28"/>
        </w:rPr>
        <w:t>т</w:t>
      </w:r>
      <w:r>
        <w:rPr>
          <w:rFonts w:ascii="Times New Roman" w:hAnsi="Times New Roman"/>
          <w:color w:val="000000"/>
          <w:spacing w:val="-3"/>
          <w:sz w:val="28"/>
          <w:szCs w:val="28"/>
        </w:rPr>
        <w:t>е</w:t>
      </w:r>
      <w:r>
        <w:rPr>
          <w:rFonts w:ascii="Times New Roman" w:hAnsi="Times New Roman"/>
          <w:color w:val="000000"/>
          <w:spacing w:val="1"/>
          <w:sz w:val="28"/>
          <w:szCs w:val="28"/>
        </w:rPr>
        <w:t>р</w:t>
      </w:r>
      <w:r>
        <w:rPr>
          <w:rFonts w:ascii="Times New Roman" w:hAnsi="Times New Roman"/>
          <w:color w:val="000000"/>
          <w:sz w:val="28"/>
          <w:szCs w:val="28"/>
        </w:rPr>
        <w:t>е</w:t>
      </w:r>
      <w:r>
        <w:rPr>
          <w:rFonts w:ascii="Times New Roman" w:hAnsi="Times New Roman"/>
          <w:color w:val="000000"/>
          <w:spacing w:val="-2"/>
          <w:sz w:val="28"/>
          <w:szCs w:val="28"/>
        </w:rPr>
        <w:t>с</w:t>
      </w:r>
      <w:r>
        <w:rPr>
          <w:rFonts w:ascii="Times New Roman" w:hAnsi="Times New Roman"/>
          <w:color w:val="000000"/>
          <w:spacing w:val="1"/>
          <w:sz w:val="28"/>
          <w:szCs w:val="28"/>
        </w:rPr>
        <w:t>о</w:t>
      </w:r>
      <w:r>
        <w:rPr>
          <w:rFonts w:ascii="Times New Roman" w:hAnsi="Times New Roman"/>
          <w:color w:val="000000"/>
          <w:sz w:val="28"/>
          <w:szCs w:val="28"/>
        </w:rPr>
        <w:t>в</w:t>
      </w:r>
      <w:r>
        <w:rPr>
          <w:rFonts w:ascii="Times New Roman" w:hAnsi="Times New Roman"/>
          <w:color w:val="000000"/>
          <w:spacing w:val="-1"/>
          <w:sz w:val="28"/>
          <w:szCs w:val="28"/>
        </w:rPr>
        <w:t xml:space="preserve"> д</w:t>
      </w:r>
      <w:r>
        <w:rPr>
          <w:rFonts w:ascii="Times New Roman" w:hAnsi="Times New Roman"/>
          <w:color w:val="000000"/>
          <w:sz w:val="28"/>
          <w:szCs w:val="28"/>
        </w:rPr>
        <w:t>е</w:t>
      </w:r>
      <w:r>
        <w:rPr>
          <w:rFonts w:ascii="Times New Roman" w:hAnsi="Times New Roman"/>
          <w:color w:val="000000"/>
          <w:sz w:val="28"/>
          <w:szCs w:val="28"/>
        </w:rPr>
        <w:t>те</w:t>
      </w:r>
      <w:r>
        <w:rPr>
          <w:rFonts w:ascii="Times New Roman" w:hAnsi="Times New Roman"/>
          <w:color w:val="000000"/>
          <w:spacing w:val="-1"/>
          <w:sz w:val="28"/>
          <w:szCs w:val="28"/>
        </w:rPr>
        <w:t>й</w:t>
      </w:r>
      <w:r>
        <w:rPr>
          <w:rFonts w:ascii="Times New Roman" w:hAnsi="Times New Roman"/>
          <w:color w:val="000000"/>
          <w:sz w:val="28"/>
          <w:szCs w:val="28"/>
        </w:rPr>
        <w:t>;</w:t>
      </w:r>
    </w:p>
    <w:p w:rsidR="00163739" w:rsidRDefault="00163739" w:rsidP="00D53D7D">
      <w:pPr>
        <w:widowControl w:val="0"/>
        <w:autoSpaceDE w:val="0"/>
        <w:autoSpaceDN w:val="0"/>
        <w:adjustRightInd w:val="0"/>
        <w:spacing w:after="0" w:line="240" w:lineRule="auto"/>
        <w:jc w:val="both"/>
        <w:rPr>
          <w:rFonts w:ascii="Times New Roman" w:hAnsi="Times New Roman"/>
          <w:color w:val="000000"/>
          <w:sz w:val="28"/>
          <w:szCs w:val="28"/>
        </w:rPr>
      </w:pPr>
      <w:r>
        <w:rPr>
          <w:rFonts w:ascii="Wingdings" w:hAnsi="Wingdings" w:cs="Wingdings"/>
          <w:color w:val="000000"/>
          <w:sz w:val="28"/>
          <w:szCs w:val="28"/>
        </w:rPr>
        <w:t></w:t>
      </w:r>
      <w:r>
        <w:rPr>
          <w:rFonts w:ascii="Times New Roman" w:hAnsi="Times New Roman"/>
          <w:color w:val="000000"/>
          <w:spacing w:val="56"/>
          <w:sz w:val="28"/>
          <w:szCs w:val="28"/>
        </w:rPr>
        <w:t xml:space="preserve"> </w:t>
      </w:r>
      <w:r>
        <w:rPr>
          <w:rFonts w:ascii="Times New Roman" w:hAnsi="Times New Roman"/>
          <w:color w:val="000000"/>
          <w:sz w:val="28"/>
          <w:szCs w:val="28"/>
        </w:rPr>
        <w:t>вовлекает</w:t>
      </w:r>
      <w:r>
        <w:rPr>
          <w:rFonts w:ascii="Times New Roman" w:hAnsi="Times New Roman"/>
          <w:color w:val="000000"/>
          <w:spacing w:val="-3"/>
          <w:sz w:val="28"/>
          <w:szCs w:val="28"/>
        </w:rPr>
        <w:t xml:space="preserve"> </w:t>
      </w:r>
      <w:r>
        <w:rPr>
          <w:rFonts w:ascii="Times New Roman" w:hAnsi="Times New Roman"/>
          <w:color w:val="000000"/>
          <w:spacing w:val="1"/>
          <w:sz w:val="28"/>
          <w:szCs w:val="28"/>
        </w:rPr>
        <w:t>д</w:t>
      </w:r>
      <w:r>
        <w:rPr>
          <w:rFonts w:ascii="Times New Roman" w:hAnsi="Times New Roman"/>
          <w:color w:val="000000"/>
          <w:spacing w:val="-1"/>
          <w:sz w:val="28"/>
          <w:szCs w:val="28"/>
        </w:rPr>
        <w:t>о</w:t>
      </w:r>
      <w:r>
        <w:rPr>
          <w:rFonts w:ascii="Times New Roman" w:hAnsi="Times New Roman"/>
          <w:color w:val="000000"/>
          <w:sz w:val="28"/>
          <w:szCs w:val="28"/>
        </w:rPr>
        <w:t>шк</w:t>
      </w:r>
      <w:r>
        <w:rPr>
          <w:rFonts w:ascii="Times New Roman" w:hAnsi="Times New Roman"/>
          <w:color w:val="000000"/>
          <w:spacing w:val="1"/>
          <w:sz w:val="28"/>
          <w:szCs w:val="28"/>
        </w:rPr>
        <w:t>о</w:t>
      </w:r>
      <w:r>
        <w:rPr>
          <w:rFonts w:ascii="Times New Roman" w:hAnsi="Times New Roman"/>
          <w:color w:val="000000"/>
          <w:spacing w:val="-1"/>
          <w:sz w:val="28"/>
          <w:szCs w:val="28"/>
        </w:rPr>
        <w:t>л</w:t>
      </w:r>
      <w:r>
        <w:rPr>
          <w:rFonts w:ascii="Times New Roman" w:hAnsi="Times New Roman"/>
          <w:color w:val="000000"/>
          <w:spacing w:val="-3"/>
          <w:sz w:val="28"/>
          <w:szCs w:val="28"/>
        </w:rPr>
        <w:t>ь</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pacing w:val="-2"/>
          <w:sz w:val="28"/>
          <w:szCs w:val="28"/>
        </w:rPr>
        <w:t>к</w:t>
      </w:r>
      <w:r>
        <w:rPr>
          <w:rFonts w:ascii="Times New Roman" w:hAnsi="Times New Roman"/>
          <w:color w:val="000000"/>
          <w:spacing w:val="1"/>
          <w:sz w:val="28"/>
          <w:szCs w:val="28"/>
        </w:rPr>
        <w:t>о</w:t>
      </w:r>
      <w:r>
        <w:rPr>
          <w:rFonts w:ascii="Times New Roman" w:hAnsi="Times New Roman"/>
          <w:color w:val="000000"/>
          <w:sz w:val="28"/>
          <w:szCs w:val="28"/>
        </w:rPr>
        <w:t>в</w:t>
      </w:r>
      <w:r>
        <w:rPr>
          <w:rFonts w:ascii="Times New Roman" w:hAnsi="Times New Roman"/>
          <w:color w:val="000000"/>
          <w:spacing w:val="-1"/>
          <w:sz w:val="28"/>
          <w:szCs w:val="28"/>
        </w:rPr>
        <w:t xml:space="preserve"> </w:t>
      </w:r>
      <w:r>
        <w:rPr>
          <w:rFonts w:ascii="Times New Roman" w:hAnsi="Times New Roman"/>
          <w:color w:val="000000"/>
          <w:sz w:val="28"/>
          <w:szCs w:val="28"/>
        </w:rPr>
        <w:t>в</w:t>
      </w:r>
      <w:r>
        <w:rPr>
          <w:rFonts w:ascii="Times New Roman" w:hAnsi="Times New Roman"/>
          <w:color w:val="000000"/>
          <w:spacing w:val="-1"/>
          <w:sz w:val="28"/>
          <w:szCs w:val="28"/>
        </w:rPr>
        <w:t xml:space="preserve"> </w:t>
      </w:r>
      <w:r>
        <w:rPr>
          <w:rFonts w:ascii="Times New Roman" w:hAnsi="Times New Roman"/>
          <w:color w:val="000000"/>
          <w:spacing w:val="1"/>
          <w:sz w:val="28"/>
          <w:szCs w:val="28"/>
        </w:rPr>
        <w:t>р</w:t>
      </w:r>
      <w:r>
        <w:rPr>
          <w:rFonts w:ascii="Times New Roman" w:hAnsi="Times New Roman"/>
          <w:color w:val="000000"/>
          <w:sz w:val="28"/>
          <w:szCs w:val="28"/>
        </w:rPr>
        <w:t>еш</w:t>
      </w:r>
      <w:r>
        <w:rPr>
          <w:rFonts w:ascii="Times New Roman" w:hAnsi="Times New Roman"/>
          <w:color w:val="000000"/>
          <w:spacing w:val="-2"/>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 xml:space="preserve">е </w:t>
      </w:r>
      <w:r>
        <w:rPr>
          <w:rFonts w:ascii="Times New Roman" w:hAnsi="Times New Roman"/>
          <w:color w:val="000000"/>
          <w:spacing w:val="-2"/>
          <w:sz w:val="28"/>
          <w:szCs w:val="28"/>
        </w:rPr>
        <w:t>п</w:t>
      </w:r>
      <w:r>
        <w:rPr>
          <w:rFonts w:ascii="Times New Roman" w:hAnsi="Times New Roman"/>
          <w:color w:val="000000"/>
          <w:spacing w:val="1"/>
          <w:sz w:val="28"/>
          <w:szCs w:val="28"/>
        </w:rPr>
        <w:t>р</w:t>
      </w:r>
      <w:r>
        <w:rPr>
          <w:rFonts w:ascii="Times New Roman" w:hAnsi="Times New Roman"/>
          <w:color w:val="000000"/>
          <w:spacing w:val="-1"/>
          <w:sz w:val="28"/>
          <w:szCs w:val="28"/>
        </w:rPr>
        <w:t>о</w:t>
      </w:r>
      <w:r>
        <w:rPr>
          <w:rFonts w:ascii="Times New Roman" w:hAnsi="Times New Roman"/>
          <w:color w:val="000000"/>
          <w:spacing w:val="1"/>
          <w:sz w:val="28"/>
          <w:szCs w:val="28"/>
        </w:rPr>
        <w:t>б</w:t>
      </w:r>
      <w:r>
        <w:rPr>
          <w:rFonts w:ascii="Times New Roman" w:hAnsi="Times New Roman"/>
          <w:color w:val="000000"/>
          <w:spacing w:val="-1"/>
          <w:sz w:val="28"/>
          <w:szCs w:val="28"/>
        </w:rPr>
        <w:t>л</w:t>
      </w:r>
      <w:r>
        <w:rPr>
          <w:rFonts w:ascii="Times New Roman" w:hAnsi="Times New Roman"/>
          <w:color w:val="000000"/>
          <w:sz w:val="28"/>
          <w:szCs w:val="28"/>
        </w:rPr>
        <w:t>емы</w:t>
      </w:r>
    </w:p>
    <w:p w:rsidR="00163739" w:rsidRDefault="00163739" w:rsidP="00D53D7D">
      <w:pPr>
        <w:widowControl w:val="0"/>
        <w:autoSpaceDE w:val="0"/>
        <w:autoSpaceDN w:val="0"/>
        <w:adjustRightInd w:val="0"/>
        <w:spacing w:after="0" w:line="240" w:lineRule="auto"/>
        <w:jc w:val="both"/>
        <w:rPr>
          <w:rFonts w:ascii="Times New Roman" w:hAnsi="Times New Roman"/>
          <w:color w:val="000000"/>
          <w:sz w:val="28"/>
          <w:szCs w:val="28"/>
        </w:rPr>
      </w:pPr>
      <w:r>
        <w:rPr>
          <w:rFonts w:ascii="Wingdings" w:hAnsi="Wingdings" w:cs="Wingdings"/>
          <w:color w:val="000000"/>
          <w:sz w:val="28"/>
          <w:szCs w:val="28"/>
        </w:rPr>
        <w:t></w:t>
      </w:r>
      <w:r>
        <w:rPr>
          <w:rFonts w:ascii="Times New Roman" w:hAnsi="Times New Roman"/>
          <w:color w:val="000000"/>
          <w:spacing w:val="56"/>
          <w:sz w:val="28"/>
          <w:szCs w:val="28"/>
        </w:rPr>
        <w:t xml:space="preserve"> </w:t>
      </w:r>
      <w:r>
        <w:rPr>
          <w:rFonts w:ascii="Times New Roman" w:hAnsi="Times New Roman"/>
          <w:color w:val="000000"/>
          <w:spacing w:val="1"/>
          <w:sz w:val="28"/>
          <w:szCs w:val="28"/>
        </w:rPr>
        <w:t>н</w:t>
      </w:r>
      <w:r>
        <w:rPr>
          <w:rFonts w:ascii="Times New Roman" w:hAnsi="Times New Roman"/>
          <w:color w:val="000000"/>
          <w:sz w:val="28"/>
          <w:szCs w:val="28"/>
        </w:rPr>
        <w:t>аме</w:t>
      </w:r>
      <w:r>
        <w:rPr>
          <w:rFonts w:ascii="Times New Roman" w:hAnsi="Times New Roman"/>
          <w:color w:val="000000"/>
          <w:spacing w:val="-2"/>
          <w:sz w:val="28"/>
          <w:szCs w:val="28"/>
        </w:rPr>
        <w:t>ч</w:t>
      </w:r>
      <w:r>
        <w:rPr>
          <w:rFonts w:ascii="Times New Roman" w:hAnsi="Times New Roman"/>
          <w:color w:val="000000"/>
          <w:sz w:val="28"/>
          <w:szCs w:val="28"/>
        </w:rPr>
        <w:t>ает пл</w:t>
      </w:r>
      <w:r>
        <w:rPr>
          <w:rFonts w:ascii="Times New Roman" w:hAnsi="Times New Roman"/>
          <w:color w:val="000000"/>
          <w:spacing w:val="-3"/>
          <w:sz w:val="28"/>
          <w:szCs w:val="28"/>
        </w:rPr>
        <w:t>а</w:t>
      </w:r>
      <w:r>
        <w:rPr>
          <w:rFonts w:ascii="Times New Roman" w:hAnsi="Times New Roman"/>
          <w:color w:val="000000"/>
          <w:sz w:val="28"/>
          <w:szCs w:val="28"/>
        </w:rPr>
        <w:t>н</w:t>
      </w:r>
      <w:r>
        <w:rPr>
          <w:rFonts w:ascii="Times New Roman" w:hAnsi="Times New Roman"/>
          <w:color w:val="000000"/>
          <w:spacing w:val="1"/>
          <w:sz w:val="28"/>
          <w:szCs w:val="28"/>
        </w:rPr>
        <w:t xml:space="preserve"> </w:t>
      </w:r>
      <w:r>
        <w:rPr>
          <w:rFonts w:ascii="Times New Roman" w:hAnsi="Times New Roman"/>
          <w:color w:val="000000"/>
          <w:sz w:val="28"/>
          <w:szCs w:val="28"/>
        </w:rPr>
        <w:t>д</w:t>
      </w:r>
      <w:r>
        <w:rPr>
          <w:rFonts w:ascii="Times New Roman" w:hAnsi="Times New Roman"/>
          <w:color w:val="000000"/>
          <w:spacing w:val="-3"/>
          <w:sz w:val="28"/>
          <w:szCs w:val="28"/>
        </w:rPr>
        <w:t>в</w:t>
      </w:r>
      <w:r>
        <w:rPr>
          <w:rFonts w:ascii="Times New Roman" w:hAnsi="Times New Roman"/>
          <w:color w:val="000000"/>
          <w:spacing w:val="1"/>
          <w:sz w:val="28"/>
          <w:szCs w:val="28"/>
        </w:rPr>
        <w:t>и</w:t>
      </w:r>
      <w:r>
        <w:rPr>
          <w:rFonts w:ascii="Times New Roman" w:hAnsi="Times New Roman"/>
          <w:color w:val="000000"/>
          <w:spacing w:val="-2"/>
          <w:sz w:val="28"/>
          <w:szCs w:val="28"/>
        </w:rPr>
        <w:t>ж</w:t>
      </w:r>
      <w:r>
        <w:rPr>
          <w:rFonts w:ascii="Times New Roman" w:hAnsi="Times New Roman"/>
          <w:color w:val="000000"/>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я к це</w:t>
      </w:r>
      <w:r>
        <w:rPr>
          <w:rFonts w:ascii="Times New Roman" w:hAnsi="Times New Roman"/>
          <w:color w:val="000000"/>
          <w:spacing w:val="-3"/>
          <w:sz w:val="28"/>
          <w:szCs w:val="28"/>
        </w:rPr>
        <w:t>л</w:t>
      </w:r>
      <w:r>
        <w:rPr>
          <w:rFonts w:ascii="Times New Roman" w:hAnsi="Times New Roman"/>
          <w:color w:val="000000"/>
          <w:sz w:val="28"/>
          <w:szCs w:val="28"/>
        </w:rPr>
        <w:t>и</w:t>
      </w:r>
      <w:r>
        <w:rPr>
          <w:rFonts w:ascii="Times New Roman" w:hAnsi="Times New Roman"/>
          <w:color w:val="000000"/>
          <w:spacing w:val="1"/>
          <w:sz w:val="28"/>
          <w:szCs w:val="28"/>
        </w:rPr>
        <w:t xml:space="preserve"> </w:t>
      </w:r>
      <w:r>
        <w:rPr>
          <w:rFonts w:ascii="Times New Roman" w:hAnsi="Times New Roman"/>
          <w:color w:val="000000"/>
          <w:sz w:val="28"/>
          <w:szCs w:val="28"/>
        </w:rPr>
        <w:t>(</w:t>
      </w:r>
      <w:r>
        <w:rPr>
          <w:rFonts w:ascii="Times New Roman" w:hAnsi="Times New Roman"/>
          <w:color w:val="000000"/>
          <w:spacing w:val="-2"/>
          <w:sz w:val="28"/>
          <w:szCs w:val="28"/>
        </w:rPr>
        <w:t>п</w:t>
      </w:r>
      <w:r>
        <w:rPr>
          <w:rFonts w:ascii="Times New Roman" w:hAnsi="Times New Roman"/>
          <w:color w:val="000000"/>
          <w:spacing w:val="-1"/>
          <w:sz w:val="28"/>
          <w:szCs w:val="28"/>
        </w:rPr>
        <w:t>о</w:t>
      </w:r>
      <w:r>
        <w:rPr>
          <w:rFonts w:ascii="Times New Roman" w:hAnsi="Times New Roman"/>
          <w:color w:val="000000"/>
          <w:spacing w:val="1"/>
          <w:sz w:val="28"/>
          <w:szCs w:val="28"/>
        </w:rPr>
        <w:t>дд</w:t>
      </w:r>
      <w:r>
        <w:rPr>
          <w:rFonts w:ascii="Times New Roman" w:hAnsi="Times New Roman"/>
          <w:color w:val="000000"/>
          <w:spacing w:val="-2"/>
          <w:sz w:val="28"/>
          <w:szCs w:val="28"/>
        </w:rPr>
        <w:t>е</w:t>
      </w:r>
      <w:r>
        <w:rPr>
          <w:rFonts w:ascii="Times New Roman" w:hAnsi="Times New Roman"/>
          <w:color w:val="000000"/>
          <w:spacing w:val="-1"/>
          <w:sz w:val="28"/>
          <w:szCs w:val="28"/>
        </w:rPr>
        <w:t>р</w:t>
      </w:r>
      <w:r>
        <w:rPr>
          <w:rFonts w:ascii="Times New Roman" w:hAnsi="Times New Roman"/>
          <w:color w:val="000000"/>
          <w:sz w:val="28"/>
          <w:szCs w:val="28"/>
        </w:rPr>
        <w:t>ж</w:t>
      </w:r>
      <w:r>
        <w:rPr>
          <w:rFonts w:ascii="Times New Roman" w:hAnsi="Times New Roman"/>
          <w:color w:val="000000"/>
          <w:spacing w:val="1"/>
          <w:sz w:val="28"/>
          <w:szCs w:val="28"/>
        </w:rPr>
        <w:t>и</w:t>
      </w:r>
      <w:r>
        <w:rPr>
          <w:rFonts w:ascii="Times New Roman" w:hAnsi="Times New Roman"/>
          <w:color w:val="000000"/>
          <w:sz w:val="28"/>
          <w:szCs w:val="28"/>
        </w:rPr>
        <w:t>вает</w:t>
      </w:r>
      <w:r>
        <w:rPr>
          <w:rFonts w:ascii="Times New Roman" w:hAnsi="Times New Roman"/>
          <w:color w:val="000000"/>
          <w:spacing w:val="-3"/>
          <w:sz w:val="28"/>
          <w:szCs w:val="28"/>
        </w:rPr>
        <w:t xml:space="preserve"> </w:t>
      </w:r>
      <w:r>
        <w:rPr>
          <w:rFonts w:ascii="Times New Roman" w:hAnsi="Times New Roman"/>
          <w:color w:val="000000"/>
          <w:spacing w:val="1"/>
          <w:sz w:val="28"/>
          <w:szCs w:val="28"/>
        </w:rPr>
        <w:t>ин</w:t>
      </w:r>
      <w:r>
        <w:rPr>
          <w:rFonts w:ascii="Times New Roman" w:hAnsi="Times New Roman"/>
          <w:color w:val="000000"/>
          <w:sz w:val="28"/>
          <w:szCs w:val="28"/>
        </w:rPr>
        <w:t>т</w:t>
      </w:r>
      <w:r>
        <w:rPr>
          <w:rFonts w:ascii="Times New Roman" w:hAnsi="Times New Roman"/>
          <w:color w:val="000000"/>
          <w:spacing w:val="-3"/>
          <w:sz w:val="28"/>
          <w:szCs w:val="28"/>
        </w:rPr>
        <w:t>е</w:t>
      </w:r>
      <w:r>
        <w:rPr>
          <w:rFonts w:ascii="Times New Roman" w:hAnsi="Times New Roman"/>
          <w:color w:val="000000"/>
          <w:spacing w:val="1"/>
          <w:sz w:val="28"/>
          <w:szCs w:val="28"/>
        </w:rPr>
        <w:t>р</w:t>
      </w:r>
      <w:r>
        <w:rPr>
          <w:rFonts w:ascii="Times New Roman" w:hAnsi="Times New Roman"/>
          <w:color w:val="000000"/>
          <w:spacing w:val="-2"/>
          <w:sz w:val="28"/>
          <w:szCs w:val="28"/>
        </w:rPr>
        <w:t>е</w:t>
      </w:r>
      <w:r>
        <w:rPr>
          <w:rFonts w:ascii="Times New Roman" w:hAnsi="Times New Roman"/>
          <w:color w:val="000000"/>
          <w:sz w:val="28"/>
          <w:szCs w:val="28"/>
        </w:rPr>
        <w:t>с дет</w:t>
      </w:r>
      <w:r>
        <w:rPr>
          <w:rFonts w:ascii="Times New Roman" w:hAnsi="Times New Roman"/>
          <w:color w:val="000000"/>
          <w:spacing w:val="-2"/>
          <w:sz w:val="28"/>
          <w:szCs w:val="28"/>
        </w:rPr>
        <w:t>е</w:t>
      </w:r>
      <w:r>
        <w:rPr>
          <w:rFonts w:ascii="Times New Roman" w:hAnsi="Times New Roman"/>
          <w:color w:val="000000"/>
          <w:sz w:val="28"/>
          <w:szCs w:val="28"/>
        </w:rPr>
        <w:t>й</w:t>
      </w:r>
      <w:r>
        <w:rPr>
          <w:rFonts w:ascii="Times New Roman" w:hAnsi="Times New Roman"/>
          <w:color w:val="000000"/>
          <w:spacing w:val="1"/>
          <w:sz w:val="28"/>
          <w:szCs w:val="28"/>
        </w:rPr>
        <w:t xml:space="preserve"> </w:t>
      </w:r>
      <w:r>
        <w:rPr>
          <w:rFonts w:ascii="Times New Roman" w:hAnsi="Times New Roman"/>
          <w:color w:val="000000"/>
          <w:sz w:val="28"/>
          <w:szCs w:val="28"/>
        </w:rPr>
        <w:t xml:space="preserve">и </w:t>
      </w:r>
      <w:r>
        <w:rPr>
          <w:rFonts w:ascii="Times New Roman" w:hAnsi="Times New Roman"/>
          <w:color w:val="000000"/>
          <w:spacing w:val="-1"/>
          <w:sz w:val="28"/>
          <w:szCs w:val="28"/>
        </w:rPr>
        <w:t>ро</w:t>
      </w:r>
      <w:r>
        <w:rPr>
          <w:rFonts w:ascii="Times New Roman" w:hAnsi="Times New Roman"/>
          <w:color w:val="000000"/>
          <w:spacing w:val="1"/>
          <w:sz w:val="28"/>
          <w:szCs w:val="28"/>
        </w:rPr>
        <w:t>ди</w:t>
      </w:r>
      <w:r>
        <w:rPr>
          <w:rFonts w:ascii="Times New Roman" w:hAnsi="Times New Roman"/>
          <w:color w:val="000000"/>
          <w:spacing w:val="-3"/>
          <w:sz w:val="28"/>
          <w:szCs w:val="28"/>
        </w:rPr>
        <w:t>т</w:t>
      </w:r>
      <w:r>
        <w:rPr>
          <w:rFonts w:ascii="Times New Roman" w:hAnsi="Times New Roman"/>
          <w:color w:val="000000"/>
          <w:sz w:val="28"/>
          <w:szCs w:val="28"/>
        </w:rPr>
        <w:t>е</w:t>
      </w:r>
      <w:r>
        <w:rPr>
          <w:rFonts w:ascii="Times New Roman" w:hAnsi="Times New Roman"/>
          <w:color w:val="000000"/>
          <w:sz w:val="28"/>
          <w:szCs w:val="28"/>
        </w:rPr>
        <w:t>лей</w:t>
      </w:r>
      <w:r>
        <w:rPr>
          <w:rFonts w:ascii="Times New Roman" w:hAnsi="Times New Roman"/>
          <w:color w:val="000000"/>
          <w:spacing w:val="-2"/>
          <w:sz w:val="28"/>
          <w:szCs w:val="28"/>
        </w:rPr>
        <w:t>)</w:t>
      </w:r>
      <w:r>
        <w:rPr>
          <w:rFonts w:ascii="Times New Roman" w:hAnsi="Times New Roman"/>
          <w:color w:val="000000"/>
          <w:sz w:val="28"/>
          <w:szCs w:val="28"/>
        </w:rPr>
        <w:t>;</w:t>
      </w:r>
    </w:p>
    <w:p w:rsidR="00163739" w:rsidRDefault="00163739" w:rsidP="00D53D7D">
      <w:pPr>
        <w:widowControl w:val="0"/>
        <w:autoSpaceDE w:val="0"/>
        <w:autoSpaceDN w:val="0"/>
        <w:adjustRightInd w:val="0"/>
        <w:spacing w:after="0" w:line="240" w:lineRule="auto"/>
        <w:jc w:val="both"/>
        <w:rPr>
          <w:rFonts w:ascii="Times New Roman" w:hAnsi="Times New Roman"/>
          <w:color w:val="000000"/>
          <w:sz w:val="28"/>
          <w:szCs w:val="28"/>
        </w:rPr>
      </w:pPr>
      <w:r>
        <w:rPr>
          <w:rFonts w:ascii="Wingdings" w:hAnsi="Wingdings" w:cs="Wingdings"/>
          <w:color w:val="000000"/>
          <w:sz w:val="28"/>
          <w:szCs w:val="28"/>
        </w:rPr>
        <w:t></w:t>
      </w:r>
      <w:r>
        <w:rPr>
          <w:rFonts w:ascii="Times New Roman" w:hAnsi="Times New Roman"/>
          <w:color w:val="000000"/>
          <w:spacing w:val="56"/>
          <w:sz w:val="28"/>
          <w:szCs w:val="28"/>
        </w:rPr>
        <w:t xml:space="preserve"> </w:t>
      </w:r>
      <w:r>
        <w:rPr>
          <w:rFonts w:ascii="Times New Roman" w:hAnsi="Times New Roman"/>
          <w:color w:val="000000"/>
          <w:spacing w:val="1"/>
          <w:sz w:val="28"/>
          <w:szCs w:val="28"/>
        </w:rPr>
        <w:t>о</w:t>
      </w:r>
      <w:r>
        <w:rPr>
          <w:rFonts w:ascii="Times New Roman" w:hAnsi="Times New Roman"/>
          <w:color w:val="000000"/>
          <w:spacing w:val="-1"/>
          <w:sz w:val="28"/>
          <w:szCs w:val="28"/>
        </w:rPr>
        <w:t>б</w:t>
      </w:r>
      <w:r>
        <w:rPr>
          <w:rFonts w:ascii="Times New Roman" w:hAnsi="Times New Roman"/>
          <w:color w:val="000000"/>
          <w:sz w:val="28"/>
          <w:szCs w:val="28"/>
        </w:rPr>
        <w:t>с</w:t>
      </w:r>
      <w:r>
        <w:rPr>
          <w:rFonts w:ascii="Times New Roman" w:hAnsi="Times New Roman"/>
          <w:color w:val="000000"/>
          <w:spacing w:val="-3"/>
          <w:sz w:val="28"/>
          <w:szCs w:val="28"/>
        </w:rPr>
        <w:t>у</w:t>
      </w:r>
      <w:r>
        <w:rPr>
          <w:rFonts w:ascii="Times New Roman" w:hAnsi="Times New Roman"/>
          <w:color w:val="000000"/>
          <w:sz w:val="28"/>
          <w:szCs w:val="28"/>
        </w:rPr>
        <w:t>ж</w:t>
      </w:r>
      <w:r>
        <w:rPr>
          <w:rFonts w:ascii="Times New Roman" w:hAnsi="Times New Roman"/>
          <w:color w:val="000000"/>
          <w:spacing w:val="1"/>
          <w:sz w:val="28"/>
          <w:szCs w:val="28"/>
        </w:rPr>
        <w:t>д</w:t>
      </w:r>
      <w:r>
        <w:rPr>
          <w:rFonts w:ascii="Times New Roman" w:hAnsi="Times New Roman"/>
          <w:color w:val="000000"/>
          <w:sz w:val="28"/>
          <w:szCs w:val="28"/>
        </w:rPr>
        <w:t>ает пл</w:t>
      </w:r>
      <w:r>
        <w:rPr>
          <w:rFonts w:ascii="Times New Roman" w:hAnsi="Times New Roman"/>
          <w:color w:val="000000"/>
          <w:spacing w:val="-3"/>
          <w:sz w:val="28"/>
          <w:szCs w:val="28"/>
        </w:rPr>
        <w:t>а</w:t>
      </w:r>
      <w:r>
        <w:rPr>
          <w:rFonts w:ascii="Times New Roman" w:hAnsi="Times New Roman"/>
          <w:color w:val="000000"/>
          <w:sz w:val="28"/>
          <w:szCs w:val="28"/>
        </w:rPr>
        <w:t>н</w:t>
      </w:r>
      <w:r>
        <w:rPr>
          <w:rFonts w:ascii="Times New Roman" w:hAnsi="Times New Roman"/>
          <w:color w:val="000000"/>
          <w:spacing w:val="1"/>
          <w:sz w:val="28"/>
          <w:szCs w:val="28"/>
        </w:rPr>
        <w:t xml:space="preserve"> </w:t>
      </w:r>
      <w:r>
        <w:rPr>
          <w:rFonts w:ascii="Times New Roman" w:hAnsi="Times New Roman"/>
          <w:color w:val="000000"/>
          <w:sz w:val="28"/>
          <w:szCs w:val="28"/>
        </w:rPr>
        <w:t>с</w:t>
      </w:r>
      <w:r>
        <w:rPr>
          <w:rFonts w:ascii="Times New Roman" w:hAnsi="Times New Roman"/>
          <w:color w:val="000000"/>
          <w:spacing w:val="-1"/>
          <w:sz w:val="28"/>
          <w:szCs w:val="28"/>
        </w:rPr>
        <w:t xml:space="preserve"> </w:t>
      </w:r>
      <w:r>
        <w:rPr>
          <w:rFonts w:ascii="Times New Roman" w:hAnsi="Times New Roman"/>
          <w:color w:val="000000"/>
          <w:sz w:val="28"/>
          <w:szCs w:val="28"/>
        </w:rPr>
        <w:t>с</w:t>
      </w:r>
      <w:r>
        <w:rPr>
          <w:rFonts w:ascii="Times New Roman" w:hAnsi="Times New Roman"/>
          <w:color w:val="000000"/>
          <w:spacing w:val="-2"/>
          <w:sz w:val="28"/>
          <w:szCs w:val="28"/>
        </w:rPr>
        <w:t>е</w:t>
      </w:r>
      <w:r>
        <w:rPr>
          <w:rFonts w:ascii="Times New Roman" w:hAnsi="Times New Roman"/>
          <w:color w:val="000000"/>
          <w:sz w:val="28"/>
          <w:szCs w:val="28"/>
        </w:rPr>
        <w:t>м</w:t>
      </w:r>
      <w:r>
        <w:rPr>
          <w:rFonts w:ascii="Times New Roman" w:hAnsi="Times New Roman"/>
          <w:color w:val="000000"/>
          <w:spacing w:val="-1"/>
          <w:sz w:val="28"/>
          <w:szCs w:val="28"/>
        </w:rPr>
        <w:t>ь</w:t>
      </w:r>
      <w:r>
        <w:rPr>
          <w:rFonts w:ascii="Times New Roman" w:hAnsi="Times New Roman"/>
          <w:color w:val="000000"/>
          <w:sz w:val="28"/>
          <w:szCs w:val="28"/>
        </w:rPr>
        <w:t>ям</w:t>
      </w:r>
      <w:r>
        <w:rPr>
          <w:rFonts w:ascii="Times New Roman" w:hAnsi="Times New Roman"/>
          <w:color w:val="000000"/>
          <w:spacing w:val="-1"/>
          <w:sz w:val="28"/>
          <w:szCs w:val="28"/>
        </w:rPr>
        <w:t>и</w:t>
      </w:r>
      <w:r>
        <w:rPr>
          <w:rFonts w:ascii="Times New Roman" w:hAnsi="Times New Roman"/>
          <w:color w:val="000000"/>
          <w:sz w:val="28"/>
          <w:szCs w:val="28"/>
        </w:rPr>
        <w:t>;</w:t>
      </w:r>
    </w:p>
    <w:p w:rsidR="00163739" w:rsidRDefault="00163739" w:rsidP="00D53D7D">
      <w:pPr>
        <w:widowControl w:val="0"/>
        <w:autoSpaceDE w:val="0"/>
        <w:autoSpaceDN w:val="0"/>
        <w:adjustRightInd w:val="0"/>
        <w:spacing w:after="0" w:line="240" w:lineRule="auto"/>
        <w:jc w:val="both"/>
        <w:rPr>
          <w:rFonts w:ascii="Times New Roman" w:hAnsi="Times New Roman"/>
          <w:color w:val="000000"/>
          <w:sz w:val="28"/>
          <w:szCs w:val="28"/>
        </w:rPr>
      </w:pPr>
      <w:r>
        <w:rPr>
          <w:rFonts w:ascii="Wingdings" w:hAnsi="Wingdings" w:cs="Wingdings"/>
          <w:color w:val="000000"/>
          <w:sz w:val="28"/>
          <w:szCs w:val="28"/>
        </w:rPr>
        <w:t></w:t>
      </w:r>
      <w:r>
        <w:rPr>
          <w:rFonts w:ascii="Times New Roman" w:hAnsi="Times New Roman"/>
          <w:color w:val="000000"/>
          <w:spacing w:val="56"/>
          <w:sz w:val="28"/>
          <w:szCs w:val="28"/>
        </w:rPr>
        <w:t xml:space="preserve"> </w:t>
      </w:r>
      <w:r>
        <w:rPr>
          <w:rFonts w:ascii="Times New Roman" w:hAnsi="Times New Roman"/>
          <w:color w:val="000000"/>
          <w:spacing w:val="1"/>
          <w:sz w:val="28"/>
          <w:szCs w:val="28"/>
        </w:rPr>
        <w:t>о</w:t>
      </w:r>
      <w:r>
        <w:rPr>
          <w:rFonts w:ascii="Times New Roman" w:hAnsi="Times New Roman"/>
          <w:color w:val="000000"/>
          <w:spacing w:val="-1"/>
          <w:sz w:val="28"/>
          <w:szCs w:val="28"/>
        </w:rPr>
        <w:t>б</w:t>
      </w:r>
      <w:r>
        <w:rPr>
          <w:rFonts w:ascii="Times New Roman" w:hAnsi="Times New Roman"/>
          <w:color w:val="000000"/>
          <w:spacing w:val="1"/>
          <w:sz w:val="28"/>
          <w:szCs w:val="28"/>
        </w:rPr>
        <w:t>р</w:t>
      </w:r>
      <w:r>
        <w:rPr>
          <w:rFonts w:ascii="Times New Roman" w:hAnsi="Times New Roman"/>
          <w:color w:val="000000"/>
          <w:sz w:val="28"/>
          <w:szCs w:val="28"/>
        </w:rPr>
        <w:t>а</w:t>
      </w:r>
      <w:r>
        <w:rPr>
          <w:rFonts w:ascii="Times New Roman" w:hAnsi="Times New Roman"/>
          <w:color w:val="000000"/>
          <w:spacing w:val="-3"/>
          <w:sz w:val="28"/>
          <w:szCs w:val="28"/>
        </w:rPr>
        <w:t>щ</w:t>
      </w:r>
      <w:r>
        <w:rPr>
          <w:rFonts w:ascii="Times New Roman" w:hAnsi="Times New Roman"/>
          <w:color w:val="000000"/>
          <w:sz w:val="28"/>
          <w:szCs w:val="28"/>
        </w:rPr>
        <w:t>ается за</w:t>
      </w:r>
      <w:r>
        <w:rPr>
          <w:rFonts w:ascii="Times New Roman" w:hAnsi="Times New Roman"/>
          <w:color w:val="000000"/>
          <w:spacing w:val="-3"/>
          <w:sz w:val="28"/>
          <w:szCs w:val="28"/>
        </w:rPr>
        <w:t xml:space="preserve"> </w:t>
      </w:r>
      <w:r>
        <w:rPr>
          <w:rFonts w:ascii="Times New Roman" w:hAnsi="Times New Roman"/>
          <w:color w:val="000000"/>
          <w:spacing w:val="1"/>
          <w:sz w:val="28"/>
          <w:szCs w:val="28"/>
        </w:rPr>
        <w:t>р</w:t>
      </w:r>
      <w:r>
        <w:rPr>
          <w:rFonts w:ascii="Times New Roman" w:hAnsi="Times New Roman"/>
          <w:color w:val="000000"/>
          <w:sz w:val="28"/>
          <w:szCs w:val="28"/>
        </w:rPr>
        <w:t>е</w:t>
      </w:r>
      <w:r>
        <w:rPr>
          <w:rFonts w:ascii="Times New Roman" w:hAnsi="Times New Roman"/>
          <w:color w:val="000000"/>
          <w:spacing w:val="-2"/>
          <w:sz w:val="28"/>
          <w:szCs w:val="28"/>
        </w:rPr>
        <w:t>к</w:t>
      </w:r>
      <w:r>
        <w:rPr>
          <w:rFonts w:ascii="Times New Roman" w:hAnsi="Times New Roman"/>
          <w:color w:val="000000"/>
          <w:spacing w:val="-1"/>
          <w:sz w:val="28"/>
          <w:szCs w:val="28"/>
        </w:rPr>
        <w:t>о</w:t>
      </w:r>
      <w:r>
        <w:rPr>
          <w:rFonts w:ascii="Times New Roman" w:hAnsi="Times New Roman"/>
          <w:color w:val="000000"/>
          <w:sz w:val="28"/>
          <w:szCs w:val="28"/>
        </w:rPr>
        <w:t>ме</w:t>
      </w:r>
      <w:r>
        <w:rPr>
          <w:rFonts w:ascii="Times New Roman" w:hAnsi="Times New Roman"/>
          <w:color w:val="000000"/>
          <w:spacing w:val="-1"/>
          <w:sz w:val="28"/>
          <w:szCs w:val="28"/>
        </w:rPr>
        <w:t>н</w:t>
      </w:r>
      <w:r>
        <w:rPr>
          <w:rFonts w:ascii="Times New Roman" w:hAnsi="Times New Roman"/>
          <w:color w:val="000000"/>
          <w:spacing w:val="1"/>
          <w:sz w:val="28"/>
          <w:szCs w:val="28"/>
        </w:rPr>
        <w:t>д</w:t>
      </w:r>
      <w:r>
        <w:rPr>
          <w:rFonts w:ascii="Times New Roman" w:hAnsi="Times New Roman"/>
          <w:color w:val="000000"/>
          <w:sz w:val="28"/>
          <w:szCs w:val="28"/>
        </w:rPr>
        <w:t>а</w:t>
      </w:r>
      <w:r>
        <w:rPr>
          <w:rFonts w:ascii="Times New Roman" w:hAnsi="Times New Roman"/>
          <w:color w:val="000000"/>
          <w:spacing w:val="-1"/>
          <w:sz w:val="28"/>
          <w:szCs w:val="28"/>
        </w:rPr>
        <w:t>ц</w:t>
      </w:r>
      <w:r>
        <w:rPr>
          <w:rFonts w:ascii="Times New Roman" w:hAnsi="Times New Roman"/>
          <w:color w:val="000000"/>
          <w:spacing w:val="1"/>
          <w:sz w:val="28"/>
          <w:szCs w:val="28"/>
        </w:rPr>
        <w:t>и</w:t>
      </w:r>
      <w:r>
        <w:rPr>
          <w:rFonts w:ascii="Times New Roman" w:hAnsi="Times New Roman"/>
          <w:color w:val="000000"/>
          <w:sz w:val="28"/>
          <w:szCs w:val="28"/>
        </w:rPr>
        <w:t>я</w:t>
      </w:r>
      <w:r>
        <w:rPr>
          <w:rFonts w:ascii="Times New Roman" w:hAnsi="Times New Roman"/>
          <w:color w:val="000000"/>
          <w:spacing w:val="-2"/>
          <w:sz w:val="28"/>
          <w:szCs w:val="28"/>
        </w:rPr>
        <w:t>м</w:t>
      </w:r>
      <w:r>
        <w:rPr>
          <w:rFonts w:ascii="Times New Roman" w:hAnsi="Times New Roman"/>
          <w:color w:val="000000"/>
          <w:sz w:val="28"/>
          <w:szCs w:val="28"/>
        </w:rPr>
        <w:t>и</w:t>
      </w:r>
      <w:r>
        <w:rPr>
          <w:rFonts w:ascii="Times New Roman" w:hAnsi="Times New Roman"/>
          <w:color w:val="000000"/>
          <w:spacing w:val="1"/>
          <w:sz w:val="28"/>
          <w:szCs w:val="28"/>
        </w:rPr>
        <w:t xml:space="preserve"> </w:t>
      </w:r>
      <w:r>
        <w:rPr>
          <w:rFonts w:ascii="Times New Roman" w:hAnsi="Times New Roman"/>
          <w:color w:val="000000"/>
          <w:sz w:val="28"/>
          <w:szCs w:val="28"/>
        </w:rPr>
        <w:t xml:space="preserve">к </w:t>
      </w:r>
      <w:r>
        <w:rPr>
          <w:rFonts w:ascii="Times New Roman" w:hAnsi="Times New Roman"/>
          <w:color w:val="000000"/>
          <w:spacing w:val="-2"/>
          <w:sz w:val="28"/>
          <w:szCs w:val="28"/>
        </w:rPr>
        <w:t>с</w:t>
      </w:r>
      <w:r>
        <w:rPr>
          <w:rFonts w:ascii="Times New Roman" w:hAnsi="Times New Roman"/>
          <w:color w:val="000000"/>
          <w:spacing w:val="1"/>
          <w:sz w:val="28"/>
          <w:szCs w:val="28"/>
        </w:rPr>
        <w:t>п</w:t>
      </w:r>
      <w:r>
        <w:rPr>
          <w:rFonts w:ascii="Times New Roman" w:hAnsi="Times New Roman"/>
          <w:color w:val="000000"/>
          <w:sz w:val="28"/>
          <w:szCs w:val="28"/>
        </w:rPr>
        <w:t>е</w:t>
      </w:r>
      <w:r>
        <w:rPr>
          <w:rFonts w:ascii="Times New Roman" w:hAnsi="Times New Roman"/>
          <w:color w:val="000000"/>
          <w:spacing w:val="-1"/>
          <w:sz w:val="28"/>
          <w:szCs w:val="28"/>
        </w:rPr>
        <w:t>ци</w:t>
      </w:r>
      <w:r>
        <w:rPr>
          <w:rFonts w:ascii="Times New Roman" w:hAnsi="Times New Roman"/>
          <w:color w:val="000000"/>
          <w:sz w:val="28"/>
          <w:szCs w:val="28"/>
        </w:rPr>
        <w:t>алистам Д</w:t>
      </w:r>
      <w:r>
        <w:rPr>
          <w:rFonts w:ascii="Times New Roman" w:hAnsi="Times New Roman"/>
          <w:color w:val="000000"/>
          <w:spacing w:val="-4"/>
          <w:sz w:val="28"/>
          <w:szCs w:val="28"/>
        </w:rPr>
        <w:t>О</w:t>
      </w:r>
      <w:r>
        <w:rPr>
          <w:rFonts w:ascii="Times New Roman" w:hAnsi="Times New Roman"/>
          <w:color w:val="000000"/>
          <w:sz w:val="28"/>
          <w:szCs w:val="28"/>
        </w:rPr>
        <w:t>У;</w:t>
      </w:r>
    </w:p>
    <w:p w:rsidR="00163739" w:rsidRDefault="00163739" w:rsidP="00D53D7D">
      <w:pPr>
        <w:widowControl w:val="0"/>
        <w:autoSpaceDE w:val="0"/>
        <w:autoSpaceDN w:val="0"/>
        <w:adjustRightInd w:val="0"/>
        <w:spacing w:after="0" w:line="240" w:lineRule="auto"/>
        <w:jc w:val="both"/>
        <w:rPr>
          <w:rFonts w:ascii="Times New Roman" w:hAnsi="Times New Roman"/>
          <w:color w:val="000000"/>
          <w:sz w:val="28"/>
          <w:szCs w:val="28"/>
        </w:rPr>
      </w:pPr>
      <w:r>
        <w:rPr>
          <w:rFonts w:ascii="Wingdings" w:hAnsi="Wingdings" w:cs="Wingdings"/>
          <w:color w:val="000000"/>
          <w:sz w:val="28"/>
          <w:szCs w:val="28"/>
        </w:rPr>
        <w:t></w:t>
      </w:r>
      <w:r>
        <w:rPr>
          <w:rFonts w:ascii="Times New Roman" w:hAnsi="Times New Roman"/>
          <w:color w:val="000000"/>
          <w:spacing w:val="56"/>
          <w:sz w:val="28"/>
          <w:szCs w:val="28"/>
        </w:rPr>
        <w:t xml:space="preserve"> </w:t>
      </w:r>
      <w:r>
        <w:rPr>
          <w:rFonts w:ascii="Times New Roman" w:hAnsi="Times New Roman"/>
          <w:color w:val="000000"/>
          <w:sz w:val="28"/>
          <w:szCs w:val="28"/>
        </w:rPr>
        <w:t>вместе</w:t>
      </w:r>
      <w:r>
        <w:rPr>
          <w:rFonts w:ascii="Times New Roman" w:hAnsi="Times New Roman"/>
          <w:color w:val="000000"/>
          <w:spacing w:val="-1"/>
          <w:sz w:val="28"/>
          <w:szCs w:val="28"/>
        </w:rPr>
        <w:t xml:space="preserve"> </w:t>
      </w:r>
      <w:r>
        <w:rPr>
          <w:rFonts w:ascii="Times New Roman" w:hAnsi="Times New Roman"/>
          <w:color w:val="000000"/>
          <w:sz w:val="28"/>
          <w:szCs w:val="28"/>
        </w:rPr>
        <w:t>с деть</w:t>
      </w:r>
      <w:r>
        <w:rPr>
          <w:rFonts w:ascii="Times New Roman" w:hAnsi="Times New Roman"/>
          <w:color w:val="000000"/>
          <w:spacing w:val="-3"/>
          <w:sz w:val="28"/>
          <w:szCs w:val="28"/>
        </w:rPr>
        <w:t>м</w:t>
      </w:r>
      <w:r>
        <w:rPr>
          <w:rFonts w:ascii="Times New Roman" w:hAnsi="Times New Roman"/>
          <w:color w:val="000000"/>
          <w:sz w:val="28"/>
          <w:szCs w:val="28"/>
        </w:rPr>
        <w:t>и</w:t>
      </w:r>
      <w:r>
        <w:rPr>
          <w:rFonts w:ascii="Times New Roman" w:hAnsi="Times New Roman"/>
          <w:color w:val="000000"/>
          <w:spacing w:val="1"/>
          <w:sz w:val="28"/>
          <w:szCs w:val="28"/>
        </w:rPr>
        <w:t xml:space="preserve"> </w:t>
      </w:r>
      <w:r>
        <w:rPr>
          <w:rFonts w:ascii="Times New Roman" w:hAnsi="Times New Roman"/>
          <w:color w:val="000000"/>
          <w:sz w:val="28"/>
          <w:szCs w:val="28"/>
        </w:rPr>
        <w:t>и</w:t>
      </w:r>
      <w:r>
        <w:rPr>
          <w:rFonts w:ascii="Times New Roman" w:hAnsi="Times New Roman"/>
          <w:color w:val="000000"/>
          <w:spacing w:val="-2"/>
          <w:sz w:val="28"/>
          <w:szCs w:val="28"/>
        </w:rPr>
        <w:t xml:space="preserve"> </w:t>
      </w:r>
      <w:r>
        <w:rPr>
          <w:rFonts w:ascii="Times New Roman" w:hAnsi="Times New Roman"/>
          <w:color w:val="000000"/>
          <w:spacing w:val="-1"/>
          <w:sz w:val="28"/>
          <w:szCs w:val="28"/>
        </w:rPr>
        <w:t>р</w:t>
      </w:r>
      <w:r>
        <w:rPr>
          <w:rFonts w:ascii="Times New Roman" w:hAnsi="Times New Roman"/>
          <w:color w:val="000000"/>
          <w:spacing w:val="1"/>
          <w:sz w:val="28"/>
          <w:szCs w:val="28"/>
        </w:rPr>
        <w:t>о</w:t>
      </w:r>
      <w:r>
        <w:rPr>
          <w:rFonts w:ascii="Times New Roman" w:hAnsi="Times New Roman"/>
          <w:color w:val="000000"/>
          <w:spacing w:val="-1"/>
          <w:sz w:val="28"/>
          <w:szCs w:val="28"/>
        </w:rPr>
        <w:t>д</w:t>
      </w:r>
      <w:r>
        <w:rPr>
          <w:rFonts w:ascii="Times New Roman" w:hAnsi="Times New Roman"/>
          <w:color w:val="000000"/>
          <w:spacing w:val="1"/>
          <w:sz w:val="28"/>
          <w:szCs w:val="28"/>
        </w:rPr>
        <w:t>ит</w:t>
      </w:r>
      <w:r>
        <w:rPr>
          <w:rFonts w:ascii="Times New Roman" w:hAnsi="Times New Roman"/>
          <w:color w:val="000000"/>
          <w:sz w:val="28"/>
          <w:szCs w:val="28"/>
        </w:rPr>
        <w:t>еля</w:t>
      </w:r>
      <w:r>
        <w:rPr>
          <w:rFonts w:ascii="Times New Roman" w:hAnsi="Times New Roman"/>
          <w:color w:val="000000"/>
          <w:spacing w:val="-3"/>
          <w:sz w:val="28"/>
          <w:szCs w:val="28"/>
        </w:rPr>
        <w:t>м</w:t>
      </w:r>
      <w:r>
        <w:rPr>
          <w:rFonts w:ascii="Times New Roman" w:hAnsi="Times New Roman"/>
          <w:color w:val="000000"/>
          <w:sz w:val="28"/>
          <w:szCs w:val="28"/>
        </w:rPr>
        <w:t>и</w:t>
      </w:r>
      <w:r>
        <w:rPr>
          <w:rFonts w:ascii="Times New Roman" w:hAnsi="Times New Roman"/>
          <w:color w:val="000000"/>
          <w:spacing w:val="1"/>
          <w:sz w:val="28"/>
          <w:szCs w:val="28"/>
        </w:rPr>
        <w:t xml:space="preserve"> </w:t>
      </w:r>
      <w:r>
        <w:rPr>
          <w:rFonts w:ascii="Times New Roman" w:hAnsi="Times New Roman"/>
          <w:color w:val="000000"/>
          <w:spacing w:val="-3"/>
          <w:sz w:val="28"/>
          <w:szCs w:val="28"/>
        </w:rPr>
        <w:t>с</w:t>
      </w:r>
      <w:r>
        <w:rPr>
          <w:rFonts w:ascii="Times New Roman" w:hAnsi="Times New Roman"/>
          <w:color w:val="000000"/>
          <w:spacing w:val="1"/>
          <w:sz w:val="28"/>
          <w:szCs w:val="28"/>
        </w:rPr>
        <w:t>о</w:t>
      </w:r>
      <w:r>
        <w:rPr>
          <w:rFonts w:ascii="Times New Roman" w:hAnsi="Times New Roman"/>
          <w:color w:val="000000"/>
          <w:sz w:val="28"/>
          <w:szCs w:val="28"/>
        </w:rPr>
        <w:t>став</w:t>
      </w:r>
      <w:r>
        <w:rPr>
          <w:rFonts w:ascii="Times New Roman" w:hAnsi="Times New Roman"/>
          <w:color w:val="000000"/>
          <w:spacing w:val="-1"/>
          <w:sz w:val="28"/>
          <w:szCs w:val="28"/>
        </w:rPr>
        <w:t>л</w:t>
      </w:r>
      <w:r>
        <w:rPr>
          <w:rFonts w:ascii="Times New Roman" w:hAnsi="Times New Roman"/>
          <w:color w:val="000000"/>
          <w:spacing w:val="-2"/>
          <w:sz w:val="28"/>
          <w:szCs w:val="28"/>
        </w:rPr>
        <w:t>я</w:t>
      </w:r>
      <w:r>
        <w:rPr>
          <w:rFonts w:ascii="Times New Roman" w:hAnsi="Times New Roman"/>
          <w:color w:val="000000"/>
          <w:sz w:val="28"/>
          <w:szCs w:val="28"/>
        </w:rPr>
        <w:t>ет пла</w:t>
      </w:r>
      <w:r>
        <w:rPr>
          <w:rFonts w:ascii="Times New Roman" w:hAnsi="Times New Roman"/>
          <w:color w:val="000000"/>
          <w:spacing w:val="1"/>
          <w:sz w:val="28"/>
          <w:szCs w:val="28"/>
        </w:rPr>
        <w:t>н</w:t>
      </w:r>
      <w:r>
        <w:rPr>
          <w:rFonts w:ascii="Times New Roman" w:hAnsi="Times New Roman"/>
          <w:color w:val="000000"/>
          <w:spacing w:val="-2"/>
          <w:sz w:val="28"/>
          <w:szCs w:val="28"/>
        </w:rPr>
        <w:t>-</w:t>
      </w:r>
      <w:r>
        <w:rPr>
          <w:rFonts w:ascii="Times New Roman" w:hAnsi="Times New Roman"/>
          <w:color w:val="000000"/>
          <w:sz w:val="28"/>
          <w:szCs w:val="28"/>
        </w:rPr>
        <w:t>с</w:t>
      </w:r>
      <w:r>
        <w:rPr>
          <w:rFonts w:ascii="Times New Roman" w:hAnsi="Times New Roman"/>
          <w:color w:val="000000"/>
          <w:spacing w:val="1"/>
          <w:sz w:val="28"/>
          <w:szCs w:val="28"/>
        </w:rPr>
        <w:t>х</w:t>
      </w:r>
      <w:r>
        <w:rPr>
          <w:rFonts w:ascii="Times New Roman" w:hAnsi="Times New Roman"/>
          <w:color w:val="000000"/>
          <w:spacing w:val="-2"/>
          <w:sz w:val="28"/>
          <w:szCs w:val="28"/>
        </w:rPr>
        <w:t>е</w:t>
      </w:r>
      <w:r>
        <w:rPr>
          <w:rFonts w:ascii="Times New Roman" w:hAnsi="Times New Roman"/>
          <w:color w:val="000000"/>
          <w:sz w:val="28"/>
          <w:szCs w:val="28"/>
        </w:rPr>
        <w:t>му</w:t>
      </w:r>
      <w:r>
        <w:rPr>
          <w:rFonts w:ascii="Times New Roman" w:hAnsi="Times New Roman"/>
          <w:color w:val="000000"/>
          <w:spacing w:val="-3"/>
          <w:sz w:val="28"/>
          <w:szCs w:val="28"/>
        </w:rPr>
        <w:t xml:space="preserve"> </w:t>
      </w:r>
      <w:r>
        <w:rPr>
          <w:rFonts w:ascii="Times New Roman" w:hAnsi="Times New Roman"/>
          <w:color w:val="000000"/>
          <w:sz w:val="28"/>
          <w:szCs w:val="28"/>
        </w:rPr>
        <w:t>п</w:t>
      </w:r>
      <w:r>
        <w:rPr>
          <w:rFonts w:ascii="Times New Roman" w:hAnsi="Times New Roman"/>
          <w:color w:val="000000"/>
          <w:spacing w:val="1"/>
          <w:sz w:val="28"/>
          <w:szCs w:val="28"/>
        </w:rPr>
        <w:t>ро</w:t>
      </w:r>
      <w:r>
        <w:rPr>
          <w:rFonts w:ascii="Times New Roman" w:hAnsi="Times New Roman"/>
          <w:color w:val="000000"/>
          <w:sz w:val="28"/>
          <w:szCs w:val="28"/>
        </w:rPr>
        <w:t>в</w:t>
      </w:r>
      <w:r>
        <w:rPr>
          <w:rFonts w:ascii="Times New Roman" w:hAnsi="Times New Roman"/>
          <w:color w:val="000000"/>
          <w:spacing w:val="-3"/>
          <w:sz w:val="28"/>
          <w:szCs w:val="28"/>
        </w:rPr>
        <w:t>е</w:t>
      </w:r>
      <w:r>
        <w:rPr>
          <w:rFonts w:ascii="Times New Roman" w:hAnsi="Times New Roman"/>
          <w:color w:val="000000"/>
          <w:spacing w:val="1"/>
          <w:sz w:val="28"/>
          <w:szCs w:val="28"/>
        </w:rPr>
        <w:t>д</w:t>
      </w:r>
      <w:r>
        <w:rPr>
          <w:rFonts w:ascii="Times New Roman" w:hAnsi="Times New Roman"/>
          <w:color w:val="000000"/>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я</w:t>
      </w:r>
      <w:r>
        <w:rPr>
          <w:rFonts w:ascii="Times New Roman" w:hAnsi="Times New Roman"/>
          <w:color w:val="000000"/>
          <w:spacing w:val="-2"/>
          <w:sz w:val="28"/>
          <w:szCs w:val="28"/>
        </w:rPr>
        <w:t xml:space="preserve"> </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pacing w:val="1"/>
          <w:sz w:val="28"/>
          <w:szCs w:val="28"/>
        </w:rPr>
        <w:t>о</w:t>
      </w:r>
      <w:r>
        <w:rPr>
          <w:rFonts w:ascii="Times New Roman" w:hAnsi="Times New Roman"/>
          <w:color w:val="000000"/>
          <w:spacing w:val="-2"/>
          <w:sz w:val="28"/>
          <w:szCs w:val="28"/>
        </w:rPr>
        <w:t>е</w:t>
      </w:r>
      <w:r>
        <w:rPr>
          <w:rFonts w:ascii="Times New Roman" w:hAnsi="Times New Roman"/>
          <w:color w:val="000000"/>
          <w:sz w:val="28"/>
          <w:szCs w:val="28"/>
        </w:rPr>
        <w:t>кта;</w:t>
      </w:r>
    </w:p>
    <w:p w:rsidR="00163739" w:rsidRDefault="00163739" w:rsidP="00D53D7D">
      <w:pPr>
        <w:widowControl w:val="0"/>
        <w:autoSpaceDE w:val="0"/>
        <w:autoSpaceDN w:val="0"/>
        <w:adjustRightInd w:val="0"/>
        <w:spacing w:after="0" w:line="240" w:lineRule="auto"/>
        <w:jc w:val="both"/>
        <w:rPr>
          <w:rFonts w:ascii="Times New Roman" w:hAnsi="Times New Roman"/>
          <w:color w:val="000000"/>
          <w:sz w:val="28"/>
          <w:szCs w:val="28"/>
        </w:rPr>
      </w:pPr>
      <w:r>
        <w:rPr>
          <w:rFonts w:ascii="Wingdings" w:hAnsi="Wingdings" w:cs="Wingdings"/>
          <w:color w:val="000000"/>
          <w:sz w:val="28"/>
          <w:szCs w:val="28"/>
        </w:rPr>
        <w:t></w:t>
      </w:r>
      <w:r>
        <w:rPr>
          <w:rFonts w:ascii="Times New Roman" w:hAnsi="Times New Roman"/>
          <w:color w:val="000000"/>
          <w:spacing w:val="56"/>
          <w:sz w:val="28"/>
          <w:szCs w:val="28"/>
        </w:rPr>
        <w:t xml:space="preserve"> </w:t>
      </w:r>
      <w:r>
        <w:rPr>
          <w:rFonts w:ascii="Times New Roman" w:hAnsi="Times New Roman"/>
          <w:color w:val="000000"/>
          <w:sz w:val="28"/>
          <w:szCs w:val="28"/>
        </w:rPr>
        <w:t>с</w:t>
      </w:r>
      <w:r>
        <w:rPr>
          <w:rFonts w:ascii="Times New Roman" w:hAnsi="Times New Roman"/>
          <w:color w:val="000000"/>
          <w:spacing w:val="-1"/>
          <w:sz w:val="28"/>
          <w:szCs w:val="28"/>
        </w:rPr>
        <w:t>о</w:t>
      </w:r>
      <w:r>
        <w:rPr>
          <w:rFonts w:ascii="Times New Roman" w:hAnsi="Times New Roman"/>
          <w:color w:val="000000"/>
          <w:spacing w:val="1"/>
          <w:sz w:val="28"/>
          <w:szCs w:val="28"/>
        </w:rPr>
        <w:t>б</w:t>
      </w:r>
      <w:r>
        <w:rPr>
          <w:rFonts w:ascii="Times New Roman" w:hAnsi="Times New Roman"/>
          <w:color w:val="000000"/>
          <w:spacing w:val="-1"/>
          <w:sz w:val="28"/>
          <w:szCs w:val="28"/>
        </w:rPr>
        <w:t>и</w:t>
      </w:r>
      <w:r>
        <w:rPr>
          <w:rFonts w:ascii="Times New Roman" w:hAnsi="Times New Roman"/>
          <w:color w:val="000000"/>
          <w:spacing w:val="1"/>
          <w:sz w:val="28"/>
          <w:szCs w:val="28"/>
        </w:rPr>
        <w:t>р</w:t>
      </w:r>
      <w:r>
        <w:rPr>
          <w:rFonts w:ascii="Times New Roman" w:hAnsi="Times New Roman"/>
          <w:color w:val="000000"/>
          <w:sz w:val="28"/>
          <w:szCs w:val="28"/>
        </w:rPr>
        <w:t>ает</w:t>
      </w:r>
      <w:r>
        <w:rPr>
          <w:rFonts w:ascii="Times New Roman" w:hAnsi="Times New Roman"/>
          <w:color w:val="000000"/>
          <w:spacing w:val="-3"/>
          <w:sz w:val="28"/>
          <w:szCs w:val="28"/>
        </w:rPr>
        <w:t xml:space="preserve"> </w:t>
      </w:r>
      <w:r>
        <w:rPr>
          <w:rFonts w:ascii="Times New Roman" w:hAnsi="Times New Roman"/>
          <w:color w:val="000000"/>
          <w:spacing w:val="1"/>
          <w:sz w:val="28"/>
          <w:szCs w:val="28"/>
        </w:rPr>
        <w:t>и</w:t>
      </w:r>
      <w:r>
        <w:rPr>
          <w:rFonts w:ascii="Times New Roman" w:hAnsi="Times New Roman"/>
          <w:color w:val="000000"/>
          <w:spacing w:val="-1"/>
          <w:sz w:val="28"/>
          <w:szCs w:val="28"/>
        </w:rPr>
        <w:t>н</w:t>
      </w:r>
      <w:r>
        <w:rPr>
          <w:rFonts w:ascii="Times New Roman" w:hAnsi="Times New Roman"/>
          <w:color w:val="000000"/>
          <w:sz w:val="28"/>
          <w:szCs w:val="28"/>
        </w:rPr>
        <w:t>форм</w:t>
      </w:r>
      <w:r>
        <w:rPr>
          <w:rFonts w:ascii="Times New Roman" w:hAnsi="Times New Roman"/>
          <w:color w:val="000000"/>
          <w:spacing w:val="-2"/>
          <w:sz w:val="28"/>
          <w:szCs w:val="28"/>
        </w:rPr>
        <w:t>а</w:t>
      </w:r>
      <w:r>
        <w:rPr>
          <w:rFonts w:ascii="Times New Roman" w:hAnsi="Times New Roman"/>
          <w:color w:val="000000"/>
          <w:spacing w:val="-1"/>
          <w:sz w:val="28"/>
          <w:szCs w:val="28"/>
        </w:rPr>
        <w:t>ц</w:t>
      </w:r>
      <w:r>
        <w:rPr>
          <w:rFonts w:ascii="Times New Roman" w:hAnsi="Times New Roman"/>
          <w:color w:val="000000"/>
          <w:spacing w:val="1"/>
          <w:sz w:val="28"/>
          <w:szCs w:val="28"/>
        </w:rPr>
        <w:t>и</w:t>
      </w:r>
      <w:r>
        <w:rPr>
          <w:rFonts w:ascii="Times New Roman" w:hAnsi="Times New Roman"/>
          <w:color w:val="000000"/>
          <w:spacing w:val="-1"/>
          <w:sz w:val="28"/>
          <w:szCs w:val="28"/>
        </w:rPr>
        <w:t>ю</w:t>
      </w:r>
      <w:r>
        <w:rPr>
          <w:rFonts w:ascii="Times New Roman" w:hAnsi="Times New Roman"/>
          <w:color w:val="000000"/>
          <w:sz w:val="28"/>
          <w:szCs w:val="28"/>
        </w:rPr>
        <w:t>,</w:t>
      </w:r>
      <w:r>
        <w:rPr>
          <w:rFonts w:ascii="Times New Roman" w:hAnsi="Times New Roman"/>
          <w:color w:val="000000"/>
          <w:spacing w:val="-1"/>
          <w:sz w:val="28"/>
          <w:szCs w:val="28"/>
        </w:rPr>
        <w:t xml:space="preserve"> </w:t>
      </w:r>
      <w:r>
        <w:rPr>
          <w:rFonts w:ascii="Times New Roman" w:hAnsi="Times New Roman"/>
          <w:color w:val="000000"/>
          <w:sz w:val="28"/>
          <w:szCs w:val="28"/>
        </w:rPr>
        <w:t>мате</w:t>
      </w:r>
      <w:r>
        <w:rPr>
          <w:rFonts w:ascii="Times New Roman" w:hAnsi="Times New Roman"/>
          <w:color w:val="000000"/>
          <w:spacing w:val="-1"/>
          <w:sz w:val="28"/>
          <w:szCs w:val="28"/>
        </w:rPr>
        <w:t>р</w:t>
      </w:r>
      <w:r>
        <w:rPr>
          <w:rFonts w:ascii="Times New Roman" w:hAnsi="Times New Roman"/>
          <w:color w:val="000000"/>
          <w:spacing w:val="1"/>
          <w:sz w:val="28"/>
          <w:szCs w:val="28"/>
        </w:rPr>
        <w:t>и</w:t>
      </w:r>
      <w:r>
        <w:rPr>
          <w:rFonts w:ascii="Times New Roman" w:hAnsi="Times New Roman"/>
          <w:color w:val="000000"/>
          <w:sz w:val="28"/>
          <w:szCs w:val="28"/>
        </w:rPr>
        <w:t>ал;</w:t>
      </w:r>
    </w:p>
    <w:p w:rsidR="00163739" w:rsidRDefault="00163739" w:rsidP="00D53D7D">
      <w:pPr>
        <w:widowControl w:val="0"/>
        <w:autoSpaceDE w:val="0"/>
        <w:autoSpaceDN w:val="0"/>
        <w:adjustRightInd w:val="0"/>
        <w:spacing w:after="0" w:line="240" w:lineRule="auto"/>
        <w:jc w:val="both"/>
        <w:rPr>
          <w:rFonts w:ascii="Times New Roman" w:hAnsi="Times New Roman"/>
          <w:color w:val="000000"/>
          <w:sz w:val="28"/>
          <w:szCs w:val="28"/>
        </w:rPr>
      </w:pPr>
      <w:r>
        <w:rPr>
          <w:rFonts w:ascii="Wingdings" w:hAnsi="Wingdings" w:cs="Wingdings"/>
          <w:color w:val="000000"/>
          <w:sz w:val="28"/>
          <w:szCs w:val="28"/>
        </w:rPr>
        <w:t></w:t>
      </w:r>
      <w:r>
        <w:rPr>
          <w:rFonts w:ascii="Times New Roman" w:hAnsi="Times New Roman"/>
          <w:color w:val="000000"/>
          <w:spacing w:val="56"/>
          <w:sz w:val="28"/>
          <w:szCs w:val="28"/>
        </w:rPr>
        <w:t xml:space="preserve"> </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pacing w:val="1"/>
          <w:sz w:val="28"/>
          <w:szCs w:val="28"/>
        </w:rPr>
        <w:t>о</w:t>
      </w:r>
      <w:r>
        <w:rPr>
          <w:rFonts w:ascii="Times New Roman" w:hAnsi="Times New Roman"/>
          <w:color w:val="000000"/>
          <w:sz w:val="28"/>
          <w:szCs w:val="28"/>
        </w:rPr>
        <w:t>в</w:t>
      </w:r>
      <w:r>
        <w:rPr>
          <w:rFonts w:ascii="Times New Roman" w:hAnsi="Times New Roman"/>
          <w:color w:val="000000"/>
          <w:spacing w:val="-2"/>
          <w:sz w:val="28"/>
          <w:szCs w:val="28"/>
        </w:rPr>
        <w:t>о</w:t>
      </w:r>
      <w:r>
        <w:rPr>
          <w:rFonts w:ascii="Times New Roman" w:hAnsi="Times New Roman"/>
          <w:color w:val="000000"/>
          <w:spacing w:val="-1"/>
          <w:sz w:val="28"/>
          <w:szCs w:val="28"/>
        </w:rPr>
        <w:t>д</w:t>
      </w:r>
      <w:r>
        <w:rPr>
          <w:rFonts w:ascii="Times New Roman" w:hAnsi="Times New Roman"/>
          <w:color w:val="000000"/>
          <w:spacing w:val="1"/>
          <w:sz w:val="28"/>
          <w:szCs w:val="28"/>
        </w:rPr>
        <w:t>и</w:t>
      </w:r>
      <w:r>
        <w:rPr>
          <w:rFonts w:ascii="Times New Roman" w:hAnsi="Times New Roman"/>
          <w:color w:val="000000"/>
          <w:sz w:val="28"/>
          <w:szCs w:val="28"/>
        </w:rPr>
        <w:t>т за</w:t>
      </w:r>
      <w:r>
        <w:rPr>
          <w:rFonts w:ascii="Times New Roman" w:hAnsi="Times New Roman"/>
          <w:color w:val="000000"/>
          <w:spacing w:val="-2"/>
          <w:sz w:val="28"/>
          <w:szCs w:val="28"/>
        </w:rPr>
        <w:t>н</w:t>
      </w:r>
      <w:r>
        <w:rPr>
          <w:rFonts w:ascii="Times New Roman" w:hAnsi="Times New Roman"/>
          <w:color w:val="000000"/>
          <w:sz w:val="28"/>
          <w:szCs w:val="28"/>
        </w:rPr>
        <w:t>ят</w:t>
      </w:r>
      <w:r>
        <w:rPr>
          <w:rFonts w:ascii="Times New Roman" w:hAnsi="Times New Roman"/>
          <w:color w:val="000000"/>
          <w:spacing w:val="1"/>
          <w:sz w:val="28"/>
          <w:szCs w:val="28"/>
        </w:rPr>
        <w:t>и</w:t>
      </w:r>
      <w:r>
        <w:rPr>
          <w:rFonts w:ascii="Times New Roman" w:hAnsi="Times New Roman"/>
          <w:color w:val="000000"/>
          <w:sz w:val="28"/>
          <w:szCs w:val="28"/>
        </w:rPr>
        <w:t>я,</w:t>
      </w:r>
      <w:r>
        <w:rPr>
          <w:rFonts w:ascii="Times New Roman" w:hAnsi="Times New Roman"/>
          <w:color w:val="000000"/>
          <w:spacing w:val="-3"/>
          <w:sz w:val="28"/>
          <w:szCs w:val="28"/>
        </w:rPr>
        <w:t xml:space="preserve"> </w:t>
      </w:r>
      <w:r>
        <w:rPr>
          <w:rFonts w:ascii="Times New Roman" w:hAnsi="Times New Roman"/>
          <w:color w:val="000000"/>
          <w:spacing w:val="-1"/>
          <w:sz w:val="28"/>
          <w:szCs w:val="28"/>
        </w:rPr>
        <w:t>и</w:t>
      </w:r>
      <w:r>
        <w:rPr>
          <w:rFonts w:ascii="Times New Roman" w:hAnsi="Times New Roman"/>
          <w:color w:val="000000"/>
          <w:sz w:val="28"/>
          <w:szCs w:val="28"/>
        </w:rPr>
        <w:t>г</w:t>
      </w:r>
      <w:r>
        <w:rPr>
          <w:rFonts w:ascii="Times New Roman" w:hAnsi="Times New Roman"/>
          <w:color w:val="000000"/>
          <w:spacing w:val="1"/>
          <w:sz w:val="28"/>
          <w:szCs w:val="28"/>
        </w:rPr>
        <w:t>ры</w:t>
      </w:r>
      <w:r>
        <w:rPr>
          <w:rFonts w:ascii="Times New Roman" w:hAnsi="Times New Roman"/>
          <w:color w:val="000000"/>
          <w:sz w:val="28"/>
          <w:szCs w:val="28"/>
        </w:rPr>
        <w:t>,</w:t>
      </w:r>
      <w:r>
        <w:rPr>
          <w:rFonts w:ascii="Times New Roman" w:hAnsi="Times New Roman"/>
          <w:color w:val="000000"/>
          <w:spacing w:val="-3"/>
          <w:sz w:val="28"/>
          <w:szCs w:val="28"/>
        </w:rPr>
        <w:t xml:space="preserve"> </w:t>
      </w:r>
      <w:r>
        <w:rPr>
          <w:rFonts w:ascii="Times New Roman" w:hAnsi="Times New Roman"/>
          <w:color w:val="000000"/>
          <w:spacing w:val="1"/>
          <w:sz w:val="28"/>
          <w:szCs w:val="28"/>
        </w:rPr>
        <w:t>н</w:t>
      </w:r>
      <w:r>
        <w:rPr>
          <w:rFonts w:ascii="Times New Roman" w:hAnsi="Times New Roman"/>
          <w:color w:val="000000"/>
          <w:sz w:val="28"/>
          <w:szCs w:val="28"/>
        </w:rPr>
        <w:t>а</w:t>
      </w:r>
      <w:r>
        <w:rPr>
          <w:rFonts w:ascii="Times New Roman" w:hAnsi="Times New Roman"/>
          <w:color w:val="000000"/>
          <w:spacing w:val="1"/>
          <w:sz w:val="28"/>
          <w:szCs w:val="28"/>
        </w:rPr>
        <w:t>б</w:t>
      </w:r>
      <w:r>
        <w:rPr>
          <w:rFonts w:ascii="Times New Roman" w:hAnsi="Times New Roman"/>
          <w:color w:val="000000"/>
          <w:spacing w:val="-1"/>
          <w:sz w:val="28"/>
          <w:szCs w:val="28"/>
        </w:rPr>
        <w:t>л</w:t>
      </w:r>
      <w:r>
        <w:rPr>
          <w:rFonts w:ascii="Times New Roman" w:hAnsi="Times New Roman"/>
          <w:color w:val="000000"/>
          <w:spacing w:val="-3"/>
          <w:sz w:val="28"/>
          <w:szCs w:val="28"/>
        </w:rPr>
        <w:t>ю</w:t>
      </w:r>
      <w:r>
        <w:rPr>
          <w:rFonts w:ascii="Times New Roman" w:hAnsi="Times New Roman"/>
          <w:color w:val="000000"/>
          <w:spacing w:val="1"/>
          <w:sz w:val="28"/>
          <w:szCs w:val="28"/>
        </w:rPr>
        <w:t>д</w:t>
      </w:r>
      <w:r>
        <w:rPr>
          <w:rFonts w:ascii="Times New Roman" w:hAnsi="Times New Roman"/>
          <w:color w:val="000000"/>
          <w:spacing w:val="-2"/>
          <w:sz w:val="28"/>
          <w:szCs w:val="28"/>
        </w:rPr>
        <w:t>е</w:t>
      </w:r>
      <w:r>
        <w:rPr>
          <w:rFonts w:ascii="Times New Roman" w:hAnsi="Times New Roman"/>
          <w:color w:val="000000"/>
          <w:spacing w:val="1"/>
          <w:sz w:val="28"/>
          <w:szCs w:val="28"/>
        </w:rPr>
        <w:t>ни</w:t>
      </w:r>
      <w:r>
        <w:rPr>
          <w:rFonts w:ascii="Times New Roman" w:hAnsi="Times New Roman"/>
          <w:color w:val="000000"/>
          <w:sz w:val="28"/>
          <w:szCs w:val="28"/>
        </w:rPr>
        <w:t>я,</w:t>
      </w:r>
      <w:r>
        <w:rPr>
          <w:rFonts w:ascii="Times New Roman" w:hAnsi="Times New Roman"/>
          <w:color w:val="000000"/>
          <w:spacing w:val="-3"/>
          <w:sz w:val="28"/>
          <w:szCs w:val="28"/>
        </w:rPr>
        <w:t xml:space="preserve"> </w:t>
      </w:r>
      <w:r>
        <w:rPr>
          <w:rFonts w:ascii="Times New Roman" w:hAnsi="Times New Roman"/>
          <w:color w:val="000000"/>
          <w:spacing w:val="-1"/>
          <w:sz w:val="28"/>
          <w:szCs w:val="28"/>
        </w:rPr>
        <w:t>п</w:t>
      </w:r>
      <w:r>
        <w:rPr>
          <w:rFonts w:ascii="Times New Roman" w:hAnsi="Times New Roman"/>
          <w:color w:val="000000"/>
          <w:spacing w:val="1"/>
          <w:sz w:val="28"/>
          <w:szCs w:val="28"/>
        </w:rPr>
        <w:t>о</w:t>
      </w:r>
      <w:r>
        <w:rPr>
          <w:rFonts w:ascii="Times New Roman" w:hAnsi="Times New Roman"/>
          <w:color w:val="000000"/>
          <w:sz w:val="28"/>
          <w:szCs w:val="28"/>
        </w:rPr>
        <w:t>ез</w:t>
      </w:r>
      <w:r>
        <w:rPr>
          <w:rFonts w:ascii="Times New Roman" w:hAnsi="Times New Roman"/>
          <w:color w:val="000000"/>
          <w:spacing w:val="-2"/>
          <w:sz w:val="28"/>
          <w:szCs w:val="28"/>
        </w:rPr>
        <w:t>д</w:t>
      </w:r>
      <w:r>
        <w:rPr>
          <w:rFonts w:ascii="Times New Roman" w:hAnsi="Times New Roman"/>
          <w:color w:val="000000"/>
          <w:sz w:val="28"/>
          <w:szCs w:val="28"/>
        </w:rPr>
        <w:t>ки</w:t>
      </w:r>
      <w:r>
        <w:rPr>
          <w:rFonts w:ascii="Times New Roman" w:hAnsi="Times New Roman"/>
          <w:color w:val="000000"/>
          <w:spacing w:val="1"/>
          <w:sz w:val="28"/>
          <w:szCs w:val="28"/>
        </w:rPr>
        <w:t xml:space="preserve"> </w:t>
      </w:r>
      <w:r>
        <w:rPr>
          <w:rFonts w:ascii="Times New Roman" w:hAnsi="Times New Roman"/>
          <w:color w:val="000000"/>
          <w:sz w:val="28"/>
          <w:szCs w:val="28"/>
        </w:rPr>
        <w:t>(</w:t>
      </w:r>
      <w:r>
        <w:rPr>
          <w:rFonts w:ascii="Times New Roman" w:hAnsi="Times New Roman"/>
          <w:color w:val="000000"/>
          <w:spacing w:val="-3"/>
          <w:sz w:val="28"/>
          <w:szCs w:val="28"/>
        </w:rPr>
        <w:t>м</w:t>
      </w:r>
      <w:r>
        <w:rPr>
          <w:rFonts w:ascii="Times New Roman" w:hAnsi="Times New Roman"/>
          <w:color w:val="000000"/>
          <w:sz w:val="28"/>
          <w:szCs w:val="28"/>
        </w:rPr>
        <w:t>е</w:t>
      </w:r>
      <w:r>
        <w:rPr>
          <w:rFonts w:ascii="Times New Roman" w:hAnsi="Times New Roman"/>
          <w:color w:val="000000"/>
          <w:spacing w:val="-1"/>
          <w:sz w:val="28"/>
          <w:szCs w:val="28"/>
        </w:rPr>
        <w:t>ро</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pacing w:val="1"/>
          <w:sz w:val="28"/>
          <w:szCs w:val="28"/>
        </w:rPr>
        <w:t>и</w:t>
      </w:r>
      <w:r>
        <w:rPr>
          <w:rFonts w:ascii="Times New Roman" w:hAnsi="Times New Roman"/>
          <w:color w:val="000000"/>
          <w:sz w:val="28"/>
          <w:szCs w:val="28"/>
        </w:rPr>
        <w:t>я</w:t>
      </w:r>
      <w:r>
        <w:rPr>
          <w:rFonts w:ascii="Times New Roman" w:hAnsi="Times New Roman"/>
          <w:color w:val="000000"/>
          <w:spacing w:val="-2"/>
          <w:sz w:val="28"/>
          <w:szCs w:val="28"/>
        </w:rPr>
        <w:t>т</w:t>
      </w:r>
      <w:r>
        <w:rPr>
          <w:rFonts w:ascii="Times New Roman" w:hAnsi="Times New Roman"/>
          <w:color w:val="000000"/>
          <w:spacing w:val="-1"/>
          <w:sz w:val="28"/>
          <w:szCs w:val="28"/>
        </w:rPr>
        <w:t>и</w:t>
      </w:r>
      <w:r>
        <w:rPr>
          <w:rFonts w:ascii="Times New Roman" w:hAnsi="Times New Roman"/>
          <w:color w:val="000000"/>
          <w:sz w:val="28"/>
          <w:szCs w:val="28"/>
        </w:rPr>
        <w:t xml:space="preserve">я </w:t>
      </w:r>
      <w:r>
        <w:rPr>
          <w:rFonts w:ascii="Times New Roman" w:hAnsi="Times New Roman"/>
          <w:color w:val="000000"/>
          <w:spacing w:val="1"/>
          <w:sz w:val="28"/>
          <w:szCs w:val="28"/>
        </w:rPr>
        <w:t>о</w:t>
      </w:r>
      <w:r>
        <w:rPr>
          <w:rFonts w:ascii="Times New Roman" w:hAnsi="Times New Roman"/>
          <w:color w:val="000000"/>
          <w:spacing w:val="-2"/>
          <w:sz w:val="28"/>
          <w:szCs w:val="28"/>
        </w:rPr>
        <w:t>с</w:t>
      </w:r>
      <w:r>
        <w:rPr>
          <w:rFonts w:ascii="Times New Roman" w:hAnsi="Times New Roman"/>
          <w:color w:val="000000"/>
          <w:spacing w:val="1"/>
          <w:sz w:val="28"/>
          <w:szCs w:val="28"/>
        </w:rPr>
        <w:t>но</w:t>
      </w:r>
      <w:r>
        <w:rPr>
          <w:rFonts w:ascii="Times New Roman" w:hAnsi="Times New Roman"/>
          <w:color w:val="000000"/>
          <w:spacing w:val="-3"/>
          <w:sz w:val="28"/>
          <w:szCs w:val="28"/>
        </w:rPr>
        <w:t>в</w:t>
      </w:r>
      <w:r>
        <w:rPr>
          <w:rFonts w:ascii="Times New Roman" w:hAnsi="Times New Roman"/>
          <w:color w:val="000000"/>
          <w:spacing w:val="1"/>
          <w:sz w:val="28"/>
          <w:szCs w:val="28"/>
        </w:rPr>
        <w:t>н</w:t>
      </w:r>
      <w:r>
        <w:rPr>
          <w:rFonts w:ascii="Times New Roman" w:hAnsi="Times New Roman"/>
          <w:color w:val="000000"/>
          <w:spacing w:val="-1"/>
          <w:sz w:val="28"/>
          <w:szCs w:val="28"/>
        </w:rPr>
        <w:t>о</w:t>
      </w:r>
      <w:r>
        <w:rPr>
          <w:rFonts w:ascii="Times New Roman" w:hAnsi="Times New Roman"/>
          <w:color w:val="000000"/>
          <w:sz w:val="28"/>
          <w:szCs w:val="28"/>
        </w:rPr>
        <w:t>й</w:t>
      </w:r>
      <w:r>
        <w:rPr>
          <w:rFonts w:ascii="Times New Roman" w:hAnsi="Times New Roman"/>
          <w:color w:val="000000"/>
          <w:spacing w:val="1"/>
          <w:sz w:val="28"/>
          <w:szCs w:val="28"/>
        </w:rPr>
        <w:t xml:space="preserve"> </w:t>
      </w:r>
      <w:r>
        <w:rPr>
          <w:rFonts w:ascii="Times New Roman" w:hAnsi="Times New Roman"/>
          <w:color w:val="000000"/>
          <w:sz w:val="28"/>
          <w:szCs w:val="28"/>
        </w:rPr>
        <w:t>ч</w:t>
      </w:r>
      <w:r>
        <w:rPr>
          <w:rFonts w:ascii="Times New Roman" w:hAnsi="Times New Roman"/>
          <w:color w:val="000000"/>
          <w:spacing w:val="-3"/>
          <w:sz w:val="28"/>
          <w:szCs w:val="28"/>
        </w:rPr>
        <w:t>а</w:t>
      </w:r>
      <w:r>
        <w:rPr>
          <w:rFonts w:ascii="Times New Roman" w:hAnsi="Times New Roman"/>
          <w:color w:val="000000"/>
          <w:sz w:val="28"/>
          <w:szCs w:val="28"/>
        </w:rPr>
        <w:t xml:space="preserve">сти </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pacing w:val="1"/>
          <w:sz w:val="28"/>
          <w:szCs w:val="28"/>
        </w:rPr>
        <w:t>о</w:t>
      </w:r>
      <w:r>
        <w:rPr>
          <w:rFonts w:ascii="Times New Roman" w:hAnsi="Times New Roman"/>
          <w:color w:val="000000"/>
          <w:sz w:val="28"/>
          <w:szCs w:val="28"/>
        </w:rPr>
        <w:t>ек</w:t>
      </w:r>
      <w:r>
        <w:rPr>
          <w:rFonts w:ascii="Times New Roman" w:hAnsi="Times New Roman"/>
          <w:color w:val="000000"/>
          <w:spacing w:val="-2"/>
          <w:sz w:val="28"/>
          <w:szCs w:val="28"/>
        </w:rPr>
        <w:t>т</w:t>
      </w:r>
      <w:r>
        <w:rPr>
          <w:rFonts w:ascii="Times New Roman" w:hAnsi="Times New Roman"/>
          <w:color w:val="000000"/>
          <w:sz w:val="28"/>
          <w:szCs w:val="28"/>
        </w:rPr>
        <w:t>а);</w:t>
      </w:r>
    </w:p>
    <w:p w:rsidR="00163739" w:rsidRDefault="00163739" w:rsidP="00D53D7D">
      <w:pPr>
        <w:widowControl w:val="0"/>
        <w:autoSpaceDE w:val="0"/>
        <w:autoSpaceDN w:val="0"/>
        <w:adjustRightInd w:val="0"/>
        <w:spacing w:after="0" w:line="240" w:lineRule="auto"/>
        <w:jc w:val="both"/>
        <w:rPr>
          <w:rFonts w:ascii="Times New Roman" w:hAnsi="Times New Roman"/>
          <w:color w:val="000000"/>
          <w:sz w:val="28"/>
          <w:szCs w:val="28"/>
        </w:rPr>
      </w:pPr>
      <w:r>
        <w:rPr>
          <w:rFonts w:ascii="Wingdings" w:hAnsi="Wingdings" w:cs="Wingdings"/>
          <w:color w:val="000000"/>
          <w:sz w:val="28"/>
          <w:szCs w:val="28"/>
        </w:rPr>
        <w:t></w:t>
      </w:r>
      <w:r>
        <w:rPr>
          <w:rFonts w:ascii="Times New Roman" w:hAnsi="Times New Roman"/>
          <w:color w:val="000000"/>
          <w:spacing w:val="56"/>
          <w:sz w:val="28"/>
          <w:szCs w:val="28"/>
        </w:rPr>
        <w:t xml:space="preserve"> </w:t>
      </w:r>
      <w:r>
        <w:rPr>
          <w:rFonts w:ascii="Times New Roman" w:hAnsi="Times New Roman"/>
          <w:color w:val="000000"/>
          <w:spacing w:val="1"/>
          <w:sz w:val="28"/>
          <w:szCs w:val="28"/>
        </w:rPr>
        <w:t>д</w:t>
      </w:r>
      <w:r>
        <w:rPr>
          <w:rFonts w:ascii="Times New Roman" w:hAnsi="Times New Roman"/>
          <w:color w:val="000000"/>
          <w:sz w:val="28"/>
          <w:szCs w:val="28"/>
        </w:rPr>
        <w:t>ает</w:t>
      </w:r>
      <w:r>
        <w:rPr>
          <w:rFonts w:ascii="Times New Roman" w:hAnsi="Times New Roman"/>
          <w:color w:val="000000"/>
          <w:spacing w:val="-3"/>
          <w:sz w:val="28"/>
          <w:szCs w:val="28"/>
        </w:rPr>
        <w:t xml:space="preserve"> </w:t>
      </w:r>
      <w:r>
        <w:rPr>
          <w:rFonts w:ascii="Times New Roman" w:hAnsi="Times New Roman"/>
          <w:color w:val="000000"/>
          <w:spacing w:val="1"/>
          <w:sz w:val="28"/>
          <w:szCs w:val="28"/>
        </w:rPr>
        <w:t>до</w:t>
      </w:r>
      <w:r>
        <w:rPr>
          <w:rFonts w:ascii="Times New Roman" w:hAnsi="Times New Roman"/>
          <w:color w:val="000000"/>
          <w:spacing w:val="-3"/>
          <w:sz w:val="28"/>
          <w:szCs w:val="28"/>
        </w:rPr>
        <w:t>м</w:t>
      </w:r>
      <w:r>
        <w:rPr>
          <w:rFonts w:ascii="Times New Roman" w:hAnsi="Times New Roman"/>
          <w:color w:val="000000"/>
          <w:sz w:val="28"/>
          <w:szCs w:val="28"/>
        </w:rPr>
        <w:t>аш</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 xml:space="preserve">е </w:t>
      </w:r>
      <w:r>
        <w:rPr>
          <w:rFonts w:ascii="Times New Roman" w:hAnsi="Times New Roman"/>
          <w:color w:val="000000"/>
          <w:spacing w:val="-1"/>
          <w:sz w:val="28"/>
          <w:szCs w:val="28"/>
        </w:rPr>
        <w:t>з</w:t>
      </w:r>
      <w:r>
        <w:rPr>
          <w:rFonts w:ascii="Times New Roman" w:hAnsi="Times New Roman"/>
          <w:color w:val="000000"/>
          <w:spacing w:val="-2"/>
          <w:sz w:val="28"/>
          <w:szCs w:val="28"/>
        </w:rPr>
        <w:t>а</w:t>
      </w:r>
      <w:r>
        <w:rPr>
          <w:rFonts w:ascii="Times New Roman" w:hAnsi="Times New Roman"/>
          <w:color w:val="000000"/>
          <w:spacing w:val="1"/>
          <w:sz w:val="28"/>
          <w:szCs w:val="28"/>
        </w:rPr>
        <w:t>д</w:t>
      </w:r>
      <w:r>
        <w:rPr>
          <w:rFonts w:ascii="Times New Roman" w:hAnsi="Times New Roman"/>
          <w:color w:val="000000"/>
          <w:spacing w:val="-2"/>
          <w:sz w:val="28"/>
          <w:szCs w:val="28"/>
        </w:rPr>
        <w:t>а</w:t>
      </w:r>
      <w:r>
        <w:rPr>
          <w:rFonts w:ascii="Times New Roman" w:hAnsi="Times New Roman"/>
          <w:color w:val="000000"/>
          <w:spacing w:val="1"/>
          <w:sz w:val="28"/>
          <w:szCs w:val="28"/>
        </w:rPr>
        <w:t>ни</w:t>
      </w:r>
      <w:r>
        <w:rPr>
          <w:rFonts w:ascii="Times New Roman" w:hAnsi="Times New Roman"/>
          <w:color w:val="000000"/>
          <w:sz w:val="28"/>
          <w:szCs w:val="28"/>
        </w:rPr>
        <w:t>я</w:t>
      </w:r>
      <w:r>
        <w:rPr>
          <w:rFonts w:ascii="Times New Roman" w:hAnsi="Times New Roman"/>
          <w:color w:val="000000"/>
          <w:spacing w:val="-2"/>
          <w:sz w:val="28"/>
          <w:szCs w:val="28"/>
        </w:rPr>
        <w:t xml:space="preserve"> </w:t>
      </w:r>
      <w:r>
        <w:rPr>
          <w:rFonts w:ascii="Times New Roman" w:hAnsi="Times New Roman"/>
          <w:color w:val="000000"/>
          <w:spacing w:val="-1"/>
          <w:sz w:val="28"/>
          <w:szCs w:val="28"/>
        </w:rPr>
        <w:t>р</w:t>
      </w:r>
      <w:r>
        <w:rPr>
          <w:rFonts w:ascii="Times New Roman" w:hAnsi="Times New Roman"/>
          <w:color w:val="000000"/>
          <w:spacing w:val="1"/>
          <w:sz w:val="28"/>
          <w:szCs w:val="28"/>
        </w:rPr>
        <w:t>о</w:t>
      </w:r>
      <w:r>
        <w:rPr>
          <w:rFonts w:ascii="Times New Roman" w:hAnsi="Times New Roman"/>
          <w:color w:val="000000"/>
          <w:spacing w:val="-1"/>
          <w:sz w:val="28"/>
          <w:szCs w:val="28"/>
        </w:rPr>
        <w:t>д</w:t>
      </w:r>
      <w:r>
        <w:rPr>
          <w:rFonts w:ascii="Times New Roman" w:hAnsi="Times New Roman"/>
          <w:color w:val="000000"/>
          <w:spacing w:val="1"/>
          <w:sz w:val="28"/>
          <w:szCs w:val="28"/>
        </w:rPr>
        <w:t>и</w:t>
      </w:r>
      <w:r>
        <w:rPr>
          <w:rFonts w:ascii="Times New Roman" w:hAnsi="Times New Roman"/>
          <w:color w:val="000000"/>
          <w:sz w:val="28"/>
          <w:szCs w:val="28"/>
        </w:rPr>
        <w:t>те</w:t>
      </w:r>
      <w:r>
        <w:rPr>
          <w:rFonts w:ascii="Times New Roman" w:hAnsi="Times New Roman"/>
          <w:color w:val="000000"/>
          <w:spacing w:val="-1"/>
          <w:sz w:val="28"/>
          <w:szCs w:val="28"/>
        </w:rPr>
        <w:t>л</w:t>
      </w:r>
      <w:r>
        <w:rPr>
          <w:rFonts w:ascii="Times New Roman" w:hAnsi="Times New Roman"/>
          <w:color w:val="000000"/>
          <w:sz w:val="28"/>
          <w:szCs w:val="28"/>
        </w:rPr>
        <w:t>ям</w:t>
      </w:r>
      <w:r>
        <w:rPr>
          <w:rFonts w:ascii="Times New Roman" w:hAnsi="Times New Roman"/>
          <w:color w:val="000000"/>
          <w:spacing w:val="-3"/>
          <w:sz w:val="28"/>
          <w:szCs w:val="28"/>
        </w:rPr>
        <w:t xml:space="preserve"> </w:t>
      </w:r>
      <w:r>
        <w:rPr>
          <w:rFonts w:ascii="Times New Roman" w:hAnsi="Times New Roman"/>
          <w:color w:val="000000"/>
          <w:sz w:val="28"/>
          <w:szCs w:val="28"/>
        </w:rPr>
        <w:t>и</w:t>
      </w:r>
      <w:r>
        <w:rPr>
          <w:rFonts w:ascii="Times New Roman" w:hAnsi="Times New Roman"/>
          <w:color w:val="000000"/>
          <w:spacing w:val="1"/>
          <w:sz w:val="28"/>
          <w:szCs w:val="28"/>
        </w:rPr>
        <w:t xml:space="preserve"> </w:t>
      </w:r>
      <w:r>
        <w:rPr>
          <w:rFonts w:ascii="Times New Roman" w:hAnsi="Times New Roman"/>
          <w:color w:val="000000"/>
          <w:sz w:val="28"/>
          <w:szCs w:val="28"/>
        </w:rPr>
        <w:t>де</w:t>
      </w:r>
      <w:r>
        <w:rPr>
          <w:rFonts w:ascii="Times New Roman" w:hAnsi="Times New Roman"/>
          <w:color w:val="000000"/>
          <w:spacing w:val="-2"/>
          <w:sz w:val="28"/>
          <w:szCs w:val="28"/>
        </w:rPr>
        <w:t>т</w:t>
      </w:r>
      <w:r>
        <w:rPr>
          <w:rFonts w:ascii="Times New Roman" w:hAnsi="Times New Roman"/>
          <w:color w:val="000000"/>
          <w:sz w:val="28"/>
          <w:szCs w:val="28"/>
        </w:rPr>
        <w:t>ям;</w:t>
      </w:r>
    </w:p>
    <w:p w:rsidR="00163739" w:rsidRDefault="00163739" w:rsidP="00D53D7D">
      <w:pPr>
        <w:widowControl w:val="0"/>
        <w:autoSpaceDE w:val="0"/>
        <w:autoSpaceDN w:val="0"/>
        <w:adjustRightInd w:val="0"/>
        <w:spacing w:after="0" w:line="240" w:lineRule="auto"/>
        <w:jc w:val="both"/>
        <w:rPr>
          <w:rFonts w:ascii="Times New Roman" w:hAnsi="Times New Roman"/>
          <w:color w:val="000000"/>
          <w:spacing w:val="-2"/>
          <w:sz w:val="28"/>
          <w:szCs w:val="28"/>
        </w:rPr>
      </w:pPr>
      <w:proofErr w:type="gramStart"/>
      <w:r>
        <w:rPr>
          <w:rFonts w:ascii="Wingdings" w:hAnsi="Wingdings" w:cs="Wingdings"/>
          <w:color w:val="000000"/>
          <w:sz w:val="28"/>
          <w:szCs w:val="28"/>
        </w:rPr>
        <w:t></w:t>
      </w:r>
      <w:r>
        <w:rPr>
          <w:rFonts w:ascii="Times New Roman" w:hAnsi="Times New Roman"/>
          <w:color w:val="000000"/>
          <w:spacing w:val="56"/>
          <w:sz w:val="28"/>
          <w:szCs w:val="28"/>
        </w:rPr>
        <w:t xml:space="preserve"> </w:t>
      </w:r>
      <w:r>
        <w:rPr>
          <w:rFonts w:ascii="Times New Roman" w:hAnsi="Times New Roman"/>
          <w:color w:val="000000"/>
          <w:spacing w:val="1"/>
          <w:sz w:val="28"/>
          <w:szCs w:val="28"/>
        </w:rPr>
        <w:t>п</w:t>
      </w:r>
      <w:r>
        <w:rPr>
          <w:rFonts w:ascii="Times New Roman" w:hAnsi="Times New Roman"/>
          <w:color w:val="000000"/>
          <w:spacing w:val="-1"/>
          <w:sz w:val="28"/>
          <w:szCs w:val="28"/>
        </w:rPr>
        <w:t>о</w:t>
      </w:r>
      <w:r>
        <w:rPr>
          <w:rFonts w:ascii="Times New Roman" w:hAnsi="Times New Roman"/>
          <w:color w:val="000000"/>
          <w:spacing w:val="1"/>
          <w:sz w:val="28"/>
          <w:szCs w:val="28"/>
        </w:rPr>
        <w:t>о</w:t>
      </w:r>
      <w:r>
        <w:rPr>
          <w:rFonts w:ascii="Times New Roman" w:hAnsi="Times New Roman"/>
          <w:color w:val="000000"/>
          <w:spacing w:val="-3"/>
          <w:sz w:val="28"/>
          <w:szCs w:val="28"/>
        </w:rPr>
        <w:t>щ</w:t>
      </w:r>
      <w:r>
        <w:rPr>
          <w:rFonts w:ascii="Times New Roman" w:hAnsi="Times New Roman"/>
          <w:color w:val="000000"/>
          <w:spacing w:val="1"/>
          <w:sz w:val="28"/>
          <w:szCs w:val="28"/>
        </w:rPr>
        <w:t>р</w:t>
      </w:r>
      <w:r>
        <w:rPr>
          <w:rFonts w:ascii="Times New Roman" w:hAnsi="Times New Roman"/>
          <w:color w:val="000000"/>
          <w:sz w:val="28"/>
          <w:szCs w:val="28"/>
        </w:rPr>
        <w:t xml:space="preserve">яет </w:t>
      </w:r>
      <w:r>
        <w:rPr>
          <w:rFonts w:ascii="Times New Roman" w:hAnsi="Times New Roman"/>
          <w:color w:val="000000"/>
          <w:spacing w:val="-3"/>
          <w:sz w:val="28"/>
          <w:szCs w:val="28"/>
        </w:rPr>
        <w:t>с</w:t>
      </w:r>
      <w:r>
        <w:rPr>
          <w:rFonts w:ascii="Times New Roman" w:hAnsi="Times New Roman"/>
          <w:color w:val="000000"/>
          <w:sz w:val="28"/>
          <w:szCs w:val="28"/>
        </w:rPr>
        <w:t>ам</w:t>
      </w:r>
      <w:r>
        <w:rPr>
          <w:rFonts w:ascii="Times New Roman" w:hAnsi="Times New Roman"/>
          <w:color w:val="000000"/>
          <w:spacing w:val="-1"/>
          <w:sz w:val="28"/>
          <w:szCs w:val="28"/>
        </w:rPr>
        <w:t>о</w:t>
      </w:r>
      <w:r>
        <w:rPr>
          <w:rFonts w:ascii="Times New Roman" w:hAnsi="Times New Roman"/>
          <w:color w:val="000000"/>
          <w:sz w:val="28"/>
          <w:szCs w:val="28"/>
        </w:rPr>
        <w:t>ст</w:t>
      </w:r>
      <w:r>
        <w:rPr>
          <w:rFonts w:ascii="Times New Roman" w:hAnsi="Times New Roman"/>
          <w:color w:val="000000"/>
          <w:spacing w:val="-1"/>
          <w:sz w:val="28"/>
          <w:szCs w:val="28"/>
        </w:rPr>
        <w:t>о</w:t>
      </w:r>
      <w:r>
        <w:rPr>
          <w:rFonts w:ascii="Times New Roman" w:hAnsi="Times New Roman"/>
          <w:color w:val="000000"/>
          <w:sz w:val="28"/>
          <w:szCs w:val="28"/>
        </w:rPr>
        <w:t>я</w:t>
      </w:r>
      <w:r>
        <w:rPr>
          <w:rFonts w:ascii="Times New Roman" w:hAnsi="Times New Roman"/>
          <w:color w:val="000000"/>
          <w:spacing w:val="-2"/>
          <w:sz w:val="28"/>
          <w:szCs w:val="28"/>
        </w:rPr>
        <w:t>т</w:t>
      </w:r>
      <w:r>
        <w:rPr>
          <w:rFonts w:ascii="Times New Roman" w:hAnsi="Times New Roman"/>
          <w:color w:val="000000"/>
          <w:sz w:val="28"/>
          <w:szCs w:val="28"/>
        </w:rPr>
        <w:t>ел</w:t>
      </w:r>
      <w:r>
        <w:rPr>
          <w:rFonts w:ascii="Times New Roman" w:hAnsi="Times New Roman"/>
          <w:color w:val="000000"/>
          <w:spacing w:val="-2"/>
          <w:sz w:val="28"/>
          <w:szCs w:val="28"/>
        </w:rPr>
        <w:t>ь</w:t>
      </w:r>
      <w:r>
        <w:rPr>
          <w:rFonts w:ascii="Times New Roman" w:hAnsi="Times New Roman"/>
          <w:color w:val="000000"/>
          <w:spacing w:val="1"/>
          <w:sz w:val="28"/>
          <w:szCs w:val="28"/>
        </w:rPr>
        <w:t>ны</w:t>
      </w:r>
      <w:r>
        <w:rPr>
          <w:rFonts w:ascii="Times New Roman" w:hAnsi="Times New Roman"/>
          <w:color w:val="000000"/>
          <w:sz w:val="28"/>
          <w:szCs w:val="28"/>
        </w:rPr>
        <w:t>е т</w:t>
      </w:r>
      <w:r>
        <w:rPr>
          <w:rFonts w:ascii="Times New Roman" w:hAnsi="Times New Roman"/>
          <w:color w:val="000000"/>
          <w:spacing w:val="-4"/>
          <w:sz w:val="28"/>
          <w:szCs w:val="28"/>
        </w:rPr>
        <w:t>в</w:t>
      </w:r>
      <w:r>
        <w:rPr>
          <w:rFonts w:ascii="Times New Roman" w:hAnsi="Times New Roman"/>
          <w:color w:val="000000"/>
          <w:spacing w:val="1"/>
          <w:sz w:val="28"/>
          <w:szCs w:val="28"/>
        </w:rPr>
        <w:t>о</w:t>
      </w:r>
      <w:r>
        <w:rPr>
          <w:rFonts w:ascii="Times New Roman" w:hAnsi="Times New Roman"/>
          <w:color w:val="000000"/>
          <w:spacing w:val="-1"/>
          <w:sz w:val="28"/>
          <w:szCs w:val="28"/>
        </w:rPr>
        <w:t>р</w:t>
      </w:r>
      <w:r>
        <w:rPr>
          <w:rFonts w:ascii="Times New Roman" w:hAnsi="Times New Roman"/>
          <w:color w:val="000000"/>
          <w:sz w:val="28"/>
          <w:szCs w:val="28"/>
        </w:rPr>
        <w:t>чес</w:t>
      </w:r>
      <w:r>
        <w:rPr>
          <w:rFonts w:ascii="Times New Roman" w:hAnsi="Times New Roman"/>
          <w:color w:val="000000"/>
          <w:spacing w:val="-1"/>
          <w:sz w:val="28"/>
          <w:szCs w:val="28"/>
        </w:rPr>
        <w:t>к</w:t>
      </w:r>
      <w:r>
        <w:rPr>
          <w:rFonts w:ascii="Times New Roman" w:hAnsi="Times New Roman"/>
          <w:color w:val="000000"/>
          <w:spacing w:val="1"/>
          <w:sz w:val="28"/>
          <w:szCs w:val="28"/>
        </w:rPr>
        <w:t>и</w:t>
      </w:r>
      <w:r>
        <w:rPr>
          <w:rFonts w:ascii="Times New Roman" w:hAnsi="Times New Roman"/>
          <w:color w:val="000000"/>
          <w:sz w:val="28"/>
          <w:szCs w:val="28"/>
        </w:rPr>
        <w:t>е</w:t>
      </w:r>
      <w:r>
        <w:rPr>
          <w:rFonts w:ascii="Times New Roman" w:hAnsi="Times New Roman"/>
          <w:color w:val="000000"/>
          <w:spacing w:val="-3"/>
          <w:sz w:val="28"/>
          <w:szCs w:val="28"/>
        </w:rPr>
        <w:t xml:space="preserve"> </w:t>
      </w:r>
      <w:r>
        <w:rPr>
          <w:rFonts w:ascii="Times New Roman" w:hAnsi="Times New Roman"/>
          <w:color w:val="000000"/>
          <w:spacing w:val="1"/>
          <w:sz w:val="28"/>
          <w:szCs w:val="28"/>
        </w:rPr>
        <w:t>р</w:t>
      </w:r>
      <w:r>
        <w:rPr>
          <w:rFonts w:ascii="Times New Roman" w:hAnsi="Times New Roman"/>
          <w:color w:val="000000"/>
          <w:spacing w:val="-2"/>
          <w:sz w:val="28"/>
          <w:szCs w:val="28"/>
        </w:rPr>
        <w:t>а</w:t>
      </w:r>
      <w:r>
        <w:rPr>
          <w:rFonts w:ascii="Times New Roman" w:hAnsi="Times New Roman"/>
          <w:color w:val="000000"/>
          <w:spacing w:val="1"/>
          <w:sz w:val="28"/>
          <w:szCs w:val="28"/>
        </w:rPr>
        <w:t>бо</w:t>
      </w:r>
      <w:r>
        <w:rPr>
          <w:rFonts w:ascii="Times New Roman" w:hAnsi="Times New Roman"/>
          <w:color w:val="000000"/>
          <w:spacing w:val="-3"/>
          <w:sz w:val="28"/>
          <w:szCs w:val="28"/>
        </w:rPr>
        <w:t>т</w:t>
      </w:r>
      <w:r>
        <w:rPr>
          <w:rFonts w:ascii="Times New Roman" w:hAnsi="Times New Roman"/>
          <w:color w:val="000000"/>
          <w:sz w:val="28"/>
          <w:szCs w:val="28"/>
        </w:rPr>
        <w:t>ы</w:t>
      </w:r>
      <w:r>
        <w:rPr>
          <w:rFonts w:ascii="Times New Roman" w:hAnsi="Times New Roman"/>
          <w:color w:val="000000"/>
          <w:spacing w:val="1"/>
          <w:sz w:val="28"/>
          <w:szCs w:val="28"/>
        </w:rPr>
        <w:t xml:space="preserve"> </w:t>
      </w:r>
      <w:r>
        <w:rPr>
          <w:rFonts w:ascii="Times New Roman" w:hAnsi="Times New Roman"/>
          <w:color w:val="000000"/>
          <w:sz w:val="28"/>
          <w:szCs w:val="28"/>
        </w:rPr>
        <w:t>де</w:t>
      </w:r>
      <w:r>
        <w:rPr>
          <w:rFonts w:ascii="Times New Roman" w:hAnsi="Times New Roman"/>
          <w:color w:val="000000"/>
          <w:spacing w:val="-2"/>
          <w:sz w:val="28"/>
          <w:szCs w:val="28"/>
        </w:rPr>
        <w:t>т</w:t>
      </w:r>
      <w:r>
        <w:rPr>
          <w:rFonts w:ascii="Times New Roman" w:hAnsi="Times New Roman"/>
          <w:color w:val="000000"/>
          <w:sz w:val="28"/>
          <w:szCs w:val="28"/>
        </w:rPr>
        <w:t>ей</w:t>
      </w:r>
      <w:r>
        <w:rPr>
          <w:rFonts w:ascii="Times New Roman" w:hAnsi="Times New Roman"/>
          <w:color w:val="000000"/>
          <w:spacing w:val="-2"/>
          <w:sz w:val="28"/>
          <w:szCs w:val="28"/>
        </w:rPr>
        <w:t xml:space="preserve"> </w:t>
      </w:r>
      <w:r>
        <w:rPr>
          <w:rFonts w:ascii="Times New Roman" w:hAnsi="Times New Roman"/>
          <w:color w:val="000000"/>
          <w:sz w:val="28"/>
          <w:szCs w:val="28"/>
        </w:rPr>
        <w:t>и</w:t>
      </w:r>
      <w:r>
        <w:rPr>
          <w:rFonts w:ascii="Times New Roman" w:hAnsi="Times New Roman"/>
          <w:color w:val="000000"/>
          <w:spacing w:val="1"/>
          <w:sz w:val="28"/>
          <w:szCs w:val="28"/>
        </w:rPr>
        <w:t xml:space="preserve"> </w:t>
      </w:r>
      <w:r>
        <w:rPr>
          <w:rFonts w:ascii="Times New Roman" w:hAnsi="Times New Roman"/>
          <w:color w:val="000000"/>
          <w:spacing w:val="-2"/>
          <w:sz w:val="28"/>
          <w:szCs w:val="28"/>
        </w:rPr>
        <w:t>р</w:t>
      </w:r>
      <w:r>
        <w:rPr>
          <w:rFonts w:ascii="Times New Roman" w:hAnsi="Times New Roman"/>
          <w:color w:val="000000"/>
          <w:spacing w:val="1"/>
          <w:sz w:val="28"/>
          <w:szCs w:val="28"/>
        </w:rPr>
        <w:t>о</w:t>
      </w:r>
      <w:r>
        <w:rPr>
          <w:rFonts w:ascii="Times New Roman" w:hAnsi="Times New Roman"/>
          <w:color w:val="000000"/>
          <w:spacing w:val="-1"/>
          <w:sz w:val="28"/>
          <w:szCs w:val="28"/>
        </w:rPr>
        <w:t>ди</w:t>
      </w:r>
      <w:r>
        <w:rPr>
          <w:rFonts w:ascii="Times New Roman" w:hAnsi="Times New Roman"/>
          <w:color w:val="000000"/>
          <w:sz w:val="28"/>
          <w:szCs w:val="28"/>
        </w:rPr>
        <w:t>те</w:t>
      </w:r>
      <w:r>
        <w:rPr>
          <w:rFonts w:ascii="Times New Roman" w:hAnsi="Times New Roman"/>
          <w:color w:val="000000"/>
          <w:spacing w:val="-1"/>
          <w:sz w:val="28"/>
          <w:szCs w:val="28"/>
        </w:rPr>
        <w:t>л</w:t>
      </w:r>
      <w:r>
        <w:rPr>
          <w:rFonts w:ascii="Times New Roman" w:hAnsi="Times New Roman"/>
          <w:color w:val="000000"/>
          <w:sz w:val="28"/>
          <w:szCs w:val="28"/>
        </w:rPr>
        <w:t>ей</w:t>
      </w:r>
      <w:r>
        <w:rPr>
          <w:rFonts w:ascii="Times New Roman" w:hAnsi="Times New Roman"/>
          <w:color w:val="000000"/>
          <w:spacing w:val="1"/>
          <w:sz w:val="28"/>
          <w:szCs w:val="28"/>
        </w:rPr>
        <w:t xml:space="preserve"> </w:t>
      </w:r>
      <w:r>
        <w:rPr>
          <w:rFonts w:ascii="Times New Roman" w:hAnsi="Times New Roman"/>
          <w:color w:val="000000"/>
          <w:sz w:val="28"/>
          <w:szCs w:val="28"/>
        </w:rPr>
        <w:t>(</w:t>
      </w:r>
      <w:r>
        <w:rPr>
          <w:rFonts w:ascii="Times New Roman" w:hAnsi="Times New Roman"/>
          <w:color w:val="000000"/>
          <w:spacing w:val="-2"/>
          <w:sz w:val="28"/>
          <w:szCs w:val="28"/>
        </w:rPr>
        <w:t>п</w:t>
      </w:r>
      <w:r>
        <w:rPr>
          <w:rFonts w:ascii="Times New Roman" w:hAnsi="Times New Roman"/>
          <w:color w:val="000000"/>
          <w:spacing w:val="-1"/>
          <w:sz w:val="28"/>
          <w:szCs w:val="28"/>
        </w:rPr>
        <w:t>о</w:t>
      </w:r>
      <w:r>
        <w:rPr>
          <w:rFonts w:ascii="Times New Roman" w:hAnsi="Times New Roman"/>
          <w:color w:val="000000"/>
          <w:spacing w:val="1"/>
          <w:sz w:val="28"/>
          <w:szCs w:val="28"/>
        </w:rPr>
        <w:t>и</w:t>
      </w:r>
      <w:r>
        <w:rPr>
          <w:rFonts w:ascii="Times New Roman" w:hAnsi="Times New Roman"/>
          <w:color w:val="000000"/>
          <w:sz w:val="28"/>
          <w:szCs w:val="28"/>
        </w:rPr>
        <w:t>ск мате</w:t>
      </w:r>
      <w:r>
        <w:rPr>
          <w:rFonts w:ascii="Times New Roman" w:hAnsi="Times New Roman"/>
          <w:color w:val="000000"/>
          <w:spacing w:val="-1"/>
          <w:sz w:val="28"/>
          <w:szCs w:val="28"/>
        </w:rPr>
        <w:t>р</w:t>
      </w:r>
      <w:r>
        <w:rPr>
          <w:rFonts w:ascii="Times New Roman" w:hAnsi="Times New Roman"/>
          <w:color w:val="000000"/>
          <w:spacing w:val="1"/>
          <w:sz w:val="28"/>
          <w:szCs w:val="28"/>
        </w:rPr>
        <w:t>и</w:t>
      </w:r>
      <w:r>
        <w:rPr>
          <w:rFonts w:ascii="Times New Roman" w:hAnsi="Times New Roman"/>
          <w:color w:val="000000"/>
          <w:sz w:val="28"/>
          <w:szCs w:val="28"/>
        </w:rPr>
        <w:t>алов,</w:t>
      </w:r>
      <w:r>
        <w:rPr>
          <w:rFonts w:ascii="Times New Roman" w:hAnsi="Times New Roman"/>
          <w:color w:val="000000"/>
          <w:spacing w:val="-3"/>
          <w:sz w:val="28"/>
          <w:szCs w:val="28"/>
        </w:rPr>
        <w:t xml:space="preserve"> </w:t>
      </w:r>
      <w:r>
        <w:rPr>
          <w:rFonts w:ascii="Times New Roman" w:hAnsi="Times New Roman"/>
          <w:color w:val="000000"/>
          <w:spacing w:val="1"/>
          <w:sz w:val="28"/>
          <w:szCs w:val="28"/>
        </w:rPr>
        <w:t>и</w:t>
      </w:r>
      <w:r>
        <w:rPr>
          <w:rFonts w:ascii="Times New Roman" w:hAnsi="Times New Roman"/>
          <w:color w:val="000000"/>
          <w:spacing w:val="-1"/>
          <w:sz w:val="28"/>
          <w:szCs w:val="28"/>
        </w:rPr>
        <w:t>н</w:t>
      </w:r>
      <w:r>
        <w:rPr>
          <w:rFonts w:ascii="Times New Roman" w:hAnsi="Times New Roman"/>
          <w:color w:val="000000"/>
          <w:sz w:val="28"/>
          <w:szCs w:val="28"/>
        </w:rPr>
        <w:t>фор</w:t>
      </w:r>
      <w:r>
        <w:rPr>
          <w:rFonts w:ascii="Times New Roman" w:hAnsi="Times New Roman"/>
          <w:color w:val="000000"/>
          <w:spacing w:val="-2"/>
          <w:sz w:val="28"/>
          <w:szCs w:val="28"/>
        </w:rPr>
        <w:t>м</w:t>
      </w:r>
      <w:r>
        <w:rPr>
          <w:rFonts w:ascii="Times New Roman" w:hAnsi="Times New Roman"/>
          <w:color w:val="000000"/>
          <w:sz w:val="28"/>
          <w:szCs w:val="28"/>
        </w:rPr>
        <w:t>а</w:t>
      </w:r>
      <w:r>
        <w:rPr>
          <w:rFonts w:ascii="Times New Roman" w:hAnsi="Times New Roman"/>
          <w:color w:val="000000"/>
          <w:spacing w:val="1"/>
          <w:sz w:val="28"/>
          <w:szCs w:val="28"/>
        </w:rPr>
        <w:t>ц</w:t>
      </w:r>
      <w:r>
        <w:rPr>
          <w:rFonts w:ascii="Times New Roman" w:hAnsi="Times New Roman"/>
          <w:color w:val="000000"/>
          <w:spacing w:val="-1"/>
          <w:sz w:val="28"/>
          <w:szCs w:val="28"/>
        </w:rPr>
        <w:t>и</w:t>
      </w:r>
      <w:r>
        <w:rPr>
          <w:rFonts w:ascii="Times New Roman" w:hAnsi="Times New Roman"/>
          <w:color w:val="000000"/>
          <w:spacing w:val="1"/>
          <w:sz w:val="28"/>
          <w:szCs w:val="28"/>
        </w:rPr>
        <w:t>и</w:t>
      </w:r>
      <w:r>
        <w:rPr>
          <w:rFonts w:ascii="Times New Roman" w:hAnsi="Times New Roman"/>
          <w:color w:val="000000"/>
          <w:sz w:val="28"/>
          <w:szCs w:val="28"/>
        </w:rPr>
        <w:t>,</w:t>
      </w:r>
      <w:r>
        <w:rPr>
          <w:rFonts w:ascii="Times New Roman" w:hAnsi="Times New Roman"/>
          <w:color w:val="000000"/>
          <w:spacing w:val="-1"/>
          <w:sz w:val="28"/>
          <w:szCs w:val="28"/>
        </w:rPr>
        <w:t xml:space="preserve"> </w:t>
      </w:r>
      <w:r>
        <w:rPr>
          <w:rFonts w:ascii="Times New Roman" w:hAnsi="Times New Roman"/>
          <w:color w:val="000000"/>
          <w:spacing w:val="1"/>
          <w:sz w:val="28"/>
          <w:szCs w:val="28"/>
        </w:rPr>
        <w:t>и</w:t>
      </w:r>
      <w:r>
        <w:rPr>
          <w:rFonts w:ascii="Times New Roman" w:hAnsi="Times New Roman"/>
          <w:color w:val="000000"/>
          <w:sz w:val="28"/>
          <w:szCs w:val="28"/>
        </w:rPr>
        <w:t>з</w:t>
      </w:r>
      <w:r>
        <w:rPr>
          <w:rFonts w:ascii="Times New Roman" w:hAnsi="Times New Roman"/>
          <w:color w:val="000000"/>
          <w:spacing w:val="-3"/>
          <w:sz w:val="28"/>
          <w:szCs w:val="28"/>
        </w:rPr>
        <w:t>г</w:t>
      </w:r>
      <w:r>
        <w:rPr>
          <w:rFonts w:ascii="Times New Roman" w:hAnsi="Times New Roman"/>
          <w:color w:val="000000"/>
          <w:spacing w:val="1"/>
          <w:sz w:val="28"/>
          <w:szCs w:val="28"/>
        </w:rPr>
        <w:t>о</w:t>
      </w:r>
      <w:r>
        <w:rPr>
          <w:rFonts w:ascii="Times New Roman" w:hAnsi="Times New Roman"/>
          <w:color w:val="000000"/>
          <w:spacing w:val="-3"/>
          <w:sz w:val="28"/>
          <w:szCs w:val="28"/>
        </w:rPr>
        <w:t>т</w:t>
      </w:r>
      <w:r>
        <w:rPr>
          <w:rFonts w:ascii="Times New Roman" w:hAnsi="Times New Roman"/>
          <w:color w:val="000000"/>
          <w:spacing w:val="1"/>
          <w:sz w:val="28"/>
          <w:szCs w:val="28"/>
        </w:rPr>
        <w:t>о</w:t>
      </w:r>
      <w:r>
        <w:rPr>
          <w:rFonts w:ascii="Times New Roman" w:hAnsi="Times New Roman"/>
          <w:color w:val="000000"/>
          <w:sz w:val="28"/>
          <w:szCs w:val="28"/>
        </w:rPr>
        <w:t>в</w:t>
      </w:r>
      <w:r>
        <w:rPr>
          <w:rFonts w:ascii="Times New Roman" w:hAnsi="Times New Roman"/>
          <w:color w:val="000000"/>
          <w:spacing w:val="-1"/>
          <w:sz w:val="28"/>
          <w:szCs w:val="28"/>
        </w:rPr>
        <w:t>л</w:t>
      </w:r>
      <w:r>
        <w:rPr>
          <w:rFonts w:ascii="Times New Roman" w:hAnsi="Times New Roman"/>
          <w:color w:val="000000"/>
          <w:sz w:val="28"/>
          <w:szCs w:val="28"/>
        </w:rPr>
        <w:t>е</w:t>
      </w:r>
      <w:r>
        <w:rPr>
          <w:rFonts w:ascii="Times New Roman" w:hAnsi="Times New Roman"/>
          <w:color w:val="000000"/>
          <w:spacing w:val="-1"/>
          <w:sz w:val="28"/>
          <w:szCs w:val="28"/>
        </w:rPr>
        <w:t>н</w:t>
      </w:r>
      <w:r>
        <w:rPr>
          <w:rFonts w:ascii="Times New Roman" w:hAnsi="Times New Roman"/>
          <w:color w:val="000000"/>
          <w:spacing w:val="4"/>
          <w:sz w:val="28"/>
          <w:szCs w:val="28"/>
        </w:rPr>
        <w:t>и</w:t>
      </w:r>
      <w:r>
        <w:rPr>
          <w:rFonts w:ascii="Times New Roman" w:hAnsi="Times New Roman"/>
          <w:color w:val="000000"/>
          <w:sz w:val="28"/>
          <w:szCs w:val="28"/>
        </w:rPr>
        <w:t>и</w:t>
      </w:r>
      <w:r>
        <w:rPr>
          <w:rFonts w:ascii="Times New Roman" w:hAnsi="Times New Roman"/>
          <w:color w:val="000000"/>
          <w:spacing w:val="-2"/>
          <w:sz w:val="28"/>
          <w:szCs w:val="28"/>
        </w:rPr>
        <w:t xml:space="preserve"> </w:t>
      </w:r>
      <w:proofErr w:type="gramEnd"/>
    </w:p>
    <w:p w:rsidR="00163739" w:rsidRDefault="00163739" w:rsidP="00D53D7D">
      <w:pPr>
        <w:widowControl w:val="0"/>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pacing w:val="1"/>
          <w:sz w:val="28"/>
          <w:szCs w:val="28"/>
        </w:rPr>
        <w:t>п</w:t>
      </w:r>
      <w:r>
        <w:rPr>
          <w:rFonts w:ascii="Times New Roman" w:hAnsi="Times New Roman"/>
          <w:color w:val="000000"/>
          <w:spacing w:val="-1"/>
          <w:sz w:val="28"/>
          <w:szCs w:val="28"/>
        </w:rPr>
        <w:t>о</w:t>
      </w:r>
      <w:r>
        <w:rPr>
          <w:rFonts w:ascii="Times New Roman" w:hAnsi="Times New Roman"/>
          <w:color w:val="000000"/>
          <w:spacing w:val="1"/>
          <w:sz w:val="28"/>
          <w:szCs w:val="28"/>
        </w:rPr>
        <w:t>д</w:t>
      </w:r>
      <w:r>
        <w:rPr>
          <w:rFonts w:ascii="Times New Roman" w:hAnsi="Times New Roman"/>
          <w:color w:val="000000"/>
          <w:sz w:val="28"/>
          <w:szCs w:val="28"/>
        </w:rPr>
        <w:t>е</w:t>
      </w:r>
      <w:r>
        <w:rPr>
          <w:rFonts w:ascii="Times New Roman" w:hAnsi="Times New Roman"/>
          <w:color w:val="000000"/>
          <w:spacing w:val="-3"/>
          <w:sz w:val="28"/>
          <w:szCs w:val="28"/>
        </w:rPr>
        <w:t>л</w:t>
      </w:r>
      <w:r>
        <w:rPr>
          <w:rFonts w:ascii="Times New Roman" w:hAnsi="Times New Roman"/>
          <w:color w:val="000000"/>
          <w:spacing w:val="1"/>
          <w:sz w:val="28"/>
          <w:szCs w:val="28"/>
        </w:rPr>
        <w:t>о</w:t>
      </w:r>
      <w:r>
        <w:rPr>
          <w:rFonts w:ascii="Times New Roman" w:hAnsi="Times New Roman"/>
          <w:color w:val="000000"/>
          <w:sz w:val="28"/>
          <w:szCs w:val="28"/>
        </w:rPr>
        <w:t xml:space="preserve">к, </w:t>
      </w:r>
      <w:r>
        <w:rPr>
          <w:rFonts w:ascii="Times New Roman" w:hAnsi="Times New Roman"/>
          <w:color w:val="000000"/>
          <w:spacing w:val="-1"/>
          <w:sz w:val="28"/>
          <w:szCs w:val="28"/>
        </w:rPr>
        <w:t>р</w:t>
      </w:r>
      <w:r>
        <w:rPr>
          <w:rFonts w:ascii="Times New Roman" w:hAnsi="Times New Roman"/>
          <w:color w:val="000000"/>
          <w:spacing w:val="1"/>
          <w:sz w:val="28"/>
          <w:szCs w:val="28"/>
        </w:rPr>
        <w:t>и</w:t>
      </w:r>
      <w:r>
        <w:rPr>
          <w:rFonts w:ascii="Times New Roman" w:hAnsi="Times New Roman"/>
          <w:color w:val="000000"/>
          <w:sz w:val="28"/>
          <w:szCs w:val="28"/>
        </w:rPr>
        <w:t>с</w:t>
      </w:r>
      <w:r>
        <w:rPr>
          <w:rFonts w:ascii="Times New Roman" w:hAnsi="Times New Roman"/>
          <w:color w:val="000000"/>
          <w:spacing w:val="-3"/>
          <w:sz w:val="28"/>
          <w:szCs w:val="28"/>
        </w:rPr>
        <w:t>у</w:t>
      </w:r>
      <w:r>
        <w:rPr>
          <w:rFonts w:ascii="Times New Roman" w:hAnsi="Times New Roman"/>
          <w:color w:val="000000"/>
          <w:spacing w:val="1"/>
          <w:sz w:val="28"/>
          <w:szCs w:val="28"/>
        </w:rPr>
        <w:t>н</w:t>
      </w:r>
      <w:r>
        <w:rPr>
          <w:rFonts w:ascii="Times New Roman" w:hAnsi="Times New Roman"/>
          <w:color w:val="000000"/>
          <w:sz w:val="28"/>
          <w:szCs w:val="28"/>
        </w:rPr>
        <w:t>к</w:t>
      </w:r>
      <w:r>
        <w:rPr>
          <w:rFonts w:ascii="Times New Roman" w:hAnsi="Times New Roman"/>
          <w:color w:val="000000"/>
          <w:spacing w:val="1"/>
          <w:sz w:val="28"/>
          <w:szCs w:val="28"/>
        </w:rPr>
        <w:t>о</w:t>
      </w:r>
      <w:r>
        <w:rPr>
          <w:rFonts w:ascii="Times New Roman" w:hAnsi="Times New Roman"/>
          <w:color w:val="000000"/>
          <w:sz w:val="28"/>
          <w:szCs w:val="28"/>
        </w:rPr>
        <w:t>в,</w:t>
      </w:r>
      <w:r>
        <w:rPr>
          <w:rFonts w:ascii="Times New Roman" w:hAnsi="Times New Roman"/>
          <w:color w:val="000000"/>
          <w:spacing w:val="-4"/>
          <w:sz w:val="28"/>
          <w:szCs w:val="28"/>
        </w:rPr>
        <w:t xml:space="preserve"> </w:t>
      </w:r>
      <w:r>
        <w:rPr>
          <w:rFonts w:ascii="Times New Roman" w:hAnsi="Times New Roman"/>
          <w:color w:val="000000"/>
          <w:sz w:val="28"/>
          <w:szCs w:val="28"/>
        </w:rPr>
        <w:t>ал</w:t>
      </w:r>
      <w:r>
        <w:rPr>
          <w:rFonts w:ascii="Times New Roman" w:hAnsi="Times New Roman"/>
          <w:color w:val="000000"/>
          <w:spacing w:val="-2"/>
          <w:sz w:val="28"/>
          <w:szCs w:val="28"/>
        </w:rPr>
        <w:t>ь</w:t>
      </w:r>
      <w:r>
        <w:rPr>
          <w:rFonts w:ascii="Times New Roman" w:hAnsi="Times New Roman"/>
          <w:color w:val="000000"/>
          <w:spacing w:val="1"/>
          <w:sz w:val="28"/>
          <w:szCs w:val="28"/>
        </w:rPr>
        <w:t>бо</w:t>
      </w:r>
      <w:r>
        <w:rPr>
          <w:rFonts w:ascii="Times New Roman" w:hAnsi="Times New Roman"/>
          <w:color w:val="000000"/>
          <w:spacing w:val="-3"/>
          <w:sz w:val="28"/>
          <w:szCs w:val="28"/>
        </w:rPr>
        <w:t>м</w:t>
      </w:r>
      <w:r>
        <w:rPr>
          <w:rFonts w:ascii="Times New Roman" w:hAnsi="Times New Roman"/>
          <w:color w:val="000000"/>
          <w:spacing w:val="1"/>
          <w:sz w:val="28"/>
          <w:szCs w:val="28"/>
        </w:rPr>
        <w:t>о</w:t>
      </w:r>
      <w:r>
        <w:rPr>
          <w:rFonts w:ascii="Times New Roman" w:hAnsi="Times New Roman"/>
          <w:color w:val="000000"/>
          <w:sz w:val="28"/>
          <w:szCs w:val="28"/>
        </w:rPr>
        <w:t>в</w:t>
      </w:r>
      <w:r>
        <w:rPr>
          <w:rFonts w:ascii="Times New Roman" w:hAnsi="Times New Roman"/>
          <w:color w:val="000000"/>
          <w:spacing w:val="-1"/>
          <w:sz w:val="28"/>
          <w:szCs w:val="28"/>
        </w:rPr>
        <w:t xml:space="preserve"> </w:t>
      </w:r>
      <w:r>
        <w:rPr>
          <w:rFonts w:ascii="Times New Roman" w:hAnsi="Times New Roman"/>
          <w:color w:val="000000"/>
          <w:sz w:val="28"/>
          <w:szCs w:val="28"/>
        </w:rPr>
        <w:t>и</w:t>
      </w:r>
      <w:r>
        <w:rPr>
          <w:rFonts w:ascii="Times New Roman" w:hAnsi="Times New Roman"/>
          <w:color w:val="000000"/>
          <w:spacing w:val="1"/>
          <w:sz w:val="28"/>
          <w:szCs w:val="28"/>
        </w:rPr>
        <w:t xml:space="preserve"> </w:t>
      </w:r>
      <w:r>
        <w:rPr>
          <w:rFonts w:ascii="Times New Roman" w:hAnsi="Times New Roman"/>
          <w:color w:val="000000"/>
          <w:spacing w:val="-1"/>
          <w:sz w:val="28"/>
          <w:szCs w:val="28"/>
        </w:rPr>
        <w:t>т</w:t>
      </w:r>
      <w:r>
        <w:rPr>
          <w:rFonts w:ascii="Times New Roman" w:hAnsi="Times New Roman"/>
          <w:color w:val="000000"/>
          <w:sz w:val="28"/>
          <w:szCs w:val="28"/>
        </w:rPr>
        <w:t>.п.</w:t>
      </w:r>
      <w:r>
        <w:rPr>
          <w:rFonts w:ascii="Times New Roman" w:hAnsi="Times New Roman"/>
          <w:color w:val="000000"/>
          <w:spacing w:val="-3"/>
          <w:sz w:val="28"/>
          <w:szCs w:val="28"/>
        </w:rPr>
        <w:t>)</w:t>
      </w:r>
      <w:r>
        <w:rPr>
          <w:rFonts w:ascii="Times New Roman" w:hAnsi="Times New Roman"/>
          <w:color w:val="000000"/>
          <w:sz w:val="28"/>
          <w:szCs w:val="28"/>
        </w:rPr>
        <w:t>;</w:t>
      </w:r>
    </w:p>
    <w:p w:rsidR="00163739" w:rsidRDefault="00163739" w:rsidP="00D53D7D">
      <w:pPr>
        <w:widowControl w:val="0"/>
        <w:autoSpaceDE w:val="0"/>
        <w:autoSpaceDN w:val="0"/>
        <w:adjustRightInd w:val="0"/>
        <w:spacing w:after="0" w:line="240" w:lineRule="auto"/>
        <w:jc w:val="both"/>
        <w:rPr>
          <w:rFonts w:ascii="Times New Roman" w:hAnsi="Times New Roman"/>
          <w:color w:val="000000"/>
          <w:sz w:val="28"/>
          <w:szCs w:val="28"/>
        </w:rPr>
      </w:pPr>
      <w:r>
        <w:rPr>
          <w:rFonts w:ascii="Wingdings" w:hAnsi="Wingdings" w:cs="Wingdings"/>
          <w:color w:val="000000"/>
          <w:sz w:val="28"/>
          <w:szCs w:val="28"/>
        </w:rPr>
        <w:t></w:t>
      </w:r>
      <w:r>
        <w:rPr>
          <w:rFonts w:ascii="Times New Roman" w:hAnsi="Times New Roman"/>
          <w:color w:val="000000"/>
          <w:spacing w:val="56"/>
          <w:sz w:val="28"/>
          <w:szCs w:val="28"/>
        </w:rPr>
        <w:t xml:space="preserve"> </w:t>
      </w:r>
      <w:r>
        <w:rPr>
          <w:rFonts w:ascii="Times New Roman" w:hAnsi="Times New Roman"/>
          <w:color w:val="000000"/>
          <w:spacing w:val="1"/>
          <w:sz w:val="28"/>
          <w:szCs w:val="28"/>
        </w:rPr>
        <w:t>ор</w:t>
      </w:r>
      <w:r>
        <w:rPr>
          <w:rFonts w:ascii="Times New Roman" w:hAnsi="Times New Roman"/>
          <w:color w:val="000000"/>
          <w:spacing w:val="-2"/>
          <w:sz w:val="28"/>
          <w:szCs w:val="28"/>
        </w:rPr>
        <w:t>г</w:t>
      </w:r>
      <w:r>
        <w:rPr>
          <w:rFonts w:ascii="Times New Roman" w:hAnsi="Times New Roman"/>
          <w:color w:val="000000"/>
          <w:sz w:val="28"/>
          <w:szCs w:val="28"/>
        </w:rPr>
        <w:t>а</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з</w:t>
      </w:r>
      <w:r>
        <w:rPr>
          <w:rFonts w:ascii="Times New Roman" w:hAnsi="Times New Roman"/>
          <w:color w:val="000000"/>
          <w:spacing w:val="-4"/>
          <w:sz w:val="28"/>
          <w:szCs w:val="28"/>
        </w:rPr>
        <w:t>у</w:t>
      </w:r>
      <w:r>
        <w:rPr>
          <w:rFonts w:ascii="Times New Roman" w:hAnsi="Times New Roman"/>
          <w:color w:val="000000"/>
          <w:sz w:val="28"/>
          <w:szCs w:val="28"/>
        </w:rPr>
        <w:t>ет п</w:t>
      </w:r>
      <w:r>
        <w:rPr>
          <w:rFonts w:ascii="Times New Roman" w:hAnsi="Times New Roman"/>
          <w:color w:val="000000"/>
          <w:spacing w:val="1"/>
          <w:sz w:val="28"/>
          <w:szCs w:val="28"/>
        </w:rPr>
        <w:t>р</w:t>
      </w:r>
      <w:r>
        <w:rPr>
          <w:rFonts w:ascii="Times New Roman" w:hAnsi="Times New Roman"/>
          <w:color w:val="000000"/>
          <w:sz w:val="28"/>
          <w:szCs w:val="28"/>
        </w:rPr>
        <w:t>ез</w:t>
      </w:r>
      <w:r>
        <w:rPr>
          <w:rFonts w:ascii="Times New Roman" w:hAnsi="Times New Roman"/>
          <w:color w:val="000000"/>
          <w:spacing w:val="-3"/>
          <w:sz w:val="28"/>
          <w:szCs w:val="28"/>
        </w:rPr>
        <w:t>е</w:t>
      </w:r>
      <w:r>
        <w:rPr>
          <w:rFonts w:ascii="Times New Roman" w:hAnsi="Times New Roman"/>
          <w:color w:val="000000"/>
          <w:spacing w:val="1"/>
          <w:sz w:val="28"/>
          <w:szCs w:val="28"/>
        </w:rPr>
        <w:t>н</w:t>
      </w:r>
      <w:r>
        <w:rPr>
          <w:rFonts w:ascii="Times New Roman" w:hAnsi="Times New Roman"/>
          <w:color w:val="000000"/>
          <w:sz w:val="28"/>
          <w:szCs w:val="28"/>
        </w:rPr>
        <w:t>т</w:t>
      </w:r>
      <w:r>
        <w:rPr>
          <w:rFonts w:ascii="Times New Roman" w:hAnsi="Times New Roman"/>
          <w:color w:val="000000"/>
          <w:spacing w:val="-3"/>
          <w:sz w:val="28"/>
          <w:szCs w:val="28"/>
        </w:rPr>
        <w:t>а</w:t>
      </w:r>
      <w:r>
        <w:rPr>
          <w:rFonts w:ascii="Times New Roman" w:hAnsi="Times New Roman"/>
          <w:color w:val="000000"/>
          <w:spacing w:val="1"/>
          <w:sz w:val="28"/>
          <w:szCs w:val="28"/>
        </w:rPr>
        <w:t>ци</w:t>
      </w:r>
      <w:r>
        <w:rPr>
          <w:rFonts w:ascii="Times New Roman" w:hAnsi="Times New Roman"/>
          <w:color w:val="000000"/>
          <w:sz w:val="28"/>
          <w:szCs w:val="28"/>
        </w:rPr>
        <w:t xml:space="preserve">ю </w:t>
      </w:r>
      <w:r>
        <w:rPr>
          <w:rFonts w:ascii="Times New Roman" w:hAnsi="Times New Roman"/>
          <w:color w:val="000000"/>
          <w:spacing w:val="-2"/>
          <w:sz w:val="28"/>
          <w:szCs w:val="28"/>
        </w:rPr>
        <w:t>п</w:t>
      </w:r>
      <w:r>
        <w:rPr>
          <w:rFonts w:ascii="Times New Roman" w:hAnsi="Times New Roman"/>
          <w:color w:val="000000"/>
          <w:spacing w:val="-1"/>
          <w:sz w:val="28"/>
          <w:szCs w:val="28"/>
        </w:rPr>
        <w:t>р</w:t>
      </w:r>
      <w:r>
        <w:rPr>
          <w:rFonts w:ascii="Times New Roman" w:hAnsi="Times New Roman"/>
          <w:color w:val="000000"/>
          <w:spacing w:val="1"/>
          <w:sz w:val="28"/>
          <w:szCs w:val="28"/>
        </w:rPr>
        <w:t>о</w:t>
      </w:r>
      <w:r>
        <w:rPr>
          <w:rFonts w:ascii="Times New Roman" w:hAnsi="Times New Roman"/>
          <w:color w:val="000000"/>
          <w:sz w:val="28"/>
          <w:szCs w:val="28"/>
        </w:rPr>
        <w:t xml:space="preserve">екта </w:t>
      </w:r>
      <w:r>
        <w:rPr>
          <w:rFonts w:ascii="Times New Roman" w:hAnsi="Times New Roman"/>
          <w:color w:val="000000"/>
          <w:spacing w:val="-3"/>
          <w:sz w:val="28"/>
          <w:szCs w:val="28"/>
        </w:rPr>
        <w:t>(</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z w:val="28"/>
          <w:szCs w:val="28"/>
        </w:rPr>
        <w:t>аз</w:t>
      </w:r>
      <w:r>
        <w:rPr>
          <w:rFonts w:ascii="Times New Roman" w:hAnsi="Times New Roman"/>
          <w:color w:val="000000"/>
          <w:spacing w:val="-2"/>
          <w:sz w:val="28"/>
          <w:szCs w:val="28"/>
        </w:rPr>
        <w:t>д</w:t>
      </w:r>
      <w:r>
        <w:rPr>
          <w:rFonts w:ascii="Times New Roman" w:hAnsi="Times New Roman"/>
          <w:color w:val="000000"/>
          <w:spacing w:val="1"/>
          <w:sz w:val="28"/>
          <w:szCs w:val="28"/>
        </w:rPr>
        <w:t>ни</w:t>
      </w:r>
      <w:r>
        <w:rPr>
          <w:rFonts w:ascii="Times New Roman" w:hAnsi="Times New Roman"/>
          <w:color w:val="000000"/>
          <w:sz w:val="28"/>
          <w:szCs w:val="28"/>
        </w:rPr>
        <w:t>к,</w:t>
      </w:r>
      <w:r>
        <w:rPr>
          <w:rFonts w:ascii="Times New Roman" w:hAnsi="Times New Roman"/>
          <w:color w:val="000000"/>
          <w:spacing w:val="-3"/>
          <w:sz w:val="28"/>
          <w:szCs w:val="28"/>
        </w:rPr>
        <w:t xml:space="preserve"> </w:t>
      </w:r>
      <w:r>
        <w:rPr>
          <w:rFonts w:ascii="Times New Roman" w:hAnsi="Times New Roman"/>
          <w:color w:val="000000"/>
          <w:spacing w:val="1"/>
          <w:sz w:val="28"/>
          <w:szCs w:val="28"/>
        </w:rPr>
        <w:t>о</w:t>
      </w:r>
      <w:r>
        <w:rPr>
          <w:rFonts w:ascii="Times New Roman" w:hAnsi="Times New Roman"/>
          <w:color w:val="000000"/>
          <w:sz w:val="28"/>
          <w:szCs w:val="28"/>
        </w:rPr>
        <w:t>т</w:t>
      </w:r>
      <w:r>
        <w:rPr>
          <w:rFonts w:ascii="Times New Roman" w:hAnsi="Times New Roman"/>
          <w:color w:val="000000"/>
          <w:spacing w:val="-2"/>
          <w:sz w:val="28"/>
          <w:szCs w:val="28"/>
        </w:rPr>
        <w:t>к</w:t>
      </w:r>
      <w:r>
        <w:rPr>
          <w:rFonts w:ascii="Times New Roman" w:hAnsi="Times New Roman"/>
          <w:color w:val="000000"/>
          <w:spacing w:val="1"/>
          <w:sz w:val="28"/>
          <w:szCs w:val="28"/>
        </w:rPr>
        <w:t>ры</w:t>
      </w:r>
      <w:r>
        <w:rPr>
          <w:rFonts w:ascii="Times New Roman" w:hAnsi="Times New Roman"/>
          <w:color w:val="000000"/>
          <w:spacing w:val="-3"/>
          <w:sz w:val="28"/>
          <w:szCs w:val="28"/>
        </w:rPr>
        <w:t>т</w:t>
      </w:r>
      <w:r>
        <w:rPr>
          <w:rFonts w:ascii="Times New Roman" w:hAnsi="Times New Roman"/>
          <w:color w:val="000000"/>
          <w:spacing w:val="1"/>
          <w:sz w:val="28"/>
          <w:szCs w:val="28"/>
        </w:rPr>
        <w:t>о</w:t>
      </w:r>
      <w:r>
        <w:rPr>
          <w:rFonts w:ascii="Times New Roman" w:hAnsi="Times New Roman"/>
          <w:color w:val="000000"/>
          <w:sz w:val="28"/>
          <w:szCs w:val="28"/>
        </w:rPr>
        <w:t xml:space="preserve">е </w:t>
      </w:r>
      <w:r>
        <w:rPr>
          <w:rFonts w:ascii="Times New Roman" w:hAnsi="Times New Roman"/>
          <w:color w:val="000000"/>
          <w:spacing w:val="-1"/>
          <w:sz w:val="28"/>
          <w:szCs w:val="28"/>
        </w:rPr>
        <w:t>з</w:t>
      </w:r>
      <w:r>
        <w:rPr>
          <w:rFonts w:ascii="Times New Roman" w:hAnsi="Times New Roman"/>
          <w:color w:val="000000"/>
          <w:spacing w:val="-2"/>
          <w:sz w:val="28"/>
          <w:szCs w:val="28"/>
        </w:rPr>
        <w:t>а</w:t>
      </w:r>
      <w:r>
        <w:rPr>
          <w:rFonts w:ascii="Times New Roman" w:hAnsi="Times New Roman"/>
          <w:color w:val="000000"/>
          <w:spacing w:val="1"/>
          <w:sz w:val="28"/>
          <w:szCs w:val="28"/>
        </w:rPr>
        <w:t>н</w:t>
      </w:r>
      <w:r>
        <w:rPr>
          <w:rFonts w:ascii="Times New Roman" w:hAnsi="Times New Roman"/>
          <w:color w:val="000000"/>
          <w:sz w:val="28"/>
          <w:szCs w:val="28"/>
        </w:rPr>
        <w:t>я</w:t>
      </w:r>
      <w:r>
        <w:rPr>
          <w:rFonts w:ascii="Times New Roman" w:hAnsi="Times New Roman"/>
          <w:color w:val="000000"/>
          <w:spacing w:val="-2"/>
          <w:sz w:val="28"/>
          <w:szCs w:val="28"/>
        </w:rPr>
        <w:t>т</w:t>
      </w:r>
      <w:r>
        <w:rPr>
          <w:rFonts w:ascii="Times New Roman" w:hAnsi="Times New Roman"/>
          <w:color w:val="000000"/>
          <w:spacing w:val="1"/>
          <w:sz w:val="28"/>
          <w:szCs w:val="28"/>
        </w:rPr>
        <w:t>и</w:t>
      </w:r>
      <w:r>
        <w:rPr>
          <w:rFonts w:ascii="Times New Roman" w:hAnsi="Times New Roman"/>
          <w:color w:val="000000"/>
          <w:sz w:val="28"/>
          <w:szCs w:val="28"/>
        </w:rPr>
        <w:t>е,</w:t>
      </w:r>
      <w:r>
        <w:rPr>
          <w:rFonts w:ascii="Times New Roman" w:hAnsi="Times New Roman"/>
          <w:color w:val="000000"/>
          <w:spacing w:val="-1"/>
          <w:sz w:val="28"/>
          <w:szCs w:val="28"/>
        </w:rPr>
        <w:t xml:space="preserve"> </w:t>
      </w:r>
      <w:r>
        <w:rPr>
          <w:rFonts w:ascii="Times New Roman" w:hAnsi="Times New Roman"/>
          <w:color w:val="000000"/>
          <w:sz w:val="28"/>
          <w:szCs w:val="28"/>
        </w:rPr>
        <w:t>а</w:t>
      </w:r>
      <w:r>
        <w:rPr>
          <w:rFonts w:ascii="Times New Roman" w:hAnsi="Times New Roman"/>
          <w:color w:val="000000"/>
          <w:spacing w:val="-2"/>
          <w:sz w:val="28"/>
          <w:szCs w:val="28"/>
        </w:rPr>
        <w:t>к</w:t>
      </w:r>
      <w:r>
        <w:rPr>
          <w:rFonts w:ascii="Times New Roman" w:hAnsi="Times New Roman"/>
          <w:color w:val="000000"/>
          <w:spacing w:val="1"/>
          <w:sz w:val="28"/>
          <w:szCs w:val="28"/>
        </w:rPr>
        <w:t>ци</w:t>
      </w:r>
      <w:r>
        <w:rPr>
          <w:rFonts w:ascii="Times New Roman" w:hAnsi="Times New Roman"/>
          <w:color w:val="000000"/>
          <w:sz w:val="28"/>
          <w:szCs w:val="28"/>
        </w:rPr>
        <w:t>я,</w:t>
      </w:r>
      <w:r>
        <w:rPr>
          <w:rFonts w:ascii="Times New Roman" w:hAnsi="Times New Roman"/>
          <w:color w:val="000000"/>
          <w:spacing w:val="8"/>
          <w:sz w:val="28"/>
          <w:szCs w:val="28"/>
        </w:rPr>
        <w:t xml:space="preserve"> </w:t>
      </w:r>
      <w:r>
        <w:rPr>
          <w:rFonts w:ascii="Times New Roman" w:hAnsi="Times New Roman"/>
          <w:color w:val="000000"/>
          <w:sz w:val="28"/>
          <w:szCs w:val="28"/>
        </w:rPr>
        <w:t>КВ</w:t>
      </w:r>
      <w:r>
        <w:rPr>
          <w:rFonts w:ascii="Times New Roman" w:hAnsi="Times New Roman"/>
          <w:color w:val="000000"/>
          <w:spacing w:val="-1"/>
          <w:sz w:val="28"/>
          <w:szCs w:val="28"/>
        </w:rPr>
        <w:t>Н</w:t>
      </w:r>
      <w:r>
        <w:rPr>
          <w:rFonts w:ascii="Times New Roman" w:hAnsi="Times New Roman"/>
          <w:color w:val="000000"/>
          <w:sz w:val="28"/>
          <w:szCs w:val="28"/>
        </w:rPr>
        <w:t>), с</w:t>
      </w:r>
      <w:r>
        <w:rPr>
          <w:rFonts w:ascii="Times New Roman" w:hAnsi="Times New Roman"/>
          <w:color w:val="000000"/>
          <w:spacing w:val="1"/>
          <w:sz w:val="28"/>
          <w:szCs w:val="28"/>
        </w:rPr>
        <w:t>о</w:t>
      </w:r>
      <w:r>
        <w:rPr>
          <w:rFonts w:ascii="Times New Roman" w:hAnsi="Times New Roman"/>
          <w:color w:val="000000"/>
          <w:sz w:val="28"/>
          <w:szCs w:val="28"/>
        </w:rPr>
        <w:t>став</w:t>
      </w:r>
      <w:r>
        <w:rPr>
          <w:rFonts w:ascii="Times New Roman" w:hAnsi="Times New Roman"/>
          <w:color w:val="000000"/>
          <w:spacing w:val="-1"/>
          <w:sz w:val="28"/>
          <w:szCs w:val="28"/>
        </w:rPr>
        <w:t>л</w:t>
      </w:r>
      <w:r>
        <w:rPr>
          <w:rFonts w:ascii="Times New Roman" w:hAnsi="Times New Roman"/>
          <w:color w:val="000000"/>
          <w:spacing w:val="-2"/>
          <w:sz w:val="28"/>
          <w:szCs w:val="28"/>
        </w:rPr>
        <w:t>я</w:t>
      </w:r>
      <w:r>
        <w:rPr>
          <w:rFonts w:ascii="Times New Roman" w:hAnsi="Times New Roman"/>
          <w:color w:val="000000"/>
          <w:sz w:val="28"/>
          <w:szCs w:val="28"/>
        </w:rPr>
        <w:t>ет к</w:t>
      </w:r>
      <w:r>
        <w:rPr>
          <w:rFonts w:ascii="Times New Roman" w:hAnsi="Times New Roman"/>
          <w:color w:val="000000"/>
          <w:spacing w:val="-2"/>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г</w:t>
      </w:r>
      <w:r>
        <w:rPr>
          <w:rFonts w:ascii="Times New Roman" w:hAnsi="Times New Roman"/>
          <w:color w:val="000000"/>
          <w:spacing w:val="-4"/>
          <w:sz w:val="28"/>
          <w:szCs w:val="28"/>
        </w:rPr>
        <w:t>у</w:t>
      </w:r>
      <w:r>
        <w:rPr>
          <w:rFonts w:ascii="Times New Roman" w:hAnsi="Times New Roman"/>
          <w:color w:val="000000"/>
          <w:sz w:val="28"/>
          <w:szCs w:val="28"/>
        </w:rPr>
        <w:t>,</w:t>
      </w:r>
      <w:r>
        <w:rPr>
          <w:rFonts w:ascii="Times New Roman" w:hAnsi="Times New Roman"/>
          <w:color w:val="000000"/>
          <w:spacing w:val="-1"/>
          <w:sz w:val="28"/>
          <w:szCs w:val="28"/>
        </w:rPr>
        <w:t xml:space="preserve"> </w:t>
      </w:r>
      <w:r>
        <w:rPr>
          <w:rFonts w:ascii="Times New Roman" w:hAnsi="Times New Roman"/>
          <w:color w:val="000000"/>
          <w:sz w:val="28"/>
          <w:szCs w:val="28"/>
        </w:rPr>
        <w:t>а</w:t>
      </w:r>
      <w:r>
        <w:rPr>
          <w:rFonts w:ascii="Times New Roman" w:hAnsi="Times New Roman"/>
          <w:color w:val="000000"/>
          <w:spacing w:val="1"/>
          <w:sz w:val="28"/>
          <w:szCs w:val="28"/>
        </w:rPr>
        <w:t>л</w:t>
      </w:r>
      <w:r>
        <w:rPr>
          <w:rFonts w:ascii="Times New Roman" w:hAnsi="Times New Roman"/>
          <w:color w:val="000000"/>
          <w:spacing w:val="-1"/>
          <w:sz w:val="28"/>
          <w:szCs w:val="28"/>
        </w:rPr>
        <w:t>ь</w:t>
      </w:r>
      <w:r>
        <w:rPr>
          <w:rFonts w:ascii="Times New Roman" w:hAnsi="Times New Roman"/>
          <w:color w:val="000000"/>
          <w:spacing w:val="1"/>
          <w:sz w:val="28"/>
          <w:szCs w:val="28"/>
        </w:rPr>
        <w:t>бо</w:t>
      </w:r>
      <w:r>
        <w:rPr>
          <w:rFonts w:ascii="Times New Roman" w:hAnsi="Times New Roman"/>
          <w:color w:val="000000"/>
          <w:sz w:val="28"/>
          <w:szCs w:val="28"/>
        </w:rPr>
        <w:t xml:space="preserve">м </w:t>
      </w:r>
      <w:r>
        <w:rPr>
          <w:rFonts w:ascii="Times New Roman" w:hAnsi="Times New Roman"/>
          <w:color w:val="000000"/>
          <w:spacing w:val="-3"/>
          <w:sz w:val="28"/>
          <w:szCs w:val="28"/>
        </w:rPr>
        <w:t>с</w:t>
      </w:r>
      <w:r>
        <w:rPr>
          <w:rFonts w:ascii="Times New Roman" w:hAnsi="Times New Roman"/>
          <w:color w:val="000000"/>
          <w:spacing w:val="1"/>
          <w:sz w:val="28"/>
          <w:szCs w:val="28"/>
        </w:rPr>
        <w:t>о</w:t>
      </w:r>
      <w:r>
        <w:rPr>
          <w:rFonts w:ascii="Times New Roman" w:hAnsi="Times New Roman"/>
          <w:color w:val="000000"/>
          <w:sz w:val="28"/>
          <w:szCs w:val="28"/>
        </w:rPr>
        <w:t>вмес</w:t>
      </w:r>
      <w:r>
        <w:rPr>
          <w:rFonts w:ascii="Times New Roman" w:hAnsi="Times New Roman"/>
          <w:color w:val="000000"/>
          <w:spacing w:val="-3"/>
          <w:sz w:val="28"/>
          <w:szCs w:val="28"/>
        </w:rPr>
        <w:t>т</w:t>
      </w:r>
      <w:r>
        <w:rPr>
          <w:rFonts w:ascii="Times New Roman" w:hAnsi="Times New Roman"/>
          <w:color w:val="000000"/>
          <w:spacing w:val="-1"/>
          <w:sz w:val="28"/>
          <w:szCs w:val="28"/>
        </w:rPr>
        <w:t>н</w:t>
      </w:r>
      <w:r>
        <w:rPr>
          <w:rFonts w:ascii="Times New Roman" w:hAnsi="Times New Roman"/>
          <w:color w:val="000000"/>
          <w:spacing w:val="1"/>
          <w:sz w:val="28"/>
          <w:szCs w:val="28"/>
        </w:rPr>
        <w:t>ы</w:t>
      </w:r>
      <w:r>
        <w:rPr>
          <w:rFonts w:ascii="Times New Roman" w:hAnsi="Times New Roman"/>
          <w:color w:val="000000"/>
          <w:sz w:val="28"/>
          <w:szCs w:val="28"/>
        </w:rPr>
        <w:t>й</w:t>
      </w:r>
    </w:p>
    <w:p w:rsidR="00163739" w:rsidRDefault="00163739" w:rsidP="00D53D7D">
      <w:pPr>
        <w:widowControl w:val="0"/>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pacing w:val="1"/>
          <w:sz w:val="28"/>
          <w:szCs w:val="28"/>
        </w:rPr>
        <w:t xml:space="preserve"> </w:t>
      </w:r>
      <w:r>
        <w:rPr>
          <w:rFonts w:ascii="Times New Roman" w:hAnsi="Times New Roman"/>
          <w:color w:val="000000"/>
          <w:sz w:val="28"/>
          <w:szCs w:val="28"/>
        </w:rPr>
        <w:t>с</w:t>
      </w:r>
      <w:r>
        <w:rPr>
          <w:rFonts w:ascii="Times New Roman" w:hAnsi="Times New Roman"/>
          <w:color w:val="000000"/>
          <w:spacing w:val="-3"/>
          <w:sz w:val="28"/>
          <w:szCs w:val="28"/>
        </w:rPr>
        <w:t xml:space="preserve"> </w:t>
      </w:r>
      <w:r>
        <w:rPr>
          <w:rFonts w:ascii="Times New Roman" w:hAnsi="Times New Roman"/>
          <w:color w:val="000000"/>
          <w:spacing w:val="1"/>
          <w:sz w:val="28"/>
          <w:szCs w:val="28"/>
        </w:rPr>
        <w:t>д</w:t>
      </w:r>
      <w:r>
        <w:rPr>
          <w:rFonts w:ascii="Times New Roman" w:hAnsi="Times New Roman"/>
          <w:color w:val="000000"/>
          <w:sz w:val="28"/>
          <w:szCs w:val="28"/>
        </w:rPr>
        <w:t>ет</w:t>
      </w:r>
      <w:r>
        <w:rPr>
          <w:rFonts w:ascii="Times New Roman" w:hAnsi="Times New Roman"/>
          <w:color w:val="000000"/>
          <w:spacing w:val="-1"/>
          <w:sz w:val="28"/>
          <w:szCs w:val="28"/>
        </w:rPr>
        <w:t>ь</w:t>
      </w:r>
      <w:r>
        <w:rPr>
          <w:rFonts w:ascii="Times New Roman" w:hAnsi="Times New Roman"/>
          <w:color w:val="000000"/>
          <w:sz w:val="28"/>
          <w:szCs w:val="28"/>
        </w:rPr>
        <w:t>м</w:t>
      </w:r>
      <w:r>
        <w:rPr>
          <w:rFonts w:ascii="Times New Roman" w:hAnsi="Times New Roman"/>
          <w:color w:val="000000"/>
          <w:spacing w:val="-2"/>
          <w:sz w:val="28"/>
          <w:szCs w:val="28"/>
        </w:rPr>
        <w:t>и</w:t>
      </w:r>
      <w:r>
        <w:rPr>
          <w:rFonts w:ascii="Times New Roman" w:hAnsi="Times New Roman"/>
          <w:color w:val="000000"/>
          <w:sz w:val="28"/>
          <w:szCs w:val="28"/>
        </w:rPr>
        <w:t>;</w:t>
      </w:r>
    </w:p>
    <w:p w:rsidR="00163739" w:rsidRDefault="00163739" w:rsidP="00D53D7D">
      <w:pPr>
        <w:widowControl w:val="0"/>
        <w:autoSpaceDE w:val="0"/>
        <w:autoSpaceDN w:val="0"/>
        <w:adjustRightInd w:val="0"/>
        <w:spacing w:after="0" w:line="240" w:lineRule="auto"/>
        <w:jc w:val="both"/>
        <w:rPr>
          <w:rFonts w:ascii="Times New Roman" w:hAnsi="Times New Roman"/>
          <w:color w:val="000000"/>
          <w:sz w:val="28"/>
          <w:szCs w:val="28"/>
        </w:rPr>
      </w:pPr>
      <w:r>
        <w:rPr>
          <w:rFonts w:ascii="Wingdings" w:hAnsi="Wingdings" w:cs="Wingdings"/>
          <w:color w:val="000000"/>
          <w:sz w:val="28"/>
          <w:szCs w:val="28"/>
        </w:rPr>
        <w:t></w:t>
      </w:r>
      <w:r>
        <w:rPr>
          <w:rFonts w:ascii="Times New Roman" w:hAnsi="Times New Roman"/>
          <w:color w:val="000000"/>
          <w:spacing w:val="56"/>
          <w:sz w:val="28"/>
          <w:szCs w:val="28"/>
        </w:rPr>
        <w:t xml:space="preserve"> </w:t>
      </w:r>
      <w:r>
        <w:rPr>
          <w:rFonts w:ascii="Times New Roman" w:hAnsi="Times New Roman"/>
          <w:color w:val="000000"/>
          <w:spacing w:val="1"/>
          <w:sz w:val="28"/>
          <w:szCs w:val="28"/>
        </w:rPr>
        <w:t>п</w:t>
      </w:r>
      <w:r>
        <w:rPr>
          <w:rFonts w:ascii="Times New Roman" w:hAnsi="Times New Roman"/>
          <w:color w:val="000000"/>
          <w:spacing w:val="-1"/>
          <w:sz w:val="28"/>
          <w:szCs w:val="28"/>
        </w:rPr>
        <w:t>о</w:t>
      </w:r>
      <w:r>
        <w:rPr>
          <w:rFonts w:ascii="Times New Roman" w:hAnsi="Times New Roman"/>
          <w:color w:val="000000"/>
          <w:spacing w:val="1"/>
          <w:sz w:val="28"/>
          <w:szCs w:val="28"/>
        </w:rPr>
        <w:t>д</w:t>
      </w:r>
      <w:r>
        <w:rPr>
          <w:rFonts w:ascii="Times New Roman" w:hAnsi="Times New Roman"/>
          <w:color w:val="000000"/>
          <w:sz w:val="28"/>
          <w:szCs w:val="28"/>
        </w:rPr>
        <w:t>в</w:t>
      </w:r>
      <w:r>
        <w:rPr>
          <w:rFonts w:ascii="Times New Roman" w:hAnsi="Times New Roman"/>
          <w:color w:val="000000"/>
          <w:spacing w:val="-2"/>
          <w:sz w:val="28"/>
          <w:szCs w:val="28"/>
        </w:rPr>
        <w:t>о</w:t>
      </w:r>
      <w:r>
        <w:rPr>
          <w:rFonts w:ascii="Times New Roman" w:hAnsi="Times New Roman"/>
          <w:color w:val="000000"/>
          <w:spacing w:val="-1"/>
          <w:sz w:val="28"/>
          <w:szCs w:val="28"/>
        </w:rPr>
        <w:t>д</w:t>
      </w:r>
      <w:r>
        <w:rPr>
          <w:rFonts w:ascii="Times New Roman" w:hAnsi="Times New Roman"/>
          <w:color w:val="000000"/>
          <w:spacing w:val="1"/>
          <w:sz w:val="28"/>
          <w:szCs w:val="28"/>
        </w:rPr>
        <w:t>и</w:t>
      </w:r>
      <w:r>
        <w:rPr>
          <w:rFonts w:ascii="Times New Roman" w:hAnsi="Times New Roman"/>
          <w:color w:val="000000"/>
          <w:sz w:val="28"/>
          <w:szCs w:val="28"/>
        </w:rPr>
        <w:t xml:space="preserve">т </w:t>
      </w:r>
      <w:r>
        <w:rPr>
          <w:rFonts w:ascii="Times New Roman" w:hAnsi="Times New Roman"/>
          <w:color w:val="000000"/>
          <w:spacing w:val="1"/>
          <w:sz w:val="28"/>
          <w:szCs w:val="28"/>
        </w:rPr>
        <w:t>и</w:t>
      </w:r>
      <w:r>
        <w:rPr>
          <w:rFonts w:ascii="Times New Roman" w:hAnsi="Times New Roman"/>
          <w:color w:val="000000"/>
          <w:spacing w:val="-3"/>
          <w:sz w:val="28"/>
          <w:szCs w:val="28"/>
        </w:rPr>
        <w:t>т</w:t>
      </w:r>
      <w:r>
        <w:rPr>
          <w:rFonts w:ascii="Times New Roman" w:hAnsi="Times New Roman"/>
          <w:color w:val="000000"/>
          <w:spacing w:val="1"/>
          <w:sz w:val="28"/>
          <w:szCs w:val="28"/>
        </w:rPr>
        <w:t>о</w:t>
      </w:r>
      <w:r>
        <w:rPr>
          <w:rFonts w:ascii="Times New Roman" w:hAnsi="Times New Roman"/>
          <w:color w:val="000000"/>
          <w:sz w:val="28"/>
          <w:szCs w:val="28"/>
        </w:rPr>
        <w:t>ги</w:t>
      </w:r>
      <w:r>
        <w:rPr>
          <w:rFonts w:ascii="Times New Roman" w:hAnsi="Times New Roman"/>
          <w:color w:val="000000"/>
          <w:spacing w:val="1"/>
          <w:sz w:val="28"/>
          <w:szCs w:val="28"/>
        </w:rPr>
        <w:t xml:space="preserve"> </w:t>
      </w:r>
      <w:r>
        <w:rPr>
          <w:rFonts w:ascii="Times New Roman" w:hAnsi="Times New Roman"/>
          <w:color w:val="000000"/>
          <w:sz w:val="28"/>
          <w:szCs w:val="28"/>
        </w:rPr>
        <w:t>(</w:t>
      </w:r>
      <w:r>
        <w:rPr>
          <w:rFonts w:ascii="Times New Roman" w:hAnsi="Times New Roman"/>
          <w:color w:val="000000"/>
          <w:spacing w:val="-3"/>
          <w:sz w:val="28"/>
          <w:szCs w:val="28"/>
        </w:rPr>
        <w:t>в</w:t>
      </w:r>
      <w:r>
        <w:rPr>
          <w:rFonts w:ascii="Times New Roman" w:hAnsi="Times New Roman"/>
          <w:color w:val="000000"/>
          <w:spacing w:val="-1"/>
          <w:sz w:val="28"/>
          <w:szCs w:val="28"/>
        </w:rPr>
        <w:t>ы</w:t>
      </w:r>
      <w:r>
        <w:rPr>
          <w:rFonts w:ascii="Times New Roman" w:hAnsi="Times New Roman"/>
          <w:color w:val="000000"/>
          <w:sz w:val="28"/>
          <w:szCs w:val="28"/>
        </w:rPr>
        <w:t>ст</w:t>
      </w:r>
      <w:r>
        <w:rPr>
          <w:rFonts w:ascii="Times New Roman" w:hAnsi="Times New Roman"/>
          <w:color w:val="000000"/>
          <w:spacing w:val="-4"/>
          <w:sz w:val="28"/>
          <w:szCs w:val="28"/>
        </w:rPr>
        <w:t>у</w:t>
      </w:r>
      <w:r>
        <w:rPr>
          <w:rFonts w:ascii="Times New Roman" w:hAnsi="Times New Roman"/>
          <w:color w:val="000000"/>
          <w:spacing w:val="1"/>
          <w:sz w:val="28"/>
          <w:szCs w:val="28"/>
        </w:rPr>
        <w:t>п</w:t>
      </w:r>
      <w:r>
        <w:rPr>
          <w:rFonts w:ascii="Times New Roman" w:hAnsi="Times New Roman"/>
          <w:color w:val="000000"/>
          <w:sz w:val="28"/>
          <w:szCs w:val="28"/>
        </w:rPr>
        <w:t>ает на п</w:t>
      </w:r>
      <w:r>
        <w:rPr>
          <w:rFonts w:ascii="Times New Roman" w:hAnsi="Times New Roman"/>
          <w:color w:val="000000"/>
          <w:spacing w:val="-1"/>
          <w:sz w:val="28"/>
          <w:szCs w:val="28"/>
        </w:rPr>
        <w:t>е</w:t>
      </w:r>
      <w:r>
        <w:rPr>
          <w:rFonts w:ascii="Times New Roman" w:hAnsi="Times New Roman"/>
          <w:color w:val="000000"/>
          <w:spacing w:val="1"/>
          <w:sz w:val="28"/>
          <w:szCs w:val="28"/>
        </w:rPr>
        <w:t>д</w:t>
      </w:r>
      <w:r>
        <w:rPr>
          <w:rFonts w:ascii="Times New Roman" w:hAnsi="Times New Roman"/>
          <w:color w:val="000000"/>
          <w:spacing w:val="-2"/>
          <w:sz w:val="28"/>
          <w:szCs w:val="28"/>
        </w:rPr>
        <w:t>с</w:t>
      </w:r>
      <w:r>
        <w:rPr>
          <w:rFonts w:ascii="Times New Roman" w:hAnsi="Times New Roman"/>
          <w:color w:val="000000"/>
          <w:spacing w:val="1"/>
          <w:sz w:val="28"/>
          <w:szCs w:val="28"/>
        </w:rPr>
        <w:t>о</w:t>
      </w:r>
      <w:r>
        <w:rPr>
          <w:rFonts w:ascii="Times New Roman" w:hAnsi="Times New Roman"/>
          <w:color w:val="000000"/>
          <w:sz w:val="28"/>
          <w:szCs w:val="28"/>
        </w:rPr>
        <w:t>ве</w:t>
      </w:r>
      <w:r>
        <w:rPr>
          <w:rFonts w:ascii="Times New Roman" w:hAnsi="Times New Roman"/>
          <w:color w:val="000000"/>
          <w:spacing w:val="-3"/>
          <w:sz w:val="28"/>
          <w:szCs w:val="28"/>
        </w:rPr>
        <w:t>т</w:t>
      </w:r>
      <w:r>
        <w:rPr>
          <w:rFonts w:ascii="Times New Roman" w:hAnsi="Times New Roman"/>
          <w:color w:val="000000"/>
          <w:sz w:val="28"/>
          <w:szCs w:val="28"/>
        </w:rPr>
        <w:t>е,</w:t>
      </w:r>
      <w:r>
        <w:rPr>
          <w:rFonts w:ascii="Times New Roman" w:hAnsi="Times New Roman"/>
          <w:color w:val="000000"/>
          <w:spacing w:val="-1"/>
          <w:sz w:val="28"/>
          <w:szCs w:val="28"/>
        </w:rPr>
        <w:t xml:space="preserve"> </w:t>
      </w:r>
      <w:r>
        <w:rPr>
          <w:rFonts w:ascii="Times New Roman" w:hAnsi="Times New Roman"/>
          <w:color w:val="000000"/>
          <w:spacing w:val="1"/>
          <w:sz w:val="28"/>
          <w:szCs w:val="28"/>
        </w:rPr>
        <w:t>о</w:t>
      </w:r>
      <w:r>
        <w:rPr>
          <w:rFonts w:ascii="Times New Roman" w:hAnsi="Times New Roman"/>
          <w:color w:val="000000"/>
          <w:spacing w:val="-1"/>
          <w:sz w:val="28"/>
          <w:szCs w:val="28"/>
        </w:rPr>
        <w:t>б</w:t>
      </w:r>
      <w:r>
        <w:rPr>
          <w:rFonts w:ascii="Times New Roman" w:hAnsi="Times New Roman"/>
          <w:color w:val="000000"/>
          <w:spacing w:val="1"/>
          <w:sz w:val="28"/>
          <w:szCs w:val="28"/>
        </w:rPr>
        <w:t>о</w:t>
      </w:r>
      <w:r>
        <w:rPr>
          <w:rFonts w:ascii="Times New Roman" w:hAnsi="Times New Roman"/>
          <w:color w:val="000000"/>
          <w:spacing w:val="-1"/>
          <w:sz w:val="28"/>
          <w:szCs w:val="28"/>
        </w:rPr>
        <w:t>б</w:t>
      </w:r>
      <w:r>
        <w:rPr>
          <w:rFonts w:ascii="Times New Roman" w:hAnsi="Times New Roman"/>
          <w:color w:val="000000"/>
          <w:sz w:val="28"/>
          <w:szCs w:val="28"/>
        </w:rPr>
        <w:t>щает</w:t>
      </w:r>
      <w:r>
        <w:rPr>
          <w:rFonts w:ascii="Times New Roman" w:hAnsi="Times New Roman"/>
          <w:color w:val="000000"/>
          <w:spacing w:val="-3"/>
          <w:sz w:val="28"/>
          <w:szCs w:val="28"/>
        </w:rPr>
        <w:t xml:space="preserve"> </w:t>
      </w:r>
      <w:r>
        <w:rPr>
          <w:rFonts w:ascii="Times New Roman" w:hAnsi="Times New Roman"/>
          <w:color w:val="000000"/>
          <w:spacing w:val="1"/>
          <w:sz w:val="28"/>
          <w:szCs w:val="28"/>
        </w:rPr>
        <w:t>о</w:t>
      </w:r>
      <w:r>
        <w:rPr>
          <w:rFonts w:ascii="Times New Roman" w:hAnsi="Times New Roman"/>
          <w:color w:val="000000"/>
          <w:spacing w:val="-1"/>
          <w:sz w:val="28"/>
          <w:szCs w:val="28"/>
        </w:rPr>
        <w:t>п</w:t>
      </w:r>
      <w:r>
        <w:rPr>
          <w:rFonts w:ascii="Times New Roman" w:hAnsi="Times New Roman"/>
          <w:color w:val="000000"/>
          <w:spacing w:val="1"/>
          <w:sz w:val="28"/>
          <w:szCs w:val="28"/>
        </w:rPr>
        <w:t>ы</w:t>
      </w:r>
      <w:r>
        <w:rPr>
          <w:rFonts w:ascii="Times New Roman" w:hAnsi="Times New Roman"/>
          <w:color w:val="000000"/>
          <w:sz w:val="28"/>
          <w:szCs w:val="28"/>
        </w:rPr>
        <w:t xml:space="preserve">т </w:t>
      </w:r>
      <w:r>
        <w:rPr>
          <w:rFonts w:ascii="Times New Roman" w:hAnsi="Times New Roman"/>
          <w:color w:val="000000"/>
          <w:spacing w:val="1"/>
          <w:sz w:val="28"/>
          <w:szCs w:val="28"/>
        </w:rPr>
        <w:t>р</w:t>
      </w:r>
      <w:r>
        <w:rPr>
          <w:rFonts w:ascii="Times New Roman" w:hAnsi="Times New Roman"/>
          <w:color w:val="000000"/>
          <w:spacing w:val="-2"/>
          <w:sz w:val="28"/>
          <w:szCs w:val="28"/>
        </w:rPr>
        <w:t>а</w:t>
      </w:r>
      <w:r>
        <w:rPr>
          <w:rFonts w:ascii="Times New Roman" w:hAnsi="Times New Roman"/>
          <w:color w:val="000000"/>
          <w:spacing w:val="1"/>
          <w:sz w:val="28"/>
          <w:szCs w:val="28"/>
        </w:rPr>
        <w:t>бо</w:t>
      </w:r>
      <w:r>
        <w:rPr>
          <w:rFonts w:ascii="Times New Roman" w:hAnsi="Times New Roman"/>
          <w:color w:val="000000"/>
          <w:spacing w:val="-3"/>
          <w:sz w:val="28"/>
          <w:szCs w:val="28"/>
        </w:rPr>
        <w:t>т</w:t>
      </w:r>
      <w:r>
        <w:rPr>
          <w:rFonts w:ascii="Times New Roman" w:hAnsi="Times New Roman"/>
          <w:color w:val="000000"/>
          <w:spacing w:val="1"/>
          <w:sz w:val="28"/>
          <w:szCs w:val="28"/>
        </w:rPr>
        <w:t>ы</w:t>
      </w:r>
      <w:r>
        <w:rPr>
          <w:rFonts w:ascii="Times New Roman" w:hAnsi="Times New Roman"/>
          <w:color w:val="000000"/>
          <w:sz w:val="28"/>
          <w:szCs w:val="28"/>
        </w:rPr>
        <w:t>).</w:t>
      </w:r>
    </w:p>
    <w:p w:rsidR="00163739" w:rsidRDefault="00163739" w:rsidP="00D53D7D">
      <w:pPr>
        <w:widowControl w:val="0"/>
        <w:autoSpaceDE w:val="0"/>
        <w:autoSpaceDN w:val="0"/>
        <w:adjustRightInd w:val="0"/>
        <w:spacing w:after="0" w:line="240" w:lineRule="auto"/>
        <w:jc w:val="both"/>
        <w:rPr>
          <w:rFonts w:ascii="Times New Roman" w:hAnsi="Times New Roman"/>
          <w:color w:val="000000"/>
          <w:sz w:val="20"/>
          <w:szCs w:val="20"/>
        </w:rPr>
      </w:pPr>
    </w:p>
    <w:p w:rsidR="00163739" w:rsidRDefault="00163739" w:rsidP="00B10902">
      <w:pPr>
        <w:widowControl w:val="0"/>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b/>
          <w:bCs/>
          <w:color w:val="000000"/>
          <w:spacing w:val="-10"/>
          <w:sz w:val="28"/>
          <w:szCs w:val="28"/>
        </w:rPr>
        <w:t>Т</w:t>
      </w:r>
      <w:r>
        <w:rPr>
          <w:rFonts w:ascii="Times New Roman" w:hAnsi="Times New Roman"/>
          <w:b/>
          <w:bCs/>
          <w:color w:val="000000"/>
          <w:spacing w:val="-12"/>
          <w:sz w:val="28"/>
          <w:szCs w:val="28"/>
        </w:rPr>
        <w:t>е</w:t>
      </w:r>
      <w:r>
        <w:rPr>
          <w:rFonts w:ascii="Times New Roman" w:hAnsi="Times New Roman"/>
          <w:b/>
          <w:bCs/>
          <w:color w:val="000000"/>
          <w:spacing w:val="-8"/>
          <w:sz w:val="28"/>
          <w:szCs w:val="28"/>
        </w:rPr>
        <w:t>х</w:t>
      </w:r>
      <w:r>
        <w:rPr>
          <w:rFonts w:ascii="Times New Roman" w:hAnsi="Times New Roman"/>
          <w:b/>
          <w:bCs/>
          <w:color w:val="000000"/>
          <w:spacing w:val="-13"/>
          <w:sz w:val="28"/>
          <w:szCs w:val="28"/>
        </w:rPr>
        <w:t>н</w:t>
      </w:r>
      <w:r>
        <w:rPr>
          <w:rFonts w:ascii="Times New Roman" w:hAnsi="Times New Roman"/>
          <w:b/>
          <w:bCs/>
          <w:color w:val="000000"/>
          <w:spacing w:val="-11"/>
          <w:sz w:val="28"/>
          <w:szCs w:val="28"/>
        </w:rPr>
        <w:t>ол</w:t>
      </w:r>
      <w:r>
        <w:rPr>
          <w:rFonts w:ascii="Times New Roman" w:hAnsi="Times New Roman"/>
          <w:b/>
          <w:bCs/>
          <w:color w:val="000000"/>
          <w:spacing w:val="-8"/>
          <w:sz w:val="28"/>
          <w:szCs w:val="28"/>
        </w:rPr>
        <w:t>о</w:t>
      </w:r>
      <w:r>
        <w:rPr>
          <w:rFonts w:ascii="Times New Roman" w:hAnsi="Times New Roman"/>
          <w:b/>
          <w:bCs/>
          <w:color w:val="000000"/>
          <w:spacing w:val="-9"/>
          <w:sz w:val="28"/>
          <w:szCs w:val="28"/>
        </w:rPr>
        <w:t>г</w:t>
      </w:r>
      <w:r>
        <w:rPr>
          <w:rFonts w:ascii="Times New Roman" w:hAnsi="Times New Roman"/>
          <w:b/>
          <w:bCs/>
          <w:color w:val="000000"/>
          <w:spacing w:val="-11"/>
          <w:sz w:val="28"/>
          <w:szCs w:val="28"/>
        </w:rPr>
        <w:t>и</w:t>
      </w:r>
      <w:r>
        <w:rPr>
          <w:rFonts w:ascii="Times New Roman" w:hAnsi="Times New Roman"/>
          <w:b/>
          <w:bCs/>
          <w:color w:val="000000"/>
          <w:sz w:val="28"/>
          <w:szCs w:val="28"/>
        </w:rPr>
        <w:t>и</w:t>
      </w:r>
      <w:r>
        <w:rPr>
          <w:rFonts w:ascii="Times New Roman" w:hAnsi="Times New Roman"/>
          <w:b/>
          <w:bCs/>
          <w:color w:val="000000"/>
          <w:spacing w:val="-21"/>
          <w:sz w:val="28"/>
          <w:szCs w:val="28"/>
        </w:rPr>
        <w:t xml:space="preserve"> </w:t>
      </w:r>
      <w:r>
        <w:rPr>
          <w:rFonts w:ascii="Times New Roman" w:hAnsi="Times New Roman"/>
          <w:b/>
          <w:bCs/>
          <w:color w:val="000000"/>
          <w:spacing w:val="-11"/>
          <w:sz w:val="28"/>
          <w:szCs w:val="28"/>
        </w:rPr>
        <w:t>и</w:t>
      </w:r>
      <w:r>
        <w:rPr>
          <w:rFonts w:ascii="Times New Roman" w:hAnsi="Times New Roman"/>
          <w:b/>
          <w:bCs/>
          <w:color w:val="000000"/>
          <w:spacing w:val="-10"/>
          <w:sz w:val="28"/>
          <w:szCs w:val="28"/>
        </w:rPr>
        <w:t>с</w:t>
      </w:r>
      <w:r>
        <w:rPr>
          <w:rFonts w:ascii="Times New Roman" w:hAnsi="Times New Roman"/>
          <w:b/>
          <w:bCs/>
          <w:color w:val="000000"/>
          <w:spacing w:val="-12"/>
          <w:sz w:val="28"/>
          <w:szCs w:val="28"/>
        </w:rPr>
        <w:t>с</w:t>
      </w:r>
      <w:r>
        <w:rPr>
          <w:rFonts w:ascii="Times New Roman" w:hAnsi="Times New Roman"/>
          <w:b/>
          <w:bCs/>
          <w:color w:val="000000"/>
          <w:spacing w:val="-11"/>
          <w:sz w:val="28"/>
          <w:szCs w:val="28"/>
        </w:rPr>
        <w:t>л</w:t>
      </w:r>
      <w:r>
        <w:rPr>
          <w:rFonts w:ascii="Times New Roman" w:hAnsi="Times New Roman"/>
          <w:b/>
          <w:bCs/>
          <w:color w:val="000000"/>
          <w:spacing w:val="-10"/>
          <w:sz w:val="28"/>
          <w:szCs w:val="28"/>
        </w:rPr>
        <w:t>ед</w:t>
      </w:r>
      <w:r>
        <w:rPr>
          <w:rFonts w:ascii="Times New Roman" w:hAnsi="Times New Roman"/>
          <w:b/>
          <w:bCs/>
          <w:color w:val="000000"/>
          <w:spacing w:val="-11"/>
          <w:sz w:val="28"/>
          <w:szCs w:val="28"/>
        </w:rPr>
        <w:t>о</w:t>
      </w:r>
      <w:r>
        <w:rPr>
          <w:rFonts w:ascii="Times New Roman" w:hAnsi="Times New Roman"/>
          <w:b/>
          <w:bCs/>
          <w:color w:val="000000"/>
          <w:spacing w:val="-10"/>
          <w:sz w:val="28"/>
          <w:szCs w:val="28"/>
        </w:rPr>
        <w:t>в</w:t>
      </w:r>
      <w:r>
        <w:rPr>
          <w:rFonts w:ascii="Times New Roman" w:hAnsi="Times New Roman"/>
          <w:b/>
          <w:bCs/>
          <w:color w:val="000000"/>
          <w:spacing w:val="-11"/>
          <w:sz w:val="28"/>
          <w:szCs w:val="28"/>
        </w:rPr>
        <w:t>ат</w:t>
      </w:r>
      <w:r>
        <w:rPr>
          <w:rFonts w:ascii="Times New Roman" w:hAnsi="Times New Roman"/>
          <w:b/>
          <w:bCs/>
          <w:color w:val="000000"/>
          <w:spacing w:val="-10"/>
          <w:sz w:val="28"/>
          <w:szCs w:val="28"/>
        </w:rPr>
        <w:t>е</w:t>
      </w:r>
      <w:r>
        <w:rPr>
          <w:rFonts w:ascii="Times New Roman" w:hAnsi="Times New Roman"/>
          <w:b/>
          <w:bCs/>
          <w:color w:val="000000"/>
          <w:spacing w:val="-11"/>
          <w:sz w:val="28"/>
          <w:szCs w:val="28"/>
        </w:rPr>
        <w:t>л</w:t>
      </w:r>
      <w:r>
        <w:rPr>
          <w:rFonts w:ascii="Times New Roman" w:hAnsi="Times New Roman"/>
          <w:b/>
          <w:bCs/>
          <w:color w:val="000000"/>
          <w:spacing w:val="-9"/>
          <w:sz w:val="28"/>
          <w:szCs w:val="28"/>
        </w:rPr>
        <w:t>ь</w:t>
      </w:r>
      <w:r>
        <w:rPr>
          <w:rFonts w:ascii="Times New Roman" w:hAnsi="Times New Roman"/>
          <w:b/>
          <w:bCs/>
          <w:color w:val="000000"/>
          <w:spacing w:val="-10"/>
          <w:sz w:val="28"/>
          <w:szCs w:val="28"/>
        </w:rPr>
        <w:t>с</w:t>
      </w:r>
      <w:r>
        <w:rPr>
          <w:rFonts w:ascii="Times New Roman" w:hAnsi="Times New Roman"/>
          <w:b/>
          <w:bCs/>
          <w:color w:val="000000"/>
          <w:spacing w:val="-13"/>
          <w:sz w:val="28"/>
          <w:szCs w:val="28"/>
        </w:rPr>
        <w:t>к</w:t>
      </w:r>
      <w:r>
        <w:rPr>
          <w:rFonts w:ascii="Times New Roman" w:hAnsi="Times New Roman"/>
          <w:b/>
          <w:bCs/>
          <w:color w:val="000000"/>
          <w:spacing w:val="-8"/>
          <w:sz w:val="28"/>
          <w:szCs w:val="28"/>
        </w:rPr>
        <w:t>о</w:t>
      </w:r>
      <w:r>
        <w:rPr>
          <w:rFonts w:ascii="Times New Roman" w:hAnsi="Times New Roman"/>
          <w:b/>
          <w:bCs/>
          <w:color w:val="000000"/>
          <w:sz w:val="28"/>
          <w:szCs w:val="28"/>
        </w:rPr>
        <w:t>й</w:t>
      </w:r>
      <w:r>
        <w:rPr>
          <w:rFonts w:ascii="Times New Roman" w:hAnsi="Times New Roman"/>
          <w:b/>
          <w:bCs/>
          <w:color w:val="000000"/>
          <w:spacing w:val="-21"/>
          <w:sz w:val="28"/>
          <w:szCs w:val="28"/>
        </w:rPr>
        <w:t xml:space="preserve"> </w:t>
      </w:r>
      <w:r>
        <w:rPr>
          <w:rFonts w:ascii="Times New Roman" w:hAnsi="Times New Roman"/>
          <w:b/>
          <w:bCs/>
          <w:color w:val="000000"/>
          <w:spacing w:val="-10"/>
          <w:sz w:val="28"/>
          <w:szCs w:val="28"/>
        </w:rPr>
        <w:t>де</w:t>
      </w:r>
      <w:r>
        <w:rPr>
          <w:rFonts w:ascii="Times New Roman" w:hAnsi="Times New Roman"/>
          <w:b/>
          <w:bCs/>
          <w:color w:val="000000"/>
          <w:spacing w:val="-13"/>
          <w:sz w:val="28"/>
          <w:szCs w:val="28"/>
        </w:rPr>
        <w:t>я</w:t>
      </w:r>
      <w:r>
        <w:rPr>
          <w:rFonts w:ascii="Times New Roman" w:hAnsi="Times New Roman"/>
          <w:b/>
          <w:bCs/>
          <w:color w:val="000000"/>
          <w:spacing w:val="-11"/>
          <w:sz w:val="28"/>
          <w:szCs w:val="28"/>
        </w:rPr>
        <w:t>т</w:t>
      </w:r>
      <w:r>
        <w:rPr>
          <w:rFonts w:ascii="Times New Roman" w:hAnsi="Times New Roman"/>
          <w:b/>
          <w:bCs/>
          <w:color w:val="000000"/>
          <w:spacing w:val="-12"/>
          <w:sz w:val="28"/>
          <w:szCs w:val="28"/>
        </w:rPr>
        <w:t>е</w:t>
      </w:r>
      <w:r>
        <w:rPr>
          <w:rFonts w:ascii="Times New Roman" w:hAnsi="Times New Roman"/>
          <w:b/>
          <w:bCs/>
          <w:color w:val="000000"/>
          <w:spacing w:val="-9"/>
          <w:sz w:val="28"/>
          <w:szCs w:val="28"/>
        </w:rPr>
        <w:t>ль</w:t>
      </w:r>
      <w:r>
        <w:rPr>
          <w:rFonts w:ascii="Times New Roman" w:hAnsi="Times New Roman"/>
          <w:b/>
          <w:bCs/>
          <w:color w:val="000000"/>
          <w:spacing w:val="-13"/>
          <w:sz w:val="28"/>
          <w:szCs w:val="28"/>
        </w:rPr>
        <w:t>н</w:t>
      </w:r>
      <w:r>
        <w:rPr>
          <w:rFonts w:ascii="Times New Roman" w:hAnsi="Times New Roman"/>
          <w:b/>
          <w:bCs/>
          <w:color w:val="000000"/>
          <w:spacing w:val="-8"/>
          <w:sz w:val="28"/>
          <w:szCs w:val="28"/>
        </w:rPr>
        <w:t>о</w:t>
      </w:r>
      <w:r>
        <w:rPr>
          <w:rFonts w:ascii="Times New Roman" w:hAnsi="Times New Roman"/>
          <w:b/>
          <w:bCs/>
          <w:color w:val="000000"/>
          <w:spacing w:val="-12"/>
          <w:sz w:val="28"/>
          <w:szCs w:val="28"/>
        </w:rPr>
        <w:t>с</w:t>
      </w:r>
      <w:r>
        <w:rPr>
          <w:rFonts w:ascii="Times New Roman" w:hAnsi="Times New Roman"/>
          <w:b/>
          <w:bCs/>
          <w:color w:val="000000"/>
          <w:spacing w:val="-8"/>
          <w:sz w:val="28"/>
          <w:szCs w:val="28"/>
        </w:rPr>
        <w:t>т</w:t>
      </w:r>
      <w:r>
        <w:rPr>
          <w:rFonts w:ascii="Times New Roman" w:hAnsi="Times New Roman"/>
          <w:b/>
          <w:bCs/>
          <w:color w:val="000000"/>
          <w:sz w:val="28"/>
          <w:szCs w:val="28"/>
        </w:rPr>
        <w:t>и</w:t>
      </w:r>
    </w:p>
    <w:p w:rsidR="00163739" w:rsidRDefault="00163739" w:rsidP="00B10902">
      <w:pPr>
        <w:widowControl w:val="0"/>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b/>
          <w:bCs/>
          <w:color w:val="000000"/>
          <w:sz w:val="28"/>
          <w:szCs w:val="28"/>
        </w:rPr>
        <w:t>Э</w:t>
      </w:r>
      <w:r>
        <w:rPr>
          <w:rFonts w:ascii="Times New Roman" w:hAnsi="Times New Roman"/>
          <w:b/>
          <w:bCs/>
          <w:color w:val="000000"/>
          <w:spacing w:val="1"/>
          <w:sz w:val="28"/>
          <w:szCs w:val="28"/>
        </w:rPr>
        <w:t>та</w:t>
      </w:r>
      <w:r>
        <w:rPr>
          <w:rFonts w:ascii="Times New Roman" w:hAnsi="Times New Roman"/>
          <w:b/>
          <w:bCs/>
          <w:color w:val="000000"/>
          <w:spacing w:val="-1"/>
          <w:sz w:val="28"/>
          <w:szCs w:val="28"/>
        </w:rPr>
        <w:t>п</w:t>
      </w:r>
      <w:r>
        <w:rPr>
          <w:rFonts w:ascii="Times New Roman" w:hAnsi="Times New Roman"/>
          <w:b/>
          <w:bCs/>
          <w:color w:val="000000"/>
          <w:sz w:val="28"/>
          <w:szCs w:val="28"/>
        </w:rPr>
        <w:t xml:space="preserve">ы </w:t>
      </w:r>
      <w:r>
        <w:rPr>
          <w:rFonts w:ascii="Times New Roman" w:hAnsi="Times New Roman"/>
          <w:b/>
          <w:bCs/>
          <w:color w:val="000000"/>
          <w:spacing w:val="-3"/>
          <w:sz w:val="28"/>
          <w:szCs w:val="28"/>
        </w:rPr>
        <w:t>с</w:t>
      </w:r>
      <w:r>
        <w:rPr>
          <w:rFonts w:ascii="Times New Roman" w:hAnsi="Times New Roman"/>
          <w:b/>
          <w:bCs/>
          <w:color w:val="000000"/>
          <w:spacing w:val="1"/>
          <w:sz w:val="28"/>
          <w:szCs w:val="28"/>
        </w:rPr>
        <w:t>та</w:t>
      </w:r>
      <w:r>
        <w:rPr>
          <w:rFonts w:ascii="Times New Roman" w:hAnsi="Times New Roman"/>
          <w:b/>
          <w:bCs/>
          <w:color w:val="000000"/>
          <w:spacing w:val="-3"/>
          <w:sz w:val="28"/>
          <w:szCs w:val="28"/>
        </w:rPr>
        <w:t>н</w:t>
      </w:r>
      <w:r>
        <w:rPr>
          <w:rFonts w:ascii="Times New Roman" w:hAnsi="Times New Roman"/>
          <w:b/>
          <w:bCs/>
          <w:color w:val="000000"/>
          <w:spacing w:val="1"/>
          <w:sz w:val="28"/>
          <w:szCs w:val="28"/>
        </w:rPr>
        <w:t>о</w:t>
      </w:r>
      <w:r>
        <w:rPr>
          <w:rFonts w:ascii="Times New Roman" w:hAnsi="Times New Roman"/>
          <w:b/>
          <w:bCs/>
          <w:color w:val="000000"/>
          <w:sz w:val="28"/>
          <w:szCs w:val="28"/>
        </w:rPr>
        <w:t>влен</w:t>
      </w:r>
      <w:r>
        <w:rPr>
          <w:rFonts w:ascii="Times New Roman" w:hAnsi="Times New Roman"/>
          <w:b/>
          <w:bCs/>
          <w:color w:val="000000"/>
          <w:spacing w:val="-4"/>
          <w:sz w:val="28"/>
          <w:szCs w:val="28"/>
        </w:rPr>
        <w:t>и</w:t>
      </w:r>
      <w:r>
        <w:rPr>
          <w:rFonts w:ascii="Times New Roman" w:hAnsi="Times New Roman"/>
          <w:b/>
          <w:bCs/>
          <w:color w:val="000000"/>
          <w:sz w:val="28"/>
          <w:szCs w:val="28"/>
        </w:rPr>
        <w:t>я</w:t>
      </w:r>
      <w:r>
        <w:rPr>
          <w:rFonts w:ascii="Times New Roman" w:hAnsi="Times New Roman"/>
          <w:b/>
          <w:bCs/>
          <w:color w:val="000000"/>
          <w:spacing w:val="-1"/>
          <w:sz w:val="28"/>
          <w:szCs w:val="28"/>
        </w:rPr>
        <w:t xml:space="preserve"> и</w:t>
      </w:r>
      <w:r>
        <w:rPr>
          <w:rFonts w:ascii="Times New Roman" w:hAnsi="Times New Roman"/>
          <w:b/>
          <w:bCs/>
          <w:color w:val="000000"/>
          <w:sz w:val="28"/>
          <w:szCs w:val="28"/>
        </w:rPr>
        <w:t>сс</w:t>
      </w:r>
      <w:r>
        <w:rPr>
          <w:rFonts w:ascii="Times New Roman" w:hAnsi="Times New Roman"/>
          <w:b/>
          <w:bCs/>
          <w:color w:val="000000"/>
          <w:spacing w:val="1"/>
          <w:sz w:val="28"/>
          <w:szCs w:val="28"/>
        </w:rPr>
        <w:t>л</w:t>
      </w:r>
      <w:r>
        <w:rPr>
          <w:rFonts w:ascii="Times New Roman" w:hAnsi="Times New Roman"/>
          <w:b/>
          <w:bCs/>
          <w:color w:val="000000"/>
          <w:sz w:val="28"/>
          <w:szCs w:val="28"/>
        </w:rPr>
        <w:t>едо</w:t>
      </w:r>
      <w:r>
        <w:rPr>
          <w:rFonts w:ascii="Times New Roman" w:hAnsi="Times New Roman"/>
          <w:b/>
          <w:bCs/>
          <w:color w:val="000000"/>
          <w:spacing w:val="-2"/>
          <w:sz w:val="28"/>
          <w:szCs w:val="28"/>
        </w:rPr>
        <w:t>в</w:t>
      </w:r>
      <w:r>
        <w:rPr>
          <w:rFonts w:ascii="Times New Roman" w:hAnsi="Times New Roman"/>
          <w:b/>
          <w:bCs/>
          <w:color w:val="000000"/>
          <w:spacing w:val="-1"/>
          <w:sz w:val="28"/>
          <w:szCs w:val="28"/>
        </w:rPr>
        <w:t>а</w:t>
      </w:r>
      <w:r>
        <w:rPr>
          <w:rFonts w:ascii="Times New Roman" w:hAnsi="Times New Roman"/>
          <w:b/>
          <w:bCs/>
          <w:color w:val="000000"/>
          <w:spacing w:val="1"/>
          <w:sz w:val="28"/>
          <w:szCs w:val="28"/>
        </w:rPr>
        <w:t>т</w:t>
      </w:r>
      <w:r>
        <w:rPr>
          <w:rFonts w:ascii="Times New Roman" w:hAnsi="Times New Roman"/>
          <w:b/>
          <w:bCs/>
          <w:color w:val="000000"/>
          <w:sz w:val="28"/>
          <w:szCs w:val="28"/>
        </w:rPr>
        <w:t>е</w:t>
      </w:r>
      <w:r>
        <w:rPr>
          <w:rFonts w:ascii="Times New Roman" w:hAnsi="Times New Roman"/>
          <w:b/>
          <w:bCs/>
          <w:color w:val="000000"/>
          <w:spacing w:val="-1"/>
          <w:sz w:val="28"/>
          <w:szCs w:val="28"/>
        </w:rPr>
        <w:t>л</w:t>
      </w:r>
      <w:r>
        <w:rPr>
          <w:rFonts w:ascii="Times New Roman" w:hAnsi="Times New Roman"/>
          <w:b/>
          <w:bCs/>
          <w:color w:val="000000"/>
          <w:sz w:val="28"/>
          <w:szCs w:val="28"/>
        </w:rPr>
        <w:t>ьской</w:t>
      </w:r>
      <w:r>
        <w:rPr>
          <w:rFonts w:ascii="Times New Roman" w:hAnsi="Times New Roman"/>
          <w:b/>
          <w:bCs/>
          <w:color w:val="000000"/>
          <w:spacing w:val="-1"/>
          <w:sz w:val="28"/>
          <w:szCs w:val="28"/>
        </w:rPr>
        <w:t xml:space="preserve"> </w:t>
      </w:r>
      <w:r>
        <w:rPr>
          <w:rFonts w:ascii="Times New Roman" w:hAnsi="Times New Roman"/>
          <w:b/>
          <w:bCs/>
          <w:color w:val="000000"/>
          <w:sz w:val="28"/>
          <w:szCs w:val="28"/>
        </w:rPr>
        <w:t>де</w:t>
      </w:r>
      <w:r>
        <w:rPr>
          <w:rFonts w:ascii="Times New Roman" w:hAnsi="Times New Roman"/>
          <w:b/>
          <w:bCs/>
          <w:color w:val="000000"/>
          <w:spacing w:val="-1"/>
          <w:sz w:val="28"/>
          <w:szCs w:val="28"/>
        </w:rPr>
        <w:t>я</w:t>
      </w:r>
      <w:r>
        <w:rPr>
          <w:rFonts w:ascii="Times New Roman" w:hAnsi="Times New Roman"/>
          <w:b/>
          <w:bCs/>
          <w:color w:val="000000"/>
          <w:spacing w:val="1"/>
          <w:sz w:val="28"/>
          <w:szCs w:val="28"/>
        </w:rPr>
        <w:t>т</w:t>
      </w:r>
      <w:r>
        <w:rPr>
          <w:rFonts w:ascii="Times New Roman" w:hAnsi="Times New Roman"/>
          <w:b/>
          <w:bCs/>
          <w:color w:val="000000"/>
          <w:spacing w:val="-2"/>
          <w:sz w:val="28"/>
          <w:szCs w:val="28"/>
        </w:rPr>
        <w:t>е</w:t>
      </w:r>
      <w:r>
        <w:rPr>
          <w:rFonts w:ascii="Times New Roman" w:hAnsi="Times New Roman"/>
          <w:b/>
          <w:bCs/>
          <w:color w:val="000000"/>
          <w:spacing w:val="1"/>
          <w:sz w:val="28"/>
          <w:szCs w:val="28"/>
        </w:rPr>
        <w:t>л</w:t>
      </w:r>
      <w:r>
        <w:rPr>
          <w:rFonts w:ascii="Times New Roman" w:hAnsi="Times New Roman"/>
          <w:b/>
          <w:bCs/>
          <w:color w:val="000000"/>
          <w:sz w:val="28"/>
          <w:szCs w:val="28"/>
        </w:rPr>
        <w:t>ь</w:t>
      </w:r>
      <w:r>
        <w:rPr>
          <w:rFonts w:ascii="Times New Roman" w:hAnsi="Times New Roman"/>
          <w:b/>
          <w:bCs/>
          <w:color w:val="000000"/>
          <w:spacing w:val="-3"/>
          <w:sz w:val="28"/>
          <w:szCs w:val="28"/>
        </w:rPr>
        <w:t>н</w:t>
      </w:r>
      <w:r>
        <w:rPr>
          <w:rFonts w:ascii="Times New Roman" w:hAnsi="Times New Roman"/>
          <w:b/>
          <w:bCs/>
          <w:color w:val="000000"/>
          <w:spacing w:val="1"/>
          <w:sz w:val="28"/>
          <w:szCs w:val="28"/>
        </w:rPr>
        <w:t>о</w:t>
      </w:r>
      <w:r>
        <w:rPr>
          <w:rFonts w:ascii="Times New Roman" w:hAnsi="Times New Roman"/>
          <w:b/>
          <w:bCs/>
          <w:color w:val="000000"/>
          <w:sz w:val="28"/>
          <w:szCs w:val="28"/>
        </w:rPr>
        <w:t>с</w:t>
      </w:r>
      <w:r>
        <w:rPr>
          <w:rFonts w:ascii="Times New Roman" w:hAnsi="Times New Roman"/>
          <w:b/>
          <w:bCs/>
          <w:color w:val="000000"/>
          <w:spacing w:val="1"/>
          <w:sz w:val="28"/>
          <w:szCs w:val="28"/>
        </w:rPr>
        <w:t>т</w:t>
      </w:r>
      <w:r>
        <w:rPr>
          <w:rFonts w:ascii="Times New Roman" w:hAnsi="Times New Roman"/>
          <w:b/>
          <w:bCs/>
          <w:color w:val="000000"/>
          <w:spacing w:val="-1"/>
          <w:sz w:val="28"/>
          <w:szCs w:val="28"/>
        </w:rPr>
        <w:t>и</w:t>
      </w:r>
      <w:r>
        <w:rPr>
          <w:rFonts w:ascii="Times New Roman" w:hAnsi="Times New Roman"/>
          <w:b/>
          <w:bCs/>
          <w:color w:val="000000"/>
          <w:sz w:val="28"/>
          <w:szCs w:val="28"/>
        </w:rPr>
        <w:t>:</w:t>
      </w:r>
    </w:p>
    <w:p w:rsidR="00163739" w:rsidRDefault="00163739" w:rsidP="00D53D7D">
      <w:pPr>
        <w:widowControl w:val="0"/>
        <w:autoSpaceDE w:val="0"/>
        <w:autoSpaceDN w:val="0"/>
        <w:adjustRightInd w:val="0"/>
        <w:spacing w:after="0" w:line="240" w:lineRule="auto"/>
        <w:jc w:val="both"/>
        <w:rPr>
          <w:rFonts w:ascii="Times New Roman" w:hAnsi="Times New Roman"/>
          <w:color w:val="000000"/>
          <w:sz w:val="13"/>
          <w:szCs w:val="13"/>
        </w:rPr>
      </w:pPr>
    </w:p>
    <w:p w:rsidR="00163739" w:rsidRDefault="00163739" w:rsidP="00D53D7D">
      <w:pPr>
        <w:widowControl w:val="0"/>
        <w:autoSpaceDE w:val="0"/>
        <w:autoSpaceDN w:val="0"/>
        <w:adjustRightInd w:val="0"/>
        <w:spacing w:after="0" w:line="240" w:lineRule="auto"/>
        <w:jc w:val="both"/>
        <w:rPr>
          <w:rFonts w:ascii="Times New Roman" w:hAnsi="Times New Roman"/>
          <w:color w:val="000000"/>
          <w:sz w:val="28"/>
          <w:szCs w:val="28"/>
        </w:rPr>
      </w:pPr>
      <w:r>
        <w:rPr>
          <w:rFonts w:ascii="Wingdings" w:hAnsi="Wingdings" w:cs="Wingdings"/>
          <w:color w:val="000000"/>
          <w:sz w:val="28"/>
          <w:szCs w:val="28"/>
        </w:rPr>
        <w:t></w:t>
      </w:r>
      <w:r>
        <w:rPr>
          <w:rFonts w:ascii="Times New Roman" w:hAnsi="Times New Roman"/>
          <w:color w:val="000000"/>
          <w:spacing w:val="56"/>
          <w:sz w:val="28"/>
          <w:szCs w:val="28"/>
        </w:rPr>
        <w:t xml:space="preserve"> </w:t>
      </w:r>
      <w:r>
        <w:rPr>
          <w:rFonts w:ascii="Times New Roman" w:hAnsi="Times New Roman"/>
          <w:color w:val="000000"/>
          <w:spacing w:val="1"/>
          <w:sz w:val="28"/>
          <w:szCs w:val="28"/>
        </w:rPr>
        <w:t>о</w:t>
      </w:r>
      <w:r>
        <w:rPr>
          <w:rFonts w:ascii="Times New Roman" w:hAnsi="Times New Roman"/>
          <w:color w:val="000000"/>
          <w:spacing w:val="-1"/>
          <w:sz w:val="28"/>
          <w:szCs w:val="28"/>
        </w:rPr>
        <w:t>р</w:t>
      </w:r>
      <w:r>
        <w:rPr>
          <w:rFonts w:ascii="Times New Roman" w:hAnsi="Times New Roman"/>
          <w:color w:val="000000"/>
          <w:spacing w:val="1"/>
          <w:sz w:val="28"/>
          <w:szCs w:val="28"/>
        </w:rPr>
        <w:t>и</w:t>
      </w:r>
      <w:r>
        <w:rPr>
          <w:rFonts w:ascii="Times New Roman" w:hAnsi="Times New Roman"/>
          <w:color w:val="000000"/>
          <w:spacing w:val="-2"/>
          <w:sz w:val="28"/>
          <w:szCs w:val="28"/>
        </w:rPr>
        <w:t>е</w:t>
      </w:r>
      <w:r>
        <w:rPr>
          <w:rFonts w:ascii="Times New Roman" w:hAnsi="Times New Roman"/>
          <w:color w:val="000000"/>
          <w:spacing w:val="1"/>
          <w:sz w:val="28"/>
          <w:szCs w:val="28"/>
        </w:rPr>
        <w:t>н</w:t>
      </w:r>
      <w:r>
        <w:rPr>
          <w:rFonts w:ascii="Times New Roman" w:hAnsi="Times New Roman"/>
          <w:color w:val="000000"/>
          <w:sz w:val="28"/>
          <w:szCs w:val="28"/>
        </w:rPr>
        <w:t>т</w:t>
      </w:r>
      <w:r>
        <w:rPr>
          <w:rFonts w:ascii="Times New Roman" w:hAnsi="Times New Roman"/>
          <w:color w:val="000000"/>
          <w:spacing w:val="-2"/>
          <w:sz w:val="28"/>
          <w:szCs w:val="28"/>
        </w:rPr>
        <w:t>и</w:t>
      </w:r>
      <w:r>
        <w:rPr>
          <w:rFonts w:ascii="Times New Roman" w:hAnsi="Times New Roman"/>
          <w:color w:val="000000"/>
          <w:spacing w:val="-1"/>
          <w:sz w:val="28"/>
          <w:szCs w:val="28"/>
        </w:rPr>
        <w:t>р</w:t>
      </w:r>
      <w:r>
        <w:rPr>
          <w:rFonts w:ascii="Times New Roman" w:hAnsi="Times New Roman"/>
          <w:color w:val="000000"/>
          <w:spacing w:val="1"/>
          <w:sz w:val="28"/>
          <w:szCs w:val="28"/>
        </w:rPr>
        <w:t>о</w:t>
      </w:r>
      <w:r>
        <w:rPr>
          <w:rFonts w:ascii="Times New Roman" w:hAnsi="Times New Roman"/>
          <w:color w:val="000000"/>
          <w:sz w:val="28"/>
          <w:szCs w:val="28"/>
        </w:rPr>
        <w:t>вка (</w:t>
      </w:r>
      <w:r>
        <w:rPr>
          <w:rFonts w:ascii="Times New Roman" w:hAnsi="Times New Roman"/>
          <w:color w:val="000000"/>
          <w:spacing w:val="-1"/>
          <w:sz w:val="28"/>
          <w:szCs w:val="28"/>
        </w:rPr>
        <w:t>вы</w:t>
      </w:r>
      <w:r>
        <w:rPr>
          <w:rFonts w:ascii="Times New Roman" w:hAnsi="Times New Roman"/>
          <w:color w:val="000000"/>
          <w:spacing w:val="1"/>
          <w:sz w:val="28"/>
          <w:szCs w:val="28"/>
        </w:rPr>
        <w:t>д</w:t>
      </w:r>
      <w:r>
        <w:rPr>
          <w:rFonts w:ascii="Times New Roman" w:hAnsi="Times New Roman"/>
          <w:color w:val="000000"/>
          <w:spacing w:val="-2"/>
          <w:sz w:val="28"/>
          <w:szCs w:val="28"/>
        </w:rPr>
        <w:t>е</w:t>
      </w:r>
      <w:r>
        <w:rPr>
          <w:rFonts w:ascii="Times New Roman" w:hAnsi="Times New Roman"/>
          <w:color w:val="000000"/>
          <w:spacing w:val="-1"/>
          <w:sz w:val="28"/>
          <w:szCs w:val="28"/>
        </w:rPr>
        <w:t>л</w:t>
      </w:r>
      <w:r>
        <w:rPr>
          <w:rFonts w:ascii="Times New Roman" w:hAnsi="Times New Roman"/>
          <w:color w:val="000000"/>
          <w:sz w:val="28"/>
          <w:szCs w:val="28"/>
        </w:rPr>
        <w:t>е</w:t>
      </w:r>
      <w:r>
        <w:rPr>
          <w:rFonts w:ascii="Times New Roman" w:hAnsi="Times New Roman"/>
          <w:color w:val="000000"/>
          <w:spacing w:val="1"/>
          <w:sz w:val="28"/>
          <w:szCs w:val="28"/>
        </w:rPr>
        <w:t>ни</w:t>
      </w:r>
      <w:r>
        <w:rPr>
          <w:rFonts w:ascii="Times New Roman" w:hAnsi="Times New Roman"/>
          <w:color w:val="000000"/>
          <w:sz w:val="28"/>
          <w:szCs w:val="28"/>
        </w:rPr>
        <w:t>е</w:t>
      </w:r>
      <w:r>
        <w:rPr>
          <w:rFonts w:ascii="Times New Roman" w:hAnsi="Times New Roman"/>
          <w:color w:val="000000"/>
          <w:spacing w:val="-3"/>
          <w:sz w:val="28"/>
          <w:szCs w:val="28"/>
        </w:rPr>
        <w:t xml:space="preserve"> </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z w:val="28"/>
          <w:szCs w:val="28"/>
        </w:rPr>
        <w:t>е</w:t>
      </w:r>
      <w:r>
        <w:rPr>
          <w:rFonts w:ascii="Times New Roman" w:hAnsi="Times New Roman"/>
          <w:color w:val="000000"/>
          <w:spacing w:val="1"/>
          <w:sz w:val="28"/>
          <w:szCs w:val="28"/>
        </w:rPr>
        <w:t>д</w:t>
      </w:r>
      <w:r>
        <w:rPr>
          <w:rFonts w:ascii="Times New Roman" w:hAnsi="Times New Roman"/>
          <w:color w:val="000000"/>
          <w:spacing w:val="-3"/>
          <w:sz w:val="28"/>
          <w:szCs w:val="28"/>
        </w:rPr>
        <w:t>м</w:t>
      </w:r>
      <w:r>
        <w:rPr>
          <w:rFonts w:ascii="Times New Roman" w:hAnsi="Times New Roman"/>
          <w:color w:val="000000"/>
          <w:sz w:val="28"/>
          <w:szCs w:val="28"/>
        </w:rPr>
        <w:t>ет</w:t>
      </w:r>
      <w:r>
        <w:rPr>
          <w:rFonts w:ascii="Times New Roman" w:hAnsi="Times New Roman"/>
          <w:color w:val="000000"/>
          <w:spacing w:val="-2"/>
          <w:sz w:val="28"/>
          <w:szCs w:val="28"/>
        </w:rPr>
        <w:t>н</w:t>
      </w:r>
      <w:r>
        <w:rPr>
          <w:rFonts w:ascii="Times New Roman" w:hAnsi="Times New Roman"/>
          <w:color w:val="000000"/>
          <w:spacing w:val="1"/>
          <w:sz w:val="28"/>
          <w:szCs w:val="28"/>
        </w:rPr>
        <w:t>о</w:t>
      </w:r>
      <w:r>
        <w:rPr>
          <w:rFonts w:ascii="Times New Roman" w:hAnsi="Times New Roman"/>
          <w:color w:val="000000"/>
          <w:sz w:val="28"/>
          <w:szCs w:val="28"/>
        </w:rPr>
        <w:t>й</w:t>
      </w:r>
      <w:r>
        <w:rPr>
          <w:rFonts w:ascii="Times New Roman" w:hAnsi="Times New Roman"/>
          <w:color w:val="000000"/>
          <w:spacing w:val="-2"/>
          <w:sz w:val="28"/>
          <w:szCs w:val="28"/>
        </w:rPr>
        <w:t xml:space="preserve"> </w:t>
      </w:r>
      <w:r>
        <w:rPr>
          <w:rFonts w:ascii="Times New Roman" w:hAnsi="Times New Roman"/>
          <w:color w:val="000000"/>
          <w:spacing w:val="-1"/>
          <w:sz w:val="28"/>
          <w:szCs w:val="28"/>
        </w:rPr>
        <w:t>о</w:t>
      </w:r>
      <w:r>
        <w:rPr>
          <w:rFonts w:ascii="Times New Roman" w:hAnsi="Times New Roman"/>
          <w:color w:val="000000"/>
          <w:spacing w:val="1"/>
          <w:sz w:val="28"/>
          <w:szCs w:val="28"/>
        </w:rPr>
        <w:t>б</w:t>
      </w:r>
      <w:r>
        <w:rPr>
          <w:rFonts w:ascii="Times New Roman" w:hAnsi="Times New Roman"/>
          <w:color w:val="000000"/>
          <w:spacing w:val="-1"/>
          <w:sz w:val="28"/>
          <w:szCs w:val="28"/>
        </w:rPr>
        <w:t>л</w:t>
      </w:r>
      <w:r>
        <w:rPr>
          <w:rFonts w:ascii="Times New Roman" w:hAnsi="Times New Roman"/>
          <w:color w:val="000000"/>
          <w:spacing w:val="5"/>
          <w:sz w:val="28"/>
          <w:szCs w:val="28"/>
        </w:rPr>
        <w:t>а</w:t>
      </w:r>
      <w:r>
        <w:rPr>
          <w:rFonts w:ascii="Times New Roman" w:hAnsi="Times New Roman"/>
          <w:color w:val="000000"/>
          <w:sz w:val="28"/>
          <w:szCs w:val="28"/>
        </w:rPr>
        <w:t>сти</w:t>
      </w:r>
      <w:r>
        <w:rPr>
          <w:rFonts w:ascii="Times New Roman" w:hAnsi="Times New Roman"/>
          <w:color w:val="000000"/>
          <w:spacing w:val="-2"/>
          <w:sz w:val="28"/>
          <w:szCs w:val="28"/>
        </w:rPr>
        <w:t xml:space="preserve"> </w:t>
      </w:r>
      <w:r>
        <w:rPr>
          <w:rFonts w:ascii="Times New Roman" w:hAnsi="Times New Roman"/>
          <w:color w:val="000000"/>
          <w:spacing w:val="1"/>
          <w:sz w:val="28"/>
          <w:szCs w:val="28"/>
        </w:rPr>
        <w:t>о</w:t>
      </w:r>
      <w:r>
        <w:rPr>
          <w:rFonts w:ascii="Times New Roman" w:hAnsi="Times New Roman"/>
          <w:color w:val="000000"/>
          <w:sz w:val="28"/>
          <w:szCs w:val="28"/>
        </w:rPr>
        <w:t>с</w:t>
      </w:r>
      <w:r>
        <w:rPr>
          <w:rFonts w:ascii="Times New Roman" w:hAnsi="Times New Roman"/>
          <w:color w:val="000000"/>
          <w:spacing w:val="-3"/>
          <w:sz w:val="28"/>
          <w:szCs w:val="28"/>
        </w:rPr>
        <w:t>у</w:t>
      </w:r>
      <w:r>
        <w:rPr>
          <w:rFonts w:ascii="Times New Roman" w:hAnsi="Times New Roman"/>
          <w:color w:val="000000"/>
          <w:sz w:val="28"/>
          <w:szCs w:val="28"/>
        </w:rPr>
        <w:t>ществ</w:t>
      </w:r>
      <w:r>
        <w:rPr>
          <w:rFonts w:ascii="Times New Roman" w:hAnsi="Times New Roman"/>
          <w:color w:val="000000"/>
          <w:spacing w:val="-2"/>
          <w:sz w:val="28"/>
          <w:szCs w:val="28"/>
        </w:rPr>
        <w:t>л</w:t>
      </w:r>
      <w:r>
        <w:rPr>
          <w:rFonts w:ascii="Times New Roman" w:hAnsi="Times New Roman"/>
          <w:color w:val="000000"/>
          <w:spacing w:val="1"/>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я и</w:t>
      </w:r>
      <w:r>
        <w:rPr>
          <w:rFonts w:ascii="Times New Roman" w:hAnsi="Times New Roman"/>
          <w:color w:val="000000"/>
          <w:spacing w:val="-1"/>
          <w:sz w:val="28"/>
          <w:szCs w:val="28"/>
        </w:rPr>
        <w:t>с</w:t>
      </w:r>
      <w:r>
        <w:rPr>
          <w:rFonts w:ascii="Times New Roman" w:hAnsi="Times New Roman"/>
          <w:color w:val="000000"/>
          <w:sz w:val="28"/>
          <w:szCs w:val="28"/>
        </w:rPr>
        <w:t>сле</w:t>
      </w:r>
      <w:r>
        <w:rPr>
          <w:rFonts w:ascii="Times New Roman" w:hAnsi="Times New Roman"/>
          <w:color w:val="000000"/>
          <w:spacing w:val="-2"/>
          <w:sz w:val="28"/>
          <w:szCs w:val="28"/>
        </w:rPr>
        <w:t>д</w:t>
      </w:r>
      <w:r>
        <w:rPr>
          <w:rFonts w:ascii="Times New Roman" w:hAnsi="Times New Roman"/>
          <w:color w:val="000000"/>
          <w:spacing w:val="1"/>
          <w:sz w:val="28"/>
          <w:szCs w:val="28"/>
        </w:rPr>
        <w:t>о</w:t>
      </w:r>
      <w:r>
        <w:rPr>
          <w:rFonts w:ascii="Times New Roman" w:hAnsi="Times New Roman"/>
          <w:color w:val="000000"/>
          <w:sz w:val="28"/>
          <w:szCs w:val="28"/>
        </w:rPr>
        <w:t>в</w:t>
      </w:r>
      <w:r>
        <w:rPr>
          <w:rFonts w:ascii="Times New Roman" w:hAnsi="Times New Roman"/>
          <w:color w:val="000000"/>
          <w:spacing w:val="-3"/>
          <w:sz w:val="28"/>
          <w:szCs w:val="28"/>
        </w:rPr>
        <w:t>а</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я);</w:t>
      </w:r>
    </w:p>
    <w:p w:rsidR="00163739" w:rsidRDefault="00163739" w:rsidP="00D53D7D">
      <w:pPr>
        <w:widowControl w:val="0"/>
        <w:autoSpaceDE w:val="0"/>
        <w:autoSpaceDN w:val="0"/>
        <w:adjustRightInd w:val="0"/>
        <w:spacing w:after="0" w:line="240" w:lineRule="auto"/>
        <w:jc w:val="both"/>
        <w:rPr>
          <w:rFonts w:ascii="Times New Roman" w:hAnsi="Times New Roman"/>
          <w:color w:val="000000"/>
          <w:sz w:val="28"/>
          <w:szCs w:val="28"/>
        </w:rPr>
      </w:pPr>
      <w:r>
        <w:rPr>
          <w:rFonts w:ascii="Wingdings" w:hAnsi="Wingdings" w:cs="Wingdings"/>
          <w:color w:val="000000"/>
          <w:sz w:val="28"/>
          <w:szCs w:val="28"/>
        </w:rPr>
        <w:t></w:t>
      </w:r>
      <w:r>
        <w:rPr>
          <w:rFonts w:ascii="Times New Roman" w:hAnsi="Times New Roman"/>
          <w:color w:val="000000"/>
          <w:spacing w:val="56"/>
          <w:sz w:val="28"/>
          <w:szCs w:val="28"/>
        </w:rPr>
        <w:t xml:space="preserve"> </w:t>
      </w:r>
      <w:proofErr w:type="spellStart"/>
      <w:r>
        <w:rPr>
          <w:rFonts w:ascii="Times New Roman" w:hAnsi="Times New Roman"/>
          <w:color w:val="000000"/>
          <w:spacing w:val="1"/>
          <w:sz w:val="28"/>
          <w:szCs w:val="28"/>
        </w:rPr>
        <w:t>п</w:t>
      </w:r>
      <w:r>
        <w:rPr>
          <w:rFonts w:ascii="Times New Roman" w:hAnsi="Times New Roman"/>
          <w:color w:val="000000"/>
          <w:spacing w:val="-1"/>
          <w:sz w:val="28"/>
          <w:szCs w:val="28"/>
        </w:rPr>
        <w:t>ро</w:t>
      </w:r>
      <w:r>
        <w:rPr>
          <w:rFonts w:ascii="Times New Roman" w:hAnsi="Times New Roman"/>
          <w:color w:val="000000"/>
          <w:spacing w:val="1"/>
          <w:sz w:val="28"/>
          <w:szCs w:val="28"/>
        </w:rPr>
        <w:t>б</w:t>
      </w:r>
      <w:r>
        <w:rPr>
          <w:rFonts w:ascii="Times New Roman" w:hAnsi="Times New Roman"/>
          <w:color w:val="000000"/>
          <w:spacing w:val="-1"/>
          <w:sz w:val="28"/>
          <w:szCs w:val="28"/>
        </w:rPr>
        <w:t>л</w:t>
      </w:r>
      <w:r>
        <w:rPr>
          <w:rFonts w:ascii="Times New Roman" w:hAnsi="Times New Roman"/>
          <w:color w:val="000000"/>
          <w:sz w:val="28"/>
          <w:szCs w:val="28"/>
        </w:rPr>
        <w:t>емати</w:t>
      </w:r>
      <w:r>
        <w:rPr>
          <w:rFonts w:ascii="Times New Roman" w:hAnsi="Times New Roman"/>
          <w:color w:val="000000"/>
          <w:spacing w:val="-2"/>
          <w:sz w:val="28"/>
          <w:szCs w:val="28"/>
        </w:rPr>
        <w:t>з</w:t>
      </w:r>
      <w:r>
        <w:rPr>
          <w:rFonts w:ascii="Times New Roman" w:hAnsi="Times New Roman"/>
          <w:color w:val="000000"/>
          <w:sz w:val="28"/>
          <w:szCs w:val="28"/>
        </w:rPr>
        <w:t>а</w:t>
      </w:r>
      <w:r>
        <w:rPr>
          <w:rFonts w:ascii="Times New Roman" w:hAnsi="Times New Roman"/>
          <w:color w:val="000000"/>
          <w:spacing w:val="-1"/>
          <w:sz w:val="28"/>
          <w:szCs w:val="28"/>
        </w:rPr>
        <w:t>ц</w:t>
      </w:r>
      <w:r>
        <w:rPr>
          <w:rFonts w:ascii="Times New Roman" w:hAnsi="Times New Roman"/>
          <w:color w:val="000000"/>
          <w:spacing w:val="1"/>
          <w:sz w:val="28"/>
          <w:szCs w:val="28"/>
        </w:rPr>
        <w:t>и</w:t>
      </w:r>
      <w:r>
        <w:rPr>
          <w:rFonts w:ascii="Times New Roman" w:hAnsi="Times New Roman"/>
          <w:color w:val="000000"/>
          <w:sz w:val="28"/>
          <w:szCs w:val="28"/>
        </w:rPr>
        <w:t>я</w:t>
      </w:r>
      <w:proofErr w:type="spellEnd"/>
      <w:r>
        <w:rPr>
          <w:rFonts w:ascii="Times New Roman" w:hAnsi="Times New Roman"/>
          <w:color w:val="000000"/>
          <w:sz w:val="28"/>
          <w:szCs w:val="28"/>
        </w:rPr>
        <w:t xml:space="preserve"> </w:t>
      </w:r>
      <w:r>
        <w:rPr>
          <w:rFonts w:ascii="Times New Roman" w:hAnsi="Times New Roman"/>
          <w:color w:val="000000"/>
          <w:spacing w:val="-3"/>
          <w:sz w:val="28"/>
          <w:szCs w:val="28"/>
        </w:rPr>
        <w:t>(</w:t>
      </w:r>
      <w:r>
        <w:rPr>
          <w:rFonts w:ascii="Times New Roman" w:hAnsi="Times New Roman"/>
          <w:color w:val="000000"/>
          <w:spacing w:val="-1"/>
          <w:sz w:val="28"/>
          <w:szCs w:val="28"/>
        </w:rPr>
        <w:t>о</w:t>
      </w:r>
      <w:r>
        <w:rPr>
          <w:rFonts w:ascii="Times New Roman" w:hAnsi="Times New Roman"/>
          <w:color w:val="000000"/>
          <w:spacing w:val="1"/>
          <w:sz w:val="28"/>
          <w:szCs w:val="28"/>
        </w:rPr>
        <w:t>пр</w:t>
      </w:r>
      <w:r>
        <w:rPr>
          <w:rFonts w:ascii="Times New Roman" w:hAnsi="Times New Roman"/>
          <w:color w:val="000000"/>
          <w:spacing w:val="-2"/>
          <w:sz w:val="28"/>
          <w:szCs w:val="28"/>
        </w:rPr>
        <w:t>е</w:t>
      </w:r>
      <w:r>
        <w:rPr>
          <w:rFonts w:ascii="Times New Roman" w:hAnsi="Times New Roman"/>
          <w:color w:val="000000"/>
          <w:spacing w:val="1"/>
          <w:sz w:val="28"/>
          <w:szCs w:val="28"/>
        </w:rPr>
        <w:t>д</w:t>
      </w:r>
      <w:r>
        <w:rPr>
          <w:rFonts w:ascii="Times New Roman" w:hAnsi="Times New Roman"/>
          <w:color w:val="000000"/>
          <w:sz w:val="28"/>
          <w:szCs w:val="28"/>
        </w:rPr>
        <w:t>ел</w:t>
      </w:r>
      <w:r>
        <w:rPr>
          <w:rFonts w:ascii="Times New Roman" w:hAnsi="Times New Roman"/>
          <w:color w:val="000000"/>
          <w:spacing w:val="-3"/>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е с</w:t>
      </w:r>
      <w:r>
        <w:rPr>
          <w:rFonts w:ascii="Times New Roman" w:hAnsi="Times New Roman"/>
          <w:color w:val="000000"/>
          <w:spacing w:val="-2"/>
          <w:sz w:val="28"/>
          <w:szCs w:val="28"/>
        </w:rPr>
        <w:t>п</w:t>
      </w:r>
      <w:r>
        <w:rPr>
          <w:rFonts w:ascii="Times New Roman" w:hAnsi="Times New Roman"/>
          <w:color w:val="000000"/>
          <w:spacing w:val="1"/>
          <w:sz w:val="28"/>
          <w:szCs w:val="28"/>
        </w:rPr>
        <w:t>о</w:t>
      </w:r>
      <w:r>
        <w:rPr>
          <w:rFonts w:ascii="Times New Roman" w:hAnsi="Times New Roman"/>
          <w:color w:val="000000"/>
          <w:spacing w:val="-2"/>
          <w:sz w:val="28"/>
          <w:szCs w:val="28"/>
        </w:rPr>
        <w:t>с</w:t>
      </w:r>
      <w:r>
        <w:rPr>
          <w:rFonts w:ascii="Times New Roman" w:hAnsi="Times New Roman"/>
          <w:color w:val="000000"/>
          <w:spacing w:val="1"/>
          <w:sz w:val="28"/>
          <w:szCs w:val="28"/>
        </w:rPr>
        <w:t>о</w:t>
      </w:r>
      <w:r>
        <w:rPr>
          <w:rFonts w:ascii="Times New Roman" w:hAnsi="Times New Roman"/>
          <w:color w:val="000000"/>
          <w:spacing w:val="-1"/>
          <w:sz w:val="28"/>
          <w:szCs w:val="28"/>
        </w:rPr>
        <w:t>бо</w:t>
      </w:r>
      <w:r>
        <w:rPr>
          <w:rFonts w:ascii="Times New Roman" w:hAnsi="Times New Roman"/>
          <w:color w:val="000000"/>
          <w:sz w:val="28"/>
          <w:szCs w:val="28"/>
        </w:rPr>
        <w:t>в</w:t>
      </w:r>
      <w:r>
        <w:rPr>
          <w:rFonts w:ascii="Times New Roman" w:hAnsi="Times New Roman"/>
          <w:color w:val="000000"/>
          <w:spacing w:val="-1"/>
          <w:sz w:val="28"/>
          <w:szCs w:val="28"/>
        </w:rPr>
        <w:t xml:space="preserve"> </w:t>
      </w:r>
      <w:r>
        <w:rPr>
          <w:rFonts w:ascii="Times New Roman" w:hAnsi="Times New Roman"/>
          <w:color w:val="000000"/>
          <w:sz w:val="28"/>
          <w:szCs w:val="28"/>
        </w:rPr>
        <w:t>и</w:t>
      </w:r>
      <w:r>
        <w:rPr>
          <w:rFonts w:ascii="Times New Roman" w:hAnsi="Times New Roman"/>
          <w:color w:val="000000"/>
          <w:spacing w:val="1"/>
          <w:sz w:val="28"/>
          <w:szCs w:val="28"/>
        </w:rPr>
        <w:t xml:space="preserve"> </w:t>
      </w:r>
      <w:r>
        <w:rPr>
          <w:rFonts w:ascii="Times New Roman" w:hAnsi="Times New Roman"/>
          <w:color w:val="000000"/>
          <w:sz w:val="28"/>
          <w:szCs w:val="28"/>
        </w:rPr>
        <w:t>ср</w:t>
      </w:r>
      <w:r>
        <w:rPr>
          <w:rFonts w:ascii="Times New Roman" w:hAnsi="Times New Roman"/>
          <w:color w:val="000000"/>
          <w:spacing w:val="-2"/>
          <w:sz w:val="28"/>
          <w:szCs w:val="28"/>
        </w:rPr>
        <w:t>е</w:t>
      </w:r>
      <w:proofErr w:type="gramStart"/>
      <w:r>
        <w:rPr>
          <w:rFonts w:ascii="Times New Roman" w:hAnsi="Times New Roman"/>
          <w:color w:val="000000"/>
          <w:spacing w:val="1"/>
          <w:sz w:val="28"/>
          <w:szCs w:val="28"/>
        </w:rPr>
        <w:t>д</w:t>
      </w:r>
      <w:r>
        <w:rPr>
          <w:rFonts w:ascii="Times New Roman" w:hAnsi="Times New Roman"/>
          <w:color w:val="000000"/>
          <w:sz w:val="28"/>
          <w:szCs w:val="28"/>
        </w:rPr>
        <w:t>ств</w:t>
      </w:r>
      <w:r>
        <w:rPr>
          <w:rFonts w:ascii="Times New Roman" w:hAnsi="Times New Roman"/>
          <w:color w:val="000000"/>
          <w:spacing w:val="-1"/>
          <w:sz w:val="28"/>
          <w:szCs w:val="28"/>
        </w:rPr>
        <w:t xml:space="preserve"> пр</w:t>
      </w:r>
      <w:proofErr w:type="gramEnd"/>
      <w:r>
        <w:rPr>
          <w:rFonts w:ascii="Times New Roman" w:hAnsi="Times New Roman"/>
          <w:color w:val="000000"/>
          <w:spacing w:val="1"/>
          <w:sz w:val="28"/>
          <w:szCs w:val="28"/>
        </w:rPr>
        <w:t>о</w:t>
      </w:r>
      <w:r>
        <w:rPr>
          <w:rFonts w:ascii="Times New Roman" w:hAnsi="Times New Roman"/>
          <w:color w:val="000000"/>
          <w:sz w:val="28"/>
          <w:szCs w:val="28"/>
        </w:rPr>
        <w:t>в</w:t>
      </w:r>
      <w:r>
        <w:rPr>
          <w:rFonts w:ascii="Times New Roman" w:hAnsi="Times New Roman"/>
          <w:color w:val="000000"/>
          <w:spacing w:val="2"/>
          <w:sz w:val="28"/>
          <w:szCs w:val="28"/>
        </w:rPr>
        <w:t>е</w:t>
      </w:r>
      <w:r>
        <w:rPr>
          <w:rFonts w:ascii="Times New Roman" w:hAnsi="Times New Roman"/>
          <w:color w:val="000000"/>
          <w:spacing w:val="1"/>
          <w:sz w:val="28"/>
          <w:szCs w:val="28"/>
        </w:rPr>
        <w:t>д</w:t>
      </w:r>
      <w:r>
        <w:rPr>
          <w:rFonts w:ascii="Times New Roman" w:hAnsi="Times New Roman"/>
          <w:color w:val="000000"/>
          <w:spacing w:val="-2"/>
          <w:sz w:val="28"/>
          <w:szCs w:val="28"/>
        </w:rPr>
        <w:t>е</w:t>
      </w:r>
      <w:r>
        <w:rPr>
          <w:rFonts w:ascii="Times New Roman" w:hAnsi="Times New Roman"/>
          <w:color w:val="000000"/>
          <w:spacing w:val="1"/>
          <w:sz w:val="28"/>
          <w:szCs w:val="28"/>
        </w:rPr>
        <w:t>ни</w:t>
      </w:r>
      <w:r>
        <w:rPr>
          <w:rFonts w:ascii="Times New Roman" w:hAnsi="Times New Roman"/>
          <w:color w:val="000000"/>
          <w:sz w:val="28"/>
          <w:szCs w:val="28"/>
        </w:rPr>
        <w:t>я</w:t>
      </w:r>
      <w:r>
        <w:rPr>
          <w:rFonts w:ascii="Times New Roman" w:hAnsi="Times New Roman"/>
          <w:color w:val="000000"/>
          <w:spacing w:val="-2"/>
          <w:sz w:val="28"/>
          <w:szCs w:val="28"/>
        </w:rPr>
        <w:t xml:space="preserve"> </w:t>
      </w:r>
      <w:r>
        <w:rPr>
          <w:rFonts w:ascii="Times New Roman" w:hAnsi="Times New Roman"/>
          <w:color w:val="000000"/>
          <w:spacing w:val="1"/>
          <w:sz w:val="28"/>
          <w:szCs w:val="28"/>
        </w:rPr>
        <w:t>и</w:t>
      </w:r>
      <w:r>
        <w:rPr>
          <w:rFonts w:ascii="Times New Roman" w:hAnsi="Times New Roman"/>
          <w:color w:val="000000"/>
          <w:sz w:val="28"/>
          <w:szCs w:val="28"/>
        </w:rPr>
        <w:t>ссл</w:t>
      </w:r>
      <w:r>
        <w:rPr>
          <w:rFonts w:ascii="Times New Roman" w:hAnsi="Times New Roman"/>
          <w:color w:val="000000"/>
          <w:spacing w:val="-3"/>
          <w:sz w:val="28"/>
          <w:szCs w:val="28"/>
        </w:rPr>
        <w:t>е</w:t>
      </w:r>
      <w:r>
        <w:rPr>
          <w:rFonts w:ascii="Times New Roman" w:hAnsi="Times New Roman"/>
          <w:color w:val="000000"/>
          <w:spacing w:val="-1"/>
          <w:sz w:val="28"/>
          <w:szCs w:val="28"/>
        </w:rPr>
        <w:t>д</w:t>
      </w:r>
      <w:r>
        <w:rPr>
          <w:rFonts w:ascii="Times New Roman" w:hAnsi="Times New Roman"/>
          <w:color w:val="000000"/>
          <w:spacing w:val="1"/>
          <w:sz w:val="28"/>
          <w:szCs w:val="28"/>
        </w:rPr>
        <w:t>о</w:t>
      </w:r>
      <w:r>
        <w:rPr>
          <w:rFonts w:ascii="Times New Roman" w:hAnsi="Times New Roman"/>
          <w:color w:val="000000"/>
          <w:sz w:val="28"/>
          <w:szCs w:val="28"/>
        </w:rPr>
        <w:t>в</w:t>
      </w:r>
      <w:r>
        <w:rPr>
          <w:rFonts w:ascii="Times New Roman" w:hAnsi="Times New Roman"/>
          <w:color w:val="000000"/>
          <w:sz w:val="28"/>
          <w:szCs w:val="28"/>
        </w:rPr>
        <w:t>а</w:t>
      </w:r>
      <w:r>
        <w:rPr>
          <w:rFonts w:ascii="Times New Roman" w:hAnsi="Times New Roman"/>
          <w:color w:val="000000"/>
          <w:spacing w:val="-2"/>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я</w:t>
      </w:r>
      <w:r>
        <w:rPr>
          <w:rFonts w:ascii="Times New Roman" w:hAnsi="Times New Roman"/>
          <w:color w:val="000000"/>
          <w:spacing w:val="-2"/>
          <w:sz w:val="28"/>
          <w:szCs w:val="28"/>
        </w:rPr>
        <w:t>)</w:t>
      </w:r>
      <w:r>
        <w:rPr>
          <w:rFonts w:ascii="Times New Roman" w:hAnsi="Times New Roman"/>
          <w:color w:val="000000"/>
          <w:sz w:val="28"/>
          <w:szCs w:val="28"/>
        </w:rPr>
        <w:t>;</w:t>
      </w:r>
    </w:p>
    <w:p w:rsidR="00163739" w:rsidRDefault="00163739" w:rsidP="00D53D7D">
      <w:pPr>
        <w:widowControl w:val="0"/>
        <w:autoSpaceDE w:val="0"/>
        <w:autoSpaceDN w:val="0"/>
        <w:adjustRightInd w:val="0"/>
        <w:spacing w:after="0" w:line="240" w:lineRule="auto"/>
        <w:jc w:val="both"/>
        <w:rPr>
          <w:rFonts w:ascii="Times New Roman" w:hAnsi="Times New Roman"/>
          <w:color w:val="000000"/>
          <w:sz w:val="28"/>
          <w:szCs w:val="28"/>
        </w:rPr>
      </w:pPr>
      <w:proofErr w:type="gramStart"/>
      <w:r>
        <w:rPr>
          <w:rFonts w:ascii="Wingdings" w:hAnsi="Wingdings" w:cs="Wingdings"/>
          <w:color w:val="000000"/>
          <w:sz w:val="28"/>
          <w:szCs w:val="28"/>
        </w:rPr>
        <w:t></w:t>
      </w:r>
      <w:r>
        <w:rPr>
          <w:rFonts w:ascii="Times New Roman" w:hAnsi="Times New Roman"/>
          <w:color w:val="000000"/>
          <w:spacing w:val="56"/>
          <w:sz w:val="28"/>
          <w:szCs w:val="28"/>
        </w:rPr>
        <w:t xml:space="preserve"> </w:t>
      </w:r>
      <w:r>
        <w:rPr>
          <w:rFonts w:ascii="Times New Roman" w:hAnsi="Times New Roman"/>
          <w:color w:val="000000"/>
          <w:spacing w:val="1"/>
          <w:sz w:val="28"/>
          <w:szCs w:val="28"/>
        </w:rPr>
        <w:t>п</w:t>
      </w:r>
      <w:r>
        <w:rPr>
          <w:rFonts w:ascii="Times New Roman" w:hAnsi="Times New Roman"/>
          <w:color w:val="000000"/>
          <w:spacing w:val="-1"/>
          <w:sz w:val="28"/>
          <w:szCs w:val="28"/>
        </w:rPr>
        <w:t>л</w:t>
      </w:r>
      <w:r>
        <w:rPr>
          <w:rFonts w:ascii="Times New Roman" w:hAnsi="Times New Roman"/>
          <w:color w:val="000000"/>
          <w:sz w:val="28"/>
          <w:szCs w:val="28"/>
        </w:rPr>
        <w:t>а</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pacing w:val="-1"/>
          <w:sz w:val="28"/>
          <w:szCs w:val="28"/>
        </w:rPr>
        <w:t>р</w:t>
      </w:r>
      <w:r>
        <w:rPr>
          <w:rFonts w:ascii="Times New Roman" w:hAnsi="Times New Roman"/>
          <w:color w:val="000000"/>
          <w:spacing w:val="1"/>
          <w:sz w:val="28"/>
          <w:szCs w:val="28"/>
        </w:rPr>
        <w:t>о</w:t>
      </w:r>
      <w:r>
        <w:rPr>
          <w:rFonts w:ascii="Times New Roman" w:hAnsi="Times New Roman"/>
          <w:color w:val="000000"/>
          <w:sz w:val="28"/>
          <w:szCs w:val="28"/>
        </w:rPr>
        <w:t>в</w:t>
      </w:r>
      <w:r>
        <w:rPr>
          <w:rFonts w:ascii="Times New Roman" w:hAnsi="Times New Roman"/>
          <w:color w:val="000000"/>
          <w:spacing w:val="-3"/>
          <w:sz w:val="28"/>
          <w:szCs w:val="28"/>
        </w:rPr>
        <w:t>а</w:t>
      </w:r>
      <w:r>
        <w:rPr>
          <w:rFonts w:ascii="Times New Roman" w:hAnsi="Times New Roman"/>
          <w:color w:val="000000"/>
          <w:spacing w:val="1"/>
          <w:sz w:val="28"/>
          <w:szCs w:val="28"/>
        </w:rPr>
        <w:t>ни</w:t>
      </w:r>
      <w:r>
        <w:rPr>
          <w:rFonts w:ascii="Times New Roman" w:hAnsi="Times New Roman"/>
          <w:color w:val="000000"/>
          <w:sz w:val="28"/>
          <w:szCs w:val="28"/>
        </w:rPr>
        <w:t xml:space="preserve">е </w:t>
      </w:r>
      <w:r>
        <w:rPr>
          <w:rFonts w:ascii="Times New Roman" w:hAnsi="Times New Roman"/>
          <w:color w:val="000000"/>
          <w:spacing w:val="-2"/>
          <w:sz w:val="28"/>
          <w:szCs w:val="28"/>
        </w:rPr>
        <w:t>(ф</w:t>
      </w:r>
      <w:r>
        <w:rPr>
          <w:rFonts w:ascii="Times New Roman" w:hAnsi="Times New Roman"/>
          <w:color w:val="000000"/>
          <w:spacing w:val="1"/>
          <w:sz w:val="28"/>
          <w:szCs w:val="28"/>
        </w:rPr>
        <w:t>ор</w:t>
      </w:r>
      <w:r>
        <w:rPr>
          <w:rFonts w:ascii="Times New Roman" w:hAnsi="Times New Roman"/>
          <w:color w:val="000000"/>
          <w:sz w:val="28"/>
          <w:szCs w:val="28"/>
        </w:rPr>
        <w:t>м</w:t>
      </w:r>
      <w:r>
        <w:rPr>
          <w:rFonts w:ascii="Times New Roman" w:hAnsi="Times New Roman"/>
          <w:color w:val="000000"/>
          <w:spacing w:val="-4"/>
          <w:sz w:val="28"/>
          <w:szCs w:val="28"/>
        </w:rPr>
        <w:t>у</w:t>
      </w:r>
      <w:r>
        <w:rPr>
          <w:rFonts w:ascii="Times New Roman" w:hAnsi="Times New Roman"/>
          <w:color w:val="000000"/>
          <w:spacing w:val="-1"/>
          <w:sz w:val="28"/>
          <w:szCs w:val="28"/>
        </w:rPr>
        <w:t>л</w:t>
      </w:r>
      <w:r>
        <w:rPr>
          <w:rFonts w:ascii="Times New Roman" w:hAnsi="Times New Roman"/>
          <w:color w:val="000000"/>
          <w:spacing w:val="1"/>
          <w:sz w:val="28"/>
          <w:szCs w:val="28"/>
        </w:rPr>
        <w:t>и</w:t>
      </w:r>
      <w:r>
        <w:rPr>
          <w:rFonts w:ascii="Times New Roman" w:hAnsi="Times New Roman"/>
          <w:color w:val="000000"/>
          <w:spacing w:val="-1"/>
          <w:sz w:val="28"/>
          <w:szCs w:val="28"/>
        </w:rPr>
        <w:t>р</w:t>
      </w:r>
      <w:r>
        <w:rPr>
          <w:rFonts w:ascii="Times New Roman" w:hAnsi="Times New Roman"/>
          <w:color w:val="000000"/>
          <w:spacing w:val="1"/>
          <w:sz w:val="28"/>
          <w:szCs w:val="28"/>
        </w:rPr>
        <w:t>о</w:t>
      </w:r>
      <w:r>
        <w:rPr>
          <w:rFonts w:ascii="Times New Roman" w:hAnsi="Times New Roman"/>
          <w:color w:val="000000"/>
          <w:sz w:val="28"/>
          <w:szCs w:val="28"/>
        </w:rPr>
        <w:t xml:space="preserve">вка    </w:t>
      </w:r>
      <w:r>
        <w:rPr>
          <w:rFonts w:ascii="Times New Roman" w:hAnsi="Times New Roman"/>
          <w:color w:val="000000"/>
          <w:spacing w:val="50"/>
          <w:sz w:val="28"/>
          <w:szCs w:val="28"/>
        </w:rPr>
        <w:t xml:space="preserve"> </w:t>
      </w:r>
      <w:r>
        <w:rPr>
          <w:rFonts w:ascii="Times New Roman" w:hAnsi="Times New Roman"/>
          <w:color w:val="000000"/>
          <w:spacing w:val="-1"/>
          <w:sz w:val="28"/>
          <w:szCs w:val="28"/>
        </w:rPr>
        <w:t>п</w:t>
      </w:r>
      <w:r>
        <w:rPr>
          <w:rFonts w:ascii="Times New Roman" w:hAnsi="Times New Roman"/>
          <w:color w:val="000000"/>
          <w:spacing w:val="1"/>
          <w:sz w:val="28"/>
          <w:szCs w:val="28"/>
        </w:rPr>
        <w:t>о</w:t>
      </w:r>
      <w:r>
        <w:rPr>
          <w:rFonts w:ascii="Times New Roman" w:hAnsi="Times New Roman"/>
          <w:color w:val="000000"/>
          <w:spacing w:val="-2"/>
          <w:sz w:val="28"/>
          <w:szCs w:val="28"/>
        </w:rPr>
        <w:t>с</w:t>
      </w:r>
      <w:r>
        <w:rPr>
          <w:rFonts w:ascii="Times New Roman" w:hAnsi="Times New Roman"/>
          <w:color w:val="000000"/>
          <w:spacing w:val="-1"/>
          <w:sz w:val="28"/>
          <w:szCs w:val="28"/>
        </w:rPr>
        <w:t>л</w:t>
      </w:r>
      <w:r>
        <w:rPr>
          <w:rFonts w:ascii="Times New Roman" w:hAnsi="Times New Roman"/>
          <w:color w:val="000000"/>
          <w:sz w:val="28"/>
          <w:szCs w:val="28"/>
        </w:rPr>
        <w:t>е</w:t>
      </w:r>
      <w:r>
        <w:rPr>
          <w:rFonts w:ascii="Times New Roman" w:hAnsi="Times New Roman"/>
          <w:color w:val="000000"/>
          <w:spacing w:val="1"/>
          <w:sz w:val="28"/>
          <w:szCs w:val="28"/>
        </w:rPr>
        <w:t>до</w:t>
      </w:r>
      <w:r>
        <w:rPr>
          <w:rFonts w:ascii="Times New Roman" w:hAnsi="Times New Roman"/>
          <w:color w:val="000000"/>
          <w:sz w:val="28"/>
          <w:szCs w:val="28"/>
        </w:rPr>
        <w:t>ва</w:t>
      </w:r>
      <w:r>
        <w:rPr>
          <w:rFonts w:ascii="Times New Roman" w:hAnsi="Times New Roman"/>
          <w:color w:val="000000"/>
          <w:spacing w:val="-3"/>
          <w:sz w:val="28"/>
          <w:szCs w:val="28"/>
        </w:rPr>
        <w:t>т</w:t>
      </w:r>
      <w:r>
        <w:rPr>
          <w:rFonts w:ascii="Times New Roman" w:hAnsi="Times New Roman"/>
          <w:color w:val="000000"/>
          <w:sz w:val="28"/>
          <w:szCs w:val="28"/>
        </w:rPr>
        <w:t>ел</w:t>
      </w:r>
      <w:r>
        <w:rPr>
          <w:rFonts w:ascii="Times New Roman" w:hAnsi="Times New Roman"/>
          <w:color w:val="000000"/>
          <w:spacing w:val="-2"/>
          <w:sz w:val="28"/>
          <w:szCs w:val="28"/>
        </w:rPr>
        <w:t>ь</w:t>
      </w:r>
      <w:r>
        <w:rPr>
          <w:rFonts w:ascii="Times New Roman" w:hAnsi="Times New Roman"/>
          <w:color w:val="000000"/>
          <w:spacing w:val="1"/>
          <w:sz w:val="28"/>
          <w:szCs w:val="28"/>
        </w:rPr>
        <w:t>н</w:t>
      </w:r>
      <w:r>
        <w:rPr>
          <w:rFonts w:ascii="Times New Roman" w:hAnsi="Times New Roman"/>
          <w:color w:val="000000"/>
          <w:spacing w:val="-1"/>
          <w:sz w:val="28"/>
          <w:szCs w:val="28"/>
        </w:rPr>
        <w:t>ы</w:t>
      </w:r>
      <w:r>
        <w:rPr>
          <w:rFonts w:ascii="Times New Roman" w:hAnsi="Times New Roman"/>
          <w:color w:val="000000"/>
          <w:sz w:val="28"/>
          <w:szCs w:val="28"/>
        </w:rPr>
        <w:t xml:space="preserve">х    </w:t>
      </w:r>
      <w:r>
        <w:rPr>
          <w:rFonts w:ascii="Times New Roman" w:hAnsi="Times New Roman"/>
          <w:color w:val="000000"/>
          <w:spacing w:val="51"/>
          <w:sz w:val="28"/>
          <w:szCs w:val="28"/>
        </w:rPr>
        <w:t xml:space="preserve"> </w:t>
      </w:r>
      <w:r>
        <w:rPr>
          <w:rFonts w:ascii="Times New Roman" w:hAnsi="Times New Roman"/>
          <w:color w:val="000000"/>
          <w:sz w:val="28"/>
          <w:szCs w:val="28"/>
        </w:rPr>
        <w:t>з</w:t>
      </w:r>
      <w:r>
        <w:rPr>
          <w:rFonts w:ascii="Times New Roman" w:hAnsi="Times New Roman"/>
          <w:color w:val="000000"/>
          <w:spacing w:val="-3"/>
          <w:sz w:val="28"/>
          <w:szCs w:val="28"/>
        </w:rPr>
        <w:t>а</w:t>
      </w:r>
      <w:r>
        <w:rPr>
          <w:rFonts w:ascii="Times New Roman" w:hAnsi="Times New Roman"/>
          <w:color w:val="000000"/>
          <w:spacing w:val="1"/>
          <w:sz w:val="28"/>
          <w:szCs w:val="28"/>
        </w:rPr>
        <w:t>д</w:t>
      </w:r>
      <w:r>
        <w:rPr>
          <w:rFonts w:ascii="Times New Roman" w:hAnsi="Times New Roman"/>
          <w:color w:val="000000"/>
          <w:sz w:val="28"/>
          <w:szCs w:val="28"/>
        </w:rPr>
        <w:t xml:space="preserve">ач    </w:t>
      </w:r>
      <w:r>
        <w:rPr>
          <w:rFonts w:ascii="Times New Roman" w:hAnsi="Times New Roman"/>
          <w:color w:val="000000"/>
          <w:spacing w:val="51"/>
          <w:sz w:val="28"/>
          <w:szCs w:val="28"/>
        </w:rPr>
        <w:t xml:space="preserve"> </w:t>
      </w:r>
      <w:r>
        <w:rPr>
          <w:rFonts w:ascii="Times New Roman" w:hAnsi="Times New Roman"/>
          <w:color w:val="000000"/>
          <w:spacing w:val="1"/>
          <w:sz w:val="28"/>
          <w:szCs w:val="28"/>
        </w:rPr>
        <w:t>и</w:t>
      </w:r>
      <w:r>
        <w:rPr>
          <w:rFonts w:ascii="Times New Roman" w:hAnsi="Times New Roman"/>
          <w:color w:val="000000"/>
          <w:spacing w:val="6"/>
          <w:sz w:val="28"/>
          <w:szCs w:val="28"/>
        </w:rPr>
        <w:t>с</w:t>
      </w:r>
      <w:r>
        <w:rPr>
          <w:rFonts w:ascii="Times New Roman" w:hAnsi="Times New Roman"/>
          <w:color w:val="000000"/>
          <w:sz w:val="28"/>
          <w:szCs w:val="28"/>
        </w:rPr>
        <w:t>сле</w:t>
      </w:r>
      <w:r>
        <w:rPr>
          <w:rFonts w:ascii="Times New Roman" w:hAnsi="Times New Roman"/>
          <w:color w:val="000000"/>
          <w:spacing w:val="-2"/>
          <w:sz w:val="28"/>
          <w:szCs w:val="28"/>
        </w:rPr>
        <w:t>д</w:t>
      </w:r>
      <w:r>
        <w:rPr>
          <w:rFonts w:ascii="Times New Roman" w:hAnsi="Times New Roman"/>
          <w:color w:val="000000"/>
          <w:spacing w:val="1"/>
          <w:sz w:val="28"/>
          <w:szCs w:val="28"/>
        </w:rPr>
        <w:t>о</w:t>
      </w:r>
      <w:r>
        <w:rPr>
          <w:rFonts w:ascii="Times New Roman" w:hAnsi="Times New Roman"/>
          <w:color w:val="000000"/>
          <w:sz w:val="28"/>
          <w:szCs w:val="28"/>
        </w:rPr>
        <w:t>в</w:t>
      </w:r>
      <w:r>
        <w:rPr>
          <w:rFonts w:ascii="Times New Roman" w:hAnsi="Times New Roman"/>
          <w:color w:val="000000"/>
          <w:spacing w:val="-3"/>
          <w:sz w:val="28"/>
          <w:szCs w:val="28"/>
        </w:rPr>
        <w:t>а</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pacing w:val="-2"/>
          <w:sz w:val="28"/>
          <w:szCs w:val="28"/>
        </w:rPr>
        <w:t>я</w:t>
      </w:r>
      <w:r>
        <w:rPr>
          <w:rFonts w:ascii="Times New Roman" w:hAnsi="Times New Roman"/>
          <w:color w:val="000000"/>
          <w:sz w:val="28"/>
          <w:szCs w:val="28"/>
        </w:rPr>
        <w:t xml:space="preserve">, </w:t>
      </w:r>
      <w:r>
        <w:rPr>
          <w:rFonts w:ascii="Times New Roman" w:hAnsi="Times New Roman"/>
          <w:color w:val="000000"/>
          <w:spacing w:val="1"/>
          <w:sz w:val="28"/>
          <w:szCs w:val="28"/>
        </w:rPr>
        <w:t>р</w:t>
      </w:r>
      <w:r>
        <w:rPr>
          <w:rFonts w:ascii="Times New Roman" w:hAnsi="Times New Roman"/>
          <w:color w:val="000000"/>
          <w:sz w:val="28"/>
          <w:szCs w:val="28"/>
        </w:rPr>
        <w:t>а</w:t>
      </w:r>
      <w:r>
        <w:rPr>
          <w:rFonts w:ascii="Times New Roman" w:hAnsi="Times New Roman"/>
          <w:color w:val="000000"/>
          <w:spacing w:val="-2"/>
          <w:sz w:val="28"/>
          <w:szCs w:val="28"/>
        </w:rPr>
        <w:t>с</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z w:val="28"/>
          <w:szCs w:val="28"/>
        </w:rPr>
        <w:t>е</w:t>
      </w:r>
      <w:r>
        <w:rPr>
          <w:rFonts w:ascii="Times New Roman" w:hAnsi="Times New Roman"/>
          <w:color w:val="000000"/>
          <w:spacing w:val="1"/>
          <w:sz w:val="28"/>
          <w:szCs w:val="28"/>
        </w:rPr>
        <w:t>д</w:t>
      </w:r>
      <w:r>
        <w:rPr>
          <w:rFonts w:ascii="Times New Roman" w:hAnsi="Times New Roman"/>
          <w:color w:val="000000"/>
          <w:sz w:val="28"/>
          <w:szCs w:val="28"/>
        </w:rPr>
        <w:t>ел</w:t>
      </w:r>
      <w:r>
        <w:rPr>
          <w:rFonts w:ascii="Times New Roman" w:hAnsi="Times New Roman"/>
          <w:color w:val="000000"/>
          <w:spacing w:val="-3"/>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 xml:space="preserve">е      </w:t>
      </w:r>
      <w:r>
        <w:rPr>
          <w:rFonts w:ascii="Times New Roman" w:hAnsi="Times New Roman"/>
          <w:color w:val="000000"/>
          <w:spacing w:val="50"/>
          <w:sz w:val="28"/>
          <w:szCs w:val="28"/>
        </w:rPr>
        <w:t xml:space="preserve"> </w:t>
      </w:r>
      <w:r>
        <w:rPr>
          <w:rFonts w:ascii="Times New Roman" w:hAnsi="Times New Roman"/>
          <w:color w:val="000000"/>
          <w:spacing w:val="-1"/>
          <w:sz w:val="28"/>
          <w:szCs w:val="28"/>
        </w:rPr>
        <w:t>п</w:t>
      </w:r>
      <w:r>
        <w:rPr>
          <w:rFonts w:ascii="Times New Roman" w:hAnsi="Times New Roman"/>
          <w:color w:val="000000"/>
          <w:spacing w:val="1"/>
          <w:sz w:val="28"/>
          <w:szCs w:val="28"/>
        </w:rPr>
        <w:t>о</w:t>
      </w:r>
      <w:r>
        <w:rPr>
          <w:rFonts w:ascii="Times New Roman" w:hAnsi="Times New Roman"/>
          <w:color w:val="000000"/>
          <w:sz w:val="28"/>
          <w:szCs w:val="28"/>
        </w:rPr>
        <w:t>сл</w:t>
      </w:r>
      <w:r>
        <w:rPr>
          <w:rFonts w:ascii="Times New Roman" w:hAnsi="Times New Roman"/>
          <w:color w:val="000000"/>
          <w:spacing w:val="-3"/>
          <w:sz w:val="28"/>
          <w:szCs w:val="28"/>
        </w:rPr>
        <w:t>е</w:t>
      </w:r>
      <w:r>
        <w:rPr>
          <w:rFonts w:ascii="Times New Roman" w:hAnsi="Times New Roman"/>
          <w:color w:val="000000"/>
          <w:spacing w:val="1"/>
          <w:sz w:val="28"/>
          <w:szCs w:val="28"/>
        </w:rPr>
        <w:t>до</w:t>
      </w:r>
      <w:r>
        <w:rPr>
          <w:rFonts w:ascii="Times New Roman" w:hAnsi="Times New Roman"/>
          <w:color w:val="000000"/>
          <w:sz w:val="28"/>
          <w:szCs w:val="28"/>
        </w:rPr>
        <w:t>ва</w:t>
      </w:r>
      <w:r>
        <w:rPr>
          <w:rFonts w:ascii="Times New Roman" w:hAnsi="Times New Roman"/>
          <w:color w:val="000000"/>
          <w:spacing w:val="-3"/>
          <w:sz w:val="28"/>
          <w:szCs w:val="28"/>
        </w:rPr>
        <w:t>т</w:t>
      </w:r>
      <w:r>
        <w:rPr>
          <w:rFonts w:ascii="Times New Roman" w:hAnsi="Times New Roman"/>
          <w:color w:val="000000"/>
          <w:sz w:val="28"/>
          <w:szCs w:val="28"/>
        </w:rPr>
        <w:t>ел</w:t>
      </w:r>
      <w:r>
        <w:rPr>
          <w:rFonts w:ascii="Times New Roman" w:hAnsi="Times New Roman"/>
          <w:color w:val="000000"/>
          <w:spacing w:val="-2"/>
          <w:sz w:val="28"/>
          <w:szCs w:val="28"/>
        </w:rPr>
        <w:t>ь</w:t>
      </w:r>
      <w:r>
        <w:rPr>
          <w:rFonts w:ascii="Times New Roman" w:hAnsi="Times New Roman"/>
          <w:color w:val="000000"/>
          <w:spacing w:val="1"/>
          <w:sz w:val="28"/>
          <w:szCs w:val="28"/>
        </w:rPr>
        <w:t>н</w:t>
      </w:r>
      <w:r>
        <w:rPr>
          <w:rFonts w:ascii="Times New Roman" w:hAnsi="Times New Roman"/>
          <w:color w:val="000000"/>
          <w:spacing w:val="-1"/>
          <w:sz w:val="28"/>
          <w:szCs w:val="28"/>
        </w:rPr>
        <w:t>о</w:t>
      </w:r>
      <w:r>
        <w:rPr>
          <w:rFonts w:ascii="Times New Roman" w:hAnsi="Times New Roman"/>
          <w:color w:val="000000"/>
          <w:sz w:val="28"/>
          <w:szCs w:val="28"/>
        </w:rPr>
        <w:t xml:space="preserve">сти     </w:t>
      </w:r>
      <w:proofErr w:type="gramEnd"/>
    </w:p>
    <w:p w:rsidR="00163739" w:rsidRDefault="00163739" w:rsidP="00D53D7D">
      <w:pPr>
        <w:widowControl w:val="0"/>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pacing w:val="48"/>
          <w:sz w:val="28"/>
          <w:szCs w:val="28"/>
        </w:rPr>
        <w:t xml:space="preserve"> </w:t>
      </w:r>
      <w:r>
        <w:rPr>
          <w:rFonts w:ascii="Times New Roman" w:hAnsi="Times New Roman"/>
          <w:color w:val="000000"/>
          <w:spacing w:val="1"/>
          <w:sz w:val="28"/>
          <w:szCs w:val="28"/>
        </w:rPr>
        <w:t>д</w:t>
      </w:r>
      <w:r>
        <w:rPr>
          <w:rFonts w:ascii="Times New Roman" w:hAnsi="Times New Roman"/>
          <w:color w:val="000000"/>
          <w:spacing w:val="-2"/>
          <w:sz w:val="28"/>
          <w:szCs w:val="28"/>
        </w:rPr>
        <w:t>е</w:t>
      </w:r>
      <w:r>
        <w:rPr>
          <w:rFonts w:ascii="Times New Roman" w:hAnsi="Times New Roman"/>
          <w:color w:val="000000"/>
          <w:spacing w:val="1"/>
          <w:sz w:val="28"/>
          <w:szCs w:val="28"/>
        </w:rPr>
        <w:t>й</w:t>
      </w:r>
      <w:r>
        <w:rPr>
          <w:rFonts w:ascii="Times New Roman" w:hAnsi="Times New Roman"/>
          <w:color w:val="000000"/>
          <w:sz w:val="28"/>
          <w:szCs w:val="28"/>
        </w:rPr>
        <w:t>ств</w:t>
      </w:r>
      <w:r>
        <w:rPr>
          <w:rFonts w:ascii="Times New Roman" w:hAnsi="Times New Roman"/>
          <w:color w:val="000000"/>
          <w:spacing w:val="-2"/>
          <w:sz w:val="28"/>
          <w:szCs w:val="28"/>
        </w:rPr>
        <w:t>и</w:t>
      </w:r>
      <w:r>
        <w:rPr>
          <w:rFonts w:ascii="Times New Roman" w:hAnsi="Times New Roman"/>
          <w:color w:val="000000"/>
          <w:sz w:val="28"/>
          <w:szCs w:val="28"/>
        </w:rPr>
        <w:t xml:space="preserve">й      </w:t>
      </w:r>
      <w:r>
        <w:rPr>
          <w:rFonts w:ascii="Times New Roman" w:hAnsi="Times New Roman"/>
          <w:color w:val="000000"/>
          <w:spacing w:val="48"/>
          <w:sz w:val="28"/>
          <w:szCs w:val="28"/>
        </w:rPr>
        <w:t xml:space="preserve"> </w:t>
      </w:r>
      <w:r>
        <w:rPr>
          <w:rFonts w:ascii="Times New Roman" w:hAnsi="Times New Roman"/>
          <w:color w:val="000000"/>
          <w:spacing w:val="-1"/>
          <w:sz w:val="28"/>
          <w:szCs w:val="28"/>
        </w:rPr>
        <w:t>дл</w:t>
      </w:r>
      <w:r>
        <w:rPr>
          <w:rFonts w:ascii="Times New Roman" w:hAnsi="Times New Roman"/>
          <w:color w:val="000000"/>
          <w:sz w:val="28"/>
          <w:szCs w:val="28"/>
        </w:rPr>
        <w:t xml:space="preserve">я      </w:t>
      </w:r>
      <w:r>
        <w:rPr>
          <w:rFonts w:ascii="Times New Roman" w:hAnsi="Times New Roman"/>
          <w:color w:val="000000"/>
          <w:spacing w:val="50"/>
          <w:sz w:val="28"/>
          <w:szCs w:val="28"/>
        </w:rPr>
        <w:t xml:space="preserve"> </w:t>
      </w:r>
      <w:r>
        <w:rPr>
          <w:rFonts w:ascii="Times New Roman" w:hAnsi="Times New Roman"/>
          <w:color w:val="000000"/>
          <w:spacing w:val="1"/>
          <w:sz w:val="28"/>
          <w:szCs w:val="28"/>
        </w:rPr>
        <w:t>о</w:t>
      </w:r>
      <w:r>
        <w:rPr>
          <w:rFonts w:ascii="Times New Roman" w:hAnsi="Times New Roman"/>
          <w:color w:val="000000"/>
          <w:sz w:val="28"/>
          <w:szCs w:val="28"/>
        </w:rPr>
        <w:t>с</w:t>
      </w:r>
      <w:r>
        <w:rPr>
          <w:rFonts w:ascii="Times New Roman" w:hAnsi="Times New Roman"/>
          <w:color w:val="000000"/>
          <w:spacing w:val="-3"/>
          <w:sz w:val="28"/>
          <w:szCs w:val="28"/>
        </w:rPr>
        <w:t>у</w:t>
      </w:r>
      <w:r>
        <w:rPr>
          <w:rFonts w:ascii="Times New Roman" w:hAnsi="Times New Roman"/>
          <w:color w:val="000000"/>
          <w:sz w:val="28"/>
          <w:szCs w:val="28"/>
        </w:rPr>
        <w:t>ществ</w:t>
      </w:r>
      <w:r>
        <w:rPr>
          <w:rFonts w:ascii="Times New Roman" w:hAnsi="Times New Roman"/>
          <w:color w:val="000000"/>
          <w:spacing w:val="-2"/>
          <w:sz w:val="28"/>
          <w:szCs w:val="28"/>
        </w:rPr>
        <w:t>л</w:t>
      </w:r>
      <w:r>
        <w:rPr>
          <w:rFonts w:ascii="Times New Roman" w:hAnsi="Times New Roman"/>
          <w:color w:val="000000"/>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 xml:space="preserve">я </w:t>
      </w:r>
      <w:r>
        <w:rPr>
          <w:rFonts w:ascii="Times New Roman" w:hAnsi="Times New Roman"/>
          <w:color w:val="000000"/>
          <w:spacing w:val="1"/>
          <w:sz w:val="28"/>
          <w:szCs w:val="28"/>
        </w:rPr>
        <w:t>и</w:t>
      </w:r>
      <w:r>
        <w:rPr>
          <w:rFonts w:ascii="Times New Roman" w:hAnsi="Times New Roman"/>
          <w:color w:val="000000"/>
          <w:sz w:val="28"/>
          <w:szCs w:val="28"/>
        </w:rPr>
        <w:t>ссл</w:t>
      </w:r>
      <w:r>
        <w:rPr>
          <w:rFonts w:ascii="Times New Roman" w:hAnsi="Times New Roman"/>
          <w:color w:val="000000"/>
          <w:spacing w:val="-3"/>
          <w:sz w:val="28"/>
          <w:szCs w:val="28"/>
        </w:rPr>
        <w:t>е</w:t>
      </w:r>
      <w:r>
        <w:rPr>
          <w:rFonts w:ascii="Times New Roman" w:hAnsi="Times New Roman"/>
          <w:color w:val="000000"/>
          <w:spacing w:val="1"/>
          <w:sz w:val="28"/>
          <w:szCs w:val="28"/>
        </w:rPr>
        <w:t>до</w:t>
      </w:r>
      <w:r>
        <w:rPr>
          <w:rFonts w:ascii="Times New Roman" w:hAnsi="Times New Roman"/>
          <w:color w:val="000000"/>
          <w:sz w:val="28"/>
          <w:szCs w:val="28"/>
        </w:rPr>
        <w:t>ва</w:t>
      </w:r>
      <w:r>
        <w:rPr>
          <w:rFonts w:ascii="Times New Roman" w:hAnsi="Times New Roman"/>
          <w:color w:val="000000"/>
          <w:spacing w:val="-3"/>
          <w:sz w:val="28"/>
          <w:szCs w:val="28"/>
        </w:rPr>
        <w:t>т</w:t>
      </w:r>
      <w:r>
        <w:rPr>
          <w:rFonts w:ascii="Times New Roman" w:hAnsi="Times New Roman"/>
          <w:color w:val="000000"/>
          <w:sz w:val="28"/>
          <w:szCs w:val="28"/>
        </w:rPr>
        <w:t>ел</w:t>
      </w:r>
      <w:r>
        <w:rPr>
          <w:rFonts w:ascii="Times New Roman" w:hAnsi="Times New Roman"/>
          <w:color w:val="000000"/>
          <w:spacing w:val="-2"/>
          <w:sz w:val="28"/>
          <w:szCs w:val="28"/>
        </w:rPr>
        <w:t>ь</w:t>
      </w:r>
      <w:r>
        <w:rPr>
          <w:rFonts w:ascii="Times New Roman" w:hAnsi="Times New Roman"/>
          <w:color w:val="000000"/>
          <w:sz w:val="28"/>
          <w:szCs w:val="28"/>
        </w:rPr>
        <w:t>ского</w:t>
      </w:r>
      <w:r>
        <w:rPr>
          <w:rFonts w:ascii="Times New Roman" w:hAnsi="Times New Roman"/>
          <w:color w:val="000000"/>
          <w:spacing w:val="-2"/>
          <w:sz w:val="28"/>
          <w:szCs w:val="28"/>
        </w:rPr>
        <w:t xml:space="preserve"> </w:t>
      </w:r>
      <w:r>
        <w:rPr>
          <w:rFonts w:ascii="Times New Roman" w:hAnsi="Times New Roman"/>
          <w:color w:val="000000"/>
          <w:spacing w:val="1"/>
          <w:sz w:val="28"/>
          <w:szCs w:val="28"/>
        </w:rPr>
        <w:t>п</w:t>
      </w:r>
      <w:r>
        <w:rPr>
          <w:rFonts w:ascii="Times New Roman" w:hAnsi="Times New Roman"/>
          <w:color w:val="000000"/>
          <w:spacing w:val="-1"/>
          <w:sz w:val="28"/>
          <w:szCs w:val="28"/>
        </w:rPr>
        <w:t>о</w:t>
      </w:r>
      <w:r>
        <w:rPr>
          <w:rFonts w:ascii="Times New Roman" w:hAnsi="Times New Roman"/>
          <w:color w:val="000000"/>
          <w:spacing w:val="3"/>
          <w:sz w:val="28"/>
          <w:szCs w:val="28"/>
        </w:rPr>
        <w:t>и</w:t>
      </w:r>
      <w:r>
        <w:rPr>
          <w:rFonts w:ascii="Times New Roman" w:hAnsi="Times New Roman"/>
          <w:color w:val="000000"/>
          <w:sz w:val="28"/>
          <w:szCs w:val="28"/>
        </w:rPr>
        <w:t>с</w:t>
      </w:r>
      <w:r>
        <w:rPr>
          <w:rFonts w:ascii="Times New Roman" w:hAnsi="Times New Roman"/>
          <w:color w:val="000000"/>
          <w:spacing w:val="-2"/>
          <w:sz w:val="28"/>
          <w:szCs w:val="28"/>
        </w:rPr>
        <w:t>к</w:t>
      </w:r>
      <w:r>
        <w:rPr>
          <w:rFonts w:ascii="Times New Roman" w:hAnsi="Times New Roman"/>
          <w:color w:val="000000"/>
          <w:sz w:val="28"/>
          <w:szCs w:val="28"/>
        </w:rPr>
        <w:t>а);</w:t>
      </w:r>
    </w:p>
    <w:p w:rsidR="00163739" w:rsidRDefault="00163739" w:rsidP="00D53D7D">
      <w:pPr>
        <w:widowControl w:val="0"/>
        <w:autoSpaceDE w:val="0"/>
        <w:autoSpaceDN w:val="0"/>
        <w:adjustRightInd w:val="0"/>
        <w:spacing w:after="0" w:line="240" w:lineRule="auto"/>
        <w:jc w:val="both"/>
        <w:rPr>
          <w:rFonts w:ascii="Times New Roman" w:hAnsi="Times New Roman"/>
          <w:color w:val="000000"/>
          <w:sz w:val="28"/>
          <w:szCs w:val="28"/>
        </w:rPr>
      </w:pPr>
      <w:proofErr w:type="gramStart"/>
      <w:r>
        <w:rPr>
          <w:rFonts w:ascii="Wingdings" w:hAnsi="Wingdings" w:cs="Wingdings"/>
          <w:color w:val="000000"/>
          <w:sz w:val="28"/>
          <w:szCs w:val="28"/>
        </w:rPr>
        <w:t></w:t>
      </w:r>
      <w:r>
        <w:rPr>
          <w:rFonts w:ascii="Times New Roman" w:hAnsi="Times New Roman"/>
          <w:color w:val="000000"/>
          <w:spacing w:val="56"/>
          <w:sz w:val="28"/>
          <w:szCs w:val="28"/>
        </w:rPr>
        <w:t xml:space="preserve"> </w:t>
      </w:r>
      <w:r>
        <w:rPr>
          <w:rFonts w:ascii="Times New Roman" w:hAnsi="Times New Roman"/>
          <w:color w:val="000000"/>
          <w:sz w:val="28"/>
          <w:szCs w:val="28"/>
        </w:rPr>
        <w:t>эмп</w:t>
      </w:r>
      <w:r>
        <w:rPr>
          <w:rFonts w:ascii="Times New Roman" w:hAnsi="Times New Roman"/>
          <w:color w:val="000000"/>
          <w:spacing w:val="-1"/>
          <w:sz w:val="28"/>
          <w:szCs w:val="28"/>
        </w:rPr>
        <w:t>и</w:t>
      </w:r>
      <w:r>
        <w:rPr>
          <w:rFonts w:ascii="Times New Roman" w:hAnsi="Times New Roman"/>
          <w:color w:val="000000"/>
          <w:spacing w:val="1"/>
          <w:sz w:val="28"/>
          <w:szCs w:val="28"/>
        </w:rPr>
        <w:t>р</w:t>
      </w:r>
      <w:r>
        <w:rPr>
          <w:rFonts w:ascii="Times New Roman" w:hAnsi="Times New Roman"/>
          <w:color w:val="000000"/>
          <w:spacing w:val="-1"/>
          <w:sz w:val="28"/>
          <w:szCs w:val="28"/>
        </w:rPr>
        <w:t>и</w:t>
      </w:r>
      <w:r>
        <w:rPr>
          <w:rFonts w:ascii="Times New Roman" w:hAnsi="Times New Roman"/>
          <w:color w:val="000000"/>
          <w:sz w:val="28"/>
          <w:szCs w:val="28"/>
        </w:rPr>
        <w:t xml:space="preserve">я </w:t>
      </w:r>
      <w:r>
        <w:rPr>
          <w:rFonts w:ascii="Times New Roman" w:hAnsi="Times New Roman"/>
          <w:color w:val="000000"/>
          <w:spacing w:val="-2"/>
          <w:sz w:val="28"/>
          <w:szCs w:val="28"/>
        </w:rPr>
        <w:t>(</w:t>
      </w:r>
      <w:r>
        <w:rPr>
          <w:rFonts w:ascii="Times New Roman" w:hAnsi="Times New Roman"/>
          <w:color w:val="000000"/>
          <w:sz w:val="28"/>
          <w:szCs w:val="28"/>
        </w:rPr>
        <w:t>с</w:t>
      </w:r>
      <w:r>
        <w:rPr>
          <w:rFonts w:ascii="Times New Roman" w:hAnsi="Times New Roman"/>
          <w:color w:val="000000"/>
          <w:spacing w:val="-1"/>
          <w:sz w:val="28"/>
          <w:szCs w:val="28"/>
        </w:rPr>
        <w:t>бо</w:t>
      </w:r>
      <w:r>
        <w:rPr>
          <w:rFonts w:ascii="Times New Roman" w:hAnsi="Times New Roman"/>
          <w:color w:val="000000"/>
          <w:sz w:val="28"/>
          <w:szCs w:val="28"/>
        </w:rPr>
        <w:t xml:space="preserve">р   </w:t>
      </w:r>
      <w:r>
        <w:rPr>
          <w:rFonts w:ascii="Times New Roman" w:hAnsi="Times New Roman"/>
          <w:color w:val="000000"/>
          <w:spacing w:val="61"/>
          <w:sz w:val="28"/>
          <w:szCs w:val="28"/>
        </w:rPr>
        <w:t xml:space="preserve"> </w:t>
      </w:r>
      <w:r>
        <w:rPr>
          <w:rFonts w:ascii="Times New Roman" w:hAnsi="Times New Roman"/>
          <w:color w:val="000000"/>
          <w:spacing w:val="-3"/>
          <w:sz w:val="28"/>
          <w:szCs w:val="28"/>
        </w:rPr>
        <w:t>э</w:t>
      </w:r>
      <w:r>
        <w:rPr>
          <w:rFonts w:ascii="Times New Roman" w:hAnsi="Times New Roman"/>
          <w:color w:val="000000"/>
          <w:sz w:val="28"/>
          <w:szCs w:val="28"/>
        </w:rPr>
        <w:t>мпи</w:t>
      </w:r>
      <w:r>
        <w:rPr>
          <w:rFonts w:ascii="Times New Roman" w:hAnsi="Times New Roman"/>
          <w:color w:val="000000"/>
          <w:spacing w:val="-2"/>
          <w:sz w:val="28"/>
          <w:szCs w:val="28"/>
        </w:rPr>
        <w:t>р</w:t>
      </w:r>
      <w:r>
        <w:rPr>
          <w:rFonts w:ascii="Times New Roman" w:hAnsi="Times New Roman"/>
          <w:color w:val="000000"/>
          <w:spacing w:val="1"/>
          <w:sz w:val="28"/>
          <w:szCs w:val="28"/>
        </w:rPr>
        <w:t>и</w:t>
      </w:r>
      <w:r>
        <w:rPr>
          <w:rFonts w:ascii="Times New Roman" w:hAnsi="Times New Roman"/>
          <w:color w:val="000000"/>
          <w:sz w:val="28"/>
          <w:szCs w:val="28"/>
        </w:rPr>
        <w:t>че</w:t>
      </w:r>
      <w:r>
        <w:rPr>
          <w:rFonts w:ascii="Times New Roman" w:hAnsi="Times New Roman"/>
          <w:color w:val="000000"/>
          <w:spacing w:val="-2"/>
          <w:sz w:val="28"/>
          <w:szCs w:val="28"/>
        </w:rPr>
        <w:t>с</w:t>
      </w:r>
      <w:r>
        <w:rPr>
          <w:rFonts w:ascii="Times New Roman" w:hAnsi="Times New Roman"/>
          <w:color w:val="000000"/>
          <w:sz w:val="28"/>
          <w:szCs w:val="28"/>
        </w:rPr>
        <w:t>к</w:t>
      </w:r>
      <w:r>
        <w:rPr>
          <w:rFonts w:ascii="Times New Roman" w:hAnsi="Times New Roman"/>
          <w:color w:val="000000"/>
          <w:spacing w:val="1"/>
          <w:sz w:val="28"/>
          <w:szCs w:val="28"/>
        </w:rPr>
        <w:t>о</w:t>
      </w:r>
      <w:r>
        <w:rPr>
          <w:rFonts w:ascii="Times New Roman" w:hAnsi="Times New Roman"/>
          <w:color w:val="000000"/>
          <w:spacing w:val="-2"/>
          <w:sz w:val="28"/>
          <w:szCs w:val="28"/>
        </w:rPr>
        <w:t>г</w:t>
      </w:r>
      <w:r>
        <w:rPr>
          <w:rFonts w:ascii="Times New Roman" w:hAnsi="Times New Roman"/>
          <w:color w:val="000000"/>
          <w:sz w:val="28"/>
          <w:szCs w:val="28"/>
        </w:rPr>
        <w:t xml:space="preserve">о   </w:t>
      </w:r>
      <w:r>
        <w:rPr>
          <w:rFonts w:ascii="Times New Roman" w:hAnsi="Times New Roman"/>
          <w:color w:val="000000"/>
          <w:spacing w:val="59"/>
          <w:sz w:val="28"/>
          <w:szCs w:val="28"/>
        </w:rPr>
        <w:t xml:space="preserve"> </w:t>
      </w:r>
      <w:r>
        <w:rPr>
          <w:rFonts w:ascii="Times New Roman" w:hAnsi="Times New Roman"/>
          <w:color w:val="000000"/>
          <w:sz w:val="28"/>
          <w:szCs w:val="28"/>
        </w:rPr>
        <w:t>ма</w:t>
      </w:r>
      <w:r>
        <w:rPr>
          <w:rFonts w:ascii="Times New Roman" w:hAnsi="Times New Roman"/>
          <w:color w:val="000000"/>
          <w:spacing w:val="-3"/>
          <w:sz w:val="28"/>
          <w:szCs w:val="28"/>
        </w:rPr>
        <w:t>т</w:t>
      </w:r>
      <w:r>
        <w:rPr>
          <w:rFonts w:ascii="Times New Roman" w:hAnsi="Times New Roman"/>
          <w:color w:val="000000"/>
          <w:sz w:val="28"/>
          <w:szCs w:val="28"/>
        </w:rPr>
        <w:t>е</w:t>
      </w:r>
      <w:r>
        <w:rPr>
          <w:rFonts w:ascii="Times New Roman" w:hAnsi="Times New Roman"/>
          <w:color w:val="000000"/>
          <w:spacing w:val="1"/>
          <w:sz w:val="28"/>
          <w:szCs w:val="28"/>
        </w:rPr>
        <w:t>р</w:t>
      </w:r>
      <w:r>
        <w:rPr>
          <w:rFonts w:ascii="Times New Roman" w:hAnsi="Times New Roman"/>
          <w:color w:val="000000"/>
          <w:spacing w:val="-1"/>
          <w:sz w:val="28"/>
          <w:szCs w:val="28"/>
        </w:rPr>
        <w:t>и</w:t>
      </w:r>
      <w:r>
        <w:rPr>
          <w:rFonts w:ascii="Times New Roman" w:hAnsi="Times New Roman"/>
          <w:color w:val="000000"/>
          <w:sz w:val="28"/>
          <w:szCs w:val="28"/>
        </w:rPr>
        <w:t>ала, п</w:t>
      </w:r>
      <w:r>
        <w:rPr>
          <w:rFonts w:ascii="Times New Roman" w:hAnsi="Times New Roman"/>
          <w:color w:val="000000"/>
          <w:spacing w:val="1"/>
          <w:sz w:val="28"/>
          <w:szCs w:val="28"/>
        </w:rPr>
        <w:t>о</w:t>
      </w:r>
      <w:r>
        <w:rPr>
          <w:rFonts w:ascii="Times New Roman" w:hAnsi="Times New Roman"/>
          <w:color w:val="000000"/>
          <w:sz w:val="28"/>
          <w:szCs w:val="28"/>
        </w:rPr>
        <w:t>с</w:t>
      </w:r>
      <w:r>
        <w:rPr>
          <w:rFonts w:ascii="Times New Roman" w:hAnsi="Times New Roman"/>
          <w:color w:val="000000"/>
          <w:spacing w:val="-3"/>
          <w:sz w:val="28"/>
          <w:szCs w:val="28"/>
        </w:rPr>
        <w:t>т</w:t>
      </w:r>
      <w:r>
        <w:rPr>
          <w:rFonts w:ascii="Times New Roman" w:hAnsi="Times New Roman"/>
          <w:color w:val="000000"/>
          <w:sz w:val="28"/>
          <w:szCs w:val="28"/>
        </w:rPr>
        <w:t>а</w:t>
      </w:r>
      <w:r>
        <w:rPr>
          <w:rFonts w:ascii="Times New Roman" w:hAnsi="Times New Roman"/>
          <w:color w:val="000000"/>
          <w:spacing w:val="-1"/>
          <w:sz w:val="28"/>
          <w:szCs w:val="28"/>
        </w:rPr>
        <w:t>н</w:t>
      </w:r>
      <w:r>
        <w:rPr>
          <w:rFonts w:ascii="Times New Roman" w:hAnsi="Times New Roman"/>
          <w:color w:val="000000"/>
          <w:spacing w:val="1"/>
          <w:sz w:val="28"/>
          <w:szCs w:val="28"/>
        </w:rPr>
        <w:t>о</w:t>
      </w:r>
      <w:r>
        <w:rPr>
          <w:rFonts w:ascii="Times New Roman" w:hAnsi="Times New Roman"/>
          <w:color w:val="000000"/>
          <w:sz w:val="28"/>
          <w:szCs w:val="28"/>
        </w:rPr>
        <w:t>в</w:t>
      </w:r>
      <w:r>
        <w:rPr>
          <w:rFonts w:ascii="Times New Roman" w:hAnsi="Times New Roman"/>
          <w:color w:val="000000"/>
          <w:spacing w:val="-3"/>
          <w:sz w:val="28"/>
          <w:szCs w:val="28"/>
        </w:rPr>
        <w:t>к</w:t>
      </w:r>
      <w:r>
        <w:rPr>
          <w:rFonts w:ascii="Times New Roman" w:hAnsi="Times New Roman"/>
          <w:color w:val="000000"/>
          <w:sz w:val="28"/>
          <w:szCs w:val="28"/>
        </w:rPr>
        <w:t>а</w:t>
      </w:r>
      <w:r>
        <w:rPr>
          <w:rFonts w:ascii="Times New Roman" w:hAnsi="Times New Roman"/>
          <w:color w:val="000000"/>
          <w:spacing w:val="61"/>
          <w:sz w:val="28"/>
          <w:szCs w:val="28"/>
        </w:rPr>
        <w:t xml:space="preserve"> </w:t>
      </w:r>
      <w:r>
        <w:rPr>
          <w:rFonts w:ascii="Times New Roman" w:hAnsi="Times New Roman"/>
          <w:color w:val="000000"/>
          <w:sz w:val="28"/>
          <w:szCs w:val="28"/>
        </w:rPr>
        <w:t xml:space="preserve">и </w:t>
      </w:r>
      <w:r>
        <w:rPr>
          <w:rFonts w:ascii="Times New Roman" w:hAnsi="Times New Roman"/>
          <w:color w:val="000000"/>
          <w:spacing w:val="-1"/>
          <w:sz w:val="28"/>
          <w:szCs w:val="28"/>
        </w:rPr>
        <w:t>пр</w:t>
      </w:r>
      <w:r>
        <w:rPr>
          <w:rFonts w:ascii="Times New Roman" w:hAnsi="Times New Roman"/>
          <w:color w:val="000000"/>
          <w:spacing w:val="1"/>
          <w:sz w:val="28"/>
          <w:szCs w:val="28"/>
        </w:rPr>
        <w:t>о</w:t>
      </w:r>
      <w:r>
        <w:rPr>
          <w:rFonts w:ascii="Times New Roman" w:hAnsi="Times New Roman"/>
          <w:color w:val="000000"/>
          <w:sz w:val="28"/>
          <w:szCs w:val="28"/>
        </w:rPr>
        <w:t>ве</w:t>
      </w:r>
      <w:r>
        <w:rPr>
          <w:rFonts w:ascii="Times New Roman" w:hAnsi="Times New Roman"/>
          <w:color w:val="000000"/>
          <w:spacing w:val="-2"/>
          <w:sz w:val="28"/>
          <w:szCs w:val="28"/>
        </w:rPr>
        <w:t>д</w:t>
      </w:r>
      <w:r>
        <w:rPr>
          <w:rFonts w:ascii="Times New Roman" w:hAnsi="Times New Roman"/>
          <w:color w:val="000000"/>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 xml:space="preserve">е </w:t>
      </w:r>
      <w:r>
        <w:rPr>
          <w:rFonts w:ascii="Times New Roman" w:hAnsi="Times New Roman"/>
          <w:color w:val="000000"/>
          <w:spacing w:val="1"/>
          <w:sz w:val="28"/>
          <w:szCs w:val="28"/>
        </w:rPr>
        <w:lastRenderedPageBreak/>
        <w:t>и</w:t>
      </w:r>
      <w:r>
        <w:rPr>
          <w:rFonts w:ascii="Times New Roman" w:hAnsi="Times New Roman"/>
          <w:color w:val="000000"/>
          <w:sz w:val="28"/>
          <w:szCs w:val="28"/>
        </w:rPr>
        <w:t>ссл</w:t>
      </w:r>
      <w:r>
        <w:rPr>
          <w:rFonts w:ascii="Times New Roman" w:hAnsi="Times New Roman"/>
          <w:color w:val="000000"/>
          <w:spacing w:val="-3"/>
          <w:sz w:val="28"/>
          <w:szCs w:val="28"/>
        </w:rPr>
        <w:t>е</w:t>
      </w:r>
      <w:r>
        <w:rPr>
          <w:rFonts w:ascii="Times New Roman" w:hAnsi="Times New Roman"/>
          <w:color w:val="000000"/>
          <w:spacing w:val="1"/>
          <w:sz w:val="28"/>
          <w:szCs w:val="28"/>
        </w:rPr>
        <w:t>до</w:t>
      </w:r>
      <w:r>
        <w:rPr>
          <w:rFonts w:ascii="Times New Roman" w:hAnsi="Times New Roman"/>
          <w:color w:val="000000"/>
          <w:sz w:val="28"/>
          <w:szCs w:val="28"/>
        </w:rPr>
        <w:t>в</w:t>
      </w:r>
      <w:r>
        <w:rPr>
          <w:rFonts w:ascii="Times New Roman" w:hAnsi="Times New Roman"/>
          <w:color w:val="000000"/>
          <w:spacing w:val="-3"/>
          <w:sz w:val="28"/>
          <w:szCs w:val="28"/>
        </w:rPr>
        <w:t>а</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я, п</w:t>
      </w:r>
      <w:r>
        <w:rPr>
          <w:rFonts w:ascii="Times New Roman" w:hAnsi="Times New Roman"/>
          <w:color w:val="000000"/>
          <w:spacing w:val="-2"/>
          <w:sz w:val="28"/>
          <w:szCs w:val="28"/>
        </w:rPr>
        <w:t>е</w:t>
      </w:r>
      <w:r>
        <w:rPr>
          <w:rFonts w:ascii="Times New Roman" w:hAnsi="Times New Roman"/>
          <w:color w:val="000000"/>
          <w:spacing w:val="1"/>
          <w:sz w:val="28"/>
          <w:szCs w:val="28"/>
        </w:rPr>
        <w:t>р</w:t>
      </w:r>
      <w:r>
        <w:rPr>
          <w:rFonts w:ascii="Times New Roman" w:hAnsi="Times New Roman"/>
          <w:color w:val="000000"/>
          <w:spacing w:val="-3"/>
          <w:sz w:val="28"/>
          <w:szCs w:val="28"/>
        </w:rPr>
        <w:t>в</w:t>
      </w:r>
      <w:r>
        <w:rPr>
          <w:rFonts w:ascii="Times New Roman" w:hAnsi="Times New Roman"/>
          <w:color w:val="000000"/>
          <w:spacing w:val="1"/>
          <w:sz w:val="28"/>
          <w:szCs w:val="28"/>
        </w:rPr>
        <w:t>и</w:t>
      </w:r>
      <w:r>
        <w:rPr>
          <w:rFonts w:ascii="Times New Roman" w:hAnsi="Times New Roman"/>
          <w:color w:val="000000"/>
          <w:sz w:val="28"/>
          <w:szCs w:val="28"/>
        </w:rPr>
        <w:t>ч</w:t>
      </w:r>
      <w:r>
        <w:rPr>
          <w:rFonts w:ascii="Times New Roman" w:hAnsi="Times New Roman"/>
          <w:color w:val="000000"/>
          <w:spacing w:val="-1"/>
          <w:sz w:val="28"/>
          <w:szCs w:val="28"/>
        </w:rPr>
        <w:t>н</w:t>
      </w:r>
      <w:r>
        <w:rPr>
          <w:rFonts w:ascii="Times New Roman" w:hAnsi="Times New Roman"/>
          <w:color w:val="000000"/>
          <w:sz w:val="28"/>
          <w:szCs w:val="28"/>
        </w:rPr>
        <w:t xml:space="preserve">ая </w:t>
      </w:r>
      <w:r>
        <w:rPr>
          <w:rFonts w:ascii="Times New Roman" w:hAnsi="Times New Roman"/>
          <w:color w:val="000000"/>
          <w:spacing w:val="-2"/>
          <w:sz w:val="28"/>
          <w:szCs w:val="28"/>
        </w:rPr>
        <w:t>с</w:t>
      </w:r>
      <w:r>
        <w:rPr>
          <w:rFonts w:ascii="Times New Roman" w:hAnsi="Times New Roman"/>
          <w:color w:val="000000"/>
          <w:spacing w:val="1"/>
          <w:sz w:val="28"/>
          <w:szCs w:val="28"/>
        </w:rPr>
        <w:t>и</w:t>
      </w:r>
      <w:r>
        <w:rPr>
          <w:rFonts w:ascii="Times New Roman" w:hAnsi="Times New Roman"/>
          <w:color w:val="000000"/>
          <w:sz w:val="28"/>
          <w:szCs w:val="28"/>
        </w:rPr>
        <w:t>стема</w:t>
      </w:r>
      <w:r>
        <w:rPr>
          <w:rFonts w:ascii="Times New Roman" w:hAnsi="Times New Roman"/>
          <w:color w:val="000000"/>
          <w:spacing w:val="-3"/>
          <w:sz w:val="28"/>
          <w:szCs w:val="28"/>
        </w:rPr>
        <w:t>т</w:t>
      </w:r>
      <w:r>
        <w:rPr>
          <w:rFonts w:ascii="Times New Roman" w:hAnsi="Times New Roman"/>
          <w:color w:val="000000"/>
          <w:spacing w:val="1"/>
          <w:sz w:val="28"/>
          <w:szCs w:val="28"/>
        </w:rPr>
        <w:t>и</w:t>
      </w:r>
      <w:r>
        <w:rPr>
          <w:rFonts w:ascii="Times New Roman" w:hAnsi="Times New Roman"/>
          <w:color w:val="000000"/>
          <w:sz w:val="28"/>
          <w:szCs w:val="28"/>
        </w:rPr>
        <w:t>з</w:t>
      </w:r>
      <w:r>
        <w:rPr>
          <w:rFonts w:ascii="Times New Roman" w:hAnsi="Times New Roman"/>
          <w:color w:val="000000"/>
          <w:spacing w:val="-3"/>
          <w:sz w:val="28"/>
          <w:szCs w:val="28"/>
        </w:rPr>
        <w:t>а</w:t>
      </w:r>
      <w:r>
        <w:rPr>
          <w:rFonts w:ascii="Times New Roman" w:hAnsi="Times New Roman"/>
          <w:color w:val="000000"/>
          <w:spacing w:val="-1"/>
          <w:sz w:val="28"/>
          <w:szCs w:val="28"/>
        </w:rPr>
        <w:t>ц</w:t>
      </w:r>
      <w:r>
        <w:rPr>
          <w:rFonts w:ascii="Times New Roman" w:hAnsi="Times New Roman"/>
          <w:color w:val="000000"/>
          <w:spacing w:val="1"/>
          <w:sz w:val="28"/>
          <w:szCs w:val="28"/>
        </w:rPr>
        <w:t>и</w:t>
      </w:r>
      <w:r>
        <w:rPr>
          <w:rFonts w:ascii="Times New Roman" w:hAnsi="Times New Roman"/>
          <w:color w:val="000000"/>
          <w:sz w:val="28"/>
          <w:szCs w:val="28"/>
        </w:rPr>
        <w:t>я</w:t>
      </w:r>
      <w:proofErr w:type="gramEnd"/>
    </w:p>
    <w:p w:rsidR="00163739" w:rsidRDefault="00163739" w:rsidP="00D53D7D">
      <w:pPr>
        <w:widowControl w:val="0"/>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pacing w:val="-2"/>
          <w:sz w:val="28"/>
          <w:szCs w:val="28"/>
        </w:rPr>
        <w:t>п</w:t>
      </w:r>
      <w:r>
        <w:rPr>
          <w:rFonts w:ascii="Times New Roman" w:hAnsi="Times New Roman"/>
          <w:color w:val="000000"/>
          <w:spacing w:val="3"/>
          <w:sz w:val="28"/>
          <w:szCs w:val="28"/>
        </w:rPr>
        <w:t>о</w:t>
      </w:r>
      <w:r>
        <w:rPr>
          <w:rFonts w:ascii="Times New Roman" w:hAnsi="Times New Roman"/>
          <w:color w:val="000000"/>
          <w:spacing w:val="1"/>
          <w:sz w:val="28"/>
          <w:szCs w:val="28"/>
        </w:rPr>
        <w:t>л</w:t>
      </w:r>
      <w:r>
        <w:rPr>
          <w:rFonts w:ascii="Times New Roman" w:hAnsi="Times New Roman"/>
          <w:color w:val="000000"/>
          <w:spacing w:val="-4"/>
          <w:sz w:val="28"/>
          <w:szCs w:val="28"/>
        </w:rPr>
        <w:t>у</w:t>
      </w:r>
      <w:r>
        <w:rPr>
          <w:rFonts w:ascii="Times New Roman" w:hAnsi="Times New Roman"/>
          <w:color w:val="000000"/>
          <w:sz w:val="28"/>
          <w:szCs w:val="28"/>
        </w:rPr>
        <w:t>че</w:t>
      </w:r>
      <w:r>
        <w:rPr>
          <w:rFonts w:ascii="Times New Roman" w:hAnsi="Times New Roman"/>
          <w:color w:val="000000"/>
          <w:spacing w:val="1"/>
          <w:sz w:val="28"/>
          <w:szCs w:val="28"/>
        </w:rPr>
        <w:t>н</w:t>
      </w:r>
      <w:r>
        <w:rPr>
          <w:rFonts w:ascii="Times New Roman" w:hAnsi="Times New Roman"/>
          <w:color w:val="000000"/>
          <w:spacing w:val="-1"/>
          <w:sz w:val="28"/>
          <w:szCs w:val="28"/>
        </w:rPr>
        <w:t>н</w:t>
      </w:r>
      <w:r>
        <w:rPr>
          <w:rFonts w:ascii="Times New Roman" w:hAnsi="Times New Roman"/>
          <w:color w:val="000000"/>
          <w:spacing w:val="1"/>
          <w:sz w:val="28"/>
          <w:szCs w:val="28"/>
        </w:rPr>
        <w:t>ы</w:t>
      </w:r>
      <w:r>
        <w:rPr>
          <w:rFonts w:ascii="Times New Roman" w:hAnsi="Times New Roman"/>
          <w:color w:val="000000"/>
          <w:sz w:val="28"/>
          <w:szCs w:val="28"/>
        </w:rPr>
        <w:t>х</w:t>
      </w:r>
      <w:r>
        <w:rPr>
          <w:rFonts w:ascii="Times New Roman" w:hAnsi="Times New Roman"/>
          <w:color w:val="000000"/>
          <w:spacing w:val="-2"/>
          <w:sz w:val="28"/>
          <w:szCs w:val="28"/>
        </w:rPr>
        <w:t xml:space="preserve"> </w:t>
      </w:r>
      <w:r>
        <w:rPr>
          <w:rFonts w:ascii="Times New Roman" w:hAnsi="Times New Roman"/>
          <w:color w:val="000000"/>
          <w:spacing w:val="1"/>
          <w:sz w:val="28"/>
          <w:szCs w:val="28"/>
        </w:rPr>
        <w:t>д</w:t>
      </w:r>
      <w:r>
        <w:rPr>
          <w:rFonts w:ascii="Times New Roman" w:hAnsi="Times New Roman"/>
          <w:color w:val="000000"/>
          <w:spacing w:val="-2"/>
          <w:sz w:val="28"/>
          <w:szCs w:val="28"/>
        </w:rPr>
        <w:t>а</w:t>
      </w:r>
      <w:r>
        <w:rPr>
          <w:rFonts w:ascii="Times New Roman" w:hAnsi="Times New Roman"/>
          <w:color w:val="000000"/>
          <w:spacing w:val="1"/>
          <w:sz w:val="28"/>
          <w:szCs w:val="28"/>
        </w:rPr>
        <w:t>н</w:t>
      </w:r>
      <w:r>
        <w:rPr>
          <w:rFonts w:ascii="Times New Roman" w:hAnsi="Times New Roman"/>
          <w:color w:val="000000"/>
          <w:spacing w:val="-1"/>
          <w:sz w:val="28"/>
          <w:szCs w:val="28"/>
        </w:rPr>
        <w:t>н</w:t>
      </w:r>
      <w:r>
        <w:rPr>
          <w:rFonts w:ascii="Times New Roman" w:hAnsi="Times New Roman"/>
          <w:color w:val="000000"/>
          <w:spacing w:val="1"/>
          <w:sz w:val="28"/>
          <w:szCs w:val="28"/>
        </w:rPr>
        <w:t>ых</w:t>
      </w:r>
      <w:r>
        <w:rPr>
          <w:rFonts w:ascii="Times New Roman" w:hAnsi="Times New Roman"/>
          <w:color w:val="000000"/>
          <w:spacing w:val="-2"/>
          <w:sz w:val="28"/>
          <w:szCs w:val="28"/>
        </w:rPr>
        <w:t>)</w:t>
      </w:r>
      <w:r>
        <w:rPr>
          <w:rFonts w:ascii="Times New Roman" w:hAnsi="Times New Roman"/>
          <w:color w:val="000000"/>
          <w:sz w:val="28"/>
          <w:szCs w:val="28"/>
        </w:rPr>
        <w:t>;</w:t>
      </w:r>
    </w:p>
    <w:p w:rsidR="00163739" w:rsidRDefault="00163739" w:rsidP="00D53D7D">
      <w:pPr>
        <w:widowControl w:val="0"/>
        <w:autoSpaceDE w:val="0"/>
        <w:autoSpaceDN w:val="0"/>
        <w:adjustRightInd w:val="0"/>
        <w:spacing w:after="0" w:line="240" w:lineRule="auto"/>
        <w:jc w:val="both"/>
        <w:rPr>
          <w:rFonts w:ascii="Times New Roman" w:hAnsi="Times New Roman"/>
          <w:color w:val="000000"/>
          <w:sz w:val="28"/>
          <w:szCs w:val="28"/>
        </w:rPr>
      </w:pPr>
      <w:r>
        <w:rPr>
          <w:rFonts w:ascii="Wingdings" w:hAnsi="Wingdings" w:cs="Wingdings"/>
          <w:color w:val="000000"/>
          <w:sz w:val="28"/>
          <w:szCs w:val="28"/>
        </w:rPr>
        <w:t></w:t>
      </w:r>
      <w:r>
        <w:rPr>
          <w:rFonts w:ascii="Times New Roman" w:hAnsi="Times New Roman"/>
          <w:color w:val="000000"/>
          <w:spacing w:val="56"/>
          <w:sz w:val="28"/>
          <w:szCs w:val="28"/>
        </w:rPr>
        <w:t xml:space="preserve"> </w:t>
      </w:r>
      <w:r>
        <w:rPr>
          <w:rFonts w:ascii="Times New Roman" w:hAnsi="Times New Roman"/>
          <w:color w:val="000000"/>
          <w:sz w:val="28"/>
          <w:szCs w:val="28"/>
        </w:rPr>
        <w:t>а</w:t>
      </w:r>
      <w:r>
        <w:rPr>
          <w:rFonts w:ascii="Times New Roman" w:hAnsi="Times New Roman"/>
          <w:color w:val="000000"/>
          <w:spacing w:val="1"/>
          <w:sz w:val="28"/>
          <w:szCs w:val="28"/>
        </w:rPr>
        <w:t>н</w:t>
      </w:r>
      <w:r>
        <w:rPr>
          <w:rFonts w:ascii="Times New Roman" w:hAnsi="Times New Roman"/>
          <w:color w:val="000000"/>
          <w:sz w:val="28"/>
          <w:szCs w:val="28"/>
        </w:rPr>
        <w:t xml:space="preserve">ализ </w:t>
      </w:r>
      <w:r>
        <w:rPr>
          <w:rFonts w:ascii="Times New Roman" w:hAnsi="Times New Roman"/>
          <w:color w:val="000000"/>
          <w:spacing w:val="-2"/>
          <w:sz w:val="28"/>
          <w:szCs w:val="28"/>
        </w:rPr>
        <w:t>(</w:t>
      </w:r>
      <w:r>
        <w:rPr>
          <w:rFonts w:ascii="Times New Roman" w:hAnsi="Times New Roman"/>
          <w:color w:val="000000"/>
          <w:spacing w:val="-1"/>
          <w:sz w:val="28"/>
          <w:szCs w:val="28"/>
        </w:rPr>
        <w:t>о</w:t>
      </w:r>
      <w:r>
        <w:rPr>
          <w:rFonts w:ascii="Times New Roman" w:hAnsi="Times New Roman"/>
          <w:color w:val="000000"/>
          <w:spacing w:val="1"/>
          <w:sz w:val="28"/>
          <w:szCs w:val="28"/>
        </w:rPr>
        <w:t>б</w:t>
      </w:r>
      <w:r>
        <w:rPr>
          <w:rFonts w:ascii="Times New Roman" w:hAnsi="Times New Roman"/>
          <w:color w:val="000000"/>
          <w:spacing w:val="-1"/>
          <w:sz w:val="28"/>
          <w:szCs w:val="28"/>
        </w:rPr>
        <w:t>о</w:t>
      </w:r>
      <w:r>
        <w:rPr>
          <w:rFonts w:ascii="Times New Roman" w:hAnsi="Times New Roman"/>
          <w:color w:val="000000"/>
          <w:spacing w:val="1"/>
          <w:sz w:val="28"/>
          <w:szCs w:val="28"/>
        </w:rPr>
        <w:t>б</w:t>
      </w:r>
      <w:r>
        <w:rPr>
          <w:rFonts w:ascii="Times New Roman" w:hAnsi="Times New Roman"/>
          <w:color w:val="000000"/>
          <w:sz w:val="28"/>
          <w:szCs w:val="28"/>
        </w:rPr>
        <w:t>щ</w:t>
      </w:r>
      <w:r>
        <w:rPr>
          <w:rFonts w:ascii="Times New Roman" w:hAnsi="Times New Roman"/>
          <w:color w:val="000000"/>
          <w:spacing w:val="-3"/>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е,</w:t>
      </w:r>
      <w:r>
        <w:rPr>
          <w:rFonts w:ascii="Times New Roman" w:hAnsi="Times New Roman"/>
          <w:color w:val="000000"/>
          <w:spacing w:val="-1"/>
          <w:sz w:val="28"/>
          <w:szCs w:val="28"/>
        </w:rPr>
        <w:t xml:space="preserve"> </w:t>
      </w:r>
      <w:r>
        <w:rPr>
          <w:rFonts w:ascii="Times New Roman" w:hAnsi="Times New Roman"/>
          <w:color w:val="000000"/>
          <w:sz w:val="28"/>
          <w:szCs w:val="28"/>
        </w:rPr>
        <w:t>с</w:t>
      </w:r>
      <w:r>
        <w:rPr>
          <w:rFonts w:ascii="Times New Roman" w:hAnsi="Times New Roman"/>
          <w:color w:val="000000"/>
          <w:spacing w:val="1"/>
          <w:sz w:val="28"/>
          <w:szCs w:val="28"/>
        </w:rPr>
        <w:t>р</w:t>
      </w:r>
      <w:r>
        <w:rPr>
          <w:rFonts w:ascii="Times New Roman" w:hAnsi="Times New Roman"/>
          <w:color w:val="000000"/>
          <w:sz w:val="28"/>
          <w:szCs w:val="28"/>
        </w:rPr>
        <w:t>а</w:t>
      </w:r>
      <w:r>
        <w:rPr>
          <w:rFonts w:ascii="Times New Roman" w:hAnsi="Times New Roman"/>
          <w:color w:val="000000"/>
          <w:spacing w:val="-3"/>
          <w:sz w:val="28"/>
          <w:szCs w:val="28"/>
        </w:rPr>
        <w:t>в</w:t>
      </w:r>
      <w:r>
        <w:rPr>
          <w:rFonts w:ascii="Times New Roman" w:hAnsi="Times New Roman"/>
          <w:color w:val="000000"/>
          <w:spacing w:val="1"/>
          <w:sz w:val="28"/>
          <w:szCs w:val="28"/>
        </w:rPr>
        <w:t>н</w:t>
      </w:r>
      <w:r>
        <w:rPr>
          <w:rFonts w:ascii="Times New Roman" w:hAnsi="Times New Roman"/>
          <w:color w:val="000000"/>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е,</w:t>
      </w:r>
      <w:r>
        <w:rPr>
          <w:rFonts w:ascii="Times New Roman" w:hAnsi="Times New Roman"/>
          <w:color w:val="000000"/>
          <w:spacing w:val="-1"/>
          <w:sz w:val="28"/>
          <w:szCs w:val="28"/>
        </w:rPr>
        <w:t xml:space="preserve"> </w:t>
      </w:r>
      <w:r>
        <w:rPr>
          <w:rFonts w:ascii="Times New Roman" w:hAnsi="Times New Roman"/>
          <w:color w:val="000000"/>
          <w:spacing w:val="-2"/>
          <w:sz w:val="28"/>
          <w:szCs w:val="28"/>
        </w:rPr>
        <w:t>а</w:t>
      </w:r>
      <w:r>
        <w:rPr>
          <w:rFonts w:ascii="Times New Roman" w:hAnsi="Times New Roman"/>
          <w:color w:val="000000"/>
          <w:spacing w:val="1"/>
          <w:sz w:val="28"/>
          <w:szCs w:val="28"/>
        </w:rPr>
        <w:t>н</w:t>
      </w:r>
      <w:r>
        <w:rPr>
          <w:rFonts w:ascii="Times New Roman" w:hAnsi="Times New Roman"/>
          <w:color w:val="000000"/>
          <w:sz w:val="28"/>
          <w:szCs w:val="28"/>
        </w:rPr>
        <w:t xml:space="preserve">ализ, </w:t>
      </w:r>
      <w:r>
        <w:rPr>
          <w:rFonts w:ascii="Times New Roman" w:hAnsi="Times New Roman"/>
          <w:color w:val="000000"/>
          <w:spacing w:val="-2"/>
          <w:sz w:val="28"/>
          <w:szCs w:val="28"/>
        </w:rPr>
        <w:t>и</w:t>
      </w:r>
      <w:r>
        <w:rPr>
          <w:rFonts w:ascii="Times New Roman" w:hAnsi="Times New Roman"/>
          <w:color w:val="000000"/>
          <w:spacing w:val="1"/>
          <w:sz w:val="28"/>
          <w:szCs w:val="28"/>
        </w:rPr>
        <w:t>н</w:t>
      </w:r>
      <w:r>
        <w:rPr>
          <w:rFonts w:ascii="Times New Roman" w:hAnsi="Times New Roman"/>
          <w:color w:val="000000"/>
          <w:sz w:val="28"/>
          <w:szCs w:val="28"/>
        </w:rPr>
        <w:t>те</w:t>
      </w:r>
      <w:r>
        <w:rPr>
          <w:rFonts w:ascii="Times New Roman" w:hAnsi="Times New Roman"/>
          <w:color w:val="000000"/>
          <w:spacing w:val="-1"/>
          <w:sz w:val="28"/>
          <w:szCs w:val="28"/>
        </w:rPr>
        <w:t>рп</w:t>
      </w:r>
      <w:r>
        <w:rPr>
          <w:rFonts w:ascii="Times New Roman" w:hAnsi="Times New Roman"/>
          <w:color w:val="000000"/>
          <w:spacing w:val="1"/>
          <w:sz w:val="28"/>
          <w:szCs w:val="28"/>
        </w:rPr>
        <w:t>р</w:t>
      </w:r>
      <w:r>
        <w:rPr>
          <w:rFonts w:ascii="Times New Roman" w:hAnsi="Times New Roman"/>
          <w:color w:val="000000"/>
          <w:sz w:val="28"/>
          <w:szCs w:val="28"/>
        </w:rPr>
        <w:t>ет</w:t>
      </w:r>
      <w:r>
        <w:rPr>
          <w:rFonts w:ascii="Times New Roman" w:hAnsi="Times New Roman"/>
          <w:color w:val="000000"/>
          <w:spacing w:val="-3"/>
          <w:sz w:val="28"/>
          <w:szCs w:val="28"/>
        </w:rPr>
        <w:t>а</w:t>
      </w:r>
      <w:r>
        <w:rPr>
          <w:rFonts w:ascii="Times New Roman" w:hAnsi="Times New Roman"/>
          <w:color w:val="000000"/>
          <w:spacing w:val="1"/>
          <w:sz w:val="28"/>
          <w:szCs w:val="28"/>
        </w:rPr>
        <w:t>ц</w:t>
      </w:r>
      <w:r>
        <w:rPr>
          <w:rFonts w:ascii="Times New Roman" w:hAnsi="Times New Roman"/>
          <w:color w:val="000000"/>
          <w:spacing w:val="-1"/>
          <w:sz w:val="28"/>
          <w:szCs w:val="28"/>
        </w:rPr>
        <w:t>и</w:t>
      </w:r>
      <w:r>
        <w:rPr>
          <w:rFonts w:ascii="Times New Roman" w:hAnsi="Times New Roman"/>
          <w:color w:val="000000"/>
          <w:sz w:val="28"/>
          <w:szCs w:val="28"/>
        </w:rPr>
        <w:t xml:space="preserve">я </w:t>
      </w:r>
      <w:r>
        <w:rPr>
          <w:rFonts w:ascii="Times New Roman" w:hAnsi="Times New Roman"/>
          <w:color w:val="000000"/>
          <w:spacing w:val="1"/>
          <w:sz w:val="28"/>
          <w:szCs w:val="28"/>
        </w:rPr>
        <w:t>д</w:t>
      </w:r>
      <w:r>
        <w:rPr>
          <w:rFonts w:ascii="Times New Roman" w:hAnsi="Times New Roman"/>
          <w:color w:val="000000"/>
          <w:spacing w:val="-2"/>
          <w:sz w:val="28"/>
          <w:szCs w:val="28"/>
        </w:rPr>
        <w:t>а</w:t>
      </w:r>
      <w:r>
        <w:rPr>
          <w:rFonts w:ascii="Times New Roman" w:hAnsi="Times New Roman"/>
          <w:color w:val="000000"/>
          <w:spacing w:val="1"/>
          <w:sz w:val="28"/>
          <w:szCs w:val="28"/>
        </w:rPr>
        <w:t>н</w:t>
      </w:r>
      <w:r>
        <w:rPr>
          <w:rFonts w:ascii="Times New Roman" w:hAnsi="Times New Roman"/>
          <w:color w:val="000000"/>
          <w:spacing w:val="-1"/>
          <w:sz w:val="28"/>
          <w:szCs w:val="28"/>
        </w:rPr>
        <w:t>ны</w:t>
      </w:r>
      <w:r>
        <w:rPr>
          <w:rFonts w:ascii="Times New Roman" w:hAnsi="Times New Roman"/>
          <w:color w:val="000000"/>
          <w:spacing w:val="1"/>
          <w:sz w:val="28"/>
          <w:szCs w:val="28"/>
        </w:rPr>
        <w:t>х</w:t>
      </w:r>
      <w:r>
        <w:rPr>
          <w:rFonts w:ascii="Times New Roman" w:hAnsi="Times New Roman"/>
          <w:color w:val="000000"/>
          <w:sz w:val="28"/>
          <w:szCs w:val="28"/>
        </w:rPr>
        <w:t>);</w:t>
      </w:r>
    </w:p>
    <w:p w:rsidR="00163739" w:rsidRDefault="00163739" w:rsidP="00D53D7D">
      <w:pPr>
        <w:widowControl w:val="0"/>
        <w:autoSpaceDE w:val="0"/>
        <w:autoSpaceDN w:val="0"/>
        <w:adjustRightInd w:val="0"/>
        <w:spacing w:after="0" w:line="240" w:lineRule="auto"/>
        <w:jc w:val="both"/>
        <w:rPr>
          <w:rFonts w:ascii="Times New Roman" w:hAnsi="Times New Roman"/>
          <w:color w:val="000000"/>
          <w:sz w:val="12"/>
          <w:szCs w:val="12"/>
        </w:rPr>
      </w:pPr>
    </w:p>
    <w:p w:rsidR="00163739" w:rsidRDefault="00163739" w:rsidP="00B10902">
      <w:pPr>
        <w:widowControl w:val="0"/>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b/>
          <w:bCs/>
          <w:color w:val="000000"/>
          <w:spacing w:val="-1"/>
          <w:sz w:val="28"/>
          <w:szCs w:val="28"/>
        </w:rPr>
        <w:t>А</w:t>
      </w:r>
      <w:r>
        <w:rPr>
          <w:rFonts w:ascii="Times New Roman" w:hAnsi="Times New Roman"/>
          <w:b/>
          <w:bCs/>
          <w:color w:val="000000"/>
          <w:spacing w:val="1"/>
          <w:sz w:val="28"/>
          <w:szCs w:val="28"/>
        </w:rPr>
        <w:t>л</w:t>
      </w:r>
      <w:r>
        <w:rPr>
          <w:rFonts w:ascii="Times New Roman" w:hAnsi="Times New Roman"/>
          <w:b/>
          <w:bCs/>
          <w:color w:val="000000"/>
          <w:sz w:val="28"/>
          <w:szCs w:val="28"/>
        </w:rPr>
        <w:t>г</w:t>
      </w:r>
      <w:r>
        <w:rPr>
          <w:rFonts w:ascii="Times New Roman" w:hAnsi="Times New Roman"/>
          <w:b/>
          <w:bCs/>
          <w:color w:val="000000"/>
          <w:spacing w:val="1"/>
          <w:sz w:val="28"/>
          <w:szCs w:val="28"/>
        </w:rPr>
        <w:t>о</w:t>
      </w:r>
      <w:r>
        <w:rPr>
          <w:rFonts w:ascii="Times New Roman" w:hAnsi="Times New Roman"/>
          <w:b/>
          <w:bCs/>
          <w:color w:val="000000"/>
          <w:sz w:val="28"/>
          <w:szCs w:val="28"/>
        </w:rPr>
        <w:t>р</w:t>
      </w:r>
      <w:r>
        <w:rPr>
          <w:rFonts w:ascii="Times New Roman" w:hAnsi="Times New Roman"/>
          <w:b/>
          <w:bCs/>
          <w:color w:val="000000"/>
          <w:spacing w:val="-3"/>
          <w:sz w:val="28"/>
          <w:szCs w:val="28"/>
        </w:rPr>
        <w:t>и</w:t>
      </w:r>
      <w:r>
        <w:rPr>
          <w:rFonts w:ascii="Times New Roman" w:hAnsi="Times New Roman"/>
          <w:b/>
          <w:bCs/>
          <w:color w:val="000000"/>
          <w:spacing w:val="1"/>
          <w:sz w:val="28"/>
          <w:szCs w:val="28"/>
        </w:rPr>
        <w:t>т</w:t>
      </w:r>
      <w:r>
        <w:rPr>
          <w:rFonts w:ascii="Times New Roman" w:hAnsi="Times New Roman"/>
          <w:b/>
          <w:bCs/>
          <w:color w:val="000000"/>
          <w:sz w:val="28"/>
          <w:szCs w:val="28"/>
        </w:rPr>
        <w:t>м де</w:t>
      </w:r>
      <w:r>
        <w:rPr>
          <w:rFonts w:ascii="Times New Roman" w:hAnsi="Times New Roman"/>
          <w:b/>
          <w:bCs/>
          <w:color w:val="000000"/>
          <w:spacing w:val="-1"/>
          <w:sz w:val="28"/>
          <w:szCs w:val="28"/>
        </w:rPr>
        <w:t>й</w:t>
      </w:r>
      <w:r>
        <w:rPr>
          <w:rFonts w:ascii="Times New Roman" w:hAnsi="Times New Roman"/>
          <w:b/>
          <w:bCs/>
          <w:color w:val="000000"/>
          <w:spacing w:val="-2"/>
          <w:sz w:val="28"/>
          <w:szCs w:val="28"/>
        </w:rPr>
        <w:t>с</w:t>
      </w:r>
      <w:r>
        <w:rPr>
          <w:rFonts w:ascii="Times New Roman" w:hAnsi="Times New Roman"/>
          <w:b/>
          <w:bCs/>
          <w:color w:val="000000"/>
          <w:spacing w:val="1"/>
          <w:sz w:val="28"/>
          <w:szCs w:val="28"/>
        </w:rPr>
        <w:t>т</w:t>
      </w:r>
      <w:r>
        <w:rPr>
          <w:rFonts w:ascii="Times New Roman" w:hAnsi="Times New Roman"/>
          <w:b/>
          <w:bCs/>
          <w:color w:val="000000"/>
          <w:sz w:val="28"/>
          <w:szCs w:val="28"/>
        </w:rPr>
        <w:t>в</w:t>
      </w:r>
      <w:r>
        <w:rPr>
          <w:rFonts w:ascii="Times New Roman" w:hAnsi="Times New Roman"/>
          <w:b/>
          <w:bCs/>
          <w:color w:val="000000"/>
          <w:spacing w:val="-4"/>
          <w:sz w:val="28"/>
          <w:szCs w:val="28"/>
        </w:rPr>
        <w:t>и</w:t>
      </w:r>
      <w:r>
        <w:rPr>
          <w:rFonts w:ascii="Times New Roman" w:hAnsi="Times New Roman"/>
          <w:b/>
          <w:bCs/>
          <w:color w:val="000000"/>
          <w:spacing w:val="-1"/>
          <w:sz w:val="28"/>
          <w:szCs w:val="28"/>
        </w:rPr>
        <w:t>й</w:t>
      </w:r>
      <w:r>
        <w:rPr>
          <w:rFonts w:ascii="Times New Roman" w:hAnsi="Times New Roman"/>
          <w:b/>
          <w:bCs/>
          <w:color w:val="000000"/>
          <w:sz w:val="28"/>
          <w:szCs w:val="28"/>
        </w:rPr>
        <w:t>:</w:t>
      </w:r>
    </w:p>
    <w:p w:rsidR="00163739" w:rsidRDefault="00163739" w:rsidP="00D53D7D">
      <w:pPr>
        <w:widowControl w:val="0"/>
        <w:tabs>
          <w:tab w:val="left" w:pos="14034"/>
          <w:tab w:val="left" w:pos="14572"/>
        </w:tabs>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pacing w:val="-8"/>
          <w:sz w:val="28"/>
          <w:szCs w:val="28"/>
        </w:rPr>
        <w:t>1</w:t>
      </w:r>
      <w:r>
        <w:rPr>
          <w:rFonts w:ascii="Times New Roman" w:hAnsi="Times New Roman"/>
          <w:color w:val="000000"/>
          <w:sz w:val="28"/>
          <w:szCs w:val="28"/>
        </w:rPr>
        <w:t>)</w:t>
      </w:r>
      <w:r>
        <w:rPr>
          <w:rFonts w:ascii="Times New Roman" w:hAnsi="Times New Roman"/>
          <w:color w:val="000000"/>
          <w:spacing w:val="14"/>
          <w:sz w:val="28"/>
          <w:szCs w:val="28"/>
        </w:rPr>
        <w:t xml:space="preserve"> </w:t>
      </w:r>
      <w:r>
        <w:rPr>
          <w:rFonts w:ascii="Times New Roman" w:hAnsi="Times New Roman"/>
          <w:color w:val="000000"/>
          <w:sz w:val="28"/>
          <w:szCs w:val="28"/>
        </w:rPr>
        <w:t>Вы</w:t>
      </w:r>
      <w:r>
        <w:rPr>
          <w:rFonts w:ascii="Times New Roman" w:hAnsi="Times New Roman"/>
          <w:color w:val="000000"/>
          <w:spacing w:val="1"/>
          <w:sz w:val="28"/>
          <w:szCs w:val="28"/>
        </w:rPr>
        <w:t>я</w:t>
      </w:r>
      <w:r>
        <w:rPr>
          <w:rFonts w:ascii="Times New Roman" w:hAnsi="Times New Roman"/>
          <w:color w:val="000000"/>
          <w:sz w:val="28"/>
          <w:szCs w:val="28"/>
        </w:rPr>
        <w:t>в</w:t>
      </w:r>
      <w:r>
        <w:rPr>
          <w:rFonts w:ascii="Times New Roman" w:hAnsi="Times New Roman"/>
          <w:color w:val="000000"/>
          <w:spacing w:val="-1"/>
          <w:sz w:val="28"/>
          <w:szCs w:val="28"/>
        </w:rPr>
        <w:t>л</w:t>
      </w:r>
      <w:r>
        <w:rPr>
          <w:rFonts w:ascii="Times New Roman" w:hAnsi="Times New Roman"/>
          <w:color w:val="000000"/>
          <w:spacing w:val="-2"/>
          <w:sz w:val="28"/>
          <w:szCs w:val="28"/>
        </w:rPr>
        <w:t>е</w:t>
      </w:r>
      <w:r>
        <w:rPr>
          <w:rFonts w:ascii="Times New Roman" w:hAnsi="Times New Roman"/>
          <w:color w:val="000000"/>
          <w:spacing w:val="1"/>
          <w:sz w:val="28"/>
          <w:szCs w:val="28"/>
        </w:rPr>
        <w:t>ни</w:t>
      </w:r>
      <w:r>
        <w:rPr>
          <w:rFonts w:ascii="Times New Roman" w:hAnsi="Times New Roman"/>
          <w:color w:val="000000"/>
          <w:sz w:val="28"/>
          <w:szCs w:val="28"/>
        </w:rPr>
        <w:t xml:space="preserve">е   </w:t>
      </w:r>
      <w:r>
        <w:rPr>
          <w:rFonts w:ascii="Times New Roman" w:hAnsi="Times New Roman"/>
          <w:color w:val="000000"/>
          <w:spacing w:val="1"/>
          <w:sz w:val="28"/>
          <w:szCs w:val="28"/>
        </w:rPr>
        <w:t>п</w:t>
      </w:r>
      <w:r>
        <w:rPr>
          <w:rFonts w:ascii="Times New Roman" w:hAnsi="Times New Roman"/>
          <w:color w:val="000000"/>
          <w:spacing w:val="-1"/>
          <w:sz w:val="28"/>
          <w:szCs w:val="28"/>
        </w:rPr>
        <w:t>ро</w:t>
      </w:r>
      <w:r>
        <w:rPr>
          <w:rFonts w:ascii="Times New Roman" w:hAnsi="Times New Roman"/>
          <w:color w:val="000000"/>
          <w:spacing w:val="1"/>
          <w:sz w:val="28"/>
          <w:szCs w:val="28"/>
        </w:rPr>
        <w:t>б</w:t>
      </w:r>
      <w:r>
        <w:rPr>
          <w:rFonts w:ascii="Times New Roman" w:hAnsi="Times New Roman"/>
          <w:color w:val="000000"/>
          <w:spacing w:val="-1"/>
          <w:sz w:val="28"/>
          <w:szCs w:val="28"/>
        </w:rPr>
        <w:t>л</w:t>
      </w:r>
      <w:r>
        <w:rPr>
          <w:rFonts w:ascii="Times New Roman" w:hAnsi="Times New Roman"/>
          <w:color w:val="000000"/>
          <w:spacing w:val="-2"/>
          <w:sz w:val="28"/>
          <w:szCs w:val="28"/>
        </w:rPr>
        <w:t>е</w:t>
      </w:r>
      <w:r>
        <w:rPr>
          <w:rFonts w:ascii="Times New Roman" w:hAnsi="Times New Roman"/>
          <w:color w:val="000000"/>
          <w:sz w:val="28"/>
          <w:szCs w:val="28"/>
        </w:rPr>
        <w:t>мы, к</w:t>
      </w:r>
      <w:r>
        <w:rPr>
          <w:rFonts w:ascii="Times New Roman" w:hAnsi="Times New Roman"/>
          <w:color w:val="000000"/>
          <w:spacing w:val="1"/>
          <w:sz w:val="28"/>
          <w:szCs w:val="28"/>
        </w:rPr>
        <w:t>о</w:t>
      </w:r>
      <w:r>
        <w:rPr>
          <w:rFonts w:ascii="Times New Roman" w:hAnsi="Times New Roman"/>
          <w:color w:val="000000"/>
          <w:spacing w:val="-3"/>
          <w:sz w:val="28"/>
          <w:szCs w:val="28"/>
        </w:rPr>
        <w:t>т</w:t>
      </w:r>
      <w:r>
        <w:rPr>
          <w:rFonts w:ascii="Times New Roman" w:hAnsi="Times New Roman"/>
          <w:color w:val="000000"/>
          <w:spacing w:val="-1"/>
          <w:sz w:val="28"/>
          <w:szCs w:val="28"/>
        </w:rPr>
        <w:t>о</w:t>
      </w:r>
      <w:r>
        <w:rPr>
          <w:rFonts w:ascii="Times New Roman" w:hAnsi="Times New Roman"/>
          <w:color w:val="000000"/>
          <w:spacing w:val="1"/>
          <w:sz w:val="28"/>
          <w:szCs w:val="28"/>
        </w:rPr>
        <w:t>р</w:t>
      </w:r>
      <w:r>
        <w:rPr>
          <w:rFonts w:ascii="Times New Roman" w:hAnsi="Times New Roman"/>
          <w:color w:val="000000"/>
          <w:spacing w:val="-4"/>
          <w:sz w:val="28"/>
          <w:szCs w:val="28"/>
        </w:rPr>
        <w:t>у</w:t>
      </w:r>
      <w:r>
        <w:rPr>
          <w:rFonts w:ascii="Times New Roman" w:hAnsi="Times New Roman"/>
          <w:color w:val="000000"/>
          <w:sz w:val="28"/>
          <w:szCs w:val="28"/>
        </w:rPr>
        <w:t xml:space="preserve">ю  </w:t>
      </w:r>
      <w:r>
        <w:rPr>
          <w:rFonts w:ascii="Times New Roman" w:hAnsi="Times New Roman"/>
          <w:color w:val="000000"/>
          <w:spacing w:val="2"/>
          <w:sz w:val="28"/>
          <w:szCs w:val="28"/>
        </w:rPr>
        <w:t xml:space="preserve"> </w:t>
      </w:r>
      <w:r>
        <w:rPr>
          <w:rFonts w:ascii="Times New Roman" w:hAnsi="Times New Roman"/>
          <w:color w:val="000000"/>
          <w:sz w:val="28"/>
          <w:szCs w:val="28"/>
        </w:rPr>
        <w:t>м</w:t>
      </w:r>
      <w:r>
        <w:rPr>
          <w:rFonts w:ascii="Times New Roman" w:hAnsi="Times New Roman"/>
          <w:color w:val="000000"/>
          <w:spacing w:val="1"/>
          <w:sz w:val="28"/>
          <w:szCs w:val="28"/>
        </w:rPr>
        <w:t>о</w:t>
      </w:r>
      <w:r>
        <w:rPr>
          <w:rFonts w:ascii="Times New Roman" w:hAnsi="Times New Roman"/>
          <w:color w:val="000000"/>
          <w:sz w:val="28"/>
          <w:szCs w:val="28"/>
        </w:rPr>
        <w:t>ж</w:t>
      </w:r>
      <w:r>
        <w:rPr>
          <w:rFonts w:ascii="Times New Roman" w:hAnsi="Times New Roman"/>
          <w:color w:val="000000"/>
          <w:spacing w:val="-1"/>
          <w:sz w:val="28"/>
          <w:szCs w:val="28"/>
        </w:rPr>
        <w:t>н</w:t>
      </w:r>
      <w:r>
        <w:rPr>
          <w:rFonts w:ascii="Times New Roman" w:hAnsi="Times New Roman"/>
          <w:color w:val="000000"/>
          <w:sz w:val="28"/>
          <w:szCs w:val="28"/>
        </w:rPr>
        <w:t xml:space="preserve">о  </w:t>
      </w:r>
      <w:r>
        <w:rPr>
          <w:rFonts w:ascii="Times New Roman" w:hAnsi="Times New Roman"/>
          <w:color w:val="000000"/>
          <w:spacing w:val="3"/>
          <w:sz w:val="28"/>
          <w:szCs w:val="28"/>
        </w:rPr>
        <w:t xml:space="preserve"> </w:t>
      </w:r>
      <w:r>
        <w:rPr>
          <w:rFonts w:ascii="Times New Roman" w:hAnsi="Times New Roman"/>
          <w:color w:val="000000"/>
          <w:spacing w:val="1"/>
          <w:sz w:val="28"/>
          <w:szCs w:val="28"/>
        </w:rPr>
        <w:t>и</w:t>
      </w:r>
      <w:r>
        <w:rPr>
          <w:rFonts w:ascii="Times New Roman" w:hAnsi="Times New Roman"/>
          <w:color w:val="000000"/>
          <w:sz w:val="28"/>
          <w:szCs w:val="28"/>
        </w:rPr>
        <w:t>ссл</w:t>
      </w:r>
      <w:r>
        <w:rPr>
          <w:rFonts w:ascii="Times New Roman" w:hAnsi="Times New Roman"/>
          <w:color w:val="000000"/>
          <w:spacing w:val="-3"/>
          <w:sz w:val="28"/>
          <w:szCs w:val="28"/>
        </w:rPr>
        <w:t>е</w:t>
      </w:r>
      <w:r>
        <w:rPr>
          <w:rFonts w:ascii="Times New Roman" w:hAnsi="Times New Roman"/>
          <w:color w:val="000000"/>
          <w:spacing w:val="-1"/>
          <w:sz w:val="28"/>
          <w:szCs w:val="28"/>
        </w:rPr>
        <w:t>д</w:t>
      </w:r>
      <w:r>
        <w:rPr>
          <w:rFonts w:ascii="Times New Roman" w:hAnsi="Times New Roman"/>
          <w:color w:val="000000"/>
          <w:spacing w:val="1"/>
          <w:sz w:val="28"/>
          <w:szCs w:val="28"/>
        </w:rPr>
        <w:t>о</w:t>
      </w:r>
      <w:r>
        <w:rPr>
          <w:rFonts w:ascii="Times New Roman" w:hAnsi="Times New Roman"/>
          <w:color w:val="000000"/>
          <w:sz w:val="28"/>
          <w:szCs w:val="28"/>
        </w:rPr>
        <w:t xml:space="preserve">вать  </w:t>
      </w:r>
      <w:r>
        <w:rPr>
          <w:rFonts w:ascii="Times New Roman" w:hAnsi="Times New Roman"/>
          <w:color w:val="000000"/>
          <w:spacing w:val="8"/>
          <w:sz w:val="28"/>
          <w:szCs w:val="28"/>
        </w:rPr>
        <w:t xml:space="preserve"> </w:t>
      </w:r>
      <w:r>
        <w:rPr>
          <w:rFonts w:ascii="Times New Roman" w:hAnsi="Times New Roman"/>
          <w:color w:val="000000"/>
          <w:sz w:val="28"/>
          <w:szCs w:val="28"/>
        </w:rPr>
        <w:t xml:space="preserve">и  </w:t>
      </w:r>
      <w:r>
        <w:rPr>
          <w:rFonts w:ascii="Times New Roman" w:hAnsi="Times New Roman"/>
          <w:color w:val="000000"/>
          <w:spacing w:val="3"/>
          <w:sz w:val="28"/>
          <w:szCs w:val="28"/>
        </w:rPr>
        <w:t xml:space="preserve"> </w:t>
      </w:r>
      <w:r>
        <w:rPr>
          <w:rFonts w:ascii="Times New Roman" w:hAnsi="Times New Roman"/>
          <w:color w:val="000000"/>
          <w:sz w:val="28"/>
          <w:szCs w:val="28"/>
        </w:rPr>
        <w:t>к</w:t>
      </w:r>
      <w:r>
        <w:rPr>
          <w:rFonts w:ascii="Times New Roman" w:hAnsi="Times New Roman"/>
          <w:color w:val="000000"/>
          <w:spacing w:val="1"/>
          <w:sz w:val="28"/>
          <w:szCs w:val="28"/>
        </w:rPr>
        <w:t>о</w:t>
      </w:r>
      <w:r>
        <w:rPr>
          <w:rFonts w:ascii="Times New Roman" w:hAnsi="Times New Roman"/>
          <w:color w:val="000000"/>
          <w:spacing w:val="-3"/>
          <w:sz w:val="28"/>
          <w:szCs w:val="28"/>
        </w:rPr>
        <w:t>т</w:t>
      </w:r>
      <w:r>
        <w:rPr>
          <w:rFonts w:ascii="Times New Roman" w:hAnsi="Times New Roman"/>
          <w:color w:val="000000"/>
          <w:spacing w:val="-1"/>
          <w:sz w:val="28"/>
          <w:szCs w:val="28"/>
        </w:rPr>
        <w:t>о</w:t>
      </w:r>
      <w:r>
        <w:rPr>
          <w:rFonts w:ascii="Times New Roman" w:hAnsi="Times New Roman"/>
          <w:color w:val="000000"/>
          <w:spacing w:val="1"/>
          <w:sz w:val="28"/>
          <w:szCs w:val="28"/>
        </w:rPr>
        <w:t>р</w:t>
      </w:r>
      <w:r>
        <w:rPr>
          <w:rFonts w:ascii="Times New Roman" w:hAnsi="Times New Roman"/>
          <w:color w:val="000000"/>
          <w:spacing w:val="-4"/>
          <w:sz w:val="28"/>
          <w:szCs w:val="28"/>
        </w:rPr>
        <w:t>у</w:t>
      </w:r>
      <w:r>
        <w:rPr>
          <w:rFonts w:ascii="Times New Roman" w:hAnsi="Times New Roman"/>
          <w:color w:val="000000"/>
          <w:sz w:val="28"/>
          <w:szCs w:val="28"/>
        </w:rPr>
        <w:t xml:space="preserve">ю </w:t>
      </w:r>
      <w:r>
        <w:rPr>
          <w:rFonts w:ascii="Times New Roman" w:hAnsi="Times New Roman"/>
          <w:color w:val="000000"/>
          <w:spacing w:val="1"/>
          <w:sz w:val="28"/>
          <w:szCs w:val="28"/>
        </w:rPr>
        <w:t>хо</w:t>
      </w:r>
      <w:r>
        <w:rPr>
          <w:rFonts w:ascii="Times New Roman" w:hAnsi="Times New Roman"/>
          <w:color w:val="000000"/>
          <w:spacing w:val="-3"/>
          <w:sz w:val="28"/>
          <w:szCs w:val="28"/>
        </w:rPr>
        <w:t>т</w:t>
      </w:r>
      <w:r>
        <w:rPr>
          <w:rFonts w:ascii="Times New Roman" w:hAnsi="Times New Roman"/>
          <w:color w:val="000000"/>
          <w:sz w:val="28"/>
          <w:szCs w:val="28"/>
        </w:rPr>
        <w:t>е</w:t>
      </w:r>
      <w:r>
        <w:rPr>
          <w:rFonts w:ascii="Times New Roman" w:hAnsi="Times New Roman"/>
          <w:color w:val="000000"/>
          <w:sz w:val="28"/>
          <w:szCs w:val="28"/>
        </w:rPr>
        <w:t xml:space="preserve">лось </w:t>
      </w:r>
      <w:r>
        <w:rPr>
          <w:rFonts w:ascii="Times New Roman" w:hAnsi="Times New Roman"/>
          <w:color w:val="000000"/>
          <w:spacing w:val="1"/>
          <w:sz w:val="28"/>
          <w:szCs w:val="28"/>
        </w:rPr>
        <w:t>б</w:t>
      </w:r>
      <w:r>
        <w:rPr>
          <w:rFonts w:ascii="Times New Roman" w:hAnsi="Times New Roman"/>
          <w:color w:val="000000"/>
          <w:sz w:val="28"/>
          <w:szCs w:val="28"/>
        </w:rPr>
        <w:t xml:space="preserve">ы </w:t>
      </w:r>
      <w:r>
        <w:rPr>
          <w:rFonts w:ascii="Times New Roman" w:hAnsi="Times New Roman"/>
          <w:color w:val="000000"/>
          <w:spacing w:val="1"/>
          <w:sz w:val="28"/>
          <w:szCs w:val="28"/>
        </w:rPr>
        <w:t>р</w:t>
      </w:r>
      <w:r>
        <w:rPr>
          <w:rFonts w:ascii="Times New Roman" w:hAnsi="Times New Roman"/>
          <w:color w:val="000000"/>
          <w:sz w:val="28"/>
          <w:szCs w:val="28"/>
        </w:rPr>
        <w:t>аз</w:t>
      </w:r>
      <w:r>
        <w:rPr>
          <w:rFonts w:ascii="Times New Roman" w:hAnsi="Times New Roman"/>
          <w:color w:val="000000"/>
          <w:spacing w:val="-2"/>
          <w:sz w:val="28"/>
          <w:szCs w:val="28"/>
        </w:rPr>
        <w:t>р</w:t>
      </w:r>
      <w:r>
        <w:rPr>
          <w:rFonts w:ascii="Times New Roman" w:hAnsi="Times New Roman"/>
          <w:color w:val="000000"/>
          <w:sz w:val="28"/>
          <w:szCs w:val="28"/>
        </w:rPr>
        <w:t>е</w:t>
      </w:r>
      <w:r>
        <w:rPr>
          <w:rFonts w:ascii="Times New Roman" w:hAnsi="Times New Roman"/>
          <w:color w:val="000000"/>
          <w:spacing w:val="-3"/>
          <w:sz w:val="28"/>
          <w:szCs w:val="28"/>
        </w:rPr>
        <w:t>ш</w:t>
      </w:r>
      <w:r>
        <w:rPr>
          <w:rFonts w:ascii="Times New Roman" w:hAnsi="Times New Roman"/>
          <w:color w:val="000000"/>
          <w:spacing w:val="1"/>
          <w:sz w:val="28"/>
          <w:szCs w:val="28"/>
        </w:rPr>
        <w:t>и</w:t>
      </w:r>
      <w:r>
        <w:rPr>
          <w:rFonts w:ascii="Times New Roman" w:hAnsi="Times New Roman"/>
          <w:color w:val="000000"/>
          <w:sz w:val="28"/>
          <w:szCs w:val="28"/>
        </w:rPr>
        <w:t>ть</w:t>
      </w:r>
      <w:r>
        <w:rPr>
          <w:rFonts w:ascii="Times New Roman" w:hAnsi="Times New Roman"/>
          <w:color w:val="000000"/>
          <w:spacing w:val="1"/>
          <w:sz w:val="28"/>
          <w:szCs w:val="28"/>
        </w:rPr>
        <w:t xml:space="preserve"> </w:t>
      </w:r>
      <w:r>
        <w:rPr>
          <w:rFonts w:ascii="Times New Roman" w:hAnsi="Times New Roman"/>
          <w:color w:val="000000"/>
          <w:sz w:val="28"/>
          <w:szCs w:val="28"/>
        </w:rPr>
        <w:t>(в</w:t>
      </w:r>
      <w:r>
        <w:rPr>
          <w:rFonts w:ascii="Times New Roman" w:hAnsi="Times New Roman"/>
          <w:color w:val="000000"/>
          <w:spacing w:val="2"/>
          <w:sz w:val="28"/>
          <w:szCs w:val="28"/>
        </w:rPr>
        <w:t xml:space="preserve"> </w:t>
      </w:r>
      <w:r>
        <w:rPr>
          <w:rFonts w:ascii="Times New Roman" w:hAnsi="Times New Roman"/>
          <w:color w:val="000000"/>
          <w:spacing w:val="1"/>
          <w:sz w:val="28"/>
          <w:szCs w:val="28"/>
        </w:rPr>
        <w:t>п</w:t>
      </w:r>
      <w:r>
        <w:rPr>
          <w:rFonts w:ascii="Times New Roman" w:hAnsi="Times New Roman"/>
          <w:color w:val="000000"/>
          <w:spacing w:val="-2"/>
          <w:sz w:val="28"/>
          <w:szCs w:val="28"/>
        </w:rPr>
        <w:t>е</w:t>
      </w:r>
      <w:r>
        <w:rPr>
          <w:rFonts w:ascii="Times New Roman" w:hAnsi="Times New Roman"/>
          <w:color w:val="000000"/>
          <w:spacing w:val="1"/>
          <w:sz w:val="28"/>
          <w:szCs w:val="28"/>
        </w:rPr>
        <w:t>р</w:t>
      </w:r>
      <w:r>
        <w:rPr>
          <w:rFonts w:ascii="Times New Roman" w:hAnsi="Times New Roman"/>
          <w:color w:val="000000"/>
          <w:sz w:val="28"/>
          <w:szCs w:val="28"/>
        </w:rPr>
        <w:t>ев</w:t>
      </w:r>
      <w:r>
        <w:rPr>
          <w:rFonts w:ascii="Times New Roman" w:hAnsi="Times New Roman"/>
          <w:color w:val="000000"/>
          <w:spacing w:val="-2"/>
          <w:sz w:val="28"/>
          <w:szCs w:val="28"/>
        </w:rPr>
        <w:t>о</w:t>
      </w:r>
      <w:r>
        <w:rPr>
          <w:rFonts w:ascii="Times New Roman" w:hAnsi="Times New Roman"/>
          <w:color w:val="000000"/>
          <w:spacing w:val="1"/>
          <w:sz w:val="28"/>
          <w:szCs w:val="28"/>
        </w:rPr>
        <w:t>д</w:t>
      </w:r>
      <w:r>
        <w:rPr>
          <w:rFonts w:ascii="Times New Roman" w:hAnsi="Times New Roman"/>
          <w:color w:val="000000"/>
          <w:sz w:val="28"/>
          <w:szCs w:val="28"/>
        </w:rPr>
        <w:t>е</w:t>
      </w:r>
      <w:r>
        <w:rPr>
          <w:rFonts w:ascii="Times New Roman" w:hAnsi="Times New Roman"/>
          <w:color w:val="000000"/>
          <w:spacing w:val="2"/>
          <w:sz w:val="28"/>
          <w:szCs w:val="28"/>
        </w:rPr>
        <w:t xml:space="preserve"> </w:t>
      </w:r>
      <w:r>
        <w:rPr>
          <w:rFonts w:ascii="Times New Roman" w:hAnsi="Times New Roman"/>
          <w:color w:val="000000"/>
          <w:sz w:val="28"/>
          <w:szCs w:val="28"/>
        </w:rPr>
        <w:t xml:space="preserve">с </w:t>
      </w:r>
      <w:r>
        <w:rPr>
          <w:rFonts w:ascii="Times New Roman" w:hAnsi="Times New Roman"/>
          <w:color w:val="000000"/>
          <w:spacing w:val="-1"/>
          <w:sz w:val="28"/>
          <w:szCs w:val="28"/>
        </w:rPr>
        <w:t>др</w:t>
      </w:r>
      <w:r>
        <w:rPr>
          <w:rFonts w:ascii="Times New Roman" w:hAnsi="Times New Roman"/>
          <w:color w:val="000000"/>
          <w:sz w:val="28"/>
          <w:szCs w:val="28"/>
        </w:rPr>
        <w:t>евне</w:t>
      </w:r>
      <w:r>
        <w:rPr>
          <w:rFonts w:ascii="Times New Roman" w:hAnsi="Times New Roman"/>
          <w:color w:val="000000"/>
          <w:spacing w:val="-2"/>
          <w:sz w:val="28"/>
          <w:szCs w:val="28"/>
        </w:rPr>
        <w:t>г</w:t>
      </w:r>
      <w:r>
        <w:rPr>
          <w:rFonts w:ascii="Times New Roman" w:hAnsi="Times New Roman"/>
          <w:color w:val="000000"/>
          <w:spacing w:val="1"/>
          <w:sz w:val="28"/>
          <w:szCs w:val="28"/>
        </w:rPr>
        <w:t>р</w:t>
      </w:r>
      <w:r>
        <w:rPr>
          <w:rFonts w:ascii="Times New Roman" w:hAnsi="Times New Roman"/>
          <w:color w:val="000000"/>
          <w:sz w:val="28"/>
          <w:szCs w:val="28"/>
        </w:rPr>
        <w:t>еч</w:t>
      </w:r>
      <w:r>
        <w:rPr>
          <w:rFonts w:ascii="Times New Roman" w:hAnsi="Times New Roman"/>
          <w:color w:val="000000"/>
          <w:spacing w:val="5"/>
          <w:sz w:val="28"/>
          <w:szCs w:val="28"/>
        </w:rPr>
        <w:t>е</w:t>
      </w:r>
      <w:r>
        <w:rPr>
          <w:rFonts w:ascii="Times New Roman" w:hAnsi="Times New Roman"/>
          <w:color w:val="000000"/>
          <w:sz w:val="28"/>
          <w:szCs w:val="28"/>
        </w:rPr>
        <w:t>с</w:t>
      </w:r>
      <w:r>
        <w:rPr>
          <w:rFonts w:ascii="Times New Roman" w:hAnsi="Times New Roman"/>
          <w:color w:val="000000"/>
          <w:spacing w:val="-2"/>
          <w:sz w:val="28"/>
          <w:szCs w:val="28"/>
        </w:rPr>
        <w:t>к</w:t>
      </w:r>
      <w:r>
        <w:rPr>
          <w:rFonts w:ascii="Times New Roman" w:hAnsi="Times New Roman"/>
          <w:color w:val="000000"/>
          <w:spacing w:val="1"/>
          <w:sz w:val="28"/>
          <w:szCs w:val="28"/>
        </w:rPr>
        <w:t>о</w:t>
      </w:r>
      <w:r>
        <w:rPr>
          <w:rFonts w:ascii="Times New Roman" w:hAnsi="Times New Roman"/>
          <w:color w:val="000000"/>
          <w:sz w:val="28"/>
          <w:szCs w:val="28"/>
        </w:rPr>
        <w:t>го</w:t>
      </w:r>
      <w:r>
        <w:rPr>
          <w:rFonts w:ascii="Times New Roman" w:hAnsi="Times New Roman"/>
          <w:color w:val="000000"/>
          <w:spacing w:val="1"/>
          <w:sz w:val="28"/>
          <w:szCs w:val="28"/>
        </w:rPr>
        <w:t xml:space="preserve"> </w:t>
      </w:r>
      <w:r>
        <w:rPr>
          <w:rFonts w:ascii="Times New Roman" w:hAnsi="Times New Roman"/>
          <w:color w:val="000000"/>
          <w:sz w:val="28"/>
          <w:szCs w:val="28"/>
        </w:rPr>
        <w:t>сло</w:t>
      </w:r>
      <w:r>
        <w:rPr>
          <w:rFonts w:ascii="Times New Roman" w:hAnsi="Times New Roman"/>
          <w:color w:val="000000"/>
          <w:spacing w:val="-3"/>
          <w:sz w:val="28"/>
          <w:szCs w:val="28"/>
        </w:rPr>
        <w:t>в</w:t>
      </w:r>
      <w:r>
        <w:rPr>
          <w:rFonts w:ascii="Times New Roman" w:hAnsi="Times New Roman"/>
          <w:color w:val="000000"/>
          <w:sz w:val="28"/>
          <w:szCs w:val="28"/>
        </w:rPr>
        <w:t>о</w:t>
      </w:r>
      <w:r>
        <w:rPr>
          <w:rFonts w:ascii="Times New Roman" w:hAnsi="Times New Roman"/>
          <w:color w:val="000000"/>
          <w:spacing w:val="5"/>
          <w:sz w:val="28"/>
          <w:szCs w:val="28"/>
        </w:rPr>
        <w:t xml:space="preserve"> </w:t>
      </w:r>
      <w:proofErr w:type="spellStart"/>
      <w:r>
        <w:rPr>
          <w:rFonts w:ascii="Times New Roman" w:hAnsi="Times New Roman"/>
          <w:color w:val="000000"/>
          <w:spacing w:val="1"/>
          <w:sz w:val="28"/>
          <w:szCs w:val="28"/>
        </w:rPr>
        <w:t>p</w:t>
      </w:r>
      <w:r>
        <w:rPr>
          <w:rFonts w:ascii="Times New Roman" w:hAnsi="Times New Roman"/>
          <w:color w:val="000000"/>
          <w:spacing w:val="-2"/>
          <w:sz w:val="28"/>
          <w:szCs w:val="28"/>
        </w:rPr>
        <w:t>r</w:t>
      </w:r>
      <w:r>
        <w:rPr>
          <w:rFonts w:ascii="Times New Roman" w:hAnsi="Times New Roman"/>
          <w:color w:val="000000"/>
          <w:spacing w:val="-1"/>
          <w:sz w:val="28"/>
          <w:szCs w:val="28"/>
        </w:rPr>
        <w:t>o</w:t>
      </w:r>
      <w:r>
        <w:rPr>
          <w:rFonts w:ascii="Times New Roman" w:hAnsi="Times New Roman"/>
          <w:color w:val="000000"/>
          <w:spacing w:val="1"/>
          <w:sz w:val="28"/>
          <w:szCs w:val="28"/>
        </w:rPr>
        <w:t>bl</w:t>
      </w:r>
      <w:r>
        <w:rPr>
          <w:rFonts w:ascii="Times New Roman" w:hAnsi="Times New Roman"/>
          <w:color w:val="000000"/>
          <w:sz w:val="28"/>
          <w:szCs w:val="28"/>
        </w:rPr>
        <w:t>e</w:t>
      </w:r>
      <w:r>
        <w:rPr>
          <w:rFonts w:ascii="Times New Roman" w:hAnsi="Times New Roman"/>
          <w:color w:val="000000"/>
          <w:spacing w:val="-5"/>
          <w:sz w:val="28"/>
          <w:szCs w:val="28"/>
        </w:rPr>
        <w:t>m</w:t>
      </w:r>
      <w:r>
        <w:rPr>
          <w:rFonts w:ascii="Times New Roman" w:hAnsi="Times New Roman"/>
          <w:color w:val="000000"/>
          <w:sz w:val="28"/>
          <w:szCs w:val="28"/>
        </w:rPr>
        <w:t>s</w:t>
      </w:r>
      <w:proofErr w:type="spellEnd"/>
      <w:r>
        <w:rPr>
          <w:rFonts w:ascii="Times New Roman" w:hAnsi="Times New Roman"/>
          <w:color w:val="000000"/>
          <w:sz w:val="28"/>
          <w:szCs w:val="28"/>
        </w:rPr>
        <w:t xml:space="preserve"> </w:t>
      </w:r>
      <w:r>
        <w:rPr>
          <w:rFonts w:ascii="Times New Roman" w:hAnsi="Times New Roman"/>
          <w:color w:val="000000"/>
          <w:spacing w:val="1"/>
          <w:sz w:val="28"/>
          <w:szCs w:val="28"/>
        </w:rPr>
        <w:t>о</w:t>
      </w:r>
      <w:r>
        <w:rPr>
          <w:rFonts w:ascii="Times New Roman" w:hAnsi="Times New Roman"/>
          <w:color w:val="000000"/>
          <w:sz w:val="28"/>
          <w:szCs w:val="28"/>
        </w:rPr>
        <w:t>зн</w:t>
      </w:r>
      <w:r>
        <w:rPr>
          <w:rFonts w:ascii="Times New Roman" w:hAnsi="Times New Roman"/>
          <w:color w:val="000000"/>
          <w:spacing w:val="-2"/>
          <w:sz w:val="28"/>
          <w:szCs w:val="28"/>
        </w:rPr>
        <w:t>а</w:t>
      </w:r>
      <w:r>
        <w:rPr>
          <w:rFonts w:ascii="Times New Roman" w:hAnsi="Times New Roman"/>
          <w:color w:val="000000"/>
          <w:sz w:val="28"/>
          <w:szCs w:val="28"/>
        </w:rPr>
        <w:t>чает</w:t>
      </w:r>
      <w:r>
        <w:rPr>
          <w:rFonts w:ascii="Times New Roman" w:hAnsi="Times New Roman"/>
          <w:color w:val="000000"/>
          <w:spacing w:val="2"/>
          <w:sz w:val="28"/>
          <w:szCs w:val="28"/>
        </w:rPr>
        <w:t xml:space="preserve"> </w:t>
      </w:r>
      <w:r>
        <w:rPr>
          <w:rFonts w:ascii="Times New Roman" w:hAnsi="Times New Roman"/>
          <w:color w:val="000000"/>
          <w:spacing w:val="-1"/>
          <w:sz w:val="28"/>
          <w:szCs w:val="28"/>
        </w:rPr>
        <w:t>«</w:t>
      </w:r>
      <w:r>
        <w:rPr>
          <w:rFonts w:ascii="Times New Roman" w:hAnsi="Times New Roman"/>
          <w:color w:val="000000"/>
          <w:sz w:val="28"/>
          <w:szCs w:val="28"/>
        </w:rPr>
        <w:t>зад</w:t>
      </w:r>
      <w:r>
        <w:rPr>
          <w:rFonts w:ascii="Times New Roman" w:hAnsi="Times New Roman"/>
          <w:color w:val="000000"/>
          <w:spacing w:val="-2"/>
          <w:sz w:val="28"/>
          <w:szCs w:val="28"/>
        </w:rPr>
        <w:t>а</w:t>
      </w:r>
      <w:r>
        <w:rPr>
          <w:rFonts w:ascii="Times New Roman" w:hAnsi="Times New Roman"/>
          <w:color w:val="000000"/>
          <w:sz w:val="28"/>
          <w:szCs w:val="28"/>
        </w:rPr>
        <w:t xml:space="preserve">ча», </w:t>
      </w:r>
      <w:r>
        <w:rPr>
          <w:rFonts w:ascii="Times New Roman" w:hAnsi="Times New Roman"/>
          <w:color w:val="000000"/>
          <w:spacing w:val="-1"/>
          <w:sz w:val="28"/>
          <w:szCs w:val="28"/>
        </w:rPr>
        <w:t>«</w:t>
      </w:r>
      <w:r>
        <w:rPr>
          <w:rFonts w:ascii="Times New Roman" w:hAnsi="Times New Roman"/>
          <w:color w:val="000000"/>
          <w:spacing w:val="1"/>
          <w:sz w:val="28"/>
          <w:szCs w:val="28"/>
        </w:rPr>
        <w:t>пр</w:t>
      </w:r>
      <w:r>
        <w:rPr>
          <w:rFonts w:ascii="Times New Roman" w:hAnsi="Times New Roman"/>
          <w:color w:val="000000"/>
          <w:spacing w:val="-2"/>
          <w:sz w:val="28"/>
          <w:szCs w:val="28"/>
        </w:rPr>
        <w:t>е</w:t>
      </w:r>
      <w:r>
        <w:rPr>
          <w:rFonts w:ascii="Times New Roman" w:hAnsi="Times New Roman"/>
          <w:color w:val="000000"/>
          <w:sz w:val="28"/>
          <w:szCs w:val="28"/>
        </w:rPr>
        <w:t>г</w:t>
      </w:r>
      <w:r>
        <w:rPr>
          <w:rFonts w:ascii="Times New Roman" w:hAnsi="Times New Roman"/>
          <w:color w:val="000000"/>
          <w:spacing w:val="1"/>
          <w:sz w:val="28"/>
          <w:szCs w:val="28"/>
        </w:rPr>
        <w:t>р</w:t>
      </w:r>
      <w:r>
        <w:rPr>
          <w:rFonts w:ascii="Times New Roman" w:hAnsi="Times New Roman"/>
          <w:color w:val="000000"/>
          <w:spacing w:val="-2"/>
          <w:sz w:val="28"/>
          <w:szCs w:val="28"/>
        </w:rPr>
        <w:t>а</w:t>
      </w:r>
      <w:r>
        <w:rPr>
          <w:rFonts w:ascii="Times New Roman" w:hAnsi="Times New Roman"/>
          <w:color w:val="000000"/>
          <w:spacing w:val="1"/>
          <w:sz w:val="28"/>
          <w:szCs w:val="28"/>
        </w:rPr>
        <w:t>д</w:t>
      </w:r>
      <w:r>
        <w:rPr>
          <w:rFonts w:ascii="Times New Roman" w:hAnsi="Times New Roman"/>
          <w:color w:val="000000"/>
          <w:sz w:val="28"/>
          <w:szCs w:val="28"/>
        </w:rPr>
        <w:t>а</w:t>
      </w:r>
      <w:r>
        <w:rPr>
          <w:rFonts w:ascii="Times New Roman" w:hAnsi="Times New Roman"/>
          <w:color w:val="000000"/>
          <w:spacing w:val="-1"/>
          <w:sz w:val="28"/>
          <w:szCs w:val="28"/>
        </w:rPr>
        <w:t>»</w:t>
      </w:r>
      <w:r>
        <w:rPr>
          <w:rFonts w:ascii="Times New Roman" w:hAnsi="Times New Roman"/>
          <w:color w:val="000000"/>
          <w:sz w:val="28"/>
          <w:szCs w:val="28"/>
        </w:rPr>
        <w:t>,</w:t>
      </w:r>
      <w:r>
        <w:rPr>
          <w:rFonts w:ascii="Times New Roman" w:hAnsi="Times New Roman"/>
          <w:color w:val="000000"/>
          <w:spacing w:val="1"/>
          <w:sz w:val="28"/>
          <w:szCs w:val="28"/>
        </w:rPr>
        <w:t xml:space="preserve"> </w:t>
      </w:r>
      <w:r>
        <w:rPr>
          <w:rFonts w:ascii="Times New Roman" w:hAnsi="Times New Roman"/>
          <w:color w:val="000000"/>
          <w:spacing w:val="-1"/>
          <w:sz w:val="28"/>
          <w:szCs w:val="28"/>
        </w:rPr>
        <w:t>«</w:t>
      </w:r>
      <w:r>
        <w:rPr>
          <w:rFonts w:ascii="Times New Roman" w:hAnsi="Times New Roman"/>
          <w:color w:val="000000"/>
          <w:sz w:val="28"/>
          <w:szCs w:val="28"/>
        </w:rPr>
        <w:t>т</w:t>
      </w:r>
      <w:r>
        <w:rPr>
          <w:rFonts w:ascii="Times New Roman" w:hAnsi="Times New Roman"/>
          <w:color w:val="000000"/>
          <w:spacing w:val="1"/>
          <w:sz w:val="28"/>
          <w:szCs w:val="28"/>
        </w:rPr>
        <w:t>р</w:t>
      </w:r>
      <w:r>
        <w:rPr>
          <w:rFonts w:ascii="Times New Roman" w:hAnsi="Times New Roman"/>
          <w:color w:val="000000"/>
          <w:spacing w:val="-4"/>
          <w:sz w:val="28"/>
          <w:szCs w:val="28"/>
        </w:rPr>
        <w:t>у</w:t>
      </w:r>
      <w:r>
        <w:rPr>
          <w:rFonts w:ascii="Times New Roman" w:hAnsi="Times New Roman"/>
          <w:color w:val="000000"/>
          <w:spacing w:val="4"/>
          <w:sz w:val="28"/>
          <w:szCs w:val="28"/>
        </w:rPr>
        <w:t>д</w:t>
      </w:r>
      <w:r>
        <w:rPr>
          <w:rFonts w:ascii="Times New Roman" w:hAnsi="Times New Roman"/>
          <w:color w:val="000000"/>
          <w:spacing w:val="1"/>
          <w:sz w:val="28"/>
          <w:szCs w:val="28"/>
        </w:rPr>
        <w:t>но</w:t>
      </w:r>
      <w:r>
        <w:rPr>
          <w:rFonts w:ascii="Times New Roman" w:hAnsi="Times New Roman"/>
          <w:color w:val="000000"/>
          <w:spacing w:val="-2"/>
          <w:sz w:val="28"/>
          <w:szCs w:val="28"/>
        </w:rPr>
        <w:t>с</w:t>
      </w:r>
      <w:r>
        <w:rPr>
          <w:rFonts w:ascii="Times New Roman" w:hAnsi="Times New Roman"/>
          <w:color w:val="000000"/>
          <w:sz w:val="28"/>
          <w:szCs w:val="28"/>
        </w:rPr>
        <w:t>т</w:t>
      </w:r>
      <w:r>
        <w:rPr>
          <w:rFonts w:ascii="Times New Roman" w:hAnsi="Times New Roman"/>
          <w:color w:val="000000"/>
          <w:spacing w:val="-1"/>
          <w:sz w:val="28"/>
          <w:szCs w:val="28"/>
        </w:rPr>
        <w:t>ь»</w:t>
      </w:r>
      <w:r>
        <w:rPr>
          <w:rFonts w:ascii="Times New Roman" w:hAnsi="Times New Roman"/>
          <w:color w:val="000000"/>
          <w:sz w:val="28"/>
          <w:szCs w:val="28"/>
        </w:rPr>
        <w:t>).</w:t>
      </w:r>
      <w:r>
        <w:rPr>
          <w:rFonts w:ascii="Times New Roman" w:hAnsi="Times New Roman"/>
          <w:color w:val="000000"/>
          <w:spacing w:val="1"/>
          <w:sz w:val="28"/>
          <w:szCs w:val="28"/>
        </w:rPr>
        <w:t xml:space="preserve"> Г</w:t>
      </w:r>
      <w:r>
        <w:rPr>
          <w:rFonts w:ascii="Times New Roman" w:hAnsi="Times New Roman"/>
          <w:color w:val="000000"/>
          <w:spacing w:val="-1"/>
          <w:sz w:val="28"/>
          <w:szCs w:val="28"/>
        </w:rPr>
        <w:t>л</w:t>
      </w:r>
      <w:r>
        <w:rPr>
          <w:rFonts w:ascii="Times New Roman" w:hAnsi="Times New Roman"/>
          <w:color w:val="000000"/>
          <w:sz w:val="28"/>
          <w:szCs w:val="28"/>
        </w:rPr>
        <w:t>авн</w:t>
      </w:r>
      <w:r>
        <w:rPr>
          <w:rFonts w:ascii="Times New Roman" w:hAnsi="Times New Roman"/>
          <w:color w:val="000000"/>
          <w:spacing w:val="1"/>
          <w:sz w:val="28"/>
          <w:szCs w:val="28"/>
        </w:rPr>
        <w:t>о</w:t>
      </w:r>
      <w:r>
        <w:rPr>
          <w:rFonts w:ascii="Times New Roman" w:hAnsi="Times New Roman"/>
          <w:color w:val="000000"/>
          <w:sz w:val="28"/>
          <w:szCs w:val="28"/>
        </w:rPr>
        <w:t>е</w:t>
      </w:r>
      <w:r>
        <w:rPr>
          <w:rFonts w:ascii="Times New Roman" w:hAnsi="Times New Roman"/>
          <w:color w:val="000000"/>
          <w:spacing w:val="2"/>
          <w:sz w:val="28"/>
          <w:szCs w:val="28"/>
        </w:rPr>
        <w:t xml:space="preserve"> </w:t>
      </w:r>
      <w:r>
        <w:rPr>
          <w:rFonts w:ascii="Times New Roman" w:hAnsi="Times New Roman"/>
          <w:color w:val="000000"/>
          <w:sz w:val="28"/>
          <w:szCs w:val="28"/>
        </w:rPr>
        <w:t>ка</w:t>
      </w:r>
      <w:r>
        <w:rPr>
          <w:rFonts w:ascii="Times New Roman" w:hAnsi="Times New Roman"/>
          <w:color w:val="000000"/>
          <w:spacing w:val="-2"/>
          <w:sz w:val="28"/>
          <w:szCs w:val="28"/>
        </w:rPr>
        <w:t>ч</w:t>
      </w:r>
      <w:r>
        <w:rPr>
          <w:rFonts w:ascii="Times New Roman" w:hAnsi="Times New Roman"/>
          <w:color w:val="000000"/>
          <w:sz w:val="28"/>
          <w:szCs w:val="28"/>
        </w:rPr>
        <w:t>ес</w:t>
      </w:r>
      <w:r>
        <w:rPr>
          <w:rFonts w:ascii="Times New Roman" w:hAnsi="Times New Roman"/>
          <w:color w:val="000000"/>
          <w:spacing w:val="-3"/>
          <w:sz w:val="28"/>
          <w:szCs w:val="28"/>
        </w:rPr>
        <w:t>т</w:t>
      </w:r>
      <w:r>
        <w:rPr>
          <w:rFonts w:ascii="Times New Roman" w:hAnsi="Times New Roman"/>
          <w:color w:val="000000"/>
          <w:sz w:val="28"/>
          <w:szCs w:val="28"/>
        </w:rPr>
        <w:t>во</w:t>
      </w:r>
      <w:r>
        <w:rPr>
          <w:rFonts w:ascii="Times New Roman" w:hAnsi="Times New Roman"/>
          <w:color w:val="000000"/>
          <w:spacing w:val="2"/>
          <w:sz w:val="28"/>
          <w:szCs w:val="28"/>
        </w:rPr>
        <w:t xml:space="preserve"> </w:t>
      </w:r>
      <w:r>
        <w:rPr>
          <w:rFonts w:ascii="Times New Roman" w:hAnsi="Times New Roman"/>
          <w:color w:val="000000"/>
          <w:spacing w:val="-1"/>
          <w:sz w:val="28"/>
          <w:szCs w:val="28"/>
        </w:rPr>
        <w:t>лю</w:t>
      </w:r>
      <w:r>
        <w:rPr>
          <w:rFonts w:ascii="Times New Roman" w:hAnsi="Times New Roman"/>
          <w:color w:val="000000"/>
          <w:spacing w:val="1"/>
          <w:sz w:val="28"/>
          <w:szCs w:val="28"/>
        </w:rPr>
        <w:t>бо</w:t>
      </w:r>
      <w:r>
        <w:rPr>
          <w:rFonts w:ascii="Times New Roman" w:hAnsi="Times New Roman"/>
          <w:color w:val="000000"/>
          <w:spacing w:val="-2"/>
          <w:sz w:val="28"/>
          <w:szCs w:val="28"/>
        </w:rPr>
        <w:t>г</w:t>
      </w:r>
      <w:r>
        <w:rPr>
          <w:rFonts w:ascii="Times New Roman" w:hAnsi="Times New Roman"/>
          <w:color w:val="000000"/>
          <w:sz w:val="28"/>
          <w:szCs w:val="28"/>
        </w:rPr>
        <w:t xml:space="preserve">о </w:t>
      </w:r>
      <w:r>
        <w:rPr>
          <w:rFonts w:ascii="Times New Roman" w:hAnsi="Times New Roman"/>
          <w:color w:val="000000"/>
          <w:spacing w:val="1"/>
          <w:sz w:val="28"/>
          <w:szCs w:val="28"/>
        </w:rPr>
        <w:t>и</w:t>
      </w:r>
      <w:r>
        <w:rPr>
          <w:rFonts w:ascii="Times New Roman" w:hAnsi="Times New Roman"/>
          <w:color w:val="000000"/>
          <w:sz w:val="28"/>
          <w:szCs w:val="28"/>
        </w:rPr>
        <w:t>ссл</w:t>
      </w:r>
      <w:r>
        <w:rPr>
          <w:rFonts w:ascii="Times New Roman" w:hAnsi="Times New Roman"/>
          <w:color w:val="000000"/>
          <w:spacing w:val="-3"/>
          <w:sz w:val="28"/>
          <w:szCs w:val="28"/>
        </w:rPr>
        <w:t>е</w:t>
      </w:r>
      <w:r>
        <w:rPr>
          <w:rFonts w:ascii="Times New Roman" w:hAnsi="Times New Roman"/>
          <w:color w:val="000000"/>
          <w:spacing w:val="1"/>
          <w:sz w:val="28"/>
          <w:szCs w:val="28"/>
        </w:rPr>
        <w:t>до</w:t>
      </w:r>
      <w:r>
        <w:rPr>
          <w:rFonts w:ascii="Times New Roman" w:hAnsi="Times New Roman"/>
          <w:color w:val="000000"/>
          <w:sz w:val="28"/>
          <w:szCs w:val="28"/>
        </w:rPr>
        <w:t>ва</w:t>
      </w:r>
      <w:r>
        <w:rPr>
          <w:rFonts w:ascii="Times New Roman" w:hAnsi="Times New Roman"/>
          <w:color w:val="000000"/>
          <w:spacing w:val="-3"/>
          <w:sz w:val="28"/>
          <w:szCs w:val="28"/>
        </w:rPr>
        <w:t>т</w:t>
      </w:r>
      <w:r>
        <w:rPr>
          <w:rFonts w:ascii="Times New Roman" w:hAnsi="Times New Roman"/>
          <w:color w:val="000000"/>
          <w:sz w:val="28"/>
          <w:szCs w:val="28"/>
        </w:rPr>
        <w:t xml:space="preserve">еля — </w:t>
      </w:r>
      <w:r>
        <w:rPr>
          <w:rFonts w:ascii="Times New Roman" w:hAnsi="Times New Roman"/>
          <w:color w:val="000000"/>
          <w:spacing w:val="-4"/>
          <w:sz w:val="28"/>
          <w:szCs w:val="28"/>
        </w:rPr>
        <w:t>у</w:t>
      </w:r>
      <w:r>
        <w:rPr>
          <w:rFonts w:ascii="Times New Roman" w:hAnsi="Times New Roman"/>
          <w:color w:val="000000"/>
          <w:sz w:val="28"/>
          <w:szCs w:val="28"/>
        </w:rPr>
        <w:t xml:space="preserve">меть </w:t>
      </w:r>
      <w:r>
        <w:rPr>
          <w:rFonts w:ascii="Times New Roman" w:hAnsi="Times New Roman"/>
          <w:color w:val="000000"/>
          <w:spacing w:val="1"/>
          <w:sz w:val="28"/>
          <w:szCs w:val="28"/>
        </w:rPr>
        <w:t>о</w:t>
      </w:r>
      <w:r>
        <w:rPr>
          <w:rFonts w:ascii="Times New Roman" w:hAnsi="Times New Roman"/>
          <w:color w:val="000000"/>
          <w:sz w:val="28"/>
          <w:szCs w:val="28"/>
        </w:rPr>
        <w:t>тыс</w:t>
      </w:r>
      <w:r>
        <w:rPr>
          <w:rFonts w:ascii="Times New Roman" w:hAnsi="Times New Roman"/>
          <w:color w:val="000000"/>
          <w:spacing w:val="1"/>
          <w:sz w:val="28"/>
          <w:szCs w:val="28"/>
        </w:rPr>
        <w:t>к</w:t>
      </w:r>
      <w:r>
        <w:rPr>
          <w:rFonts w:ascii="Times New Roman" w:hAnsi="Times New Roman"/>
          <w:color w:val="000000"/>
          <w:sz w:val="28"/>
          <w:szCs w:val="28"/>
        </w:rPr>
        <w:t>ать ч</w:t>
      </w:r>
      <w:r>
        <w:rPr>
          <w:rFonts w:ascii="Times New Roman" w:hAnsi="Times New Roman"/>
          <w:color w:val="000000"/>
          <w:spacing w:val="-2"/>
          <w:sz w:val="28"/>
          <w:szCs w:val="28"/>
        </w:rPr>
        <w:t>т</w:t>
      </w:r>
      <w:r>
        <w:rPr>
          <w:rFonts w:ascii="Times New Roman" w:hAnsi="Times New Roman"/>
          <w:color w:val="000000"/>
          <w:spacing w:val="3"/>
          <w:sz w:val="28"/>
          <w:szCs w:val="28"/>
        </w:rPr>
        <w:t>о</w:t>
      </w:r>
      <w:r>
        <w:rPr>
          <w:rFonts w:ascii="Times New Roman" w:hAnsi="Times New Roman"/>
          <w:color w:val="000000"/>
          <w:sz w:val="28"/>
          <w:szCs w:val="28"/>
        </w:rPr>
        <w:t>-то</w:t>
      </w:r>
      <w:r>
        <w:rPr>
          <w:rFonts w:ascii="Times New Roman" w:hAnsi="Times New Roman"/>
          <w:color w:val="000000"/>
          <w:spacing w:val="65"/>
          <w:sz w:val="28"/>
          <w:szCs w:val="28"/>
        </w:rPr>
        <w:t xml:space="preserve"> </w:t>
      </w:r>
      <w:r>
        <w:rPr>
          <w:rFonts w:ascii="Times New Roman" w:hAnsi="Times New Roman"/>
          <w:color w:val="000000"/>
          <w:spacing w:val="1"/>
          <w:sz w:val="28"/>
          <w:szCs w:val="28"/>
        </w:rPr>
        <w:t>н</w:t>
      </w:r>
      <w:r>
        <w:rPr>
          <w:rFonts w:ascii="Times New Roman" w:hAnsi="Times New Roman"/>
          <w:color w:val="000000"/>
          <w:spacing w:val="-2"/>
          <w:sz w:val="28"/>
          <w:szCs w:val="28"/>
        </w:rPr>
        <w:t>е</w:t>
      </w:r>
      <w:r>
        <w:rPr>
          <w:rFonts w:ascii="Times New Roman" w:hAnsi="Times New Roman"/>
          <w:color w:val="000000"/>
          <w:spacing w:val="-1"/>
          <w:sz w:val="28"/>
          <w:szCs w:val="28"/>
        </w:rPr>
        <w:t>о</w:t>
      </w:r>
      <w:r>
        <w:rPr>
          <w:rFonts w:ascii="Times New Roman" w:hAnsi="Times New Roman"/>
          <w:color w:val="000000"/>
          <w:spacing w:val="1"/>
          <w:sz w:val="28"/>
          <w:szCs w:val="28"/>
        </w:rPr>
        <w:t>б</w:t>
      </w:r>
      <w:r>
        <w:rPr>
          <w:rFonts w:ascii="Times New Roman" w:hAnsi="Times New Roman"/>
          <w:color w:val="000000"/>
          <w:spacing w:val="-1"/>
          <w:sz w:val="28"/>
          <w:szCs w:val="28"/>
        </w:rPr>
        <w:t>ы</w:t>
      </w:r>
      <w:r>
        <w:rPr>
          <w:rFonts w:ascii="Times New Roman" w:hAnsi="Times New Roman"/>
          <w:color w:val="000000"/>
          <w:sz w:val="28"/>
          <w:szCs w:val="28"/>
        </w:rPr>
        <w:t>ч</w:t>
      </w:r>
      <w:r>
        <w:rPr>
          <w:rFonts w:ascii="Times New Roman" w:hAnsi="Times New Roman"/>
          <w:color w:val="000000"/>
          <w:spacing w:val="-1"/>
          <w:sz w:val="28"/>
          <w:szCs w:val="28"/>
        </w:rPr>
        <w:t>н</w:t>
      </w:r>
      <w:r>
        <w:rPr>
          <w:rFonts w:ascii="Times New Roman" w:hAnsi="Times New Roman"/>
          <w:color w:val="000000"/>
          <w:spacing w:val="1"/>
          <w:sz w:val="28"/>
          <w:szCs w:val="28"/>
        </w:rPr>
        <w:t>о</w:t>
      </w:r>
      <w:r>
        <w:rPr>
          <w:rFonts w:ascii="Times New Roman" w:hAnsi="Times New Roman"/>
          <w:color w:val="000000"/>
          <w:sz w:val="28"/>
          <w:szCs w:val="28"/>
        </w:rPr>
        <w:t xml:space="preserve">е в </w:t>
      </w:r>
      <w:proofErr w:type="gramStart"/>
      <w:r>
        <w:rPr>
          <w:rFonts w:ascii="Times New Roman" w:hAnsi="Times New Roman"/>
          <w:color w:val="000000"/>
          <w:spacing w:val="1"/>
          <w:sz w:val="28"/>
          <w:szCs w:val="28"/>
        </w:rPr>
        <w:t>о</w:t>
      </w:r>
      <w:r>
        <w:rPr>
          <w:rFonts w:ascii="Times New Roman" w:hAnsi="Times New Roman"/>
          <w:color w:val="000000"/>
          <w:spacing w:val="-1"/>
          <w:sz w:val="28"/>
          <w:szCs w:val="28"/>
        </w:rPr>
        <w:t>б</w:t>
      </w:r>
      <w:r>
        <w:rPr>
          <w:rFonts w:ascii="Times New Roman" w:hAnsi="Times New Roman"/>
          <w:color w:val="000000"/>
          <w:spacing w:val="1"/>
          <w:sz w:val="28"/>
          <w:szCs w:val="28"/>
        </w:rPr>
        <w:t>ы</w:t>
      </w:r>
      <w:r>
        <w:rPr>
          <w:rFonts w:ascii="Times New Roman" w:hAnsi="Times New Roman"/>
          <w:color w:val="000000"/>
          <w:spacing w:val="-2"/>
          <w:sz w:val="28"/>
          <w:szCs w:val="28"/>
        </w:rPr>
        <w:t>ч</w:t>
      </w:r>
      <w:r>
        <w:rPr>
          <w:rFonts w:ascii="Times New Roman" w:hAnsi="Times New Roman"/>
          <w:color w:val="000000"/>
          <w:spacing w:val="-1"/>
          <w:sz w:val="28"/>
          <w:szCs w:val="28"/>
        </w:rPr>
        <w:t>н</w:t>
      </w:r>
      <w:r>
        <w:rPr>
          <w:rFonts w:ascii="Times New Roman" w:hAnsi="Times New Roman"/>
          <w:color w:val="000000"/>
          <w:spacing w:val="1"/>
          <w:sz w:val="28"/>
          <w:szCs w:val="28"/>
        </w:rPr>
        <w:t>о</w:t>
      </w:r>
      <w:r>
        <w:rPr>
          <w:rFonts w:ascii="Times New Roman" w:hAnsi="Times New Roman"/>
          <w:color w:val="000000"/>
          <w:sz w:val="28"/>
          <w:szCs w:val="28"/>
        </w:rPr>
        <w:t>м</w:t>
      </w:r>
      <w:proofErr w:type="gramEnd"/>
      <w:r>
        <w:rPr>
          <w:rFonts w:ascii="Times New Roman" w:hAnsi="Times New Roman"/>
          <w:color w:val="000000"/>
          <w:sz w:val="28"/>
          <w:szCs w:val="28"/>
        </w:rPr>
        <w:t xml:space="preserve">, </w:t>
      </w:r>
      <w:r>
        <w:rPr>
          <w:rFonts w:ascii="Times New Roman" w:hAnsi="Times New Roman"/>
          <w:color w:val="000000"/>
          <w:spacing w:val="-4"/>
          <w:sz w:val="28"/>
          <w:szCs w:val="28"/>
        </w:rPr>
        <w:t>у</w:t>
      </w:r>
      <w:r>
        <w:rPr>
          <w:rFonts w:ascii="Times New Roman" w:hAnsi="Times New Roman"/>
          <w:color w:val="000000"/>
          <w:sz w:val="28"/>
          <w:szCs w:val="28"/>
        </w:rPr>
        <w:t>ви</w:t>
      </w:r>
      <w:r>
        <w:rPr>
          <w:rFonts w:ascii="Times New Roman" w:hAnsi="Times New Roman"/>
          <w:color w:val="000000"/>
          <w:spacing w:val="1"/>
          <w:sz w:val="28"/>
          <w:szCs w:val="28"/>
        </w:rPr>
        <w:t>д</w:t>
      </w:r>
      <w:r>
        <w:rPr>
          <w:rFonts w:ascii="Times New Roman" w:hAnsi="Times New Roman"/>
          <w:color w:val="000000"/>
          <w:sz w:val="28"/>
          <w:szCs w:val="28"/>
        </w:rPr>
        <w:t>еть</w:t>
      </w:r>
      <w:r>
        <w:rPr>
          <w:rFonts w:ascii="Times New Roman" w:hAnsi="Times New Roman"/>
          <w:color w:val="000000"/>
          <w:spacing w:val="3"/>
          <w:sz w:val="28"/>
          <w:szCs w:val="28"/>
        </w:rPr>
        <w:t xml:space="preserve"> </w:t>
      </w:r>
      <w:r>
        <w:rPr>
          <w:rFonts w:ascii="Times New Roman" w:hAnsi="Times New Roman"/>
          <w:color w:val="000000"/>
          <w:sz w:val="28"/>
          <w:szCs w:val="28"/>
        </w:rPr>
        <w:t>сло</w:t>
      </w:r>
      <w:r>
        <w:rPr>
          <w:rFonts w:ascii="Times New Roman" w:hAnsi="Times New Roman"/>
          <w:color w:val="000000"/>
          <w:spacing w:val="-2"/>
          <w:sz w:val="28"/>
          <w:szCs w:val="28"/>
        </w:rPr>
        <w:t>ж</w:t>
      </w:r>
      <w:r>
        <w:rPr>
          <w:rFonts w:ascii="Times New Roman" w:hAnsi="Times New Roman"/>
          <w:color w:val="000000"/>
          <w:spacing w:val="1"/>
          <w:sz w:val="28"/>
          <w:szCs w:val="28"/>
        </w:rPr>
        <w:t>н</w:t>
      </w:r>
      <w:r>
        <w:rPr>
          <w:rFonts w:ascii="Times New Roman" w:hAnsi="Times New Roman"/>
          <w:color w:val="000000"/>
          <w:spacing w:val="-1"/>
          <w:sz w:val="28"/>
          <w:szCs w:val="28"/>
        </w:rPr>
        <w:t>о</w:t>
      </w:r>
      <w:r>
        <w:rPr>
          <w:rFonts w:ascii="Times New Roman" w:hAnsi="Times New Roman"/>
          <w:color w:val="000000"/>
          <w:sz w:val="28"/>
          <w:szCs w:val="28"/>
        </w:rPr>
        <w:t>сти</w:t>
      </w:r>
      <w:r>
        <w:rPr>
          <w:rFonts w:ascii="Times New Roman" w:hAnsi="Times New Roman"/>
          <w:color w:val="000000"/>
          <w:spacing w:val="3"/>
          <w:sz w:val="28"/>
          <w:szCs w:val="28"/>
        </w:rPr>
        <w:t xml:space="preserve"> </w:t>
      </w:r>
      <w:r>
        <w:rPr>
          <w:rFonts w:ascii="Times New Roman" w:hAnsi="Times New Roman"/>
          <w:color w:val="000000"/>
          <w:sz w:val="28"/>
          <w:szCs w:val="28"/>
        </w:rPr>
        <w:t>и</w:t>
      </w:r>
      <w:r>
        <w:rPr>
          <w:rFonts w:ascii="Times New Roman" w:hAnsi="Times New Roman"/>
          <w:color w:val="000000"/>
          <w:spacing w:val="2"/>
          <w:sz w:val="28"/>
          <w:szCs w:val="28"/>
        </w:rPr>
        <w:t xml:space="preserve"> </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pacing w:val="1"/>
          <w:sz w:val="28"/>
          <w:szCs w:val="28"/>
        </w:rPr>
        <w:t>о</w:t>
      </w:r>
      <w:r>
        <w:rPr>
          <w:rFonts w:ascii="Times New Roman" w:hAnsi="Times New Roman"/>
          <w:color w:val="000000"/>
          <w:spacing w:val="-3"/>
          <w:sz w:val="28"/>
          <w:szCs w:val="28"/>
        </w:rPr>
        <w:t>т</w:t>
      </w:r>
      <w:r>
        <w:rPr>
          <w:rFonts w:ascii="Times New Roman" w:hAnsi="Times New Roman"/>
          <w:color w:val="000000"/>
          <w:spacing w:val="1"/>
          <w:sz w:val="28"/>
          <w:szCs w:val="28"/>
        </w:rPr>
        <w:t>и</w:t>
      </w:r>
      <w:r>
        <w:rPr>
          <w:rFonts w:ascii="Times New Roman" w:hAnsi="Times New Roman"/>
          <w:color w:val="000000"/>
          <w:sz w:val="28"/>
          <w:szCs w:val="28"/>
        </w:rPr>
        <w:t>в</w:t>
      </w:r>
      <w:r>
        <w:rPr>
          <w:rFonts w:ascii="Times New Roman" w:hAnsi="Times New Roman"/>
          <w:color w:val="000000"/>
          <w:spacing w:val="-2"/>
          <w:sz w:val="28"/>
          <w:szCs w:val="28"/>
        </w:rPr>
        <w:t>о</w:t>
      </w:r>
      <w:r>
        <w:rPr>
          <w:rFonts w:ascii="Times New Roman" w:hAnsi="Times New Roman"/>
          <w:color w:val="000000"/>
          <w:spacing w:val="1"/>
          <w:sz w:val="28"/>
          <w:szCs w:val="28"/>
        </w:rPr>
        <w:t>р</w:t>
      </w:r>
      <w:r>
        <w:rPr>
          <w:rFonts w:ascii="Times New Roman" w:hAnsi="Times New Roman"/>
          <w:color w:val="000000"/>
          <w:spacing w:val="-2"/>
          <w:sz w:val="28"/>
          <w:szCs w:val="28"/>
        </w:rPr>
        <w:t>е</w:t>
      </w:r>
      <w:r>
        <w:rPr>
          <w:rFonts w:ascii="Times New Roman" w:hAnsi="Times New Roman"/>
          <w:color w:val="000000"/>
          <w:sz w:val="28"/>
          <w:szCs w:val="28"/>
        </w:rPr>
        <w:t>ч</w:t>
      </w:r>
      <w:r>
        <w:rPr>
          <w:rFonts w:ascii="Times New Roman" w:hAnsi="Times New Roman"/>
          <w:color w:val="000000"/>
          <w:spacing w:val="1"/>
          <w:sz w:val="28"/>
          <w:szCs w:val="28"/>
        </w:rPr>
        <w:t>и</w:t>
      </w:r>
      <w:r>
        <w:rPr>
          <w:rFonts w:ascii="Times New Roman" w:hAnsi="Times New Roman"/>
          <w:color w:val="000000"/>
          <w:sz w:val="28"/>
          <w:szCs w:val="28"/>
        </w:rPr>
        <w:t>я там,</w:t>
      </w:r>
      <w:r>
        <w:rPr>
          <w:rFonts w:ascii="Times New Roman" w:hAnsi="Times New Roman"/>
          <w:color w:val="000000"/>
          <w:spacing w:val="3"/>
          <w:sz w:val="28"/>
          <w:szCs w:val="28"/>
        </w:rPr>
        <w:t xml:space="preserve"> </w:t>
      </w:r>
      <w:r>
        <w:rPr>
          <w:rFonts w:ascii="Times New Roman" w:hAnsi="Times New Roman"/>
          <w:color w:val="000000"/>
          <w:sz w:val="28"/>
          <w:szCs w:val="28"/>
        </w:rPr>
        <w:t>г</w:t>
      </w:r>
      <w:r>
        <w:rPr>
          <w:rFonts w:ascii="Times New Roman" w:hAnsi="Times New Roman"/>
          <w:color w:val="000000"/>
          <w:spacing w:val="-1"/>
          <w:sz w:val="28"/>
          <w:szCs w:val="28"/>
        </w:rPr>
        <w:t>д</w:t>
      </w:r>
      <w:r>
        <w:rPr>
          <w:rFonts w:ascii="Times New Roman" w:hAnsi="Times New Roman"/>
          <w:color w:val="000000"/>
          <w:sz w:val="28"/>
          <w:szCs w:val="28"/>
        </w:rPr>
        <w:t>е</w:t>
      </w:r>
      <w:r w:rsidR="005716AC">
        <w:rPr>
          <w:rFonts w:ascii="Times New Roman" w:hAnsi="Times New Roman"/>
          <w:color w:val="000000"/>
          <w:sz w:val="28"/>
          <w:szCs w:val="28"/>
        </w:rPr>
        <w:t xml:space="preserve"> </w:t>
      </w:r>
      <w:r>
        <w:rPr>
          <w:rFonts w:ascii="Times New Roman" w:hAnsi="Times New Roman"/>
          <w:color w:val="000000"/>
          <w:spacing w:val="1"/>
          <w:sz w:val="28"/>
          <w:szCs w:val="28"/>
        </w:rPr>
        <w:t>др</w:t>
      </w:r>
      <w:r>
        <w:rPr>
          <w:rFonts w:ascii="Times New Roman" w:hAnsi="Times New Roman"/>
          <w:color w:val="000000"/>
          <w:spacing w:val="-4"/>
          <w:sz w:val="28"/>
          <w:szCs w:val="28"/>
        </w:rPr>
        <w:t>у</w:t>
      </w:r>
      <w:r>
        <w:rPr>
          <w:rFonts w:ascii="Times New Roman" w:hAnsi="Times New Roman"/>
          <w:color w:val="000000"/>
          <w:sz w:val="28"/>
          <w:szCs w:val="28"/>
        </w:rPr>
        <w:t>г</w:t>
      </w:r>
      <w:r>
        <w:rPr>
          <w:rFonts w:ascii="Times New Roman" w:hAnsi="Times New Roman"/>
          <w:color w:val="000000"/>
          <w:spacing w:val="1"/>
          <w:sz w:val="28"/>
          <w:szCs w:val="28"/>
        </w:rPr>
        <w:t>и</w:t>
      </w:r>
      <w:r>
        <w:rPr>
          <w:rFonts w:ascii="Times New Roman" w:hAnsi="Times New Roman"/>
          <w:color w:val="000000"/>
          <w:sz w:val="28"/>
          <w:szCs w:val="28"/>
        </w:rPr>
        <w:t>м</w:t>
      </w:r>
      <w:r>
        <w:rPr>
          <w:rFonts w:ascii="Times New Roman" w:hAnsi="Times New Roman"/>
          <w:color w:val="000000"/>
          <w:spacing w:val="11"/>
          <w:sz w:val="28"/>
          <w:szCs w:val="28"/>
        </w:rPr>
        <w:t xml:space="preserve"> </w:t>
      </w:r>
      <w:r>
        <w:rPr>
          <w:rFonts w:ascii="Times New Roman" w:hAnsi="Times New Roman"/>
          <w:color w:val="000000"/>
          <w:spacing w:val="-3"/>
          <w:sz w:val="28"/>
          <w:szCs w:val="28"/>
        </w:rPr>
        <w:t>в</w:t>
      </w:r>
      <w:r>
        <w:rPr>
          <w:rFonts w:ascii="Times New Roman" w:hAnsi="Times New Roman"/>
          <w:color w:val="000000"/>
          <w:sz w:val="28"/>
          <w:szCs w:val="28"/>
        </w:rPr>
        <w:t>се</w:t>
      </w:r>
      <w:r>
        <w:rPr>
          <w:rFonts w:ascii="Times New Roman" w:hAnsi="Times New Roman"/>
          <w:color w:val="000000"/>
          <w:spacing w:val="4"/>
          <w:sz w:val="28"/>
          <w:szCs w:val="28"/>
        </w:rPr>
        <w:t xml:space="preserve"> </w:t>
      </w:r>
      <w:r>
        <w:rPr>
          <w:rFonts w:ascii="Times New Roman" w:hAnsi="Times New Roman"/>
          <w:color w:val="000000"/>
          <w:sz w:val="28"/>
          <w:szCs w:val="28"/>
        </w:rPr>
        <w:t>к</w:t>
      </w:r>
      <w:r>
        <w:rPr>
          <w:rFonts w:ascii="Times New Roman" w:hAnsi="Times New Roman"/>
          <w:color w:val="000000"/>
          <w:spacing w:val="-2"/>
          <w:sz w:val="28"/>
          <w:szCs w:val="28"/>
        </w:rPr>
        <w:t>а</w:t>
      </w:r>
      <w:r>
        <w:rPr>
          <w:rFonts w:ascii="Times New Roman" w:hAnsi="Times New Roman"/>
          <w:color w:val="000000"/>
          <w:sz w:val="28"/>
          <w:szCs w:val="28"/>
        </w:rPr>
        <w:t>жет</w:t>
      </w:r>
      <w:r>
        <w:rPr>
          <w:rFonts w:ascii="Times New Roman" w:hAnsi="Times New Roman"/>
          <w:color w:val="000000"/>
          <w:spacing w:val="-2"/>
          <w:sz w:val="28"/>
          <w:szCs w:val="28"/>
        </w:rPr>
        <w:t>с</w:t>
      </w:r>
      <w:r>
        <w:rPr>
          <w:rFonts w:ascii="Times New Roman" w:hAnsi="Times New Roman"/>
          <w:color w:val="000000"/>
          <w:sz w:val="28"/>
          <w:szCs w:val="28"/>
        </w:rPr>
        <w:t xml:space="preserve">я </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pacing w:val="1"/>
          <w:sz w:val="28"/>
          <w:szCs w:val="28"/>
        </w:rPr>
        <w:t>и</w:t>
      </w:r>
      <w:r>
        <w:rPr>
          <w:rFonts w:ascii="Times New Roman" w:hAnsi="Times New Roman"/>
          <w:color w:val="000000"/>
          <w:sz w:val="28"/>
          <w:szCs w:val="28"/>
        </w:rPr>
        <w:t>в</w:t>
      </w:r>
      <w:r>
        <w:rPr>
          <w:rFonts w:ascii="Times New Roman" w:hAnsi="Times New Roman"/>
          <w:color w:val="000000"/>
          <w:spacing w:val="-2"/>
          <w:sz w:val="28"/>
          <w:szCs w:val="28"/>
        </w:rPr>
        <w:t>ы</w:t>
      </w:r>
      <w:r>
        <w:rPr>
          <w:rFonts w:ascii="Times New Roman" w:hAnsi="Times New Roman"/>
          <w:color w:val="000000"/>
          <w:sz w:val="28"/>
          <w:szCs w:val="28"/>
        </w:rPr>
        <w:t>ч</w:t>
      </w:r>
      <w:r>
        <w:rPr>
          <w:rFonts w:ascii="Times New Roman" w:hAnsi="Times New Roman"/>
          <w:color w:val="000000"/>
          <w:spacing w:val="-1"/>
          <w:sz w:val="28"/>
          <w:szCs w:val="28"/>
        </w:rPr>
        <w:t>н</w:t>
      </w:r>
      <w:r>
        <w:rPr>
          <w:rFonts w:ascii="Times New Roman" w:hAnsi="Times New Roman"/>
          <w:color w:val="000000"/>
          <w:spacing w:val="1"/>
          <w:sz w:val="28"/>
          <w:szCs w:val="28"/>
        </w:rPr>
        <w:t>ы</w:t>
      </w:r>
      <w:r>
        <w:rPr>
          <w:rFonts w:ascii="Times New Roman" w:hAnsi="Times New Roman"/>
          <w:color w:val="000000"/>
          <w:sz w:val="28"/>
          <w:szCs w:val="28"/>
        </w:rPr>
        <w:t>м,</w:t>
      </w:r>
      <w:r>
        <w:rPr>
          <w:rFonts w:ascii="Times New Roman" w:hAnsi="Times New Roman"/>
          <w:color w:val="000000"/>
          <w:spacing w:val="-1"/>
          <w:sz w:val="28"/>
          <w:szCs w:val="28"/>
        </w:rPr>
        <w:t xml:space="preserve"> </w:t>
      </w:r>
      <w:r>
        <w:rPr>
          <w:rFonts w:ascii="Times New Roman" w:hAnsi="Times New Roman"/>
          <w:color w:val="000000"/>
          <w:sz w:val="28"/>
          <w:szCs w:val="28"/>
        </w:rPr>
        <w:t>яс</w:t>
      </w:r>
      <w:r>
        <w:rPr>
          <w:rFonts w:ascii="Times New Roman" w:hAnsi="Times New Roman"/>
          <w:color w:val="000000"/>
          <w:spacing w:val="-1"/>
          <w:sz w:val="28"/>
          <w:szCs w:val="28"/>
        </w:rPr>
        <w:t>н</w:t>
      </w:r>
      <w:r>
        <w:rPr>
          <w:rFonts w:ascii="Times New Roman" w:hAnsi="Times New Roman"/>
          <w:color w:val="000000"/>
          <w:spacing w:val="1"/>
          <w:sz w:val="28"/>
          <w:szCs w:val="28"/>
        </w:rPr>
        <w:t>ы</w:t>
      </w:r>
      <w:r>
        <w:rPr>
          <w:rFonts w:ascii="Times New Roman" w:hAnsi="Times New Roman"/>
          <w:color w:val="000000"/>
          <w:sz w:val="28"/>
          <w:szCs w:val="28"/>
        </w:rPr>
        <w:t>м</w:t>
      </w:r>
      <w:r>
        <w:rPr>
          <w:rFonts w:ascii="Times New Roman" w:hAnsi="Times New Roman"/>
          <w:color w:val="000000"/>
          <w:spacing w:val="-2"/>
          <w:sz w:val="28"/>
          <w:szCs w:val="28"/>
        </w:rPr>
        <w:t xml:space="preserve"> </w:t>
      </w:r>
      <w:r>
        <w:rPr>
          <w:rFonts w:ascii="Times New Roman" w:hAnsi="Times New Roman"/>
          <w:color w:val="000000"/>
          <w:sz w:val="28"/>
          <w:szCs w:val="28"/>
        </w:rPr>
        <w:t>и про</w:t>
      </w:r>
      <w:r>
        <w:rPr>
          <w:rFonts w:ascii="Times New Roman" w:hAnsi="Times New Roman"/>
          <w:color w:val="000000"/>
          <w:spacing w:val="1"/>
          <w:sz w:val="28"/>
          <w:szCs w:val="28"/>
        </w:rPr>
        <w:t>с</w:t>
      </w:r>
      <w:r>
        <w:rPr>
          <w:rFonts w:ascii="Times New Roman" w:hAnsi="Times New Roman"/>
          <w:color w:val="000000"/>
          <w:spacing w:val="-3"/>
          <w:sz w:val="28"/>
          <w:szCs w:val="28"/>
        </w:rPr>
        <w:t>т</w:t>
      </w:r>
      <w:r>
        <w:rPr>
          <w:rFonts w:ascii="Times New Roman" w:hAnsi="Times New Roman"/>
          <w:color w:val="000000"/>
          <w:spacing w:val="1"/>
          <w:sz w:val="28"/>
          <w:szCs w:val="28"/>
        </w:rPr>
        <w:t>ы</w:t>
      </w:r>
      <w:r>
        <w:rPr>
          <w:rFonts w:ascii="Times New Roman" w:hAnsi="Times New Roman"/>
          <w:color w:val="000000"/>
          <w:sz w:val="28"/>
          <w:szCs w:val="28"/>
        </w:rPr>
        <w:t xml:space="preserve">м. </w:t>
      </w:r>
      <w:r>
        <w:rPr>
          <w:rFonts w:ascii="Times New Roman" w:hAnsi="Times New Roman"/>
          <w:color w:val="000000"/>
          <w:spacing w:val="-1"/>
          <w:sz w:val="28"/>
          <w:szCs w:val="28"/>
        </w:rPr>
        <w:t>Н</w:t>
      </w:r>
      <w:r>
        <w:rPr>
          <w:rFonts w:ascii="Times New Roman" w:hAnsi="Times New Roman"/>
          <w:color w:val="000000"/>
          <w:sz w:val="28"/>
          <w:szCs w:val="28"/>
        </w:rPr>
        <w:t>ас</w:t>
      </w:r>
      <w:r>
        <w:rPr>
          <w:rFonts w:ascii="Times New Roman" w:hAnsi="Times New Roman"/>
          <w:color w:val="000000"/>
          <w:spacing w:val="-3"/>
          <w:sz w:val="28"/>
          <w:szCs w:val="28"/>
        </w:rPr>
        <w:t>т</w:t>
      </w:r>
      <w:r>
        <w:rPr>
          <w:rFonts w:ascii="Times New Roman" w:hAnsi="Times New Roman"/>
          <w:color w:val="000000"/>
          <w:spacing w:val="1"/>
          <w:sz w:val="28"/>
          <w:szCs w:val="28"/>
        </w:rPr>
        <w:t>о</w:t>
      </w:r>
      <w:r>
        <w:rPr>
          <w:rFonts w:ascii="Times New Roman" w:hAnsi="Times New Roman"/>
          <w:color w:val="000000"/>
          <w:spacing w:val="-2"/>
          <w:sz w:val="28"/>
          <w:szCs w:val="28"/>
        </w:rPr>
        <w:t>я</w:t>
      </w:r>
      <w:r>
        <w:rPr>
          <w:rFonts w:ascii="Times New Roman" w:hAnsi="Times New Roman"/>
          <w:color w:val="000000"/>
          <w:sz w:val="28"/>
          <w:szCs w:val="28"/>
        </w:rPr>
        <w:t>щему</w:t>
      </w:r>
      <w:r>
        <w:rPr>
          <w:rFonts w:ascii="Times New Roman" w:hAnsi="Times New Roman"/>
          <w:color w:val="000000"/>
          <w:spacing w:val="-2"/>
          <w:sz w:val="28"/>
          <w:szCs w:val="28"/>
        </w:rPr>
        <w:t xml:space="preserve"> </w:t>
      </w:r>
      <w:r>
        <w:rPr>
          <w:rFonts w:ascii="Times New Roman" w:hAnsi="Times New Roman"/>
          <w:color w:val="000000"/>
          <w:spacing w:val="1"/>
          <w:sz w:val="28"/>
          <w:szCs w:val="28"/>
        </w:rPr>
        <w:t>и</w:t>
      </w:r>
      <w:r>
        <w:rPr>
          <w:rFonts w:ascii="Times New Roman" w:hAnsi="Times New Roman"/>
          <w:color w:val="000000"/>
          <w:sz w:val="28"/>
          <w:szCs w:val="28"/>
        </w:rPr>
        <w:t>ссле</w:t>
      </w:r>
      <w:r>
        <w:rPr>
          <w:rFonts w:ascii="Times New Roman" w:hAnsi="Times New Roman"/>
          <w:color w:val="000000"/>
          <w:spacing w:val="-2"/>
          <w:sz w:val="28"/>
          <w:szCs w:val="28"/>
        </w:rPr>
        <w:t>д</w:t>
      </w:r>
      <w:r>
        <w:rPr>
          <w:rFonts w:ascii="Times New Roman" w:hAnsi="Times New Roman"/>
          <w:color w:val="000000"/>
          <w:spacing w:val="1"/>
          <w:sz w:val="28"/>
          <w:szCs w:val="28"/>
        </w:rPr>
        <w:t>о</w:t>
      </w:r>
      <w:r>
        <w:rPr>
          <w:rFonts w:ascii="Times New Roman" w:hAnsi="Times New Roman"/>
          <w:color w:val="000000"/>
          <w:sz w:val="28"/>
          <w:szCs w:val="28"/>
        </w:rPr>
        <w:t>вате</w:t>
      </w:r>
      <w:r>
        <w:rPr>
          <w:rFonts w:ascii="Times New Roman" w:hAnsi="Times New Roman"/>
          <w:color w:val="000000"/>
          <w:spacing w:val="-4"/>
          <w:sz w:val="28"/>
          <w:szCs w:val="28"/>
        </w:rPr>
        <w:t>л</w:t>
      </w:r>
      <w:r>
        <w:rPr>
          <w:rFonts w:ascii="Times New Roman" w:hAnsi="Times New Roman"/>
          <w:color w:val="000000"/>
          <w:sz w:val="28"/>
          <w:szCs w:val="28"/>
        </w:rPr>
        <w:t>ю</w:t>
      </w:r>
      <w:r>
        <w:rPr>
          <w:rFonts w:ascii="Times New Roman" w:hAnsi="Times New Roman"/>
          <w:color w:val="000000"/>
          <w:spacing w:val="1"/>
          <w:sz w:val="28"/>
          <w:szCs w:val="28"/>
        </w:rPr>
        <w:t xml:space="preserve"> н</w:t>
      </w:r>
      <w:r>
        <w:rPr>
          <w:rFonts w:ascii="Times New Roman" w:hAnsi="Times New Roman"/>
          <w:color w:val="000000"/>
          <w:spacing w:val="-2"/>
          <w:sz w:val="28"/>
          <w:szCs w:val="28"/>
        </w:rPr>
        <w:t>а</w:t>
      </w:r>
      <w:r>
        <w:rPr>
          <w:rFonts w:ascii="Times New Roman" w:hAnsi="Times New Roman"/>
          <w:color w:val="000000"/>
          <w:spacing w:val="1"/>
          <w:sz w:val="28"/>
          <w:szCs w:val="28"/>
        </w:rPr>
        <w:t>д</w:t>
      </w:r>
      <w:r>
        <w:rPr>
          <w:rFonts w:ascii="Times New Roman" w:hAnsi="Times New Roman"/>
          <w:color w:val="000000"/>
          <w:sz w:val="28"/>
          <w:szCs w:val="28"/>
        </w:rPr>
        <w:t xml:space="preserve">о </w:t>
      </w:r>
      <w:r>
        <w:rPr>
          <w:rFonts w:ascii="Times New Roman" w:hAnsi="Times New Roman"/>
          <w:color w:val="000000"/>
          <w:spacing w:val="-4"/>
          <w:sz w:val="28"/>
          <w:szCs w:val="28"/>
        </w:rPr>
        <w:t>у</w:t>
      </w:r>
      <w:r>
        <w:rPr>
          <w:rFonts w:ascii="Times New Roman" w:hAnsi="Times New Roman"/>
          <w:color w:val="000000"/>
          <w:sz w:val="28"/>
          <w:szCs w:val="28"/>
        </w:rPr>
        <w:t>меть задавать</w:t>
      </w:r>
      <w:r>
        <w:rPr>
          <w:rFonts w:ascii="Times New Roman" w:hAnsi="Times New Roman"/>
          <w:color w:val="000000"/>
          <w:spacing w:val="1"/>
          <w:sz w:val="28"/>
          <w:szCs w:val="28"/>
        </w:rPr>
        <w:t xml:space="preserve"> </w:t>
      </w:r>
      <w:r>
        <w:rPr>
          <w:rFonts w:ascii="Times New Roman" w:hAnsi="Times New Roman"/>
          <w:color w:val="000000"/>
          <w:sz w:val="28"/>
          <w:szCs w:val="28"/>
        </w:rPr>
        <w:t>с</w:t>
      </w:r>
      <w:r>
        <w:rPr>
          <w:rFonts w:ascii="Times New Roman" w:hAnsi="Times New Roman"/>
          <w:color w:val="000000"/>
          <w:spacing w:val="-2"/>
          <w:sz w:val="28"/>
          <w:szCs w:val="28"/>
        </w:rPr>
        <w:t>е</w:t>
      </w:r>
      <w:r>
        <w:rPr>
          <w:rFonts w:ascii="Times New Roman" w:hAnsi="Times New Roman"/>
          <w:color w:val="000000"/>
          <w:spacing w:val="1"/>
          <w:sz w:val="28"/>
          <w:szCs w:val="28"/>
        </w:rPr>
        <w:t>б</w:t>
      </w:r>
      <w:r>
        <w:rPr>
          <w:rFonts w:ascii="Times New Roman" w:hAnsi="Times New Roman"/>
          <w:color w:val="000000"/>
          <w:sz w:val="28"/>
          <w:szCs w:val="28"/>
        </w:rPr>
        <w:t>е</w:t>
      </w:r>
      <w:r>
        <w:rPr>
          <w:rFonts w:ascii="Times New Roman" w:hAnsi="Times New Roman"/>
          <w:color w:val="000000"/>
          <w:spacing w:val="2"/>
          <w:sz w:val="28"/>
          <w:szCs w:val="28"/>
        </w:rPr>
        <w:t xml:space="preserve"> в</w:t>
      </w:r>
      <w:r>
        <w:rPr>
          <w:rFonts w:ascii="Times New Roman" w:hAnsi="Times New Roman"/>
          <w:color w:val="000000"/>
          <w:spacing w:val="1"/>
          <w:sz w:val="28"/>
          <w:szCs w:val="28"/>
        </w:rPr>
        <w:t>о</w:t>
      </w:r>
      <w:r>
        <w:rPr>
          <w:rFonts w:ascii="Times New Roman" w:hAnsi="Times New Roman"/>
          <w:color w:val="000000"/>
          <w:spacing w:val="-1"/>
          <w:sz w:val="28"/>
          <w:szCs w:val="28"/>
        </w:rPr>
        <w:t>про</w:t>
      </w:r>
      <w:r>
        <w:rPr>
          <w:rFonts w:ascii="Times New Roman" w:hAnsi="Times New Roman"/>
          <w:color w:val="000000"/>
          <w:sz w:val="28"/>
          <w:szCs w:val="28"/>
        </w:rPr>
        <w:t>сы</w:t>
      </w:r>
      <w:r>
        <w:rPr>
          <w:rFonts w:ascii="Times New Roman" w:hAnsi="Times New Roman"/>
          <w:color w:val="000000"/>
          <w:spacing w:val="3"/>
          <w:sz w:val="28"/>
          <w:szCs w:val="28"/>
        </w:rPr>
        <w:t xml:space="preserve"> </w:t>
      </w:r>
      <w:r>
        <w:rPr>
          <w:rFonts w:ascii="Times New Roman" w:hAnsi="Times New Roman"/>
          <w:color w:val="000000"/>
          <w:sz w:val="28"/>
          <w:szCs w:val="28"/>
        </w:rPr>
        <w:t xml:space="preserve">и </w:t>
      </w:r>
      <w:r>
        <w:rPr>
          <w:rFonts w:ascii="Times New Roman" w:hAnsi="Times New Roman"/>
          <w:color w:val="000000"/>
          <w:spacing w:val="1"/>
          <w:sz w:val="28"/>
          <w:szCs w:val="28"/>
        </w:rPr>
        <w:t>н</w:t>
      </w:r>
      <w:r>
        <w:rPr>
          <w:rFonts w:ascii="Times New Roman" w:hAnsi="Times New Roman"/>
          <w:color w:val="000000"/>
          <w:spacing w:val="-2"/>
          <w:sz w:val="28"/>
          <w:szCs w:val="28"/>
        </w:rPr>
        <w:t>а</w:t>
      </w:r>
      <w:r>
        <w:rPr>
          <w:rFonts w:ascii="Times New Roman" w:hAnsi="Times New Roman"/>
          <w:color w:val="000000"/>
          <w:spacing w:val="1"/>
          <w:sz w:val="28"/>
          <w:szCs w:val="28"/>
        </w:rPr>
        <w:t>х</w:t>
      </w:r>
      <w:r>
        <w:rPr>
          <w:rFonts w:ascii="Times New Roman" w:hAnsi="Times New Roman"/>
          <w:color w:val="000000"/>
          <w:spacing w:val="-1"/>
          <w:sz w:val="28"/>
          <w:szCs w:val="28"/>
        </w:rPr>
        <w:t>од</w:t>
      </w:r>
      <w:r>
        <w:rPr>
          <w:rFonts w:ascii="Times New Roman" w:hAnsi="Times New Roman"/>
          <w:color w:val="000000"/>
          <w:spacing w:val="1"/>
          <w:sz w:val="28"/>
          <w:szCs w:val="28"/>
        </w:rPr>
        <w:t>и</w:t>
      </w:r>
      <w:r>
        <w:rPr>
          <w:rFonts w:ascii="Times New Roman" w:hAnsi="Times New Roman"/>
          <w:color w:val="000000"/>
          <w:sz w:val="28"/>
          <w:szCs w:val="28"/>
        </w:rPr>
        <w:t>ть</w:t>
      </w:r>
      <w:r>
        <w:rPr>
          <w:rFonts w:ascii="Times New Roman" w:hAnsi="Times New Roman"/>
          <w:color w:val="000000"/>
          <w:spacing w:val="1"/>
          <w:sz w:val="28"/>
          <w:szCs w:val="28"/>
        </w:rPr>
        <w:t xml:space="preserve"> </w:t>
      </w:r>
      <w:proofErr w:type="gramStart"/>
      <w:r>
        <w:rPr>
          <w:rFonts w:ascii="Times New Roman" w:hAnsi="Times New Roman"/>
          <w:color w:val="000000"/>
          <w:spacing w:val="1"/>
          <w:sz w:val="28"/>
          <w:szCs w:val="28"/>
        </w:rPr>
        <w:t>н</w:t>
      </w:r>
      <w:r>
        <w:rPr>
          <w:rFonts w:ascii="Times New Roman" w:hAnsi="Times New Roman"/>
          <w:color w:val="000000"/>
          <w:spacing w:val="-2"/>
          <w:sz w:val="28"/>
          <w:szCs w:val="28"/>
        </w:rPr>
        <w:t>е</w:t>
      </w:r>
      <w:r>
        <w:rPr>
          <w:rFonts w:ascii="Times New Roman" w:hAnsi="Times New Roman"/>
          <w:color w:val="000000"/>
          <w:spacing w:val="1"/>
          <w:sz w:val="28"/>
          <w:szCs w:val="28"/>
        </w:rPr>
        <w:t>о</w:t>
      </w:r>
      <w:r>
        <w:rPr>
          <w:rFonts w:ascii="Times New Roman" w:hAnsi="Times New Roman"/>
          <w:color w:val="000000"/>
          <w:spacing w:val="-2"/>
          <w:sz w:val="28"/>
          <w:szCs w:val="28"/>
        </w:rPr>
        <w:t>ж</w:t>
      </w:r>
      <w:r>
        <w:rPr>
          <w:rFonts w:ascii="Times New Roman" w:hAnsi="Times New Roman"/>
          <w:color w:val="000000"/>
          <w:spacing w:val="1"/>
          <w:sz w:val="28"/>
          <w:szCs w:val="28"/>
        </w:rPr>
        <w:t>и</w:t>
      </w:r>
      <w:r>
        <w:rPr>
          <w:rFonts w:ascii="Times New Roman" w:hAnsi="Times New Roman"/>
          <w:color w:val="000000"/>
          <w:spacing w:val="1"/>
          <w:sz w:val="28"/>
          <w:szCs w:val="28"/>
        </w:rPr>
        <w:t>д</w:t>
      </w:r>
      <w:r>
        <w:rPr>
          <w:rFonts w:ascii="Times New Roman" w:hAnsi="Times New Roman"/>
          <w:color w:val="000000"/>
          <w:spacing w:val="-2"/>
          <w:sz w:val="28"/>
          <w:szCs w:val="28"/>
        </w:rPr>
        <w:t>а</w:t>
      </w:r>
      <w:r>
        <w:rPr>
          <w:rFonts w:ascii="Times New Roman" w:hAnsi="Times New Roman"/>
          <w:color w:val="000000"/>
          <w:spacing w:val="-1"/>
          <w:sz w:val="28"/>
          <w:szCs w:val="28"/>
        </w:rPr>
        <w:t>н</w:t>
      </w:r>
      <w:r>
        <w:rPr>
          <w:rFonts w:ascii="Times New Roman" w:hAnsi="Times New Roman"/>
          <w:color w:val="000000"/>
          <w:spacing w:val="1"/>
          <w:sz w:val="28"/>
          <w:szCs w:val="28"/>
        </w:rPr>
        <w:t>но</w:t>
      </w:r>
      <w:r>
        <w:rPr>
          <w:rFonts w:ascii="Times New Roman" w:hAnsi="Times New Roman"/>
          <w:color w:val="000000"/>
          <w:sz w:val="28"/>
          <w:szCs w:val="28"/>
        </w:rPr>
        <w:t>е</w:t>
      </w:r>
      <w:proofErr w:type="gramEnd"/>
      <w:r>
        <w:rPr>
          <w:rFonts w:ascii="Times New Roman" w:hAnsi="Times New Roman"/>
          <w:color w:val="000000"/>
          <w:sz w:val="28"/>
          <w:szCs w:val="28"/>
        </w:rPr>
        <w:t>,</w:t>
      </w:r>
      <w:r>
        <w:rPr>
          <w:rFonts w:ascii="Times New Roman" w:hAnsi="Times New Roman"/>
          <w:color w:val="000000"/>
          <w:spacing w:val="2"/>
          <w:sz w:val="28"/>
          <w:szCs w:val="28"/>
        </w:rPr>
        <w:t xml:space="preserve"> </w:t>
      </w:r>
      <w:r>
        <w:rPr>
          <w:rFonts w:ascii="Times New Roman" w:hAnsi="Times New Roman"/>
          <w:color w:val="000000"/>
          <w:spacing w:val="-4"/>
          <w:sz w:val="28"/>
          <w:szCs w:val="28"/>
        </w:rPr>
        <w:t>у</w:t>
      </w:r>
      <w:r>
        <w:rPr>
          <w:rFonts w:ascii="Times New Roman" w:hAnsi="Times New Roman"/>
          <w:color w:val="000000"/>
          <w:spacing w:val="1"/>
          <w:sz w:val="28"/>
          <w:szCs w:val="28"/>
        </w:rPr>
        <w:t>ди</w:t>
      </w:r>
      <w:r>
        <w:rPr>
          <w:rFonts w:ascii="Times New Roman" w:hAnsi="Times New Roman"/>
          <w:color w:val="000000"/>
          <w:spacing w:val="-3"/>
          <w:sz w:val="28"/>
          <w:szCs w:val="28"/>
        </w:rPr>
        <w:t>в</w:t>
      </w:r>
      <w:r>
        <w:rPr>
          <w:rFonts w:ascii="Times New Roman" w:hAnsi="Times New Roman"/>
          <w:color w:val="000000"/>
          <w:spacing w:val="1"/>
          <w:sz w:val="28"/>
          <w:szCs w:val="28"/>
        </w:rPr>
        <w:t>и</w:t>
      </w:r>
      <w:r>
        <w:rPr>
          <w:rFonts w:ascii="Times New Roman" w:hAnsi="Times New Roman"/>
          <w:color w:val="000000"/>
          <w:sz w:val="28"/>
          <w:szCs w:val="28"/>
        </w:rPr>
        <w:t>те</w:t>
      </w:r>
      <w:r>
        <w:rPr>
          <w:rFonts w:ascii="Times New Roman" w:hAnsi="Times New Roman"/>
          <w:color w:val="000000"/>
          <w:spacing w:val="-1"/>
          <w:sz w:val="28"/>
          <w:szCs w:val="28"/>
        </w:rPr>
        <w:t>ль</w:t>
      </w:r>
      <w:r>
        <w:rPr>
          <w:rFonts w:ascii="Times New Roman" w:hAnsi="Times New Roman"/>
          <w:color w:val="000000"/>
          <w:spacing w:val="1"/>
          <w:sz w:val="28"/>
          <w:szCs w:val="28"/>
        </w:rPr>
        <w:t>но</w:t>
      </w:r>
      <w:r>
        <w:rPr>
          <w:rFonts w:ascii="Times New Roman" w:hAnsi="Times New Roman"/>
          <w:color w:val="000000"/>
          <w:sz w:val="28"/>
          <w:szCs w:val="28"/>
        </w:rPr>
        <w:t>е</w:t>
      </w:r>
      <w:r>
        <w:rPr>
          <w:rFonts w:ascii="Times New Roman" w:hAnsi="Times New Roman"/>
          <w:color w:val="000000"/>
          <w:spacing w:val="2"/>
          <w:sz w:val="28"/>
          <w:szCs w:val="28"/>
        </w:rPr>
        <w:t xml:space="preserve"> </w:t>
      </w:r>
      <w:r>
        <w:rPr>
          <w:rFonts w:ascii="Times New Roman" w:hAnsi="Times New Roman"/>
          <w:color w:val="000000"/>
          <w:sz w:val="28"/>
          <w:szCs w:val="28"/>
        </w:rPr>
        <w:t xml:space="preserve">в </w:t>
      </w:r>
      <w:r>
        <w:rPr>
          <w:rFonts w:ascii="Times New Roman" w:hAnsi="Times New Roman"/>
          <w:color w:val="000000"/>
          <w:spacing w:val="-2"/>
          <w:sz w:val="28"/>
          <w:szCs w:val="28"/>
        </w:rPr>
        <w:t>с</w:t>
      </w:r>
      <w:r>
        <w:rPr>
          <w:rFonts w:ascii="Times New Roman" w:hAnsi="Times New Roman"/>
          <w:color w:val="000000"/>
          <w:sz w:val="28"/>
          <w:szCs w:val="28"/>
        </w:rPr>
        <w:t>а</w:t>
      </w:r>
      <w:r>
        <w:rPr>
          <w:rFonts w:ascii="Times New Roman" w:hAnsi="Times New Roman"/>
          <w:color w:val="000000"/>
          <w:spacing w:val="-3"/>
          <w:sz w:val="28"/>
          <w:szCs w:val="28"/>
        </w:rPr>
        <w:t>м</w:t>
      </w:r>
      <w:r>
        <w:rPr>
          <w:rFonts w:ascii="Times New Roman" w:hAnsi="Times New Roman"/>
          <w:color w:val="000000"/>
          <w:spacing w:val="1"/>
          <w:sz w:val="28"/>
          <w:szCs w:val="28"/>
        </w:rPr>
        <w:t>о</w:t>
      </w:r>
      <w:r>
        <w:rPr>
          <w:rFonts w:ascii="Times New Roman" w:hAnsi="Times New Roman"/>
          <w:color w:val="000000"/>
          <w:sz w:val="28"/>
          <w:szCs w:val="28"/>
        </w:rPr>
        <w:t xml:space="preserve">м </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pacing w:val="1"/>
          <w:sz w:val="28"/>
          <w:szCs w:val="28"/>
        </w:rPr>
        <w:t>о</w:t>
      </w:r>
      <w:r>
        <w:rPr>
          <w:rFonts w:ascii="Times New Roman" w:hAnsi="Times New Roman"/>
          <w:color w:val="000000"/>
          <w:sz w:val="28"/>
          <w:szCs w:val="28"/>
        </w:rPr>
        <w:t>с</w:t>
      </w:r>
      <w:r>
        <w:rPr>
          <w:rFonts w:ascii="Times New Roman" w:hAnsi="Times New Roman"/>
          <w:color w:val="000000"/>
          <w:spacing w:val="-3"/>
          <w:sz w:val="28"/>
          <w:szCs w:val="28"/>
        </w:rPr>
        <w:t>т</w:t>
      </w:r>
      <w:r>
        <w:rPr>
          <w:rFonts w:ascii="Times New Roman" w:hAnsi="Times New Roman"/>
          <w:color w:val="000000"/>
          <w:spacing w:val="1"/>
          <w:sz w:val="28"/>
          <w:szCs w:val="28"/>
        </w:rPr>
        <w:t>о</w:t>
      </w:r>
      <w:r>
        <w:rPr>
          <w:rFonts w:ascii="Times New Roman" w:hAnsi="Times New Roman"/>
          <w:color w:val="000000"/>
          <w:sz w:val="28"/>
          <w:szCs w:val="28"/>
        </w:rPr>
        <w:t>м и</w:t>
      </w:r>
      <w:r>
        <w:rPr>
          <w:rFonts w:ascii="Times New Roman" w:hAnsi="Times New Roman"/>
          <w:color w:val="000000"/>
          <w:spacing w:val="-3"/>
          <w:sz w:val="28"/>
          <w:szCs w:val="28"/>
        </w:rPr>
        <w:t xml:space="preserve"> </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pacing w:val="1"/>
          <w:sz w:val="28"/>
          <w:szCs w:val="28"/>
        </w:rPr>
        <w:t>и</w:t>
      </w:r>
      <w:r>
        <w:rPr>
          <w:rFonts w:ascii="Times New Roman" w:hAnsi="Times New Roman"/>
          <w:color w:val="000000"/>
          <w:sz w:val="28"/>
          <w:szCs w:val="28"/>
        </w:rPr>
        <w:t>в</w:t>
      </w:r>
      <w:r>
        <w:rPr>
          <w:rFonts w:ascii="Times New Roman" w:hAnsi="Times New Roman"/>
          <w:color w:val="000000"/>
          <w:spacing w:val="-2"/>
          <w:sz w:val="28"/>
          <w:szCs w:val="28"/>
        </w:rPr>
        <w:t>ы</w:t>
      </w:r>
      <w:r>
        <w:rPr>
          <w:rFonts w:ascii="Times New Roman" w:hAnsi="Times New Roman"/>
          <w:color w:val="000000"/>
          <w:sz w:val="28"/>
          <w:szCs w:val="28"/>
        </w:rPr>
        <w:t>ч</w:t>
      </w:r>
      <w:r>
        <w:rPr>
          <w:rFonts w:ascii="Times New Roman" w:hAnsi="Times New Roman"/>
          <w:color w:val="000000"/>
          <w:spacing w:val="-1"/>
          <w:sz w:val="28"/>
          <w:szCs w:val="28"/>
        </w:rPr>
        <w:t>н</w:t>
      </w:r>
      <w:r>
        <w:rPr>
          <w:rFonts w:ascii="Times New Roman" w:hAnsi="Times New Roman"/>
          <w:color w:val="000000"/>
          <w:spacing w:val="1"/>
          <w:sz w:val="28"/>
          <w:szCs w:val="28"/>
        </w:rPr>
        <w:t>о</w:t>
      </w:r>
      <w:r>
        <w:rPr>
          <w:rFonts w:ascii="Times New Roman" w:hAnsi="Times New Roman"/>
          <w:color w:val="000000"/>
          <w:sz w:val="28"/>
          <w:szCs w:val="28"/>
        </w:rPr>
        <w:t>м.</w:t>
      </w:r>
    </w:p>
    <w:p w:rsidR="00163739" w:rsidRDefault="00163739" w:rsidP="00D53D7D">
      <w:pPr>
        <w:widowControl w:val="0"/>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pacing w:val="-8"/>
          <w:sz w:val="28"/>
          <w:szCs w:val="28"/>
        </w:rPr>
        <w:t>2</w:t>
      </w:r>
      <w:r>
        <w:rPr>
          <w:rFonts w:ascii="Times New Roman" w:hAnsi="Times New Roman"/>
          <w:color w:val="000000"/>
          <w:sz w:val="28"/>
          <w:szCs w:val="28"/>
        </w:rPr>
        <w:t>)</w:t>
      </w:r>
      <w:r>
        <w:rPr>
          <w:rFonts w:ascii="Times New Roman" w:hAnsi="Times New Roman"/>
          <w:color w:val="000000"/>
          <w:spacing w:val="16"/>
          <w:sz w:val="28"/>
          <w:szCs w:val="28"/>
        </w:rPr>
        <w:t xml:space="preserve"> </w:t>
      </w:r>
      <w:r>
        <w:rPr>
          <w:rFonts w:ascii="Times New Roman" w:hAnsi="Times New Roman"/>
          <w:color w:val="000000"/>
          <w:sz w:val="28"/>
          <w:szCs w:val="28"/>
        </w:rPr>
        <w:t>Выб</w:t>
      </w:r>
      <w:r>
        <w:rPr>
          <w:rFonts w:ascii="Times New Roman" w:hAnsi="Times New Roman"/>
          <w:color w:val="000000"/>
          <w:spacing w:val="-2"/>
          <w:sz w:val="28"/>
          <w:szCs w:val="28"/>
        </w:rPr>
        <w:t>о</w:t>
      </w:r>
      <w:r>
        <w:rPr>
          <w:rFonts w:ascii="Times New Roman" w:hAnsi="Times New Roman"/>
          <w:color w:val="000000"/>
          <w:sz w:val="28"/>
          <w:szCs w:val="28"/>
        </w:rPr>
        <w:t>р</w:t>
      </w:r>
      <w:r>
        <w:rPr>
          <w:rFonts w:ascii="Times New Roman" w:hAnsi="Times New Roman"/>
          <w:color w:val="000000"/>
          <w:spacing w:val="2"/>
          <w:sz w:val="28"/>
          <w:szCs w:val="28"/>
        </w:rPr>
        <w:t xml:space="preserve"> </w:t>
      </w:r>
      <w:r>
        <w:rPr>
          <w:rFonts w:ascii="Times New Roman" w:hAnsi="Times New Roman"/>
          <w:color w:val="000000"/>
          <w:sz w:val="28"/>
          <w:szCs w:val="28"/>
        </w:rPr>
        <w:t>те</w:t>
      </w:r>
      <w:r>
        <w:rPr>
          <w:rFonts w:ascii="Times New Roman" w:hAnsi="Times New Roman"/>
          <w:color w:val="000000"/>
          <w:spacing w:val="-3"/>
          <w:sz w:val="28"/>
          <w:szCs w:val="28"/>
        </w:rPr>
        <w:t>м</w:t>
      </w:r>
      <w:r>
        <w:rPr>
          <w:rFonts w:ascii="Times New Roman" w:hAnsi="Times New Roman"/>
          <w:color w:val="000000"/>
          <w:sz w:val="28"/>
          <w:szCs w:val="28"/>
        </w:rPr>
        <w:t>ы</w:t>
      </w:r>
      <w:r>
        <w:rPr>
          <w:rFonts w:ascii="Times New Roman" w:hAnsi="Times New Roman"/>
          <w:color w:val="000000"/>
          <w:spacing w:val="1"/>
          <w:sz w:val="28"/>
          <w:szCs w:val="28"/>
        </w:rPr>
        <w:t xml:space="preserve"> и</w:t>
      </w:r>
      <w:r>
        <w:rPr>
          <w:rFonts w:ascii="Times New Roman" w:hAnsi="Times New Roman"/>
          <w:color w:val="000000"/>
          <w:sz w:val="28"/>
          <w:szCs w:val="28"/>
        </w:rPr>
        <w:t>ссл</w:t>
      </w:r>
      <w:r>
        <w:rPr>
          <w:rFonts w:ascii="Times New Roman" w:hAnsi="Times New Roman"/>
          <w:color w:val="000000"/>
          <w:spacing w:val="-3"/>
          <w:sz w:val="28"/>
          <w:szCs w:val="28"/>
        </w:rPr>
        <w:t>е</w:t>
      </w:r>
      <w:r>
        <w:rPr>
          <w:rFonts w:ascii="Times New Roman" w:hAnsi="Times New Roman"/>
          <w:color w:val="000000"/>
          <w:spacing w:val="-1"/>
          <w:sz w:val="28"/>
          <w:szCs w:val="28"/>
        </w:rPr>
        <w:t>д</w:t>
      </w:r>
      <w:r>
        <w:rPr>
          <w:rFonts w:ascii="Times New Roman" w:hAnsi="Times New Roman"/>
          <w:color w:val="000000"/>
          <w:spacing w:val="1"/>
          <w:sz w:val="28"/>
          <w:szCs w:val="28"/>
        </w:rPr>
        <w:t>о</w:t>
      </w:r>
      <w:r>
        <w:rPr>
          <w:rFonts w:ascii="Times New Roman" w:hAnsi="Times New Roman"/>
          <w:color w:val="000000"/>
          <w:sz w:val="28"/>
          <w:szCs w:val="28"/>
        </w:rPr>
        <w:t>ва</w:t>
      </w:r>
      <w:r>
        <w:rPr>
          <w:rFonts w:ascii="Times New Roman" w:hAnsi="Times New Roman"/>
          <w:color w:val="000000"/>
          <w:spacing w:val="-2"/>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я.</w:t>
      </w:r>
      <w:r>
        <w:rPr>
          <w:rFonts w:ascii="Times New Roman" w:hAnsi="Times New Roman"/>
          <w:color w:val="000000"/>
          <w:spacing w:val="1"/>
          <w:sz w:val="28"/>
          <w:szCs w:val="28"/>
        </w:rPr>
        <w:t xml:space="preserve"> </w:t>
      </w:r>
      <w:r>
        <w:rPr>
          <w:rFonts w:ascii="Times New Roman" w:hAnsi="Times New Roman"/>
          <w:color w:val="000000"/>
          <w:spacing w:val="-3"/>
          <w:sz w:val="28"/>
          <w:szCs w:val="28"/>
        </w:rPr>
        <w:t>В</w:t>
      </w:r>
      <w:r>
        <w:rPr>
          <w:rFonts w:ascii="Times New Roman" w:hAnsi="Times New Roman"/>
          <w:color w:val="000000"/>
          <w:spacing w:val="1"/>
          <w:sz w:val="28"/>
          <w:szCs w:val="28"/>
        </w:rPr>
        <w:t>ы</w:t>
      </w:r>
      <w:r>
        <w:rPr>
          <w:rFonts w:ascii="Times New Roman" w:hAnsi="Times New Roman"/>
          <w:color w:val="000000"/>
          <w:spacing w:val="-1"/>
          <w:sz w:val="28"/>
          <w:szCs w:val="28"/>
        </w:rPr>
        <w:t>би</w:t>
      </w:r>
      <w:r>
        <w:rPr>
          <w:rFonts w:ascii="Times New Roman" w:hAnsi="Times New Roman"/>
          <w:color w:val="000000"/>
          <w:spacing w:val="1"/>
          <w:sz w:val="28"/>
          <w:szCs w:val="28"/>
        </w:rPr>
        <w:t>р</w:t>
      </w:r>
      <w:r>
        <w:rPr>
          <w:rFonts w:ascii="Times New Roman" w:hAnsi="Times New Roman"/>
          <w:color w:val="000000"/>
          <w:sz w:val="28"/>
          <w:szCs w:val="28"/>
        </w:rPr>
        <w:t>ая</w:t>
      </w:r>
      <w:r>
        <w:rPr>
          <w:rFonts w:ascii="Times New Roman" w:hAnsi="Times New Roman"/>
          <w:color w:val="000000"/>
          <w:spacing w:val="1"/>
          <w:sz w:val="28"/>
          <w:szCs w:val="28"/>
        </w:rPr>
        <w:t xml:space="preserve"> </w:t>
      </w:r>
      <w:r>
        <w:rPr>
          <w:rFonts w:ascii="Times New Roman" w:hAnsi="Times New Roman"/>
          <w:color w:val="000000"/>
          <w:sz w:val="28"/>
          <w:szCs w:val="28"/>
        </w:rPr>
        <w:t>т</w:t>
      </w:r>
      <w:r>
        <w:rPr>
          <w:rFonts w:ascii="Times New Roman" w:hAnsi="Times New Roman"/>
          <w:color w:val="000000"/>
          <w:spacing w:val="-3"/>
          <w:sz w:val="28"/>
          <w:szCs w:val="28"/>
        </w:rPr>
        <w:t>е</w:t>
      </w:r>
      <w:r>
        <w:rPr>
          <w:rFonts w:ascii="Times New Roman" w:hAnsi="Times New Roman"/>
          <w:color w:val="000000"/>
          <w:sz w:val="28"/>
          <w:szCs w:val="28"/>
        </w:rPr>
        <w:t>м</w:t>
      </w:r>
      <w:r>
        <w:rPr>
          <w:rFonts w:ascii="Times New Roman" w:hAnsi="Times New Roman"/>
          <w:color w:val="000000"/>
          <w:spacing w:val="-4"/>
          <w:sz w:val="28"/>
          <w:szCs w:val="28"/>
        </w:rPr>
        <w:t>у</w:t>
      </w:r>
      <w:r>
        <w:rPr>
          <w:rFonts w:ascii="Times New Roman" w:hAnsi="Times New Roman"/>
          <w:color w:val="000000"/>
          <w:sz w:val="28"/>
          <w:szCs w:val="28"/>
        </w:rPr>
        <w:t>,</w:t>
      </w:r>
      <w:r>
        <w:rPr>
          <w:rFonts w:ascii="Times New Roman" w:hAnsi="Times New Roman"/>
          <w:color w:val="000000"/>
          <w:spacing w:val="2"/>
          <w:sz w:val="28"/>
          <w:szCs w:val="28"/>
        </w:rPr>
        <w:t xml:space="preserve"> </w:t>
      </w:r>
      <w:r>
        <w:rPr>
          <w:rFonts w:ascii="Times New Roman" w:hAnsi="Times New Roman"/>
          <w:color w:val="000000"/>
          <w:sz w:val="28"/>
          <w:szCs w:val="28"/>
        </w:rPr>
        <w:t>след</w:t>
      </w:r>
      <w:r>
        <w:rPr>
          <w:rFonts w:ascii="Times New Roman" w:hAnsi="Times New Roman"/>
          <w:color w:val="000000"/>
          <w:spacing w:val="-3"/>
          <w:sz w:val="28"/>
          <w:szCs w:val="28"/>
        </w:rPr>
        <w:t>у</w:t>
      </w:r>
      <w:r>
        <w:rPr>
          <w:rFonts w:ascii="Times New Roman" w:hAnsi="Times New Roman"/>
          <w:color w:val="000000"/>
          <w:sz w:val="28"/>
          <w:szCs w:val="28"/>
        </w:rPr>
        <w:t>ет</w:t>
      </w:r>
      <w:r>
        <w:rPr>
          <w:rFonts w:ascii="Times New Roman" w:hAnsi="Times New Roman"/>
          <w:color w:val="000000"/>
          <w:spacing w:val="1"/>
          <w:sz w:val="28"/>
          <w:szCs w:val="28"/>
        </w:rPr>
        <w:t xml:space="preserve"> и</w:t>
      </w:r>
      <w:r>
        <w:rPr>
          <w:rFonts w:ascii="Times New Roman" w:hAnsi="Times New Roman"/>
          <w:color w:val="000000"/>
          <w:sz w:val="28"/>
          <w:szCs w:val="28"/>
        </w:rPr>
        <w:t>меть в ви</w:t>
      </w:r>
      <w:r>
        <w:rPr>
          <w:rFonts w:ascii="Times New Roman" w:hAnsi="Times New Roman"/>
          <w:color w:val="000000"/>
          <w:spacing w:val="1"/>
          <w:sz w:val="28"/>
          <w:szCs w:val="28"/>
        </w:rPr>
        <w:t>д</w:t>
      </w:r>
      <w:r>
        <w:rPr>
          <w:rFonts w:ascii="Times New Roman" w:hAnsi="Times New Roman"/>
          <w:color w:val="000000"/>
          <w:spacing w:val="-4"/>
          <w:sz w:val="28"/>
          <w:szCs w:val="28"/>
        </w:rPr>
        <w:t>у</w:t>
      </w:r>
      <w:r>
        <w:rPr>
          <w:rFonts w:ascii="Times New Roman" w:hAnsi="Times New Roman"/>
          <w:color w:val="000000"/>
          <w:sz w:val="28"/>
          <w:szCs w:val="28"/>
        </w:rPr>
        <w:t>, что м</w:t>
      </w:r>
      <w:r>
        <w:rPr>
          <w:rFonts w:ascii="Times New Roman" w:hAnsi="Times New Roman"/>
          <w:color w:val="000000"/>
          <w:spacing w:val="1"/>
          <w:sz w:val="28"/>
          <w:szCs w:val="28"/>
        </w:rPr>
        <w:t>о</w:t>
      </w:r>
      <w:r>
        <w:rPr>
          <w:rFonts w:ascii="Times New Roman" w:hAnsi="Times New Roman"/>
          <w:color w:val="000000"/>
          <w:spacing w:val="-2"/>
          <w:sz w:val="28"/>
          <w:szCs w:val="28"/>
        </w:rPr>
        <w:t>ж</w:t>
      </w:r>
      <w:r>
        <w:rPr>
          <w:rFonts w:ascii="Times New Roman" w:hAnsi="Times New Roman"/>
          <w:color w:val="000000"/>
          <w:spacing w:val="1"/>
          <w:sz w:val="28"/>
          <w:szCs w:val="28"/>
        </w:rPr>
        <w:t>н</w:t>
      </w:r>
      <w:r>
        <w:rPr>
          <w:rFonts w:ascii="Times New Roman" w:hAnsi="Times New Roman"/>
          <w:color w:val="000000"/>
          <w:sz w:val="28"/>
          <w:szCs w:val="28"/>
        </w:rPr>
        <w:t>о</w:t>
      </w:r>
      <w:r>
        <w:rPr>
          <w:rFonts w:ascii="Times New Roman" w:hAnsi="Times New Roman"/>
          <w:color w:val="000000"/>
          <w:spacing w:val="1"/>
          <w:sz w:val="28"/>
          <w:szCs w:val="28"/>
        </w:rPr>
        <w:t xml:space="preserve"> </w:t>
      </w:r>
      <w:r>
        <w:rPr>
          <w:rFonts w:ascii="Times New Roman" w:hAnsi="Times New Roman"/>
          <w:color w:val="000000"/>
          <w:spacing w:val="-1"/>
          <w:sz w:val="28"/>
          <w:szCs w:val="28"/>
        </w:rPr>
        <w:t>п</w:t>
      </w:r>
      <w:r>
        <w:rPr>
          <w:rFonts w:ascii="Times New Roman" w:hAnsi="Times New Roman"/>
          <w:color w:val="000000"/>
          <w:spacing w:val="1"/>
          <w:sz w:val="28"/>
          <w:szCs w:val="28"/>
        </w:rPr>
        <w:t>ро</w:t>
      </w:r>
      <w:r>
        <w:rPr>
          <w:rFonts w:ascii="Times New Roman" w:hAnsi="Times New Roman"/>
          <w:color w:val="000000"/>
          <w:sz w:val="28"/>
          <w:szCs w:val="28"/>
        </w:rPr>
        <w:t>в</w:t>
      </w:r>
      <w:r>
        <w:rPr>
          <w:rFonts w:ascii="Times New Roman" w:hAnsi="Times New Roman"/>
          <w:color w:val="000000"/>
          <w:spacing w:val="-3"/>
          <w:sz w:val="28"/>
          <w:szCs w:val="28"/>
        </w:rPr>
        <w:t>е</w:t>
      </w:r>
      <w:r>
        <w:rPr>
          <w:rFonts w:ascii="Times New Roman" w:hAnsi="Times New Roman"/>
          <w:color w:val="000000"/>
          <w:sz w:val="28"/>
          <w:szCs w:val="28"/>
        </w:rPr>
        <w:t>сти</w:t>
      </w:r>
      <w:r>
        <w:rPr>
          <w:rFonts w:ascii="Times New Roman" w:hAnsi="Times New Roman"/>
          <w:color w:val="000000"/>
          <w:spacing w:val="1"/>
          <w:sz w:val="28"/>
          <w:szCs w:val="28"/>
        </w:rPr>
        <w:t xml:space="preserve"> и</w:t>
      </w:r>
      <w:r>
        <w:rPr>
          <w:rFonts w:ascii="Times New Roman" w:hAnsi="Times New Roman"/>
          <w:color w:val="000000"/>
          <w:spacing w:val="-2"/>
          <w:sz w:val="28"/>
          <w:szCs w:val="28"/>
        </w:rPr>
        <w:t>с</w:t>
      </w:r>
      <w:r>
        <w:rPr>
          <w:rFonts w:ascii="Times New Roman" w:hAnsi="Times New Roman"/>
          <w:color w:val="000000"/>
          <w:sz w:val="28"/>
          <w:szCs w:val="28"/>
        </w:rPr>
        <w:t>сле</w:t>
      </w:r>
      <w:r>
        <w:rPr>
          <w:rFonts w:ascii="Times New Roman" w:hAnsi="Times New Roman"/>
          <w:color w:val="000000"/>
          <w:spacing w:val="-2"/>
          <w:sz w:val="28"/>
          <w:szCs w:val="28"/>
        </w:rPr>
        <w:t>д</w:t>
      </w:r>
      <w:r>
        <w:rPr>
          <w:rFonts w:ascii="Times New Roman" w:hAnsi="Times New Roman"/>
          <w:color w:val="000000"/>
          <w:spacing w:val="1"/>
          <w:sz w:val="28"/>
          <w:szCs w:val="28"/>
        </w:rPr>
        <w:t>о</w:t>
      </w:r>
      <w:r>
        <w:rPr>
          <w:rFonts w:ascii="Times New Roman" w:hAnsi="Times New Roman"/>
          <w:color w:val="000000"/>
          <w:sz w:val="28"/>
          <w:szCs w:val="28"/>
        </w:rPr>
        <w:t>ва</w:t>
      </w:r>
      <w:r>
        <w:rPr>
          <w:rFonts w:ascii="Times New Roman" w:hAnsi="Times New Roman"/>
          <w:color w:val="000000"/>
          <w:spacing w:val="-2"/>
          <w:sz w:val="28"/>
          <w:szCs w:val="28"/>
        </w:rPr>
        <w:t>н</w:t>
      </w:r>
      <w:r>
        <w:rPr>
          <w:rFonts w:ascii="Times New Roman" w:hAnsi="Times New Roman"/>
          <w:color w:val="000000"/>
          <w:spacing w:val="5"/>
          <w:sz w:val="28"/>
          <w:szCs w:val="28"/>
        </w:rPr>
        <w:t>и</w:t>
      </w:r>
      <w:r>
        <w:rPr>
          <w:rFonts w:ascii="Times New Roman" w:hAnsi="Times New Roman"/>
          <w:color w:val="000000"/>
          <w:sz w:val="28"/>
          <w:szCs w:val="28"/>
        </w:rPr>
        <w:t>е,</w:t>
      </w:r>
      <w:r>
        <w:rPr>
          <w:rFonts w:ascii="Times New Roman" w:hAnsi="Times New Roman"/>
          <w:color w:val="000000"/>
          <w:spacing w:val="2"/>
          <w:sz w:val="28"/>
          <w:szCs w:val="28"/>
        </w:rPr>
        <w:t xml:space="preserve"> </w:t>
      </w:r>
      <w:r>
        <w:rPr>
          <w:rFonts w:ascii="Times New Roman" w:hAnsi="Times New Roman"/>
          <w:color w:val="000000"/>
          <w:sz w:val="28"/>
          <w:szCs w:val="28"/>
        </w:rPr>
        <w:t>а</w:t>
      </w:r>
      <w:r>
        <w:rPr>
          <w:rFonts w:ascii="Times New Roman" w:hAnsi="Times New Roman"/>
          <w:color w:val="000000"/>
          <w:spacing w:val="3"/>
          <w:sz w:val="28"/>
          <w:szCs w:val="28"/>
        </w:rPr>
        <w:t xml:space="preserve"> </w:t>
      </w:r>
      <w:r>
        <w:rPr>
          <w:rFonts w:ascii="Times New Roman" w:hAnsi="Times New Roman"/>
          <w:color w:val="000000"/>
          <w:spacing w:val="-3"/>
          <w:sz w:val="28"/>
          <w:szCs w:val="28"/>
        </w:rPr>
        <w:t>м</w:t>
      </w:r>
      <w:r>
        <w:rPr>
          <w:rFonts w:ascii="Times New Roman" w:hAnsi="Times New Roman"/>
          <w:color w:val="000000"/>
          <w:spacing w:val="1"/>
          <w:sz w:val="28"/>
          <w:szCs w:val="28"/>
        </w:rPr>
        <w:t>о</w:t>
      </w:r>
      <w:r>
        <w:rPr>
          <w:rFonts w:ascii="Times New Roman" w:hAnsi="Times New Roman"/>
          <w:color w:val="000000"/>
          <w:spacing w:val="-2"/>
          <w:sz w:val="28"/>
          <w:szCs w:val="28"/>
        </w:rPr>
        <w:t>ж</w:t>
      </w:r>
      <w:r>
        <w:rPr>
          <w:rFonts w:ascii="Times New Roman" w:hAnsi="Times New Roman"/>
          <w:color w:val="000000"/>
          <w:spacing w:val="1"/>
          <w:sz w:val="28"/>
          <w:szCs w:val="28"/>
        </w:rPr>
        <w:t>н</w:t>
      </w:r>
      <w:r>
        <w:rPr>
          <w:rFonts w:ascii="Times New Roman" w:hAnsi="Times New Roman"/>
          <w:color w:val="000000"/>
          <w:sz w:val="28"/>
          <w:szCs w:val="28"/>
        </w:rPr>
        <w:t>о</w:t>
      </w:r>
      <w:r>
        <w:rPr>
          <w:rFonts w:ascii="Times New Roman" w:hAnsi="Times New Roman"/>
          <w:color w:val="000000"/>
          <w:spacing w:val="4"/>
          <w:sz w:val="28"/>
          <w:szCs w:val="28"/>
        </w:rPr>
        <w:t xml:space="preserve"> </w:t>
      </w:r>
      <w:r>
        <w:rPr>
          <w:rFonts w:ascii="Times New Roman" w:hAnsi="Times New Roman"/>
          <w:color w:val="000000"/>
          <w:sz w:val="28"/>
          <w:szCs w:val="28"/>
        </w:rPr>
        <w:t>з</w:t>
      </w:r>
      <w:r>
        <w:rPr>
          <w:rFonts w:ascii="Times New Roman" w:hAnsi="Times New Roman"/>
          <w:color w:val="000000"/>
          <w:spacing w:val="-3"/>
          <w:sz w:val="28"/>
          <w:szCs w:val="28"/>
        </w:rPr>
        <w:t>а</w:t>
      </w:r>
      <w:r>
        <w:rPr>
          <w:rFonts w:ascii="Times New Roman" w:hAnsi="Times New Roman"/>
          <w:color w:val="000000"/>
          <w:spacing w:val="1"/>
          <w:sz w:val="28"/>
          <w:szCs w:val="28"/>
        </w:rPr>
        <w:t>н</w:t>
      </w:r>
      <w:r>
        <w:rPr>
          <w:rFonts w:ascii="Times New Roman" w:hAnsi="Times New Roman"/>
          <w:color w:val="000000"/>
          <w:sz w:val="28"/>
          <w:szCs w:val="28"/>
        </w:rPr>
        <w:t xml:space="preserve">яться </w:t>
      </w:r>
      <w:r>
        <w:rPr>
          <w:rFonts w:ascii="Times New Roman" w:hAnsi="Times New Roman"/>
          <w:color w:val="000000"/>
          <w:spacing w:val="-1"/>
          <w:sz w:val="28"/>
          <w:szCs w:val="28"/>
        </w:rPr>
        <w:t>п</w:t>
      </w:r>
      <w:r>
        <w:rPr>
          <w:rFonts w:ascii="Times New Roman" w:hAnsi="Times New Roman"/>
          <w:color w:val="000000"/>
          <w:spacing w:val="1"/>
          <w:sz w:val="28"/>
          <w:szCs w:val="28"/>
        </w:rPr>
        <w:t>ро</w:t>
      </w:r>
      <w:r>
        <w:rPr>
          <w:rFonts w:ascii="Times New Roman" w:hAnsi="Times New Roman"/>
          <w:color w:val="000000"/>
          <w:spacing w:val="-2"/>
          <w:sz w:val="28"/>
          <w:szCs w:val="28"/>
        </w:rPr>
        <w:t>е</w:t>
      </w:r>
      <w:r>
        <w:rPr>
          <w:rFonts w:ascii="Times New Roman" w:hAnsi="Times New Roman"/>
          <w:color w:val="000000"/>
          <w:sz w:val="28"/>
          <w:szCs w:val="28"/>
        </w:rPr>
        <w:t>к</w:t>
      </w:r>
      <w:r>
        <w:rPr>
          <w:rFonts w:ascii="Times New Roman" w:hAnsi="Times New Roman"/>
          <w:color w:val="000000"/>
          <w:spacing w:val="-2"/>
          <w:sz w:val="28"/>
          <w:szCs w:val="28"/>
        </w:rPr>
        <w:t>т</w:t>
      </w:r>
      <w:r>
        <w:rPr>
          <w:rFonts w:ascii="Times New Roman" w:hAnsi="Times New Roman"/>
          <w:color w:val="000000"/>
          <w:spacing w:val="1"/>
          <w:sz w:val="28"/>
          <w:szCs w:val="28"/>
        </w:rPr>
        <w:t>и</w:t>
      </w:r>
      <w:r>
        <w:rPr>
          <w:rFonts w:ascii="Times New Roman" w:hAnsi="Times New Roman"/>
          <w:color w:val="000000"/>
          <w:spacing w:val="-1"/>
          <w:sz w:val="28"/>
          <w:szCs w:val="28"/>
        </w:rPr>
        <w:t>р</w:t>
      </w:r>
      <w:r>
        <w:rPr>
          <w:rFonts w:ascii="Times New Roman" w:hAnsi="Times New Roman"/>
          <w:color w:val="000000"/>
          <w:spacing w:val="1"/>
          <w:sz w:val="28"/>
          <w:szCs w:val="28"/>
        </w:rPr>
        <w:t>о</w:t>
      </w:r>
      <w:r>
        <w:rPr>
          <w:rFonts w:ascii="Times New Roman" w:hAnsi="Times New Roman"/>
          <w:color w:val="000000"/>
          <w:sz w:val="28"/>
          <w:szCs w:val="28"/>
        </w:rPr>
        <w:t>в</w:t>
      </w:r>
      <w:r>
        <w:rPr>
          <w:rFonts w:ascii="Times New Roman" w:hAnsi="Times New Roman"/>
          <w:color w:val="000000"/>
          <w:spacing w:val="-3"/>
          <w:sz w:val="28"/>
          <w:szCs w:val="28"/>
        </w:rPr>
        <w:t>а</w:t>
      </w:r>
      <w:r>
        <w:rPr>
          <w:rFonts w:ascii="Times New Roman" w:hAnsi="Times New Roman"/>
          <w:color w:val="000000"/>
          <w:spacing w:val="1"/>
          <w:sz w:val="28"/>
          <w:szCs w:val="28"/>
        </w:rPr>
        <w:t>ни</w:t>
      </w:r>
      <w:r>
        <w:rPr>
          <w:rFonts w:ascii="Times New Roman" w:hAnsi="Times New Roman"/>
          <w:color w:val="000000"/>
          <w:spacing w:val="-2"/>
          <w:sz w:val="28"/>
          <w:szCs w:val="28"/>
        </w:rPr>
        <w:t>е</w:t>
      </w:r>
      <w:r>
        <w:rPr>
          <w:rFonts w:ascii="Times New Roman" w:hAnsi="Times New Roman"/>
          <w:color w:val="000000"/>
          <w:sz w:val="28"/>
          <w:szCs w:val="28"/>
        </w:rPr>
        <w:t xml:space="preserve">м. </w:t>
      </w:r>
      <w:proofErr w:type="gramStart"/>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pacing w:val="-1"/>
          <w:sz w:val="28"/>
          <w:szCs w:val="28"/>
        </w:rPr>
        <w:t>и</w:t>
      </w:r>
      <w:r>
        <w:rPr>
          <w:rFonts w:ascii="Times New Roman" w:hAnsi="Times New Roman"/>
          <w:color w:val="000000"/>
          <w:spacing w:val="1"/>
          <w:sz w:val="28"/>
          <w:szCs w:val="28"/>
        </w:rPr>
        <w:t>н</w:t>
      </w:r>
      <w:r>
        <w:rPr>
          <w:rFonts w:ascii="Times New Roman" w:hAnsi="Times New Roman"/>
          <w:color w:val="000000"/>
          <w:spacing w:val="-1"/>
          <w:sz w:val="28"/>
          <w:szCs w:val="28"/>
        </w:rPr>
        <w:t>ц</w:t>
      </w:r>
      <w:r>
        <w:rPr>
          <w:rFonts w:ascii="Times New Roman" w:hAnsi="Times New Roman"/>
          <w:color w:val="000000"/>
          <w:spacing w:val="1"/>
          <w:sz w:val="28"/>
          <w:szCs w:val="28"/>
        </w:rPr>
        <w:t>и</w:t>
      </w:r>
      <w:r>
        <w:rPr>
          <w:rFonts w:ascii="Times New Roman" w:hAnsi="Times New Roman"/>
          <w:color w:val="000000"/>
          <w:spacing w:val="-1"/>
          <w:sz w:val="28"/>
          <w:szCs w:val="28"/>
        </w:rPr>
        <w:t>п</w:t>
      </w:r>
      <w:r>
        <w:rPr>
          <w:rFonts w:ascii="Times New Roman" w:hAnsi="Times New Roman"/>
          <w:color w:val="000000"/>
          <w:spacing w:val="1"/>
          <w:sz w:val="28"/>
          <w:szCs w:val="28"/>
        </w:rPr>
        <w:t>и</w:t>
      </w:r>
      <w:r>
        <w:rPr>
          <w:rFonts w:ascii="Times New Roman" w:hAnsi="Times New Roman"/>
          <w:color w:val="000000"/>
          <w:sz w:val="28"/>
          <w:szCs w:val="28"/>
        </w:rPr>
        <w:t>ал</w:t>
      </w:r>
      <w:r>
        <w:rPr>
          <w:rFonts w:ascii="Times New Roman" w:hAnsi="Times New Roman"/>
          <w:color w:val="000000"/>
          <w:spacing w:val="-2"/>
          <w:sz w:val="28"/>
          <w:szCs w:val="28"/>
        </w:rPr>
        <w:t>ь</w:t>
      </w:r>
      <w:r>
        <w:rPr>
          <w:rFonts w:ascii="Times New Roman" w:hAnsi="Times New Roman"/>
          <w:color w:val="000000"/>
          <w:spacing w:val="-1"/>
          <w:sz w:val="28"/>
          <w:szCs w:val="28"/>
        </w:rPr>
        <w:t>н</w:t>
      </w:r>
      <w:r>
        <w:rPr>
          <w:rFonts w:ascii="Times New Roman" w:hAnsi="Times New Roman"/>
          <w:color w:val="000000"/>
          <w:spacing w:val="1"/>
          <w:sz w:val="28"/>
          <w:szCs w:val="28"/>
        </w:rPr>
        <w:t>о</w:t>
      </w:r>
      <w:r>
        <w:rPr>
          <w:rFonts w:ascii="Times New Roman" w:hAnsi="Times New Roman"/>
          <w:color w:val="000000"/>
          <w:sz w:val="28"/>
          <w:szCs w:val="28"/>
        </w:rPr>
        <w:t>е</w:t>
      </w:r>
      <w:r>
        <w:rPr>
          <w:rFonts w:ascii="Times New Roman" w:hAnsi="Times New Roman"/>
          <w:color w:val="000000"/>
          <w:spacing w:val="2"/>
          <w:sz w:val="28"/>
          <w:szCs w:val="28"/>
        </w:rPr>
        <w:t xml:space="preserve"> </w:t>
      </w:r>
      <w:r>
        <w:rPr>
          <w:rFonts w:ascii="Times New Roman" w:hAnsi="Times New Roman"/>
          <w:color w:val="000000"/>
          <w:spacing w:val="1"/>
          <w:sz w:val="28"/>
          <w:szCs w:val="28"/>
        </w:rPr>
        <w:t>о</w:t>
      </w:r>
      <w:r>
        <w:rPr>
          <w:rFonts w:ascii="Times New Roman" w:hAnsi="Times New Roman"/>
          <w:color w:val="000000"/>
          <w:spacing w:val="-3"/>
          <w:sz w:val="28"/>
          <w:szCs w:val="28"/>
        </w:rPr>
        <w:t>т</w:t>
      </w:r>
      <w:r>
        <w:rPr>
          <w:rFonts w:ascii="Times New Roman" w:hAnsi="Times New Roman"/>
          <w:color w:val="000000"/>
          <w:spacing w:val="-1"/>
          <w:sz w:val="28"/>
          <w:szCs w:val="28"/>
        </w:rPr>
        <w:t>л</w:t>
      </w:r>
      <w:r>
        <w:rPr>
          <w:rFonts w:ascii="Times New Roman" w:hAnsi="Times New Roman"/>
          <w:color w:val="000000"/>
          <w:spacing w:val="1"/>
          <w:sz w:val="28"/>
          <w:szCs w:val="28"/>
        </w:rPr>
        <w:t>и</w:t>
      </w:r>
      <w:r>
        <w:rPr>
          <w:rFonts w:ascii="Times New Roman" w:hAnsi="Times New Roman"/>
          <w:color w:val="000000"/>
          <w:sz w:val="28"/>
          <w:szCs w:val="28"/>
        </w:rPr>
        <w:t>ч</w:t>
      </w:r>
      <w:r>
        <w:rPr>
          <w:rFonts w:ascii="Times New Roman" w:hAnsi="Times New Roman"/>
          <w:color w:val="000000"/>
          <w:spacing w:val="1"/>
          <w:sz w:val="28"/>
          <w:szCs w:val="28"/>
        </w:rPr>
        <w:t>и</w:t>
      </w:r>
      <w:r>
        <w:rPr>
          <w:rFonts w:ascii="Times New Roman" w:hAnsi="Times New Roman"/>
          <w:color w:val="000000"/>
          <w:sz w:val="28"/>
          <w:szCs w:val="28"/>
        </w:rPr>
        <w:t xml:space="preserve">е </w:t>
      </w:r>
      <w:r>
        <w:rPr>
          <w:rFonts w:ascii="Times New Roman" w:hAnsi="Times New Roman"/>
          <w:color w:val="000000"/>
          <w:spacing w:val="1"/>
          <w:sz w:val="28"/>
          <w:szCs w:val="28"/>
        </w:rPr>
        <w:t>и</w:t>
      </w:r>
      <w:r>
        <w:rPr>
          <w:rFonts w:ascii="Times New Roman" w:hAnsi="Times New Roman"/>
          <w:color w:val="000000"/>
          <w:sz w:val="28"/>
          <w:szCs w:val="28"/>
        </w:rPr>
        <w:t>ссл</w:t>
      </w:r>
      <w:r>
        <w:rPr>
          <w:rFonts w:ascii="Times New Roman" w:hAnsi="Times New Roman"/>
          <w:color w:val="000000"/>
          <w:spacing w:val="1"/>
          <w:sz w:val="28"/>
          <w:szCs w:val="28"/>
        </w:rPr>
        <w:t>едо</w:t>
      </w:r>
      <w:r>
        <w:rPr>
          <w:rFonts w:ascii="Times New Roman" w:hAnsi="Times New Roman"/>
          <w:color w:val="000000"/>
          <w:sz w:val="28"/>
          <w:szCs w:val="28"/>
        </w:rPr>
        <w:t>в</w:t>
      </w:r>
      <w:r>
        <w:rPr>
          <w:rFonts w:ascii="Times New Roman" w:hAnsi="Times New Roman"/>
          <w:color w:val="000000"/>
          <w:spacing w:val="-3"/>
          <w:sz w:val="28"/>
          <w:szCs w:val="28"/>
        </w:rPr>
        <w:t>а</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 xml:space="preserve">я </w:t>
      </w:r>
      <w:r>
        <w:rPr>
          <w:rFonts w:ascii="Times New Roman" w:hAnsi="Times New Roman"/>
          <w:color w:val="000000"/>
          <w:spacing w:val="1"/>
          <w:sz w:val="28"/>
          <w:szCs w:val="28"/>
        </w:rPr>
        <w:t>о</w:t>
      </w:r>
      <w:r>
        <w:rPr>
          <w:rFonts w:ascii="Times New Roman" w:hAnsi="Times New Roman"/>
          <w:color w:val="000000"/>
          <w:sz w:val="28"/>
          <w:szCs w:val="28"/>
        </w:rPr>
        <w:t>т</w:t>
      </w:r>
      <w:r>
        <w:rPr>
          <w:rFonts w:ascii="Times New Roman" w:hAnsi="Times New Roman"/>
          <w:color w:val="000000"/>
          <w:spacing w:val="2"/>
          <w:sz w:val="28"/>
          <w:szCs w:val="28"/>
        </w:rPr>
        <w:t xml:space="preserve"> </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pacing w:val="1"/>
          <w:sz w:val="28"/>
          <w:szCs w:val="28"/>
        </w:rPr>
        <w:t>о</w:t>
      </w:r>
      <w:r>
        <w:rPr>
          <w:rFonts w:ascii="Times New Roman" w:hAnsi="Times New Roman"/>
          <w:color w:val="000000"/>
          <w:sz w:val="28"/>
          <w:szCs w:val="28"/>
        </w:rPr>
        <w:t>ек</w:t>
      </w:r>
      <w:r>
        <w:rPr>
          <w:rFonts w:ascii="Times New Roman" w:hAnsi="Times New Roman"/>
          <w:color w:val="000000"/>
          <w:spacing w:val="-2"/>
          <w:sz w:val="28"/>
          <w:szCs w:val="28"/>
        </w:rPr>
        <w:t>т</w:t>
      </w:r>
      <w:r>
        <w:rPr>
          <w:rFonts w:ascii="Times New Roman" w:hAnsi="Times New Roman"/>
          <w:color w:val="000000"/>
          <w:spacing w:val="-1"/>
          <w:sz w:val="28"/>
          <w:szCs w:val="28"/>
        </w:rPr>
        <w:t>и</w:t>
      </w:r>
      <w:r>
        <w:rPr>
          <w:rFonts w:ascii="Times New Roman" w:hAnsi="Times New Roman"/>
          <w:color w:val="000000"/>
          <w:spacing w:val="1"/>
          <w:sz w:val="28"/>
          <w:szCs w:val="28"/>
        </w:rPr>
        <w:t>ро</w:t>
      </w:r>
      <w:r>
        <w:rPr>
          <w:rFonts w:ascii="Times New Roman" w:hAnsi="Times New Roman"/>
          <w:color w:val="000000"/>
          <w:sz w:val="28"/>
          <w:szCs w:val="28"/>
        </w:rPr>
        <w:t>в</w:t>
      </w:r>
      <w:r>
        <w:rPr>
          <w:rFonts w:ascii="Times New Roman" w:hAnsi="Times New Roman"/>
          <w:color w:val="000000"/>
          <w:spacing w:val="-3"/>
          <w:sz w:val="28"/>
          <w:szCs w:val="28"/>
        </w:rPr>
        <w:t>а</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я с</w:t>
      </w:r>
      <w:r>
        <w:rPr>
          <w:rFonts w:ascii="Times New Roman" w:hAnsi="Times New Roman"/>
          <w:color w:val="000000"/>
          <w:spacing w:val="1"/>
          <w:sz w:val="28"/>
          <w:szCs w:val="28"/>
        </w:rPr>
        <w:t>о</w:t>
      </w:r>
      <w:r>
        <w:rPr>
          <w:rFonts w:ascii="Times New Roman" w:hAnsi="Times New Roman"/>
          <w:color w:val="000000"/>
          <w:sz w:val="28"/>
          <w:szCs w:val="28"/>
        </w:rPr>
        <w:t>ст</w:t>
      </w:r>
      <w:r>
        <w:rPr>
          <w:rFonts w:ascii="Times New Roman" w:hAnsi="Times New Roman"/>
          <w:color w:val="000000"/>
          <w:spacing w:val="-1"/>
          <w:sz w:val="28"/>
          <w:szCs w:val="28"/>
        </w:rPr>
        <w:t>о</w:t>
      </w:r>
      <w:r>
        <w:rPr>
          <w:rFonts w:ascii="Times New Roman" w:hAnsi="Times New Roman"/>
          <w:color w:val="000000"/>
          <w:spacing w:val="1"/>
          <w:sz w:val="28"/>
          <w:szCs w:val="28"/>
        </w:rPr>
        <w:t>и</w:t>
      </w:r>
      <w:r>
        <w:rPr>
          <w:rFonts w:ascii="Times New Roman" w:hAnsi="Times New Roman"/>
          <w:color w:val="000000"/>
          <w:sz w:val="28"/>
          <w:szCs w:val="28"/>
        </w:rPr>
        <w:t>т</w:t>
      </w:r>
      <w:r>
        <w:rPr>
          <w:rFonts w:ascii="Times New Roman" w:hAnsi="Times New Roman"/>
          <w:color w:val="000000"/>
          <w:spacing w:val="2"/>
          <w:sz w:val="28"/>
          <w:szCs w:val="28"/>
        </w:rPr>
        <w:t xml:space="preserve"> </w:t>
      </w:r>
      <w:r>
        <w:rPr>
          <w:rFonts w:ascii="Times New Roman" w:hAnsi="Times New Roman"/>
          <w:color w:val="000000"/>
          <w:sz w:val="28"/>
          <w:szCs w:val="28"/>
        </w:rPr>
        <w:t>в т</w:t>
      </w:r>
      <w:r>
        <w:rPr>
          <w:rFonts w:ascii="Times New Roman" w:hAnsi="Times New Roman"/>
          <w:color w:val="000000"/>
          <w:spacing w:val="1"/>
          <w:sz w:val="28"/>
          <w:szCs w:val="28"/>
        </w:rPr>
        <w:t>о</w:t>
      </w:r>
      <w:r>
        <w:rPr>
          <w:rFonts w:ascii="Times New Roman" w:hAnsi="Times New Roman"/>
          <w:color w:val="000000"/>
          <w:sz w:val="28"/>
          <w:szCs w:val="28"/>
        </w:rPr>
        <w:t>м,</w:t>
      </w:r>
      <w:r>
        <w:rPr>
          <w:rFonts w:ascii="Times New Roman" w:hAnsi="Times New Roman"/>
          <w:color w:val="000000"/>
          <w:spacing w:val="1"/>
          <w:sz w:val="28"/>
          <w:szCs w:val="28"/>
        </w:rPr>
        <w:t xml:space="preserve"> </w:t>
      </w:r>
      <w:r>
        <w:rPr>
          <w:rFonts w:ascii="Times New Roman" w:hAnsi="Times New Roman"/>
          <w:color w:val="000000"/>
          <w:sz w:val="28"/>
          <w:szCs w:val="28"/>
        </w:rPr>
        <w:t>ч</w:t>
      </w:r>
      <w:r>
        <w:rPr>
          <w:rFonts w:ascii="Times New Roman" w:hAnsi="Times New Roman"/>
          <w:color w:val="000000"/>
          <w:spacing w:val="-2"/>
          <w:sz w:val="28"/>
          <w:szCs w:val="28"/>
        </w:rPr>
        <w:t>т</w:t>
      </w:r>
      <w:r>
        <w:rPr>
          <w:rFonts w:ascii="Times New Roman" w:hAnsi="Times New Roman"/>
          <w:color w:val="000000"/>
          <w:sz w:val="28"/>
          <w:szCs w:val="28"/>
        </w:rPr>
        <w:t>о</w:t>
      </w:r>
      <w:r>
        <w:rPr>
          <w:rFonts w:ascii="Times New Roman" w:hAnsi="Times New Roman"/>
          <w:color w:val="000000"/>
          <w:spacing w:val="3"/>
          <w:sz w:val="28"/>
          <w:szCs w:val="28"/>
        </w:rPr>
        <w:t xml:space="preserve"> </w:t>
      </w:r>
      <w:r>
        <w:rPr>
          <w:rFonts w:ascii="Times New Roman" w:hAnsi="Times New Roman"/>
          <w:color w:val="000000"/>
          <w:spacing w:val="1"/>
          <w:sz w:val="28"/>
          <w:szCs w:val="28"/>
        </w:rPr>
        <w:t>и</w:t>
      </w:r>
      <w:r>
        <w:rPr>
          <w:rFonts w:ascii="Times New Roman" w:hAnsi="Times New Roman"/>
          <w:color w:val="000000"/>
          <w:sz w:val="28"/>
          <w:szCs w:val="28"/>
        </w:rPr>
        <w:t>ссл</w:t>
      </w:r>
      <w:r>
        <w:rPr>
          <w:rFonts w:ascii="Times New Roman" w:hAnsi="Times New Roman"/>
          <w:color w:val="000000"/>
          <w:spacing w:val="-3"/>
          <w:sz w:val="28"/>
          <w:szCs w:val="28"/>
        </w:rPr>
        <w:t>е</w:t>
      </w:r>
      <w:r>
        <w:rPr>
          <w:rFonts w:ascii="Times New Roman" w:hAnsi="Times New Roman"/>
          <w:color w:val="000000"/>
          <w:spacing w:val="-1"/>
          <w:sz w:val="28"/>
          <w:szCs w:val="28"/>
        </w:rPr>
        <w:t>д</w:t>
      </w:r>
      <w:r>
        <w:rPr>
          <w:rFonts w:ascii="Times New Roman" w:hAnsi="Times New Roman"/>
          <w:color w:val="000000"/>
          <w:spacing w:val="1"/>
          <w:sz w:val="28"/>
          <w:szCs w:val="28"/>
        </w:rPr>
        <w:t>о</w:t>
      </w:r>
      <w:r>
        <w:rPr>
          <w:rFonts w:ascii="Times New Roman" w:hAnsi="Times New Roman"/>
          <w:color w:val="000000"/>
          <w:sz w:val="28"/>
          <w:szCs w:val="28"/>
        </w:rPr>
        <w:t>ва</w:t>
      </w:r>
      <w:r>
        <w:rPr>
          <w:rFonts w:ascii="Times New Roman" w:hAnsi="Times New Roman"/>
          <w:color w:val="000000"/>
          <w:spacing w:val="1"/>
          <w:sz w:val="28"/>
          <w:szCs w:val="28"/>
        </w:rPr>
        <w:t>ни</w:t>
      </w:r>
      <w:r>
        <w:rPr>
          <w:rFonts w:ascii="Times New Roman" w:hAnsi="Times New Roman"/>
          <w:color w:val="000000"/>
          <w:sz w:val="28"/>
          <w:szCs w:val="28"/>
        </w:rPr>
        <w:t>е</w:t>
      </w:r>
      <w:r>
        <w:rPr>
          <w:rFonts w:ascii="Times New Roman" w:hAnsi="Times New Roman"/>
          <w:color w:val="000000"/>
          <w:spacing w:val="3"/>
          <w:sz w:val="28"/>
          <w:szCs w:val="28"/>
        </w:rPr>
        <w:t xml:space="preserve"> </w:t>
      </w:r>
      <w:r>
        <w:rPr>
          <w:rFonts w:ascii="Times New Roman" w:hAnsi="Times New Roman"/>
          <w:color w:val="000000"/>
          <w:sz w:val="28"/>
          <w:szCs w:val="28"/>
        </w:rPr>
        <w:t>—</w:t>
      </w:r>
      <w:r>
        <w:rPr>
          <w:rFonts w:ascii="Times New Roman" w:hAnsi="Times New Roman"/>
          <w:color w:val="000000"/>
          <w:spacing w:val="2"/>
          <w:sz w:val="28"/>
          <w:szCs w:val="28"/>
        </w:rPr>
        <w:t xml:space="preserve"> </w:t>
      </w:r>
      <w:r>
        <w:rPr>
          <w:rFonts w:ascii="Times New Roman" w:hAnsi="Times New Roman"/>
          <w:color w:val="000000"/>
          <w:spacing w:val="-1"/>
          <w:sz w:val="28"/>
          <w:szCs w:val="28"/>
        </w:rPr>
        <w:t>пр</w:t>
      </w:r>
      <w:r>
        <w:rPr>
          <w:rFonts w:ascii="Times New Roman" w:hAnsi="Times New Roman"/>
          <w:color w:val="000000"/>
          <w:spacing w:val="1"/>
          <w:sz w:val="28"/>
          <w:szCs w:val="28"/>
        </w:rPr>
        <w:t>о</w:t>
      </w:r>
      <w:r>
        <w:rPr>
          <w:rFonts w:ascii="Times New Roman" w:hAnsi="Times New Roman"/>
          <w:color w:val="000000"/>
          <w:spacing w:val="-1"/>
          <w:sz w:val="28"/>
          <w:szCs w:val="28"/>
        </w:rPr>
        <w:t>ц</w:t>
      </w:r>
      <w:r>
        <w:rPr>
          <w:rFonts w:ascii="Times New Roman" w:hAnsi="Times New Roman"/>
          <w:color w:val="000000"/>
          <w:sz w:val="28"/>
          <w:szCs w:val="28"/>
        </w:rPr>
        <w:t xml:space="preserve">есс </w:t>
      </w:r>
      <w:r>
        <w:rPr>
          <w:rFonts w:ascii="Times New Roman" w:hAnsi="Times New Roman"/>
          <w:color w:val="000000"/>
          <w:spacing w:val="1"/>
          <w:sz w:val="28"/>
          <w:szCs w:val="28"/>
        </w:rPr>
        <w:t>б</w:t>
      </w:r>
      <w:r>
        <w:rPr>
          <w:rFonts w:ascii="Times New Roman" w:hAnsi="Times New Roman"/>
          <w:color w:val="000000"/>
          <w:sz w:val="28"/>
          <w:szCs w:val="28"/>
        </w:rPr>
        <w:t>ес</w:t>
      </w:r>
      <w:r>
        <w:rPr>
          <w:rFonts w:ascii="Times New Roman" w:hAnsi="Times New Roman"/>
          <w:color w:val="000000"/>
          <w:spacing w:val="-2"/>
          <w:sz w:val="28"/>
          <w:szCs w:val="28"/>
        </w:rPr>
        <w:t>к</w:t>
      </w:r>
      <w:r>
        <w:rPr>
          <w:rFonts w:ascii="Times New Roman" w:hAnsi="Times New Roman"/>
          <w:color w:val="000000"/>
          <w:spacing w:val="-1"/>
          <w:sz w:val="28"/>
          <w:szCs w:val="28"/>
        </w:rPr>
        <w:t>о</w:t>
      </w:r>
      <w:r>
        <w:rPr>
          <w:rFonts w:ascii="Times New Roman" w:hAnsi="Times New Roman"/>
          <w:color w:val="000000"/>
          <w:spacing w:val="1"/>
          <w:sz w:val="28"/>
          <w:szCs w:val="28"/>
        </w:rPr>
        <w:t>ры</w:t>
      </w:r>
      <w:r>
        <w:rPr>
          <w:rFonts w:ascii="Times New Roman" w:hAnsi="Times New Roman"/>
          <w:color w:val="000000"/>
          <w:sz w:val="28"/>
          <w:szCs w:val="28"/>
        </w:rPr>
        <w:t>с</w:t>
      </w:r>
      <w:r>
        <w:rPr>
          <w:rFonts w:ascii="Times New Roman" w:hAnsi="Times New Roman"/>
          <w:color w:val="000000"/>
          <w:spacing w:val="-3"/>
          <w:sz w:val="28"/>
          <w:szCs w:val="28"/>
        </w:rPr>
        <w:t>т</w:t>
      </w:r>
      <w:r>
        <w:rPr>
          <w:rFonts w:ascii="Times New Roman" w:hAnsi="Times New Roman"/>
          <w:color w:val="000000"/>
          <w:spacing w:val="-1"/>
          <w:sz w:val="28"/>
          <w:szCs w:val="28"/>
        </w:rPr>
        <w:t>н</w:t>
      </w:r>
      <w:r>
        <w:rPr>
          <w:rFonts w:ascii="Times New Roman" w:hAnsi="Times New Roman"/>
          <w:color w:val="000000"/>
          <w:spacing w:val="1"/>
          <w:sz w:val="28"/>
          <w:szCs w:val="28"/>
        </w:rPr>
        <w:t>о</w:t>
      </w:r>
      <w:r>
        <w:rPr>
          <w:rFonts w:ascii="Times New Roman" w:hAnsi="Times New Roman"/>
          <w:color w:val="000000"/>
          <w:spacing w:val="-2"/>
          <w:sz w:val="28"/>
          <w:szCs w:val="28"/>
        </w:rPr>
        <w:t>г</w:t>
      </w:r>
      <w:r>
        <w:rPr>
          <w:rFonts w:ascii="Times New Roman" w:hAnsi="Times New Roman"/>
          <w:color w:val="000000"/>
          <w:sz w:val="28"/>
          <w:szCs w:val="28"/>
        </w:rPr>
        <w:t>о</w:t>
      </w:r>
      <w:r>
        <w:rPr>
          <w:rFonts w:ascii="Times New Roman" w:hAnsi="Times New Roman"/>
          <w:color w:val="000000"/>
          <w:spacing w:val="3"/>
          <w:sz w:val="28"/>
          <w:szCs w:val="28"/>
        </w:rPr>
        <w:t xml:space="preserve"> </w:t>
      </w:r>
      <w:r>
        <w:rPr>
          <w:rFonts w:ascii="Times New Roman" w:hAnsi="Times New Roman"/>
          <w:color w:val="000000"/>
          <w:spacing w:val="-1"/>
          <w:sz w:val="28"/>
          <w:szCs w:val="28"/>
        </w:rPr>
        <w:t>п</w:t>
      </w:r>
      <w:r>
        <w:rPr>
          <w:rFonts w:ascii="Times New Roman" w:hAnsi="Times New Roman"/>
          <w:color w:val="000000"/>
          <w:spacing w:val="1"/>
          <w:sz w:val="28"/>
          <w:szCs w:val="28"/>
        </w:rPr>
        <w:t>ои</w:t>
      </w:r>
      <w:r>
        <w:rPr>
          <w:rFonts w:ascii="Times New Roman" w:hAnsi="Times New Roman"/>
          <w:color w:val="000000"/>
          <w:spacing w:val="-2"/>
          <w:sz w:val="28"/>
          <w:szCs w:val="28"/>
        </w:rPr>
        <w:t>с</w:t>
      </w:r>
      <w:r>
        <w:rPr>
          <w:rFonts w:ascii="Times New Roman" w:hAnsi="Times New Roman"/>
          <w:color w:val="000000"/>
          <w:sz w:val="28"/>
          <w:szCs w:val="28"/>
        </w:rPr>
        <w:t>ка</w:t>
      </w:r>
      <w:r>
        <w:rPr>
          <w:rFonts w:ascii="Times New Roman" w:hAnsi="Times New Roman"/>
          <w:color w:val="000000"/>
          <w:spacing w:val="3"/>
          <w:sz w:val="28"/>
          <w:szCs w:val="28"/>
        </w:rPr>
        <w:t xml:space="preserve"> </w:t>
      </w:r>
      <w:r>
        <w:rPr>
          <w:rFonts w:ascii="Times New Roman" w:hAnsi="Times New Roman"/>
          <w:color w:val="000000"/>
          <w:spacing w:val="-1"/>
          <w:sz w:val="28"/>
          <w:szCs w:val="28"/>
        </w:rPr>
        <w:t>н</w:t>
      </w:r>
      <w:r>
        <w:rPr>
          <w:rFonts w:ascii="Times New Roman" w:hAnsi="Times New Roman"/>
          <w:color w:val="000000"/>
          <w:spacing w:val="-2"/>
          <w:sz w:val="28"/>
          <w:szCs w:val="28"/>
        </w:rPr>
        <w:t>е</w:t>
      </w:r>
      <w:r>
        <w:rPr>
          <w:rFonts w:ascii="Times New Roman" w:hAnsi="Times New Roman"/>
          <w:color w:val="000000"/>
          <w:spacing w:val="1"/>
          <w:sz w:val="28"/>
          <w:szCs w:val="28"/>
        </w:rPr>
        <w:t>и</w:t>
      </w:r>
      <w:r>
        <w:rPr>
          <w:rFonts w:ascii="Times New Roman" w:hAnsi="Times New Roman"/>
          <w:color w:val="000000"/>
          <w:sz w:val="28"/>
          <w:szCs w:val="28"/>
        </w:rPr>
        <w:t>з</w:t>
      </w:r>
      <w:r>
        <w:rPr>
          <w:rFonts w:ascii="Times New Roman" w:hAnsi="Times New Roman"/>
          <w:color w:val="000000"/>
          <w:spacing w:val="-1"/>
          <w:sz w:val="28"/>
          <w:szCs w:val="28"/>
        </w:rPr>
        <w:t>в</w:t>
      </w:r>
      <w:r>
        <w:rPr>
          <w:rFonts w:ascii="Times New Roman" w:hAnsi="Times New Roman"/>
          <w:color w:val="000000"/>
          <w:sz w:val="28"/>
          <w:szCs w:val="28"/>
        </w:rPr>
        <w:t>ест</w:t>
      </w:r>
      <w:r>
        <w:rPr>
          <w:rFonts w:ascii="Times New Roman" w:hAnsi="Times New Roman"/>
          <w:color w:val="000000"/>
          <w:spacing w:val="-1"/>
          <w:sz w:val="28"/>
          <w:szCs w:val="28"/>
        </w:rPr>
        <w:t>н</w:t>
      </w:r>
      <w:r>
        <w:rPr>
          <w:rFonts w:ascii="Times New Roman" w:hAnsi="Times New Roman"/>
          <w:color w:val="000000"/>
          <w:spacing w:val="1"/>
          <w:sz w:val="28"/>
          <w:szCs w:val="28"/>
        </w:rPr>
        <w:t>о</w:t>
      </w:r>
      <w:r>
        <w:rPr>
          <w:rFonts w:ascii="Times New Roman" w:hAnsi="Times New Roman"/>
          <w:color w:val="000000"/>
          <w:spacing w:val="-2"/>
          <w:sz w:val="28"/>
          <w:szCs w:val="28"/>
        </w:rPr>
        <w:t>г</w:t>
      </w:r>
      <w:r>
        <w:rPr>
          <w:rFonts w:ascii="Times New Roman" w:hAnsi="Times New Roman"/>
          <w:color w:val="000000"/>
          <w:spacing w:val="1"/>
          <w:sz w:val="28"/>
          <w:szCs w:val="28"/>
        </w:rPr>
        <w:t>о</w:t>
      </w:r>
      <w:r>
        <w:rPr>
          <w:rFonts w:ascii="Times New Roman" w:hAnsi="Times New Roman"/>
          <w:color w:val="000000"/>
          <w:sz w:val="28"/>
          <w:szCs w:val="28"/>
        </w:rPr>
        <w:t xml:space="preserve">, </w:t>
      </w:r>
      <w:r>
        <w:rPr>
          <w:rFonts w:ascii="Times New Roman" w:hAnsi="Times New Roman"/>
          <w:color w:val="000000"/>
          <w:spacing w:val="1"/>
          <w:sz w:val="28"/>
          <w:szCs w:val="28"/>
        </w:rPr>
        <w:t>но</w:t>
      </w:r>
      <w:r>
        <w:rPr>
          <w:rFonts w:ascii="Times New Roman" w:hAnsi="Times New Roman"/>
          <w:color w:val="000000"/>
          <w:spacing w:val="-3"/>
          <w:sz w:val="28"/>
          <w:szCs w:val="28"/>
        </w:rPr>
        <w:t>в</w:t>
      </w:r>
      <w:r>
        <w:rPr>
          <w:rFonts w:ascii="Times New Roman" w:hAnsi="Times New Roman"/>
          <w:color w:val="000000"/>
          <w:spacing w:val="1"/>
          <w:sz w:val="28"/>
          <w:szCs w:val="28"/>
        </w:rPr>
        <w:t>ы</w:t>
      </w:r>
      <w:r>
        <w:rPr>
          <w:rFonts w:ascii="Times New Roman" w:hAnsi="Times New Roman"/>
          <w:color w:val="000000"/>
          <w:sz w:val="28"/>
          <w:szCs w:val="28"/>
        </w:rPr>
        <w:t>х</w:t>
      </w:r>
      <w:r>
        <w:rPr>
          <w:rFonts w:ascii="Times New Roman" w:hAnsi="Times New Roman"/>
          <w:color w:val="000000"/>
          <w:spacing w:val="1"/>
          <w:sz w:val="28"/>
          <w:szCs w:val="28"/>
        </w:rPr>
        <w:t xml:space="preserve"> </w:t>
      </w:r>
      <w:r>
        <w:rPr>
          <w:rFonts w:ascii="Times New Roman" w:hAnsi="Times New Roman"/>
          <w:color w:val="000000"/>
          <w:spacing w:val="-3"/>
          <w:sz w:val="28"/>
          <w:szCs w:val="28"/>
        </w:rPr>
        <w:t>з</w:t>
      </w:r>
      <w:r>
        <w:rPr>
          <w:rFonts w:ascii="Times New Roman" w:hAnsi="Times New Roman"/>
          <w:color w:val="000000"/>
          <w:spacing w:val="1"/>
          <w:sz w:val="28"/>
          <w:szCs w:val="28"/>
        </w:rPr>
        <w:t>н</w:t>
      </w:r>
      <w:r>
        <w:rPr>
          <w:rFonts w:ascii="Times New Roman" w:hAnsi="Times New Roman"/>
          <w:color w:val="000000"/>
          <w:sz w:val="28"/>
          <w:szCs w:val="28"/>
        </w:rPr>
        <w:t>а</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й</w:t>
      </w:r>
      <w:r>
        <w:rPr>
          <w:rFonts w:ascii="Times New Roman" w:hAnsi="Times New Roman"/>
          <w:color w:val="000000"/>
          <w:spacing w:val="1"/>
          <w:sz w:val="28"/>
          <w:szCs w:val="28"/>
        </w:rPr>
        <w:t xml:space="preserve"> </w:t>
      </w:r>
      <w:r>
        <w:rPr>
          <w:rFonts w:ascii="Times New Roman" w:hAnsi="Times New Roman"/>
          <w:color w:val="000000"/>
          <w:spacing w:val="-2"/>
          <w:sz w:val="28"/>
          <w:szCs w:val="28"/>
        </w:rPr>
        <w:t>(</w:t>
      </w:r>
      <w:r>
        <w:rPr>
          <w:rFonts w:ascii="Times New Roman" w:hAnsi="Times New Roman"/>
          <w:color w:val="000000"/>
          <w:sz w:val="28"/>
          <w:szCs w:val="28"/>
        </w:rPr>
        <w:t>че</w:t>
      </w:r>
      <w:r>
        <w:rPr>
          <w:rFonts w:ascii="Times New Roman" w:hAnsi="Times New Roman"/>
          <w:color w:val="000000"/>
          <w:spacing w:val="-3"/>
          <w:sz w:val="28"/>
          <w:szCs w:val="28"/>
        </w:rPr>
        <w:t>л</w:t>
      </w:r>
      <w:r>
        <w:rPr>
          <w:rFonts w:ascii="Times New Roman" w:hAnsi="Times New Roman"/>
          <w:color w:val="000000"/>
          <w:spacing w:val="1"/>
          <w:sz w:val="28"/>
          <w:szCs w:val="28"/>
        </w:rPr>
        <w:t>о</w:t>
      </w:r>
      <w:r>
        <w:rPr>
          <w:rFonts w:ascii="Times New Roman" w:hAnsi="Times New Roman"/>
          <w:color w:val="000000"/>
          <w:sz w:val="28"/>
          <w:szCs w:val="28"/>
        </w:rPr>
        <w:t>век с</w:t>
      </w:r>
      <w:r>
        <w:rPr>
          <w:rFonts w:ascii="Times New Roman" w:hAnsi="Times New Roman"/>
          <w:color w:val="000000"/>
          <w:spacing w:val="-3"/>
          <w:sz w:val="28"/>
          <w:szCs w:val="28"/>
        </w:rPr>
        <w:t>т</w:t>
      </w:r>
      <w:r>
        <w:rPr>
          <w:rFonts w:ascii="Times New Roman" w:hAnsi="Times New Roman"/>
          <w:color w:val="000000"/>
          <w:spacing w:val="1"/>
          <w:sz w:val="28"/>
          <w:szCs w:val="28"/>
        </w:rPr>
        <w:t>р</w:t>
      </w:r>
      <w:r>
        <w:rPr>
          <w:rFonts w:ascii="Times New Roman" w:hAnsi="Times New Roman"/>
          <w:color w:val="000000"/>
          <w:sz w:val="28"/>
          <w:szCs w:val="28"/>
        </w:rPr>
        <w:t>е</w:t>
      </w:r>
      <w:r>
        <w:rPr>
          <w:rFonts w:ascii="Times New Roman" w:hAnsi="Times New Roman"/>
          <w:color w:val="000000"/>
          <w:spacing w:val="-3"/>
          <w:sz w:val="28"/>
          <w:szCs w:val="28"/>
        </w:rPr>
        <w:t>м</w:t>
      </w:r>
      <w:r>
        <w:rPr>
          <w:rFonts w:ascii="Times New Roman" w:hAnsi="Times New Roman"/>
          <w:color w:val="000000"/>
          <w:spacing w:val="1"/>
          <w:sz w:val="28"/>
          <w:szCs w:val="28"/>
        </w:rPr>
        <w:t>и</w:t>
      </w:r>
      <w:r>
        <w:rPr>
          <w:rFonts w:ascii="Times New Roman" w:hAnsi="Times New Roman"/>
          <w:color w:val="000000"/>
          <w:sz w:val="28"/>
          <w:szCs w:val="28"/>
        </w:rPr>
        <w:t>тся</w:t>
      </w:r>
      <w:r>
        <w:rPr>
          <w:rFonts w:ascii="Times New Roman" w:hAnsi="Times New Roman"/>
          <w:color w:val="000000"/>
          <w:spacing w:val="1"/>
          <w:sz w:val="28"/>
          <w:szCs w:val="28"/>
        </w:rPr>
        <w:t xml:space="preserve"> </w:t>
      </w:r>
      <w:r>
        <w:rPr>
          <w:rFonts w:ascii="Times New Roman" w:hAnsi="Times New Roman"/>
          <w:color w:val="000000"/>
          <w:sz w:val="28"/>
          <w:szCs w:val="28"/>
        </w:rPr>
        <w:t>к</w:t>
      </w:r>
      <w:r>
        <w:rPr>
          <w:rFonts w:ascii="Times New Roman" w:hAnsi="Times New Roman"/>
          <w:color w:val="000000"/>
          <w:spacing w:val="1"/>
          <w:sz w:val="28"/>
          <w:szCs w:val="28"/>
        </w:rPr>
        <w:t xml:space="preserve"> </w:t>
      </w:r>
      <w:r>
        <w:rPr>
          <w:rFonts w:ascii="Times New Roman" w:hAnsi="Times New Roman"/>
          <w:color w:val="000000"/>
          <w:spacing w:val="-3"/>
          <w:sz w:val="28"/>
          <w:szCs w:val="28"/>
        </w:rPr>
        <w:t>з</w:t>
      </w:r>
      <w:r>
        <w:rPr>
          <w:rFonts w:ascii="Times New Roman" w:hAnsi="Times New Roman"/>
          <w:color w:val="000000"/>
          <w:spacing w:val="1"/>
          <w:sz w:val="28"/>
          <w:szCs w:val="28"/>
        </w:rPr>
        <w:t>н</w:t>
      </w:r>
      <w:r>
        <w:rPr>
          <w:rFonts w:ascii="Times New Roman" w:hAnsi="Times New Roman"/>
          <w:color w:val="000000"/>
          <w:sz w:val="28"/>
          <w:szCs w:val="28"/>
        </w:rPr>
        <w:t>а</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pacing w:val="-1"/>
          <w:sz w:val="28"/>
          <w:szCs w:val="28"/>
        </w:rPr>
        <w:t>ю</w:t>
      </w:r>
      <w:r>
        <w:rPr>
          <w:rFonts w:ascii="Times New Roman" w:hAnsi="Times New Roman"/>
          <w:color w:val="000000"/>
          <w:sz w:val="28"/>
          <w:szCs w:val="28"/>
        </w:rPr>
        <w:t>, час</w:t>
      </w:r>
      <w:r>
        <w:rPr>
          <w:rFonts w:ascii="Times New Roman" w:hAnsi="Times New Roman"/>
          <w:color w:val="000000"/>
          <w:spacing w:val="-2"/>
          <w:sz w:val="28"/>
          <w:szCs w:val="28"/>
        </w:rPr>
        <w:t>т</w:t>
      </w:r>
      <w:r>
        <w:rPr>
          <w:rFonts w:ascii="Times New Roman" w:hAnsi="Times New Roman"/>
          <w:color w:val="000000"/>
          <w:sz w:val="28"/>
          <w:szCs w:val="28"/>
        </w:rPr>
        <w:t>о</w:t>
      </w:r>
      <w:r>
        <w:rPr>
          <w:rFonts w:ascii="Times New Roman" w:hAnsi="Times New Roman"/>
          <w:color w:val="000000"/>
          <w:spacing w:val="1"/>
          <w:sz w:val="28"/>
          <w:szCs w:val="28"/>
        </w:rPr>
        <w:t xml:space="preserve"> н</w:t>
      </w:r>
      <w:r>
        <w:rPr>
          <w:rFonts w:ascii="Times New Roman" w:hAnsi="Times New Roman"/>
          <w:color w:val="000000"/>
          <w:sz w:val="28"/>
          <w:szCs w:val="28"/>
        </w:rPr>
        <w:t>е з</w:t>
      </w:r>
      <w:r>
        <w:rPr>
          <w:rFonts w:ascii="Times New Roman" w:hAnsi="Times New Roman"/>
          <w:color w:val="000000"/>
          <w:spacing w:val="-2"/>
          <w:sz w:val="28"/>
          <w:szCs w:val="28"/>
        </w:rPr>
        <w:t>н</w:t>
      </w:r>
      <w:r>
        <w:rPr>
          <w:rFonts w:ascii="Times New Roman" w:hAnsi="Times New Roman"/>
          <w:color w:val="000000"/>
          <w:sz w:val="28"/>
          <w:szCs w:val="28"/>
        </w:rPr>
        <w:t>ая, что</w:t>
      </w:r>
      <w:r>
        <w:rPr>
          <w:rFonts w:ascii="Times New Roman" w:hAnsi="Times New Roman"/>
          <w:color w:val="000000"/>
          <w:spacing w:val="1"/>
          <w:sz w:val="28"/>
          <w:szCs w:val="28"/>
        </w:rPr>
        <w:t xml:space="preserve"> </w:t>
      </w:r>
      <w:r>
        <w:rPr>
          <w:rFonts w:ascii="Times New Roman" w:hAnsi="Times New Roman"/>
          <w:color w:val="000000"/>
          <w:spacing w:val="-1"/>
          <w:sz w:val="28"/>
          <w:szCs w:val="28"/>
        </w:rPr>
        <w:t>пр</w:t>
      </w:r>
      <w:r>
        <w:rPr>
          <w:rFonts w:ascii="Times New Roman" w:hAnsi="Times New Roman"/>
          <w:color w:val="000000"/>
          <w:spacing w:val="10"/>
          <w:sz w:val="28"/>
          <w:szCs w:val="28"/>
        </w:rPr>
        <w:t>и</w:t>
      </w:r>
      <w:r>
        <w:rPr>
          <w:rFonts w:ascii="Times New Roman" w:hAnsi="Times New Roman"/>
          <w:color w:val="000000"/>
          <w:spacing w:val="1"/>
          <w:sz w:val="28"/>
          <w:szCs w:val="28"/>
        </w:rPr>
        <w:t>н</w:t>
      </w:r>
      <w:r>
        <w:rPr>
          <w:rFonts w:ascii="Times New Roman" w:hAnsi="Times New Roman"/>
          <w:color w:val="000000"/>
          <w:sz w:val="28"/>
          <w:szCs w:val="28"/>
        </w:rPr>
        <w:t>есет</w:t>
      </w:r>
      <w:r>
        <w:rPr>
          <w:rFonts w:ascii="Times New Roman" w:hAnsi="Times New Roman"/>
          <w:color w:val="000000"/>
          <w:spacing w:val="4"/>
          <w:sz w:val="28"/>
          <w:szCs w:val="28"/>
        </w:rPr>
        <w:t xml:space="preserve"> </w:t>
      </w:r>
      <w:r>
        <w:rPr>
          <w:rFonts w:ascii="Times New Roman" w:hAnsi="Times New Roman"/>
          <w:color w:val="000000"/>
          <w:sz w:val="28"/>
          <w:szCs w:val="28"/>
        </w:rPr>
        <w:t>ему с</w:t>
      </w:r>
      <w:r>
        <w:rPr>
          <w:rFonts w:ascii="Times New Roman" w:hAnsi="Times New Roman"/>
          <w:color w:val="000000"/>
          <w:spacing w:val="1"/>
          <w:sz w:val="28"/>
          <w:szCs w:val="28"/>
        </w:rPr>
        <w:t>д</w:t>
      </w:r>
      <w:r>
        <w:rPr>
          <w:rFonts w:ascii="Times New Roman" w:hAnsi="Times New Roman"/>
          <w:color w:val="000000"/>
          <w:sz w:val="28"/>
          <w:szCs w:val="28"/>
        </w:rPr>
        <w:t>ел</w:t>
      </w:r>
      <w:r>
        <w:rPr>
          <w:rFonts w:ascii="Times New Roman" w:hAnsi="Times New Roman"/>
          <w:color w:val="000000"/>
          <w:spacing w:val="-3"/>
          <w:sz w:val="28"/>
          <w:szCs w:val="28"/>
        </w:rPr>
        <w:t>а</w:t>
      </w:r>
      <w:r>
        <w:rPr>
          <w:rFonts w:ascii="Times New Roman" w:hAnsi="Times New Roman"/>
          <w:color w:val="000000"/>
          <w:spacing w:val="1"/>
          <w:sz w:val="28"/>
          <w:szCs w:val="28"/>
        </w:rPr>
        <w:t>н</w:t>
      </w:r>
      <w:r>
        <w:rPr>
          <w:rFonts w:ascii="Times New Roman" w:hAnsi="Times New Roman"/>
          <w:color w:val="000000"/>
          <w:spacing w:val="-1"/>
          <w:sz w:val="28"/>
          <w:szCs w:val="28"/>
        </w:rPr>
        <w:t>н</w:t>
      </w:r>
      <w:r>
        <w:rPr>
          <w:rFonts w:ascii="Times New Roman" w:hAnsi="Times New Roman"/>
          <w:color w:val="000000"/>
          <w:spacing w:val="1"/>
          <w:sz w:val="28"/>
          <w:szCs w:val="28"/>
        </w:rPr>
        <w:t>о</w:t>
      </w:r>
      <w:r>
        <w:rPr>
          <w:rFonts w:ascii="Times New Roman" w:hAnsi="Times New Roman"/>
          <w:color w:val="000000"/>
          <w:sz w:val="28"/>
          <w:szCs w:val="28"/>
        </w:rPr>
        <w:t>е</w:t>
      </w:r>
      <w:r>
        <w:rPr>
          <w:rFonts w:ascii="Times New Roman" w:hAnsi="Times New Roman"/>
          <w:color w:val="000000"/>
          <w:spacing w:val="4"/>
          <w:sz w:val="28"/>
          <w:szCs w:val="28"/>
        </w:rPr>
        <w:t xml:space="preserve"> о</w:t>
      </w:r>
      <w:r>
        <w:rPr>
          <w:rFonts w:ascii="Times New Roman" w:hAnsi="Times New Roman"/>
          <w:color w:val="000000"/>
          <w:spacing w:val="-3"/>
          <w:sz w:val="28"/>
          <w:szCs w:val="28"/>
        </w:rPr>
        <w:t>т</w:t>
      </w:r>
      <w:r>
        <w:rPr>
          <w:rFonts w:ascii="Times New Roman" w:hAnsi="Times New Roman"/>
          <w:color w:val="000000"/>
          <w:sz w:val="28"/>
          <w:szCs w:val="28"/>
        </w:rPr>
        <w:t>к</w:t>
      </w:r>
      <w:r>
        <w:rPr>
          <w:rFonts w:ascii="Times New Roman" w:hAnsi="Times New Roman"/>
          <w:color w:val="000000"/>
          <w:spacing w:val="-1"/>
          <w:sz w:val="28"/>
          <w:szCs w:val="28"/>
        </w:rPr>
        <w:t>р</w:t>
      </w:r>
      <w:r>
        <w:rPr>
          <w:rFonts w:ascii="Times New Roman" w:hAnsi="Times New Roman"/>
          <w:color w:val="000000"/>
          <w:spacing w:val="1"/>
          <w:sz w:val="28"/>
          <w:szCs w:val="28"/>
        </w:rPr>
        <w:t>ы</w:t>
      </w:r>
      <w:r>
        <w:rPr>
          <w:rFonts w:ascii="Times New Roman" w:hAnsi="Times New Roman"/>
          <w:color w:val="000000"/>
          <w:spacing w:val="-3"/>
          <w:sz w:val="28"/>
          <w:szCs w:val="28"/>
        </w:rPr>
        <w:t>т</w:t>
      </w:r>
      <w:r>
        <w:rPr>
          <w:rFonts w:ascii="Times New Roman" w:hAnsi="Times New Roman"/>
          <w:color w:val="000000"/>
          <w:spacing w:val="1"/>
          <w:sz w:val="28"/>
          <w:szCs w:val="28"/>
        </w:rPr>
        <w:t>и</w:t>
      </w:r>
      <w:r>
        <w:rPr>
          <w:rFonts w:ascii="Times New Roman" w:hAnsi="Times New Roman"/>
          <w:color w:val="000000"/>
          <w:sz w:val="28"/>
          <w:szCs w:val="28"/>
        </w:rPr>
        <w:t>е</w:t>
      </w:r>
      <w:r>
        <w:rPr>
          <w:rFonts w:ascii="Times New Roman" w:hAnsi="Times New Roman"/>
          <w:color w:val="000000"/>
          <w:spacing w:val="4"/>
          <w:sz w:val="28"/>
          <w:szCs w:val="28"/>
        </w:rPr>
        <w:t xml:space="preserve"> </w:t>
      </w:r>
      <w:r>
        <w:rPr>
          <w:rFonts w:ascii="Times New Roman" w:hAnsi="Times New Roman"/>
          <w:color w:val="000000"/>
          <w:sz w:val="28"/>
          <w:szCs w:val="28"/>
        </w:rPr>
        <w:t>и</w:t>
      </w:r>
      <w:r>
        <w:rPr>
          <w:rFonts w:ascii="Times New Roman" w:hAnsi="Times New Roman"/>
          <w:color w:val="000000"/>
          <w:spacing w:val="5"/>
          <w:sz w:val="28"/>
          <w:szCs w:val="28"/>
        </w:rPr>
        <w:t xml:space="preserve"> </w:t>
      </w:r>
      <w:r>
        <w:rPr>
          <w:rFonts w:ascii="Times New Roman" w:hAnsi="Times New Roman"/>
          <w:color w:val="000000"/>
          <w:spacing w:val="-2"/>
          <w:sz w:val="28"/>
          <w:szCs w:val="28"/>
        </w:rPr>
        <w:t>ка</w:t>
      </w:r>
      <w:r>
        <w:rPr>
          <w:rFonts w:ascii="Times New Roman" w:hAnsi="Times New Roman"/>
          <w:color w:val="000000"/>
          <w:sz w:val="28"/>
          <w:szCs w:val="28"/>
        </w:rPr>
        <w:t>к</w:t>
      </w:r>
      <w:r>
        <w:rPr>
          <w:rFonts w:ascii="Times New Roman" w:hAnsi="Times New Roman"/>
          <w:color w:val="000000"/>
          <w:spacing w:val="4"/>
          <w:sz w:val="28"/>
          <w:szCs w:val="28"/>
        </w:rPr>
        <w:t xml:space="preserve"> </w:t>
      </w:r>
      <w:r>
        <w:rPr>
          <w:rFonts w:ascii="Times New Roman" w:hAnsi="Times New Roman"/>
          <w:color w:val="000000"/>
          <w:sz w:val="28"/>
          <w:szCs w:val="28"/>
        </w:rPr>
        <w:t>м</w:t>
      </w:r>
      <w:r>
        <w:rPr>
          <w:rFonts w:ascii="Times New Roman" w:hAnsi="Times New Roman"/>
          <w:color w:val="000000"/>
          <w:spacing w:val="1"/>
          <w:sz w:val="28"/>
          <w:szCs w:val="28"/>
        </w:rPr>
        <w:t>о</w:t>
      </w:r>
      <w:r>
        <w:rPr>
          <w:rFonts w:ascii="Times New Roman" w:hAnsi="Times New Roman"/>
          <w:color w:val="000000"/>
          <w:spacing w:val="-2"/>
          <w:sz w:val="28"/>
          <w:szCs w:val="28"/>
        </w:rPr>
        <w:t>ж</w:t>
      </w:r>
      <w:r>
        <w:rPr>
          <w:rFonts w:ascii="Times New Roman" w:hAnsi="Times New Roman"/>
          <w:color w:val="000000"/>
          <w:spacing w:val="-1"/>
          <w:sz w:val="28"/>
          <w:szCs w:val="28"/>
        </w:rPr>
        <w:t>н</w:t>
      </w:r>
      <w:r>
        <w:rPr>
          <w:rFonts w:ascii="Times New Roman" w:hAnsi="Times New Roman"/>
          <w:color w:val="000000"/>
          <w:sz w:val="28"/>
          <w:szCs w:val="28"/>
        </w:rPr>
        <w:t>о</w:t>
      </w:r>
      <w:r>
        <w:rPr>
          <w:rFonts w:ascii="Times New Roman" w:hAnsi="Times New Roman"/>
          <w:color w:val="000000"/>
          <w:spacing w:val="5"/>
          <w:sz w:val="28"/>
          <w:szCs w:val="28"/>
        </w:rPr>
        <w:t xml:space="preserve"> </w:t>
      </w:r>
      <w:r>
        <w:rPr>
          <w:rFonts w:ascii="Times New Roman" w:hAnsi="Times New Roman"/>
          <w:color w:val="000000"/>
          <w:spacing w:val="1"/>
          <w:sz w:val="28"/>
          <w:szCs w:val="28"/>
        </w:rPr>
        <w:t>б</w:t>
      </w:r>
      <w:r>
        <w:rPr>
          <w:rFonts w:ascii="Times New Roman" w:hAnsi="Times New Roman"/>
          <w:color w:val="000000"/>
          <w:spacing w:val="-4"/>
          <w:sz w:val="28"/>
          <w:szCs w:val="28"/>
        </w:rPr>
        <w:t>у</w:t>
      </w:r>
      <w:r>
        <w:rPr>
          <w:rFonts w:ascii="Times New Roman" w:hAnsi="Times New Roman"/>
          <w:color w:val="000000"/>
          <w:spacing w:val="1"/>
          <w:sz w:val="28"/>
          <w:szCs w:val="28"/>
        </w:rPr>
        <w:t>д</w:t>
      </w:r>
      <w:r>
        <w:rPr>
          <w:rFonts w:ascii="Times New Roman" w:hAnsi="Times New Roman"/>
          <w:color w:val="000000"/>
          <w:sz w:val="28"/>
          <w:szCs w:val="28"/>
        </w:rPr>
        <w:t>ет</w:t>
      </w:r>
      <w:r>
        <w:rPr>
          <w:rFonts w:ascii="Times New Roman" w:hAnsi="Times New Roman"/>
          <w:color w:val="000000"/>
          <w:spacing w:val="4"/>
          <w:sz w:val="28"/>
          <w:szCs w:val="28"/>
        </w:rPr>
        <w:t xml:space="preserve"> </w:t>
      </w:r>
      <w:r>
        <w:rPr>
          <w:rFonts w:ascii="Times New Roman" w:hAnsi="Times New Roman"/>
          <w:color w:val="000000"/>
          <w:spacing w:val="-1"/>
          <w:sz w:val="28"/>
          <w:szCs w:val="28"/>
        </w:rPr>
        <w:t>н</w:t>
      </w:r>
      <w:r>
        <w:rPr>
          <w:rFonts w:ascii="Times New Roman" w:hAnsi="Times New Roman"/>
          <w:color w:val="000000"/>
          <w:sz w:val="28"/>
          <w:szCs w:val="28"/>
        </w:rPr>
        <w:t>а</w:t>
      </w:r>
      <w:r>
        <w:rPr>
          <w:rFonts w:ascii="Times New Roman" w:hAnsi="Times New Roman"/>
          <w:color w:val="000000"/>
          <w:spacing w:val="4"/>
          <w:sz w:val="28"/>
          <w:szCs w:val="28"/>
        </w:rPr>
        <w:t xml:space="preserve"> </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z w:val="28"/>
          <w:szCs w:val="28"/>
        </w:rPr>
        <w:t>акт</w:t>
      </w:r>
      <w:r>
        <w:rPr>
          <w:rFonts w:ascii="Times New Roman" w:hAnsi="Times New Roman"/>
          <w:color w:val="000000"/>
          <w:spacing w:val="-1"/>
          <w:sz w:val="28"/>
          <w:szCs w:val="28"/>
        </w:rPr>
        <w:t>и</w:t>
      </w:r>
      <w:r>
        <w:rPr>
          <w:rFonts w:ascii="Times New Roman" w:hAnsi="Times New Roman"/>
          <w:color w:val="000000"/>
          <w:sz w:val="28"/>
          <w:szCs w:val="28"/>
        </w:rPr>
        <w:t xml:space="preserve">ке </w:t>
      </w:r>
      <w:r>
        <w:rPr>
          <w:rFonts w:ascii="Times New Roman" w:hAnsi="Times New Roman"/>
          <w:color w:val="000000"/>
          <w:spacing w:val="1"/>
          <w:sz w:val="28"/>
          <w:szCs w:val="28"/>
        </w:rPr>
        <w:t>и</w:t>
      </w:r>
      <w:r>
        <w:rPr>
          <w:rFonts w:ascii="Times New Roman" w:hAnsi="Times New Roman"/>
          <w:color w:val="000000"/>
          <w:sz w:val="28"/>
          <w:szCs w:val="28"/>
        </w:rPr>
        <w:t>с</w:t>
      </w:r>
      <w:r>
        <w:rPr>
          <w:rFonts w:ascii="Times New Roman" w:hAnsi="Times New Roman"/>
          <w:color w:val="000000"/>
          <w:spacing w:val="-1"/>
          <w:sz w:val="28"/>
          <w:szCs w:val="28"/>
        </w:rPr>
        <w:t>п</w:t>
      </w:r>
      <w:r>
        <w:rPr>
          <w:rFonts w:ascii="Times New Roman" w:hAnsi="Times New Roman"/>
          <w:color w:val="000000"/>
          <w:spacing w:val="1"/>
          <w:sz w:val="28"/>
          <w:szCs w:val="28"/>
        </w:rPr>
        <w:t>о</w:t>
      </w:r>
      <w:r>
        <w:rPr>
          <w:rFonts w:ascii="Times New Roman" w:hAnsi="Times New Roman"/>
          <w:color w:val="000000"/>
          <w:spacing w:val="-1"/>
          <w:sz w:val="28"/>
          <w:szCs w:val="28"/>
        </w:rPr>
        <w:t>ль</w:t>
      </w:r>
      <w:r>
        <w:rPr>
          <w:rFonts w:ascii="Times New Roman" w:hAnsi="Times New Roman"/>
          <w:color w:val="000000"/>
          <w:sz w:val="28"/>
          <w:szCs w:val="28"/>
        </w:rPr>
        <w:t>зовать</w:t>
      </w:r>
      <w:r>
        <w:rPr>
          <w:rFonts w:ascii="Times New Roman" w:hAnsi="Times New Roman"/>
          <w:color w:val="000000"/>
          <w:spacing w:val="1"/>
          <w:sz w:val="28"/>
          <w:szCs w:val="28"/>
        </w:rPr>
        <w:t xml:space="preserve"> </w:t>
      </w:r>
      <w:r>
        <w:rPr>
          <w:rFonts w:ascii="Times New Roman" w:hAnsi="Times New Roman"/>
          <w:color w:val="000000"/>
          <w:spacing w:val="-1"/>
          <w:sz w:val="28"/>
          <w:szCs w:val="28"/>
        </w:rPr>
        <w:t>п</w:t>
      </w:r>
      <w:r>
        <w:rPr>
          <w:rFonts w:ascii="Times New Roman" w:hAnsi="Times New Roman"/>
          <w:color w:val="000000"/>
          <w:spacing w:val="1"/>
          <w:sz w:val="28"/>
          <w:szCs w:val="28"/>
        </w:rPr>
        <w:t>о</w:t>
      </w:r>
      <w:r>
        <w:rPr>
          <w:rFonts w:ascii="Times New Roman" w:hAnsi="Times New Roman"/>
          <w:color w:val="000000"/>
          <w:spacing w:val="-1"/>
          <w:sz w:val="28"/>
          <w:szCs w:val="28"/>
        </w:rPr>
        <w:t>л</w:t>
      </w:r>
      <w:r>
        <w:rPr>
          <w:rFonts w:ascii="Times New Roman" w:hAnsi="Times New Roman"/>
          <w:color w:val="000000"/>
          <w:spacing w:val="-4"/>
          <w:sz w:val="28"/>
          <w:szCs w:val="28"/>
        </w:rPr>
        <w:t>у</w:t>
      </w:r>
      <w:r>
        <w:rPr>
          <w:rFonts w:ascii="Times New Roman" w:hAnsi="Times New Roman"/>
          <w:color w:val="000000"/>
          <w:sz w:val="28"/>
          <w:szCs w:val="28"/>
        </w:rPr>
        <w:t>че</w:t>
      </w:r>
      <w:r>
        <w:rPr>
          <w:rFonts w:ascii="Times New Roman" w:hAnsi="Times New Roman"/>
          <w:color w:val="000000"/>
          <w:spacing w:val="1"/>
          <w:sz w:val="28"/>
          <w:szCs w:val="28"/>
        </w:rPr>
        <w:t>н</w:t>
      </w:r>
      <w:r>
        <w:rPr>
          <w:rFonts w:ascii="Times New Roman" w:hAnsi="Times New Roman"/>
          <w:color w:val="000000"/>
          <w:spacing w:val="-1"/>
          <w:sz w:val="28"/>
          <w:szCs w:val="28"/>
        </w:rPr>
        <w:t>н</w:t>
      </w:r>
      <w:r>
        <w:rPr>
          <w:rFonts w:ascii="Times New Roman" w:hAnsi="Times New Roman"/>
          <w:color w:val="000000"/>
          <w:spacing w:val="1"/>
          <w:sz w:val="28"/>
          <w:szCs w:val="28"/>
        </w:rPr>
        <w:t>ы</w:t>
      </w:r>
      <w:r>
        <w:rPr>
          <w:rFonts w:ascii="Times New Roman" w:hAnsi="Times New Roman"/>
          <w:color w:val="000000"/>
          <w:sz w:val="28"/>
          <w:szCs w:val="28"/>
        </w:rPr>
        <w:t>е</w:t>
      </w:r>
      <w:r>
        <w:rPr>
          <w:rFonts w:ascii="Times New Roman" w:hAnsi="Times New Roman"/>
          <w:color w:val="000000"/>
          <w:spacing w:val="2"/>
          <w:sz w:val="28"/>
          <w:szCs w:val="28"/>
        </w:rPr>
        <w:t xml:space="preserve"> </w:t>
      </w:r>
      <w:r>
        <w:rPr>
          <w:rFonts w:ascii="Times New Roman" w:hAnsi="Times New Roman"/>
          <w:color w:val="000000"/>
          <w:sz w:val="28"/>
          <w:szCs w:val="28"/>
        </w:rPr>
        <w:t>св</w:t>
      </w:r>
      <w:r>
        <w:rPr>
          <w:rFonts w:ascii="Times New Roman" w:hAnsi="Times New Roman"/>
          <w:color w:val="000000"/>
          <w:spacing w:val="-3"/>
          <w:sz w:val="28"/>
          <w:szCs w:val="28"/>
        </w:rPr>
        <w:t>е</w:t>
      </w:r>
      <w:r>
        <w:rPr>
          <w:rFonts w:ascii="Times New Roman" w:hAnsi="Times New Roman"/>
          <w:color w:val="000000"/>
          <w:spacing w:val="1"/>
          <w:sz w:val="28"/>
          <w:szCs w:val="28"/>
        </w:rPr>
        <w:t>д</w:t>
      </w:r>
      <w:r>
        <w:rPr>
          <w:rFonts w:ascii="Times New Roman" w:hAnsi="Times New Roman"/>
          <w:color w:val="000000"/>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я),</w:t>
      </w:r>
      <w:r>
        <w:rPr>
          <w:rFonts w:ascii="Times New Roman" w:hAnsi="Times New Roman"/>
          <w:color w:val="000000"/>
          <w:spacing w:val="2"/>
          <w:sz w:val="28"/>
          <w:szCs w:val="28"/>
        </w:rPr>
        <w:t xml:space="preserve"> </w:t>
      </w:r>
      <w:r>
        <w:rPr>
          <w:rFonts w:ascii="Times New Roman" w:hAnsi="Times New Roman"/>
          <w:color w:val="000000"/>
          <w:sz w:val="28"/>
          <w:szCs w:val="28"/>
        </w:rPr>
        <w:t xml:space="preserve">а </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pacing w:val="1"/>
          <w:sz w:val="28"/>
          <w:szCs w:val="28"/>
        </w:rPr>
        <w:t>о</w:t>
      </w:r>
      <w:r>
        <w:rPr>
          <w:rFonts w:ascii="Times New Roman" w:hAnsi="Times New Roman"/>
          <w:color w:val="000000"/>
          <w:sz w:val="28"/>
          <w:szCs w:val="28"/>
        </w:rPr>
        <w:t>ект</w:t>
      </w:r>
      <w:r>
        <w:rPr>
          <w:rFonts w:ascii="Times New Roman" w:hAnsi="Times New Roman"/>
          <w:color w:val="000000"/>
          <w:spacing w:val="8"/>
          <w:sz w:val="28"/>
          <w:szCs w:val="28"/>
        </w:rPr>
        <w:t xml:space="preserve"> </w:t>
      </w:r>
      <w:r>
        <w:rPr>
          <w:rFonts w:ascii="Times New Roman" w:hAnsi="Times New Roman"/>
          <w:color w:val="000000"/>
          <w:sz w:val="28"/>
          <w:szCs w:val="28"/>
        </w:rPr>
        <w:t>—</w:t>
      </w:r>
      <w:r>
        <w:rPr>
          <w:rFonts w:ascii="Times New Roman" w:hAnsi="Times New Roman"/>
          <w:color w:val="000000"/>
          <w:spacing w:val="2"/>
          <w:sz w:val="28"/>
          <w:szCs w:val="28"/>
        </w:rPr>
        <w:t xml:space="preserve"> </w:t>
      </w:r>
      <w:r>
        <w:rPr>
          <w:rFonts w:ascii="Times New Roman" w:hAnsi="Times New Roman"/>
          <w:color w:val="000000"/>
          <w:sz w:val="28"/>
          <w:szCs w:val="28"/>
        </w:rPr>
        <w:t>это</w:t>
      </w:r>
      <w:r>
        <w:rPr>
          <w:rFonts w:ascii="Times New Roman" w:hAnsi="Times New Roman"/>
          <w:color w:val="000000"/>
          <w:spacing w:val="3"/>
          <w:sz w:val="28"/>
          <w:szCs w:val="28"/>
        </w:rPr>
        <w:t xml:space="preserve"> </w:t>
      </w:r>
      <w:r>
        <w:rPr>
          <w:rFonts w:ascii="Times New Roman" w:hAnsi="Times New Roman"/>
          <w:color w:val="000000"/>
          <w:sz w:val="28"/>
          <w:szCs w:val="28"/>
        </w:rPr>
        <w:t>все</w:t>
      </w:r>
      <w:r>
        <w:rPr>
          <w:rFonts w:ascii="Times New Roman" w:hAnsi="Times New Roman"/>
          <w:color w:val="000000"/>
          <w:spacing w:val="-3"/>
          <w:sz w:val="28"/>
          <w:szCs w:val="28"/>
        </w:rPr>
        <w:t>г</w:t>
      </w:r>
      <w:r>
        <w:rPr>
          <w:rFonts w:ascii="Times New Roman" w:hAnsi="Times New Roman"/>
          <w:color w:val="000000"/>
          <w:spacing w:val="-1"/>
          <w:sz w:val="28"/>
          <w:szCs w:val="28"/>
        </w:rPr>
        <w:t>д</w:t>
      </w:r>
      <w:r>
        <w:rPr>
          <w:rFonts w:ascii="Times New Roman" w:hAnsi="Times New Roman"/>
          <w:color w:val="000000"/>
          <w:sz w:val="28"/>
          <w:szCs w:val="28"/>
        </w:rPr>
        <w:t>а</w:t>
      </w:r>
      <w:r>
        <w:rPr>
          <w:rFonts w:ascii="Times New Roman" w:hAnsi="Times New Roman"/>
          <w:color w:val="000000"/>
          <w:spacing w:val="2"/>
          <w:sz w:val="28"/>
          <w:szCs w:val="28"/>
        </w:rPr>
        <w:t xml:space="preserve"> </w:t>
      </w:r>
      <w:r>
        <w:rPr>
          <w:rFonts w:ascii="Times New Roman" w:hAnsi="Times New Roman"/>
          <w:color w:val="000000"/>
          <w:spacing w:val="1"/>
          <w:sz w:val="28"/>
          <w:szCs w:val="28"/>
        </w:rPr>
        <w:t>р</w:t>
      </w:r>
      <w:r>
        <w:rPr>
          <w:rFonts w:ascii="Times New Roman" w:hAnsi="Times New Roman"/>
          <w:color w:val="000000"/>
          <w:sz w:val="28"/>
          <w:szCs w:val="28"/>
        </w:rPr>
        <w:t>еш</w:t>
      </w:r>
      <w:r>
        <w:rPr>
          <w:rFonts w:ascii="Times New Roman" w:hAnsi="Times New Roman"/>
          <w:color w:val="000000"/>
          <w:spacing w:val="-2"/>
          <w:sz w:val="28"/>
          <w:szCs w:val="28"/>
        </w:rPr>
        <w:t>е</w:t>
      </w:r>
      <w:r>
        <w:rPr>
          <w:rFonts w:ascii="Times New Roman" w:hAnsi="Times New Roman"/>
          <w:color w:val="000000"/>
          <w:spacing w:val="1"/>
          <w:sz w:val="28"/>
          <w:szCs w:val="28"/>
        </w:rPr>
        <w:t>ни</w:t>
      </w:r>
      <w:r>
        <w:rPr>
          <w:rFonts w:ascii="Times New Roman" w:hAnsi="Times New Roman"/>
          <w:color w:val="000000"/>
          <w:sz w:val="28"/>
          <w:szCs w:val="28"/>
        </w:rPr>
        <w:t>е ка</w:t>
      </w:r>
      <w:r>
        <w:rPr>
          <w:rFonts w:ascii="Times New Roman" w:hAnsi="Times New Roman"/>
          <w:color w:val="000000"/>
          <w:spacing w:val="-2"/>
          <w:sz w:val="28"/>
          <w:szCs w:val="28"/>
        </w:rPr>
        <w:t>к</w:t>
      </w:r>
      <w:r>
        <w:rPr>
          <w:rFonts w:ascii="Times New Roman" w:hAnsi="Times New Roman"/>
          <w:color w:val="000000"/>
          <w:spacing w:val="1"/>
          <w:sz w:val="28"/>
          <w:szCs w:val="28"/>
        </w:rPr>
        <w:t>ой</w:t>
      </w:r>
      <w:r>
        <w:rPr>
          <w:rFonts w:ascii="Times New Roman" w:hAnsi="Times New Roman"/>
          <w:color w:val="000000"/>
          <w:sz w:val="28"/>
          <w:szCs w:val="28"/>
        </w:rPr>
        <w:t>-</w:t>
      </w:r>
      <w:r>
        <w:rPr>
          <w:rFonts w:ascii="Times New Roman" w:hAnsi="Times New Roman"/>
          <w:color w:val="000000"/>
          <w:spacing w:val="-3"/>
          <w:sz w:val="28"/>
          <w:szCs w:val="28"/>
        </w:rPr>
        <w:t>т</w:t>
      </w:r>
      <w:r>
        <w:rPr>
          <w:rFonts w:ascii="Times New Roman" w:hAnsi="Times New Roman"/>
          <w:color w:val="000000"/>
          <w:sz w:val="28"/>
          <w:szCs w:val="28"/>
        </w:rPr>
        <w:t xml:space="preserve">о  </w:t>
      </w:r>
      <w:r>
        <w:rPr>
          <w:rFonts w:ascii="Times New Roman" w:hAnsi="Times New Roman"/>
          <w:color w:val="000000"/>
          <w:spacing w:val="1"/>
          <w:sz w:val="28"/>
          <w:szCs w:val="28"/>
        </w:rPr>
        <w:t xml:space="preserve"> </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z w:val="28"/>
          <w:szCs w:val="28"/>
        </w:rPr>
        <w:t>ак</w:t>
      </w:r>
      <w:r>
        <w:rPr>
          <w:rFonts w:ascii="Times New Roman" w:hAnsi="Times New Roman"/>
          <w:color w:val="000000"/>
          <w:spacing w:val="-2"/>
          <w:sz w:val="28"/>
          <w:szCs w:val="28"/>
        </w:rPr>
        <w:t>т</w:t>
      </w:r>
      <w:r>
        <w:rPr>
          <w:rFonts w:ascii="Times New Roman" w:hAnsi="Times New Roman"/>
          <w:color w:val="000000"/>
          <w:spacing w:val="1"/>
          <w:sz w:val="28"/>
          <w:szCs w:val="28"/>
        </w:rPr>
        <w:t>и</w:t>
      </w:r>
      <w:r>
        <w:rPr>
          <w:rFonts w:ascii="Times New Roman" w:hAnsi="Times New Roman"/>
          <w:color w:val="000000"/>
          <w:spacing w:val="-2"/>
          <w:sz w:val="28"/>
          <w:szCs w:val="28"/>
        </w:rPr>
        <w:t>че</w:t>
      </w:r>
      <w:r>
        <w:rPr>
          <w:rFonts w:ascii="Times New Roman" w:hAnsi="Times New Roman"/>
          <w:color w:val="000000"/>
          <w:sz w:val="28"/>
          <w:szCs w:val="28"/>
        </w:rPr>
        <w:t>ской   зад</w:t>
      </w:r>
      <w:r>
        <w:rPr>
          <w:rFonts w:ascii="Times New Roman" w:hAnsi="Times New Roman"/>
          <w:color w:val="000000"/>
          <w:spacing w:val="-2"/>
          <w:sz w:val="28"/>
          <w:szCs w:val="28"/>
        </w:rPr>
        <w:t>а</w:t>
      </w:r>
      <w:r>
        <w:rPr>
          <w:rFonts w:ascii="Times New Roman" w:hAnsi="Times New Roman"/>
          <w:color w:val="000000"/>
          <w:sz w:val="28"/>
          <w:szCs w:val="28"/>
        </w:rPr>
        <w:t xml:space="preserve">чи </w:t>
      </w:r>
      <w:r>
        <w:rPr>
          <w:rFonts w:ascii="Times New Roman" w:hAnsi="Times New Roman"/>
          <w:color w:val="000000"/>
          <w:spacing w:val="-2"/>
          <w:sz w:val="28"/>
          <w:szCs w:val="28"/>
        </w:rPr>
        <w:t>(</w:t>
      </w:r>
      <w:r>
        <w:rPr>
          <w:rFonts w:ascii="Times New Roman" w:hAnsi="Times New Roman"/>
          <w:color w:val="000000"/>
          <w:sz w:val="28"/>
          <w:szCs w:val="28"/>
        </w:rPr>
        <w:t>чел</w:t>
      </w:r>
      <w:r>
        <w:rPr>
          <w:rFonts w:ascii="Times New Roman" w:hAnsi="Times New Roman"/>
          <w:color w:val="000000"/>
          <w:spacing w:val="-2"/>
          <w:sz w:val="28"/>
          <w:szCs w:val="28"/>
        </w:rPr>
        <w:t>о</w:t>
      </w:r>
      <w:r>
        <w:rPr>
          <w:rFonts w:ascii="Times New Roman" w:hAnsi="Times New Roman"/>
          <w:color w:val="000000"/>
          <w:sz w:val="28"/>
          <w:szCs w:val="28"/>
        </w:rPr>
        <w:t xml:space="preserve">век, </w:t>
      </w:r>
      <w:r>
        <w:rPr>
          <w:rFonts w:ascii="Times New Roman" w:hAnsi="Times New Roman"/>
          <w:color w:val="000000"/>
          <w:spacing w:val="1"/>
          <w:sz w:val="28"/>
          <w:szCs w:val="28"/>
        </w:rPr>
        <w:t>р</w:t>
      </w:r>
      <w:r>
        <w:rPr>
          <w:rFonts w:ascii="Times New Roman" w:hAnsi="Times New Roman"/>
          <w:color w:val="000000"/>
          <w:sz w:val="28"/>
          <w:szCs w:val="28"/>
        </w:rPr>
        <w:t>еализ</w:t>
      </w:r>
      <w:r>
        <w:rPr>
          <w:rFonts w:ascii="Times New Roman" w:hAnsi="Times New Roman"/>
          <w:color w:val="000000"/>
          <w:spacing w:val="-4"/>
          <w:sz w:val="28"/>
          <w:szCs w:val="28"/>
        </w:rPr>
        <w:t>у</w:t>
      </w:r>
      <w:r>
        <w:rPr>
          <w:rFonts w:ascii="Times New Roman" w:hAnsi="Times New Roman"/>
          <w:color w:val="000000"/>
          <w:spacing w:val="3"/>
          <w:sz w:val="28"/>
          <w:szCs w:val="28"/>
        </w:rPr>
        <w:t>ю</w:t>
      </w:r>
      <w:r>
        <w:rPr>
          <w:rFonts w:ascii="Times New Roman" w:hAnsi="Times New Roman"/>
          <w:color w:val="000000"/>
          <w:sz w:val="28"/>
          <w:szCs w:val="28"/>
        </w:rPr>
        <w:t xml:space="preserve">щий  </w:t>
      </w:r>
      <w:r>
        <w:rPr>
          <w:rFonts w:ascii="Times New Roman" w:hAnsi="Times New Roman"/>
          <w:color w:val="000000"/>
          <w:spacing w:val="2"/>
          <w:sz w:val="28"/>
          <w:szCs w:val="28"/>
        </w:rPr>
        <w:t xml:space="preserve"> </w:t>
      </w:r>
      <w:r>
        <w:rPr>
          <w:rFonts w:ascii="Times New Roman" w:hAnsi="Times New Roman"/>
          <w:color w:val="000000"/>
          <w:spacing w:val="-1"/>
          <w:sz w:val="28"/>
          <w:szCs w:val="28"/>
        </w:rPr>
        <w:t>пр</w:t>
      </w:r>
      <w:r>
        <w:rPr>
          <w:rFonts w:ascii="Times New Roman" w:hAnsi="Times New Roman"/>
          <w:color w:val="000000"/>
          <w:spacing w:val="1"/>
          <w:sz w:val="28"/>
          <w:szCs w:val="28"/>
        </w:rPr>
        <w:t>о</w:t>
      </w:r>
      <w:r>
        <w:rPr>
          <w:rFonts w:ascii="Times New Roman" w:hAnsi="Times New Roman"/>
          <w:color w:val="000000"/>
          <w:sz w:val="28"/>
          <w:szCs w:val="28"/>
        </w:rPr>
        <w:t xml:space="preserve">ект, </w:t>
      </w:r>
      <w:r>
        <w:rPr>
          <w:rFonts w:ascii="Times New Roman" w:hAnsi="Times New Roman"/>
          <w:color w:val="000000"/>
          <w:spacing w:val="1"/>
          <w:sz w:val="28"/>
          <w:szCs w:val="28"/>
        </w:rPr>
        <w:t>р</w:t>
      </w:r>
      <w:r>
        <w:rPr>
          <w:rFonts w:ascii="Times New Roman" w:hAnsi="Times New Roman"/>
          <w:color w:val="000000"/>
          <w:sz w:val="28"/>
          <w:szCs w:val="28"/>
        </w:rPr>
        <w:t>ешает</w:t>
      </w:r>
      <w:r>
        <w:rPr>
          <w:rFonts w:ascii="Times New Roman" w:hAnsi="Times New Roman"/>
          <w:color w:val="000000"/>
          <w:spacing w:val="-3"/>
          <w:sz w:val="28"/>
          <w:szCs w:val="28"/>
        </w:rPr>
        <w:t xml:space="preserve"> </w:t>
      </w:r>
      <w:r>
        <w:rPr>
          <w:rFonts w:ascii="Times New Roman" w:hAnsi="Times New Roman"/>
          <w:color w:val="000000"/>
          <w:spacing w:val="1"/>
          <w:sz w:val="28"/>
          <w:szCs w:val="28"/>
        </w:rPr>
        <w:t>р</w:t>
      </w:r>
      <w:r>
        <w:rPr>
          <w:rFonts w:ascii="Times New Roman" w:hAnsi="Times New Roman"/>
          <w:color w:val="000000"/>
          <w:sz w:val="28"/>
          <w:szCs w:val="28"/>
        </w:rPr>
        <w:t>еал</w:t>
      </w:r>
      <w:r>
        <w:rPr>
          <w:rFonts w:ascii="Times New Roman" w:hAnsi="Times New Roman"/>
          <w:color w:val="000000"/>
          <w:spacing w:val="-4"/>
          <w:sz w:val="28"/>
          <w:szCs w:val="28"/>
        </w:rPr>
        <w:t>ь</w:t>
      </w:r>
      <w:r>
        <w:rPr>
          <w:rFonts w:ascii="Times New Roman" w:hAnsi="Times New Roman"/>
          <w:color w:val="000000"/>
          <w:spacing w:val="1"/>
          <w:sz w:val="28"/>
          <w:szCs w:val="28"/>
        </w:rPr>
        <w:t>н</w:t>
      </w:r>
      <w:r>
        <w:rPr>
          <w:rFonts w:ascii="Times New Roman" w:hAnsi="Times New Roman"/>
          <w:color w:val="000000"/>
          <w:spacing w:val="-4"/>
          <w:sz w:val="28"/>
          <w:szCs w:val="28"/>
        </w:rPr>
        <w:t>у</w:t>
      </w:r>
      <w:r>
        <w:rPr>
          <w:rFonts w:ascii="Times New Roman" w:hAnsi="Times New Roman"/>
          <w:color w:val="000000"/>
          <w:sz w:val="28"/>
          <w:szCs w:val="28"/>
        </w:rPr>
        <w:t>ю п</w:t>
      </w:r>
      <w:r>
        <w:rPr>
          <w:rFonts w:ascii="Times New Roman" w:hAnsi="Times New Roman"/>
          <w:color w:val="000000"/>
          <w:spacing w:val="1"/>
          <w:sz w:val="28"/>
          <w:szCs w:val="28"/>
        </w:rPr>
        <w:t>роб</w:t>
      </w:r>
      <w:r>
        <w:rPr>
          <w:rFonts w:ascii="Times New Roman" w:hAnsi="Times New Roman"/>
          <w:color w:val="000000"/>
          <w:spacing w:val="-1"/>
          <w:sz w:val="28"/>
          <w:szCs w:val="28"/>
        </w:rPr>
        <w:t>л</w:t>
      </w:r>
      <w:r>
        <w:rPr>
          <w:rFonts w:ascii="Times New Roman" w:hAnsi="Times New Roman"/>
          <w:color w:val="000000"/>
          <w:sz w:val="28"/>
          <w:szCs w:val="28"/>
        </w:rPr>
        <w:t>ем</w:t>
      </w:r>
      <w:r>
        <w:rPr>
          <w:rFonts w:ascii="Times New Roman" w:hAnsi="Times New Roman"/>
          <w:color w:val="000000"/>
          <w:spacing w:val="-4"/>
          <w:sz w:val="28"/>
          <w:szCs w:val="28"/>
        </w:rPr>
        <w:t>у</w:t>
      </w:r>
      <w:r>
        <w:rPr>
          <w:rFonts w:ascii="Times New Roman" w:hAnsi="Times New Roman"/>
          <w:color w:val="000000"/>
          <w:sz w:val="28"/>
          <w:szCs w:val="28"/>
        </w:rPr>
        <w:t>).</w:t>
      </w:r>
      <w:proofErr w:type="gramEnd"/>
    </w:p>
    <w:p w:rsidR="00163739" w:rsidRDefault="00163739" w:rsidP="00D53D7D">
      <w:pPr>
        <w:widowControl w:val="0"/>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pacing w:val="-8"/>
          <w:sz w:val="28"/>
          <w:szCs w:val="28"/>
        </w:rPr>
        <w:t>3</w:t>
      </w:r>
      <w:r>
        <w:rPr>
          <w:rFonts w:ascii="Times New Roman" w:hAnsi="Times New Roman"/>
          <w:color w:val="000000"/>
          <w:sz w:val="28"/>
          <w:szCs w:val="28"/>
        </w:rPr>
        <w:t>)</w:t>
      </w:r>
      <w:r>
        <w:rPr>
          <w:rFonts w:ascii="Times New Roman" w:hAnsi="Times New Roman"/>
          <w:color w:val="000000"/>
          <w:spacing w:val="32"/>
          <w:sz w:val="28"/>
          <w:szCs w:val="28"/>
        </w:rPr>
        <w:t xml:space="preserve"> </w:t>
      </w:r>
      <w:r>
        <w:rPr>
          <w:rFonts w:ascii="Times New Roman" w:hAnsi="Times New Roman"/>
          <w:color w:val="000000"/>
          <w:spacing w:val="-1"/>
          <w:sz w:val="28"/>
          <w:szCs w:val="28"/>
        </w:rPr>
        <w:t>О</w:t>
      </w:r>
      <w:r>
        <w:rPr>
          <w:rFonts w:ascii="Times New Roman" w:hAnsi="Times New Roman"/>
          <w:color w:val="000000"/>
          <w:spacing w:val="1"/>
          <w:sz w:val="28"/>
          <w:szCs w:val="28"/>
        </w:rPr>
        <w:t>пр</w:t>
      </w:r>
      <w:r>
        <w:rPr>
          <w:rFonts w:ascii="Times New Roman" w:hAnsi="Times New Roman"/>
          <w:color w:val="000000"/>
          <w:spacing w:val="-2"/>
          <w:sz w:val="28"/>
          <w:szCs w:val="28"/>
        </w:rPr>
        <w:t>е</w:t>
      </w:r>
      <w:r>
        <w:rPr>
          <w:rFonts w:ascii="Times New Roman" w:hAnsi="Times New Roman"/>
          <w:color w:val="000000"/>
          <w:spacing w:val="1"/>
          <w:sz w:val="28"/>
          <w:szCs w:val="28"/>
        </w:rPr>
        <w:t>д</w:t>
      </w:r>
      <w:r>
        <w:rPr>
          <w:rFonts w:ascii="Times New Roman" w:hAnsi="Times New Roman"/>
          <w:color w:val="000000"/>
          <w:sz w:val="28"/>
          <w:szCs w:val="28"/>
        </w:rPr>
        <w:t>ел</w:t>
      </w:r>
      <w:r>
        <w:rPr>
          <w:rFonts w:ascii="Times New Roman" w:hAnsi="Times New Roman"/>
          <w:color w:val="000000"/>
          <w:spacing w:val="-3"/>
          <w:sz w:val="28"/>
          <w:szCs w:val="28"/>
        </w:rPr>
        <w:t>е</w:t>
      </w:r>
      <w:r>
        <w:rPr>
          <w:rFonts w:ascii="Times New Roman" w:hAnsi="Times New Roman"/>
          <w:color w:val="000000"/>
          <w:spacing w:val="1"/>
          <w:sz w:val="28"/>
          <w:szCs w:val="28"/>
        </w:rPr>
        <w:t>ни</w:t>
      </w:r>
      <w:r>
        <w:rPr>
          <w:rFonts w:ascii="Times New Roman" w:hAnsi="Times New Roman"/>
          <w:color w:val="000000"/>
          <w:sz w:val="28"/>
          <w:szCs w:val="28"/>
        </w:rPr>
        <w:t xml:space="preserve">е </w:t>
      </w:r>
      <w:r>
        <w:rPr>
          <w:rFonts w:ascii="Times New Roman" w:hAnsi="Times New Roman"/>
          <w:color w:val="000000"/>
          <w:spacing w:val="1"/>
          <w:sz w:val="28"/>
          <w:szCs w:val="28"/>
        </w:rPr>
        <w:t>ц</w:t>
      </w:r>
      <w:r>
        <w:rPr>
          <w:rFonts w:ascii="Times New Roman" w:hAnsi="Times New Roman"/>
          <w:color w:val="000000"/>
          <w:sz w:val="28"/>
          <w:szCs w:val="28"/>
        </w:rPr>
        <w:t xml:space="preserve">ели </w:t>
      </w:r>
      <w:r>
        <w:rPr>
          <w:rFonts w:ascii="Times New Roman" w:hAnsi="Times New Roman"/>
          <w:color w:val="000000"/>
          <w:spacing w:val="1"/>
          <w:sz w:val="28"/>
          <w:szCs w:val="28"/>
        </w:rPr>
        <w:t>и</w:t>
      </w:r>
      <w:r>
        <w:rPr>
          <w:rFonts w:ascii="Times New Roman" w:hAnsi="Times New Roman"/>
          <w:color w:val="000000"/>
          <w:sz w:val="28"/>
          <w:szCs w:val="28"/>
        </w:rPr>
        <w:t>ссл</w:t>
      </w:r>
      <w:r>
        <w:rPr>
          <w:rFonts w:ascii="Times New Roman" w:hAnsi="Times New Roman"/>
          <w:color w:val="000000"/>
          <w:spacing w:val="-3"/>
          <w:sz w:val="28"/>
          <w:szCs w:val="28"/>
        </w:rPr>
        <w:t>е</w:t>
      </w:r>
      <w:r>
        <w:rPr>
          <w:rFonts w:ascii="Times New Roman" w:hAnsi="Times New Roman"/>
          <w:color w:val="000000"/>
          <w:spacing w:val="1"/>
          <w:sz w:val="28"/>
          <w:szCs w:val="28"/>
        </w:rPr>
        <w:t>до</w:t>
      </w:r>
      <w:r>
        <w:rPr>
          <w:rFonts w:ascii="Times New Roman" w:hAnsi="Times New Roman"/>
          <w:color w:val="000000"/>
          <w:sz w:val="28"/>
          <w:szCs w:val="28"/>
        </w:rPr>
        <w:t>в</w:t>
      </w:r>
      <w:r>
        <w:rPr>
          <w:rFonts w:ascii="Times New Roman" w:hAnsi="Times New Roman"/>
          <w:color w:val="000000"/>
          <w:spacing w:val="-3"/>
          <w:sz w:val="28"/>
          <w:szCs w:val="28"/>
        </w:rPr>
        <w:t>а</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я</w:t>
      </w:r>
      <w:r>
        <w:rPr>
          <w:rFonts w:ascii="Times New Roman" w:hAnsi="Times New Roman"/>
          <w:color w:val="000000"/>
          <w:spacing w:val="3"/>
          <w:sz w:val="28"/>
          <w:szCs w:val="28"/>
        </w:rPr>
        <w:t xml:space="preserve"> </w:t>
      </w:r>
      <w:r>
        <w:rPr>
          <w:rFonts w:ascii="Times New Roman" w:hAnsi="Times New Roman"/>
          <w:color w:val="000000"/>
          <w:sz w:val="28"/>
          <w:szCs w:val="28"/>
        </w:rPr>
        <w:t>(</w:t>
      </w:r>
      <w:r>
        <w:rPr>
          <w:rFonts w:ascii="Times New Roman" w:hAnsi="Times New Roman"/>
          <w:color w:val="000000"/>
          <w:spacing w:val="1"/>
          <w:sz w:val="28"/>
          <w:szCs w:val="28"/>
        </w:rPr>
        <w:t>н</w:t>
      </w:r>
      <w:r>
        <w:rPr>
          <w:rFonts w:ascii="Times New Roman" w:hAnsi="Times New Roman"/>
          <w:color w:val="000000"/>
          <w:spacing w:val="-2"/>
          <w:sz w:val="28"/>
          <w:szCs w:val="28"/>
        </w:rPr>
        <w:t>а</w:t>
      </w:r>
      <w:r>
        <w:rPr>
          <w:rFonts w:ascii="Times New Roman" w:hAnsi="Times New Roman"/>
          <w:color w:val="000000"/>
          <w:spacing w:val="-1"/>
          <w:sz w:val="28"/>
          <w:szCs w:val="28"/>
        </w:rPr>
        <w:t>хо</w:t>
      </w:r>
      <w:r>
        <w:rPr>
          <w:rFonts w:ascii="Times New Roman" w:hAnsi="Times New Roman"/>
          <w:color w:val="000000"/>
          <w:sz w:val="28"/>
          <w:szCs w:val="28"/>
        </w:rPr>
        <w:t>ж</w:t>
      </w:r>
      <w:r>
        <w:rPr>
          <w:rFonts w:ascii="Times New Roman" w:hAnsi="Times New Roman"/>
          <w:color w:val="000000"/>
          <w:spacing w:val="1"/>
          <w:sz w:val="28"/>
          <w:szCs w:val="28"/>
        </w:rPr>
        <w:t>д</w:t>
      </w:r>
      <w:r>
        <w:rPr>
          <w:rFonts w:ascii="Times New Roman" w:hAnsi="Times New Roman"/>
          <w:color w:val="000000"/>
          <w:spacing w:val="-2"/>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е</w:t>
      </w:r>
      <w:r>
        <w:rPr>
          <w:rFonts w:ascii="Times New Roman" w:hAnsi="Times New Roman"/>
          <w:color w:val="000000"/>
          <w:spacing w:val="3"/>
          <w:sz w:val="28"/>
          <w:szCs w:val="28"/>
        </w:rPr>
        <w:t xml:space="preserve"> </w:t>
      </w:r>
      <w:r>
        <w:rPr>
          <w:rFonts w:ascii="Times New Roman" w:hAnsi="Times New Roman"/>
          <w:color w:val="000000"/>
          <w:spacing w:val="1"/>
          <w:sz w:val="28"/>
          <w:szCs w:val="28"/>
        </w:rPr>
        <w:t>о</w:t>
      </w:r>
      <w:r>
        <w:rPr>
          <w:rFonts w:ascii="Times New Roman" w:hAnsi="Times New Roman"/>
          <w:color w:val="000000"/>
          <w:sz w:val="28"/>
          <w:szCs w:val="28"/>
        </w:rPr>
        <w:t>т</w:t>
      </w:r>
      <w:r>
        <w:rPr>
          <w:rFonts w:ascii="Times New Roman" w:hAnsi="Times New Roman"/>
          <w:color w:val="000000"/>
          <w:spacing w:val="-1"/>
          <w:sz w:val="28"/>
          <w:szCs w:val="28"/>
        </w:rPr>
        <w:t>в</w:t>
      </w:r>
      <w:r>
        <w:rPr>
          <w:rFonts w:ascii="Times New Roman" w:hAnsi="Times New Roman"/>
          <w:color w:val="000000"/>
          <w:spacing w:val="4"/>
          <w:sz w:val="28"/>
          <w:szCs w:val="28"/>
        </w:rPr>
        <w:t>е</w:t>
      </w:r>
      <w:r>
        <w:rPr>
          <w:rFonts w:ascii="Times New Roman" w:hAnsi="Times New Roman"/>
          <w:color w:val="000000"/>
          <w:sz w:val="28"/>
          <w:szCs w:val="28"/>
        </w:rPr>
        <w:t>та</w:t>
      </w:r>
      <w:r>
        <w:rPr>
          <w:rFonts w:ascii="Times New Roman" w:hAnsi="Times New Roman"/>
          <w:color w:val="000000"/>
          <w:spacing w:val="2"/>
          <w:sz w:val="28"/>
          <w:szCs w:val="28"/>
        </w:rPr>
        <w:t xml:space="preserve"> </w:t>
      </w:r>
      <w:r>
        <w:rPr>
          <w:rFonts w:ascii="Times New Roman" w:hAnsi="Times New Roman"/>
          <w:color w:val="000000"/>
          <w:spacing w:val="1"/>
          <w:sz w:val="28"/>
          <w:szCs w:val="28"/>
        </w:rPr>
        <w:t>н</w:t>
      </w:r>
      <w:r>
        <w:rPr>
          <w:rFonts w:ascii="Times New Roman" w:hAnsi="Times New Roman"/>
          <w:color w:val="000000"/>
          <w:sz w:val="28"/>
          <w:szCs w:val="28"/>
        </w:rPr>
        <w:t>а</w:t>
      </w:r>
      <w:r>
        <w:rPr>
          <w:rFonts w:ascii="Times New Roman" w:hAnsi="Times New Roman"/>
          <w:color w:val="000000"/>
          <w:spacing w:val="3"/>
          <w:sz w:val="28"/>
          <w:szCs w:val="28"/>
        </w:rPr>
        <w:t xml:space="preserve"> </w:t>
      </w:r>
      <w:r>
        <w:rPr>
          <w:rFonts w:ascii="Times New Roman" w:hAnsi="Times New Roman"/>
          <w:color w:val="000000"/>
          <w:sz w:val="28"/>
          <w:szCs w:val="28"/>
        </w:rPr>
        <w:t>воп</w:t>
      </w:r>
      <w:r>
        <w:rPr>
          <w:rFonts w:ascii="Times New Roman" w:hAnsi="Times New Roman"/>
          <w:color w:val="000000"/>
          <w:spacing w:val="-2"/>
          <w:sz w:val="28"/>
          <w:szCs w:val="28"/>
        </w:rPr>
        <w:t>р</w:t>
      </w:r>
      <w:r>
        <w:rPr>
          <w:rFonts w:ascii="Times New Roman" w:hAnsi="Times New Roman"/>
          <w:color w:val="000000"/>
          <w:spacing w:val="1"/>
          <w:sz w:val="28"/>
          <w:szCs w:val="28"/>
        </w:rPr>
        <w:t>о</w:t>
      </w:r>
      <w:r>
        <w:rPr>
          <w:rFonts w:ascii="Times New Roman" w:hAnsi="Times New Roman"/>
          <w:color w:val="000000"/>
          <w:sz w:val="28"/>
          <w:szCs w:val="28"/>
        </w:rPr>
        <w:t>с</w:t>
      </w:r>
      <w:r>
        <w:rPr>
          <w:rFonts w:ascii="Times New Roman" w:hAnsi="Times New Roman"/>
          <w:color w:val="000000"/>
          <w:spacing w:val="3"/>
          <w:sz w:val="28"/>
          <w:szCs w:val="28"/>
        </w:rPr>
        <w:t xml:space="preserve"> </w:t>
      </w:r>
      <w:r>
        <w:rPr>
          <w:rFonts w:ascii="Times New Roman" w:hAnsi="Times New Roman"/>
          <w:color w:val="000000"/>
          <w:sz w:val="28"/>
          <w:szCs w:val="28"/>
        </w:rPr>
        <w:t>о</w:t>
      </w:r>
      <w:r>
        <w:rPr>
          <w:rFonts w:ascii="Times New Roman" w:hAnsi="Times New Roman"/>
          <w:color w:val="000000"/>
          <w:spacing w:val="3"/>
          <w:sz w:val="28"/>
          <w:szCs w:val="28"/>
        </w:rPr>
        <w:t xml:space="preserve"> </w:t>
      </w:r>
      <w:r>
        <w:rPr>
          <w:rFonts w:ascii="Times New Roman" w:hAnsi="Times New Roman"/>
          <w:color w:val="000000"/>
          <w:sz w:val="28"/>
          <w:szCs w:val="28"/>
        </w:rPr>
        <w:t>т</w:t>
      </w:r>
      <w:r>
        <w:rPr>
          <w:rFonts w:ascii="Times New Roman" w:hAnsi="Times New Roman"/>
          <w:color w:val="000000"/>
          <w:spacing w:val="4"/>
          <w:sz w:val="28"/>
          <w:szCs w:val="28"/>
        </w:rPr>
        <w:t>о</w:t>
      </w:r>
      <w:r>
        <w:rPr>
          <w:rFonts w:ascii="Times New Roman" w:hAnsi="Times New Roman"/>
          <w:color w:val="000000"/>
          <w:sz w:val="28"/>
          <w:szCs w:val="28"/>
        </w:rPr>
        <w:t>м, з</w:t>
      </w:r>
      <w:r>
        <w:rPr>
          <w:rFonts w:ascii="Times New Roman" w:hAnsi="Times New Roman"/>
          <w:color w:val="000000"/>
          <w:sz w:val="28"/>
          <w:szCs w:val="28"/>
        </w:rPr>
        <w:t>а</w:t>
      </w:r>
      <w:r>
        <w:rPr>
          <w:rFonts w:ascii="Times New Roman" w:hAnsi="Times New Roman"/>
          <w:color w:val="000000"/>
          <w:sz w:val="28"/>
          <w:szCs w:val="28"/>
        </w:rPr>
        <w:t>чем</w:t>
      </w:r>
      <w:r>
        <w:rPr>
          <w:rFonts w:ascii="Times New Roman" w:hAnsi="Times New Roman"/>
          <w:color w:val="000000"/>
          <w:spacing w:val="2"/>
          <w:sz w:val="28"/>
          <w:szCs w:val="28"/>
        </w:rPr>
        <w:t xml:space="preserve"> </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pacing w:val="1"/>
          <w:sz w:val="28"/>
          <w:szCs w:val="28"/>
        </w:rPr>
        <w:t>о</w:t>
      </w:r>
      <w:r>
        <w:rPr>
          <w:rFonts w:ascii="Times New Roman" w:hAnsi="Times New Roman"/>
          <w:color w:val="000000"/>
          <w:spacing w:val="-3"/>
          <w:sz w:val="28"/>
          <w:szCs w:val="28"/>
        </w:rPr>
        <w:t>в</w:t>
      </w:r>
      <w:r>
        <w:rPr>
          <w:rFonts w:ascii="Times New Roman" w:hAnsi="Times New Roman"/>
          <w:color w:val="000000"/>
          <w:spacing w:val="1"/>
          <w:sz w:val="28"/>
          <w:szCs w:val="28"/>
        </w:rPr>
        <w:t>о</w:t>
      </w:r>
      <w:r>
        <w:rPr>
          <w:rFonts w:ascii="Times New Roman" w:hAnsi="Times New Roman"/>
          <w:color w:val="000000"/>
          <w:spacing w:val="-1"/>
          <w:sz w:val="28"/>
          <w:szCs w:val="28"/>
        </w:rPr>
        <w:t>д</w:t>
      </w:r>
      <w:r>
        <w:rPr>
          <w:rFonts w:ascii="Times New Roman" w:hAnsi="Times New Roman"/>
          <w:color w:val="000000"/>
          <w:spacing w:val="1"/>
          <w:sz w:val="28"/>
          <w:szCs w:val="28"/>
        </w:rPr>
        <w:t>и</w:t>
      </w:r>
      <w:r>
        <w:rPr>
          <w:rFonts w:ascii="Times New Roman" w:hAnsi="Times New Roman"/>
          <w:color w:val="000000"/>
          <w:sz w:val="28"/>
          <w:szCs w:val="28"/>
        </w:rPr>
        <w:t xml:space="preserve">тся </w:t>
      </w:r>
      <w:r>
        <w:rPr>
          <w:rFonts w:ascii="Times New Roman" w:hAnsi="Times New Roman"/>
          <w:color w:val="000000"/>
          <w:spacing w:val="1"/>
          <w:sz w:val="28"/>
          <w:szCs w:val="28"/>
        </w:rPr>
        <w:t>и</w:t>
      </w:r>
      <w:r>
        <w:rPr>
          <w:rFonts w:ascii="Times New Roman" w:hAnsi="Times New Roman"/>
          <w:color w:val="000000"/>
          <w:sz w:val="28"/>
          <w:szCs w:val="28"/>
        </w:rPr>
        <w:t>ссл</w:t>
      </w:r>
      <w:r>
        <w:rPr>
          <w:rFonts w:ascii="Times New Roman" w:hAnsi="Times New Roman"/>
          <w:color w:val="000000"/>
          <w:spacing w:val="-3"/>
          <w:sz w:val="28"/>
          <w:szCs w:val="28"/>
        </w:rPr>
        <w:t>е</w:t>
      </w:r>
      <w:r>
        <w:rPr>
          <w:rFonts w:ascii="Times New Roman" w:hAnsi="Times New Roman"/>
          <w:color w:val="000000"/>
          <w:spacing w:val="1"/>
          <w:sz w:val="28"/>
          <w:szCs w:val="28"/>
        </w:rPr>
        <w:t>до</w:t>
      </w:r>
      <w:r>
        <w:rPr>
          <w:rFonts w:ascii="Times New Roman" w:hAnsi="Times New Roman"/>
          <w:color w:val="000000"/>
          <w:sz w:val="28"/>
          <w:szCs w:val="28"/>
        </w:rPr>
        <w:t>в</w:t>
      </w:r>
      <w:r>
        <w:rPr>
          <w:rFonts w:ascii="Times New Roman" w:hAnsi="Times New Roman"/>
          <w:color w:val="000000"/>
          <w:spacing w:val="-3"/>
          <w:sz w:val="28"/>
          <w:szCs w:val="28"/>
        </w:rPr>
        <w:t>а</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е).</w:t>
      </w:r>
      <w:r>
        <w:rPr>
          <w:rFonts w:ascii="Times New Roman" w:hAnsi="Times New Roman"/>
          <w:color w:val="000000"/>
          <w:spacing w:val="5"/>
          <w:sz w:val="28"/>
          <w:szCs w:val="28"/>
        </w:rPr>
        <w:t xml:space="preserve"> </w:t>
      </w:r>
      <w:r>
        <w:rPr>
          <w:rFonts w:ascii="Times New Roman" w:hAnsi="Times New Roman"/>
          <w:color w:val="000000"/>
          <w:spacing w:val="-4"/>
          <w:sz w:val="28"/>
          <w:szCs w:val="28"/>
        </w:rPr>
        <w:t>П</w:t>
      </w:r>
      <w:r>
        <w:rPr>
          <w:rFonts w:ascii="Times New Roman" w:hAnsi="Times New Roman"/>
          <w:color w:val="000000"/>
          <w:spacing w:val="1"/>
          <w:sz w:val="28"/>
          <w:szCs w:val="28"/>
        </w:rPr>
        <w:t>р</w:t>
      </w:r>
      <w:r>
        <w:rPr>
          <w:rFonts w:ascii="Times New Roman" w:hAnsi="Times New Roman"/>
          <w:color w:val="000000"/>
          <w:spacing w:val="-1"/>
          <w:sz w:val="28"/>
          <w:szCs w:val="28"/>
        </w:rPr>
        <w:t>и</w:t>
      </w:r>
      <w:r>
        <w:rPr>
          <w:rFonts w:ascii="Times New Roman" w:hAnsi="Times New Roman"/>
          <w:color w:val="000000"/>
          <w:sz w:val="28"/>
          <w:szCs w:val="28"/>
        </w:rPr>
        <w:t>ме</w:t>
      </w:r>
      <w:r>
        <w:rPr>
          <w:rFonts w:ascii="Times New Roman" w:hAnsi="Times New Roman"/>
          <w:color w:val="000000"/>
          <w:spacing w:val="4"/>
          <w:sz w:val="28"/>
          <w:szCs w:val="28"/>
        </w:rPr>
        <w:t>р</w:t>
      </w:r>
      <w:r>
        <w:rPr>
          <w:rFonts w:ascii="Times New Roman" w:hAnsi="Times New Roman"/>
          <w:color w:val="000000"/>
          <w:spacing w:val="1"/>
          <w:sz w:val="28"/>
          <w:szCs w:val="28"/>
        </w:rPr>
        <w:t>ны</w:t>
      </w:r>
      <w:r>
        <w:rPr>
          <w:rFonts w:ascii="Times New Roman" w:hAnsi="Times New Roman"/>
          <w:color w:val="000000"/>
          <w:sz w:val="28"/>
          <w:szCs w:val="28"/>
        </w:rPr>
        <w:t>е</w:t>
      </w:r>
      <w:r>
        <w:rPr>
          <w:rFonts w:ascii="Times New Roman" w:hAnsi="Times New Roman"/>
          <w:color w:val="000000"/>
          <w:spacing w:val="4"/>
          <w:sz w:val="28"/>
          <w:szCs w:val="28"/>
        </w:rPr>
        <w:t xml:space="preserve"> </w:t>
      </w:r>
      <w:r>
        <w:rPr>
          <w:rFonts w:ascii="Times New Roman" w:hAnsi="Times New Roman"/>
          <w:color w:val="000000"/>
          <w:spacing w:val="-2"/>
          <w:sz w:val="28"/>
          <w:szCs w:val="28"/>
        </w:rPr>
        <w:t>ф</w:t>
      </w:r>
      <w:r>
        <w:rPr>
          <w:rFonts w:ascii="Times New Roman" w:hAnsi="Times New Roman"/>
          <w:color w:val="000000"/>
          <w:spacing w:val="-1"/>
          <w:sz w:val="28"/>
          <w:szCs w:val="28"/>
        </w:rPr>
        <w:t>о</w:t>
      </w:r>
      <w:r>
        <w:rPr>
          <w:rFonts w:ascii="Times New Roman" w:hAnsi="Times New Roman"/>
          <w:color w:val="000000"/>
          <w:spacing w:val="1"/>
          <w:sz w:val="28"/>
          <w:szCs w:val="28"/>
        </w:rPr>
        <w:t>р</w:t>
      </w:r>
      <w:r>
        <w:rPr>
          <w:rFonts w:ascii="Times New Roman" w:hAnsi="Times New Roman"/>
          <w:color w:val="000000"/>
          <w:sz w:val="28"/>
          <w:szCs w:val="28"/>
        </w:rPr>
        <w:t>м</w:t>
      </w:r>
      <w:r>
        <w:rPr>
          <w:rFonts w:ascii="Times New Roman" w:hAnsi="Times New Roman"/>
          <w:color w:val="000000"/>
          <w:spacing w:val="-4"/>
          <w:sz w:val="28"/>
          <w:szCs w:val="28"/>
        </w:rPr>
        <w:t>у</w:t>
      </w:r>
      <w:r>
        <w:rPr>
          <w:rFonts w:ascii="Times New Roman" w:hAnsi="Times New Roman"/>
          <w:color w:val="000000"/>
          <w:spacing w:val="-1"/>
          <w:sz w:val="28"/>
          <w:szCs w:val="28"/>
        </w:rPr>
        <w:t>л</w:t>
      </w:r>
      <w:r>
        <w:rPr>
          <w:rFonts w:ascii="Times New Roman" w:hAnsi="Times New Roman"/>
          <w:color w:val="000000"/>
          <w:spacing w:val="1"/>
          <w:sz w:val="28"/>
          <w:szCs w:val="28"/>
        </w:rPr>
        <w:t>ир</w:t>
      </w:r>
      <w:r>
        <w:rPr>
          <w:rFonts w:ascii="Times New Roman" w:hAnsi="Times New Roman"/>
          <w:color w:val="000000"/>
          <w:spacing w:val="-1"/>
          <w:sz w:val="28"/>
          <w:szCs w:val="28"/>
        </w:rPr>
        <w:t>о</w:t>
      </w:r>
      <w:r>
        <w:rPr>
          <w:rFonts w:ascii="Times New Roman" w:hAnsi="Times New Roman"/>
          <w:color w:val="000000"/>
          <w:sz w:val="28"/>
          <w:szCs w:val="28"/>
        </w:rPr>
        <w:t>вки</w:t>
      </w:r>
      <w:r>
        <w:rPr>
          <w:rFonts w:ascii="Times New Roman" w:hAnsi="Times New Roman"/>
          <w:color w:val="000000"/>
          <w:spacing w:val="3"/>
          <w:sz w:val="28"/>
          <w:szCs w:val="28"/>
        </w:rPr>
        <w:t xml:space="preserve"> </w:t>
      </w:r>
      <w:r>
        <w:rPr>
          <w:rFonts w:ascii="Times New Roman" w:hAnsi="Times New Roman"/>
          <w:color w:val="000000"/>
          <w:spacing w:val="1"/>
          <w:sz w:val="28"/>
          <w:szCs w:val="28"/>
        </w:rPr>
        <w:t>ц</w:t>
      </w:r>
      <w:r>
        <w:rPr>
          <w:rFonts w:ascii="Times New Roman" w:hAnsi="Times New Roman"/>
          <w:color w:val="000000"/>
          <w:sz w:val="28"/>
          <w:szCs w:val="28"/>
        </w:rPr>
        <w:t>ел</w:t>
      </w:r>
      <w:r>
        <w:rPr>
          <w:rFonts w:ascii="Times New Roman" w:hAnsi="Times New Roman"/>
          <w:color w:val="000000"/>
          <w:spacing w:val="-3"/>
          <w:sz w:val="28"/>
          <w:szCs w:val="28"/>
        </w:rPr>
        <w:t>е</w:t>
      </w:r>
      <w:r>
        <w:rPr>
          <w:rFonts w:ascii="Times New Roman" w:hAnsi="Times New Roman"/>
          <w:color w:val="000000"/>
          <w:sz w:val="28"/>
          <w:szCs w:val="28"/>
        </w:rPr>
        <w:t xml:space="preserve">й </w:t>
      </w:r>
      <w:r>
        <w:rPr>
          <w:rFonts w:ascii="Times New Roman" w:hAnsi="Times New Roman"/>
          <w:color w:val="000000"/>
          <w:spacing w:val="1"/>
          <w:sz w:val="28"/>
          <w:szCs w:val="28"/>
        </w:rPr>
        <w:t>и</w:t>
      </w:r>
      <w:r>
        <w:rPr>
          <w:rFonts w:ascii="Times New Roman" w:hAnsi="Times New Roman"/>
          <w:color w:val="000000"/>
          <w:sz w:val="28"/>
          <w:szCs w:val="28"/>
        </w:rPr>
        <w:t>ссл</w:t>
      </w:r>
      <w:r>
        <w:rPr>
          <w:rFonts w:ascii="Times New Roman" w:hAnsi="Times New Roman"/>
          <w:color w:val="000000"/>
          <w:spacing w:val="-3"/>
          <w:sz w:val="28"/>
          <w:szCs w:val="28"/>
        </w:rPr>
        <w:t>е</w:t>
      </w:r>
      <w:r>
        <w:rPr>
          <w:rFonts w:ascii="Times New Roman" w:hAnsi="Times New Roman"/>
          <w:color w:val="000000"/>
          <w:spacing w:val="1"/>
          <w:sz w:val="28"/>
          <w:szCs w:val="28"/>
        </w:rPr>
        <w:t>до</w:t>
      </w:r>
      <w:r>
        <w:rPr>
          <w:rFonts w:ascii="Times New Roman" w:hAnsi="Times New Roman"/>
          <w:color w:val="000000"/>
          <w:sz w:val="28"/>
          <w:szCs w:val="28"/>
        </w:rPr>
        <w:t>в</w:t>
      </w:r>
      <w:r>
        <w:rPr>
          <w:rFonts w:ascii="Times New Roman" w:hAnsi="Times New Roman"/>
          <w:color w:val="000000"/>
          <w:spacing w:val="-3"/>
          <w:sz w:val="28"/>
          <w:szCs w:val="28"/>
        </w:rPr>
        <w:t>а</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 xml:space="preserve">я </w:t>
      </w:r>
      <w:r>
        <w:rPr>
          <w:rFonts w:ascii="Times New Roman" w:hAnsi="Times New Roman"/>
          <w:color w:val="000000"/>
          <w:spacing w:val="-1"/>
          <w:sz w:val="28"/>
          <w:szCs w:val="28"/>
        </w:rPr>
        <w:t>об</w:t>
      </w:r>
      <w:r>
        <w:rPr>
          <w:rFonts w:ascii="Times New Roman" w:hAnsi="Times New Roman"/>
          <w:color w:val="000000"/>
          <w:spacing w:val="1"/>
          <w:sz w:val="28"/>
          <w:szCs w:val="28"/>
        </w:rPr>
        <w:t>ы</w:t>
      </w:r>
      <w:r>
        <w:rPr>
          <w:rFonts w:ascii="Times New Roman" w:hAnsi="Times New Roman"/>
          <w:color w:val="000000"/>
          <w:spacing w:val="-2"/>
          <w:sz w:val="28"/>
          <w:szCs w:val="28"/>
        </w:rPr>
        <w:t>ч</w:t>
      </w:r>
      <w:r>
        <w:rPr>
          <w:rFonts w:ascii="Times New Roman" w:hAnsi="Times New Roman"/>
          <w:color w:val="000000"/>
          <w:spacing w:val="1"/>
          <w:sz w:val="28"/>
          <w:szCs w:val="28"/>
        </w:rPr>
        <w:t>н</w:t>
      </w:r>
      <w:r>
        <w:rPr>
          <w:rFonts w:ascii="Times New Roman" w:hAnsi="Times New Roman"/>
          <w:color w:val="000000"/>
          <w:sz w:val="28"/>
          <w:szCs w:val="28"/>
        </w:rPr>
        <w:t xml:space="preserve">о </w:t>
      </w:r>
      <w:r>
        <w:rPr>
          <w:rFonts w:ascii="Times New Roman" w:hAnsi="Times New Roman"/>
          <w:color w:val="000000"/>
          <w:spacing w:val="1"/>
          <w:sz w:val="28"/>
          <w:szCs w:val="28"/>
        </w:rPr>
        <w:t>н</w:t>
      </w:r>
      <w:r>
        <w:rPr>
          <w:rFonts w:ascii="Times New Roman" w:hAnsi="Times New Roman"/>
          <w:color w:val="000000"/>
          <w:sz w:val="28"/>
          <w:szCs w:val="28"/>
        </w:rPr>
        <w:t>а</w:t>
      </w:r>
      <w:r>
        <w:rPr>
          <w:rFonts w:ascii="Times New Roman" w:hAnsi="Times New Roman"/>
          <w:color w:val="000000"/>
          <w:spacing w:val="-2"/>
          <w:sz w:val="28"/>
          <w:szCs w:val="28"/>
        </w:rPr>
        <w:t>ч</w:t>
      </w:r>
      <w:r>
        <w:rPr>
          <w:rFonts w:ascii="Times New Roman" w:hAnsi="Times New Roman"/>
          <w:color w:val="000000"/>
          <w:spacing w:val="1"/>
          <w:sz w:val="28"/>
          <w:szCs w:val="28"/>
        </w:rPr>
        <w:t>и</w:t>
      </w:r>
      <w:r>
        <w:rPr>
          <w:rFonts w:ascii="Times New Roman" w:hAnsi="Times New Roman"/>
          <w:color w:val="000000"/>
          <w:spacing w:val="-1"/>
          <w:sz w:val="28"/>
          <w:szCs w:val="28"/>
        </w:rPr>
        <w:t>н</w:t>
      </w:r>
      <w:r>
        <w:rPr>
          <w:rFonts w:ascii="Times New Roman" w:hAnsi="Times New Roman"/>
          <w:color w:val="000000"/>
          <w:sz w:val="28"/>
          <w:szCs w:val="28"/>
        </w:rPr>
        <w:t>аю</w:t>
      </w:r>
      <w:r>
        <w:rPr>
          <w:rFonts w:ascii="Times New Roman" w:hAnsi="Times New Roman"/>
          <w:color w:val="000000"/>
          <w:spacing w:val="-1"/>
          <w:sz w:val="28"/>
          <w:szCs w:val="28"/>
        </w:rPr>
        <w:t>т</w:t>
      </w:r>
      <w:r>
        <w:rPr>
          <w:rFonts w:ascii="Times New Roman" w:hAnsi="Times New Roman"/>
          <w:color w:val="000000"/>
          <w:sz w:val="28"/>
          <w:szCs w:val="28"/>
        </w:rPr>
        <w:t>ся</w:t>
      </w:r>
      <w:r>
        <w:rPr>
          <w:rFonts w:ascii="Times New Roman" w:hAnsi="Times New Roman"/>
          <w:color w:val="000000"/>
          <w:spacing w:val="64"/>
          <w:sz w:val="28"/>
          <w:szCs w:val="28"/>
        </w:rPr>
        <w:t xml:space="preserve"> </w:t>
      </w:r>
      <w:r>
        <w:rPr>
          <w:rFonts w:ascii="Times New Roman" w:hAnsi="Times New Roman"/>
          <w:color w:val="000000"/>
          <w:spacing w:val="-12"/>
          <w:sz w:val="28"/>
          <w:szCs w:val="28"/>
        </w:rPr>
        <w:t>с</w:t>
      </w:r>
      <w:r>
        <w:rPr>
          <w:rFonts w:ascii="Times New Roman" w:hAnsi="Times New Roman"/>
          <w:color w:val="000000"/>
          <w:sz w:val="28"/>
          <w:szCs w:val="28"/>
        </w:rPr>
        <w:t xml:space="preserve">о слов </w:t>
      </w:r>
      <w:r>
        <w:rPr>
          <w:rFonts w:ascii="Times New Roman" w:hAnsi="Times New Roman"/>
          <w:color w:val="000000"/>
          <w:spacing w:val="-1"/>
          <w:sz w:val="28"/>
          <w:szCs w:val="28"/>
        </w:rPr>
        <w:t>«</w:t>
      </w:r>
      <w:r>
        <w:rPr>
          <w:rFonts w:ascii="Times New Roman" w:hAnsi="Times New Roman"/>
          <w:color w:val="000000"/>
          <w:sz w:val="28"/>
          <w:szCs w:val="28"/>
        </w:rPr>
        <w:t>выя</w:t>
      </w:r>
      <w:r>
        <w:rPr>
          <w:rFonts w:ascii="Times New Roman" w:hAnsi="Times New Roman"/>
          <w:color w:val="000000"/>
          <w:spacing w:val="-2"/>
          <w:sz w:val="28"/>
          <w:szCs w:val="28"/>
        </w:rPr>
        <w:t>в</w:t>
      </w:r>
      <w:r>
        <w:rPr>
          <w:rFonts w:ascii="Times New Roman" w:hAnsi="Times New Roman"/>
          <w:color w:val="000000"/>
          <w:spacing w:val="1"/>
          <w:sz w:val="28"/>
          <w:szCs w:val="28"/>
        </w:rPr>
        <w:t>и</w:t>
      </w:r>
      <w:r>
        <w:rPr>
          <w:rFonts w:ascii="Times New Roman" w:hAnsi="Times New Roman"/>
          <w:color w:val="000000"/>
          <w:sz w:val="28"/>
          <w:szCs w:val="28"/>
        </w:rPr>
        <w:t>т</w:t>
      </w:r>
      <w:r>
        <w:rPr>
          <w:rFonts w:ascii="Times New Roman" w:hAnsi="Times New Roman"/>
          <w:color w:val="000000"/>
          <w:spacing w:val="-1"/>
          <w:sz w:val="28"/>
          <w:szCs w:val="28"/>
        </w:rPr>
        <w:t>ь»</w:t>
      </w:r>
      <w:r>
        <w:rPr>
          <w:rFonts w:ascii="Times New Roman" w:hAnsi="Times New Roman"/>
          <w:color w:val="000000"/>
          <w:sz w:val="28"/>
          <w:szCs w:val="28"/>
        </w:rPr>
        <w:t xml:space="preserve">, </w:t>
      </w:r>
      <w:r>
        <w:rPr>
          <w:rFonts w:ascii="Times New Roman" w:hAnsi="Times New Roman"/>
          <w:color w:val="000000"/>
          <w:spacing w:val="-1"/>
          <w:sz w:val="28"/>
          <w:szCs w:val="28"/>
        </w:rPr>
        <w:t>«</w:t>
      </w:r>
      <w:r>
        <w:rPr>
          <w:rFonts w:ascii="Times New Roman" w:hAnsi="Times New Roman"/>
          <w:color w:val="000000"/>
          <w:spacing w:val="1"/>
          <w:sz w:val="28"/>
          <w:szCs w:val="28"/>
        </w:rPr>
        <w:t>и</w:t>
      </w:r>
      <w:r>
        <w:rPr>
          <w:rFonts w:ascii="Times New Roman" w:hAnsi="Times New Roman"/>
          <w:color w:val="000000"/>
          <w:sz w:val="28"/>
          <w:szCs w:val="28"/>
        </w:rPr>
        <w:t>з</w:t>
      </w:r>
      <w:r>
        <w:rPr>
          <w:rFonts w:ascii="Times New Roman" w:hAnsi="Times New Roman"/>
          <w:color w:val="000000"/>
          <w:spacing w:val="-4"/>
          <w:sz w:val="28"/>
          <w:szCs w:val="28"/>
        </w:rPr>
        <w:t>у</w:t>
      </w:r>
      <w:r>
        <w:rPr>
          <w:rFonts w:ascii="Times New Roman" w:hAnsi="Times New Roman"/>
          <w:color w:val="000000"/>
          <w:sz w:val="28"/>
          <w:szCs w:val="28"/>
        </w:rPr>
        <w:t>ч</w:t>
      </w:r>
      <w:r>
        <w:rPr>
          <w:rFonts w:ascii="Times New Roman" w:hAnsi="Times New Roman"/>
          <w:color w:val="000000"/>
          <w:spacing w:val="1"/>
          <w:sz w:val="28"/>
          <w:szCs w:val="28"/>
        </w:rPr>
        <w:t>и</w:t>
      </w:r>
      <w:r>
        <w:rPr>
          <w:rFonts w:ascii="Times New Roman" w:hAnsi="Times New Roman"/>
          <w:color w:val="000000"/>
          <w:sz w:val="28"/>
          <w:szCs w:val="28"/>
        </w:rPr>
        <w:t>т</w:t>
      </w:r>
      <w:r>
        <w:rPr>
          <w:rFonts w:ascii="Times New Roman" w:hAnsi="Times New Roman"/>
          <w:color w:val="000000"/>
          <w:spacing w:val="-1"/>
          <w:sz w:val="28"/>
          <w:szCs w:val="28"/>
        </w:rPr>
        <w:t>ь»</w:t>
      </w:r>
      <w:r>
        <w:rPr>
          <w:rFonts w:ascii="Times New Roman" w:hAnsi="Times New Roman"/>
          <w:color w:val="000000"/>
          <w:sz w:val="28"/>
          <w:szCs w:val="28"/>
        </w:rPr>
        <w:t>,</w:t>
      </w:r>
      <w:r w:rsidR="005716AC">
        <w:rPr>
          <w:rFonts w:ascii="Times New Roman" w:hAnsi="Times New Roman"/>
          <w:color w:val="000000"/>
          <w:sz w:val="28"/>
          <w:szCs w:val="28"/>
        </w:rPr>
        <w:t xml:space="preserve"> </w:t>
      </w:r>
      <w:r>
        <w:rPr>
          <w:rFonts w:ascii="Times New Roman" w:hAnsi="Times New Roman"/>
          <w:color w:val="000000"/>
          <w:spacing w:val="-1"/>
          <w:sz w:val="28"/>
          <w:szCs w:val="28"/>
        </w:rPr>
        <w:t>«</w:t>
      </w:r>
      <w:r>
        <w:rPr>
          <w:rFonts w:ascii="Times New Roman" w:hAnsi="Times New Roman"/>
          <w:color w:val="000000"/>
          <w:spacing w:val="1"/>
          <w:sz w:val="28"/>
          <w:szCs w:val="28"/>
        </w:rPr>
        <w:t>о</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z w:val="28"/>
          <w:szCs w:val="28"/>
        </w:rPr>
        <w:t>е</w:t>
      </w:r>
      <w:r>
        <w:rPr>
          <w:rFonts w:ascii="Times New Roman" w:hAnsi="Times New Roman"/>
          <w:color w:val="000000"/>
          <w:spacing w:val="-1"/>
          <w:sz w:val="28"/>
          <w:szCs w:val="28"/>
        </w:rPr>
        <w:t>д</w:t>
      </w:r>
      <w:r>
        <w:rPr>
          <w:rFonts w:ascii="Times New Roman" w:hAnsi="Times New Roman"/>
          <w:color w:val="000000"/>
          <w:sz w:val="28"/>
          <w:szCs w:val="28"/>
        </w:rPr>
        <w:t>елит</w:t>
      </w:r>
      <w:r>
        <w:rPr>
          <w:rFonts w:ascii="Times New Roman" w:hAnsi="Times New Roman"/>
          <w:color w:val="000000"/>
          <w:spacing w:val="-1"/>
          <w:sz w:val="28"/>
          <w:szCs w:val="28"/>
        </w:rPr>
        <w:t>ь»</w:t>
      </w:r>
      <w:r>
        <w:rPr>
          <w:rFonts w:ascii="Times New Roman" w:hAnsi="Times New Roman"/>
          <w:color w:val="000000"/>
          <w:sz w:val="28"/>
          <w:szCs w:val="28"/>
        </w:rPr>
        <w:t>.</w:t>
      </w:r>
      <w:r>
        <w:rPr>
          <w:rFonts w:ascii="Times New Roman" w:hAnsi="Times New Roman"/>
          <w:color w:val="000000"/>
          <w:spacing w:val="2"/>
          <w:sz w:val="28"/>
          <w:szCs w:val="28"/>
        </w:rPr>
        <w:t xml:space="preserve"> </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pacing w:val="-1"/>
          <w:sz w:val="28"/>
          <w:szCs w:val="28"/>
        </w:rPr>
        <w:t>и</w:t>
      </w:r>
      <w:r>
        <w:rPr>
          <w:rFonts w:ascii="Times New Roman" w:hAnsi="Times New Roman"/>
          <w:color w:val="000000"/>
          <w:sz w:val="28"/>
          <w:szCs w:val="28"/>
        </w:rPr>
        <w:t>ме</w:t>
      </w:r>
      <w:r>
        <w:rPr>
          <w:rFonts w:ascii="Times New Roman" w:hAnsi="Times New Roman"/>
          <w:color w:val="000000"/>
          <w:spacing w:val="-1"/>
          <w:sz w:val="28"/>
          <w:szCs w:val="28"/>
        </w:rPr>
        <w:t>р</w:t>
      </w:r>
      <w:r>
        <w:rPr>
          <w:rFonts w:ascii="Times New Roman" w:hAnsi="Times New Roman"/>
          <w:color w:val="000000"/>
          <w:spacing w:val="1"/>
          <w:sz w:val="28"/>
          <w:szCs w:val="28"/>
        </w:rPr>
        <w:t>ны</w:t>
      </w:r>
      <w:r>
        <w:rPr>
          <w:rFonts w:ascii="Times New Roman" w:hAnsi="Times New Roman"/>
          <w:color w:val="000000"/>
          <w:sz w:val="28"/>
          <w:szCs w:val="28"/>
        </w:rPr>
        <w:t>е форм</w:t>
      </w:r>
      <w:r>
        <w:rPr>
          <w:rFonts w:ascii="Times New Roman" w:hAnsi="Times New Roman"/>
          <w:color w:val="000000"/>
          <w:spacing w:val="-4"/>
          <w:sz w:val="28"/>
          <w:szCs w:val="28"/>
        </w:rPr>
        <w:t>у</w:t>
      </w:r>
      <w:r>
        <w:rPr>
          <w:rFonts w:ascii="Times New Roman" w:hAnsi="Times New Roman"/>
          <w:color w:val="000000"/>
          <w:spacing w:val="-1"/>
          <w:sz w:val="28"/>
          <w:szCs w:val="28"/>
        </w:rPr>
        <w:t>л</w:t>
      </w:r>
      <w:r>
        <w:rPr>
          <w:rFonts w:ascii="Times New Roman" w:hAnsi="Times New Roman"/>
          <w:color w:val="000000"/>
          <w:spacing w:val="1"/>
          <w:sz w:val="28"/>
          <w:szCs w:val="28"/>
        </w:rPr>
        <w:t>ир</w:t>
      </w:r>
      <w:r>
        <w:rPr>
          <w:rFonts w:ascii="Times New Roman" w:hAnsi="Times New Roman"/>
          <w:color w:val="000000"/>
          <w:spacing w:val="-1"/>
          <w:sz w:val="28"/>
          <w:szCs w:val="28"/>
        </w:rPr>
        <w:t>о</w:t>
      </w:r>
      <w:r>
        <w:rPr>
          <w:rFonts w:ascii="Times New Roman" w:hAnsi="Times New Roman"/>
          <w:color w:val="000000"/>
          <w:sz w:val="28"/>
          <w:szCs w:val="28"/>
        </w:rPr>
        <w:t>вки</w:t>
      </w:r>
      <w:r>
        <w:rPr>
          <w:rFonts w:ascii="Times New Roman" w:hAnsi="Times New Roman"/>
          <w:color w:val="000000"/>
          <w:spacing w:val="3"/>
          <w:sz w:val="28"/>
          <w:szCs w:val="28"/>
        </w:rPr>
        <w:t xml:space="preserve"> </w:t>
      </w:r>
      <w:r>
        <w:rPr>
          <w:rFonts w:ascii="Times New Roman" w:hAnsi="Times New Roman"/>
          <w:color w:val="000000"/>
          <w:spacing w:val="1"/>
          <w:sz w:val="28"/>
          <w:szCs w:val="28"/>
        </w:rPr>
        <w:t>ц</w:t>
      </w:r>
      <w:r>
        <w:rPr>
          <w:rFonts w:ascii="Times New Roman" w:hAnsi="Times New Roman"/>
          <w:color w:val="000000"/>
          <w:sz w:val="28"/>
          <w:szCs w:val="28"/>
        </w:rPr>
        <w:t>ел</w:t>
      </w:r>
      <w:r>
        <w:rPr>
          <w:rFonts w:ascii="Times New Roman" w:hAnsi="Times New Roman"/>
          <w:color w:val="000000"/>
          <w:spacing w:val="-3"/>
          <w:sz w:val="28"/>
          <w:szCs w:val="28"/>
        </w:rPr>
        <w:t>е</w:t>
      </w:r>
      <w:r>
        <w:rPr>
          <w:rFonts w:ascii="Times New Roman" w:hAnsi="Times New Roman"/>
          <w:color w:val="000000"/>
          <w:sz w:val="28"/>
          <w:szCs w:val="28"/>
        </w:rPr>
        <w:t>й</w:t>
      </w:r>
      <w:r>
        <w:rPr>
          <w:rFonts w:ascii="Times New Roman" w:hAnsi="Times New Roman"/>
          <w:color w:val="000000"/>
          <w:spacing w:val="3"/>
          <w:sz w:val="28"/>
          <w:szCs w:val="28"/>
        </w:rPr>
        <w:t xml:space="preserve"> </w:t>
      </w:r>
      <w:r>
        <w:rPr>
          <w:rFonts w:ascii="Times New Roman" w:hAnsi="Times New Roman"/>
          <w:color w:val="000000"/>
          <w:spacing w:val="-1"/>
          <w:sz w:val="28"/>
          <w:szCs w:val="28"/>
        </w:rPr>
        <w:t>пр</w:t>
      </w:r>
      <w:r>
        <w:rPr>
          <w:rFonts w:ascii="Times New Roman" w:hAnsi="Times New Roman"/>
          <w:color w:val="000000"/>
          <w:spacing w:val="1"/>
          <w:sz w:val="28"/>
          <w:szCs w:val="28"/>
        </w:rPr>
        <w:t>о</w:t>
      </w:r>
      <w:r>
        <w:rPr>
          <w:rFonts w:ascii="Times New Roman" w:hAnsi="Times New Roman"/>
          <w:color w:val="000000"/>
          <w:sz w:val="28"/>
          <w:szCs w:val="28"/>
        </w:rPr>
        <w:t>ек</w:t>
      </w:r>
      <w:r>
        <w:rPr>
          <w:rFonts w:ascii="Times New Roman" w:hAnsi="Times New Roman"/>
          <w:color w:val="000000"/>
          <w:spacing w:val="-2"/>
          <w:sz w:val="28"/>
          <w:szCs w:val="28"/>
        </w:rPr>
        <w:t>т</w:t>
      </w:r>
      <w:r>
        <w:rPr>
          <w:rFonts w:ascii="Times New Roman" w:hAnsi="Times New Roman"/>
          <w:color w:val="000000"/>
          <w:spacing w:val="1"/>
          <w:sz w:val="28"/>
          <w:szCs w:val="28"/>
        </w:rPr>
        <w:t>о</w:t>
      </w:r>
      <w:r>
        <w:rPr>
          <w:rFonts w:ascii="Times New Roman" w:hAnsi="Times New Roman"/>
          <w:color w:val="000000"/>
          <w:sz w:val="28"/>
          <w:szCs w:val="28"/>
        </w:rPr>
        <w:t>в</w:t>
      </w:r>
      <w:r>
        <w:rPr>
          <w:rFonts w:ascii="Times New Roman" w:hAnsi="Times New Roman"/>
          <w:color w:val="000000"/>
          <w:spacing w:val="2"/>
          <w:sz w:val="28"/>
          <w:szCs w:val="28"/>
        </w:rPr>
        <w:t xml:space="preserve"> </w:t>
      </w:r>
      <w:r>
        <w:rPr>
          <w:rFonts w:ascii="Times New Roman" w:hAnsi="Times New Roman"/>
          <w:color w:val="000000"/>
          <w:spacing w:val="-1"/>
          <w:sz w:val="28"/>
          <w:szCs w:val="28"/>
        </w:rPr>
        <w:t>о</w:t>
      </w:r>
      <w:r>
        <w:rPr>
          <w:rFonts w:ascii="Times New Roman" w:hAnsi="Times New Roman"/>
          <w:color w:val="000000"/>
          <w:spacing w:val="1"/>
          <w:sz w:val="28"/>
          <w:szCs w:val="28"/>
        </w:rPr>
        <w:t>б</w:t>
      </w:r>
      <w:r>
        <w:rPr>
          <w:rFonts w:ascii="Times New Roman" w:hAnsi="Times New Roman"/>
          <w:color w:val="000000"/>
          <w:spacing w:val="-1"/>
          <w:sz w:val="28"/>
          <w:szCs w:val="28"/>
        </w:rPr>
        <w:t>ы</w:t>
      </w:r>
      <w:r>
        <w:rPr>
          <w:rFonts w:ascii="Times New Roman" w:hAnsi="Times New Roman"/>
          <w:color w:val="000000"/>
          <w:sz w:val="28"/>
          <w:szCs w:val="28"/>
        </w:rPr>
        <w:t>ч</w:t>
      </w:r>
      <w:r>
        <w:rPr>
          <w:rFonts w:ascii="Times New Roman" w:hAnsi="Times New Roman"/>
          <w:color w:val="000000"/>
          <w:spacing w:val="-1"/>
          <w:sz w:val="28"/>
          <w:szCs w:val="28"/>
        </w:rPr>
        <w:t>н</w:t>
      </w:r>
      <w:r>
        <w:rPr>
          <w:rFonts w:ascii="Times New Roman" w:hAnsi="Times New Roman"/>
          <w:color w:val="000000"/>
          <w:sz w:val="28"/>
          <w:szCs w:val="28"/>
        </w:rPr>
        <w:t xml:space="preserve">о </w:t>
      </w:r>
      <w:r>
        <w:rPr>
          <w:rFonts w:ascii="Times New Roman" w:hAnsi="Times New Roman"/>
          <w:color w:val="000000"/>
          <w:spacing w:val="1"/>
          <w:sz w:val="28"/>
          <w:szCs w:val="28"/>
        </w:rPr>
        <w:t>н</w:t>
      </w:r>
      <w:r>
        <w:rPr>
          <w:rFonts w:ascii="Times New Roman" w:hAnsi="Times New Roman"/>
          <w:color w:val="000000"/>
          <w:sz w:val="28"/>
          <w:szCs w:val="28"/>
        </w:rPr>
        <w:t>а</w:t>
      </w:r>
      <w:r>
        <w:rPr>
          <w:rFonts w:ascii="Times New Roman" w:hAnsi="Times New Roman"/>
          <w:color w:val="000000"/>
          <w:spacing w:val="-2"/>
          <w:sz w:val="28"/>
          <w:szCs w:val="28"/>
        </w:rPr>
        <w:t>ч</w:t>
      </w:r>
      <w:r>
        <w:rPr>
          <w:rFonts w:ascii="Times New Roman" w:hAnsi="Times New Roman"/>
          <w:color w:val="000000"/>
          <w:spacing w:val="1"/>
          <w:sz w:val="28"/>
          <w:szCs w:val="28"/>
        </w:rPr>
        <w:t>ин</w:t>
      </w:r>
      <w:r>
        <w:rPr>
          <w:rFonts w:ascii="Times New Roman" w:hAnsi="Times New Roman"/>
          <w:color w:val="000000"/>
          <w:sz w:val="28"/>
          <w:szCs w:val="28"/>
        </w:rPr>
        <w:t>аю</w:t>
      </w:r>
      <w:r>
        <w:rPr>
          <w:rFonts w:ascii="Times New Roman" w:hAnsi="Times New Roman"/>
          <w:color w:val="000000"/>
          <w:spacing w:val="-1"/>
          <w:sz w:val="28"/>
          <w:szCs w:val="28"/>
        </w:rPr>
        <w:t>т</w:t>
      </w:r>
      <w:r>
        <w:rPr>
          <w:rFonts w:ascii="Times New Roman" w:hAnsi="Times New Roman"/>
          <w:color w:val="000000"/>
          <w:spacing w:val="-2"/>
          <w:sz w:val="28"/>
          <w:szCs w:val="28"/>
        </w:rPr>
        <w:t>с</w:t>
      </w:r>
      <w:r>
        <w:rPr>
          <w:rFonts w:ascii="Times New Roman" w:hAnsi="Times New Roman"/>
          <w:color w:val="000000"/>
          <w:sz w:val="28"/>
          <w:szCs w:val="28"/>
        </w:rPr>
        <w:t>я с</w:t>
      </w:r>
      <w:r>
        <w:rPr>
          <w:rFonts w:ascii="Times New Roman" w:hAnsi="Times New Roman"/>
          <w:color w:val="000000"/>
          <w:spacing w:val="-1"/>
          <w:sz w:val="28"/>
          <w:szCs w:val="28"/>
        </w:rPr>
        <w:t>л</w:t>
      </w:r>
      <w:r>
        <w:rPr>
          <w:rFonts w:ascii="Times New Roman" w:hAnsi="Times New Roman"/>
          <w:color w:val="000000"/>
          <w:spacing w:val="1"/>
          <w:sz w:val="28"/>
          <w:szCs w:val="28"/>
        </w:rPr>
        <w:t>о</w:t>
      </w:r>
      <w:r>
        <w:rPr>
          <w:rFonts w:ascii="Times New Roman" w:hAnsi="Times New Roman"/>
          <w:color w:val="000000"/>
          <w:sz w:val="28"/>
          <w:szCs w:val="28"/>
        </w:rPr>
        <w:t>в</w:t>
      </w:r>
      <w:r>
        <w:rPr>
          <w:rFonts w:ascii="Times New Roman" w:hAnsi="Times New Roman"/>
          <w:color w:val="000000"/>
          <w:spacing w:val="-3"/>
          <w:sz w:val="28"/>
          <w:szCs w:val="28"/>
        </w:rPr>
        <w:t>ам</w:t>
      </w:r>
      <w:r>
        <w:rPr>
          <w:rFonts w:ascii="Times New Roman" w:hAnsi="Times New Roman"/>
          <w:color w:val="000000"/>
          <w:sz w:val="28"/>
          <w:szCs w:val="28"/>
        </w:rPr>
        <w:t>и</w:t>
      </w:r>
      <w:r>
        <w:rPr>
          <w:rFonts w:ascii="Times New Roman" w:hAnsi="Times New Roman"/>
          <w:color w:val="000000"/>
          <w:spacing w:val="1"/>
          <w:sz w:val="28"/>
          <w:szCs w:val="28"/>
        </w:rPr>
        <w:t xml:space="preserve"> </w:t>
      </w:r>
      <w:r>
        <w:rPr>
          <w:rFonts w:ascii="Times New Roman" w:hAnsi="Times New Roman"/>
          <w:color w:val="000000"/>
          <w:spacing w:val="-2"/>
          <w:sz w:val="28"/>
          <w:szCs w:val="28"/>
        </w:rPr>
        <w:t>«</w:t>
      </w:r>
      <w:r>
        <w:rPr>
          <w:rFonts w:ascii="Times New Roman" w:hAnsi="Times New Roman"/>
          <w:color w:val="000000"/>
          <w:spacing w:val="1"/>
          <w:sz w:val="28"/>
          <w:szCs w:val="28"/>
        </w:rPr>
        <w:t>р</w:t>
      </w:r>
      <w:r>
        <w:rPr>
          <w:rFonts w:ascii="Times New Roman" w:hAnsi="Times New Roman"/>
          <w:color w:val="000000"/>
          <w:sz w:val="28"/>
          <w:szCs w:val="28"/>
        </w:rPr>
        <w:t>аз</w:t>
      </w:r>
      <w:r>
        <w:rPr>
          <w:rFonts w:ascii="Times New Roman" w:hAnsi="Times New Roman"/>
          <w:color w:val="000000"/>
          <w:spacing w:val="1"/>
          <w:sz w:val="28"/>
          <w:szCs w:val="28"/>
        </w:rPr>
        <w:t>р</w:t>
      </w:r>
      <w:r>
        <w:rPr>
          <w:rFonts w:ascii="Times New Roman" w:hAnsi="Times New Roman"/>
          <w:color w:val="000000"/>
          <w:sz w:val="28"/>
          <w:szCs w:val="28"/>
        </w:rPr>
        <w:t>а</w:t>
      </w:r>
      <w:r>
        <w:rPr>
          <w:rFonts w:ascii="Times New Roman" w:hAnsi="Times New Roman"/>
          <w:color w:val="000000"/>
          <w:spacing w:val="-1"/>
          <w:sz w:val="28"/>
          <w:szCs w:val="28"/>
        </w:rPr>
        <w:t>б</w:t>
      </w:r>
      <w:r>
        <w:rPr>
          <w:rFonts w:ascii="Times New Roman" w:hAnsi="Times New Roman"/>
          <w:color w:val="000000"/>
          <w:spacing w:val="1"/>
          <w:sz w:val="28"/>
          <w:szCs w:val="28"/>
        </w:rPr>
        <w:t>о</w:t>
      </w:r>
      <w:r>
        <w:rPr>
          <w:rFonts w:ascii="Times New Roman" w:hAnsi="Times New Roman"/>
          <w:color w:val="000000"/>
          <w:sz w:val="28"/>
          <w:szCs w:val="28"/>
        </w:rPr>
        <w:t>тат</w:t>
      </w:r>
      <w:r>
        <w:rPr>
          <w:rFonts w:ascii="Times New Roman" w:hAnsi="Times New Roman"/>
          <w:color w:val="000000"/>
          <w:spacing w:val="-1"/>
          <w:sz w:val="28"/>
          <w:szCs w:val="28"/>
        </w:rPr>
        <w:t>ь»</w:t>
      </w:r>
      <w:r>
        <w:rPr>
          <w:rFonts w:ascii="Times New Roman" w:hAnsi="Times New Roman"/>
          <w:color w:val="000000"/>
          <w:sz w:val="28"/>
          <w:szCs w:val="28"/>
        </w:rPr>
        <w:t>,</w:t>
      </w:r>
      <w:r>
        <w:rPr>
          <w:rFonts w:ascii="Times New Roman" w:hAnsi="Times New Roman"/>
          <w:color w:val="000000"/>
          <w:spacing w:val="-1"/>
          <w:sz w:val="28"/>
          <w:szCs w:val="28"/>
        </w:rPr>
        <w:t xml:space="preserve"> «</w:t>
      </w:r>
      <w:r>
        <w:rPr>
          <w:rFonts w:ascii="Times New Roman" w:hAnsi="Times New Roman"/>
          <w:color w:val="000000"/>
          <w:sz w:val="28"/>
          <w:szCs w:val="28"/>
        </w:rPr>
        <w:t>с</w:t>
      </w:r>
      <w:r>
        <w:rPr>
          <w:rFonts w:ascii="Times New Roman" w:hAnsi="Times New Roman"/>
          <w:color w:val="000000"/>
          <w:spacing w:val="1"/>
          <w:sz w:val="28"/>
          <w:szCs w:val="28"/>
        </w:rPr>
        <w:t>о</w:t>
      </w:r>
      <w:r>
        <w:rPr>
          <w:rFonts w:ascii="Times New Roman" w:hAnsi="Times New Roman"/>
          <w:color w:val="000000"/>
          <w:sz w:val="28"/>
          <w:szCs w:val="28"/>
        </w:rPr>
        <w:t>здать</w:t>
      </w:r>
      <w:r>
        <w:rPr>
          <w:rFonts w:ascii="Times New Roman" w:hAnsi="Times New Roman"/>
          <w:color w:val="000000"/>
          <w:spacing w:val="-2"/>
          <w:sz w:val="28"/>
          <w:szCs w:val="28"/>
        </w:rPr>
        <w:t>»</w:t>
      </w:r>
      <w:r>
        <w:rPr>
          <w:rFonts w:ascii="Times New Roman" w:hAnsi="Times New Roman"/>
          <w:color w:val="000000"/>
          <w:sz w:val="28"/>
          <w:szCs w:val="28"/>
        </w:rPr>
        <w:t>,</w:t>
      </w:r>
      <w:r>
        <w:rPr>
          <w:rFonts w:ascii="Times New Roman" w:hAnsi="Times New Roman"/>
          <w:color w:val="000000"/>
          <w:spacing w:val="-1"/>
          <w:sz w:val="28"/>
          <w:szCs w:val="28"/>
        </w:rPr>
        <w:t xml:space="preserve"> «</w:t>
      </w:r>
      <w:r>
        <w:rPr>
          <w:rFonts w:ascii="Times New Roman" w:hAnsi="Times New Roman"/>
          <w:color w:val="000000"/>
          <w:sz w:val="28"/>
          <w:szCs w:val="28"/>
        </w:rPr>
        <w:t>вы</w:t>
      </w:r>
      <w:r>
        <w:rPr>
          <w:rFonts w:ascii="Times New Roman" w:hAnsi="Times New Roman"/>
          <w:color w:val="000000"/>
          <w:spacing w:val="-1"/>
          <w:sz w:val="28"/>
          <w:szCs w:val="28"/>
        </w:rPr>
        <w:t>п</w:t>
      </w:r>
      <w:r>
        <w:rPr>
          <w:rFonts w:ascii="Times New Roman" w:hAnsi="Times New Roman"/>
          <w:color w:val="000000"/>
          <w:spacing w:val="1"/>
          <w:sz w:val="28"/>
          <w:szCs w:val="28"/>
        </w:rPr>
        <w:t>о</w:t>
      </w:r>
      <w:r>
        <w:rPr>
          <w:rFonts w:ascii="Times New Roman" w:hAnsi="Times New Roman"/>
          <w:color w:val="000000"/>
          <w:spacing w:val="-1"/>
          <w:sz w:val="28"/>
          <w:szCs w:val="28"/>
        </w:rPr>
        <w:t>лн</w:t>
      </w:r>
      <w:r>
        <w:rPr>
          <w:rFonts w:ascii="Times New Roman" w:hAnsi="Times New Roman"/>
          <w:color w:val="000000"/>
          <w:spacing w:val="1"/>
          <w:sz w:val="28"/>
          <w:szCs w:val="28"/>
        </w:rPr>
        <w:t>и</w:t>
      </w:r>
      <w:r>
        <w:rPr>
          <w:rFonts w:ascii="Times New Roman" w:hAnsi="Times New Roman"/>
          <w:color w:val="000000"/>
          <w:spacing w:val="-3"/>
          <w:sz w:val="28"/>
          <w:szCs w:val="28"/>
        </w:rPr>
        <w:t>т</w:t>
      </w:r>
      <w:r>
        <w:rPr>
          <w:rFonts w:ascii="Times New Roman" w:hAnsi="Times New Roman"/>
          <w:color w:val="000000"/>
          <w:spacing w:val="-1"/>
          <w:sz w:val="28"/>
          <w:szCs w:val="28"/>
        </w:rPr>
        <w:t>ь»</w:t>
      </w:r>
      <w:r>
        <w:rPr>
          <w:rFonts w:ascii="Times New Roman" w:hAnsi="Times New Roman"/>
          <w:color w:val="000000"/>
          <w:sz w:val="28"/>
          <w:szCs w:val="28"/>
        </w:rPr>
        <w:t>.</w:t>
      </w:r>
    </w:p>
    <w:p w:rsidR="00163739" w:rsidRDefault="00163739" w:rsidP="00D53D7D">
      <w:pPr>
        <w:widowControl w:val="0"/>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pacing w:val="-8"/>
          <w:sz w:val="28"/>
          <w:szCs w:val="28"/>
        </w:rPr>
        <w:t>4</w:t>
      </w:r>
      <w:r>
        <w:rPr>
          <w:rFonts w:ascii="Times New Roman" w:hAnsi="Times New Roman"/>
          <w:color w:val="000000"/>
          <w:sz w:val="28"/>
          <w:szCs w:val="28"/>
        </w:rPr>
        <w:t xml:space="preserve">) </w:t>
      </w:r>
      <w:r>
        <w:rPr>
          <w:rFonts w:ascii="Times New Roman" w:hAnsi="Times New Roman"/>
          <w:color w:val="000000"/>
          <w:spacing w:val="-1"/>
          <w:sz w:val="28"/>
          <w:szCs w:val="28"/>
        </w:rPr>
        <w:t>О</w:t>
      </w:r>
      <w:r>
        <w:rPr>
          <w:rFonts w:ascii="Times New Roman" w:hAnsi="Times New Roman"/>
          <w:color w:val="000000"/>
          <w:spacing w:val="1"/>
          <w:sz w:val="28"/>
          <w:szCs w:val="28"/>
        </w:rPr>
        <w:t>пр</w:t>
      </w:r>
      <w:r>
        <w:rPr>
          <w:rFonts w:ascii="Times New Roman" w:hAnsi="Times New Roman"/>
          <w:color w:val="000000"/>
          <w:spacing w:val="-2"/>
          <w:sz w:val="28"/>
          <w:szCs w:val="28"/>
        </w:rPr>
        <w:t>е</w:t>
      </w:r>
      <w:r>
        <w:rPr>
          <w:rFonts w:ascii="Times New Roman" w:hAnsi="Times New Roman"/>
          <w:color w:val="000000"/>
          <w:spacing w:val="1"/>
          <w:sz w:val="28"/>
          <w:szCs w:val="28"/>
        </w:rPr>
        <w:t>д</w:t>
      </w:r>
      <w:r>
        <w:rPr>
          <w:rFonts w:ascii="Times New Roman" w:hAnsi="Times New Roman"/>
          <w:color w:val="000000"/>
          <w:sz w:val="28"/>
          <w:szCs w:val="28"/>
        </w:rPr>
        <w:t>еле</w:t>
      </w:r>
      <w:r>
        <w:rPr>
          <w:rFonts w:ascii="Times New Roman" w:hAnsi="Times New Roman"/>
          <w:color w:val="000000"/>
          <w:spacing w:val="-2"/>
          <w:sz w:val="28"/>
          <w:szCs w:val="28"/>
        </w:rPr>
        <w:t>н</w:t>
      </w:r>
      <w:r>
        <w:rPr>
          <w:rFonts w:ascii="Times New Roman" w:hAnsi="Times New Roman"/>
          <w:color w:val="000000"/>
          <w:spacing w:val="2"/>
          <w:sz w:val="28"/>
          <w:szCs w:val="28"/>
        </w:rPr>
        <w:t>и</w:t>
      </w:r>
      <w:r>
        <w:rPr>
          <w:rFonts w:ascii="Times New Roman" w:hAnsi="Times New Roman"/>
          <w:color w:val="000000"/>
          <w:sz w:val="28"/>
          <w:szCs w:val="28"/>
        </w:rPr>
        <w:t>е</w:t>
      </w:r>
      <w:r>
        <w:rPr>
          <w:rFonts w:ascii="Times New Roman" w:hAnsi="Times New Roman"/>
          <w:color w:val="000000"/>
          <w:spacing w:val="37"/>
          <w:sz w:val="28"/>
          <w:szCs w:val="28"/>
        </w:rPr>
        <w:t xml:space="preserve"> </w:t>
      </w:r>
      <w:r>
        <w:rPr>
          <w:rFonts w:ascii="Times New Roman" w:hAnsi="Times New Roman"/>
          <w:color w:val="000000"/>
          <w:sz w:val="28"/>
          <w:szCs w:val="28"/>
        </w:rPr>
        <w:t>за</w:t>
      </w:r>
      <w:r>
        <w:rPr>
          <w:rFonts w:ascii="Times New Roman" w:hAnsi="Times New Roman"/>
          <w:color w:val="000000"/>
          <w:spacing w:val="-2"/>
          <w:sz w:val="28"/>
          <w:szCs w:val="28"/>
        </w:rPr>
        <w:t>да</w:t>
      </w:r>
      <w:r>
        <w:rPr>
          <w:rFonts w:ascii="Times New Roman" w:hAnsi="Times New Roman"/>
          <w:color w:val="000000"/>
          <w:sz w:val="28"/>
          <w:szCs w:val="28"/>
        </w:rPr>
        <w:t>ч</w:t>
      </w:r>
      <w:r>
        <w:rPr>
          <w:rFonts w:ascii="Times New Roman" w:hAnsi="Times New Roman"/>
          <w:color w:val="000000"/>
          <w:spacing w:val="38"/>
          <w:sz w:val="28"/>
          <w:szCs w:val="28"/>
        </w:rPr>
        <w:t xml:space="preserve"> </w:t>
      </w:r>
      <w:r>
        <w:rPr>
          <w:rFonts w:ascii="Times New Roman" w:hAnsi="Times New Roman"/>
          <w:color w:val="000000"/>
          <w:spacing w:val="1"/>
          <w:sz w:val="28"/>
          <w:szCs w:val="28"/>
        </w:rPr>
        <w:t>и</w:t>
      </w:r>
      <w:r>
        <w:rPr>
          <w:rFonts w:ascii="Times New Roman" w:hAnsi="Times New Roman"/>
          <w:color w:val="000000"/>
          <w:sz w:val="28"/>
          <w:szCs w:val="28"/>
        </w:rPr>
        <w:t>ссле</w:t>
      </w:r>
      <w:r>
        <w:rPr>
          <w:rFonts w:ascii="Times New Roman" w:hAnsi="Times New Roman"/>
          <w:color w:val="000000"/>
          <w:spacing w:val="-2"/>
          <w:sz w:val="28"/>
          <w:szCs w:val="28"/>
        </w:rPr>
        <w:t>д</w:t>
      </w:r>
      <w:r>
        <w:rPr>
          <w:rFonts w:ascii="Times New Roman" w:hAnsi="Times New Roman"/>
          <w:color w:val="000000"/>
          <w:spacing w:val="1"/>
          <w:sz w:val="28"/>
          <w:szCs w:val="28"/>
        </w:rPr>
        <w:t>о</w:t>
      </w:r>
      <w:r>
        <w:rPr>
          <w:rFonts w:ascii="Times New Roman" w:hAnsi="Times New Roman"/>
          <w:color w:val="000000"/>
          <w:sz w:val="28"/>
          <w:szCs w:val="28"/>
        </w:rPr>
        <w:t>в</w:t>
      </w:r>
      <w:r>
        <w:rPr>
          <w:rFonts w:ascii="Times New Roman" w:hAnsi="Times New Roman"/>
          <w:color w:val="000000"/>
          <w:spacing w:val="-3"/>
          <w:sz w:val="28"/>
          <w:szCs w:val="28"/>
        </w:rPr>
        <w:t>а</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я</w:t>
      </w:r>
      <w:r>
        <w:rPr>
          <w:rFonts w:ascii="Times New Roman" w:hAnsi="Times New Roman"/>
          <w:color w:val="000000"/>
          <w:spacing w:val="38"/>
          <w:sz w:val="28"/>
          <w:szCs w:val="28"/>
        </w:rPr>
        <w:t xml:space="preserve"> </w:t>
      </w:r>
      <w:r>
        <w:rPr>
          <w:rFonts w:ascii="Times New Roman" w:hAnsi="Times New Roman"/>
          <w:color w:val="000000"/>
          <w:sz w:val="28"/>
          <w:szCs w:val="28"/>
        </w:rPr>
        <w:t>(</w:t>
      </w:r>
      <w:r>
        <w:rPr>
          <w:rFonts w:ascii="Times New Roman" w:hAnsi="Times New Roman"/>
          <w:color w:val="000000"/>
          <w:spacing w:val="1"/>
          <w:sz w:val="28"/>
          <w:szCs w:val="28"/>
        </w:rPr>
        <w:t>о</w:t>
      </w:r>
      <w:r>
        <w:rPr>
          <w:rFonts w:ascii="Times New Roman" w:hAnsi="Times New Roman"/>
          <w:color w:val="000000"/>
          <w:sz w:val="28"/>
          <w:szCs w:val="28"/>
        </w:rPr>
        <w:t>с</w:t>
      </w:r>
      <w:r>
        <w:rPr>
          <w:rFonts w:ascii="Times New Roman" w:hAnsi="Times New Roman"/>
          <w:color w:val="000000"/>
          <w:spacing w:val="-1"/>
          <w:sz w:val="28"/>
          <w:szCs w:val="28"/>
        </w:rPr>
        <w:t>н</w:t>
      </w:r>
      <w:r>
        <w:rPr>
          <w:rFonts w:ascii="Times New Roman" w:hAnsi="Times New Roman"/>
          <w:color w:val="000000"/>
          <w:spacing w:val="1"/>
          <w:sz w:val="28"/>
          <w:szCs w:val="28"/>
        </w:rPr>
        <w:t>о</w:t>
      </w:r>
      <w:r>
        <w:rPr>
          <w:rFonts w:ascii="Times New Roman" w:hAnsi="Times New Roman"/>
          <w:color w:val="000000"/>
          <w:spacing w:val="-3"/>
          <w:sz w:val="28"/>
          <w:szCs w:val="28"/>
        </w:rPr>
        <w:t>в</w:t>
      </w:r>
      <w:r>
        <w:rPr>
          <w:rFonts w:ascii="Times New Roman" w:hAnsi="Times New Roman"/>
          <w:color w:val="000000"/>
          <w:spacing w:val="1"/>
          <w:sz w:val="28"/>
          <w:szCs w:val="28"/>
        </w:rPr>
        <w:t>н</w:t>
      </w:r>
      <w:r>
        <w:rPr>
          <w:rFonts w:ascii="Times New Roman" w:hAnsi="Times New Roman"/>
          <w:color w:val="000000"/>
          <w:spacing w:val="-1"/>
          <w:sz w:val="28"/>
          <w:szCs w:val="28"/>
        </w:rPr>
        <w:t>ы</w:t>
      </w:r>
      <w:r>
        <w:rPr>
          <w:rFonts w:ascii="Times New Roman" w:hAnsi="Times New Roman"/>
          <w:color w:val="000000"/>
          <w:sz w:val="28"/>
          <w:szCs w:val="28"/>
        </w:rPr>
        <w:t>х</w:t>
      </w:r>
      <w:r>
        <w:rPr>
          <w:rFonts w:ascii="Times New Roman" w:hAnsi="Times New Roman"/>
          <w:color w:val="000000"/>
          <w:spacing w:val="38"/>
          <w:sz w:val="28"/>
          <w:szCs w:val="28"/>
        </w:rPr>
        <w:t xml:space="preserve"> </w:t>
      </w:r>
      <w:r>
        <w:rPr>
          <w:rFonts w:ascii="Times New Roman" w:hAnsi="Times New Roman"/>
          <w:color w:val="000000"/>
          <w:sz w:val="28"/>
          <w:szCs w:val="28"/>
        </w:rPr>
        <w:t>ша</w:t>
      </w:r>
      <w:r>
        <w:rPr>
          <w:rFonts w:ascii="Times New Roman" w:hAnsi="Times New Roman"/>
          <w:color w:val="000000"/>
          <w:spacing w:val="-3"/>
          <w:sz w:val="28"/>
          <w:szCs w:val="28"/>
        </w:rPr>
        <w:t>г</w:t>
      </w:r>
      <w:r>
        <w:rPr>
          <w:rFonts w:ascii="Times New Roman" w:hAnsi="Times New Roman"/>
          <w:color w:val="000000"/>
          <w:spacing w:val="1"/>
          <w:sz w:val="28"/>
          <w:szCs w:val="28"/>
        </w:rPr>
        <w:t>о</w:t>
      </w:r>
      <w:r>
        <w:rPr>
          <w:rFonts w:ascii="Times New Roman" w:hAnsi="Times New Roman"/>
          <w:color w:val="000000"/>
          <w:sz w:val="28"/>
          <w:szCs w:val="28"/>
        </w:rPr>
        <w:t>в</w:t>
      </w:r>
      <w:r>
        <w:rPr>
          <w:rFonts w:ascii="Times New Roman" w:hAnsi="Times New Roman"/>
          <w:color w:val="000000"/>
          <w:spacing w:val="37"/>
          <w:sz w:val="28"/>
          <w:szCs w:val="28"/>
        </w:rPr>
        <w:t xml:space="preserve"> </w:t>
      </w:r>
      <w:r>
        <w:rPr>
          <w:rFonts w:ascii="Times New Roman" w:hAnsi="Times New Roman"/>
          <w:color w:val="000000"/>
          <w:spacing w:val="1"/>
          <w:sz w:val="28"/>
          <w:szCs w:val="28"/>
        </w:rPr>
        <w:t>н</w:t>
      </w:r>
      <w:r>
        <w:rPr>
          <w:rFonts w:ascii="Times New Roman" w:hAnsi="Times New Roman"/>
          <w:color w:val="000000"/>
          <w:sz w:val="28"/>
          <w:szCs w:val="28"/>
        </w:rPr>
        <w:t>а</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z w:val="28"/>
          <w:szCs w:val="28"/>
        </w:rPr>
        <w:t>ав</w:t>
      </w:r>
      <w:r>
        <w:rPr>
          <w:rFonts w:ascii="Times New Roman" w:hAnsi="Times New Roman"/>
          <w:color w:val="000000"/>
          <w:spacing w:val="-1"/>
          <w:sz w:val="28"/>
          <w:szCs w:val="28"/>
        </w:rPr>
        <w:t>л</w:t>
      </w:r>
      <w:r>
        <w:rPr>
          <w:rFonts w:ascii="Times New Roman" w:hAnsi="Times New Roman"/>
          <w:color w:val="000000"/>
          <w:spacing w:val="-2"/>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 xml:space="preserve">я </w:t>
      </w:r>
      <w:r>
        <w:rPr>
          <w:rFonts w:ascii="Times New Roman" w:hAnsi="Times New Roman"/>
          <w:color w:val="000000"/>
          <w:spacing w:val="1"/>
          <w:sz w:val="28"/>
          <w:szCs w:val="28"/>
        </w:rPr>
        <w:t>и</w:t>
      </w:r>
      <w:r>
        <w:rPr>
          <w:rFonts w:ascii="Times New Roman" w:hAnsi="Times New Roman"/>
          <w:color w:val="000000"/>
          <w:sz w:val="28"/>
          <w:szCs w:val="28"/>
        </w:rPr>
        <w:t>ссл</w:t>
      </w:r>
      <w:r>
        <w:rPr>
          <w:rFonts w:ascii="Times New Roman" w:hAnsi="Times New Roman"/>
          <w:color w:val="000000"/>
          <w:spacing w:val="-3"/>
          <w:sz w:val="28"/>
          <w:szCs w:val="28"/>
        </w:rPr>
        <w:t>е</w:t>
      </w:r>
      <w:r>
        <w:rPr>
          <w:rFonts w:ascii="Times New Roman" w:hAnsi="Times New Roman"/>
          <w:color w:val="000000"/>
          <w:spacing w:val="1"/>
          <w:sz w:val="28"/>
          <w:szCs w:val="28"/>
        </w:rPr>
        <w:t>д</w:t>
      </w:r>
      <w:r>
        <w:rPr>
          <w:rFonts w:ascii="Times New Roman" w:hAnsi="Times New Roman"/>
          <w:color w:val="000000"/>
          <w:spacing w:val="1"/>
          <w:sz w:val="28"/>
          <w:szCs w:val="28"/>
        </w:rPr>
        <w:t>о</w:t>
      </w:r>
      <w:r>
        <w:rPr>
          <w:rFonts w:ascii="Times New Roman" w:hAnsi="Times New Roman"/>
          <w:color w:val="000000"/>
          <w:sz w:val="28"/>
          <w:szCs w:val="28"/>
        </w:rPr>
        <w:t>в</w:t>
      </w:r>
      <w:r>
        <w:rPr>
          <w:rFonts w:ascii="Times New Roman" w:hAnsi="Times New Roman"/>
          <w:color w:val="000000"/>
          <w:spacing w:val="-3"/>
          <w:sz w:val="28"/>
          <w:szCs w:val="28"/>
        </w:rPr>
        <w:t>а</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я).</w:t>
      </w:r>
      <w:r>
        <w:rPr>
          <w:rFonts w:ascii="Times New Roman" w:hAnsi="Times New Roman"/>
          <w:color w:val="000000"/>
          <w:spacing w:val="14"/>
          <w:sz w:val="28"/>
          <w:szCs w:val="28"/>
        </w:rPr>
        <w:t xml:space="preserve"> </w:t>
      </w:r>
      <w:r>
        <w:rPr>
          <w:rFonts w:ascii="Times New Roman" w:hAnsi="Times New Roman"/>
          <w:color w:val="000000"/>
          <w:spacing w:val="-1"/>
          <w:sz w:val="28"/>
          <w:szCs w:val="28"/>
        </w:rPr>
        <w:t>Н</w:t>
      </w:r>
      <w:r>
        <w:rPr>
          <w:rFonts w:ascii="Times New Roman" w:hAnsi="Times New Roman"/>
          <w:color w:val="000000"/>
          <w:sz w:val="28"/>
          <w:szCs w:val="28"/>
        </w:rPr>
        <w:t>е</w:t>
      </w:r>
      <w:r>
        <w:rPr>
          <w:rFonts w:ascii="Times New Roman" w:hAnsi="Times New Roman"/>
          <w:color w:val="000000"/>
          <w:spacing w:val="-2"/>
          <w:sz w:val="28"/>
          <w:szCs w:val="28"/>
        </w:rPr>
        <w:t>к</w:t>
      </w:r>
      <w:r>
        <w:rPr>
          <w:rFonts w:ascii="Times New Roman" w:hAnsi="Times New Roman"/>
          <w:color w:val="000000"/>
          <w:spacing w:val="1"/>
          <w:sz w:val="28"/>
          <w:szCs w:val="28"/>
        </w:rPr>
        <w:t>о</w:t>
      </w:r>
      <w:r>
        <w:rPr>
          <w:rFonts w:ascii="Times New Roman" w:hAnsi="Times New Roman"/>
          <w:color w:val="000000"/>
          <w:sz w:val="28"/>
          <w:szCs w:val="28"/>
        </w:rPr>
        <w:t>т</w:t>
      </w:r>
      <w:r>
        <w:rPr>
          <w:rFonts w:ascii="Times New Roman" w:hAnsi="Times New Roman"/>
          <w:color w:val="000000"/>
          <w:spacing w:val="-1"/>
          <w:sz w:val="28"/>
          <w:szCs w:val="28"/>
        </w:rPr>
        <w:t>ор</w:t>
      </w:r>
      <w:r>
        <w:rPr>
          <w:rFonts w:ascii="Times New Roman" w:hAnsi="Times New Roman"/>
          <w:color w:val="000000"/>
          <w:spacing w:val="1"/>
          <w:sz w:val="28"/>
          <w:szCs w:val="28"/>
        </w:rPr>
        <w:t>ы</w:t>
      </w:r>
      <w:r>
        <w:rPr>
          <w:rFonts w:ascii="Times New Roman" w:hAnsi="Times New Roman"/>
          <w:color w:val="000000"/>
          <w:sz w:val="28"/>
          <w:szCs w:val="28"/>
        </w:rPr>
        <w:t>е</w:t>
      </w:r>
      <w:r>
        <w:rPr>
          <w:rFonts w:ascii="Times New Roman" w:hAnsi="Times New Roman"/>
          <w:color w:val="000000"/>
          <w:spacing w:val="14"/>
          <w:sz w:val="28"/>
          <w:szCs w:val="28"/>
        </w:rPr>
        <w:t xml:space="preserve"> </w:t>
      </w:r>
      <w:r>
        <w:rPr>
          <w:rFonts w:ascii="Times New Roman" w:hAnsi="Times New Roman"/>
          <w:color w:val="000000"/>
          <w:spacing w:val="-4"/>
          <w:sz w:val="28"/>
          <w:szCs w:val="28"/>
        </w:rPr>
        <w:t>у</w:t>
      </w:r>
      <w:r>
        <w:rPr>
          <w:rFonts w:ascii="Times New Roman" w:hAnsi="Times New Roman"/>
          <w:color w:val="000000"/>
          <w:sz w:val="28"/>
          <w:szCs w:val="28"/>
        </w:rPr>
        <w:t>че</w:t>
      </w:r>
      <w:r>
        <w:rPr>
          <w:rFonts w:ascii="Times New Roman" w:hAnsi="Times New Roman"/>
          <w:color w:val="000000"/>
          <w:spacing w:val="1"/>
          <w:sz w:val="28"/>
          <w:szCs w:val="28"/>
        </w:rPr>
        <w:t>ны</w:t>
      </w:r>
      <w:r>
        <w:rPr>
          <w:rFonts w:ascii="Times New Roman" w:hAnsi="Times New Roman"/>
          <w:color w:val="000000"/>
          <w:sz w:val="28"/>
          <w:szCs w:val="28"/>
        </w:rPr>
        <w:t>е</w:t>
      </w:r>
      <w:r>
        <w:rPr>
          <w:rFonts w:ascii="Times New Roman" w:hAnsi="Times New Roman"/>
          <w:color w:val="000000"/>
          <w:spacing w:val="14"/>
          <w:sz w:val="28"/>
          <w:szCs w:val="28"/>
        </w:rPr>
        <w:t xml:space="preserve"> </w:t>
      </w:r>
      <w:r>
        <w:rPr>
          <w:rFonts w:ascii="Times New Roman" w:hAnsi="Times New Roman"/>
          <w:color w:val="000000"/>
          <w:spacing w:val="-4"/>
          <w:sz w:val="28"/>
          <w:szCs w:val="28"/>
        </w:rPr>
        <w:t>у</w:t>
      </w:r>
      <w:r>
        <w:rPr>
          <w:rFonts w:ascii="Times New Roman" w:hAnsi="Times New Roman"/>
          <w:color w:val="000000"/>
          <w:spacing w:val="1"/>
          <w:sz w:val="28"/>
          <w:szCs w:val="28"/>
        </w:rPr>
        <w:t>б</w:t>
      </w:r>
      <w:r>
        <w:rPr>
          <w:rFonts w:ascii="Times New Roman" w:hAnsi="Times New Roman"/>
          <w:color w:val="000000"/>
          <w:spacing w:val="-2"/>
          <w:sz w:val="28"/>
          <w:szCs w:val="28"/>
        </w:rPr>
        <w:t>е</w:t>
      </w:r>
      <w:r>
        <w:rPr>
          <w:rFonts w:ascii="Times New Roman" w:hAnsi="Times New Roman"/>
          <w:color w:val="000000"/>
          <w:sz w:val="28"/>
          <w:szCs w:val="28"/>
        </w:rPr>
        <w:t>ж</w:t>
      </w:r>
      <w:r>
        <w:rPr>
          <w:rFonts w:ascii="Times New Roman" w:hAnsi="Times New Roman"/>
          <w:color w:val="000000"/>
          <w:spacing w:val="1"/>
          <w:sz w:val="28"/>
          <w:szCs w:val="28"/>
        </w:rPr>
        <w:t>д</w:t>
      </w:r>
      <w:r>
        <w:rPr>
          <w:rFonts w:ascii="Times New Roman" w:hAnsi="Times New Roman"/>
          <w:color w:val="000000"/>
          <w:spacing w:val="-2"/>
          <w:sz w:val="28"/>
          <w:szCs w:val="28"/>
        </w:rPr>
        <w:t>е</w:t>
      </w:r>
      <w:r>
        <w:rPr>
          <w:rFonts w:ascii="Times New Roman" w:hAnsi="Times New Roman"/>
          <w:color w:val="000000"/>
          <w:spacing w:val="1"/>
          <w:sz w:val="28"/>
          <w:szCs w:val="28"/>
        </w:rPr>
        <w:t>ны</w:t>
      </w:r>
      <w:r>
        <w:rPr>
          <w:rFonts w:ascii="Times New Roman" w:hAnsi="Times New Roman"/>
          <w:color w:val="000000"/>
          <w:sz w:val="28"/>
          <w:szCs w:val="28"/>
        </w:rPr>
        <w:t>,</w:t>
      </w:r>
      <w:r>
        <w:rPr>
          <w:rFonts w:ascii="Times New Roman" w:hAnsi="Times New Roman"/>
          <w:color w:val="000000"/>
          <w:spacing w:val="11"/>
          <w:sz w:val="28"/>
          <w:szCs w:val="28"/>
        </w:rPr>
        <w:t xml:space="preserve"> </w:t>
      </w:r>
      <w:r>
        <w:rPr>
          <w:rFonts w:ascii="Times New Roman" w:hAnsi="Times New Roman"/>
          <w:color w:val="000000"/>
          <w:sz w:val="28"/>
          <w:szCs w:val="28"/>
        </w:rPr>
        <w:t>что</w:t>
      </w:r>
      <w:r>
        <w:rPr>
          <w:rFonts w:ascii="Times New Roman" w:hAnsi="Times New Roman"/>
          <w:color w:val="000000"/>
          <w:spacing w:val="12"/>
          <w:sz w:val="28"/>
          <w:szCs w:val="28"/>
        </w:rPr>
        <w:t xml:space="preserve"> </w:t>
      </w:r>
      <w:r>
        <w:rPr>
          <w:rFonts w:ascii="Times New Roman" w:hAnsi="Times New Roman"/>
          <w:color w:val="000000"/>
          <w:sz w:val="28"/>
          <w:szCs w:val="28"/>
        </w:rPr>
        <w:t>форм</w:t>
      </w:r>
      <w:r>
        <w:rPr>
          <w:rFonts w:ascii="Times New Roman" w:hAnsi="Times New Roman"/>
          <w:color w:val="000000"/>
          <w:spacing w:val="-3"/>
          <w:sz w:val="28"/>
          <w:szCs w:val="28"/>
        </w:rPr>
        <w:t>у</w:t>
      </w:r>
      <w:r>
        <w:rPr>
          <w:rFonts w:ascii="Times New Roman" w:hAnsi="Times New Roman"/>
          <w:color w:val="000000"/>
          <w:spacing w:val="-1"/>
          <w:sz w:val="28"/>
          <w:szCs w:val="28"/>
        </w:rPr>
        <w:t>л</w:t>
      </w:r>
      <w:r>
        <w:rPr>
          <w:rFonts w:ascii="Times New Roman" w:hAnsi="Times New Roman"/>
          <w:color w:val="000000"/>
          <w:spacing w:val="1"/>
          <w:sz w:val="28"/>
          <w:szCs w:val="28"/>
        </w:rPr>
        <w:t>и</w:t>
      </w:r>
      <w:r>
        <w:rPr>
          <w:rFonts w:ascii="Times New Roman" w:hAnsi="Times New Roman"/>
          <w:color w:val="000000"/>
          <w:spacing w:val="-1"/>
          <w:sz w:val="28"/>
          <w:szCs w:val="28"/>
        </w:rPr>
        <w:t>р</w:t>
      </w:r>
      <w:r>
        <w:rPr>
          <w:rFonts w:ascii="Times New Roman" w:hAnsi="Times New Roman"/>
          <w:color w:val="000000"/>
          <w:spacing w:val="1"/>
          <w:sz w:val="28"/>
          <w:szCs w:val="28"/>
        </w:rPr>
        <w:t>о</w:t>
      </w:r>
      <w:r>
        <w:rPr>
          <w:rFonts w:ascii="Times New Roman" w:hAnsi="Times New Roman"/>
          <w:color w:val="000000"/>
          <w:sz w:val="28"/>
          <w:szCs w:val="28"/>
        </w:rPr>
        <w:t>вать</w:t>
      </w:r>
      <w:r>
        <w:rPr>
          <w:rFonts w:ascii="Times New Roman" w:hAnsi="Times New Roman"/>
          <w:color w:val="000000"/>
          <w:spacing w:val="12"/>
          <w:sz w:val="28"/>
          <w:szCs w:val="28"/>
        </w:rPr>
        <w:t xml:space="preserve"> </w:t>
      </w:r>
      <w:r>
        <w:rPr>
          <w:rFonts w:ascii="Times New Roman" w:hAnsi="Times New Roman"/>
          <w:color w:val="000000"/>
          <w:spacing w:val="-1"/>
          <w:sz w:val="28"/>
          <w:szCs w:val="28"/>
        </w:rPr>
        <w:t>ц</w:t>
      </w:r>
      <w:r>
        <w:rPr>
          <w:rFonts w:ascii="Times New Roman" w:hAnsi="Times New Roman"/>
          <w:color w:val="000000"/>
          <w:sz w:val="28"/>
          <w:szCs w:val="28"/>
        </w:rPr>
        <w:t>ель и</w:t>
      </w:r>
      <w:r>
        <w:rPr>
          <w:rFonts w:ascii="Times New Roman" w:hAnsi="Times New Roman"/>
          <w:color w:val="000000"/>
          <w:spacing w:val="3"/>
          <w:sz w:val="28"/>
          <w:szCs w:val="28"/>
        </w:rPr>
        <w:t xml:space="preserve"> </w:t>
      </w:r>
      <w:r>
        <w:rPr>
          <w:rFonts w:ascii="Times New Roman" w:hAnsi="Times New Roman"/>
          <w:color w:val="000000"/>
          <w:sz w:val="28"/>
          <w:szCs w:val="28"/>
        </w:rPr>
        <w:t>за</w:t>
      </w:r>
      <w:r>
        <w:rPr>
          <w:rFonts w:ascii="Times New Roman" w:hAnsi="Times New Roman"/>
          <w:color w:val="000000"/>
          <w:spacing w:val="-2"/>
          <w:sz w:val="28"/>
          <w:szCs w:val="28"/>
        </w:rPr>
        <w:t>д</w:t>
      </w:r>
      <w:r>
        <w:rPr>
          <w:rFonts w:ascii="Times New Roman" w:hAnsi="Times New Roman"/>
          <w:color w:val="000000"/>
          <w:sz w:val="28"/>
          <w:szCs w:val="28"/>
        </w:rPr>
        <w:t>ачи</w:t>
      </w:r>
      <w:r>
        <w:rPr>
          <w:rFonts w:ascii="Times New Roman" w:hAnsi="Times New Roman"/>
          <w:color w:val="000000"/>
          <w:spacing w:val="2"/>
          <w:sz w:val="28"/>
          <w:szCs w:val="28"/>
        </w:rPr>
        <w:t xml:space="preserve"> </w:t>
      </w:r>
      <w:r>
        <w:rPr>
          <w:rFonts w:ascii="Times New Roman" w:hAnsi="Times New Roman"/>
          <w:color w:val="000000"/>
          <w:sz w:val="28"/>
          <w:szCs w:val="28"/>
        </w:rPr>
        <w:t>с</w:t>
      </w:r>
      <w:r>
        <w:rPr>
          <w:rFonts w:ascii="Times New Roman" w:hAnsi="Times New Roman"/>
          <w:color w:val="000000"/>
          <w:spacing w:val="-1"/>
          <w:sz w:val="28"/>
          <w:szCs w:val="28"/>
        </w:rPr>
        <w:t>о</w:t>
      </w:r>
      <w:r>
        <w:rPr>
          <w:rFonts w:ascii="Times New Roman" w:hAnsi="Times New Roman"/>
          <w:color w:val="000000"/>
          <w:spacing w:val="1"/>
          <w:sz w:val="28"/>
          <w:szCs w:val="28"/>
        </w:rPr>
        <w:t>б</w:t>
      </w:r>
      <w:r>
        <w:rPr>
          <w:rFonts w:ascii="Times New Roman" w:hAnsi="Times New Roman"/>
          <w:color w:val="000000"/>
          <w:sz w:val="28"/>
          <w:szCs w:val="28"/>
        </w:rPr>
        <w:t>ств</w:t>
      </w:r>
      <w:r>
        <w:rPr>
          <w:rFonts w:ascii="Times New Roman" w:hAnsi="Times New Roman"/>
          <w:color w:val="000000"/>
          <w:spacing w:val="-3"/>
          <w:sz w:val="28"/>
          <w:szCs w:val="28"/>
        </w:rPr>
        <w:t>е</w:t>
      </w:r>
      <w:r>
        <w:rPr>
          <w:rFonts w:ascii="Times New Roman" w:hAnsi="Times New Roman"/>
          <w:color w:val="000000"/>
          <w:spacing w:val="-1"/>
          <w:sz w:val="28"/>
          <w:szCs w:val="28"/>
        </w:rPr>
        <w:t>нн</w:t>
      </w:r>
      <w:r>
        <w:rPr>
          <w:rFonts w:ascii="Times New Roman" w:hAnsi="Times New Roman"/>
          <w:color w:val="000000"/>
          <w:spacing w:val="1"/>
          <w:sz w:val="28"/>
          <w:szCs w:val="28"/>
        </w:rPr>
        <w:t>о</w:t>
      </w:r>
      <w:r>
        <w:rPr>
          <w:rFonts w:ascii="Times New Roman" w:hAnsi="Times New Roman"/>
          <w:color w:val="000000"/>
          <w:sz w:val="28"/>
          <w:szCs w:val="28"/>
        </w:rPr>
        <w:t>го</w:t>
      </w:r>
      <w:r>
        <w:rPr>
          <w:rFonts w:ascii="Times New Roman" w:hAnsi="Times New Roman"/>
          <w:color w:val="000000"/>
          <w:spacing w:val="1"/>
          <w:sz w:val="28"/>
          <w:szCs w:val="28"/>
        </w:rPr>
        <w:t xml:space="preserve"> и</w:t>
      </w:r>
      <w:r>
        <w:rPr>
          <w:rFonts w:ascii="Times New Roman" w:hAnsi="Times New Roman"/>
          <w:color w:val="000000"/>
          <w:spacing w:val="-2"/>
          <w:sz w:val="28"/>
          <w:szCs w:val="28"/>
        </w:rPr>
        <w:t>с</w:t>
      </w:r>
      <w:r>
        <w:rPr>
          <w:rFonts w:ascii="Times New Roman" w:hAnsi="Times New Roman"/>
          <w:color w:val="000000"/>
          <w:sz w:val="28"/>
          <w:szCs w:val="28"/>
        </w:rPr>
        <w:t>сле</w:t>
      </w:r>
      <w:r>
        <w:rPr>
          <w:rFonts w:ascii="Times New Roman" w:hAnsi="Times New Roman"/>
          <w:color w:val="000000"/>
          <w:spacing w:val="-2"/>
          <w:sz w:val="28"/>
          <w:szCs w:val="28"/>
        </w:rPr>
        <w:t>д</w:t>
      </w:r>
      <w:r>
        <w:rPr>
          <w:rFonts w:ascii="Times New Roman" w:hAnsi="Times New Roman"/>
          <w:color w:val="000000"/>
          <w:spacing w:val="1"/>
          <w:sz w:val="28"/>
          <w:szCs w:val="28"/>
        </w:rPr>
        <w:t>о</w:t>
      </w:r>
      <w:r>
        <w:rPr>
          <w:rFonts w:ascii="Times New Roman" w:hAnsi="Times New Roman"/>
          <w:color w:val="000000"/>
          <w:sz w:val="28"/>
          <w:szCs w:val="28"/>
        </w:rPr>
        <w:t>ва</w:t>
      </w:r>
      <w:r>
        <w:rPr>
          <w:rFonts w:ascii="Times New Roman" w:hAnsi="Times New Roman"/>
          <w:color w:val="000000"/>
          <w:spacing w:val="-2"/>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я</w:t>
      </w:r>
      <w:r>
        <w:rPr>
          <w:rFonts w:ascii="Times New Roman" w:hAnsi="Times New Roman"/>
          <w:color w:val="000000"/>
          <w:spacing w:val="1"/>
          <w:sz w:val="28"/>
          <w:szCs w:val="28"/>
        </w:rPr>
        <w:t xml:space="preserve"> </w:t>
      </w:r>
      <w:r>
        <w:rPr>
          <w:rFonts w:ascii="Times New Roman" w:hAnsi="Times New Roman"/>
          <w:color w:val="000000"/>
          <w:spacing w:val="-1"/>
          <w:sz w:val="28"/>
          <w:szCs w:val="28"/>
        </w:rPr>
        <w:t>д</w:t>
      </w:r>
      <w:r>
        <w:rPr>
          <w:rFonts w:ascii="Times New Roman" w:hAnsi="Times New Roman"/>
          <w:color w:val="000000"/>
          <w:sz w:val="28"/>
          <w:szCs w:val="28"/>
        </w:rPr>
        <w:t>о</w:t>
      </w:r>
      <w:r>
        <w:rPr>
          <w:rFonts w:ascii="Times New Roman" w:hAnsi="Times New Roman"/>
          <w:color w:val="000000"/>
          <w:spacing w:val="3"/>
          <w:sz w:val="28"/>
          <w:szCs w:val="28"/>
        </w:rPr>
        <w:t xml:space="preserve"> </w:t>
      </w:r>
      <w:r>
        <w:rPr>
          <w:rFonts w:ascii="Times New Roman" w:hAnsi="Times New Roman"/>
          <w:color w:val="000000"/>
          <w:sz w:val="28"/>
          <w:szCs w:val="28"/>
        </w:rPr>
        <w:t>т</w:t>
      </w:r>
      <w:r>
        <w:rPr>
          <w:rFonts w:ascii="Times New Roman" w:hAnsi="Times New Roman"/>
          <w:color w:val="000000"/>
          <w:spacing w:val="-1"/>
          <w:sz w:val="28"/>
          <w:szCs w:val="28"/>
        </w:rPr>
        <w:t>о</w:t>
      </w:r>
      <w:r>
        <w:rPr>
          <w:rFonts w:ascii="Times New Roman" w:hAnsi="Times New Roman"/>
          <w:color w:val="000000"/>
          <w:sz w:val="28"/>
          <w:szCs w:val="28"/>
        </w:rPr>
        <w:t>г</w:t>
      </w:r>
      <w:r>
        <w:rPr>
          <w:rFonts w:ascii="Times New Roman" w:hAnsi="Times New Roman"/>
          <w:color w:val="000000"/>
          <w:spacing w:val="1"/>
          <w:sz w:val="28"/>
          <w:szCs w:val="28"/>
        </w:rPr>
        <w:t>о</w:t>
      </w:r>
      <w:r>
        <w:rPr>
          <w:rFonts w:ascii="Times New Roman" w:hAnsi="Times New Roman"/>
          <w:color w:val="000000"/>
          <w:sz w:val="28"/>
          <w:szCs w:val="28"/>
        </w:rPr>
        <w:t>,</w:t>
      </w:r>
      <w:r>
        <w:rPr>
          <w:rFonts w:ascii="Times New Roman" w:hAnsi="Times New Roman"/>
          <w:color w:val="000000"/>
          <w:spacing w:val="2"/>
          <w:sz w:val="28"/>
          <w:szCs w:val="28"/>
        </w:rPr>
        <w:t xml:space="preserve"> </w:t>
      </w:r>
      <w:r>
        <w:rPr>
          <w:rFonts w:ascii="Times New Roman" w:hAnsi="Times New Roman"/>
          <w:color w:val="000000"/>
          <w:spacing w:val="-2"/>
          <w:sz w:val="28"/>
          <w:szCs w:val="28"/>
        </w:rPr>
        <w:t>к</w:t>
      </w:r>
      <w:r>
        <w:rPr>
          <w:rFonts w:ascii="Times New Roman" w:hAnsi="Times New Roman"/>
          <w:color w:val="000000"/>
          <w:sz w:val="28"/>
          <w:szCs w:val="28"/>
        </w:rPr>
        <w:t>ак</w:t>
      </w:r>
      <w:r>
        <w:rPr>
          <w:rFonts w:ascii="Times New Roman" w:hAnsi="Times New Roman"/>
          <w:color w:val="000000"/>
          <w:spacing w:val="1"/>
          <w:sz w:val="28"/>
          <w:szCs w:val="28"/>
        </w:rPr>
        <w:t xml:space="preserve"> о</w:t>
      </w:r>
      <w:r>
        <w:rPr>
          <w:rFonts w:ascii="Times New Roman" w:hAnsi="Times New Roman"/>
          <w:color w:val="000000"/>
          <w:spacing w:val="-1"/>
          <w:sz w:val="28"/>
          <w:szCs w:val="28"/>
        </w:rPr>
        <w:t>н</w:t>
      </w:r>
      <w:r>
        <w:rPr>
          <w:rFonts w:ascii="Times New Roman" w:hAnsi="Times New Roman"/>
          <w:color w:val="000000"/>
          <w:sz w:val="28"/>
          <w:szCs w:val="28"/>
        </w:rPr>
        <w:t>о</w:t>
      </w:r>
      <w:r>
        <w:rPr>
          <w:rFonts w:ascii="Times New Roman" w:hAnsi="Times New Roman"/>
          <w:color w:val="000000"/>
          <w:spacing w:val="3"/>
          <w:sz w:val="28"/>
          <w:szCs w:val="28"/>
        </w:rPr>
        <w:t xml:space="preserve"> </w:t>
      </w:r>
      <w:r>
        <w:rPr>
          <w:rFonts w:ascii="Times New Roman" w:hAnsi="Times New Roman"/>
          <w:color w:val="000000"/>
          <w:sz w:val="28"/>
          <w:szCs w:val="28"/>
        </w:rPr>
        <w:t>за</w:t>
      </w:r>
      <w:r>
        <w:rPr>
          <w:rFonts w:ascii="Times New Roman" w:hAnsi="Times New Roman"/>
          <w:color w:val="000000"/>
          <w:spacing w:val="-3"/>
          <w:sz w:val="28"/>
          <w:szCs w:val="28"/>
        </w:rPr>
        <w:t>в</w:t>
      </w:r>
      <w:r>
        <w:rPr>
          <w:rFonts w:ascii="Times New Roman" w:hAnsi="Times New Roman"/>
          <w:color w:val="000000"/>
          <w:sz w:val="28"/>
          <w:szCs w:val="28"/>
        </w:rPr>
        <w:t>е</w:t>
      </w:r>
      <w:r>
        <w:rPr>
          <w:rFonts w:ascii="Times New Roman" w:hAnsi="Times New Roman"/>
          <w:color w:val="000000"/>
          <w:spacing w:val="1"/>
          <w:sz w:val="28"/>
          <w:szCs w:val="28"/>
        </w:rPr>
        <w:t>р</w:t>
      </w:r>
      <w:r>
        <w:rPr>
          <w:rFonts w:ascii="Times New Roman" w:hAnsi="Times New Roman"/>
          <w:color w:val="000000"/>
          <w:sz w:val="28"/>
          <w:szCs w:val="28"/>
        </w:rPr>
        <w:t>ш</w:t>
      </w:r>
      <w:r>
        <w:rPr>
          <w:rFonts w:ascii="Times New Roman" w:hAnsi="Times New Roman"/>
          <w:color w:val="000000"/>
          <w:spacing w:val="-3"/>
          <w:sz w:val="28"/>
          <w:szCs w:val="28"/>
        </w:rPr>
        <w:t>е</w:t>
      </w:r>
      <w:r>
        <w:rPr>
          <w:rFonts w:ascii="Times New Roman" w:hAnsi="Times New Roman"/>
          <w:color w:val="000000"/>
          <w:spacing w:val="1"/>
          <w:sz w:val="28"/>
          <w:szCs w:val="28"/>
        </w:rPr>
        <w:t>но</w:t>
      </w:r>
      <w:r>
        <w:rPr>
          <w:rFonts w:ascii="Times New Roman" w:hAnsi="Times New Roman"/>
          <w:color w:val="000000"/>
          <w:sz w:val="28"/>
          <w:szCs w:val="28"/>
        </w:rPr>
        <w:t xml:space="preserve">, </w:t>
      </w:r>
      <w:r>
        <w:rPr>
          <w:rFonts w:ascii="Times New Roman" w:hAnsi="Times New Roman"/>
          <w:color w:val="000000"/>
          <w:spacing w:val="1"/>
          <w:sz w:val="28"/>
          <w:szCs w:val="28"/>
        </w:rPr>
        <w:t>н</w:t>
      </w:r>
      <w:r>
        <w:rPr>
          <w:rFonts w:ascii="Times New Roman" w:hAnsi="Times New Roman"/>
          <w:color w:val="000000"/>
          <w:sz w:val="28"/>
          <w:szCs w:val="28"/>
        </w:rPr>
        <w:t>е т</w:t>
      </w:r>
      <w:r>
        <w:rPr>
          <w:rFonts w:ascii="Times New Roman" w:hAnsi="Times New Roman"/>
          <w:color w:val="000000"/>
          <w:spacing w:val="1"/>
          <w:sz w:val="28"/>
          <w:szCs w:val="28"/>
        </w:rPr>
        <w:t>о</w:t>
      </w:r>
      <w:r>
        <w:rPr>
          <w:rFonts w:ascii="Times New Roman" w:hAnsi="Times New Roman"/>
          <w:color w:val="000000"/>
          <w:spacing w:val="-1"/>
          <w:sz w:val="28"/>
          <w:szCs w:val="28"/>
        </w:rPr>
        <w:t>ль</w:t>
      </w:r>
      <w:r>
        <w:rPr>
          <w:rFonts w:ascii="Times New Roman" w:hAnsi="Times New Roman"/>
          <w:color w:val="000000"/>
          <w:sz w:val="28"/>
          <w:szCs w:val="28"/>
        </w:rPr>
        <w:t xml:space="preserve">ко </w:t>
      </w:r>
      <w:r>
        <w:rPr>
          <w:rFonts w:ascii="Times New Roman" w:hAnsi="Times New Roman"/>
          <w:color w:val="000000"/>
          <w:spacing w:val="1"/>
          <w:sz w:val="28"/>
          <w:szCs w:val="28"/>
        </w:rPr>
        <w:t>б</w:t>
      </w:r>
      <w:r>
        <w:rPr>
          <w:rFonts w:ascii="Times New Roman" w:hAnsi="Times New Roman"/>
          <w:color w:val="000000"/>
          <w:sz w:val="28"/>
          <w:szCs w:val="28"/>
        </w:rPr>
        <w:t>е</w:t>
      </w:r>
      <w:r>
        <w:rPr>
          <w:rFonts w:ascii="Times New Roman" w:hAnsi="Times New Roman"/>
          <w:color w:val="000000"/>
          <w:spacing w:val="-2"/>
          <w:sz w:val="28"/>
          <w:szCs w:val="28"/>
        </w:rPr>
        <w:t>с</w:t>
      </w:r>
      <w:r>
        <w:rPr>
          <w:rFonts w:ascii="Times New Roman" w:hAnsi="Times New Roman"/>
          <w:color w:val="000000"/>
          <w:spacing w:val="-1"/>
          <w:sz w:val="28"/>
          <w:szCs w:val="28"/>
        </w:rPr>
        <w:t>п</w:t>
      </w:r>
      <w:r>
        <w:rPr>
          <w:rFonts w:ascii="Times New Roman" w:hAnsi="Times New Roman"/>
          <w:color w:val="000000"/>
          <w:spacing w:val="1"/>
          <w:sz w:val="28"/>
          <w:szCs w:val="28"/>
        </w:rPr>
        <w:t>о</w:t>
      </w:r>
      <w:r>
        <w:rPr>
          <w:rFonts w:ascii="Times New Roman" w:hAnsi="Times New Roman"/>
          <w:color w:val="000000"/>
          <w:spacing w:val="-1"/>
          <w:sz w:val="28"/>
          <w:szCs w:val="28"/>
        </w:rPr>
        <w:t>л</w:t>
      </w:r>
      <w:r>
        <w:rPr>
          <w:rFonts w:ascii="Times New Roman" w:hAnsi="Times New Roman"/>
          <w:color w:val="000000"/>
          <w:sz w:val="28"/>
          <w:szCs w:val="28"/>
        </w:rPr>
        <w:t>ез</w:t>
      </w:r>
      <w:r>
        <w:rPr>
          <w:rFonts w:ascii="Times New Roman" w:hAnsi="Times New Roman"/>
          <w:color w:val="000000"/>
          <w:spacing w:val="-2"/>
          <w:sz w:val="28"/>
          <w:szCs w:val="28"/>
        </w:rPr>
        <w:t>н</w:t>
      </w:r>
      <w:r>
        <w:rPr>
          <w:rFonts w:ascii="Times New Roman" w:hAnsi="Times New Roman"/>
          <w:color w:val="000000"/>
          <w:spacing w:val="1"/>
          <w:sz w:val="28"/>
          <w:szCs w:val="28"/>
        </w:rPr>
        <w:t>о</w:t>
      </w:r>
      <w:r>
        <w:rPr>
          <w:rFonts w:ascii="Times New Roman" w:hAnsi="Times New Roman"/>
          <w:color w:val="000000"/>
          <w:sz w:val="28"/>
          <w:szCs w:val="28"/>
        </w:rPr>
        <w:t>,</w:t>
      </w:r>
      <w:r>
        <w:rPr>
          <w:rFonts w:ascii="Times New Roman" w:hAnsi="Times New Roman"/>
          <w:color w:val="000000"/>
          <w:spacing w:val="68"/>
          <w:sz w:val="28"/>
          <w:szCs w:val="28"/>
        </w:rPr>
        <w:t xml:space="preserve"> </w:t>
      </w:r>
      <w:r>
        <w:rPr>
          <w:rFonts w:ascii="Times New Roman" w:hAnsi="Times New Roman"/>
          <w:color w:val="000000"/>
          <w:spacing w:val="1"/>
          <w:sz w:val="28"/>
          <w:szCs w:val="28"/>
        </w:rPr>
        <w:t>н</w:t>
      </w:r>
      <w:r>
        <w:rPr>
          <w:rFonts w:ascii="Times New Roman" w:hAnsi="Times New Roman"/>
          <w:color w:val="000000"/>
          <w:sz w:val="28"/>
          <w:szCs w:val="28"/>
        </w:rPr>
        <w:t xml:space="preserve">о </w:t>
      </w:r>
      <w:r>
        <w:rPr>
          <w:rFonts w:ascii="Times New Roman" w:hAnsi="Times New Roman"/>
          <w:color w:val="000000"/>
          <w:spacing w:val="1"/>
          <w:sz w:val="28"/>
          <w:szCs w:val="28"/>
        </w:rPr>
        <w:t>д</w:t>
      </w:r>
      <w:r>
        <w:rPr>
          <w:rFonts w:ascii="Times New Roman" w:hAnsi="Times New Roman"/>
          <w:color w:val="000000"/>
          <w:spacing w:val="-2"/>
          <w:sz w:val="28"/>
          <w:szCs w:val="28"/>
        </w:rPr>
        <w:t>а</w:t>
      </w:r>
      <w:r>
        <w:rPr>
          <w:rFonts w:ascii="Times New Roman" w:hAnsi="Times New Roman"/>
          <w:color w:val="000000"/>
          <w:sz w:val="28"/>
          <w:szCs w:val="28"/>
        </w:rPr>
        <w:t xml:space="preserve">же </w:t>
      </w:r>
      <w:r>
        <w:rPr>
          <w:rFonts w:ascii="Times New Roman" w:hAnsi="Times New Roman"/>
          <w:color w:val="000000"/>
          <w:spacing w:val="-3"/>
          <w:sz w:val="28"/>
          <w:szCs w:val="28"/>
        </w:rPr>
        <w:t>в</w:t>
      </w:r>
      <w:r>
        <w:rPr>
          <w:rFonts w:ascii="Times New Roman" w:hAnsi="Times New Roman"/>
          <w:color w:val="000000"/>
          <w:spacing w:val="1"/>
          <w:sz w:val="28"/>
          <w:szCs w:val="28"/>
        </w:rPr>
        <w:t>р</w:t>
      </w:r>
      <w:r>
        <w:rPr>
          <w:rFonts w:ascii="Times New Roman" w:hAnsi="Times New Roman"/>
          <w:color w:val="000000"/>
          <w:spacing w:val="-2"/>
          <w:sz w:val="28"/>
          <w:szCs w:val="28"/>
        </w:rPr>
        <w:t>е</w:t>
      </w:r>
      <w:r>
        <w:rPr>
          <w:rFonts w:ascii="Times New Roman" w:hAnsi="Times New Roman"/>
          <w:color w:val="000000"/>
          <w:spacing w:val="3"/>
          <w:sz w:val="28"/>
          <w:szCs w:val="28"/>
        </w:rPr>
        <w:t>д</w:t>
      </w:r>
      <w:r>
        <w:rPr>
          <w:rFonts w:ascii="Times New Roman" w:hAnsi="Times New Roman"/>
          <w:color w:val="000000"/>
          <w:spacing w:val="1"/>
          <w:sz w:val="28"/>
          <w:szCs w:val="28"/>
        </w:rPr>
        <w:t>н</w:t>
      </w:r>
      <w:r>
        <w:rPr>
          <w:rFonts w:ascii="Times New Roman" w:hAnsi="Times New Roman"/>
          <w:color w:val="000000"/>
          <w:sz w:val="28"/>
          <w:szCs w:val="28"/>
        </w:rPr>
        <w:t xml:space="preserve">о и </w:t>
      </w:r>
      <w:r>
        <w:rPr>
          <w:rFonts w:ascii="Times New Roman" w:hAnsi="Times New Roman"/>
          <w:color w:val="000000"/>
          <w:spacing w:val="1"/>
          <w:sz w:val="28"/>
          <w:szCs w:val="28"/>
        </w:rPr>
        <w:t>о</w:t>
      </w:r>
      <w:r>
        <w:rPr>
          <w:rFonts w:ascii="Times New Roman" w:hAnsi="Times New Roman"/>
          <w:color w:val="000000"/>
          <w:spacing w:val="-1"/>
          <w:sz w:val="28"/>
          <w:szCs w:val="28"/>
        </w:rPr>
        <w:t>п</w:t>
      </w:r>
      <w:r>
        <w:rPr>
          <w:rFonts w:ascii="Times New Roman" w:hAnsi="Times New Roman"/>
          <w:color w:val="000000"/>
          <w:sz w:val="28"/>
          <w:szCs w:val="28"/>
        </w:rPr>
        <w:t>ас</w:t>
      </w:r>
      <w:r>
        <w:rPr>
          <w:rFonts w:ascii="Times New Roman" w:hAnsi="Times New Roman"/>
          <w:color w:val="000000"/>
          <w:spacing w:val="-1"/>
          <w:sz w:val="28"/>
          <w:szCs w:val="28"/>
        </w:rPr>
        <w:t>н</w:t>
      </w:r>
      <w:r>
        <w:rPr>
          <w:rFonts w:ascii="Times New Roman" w:hAnsi="Times New Roman"/>
          <w:color w:val="000000"/>
          <w:spacing w:val="1"/>
          <w:sz w:val="28"/>
          <w:szCs w:val="28"/>
        </w:rPr>
        <w:t>о</w:t>
      </w:r>
      <w:r>
        <w:rPr>
          <w:rFonts w:ascii="Times New Roman" w:hAnsi="Times New Roman"/>
          <w:color w:val="000000"/>
          <w:sz w:val="28"/>
          <w:szCs w:val="28"/>
        </w:rPr>
        <w:t>.  Я</w:t>
      </w:r>
      <w:r>
        <w:rPr>
          <w:rFonts w:ascii="Times New Roman" w:hAnsi="Times New Roman"/>
          <w:color w:val="000000"/>
          <w:spacing w:val="-2"/>
          <w:sz w:val="28"/>
          <w:szCs w:val="28"/>
        </w:rPr>
        <w:t>с</w:t>
      </w:r>
      <w:r>
        <w:rPr>
          <w:rFonts w:ascii="Times New Roman" w:hAnsi="Times New Roman"/>
          <w:color w:val="000000"/>
          <w:spacing w:val="1"/>
          <w:sz w:val="28"/>
          <w:szCs w:val="28"/>
        </w:rPr>
        <w:t>н</w:t>
      </w:r>
      <w:r>
        <w:rPr>
          <w:rFonts w:ascii="Times New Roman" w:hAnsi="Times New Roman"/>
          <w:color w:val="000000"/>
          <w:spacing w:val="-2"/>
          <w:sz w:val="28"/>
          <w:szCs w:val="28"/>
        </w:rPr>
        <w:t>а</w:t>
      </w:r>
      <w:r>
        <w:rPr>
          <w:rFonts w:ascii="Times New Roman" w:hAnsi="Times New Roman"/>
          <w:color w:val="000000"/>
          <w:sz w:val="28"/>
          <w:szCs w:val="28"/>
        </w:rPr>
        <w:t>я</w:t>
      </w:r>
      <w:r>
        <w:rPr>
          <w:rFonts w:ascii="Times New Roman" w:hAnsi="Times New Roman"/>
          <w:color w:val="000000"/>
          <w:spacing w:val="2"/>
          <w:sz w:val="28"/>
          <w:szCs w:val="28"/>
        </w:rPr>
        <w:t xml:space="preserve"> </w:t>
      </w:r>
      <w:r>
        <w:rPr>
          <w:rFonts w:ascii="Times New Roman" w:hAnsi="Times New Roman"/>
          <w:color w:val="000000"/>
          <w:spacing w:val="-2"/>
          <w:sz w:val="28"/>
          <w:szCs w:val="28"/>
        </w:rPr>
        <w:t>ф</w:t>
      </w:r>
      <w:r>
        <w:rPr>
          <w:rFonts w:ascii="Times New Roman" w:hAnsi="Times New Roman"/>
          <w:color w:val="000000"/>
          <w:spacing w:val="-1"/>
          <w:sz w:val="28"/>
          <w:szCs w:val="28"/>
        </w:rPr>
        <w:t>о</w:t>
      </w:r>
      <w:r>
        <w:rPr>
          <w:rFonts w:ascii="Times New Roman" w:hAnsi="Times New Roman"/>
          <w:color w:val="000000"/>
          <w:spacing w:val="1"/>
          <w:sz w:val="28"/>
          <w:szCs w:val="28"/>
        </w:rPr>
        <w:t>р</w:t>
      </w:r>
      <w:r>
        <w:rPr>
          <w:rFonts w:ascii="Times New Roman" w:hAnsi="Times New Roman"/>
          <w:color w:val="000000"/>
          <w:sz w:val="28"/>
          <w:szCs w:val="28"/>
        </w:rPr>
        <w:t>м</w:t>
      </w:r>
      <w:r>
        <w:rPr>
          <w:rFonts w:ascii="Times New Roman" w:hAnsi="Times New Roman"/>
          <w:color w:val="000000"/>
          <w:spacing w:val="-4"/>
          <w:sz w:val="28"/>
          <w:szCs w:val="28"/>
        </w:rPr>
        <w:t>у</w:t>
      </w:r>
      <w:r>
        <w:rPr>
          <w:rFonts w:ascii="Times New Roman" w:hAnsi="Times New Roman"/>
          <w:color w:val="000000"/>
          <w:spacing w:val="-1"/>
          <w:sz w:val="28"/>
          <w:szCs w:val="28"/>
        </w:rPr>
        <w:t>л</w:t>
      </w:r>
      <w:r>
        <w:rPr>
          <w:rFonts w:ascii="Times New Roman" w:hAnsi="Times New Roman"/>
          <w:color w:val="000000"/>
          <w:spacing w:val="1"/>
          <w:sz w:val="28"/>
          <w:szCs w:val="28"/>
        </w:rPr>
        <w:t>иро</w:t>
      </w:r>
      <w:r>
        <w:rPr>
          <w:rFonts w:ascii="Times New Roman" w:hAnsi="Times New Roman"/>
          <w:color w:val="000000"/>
          <w:sz w:val="28"/>
          <w:szCs w:val="28"/>
        </w:rPr>
        <w:t>в</w:t>
      </w:r>
      <w:r>
        <w:rPr>
          <w:rFonts w:ascii="Times New Roman" w:hAnsi="Times New Roman"/>
          <w:color w:val="000000"/>
          <w:spacing w:val="-3"/>
          <w:sz w:val="28"/>
          <w:szCs w:val="28"/>
        </w:rPr>
        <w:t>к</w:t>
      </w:r>
      <w:r>
        <w:rPr>
          <w:rFonts w:ascii="Times New Roman" w:hAnsi="Times New Roman"/>
          <w:color w:val="000000"/>
          <w:sz w:val="28"/>
          <w:szCs w:val="28"/>
        </w:rPr>
        <w:t xml:space="preserve">а </w:t>
      </w:r>
      <w:r>
        <w:rPr>
          <w:rFonts w:ascii="Times New Roman" w:hAnsi="Times New Roman"/>
          <w:color w:val="000000"/>
          <w:spacing w:val="1"/>
          <w:sz w:val="28"/>
          <w:szCs w:val="28"/>
        </w:rPr>
        <w:t>д</w:t>
      </w:r>
      <w:r>
        <w:rPr>
          <w:rFonts w:ascii="Times New Roman" w:hAnsi="Times New Roman"/>
          <w:color w:val="000000"/>
          <w:sz w:val="28"/>
          <w:szCs w:val="28"/>
        </w:rPr>
        <w:t>елает</w:t>
      </w:r>
      <w:r>
        <w:rPr>
          <w:rFonts w:ascii="Times New Roman" w:hAnsi="Times New Roman"/>
          <w:color w:val="000000"/>
          <w:spacing w:val="13"/>
          <w:sz w:val="28"/>
          <w:szCs w:val="28"/>
        </w:rPr>
        <w:t xml:space="preserve"> </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z w:val="28"/>
          <w:szCs w:val="28"/>
        </w:rPr>
        <w:t>е</w:t>
      </w:r>
      <w:r>
        <w:rPr>
          <w:rFonts w:ascii="Times New Roman" w:hAnsi="Times New Roman"/>
          <w:color w:val="000000"/>
          <w:spacing w:val="-1"/>
          <w:sz w:val="28"/>
          <w:szCs w:val="28"/>
        </w:rPr>
        <w:t>д</w:t>
      </w:r>
      <w:r>
        <w:rPr>
          <w:rFonts w:ascii="Times New Roman" w:hAnsi="Times New Roman"/>
          <w:color w:val="000000"/>
          <w:spacing w:val="1"/>
          <w:sz w:val="28"/>
          <w:szCs w:val="28"/>
        </w:rPr>
        <w:t>с</w:t>
      </w:r>
      <w:r>
        <w:rPr>
          <w:rFonts w:ascii="Times New Roman" w:hAnsi="Times New Roman"/>
          <w:color w:val="000000"/>
          <w:sz w:val="28"/>
          <w:szCs w:val="28"/>
        </w:rPr>
        <w:t>каз</w:t>
      </w:r>
      <w:r>
        <w:rPr>
          <w:rFonts w:ascii="Times New Roman" w:hAnsi="Times New Roman"/>
          <w:color w:val="000000"/>
          <w:spacing w:val="-4"/>
          <w:sz w:val="28"/>
          <w:szCs w:val="28"/>
        </w:rPr>
        <w:t>у</w:t>
      </w:r>
      <w:r>
        <w:rPr>
          <w:rFonts w:ascii="Times New Roman" w:hAnsi="Times New Roman"/>
          <w:color w:val="000000"/>
          <w:sz w:val="28"/>
          <w:szCs w:val="28"/>
        </w:rPr>
        <w:t>ем</w:t>
      </w:r>
      <w:r>
        <w:rPr>
          <w:rFonts w:ascii="Times New Roman" w:hAnsi="Times New Roman"/>
          <w:color w:val="000000"/>
          <w:spacing w:val="1"/>
          <w:sz w:val="28"/>
          <w:szCs w:val="28"/>
        </w:rPr>
        <w:t>ы</w:t>
      </w:r>
      <w:r>
        <w:rPr>
          <w:rFonts w:ascii="Times New Roman" w:hAnsi="Times New Roman"/>
          <w:color w:val="000000"/>
          <w:sz w:val="28"/>
          <w:szCs w:val="28"/>
        </w:rPr>
        <w:t>м</w:t>
      </w:r>
      <w:r>
        <w:rPr>
          <w:rFonts w:ascii="Times New Roman" w:hAnsi="Times New Roman"/>
          <w:color w:val="000000"/>
          <w:spacing w:val="14"/>
          <w:sz w:val="28"/>
          <w:szCs w:val="28"/>
        </w:rPr>
        <w:t xml:space="preserve"> </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z w:val="28"/>
          <w:szCs w:val="28"/>
        </w:rPr>
        <w:t>о</w:t>
      </w:r>
      <w:r>
        <w:rPr>
          <w:rFonts w:ascii="Times New Roman" w:hAnsi="Times New Roman"/>
          <w:color w:val="000000"/>
          <w:spacing w:val="1"/>
          <w:sz w:val="28"/>
          <w:szCs w:val="28"/>
        </w:rPr>
        <w:t>ц</w:t>
      </w:r>
      <w:r>
        <w:rPr>
          <w:rFonts w:ascii="Times New Roman" w:hAnsi="Times New Roman"/>
          <w:color w:val="000000"/>
          <w:sz w:val="28"/>
          <w:szCs w:val="28"/>
        </w:rPr>
        <w:t>есс</w:t>
      </w:r>
      <w:r>
        <w:rPr>
          <w:rFonts w:ascii="Times New Roman" w:hAnsi="Times New Roman"/>
          <w:color w:val="000000"/>
          <w:spacing w:val="14"/>
          <w:sz w:val="28"/>
          <w:szCs w:val="28"/>
        </w:rPr>
        <w:t xml:space="preserve"> </w:t>
      </w:r>
      <w:r>
        <w:rPr>
          <w:rFonts w:ascii="Times New Roman" w:hAnsi="Times New Roman"/>
          <w:color w:val="000000"/>
          <w:sz w:val="28"/>
          <w:szCs w:val="28"/>
        </w:rPr>
        <w:t>и</w:t>
      </w:r>
      <w:r>
        <w:rPr>
          <w:rFonts w:ascii="Times New Roman" w:hAnsi="Times New Roman"/>
          <w:color w:val="000000"/>
          <w:spacing w:val="17"/>
          <w:sz w:val="28"/>
          <w:szCs w:val="28"/>
        </w:rPr>
        <w:t xml:space="preserve"> </w:t>
      </w:r>
      <w:r>
        <w:rPr>
          <w:rFonts w:ascii="Times New Roman" w:hAnsi="Times New Roman"/>
          <w:color w:val="000000"/>
          <w:spacing w:val="-3"/>
          <w:sz w:val="28"/>
          <w:szCs w:val="28"/>
        </w:rPr>
        <w:t>л</w:t>
      </w:r>
      <w:r>
        <w:rPr>
          <w:rFonts w:ascii="Times New Roman" w:hAnsi="Times New Roman"/>
          <w:color w:val="000000"/>
          <w:spacing w:val="1"/>
          <w:sz w:val="28"/>
          <w:szCs w:val="28"/>
        </w:rPr>
        <w:t>и</w:t>
      </w:r>
      <w:r>
        <w:rPr>
          <w:rFonts w:ascii="Times New Roman" w:hAnsi="Times New Roman"/>
          <w:color w:val="000000"/>
          <w:sz w:val="28"/>
          <w:szCs w:val="28"/>
        </w:rPr>
        <w:t>ш</w:t>
      </w:r>
      <w:r>
        <w:rPr>
          <w:rFonts w:ascii="Times New Roman" w:hAnsi="Times New Roman"/>
          <w:color w:val="000000"/>
          <w:spacing w:val="-3"/>
          <w:sz w:val="28"/>
          <w:szCs w:val="28"/>
        </w:rPr>
        <w:t>а</w:t>
      </w:r>
      <w:r>
        <w:rPr>
          <w:rFonts w:ascii="Times New Roman" w:hAnsi="Times New Roman"/>
          <w:color w:val="000000"/>
          <w:sz w:val="28"/>
          <w:szCs w:val="28"/>
        </w:rPr>
        <w:t>ет</w:t>
      </w:r>
      <w:r>
        <w:rPr>
          <w:rFonts w:ascii="Times New Roman" w:hAnsi="Times New Roman"/>
          <w:color w:val="000000"/>
          <w:spacing w:val="16"/>
          <w:sz w:val="28"/>
          <w:szCs w:val="28"/>
        </w:rPr>
        <w:t xml:space="preserve"> </w:t>
      </w:r>
      <w:r>
        <w:rPr>
          <w:rFonts w:ascii="Times New Roman" w:hAnsi="Times New Roman"/>
          <w:color w:val="000000"/>
          <w:sz w:val="28"/>
          <w:szCs w:val="28"/>
        </w:rPr>
        <w:t>е</w:t>
      </w:r>
      <w:r>
        <w:rPr>
          <w:rFonts w:ascii="Times New Roman" w:hAnsi="Times New Roman"/>
          <w:color w:val="000000"/>
          <w:spacing w:val="-2"/>
          <w:sz w:val="28"/>
          <w:szCs w:val="28"/>
        </w:rPr>
        <w:t>г</w:t>
      </w:r>
      <w:r>
        <w:rPr>
          <w:rFonts w:ascii="Times New Roman" w:hAnsi="Times New Roman"/>
          <w:color w:val="000000"/>
          <w:sz w:val="28"/>
          <w:szCs w:val="28"/>
        </w:rPr>
        <w:t>о</w:t>
      </w:r>
      <w:r>
        <w:rPr>
          <w:rFonts w:ascii="Times New Roman" w:hAnsi="Times New Roman"/>
          <w:color w:val="000000"/>
          <w:spacing w:val="17"/>
          <w:sz w:val="28"/>
          <w:szCs w:val="28"/>
        </w:rPr>
        <w:t xml:space="preserve"> </w:t>
      </w:r>
      <w:r>
        <w:rPr>
          <w:rFonts w:ascii="Times New Roman" w:hAnsi="Times New Roman"/>
          <w:color w:val="000000"/>
          <w:sz w:val="28"/>
          <w:szCs w:val="28"/>
        </w:rPr>
        <w:t>ч</w:t>
      </w:r>
      <w:r>
        <w:rPr>
          <w:rFonts w:ascii="Times New Roman" w:hAnsi="Times New Roman"/>
          <w:color w:val="000000"/>
          <w:spacing w:val="-2"/>
          <w:sz w:val="28"/>
          <w:szCs w:val="28"/>
        </w:rPr>
        <w:t>е</w:t>
      </w:r>
      <w:r>
        <w:rPr>
          <w:rFonts w:ascii="Times New Roman" w:hAnsi="Times New Roman"/>
          <w:color w:val="000000"/>
          <w:spacing w:val="1"/>
          <w:sz w:val="28"/>
          <w:szCs w:val="28"/>
        </w:rPr>
        <w:t>р</w:t>
      </w:r>
      <w:r>
        <w:rPr>
          <w:rFonts w:ascii="Times New Roman" w:hAnsi="Times New Roman"/>
          <w:color w:val="000000"/>
          <w:sz w:val="28"/>
          <w:szCs w:val="28"/>
        </w:rPr>
        <w:t>т</w:t>
      </w:r>
      <w:r>
        <w:rPr>
          <w:rFonts w:ascii="Times New Roman" w:hAnsi="Times New Roman"/>
          <w:color w:val="000000"/>
          <w:spacing w:val="16"/>
          <w:sz w:val="28"/>
          <w:szCs w:val="28"/>
        </w:rPr>
        <w:t xml:space="preserve"> </w:t>
      </w:r>
      <w:r>
        <w:rPr>
          <w:rFonts w:ascii="Times New Roman" w:hAnsi="Times New Roman"/>
          <w:color w:val="000000"/>
          <w:sz w:val="28"/>
          <w:szCs w:val="28"/>
        </w:rPr>
        <w:t>т</w:t>
      </w:r>
      <w:r>
        <w:rPr>
          <w:rFonts w:ascii="Times New Roman" w:hAnsi="Times New Roman"/>
          <w:color w:val="000000"/>
          <w:spacing w:val="-3"/>
          <w:sz w:val="28"/>
          <w:szCs w:val="28"/>
        </w:rPr>
        <w:t>в</w:t>
      </w:r>
      <w:r>
        <w:rPr>
          <w:rFonts w:ascii="Times New Roman" w:hAnsi="Times New Roman"/>
          <w:color w:val="000000"/>
          <w:spacing w:val="-1"/>
          <w:sz w:val="28"/>
          <w:szCs w:val="28"/>
        </w:rPr>
        <w:t>о</w:t>
      </w:r>
      <w:r>
        <w:rPr>
          <w:rFonts w:ascii="Times New Roman" w:hAnsi="Times New Roman"/>
          <w:color w:val="000000"/>
          <w:spacing w:val="1"/>
          <w:sz w:val="28"/>
          <w:szCs w:val="28"/>
        </w:rPr>
        <w:t>р</w:t>
      </w:r>
      <w:r>
        <w:rPr>
          <w:rFonts w:ascii="Times New Roman" w:hAnsi="Times New Roman"/>
          <w:color w:val="000000"/>
          <w:sz w:val="28"/>
          <w:szCs w:val="28"/>
        </w:rPr>
        <w:t>че</w:t>
      </w:r>
      <w:r>
        <w:rPr>
          <w:rFonts w:ascii="Times New Roman" w:hAnsi="Times New Roman"/>
          <w:color w:val="000000"/>
          <w:spacing w:val="-2"/>
          <w:sz w:val="28"/>
          <w:szCs w:val="28"/>
        </w:rPr>
        <w:t>с</w:t>
      </w:r>
      <w:r>
        <w:rPr>
          <w:rFonts w:ascii="Times New Roman" w:hAnsi="Times New Roman"/>
          <w:color w:val="000000"/>
          <w:sz w:val="28"/>
          <w:szCs w:val="28"/>
        </w:rPr>
        <w:t>к</w:t>
      </w:r>
      <w:r>
        <w:rPr>
          <w:rFonts w:ascii="Times New Roman" w:hAnsi="Times New Roman"/>
          <w:color w:val="000000"/>
          <w:spacing w:val="1"/>
          <w:sz w:val="28"/>
          <w:szCs w:val="28"/>
        </w:rPr>
        <w:t>о</w:t>
      </w:r>
      <w:r>
        <w:rPr>
          <w:rFonts w:ascii="Times New Roman" w:hAnsi="Times New Roman"/>
          <w:color w:val="000000"/>
          <w:spacing w:val="-2"/>
          <w:sz w:val="28"/>
          <w:szCs w:val="28"/>
        </w:rPr>
        <w:t>г</w:t>
      </w:r>
      <w:r>
        <w:rPr>
          <w:rFonts w:ascii="Times New Roman" w:hAnsi="Times New Roman"/>
          <w:color w:val="000000"/>
          <w:sz w:val="28"/>
          <w:szCs w:val="28"/>
        </w:rPr>
        <w:t>о</w:t>
      </w:r>
      <w:r>
        <w:rPr>
          <w:rFonts w:ascii="Times New Roman" w:hAnsi="Times New Roman"/>
          <w:color w:val="000000"/>
          <w:spacing w:val="15"/>
          <w:sz w:val="28"/>
          <w:szCs w:val="28"/>
        </w:rPr>
        <w:t xml:space="preserve"> </w:t>
      </w:r>
      <w:r>
        <w:rPr>
          <w:rFonts w:ascii="Times New Roman" w:hAnsi="Times New Roman"/>
          <w:color w:val="000000"/>
          <w:spacing w:val="1"/>
          <w:sz w:val="28"/>
          <w:szCs w:val="28"/>
        </w:rPr>
        <w:t>п</w:t>
      </w:r>
      <w:r>
        <w:rPr>
          <w:rFonts w:ascii="Times New Roman" w:hAnsi="Times New Roman"/>
          <w:color w:val="000000"/>
          <w:spacing w:val="-1"/>
          <w:sz w:val="28"/>
          <w:szCs w:val="28"/>
        </w:rPr>
        <w:t>о</w:t>
      </w:r>
      <w:r>
        <w:rPr>
          <w:rFonts w:ascii="Times New Roman" w:hAnsi="Times New Roman"/>
          <w:color w:val="000000"/>
          <w:spacing w:val="1"/>
          <w:sz w:val="28"/>
          <w:szCs w:val="28"/>
        </w:rPr>
        <w:t>и</w:t>
      </w:r>
      <w:r>
        <w:rPr>
          <w:rFonts w:ascii="Times New Roman" w:hAnsi="Times New Roman"/>
          <w:color w:val="000000"/>
          <w:sz w:val="28"/>
          <w:szCs w:val="28"/>
        </w:rPr>
        <w:t>с</w:t>
      </w:r>
      <w:r>
        <w:rPr>
          <w:rFonts w:ascii="Times New Roman" w:hAnsi="Times New Roman"/>
          <w:color w:val="000000"/>
          <w:spacing w:val="-2"/>
          <w:sz w:val="28"/>
          <w:szCs w:val="28"/>
        </w:rPr>
        <w:t>к</w:t>
      </w:r>
      <w:r>
        <w:rPr>
          <w:rFonts w:ascii="Times New Roman" w:hAnsi="Times New Roman"/>
          <w:color w:val="000000"/>
          <w:sz w:val="28"/>
          <w:szCs w:val="28"/>
        </w:rPr>
        <w:t>а, а иссл</w:t>
      </w:r>
      <w:r>
        <w:rPr>
          <w:rFonts w:ascii="Times New Roman" w:hAnsi="Times New Roman"/>
          <w:color w:val="000000"/>
          <w:spacing w:val="-3"/>
          <w:sz w:val="28"/>
          <w:szCs w:val="28"/>
        </w:rPr>
        <w:t>е</w:t>
      </w:r>
      <w:r>
        <w:rPr>
          <w:rFonts w:ascii="Times New Roman" w:hAnsi="Times New Roman"/>
          <w:color w:val="000000"/>
          <w:spacing w:val="1"/>
          <w:sz w:val="28"/>
          <w:szCs w:val="28"/>
        </w:rPr>
        <w:t>до</w:t>
      </w:r>
      <w:r>
        <w:rPr>
          <w:rFonts w:ascii="Times New Roman" w:hAnsi="Times New Roman"/>
          <w:color w:val="000000"/>
          <w:sz w:val="28"/>
          <w:szCs w:val="28"/>
        </w:rPr>
        <w:t>ва</w:t>
      </w:r>
      <w:r>
        <w:rPr>
          <w:rFonts w:ascii="Times New Roman" w:hAnsi="Times New Roman"/>
          <w:color w:val="000000"/>
          <w:spacing w:val="-3"/>
          <w:sz w:val="28"/>
          <w:szCs w:val="28"/>
        </w:rPr>
        <w:t>т</w:t>
      </w:r>
      <w:r>
        <w:rPr>
          <w:rFonts w:ascii="Times New Roman" w:hAnsi="Times New Roman"/>
          <w:color w:val="000000"/>
          <w:sz w:val="28"/>
          <w:szCs w:val="28"/>
        </w:rPr>
        <w:t>еля —</w:t>
      </w:r>
      <w:r>
        <w:rPr>
          <w:rFonts w:ascii="Times New Roman" w:hAnsi="Times New Roman"/>
          <w:color w:val="000000"/>
          <w:spacing w:val="-2"/>
          <w:sz w:val="28"/>
          <w:szCs w:val="28"/>
        </w:rPr>
        <w:t xml:space="preserve"> </w:t>
      </w:r>
      <w:r>
        <w:rPr>
          <w:rFonts w:ascii="Times New Roman" w:hAnsi="Times New Roman"/>
          <w:color w:val="000000"/>
          <w:spacing w:val="1"/>
          <w:sz w:val="28"/>
          <w:szCs w:val="28"/>
        </w:rPr>
        <w:t>пр</w:t>
      </w:r>
      <w:r>
        <w:rPr>
          <w:rFonts w:ascii="Times New Roman" w:hAnsi="Times New Roman"/>
          <w:color w:val="000000"/>
          <w:sz w:val="28"/>
          <w:szCs w:val="28"/>
        </w:rPr>
        <w:t>а</w:t>
      </w:r>
      <w:r>
        <w:rPr>
          <w:rFonts w:ascii="Times New Roman" w:hAnsi="Times New Roman"/>
          <w:color w:val="000000"/>
          <w:spacing w:val="-3"/>
          <w:sz w:val="28"/>
          <w:szCs w:val="28"/>
        </w:rPr>
        <w:t>в</w:t>
      </w:r>
      <w:r>
        <w:rPr>
          <w:rFonts w:ascii="Times New Roman" w:hAnsi="Times New Roman"/>
          <w:color w:val="000000"/>
          <w:sz w:val="28"/>
          <w:szCs w:val="28"/>
        </w:rPr>
        <w:t>а и</w:t>
      </w:r>
      <w:r>
        <w:rPr>
          <w:rFonts w:ascii="Times New Roman" w:hAnsi="Times New Roman"/>
          <w:color w:val="000000"/>
          <w:spacing w:val="-2"/>
          <w:sz w:val="28"/>
          <w:szCs w:val="28"/>
        </w:rPr>
        <w:t>м</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pacing w:val="1"/>
          <w:sz w:val="28"/>
          <w:szCs w:val="28"/>
        </w:rPr>
        <w:t>о</w:t>
      </w:r>
      <w:r>
        <w:rPr>
          <w:rFonts w:ascii="Times New Roman" w:hAnsi="Times New Roman"/>
          <w:color w:val="000000"/>
          <w:sz w:val="28"/>
          <w:szCs w:val="28"/>
        </w:rPr>
        <w:t>ви</w:t>
      </w:r>
      <w:r>
        <w:rPr>
          <w:rFonts w:ascii="Times New Roman" w:hAnsi="Times New Roman"/>
          <w:color w:val="000000"/>
          <w:spacing w:val="-3"/>
          <w:sz w:val="28"/>
          <w:szCs w:val="28"/>
        </w:rPr>
        <w:t>з</w:t>
      </w:r>
      <w:r>
        <w:rPr>
          <w:rFonts w:ascii="Times New Roman" w:hAnsi="Times New Roman"/>
          <w:color w:val="000000"/>
          <w:spacing w:val="-1"/>
          <w:sz w:val="28"/>
          <w:szCs w:val="28"/>
        </w:rPr>
        <w:t>и</w:t>
      </w:r>
      <w:r>
        <w:rPr>
          <w:rFonts w:ascii="Times New Roman" w:hAnsi="Times New Roman"/>
          <w:color w:val="000000"/>
          <w:spacing w:val="1"/>
          <w:sz w:val="28"/>
          <w:szCs w:val="28"/>
        </w:rPr>
        <w:t>ро</w:t>
      </w:r>
      <w:r>
        <w:rPr>
          <w:rFonts w:ascii="Times New Roman" w:hAnsi="Times New Roman"/>
          <w:color w:val="000000"/>
          <w:spacing w:val="-3"/>
          <w:sz w:val="28"/>
          <w:szCs w:val="28"/>
        </w:rPr>
        <w:t>в</w:t>
      </w:r>
      <w:r>
        <w:rPr>
          <w:rFonts w:ascii="Times New Roman" w:hAnsi="Times New Roman"/>
          <w:color w:val="000000"/>
          <w:sz w:val="28"/>
          <w:szCs w:val="28"/>
        </w:rPr>
        <w:t>ат</w:t>
      </w:r>
      <w:r>
        <w:rPr>
          <w:rFonts w:ascii="Times New Roman" w:hAnsi="Times New Roman"/>
          <w:color w:val="000000"/>
          <w:spacing w:val="-1"/>
          <w:sz w:val="28"/>
          <w:szCs w:val="28"/>
        </w:rPr>
        <w:t>ь</w:t>
      </w:r>
      <w:r>
        <w:rPr>
          <w:rFonts w:ascii="Times New Roman" w:hAnsi="Times New Roman"/>
          <w:color w:val="000000"/>
          <w:sz w:val="28"/>
          <w:szCs w:val="28"/>
        </w:rPr>
        <w:t>.</w:t>
      </w:r>
    </w:p>
    <w:p w:rsidR="00163739" w:rsidRDefault="00163739" w:rsidP="00D53D7D">
      <w:pPr>
        <w:widowControl w:val="0"/>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pacing w:val="-8"/>
          <w:sz w:val="28"/>
          <w:szCs w:val="28"/>
        </w:rPr>
        <w:t>5</w:t>
      </w:r>
      <w:r>
        <w:rPr>
          <w:rFonts w:ascii="Times New Roman" w:hAnsi="Times New Roman"/>
          <w:color w:val="000000"/>
          <w:sz w:val="28"/>
          <w:szCs w:val="28"/>
        </w:rPr>
        <w:t>)</w:t>
      </w:r>
      <w:r>
        <w:rPr>
          <w:rFonts w:ascii="Times New Roman" w:hAnsi="Times New Roman"/>
          <w:color w:val="000000"/>
          <w:spacing w:val="29"/>
          <w:sz w:val="28"/>
          <w:szCs w:val="28"/>
        </w:rPr>
        <w:t xml:space="preserve"> </w:t>
      </w:r>
      <w:r>
        <w:rPr>
          <w:rFonts w:ascii="Times New Roman" w:hAnsi="Times New Roman"/>
          <w:color w:val="000000"/>
          <w:sz w:val="28"/>
          <w:szCs w:val="28"/>
        </w:rPr>
        <w:t>Вы</w:t>
      </w:r>
      <w:r>
        <w:rPr>
          <w:rFonts w:ascii="Times New Roman" w:hAnsi="Times New Roman"/>
          <w:color w:val="000000"/>
          <w:spacing w:val="2"/>
          <w:sz w:val="28"/>
          <w:szCs w:val="28"/>
        </w:rPr>
        <w:t>д</w:t>
      </w:r>
      <w:r>
        <w:rPr>
          <w:rFonts w:ascii="Times New Roman" w:hAnsi="Times New Roman"/>
          <w:color w:val="000000"/>
          <w:spacing w:val="-3"/>
          <w:sz w:val="28"/>
          <w:szCs w:val="28"/>
        </w:rPr>
        <w:t>в</w:t>
      </w:r>
      <w:r>
        <w:rPr>
          <w:rFonts w:ascii="Times New Roman" w:hAnsi="Times New Roman"/>
          <w:color w:val="000000"/>
          <w:spacing w:val="1"/>
          <w:sz w:val="28"/>
          <w:szCs w:val="28"/>
        </w:rPr>
        <w:t>и</w:t>
      </w:r>
      <w:r>
        <w:rPr>
          <w:rFonts w:ascii="Times New Roman" w:hAnsi="Times New Roman"/>
          <w:color w:val="000000"/>
          <w:sz w:val="28"/>
          <w:szCs w:val="28"/>
        </w:rPr>
        <w:t>ж</w:t>
      </w:r>
      <w:r>
        <w:rPr>
          <w:rFonts w:ascii="Times New Roman" w:hAnsi="Times New Roman"/>
          <w:color w:val="000000"/>
          <w:spacing w:val="-2"/>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 xml:space="preserve">е   </w:t>
      </w:r>
      <w:r>
        <w:rPr>
          <w:rFonts w:ascii="Times New Roman" w:hAnsi="Times New Roman"/>
          <w:color w:val="000000"/>
          <w:spacing w:val="3"/>
          <w:sz w:val="28"/>
          <w:szCs w:val="28"/>
        </w:rPr>
        <w:t xml:space="preserve"> </w:t>
      </w:r>
      <w:r>
        <w:rPr>
          <w:rFonts w:ascii="Times New Roman" w:hAnsi="Times New Roman"/>
          <w:color w:val="000000"/>
          <w:sz w:val="28"/>
          <w:szCs w:val="28"/>
        </w:rPr>
        <w:t>г</w:t>
      </w:r>
      <w:r>
        <w:rPr>
          <w:rFonts w:ascii="Times New Roman" w:hAnsi="Times New Roman"/>
          <w:color w:val="000000"/>
          <w:spacing w:val="-1"/>
          <w:sz w:val="28"/>
          <w:szCs w:val="28"/>
        </w:rPr>
        <w:t>ипо</w:t>
      </w:r>
      <w:r>
        <w:rPr>
          <w:rFonts w:ascii="Times New Roman" w:hAnsi="Times New Roman"/>
          <w:color w:val="000000"/>
          <w:sz w:val="28"/>
          <w:szCs w:val="28"/>
        </w:rPr>
        <w:t>тезы (</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pacing w:val="-2"/>
          <w:sz w:val="28"/>
          <w:szCs w:val="28"/>
        </w:rPr>
        <w:t>е</w:t>
      </w:r>
      <w:r>
        <w:rPr>
          <w:rFonts w:ascii="Times New Roman" w:hAnsi="Times New Roman"/>
          <w:color w:val="000000"/>
          <w:spacing w:val="1"/>
          <w:sz w:val="28"/>
          <w:szCs w:val="28"/>
        </w:rPr>
        <w:t>д</w:t>
      </w:r>
      <w:r>
        <w:rPr>
          <w:rFonts w:ascii="Times New Roman" w:hAnsi="Times New Roman"/>
          <w:color w:val="000000"/>
          <w:spacing w:val="-1"/>
          <w:sz w:val="28"/>
          <w:szCs w:val="28"/>
        </w:rPr>
        <w:t>п</w:t>
      </w:r>
      <w:r>
        <w:rPr>
          <w:rFonts w:ascii="Times New Roman" w:hAnsi="Times New Roman"/>
          <w:color w:val="000000"/>
          <w:spacing w:val="1"/>
          <w:sz w:val="28"/>
          <w:szCs w:val="28"/>
        </w:rPr>
        <w:t>о</w:t>
      </w:r>
      <w:r>
        <w:rPr>
          <w:rFonts w:ascii="Times New Roman" w:hAnsi="Times New Roman"/>
          <w:color w:val="000000"/>
          <w:spacing w:val="-1"/>
          <w:sz w:val="28"/>
          <w:szCs w:val="28"/>
        </w:rPr>
        <w:t>ло</w:t>
      </w:r>
      <w:r>
        <w:rPr>
          <w:rFonts w:ascii="Times New Roman" w:hAnsi="Times New Roman"/>
          <w:color w:val="000000"/>
          <w:sz w:val="28"/>
          <w:szCs w:val="28"/>
        </w:rPr>
        <w:t>ж</w:t>
      </w:r>
      <w:r>
        <w:rPr>
          <w:rFonts w:ascii="Times New Roman" w:hAnsi="Times New Roman"/>
          <w:color w:val="000000"/>
          <w:spacing w:val="-2"/>
          <w:sz w:val="28"/>
          <w:szCs w:val="28"/>
        </w:rPr>
        <w:t>е</w:t>
      </w:r>
      <w:r>
        <w:rPr>
          <w:rFonts w:ascii="Times New Roman" w:hAnsi="Times New Roman"/>
          <w:color w:val="000000"/>
          <w:spacing w:val="1"/>
          <w:sz w:val="28"/>
          <w:szCs w:val="28"/>
        </w:rPr>
        <w:t>ни</w:t>
      </w:r>
      <w:r>
        <w:rPr>
          <w:rFonts w:ascii="Times New Roman" w:hAnsi="Times New Roman"/>
          <w:color w:val="000000"/>
          <w:sz w:val="28"/>
          <w:szCs w:val="28"/>
        </w:rPr>
        <w:t xml:space="preserve">я, </w:t>
      </w:r>
      <w:r>
        <w:rPr>
          <w:rFonts w:ascii="Times New Roman" w:hAnsi="Times New Roman"/>
          <w:color w:val="000000"/>
          <w:spacing w:val="1"/>
          <w:sz w:val="28"/>
          <w:szCs w:val="28"/>
        </w:rPr>
        <w:t>д</w:t>
      </w:r>
      <w:r>
        <w:rPr>
          <w:rFonts w:ascii="Times New Roman" w:hAnsi="Times New Roman"/>
          <w:color w:val="000000"/>
          <w:spacing w:val="-1"/>
          <w:sz w:val="28"/>
          <w:szCs w:val="28"/>
        </w:rPr>
        <w:t>о</w:t>
      </w:r>
      <w:r>
        <w:rPr>
          <w:rFonts w:ascii="Times New Roman" w:hAnsi="Times New Roman"/>
          <w:color w:val="000000"/>
          <w:sz w:val="28"/>
          <w:szCs w:val="28"/>
        </w:rPr>
        <w:t>га</w:t>
      </w:r>
      <w:r>
        <w:rPr>
          <w:rFonts w:ascii="Times New Roman" w:hAnsi="Times New Roman"/>
          <w:color w:val="000000"/>
          <w:spacing w:val="-1"/>
          <w:sz w:val="28"/>
          <w:szCs w:val="28"/>
        </w:rPr>
        <w:t>д</w:t>
      </w:r>
      <w:r>
        <w:rPr>
          <w:rFonts w:ascii="Times New Roman" w:hAnsi="Times New Roman"/>
          <w:color w:val="000000"/>
          <w:sz w:val="28"/>
          <w:szCs w:val="28"/>
        </w:rPr>
        <w:t>к</w:t>
      </w:r>
      <w:r>
        <w:rPr>
          <w:rFonts w:ascii="Times New Roman" w:hAnsi="Times New Roman"/>
          <w:color w:val="000000"/>
          <w:spacing w:val="1"/>
          <w:sz w:val="28"/>
          <w:szCs w:val="28"/>
        </w:rPr>
        <w:t>и</w:t>
      </w:r>
      <w:r>
        <w:rPr>
          <w:rFonts w:ascii="Times New Roman" w:hAnsi="Times New Roman"/>
          <w:color w:val="000000"/>
          <w:sz w:val="28"/>
          <w:szCs w:val="28"/>
        </w:rPr>
        <w:t xml:space="preserve">, </w:t>
      </w:r>
      <w:r>
        <w:rPr>
          <w:rFonts w:ascii="Times New Roman" w:hAnsi="Times New Roman"/>
          <w:color w:val="000000"/>
          <w:spacing w:val="1"/>
          <w:sz w:val="28"/>
          <w:szCs w:val="28"/>
        </w:rPr>
        <w:t>н</w:t>
      </w:r>
      <w:r>
        <w:rPr>
          <w:rFonts w:ascii="Times New Roman" w:hAnsi="Times New Roman"/>
          <w:color w:val="000000"/>
          <w:spacing w:val="-2"/>
          <w:sz w:val="28"/>
          <w:szCs w:val="28"/>
        </w:rPr>
        <w:t>е</w:t>
      </w:r>
      <w:r>
        <w:rPr>
          <w:rFonts w:ascii="Times New Roman" w:hAnsi="Times New Roman"/>
          <w:color w:val="000000"/>
          <w:spacing w:val="1"/>
          <w:sz w:val="28"/>
          <w:szCs w:val="28"/>
        </w:rPr>
        <w:t>д</w:t>
      </w:r>
      <w:r>
        <w:rPr>
          <w:rFonts w:ascii="Times New Roman" w:hAnsi="Times New Roman"/>
          <w:color w:val="000000"/>
          <w:spacing w:val="-1"/>
          <w:sz w:val="28"/>
          <w:szCs w:val="28"/>
        </w:rPr>
        <w:t>о</w:t>
      </w:r>
      <w:r>
        <w:rPr>
          <w:rFonts w:ascii="Times New Roman" w:hAnsi="Times New Roman"/>
          <w:color w:val="000000"/>
          <w:sz w:val="28"/>
          <w:szCs w:val="28"/>
        </w:rPr>
        <w:t>каз</w:t>
      </w:r>
      <w:r>
        <w:rPr>
          <w:rFonts w:ascii="Times New Roman" w:hAnsi="Times New Roman"/>
          <w:color w:val="000000"/>
          <w:spacing w:val="-2"/>
          <w:sz w:val="28"/>
          <w:szCs w:val="28"/>
        </w:rPr>
        <w:t>а</w:t>
      </w:r>
      <w:r>
        <w:rPr>
          <w:rFonts w:ascii="Times New Roman" w:hAnsi="Times New Roman"/>
          <w:color w:val="000000"/>
          <w:spacing w:val="1"/>
          <w:sz w:val="28"/>
          <w:szCs w:val="28"/>
        </w:rPr>
        <w:t>н</w:t>
      </w:r>
      <w:r>
        <w:rPr>
          <w:rFonts w:ascii="Times New Roman" w:hAnsi="Times New Roman"/>
          <w:color w:val="000000"/>
          <w:spacing w:val="-1"/>
          <w:sz w:val="28"/>
          <w:szCs w:val="28"/>
        </w:rPr>
        <w:t>н</w:t>
      </w:r>
      <w:r>
        <w:rPr>
          <w:rFonts w:ascii="Times New Roman" w:hAnsi="Times New Roman"/>
          <w:color w:val="000000"/>
          <w:spacing w:val="1"/>
          <w:sz w:val="28"/>
          <w:szCs w:val="28"/>
        </w:rPr>
        <w:t>о</w:t>
      </w:r>
      <w:r>
        <w:rPr>
          <w:rFonts w:ascii="Times New Roman" w:hAnsi="Times New Roman"/>
          <w:color w:val="000000"/>
          <w:sz w:val="28"/>
          <w:szCs w:val="28"/>
        </w:rPr>
        <w:t xml:space="preserve">й </w:t>
      </w:r>
      <w:r>
        <w:rPr>
          <w:rFonts w:ascii="Times New Roman" w:hAnsi="Times New Roman"/>
          <w:color w:val="000000"/>
          <w:spacing w:val="-1"/>
          <w:sz w:val="28"/>
          <w:szCs w:val="28"/>
        </w:rPr>
        <w:t>л</w:t>
      </w:r>
      <w:r>
        <w:rPr>
          <w:rFonts w:ascii="Times New Roman" w:hAnsi="Times New Roman"/>
          <w:color w:val="000000"/>
          <w:spacing w:val="1"/>
          <w:sz w:val="28"/>
          <w:szCs w:val="28"/>
        </w:rPr>
        <w:t>о</w:t>
      </w:r>
      <w:r>
        <w:rPr>
          <w:rFonts w:ascii="Times New Roman" w:hAnsi="Times New Roman"/>
          <w:color w:val="000000"/>
          <w:sz w:val="28"/>
          <w:szCs w:val="28"/>
        </w:rPr>
        <w:t>г</w:t>
      </w:r>
      <w:r>
        <w:rPr>
          <w:rFonts w:ascii="Times New Roman" w:hAnsi="Times New Roman"/>
          <w:color w:val="000000"/>
          <w:spacing w:val="1"/>
          <w:sz w:val="28"/>
          <w:szCs w:val="28"/>
        </w:rPr>
        <w:t>и</w:t>
      </w:r>
      <w:r>
        <w:rPr>
          <w:rFonts w:ascii="Times New Roman" w:hAnsi="Times New Roman"/>
          <w:color w:val="000000"/>
          <w:spacing w:val="-2"/>
          <w:sz w:val="28"/>
          <w:szCs w:val="28"/>
        </w:rPr>
        <w:t>ч</w:t>
      </w:r>
      <w:r>
        <w:rPr>
          <w:rFonts w:ascii="Times New Roman" w:hAnsi="Times New Roman"/>
          <w:color w:val="000000"/>
          <w:sz w:val="28"/>
          <w:szCs w:val="28"/>
        </w:rPr>
        <w:t>е</w:t>
      </w:r>
      <w:r>
        <w:rPr>
          <w:rFonts w:ascii="Times New Roman" w:hAnsi="Times New Roman"/>
          <w:color w:val="000000"/>
          <w:sz w:val="28"/>
          <w:szCs w:val="28"/>
        </w:rPr>
        <w:t>с</w:t>
      </w:r>
      <w:r>
        <w:rPr>
          <w:rFonts w:ascii="Times New Roman" w:hAnsi="Times New Roman"/>
          <w:color w:val="000000"/>
          <w:spacing w:val="-2"/>
          <w:sz w:val="28"/>
          <w:szCs w:val="28"/>
        </w:rPr>
        <w:t>к</w:t>
      </w:r>
      <w:r>
        <w:rPr>
          <w:rFonts w:ascii="Times New Roman" w:hAnsi="Times New Roman"/>
          <w:color w:val="000000"/>
          <w:sz w:val="28"/>
          <w:szCs w:val="28"/>
        </w:rPr>
        <w:t>и</w:t>
      </w:r>
      <w:r>
        <w:rPr>
          <w:rFonts w:ascii="Times New Roman" w:hAnsi="Times New Roman"/>
          <w:color w:val="000000"/>
          <w:spacing w:val="3"/>
          <w:sz w:val="28"/>
          <w:szCs w:val="28"/>
        </w:rPr>
        <w:t xml:space="preserve"> </w:t>
      </w:r>
      <w:r>
        <w:rPr>
          <w:rFonts w:ascii="Times New Roman" w:hAnsi="Times New Roman"/>
          <w:color w:val="000000"/>
          <w:sz w:val="28"/>
          <w:szCs w:val="28"/>
        </w:rPr>
        <w:t xml:space="preserve">и </w:t>
      </w:r>
      <w:r>
        <w:rPr>
          <w:rFonts w:ascii="Times New Roman" w:hAnsi="Times New Roman"/>
          <w:color w:val="000000"/>
          <w:spacing w:val="1"/>
          <w:sz w:val="28"/>
          <w:szCs w:val="28"/>
        </w:rPr>
        <w:t>н</w:t>
      </w:r>
      <w:r>
        <w:rPr>
          <w:rFonts w:ascii="Times New Roman" w:hAnsi="Times New Roman"/>
          <w:color w:val="000000"/>
          <w:sz w:val="28"/>
          <w:szCs w:val="28"/>
        </w:rPr>
        <w:t xml:space="preserve">е </w:t>
      </w:r>
      <w:r>
        <w:rPr>
          <w:rFonts w:ascii="Times New Roman" w:hAnsi="Times New Roman"/>
          <w:color w:val="000000"/>
          <w:spacing w:val="1"/>
          <w:sz w:val="28"/>
          <w:szCs w:val="28"/>
        </w:rPr>
        <w:t>п</w:t>
      </w:r>
      <w:r>
        <w:rPr>
          <w:rFonts w:ascii="Times New Roman" w:hAnsi="Times New Roman"/>
          <w:color w:val="000000"/>
          <w:spacing w:val="-1"/>
          <w:sz w:val="28"/>
          <w:szCs w:val="28"/>
        </w:rPr>
        <w:t>о</w:t>
      </w:r>
      <w:r>
        <w:rPr>
          <w:rFonts w:ascii="Times New Roman" w:hAnsi="Times New Roman"/>
          <w:color w:val="000000"/>
          <w:spacing w:val="1"/>
          <w:sz w:val="28"/>
          <w:szCs w:val="28"/>
        </w:rPr>
        <w:t>д</w:t>
      </w:r>
      <w:r>
        <w:rPr>
          <w:rFonts w:ascii="Times New Roman" w:hAnsi="Times New Roman"/>
          <w:color w:val="000000"/>
          <w:sz w:val="28"/>
          <w:szCs w:val="28"/>
        </w:rPr>
        <w:t>т</w:t>
      </w:r>
      <w:r>
        <w:rPr>
          <w:rFonts w:ascii="Times New Roman" w:hAnsi="Times New Roman"/>
          <w:color w:val="000000"/>
          <w:spacing w:val="-1"/>
          <w:sz w:val="28"/>
          <w:szCs w:val="28"/>
        </w:rPr>
        <w:t>в</w:t>
      </w:r>
      <w:r>
        <w:rPr>
          <w:rFonts w:ascii="Times New Roman" w:hAnsi="Times New Roman"/>
          <w:color w:val="000000"/>
          <w:sz w:val="28"/>
          <w:szCs w:val="28"/>
        </w:rPr>
        <w:t>е</w:t>
      </w:r>
      <w:r>
        <w:rPr>
          <w:rFonts w:ascii="Times New Roman" w:hAnsi="Times New Roman"/>
          <w:color w:val="000000"/>
          <w:spacing w:val="-1"/>
          <w:sz w:val="28"/>
          <w:szCs w:val="28"/>
        </w:rPr>
        <w:t>р</w:t>
      </w:r>
      <w:r>
        <w:rPr>
          <w:rFonts w:ascii="Times New Roman" w:hAnsi="Times New Roman"/>
          <w:color w:val="000000"/>
          <w:sz w:val="28"/>
          <w:szCs w:val="28"/>
        </w:rPr>
        <w:t>ж</w:t>
      </w:r>
      <w:r>
        <w:rPr>
          <w:rFonts w:ascii="Times New Roman" w:hAnsi="Times New Roman"/>
          <w:color w:val="000000"/>
          <w:spacing w:val="-1"/>
          <w:sz w:val="28"/>
          <w:szCs w:val="28"/>
        </w:rPr>
        <w:t>д</w:t>
      </w:r>
      <w:r>
        <w:rPr>
          <w:rFonts w:ascii="Times New Roman" w:hAnsi="Times New Roman"/>
          <w:color w:val="000000"/>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н</w:t>
      </w:r>
      <w:r>
        <w:rPr>
          <w:rFonts w:ascii="Times New Roman" w:hAnsi="Times New Roman"/>
          <w:color w:val="000000"/>
          <w:spacing w:val="-1"/>
          <w:sz w:val="28"/>
          <w:szCs w:val="28"/>
        </w:rPr>
        <w:t>о</w:t>
      </w:r>
      <w:r>
        <w:rPr>
          <w:rFonts w:ascii="Times New Roman" w:hAnsi="Times New Roman"/>
          <w:color w:val="000000"/>
          <w:sz w:val="28"/>
          <w:szCs w:val="28"/>
        </w:rPr>
        <w:t xml:space="preserve">й </w:t>
      </w:r>
      <w:r>
        <w:rPr>
          <w:rFonts w:ascii="Times New Roman" w:hAnsi="Times New Roman"/>
          <w:color w:val="000000"/>
          <w:spacing w:val="1"/>
          <w:sz w:val="28"/>
          <w:szCs w:val="28"/>
        </w:rPr>
        <w:t>о</w:t>
      </w:r>
      <w:r>
        <w:rPr>
          <w:rFonts w:ascii="Times New Roman" w:hAnsi="Times New Roman"/>
          <w:color w:val="000000"/>
          <w:spacing w:val="-1"/>
          <w:sz w:val="28"/>
          <w:szCs w:val="28"/>
        </w:rPr>
        <w:t>п</w:t>
      </w:r>
      <w:r>
        <w:rPr>
          <w:rFonts w:ascii="Times New Roman" w:hAnsi="Times New Roman"/>
          <w:color w:val="000000"/>
          <w:spacing w:val="1"/>
          <w:sz w:val="28"/>
          <w:szCs w:val="28"/>
        </w:rPr>
        <w:t>ы</w:t>
      </w:r>
      <w:r>
        <w:rPr>
          <w:rFonts w:ascii="Times New Roman" w:hAnsi="Times New Roman"/>
          <w:color w:val="000000"/>
          <w:spacing w:val="-3"/>
          <w:sz w:val="28"/>
          <w:szCs w:val="28"/>
        </w:rPr>
        <w:t>т</w:t>
      </w:r>
      <w:r>
        <w:rPr>
          <w:rFonts w:ascii="Times New Roman" w:hAnsi="Times New Roman"/>
          <w:color w:val="000000"/>
          <w:spacing w:val="1"/>
          <w:sz w:val="28"/>
          <w:szCs w:val="28"/>
        </w:rPr>
        <w:t>о</w:t>
      </w:r>
      <w:r>
        <w:rPr>
          <w:rFonts w:ascii="Times New Roman" w:hAnsi="Times New Roman"/>
          <w:color w:val="000000"/>
          <w:sz w:val="28"/>
          <w:szCs w:val="28"/>
        </w:rPr>
        <w:t>м).</w:t>
      </w:r>
      <w:r>
        <w:rPr>
          <w:rFonts w:ascii="Times New Roman" w:hAnsi="Times New Roman"/>
          <w:color w:val="000000"/>
          <w:spacing w:val="1"/>
          <w:sz w:val="28"/>
          <w:szCs w:val="28"/>
        </w:rPr>
        <w:t xml:space="preserve"> </w:t>
      </w:r>
      <w:r>
        <w:rPr>
          <w:rFonts w:ascii="Times New Roman" w:hAnsi="Times New Roman"/>
          <w:color w:val="000000"/>
          <w:spacing w:val="-1"/>
          <w:sz w:val="28"/>
          <w:szCs w:val="28"/>
        </w:rPr>
        <w:t>Г</w:t>
      </w:r>
      <w:r>
        <w:rPr>
          <w:rFonts w:ascii="Times New Roman" w:hAnsi="Times New Roman"/>
          <w:color w:val="000000"/>
          <w:spacing w:val="5"/>
          <w:sz w:val="28"/>
          <w:szCs w:val="28"/>
        </w:rPr>
        <w:t>и</w:t>
      </w:r>
      <w:r>
        <w:rPr>
          <w:rFonts w:ascii="Times New Roman" w:hAnsi="Times New Roman"/>
          <w:color w:val="000000"/>
          <w:spacing w:val="1"/>
          <w:sz w:val="28"/>
          <w:szCs w:val="28"/>
        </w:rPr>
        <w:t>по</w:t>
      </w:r>
      <w:r>
        <w:rPr>
          <w:rFonts w:ascii="Times New Roman" w:hAnsi="Times New Roman"/>
          <w:color w:val="000000"/>
          <w:sz w:val="28"/>
          <w:szCs w:val="28"/>
        </w:rPr>
        <w:t>те</w:t>
      </w:r>
      <w:r>
        <w:rPr>
          <w:rFonts w:ascii="Times New Roman" w:hAnsi="Times New Roman"/>
          <w:color w:val="000000"/>
          <w:spacing w:val="-3"/>
          <w:sz w:val="28"/>
          <w:szCs w:val="28"/>
        </w:rPr>
        <w:t>з</w:t>
      </w:r>
      <w:r>
        <w:rPr>
          <w:rFonts w:ascii="Times New Roman" w:hAnsi="Times New Roman"/>
          <w:color w:val="000000"/>
          <w:sz w:val="28"/>
          <w:szCs w:val="28"/>
        </w:rPr>
        <w:t>а</w:t>
      </w:r>
      <w:r>
        <w:rPr>
          <w:rFonts w:ascii="Times New Roman" w:hAnsi="Times New Roman"/>
          <w:color w:val="000000"/>
          <w:spacing w:val="3"/>
          <w:sz w:val="28"/>
          <w:szCs w:val="28"/>
        </w:rPr>
        <w:t xml:space="preserve"> </w:t>
      </w:r>
      <w:r>
        <w:rPr>
          <w:rFonts w:ascii="Times New Roman" w:hAnsi="Times New Roman"/>
          <w:color w:val="000000"/>
          <w:sz w:val="28"/>
          <w:szCs w:val="28"/>
        </w:rPr>
        <w:t>—</w:t>
      </w:r>
      <w:r>
        <w:rPr>
          <w:rFonts w:ascii="Times New Roman" w:hAnsi="Times New Roman"/>
          <w:color w:val="000000"/>
          <w:spacing w:val="3"/>
          <w:sz w:val="28"/>
          <w:szCs w:val="28"/>
        </w:rPr>
        <w:t xml:space="preserve"> </w:t>
      </w:r>
      <w:r>
        <w:rPr>
          <w:rFonts w:ascii="Times New Roman" w:hAnsi="Times New Roman"/>
          <w:color w:val="000000"/>
          <w:spacing w:val="-3"/>
          <w:sz w:val="28"/>
          <w:szCs w:val="28"/>
        </w:rPr>
        <w:t>э</w:t>
      </w:r>
      <w:r>
        <w:rPr>
          <w:rFonts w:ascii="Times New Roman" w:hAnsi="Times New Roman"/>
          <w:color w:val="000000"/>
          <w:sz w:val="28"/>
          <w:szCs w:val="28"/>
        </w:rPr>
        <w:t>то</w:t>
      </w:r>
      <w:r>
        <w:rPr>
          <w:rFonts w:ascii="Times New Roman" w:hAnsi="Times New Roman"/>
          <w:color w:val="000000"/>
          <w:spacing w:val="3"/>
          <w:sz w:val="28"/>
          <w:szCs w:val="28"/>
        </w:rPr>
        <w:t xml:space="preserve"> </w:t>
      </w:r>
      <w:r>
        <w:rPr>
          <w:rFonts w:ascii="Times New Roman" w:hAnsi="Times New Roman"/>
          <w:color w:val="000000"/>
          <w:spacing w:val="-1"/>
          <w:sz w:val="28"/>
          <w:szCs w:val="28"/>
        </w:rPr>
        <w:t>п</w:t>
      </w:r>
      <w:r>
        <w:rPr>
          <w:rFonts w:ascii="Times New Roman" w:hAnsi="Times New Roman"/>
          <w:color w:val="000000"/>
          <w:spacing w:val="1"/>
          <w:sz w:val="28"/>
          <w:szCs w:val="28"/>
        </w:rPr>
        <w:t>о</w:t>
      </w:r>
      <w:r>
        <w:rPr>
          <w:rFonts w:ascii="Times New Roman" w:hAnsi="Times New Roman"/>
          <w:color w:val="000000"/>
          <w:spacing w:val="-1"/>
          <w:sz w:val="28"/>
          <w:szCs w:val="28"/>
        </w:rPr>
        <w:t>п</w:t>
      </w:r>
      <w:r>
        <w:rPr>
          <w:rFonts w:ascii="Times New Roman" w:hAnsi="Times New Roman"/>
          <w:color w:val="000000"/>
          <w:spacing w:val="1"/>
          <w:sz w:val="28"/>
          <w:szCs w:val="28"/>
        </w:rPr>
        <w:t>ы</w:t>
      </w:r>
      <w:r>
        <w:rPr>
          <w:rFonts w:ascii="Times New Roman" w:hAnsi="Times New Roman"/>
          <w:color w:val="000000"/>
          <w:sz w:val="28"/>
          <w:szCs w:val="28"/>
        </w:rPr>
        <w:t>т</w:t>
      </w:r>
      <w:r>
        <w:rPr>
          <w:rFonts w:ascii="Times New Roman" w:hAnsi="Times New Roman"/>
          <w:color w:val="000000"/>
          <w:spacing w:val="-2"/>
          <w:sz w:val="28"/>
          <w:szCs w:val="28"/>
        </w:rPr>
        <w:t>к</w:t>
      </w:r>
      <w:r>
        <w:rPr>
          <w:rFonts w:ascii="Times New Roman" w:hAnsi="Times New Roman"/>
          <w:color w:val="000000"/>
          <w:sz w:val="28"/>
          <w:szCs w:val="28"/>
        </w:rPr>
        <w:t xml:space="preserve">а </w:t>
      </w:r>
      <w:r>
        <w:rPr>
          <w:rFonts w:ascii="Times New Roman" w:hAnsi="Times New Roman"/>
          <w:color w:val="000000"/>
          <w:spacing w:val="1"/>
          <w:sz w:val="28"/>
          <w:szCs w:val="28"/>
        </w:rPr>
        <w:t>пр</w:t>
      </w:r>
      <w:r>
        <w:rPr>
          <w:rFonts w:ascii="Times New Roman" w:hAnsi="Times New Roman"/>
          <w:color w:val="000000"/>
          <w:spacing w:val="-2"/>
          <w:sz w:val="28"/>
          <w:szCs w:val="28"/>
        </w:rPr>
        <w:t>е</w:t>
      </w:r>
      <w:r>
        <w:rPr>
          <w:rFonts w:ascii="Times New Roman" w:hAnsi="Times New Roman"/>
          <w:color w:val="000000"/>
          <w:spacing w:val="1"/>
          <w:sz w:val="28"/>
          <w:szCs w:val="28"/>
        </w:rPr>
        <w:t>д</w:t>
      </w:r>
      <w:r>
        <w:rPr>
          <w:rFonts w:ascii="Times New Roman" w:hAnsi="Times New Roman"/>
          <w:color w:val="000000"/>
          <w:spacing w:val="-3"/>
          <w:sz w:val="28"/>
          <w:szCs w:val="28"/>
        </w:rPr>
        <w:t>в</w:t>
      </w:r>
      <w:r>
        <w:rPr>
          <w:rFonts w:ascii="Times New Roman" w:hAnsi="Times New Roman"/>
          <w:color w:val="000000"/>
          <w:spacing w:val="1"/>
          <w:sz w:val="28"/>
          <w:szCs w:val="28"/>
        </w:rPr>
        <w:t>ид</w:t>
      </w:r>
      <w:r>
        <w:rPr>
          <w:rFonts w:ascii="Times New Roman" w:hAnsi="Times New Roman"/>
          <w:color w:val="000000"/>
          <w:spacing w:val="-2"/>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я</w:t>
      </w:r>
      <w:r>
        <w:rPr>
          <w:rFonts w:ascii="Times New Roman" w:hAnsi="Times New Roman"/>
          <w:color w:val="000000"/>
          <w:spacing w:val="3"/>
          <w:sz w:val="28"/>
          <w:szCs w:val="28"/>
        </w:rPr>
        <w:t xml:space="preserve"> </w:t>
      </w:r>
      <w:r>
        <w:rPr>
          <w:rFonts w:ascii="Times New Roman" w:hAnsi="Times New Roman"/>
          <w:color w:val="000000"/>
          <w:spacing w:val="-2"/>
          <w:sz w:val="28"/>
          <w:szCs w:val="28"/>
        </w:rPr>
        <w:t>с</w:t>
      </w:r>
      <w:r>
        <w:rPr>
          <w:rFonts w:ascii="Times New Roman" w:hAnsi="Times New Roman"/>
          <w:color w:val="000000"/>
          <w:spacing w:val="-1"/>
          <w:sz w:val="28"/>
          <w:szCs w:val="28"/>
        </w:rPr>
        <w:t>о</w:t>
      </w:r>
      <w:r>
        <w:rPr>
          <w:rFonts w:ascii="Times New Roman" w:hAnsi="Times New Roman"/>
          <w:color w:val="000000"/>
          <w:spacing w:val="1"/>
          <w:sz w:val="28"/>
          <w:szCs w:val="28"/>
        </w:rPr>
        <w:t>бы</w:t>
      </w:r>
      <w:r>
        <w:rPr>
          <w:rFonts w:ascii="Times New Roman" w:hAnsi="Times New Roman"/>
          <w:color w:val="000000"/>
          <w:spacing w:val="-3"/>
          <w:sz w:val="28"/>
          <w:szCs w:val="28"/>
        </w:rPr>
        <w:t>т</w:t>
      </w:r>
      <w:r>
        <w:rPr>
          <w:rFonts w:ascii="Times New Roman" w:hAnsi="Times New Roman"/>
          <w:color w:val="000000"/>
          <w:spacing w:val="1"/>
          <w:sz w:val="28"/>
          <w:szCs w:val="28"/>
        </w:rPr>
        <w:t>ий</w:t>
      </w:r>
      <w:r>
        <w:rPr>
          <w:rFonts w:ascii="Times New Roman" w:hAnsi="Times New Roman"/>
          <w:color w:val="000000"/>
          <w:sz w:val="28"/>
          <w:szCs w:val="28"/>
        </w:rPr>
        <w:t>.</w:t>
      </w:r>
      <w:r>
        <w:rPr>
          <w:rFonts w:ascii="Times New Roman" w:hAnsi="Times New Roman"/>
          <w:color w:val="000000"/>
          <w:spacing w:val="1"/>
          <w:sz w:val="28"/>
          <w:szCs w:val="28"/>
        </w:rPr>
        <w:t xml:space="preserve"> </w:t>
      </w:r>
      <w:r>
        <w:rPr>
          <w:rFonts w:ascii="Times New Roman" w:hAnsi="Times New Roman"/>
          <w:color w:val="000000"/>
          <w:spacing w:val="-3"/>
          <w:sz w:val="28"/>
          <w:szCs w:val="28"/>
        </w:rPr>
        <w:t>В</w:t>
      </w:r>
      <w:r>
        <w:rPr>
          <w:rFonts w:ascii="Times New Roman" w:hAnsi="Times New Roman"/>
          <w:color w:val="000000"/>
          <w:sz w:val="28"/>
          <w:szCs w:val="28"/>
        </w:rPr>
        <w:t>а</w:t>
      </w:r>
      <w:r>
        <w:rPr>
          <w:rFonts w:ascii="Times New Roman" w:hAnsi="Times New Roman"/>
          <w:color w:val="000000"/>
          <w:spacing w:val="-2"/>
          <w:sz w:val="28"/>
          <w:szCs w:val="28"/>
        </w:rPr>
        <w:t>ж</w:t>
      </w:r>
      <w:r>
        <w:rPr>
          <w:rFonts w:ascii="Times New Roman" w:hAnsi="Times New Roman"/>
          <w:color w:val="000000"/>
          <w:spacing w:val="1"/>
          <w:sz w:val="28"/>
          <w:szCs w:val="28"/>
        </w:rPr>
        <w:t>н</w:t>
      </w:r>
      <w:r>
        <w:rPr>
          <w:rFonts w:ascii="Times New Roman" w:hAnsi="Times New Roman"/>
          <w:color w:val="000000"/>
          <w:sz w:val="28"/>
          <w:szCs w:val="28"/>
        </w:rPr>
        <w:t>о</w:t>
      </w:r>
      <w:r>
        <w:rPr>
          <w:rFonts w:ascii="Times New Roman" w:hAnsi="Times New Roman"/>
          <w:color w:val="000000"/>
          <w:spacing w:val="1"/>
          <w:sz w:val="28"/>
          <w:szCs w:val="28"/>
        </w:rPr>
        <w:t xml:space="preserve"> н</w:t>
      </w:r>
      <w:r>
        <w:rPr>
          <w:rFonts w:ascii="Times New Roman" w:hAnsi="Times New Roman"/>
          <w:color w:val="000000"/>
          <w:sz w:val="28"/>
          <w:szCs w:val="28"/>
        </w:rPr>
        <w:t>а</w:t>
      </w:r>
      <w:r>
        <w:rPr>
          <w:rFonts w:ascii="Times New Roman" w:hAnsi="Times New Roman"/>
          <w:color w:val="000000"/>
          <w:spacing w:val="-3"/>
          <w:sz w:val="28"/>
          <w:szCs w:val="28"/>
        </w:rPr>
        <w:t>у</w:t>
      </w:r>
      <w:r>
        <w:rPr>
          <w:rFonts w:ascii="Times New Roman" w:hAnsi="Times New Roman"/>
          <w:color w:val="000000"/>
          <w:sz w:val="28"/>
          <w:szCs w:val="28"/>
        </w:rPr>
        <w:t>ч</w:t>
      </w:r>
      <w:r>
        <w:rPr>
          <w:rFonts w:ascii="Times New Roman" w:hAnsi="Times New Roman"/>
          <w:color w:val="000000"/>
          <w:spacing w:val="1"/>
          <w:sz w:val="28"/>
          <w:szCs w:val="28"/>
        </w:rPr>
        <w:t>и</w:t>
      </w:r>
      <w:r>
        <w:rPr>
          <w:rFonts w:ascii="Times New Roman" w:hAnsi="Times New Roman"/>
          <w:color w:val="000000"/>
          <w:sz w:val="28"/>
          <w:szCs w:val="28"/>
        </w:rPr>
        <w:t>т</w:t>
      </w:r>
      <w:r>
        <w:rPr>
          <w:rFonts w:ascii="Times New Roman" w:hAnsi="Times New Roman"/>
          <w:color w:val="000000"/>
          <w:spacing w:val="-4"/>
          <w:sz w:val="28"/>
          <w:szCs w:val="28"/>
        </w:rPr>
        <w:t>ь</w:t>
      </w:r>
      <w:r>
        <w:rPr>
          <w:rFonts w:ascii="Times New Roman" w:hAnsi="Times New Roman"/>
          <w:color w:val="000000"/>
          <w:sz w:val="28"/>
          <w:szCs w:val="28"/>
        </w:rPr>
        <w:t>ся</w:t>
      </w:r>
      <w:r>
        <w:rPr>
          <w:rFonts w:ascii="Times New Roman" w:hAnsi="Times New Roman"/>
          <w:color w:val="000000"/>
          <w:spacing w:val="3"/>
          <w:sz w:val="28"/>
          <w:szCs w:val="28"/>
        </w:rPr>
        <w:t xml:space="preserve"> </w:t>
      </w:r>
      <w:r>
        <w:rPr>
          <w:rFonts w:ascii="Times New Roman" w:hAnsi="Times New Roman"/>
          <w:color w:val="000000"/>
          <w:spacing w:val="6"/>
          <w:sz w:val="28"/>
          <w:szCs w:val="28"/>
        </w:rPr>
        <w:t>в</w:t>
      </w:r>
      <w:r>
        <w:rPr>
          <w:rFonts w:ascii="Times New Roman" w:hAnsi="Times New Roman"/>
          <w:color w:val="000000"/>
          <w:spacing w:val="-1"/>
          <w:sz w:val="28"/>
          <w:szCs w:val="28"/>
        </w:rPr>
        <w:t>ы</w:t>
      </w:r>
      <w:r>
        <w:rPr>
          <w:rFonts w:ascii="Times New Roman" w:hAnsi="Times New Roman"/>
          <w:color w:val="000000"/>
          <w:spacing w:val="1"/>
          <w:sz w:val="28"/>
          <w:szCs w:val="28"/>
        </w:rPr>
        <w:t>р</w:t>
      </w:r>
      <w:r>
        <w:rPr>
          <w:rFonts w:ascii="Times New Roman" w:hAnsi="Times New Roman"/>
          <w:color w:val="000000"/>
          <w:spacing w:val="-2"/>
          <w:sz w:val="28"/>
          <w:szCs w:val="28"/>
        </w:rPr>
        <w:t>а</w:t>
      </w:r>
      <w:r>
        <w:rPr>
          <w:rFonts w:ascii="Times New Roman" w:hAnsi="Times New Roman"/>
          <w:color w:val="000000"/>
          <w:spacing w:val="1"/>
          <w:sz w:val="28"/>
          <w:szCs w:val="28"/>
        </w:rPr>
        <w:t>б</w:t>
      </w:r>
      <w:r>
        <w:rPr>
          <w:rFonts w:ascii="Times New Roman" w:hAnsi="Times New Roman"/>
          <w:color w:val="000000"/>
          <w:sz w:val="28"/>
          <w:szCs w:val="28"/>
        </w:rPr>
        <w:t>а</w:t>
      </w:r>
      <w:r>
        <w:rPr>
          <w:rFonts w:ascii="Times New Roman" w:hAnsi="Times New Roman"/>
          <w:color w:val="000000"/>
          <w:spacing w:val="-3"/>
          <w:sz w:val="28"/>
          <w:szCs w:val="28"/>
        </w:rPr>
        <w:t>т</w:t>
      </w:r>
      <w:r>
        <w:rPr>
          <w:rFonts w:ascii="Times New Roman" w:hAnsi="Times New Roman"/>
          <w:color w:val="000000"/>
          <w:spacing w:val="1"/>
          <w:sz w:val="28"/>
          <w:szCs w:val="28"/>
        </w:rPr>
        <w:t>ы</w:t>
      </w:r>
      <w:r>
        <w:rPr>
          <w:rFonts w:ascii="Times New Roman" w:hAnsi="Times New Roman"/>
          <w:color w:val="000000"/>
          <w:sz w:val="28"/>
          <w:szCs w:val="28"/>
        </w:rPr>
        <w:t xml:space="preserve">вать </w:t>
      </w:r>
      <w:r>
        <w:rPr>
          <w:rFonts w:ascii="Times New Roman" w:hAnsi="Times New Roman"/>
          <w:color w:val="000000"/>
          <w:spacing w:val="-2"/>
          <w:sz w:val="28"/>
          <w:szCs w:val="28"/>
        </w:rPr>
        <w:t>г</w:t>
      </w:r>
      <w:r>
        <w:rPr>
          <w:rFonts w:ascii="Times New Roman" w:hAnsi="Times New Roman"/>
          <w:color w:val="000000"/>
          <w:spacing w:val="1"/>
          <w:sz w:val="28"/>
          <w:szCs w:val="28"/>
        </w:rPr>
        <w:t>и</w:t>
      </w:r>
      <w:r>
        <w:rPr>
          <w:rFonts w:ascii="Times New Roman" w:hAnsi="Times New Roman"/>
          <w:color w:val="000000"/>
          <w:spacing w:val="-1"/>
          <w:sz w:val="28"/>
          <w:szCs w:val="28"/>
        </w:rPr>
        <w:t>п</w:t>
      </w:r>
      <w:r>
        <w:rPr>
          <w:rFonts w:ascii="Times New Roman" w:hAnsi="Times New Roman"/>
          <w:color w:val="000000"/>
          <w:spacing w:val="1"/>
          <w:sz w:val="28"/>
          <w:szCs w:val="28"/>
        </w:rPr>
        <w:t>о</w:t>
      </w:r>
      <w:r>
        <w:rPr>
          <w:rFonts w:ascii="Times New Roman" w:hAnsi="Times New Roman"/>
          <w:color w:val="000000"/>
          <w:sz w:val="28"/>
          <w:szCs w:val="28"/>
        </w:rPr>
        <w:t>те</w:t>
      </w:r>
      <w:r>
        <w:rPr>
          <w:rFonts w:ascii="Times New Roman" w:hAnsi="Times New Roman"/>
          <w:color w:val="000000"/>
          <w:spacing w:val="-3"/>
          <w:sz w:val="28"/>
          <w:szCs w:val="28"/>
        </w:rPr>
        <w:t>з</w:t>
      </w:r>
      <w:r>
        <w:rPr>
          <w:rFonts w:ascii="Times New Roman" w:hAnsi="Times New Roman"/>
          <w:color w:val="000000"/>
          <w:sz w:val="28"/>
          <w:szCs w:val="28"/>
        </w:rPr>
        <w:t>ы</w:t>
      </w:r>
      <w:r>
        <w:rPr>
          <w:rFonts w:ascii="Times New Roman" w:hAnsi="Times New Roman"/>
          <w:color w:val="000000"/>
          <w:spacing w:val="3"/>
          <w:sz w:val="28"/>
          <w:szCs w:val="28"/>
        </w:rPr>
        <w:t xml:space="preserve"> </w:t>
      </w:r>
      <w:r>
        <w:rPr>
          <w:rFonts w:ascii="Times New Roman" w:hAnsi="Times New Roman"/>
          <w:color w:val="000000"/>
          <w:spacing w:val="-1"/>
          <w:sz w:val="28"/>
          <w:szCs w:val="28"/>
        </w:rPr>
        <w:t>п</w:t>
      </w:r>
      <w:r>
        <w:rPr>
          <w:rFonts w:ascii="Times New Roman" w:hAnsi="Times New Roman"/>
          <w:color w:val="000000"/>
          <w:sz w:val="28"/>
          <w:szCs w:val="28"/>
        </w:rPr>
        <w:t xml:space="preserve">о </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pacing w:val="1"/>
          <w:sz w:val="28"/>
          <w:szCs w:val="28"/>
        </w:rPr>
        <w:t>и</w:t>
      </w:r>
      <w:r>
        <w:rPr>
          <w:rFonts w:ascii="Times New Roman" w:hAnsi="Times New Roman"/>
          <w:color w:val="000000"/>
          <w:spacing w:val="-1"/>
          <w:sz w:val="28"/>
          <w:szCs w:val="28"/>
        </w:rPr>
        <w:t>н</w:t>
      </w:r>
      <w:r>
        <w:rPr>
          <w:rFonts w:ascii="Times New Roman" w:hAnsi="Times New Roman"/>
          <w:color w:val="000000"/>
          <w:spacing w:val="1"/>
          <w:sz w:val="28"/>
          <w:szCs w:val="28"/>
        </w:rPr>
        <w:t>ц</w:t>
      </w:r>
      <w:r>
        <w:rPr>
          <w:rFonts w:ascii="Times New Roman" w:hAnsi="Times New Roman"/>
          <w:color w:val="000000"/>
          <w:spacing w:val="-1"/>
          <w:sz w:val="28"/>
          <w:szCs w:val="28"/>
        </w:rPr>
        <w:t>и</w:t>
      </w:r>
      <w:r>
        <w:rPr>
          <w:rFonts w:ascii="Times New Roman" w:hAnsi="Times New Roman"/>
          <w:color w:val="000000"/>
          <w:spacing w:val="1"/>
          <w:sz w:val="28"/>
          <w:szCs w:val="28"/>
        </w:rPr>
        <w:t>п</w:t>
      </w:r>
      <w:r>
        <w:rPr>
          <w:rFonts w:ascii="Times New Roman" w:hAnsi="Times New Roman"/>
          <w:color w:val="000000"/>
          <w:sz w:val="28"/>
          <w:szCs w:val="28"/>
        </w:rPr>
        <w:t xml:space="preserve">у </w:t>
      </w:r>
      <w:r>
        <w:rPr>
          <w:rFonts w:ascii="Times New Roman" w:hAnsi="Times New Roman"/>
          <w:color w:val="000000"/>
          <w:spacing w:val="-1"/>
          <w:sz w:val="28"/>
          <w:szCs w:val="28"/>
        </w:rPr>
        <w:t>«</w:t>
      </w:r>
      <w:r>
        <w:rPr>
          <w:rFonts w:ascii="Times New Roman" w:hAnsi="Times New Roman"/>
          <w:color w:val="000000"/>
          <w:sz w:val="28"/>
          <w:szCs w:val="28"/>
        </w:rPr>
        <w:t>Чем</w:t>
      </w:r>
      <w:r>
        <w:rPr>
          <w:rFonts w:ascii="Times New Roman" w:hAnsi="Times New Roman"/>
          <w:color w:val="000000"/>
          <w:spacing w:val="3"/>
          <w:sz w:val="28"/>
          <w:szCs w:val="28"/>
        </w:rPr>
        <w:t xml:space="preserve"> </w:t>
      </w:r>
      <w:r>
        <w:rPr>
          <w:rFonts w:ascii="Times New Roman" w:hAnsi="Times New Roman"/>
          <w:color w:val="000000"/>
          <w:spacing w:val="-1"/>
          <w:sz w:val="28"/>
          <w:szCs w:val="28"/>
        </w:rPr>
        <w:t>боль</w:t>
      </w:r>
      <w:r>
        <w:rPr>
          <w:rFonts w:ascii="Times New Roman" w:hAnsi="Times New Roman"/>
          <w:color w:val="000000"/>
          <w:sz w:val="28"/>
          <w:szCs w:val="28"/>
        </w:rPr>
        <w:t>ше,</w:t>
      </w:r>
      <w:r>
        <w:rPr>
          <w:rFonts w:ascii="Times New Roman" w:hAnsi="Times New Roman"/>
          <w:color w:val="000000"/>
          <w:spacing w:val="3"/>
          <w:sz w:val="28"/>
          <w:szCs w:val="28"/>
        </w:rPr>
        <w:t xml:space="preserve"> </w:t>
      </w:r>
      <w:r>
        <w:rPr>
          <w:rFonts w:ascii="Times New Roman" w:hAnsi="Times New Roman"/>
          <w:color w:val="000000"/>
          <w:sz w:val="28"/>
          <w:szCs w:val="28"/>
        </w:rPr>
        <w:t>тем</w:t>
      </w:r>
      <w:r>
        <w:rPr>
          <w:rFonts w:ascii="Times New Roman" w:hAnsi="Times New Roman"/>
          <w:color w:val="000000"/>
          <w:spacing w:val="3"/>
          <w:sz w:val="28"/>
          <w:szCs w:val="28"/>
        </w:rPr>
        <w:t xml:space="preserve"> </w:t>
      </w:r>
      <w:r>
        <w:rPr>
          <w:rFonts w:ascii="Times New Roman" w:hAnsi="Times New Roman"/>
          <w:color w:val="000000"/>
          <w:spacing w:val="-1"/>
          <w:sz w:val="28"/>
          <w:szCs w:val="28"/>
        </w:rPr>
        <w:t>л</w:t>
      </w:r>
      <w:r>
        <w:rPr>
          <w:rFonts w:ascii="Times New Roman" w:hAnsi="Times New Roman"/>
          <w:color w:val="000000"/>
          <w:spacing w:val="-4"/>
          <w:sz w:val="28"/>
          <w:szCs w:val="28"/>
        </w:rPr>
        <w:t>у</w:t>
      </w:r>
      <w:r>
        <w:rPr>
          <w:rFonts w:ascii="Times New Roman" w:hAnsi="Times New Roman"/>
          <w:color w:val="000000"/>
          <w:sz w:val="28"/>
          <w:szCs w:val="28"/>
        </w:rPr>
        <w:t>чше»</w:t>
      </w:r>
      <w:r>
        <w:rPr>
          <w:rFonts w:ascii="Times New Roman" w:hAnsi="Times New Roman"/>
          <w:color w:val="000000"/>
          <w:spacing w:val="3"/>
          <w:sz w:val="28"/>
          <w:szCs w:val="28"/>
        </w:rPr>
        <w:t xml:space="preserve"> </w:t>
      </w:r>
      <w:r>
        <w:rPr>
          <w:rFonts w:ascii="Times New Roman" w:hAnsi="Times New Roman"/>
          <w:color w:val="000000"/>
          <w:sz w:val="28"/>
          <w:szCs w:val="28"/>
        </w:rPr>
        <w:t>(г</w:t>
      </w:r>
      <w:r>
        <w:rPr>
          <w:rFonts w:ascii="Times New Roman" w:hAnsi="Times New Roman"/>
          <w:color w:val="000000"/>
          <w:spacing w:val="-1"/>
          <w:sz w:val="28"/>
          <w:szCs w:val="28"/>
        </w:rPr>
        <w:t>и</w:t>
      </w:r>
      <w:r>
        <w:rPr>
          <w:rFonts w:ascii="Times New Roman" w:hAnsi="Times New Roman"/>
          <w:color w:val="000000"/>
          <w:spacing w:val="1"/>
          <w:sz w:val="28"/>
          <w:szCs w:val="28"/>
        </w:rPr>
        <w:t>по</w:t>
      </w:r>
      <w:r>
        <w:rPr>
          <w:rFonts w:ascii="Times New Roman" w:hAnsi="Times New Roman"/>
          <w:color w:val="000000"/>
          <w:spacing w:val="-3"/>
          <w:sz w:val="28"/>
          <w:szCs w:val="28"/>
        </w:rPr>
        <w:t>т</w:t>
      </w:r>
      <w:r>
        <w:rPr>
          <w:rFonts w:ascii="Times New Roman" w:hAnsi="Times New Roman"/>
          <w:color w:val="000000"/>
          <w:sz w:val="28"/>
          <w:szCs w:val="28"/>
        </w:rPr>
        <w:t>езы</w:t>
      </w:r>
      <w:r>
        <w:rPr>
          <w:rFonts w:ascii="Times New Roman" w:hAnsi="Times New Roman"/>
          <w:color w:val="000000"/>
          <w:spacing w:val="2"/>
          <w:sz w:val="28"/>
          <w:szCs w:val="28"/>
        </w:rPr>
        <w:t xml:space="preserve"> </w:t>
      </w:r>
      <w:r>
        <w:rPr>
          <w:rFonts w:ascii="Times New Roman" w:hAnsi="Times New Roman"/>
          <w:color w:val="000000"/>
          <w:spacing w:val="1"/>
          <w:sz w:val="28"/>
          <w:szCs w:val="28"/>
        </w:rPr>
        <w:t>д</w:t>
      </w:r>
      <w:r>
        <w:rPr>
          <w:rFonts w:ascii="Times New Roman" w:hAnsi="Times New Roman"/>
          <w:color w:val="000000"/>
          <w:sz w:val="28"/>
          <w:szCs w:val="28"/>
        </w:rPr>
        <w:t>ают</w:t>
      </w:r>
      <w:r>
        <w:rPr>
          <w:rFonts w:ascii="Times New Roman" w:hAnsi="Times New Roman"/>
          <w:color w:val="000000"/>
          <w:spacing w:val="2"/>
          <w:sz w:val="28"/>
          <w:szCs w:val="28"/>
        </w:rPr>
        <w:t xml:space="preserve"> </w:t>
      </w:r>
      <w:r>
        <w:rPr>
          <w:rFonts w:ascii="Times New Roman" w:hAnsi="Times New Roman"/>
          <w:color w:val="000000"/>
          <w:spacing w:val="-3"/>
          <w:sz w:val="28"/>
          <w:szCs w:val="28"/>
        </w:rPr>
        <w:t>в</w:t>
      </w:r>
      <w:r>
        <w:rPr>
          <w:rFonts w:ascii="Times New Roman" w:hAnsi="Times New Roman"/>
          <w:color w:val="000000"/>
          <w:spacing w:val="1"/>
          <w:sz w:val="28"/>
          <w:szCs w:val="28"/>
        </w:rPr>
        <w:t>о</w:t>
      </w:r>
      <w:r>
        <w:rPr>
          <w:rFonts w:ascii="Times New Roman" w:hAnsi="Times New Roman"/>
          <w:color w:val="000000"/>
          <w:sz w:val="28"/>
          <w:szCs w:val="28"/>
        </w:rPr>
        <w:t>зм</w:t>
      </w:r>
      <w:r>
        <w:rPr>
          <w:rFonts w:ascii="Times New Roman" w:hAnsi="Times New Roman"/>
          <w:color w:val="000000"/>
          <w:spacing w:val="-2"/>
          <w:sz w:val="28"/>
          <w:szCs w:val="28"/>
        </w:rPr>
        <w:t>о</w:t>
      </w:r>
      <w:r>
        <w:rPr>
          <w:rFonts w:ascii="Times New Roman" w:hAnsi="Times New Roman"/>
          <w:color w:val="000000"/>
          <w:sz w:val="28"/>
          <w:szCs w:val="28"/>
        </w:rPr>
        <w:t>ж</w:t>
      </w:r>
      <w:r>
        <w:rPr>
          <w:rFonts w:ascii="Times New Roman" w:hAnsi="Times New Roman"/>
          <w:color w:val="000000"/>
          <w:spacing w:val="-1"/>
          <w:sz w:val="28"/>
          <w:szCs w:val="28"/>
        </w:rPr>
        <w:t>н</w:t>
      </w:r>
      <w:r>
        <w:rPr>
          <w:rFonts w:ascii="Times New Roman" w:hAnsi="Times New Roman"/>
          <w:color w:val="000000"/>
          <w:spacing w:val="1"/>
          <w:sz w:val="28"/>
          <w:szCs w:val="28"/>
        </w:rPr>
        <w:t>о</w:t>
      </w:r>
      <w:r>
        <w:rPr>
          <w:rFonts w:ascii="Times New Roman" w:hAnsi="Times New Roman"/>
          <w:color w:val="000000"/>
          <w:sz w:val="28"/>
          <w:szCs w:val="28"/>
        </w:rPr>
        <w:t xml:space="preserve">сть </w:t>
      </w:r>
      <w:r>
        <w:rPr>
          <w:rFonts w:ascii="Times New Roman" w:hAnsi="Times New Roman"/>
          <w:color w:val="000000"/>
          <w:spacing w:val="-4"/>
          <w:sz w:val="28"/>
          <w:szCs w:val="28"/>
        </w:rPr>
        <w:t>у</w:t>
      </w:r>
      <w:r>
        <w:rPr>
          <w:rFonts w:ascii="Times New Roman" w:hAnsi="Times New Roman"/>
          <w:color w:val="000000"/>
          <w:sz w:val="28"/>
          <w:szCs w:val="28"/>
        </w:rPr>
        <w:t>ви</w:t>
      </w:r>
      <w:r>
        <w:rPr>
          <w:rFonts w:ascii="Times New Roman" w:hAnsi="Times New Roman"/>
          <w:color w:val="000000"/>
          <w:spacing w:val="1"/>
          <w:sz w:val="28"/>
          <w:szCs w:val="28"/>
        </w:rPr>
        <w:t>д</w:t>
      </w:r>
      <w:r>
        <w:rPr>
          <w:rFonts w:ascii="Times New Roman" w:hAnsi="Times New Roman"/>
          <w:color w:val="000000"/>
          <w:sz w:val="28"/>
          <w:szCs w:val="28"/>
        </w:rPr>
        <w:t>еть</w:t>
      </w:r>
      <w:r>
        <w:rPr>
          <w:rFonts w:ascii="Times New Roman" w:hAnsi="Times New Roman"/>
          <w:color w:val="000000"/>
          <w:spacing w:val="2"/>
          <w:sz w:val="28"/>
          <w:szCs w:val="28"/>
        </w:rPr>
        <w:t xml:space="preserve"> </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pacing w:val="1"/>
          <w:sz w:val="28"/>
          <w:szCs w:val="28"/>
        </w:rPr>
        <w:t>об</w:t>
      </w:r>
      <w:r>
        <w:rPr>
          <w:rFonts w:ascii="Times New Roman" w:hAnsi="Times New Roman"/>
          <w:color w:val="000000"/>
          <w:spacing w:val="-1"/>
          <w:sz w:val="28"/>
          <w:szCs w:val="28"/>
        </w:rPr>
        <w:t>л</w:t>
      </w:r>
      <w:r>
        <w:rPr>
          <w:rFonts w:ascii="Times New Roman" w:hAnsi="Times New Roman"/>
          <w:color w:val="000000"/>
          <w:sz w:val="28"/>
          <w:szCs w:val="28"/>
        </w:rPr>
        <w:t>ему в</w:t>
      </w:r>
      <w:r>
        <w:rPr>
          <w:rFonts w:ascii="Times New Roman" w:hAnsi="Times New Roman"/>
          <w:color w:val="000000"/>
          <w:spacing w:val="3"/>
          <w:sz w:val="28"/>
          <w:szCs w:val="28"/>
        </w:rPr>
        <w:t xml:space="preserve"> </w:t>
      </w:r>
      <w:r>
        <w:rPr>
          <w:rFonts w:ascii="Times New Roman" w:hAnsi="Times New Roman"/>
          <w:color w:val="000000"/>
          <w:spacing w:val="1"/>
          <w:sz w:val="28"/>
          <w:szCs w:val="28"/>
        </w:rPr>
        <w:t>др</w:t>
      </w:r>
      <w:r>
        <w:rPr>
          <w:rFonts w:ascii="Times New Roman" w:hAnsi="Times New Roman"/>
          <w:color w:val="000000"/>
          <w:spacing w:val="-4"/>
          <w:sz w:val="28"/>
          <w:szCs w:val="28"/>
        </w:rPr>
        <w:t>у</w:t>
      </w:r>
      <w:r>
        <w:rPr>
          <w:rFonts w:ascii="Times New Roman" w:hAnsi="Times New Roman"/>
          <w:color w:val="000000"/>
          <w:sz w:val="28"/>
          <w:szCs w:val="28"/>
        </w:rPr>
        <w:t>г</w:t>
      </w:r>
      <w:r>
        <w:rPr>
          <w:rFonts w:ascii="Times New Roman" w:hAnsi="Times New Roman"/>
          <w:color w:val="000000"/>
          <w:spacing w:val="1"/>
          <w:sz w:val="28"/>
          <w:szCs w:val="28"/>
        </w:rPr>
        <w:t>о</w:t>
      </w:r>
      <w:r>
        <w:rPr>
          <w:rFonts w:ascii="Times New Roman" w:hAnsi="Times New Roman"/>
          <w:color w:val="000000"/>
          <w:sz w:val="28"/>
          <w:szCs w:val="28"/>
        </w:rPr>
        <w:t>м</w:t>
      </w:r>
      <w:r>
        <w:rPr>
          <w:rFonts w:ascii="Times New Roman" w:hAnsi="Times New Roman"/>
          <w:color w:val="000000"/>
          <w:spacing w:val="3"/>
          <w:sz w:val="28"/>
          <w:szCs w:val="28"/>
        </w:rPr>
        <w:t xml:space="preserve"> </w:t>
      </w:r>
      <w:r>
        <w:rPr>
          <w:rFonts w:ascii="Times New Roman" w:hAnsi="Times New Roman"/>
          <w:color w:val="000000"/>
          <w:sz w:val="28"/>
          <w:szCs w:val="28"/>
        </w:rPr>
        <w:t xml:space="preserve">свете, </w:t>
      </w:r>
      <w:r>
        <w:rPr>
          <w:rFonts w:ascii="Times New Roman" w:hAnsi="Times New Roman"/>
          <w:color w:val="000000"/>
          <w:spacing w:val="1"/>
          <w:sz w:val="28"/>
          <w:szCs w:val="28"/>
        </w:rPr>
        <w:t>п</w:t>
      </w:r>
      <w:r>
        <w:rPr>
          <w:rFonts w:ascii="Times New Roman" w:hAnsi="Times New Roman"/>
          <w:color w:val="000000"/>
          <w:spacing w:val="-1"/>
          <w:sz w:val="28"/>
          <w:szCs w:val="28"/>
        </w:rPr>
        <w:t>о</w:t>
      </w:r>
      <w:r>
        <w:rPr>
          <w:rFonts w:ascii="Times New Roman" w:hAnsi="Times New Roman"/>
          <w:color w:val="000000"/>
          <w:spacing w:val="-2"/>
          <w:sz w:val="28"/>
          <w:szCs w:val="28"/>
        </w:rPr>
        <w:t>с</w:t>
      </w:r>
      <w:r>
        <w:rPr>
          <w:rFonts w:ascii="Times New Roman" w:hAnsi="Times New Roman"/>
          <w:color w:val="000000"/>
          <w:sz w:val="28"/>
          <w:szCs w:val="28"/>
        </w:rPr>
        <w:t>м</w:t>
      </w:r>
      <w:r>
        <w:rPr>
          <w:rFonts w:ascii="Times New Roman" w:hAnsi="Times New Roman"/>
          <w:color w:val="000000"/>
          <w:spacing w:val="1"/>
          <w:sz w:val="28"/>
          <w:szCs w:val="28"/>
        </w:rPr>
        <w:t>о</w:t>
      </w:r>
      <w:r>
        <w:rPr>
          <w:rFonts w:ascii="Times New Roman" w:hAnsi="Times New Roman"/>
          <w:color w:val="000000"/>
          <w:spacing w:val="-3"/>
          <w:sz w:val="28"/>
          <w:szCs w:val="28"/>
        </w:rPr>
        <w:t>т</w:t>
      </w:r>
      <w:r>
        <w:rPr>
          <w:rFonts w:ascii="Times New Roman" w:hAnsi="Times New Roman"/>
          <w:color w:val="000000"/>
          <w:spacing w:val="1"/>
          <w:sz w:val="28"/>
          <w:szCs w:val="28"/>
        </w:rPr>
        <w:t>р</w:t>
      </w:r>
      <w:r>
        <w:rPr>
          <w:rFonts w:ascii="Times New Roman" w:hAnsi="Times New Roman"/>
          <w:color w:val="000000"/>
          <w:sz w:val="28"/>
          <w:szCs w:val="28"/>
        </w:rPr>
        <w:t>еть</w:t>
      </w:r>
      <w:r>
        <w:rPr>
          <w:rFonts w:ascii="Times New Roman" w:hAnsi="Times New Roman"/>
          <w:color w:val="000000"/>
          <w:spacing w:val="2"/>
          <w:sz w:val="28"/>
          <w:szCs w:val="28"/>
        </w:rPr>
        <w:t xml:space="preserve"> </w:t>
      </w:r>
      <w:r>
        <w:rPr>
          <w:rFonts w:ascii="Times New Roman" w:hAnsi="Times New Roman"/>
          <w:color w:val="000000"/>
          <w:spacing w:val="1"/>
          <w:sz w:val="28"/>
          <w:szCs w:val="28"/>
        </w:rPr>
        <w:t>н</w:t>
      </w:r>
      <w:r>
        <w:rPr>
          <w:rFonts w:ascii="Times New Roman" w:hAnsi="Times New Roman"/>
          <w:color w:val="000000"/>
          <w:sz w:val="28"/>
          <w:szCs w:val="28"/>
        </w:rPr>
        <w:t>а</w:t>
      </w:r>
      <w:r>
        <w:rPr>
          <w:rFonts w:ascii="Times New Roman" w:hAnsi="Times New Roman"/>
          <w:color w:val="000000"/>
          <w:spacing w:val="4"/>
          <w:sz w:val="28"/>
          <w:szCs w:val="28"/>
        </w:rPr>
        <w:t xml:space="preserve"> </w:t>
      </w:r>
      <w:r>
        <w:rPr>
          <w:rFonts w:ascii="Times New Roman" w:hAnsi="Times New Roman"/>
          <w:color w:val="000000"/>
          <w:spacing w:val="-2"/>
          <w:sz w:val="28"/>
          <w:szCs w:val="28"/>
        </w:rPr>
        <w:t>с</w:t>
      </w:r>
      <w:r>
        <w:rPr>
          <w:rFonts w:ascii="Times New Roman" w:hAnsi="Times New Roman"/>
          <w:color w:val="000000"/>
          <w:spacing w:val="1"/>
          <w:sz w:val="28"/>
          <w:szCs w:val="28"/>
        </w:rPr>
        <w:t>и</w:t>
      </w:r>
      <w:r>
        <w:rPr>
          <w:rFonts w:ascii="Times New Roman" w:hAnsi="Times New Roman"/>
          <w:color w:val="000000"/>
          <w:sz w:val="28"/>
          <w:szCs w:val="28"/>
        </w:rPr>
        <w:t>т</w:t>
      </w:r>
      <w:r>
        <w:rPr>
          <w:rFonts w:ascii="Times New Roman" w:hAnsi="Times New Roman"/>
          <w:color w:val="000000"/>
          <w:spacing w:val="-4"/>
          <w:sz w:val="28"/>
          <w:szCs w:val="28"/>
        </w:rPr>
        <w:t>у</w:t>
      </w:r>
      <w:r>
        <w:rPr>
          <w:rFonts w:ascii="Times New Roman" w:hAnsi="Times New Roman"/>
          <w:color w:val="000000"/>
          <w:sz w:val="28"/>
          <w:szCs w:val="28"/>
        </w:rPr>
        <w:t>а</w:t>
      </w:r>
      <w:r>
        <w:rPr>
          <w:rFonts w:ascii="Times New Roman" w:hAnsi="Times New Roman"/>
          <w:color w:val="000000"/>
          <w:spacing w:val="1"/>
          <w:sz w:val="28"/>
          <w:szCs w:val="28"/>
        </w:rPr>
        <w:t>ц</w:t>
      </w:r>
      <w:r>
        <w:rPr>
          <w:rFonts w:ascii="Times New Roman" w:hAnsi="Times New Roman"/>
          <w:color w:val="000000"/>
          <w:spacing w:val="-1"/>
          <w:sz w:val="28"/>
          <w:szCs w:val="28"/>
        </w:rPr>
        <w:t>и</w:t>
      </w:r>
      <w:r>
        <w:rPr>
          <w:rFonts w:ascii="Times New Roman" w:hAnsi="Times New Roman"/>
          <w:color w:val="000000"/>
          <w:sz w:val="28"/>
          <w:szCs w:val="28"/>
        </w:rPr>
        <w:t>ю</w:t>
      </w:r>
      <w:r>
        <w:rPr>
          <w:rFonts w:ascii="Times New Roman" w:hAnsi="Times New Roman"/>
          <w:color w:val="000000"/>
          <w:spacing w:val="3"/>
          <w:sz w:val="28"/>
          <w:szCs w:val="28"/>
        </w:rPr>
        <w:t xml:space="preserve"> </w:t>
      </w:r>
      <w:r>
        <w:rPr>
          <w:rFonts w:ascii="Times New Roman" w:hAnsi="Times New Roman"/>
          <w:color w:val="000000"/>
          <w:sz w:val="28"/>
          <w:szCs w:val="28"/>
        </w:rPr>
        <w:t>с</w:t>
      </w:r>
      <w:r>
        <w:rPr>
          <w:rFonts w:ascii="Times New Roman" w:hAnsi="Times New Roman"/>
          <w:color w:val="000000"/>
          <w:spacing w:val="4"/>
          <w:sz w:val="28"/>
          <w:szCs w:val="28"/>
        </w:rPr>
        <w:t xml:space="preserve"> </w:t>
      </w:r>
      <w:r>
        <w:rPr>
          <w:rFonts w:ascii="Times New Roman" w:hAnsi="Times New Roman"/>
          <w:color w:val="000000"/>
          <w:spacing w:val="1"/>
          <w:sz w:val="28"/>
          <w:szCs w:val="28"/>
        </w:rPr>
        <w:t>др</w:t>
      </w:r>
      <w:r>
        <w:rPr>
          <w:rFonts w:ascii="Times New Roman" w:hAnsi="Times New Roman"/>
          <w:color w:val="000000"/>
          <w:spacing w:val="-4"/>
          <w:sz w:val="28"/>
          <w:szCs w:val="28"/>
        </w:rPr>
        <w:t>у</w:t>
      </w:r>
      <w:r>
        <w:rPr>
          <w:rFonts w:ascii="Times New Roman" w:hAnsi="Times New Roman"/>
          <w:color w:val="000000"/>
          <w:sz w:val="28"/>
          <w:szCs w:val="28"/>
        </w:rPr>
        <w:t>г</w:t>
      </w:r>
      <w:r>
        <w:rPr>
          <w:rFonts w:ascii="Times New Roman" w:hAnsi="Times New Roman"/>
          <w:color w:val="000000"/>
          <w:spacing w:val="1"/>
          <w:sz w:val="28"/>
          <w:szCs w:val="28"/>
        </w:rPr>
        <w:t>о</w:t>
      </w:r>
      <w:r>
        <w:rPr>
          <w:rFonts w:ascii="Times New Roman" w:hAnsi="Times New Roman"/>
          <w:color w:val="000000"/>
          <w:sz w:val="28"/>
          <w:szCs w:val="28"/>
        </w:rPr>
        <w:t>й ст</w:t>
      </w:r>
      <w:r>
        <w:rPr>
          <w:rFonts w:ascii="Times New Roman" w:hAnsi="Times New Roman"/>
          <w:color w:val="000000"/>
          <w:spacing w:val="-1"/>
          <w:sz w:val="28"/>
          <w:szCs w:val="28"/>
        </w:rPr>
        <w:t>о</w:t>
      </w:r>
      <w:r>
        <w:rPr>
          <w:rFonts w:ascii="Times New Roman" w:hAnsi="Times New Roman"/>
          <w:color w:val="000000"/>
          <w:spacing w:val="1"/>
          <w:sz w:val="28"/>
          <w:szCs w:val="28"/>
        </w:rPr>
        <w:t>р</w:t>
      </w:r>
      <w:r>
        <w:rPr>
          <w:rFonts w:ascii="Times New Roman" w:hAnsi="Times New Roman"/>
          <w:color w:val="000000"/>
          <w:spacing w:val="-1"/>
          <w:sz w:val="28"/>
          <w:szCs w:val="28"/>
        </w:rPr>
        <w:t>о</w:t>
      </w:r>
      <w:r>
        <w:rPr>
          <w:rFonts w:ascii="Times New Roman" w:hAnsi="Times New Roman"/>
          <w:color w:val="000000"/>
          <w:spacing w:val="1"/>
          <w:sz w:val="28"/>
          <w:szCs w:val="28"/>
        </w:rPr>
        <w:t>н</w:t>
      </w:r>
      <w:r>
        <w:rPr>
          <w:rFonts w:ascii="Times New Roman" w:hAnsi="Times New Roman"/>
          <w:color w:val="000000"/>
          <w:spacing w:val="-1"/>
          <w:sz w:val="28"/>
          <w:szCs w:val="28"/>
        </w:rPr>
        <w:t>ы</w:t>
      </w:r>
      <w:r>
        <w:rPr>
          <w:rFonts w:ascii="Times New Roman" w:hAnsi="Times New Roman"/>
          <w:color w:val="000000"/>
          <w:sz w:val="28"/>
          <w:szCs w:val="28"/>
        </w:rPr>
        <w:t>).</w:t>
      </w:r>
    </w:p>
    <w:p w:rsidR="00163739" w:rsidRDefault="00163739" w:rsidP="00D53D7D">
      <w:pPr>
        <w:widowControl w:val="0"/>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pacing w:val="-8"/>
          <w:sz w:val="28"/>
          <w:szCs w:val="28"/>
        </w:rPr>
        <w:t>6</w:t>
      </w:r>
      <w:r>
        <w:rPr>
          <w:rFonts w:ascii="Times New Roman" w:hAnsi="Times New Roman"/>
          <w:color w:val="000000"/>
          <w:sz w:val="28"/>
          <w:szCs w:val="28"/>
        </w:rPr>
        <w:t>) С</w:t>
      </w:r>
      <w:r>
        <w:rPr>
          <w:rFonts w:ascii="Times New Roman" w:hAnsi="Times New Roman"/>
          <w:color w:val="000000"/>
          <w:spacing w:val="1"/>
          <w:sz w:val="28"/>
          <w:szCs w:val="28"/>
        </w:rPr>
        <w:t>о</w:t>
      </w:r>
      <w:r>
        <w:rPr>
          <w:rFonts w:ascii="Times New Roman" w:hAnsi="Times New Roman"/>
          <w:color w:val="000000"/>
          <w:sz w:val="28"/>
          <w:szCs w:val="28"/>
        </w:rPr>
        <w:t>став</w:t>
      </w:r>
      <w:r>
        <w:rPr>
          <w:rFonts w:ascii="Times New Roman" w:hAnsi="Times New Roman"/>
          <w:color w:val="000000"/>
          <w:spacing w:val="-1"/>
          <w:sz w:val="28"/>
          <w:szCs w:val="28"/>
        </w:rPr>
        <w:t>л</w:t>
      </w:r>
      <w:r>
        <w:rPr>
          <w:rFonts w:ascii="Times New Roman" w:hAnsi="Times New Roman"/>
          <w:color w:val="000000"/>
          <w:spacing w:val="-2"/>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е</w:t>
      </w:r>
      <w:r>
        <w:rPr>
          <w:rFonts w:ascii="Times New Roman" w:hAnsi="Times New Roman"/>
          <w:color w:val="000000"/>
          <w:spacing w:val="9"/>
          <w:sz w:val="28"/>
          <w:szCs w:val="28"/>
        </w:rPr>
        <w:t xml:space="preserve"> </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pacing w:val="-2"/>
          <w:sz w:val="28"/>
          <w:szCs w:val="28"/>
        </w:rPr>
        <w:t>е</w:t>
      </w:r>
      <w:r>
        <w:rPr>
          <w:rFonts w:ascii="Times New Roman" w:hAnsi="Times New Roman"/>
          <w:color w:val="000000"/>
          <w:spacing w:val="1"/>
          <w:sz w:val="28"/>
          <w:szCs w:val="28"/>
        </w:rPr>
        <w:t>д</w:t>
      </w:r>
      <w:r>
        <w:rPr>
          <w:rFonts w:ascii="Times New Roman" w:hAnsi="Times New Roman"/>
          <w:color w:val="000000"/>
          <w:spacing w:val="-3"/>
          <w:sz w:val="28"/>
          <w:szCs w:val="28"/>
        </w:rPr>
        <w:t>в</w:t>
      </w:r>
      <w:r>
        <w:rPr>
          <w:rFonts w:ascii="Times New Roman" w:hAnsi="Times New Roman"/>
          <w:color w:val="000000"/>
          <w:sz w:val="28"/>
          <w:szCs w:val="28"/>
        </w:rPr>
        <w:t>а</w:t>
      </w:r>
      <w:r>
        <w:rPr>
          <w:rFonts w:ascii="Times New Roman" w:hAnsi="Times New Roman"/>
          <w:color w:val="000000"/>
          <w:spacing w:val="1"/>
          <w:sz w:val="28"/>
          <w:szCs w:val="28"/>
        </w:rPr>
        <w:t>ри</w:t>
      </w:r>
      <w:r>
        <w:rPr>
          <w:rFonts w:ascii="Times New Roman" w:hAnsi="Times New Roman"/>
          <w:color w:val="000000"/>
          <w:spacing w:val="-3"/>
          <w:sz w:val="28"/>
          <w:szCs w:val="28"/>
        </w:rPr>
        <w:t>т</w:t>
      </w:r>
      <w:r>
        <w:rPr>
          <w:rFonts w:ascii="Times New Roman" w:hAnsi="Times New Roman"/>
          <w:color w:val="000000"/>
          <w:sz w:val="28"/>
          <w:szCs w:val="28"/>
        </w:rPr>
        <w:t>ел</w:t>
      </w:r>
      <w:r>
        <w:rPr>
          <w:rFonts w:ascii="Times New Roman" w:hAnsi="Times New Roman"/>
          <w:color w:val="000000"/>
          <w:spacing w:val="-2"/>
          <w:sz w:val="28"/>
          <w:szCs w:val="28"/>
        </w:rPr>
        <w:t>ь</w:t>
      </w:r>
      <w:r>
        <w:rPr>
          <w:rFonts w:ascii="Times New Roman" w:hAnsi="Times New Roman"/>
          <w:color w:val="000000"/>
          <w:spacing w:val="1"/>
          <w:sz w:val="28"/>
          <w:szCs w:val="28"/>
        </w:rPr>
        <w:t>н</w:t>
      </w:r>
      <w:r>
        <w:rPr>
          <w:rFonts w:ascii="Times New Roman" w:hAnsi="Times New Roman"/>
          <w:color w:val="000000"/>
          <w:spacing w:val="-1"/>
          <w:sz w:val="28"/>
          <w:szCs w:val="28"/>
        </w:rPr>
        <w:t>о</w:t>
      </w:r>
      <w:r>
        <w:rPr>
          <w:rFonts w:ascii="Times New Roman" w:hAnsi="Times New Roman"/>
          <w:color w:val="000000"/>
          <w:sz w:val="28"/>
          <w:szCs w:val="28"/>
        </w:rPr>
        <w:t>го</w:t>
      </w:r>
      <w:r>
        <w:rPr>
          <w:rFonts w:ascii="Times New Roman" w:hAnsi="Times New Roman"/>
          <w:color w:val="000000"/>
          <w:spacing w:val="8"/>
          <w:sz w:val="28"/>
          <w:szCs w:val="28"/>
        </w:rPr>
        <w:t xml:space="preserve"> </w:t>
      </w:r>
      <w:r>
        <w:rPr>
          <w:rFonts w:ascii="Times New Roman" w:hAnsi="Times New Roman"/>
          <w:color w:val="000000"/>
          <w:spacing w:val="1"/>
          <w:sz w:val="28"/>
          <w:szCs w:val="28"/>
        </w:rPr>
        <w:t>п</w:t>
      </w:r>
      <w:r>
        <w:rPr>
          <w:rFonts w:ascii="Times New Roman" w:hAnsi="Times New Roman"/>
          <w:color w:val="000000"/>
          <w:spacing w:val="-1"/>
          <w:sz w:val="28"/>
          <w:szCs w:val="28"/>
        </w:rPr>
        <w:t>л</w:t>
      </w:r>
      <w:r>
        <w:rPr>
          <w:rFonts w:ascii="Times New Roman" w:hAnsi="Times New Roman"/>
          <w:color w:val="000000"/>
          <w:sz w:val="28"/>
          <w:szCs w:val="28"/>
        </w:rPr>
        <w:t>а</w:t>
      </w:r>
      <w:r>
        <w:rPr>
          <w:rFonts w:ascii="Times New Roman" w:hAnsi="Times New Roman"/>
          <w:color w:val="000000"/>
          <w:spacing w:val="-1"/>
          <w:sz w:val="28"/>
          <w:szCs w:val="28"/>
        </w:rPr>
        <w:t>н</w:t>
      </w:r>
      <w:r>
        <w:rPr>
          <w:rFonts w:ascii="Times New Roman" w:hAnsi="Times New Roman"/>
          <w:color w:val="000000"/>
          <w:sz w:val="28"/>
          <w:szCs w:val="28"/>
        </w:rPr>
        <w:t>а</w:t>
      </w:r>
      <w:r>
        <w:rPr>
          <w:rFonts w:ascii="Times New Roman" w:hAnsi="Times New Roman"/>
          <w:color w:val="000000"/>
          <w:spacing w:val="6"/>
          <w:sz w:val="28"/>
          <w:szCs w:val="28"/>
        </w:rPr>
        <w:t xml:space="preserve"> </w:t>
      </w:r>
      <w:r>
        <w:rPr>
          <w:rFonts w:ascii="Times New Roman" w:hAnsi="Times New Roman"/>
          <w:color w:val="000000"/>
          <w:spacing w:val="1"/>
          <w:sz w:val="28"/>
          <w:szCs w:val="28"/>
        </w:rPr>
        <w:t>и</w:t>
      </w:r>
      <w:r>
        <w:rPr>
          <w:rFonts w:ascii="Times New Roman" w:hAnsi="Times New Roman"/>
          <w:color w:val="000000"/>
          <w:sz w:val="28"/>
          <w:szCs w:val="28"/>
        </w:rPr>
        <w:t>ссл</w:t>
      </w:r>
      <w:r>
        <w:rPr>
          <w:rFonts w:ascii="Times New Roman" w:hAnsi="Times New Roman"/>
          <w:color w:val="000000"/>
          <w:spacing w:val="-3"/>
          <w:sz w:val="28"/>
          <w:szCs w:val="28"/>
        </w:rPr>
        <w:t>е</w:t>
      </w:r>
      <w:r>
        <w:rPr>
          <w:rFonts w:ascii="Times New Roman" w:hAnsi="Times New Roman"/>
          <w:color w:val="000000"/>
          <w:spacing w:val="1"/>
          <w:sz w:val="28"/>
          <w:szCs w:val="28"/>
        </w:rPr>
        <w:t>до</w:t>
      </w:r>
      <w:r>
        <w:rPr>
          <w:rFonts w:ascii="Times New Roman" w:hAnsi="Times New Roman"/>
          <w:color w:val="000000"/>
          <w:sz w:val="28"/>
          <w:szCs w:val="28"/>
        </w:rPr>
        <w:t>в</w:t>
      </w:r>
      <w:r>
        <w:rPr>
          <w:rFonts w:ascii="Times New Roman" w:hAnsi="Times New Roman"/>
          <w:color w:val="000000"/>
          <w:spacing w:val="-3"/>
          <w:sz w:val="28"/>
          <w:szCs w:val="28"/>
        </w:rPr>
        <w:t>а</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я.</w:t>
      </w:r>
      <w:r>
        <w:rPr>
          <w:rFonts w:ascii="Times New Roman" w:hAnsi="Times New Roman"/>
          <w:color w:val="000000"/>
          <w:spacing w:val="8"/>
          <w:sz w:val="28"/>
          <w:szCs w:val="28"/>
        </w:rPr>
        <w:t xml:space="preserve"> </w:t>
      </w:r>
      <w:r>
        <w:rPr>
          <w:rFonts w:ascii="Times New Roman" w:hAnsi="Times New Roman"/>
          <w:color w:val="000000"/>
          <w:sz w:val="28"/>
          <w:szCs w:val="28"/>
        </w:rPr>
        <w:t>Для</w:t>
      </w:r>
      <w:r>
        <w:rPr>
          <w:rFonts w:ascii="Times New Roman" w:hAnsi="Times New Roman"/>
          <w:color w:val="000000"/>
          <w:spacing w:val="6"/>
          <w:sz w:val="28"/>
          <w:szCs w:val="28"/>
        </w:rPr>
        <w:t xml:space="preserve"> </w:t>
      </w:r>
      <w:r>
        <w:rPr>
          <w:rFonts w:ascii="Times New Roman" w:hAnsi="Times New Roman"/>
          <w:color w:val="000000"/>
          <w:sz w:val="28"/>
          <w:szCs w:val="28"/>
        </w:rPr>
        <w:t>т</w:t>
      </w:r>
      <w:r>
        <w:rPr>
          <w:rFonts w:ascii="Times New Roman" w:hAnsi="Times New Roman"/>
          <w:color w:val="000000"/>
          <w:spacing w:val="1"/>
          <w:sz w:val="28"/>
          <w:szCs w:val="28"/>
        </w:rPr>
        <w:t>о</w:t>
      </w:r>
      <w:r>
        <w:rPr>
          <w:rFonts w:ascii="Times New Roman" w:hAnsi="Times New Roman"/>
          <w:color w:val="000000"/>
          <w:sz w:val="28"/>
          <w:szCs w:val="28"/>
        </w:rPr>
        <w:t>го</w:t>
      </w:r>
      <w:r>
        <w:rPr>
          <w:rFonts w:ascii="Times New Roman" w:hAnsi="Times New Roman"/>
          <w:color w:val="000000"/>
          <w:spacing w:val="8"/>
          <w:sz w:val="28"/>
          <w:szCs w:val="28"/>
        </w:rPr>
        <w:t xml:space="preserve"> </w:t>
      </w:r>
      <w:r>
        <w:rPr>
          <w:rFonts w:ascii="Times New Roman" w:hAnsi="Times New Roman"/>
          <w:color w:val="000000"/>
          <w:sz w:val="28"/>
          <w:szCs w:val="28"/>
        </w:rPr>
        <w:t>ч</w:t>
      </w:r>
      <w:r>
        <w:rPr>
          <w:rFonts w:ascii="Times New Roman" w:hAnsi="Times New Roman"/>
          <w:color w:val="000000"/>
          <w:spacing w:val="-2"/>
          <w:sz w:val="28"/>
          <w:szCs w:val="28"/>
        </w:rPr>
        <w:t>т</w:t>
      </w:r>
      <w:r>
        <w:rPr>
          <w:rFonts w:ascii="Times New Roman" w:hAnsi="Times New Roman"/>
          <w:color w:val="000000"/>
          <w:spacing w:val="1"/>
          <w:sz w:val="28"/>
          <w:szCs w:val="28"/>
        </w:rPr>
        <w:t>о</w:t>
      </w:r>
      <w:r>
        <w:rPr>
          <w:rFonts w:ascii="Times New Roman" w:hAnsi="Times New Roman"/>
          <w:color w:val="000000"/>
          <w:spacing w:val="-1"/>
          <w:sz w:val="28"/>
          <w:szCs w:val="28"/>
        </w:rPr>
        <w:t>б</w:t>
      </w:r>
      <w:r>
        <w:rPr>
          <w:rFonts w:ascii="Times New Roman" w:hAnsi="Times New Roman"/>
          <w:color w:val="000000"/>
          <w:sz w:val="28"/>
          <w:szCs w:val="28"/>
        </w:rPr>
        <w:t>ы с</w:t>
      </w:r>
      <w:r>
        <w:rPr>
          <w:rFonts w:ascii="Times New Roman" w:hAnsi="Times New Roman"/>
          <w:color w:val="000000"/>
          <w:spacing w:val="1"/>
          <w:sz w:val="28"/>
          <w:szCs w:val="28"/>
        </w:rPr>
        <w:t>о</w:t>
      </w:r>
      <w:r>
        <w:rPr>
          <w:rFonts w:ascii="Times New Roman" w:hAnsi="Times New Roman"/>
          <w:color w:val="000000"/>
          <w:sz w:val="28"/>
          <w:szCs w:val="28"/>
        </w:rPr>
        <w:t>ста</w:t>
      </w:r>
      <w:r>
        <w:rPr>
          <w:rFonts w:ascii="Times New Roman" w:hAnsi="Times New Roman"/>
          <w:color w:val="000000"/>
          <w:spacing w:val="-3"/>
          <w:sz w:val="28"/>
          <w:szCs w:val="28"/>
        </w:rPr>
        <w:t>в</w:t>
      </w:r>
      <w:r>
        <w:rPr>
          <w:rFonts w:ascii="Times New Roman" w:hAnsi="Times New Roman"/>
          <w:color w:val="000000"/>
          <w:spacing w:val="1"/>
          <w:sz w:val="28"/>
          <w:szCs w:val="28"/>
        </w:rPr>
        <w:t>и</w:t>
      </w:r>
      <w:r>
        <w:rPr>
          <w:rFonts w:ascii="Times New Roman" w:hAnsi="Times New Roman"/>
          <w:color w:val="000000"/>
          <w:sz w:val="28"/>
          <w:szCs w:val="28"/>
        </w:rPr>
        <w:t>ть</w:t>
      </w:r>
      <w:r>
        <w:rPr>
          <w:rFonts w:ascii="Times New Roman" w:hAnsi="Times New Roman"/>
          <w:color w:val="000000"/>
          <w:spacing w:val="1"/>
          <w:sz w:val="28"/>
          <w:szCs w:val="28"/>
        </w:rPr>
        <w:t xml:space="preserve"> п</w:t>
      </w:r>
      <w:r>
        <w:rPr>
          <w:rFonts w:ascii="Times New Roman" w:hAnsi="Times New Roman"/>
          <w:color w:val="000000"/>
          <w:spacing w:val="-1"/>
          <w:sz w:val="28"/>
          <w:szCs w:val="28"/>
        </w:rPr>
        <w:t>л</w:t>
      </w:r>
      <w:r>
        <w:rPr>
          <w:rFonts w:ascii="Times New Roman" w:hAnsi="Times New Roman"/>
          <w:color w:val="000000"/>
          <w:spacing w:val="-2"/>
          <w:sz w:val="28"/>
          <w:szCs w:val="28"/>
        </w:rPr>
        <w:t>а</w:t>
      </w:r>
      <w:r>
        <w:rPr>
          <w:rFonts w:ascii="Times New Roman" w:hAnsi="Times New Roman"/>
          <w:color w:val="000000"/>
          <w:sz w:val="28"/>
          <w:szCs w:val="28"/>
        </w:rPr>
        <w:t xml:space="preserve">н </w:t>
      </w:r>
      <w:r>
        <w:rPr>
          <w:rFonts w:ascii="Times New Roman" w:hAnsi="Times New Roman"/>
          <w:color w:val="000000"/>
          <w:spacing w:val="1"/>
          <w:sz w:val="28"/>
          <w:szCs w:val="28"/>
        </w:rPr>
        <w:t>и</w:t>
      </w:r>
      <w:r>
        <w:rPr>
          <w:rFonts w:ascii="Times New Roman" w:hAnsi="Times New Roman"/>
          <w:color w:val="000000"/>
          <w:sz w:val="28"/>
          <w:szCs w:val="28"/>
        </w:rPr>
        <w:t>сс</w:t>
      </w:r>
      <w:r>
        <w:rPr>
          <w:rFonts w:ascii="Times New Roman" w:hAnsi="Times New Roman"/>
          <w:color w:val="000000"/>
          <w:spacing w:val="-3"/>
          <w:sz w:val="28"/>
          <w:szCs w:val="28"/>
        </w:rPr>
        <w:t>л</w:t>
      </w:r>
      <w:r>
        <w:rPr>
          <w:rFonts w:ascii="Times New Roman" w:hAnsi="Times New Roman"/>
          <w:color w:val="000000"/>
          <w:sz w:val="28"/>
          <w:szCs w:val="28"/>
        </w:rPr>
        <w:t>е</w:t>
      </w:r>
      <w:r>
        <w:rPr>
          <w:rFonts w:ascii="Times New Roman" w:hAnsi="Times New Roman"/>
          <w:color w:val="000000"/>
          <w:spacing w:val="-1"/>
          <w:sz w:val="28"/>
          <w:szCs w:val="28"/>
        </w:rPr>
        <w:t>д</w:t>
      </w:r>
      <w:r>
        <w:rPr>
          <w:rFonts w:ascii="Times New Roman" w:hAnsi="Times New Roman"/>
          <w:color w:val="000000"/>
          <w:spacing w:val="1"/>
          <w:sz w:val="28"/>
          <w:szCs w:val="28"/>
        </w:rPr>
        <w:t>о</w:t>
      </w:r>
      <w:r>
        <w:rPr>
          <w:rFonts w:ascii="Times New Roman" w:hAnsi="Times New Roman"/>
          <w:color w:val="000000"/>
          <w:sz w:val="28"/>
          <w:szCs w:val="28"/>
        </w:rPr>
        <w:t>ва</w:t>
      </w:r>
      <w:r>
        <w:rPr>
          <w:rFonts w:ascii="Times New Roman" w:hAnsi="Times New Roman"/>
          <w:color w:val="000000"/>
          <w:spacing w:val="-2"/>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 xml:space="preserve">я, </w:t>
      </w:r>
      <w:r>
        <w:rPr>
          <w:rFonts w:ascii="Times New Roman" w:hAnsi="Times New Roman"/>
          <w:color w:val="000000"/>
          <w:spacing w:val="1"/>
          <w:sz w:val="28"/>
          <w:szCs w:val="28"/>
        </w:rPr>
        <w:t>н</w:t>
      </w:r>
      <w:r>
        <w:rPr>
          <w:rFonts w:ascii="Times New Roman" w:hAnsi="Times New Roman"/>
          <w:color w:val="000000"/>
          <w:spacing w:val="-2"/>
          <w:sz w:val="28"/>
          <w:szCs w:val="28"/>
        </w:rPr>
        <w:t>а</w:t>
      </w:r>
      <w:r>
        <w:rPr>
          <w:rFonts w:ascii="Times New Roman" w:hAnsi="Times New Roman"/>
          <w:color w:val="000000"/>
          <w:spacing w:val="1"/>
          <w:sz w:val="28"/>
          <w:szCs w:val="28"/>
        </w:rPr>
        <w:t>д</w:t>
      </w:r>
      <w:r>
        <w:rPr>
          <w:rFonts w:ascii="Times New Roman" w:hAnsi="Times New Roman"/>
          <w:color w:val="000000"/>
          <w:sz w:val="28"/>
          <w:szCs w:val="28"/>
        </w:rPr>
        <w:t>о</w:t>
      </w:r>
      <w:r>
        <w:rPr>
          <w:rFonts w:ascii="Times New Roman" w:hAnsi="Times New Roman"/>
          <w:color w:val="000000"/>
          <w:spacing w:val="6"/>
          <w:sz w:val="28"/>
          <w:szCs w:val="28"/>
        </w:rPr>
        <w:t xml:space="preserve"> </w:t>
      </w:r>
      <w:r>
        <w:rPr>
          <w:rFonts w:ascii="Times New Roman" w:hAnsi="Times New Roman"/>
          <w:color w:val="000000"/>
          <w:spacing w:val="1"/>
          <w:sz w:val="28"/>
          <w:szCs w:val="28"/>
        </w:rPr>
        <w:t>о</w:t>
      </w:r>
      <w:r>
        <w:rPr>
          <w:rFonts w:ascii="Times New Roman" w:hAnsi="Times New Roman"/>
          <w:color w:val="000000"/>
          <w:sz w:val="28"/>
          <w:szCs w:val="28"/>
        </w:rPr>
        <w:t>т</w:t>
      </w:r>
      <w:r>
        <w:rPr>
          <w:rFonts w:ascii="Times New Roman" w:hAnsi="Times New Roman"/>
          <w:color w:val="000000"/>
          <w:spacing w:val="-1"/>
          <w:sz w:val="28"/>
          <w:szCs w:val="28"/>
        </w:rPr>
        <w:t>в</w:t>
      </w:r>
      <w:r>
        <w:rPr>
          <w:rFonts w:ascii="Times New Roman" w:hAnsi="Times New Roman"/>
          <w:color w:val="000000"/>
          <w:spacing w:val="-2"/>
          <w:sz w:val="28"/>
          <w:szCs w:val="28"/>
        </w:rPr>
        <w:t>е</w:t>
      </w:r>
      <w:r>
        <w:rPr>
          <w:rFonts w:ascii="Times New Roman" w:hAnsi="Times New Roman"/>
          <w:color w:val="000000"/>
          <w:sz w:val="28"/>
          <w:szCs w:val="28"/>
        </w:rPr>
        <w:t>тить</w:t>
      </w:r>
      <w:r>
        <w:rPr>
          <w:rFonts w:ascii="Times New Roman" w:hAnsi="Times New Roman"/>
          <w:color w:val="000000"/>
          <w:spacing w:val="2"/>
          <w:sz w:val="28"/>
          <w:szCs w:val="28"/>
        </w:rPr>
        <w:t xml:space="preserve"> </w:t>
      </w:r>
      <w:r>
        <w:rPr>
          <w:rFonts w:ascii="Times New Roman" w:hAnsi="Times New Roman"/>
          <w:color w:val="000000"/>
          <w:spacing w:val="1"/>
          <w:sz w:val="28"/>
          <w:szCs w:val="28"/>
        </w:rPr>
        <w:t>н</w:t>
      </w:r>
      <w:r>
        <w:rPr>
          <w:rFonts w:ascii="Times New Roman" w:hAnsi="Times New Roman"/>
          <w:color w:val="000000"/>
          <w:sz w:val="28"/>
          <w:szCs w:val="28"/>
        </w:rPr>
        <w:t>а в</w:t>
      </w:r>
      <w:r>
        <w:rPr>
          <w:rFonts w:ascii="Times New Roman" w:hAnsi="Times New Roman"/>
          <w:color w:val="000000"/>
          <w:spacing w:val="-2"/>
          <w:sz w:val="28"/>
          <w:szCs w:val="28"/>
        </w:rPr>
        <w:t>о</w:t>
      </w:r>
      <w:r>
        <w:rPr>
          <w:rFonts w:ascii="Times New Roman" w:hAnsi="Times New Roman"/>
          <w:color w:val="000000"/>
          <w:spacing w:val="-1"/>
          <w:sz w:val="28"/>
          <w:szCs w:val="28"/>
        </w:rPr>
        <w:t>п</w:t>
      </w:r>
      <w:r>
        <w:rPr>
          <w:rFonts w:ascii="Times New Roman" w:hAnsi="Times New Roman"/>
          <w:color w:val="000000"/>
          <w:spacing w:val="1"/>
          <w:sz w:val="28"/>
          <w:szCs w:val="28"/>
        </w:rPr>
        <w:t>ро</w:t>
      </w:r>
      <w:r>
        <w:rPr>
          <w:rFonts w:ascii="Times New Roman" w:hAnsi="Times New Roman"/>
          <w:color w:val="000000"/>
          <w:sz w:val="28"/>
          <w:szCs w:val="28"/>
        </w:rPr>
        <w:t xml:space="preserve">с </w:t>
      </w:r>
      <w:r>
        <w:rPr>
          <w:rFonts w:ascii="Times New Roman" w:hAnsi="Times New Roman"/>
          <w:color w:val="000000"/>
          <w:spacing w:val="-1"/>
          <w:sz w:val="28"/>
          <w:szCs w:val="28"/>
        </w:rPr>
        <w:t>«</w:t>
      </w:r>
      <w:r>
        <w:rPr>
          <w:rFonts w:ascii="Times New Roman" w:hAnsi="Times New Roman"/>
          <w:color w:val="000000"/>
          <w:sz w:val="28"/>
          <w:szCs w:val="28"/>
        </w:rPr>
        <w:t>Как мы м</w:t>
      </w:r>
      <w:r>
        <w:rPr>
          <w:rFonts w:ascii="Times New Roman" w:hAnsi="Times New Roman"/>
          <w:color w:val="000000"/>
          <w:spacing w:val="-1"/>
          <w:sz w:val="28"/>
          <w:szCs w:val="28"/>
        </w:rPr>
        <w:t>о</w:t>
      </w:r>
      <w:r>
        <w:rPr>
          <w:rFonts w:ascii="Times New Roman" w:hAnsi="Times New Roman"/>
          <w:color w:val="000000"/>
          <w:sz w:val="28"/>
          <w:szCs w:val="28"/>
        </w:rPr>
        <w:t>ж</w:t>
      </w:r>
      <w:r>
        <w:rPr>
          <w:rFonts w:ascii="Times New Roman" w:hAnsi="Times New Roman"/>
          <w:color w:val="000000"/>
          <w:spacing w:val="-2"/>
          <w:sz w:val="28"/>
          <w:szCs w:val="28"/>
        </w:rPr>
        <w:t>е</w:t>
      </w:r>
      <w:r>
        <w:rPr>
          <w:rFonts w:ascii="Times New Roman" w:hAnsi="Times New Roman"/>
          <w:color w:val="000000"/>
          <w:sz w:val="28"/>
          <w:szCs w:val="28"/>
        </w:rPr>
        <w:t xml:space="preserve">м </w:t>
      </w:r>
      <w:r>
        <w:rPr>
          <w:rFonts w:ascii="Times New Roman" w:hAnsi="Times New Roman"/>
          <w:color w:val="000000"/>
          <w:spacing w:val="-4"/>
          <w:sz w:val="28"/>
          <w:szCs w:val="28"/>
        </w:rPr>
        <w:t>у</w:t>
      </w:r>
      <w:r>
        <w:rPr>
          <w:rFonts w:ascii="Times New Roman" w:hAnsi="Times New Roman"/>
          <w:color w:val="000000"/>
          <w:sz w:val="28"/>
          <w:szCs w:val="28"/>
        </w:rPr>
        <w:t>знать</w:t>
      </w:r>
      <w:r>
        <w:rPr>
          <w:rFonts w:ascii="Times New Roman" w:hAnsi="Times New Roman"/>
          <w:color w:val="000000"/>
          <w:spacing w:val="13"/>
          <w:sz w:val="28"/>
          <w:szCs w:val="28"/>
        </w:rPr>
        <w:t xml:space="preserve"> </w:t>
      </w:r>
      <w:r>
        <w:rPr>
          <w:rFonts w:ascii="Times New Roman" w:hAnsi="Times New Roman"/>
          <w:color w:val="000000"/>
          <w:sz w:val="28"/>
          <w:szCs w:val="28"/>
        </w:rPr>
        <w:t>чт</w:t>
      </w:r>
      <w:r>
        <w:rPr>
          <w:rFonts w:ascii="Times New Roman" w:hAnsi="Times New Roman"/>
          <w:color w:val="000000"/>
          <w:spacing w:val="2"/>
          <w:sz w:val="28"/>
          <w:szCs w:val="28"/>
        </w:rPr>
        <w:t>о</w:t>
      </w:r>
      <w:r>
        <w:rPr>
          <w:rFonts w:ascii="Times New Roman" w:hAnsi="Times New Roman"/>
          <w:color w:val="000000"/>
          <w:sz w:val="28"/>
          <w:szCs w:val="28"/>
        </w:rPr>
        <w:t>-то</w:t>
      </w:r>
      <w:r>
        <w:rPr>
          <w:rFonts w:ascii="Times New Roman" w:hAnsi="Times New Roman"/>
          <w:color w:val="000000"/>
          <w:spacing w:val="14"/>
          <w:sz w:val="28"/>
          <w:szCs w:val="28"/>
        </w:rPr>
        <w:t xml:space="preserve"> </w:t>
      </w:r>
      <w:r>
        <w:rPr>
          <w:rFonts w:ascii="Times New Roman" w:hAnsi="Times New Roman"/>
          <w:color w:val="000000"/>
          <w:spacing w:val="-1"/>
          <w:sz w:val="28"/>
          <w:szCs w:val="28"/>
        </w:rPr>
        <w:t>н</w:t>
      </w:r>
      <w:r>
        <w:rPr>
          <w:rFonts w:ascii="Times New Roman" w:hAnsi="Times New Roman"/>
          <w:color w:val="000000"/>
          <w:spacing w:val="1"/>
          <w:sz w:val="28"/>
          <w:szCs w:val="28"/>
        </w:rPr>
        <w:t>о</w:t>
      </w:r>
      <w:r>
        <w:rPr>
          <w:rFonts w:ascii="Times New Roman" w:hAnsi="Times New Roman"/>
          <w:color w:val="000000"/>
          <w:spacing w:val="-3"/>
          <w:sz w:val="28"/>
          <w:szCs w:val="28"/>
        </w:rPr>
        <w:t>в</w:t>
      </w:r>
      <w:r>
        <w:rPr>
          <w:rFonts w:ascii="Times New Roman" w:hAnsi="Times New Roman"/>
          <w:color w:val="000000"/>
          <w:spacing w:val="1"/>
          <w:sz w:val="28"/>
          <w:szCs w:val="28"/>
        </w:rPr>
        <w:t>о</w:t>
      </w:r>
      <w:r>
        <w:rPr>
          <w:rFonts w:ascii="Times New Roman" w:hAnsi="Times New Roman"/>
          <w:color w:val="000000"/>
          <w:sz w:val="28"/>
          <w:szCs w:val="28"/>
        </w:rPr>
        <w:t>е</w:t>
      </w:r>
      <w:r>
        <w:rPr>
          <w:rFonts w:ascii="Times New Roman" w:hAnsi="Times New Roman"/>
          <w:color w:val="000000"/>
          <w:spacing w:val="11"/>
          <w:sz w:val="28"/>
          <w:szCs w:val="28"/>
        </w:rPr>
        <w:t xml:space="preserve"> </w:t>
      </w:r>
      <w:r>
        <w:rPr>
          <w:rFonts w:ascii="Times New Roman" w:hAnsi="Times New Roman"/>
          <w:color w:val="000000"/>
          <w:sz w:val="28"/>
          <w:szCs w:val="28"/>
        </w:rPr>
        <w:t>о</w:t>
      </w:r>
      <w:r>
        <w:rPr>
          <w:rFonts w:ascii="Times New Roman" w:hAnsi="Times New Roman"/>
          <w:color w:val="000000"/>
          <w:spacing w:val="15"/>
          <w:sz w:val="28"/>
          <w:szCs w:val="28"/>
        </w:rPr>
        <w:t xml:space="preserve"> </w:t>
      </w:r>
      <w:r>
        <w:rPr>
          <w:rFonts w:ascii="Times New Roman" w:hAnsi="Times New Roman"/>
          <w:color w:val="000000"/>
          <w:sz w:val="28"/>
          <w:szCs w:val="28"/>
        </w:rPr>
        <w:t>т</w:t>
      </w:r>
      <w:r>
        <w:rPr>
          <w:rFonts w:ascii="Times New Roman" w:hAnsi="Times New Roman"/>
          <w:color w:val="000000"/>
          <w:spacing w:val="1"/>
          <w:sz w:val="28"/>
          <w:szCs w:val="28"/>
        </w:rPr>
        <w:t>о</w:t>
      </w:r>
      <w:r>
        <w:rPr>
          <w:rFonts w:ascii="Times New Roman" w:hAnsi="Times New Roman"/>
          <w:color w:val="000000"/>
          <w:sz w:val="28"/>
          <w:szCs w:val="28"/>
        </w:rPr>
        <w:t>м,</w:t>
      </w:r>
      <w:r>
        <w:rPr>
          <w:rFonts w:ascii="Times New Roman" w:hAnsi="Times New Roman"/>
          <w:color w:val="000000"/>
          <w:spacing w:val="13"/>
          <w:sz w:val="28"/>
          <w:szCs w:val="28"/>
        </w:rPr>
        <w:t xml:space="preserve"> </w:t>
      </w:r>
      <w:r>
        <w:rPr>
          <w:rFonts w:ascii="Times New Roman" w:hAnsi="Times New Roman"/>
          <w:color w:val="000000"/>
          <w:sz w:val="28"/>
          <w:szCs w:val="28"/>
        </w:rPr>
        <w:t>ч</w:t>
      </w:r>
      <w:r>
        <w:rPr>
          <w:rFonts w:ascii="Times New Roman" w:hAnsi="Times New Roman"/>
          <w:color w:val="000000"/>
          <w:spacing w:val="-2"/>
          <w:sz w:val="28"/>
          <w:szCs w:val="28"/>
        </w:rPr>
        <w:t>т</w:t>
      </w:r>
      <w:r>
        <w:rPr>
          <w:rFonts w:ascii="Times New Roman" w:hAnsi="Times New Roman"/>
          <w:color w:val="000000"/>
          <w:sz w:val="28"/>
          <w:szCs w:val="28"/>
        </w:rPr>
        <w:t>о</w:t>
      </w:r>
      <w:r>
        <w:rPr>
          <w:rFonts w:ascii="Times New Roman" w:hAnsi="Times New Roman"/>
          <w:color w:val="000000"/>
          <w:spacing w:val="15"/>
          <w:sz w:val="28"/>
          <w:szCs w:val="28"/>
        </w:rPr>
        <w:t xml:space="preserve"> </w:t>
      </w:r>
      <w:r>
        <w:rPr>
          <w:rFonts w:ascii="Times New Roman" w:hAnsi="Times New Roman"/>
          <w:color w:val="000000"/>
          <w:spacing w:val="-1"/>
          <w:sz w:val="28"/>
          <w:szCs w:val="28"/>
        </w:rPr>
        <w:t>и</w:t>
      </w:r>
      <w:r>
        <w:rPr>
          <w:rFonts w:ascii="Times New Roman" w:hAnsi="Times New Roman"/>
          <w:color w:val="000000"/>
          <w:sz w:val="28"/>
          <w:szCs w:val="28"/>
        </w:rPr>
        <w:t>ссл</w:t>
      </w:r>
      <w:r>
        <w:rPr>
          <w:rFonts w:ascii="Times New Roman" w:hAnsi="Times New Roman"/>
          <w:color w:val="000000"/>
          <w:spacing w:val="-3"/>
          <w:sz w:val="28"/>
          <w:szCs w:val="28"/>
        </w:rPr>
        <w:t>е</w:t>
      </w:r>
      <w:r>
        <w:rPr>
          <w:rFonts w:ascii="Times New Roman" w:hAnsi="Times New Roman"/>
          <w:color w:val="000000"/>
          <w:spacing w:val="1"/>
          <w:sz w:val="28"/>
          <w:szCs w:val="28"/>
        </w:rPr>
        <w:t>д</w:t>
      </w:r>
      <w:r>
        <w:rPr>
          <w:rFonts w:ascii="Times New Roman" w:hAnsi="Times New Roman"/>
          <w:color w:val="000000"/>
          <w:spacing w:val="-1"/>
          <w:sz w:val="28"/>
          <w:szCs w:val="28"/>
        </w:rPr>
        <w:t>у</w:t>
      </w:r>
      <w:r>
        <w:rPr>
          <w:rFonts w:ascii="Times New Roman" w:hAnsi="Times New Roman"/>
          <w:color w:val="000000"/>
          <w:sz w:val="28"/>
          <w:szCs w:val="28"/>
        </w:rPr>
        <w:t>е</w:t>
      </w:r>
      <w:r>
        <w:rPr>
          <w:rFonts w:ascii="Times New Roman" w:hAnsi="Times New Roman"/>
          <w:color w:val="000000"/>
          <w:spacing w:val="-3"/>
          <w:sz w:val="28"/>
          <w:szCs w:val="28"/>
        </w:rPr>
        <w:t>м</w:t>
      </w:r>
      <w:r>
        <w:rPr>
          <w:rFonts w:ascii="Times New Roman" w:hAnsi="Times New Roman"/>
          <w:color w:val="000000"/>
          <w:spacing w:val="2"/>
          <w:sz w:val="28"/>
          <w:szCs w:val="28"/>
        </w:rPr>
        <w:t>?</w:t>
      </w:r>
      <w:r>
        <w:rPr>
          <w:rFonts w:ascii="Times New Roman" w:hAnsi="Times New Roman"/>
          <w:color w:val="000000"/>
          <w:spacing w:val="-1"/>
          <w:sz w:val="28"/>
          <w:szCs w:val="28"/>
        </w:rPr>
        <w:t>»</w:t>
      </w:r>
      <w:r>
        <w:rPr>
          <w:rFonts w:ascii="Times New Roman" w:hAnsi="Times New Roman"/>
          <w:color w:val="000000"/>
          <w:sz w:val="28"/>
          <w:szCs w:val="28"/>
        </w:rPr>
        <w:t>.</w:t>
      </w:r>
      <w:r>
        <w:rPr>
          <w:rFonts w:ascii="Times New Roman" w:hAnsi="Times New Roman"/>
          <w:color w:val="000000"/>
          <w:spacing w:val="13"/>
          <w:sz w:val="28"/>
          <w:szCs w:val="28"/>
        </w:rPr>
        <w:t xml:space="preserve"> </w:t>
      </w:r>
      <w:r>
        <w:rPr>
          <w:rFonts w:ascii="Times New Roman" w:hAnsi="Times New Roman"/>
          <w:color w:val="000000"/>
          <w:sz w:val="28"/>
          <w:szCs w:val="28"/>
        </w:rPr>
        <w:t>С</w:t>
      </w:r>
      <w:r>
        <w:rPr>
          <w:rFonts w:ascii="Times New Roman" w:hAnsi="Times New Roman"/>
          <w:color w:val="000000"/>
          <w:spacing w:val="1"/>
          <w:sz w:val="28"/>
          <w:szCs w:val="28"/>
        </w:rPr>
        <w:t>пи</w:t>
      </w:r>
      <w:r>
        <w:rPr>
          <w:rFonts w:ascii="Times New Roman" w:hAnsi="Times New Roman"/>
          <w:color w:val="000000"/>
          <w:spacing w:val="-2"/>
          <w:sz w:val="28"/>
          <w:szCs w:val="28"/>
        </w:rPr>
        <w:t>с</w:t>
      </w:r>
      <w:r>
        <w:rPr>
          <w:rFonts w:ascii="Times New Roman" w:hAnsi="Times New Roman"/>
          <w:color w:val="000000"/>
          <w:spacing w:val="1"/>
          <w:sz w:val="28"/>
          <w:szCs w:val="28"/>
        </w:rPr>
        <w:t>о</w:t>
      </w:r>
      <w:r>
        <w:rPr>
          <w:rFonts w:ascii="Times New Roman" w:hAnsi="Times New Roman"/>
          <w:color w:val="000000"/>
          <w:sz w:val="28"/>
          <w:szCs w:val="28"/>
        </w:rPr>
        <w:t>к</w:t>
      </w:r>
      <w:r>
        <w:rPr>
          <w:rFonts w:ascii="Times New Roman" w:hAnsi="Times New Roman"/>
          <w:color w:val="000000"/>
          <w:spacing w:val="14"/>
          <w:sz w:val="28"/>
          <w:szCs w:val="28"/>
        </w:rPr>
        <w:t xml:space="preserve"> </w:t>
      </w:r>
      <w:r>
        <w:rPr>
          <w:rFonts w:ascii="Times New Roman" w:hAnsi="Times New Roman"/>
          <w:color w:val="000000"/>
          <w:spacing w:val="-3"/>
          <w:sz w:val="28"/>
          <w:szCs w:val="28"/>
        </w:rPr>
        <w:t>в</w:t>
      </w:r>
      <w:r>
        <w:rPr>
          <w:rFonts w:ascii="Times New Roman" w:hAnsi="Times New Roman"/>
          <w:color w:val="000000"/>
          <w:spacing w:val="1"/>
          <w:sz w:val="28"/>
          <w:szCs w:val="28"/>
        </w:rPr>
        <w:t>о</w:t>
      </w:r>
      <w:r>
        <w:rPr>
          <w:rFonts w:ascii="Times New Roman" w:hAnsi="Times New Roman"/>
          <w:color w:val="000000"/>
          <w:sz w:val="28"/>
          <w:szCs w:val="28"/>
        </w:rPr>
        <w:t>з</w:t>
      </w:r>
      <w:r>
        <w:rPr>
          <w:rFonts w:ascii="Times New Roman" w:hAnsi="Times New Roman"/>
          <w:color w:val="000000"/>
          <w:spacing w:val="-3"/>
          <w:sz w:val="28"/>
          <w:szCs w:val="28"/>
        </w:rPr>
        <w:t>м</w:t>
      </w:r>
      <w:r>
        <w:rPr>
          <w:rFonts w:ascii="Times New Roman" w:hAnsi="Times New Roman"/>
          <w:color w:val="000000"/>
          <w:spacing w:val="-1"/>
          <w:sz w:val="28"/>
          <w:szCs w:val="28"/>
        </w:rPr>
        <w:t>о</w:t>
      </w:r>
      <w:r>
        <w:rPr>
          <w:rFonts w:ascii="Times New Roman" w:hAnsi="Times New Roman"/>
          <w:color w:val="000000"/>
          <w:sz w:val="28"/>
          <w:szCs w:val="28"/>
        </w:rPr>
        <w:t>ж</w:t>
      </w:r>
      <w:r>
        <w:rPr>
          <w:rFonts w:ascii="Times New Roman" w:hAnsi="Times New Roman"/>
          <w:color w:val="000000"/>
          <w:spacing w:val="-1"/>
          <w:sz w:val="28"/>
          <w:szCs w:val="28"/>
        </w:rPr>
        <w:t>н</w:t>
      </w:r>
      <w:r>
        <w:rPr>
          <w:rFonts w:ascii="Times New Roman" w:hAnsi="Times New Roman"/>
          <w:color w:val="000000"/>
          <w:spacing w:val="1"/>
          <w:sz w:val="28"/>
          <w:szCs w:val="28"/>
        </w:rPr>
        <w:t>ы</w:t>
      </w:r>
      <w:r>
        <w:rPr>
          <w:rFonts w:ascii="Times New Roman" w:hAnsi="Times New Roman"/>
          <w:color w:val="000000"/>
          <w:sz w:val="28"/>
          <w:szCs w:val="28"/>
        </w:rPr>
        <w:t>х</w:t>
      </w:r>
      <w:r>
        <w:rPr>
          <w:rFonts w:ascii="Times New Roman" w:hAnsi="Times New Roman"/>
          <w:color w:val="000000"/>
          <w:spacing w:val="12"/>
          <w:sz w:val="28"/>
          <w:szCs w:val="28"/>
        </w:rPr>
        <w:t xml:space="preserve"> </w:t>
      </w:r>
      <w:r>
        <w:rPr>
          <w:rFonts w:ascii="Times New Roman" w:hAnsi="Times New Roman"/>
          <w:color w:val="000000"/>
          <w:spacing w:val="1"/>
          <w:sz w:val="28"/>
          <w:szCs w:val="28"/>
        </w:rPr>
        <w:t>п</w:t>
      </w:r>
      <w:r>
        <w:rPr>
          <w:rFonts w:ascii="Times New Roman" w:hAnsi="Times New Roman"/>
          <w:color w:val="000000"/>
          <w:spacing w:val="-4"/>
          <w:sz w:val="28"/>
          <w:szCs w:val="28"/>
        </w:rPr>
        <w:t>у</w:t>
      </w:r>
      <w:r>
        <w:rPr>
          <w:rFonts w:ascii="Times New Roman" w:hAnsi="Times New Roman"/>
          <w:color w:val="000000"/>
          <w:sz w:val="28"/>
          <w:szCs w:val="28"/>
        </w:rPr>
        <w:t>тей и</w:t>
      </w:r>
      <w:r>
        <w:rPr>
          <w:rFonts w:ascii="Times New Roman" w:hAnsi="Times New Roman"/>
          <w:color w:val="000000"/>
          <w:spacing w:val="3"/>
          <w:sz w:val="28"/>
          <w:szCs w:val="28"/>
        </w:rPr>
        <w:t xml:space="preserve"> </w:t>
      </w:r>
      <w:r>
        <w:rPr>
          <w:rFonts w:ascii="Times New Roman" w:hAnsi="Times New Roman"/>
          <w:color w:val="000000"/>
          <w:sz w:val="28"/>
          <w:szCs w:val="28"/>
        </w:rPr>
        <w:t>ме</w:t>
      </w:r>
      <w:r>
        <w:rPr>
          <w:rFonts w:ascii="Times New Roman" w:hAnsi="Times New Roman"/>
          <w:color w:val="000000"/>
          <w:spacing w:val="-3"/>
          <w:sz w:val="28"/>
          <w:szCs w:val="28"/>
        </w:rPr>
        <w:t>т</w:t>
      </w:r>
      <w:r>
        <w:rPr>
          <w:rFonts w:ascii="Times New Roman" w:hAnsi="Times New Roman"/>
          <w:color w:val="000000"/>
          <w:spacing w:val="-1"/>
          <w:sz w:val="28"/>
          <w:szCs w:val="28"/>
        </w:rPr>
        <w:t>о</w:t>
      </w:r>
      <w:r>
        <w:rPr>
          <w:rFonts w:ascii="Times New Roman" w:hAnsi="Times New Roman"/>
          <w:color w:val="000000"/>
          <w:spacing w:val="1"/>
          <w:sz w:val="28"/>
          <w:szCs w:val="28"/>
        </w:rPr>
        <w:t>до</w:t>
      </w:r>
      <w:r>
        <w:rPr>
          <w:rFonts w:ascii="Times New Roman" w:hAnsi="Times New Roman"/>
          <w:color w:val="000000"/>
          <w:sz w:val="28"/>
          <w:szCs w:val="28"/>
        </w:rPr>
        <w:t xml:space="preserve">в </w:t>
      </w:r>
      <w:r>
        <w:rPr>
          <w:rFonts w:ascii="Times New Roman" w:hAnsi="Times New Roman"/>
          <w:color w:val="000000"/>
          <w:spacing w:val="1"/>
          <w:sz w:val="28"/>
          <w:szCs w:val="28"/>
        </w:rPr>
        <w:t>и</w:t>
      </w:r>
      <w:r>
        <w:rPr>
          <w:rFonts w:ascii="Times New Roman" w:hAnsi="Times New Roman"/>
          <w:color w:val="000000"/>
          <w:sz w:val="28"/>
          <w:szCs w:val="28"/>
        </w:rPr>
        <w:t>ссл</w:t>
      </w:r>
      <w:r>
        <w:rPr>
          <w:rFonts w:ascii="Times New Roman" w:hAnsi="Times New Roman"/>
          <w:color w:val="000000"/>
          <w:spacing w:val="-3"/>
          <w:sz w:val="28"/>
          <w:szCs w:val="28"/>
        </w:rPr>
        <w:t>е</w:t>
      </w:r>
      <w:r>
        <w:rPr>
          <w:rFonts w:ascii="Times New Roman" w:hAnsi="Times New Roman"/>
          <w:color w:val="000000"/>
          <w:spacing w:val="-1"/>
          <w:sz w:val="28"/>
          <w:szCs w:val="28"/>
        </w:rPr>
        <w:t>д</w:t>
      </w:r>
      <w:r>
        <w:rPr>
          <w:rFonts w:ascii="Times New Roman" w:hAnsi="Times New Roman"/>
          <w:color w:val="000000"/>
          <w:spacing w:val="1"/>
          <w:sz w:val="28"/>
          <w:szCs w:val="28"/>
        </w:rPr>
        <w:t>о</w:t>
      </w:r>
      <w:r>
        <w:rPr>
          <w:rFonts w:ascii="Times New Roman" w:hAnsi="Times New Roman"/>
          <w:color w:val="000000"/>
          <w:spacing w:val="-3"/>
          <w:sz w:val="28"/>
          <w:szCs w:val="28"/>
        </w:rPr>
        <w:t>в</w:t>
      </w:r>
      <w:r>
        <w:rPr>
          <w:rFonts w:ascii="Times New Roman" w:hAnsi="Times New Roman"/>
          <w:color w:val="000000"/>
          <w:spacing w:val="3"/>
          <w:sz w:val="28"/>
          <w:szCs w:val="28"/>
        </w:rPr>
        <w:t>а</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я</w:t>
      </w:r>
      <w:r>
        <w:rPr>
          <w:rFonts w:ascii="Times New Roman" w:hAnsi="Times New Roman"/>
          <w:color w:val="000000"/>
          <w:spacing w:val="3"/>
          <w:sz w:val="28"/>
          <w:szCs w:val="28"/>
        </w:rPr>
        <w:t xml:space="preserve"> </w:t>
      </w:r>
      <w:r>
        <w:rPr>
          <w:rFonts w:ascii="Times New Roman" w:hAnsi="Times New Roman"/>
          <w:color w:val="000000"/>
          <w:sz w:val="28"/>
          <w:szCs w:val="28"/>
        </w:rPr>
        <w:t xml:space="preserve">в </w:t>
      </w:r>
      <w:r>
        <w:rPr>
          <w:rFonts w:ascii="Times New Roman" w:hAnsi="Times New Roman"/>
          <w:color w:val="000000"/>
          <w:spacing w:val="1"/>
          <w:sz w:val="28"/>
          <w:szCs w:val="28"/>
        </w:rPr>
        <w:t>д</w:t>
      </w:r>
      <w:r>
        <w:rPr>
          <w:rFonts w:ascii="Times New Roman" w:hAnsi="Times New Roman"/>
          <w:color w:val="000000"/>
          <w:spacing w:val="-2"/>
          <w:sz w:val="28"/>
          <w:szCs w:val="28"/>
        </w:rPr>
        <w:t>а</w:t>
      </w:r>
      <w:r>
        <w:rPr>
          <w:rFonts w:ascii="Times New Roman" w:hAnsi="Times New Roman"/>
          <w:color w:val="000000"/>
          <w:spacing w:val="1"/>
          <w:sz w:val="28"/>
          <w:szCs w:val="28"/>
        </w:rPr>
        <w:t>н</w:t>
      </w:r>
      <w:r>
        <w:rPr>
          <w:rFonts w:ascii="Times New Roman" w:hAnsi="Times New Roman"/>
          <w:color w:val="000000"/>
          <w:spacing w:val="-1"/>
          <w:sz w:val="28"/>
          <w:szCs w:val="28"/>
        </w:rPr>
        <w:t>н</w:t>
      </w:r>
      <w:r>
        <w:rPr>
          <w:rFonts w:ascii="Times New Roman" w:hAnsi="Times New Roman"/>
          <w:color w:val="000000"/>
          <w:spacing w:val="1"/>
          <w:sz w:val="28"/>
          <w:szCs w:val="28"/>
        </w:rPr>
        <w:t>о</w:t>
      </w:r>
      <w:r>
        <w:rPr>
          <w:rFonts w:ascii="Times New Roman" w:hAnsi="Times New Roman"/>
          <w:color w:val="000000"/>
          <w:sz w:val="28"/>
          <w:szCs w:val="28"/>
        </w:rPr>
        <w:t>м</w:t>
      </w:r>
      <w:r>
        <w:rPr>
          <w:rFonts w:ascii="Times New Roman" w:hAnsi="Times New Roman"/>
          <w:color w:val="000000"/>
          <w:spacing w:val="2"/>
          <w:sz w:val="28"/>
          <w:szCs w:val="28"/>
        </w:rPr>
        <w:t xml:space="preserve"> </w:t>
      </w:r>
      <w:r>
        <w:rPr>
          <w:rFonts w:ascii="Times New Roman" w:hAnsi="Times New Roman"/>
          <w:color w:val="000000"/>
          <w:sz w:val="28"/>
          <w:szCs w:val="28"/>
        </w:rPr>
        <w:t>сл</w:t>
      </w:r>
      <w:r>
        <w:rPr>
          <w:rFonts w:ascii="Times New Roman" w:hAnsi="Times New Roman"/>
          <w:color w:val="000000"/>
          <w:spacing w:val="-4"/>
          <w:sz w:val="28"/>
          <w:szCs w:val="28"/>
        </w:rPr>
        <w:t>у</w:t>
      </w:r>
      <w:r>
        <w:rPr>
          <w:rFonts w:ascii="Times New Roman" w:hAnsi="Times New Roman"/>
          <w:color w:val="000000"/>
          <w:sz w:val="28"/>
          <w:szCs w:val="28"/>
        </w:rPr>
        <w:t>чае:</w:t>
      </w:r>
      <w:r>
        <w:rPr>
          <w:rFonts w:ascii="Times New Roman" w:hAnsi="Times New Roman"/>
          <w:color w:val="000000"/>
          <w:spacing w:val="2"/>
          <w:sz w:val="28"/>
          <w:szCs w:val="28"/>
        </w:rPr>
        <w:t xml:space="preserve"> </w:t>
      </w:r>
      <w:r>
        <w:rPr>
          <w:rFonts w:ascii="Times New Roman" w:hAnsi="Times New Roman"/>
          <w:color w:val="000000"/>
          <w:spacing w:val="-1"/>
          <w:sz w:val="28"/>
          <w:szCs w:val="28"/>
        </w:rPr>
        <w:t>п</w:t>
      </w:r>
      <w:r>
        <w:rPr>
          <w:rFonts w:ascii="Times New Roman" w:hAnsi="Times New Roman"/>
          <w:color w:val="000000"/>
          <w:spacing w:val="1"/>
          <w:sz w:val="28"/>
          <w:szCs w:val="28"/>
        </w:rPr>
        <w:t>од</w:t>
      </w:r>
      <w:r>
        <w:rPr>
          <w:rFonts w:ascii="Times New Roman" w:hAnsi="Times New Roman"/>
          <w:color w:val="000000"/>
          <w:spacing w:val="-4"/>
          <w:sz w:val="28"/>
          <w:szCs w:val="28"/>
        </w:rPr>
        <w:t>у</w:t>
      </w:r>
      <w:r>
        <w:rPr>
          <w:rFonts w:ascii="Times New Roman" w:hAnsi="Times New Roman"/>
          <w:color w:val="000000"/>
          <w:sz w:val="28"/>
          <w:szCs w:val="28"/>
        </w:rPr>
        <w:t>мать</w:t>
      </w:r>
      <w:r>
        <w:rPr>
          <w:rFonts w:ascii="Times New Roman" w:hAnsi="Times New Roman"/>
          <w:color w:val="000000"/>
          <w:spacing w:val="2"/>
          <w:sz w:val="28"/>
          <w:szCs w:val="28"/>
        </w:rPr>
        <w:t xml:space="preserve"> </w:t>
      </w:r>
      <w:r>
        <w:rPr>
          <w:rFonts w:ascii="Times New Roman" w:hAnsi="Times New Roman"/>
          <w:color w:val="000000"/>
          <w:sz w:val="28"/>
          <w:szCs w:val="28"/>
        </w:rPr>
        <w:t>са</w:t>
      </w:r>
      <w:r>
        <w:rPr>
          <w:rFonts w:ascii="Times New Roman" w:hAnsi="Times New Roman"/>
          <w:color w:val="000000"/>
          <w:spacing w:val="-2"/>
          <w:sz w:val="28"/>
          <w:szCs w:val="28"/>
        </w:rPr>
        <w:t>м</w:t>
      </w:r>
      <w:r>
        <w:rPr>
          <w:rFonts w:ascii="Times New Roman" w:hAnsi="Times New Roman"/>
          <w:color w:val="000000"/>
          <w:spacing w:val="1"/>
          <w:sz w:val="28"/>
          <w:szCs w:val="28"/>
        </w:rPr>
        <w:t>о</w:t>
      </w:r>
      <w:r>
        <w:rPr>
          <w:rFonts w:ascii="Times New Roman" w:hAnsi="Times New Roman"/>
          <w:color w:val="000000"/>
          <w:spacing w:val="-3"/>
          <w:sz w:val="28"/>
          <w:szCs w:val="28"/>
        </w:rPr>
        <w:t>м</w:t>
      </w:r>
      <w:r>
        <w:rPr>
          <w:rFonts w:ascii="Times New Roman" w:hAnsi="Times New Roman"/>
          <w:color w:val="000000"/>
          <w:spacing w:val="-4"/>
          <w:sz w:val="28"/>
          <w:szCs w:val="28"/>
        </w:rPr>
        <w:t>у</w:t>
      </w:r>
      <w:r>
        <w:rPr>
          <w:rFonts w:ascii="Times New Roman" w:hAnsi="Times New Roman"/>
          <w:color w:val="000000"/>
          <w:sz w:val="28"/>
          <w:szCs w:val="28"/>
        </w:rPr>
        <w:t>;</w:t>
      </w:r>
      <w:r>
        <w:rPr>
          <w:rFonts w:ascii="Times New Roman" w:hAnsi="Times New Roman"/>
          <w:color w:val="000000"/>
          <w:spacing w:val="4"/>
          <w:sz w:val="28"/>
          <w:szCs w:val="28"/>
        </w:rPr>
        <w:t xml:space="preserve"> </w:t>
      </w:r>
      <w:r>
        <w:rPr>
          <w:rFonts w:ascii="Times New Roman" w:hAnsi="Times New Roman"/>
          <w:color w:val="000000"/>
          <w:spacing w:val="1"/>
          <w:sz w:val="28"/>
          <w:szCs w:val="28"/>
        </w:rPr>
        <w:t>пр</w:t>
      </w:r>
      <w:r>
        <w:rPr>
          <w:rFonts w:ascii="Times New Roman" w:hAnsi="Times New Roman"/>
          <w:color w:val="000000"/>
          <w:spacing w:val="-1"/>
          <w:sz w:val="28"/>
          <w:szCs w:val="28"/>
        </w:rPr>
        <w:t>о</w:t>
      </w:r>
      <w:r>
        <w:rPr>
          <w:rFonts w:ascii="Times New Roman" w:hAnsi="Times New Roman"/>
          <w:color w:val="000000"/>
          <w:sz w:val="28"/>
          <w:szCs w:val="28"/>
        </w:rPr>
        <w:t>ч</w:t>
      </w:r>
      <w:r>
        <w:rPr>
          <w:rFonts w:ascii="Times New Roman" w:hAnsi="Times New Roman"/>
          <w:color w:val="000000"/>
          <w:spacing w:val="1"/>
          <w:sz w:val="28"/>
          <w:szCs w:val="28"/>
        </w:rPr>
        <w:t>и</w:t>
      </w:r>
      <w:r>
        <w:rPr>
          <w:rFonts w:ascii="Times New Roman" w:hAnsi="Times New Roman"/>
          <w:color w:val="000000"/>
          <w:spacing w:val="-3"/>
          <w:sz w:val="28"/>
          <w:szCs w:val="28"/>
        </w:rPr>
        <w:t>т</w:t>
      </w:r>
      <w:r>
        <w:rPr>
          <w:rFonts w:ascii="Times New Roman" w:hAnsi="Times New Roman"/>
          <w:color w:val="000000"/>
          <w:sz w:val="28"/>
          <w:szCs w:val="28"/>
        </w:rPr>
        <w:t>ать к</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ги о т</w:t>
      </w:r>
      <w:r>
        <w:rPr>
          <w:rFonts w:ascii="Times New Roman" w:hAnsi="Times New Roman"/>
          <w:color w:val="000000"/>
          <w:spacing w:val="-1"/>
          <w:sz w:val="28"/>
          <w:szCs w:val="28"/>
        </w:rPr>
        <w:t>о</w:t>
      </w:r>
      <w:r>
        <w:rPr>
          <w:rFonts w:ascii="Times New Roman" w:hAnsi="Times New Roman"/>
          <w:color w:val="000000"/>
          <w:sz w:val="28"/>
          <w:szCs w:val="28"/>
        </w:rPr>
        <w:t>м,</w:t>
      </w:r>
      <w:r>
        <w:rPr>
          <w:rFonts w:ascii="Times New Roman" w:hAnsi="Times New Roman"/>
          <w:color w:val="000000"/>
          <w:spacing w:val="1"/>
          <w:sz w:val="28"/>
          <w:szCs w:val="28"/>
        </w:rPr>
        <w:t xml:space="preserve"> </w:t>
      </w:r>
      <w:r>
        <w:rPr>
          <w:rFonts w:ascii="Times New Roman" w:hAnsi="Times New Roman"/>
          <w:color w:val="000000"/>
          <w:sz w:val="28"/>
          <w:szCs w:val="28"/>
        </w:rPr>
        <w:t>ч</w:t>
      </w:r>
      <w:r>
        <w:rPr>
          <w:rFonts w:ascii="Times New Roman" w:hAnsi="Times New Roman"/>
          <w:color w:val="000000"/>
          <w:spacing w:val="-2"/>
          <w:sz w:val="28"/>
          <w:szCs w:val="28"/>
        </w:rPr>
        <w:t>т</w:t>
      </w:r>
      <w:r>
        <w:rPr>
          <w:rFonts w:ascii="Times New Roman" w:hAnsi="Times New Roman"/>
          <w:color w:val="000000"/>
          <w:sz w:val="28"/>
          <w:szCs w:val="28"/>
        </w:rPr>
        <w:t xml:space="preserve">о </w:t>
      </w:r>
      <w:r>
        <w:rPr>
          <w:rFonts w:ascii="Times New Roman" w:hAnsi="Times New Roman"/>
          <w:color w:val="000000"/>
          <w:spacing w:val="1"/>
          <w:sz w:val="28"/>
          <w:szCs w:val="28"/>
        </w:rPr>
        <w:t>и</w:t>
      </w:r>
      <w:r>
        <w:rPr>
          <w:rFonts w:ascii="Times New Roman" w:hAnsi="Times New Roman"/>
          <w:color w:val="000000"/>
          <w:sz w:val="28"/>
          <w:szCs w:val="28"/>
        </w:rPr>
        <w:t>ссл</w:t>
      </w:r>
      <w:r>
        <w:rPr>
          <w:rFonts w:ascii="Times New Roman" w:hAnsi="Times New Roman"/>
          <w:color w:val="000000"/>
          <w:spacing w:val="-3"/>
          <w:sz w:val="28"/>
          <w:szCs w:val="28"/>
        </w:rPr>
        <w:t>е</w:t>
      </w:r>
      <w:r>
        <w:rPr>
          <w:rFonts w:ascii="Times New Roman" w:hAnsi="Times New Roman"/>
          <w:color w:val="000000"/>
          <w:spacing w:val="1"/>
          <w:sz w:val="28"/>
          <w:szCs w:val="28"/>
        </w:rPr>
        <w:t>д</w:t>
      </w:r>
      <w:r>
        <w:rPr>
          <w:rFonts w:ascii="Times New Roman" w:hAnsi="Times New Roman"/>
          <w:color w:val="000000"/>
          <w:spacing w:val="-4"/>
          <w:sz w:val="28"/>
          <w:szCs w:val="28"/>
        </w:rPr>
        <w:t>у</w:t>
      </w:r>
      <w:r>
        <w:rPr>
          <w:rFonts w:ascii="Times New Roman" w:hAnsi="Times New Roman"/>
          <w:color w:val="000000"/>
          <w:sz w:val="28"/>
          <w:szCs w:val="28"/>
        </w:rPr>
        <w:t>еш</w:t>
      </w:r>
      <w:r>
        <w:rPr>
          <w:rFonts w:ascii="Times New Roman" w:hAnsi="Times New Roman"/>
          <w:color w:val="000000"/>
          <w:spacing w:val="-1"/>
          <w:sz w:val="28"/>
          <w:szCs w:val="28"/>
        </w:rPr>
        <w:t>ь</w:t>
      </w:r>
      <w:r>
        <w:rPr>
          <w:rFonts w:ascii="Times New Roman" w:hAnsi="Times New Roman"/>
          <w:color w:val="000000"/>
          <w:sz w:val="28"/>
          <w:szCs w:val="28"/>
        </w:rPr>
        <w:t>;</w:t>
      </w:r>
      <w:r>
        <w:rPr>
          <w:rFonts w:ascii="Times New Roman" w:hAnsi="Times New Roman"/>
          <w:color w:val="000000"/>
          <w:spacing w:val="2"/>
          <w:sz w:val="28"/>
          <w:szCs w:val="28"/>
        </w:rPr>
        <w:t xml:space="preserve"> </w:t>
      </w:r>
      <w:r>
        <w:rPr>
          <w:rFonts w:ascii="Times New Roman" w:hAnsi="Times New Roman"/>
          <w:color w:val="000000"/>
          <w:spacing w:val="-1"/>
          <w:sz w:val="28"/>
          <w:szCs w:val="28"/>
        </w:rPr>
        <w:t>п</w:t>
      </w:r>
      <w:r>
        <w:rPr>
          <w:rFonts w:ascii="Times New Roman" w:hAnsi="Times New Roman"/>
          <w:color w:val="000000"/>
          <w:spacing w:val="1"/>
          <w:sz w:val="28"/>
          <w:szCs w:val="28"/>
        </w:rPr>
        <w:t>о</w:t>
      </w:r>
      <w:r>
        <w:rPr>
          <w:rFonts w:ascii="Times New Roman" w:hAnsi="Times New Roman"/>
          <w:color w:val="000000"/>
          <w:spacing w:val="-2"/>
          <w:sz w:val="28"/>
          <w:szCs w:val="28"/>
        </w:rPr>
        <w:t>с</w:t>
      </w:r>
      <w:r>
        <w:rPr>
          <w:rFonts w:ascii="Times New Roman" w:hAnsi="Times New Roman"/>
          <w:color w:val="000000"/>
          <w:spacing w:val="-3"/>
          <w:sz w:val="28"/>
          <w:szCs w:val="28"/>
        </w:rPr>
        <w:t>м</w:t>
      </w:r>
      <w:r>
        <w:rPr>
          <w:rFonts w:ascii="Times New Roman" w:hAnsi="Times New Roman"/>
          <w:color w:val="000000"/>
          <w:spacing w:val="1"/>
          <w:sz w:val="28"/>
          <w:szCs w:val="28"/>
        </w:rPr>
        <w:t>о</w:t>
      </w:r>
      <w:r>
        <w:rPr>
          <w:rFonts w:ascii="Times New Roman" w:hAnsi="Times New Roman"/>
          <w:color w:val="000000"/>
          <w:sz w:val="28"/>
          <w:szCs w:val="28"/>
        </w:rPr>
        <w:t>т</w:t>
      </w:r>
      <w:r>
        <w:rPr>
          <w:rFonts w:ascii="Times New Roman" w:hAnsi="Times New Roman"/>
          <w:color w:val="000000"/>
          <w:spacing w:val="-1"/>
          <w:sz w:val="28"/>
          <w:szCs w:val="28"/>
        </w:rPr>
        <w:t>р</w:t>
      </w:r>
      <w:r>
        <w:rPr>
          <w:rFonts w:ascii="Times New Roman" w:hAnsi="Times New Roman"/>
          <w:color w:val="000000"/>
          <w:sz w:val="28"/>
          <w:szCs w:val="28"/>
        </w:rPr>
        <w:t>еть в</w:t>
      </w:r>
      <w:r>
        <w:rPr>
          <w:rFonts w:ascii="Times New Roman" w:hAnsi="Times New Roman"/>
          <w:color w:val="000000"/>
          <w:spacing w:val="-2"/>
          <w:sz w:val="28"/>
          <w:szCs w:val="28"/>
        </w:rPr>
        <w:t>и</w:t>
      </w:r>
      <w:r>
        <w:rPr>
          <w:rFonts w:ascii="Times New Roman" w:hAnsi="Times New Roman"/>
          <w:color w:val="000000"/>
          <w:spacing w:val="1"/>
          <w:sz w:val="28"/>
          <w:szCs w:val="28"/>
        </w:rPr>
        <w:t>д</w:t>
      </w:r>
      <w:r>
        <w:rPr>
          <w:rFonts w:ascii="Times New Roman" w:hAnsi="Times New Roman"/>
          <w:color w:val="000000"/>
          <w:spacing w:val="-2"/>
          <w:sz w:val="28"/>
          <w:szCs w:val="28"/>
        </w:rPr>
        <w:t>е</w:t>
      </w:r>
      <w:r>
        <w:rPr>
          <w:rFonts w:ascii="Times New Roman" w:hAnsi="Times New Roman"/>
          <w:color w:val="000000"/>
          <w:spacing w:val="1"/>
          <w:sz w:val="28"/>
          <w:szCs w:val="28"/>
        </w:rPr>
        <w:t>о</w:t>
      </w:r>
      <w:r>
        <w:rPr>
          <w:rFonts w:ascii="Times New Roman" w:hAnsi="Times New Roman"/>
          <w:color w:val="000000"/>
          <w:spacing w:val="-2"/>
          <w:sz w:val="28"/>
          <w:szCs w:val="28"/>
        </w:rPr>
        <w:t>ф</w:t>
      </w:r>
      <w:r>
        <w:rPr>
          <w:rFonts w:ascii="Times New Roman" w:hAnsi="Times New Roman"/>
          <w:color w:val="000000"/>
          <w:spacing w:val="1"/>
          <w:sz w:val="28"/>
          <w:szCs w:val="28"/>
        </w:rPr>
        <w:t>и</w:t>
      </w:r>
      <w:r>
        <w:rPr>
          <w:rFonts w:ascii="Times New Roman" w:hAnsi="Times New Roman"/>
          <w:color w:val="000000"/>
          <w:spacing w:val="-1"/>
          <w:sz w:val="28"/>
          <w:szCs w:val="28"/>
        </w:rPr>
        <w:t>ль</w:t>
      </w:r>
      <w:r>
        <w:rPr>
          <w:rFonts w:ascii="Times New Roman" w:hAnsi="Times New Roman"/>
          <w:color w:val="000000"/>
          <w:sz w:val="28"/>
          <w:szCs w:val="28"/>
        </w:rPr>
        <w:t xml:space="preserve">мы </w:t>
      </w:r>
      <w:r>
        <w:rPr>
          <w:rFonts w:ascii="Times New Roman" w:hAnsi="Times New Roman"/>
          <w:color w:val="000000"/>
          <w:spacing w:val="1"/>
          <w:sz w:val="28"/>
          <w:szCs w:val="28"/>
        </w:rPr>
        <w:t>п</w:t>
      </w:r>
      <w:r>
        <w:rPr>
          <w:rFonts w:ascii="Times New Roman" w:hAnsi="Times New Roman"/>
          <w:color w:val="000000"/>
          <w:sz w:val="28"/>
          <w:szCs w:val="28"/>
        </w:rPr>
        <w:t>о эт</w:t>
      </w:r>
      <w:r>
        <w:rPr>
          <w:rFonts w:ascii="Times New Roman" w:hAnsi="Times New Roman"/>
          <w:color w:val="000000"/>
          <w:spacing w:val="-2"/>
          <w:sz w:val="28"/>
          <w:szCs w:val="28"/>
        </w:rPr>
        <w:t>о</w:t>
      </w:r>
      <w:r>
        <w:rPr>
          <w:rFonts w:ascii="Times New Roman" w:hAnsi="Times New Roman"/>
          <w:color w:val="000000"/>
          <w:sz w:val="28"/>
          <w:szCs w:val="28"/>
        </w:rPr>
        <w:t xml:space="preserve">й </w:t>
      </w:r>
      <w:r>
        <w:rPr>
          <w:rFonts w:ascii="Times New Roman" w:hAnsi="Times New Roman"/>
          <w:color w:val="000000"/>
          <w:spacing w:val="1"/>
          <w:sz w:val="28"/>
          <w:szCs w:val="28"/>
        </w:rPr>
        <w:t>п</w:t>
      </w:r>
      <w:r>
        <w:rPr>
          <w:rFonts w:ascii="Times New Roman" w:hAnsi="Times New Roman"/>
          <w:color w:val="000000"/>
          <w:spacing w:val="-1"/>
          <w:sz w:val="28"/>
          <w:szCs w:val="28"/>
        </w:rPr>
        <w:t>ро</w:t>
      </w:r>
      <w:r>
        <w:rPr>
          <w:rFonts w:ascii="Times New Roman" w:hAnsi="Times New Roman"/>
          <w:color w:val="000000"/>
          <w:spacing w:val="1"/>
          <w:sz w:val="28"/>
          <w:szCs w:val="28"/>
        </w:rPr>
        <w:t>б</w:t>
      </w:r>
      <w:r>
        <w:rPr>
          <w:rFonts w:ascii="Times New Roman" w:hAnsi="Times New Roman"/>
          <w:color w:val="000000"/>
          <w:spacing w:val="-1"/>
          <w:sz w:val="28"/>
          <w:szCs w:val="28"/>
        </w:rPr>
        <w:t>л</w:t>
      </w:r>
      <w:r>
        <w:rPr>
          <w:rFonts w:ascii="Times New Roman" w:hAnsi="Times New Roman"/>
          <w:color w:val="000000"/>
          <w:sz w:val="28"/>
          <w:szCs w:val="28"/>
        </w:rPr>
        <w:t>еме;</w:t>
      </w:r>
      <w:r>
        <w:rPr>
          <w:rFonts w:ascii="Times New Roman" w:hAnsi="Times New Roman"/>
          <w:color w:val="000000"/>
          <w:spacing w:val="2"/>
          <w:sz w:val="28"/>
          <w:szCs w:val="28"/>
        </w:rPr>
        <w:t xml:space="preserve"> </w:t>
      </w:r>
      <w:r>
        <w:rPr>
          <w:rFonts w:ascii="Times New Roman" w:hAnsi="Times New Roman"/>
          <w:color w:val="000000"/>
          <w:spacing w:val="-1"/>
          <w:sz w:val="28"/>
          <w:szCs w:val="28"/>
        </w:rPr>
        <w:t>о</w:t>
      </w:r>
      <w:r>
        <w:rPr>
          <w:rFonts w:ascii="Times New Roman" w:hAnsi="Times New Roman"/>
          <w:color w:val="000000"/>
          <w:spacing w:val="1"/>
          <w:sz w:val="28"/>
          <w:szCs w:val="28"/>
        </w:rPr>
        <w:t>бр</w:t>
      </w:r>
      <w:r>
        <w:rPr>
          <w:rFonts w:ascii="Times New Roman" w:hAnsi="Times New Roman"/>
          <w:color w:val="000000"/>
          <w:sz w:val="28"/>
          <w:szCs w:val="28"/>
        </w:rPr>
        <w:t>а</w:t>
      </w:r>
      <w:r>
        <w:rPr>
          <w:rFonts w:ascii="Times New Roman" w:hAnsi="Times New Roman"/>
          <w:color w:val="000000"/>
          <w:spacing w:val="-3"/>
          <w:sz w:val="28"/>
          <w:szCs w:val="28"/>
        </w:rPr>
        <w:t>т</w:t>
      </w:r>
      <w:r>
        <w:rPr>
          <w:rFonts w:ascii="Times New Roman" w:hAnsi="Times New Roman"/>
          <w:color w:val="000000"/>
          <w:spacing w:val="1"/>
          <w:sz w:val="28"/>
          <w:szCs w:val="28"/>
        </w:rPr>
        <w:t>и</w:t>
      </w:r>
      <w:r>
        <w:rPr>
          <w:rFonts w:ascii="Times New Roman" w:hAnsi="Times New Roman"/>
          <w:color w:val="000000"/>
          <w:spacing w:val="-3"/>
          <w:sz w:val="28"/>
          <w:szCs w:val="28"/>
        </w:rPr>
        <w:t>т</w:t>
      </w:r>
      <w:r>
        <w:rPr>
          <w:rFonts w:ascii="Times New Roman" w:hAnsi="Times New Roman"/>
          <w:color w:val="000000"/>
          <w:spacing w:val="-1"/>
          <w:sz w:val="28"/>
          <w:szCs w:val="28"/>
        </w:rPr>
        <w:t>ь</w:t>
      </w:r>
      <w:r>
        <w:rPr>
          <w:rFonts w:ascii="Times New Roman" w:hAnsi="Times New Roman"/>
          <w:color w:val="000000"/>
          <w:sz w:val="28"/>
          <w:szCs w:val="28"/>
        </w:rPr>
        <w:t>ся</w:t>
      </w:r>
      <w:r>
        <w:rPr>
          <w:rFonts w:ascii="Times New Roman" w:hAnsi="Times New Roman"/>
          <w:color w:val="000000"/>
          <w:spacing w:val="5"/>
          <w:sz w:val="28"/>
          <w:szCs w:val="28"/>
        </w:rPr>
        <w:t xml:space="preserve"> </w:t>
      </w:r>
      <w:r>
        <w:rPr>
          <w:rFonts w:ascii="Times New Roman" w:hAnsi="Times New Roman"/>
          <w:color w:val="000000"/>
          <w:sz w:val="28"/>
          <w:szCs w:val="28"/>
        </w:rPr>
        <w:t>к</w:t>
      </w:r>
      <w:r>
        <w:rPr>
          <w:rFonts w:ascii="Times New Roman" w:hAnsi="Times New Roman"/>
          <w:color w:val="000000"/>
          <w:spacing w:val="4"/>
          <w:sz w:val="28"/>
          <w:szCs w:val="28"/>
        </w:rPr>
        <w:t xml:space="preserve"> </w:t>
      </w:r>
      <w:r>
        <w:rPr>
          <w:rFonts w:ascii="Times New Roman" w:hAnsi="Times New Roman"/>
          <w:color w:val="000000"/>
          <w:sz w:val="28"/>
          <w:szCs w:val="28"/>
        </w:rPr>
        <w:t>к</w:t>
      </w:r>
      <w:r>
        <w:rPr>
          <w:rFonts w:ascii="Times New Roman" w:hAnsi="Times New Roman"/>
          <w:color w:val="000000"/>
          <w:spacing w:val="1"/>
          <w:sz w:val="28"/>
          <w:szCs w:val="28"/>
        </w:rPr>
        <w:t>о</w:t>
      </w:r>
      <w:r>
        <w:rPr>
          <w:rFonts w:ascii="Times New Roman" w:hAnsi="Times New Roman"/>
          <w:color w:val="000000"/>
          <w:spacing w:val="-3"/>
          <w:sz w:val="28"/>
          <w:szCs w:val="28"/>
        </w:rPr>
        <w:t>м</w:t>
      </w:r>
      <w:r>
        <w:rPr>
          <w:rFonts w:ascii="Times New Roman" w:hAnsi="Times New Roman"/>
          <w:color w:val="000000"/>
          <w:spacing w:val="5"/>
          <w:sz w:val="28"/>
          <w:szCs w:val="28"/>
        </w:rPr>
        <w:t>п</w:t>
      </w:r>
      <w:r>
        <w:rPr>
          <w:rFonts w:ascii="Times New Roman" w:hAnsi="Times New Roman"/>
          <w:color w:val="000000"/>
          <w:spacing w:val="-1"/>
          <w:sz w:val="28"/>
          <w:szCs w:val="28"/>
        </w:rPr>
        <w:t>ью</w:t>
      </w:r>
      <w:r>
        <w:rPr>
          <w:rFonts w:ascii="Times New Roman" w:hAnsi="Times New Roman"/>
          <w:color w:val="000000"/>
          <w:sz w:val="28"/>
          <w:szCs w:val="28"/>
        </w:rPr>
        <w:t>те</w:t>
      </w:r>
      <w:r>
        <w:rPr>
          <w:rFonts w:ascii="Times New Roman" w:hAnsi="Times New Roman"/>
          <w:color w:val="000000"/>
          <w:spacing w:val="1"/>
          <w:sz w:val="28"/>
          <w:szCs w:val="28"/>
        </w:rPr>
        <w:t>р</w:t>
      </w:r>
      <w:r>
        <w:rPr>
          <w:rFonts w:ascii="Times New Roman" w:hAnsi="Times New Roman"/>
          <w:color w:val="000000"/>
          <w:spacing w:val="-4"/>
          <w:sz w:val="28"/>
          <w:szCs w:val="28"/>
        </w:rPr>
        <w:t>у</w:t>
      </w:r>
      <w:r>
        <w:rPr>
          <w:rFonts w:ascii="Times New Roman" w:hAnsi="Times New Roman"/>
          <w:color w:val="000000"/>
          <w:sz w:val="28"/>
          <w:szCs w:val="28"/>
        </w:rPr>
        <w:t>;</w:t>
      </w:r>
      <w:r>
        <w:rPr>
          <w:rFonts w:ascii="Times New Roman" w:hAnsi="Times New Roman"/>
          <w:color w:val="000000"/>
          <w:spacing w:val="5"/>
          <w:sz w:val="28"/>
          <w:szCs w:val="28"/>
        </w:rPr>
        <w:t xml:space="preserve"> </w:t>
      </w:r>
      <w:r>
        <w:rPr>
          <w:rFonts w:ascii="Times New Roman" w:hAnsi="Times New Roman"/>
          <w:color w:val="000000"/>
          <w:sz w:val="28"/>
          <w:szCs w:val="28"/>
        </w:rPr>
        <w:t>с</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pacing w:val="-1"/>
          <w:sz w:val="28"/>
          <w:szCs w:val="28"/>
        </w:rPr>
        <w:t>о</w:t>
      </w:r>
      <w:r>
        <w:rPr>
          <w:rFonts w:ascii="Times New Roman" w:hAnsi="Times New Roman"/>
          <w:color w:val="000000"/>
          <w:sz w:val="28"/>
          <w:szCs w:val="28"/>
        </w:rPr>
        <w:t>с</w:t>
      </w:r>
      <w:r>
        <w:rPr>
          <w:rFonts w:ascii="Times New Roman" w:hAnsi="Times New Roman"/>
          <w:color w:val="000000"/>
          <w:spacing w:val="1"/>
          <w:sz w:val="28"/>
          <w:szCs w:val="28"/>
        </w:rPr>
        <w:t>и</w:t>
      </w:r>
      <w:r>
        <w:rPr>
          <w:rFonts w:ascii="Times New Roman" w:hAnsi="Times New Roman"/>
          <w:color w:val="000000"/>
          <w:sz w:val="28"/>
          <w:szCs w:val="28"/>
        </w:rPr>
        <w:t>ть</w:t>
      </w:r>
      <w:r>
        <w:rPr>
          <w:rFonts w:ascii="Times New Roman" w:hAnsi="Times New Roman"/>
          <w:color w:val="000000"/>
          <w:spacing w:val="3"/>
          <w:sz w:val="28"/>
          <w:szCs w:val="28"/>
        </w:rPr>
        <w:t xml:space="preserve"> </w:t>
      </w:r>
      <w:r>
        <w:rPr>
          <w:rFonts w:ascii="Times New Roman" w:hAnsi="Times New Roman"/>
          <w:color w:val="000000"/>
          <w:sz w:val="28"/>
          <w:szCs w:val="28"/>
        </w:rPr>
        <w:t xml:space="preserve">у </w:t>
      </w:r>
      <w:r>
        <w:rPr>
          <w:rFonts w:ascii="Times New Roman" w:hAnsi="Times New Roman"/>
          <w:color w:val="000000"/>
          <w:spacing w:val="1"/>
          <w:sz w:val="28"/>
          <w:szCs w:val="28"/>
        </w:rPr>
        <w:t>др</w:t>
      </w:r>
      <w:r>
        <w:rPr>
          <w:rFonts w:ascii="Times New Roman" w:hAnsi="Times New Roman"/>
          <w:color w:val="000000"/>
          <w:spacing w:val="-4"/>
          <w:sz w:val="28"/>
          <w:szCs w:val="28"/>
        </w:rPr>
        <w:t>у</w:t>
      </w:r>
      <w:r>
        <w:rPr>
          <w:rFonts w:ascii="Times New Roman" w:hAnsi="Times New Roman"/>
          <w:color w:val="000000"/>
          <w:spacing w:val="2"/>
          <w:sz w:val="28"/>
          <w:szCs w:val="28"/>
        </w:rPr>
        <w:t>г</w:t>
      </w:r>
      <w:r>
        <w:rPr>
          <w:rFonts w:ascii="Times New Roman" w:hAnsi="Times New Roman"/>
          <w:color w:val="000000"/>
          <w:spacing w:val="1"/>
          <w:sz w:val="28"/>
          <w:szCs w:val="28"/>
        </w:rPr>
        <w:t>и</w:t>
      </w:r>
      <w:r>
        <w:rPr>
          <w:rFonts w:ascii="Times New Roman" w:hAnsi="Times New Roman"/>
          <w:color w:val="000000"/>
          <w:sz w:val="28"/>
          <w:szCs w:val="28"/>
        </w:rPr>
        <w:t>х</w:t>
      </w:r>
      <w:r>
        <w:rPr>
          <w:rFonts w:ascii="Times New Roman" w:hAnsi="Times New Roman"/>
          <w:color w:val="000000"/>
          <w:spacing w:val="5"/>
          <w:sz w:val="28"/>
          <w:szCs w:val="28"/>
        </w:rPr>
        <w:t xml:space="preserve"> </w:t>
      </w:r>
      <w:r>
        <w:rPr>
          <w:rFonts w:ascii="Times New Roman" w:hAnsi="Times New Roman"/>
          <w:color w:val="000000"/>
          <w:spacing w:val="-1"/>
          <w:sz w:val="28"/>
          <w:szCs w:val="28"/>
        </w:rPr>
        <w:t>лю</w:t>
      </w:r>
      <w:r>
        <w:rPr>
          <w:rFonts w:ascii="Times New Roman" w:hAnsi="Times New Roman"/>
          <w:color w:val="000000"/>
          <w:spacing w:val="1"/>
          <w:sz w:val="28"/>
          <w:szCs w:val="28"/>
        </w:rPr>
        <w:t>д</w:t>
      </w:r>
      <w:r>
        <w:rPr>
          <w:rFonts w:ascii="Times New Roman" w:hAnsi="Times New Roman"/>
          <w:color w:val="000000"/>
          <w:spacing w:val="-2"/>
          <w:sz w:val="28"/>
          <w:szCs w:val="28"/>
        </w:rPr>
        <w:t>е</w:t>
      </w:r>
      <w:r>
        <w:rPr>
          <w:rFonts w:ascii="Times New Roman" w:hAnsi="Times New Roman"/>
          <w:color w:val="000000"/>
          <w:spacing w:val="-1"/>
          <w:sz w:val="28"/>
          <w:szCs w:val="28"/>
        </w:rPr>
        <w:t>й</w:t>
      </w:r>
      <w:r>
        <w:rPr>
          <w:rFonts w:ascii="Times New Roman" w:hAnsi="Times New Roman"/>
          <w:color w:val="000000"/>
          <w:sz w:val="28"/>
          <w:szCs w:val="28"/>
        </w:rPr>
        <w:t xml:space="preserve">; </w:t>
      </w:r>
      <w:r>
        <w:rPr>
          <w:rFonts w:ascii="Times New Roman" w:hAnsi="Times New Roman"/>
          <w:color w:val="000000"/>
          <w:spacing w:val="1"/>
          <w:sz w:val="28"/>
          <w:szCs w:val="28"/>
        </w:rPr>
        <w:t>п</w:t>
      </w:r>
      <w:r>
        <w:rPr>
          <w:rFonts w:ascii="Times New Roman" w:hAnsi="Times New Roman"/>
          <w:color w:val="000000"/>
          <w:spacing w:val="-1"/>
          <w:sz w:val="28"/>
          <w:szCs w:val="28"/>
        </w:rPr>
        <w:t>о</w:t>
      </w:r>
      <w:r>
        <w:rPr>
          <w:rFonts w:ascii="Times New Roman" w:hAnsi="Times New Roman"/>
          <w:color w:val="000000"/>
          <w:spacing w:val="1"/>
          <w:sz w:val="28"/>
          <w:szCs w:val="28"/>
        </w:rPr>
        <w:t>н</w:t>
      </w:r>
      <w:r>
        <w:rPr>
          <w:rFonts w:ascii="Times New Roman" w:hAnsi="Times New Roman"/>
          <w:color w:val="000000"/>
          <w:spacing w:val="-2"/>
          <w:sz w:val="28"/>
          <w:szCs w:val="28"/>
        </w:rPr>
        <w:t>а</w:t>
      </w:r>
      <w:r>
        <w:rPr>
          <w:rFonts w:ascii="Times New Roman" w:hAnsi="Times New Roman"/>
          <w:color w:val="000000"/>
          <w:spacing w:val="1"/>
          <w:sz w:val="28"/>
          <w:szCs w:val="28"/>
        </w:rPr>
        <w:t>б</w:t>
      </w:r>
      <w:r>
        <w:rPr>
          <w:rFonts w:ascii="Times New Roman" w:hAnsi="Times New Roman"/>
          <w:color w:val="000000"/>
          <w:spacing w:val="-1"/>
          <w:sz w:val="28"/>
          <w:szCs w:val="28"/>
        </w:rPr>
        <w:t>л</w:t>
      </w:r>
      <w:r>
        <w:rPr>
          <w:rFonts w:ascii="Times New Roman" w:hAnsi="Times New Roman"/>
          <w:color w:val="000000"/>
          <w:sz w:val="28"/>
          <w:szCs w:val="28"/>
        </w:rPr>
        <w:t>ю</w:t>
      </w:r>
      <w:r>
        <w:rPr>
          <w:rFonts w:ascii="Times New Roman" w:hAnsi="Times New Roman"/>
          <w:color w:val="000000"/>
          <w:spacing w:val="1"/>
          <w:sz w:val="28"/>
          <w:szCs w:val="28"/>
        </w:rPr>
        <w:t>д</w:t>
      </w:r>
      <w:r>
        <w:rPr>
          <w:rFonts w:ascii="Times New Roman" w:hAnsi="Times New Roman"/>
          <w:color w:val="000000"/>
          <w:sz w:val="28"/>
          <w:szCs w:val="28"/>
        </w:rPr>
        <w:t>ат</w:t>
      </w:r>
      <w:r>
        <w:rPr>
          <w:rFonts w:ascii="Times New Roman" w:hAnsi="Times New Roman"/>
          <w:color w:val="000000"/>
          <w:spacing w:val="-1"/>
          <w:sz w:val="28"/>
          <w:szCs w:val="28"/>
        </w:rPr>
        <w:t>ь</w:t>
      </w:r>
      <w:r>
        <w:rPr>
          <w:rFonts w:ascii="Times New Roman" w:hAnsi="Times New Roman"/>
          <w:color w:val="000000"/>
          <w:sz w:val="28"/>
          <w:szCs w:val="28"/>
        </w:rPr>
        <w:t>;</w:t>
      </w:r>
      <w:r>
        <w:rPr>
          <w:rFonts w:ascii="Times New Roman" w:hAnsi="Times New Roman"/>
          <w:color w:val="000000"/>
          <w:spacing w:val="-2"/>
          <w:sz w:val="28"/>
          <w:szCs w:val="28"/>
        </w:rPr>
        <w:t xml:space="preserve"> </w:t>
      </w:r>
      <w:r>
        <w:rPr>
          <w:rFonts w:ascii="Times New Roman" w:hAnsi="Times New Roman"/>
          <w:color w:val="000000"/>
          <w:spacing w:val="-1"/>
          <w:sz w:val="28"/>
          <w:szCs w:val="28"/>
        </w:rPr>
        <w:t>п</w:t>
      </w:r>
      <w:r>
        <w:rPr>
          <w:rFonts w:ascii="Times New Roman" w:hAnsi="Times New Roman"/>
          <w:color w:val="000000"/>
          <w:spacing w:val="1"/>
          <w:sz w:val="28"/>
          <w:szCs w:val="28"/>
        </w:rPr>
        <w:t>ро</w:t>
      </w:r>
      <w:r>
        <w:rPr>
          <w:rFonts w:ascii="Times New Roman" w:hAnsi="Times New Roman"/>
          <w:color w:val="000000"/>
          <w:sz w:val="28"/>
          <w:szCs w:val="28"/>
        </w:rPr>
        <w:t>в</w:t>
      </w:r>
      <w:r>
        <w:rPr>
          <w:rFonts w:ascii="Times New Roman" w:hAnsi="Times New Roman"/>
          <w:color w:val="000000"/>
          <w:spacing w:val="-3"/>
          <w:sz w:val="28"/>
          <w:szCs w:val="28"/>
        </w:rPr>
        <w:t>е</w:t>
      </w:r>
      <w:r>
        <w:rPr>
          <w:rFonts w:ascii="Times New Roman" w:hAnsi="Times New Roman"/>
          <w:color w:val="000000"/>
          <w:sz w:val="28"/>
          <w:szCs w:val="28"/>
        </w:rPr>
        <w:t>сти эк</w:t>
      </w:r>
      <w:r>
        <w:rPr>
          <w:rFonts w:ascii="Times New Roman" w:hAnsi="Times New Roman"/>
          <w:color w:val="000000"/>
          <w:spacing w:val="-2"/>
          <w:sz w:val="28"/>
          <w:szCs w:val="28"/>
        </w:rPr>
        <w:t>с</w:t>
      </w:r>
      <w:r>
        <w:rPr>
          <w:rFonts w:ascii="Times New Roman" w:hAnsi="Times New Roman"/>
          <w:color w:val="000000"/>
          <w:spacing w:val="1"/>
          <w:sz w:val="28"/>
          <w:szCs w:val="28"/>
        </w:rPr>
        <w:t>п</w:t>
      </w:r>
      <w:r>
        <w:rPr>
          <w:rFonts w:ascii="Times New Roman" w:hAnsi="Times New Roman"/>
          <w:color w:val="000000"/>
          <w:spacing w:val="-2"/>
          <w:sz w:val="28"/>
          <w:szCs w:val="28"/>
        </w:rPr>
        <w:t>е</w:t>
      </w:r>
      <w:r>
        <w:rPr>
          <w:rFonts w:ascii="Times New Roman" w:hAnsi="Times New Roman"/>
          <w:color w:val="000000"/>
          <w:spacing w:val="1"/>
          <w:sz w:val="28"/>
          <w:szCs w:val="28"/>
        </w:rPr>
        <w:t>ри</w:t>
      </w:r>
      <w:r>
        <w:rPr>
          <w:rFonts w:ascii="Times New Roman" w:hAnsi="Times New Roman"/>
          <w:color w:val="000000"/>
          <w:sz w:val="28"/>
          <w:szCs w:val="28"/>
        </w:rPr>
        <w:t>м</w:t>
      </w:r>
      <w:r>
        <w:rPr>
          <w:rFonts w:ascii="Times New Roman" w:hAnsi="Times New Roman"/>
          <w:color w:val="000000"/>
          <w:spacing w:val="-3"/>
          <w:sz w:val="28"/>
          <w:szCs w:val="28"/>
        </w:rPr>
        <w:t>е</w:t>
      </w:r>
      <w:r>
        <w:rPr>
          <w:rFonts w:ascii="Times New Roman" w:hAnsi="Times New Roman"/>
          <w:color w:val="000000"/>
          <w:spacing w:val="1"/>
          <w:sz w:val="28"/>
          <w:szCs w:val="28"/>
        </w:rPr>
        <w:t>н</w:t>
      </w:r>
      <w:r>
        <w:rPr>
          <w:rFonts w:ascii="Times New Roman" w:hAnsi="Times New Roman"/>
          <w:color w:val="000000"/>
          <w:sz w:val="28"/>
          <w:szCs w:val="28"/>
        </w:rPr>
        <w:t>т.</w:t>
      </w:r>
    </w:p>
    <w:p w:rsidR="00163739" w:rsidRDefault="00163739" w:rsidP="00D53D7D">
      <w:pPr>
        <w:widowControl w:val="0"/>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pacing w:val="-8"/>
          <w:sz w:val="28"/>
          <w:szCs w:val="28"/>
        </w:rPr>
        <w:t>7</w:t>
      </w:r>
      <w:r>
        <w:rPr>
          <w:rFonts w:ascii="Times New Roman" w:hAnsi="Times New Roman"/>
          <w:color w:val="000000"/>
          <w:sz w:val="28"/>
          <w:szCs w:val="28"/>
        </w:rPr>
        <w:t>)</w:t>
      </w:r>
      <w:r>
        <w:rPr>
          <w:rFonts w:ascii="Times New Roman" w:hAnsi="Times New Roman"/>
          <w:color w:val="000000"/>
          <w:spacing w:val="39"/>
          <w:sz w:val="28"/>
          <w:szCs w:val="28"/>
        </w:rPr>
        <w:t xml:space="preserve"> </w:t>
      </w:r>
      <w:r>
        <w:rPr>
          <w:rFonts w:ascii="Times New Roman" w:hAnsi="Times New Roman"/>
          <w:color w:val="000000"/>
          <w:spacing w:val="-1"/>
          <w:sz w:val="28"/>
          <w:szCs w:val="28"/>
        </w:rPr>
        <w:t>П</w:t>
      </w:r>
      <w:r>
        <w:rPr>
          <w:rFonts w:ascii="Times New Roman" w:hAnsi="Times New Roman"/>
          <w:color w:val="000000"/>
          <w:spacing w:val="1"/>
          <w:sz w:val="28"/>
          <w:szCs w:val="28"/>
        </w:rPr>
        <w:t>ро</w:t>
      </w:r>
      <w:r>
        <w:rPr>
          <w:rFonts w:ascii="Times New Roman" w:hAnsi="Times New Roman"/>
          <w:color w:val="000000"/>
          <w:sz w:val="28"/>
          <w:szCs w:val="28"/>
        </w:rPr>
        <w:t>вес</w:t>
      </w:r>
      <w:r>
        <w:rPr>
          <w:rFonts w:ascii="Times New Roman" w:hAnsi="Times New Roman"/>
          <w:color w:val="000000"/>
          <w:spacing w:val="-3"/>
          <w:sz w:val="28"/>
          <w:szCs w:val="28"/>
        </w:rPr>
        <w:t>т</w:t>
      </w:r>
      <w:r>
        <w:rPr>
          <w:rFonts w:ascii="Times New Roman" w:hAnsi="Times New Roman"/>
          <w:color w:val="000000"/>
          <w:sz w:val="28"/>
          <w:szCs w:val="28"/>
        </w:rPr>
        <w:t xml:space="preserve">и  </w:t>
      </w:r>
      <w:r>
        <w:rPr>
          <w:rFonts w:ascii="Times New Roman" w:hAnsi="Times New Roman"/>
          <w:color w:val="000000"/>
          <w:spacing w:val="4"/>
          <w:sz w:val="28"/>
          <w:szCs w:val="28"/>
        </w:rPr>
        <w:t xml:space="preserve"> </w:t>
      </w:r>
      <w:r>
        <w:rPr>
          <w:rFonts w:ascii="Times New Roman" w:hAnsi="Times New Roman"/>
          <w:color w:val="000000"/>
          <w:spacing w:val="-3"/>
          <w:sz w:val="28"/>
          <w:szCs w:val="28"/>
        </w:rPr>
        <w:t>э</w:t>
      </w:r>
      <w:r>
        <w:rPr>
          <w:rFonts w:ascii="Times New Roman" w:hAnsi="Times New Roman"/>
          <w:color w:val="000000"/>
          <w:sz w:val="28"/>
          <w:szCs w:val="28"/>
        </w:rPr>
        <w:t>кс</w:t>
      </w:r>
      <w:r>
        <w:rPr>
          <w:rFonts w:ascii="Times New Roman" w:hAnsi="Times New Roman"/>
          <w:color w:val="000000"/>
          <w:spacing w:val="-1"/>
          <w:sz w:val="28"/>
          <w:szCs w:val="28"/>
        </w:rPr>
        <w:t>п</w:t>
      </w:r>
      <w:r>
        <w:rPr>
          <w:rFonts w:ascii="Times New Roman" w:hAnsi="Times New Roman"/>
          <w:color w:val="000000"/>
          <w:sz w:val="28"/>
          <w:szCs w:val="28"/>
        </w:rPr>
        <w:t>е</w:t>
      </w:r>
      <w:r>
        <w:rPr>
          <w:rFonts w:ascii="Times New Roman" w:hAnsi="Times New Roman"/>
          <w:color w:val="000000"/>
          <w:spacing w:val="-1"/>
          <w:sz w:val="28"/>
          <w:szCs w:val="28"/>
        </w:rPr>
        <w:t>ри</w:t>
      </w:r>
      <w:r>
        <w:rPr>
          <w:rFonts w:ascii="Times New Roman" w:hAnsi="Times New Roman"/>
          <w:color w:val="000000"/>
          <w:sz w:val="28"/>
          <w:szCs w:val="28"/>
        </w:rPr>
        <w:t>ме</w:t>
      </w:r>
      <w:r>
        <w:rPr>
          <w:rFonts w:ascii="Times New Roman" w:hAnsi="Times New Roman"/>
          <w:color w:val="000000"/>
          <w:spacing w:val="1"/>
          <w:sz w:val="28"/>
          <w:szCs w:val="28"/>
        </w:rPr>
        <w:t>н</w:t>
      </w:r>
      <w:r>
        <w:rPr>
          <w:rFonts w:ascii="Times New Roman" w:hAnsi="Times New Roman"/>
          <w:color w:val="000000"/>
          <w:sz w:val="28"/>
          <w:szCs w:val="28"/>
        </w:rPr>
        <w:t xml:space="preserve">т </w:t>
      </w:r>
      <w:r>
        <w:rPr>
          <w:rFonts w:ascii="Times New Roman" w:hAnsi="Times New Roman"/>
          <w:color w:val="000000"/>
          <w:spacing w:val="-2"/>
          <w:sz w:val="28"/>
          <w:szCs w:val="28"/>
        </w:rPr>
        <w:t>(</w:t>
      </w:r>
      <w:r>
        <w:rPr>
          <w:rFonts w:ascii="Times New Roman" w:hAnsi="Times New Roman"/>
          <w:color w:val="000000"/>
          <w:spacing w:val="-1"/>
          <w:sz w:val="28"/>
          <w:szCs w:val="28"/>
        </w:rPr>
        <w:t>о</w:t>
      </w:r>
      <w:r>
        <w:rPr>
          <w:rFonts w:ascii="Times New Roman" w:hAnsi="Times New Roman"/>
          <w:color w:val="000000"/>
          <w:spacing w:val="1"/>
          <w:sz w:val="28"/>
          <w:szCs w:val="28"/>
        </w:rPr>
        <w:t>пы</w:t>
      </w:r>
      <w:r>
        <w:rPr>
          <w:rFonts w:ascii="Times New Roman" w:hAnsi="Times New Roman"/>
          <w:color w:val="000000"/>
          <w:sz w:val="28"/>
          <w:szCs w:val="28"/>
        </w:rPr>
        <w:t xml:space="preserve">т), </w:t>
      </w:r>
      <w:r>
        <w:rPr>
          <w:rFonts w:ascii="Times New Roman" w:hAnsi="Times New Roman"/>
          <w:color w:val="000000"/>
          <w:spacing w:val="1"/>
          <w:sz w:val="28"/>
          <w:szCs w:val="28"/>
        </w:rPr>
        <w:t>н</w:t>
      </w:r>
      <w:r>
        <w:rPr>
          <w:rFonts w:ascii="Times New Roman" w:hAnsi="Times New Roman"/>
          <w:color w:val="000000"/>
          <w:spacing w:val="-2"/>
          <w:sz w:val="28"/>
          <w:szCs w:val="28"/>
        </w:rPr>
        <w:t>а</w:t>
      </w:r>
      <w:r>
        <w:rPr>
          <w:rFonts w:ascii="Times New Roman" w:hAnsi="Times New Roman"/>
          <w:color w:val="000000"/>
          <w:spacing w:val="1"/>
          <w:sz w:val="28"/>
          <w:szCs w:val="28"/>
        </w:rPr>
        <w:t>б</w:t>
      </w:r>
      <w:r>
        <w:rPr>
          <w:rFonts w:ascii="Times New Roman" w:hAnsi="Times New Roman"/>
          <w:color w:val="000000"/>
          <w:spacing w:val="-3"/>
          <w:sz w:val="28"/>
          <w:szCs w:val="28"/>
        </w:rPr>
        <w:t>л</w:t>
      </w:r>
      <w:r>
        <w:rPr>
          <w:rFonts w:ascii="Times New Roman" w:hAnsi="Times New Roman"/>
          <w:color w:val="000000"/>
          <w:spacing w:val="-1"/>
          <w:sz w:val="28"/>
          <w:szCs w:val="28"/>
        </w:rPr>
        <w:t>ю</w:t>
      </w:r>
      <w:r>
        <w:rPr>
          <w:rFonts w:ascii="Times New Roman" w:hAnsi="Times New Roman"/>
          <w:color w:val="000000"/>
          <w:spacing w:val="1"/>
          <w:sz w:val="28"/>
          <w:szCs w:val="28"/>
        </w:rPr>
        <w:t>д</w:t>
      </w:r>
      <w:r>
        <w:rPr>
          <w:rFonts w:ascii="Times New Roman" w:hAnsi="Times New Roman"/>
          <w:color w:val="000000"/>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е,</w:t>
      </w:r>
      <w:r>
        <w:rPr>
          <w:rFonts w:ascii="Times New Roman" w:hAnsi="Times New Roman"/>
          <w:color w:val="000000"/>
          <w:spacing w:val="1"/>
          <w:sz w:val="28"/>
          <w:szCs w:val="28"/>
        </w:rPr>
        <w:t xml:space="preserve"> п</w:t>
      </w:r>
      <w:r>
        <w:rPr>
          <w:rFonts w:ascii="Times New Roman" w:hAnsi="Times New Roman"/>
          <w:color w:val="000000"/>
          <w:spacing w:val="-1"/>
          <w:sz w:val="28"/>
          <w:szCs w:val="28"/>
        </w:rPr>
        <w:t>р</w:t>
      </w:r>
      <w:r>
        <w:rPr>
          <w:rFonts w:ascii="Times New Roman" w:hAnsi="Times New Roman"/>
          <w:color w:val="000000"/>
          <w:spacing w:val="1"/>
          <w:sz w:val="28"/>
          <w:szCs w:val="28"/>
        </w:rPr>
        <w:t>о</w:t>
      </w:r>
      <w:r>
        <w:rPr>
          <w:rFonts w:ascii="Times New Roman" w:hAnsi="Times New Roman"/>
          <w:color w:val="000000"/>
          <w:sz w:val="28"/>
          <w:szCs w:val="28"/>
        </w:rPr>
        <w:t>в</w:t>
      </w:r>
      <w:r>
        <w:rPr>
          <w:rFonts w:ascii="Times New Roman" w:hAnsi="Times New Roman"/>
          <w:color w:val="000000"/>
          <w:spacing w:val="3"/>
          <w:sz w:val="28"/>
          <w:szCs w:val="28"/>
        </w:rPr>
        <w:t>е</w:t>
      </w:r>
      <w:r>
        <w:rPr>
          <w:rFonts w:ascii="Times New Roman" w:hAnsi="Times New Roman"/>
          <w:color w:val="000000"/>
          <w:spacing w:val="1"/>
          <w:sz w:val="28"/>
          <w:szCs w:val="28"/>
        </w:rPr>
        <w:t>ри</w:t>
      </w:r>
      <w:r>
        <w:rPr>
          <w:rFonts w:ascii="Times New Roman" w:hAnsi="Times New Roman"/>
          <w:color w:val="000000"/>
          <w:sz w:val="28"/>
          <w:szCs w:val="28"/>
        </w:rPr>
        <w:t>ть г</w:t>
      </w:r>
      <w:r>
        <w:rPr>
          <w:rFonts w:ascii="Times New Roman" w:hAnsi="Times New Roman"/>
          <w:color w:val="000000"/>
          <w:spacing w:val="-1"/>
          <w:sz w:val="28"/>
          <w:szCs w:val="28"/>
        </w:rPr>
        <w:t>и</w:t>
      </w:r>
      <w:r>
        <w:rPr>
          <w:rFonts w:ascii="Times New Roman" w:hAnsi="Times New Roman"/>
          <w:color w:val="000000"/>
          <w:spacing w:val="1"/>
          <w:sz w:val="28"/>
          <w:szCs w:val="28"/>
        </w:rPr>
        <w:t>по</w:t>
      </w:r>
      <w:r>
        <w:rPr>
          <w:rFonts w:ascii="Times New Roman" w:hAnsi="Times New Roman"/>
          <w:color w:val="000000"/>
          <w:spacing w:val="-3"/>
          <w:sz w:val="28"/>
          <w:szCs w:val="28"/>
        </w:rPr>
        <w:t>т</w:t>
      </w:r>
      <w:r>
        <w:rPr>
          <w:rFonts w:ascii="Times New Roman" w:hAnsi="Times New Roman"/>
          <w:color w:val="000000"/>
          <w:sz w:val="28"/>
          <w:szCs w:val="28"/>
        </w:rPr>
        <w:t>езы, с</w:t>
      </w:r>
      <w:r>
        <w:rPr>
          <w:rFonts w:ascii="Times New Roman" w:hAnsi="Times New Roman"/>
          <w:color w:val="000000"/>
          <w:spacing w:val="1"/>
          <w:sz w:val="28"/>
          <w:szCs w:val="28"/>
        </w:rPr>
        <w:t>д</w:t>
      </w:r>
      <w:r>
        <w:rPr>
          <w:rFonts w:ascii="Times New Roman" w:hAnsi="Times New Roman"/>
          <w:color w:val="000000"/>
          <w:sz w:val="28"/>
          <w:szCs w:val="28"/>
        </w:rPr>
        <w:t>ела</w:t>
      </w:r>
      <w:r>
        <w:rPr>
          <w:rFonts w:ascii="Times New Roman" w:hAnsi="Times New Roman"/>
          <w:color w:val="000000"/>
          <w:spacing w:val="-1"/>
          <w:sz w:val="28"/>
          <w:szCs w:val="28"/>
        </w:rPr>
        <w:t>т</w:t>
      </w:r>
      <w:r>
        <w:rPr>
          <w:rFonts w:ascii="Times New Roman" w:hAnsi="Times New Roman"/>
          <w:color w:val="000000"/>
          <w:sz w:val="28"/>
          <w:szCs w:val="28"/>
        </w:rPr>
        <w:t xml:space="preserve">ь </w:t>
      </w:r>
      <w:r>
        <w:rPr>
          <w:rFonts w:ascii="Times New Roman" w:hAnsi="Times New Roman"/>
          <w:color w:val="000000"/>
          <w:spacing w:val="-1"/>
          <w:sz w:val="28"/>
          <w:szCs w:val="28"/>
        </w:rPr>
        <w:t>в</w:t>
      </w:r>
      <w:r>
        <w:rPr>
          <w:rFonts w:ascii="Times New Roman" w:hAnsi="Times New Roman"/>
          <w:color w:val="000000"/>
          <w:spacing w:val="1"/>
          <w:sz w:val="28"/>
          <w:szCs w:val="28"/>
        </w:rPr>
        <w:t>ы</w:t>
      </w:r>
      <w:r>
        <w:rPr>
          <w:rFonts w:ascii="Times New Roman" w:hAnsi="Times New Roman"/>
          <w:color w:val="000000"/>
          <w:spacing w:val="-3"/>
          <w:sz w:val="28"/>
          <w:szCs w:val="28"/>
        </w:rPr>
        <w:t>в</w:t>
      </w:r>
      <w:r>
        <w:rPr>
          <w:rFonts w:ascii="Times New Roman" w:hAnsi="Times New Roman"/>
          <w:color w:val="000000"/>
          <w:spacing w:val="1"/>
          <w:sz w:val="28"/>
          <w:szCs w:val="28"/>
        </w:rPr>
        <w:t>о</w:t>
      </w:r>
      <w:r>
        <w:rPr>
          <w:rFonts w:ascii="Times New Roman" w:hAnsi="Times New Roman"/>
          <w:color w:val="000000"/>
          <w:spacing w:val="-1"/>
          <w:sz w:val="28"/>
          <w:szCs w:val="28"/>
        </w:rPr>
        <w:t>д</w:t>
      </w:r>
      <w:r>
        <w:rPr>
          <w:rFonts w:ascii="Times New Roman" w:hAnsi="Times New Roman"/>
          <w:color w:val="000000"/>
          <w:spacing w:val="1"/>
          <w:sz w:val="28"/>
          <w:szCs w:val="28"/>
        </w:rPr>
        <w:t>ы</w:t>
      </w:r>
      <w:r>
        <w:rPr>
          <w:rFonts w:ascii="Times New Roman" w:hAnsi="Times New Roman"/>
          <w:color w:val="000000"/>
          <w:sz w:val="28"/>
          <w:szCs w:val="28"/>
        </w:rPr>
        <w:t>.</w:t>
      </w:r>
    </w:p>
    <w:p w:rsidR="00163739" w:rsidRDefault="00163739" w:rsidP="00D53D7D">
      <w:pPr>
        <w:widowControl w:val="0"/>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pacing w:val="-8"/>
          <w:sz w:val="28"/>
          <w:szCs w:val="28"/>
        </w:rPr>
        <w:t>8</w:t>
      </w:r>
      <w:r>
        <w:rPr>
          <w:rFonts w:ascii="Times New Roman" w:hAnsi="Times New Roman"/>
          <w:color w:val="000000"/>
          <w:sz w:val="28"/>
          <w:szCs w:val="28"/>
        </w:rPr>
        <w:t>)</w:t>
      </w:r>
      <w:r>
        <w:rPr>
          <w:rFonts w:ascii="Times New Roman" w:hAnsi="Times New Roman"/>
          <w:color w:val="000000"/>
          <w:spacing w:val="53"/>
          <w:sz w:val="28"/>
          <w:szCs w:val="28"/>
        </w:rPr>
        <w:t xml:space="preserve"> </w:t>
      </w:r>
      <w:r>
        <w:rPr>
          <w:rFonts w:ascii="Times New Roman" w:hAnsi="Times New Roman"/>
          <w:color w:val="000000"/>
          <w:sz w:val="28"/>
          <w:szCs w:val="28"/>
        </w:rPr>
        <w:t>Ук</w:t>
      </w:r>
      <w:r>
        <w:rPr>
          <w:rFonts w:ascii="Times New Roman" w:hAnsi="Times New Roman"/>
          <w:color w:val="000000"/>
          <w:spacing w:val="1"/>
          <w:sz w:val="28"/>
          <w:szCs w:val="28"/>
        </w:rPr>
        <w:t>а</w:t>
      </w:r>
      <w:r>
        <w:rPr>
          <w:rFonts w:ascii="Times New Roman" w:hAnsi="Times New Roman"/>
          <w:color w:val="000000"/>
          <w:sz w:val="28"/>
          <w:szCs w:val="28"/>
        </w:rPr>
        <w:t>зать</w:t>
      </w:r>
      <w:r>
        <w:rPr>
          <w:rFonts w:ascii="Times New Roman" w:hAnsi="Times New Roman"/>
          <w:color w:val="000000"/>
          <w:spacing w:val="-1"/>
          <w:sz w:val="28"/>
          <w:szCs w:val="28"/>
        </w:rPr>
        <w:t xml:space="preserve"> </w:t>
      </w:r>
      <w:r>
        <w:rPr>
          <w:rFonts w:ascii="Times New Roman" w:hAnsi="Times New Roman"/>
          <w:color w:val="000000"/>
          <w:sz w:val="28"/>
          <w:szCs w:val="28"/>
        </w:rPr>
        <w:t>п</w:t>
      </w:r>
      <w:r>
        <w:rPr>
          <w:rFonts w:ascii="Times New Roman" w:hAnsi="Times New Roman"/>
          <w:color w:val="000000"/>
          <w:spacing w:val="-3"/>
          <w:sz w:val="28"/>
          <w:szCs w:val="28"/>
        </w:rPr>
        <w:t>у</w:t>
      </w:r>
      <w:r>
        <w:rPr>
          <w:rFonts w:ascii="Times New Roman" w:hAnsi="Times New Roman"/>
          <w:color w:val="000000"/>
          <w:sz w:val="28"/>
          <w:szCs w:val="28"/>
        </w:rPr>
        <w:t xml:space="preserve">ти </w:t>
      </w:r>
      <w:r>
        <w:rPr>
          <w:rFonts w:ascii="Times New Roman" w:hAnsi="Times New Roman"/>
          <w:color w:val="000000"/>
          <w:spacing w:val="1"/>
          <w:sz w:val="28"/>
          <w:szCs w:val="28"/>
        </w:rPr>
        <w:t>д</w:t>
      </w:r>
      <w:r>
        <w:rPr>
          <w:rFonts w:ascii="Times New Roman" w:hAnsi="Times New Roman"/>
          <w:color w:val="000000"/>
          <w:sz w:val="28"/>
          <w:szCs w:val="28"/>
        </w:rPr>
        <w:t>ал</w:t>
      </w:r>
      <w:r>
        <w:rPr>
          <w:rFonts w:ascii="Times New Roman" w:hAnsi="Times New Roman"/>
          <w:color w:val="000000"/>
          <w:spacing w:val="-2"/>
          <w:sz w:val="28"/>
          <w:szCs w:val="28"/>
        </w:rPr>
        <w:t>ь</w:t>
      </w:r>
      <w:r>
        <w:rPr>
          <w:rFonts w:ascii="Times New Roman" w:hAnsi="Times New Roman"/>
          <w:color w:val="000000"/>
          <w:spacing w:val="1"/>
          <w:sz w:val="28"/>
          <w:szCs w:val="28"/>
        </w:rPr>
        <w:t>н</w:t>
      </w:r>
      <w:r>
        <w:rPr>
          <w:rFonts w:ascii="Times New Roman" w:hAnsi="Times New Roman"/>
          <w:color w:val="000000"/>
          <w:spacing w:val="-2"/>
          <w:sz w:val="28"/>
          <w:szCs w:val="28"/>
        </w:rPr>
        <w:t>е</w:t>
      </w:r>
      <w:r>
        <w:rPr>
          <w:rFonts w:ascii="Times New Roman" w:hAnsi="Times New Roman"/>
          <w:color w:val="000000"/>
          <w:spacing w:val="1"/>
          <w:sz w:val="28"/>
          <w:szCs w:val="28"/>
        </w:rPr>
        <w:t>й</w:t>
      </w:r>
      <w:r>
        <w:rPr>
          <w:rFonts w:ascii="Times New Roman" w:hAnsi="Times New Roman"/>
          <w:color w:val="000000"/>
          <w:sz w:val="28"/>
          <w:szCs w:val="28"/>
        </w:rPr>
        <w:t>ше</w:t>
      </w:r>
      <w:r>
        <w:rPr>
          <w:rFonts w:ascii="Times New Roman" w:hAnsi="Times New Roman"/>
          <w:color w:val="000000"/>
          <w:spacing w:val="-3"/>
          <w:sz w:val="28"/>
          <w:szCs w:val="28"/>
        </w:rPr>
        <w:t>г</w:t>
      </w:r>
      <w:r>
        <w:rPr>
          <w:rFonts w:ascii="Times New Roman" w:hAnsi="Times New Roman"/>
          <w:color w:val="000000"/>
          <w:sz w:val="28"/>
          <w:szCs w:val="28"/>
        </w:rPr>
        <w:t>о</w:t>
      </w:r>
      <w:r>
        <w:rPr>
          <w:rFonts w:ascii="Times New Roman" w:hAnsi="Times New Roman"/>
          <w:color w:val="000000"/>
          <w:spacing w:val="1"/>
          <w:sz w:val="28"/>
          <w:szCs w:val="28"/>
        </w:rPr>
        <w:t xml:space="preserve"> </w:t>
      </w:r>
      <w:r>
        <w:rPr>
          <w:rFonts w:ascii="Times New Roman" w:hAnsi="Times New Roman"/>
          <w:color w:val="000000"/>
          <w:sz w:val="28"/>
          <w:szCs w:val="28"/>
        </w:rPr>
        <w:t>из</w:t>
      </w:r>
      <w:r>
        <w:rPr>
          <w:rFonts w:ascii="Times New Roman" w:hAnsi="Times New Roman"/>
          <w:color w:val="000000"/>
          <w:spacing w:val="-4"/>
          <w:sz w:val="28"/>
          <w:szCs w:val="28"/>
        </w:rPr>
        <w:t>у</w:t>
      </w:r>
      <w:r>
        <w:rPr>
          <w:rFonts w:ascii="Times New Roman" w:hAnsi="Times New Roman"/>
          <w:color w:val="000000"/>
          <w:sz w:val="28"/>
          <w:szCs w:val="28"/>
        </w:rPr>
        <w:t>че</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 xml:space="preserve">я </w:t>
      </w:r>
      <w:r>
        <w:rPr>
          <w:rFonts w:ascii="Times New Roman" w:hAnsi="Times New Roman"/>
          <w:color w:val="000000"/>
          <w:spacing w:val="-2"/>
          <w:sz w:val="28"/>
          <w:szCs w:val="28"/>
        </w:rPr>
        <w:t>п</w:t>
      </w:r>
      <w:r>
        <w:rPr>
          <w:rFonts w:ascii="Times New Roman" w:hAnsi="Times New Roman"/>
          <w:color w:val="000000"/>
          <w:spacing w:val="1"/>
          <w:sz w:val="28"/>
          <w:szCs w:val="28"/>
        </w:rPr>
        <w:t>р</w:t>
      </w:r>
      <w:r>
        <w:rPr>
          <w:rFonts w:ascii="Times New Roman" w:hAnsi="Times New Roman"/>
          <w:color w:val="000000"/>
          <w:spacing w:val="-1"/>
          <w:sz w:val="28"/>
          <w:szCs w:val="28"/>
        </w:rPr>
        <w:t>о</w:t>
      </w:r>
      <w:r>
        <w:rPr>
          <w:rFonts w:ascii="Times New Roman" w:hAnsi="Times New Roman"/>
          <w:color w:val="000000"/>
          <w:spacing w:val="1"/>
          <w:sz w:val="28"/>
          <w:szCs w:val="28"/>
        </w:rPr>
        <w:t>б</w:t>
      </w:r>
      <w:r>
        <w:rPr>
          <w:rFonts w:ascii="Times New Roman" w:hAnsi="Times New Roman"/>
          <w:color w:val="000000"/>
          <w:spacing w:val="-1"/>
          <w:sz w:val="28"/>
          <w:szCs w:val="28"/>
        </w:rPr>
        <w:t>л</w:t>
      </w:r>
      <w:r>
        <w:rPr>
          <w:rFonts w:ascii="Times New Roman" w:hAnsi="Times New Roman"/>
          <w:color w:val="000000"/>
          <w:sz w:val="28"/>
          <w:szCs w:val="28"/>
        </w:rPr>
        <w:t>ем</w:t>
      </w:r>
      <w:r>
        <w:rPr>
          <w:rFonts w:ascii="Times New Roman" w:hAnsi="Times New Roman"/>
          <w:color w:val="000000"/>
          <w:spacing w:val="1"/>
          <w:sz w:val="28"/>
          <w:szCs w:val="28"/>
        </w:rPr>
        <w:t>ы</w:t>
      </w:r>
      <w:r>
        <w:rPr>
          <w:rFonts w:ascii="Times New Roman" w:hAnsi="Times New Roman"/>
          <w:color w:val="000000"/>
          <w:sz w:val="28"/>
          <w:szCs w:val="28"/>
        </w:rPr>
        <w:t>.</w:t>
      </w:r>
      <w:r>
        <w:rPr>
          <w:rFonts w:ascii="Times New Roman" w:hAnsi="Times New Roman"/>
          <w:color w:val="000000"/>
          <w:spacing w:val="-1"/>
          <w:sz w:val="28"/>
          <w:szCs w:val="28"/>
        </w:rPr>
        <w:t xml:space="preserve"> </w:t>
      </w:r>
      <w:r>
        <w:rPr>
          <w:rFonts w:ascii="Times New Roman" w:hAnsi="Times New Roman"/>
          <w:color w:val="000000"/>
          <w:sz w:val="28"/>
          <w:szCs w:val="28"/>
        </w:rPr>
        <w:t>Для</w:t>
      </w:r>
      <w:r>
        <w:rPr>
          <w:rFonts w:ascii="Times New Roman" w:hAnsi="Times New Roman"/>
          <w:color w:val="000000"/>
          <w:spacing w:val="-3"/>
          <w:sz w:val="28"/>
          <w:szCs w:val="28"/>
        </w:rPr>
        <w:t xml:space="preserve"> </w:t>
      </w:r>
      <w:r>
        <w:rPr>
          <w:rFonts w:ascii="Times New Roman" w:hAnsi="Times New Roman"/>
          <w:color w:val="000000"/>
          <w:spacing w:val="1"/>
          <w:sz w:val="28"/>
          <w:szCs w:val="28"/>
        </w:rPr>
        <w:t>н</w:t>
      </w:r>
      <w:r>
        <w:rPr>
          <w:rFonts w:ascii="Times New Roman" w:hAnsi="Times New Roman"/>
          <w:color w:val="000000"/>
          <w:sz w:val="28"/>
          <w:szCs w:val="28"/>
        </w:rPr>
        <w:t>ас</w:t>
      </w:r>
      <w:r>
        <w:rPr>
          <w:rFonts w:ascii="Times New Roman" w:hAnsi="Times New Roman"/>
          <w:color w:val="000000"/>
          <w:spacing w:val="-3"/>
          <w:sz w:val="28"/>
          <w:szCs w:val="28"/>
        </w:rPr>
        <w:t>т</w:t>
      </w:r>
      <w:r>
        <w:rPr>
          <w:rFonts w:ascii="Times New Roman" w:hAnsi="Times New Roman"/>
          <w:color w:val="000000"/>
          <w:spacing w:val="1"/>
          <w:sz w:val="28"/>
          <w:szCs w:val="28"/>
        </w:rPr>
        <w:t>о</w:t>
      </w:r>
      <w:r>
        <w:rPr>
          <w:rFonts w:ascii="Times New Roman" w:hAnsi="Times New Roman"/>
          <w:color w:val="000000"/>
          <w:sz w:val="28"/>
          <w:szCs w:val="28"/>
        </w:rPr>
        <w:t>я</w:t>
      </w:r>
      <w:r>
        <w:rPr>
          <w:rFonts w:ascii="Times New Roman" w:hAnsi="Times New Roman"/>
          <w:color w:val="000000"/>
          <w:spacing w:val="-2"/>
          <w:sz w:val="28"/>
          <w:szCs w:val="28"/>
        </w:rPr>
        <w:t>щ</w:t>
      </w:r>
      <w:r>
        <w:rPr>
          <w:rFonts w:ascii="Times New Roman" w:hAnsi="Times New Roman"/>
          <w:color w:val="000000"/>
          <w:sz w:val="28"/>
          <w:szCs w:val="28"/>
        </w:rPr>
        <w:t>его</w:t>
      </w:r>
      <w:r>
        <w:rPr>
          <w:rFonts w:ascii="Times New Roman" w:hAnsi="Times New Roman"/>
          <w:color w:val="000000"/>
          <w:spacing w:val="1"/>
          <w:sz w:val="28"/>
          <w:szCs w:val="28"/>
        </w:rPr>
        <w:t xml:space="preserve"> </w:t>
      </w:r>
      <w:r>
        <w:rPr>
          <w:rFonts w:ascii="Times New Roman" w:hAnsi="Times New Roman"/>
          <w:color w:val="000000"/>
          <w:spacing w:val="-1"/>
          <w:sz w:val="28"/>
          <w:szCs w:val="28"/>
        </w:rPr>
        <w:t>т</w:t>
      </w:r>
      <w:r>
        <w:rPr>
          <w:rFonts w:ascii="Times New Roman" w:hAnsi="Times New Roman"/>
          <w:color w:val="000000"/>
          <w:sz w:val="28"/>
          <w:szCs w:val="28"/>
        </w:rPr>
        <w:t>в</w:t>
      </w:r>
      <w:r>
        <w:rPr>
          <w:rFonts w:ascii="Times New Roman" w:hAnsi="Times New Roman"/>
          <w:color w:val="000000"/>
          <w:spacing w:val="-2"/>
          <w:sz w:val="28"/>
          <w:szCs w:val="28"/>
        </w:rPr>
        <w:t>о</w:t>
      </w:r>
      <w:r>
        <w:rPr>
          <w:rFonts w:ascii="Times New Roman" w:hAnsi="Times New Roman"/>
          <w:color w:val="000000"/>
          <w:spacing w:val="-1"/>
          <w:sz w:val="28"/>
          <w:szCs w:val="28"/>
        </w:rPr>
        <w:t>рц</w:t>
      </w:r>
      <w:r>
        <w:rPr>
          <w:rFonts w:ascii="Times New Roman" w:hAnsi="Times New Roman"/>
          <w:color w:val="000000"/>
          <w:sz w:val="28"/>
          <w:szCs w:val="28"/>
        </w:rPr>
        <w:t>а з</w:t>
      </w:r>
      <w:r>
        <w:rPr>
          <w:rFonts w:ascii="Times New Roman" w:hAnsi="Times New Roman"/>
          <w:color w:val="000000"/>
          <w:sz w:val="28"/>
          <w:szCs w:val="28"/>
        </w:rPr>
        <w:t>а</w:t>
      </w:r>
      <w:r>
        <w:rPr>
          <w:rFonts w:ascii="Times New Roman" w:hAnsi="Times New Roman"/>
          <w:color w:val="000000"/>
          <w:spacing w:val="-1"/>
          <w:sz w:val="28"/>
          <w:szCs w:val="28"/>
        </w:rPr>
        <w:lastRenderedPageBreak/>
        <w:t>в</w:t>
      </w:r>
      <w:r>
        <w:rPr>
          <w:rFonts w:ascii="Times New Roman" w:hAnsi="Times New Roman"/>
          <w:color w:val="000000"/>
          <w:sz w:val="28"/>
          <w:szCs w:val="28"/>
        </w:rPr>
        <w:t>е</w:t>
      </w:r>
      <w:r>
        <w:rPr>
          <w:rFonts w:ascii="Times New Roman" w:hAnsi="Times New Roman"/>
          <w:color w:val="000000"/>
          <w:spacing w:val="1"/>
          <w:sz w:val="28"/>
          <w:szCs w:val="28"/>
        </w:rPr>
        <w:t>р</w:t>
      </w:r>
      <w:r>
        <w:rPr>
          <w:rFonts w:ascii="Times New Roman" w:hAnsi="Times New Roman"/>
          <w:color w:val="000000"/>
          <w:sz w:val="28"/>
          <w:szCs w:val="28"/>
        </w:rPr>
        <w:t>ш</w:t>
      </w:r>
      <w:r>
        <w:rPr>
          <w:rFonts w:ascii="Times New Roman" w:hAnsi="Times New Roman"/>
          <w:color w:val="000000"/>
          <w:spacing w:val="-3"/>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е</w:t>
      </w:r>
      <w:r>
        <w:rPr>
          <w:rFonts w:ascii="Times New Roman" w:hAnsi="Times New Roman"/>
          <w:color w:val="000000"/>
          <w:spacing w:val="1"/>
          <w:sz w:val="28"/>
          <w:szCs w:val="28"/>
        </w:rPr>
        <w:t xml:space="preserve"> </w:t>
      </w:r>
      <w:r>
        <w:rPr>
          <w:rFonts w:ascii="Times New Roman" w:hAnsi="Times New Roman"/>
          <w:color w:val="000000"/>
          <w:spacing w:val="-1"/>
          <w:sz w:val="28"/>
          <w:szCs w:val="28"/>
        </w:rPr>
        <w:t>о</w:t>
      </w:r>
      <w:r>
        <w:rPr>
          <w:rFonts w:ascii="Times New Roman" w:hAnsi="Times New Roman"/>
          <w:color w:val="000000"/>
          <w:spacing w:val="1"/>
          <w:sz w:val="28"/>
          <w:szCs w:val="28"/>
        </w:rPr>
        <w:t>д</w:t>
      </w:r>
      <w:r>
        <w:rPr>
          <w:rFonts w:ascii="Times New Roman" w:hAnsi="Times New Roman"/>
          <w:color w:val="000000"/>
          <w:spacing w:val="-1"/>
          <w:sz w:val="28"/>
          <w:szCs w:val="28"/>
        </w:rPr>
        <w:t>но</w:t>
      </w:r>
      <w:r>
        <w:rPr>
          <w:rFonts w:ascii="Times New Roman" w:hAnsi="Times New Roman"/>
          <w:color w:val="000000"/>
          <w:sz w:val="28"/>
          <w:szCs w:val="28"/>
        </w:rPr>
        <w:t xml:space="preserve">й </w:t>
      </w:r>
      <w:r>
        <w:rPr>
          <w:rFonts w:ascii="Times New Roman" w:hAnsi="Times New Roman"/>
          <w:color w:val="000000"/>
          <w:spacing w:val="1"/>
          <w:sz w:val="28"/>
          <w:szCs w:val="28"/>
        </w:rPr>
        <w:t>р</w:t>
      </w:r>
      <w:r>
        <w:rPr>
          <w:rFonts w:ascii="Times New Roman" w:hAnsi="Times New Roman"/>
          <w:color w:val="000000"/>
          <w:spacing w:val="-2"/>
          <w:sz w:val="28"/>
          <w:szCs w:val="28"/>
        </w:rPr>
        <w:t>а</w:t>
      </w:r>
      <w:r>
        <w:rPr>
          <w:rFonts w:ascii="Times New Roman" w:hAnsi="Times New Roman"/>
          <w:color w:val="000000"/>
          <w:spacing w:val="1"/>
          <w:sz w:val="28"/>
          <w:szCs w:val="28"/>
        </w:rPr>
        <w:t>бо</w:t>
      </w:r>
      <w:r>
        <w:rPr>
          <w:rFonts w:ascii="Times New Roman" w:hAnsi="Times New Roman"/>
          <w:color w:val="000000"/>
          <w:spacing w:val="-3"/>
          <w:sz w:val="28"/>
          <w:szCs w:val="28"/>
        </w:rPr>
        <w:t>т</w:t>
      </w:r>
      <w:r>
        <w:rPr>
          <w:rFonts w:ascii="Times New Roman" w:hAnsi="Times New Roman"/>
          <w:color w:val="000000"/>
          <w:sz w:val="28"/>
          <w:szCs w:val="28"/>
        </w:rPr>
        <w:t>ы</w:t>
      </w:r>
      <w:r>
        <w:rPr>
          <w:rFonts w:ascii="Times New Roman" w:hAnsi="Times New Roman"/>
          <w:color w:val="000000"/>
          <w:spacing w:val="5"/>
          <w:sz w:val="28"/>
          <w:szCs w:val="28"/>
        </w:rPr>
        <w:t xml:space="preserve"> </w:t>
      </w:r>
      <w:r>
        <w:rPr>
          <w:rFonts w:ascii="Times New Roman" w:hAnsi="Times New Roman"/>
          <w:color w:val="000000"/>
          <w:sz w:val="28"/>
          <w:szCs w:val="28"/>
        </w:rPr>
        <w:t>–</w:t>
      </w:r>
      <w:r>
        <w:rPr>
          <w:rFonts w:ascii="Times New Roman" w:hAnsi="Times New Roman"/>
          <w:color w:val="000000"/>
          <w:spacing w:val="2"/>
          <w:sz w:val="28"/>
          <w:szCs w:val="28"/>
        </w:rPr>
        <w:t xml:space="preserve"> </w:t>
      </w:r>
      <w:r>
        <w:rPr>
          <w:rFonts w:ascii="Times New Roman" w:hAnsi="Times New Roman"/>
          <w:color w:val="000000"/>
          <w:sz w:val="28"/>
          <w:szCs w:val="28"/>
        </w:rPr>
        <w:t>э</w:t>
      </w:r>
      <w:r>
        <w:rPr>
          <w:rFonts w:ascii="Times New Roman" w:hAnsi="Times New Roman"/>
          <w:color w:val="000000"/>
          <w:spacing w:val="-3"/>
          <w:sz w:val="28"/>
          <w:szCs w:val="28"/>
        </w:rPr>
        <w:t>т</w:t>
      </w:r>
      <w:r>
        <w:rPr>
          <w:rFonts w:ascii="Times New Roman" w:hAnsi="Times New Roman"/>
          <w:color w:val="000000"/>
          <w:sz w:val="28"/>
          <w:szCs w:val="28"/>
        </w:rPr>
        <w:t>о</w:t>
      </w:r>
      <w:r>
        <w:rPr>
          <w:rFonts w:ascii="Times New Roman" w:hAnsi="Times New Roman"/>
          <w:color w:val="000000"/>
          <w:spacing w:val="1"/>
          <w:sz w:val="28"/>
          <w:szCs w:val="28"/>
        </w:rPr>
        <w:t xml:space="preserve"> </w:t>
      </w:r>
      <w:r>
        <w:rPr>
          <w:rFonts w:ascii="Times New Roman" w:hAnsi="Times New Roman"/>
          <w:color w:val="000000"/>
          <w:spacing w:val="-1"/>
          <w:sz w:val="28"/>
          <w:szCs w:val="28"/>
        </w:rPr>
        <w:t>н</w:t>
      </w:r>
      <w:r>
        <w:rPr>
          <w:rFonts w:ascii="Times New Roman" w:hAnsi="Times New Roman"/>
          <w:color w:val="000000"/>
          <w:sz w:val="28"/>
          <w:szCs w:val="28"/>
        </w:rPr>
        <w:t>е</w:t>
      </w:r>
      <w:r>
        <w:rPr>
          <w:rFonts w:ascii="Times New Roman" w:hAnsi="Times New Roman"/>
          <w:color w:val="000000"/>
          <w:spacing w:val="1"/>
          <w:sz w:val="28"/>
          <w:szCs w:val="28"/>
        </w:rPr>
        <w:t xml:space="preserve"> </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pacing w:val="-1"/>
          <w:sz w:val="28"/>
          <w:szCs w:val="28"/>
        </w:rPr>
        <w:t>о</w:t>
      </w:r>
      <w:r>
        <w:rPr>
          <w:rFonts w:ascii="Times New Roman" w:hAnsi="Times New Roman"/>
          <w:color w:val="000000"/>
          <w:sz w:val="28"/>
          <w:szCs w:val="28"/>
        </w:rPr>
        <w:t>сто</w:t>
      </w:r>
      <w:r>
        <w:rPr>
          <w:rFonts w:ascii="Times New Roman" w:hAnsi="Times New Roman"/>
          <w:color w:val="000000"/>
          <w:spacing w:val="1"/>
          <w:sz w:val="28"/>
          <w:szCs w:val="28"/>
        </w:rPr>
        <w:t xml:space="preserve"> </w:t>
      </w:r>
      <w:r>
        <w:rPr>
          <w:rFonts w:ascii="Times New Roman" w:hAnsi="Times New Roman"/>
          <w:color w:val="000000"/>
          <w:spacing w:val="-1"/>
          <w:sz w:val="28"/>
          <w:szCs w:val="28"/>
        </w:rPr>
        <w:t>о</w:t>
      </w:r>
      <w:r>
        <w:rPr>
          <w:rFonts w:ascii="Times New Roman" w:hAnsi="Times New Roman"/>
          <w:color w:val="000000"/>
          <w:spacing w:val="2"/>
          <w:sz w:val="28"/>
          <w:szCs w:val="28"/>
        </w:rPr>
        <w:t>к</w:t>
      </w:r>
      <w:r>
        <w:rPr>
          <w:rFonts w:ascii="Times New Roman" w:hAnsi="Times New Roman"/>
          <w:color w:val="000000"/>
          <w:spacing w:val="-1"/>
          <w:sz w:val="28"/>
          <w:szCs w:val="28"/>
        </w:rPr>
        <w:t>о</w:t>
      </w:r>
      <w:r>
        <w:rPr>
          <w:rFonts w:ascii="Times New Roman" w:hAnsi="Times New Roman"/>
          <w:color w:val="000000"/>
          <w:spacing w:val="1"/>
          <w:sz w:val="28"/>
          <w:szCs w:val="28"/>
        </w:rPr>
        <w:t>н</w:t>
      </w:r>
      <w:r>
        <w:rPr>
          <w:rFonts w:ascii="Times New Roman" w:hAnsi="Times New Roman"/>
          <w:color w:val="000000"/>
          <w:spacing w:val="-2"/>
          <w:sz w:val="28"/>
          <w:szCs w:val="28"/>
        </w:rPr>
        <w:t>ч</w:t>
      </w:r>
      <w:r>
        <w:rPr>
          <w:rFonts w:ascii="Times New Roman" w:hAnsi="Times New Roman"/>
          <w:color w:val="000000"/>
          <w:sz w:val="28"/>
          <w:szCs w:val="28"/>
        </w:rPr>
        <w:t>а</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е</w:t>
      </w:r>
      <w:r>
        <w:rPr>
          <w:rFonts w:ascii="Times New Roman" w:hAnsi="Times New Roman"/>
          <w:color w:val="000000"/>
          <w:spacing w:val="1"/>
          <w:sz w:val="28"/>
          <w:szCs w:val="28"/>
        </w:rPr>
        <w:t xml:space="preserve"> </w:t>
      </w:r>
      <w:r>
        <w:rPr>
          <w:rFonts w:ascii="Times New Roman" w:hAnsi="Times New Roman"/>
          <w:color w:val="000000"/>
          <w:spacing w:val="-1"/>
          <w:sz w:val="28"/>
          <w:szCs w:val="28"/>
        </w:rPr>
        <w:t>и</w:t>
      </w:r>
      <w:r>
        <w:rPr>
          <w:rFonts w:ascii="Times New Roman" w:hAnsi="Times New Roman"/>
          <w:color w:val="000000"/>
          <w:sz w:val="28"/>
          <w:szCs w:val="28"/>
        </w:rPr>
        <w:t>сс</w:t>
      </w:r>
      <w:r>
        <w:rPr>
          <w:rFonts w:ascii="Times New Roman" w:hAnsi="Times New Roman"/>
          <w:color w:val="000000"/>
          <w:spacing w:val="-3"/>
          <w:sz w:val="28"/>
          <w:szCs w:val="28"/>
        </w:rPr>
        <w:t>л</w:t>
      </w:r>
      <w:r>
        <w:rPr>
          <w:rFonts w:ascii="Times New Roman" w:hAnsi="Times New Roman"/>
          <w:color w:val="000000"/>
          <w:sz w:val="28"/>
          <w:szCs w:val="28"/>
        </w:rPr>
        <w:t>е</w:t>
      </w:r>
      <w:r>
        <w:rPr>
          <w:rFonts w:ascii="Times New Roman" w:hAnsi="Times New Roman"/>
          <w:color w:val="000000"/>
          <w:spacing w:val="-1"/>
          <w:sz w:val="28"/>
          <w:szCs w:val="28"/>
        </w:rPr>
        <w:t>д</w:t>
      </w:r>
      <w:r>
        <w:rPr>
          <w:rFonts w:ascii="Times New Roman" w:hAnsi="Times New Roman"/>
          <w:color w:val="000000"/>
          <w:spacing w:val="1"/>
          <w:sz w:val="28"/>
          <w:szCs w:val="28"/>
        </w:rPr>
        <w:t>о</w:t>
      </w:r>
      <w:r>
        <w:rPr>
          <w:rFonts w:ascii="Times New Roman" w:hAnsi="Times New Roman"/>
          <w:color w:val="000000"/>
          <w:sz w:val="28"/>
          <w:szCs w:val="28"/>
        </w:rPr>
        <w:t>ва</w:t>
      </w:r>
      <w:r>
        <w:rPr>
          <w:rFonts w:ascii="Times New Roman" w:hAnsi="Times New Roman"/>
          <w:color w:val="000000"/>
          <w:spacing w:val="-2"/>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 xml:space="preserve">я, а </w:t>
      </w:r>
      <w:r>
        <w:rPr>
          <w:rFonts w:ascii="Times New Roman" w:hAnsi="Times New Roman"/>
          <w:color w:val="000000"/>
          <w:spacing w:val="1"/>
          <w:sz w:val="28"/>
          <w:szCs w:val="28"/>
        </w:rPr>
        <w:t>н</w:t>
      </w:r>
      <w:r>
        <w:rPr>
          <w:rFonts w:ascii="Times New Roman" w:hAnsi="Times New Roman"/>
          <w:color w:val="000000"/>
          <w:sz w:val="28"/>
          <w:szCs w:val="28"/>
        </w:rPr>
        <w:t>ача</w:t>
      </w:r>
      <w:r>
        <w:rPr>
          <w:rFonts w:ascii="Times New Roman" w:hAnsi="Times New Roman"/>
          <w:color w:val="000000"/>
          <w:spacing w:val="-3"/>
          <w:sz w:val="28"/>
          <w:szCs w:val="28"/>
        </w:rPr>
        <w:t>л</w:t>
      </w:r>
      <w:r>
        <w:rPr>
          <w:rFonts w:ascii="Times New Roman" w:hAnsi="Times New Roman"/>
          <w:color w:val="000000"/>
          <w:sz w:val="28"/>
          <w:szCs w:val="28"/>
        </w:rPr>
        <w:t>о</w:t>
      </w:r>
      <w:r>
        <w:rPr>
          <w:rFonts w:ascii="Times New Roman" w:hAnsi="Times New Roman"/>
          <w:color w:val="000000"/>
          <w:spacing w:val="1"/>
          <w:sz w:val="28"/>
          <w:szCs w:val="28"/>
        </w:rPr>
        <w:t xml:space="preserve"> </w:t>
      </w:r>
      <w:r>
        <w:rPr>
          <w:rFonts w:ascii="Times New Roman" w:hAnsi="Times New Roman"/>
          <w:color w:val="000000"/>
          <w:sz w:val="28"/>
          <w:szCs w:val="28"/>
        </w:rPr>
        <w:t>р</w:t>
      </w:r>
      <w:r>
        <w:rPr>
          <w:rFonts w:ascii="Times New Roman" w:hAnsi="Times New Roman"/>
          <w:color w:val="000000"/>
          <w:spacing w:val="-2"/>
          <w:sz w:val="28"/>
          <w:szCs w:val="28"/>
        </w:rPr>
        <w:t>е</w:t>
      </w:r>
      <w:r>
        <w:rPr>
          <w:rFonts w:ascii="Times New Roman" w:hAnsi="Times New Roman"/>
          <w:color w:val="000000"/>
          <w:sz w:val="28"/>
          <w:szCs w:val="28"/>
        </w:rPr>
        <w:t>ше</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я с</w:t>
      </w:r>
      <w:r>
        <w:rPr>
          <w:rFonts w:ascii="Times New Roman" w:hAnsi="Times New Roman"/>
          <w:color w:val="000000"/>
          <w:spacing w:val="-1"/>
          <w:sz w:val="28"/>
          <w:szCs w:val="28"/>
        </w:rPr>
        <w:t>л</w:t>
      </w:r>
      <w:r>
        <w:rPr>
          <w:rFonts w:ascii="Times New Roman" w:hAnsi="Times New Roman"/>
          <w:color w:val="000000"/>
          <w:spacing w:val="-2"/>
          <w:sz w:val="28"/>
          <w:szCs w:val="28"/>
        </w:rPr>
        <w:t>е</w:t>
      </w:r>
      <w:r>
        <w:rPr>
          <w:rFonts w:ascii="Times New Roman" w:hAnsi="Times New Roman"/>
          <w:color w:val="000000"/>
          <w:spacing w:val="1"/>
          <w:sz w:val="28"/>
          <w:szCs w:val="28"/>
        </w:rPr>
        <w:t>д</w:t>
      </w:r>
      <w:r>
        <w:rPr>
          <w:rFonts w:ascii="Times New Roman" w:hAnsi="Times New Roman"/>
          <w:color w:val="000000"/>
          <w:spacing w:val="-4"/>
          <w:sz w:val="28"/>
          <w:szCs w:val="28"/>
        </w:rPr>
        <w:t>у</w:t>
      </w:r>
      <w:r>
        <w:rPr>
          <w:rFonts w:ascii="Times New Roman" w:hAnsi="Times New Roman"/>
          <w:color w:val="000000"/>
          <w:spacing w:val="-1"/>
          <w:sz w:val="28"/>
          <w:szCs w:val="28"/>
        </w:rPr>
        <w:t>ю</w:t>
      </w:r>
      <w:r>
        <w:rPr>
          <w:rFonts w:ascii="Times New Roman" w:hAnsi="Times New Roman"/>
          <w:color w:val="000000"/>
          <w:sz w:val="28"/>
          <w:szCs w:val="28"/>
        </w:rPr>
        <w:t>ще</w:t>
      </w:r>
      <w:r>
        <w:rPr>
          <w:rFonts w:ascii="Times New Roman" w:hAnsi="Times New Roman"/>
          <w:color w:val="000000"/>
          <w:spacing w:val="1"/>
          <w:sz w:val="28"/>
          <w:szCs w:val="28"/>
        </w:rPr>
        <w:t>й</w:t>
      </w:r>
      <w:r>
        <w:rPr>
          <w:rFonts w:ascii="Times New Roman" w:hAnsi="Times New Roman"/>
          <w:color w:val="000000"/>
          <w:sz w:val="28"/>
          <w:szCs w:val="28"/>
        </w:rPr>
        <w:t>.</w:t>
      </w:r>
    </w:p>
    <w:p w:rsidR="00163739" w:rsidRDefault="00163739" w:rsidP="00D53D7D">
      <w:pPr>
        <w:widowControl w:val="0"/>
        <w:autoSpaceDE w:val="0"/>
        <w:autoSpaceDN w:val="0"/>
        <w:adjustRightInd w:val="0"/>
        <w:spacing w:after="0" w:line="240" w:lineRule="auto"/>
        <w:jc w:val="both"/>
        <w:rPr>
          <w:rFonts w:ascii="Times New Roman" w:hAnsi="Times New Roman"/>
          <w:color w:val="000000"/>
          <w:sz w:val="12"/>
          <w:szCs w:val="12"/>
        </w:rPr>
      </w:pPr>
    </w:p>
    <w:p w:rsidR="00163739" w:rsidRDefault="00163739" w:rsidP="00B10902">
      <w:pPr>
        <w:widowControl w:val="0"/>
        <w:autoSpaceDE w:val="0"/>
        <w:autoSpaceDN w:val="0"/>
        <w:adjustRightInd w:val="0"/>
        <w:spacing w:after="0" w:line="240" w:lineRule="auto"/>
        <w:ind w:firstLine="361"/>
        <w:jc w:val="center"/>
        <w:rPr>
          <w:rFonts w:ascii="Times New Roman" w:hAnsi="Times New Roman"/>
          <w:color w:val="000000"/>
          <w:sz w:val="28"/>
          <w:szCs w:val="28"/>
        </w:rPr>
      </w:pPr>
      <w:r>
        <w:rPr>
          <w:rFonts w:ascii="Times New Roman" w:hAnsi="Times New Roman"/>
          <w:b/>
          <w:bCs/>
          <w:color w:val="000000"/>
          <w:sz w:val="28"/>
          <w:szCs w:val="28"/>
        </w:rPr>
        <w:t>Пр</w:t>
      </w:r>
      <w:r>
        <w:rPr>
          <w:rFonts w:ascii="Times New Roman" w:hAnsi="Times New Roman"/>
          <w:b/>
          <w:bCs/>
          <w:color w:val="000000"/>
          <w:spacing w:val="-1"/>
          <w:sz w:val="28"/>
          <w:szCs w:val="28"/>
        </w:rPr>
        <w:t>инцип</w:t>
      </w:r>
      <w:r>
        <w:rPr>
          <w:rFonts w:ascii="Times New Roman" w:hAnsi="Times New Roman"/>
          <w:b/>
          <w:bCs/>
          <w:color w:val="000000"/>
          <w:sz w:val="28"/>
          <w:szCs w:val="28"/>
        </w:rPr>
        <w:t xml:space="preserve">ы </w:t>
      </w:r>
      <w:r>
        <w:rPr>
          <w:rFonts w:ascii="Times New Roman" w:hAnsi="Times New Roman"/>
          <w:b/>
          <w:bCs/>
          <w:color w:val="000000"/>
          <w:spacing w:val="-1"/>
          <w:sz w:val="28"/>
          <w:szCs w:val="28"/>
        </w:rPr>
        <w:t>и</w:t>
      </w:r>
      <w:r>
        <w:rPr>
          <w:rFonts w:ascii="Times New Roman" w:hAnsi="Times New Roman"/>
          <w:b/>
          <w:bCs/>
          <w:color w:val="000000"/>
          <w:sz w:val="28"/>
          <w:szCs w:val="28"/>
        </w:rPr>
        <w:t>сс</w:t>
      </w:r>
      <w:r>
        <w:rPr>
          <w:rFonts w:ascii="Times New Roman" w:hAnsi="Times New Roman"/>
          <w:b/>
          <w:bCs/>
          <w:color w:val="000000"/>
          <w:spacing w:val="1"/>
          <w:sz w:val="28"/>
          <w:szCs w:val="28"/>
        </w:rPr>
        <w:t>л</w:t>
      </w:r>
      <w:r>
        <w:rPr>
          <w:rFonts w:ascii="Times New Roman" w:hAnsi="Times New Roman"/>
          <w:b/>
          <w:bCs/>
          <w:color w:val="000000"/>
          <w:sz w:val="28"/>
          <w:szCs w:val="28"/>
        </w:rPr>
        <w:t>ед</w:t>
      </w:r>
      <w:r>
        <w:rPr>
          <w:rFonts w:ascii="Times New Roman" w:hAnsi="Times New Roman"/>
          <w:b/>
          <w:bCs/>
          <w:color w:val="000000"/>
          <w:spacing w:val="-2"/>
          <w:sz w:val="28"/>
          <w:szCs w:val="28"/>
        </w:rPr>
        <w:t>о</w:t>
      </w:r>
      <w:r>
        <w:rPr>
          <w:rFonts w:ascii="Times New Roman" w:hAnsi="Times New Roman"/>
          <w:b/>
          <w:bCs/>
          <w:color w:val="000000"/>
          <w:sz w:val="28"/>
          <w:szCs w:val="28"/>
        </w:rPr>
        <w:t>вател</w:t>
      </w:r>
      <w:r>
        <w:rPr>
          <w:rFonts w:ascii="Times New Roman" w:hAnsi="Times New Roman"/>
          <w:b/>
          <w:bCs/>
          <w:color w:val="000000"/>
          <w:spacing w:val="-1"/>
          <w:sz w:val="28"/>
          <w:szCs w:val="28"/>
        </w:rPr>
        <w:t>ь</w:t>
      </w:r>
      <w:r>
        <w:rPr>
          <w:rFonts w:ascii="Times New Roman" w:hAnsi="Times New Roman"/>
          <w:b/>
          <w:bCs/>
          <w:color w:val="000000"/>
          <w:sz w:val="28"/>
          <w:szCs w:val="28"/>
        </w:rPr>
        <w:t>ско</w:t>
      </w:r>
      <w:r>
        <w:rPr>
          <w:rFonts w:ascii="Times New Roman" w:hAnsi="Times New Roman"/>
          <w:b/>
          <w:bCs/>
          <w:color w:val="000000"/>
          <w:spacing w:val="-2"/>
          <w:sz w:val="28"/>
          <w:szCs w:val="28"/>
        </w:rPr>
        <w:t>г</w:t>
      </w:r>
      <w:r>
        <w:rPr>
          <w:rFonts w:ascii="Times New Roman" w:hAnsi="Times New Roman"/>
          <w:b/>
          <w:bCs/>
          <w:color w:val="000000"/>
          <w:sz w:val="28"/>
          <w:szCs w:val="28"/>
        </w:rPr>
        <w:t>о</w:t>
      </w:r>
      <w:r>
        <w:rPr>
          <w:rFonts w:ascii="Times New Roman" w:hAnsi="Times New Roman"/>
          <w:b/>
          <w:bCs/>
          <w:color w:val="000000"/>
          <w:spacing w:val="1"/>
          <w:sz w:val="28"/>
          <w:szCs w:val="28"/>
        </w:rPr>
        <w:t xml:space="preserve"> </w:t>
      </w:r>
      <w:r>
        <w:rPr>
          <w:rFonts w:ascii="Times New Roman" w:hAnsi="Times New Roman"/>
          <w:b/>
          <w:bCs/>
          <w:color w:val="000000"/>
          <w:spacing w:val="-2"/>
          <w:sz w:val="28"/>
          <w:szCs w:val="28"/>
        </w:rPr>
        <w:t>о</w:t>
      </w:r>
      <w:r>
        <w:rPr>
          <w:rFonts w:ascii="Times New Roman" w:hAnsi="Times New Roman"/>
          <w:b/>
          <w:bCs/>
          <w:color w:val="000000"/>
          <w:spacing w:val="-1"/>
          <w:sz w:val="28"/>
          <w:szCs w:val="28"/>
        </w:rPr>
        <w:t>б</w:t>
      </w:r>
      <w:r>
        <w:rPr>
          <w:rFonts w:ascii="Times New Roman" w:hAnsi="Times New Roman"/>
          <w:b/>
          <w:bCs/>
          <w:color w:val="000000"/>
          <w:spacing w:val="1"/>
          <w:sz w:val="28"/>
          <w:szCs w:val="28"/>
        </w:rPr>
        <w:t>у</w:t>
      </w:r>
      <w:r>
        <w:rPr>
          <w:rFonts w:ascii="Times New Roman" w:hAnsi="Times New Roman"/>
          <w:b/>
          <w:bCs/>
          <w:color w:val="000000"/>
          <w:sz w:val="28"/>
          <w:szCs w:val="28"/>
        </w:rPr>
        <w:t>ч</w:t>
      </w:r>
      <w:r>
        <w:rPr>
          <w:rFonts w:ascii="Times New Roman" w:hAnsi="Times New Roman"/>
          <w:b/>
          <w:bCs/>
          <w:color w:val="000000"/>
          <w:spacing w:val="-2"/>
          <w:sz w:val="28"/>
          <w:szCs w:val="28"/>
        </w:rPr>
        <w:t>е</w:t>
      </w:r>
      <w:r>
        <w:rPr>
          <w:rFonts w:ascii="Times New Roman" w:hAnsi="Times New Roman"/>
          <w:b/>
          <w:bCs/>
          <w:color w:val="000000"/>
          <w:spacing w:val="-1"/>
          <w:sz w:val="28"/>
          <w:szCs w:val="28"/>
        </w:rPr>
        <w:t>ни</w:t>
      </w:r>
      <w:r>
        <w:rPr>
          <w:rFonts w:ascii="Times New Roman" w:hAnsi="Times New Roman"/>
          <w:b/>
          <w:bCs/>
          <w:color w:val="000000"/>
          <w:sz w:val="28"/>
          <w:szCs w:val="28"/>
        </w:rPr>
        <w:t>я</w:t>
      </w:r>
    </w:p>
    <w:p w:rsidR="00163739" w:rsidRDefault="00163739" w:rsidP="00D53D7D">
      <w:pPr>
        <w:widowControl w:val="0"/>
        <w:autoSpaceDE w:val="0"/>
        <w:autoSpaceDN w:val="0"/>
        <w:adjustRightInd w:val="0"/>
        <w:spacing w:after="0" w:line="240" w:lineRule="auto"/>
        <w:ind w:firstLine="11"/>
        <w:jc w:val="both"/>
        <w:rPr>
          <w:rFonts w:ascii="Times New Roman" w:hAnsi="Times New Roman"/>
          <w:color w:val="000000"/>
          <w:sz w:val="28"/>
          <w:szCs w:val="28"/>
        </w:rPr>
      </w:pPr>
      <w:r>
        <w:rPr>
          <w:rFonts w:ascii="Wingdings" w:hAnsi="Wingdings" w:cs="Wingdings"/>
          <w:color w:val="000000"/>
          <w:sz w:val="28"/>
          <w:szCs w:val="28"/>
        </w:rPr>
        <w:t></w:t>
      </w:r>
      <w:r>
        <w:rPr>
          <w:rFonts w:ascii="Times New Roman" w:hAnsi="Times New Roman"/>
          <w:color w:val="000000"/>
          <w:spacing w:val="56"/>
          <w:sz w:val="28"/>
          <w:szCs w:val="28"/>
        </w:rPr>
        <w:t xml:space="preserve"> </w:t>
      </w:r>
      <w:r>
        <w:rPr>
          <w:rFonts w:ascii="Times New Roman" w:hAnsi="Times New Roman"/>
          <w:color w:val="000000"/>
          <w:spacing w:val="1"/>
          <w:sz w:val="28"/>
          <w:szCs w:val="28"/>
        </w:rPr>
        <w:t>о</w:t>
      </w:r>
      <w:r>
        <w:rPr>
          <w:rFonts w:ascii="Times New Roman" w:hAnsi="Times New Roman"/>
          <w:color w:val="000000"/>
          <w:spacing w:val="-1"/>
          <w:sz w:val="28"/>
          <w:szCs w:val="28"/>
        </w:rPr>
        <w:t>р</w:t>
      </w:r>
      <w:r>
        <w:rPr>
          <w:rFonts w:ascii="Times New Roman" w:hAnsi="Times New Roman"/>
          <w:color w:val="000000"/>
          <w:spacing w:val="1"/>
          <w:sz w:val="28"/>
          <w:szCs w:val="28"/>
        </w:rPr>
        <w:t>и</w:t>
      </w:r>
      <w:r>
        <w:rPr>
          <w:rFonts w:ascii="Times New Roman" w:hAnsi="Times New Roman"/>
          <w:color w:val="000000"/>
          <w:spacing w:val="-2"/>
          <w:sz w:val="28"/>
          <w:szCs w:val="28"/>
        </w:rPr>
        <w:t>е</w:t>
      </w:r>
      <w:r>
        <w:rPr>
          <w:rFonts w:ascii="Times New Roman" w:hAnsi="Times New Roman"/>
          <w:color w:val="000000"/>
          <w:spacing w:val="1"/>
          <w:sz w:val="28"/>
          <w:szCs w:val="28"/>
        </w:rPr>
        <w:t>н</w:t>
      </w:r>
      <w:r>
        <w:rPr>
          <w:rFonts w:ascii="Times New Roman" w:hAnsi="Times New Roman"/>
          <w:color w:val="000000"/>
          <w:sz w:val="28"/>
          <w:szCs w:val="28"/>
        </w:rPr>
        <w:t>та</w:t>
      </w:r>
      <w:r>
        <w:rPr>
          <w:rFonts w:ascii="Times New Roman" w:hAnsi="Times New Roman"/>
          <w:color w:val="000000"/>
          <w:spacing w:val="-2"/>
          <w:sz w:val="28"/>
          <w:szCs w:val="28"/>
        </w:rPr>
        <w:t>ц</w:t>
      </w:r>
      <w:r>
        <w:rPr>
          <w:rFonts w:ascii="Times New Roman" w:hAnsi="Times New Roman"/>
          <w:color w:val="000000"/>
          <w:spacing w:val="-1"/>
          <w:sz w:val="28"/>
          <w:szCs w:val="28"/>
        </w:rPr>
        <w:t>и</w:t>
      </w:r>
      <w:r>
        <w:rPr>
          <w:rFonts w:ascii="Times New Roman" w:hAnsi="Times New Roman"/>
          <w:color w:val="000000"/>
          <w:sz w:val="28"/>
          <w:szCs w:val="28"/>
        </w:rPr>
        <w:t>и</w:t>
      </w:r>
      <w:r>
        <w:rPr>
          <w:rFonts w:ascii="Times New Roman" w:hAnsi="Times New Roman"/>
          <w:color w:val="000000"/>
          <w:spacing w:val="1"/>
          <w:sz w:val="28"/>
          <w:szCs w:val="28"/>
        </w:rPr>
        <w:t xml:space="preserve"> </w:t>
      </w:r>
      <w:r>
        <w:rPr>
          <w:rFonts w:ascii="Times New Roman" w:hAnsi="Times New Roman"/>
          <w:color w:val="000000"/>
          <w:sz w:val="28"/>
          <w:szCs w:val="28"/>
        </w:rPr>
        <w:t>на</w:t>
      </w:r>
      <w:r>
        <w:rPr>
          <w:rFonts w:ascii="Times New Roman" w:hAnsi="Times New Roman"/>
          <w:color w:val="000000"/>
          <w:spacing w:val="-2"/>
          <w:sz w:val="28"/>
          <w:szCs w:val="28"/>
        </w:rPr>
        <w:t xml:space="preserve"> </w:t>
      </w:r>
      <w:r>
        <w:rPr>
          <w:rFonts w:ascii="Times New Roman" w:hAnsi="Times New Roman"/>
          <w:color w:val="000000"/>
          <w:spacing w:val="1"/>
          <w:sz w:val="28"/>
          <w:szCs w:val="28"/>
        </w:rPr>
        <w:t>по</w:t>
      </w:r>
      <w:r>
        <w:rPr>
          <w:rFonts w:ascii="Times New Roman" w:hAnsi="Times New Roman"/>
          <w:color w:val="000000"/>
          <w:spacing w:val="-3"/>
          <w:sz w:val="28"/>
          <w:szCs w:val="28"/>
        </w:rPr>
        <w:t>з</w:t>
      </w:r>
      <w:r>
        <w:rPr>
          <w:rFonts w:ascii="Times New Roman" w:hAnsi="Times New Roman"/>
          <w:color w:val="000000"/>
          <w:spacing w:val="-1"/>
          <w:sz w:val="28"/>
          <w:szCs w:val="28"/>
        </w:rPr>
        <w:t>н</w:t>
      </w:r>
      <w:r>
        <w:rPr>
          <w:rFonts w:ascii="Times New Roman" w:hAnsi="Times New Roman"/>
          <w:color w:val="000000"/>
          <w:sz w:val="28"/>
          <w:szCs w:val="28"/>
        </w:rPr>
        <w:t>авате</w:t>
      </w:r>
      <w:r>
        <w:rPr>
          <w:rFonts w:ascii="Times New Roman" w:hAnsi="Times New Roman"/>
          <w:color w:val="000000"/>
          <w:spacing w:val="-1"/>
          <w:sz w:val="28"/>
          <w:szCs w:val="28"/>
        </w:rPr>
        <w:t>ль</w:t>
      </w:r>
      <w:r>
        <w:rPr>
          <w:rFonts w:ascii="Times New Roman" w:hAnsi="Times New Roman"/>
          <w:color w:val="000000"/>
          <w:spacing w:val="1"/>
          <w:sz w:val="28"/>
          <w:szCs w:val="28"/>
        </w:rPr>
        <w:t>н</w:t>
      </w:r>
      <w:r>
        <w:rPr>
          <w:rFonts w:ascii="Times New Roman" w:hAnsi="Times New Roman"/>
          <w:color w:val="000000"/>
          <w:spacing w:val="-1"/>
          <w:sz w:val="28"/>
          <w:szCs w:val="28"/>
        </w:rPr>
        <w:t>ы</w:t>
      </w:r>
      <w:r>
        <w:rPr>
          <w:rFonts w:ascii="Times New Roman" w:hAnsi="Times New Roman"/>
          <w:color w:val="000000"/>
          <w:sz w:val="28"/>
          <w:szCs w:val="28"/>
        </w:rPr>
        <w:t>е и</w:t>
      </w:r>
      <w:r>
        <w:rPr>
          <w:rFonts w:ascii="Times New Roman" w:hAnsi="Times New Roman"/>
          <w:color w:val="000000"/>
          <w:spacing w:val="1"/>
          <w:sz w:val="28"/>
          <w:szCs w:val="28"/>
        </w:rPr>
        <w:t>н</w:t>
      </w:r>
      <w:r>
        <w:rPr>
          <w:rFonts w:ascii="Times New Roman" w:hAnsi="Times New Roman"/>
          <w:color w:val="000000"/>
          <w:spacing w:val="-3"/>
          <w:sz w:val="28"/>
          <w:szCs w:val="28"/>
        </w:rPr>
        <w:t>т</w:t>
      </w:r>
      <w:r>
        <w:rPr>
          <w:rFonts w:ascii="Times New Roman" w:hAnsi="Times New Roman"/>
          <w:color w:val="000000"/>
          <w:sz w:val="28"/>
          <w:szCs w:val="28"/>
        </w:rPr>
        <w:t>е</w:t>
      </w:r>
      <w:r>
        <w:rPr>
          <w:rFonts w:ascii="Times New Roman" w:hAnsi="Times New Roman"/>
          <w:color w:val="000000"/>
          <w:spacing w:val="-1"/>
          <w:sz w:val="28"/>
          <w:szCs w:val="28"/>
        </w:rPr>
        <w:t>р</w:t>
      </w:r>
      <w:r>
        <w:rPr>
          <w:rFonts w:ascii="Times New Roman" w:hAnsi="Times New Roman"/>
          <w:color w:val="000000"/>
          <w:sz w:val="28"/>
          <w:szCs w:val="28"/>
        </w:rPr>
        <w:t>е</w:t>
      </w:r>
      <w:r>
        <w:rPr>
          <w:rFonts w:ascii="Times New Roman" w:hAnsi="Times New Roman"/>
          <w:color w:val="000000"/>
          <w:spacing w:val="-2"/>
          <w:sz w:val="28"/>
          <w:szCs w:val="28"/>
        </w:rPr>
        <w:t>с</w:t>
      </w:r>
      <w:r>
        <w:rPr>
          <w:rFonts w:ascii="Times New Roman" w:hAnsi="Times New Roman"/>
          <w:color w:val="000000"/>
          <w:sz w:val="28"/>
          <w:szCs w:val="28"/>
        </w:rPr>
        <w:t>ы</w:t>
      </w:r>
      <w:r>
        <w:rPr>
          <w:rFonts w:ascii="Times New Roman" w:hAnsi="Times New Roman"/>
          <w:color w:val="000000"/>
          <w:spacing w:val="1"/>
          <w:sz w:val="28"/>
          <w:szCs w:val="28"/>
        </w:rPr>
        <w:t xml:space="preserve"> </w:t>
      </w:r>
      <w:r>
        <w:rPr>
          <w:rFonts w:ascii="Times New Roman" w:hAnsi="Times New Roman"/>
          <w:color w:val="000000"/>
          <w:sz w:val="28"/>
          <w:szCs w:val="28"/>
        </w:rPr>
        <w:t>де</w:t>
      </w:r>
      <w:r>
        <w:rPr>
          <w:rFonts w:ascii="Times New Roman" w:hAnsi="Times New Roman"/>
          <w:color w:val="000000"/>
          <w:spacing w:val="-2"/>
          <w:sz w:val="28"/>
          <w:szCs w:val="28"/>
        </w:rPr>
        <w:t>т</w:t>
      </w:r>
      <w:r>
        <w:rPr>
          <w:rFonts w:ascii="Times New Roman" w:hAnsi="Times New Roman"/>
          <w:color w:val="000000"/>
          <w:sz w:val="28"/>
          <w:szCs w:val="28"/>
        </w:rPr>
        <w:t>ей</w:t>
      </w:r>
      <w:r>
        <w:rPr>
          <w:rFonts w:ascii="Times New Roman" w:hAnsi="Times New Roman"/>
          <w:color w:val="000000"/>
          <w:spacing w:val="1"/>
          <w:sz w:val="28"/>
          <w:szCs w:val="28"/>
        </w:rPr>
        <w:t xml:space="preserve"> </w:t>
      </w:r>
      <w:r>
        <w:rPr>
          <w:rFonts w:ascii="Times New Roman" w:hAnsi="Times New Roman"/>
          <w:color w:val="000000"/>
          <w:spacing w:val="-3"/>
          <w:sz w:val="28"/>
          <w:szCs w:val="28"/>
        </w:rPr>
        <w:t>(</w:t>
      </w:r>
      <w:r>
        <w:rPr>
          <w:rFonts w:ascii="Times New Roman" w:hAnsi="Times New Roman"/>
          <w:color w:val="000000"/>
          <w:spacing w:val="1"/>
          <w:sz w:val="28"/>
          <w:szCs w:val="28"/>
        </w:rPr>
        <w:t>и</w:t>
      </w:r>
      <w:r>
        <w:rPr>
          <w:rFonts w:ascii="Times New Roman" w:hAnsi="Times New Roman"/>
          <w:color w:val="000000"/>
          <w:sz w:val="28"/>
          <w:szCs w:val="28"/>
        </w:rPr>
        <w:t>ссл</w:t>
      </w:r>
      <w:r>
        <w:rPr>
          <w:rFonts w:ascii="Times New Roman" w:hAnsi="Times New Roman"/>
          <w:color w:val="000000"/>
          <w:spacing w:val="-3"/>
          <w:sz w:val="28"/>
          <w:szCs w:val="28"/>
        </w:rPr>
        <w:t>е</w:t>
      </w:r>
      <w:r>
        <w:rPr>
          <w:rFonts w:ascii="Times New Roman" w:hAnsi="Times New Roman"/>
          <w:color w:val="000000"/>
          <w:spacing w:val="1"/>
          <w:sz w:val="28"/>
          <w:szCs w:val="28"/>
        </w:rPr>
        <w:t>д</w:t>
      </w:r>
      <w:r>
        <w:rPr>
          <w:rFonts w:ascii="Times New Roman" w:hAnsi="Times New Roman"/>
          <w:color w:val="000000"/>
          <w:spacing w:val="4"/>
          <w:sz w:val="28"/>
          <w:szCs w:val="28"/>
        </w:rPr>
        <w:t>о</w:t>
      </w:r>
      <w:r>
        <w:rPr>
          <w:rFonts w:ascii="Times New Roman" w:hAnsi="Times New Roman"/>
          <w:color w:val="000000"/>
          <w:sz w:val="28"/>
          <w:szCs w:val="28"/>
        </w:rPr>
        <w:t>ва</w:t>
      </w:r>
      <w:r>
        <w:rPr>
          <w:rFonts w:ascii="Times New Roman" w:hAnsi="Times New Roman"/>
          <w:color w:val="000000"/>
          <w:spacing w:val="-2"/>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е</w:t>
      </w:r>
      <w:r>
        <w:rPr>
          <w:rFonts w:ascii="Times New Roman" w:hAnsi="Times New Roman"/>
          <w:color w:val="000000"/>
          <w:spacing w:val="1"/>
          <w:sz w:val="28"/>
          <w:szCs w:val="28"/>
        </w:rPr>
        <w:t xml:space="preserve"> </w:t>
      </w:r>
      <w:r>
        <w:rPr>
          <w:rFonts w:ascii="Times New Roman" w:hAnsi="Times New Roman"/>
          <w:color w:val="000000"/>
          <w:sz w:val="28"/>
          <w:szCs w:val="28"/>
        </w:rPr>
        <w:t xml:space="preserve">— </w:t>
      </w:r>
      <w:r>
        <w:rPr>
          <w:rFonts w:ascii="Times New Roman" w:hAnsi="Times New Roman"/>
          <w:color w:val="000000"/>
          <w:spacing w:val="-1"/>
          <w:sz w:val="28"/>
          <w:szCs w:val="28"/>
        </w:rPr>
        <w:t>пр</w:t>
      </w:r>
      <w:r>
        <w:rPr>
          <w:rFonts w:ascii="Times New Roman" w:hAnsi="Times New Roman"/>
          <w:color w:val="000000"/>
          <w:spacing w:val="1"/>
          <w:sz w:val="28"/>
          <w:szCs w:val="28"/>
        </w:rPr>
        <w:t>оц</w:t>
      </w:r>
      <w:r>
        <w:rPr>
          <w:rFonts w:ascii="Times New Roman" w:hAnsi="Times New Roman"/>
          <w:color w:val="000000"/>
          <w:spacing w:val="-2"/>
          <w:sz w:val="28"/>
          <w:szCs w:val="28"/>
        </w:rPr>
        <w:t>е</w:t>
      </w:r>
      <w:r>
        <w:rPr>
          <w:rFonts w:ascii="Times New Roman" w:hAnsi="Times New Roman"/>
          <w:color w:val="000000"/>
          <w:sz w:val="28"/>
          <w:szCs w:val="28"/>
        </w:rPr>
        <w:t>сс т</w:t>
      </w:r>
      <w:r>
        <w:rPr>
          <w:rFonts w:ascii="Times New Roman" w:hAnsi="Times New Roman"/>
          <w:color w:val="000000"/>
          <w:spacing w:val="-1"/>
          <w:sz w:val="28"/>
          <w:szCs w:val="28"/>
        </w:rPr>
        <w:t>в</w:t>
      </w:r>
      <w:r>
        <w:rPr>
          <w:rFonts w:ascii="Times New Roman" w:hAnsi="Times New Roman"/>
          <w:color w:val="000000"/>
          <w:spacing w:val="1"/>
          <w:sz w:val="28"/>
          <w:szCs w:val="28"/>
        </w:rPr>
        <w:t>о</w:t>
      </w:r>
      <w:r>
        <w:rPr>
          <w:rFonts w:ascii="Times New Roman" w:hAnsi="Times New Roman"/>
          <w:color w:val="000000"/>
          <w:spacing w:val="-1"/>
          <w:sz w:val="28"/>
          <w:szCs w:val="28"/>
        </w:rPr>
        <w:t>р</w:t>
      </w:r>
      <w:r>
        <w:rPr>
          <w:rFonts w:ascii="Times New Roman" w:hAnsi="Times New Roman"/>
          <w:color w:val="000000"/>
          <w:sz w:val="28"/>
          <w:szCs w:val="28"/>
        </w:rPr>
        <w:t>чес</w:t>
      </w:r>
      <w:r>
        <w:rPr>
          <w:rFonts w:ascii="Times New Roman" w:hAnsi="Times New Roman"/>
          <w:color w:val="000000"/>
          <w:spacing w:val="-1"/>
          <w:sz w:val="28"/>
          <w:szCs w:val="28"/>
        </w:rPr>
        <w:t>к</w:t>
      </w:r>
      <w:r>
        <w:rPr>
          <w:rFonts w:ascii="Times New Roman" w:hAnsi="Times New Roman"/>
          <w:color w:val="000000"/>
          <w:spacing w:val="1"/>
          <w:sz w:val="28"/>
          <w:szCs w:val="28"/>
        </w:rPr>
        <w:t>ий</w:t>
      </w:r>
      <w:r>
        <w:rPr>
          <w:rFonts w:ascii="Times New Roman" w:hAnsi="Times New Roman"/>
          <w:color w:val="000000"/>
          <w:sz w:val="28"/>
          <w:szCs w:val="28"/>
        </w:rPr>
        <w:t>,</w:t>
      </w:r>
      <w:r>
        <w:rPr>
          <w:rFonts w:ascii="Times New Roman" w:hAnsi="Times New Roman"/>
          <w:color w:val="000000"/>
          <w:spacing w:val="-1"/>
          <w:sz w:val="28"/>
          <w:szCs w:val="28"/>
        </w:rPr>
        <w:t xml:space="preserve"> </w:t>
      </w:r>
      <w:r>
        <w:rPr>
          <w:rFonts w:ascii="Times New Roman" w:hAnsi="Times New Roman"/>
          <w:color w:val="000000"/>
          <w:sz w:val="28"/>
          <w:szCs w:val="28"/>
        </w:rPr>
        <w:t>т</w:t>
      </w:r>
      <w:r>
        <w:rPr>
          <w:rFonts w:ascii="Times New Roman" w:hAnsi="Times New Roman"/>
          <w:color w:val="000000"/>
          <w:spacing w:val="-3"/>
          <w:sz w:val="28"/>
          <w:szCs w:val="28"/>
        </w:rPr>
        <w:t>в</w:t>
      </w:r>
      <w:r>
        <w:rPr>
          <w:rFonts w:ascii="Times New Roman" w:hAnsi="Times New Roman"/>
          <w:color w:val="000000"/>
          <w:spacing w:val="1"/>
          <w:sz w:val="28"/>
          <w:szCs w:val="28"/>
        </w:rPr>
        <w:t>о</w:t>
      </w:r>
      <w:r>
        <w:rPr>
          <w:rFonts w:ascii="Times New Roman" w:hAnsi="Times New Roman"/>
          <w:color w:val="000000"/>
          <w:spacing w:val="-1"/>
          <w:sz w:val="28"/>
          <w:szCs w:val="28"/>
        </w:rPr>
        <w:t>р</w:t>
      </w:r>
      <w:r>
        <w:rPr>
          <w:rFonts w:ascii="Times New Roman" w:hAnsi="Times New Roman"/>
          <w:color w:val="000000"/>
          <w:sz w:val="28"/>
          <w:szCs w:val="28"/>
        </w:rPr>
        <w:t>че</w:t>
      </w:r>
      <w:r>
        <w:rPr>
          <w:rFonts w:ascii="Times New Roman" w:hAnsi="Times New Roman"/>
          <w:color w:val="000000"/>
          <w:spacing w:val="-2"/>
          <w:sz w:val="28"/>
          <w:szCs w:val="28"/>
        </w:rPr>
        <w:t>с</w:t>
      </w:r>
      <w:r>
        <w:rPr>
          <w:rFonts w:ascii="Times New Roman" w:hAnsi="Times New Roman"/>
          <w:color w:val="000000"/>
          <w:sz w:val="28"/>
          <w:szCs w:val="28"/>
        </w:rPr>
        <w:t>т</w:t>
      </w:r>
      <w:r>
        <w:rPr>
          <w:rFonts w:ascii="Times New Roman" w:hAnsi="Times New Roman"/>
          <w:color w:val="000000"/>
          <w:spacing w:val="-1"/>
          <w:sz w:val="28"/>
          <w:szCs w:val="28"/>
        </w:rPr>
        <w:t>в</w:t>
      </w:r>
      <w:r>
        <w:rPr>
          <w:rFonts w:ascii="Times New Roman" w:hAnsi="Times New Roman"/>
          <w:color w:val="000000"/>
          <w:sz w:val="28"/>
          <w:szCs w:val="28"/>
        </w:rPr>
        <w:t>о</w:t>
      </w:r>
      <w:r>
        <w:rPr>
          <w:rFonts w:ascii="Times New Roman" w:hAnsi="Times New Roman"/>
          <w:color w:val="000000"/>
          <w:spacing w:val="1"/>
          <w:sz w:val="28"/>
          <w:szCs w:val="28"/>
        </w:rPr>
        <w:t xml:space="preserve"> </w:t>
      </w:r>
      <w:r>
        <w:rPr>
          <w:rFonts w:ascii="Times New Roman" w:hAnsi="Times New Roman"/>
          <w:color w:val="000000"/>
          <w:sz w:val="28"/>
          <w:szCs w:val="28"/>
        </w:rPr>
        <w:t>не</w:t>
      </w:r>
      <w:r>
        <w:rPr>
          <w:rFonts w:ascii="Times New Roman" w:hAnsi="Times New Roman"/>
          <w:color w:val="000000"/>
          <w:spacing w:val="-3"/>
          <w:sz w:val="28"/>
          <w:szCs w:val="28"/>
        </w:rPr>
        <w:t>в</w:t>
      </w:r>
      <w:r>
        <w:rPr>
          <w:rFonts w:ascii="Times New Roman" w:hAnsi="Times New Roman"/>
          <w:color w:val="000000"/>
          <w:spacing w:val="1"/>
          <w:sz w:val="28"/>
          <w:szCs w:val="28"/>
        </w:rPr>
        <w:t>о</w:t>
      </w:r>
      <w:r>
        <w:rPr>
          <w:rFonts w:ascii="Times New Roman" w:hAnsi="Times New Roman"/>
          <w:color w:val="000000"/>
          <w:sz w:val="28"/>
          <w:szCs w:val="28"/>
        </w:rPr>
        <w:t>зм</w:t>
      </w:r>
      <w:r>
        <w:rPr>
          <w:rFonts w:ascii="Times New Roman" w:hAnsi="Times New Roman"/>
          <w:color w:val="000000"/>
          <w:spacing w:val="-2"/>
          <w:sz w:val="28"/>
          <w:szCs w:val="28"/>
        </w:rPr>
        <w:t>о</w:t>
      </w:r>
      <w:r>
        <w:rPr>
          <w:rFonts w:ascii="Times New Roman" w:hAnsi="Times New Roman"/>
          <w:color w:val="000000"/>
          <w:sz w:val="28"/>
          <w:szCs w:val="28"/>
        </w:rPr>
        <w:t>ж</w:t>
      </w:r>
      <w:r>
        <w:rPr>
          <w:rFonts w:ascii="Times New Roman" w:hAnsi="Times New Roman"/>
          <w:color w:val="000000"/>
          <w:spacing w:val="-1"/>
          <w:sz w:val="28"/>
          <w:szCs w:val="28"/>
        </w:rPr>
        <w:t>н</w:t>
      </w:r>
      <w:r>
        <w:rPr>
          <w:rFonts w:ascii="Times New Roman" w:hAnsi="Times New Roman"/>
          <w:color w:val="000000"/>
          <w:sz w:val="28"/>
          <w:szCs w:val="28"/>
        </w:rPr>
        <w:t>о</w:t>
      </w:r>
      <w:r>
        <w:rPr>
          <w:rFonts w:ascii="Times New Roman" w:hAnsi="Times New Roman"/>
          <w:color w:val="000000"/>
          <w:spacing w:val="1"/>
          <w:sz w:val="28"/>
          <w:szCs w:val="28"/>
        </w:rPr>
        <w:t xml:space="preserve"> </w:t>
      </w:r>
      <w:r>
        <w:rPr>
          <w:rFonts w:ascii="Times New Roman" w:hAnsi="Times New Roman"/>
          <w:color w:val="000000"/>
          <w:spacing w:val="-2"/>
          <w:sz w:val="28"/>
          <w:szCs w:val="28"/>
        </w:rPr>
        <w:t>н</w:t>
      </w:r>
      <w:r>
        <w:rPr>
          <w:rFonts w:ascii="Times New Roman" w:hAnsi="Times New Roman"/>
          <w:color w:val="000000"/>
          <w:spacing w:val="1"/>
          <w:sz w:val="28"/>
          <w:szCs w:val="28"/>
        </w:rPr>
        <w:t>а</w:t>
      </w:r>
      <w:r>
        <w:rPr>
          <w:rFonts w:ascii="Times New Roman" w:hAnsi="Times New Roman"/>
          <w:color w:val="000000"/>
          <w:sz w:val="28"/>
          <w:szCs w:val="28"/>
        </w:rPr>
        <w:t>вязать</w:t>
      </w:r>
      <w:r>
        <w:rPr>
          <w:rFonts w:ascii="Times New Roman" w:hAnsi="Times New Roman"/>
          <w:color w:val="000000"/>
          <w:spacing w:val="-1"/>
          <w:sz w:val="28"/>
          <w:szCs w:val="28"/>
        </w:rPr>
        <w:t xml:space="preserve"> </w:t>
      </w:r>
      <w:r>
        <w:rPr>
          <w:rFonts w:ascii="Times New Roman" w:hAnsi="Times New Roman"/>
          <w:color w:val="000000"/>
          <w:sz w:val="28"/>
          <w:szCs w:val="28"/>
        </w:rPr>
        <w:t>извне,</w:t>
      </w:r>
      <w:r>
        <w:rPr>
          <w:rFonts w:ascii="Times New Roman" w:hAnsi="Times New Roman"/>
          <w:color w:val="000000"/>
          <w:spacing w:val="-3"/>
          <w:sz w:val="28"/>
          <w:szCs w:val="28"/>
        </w:rPr>
        <w:t xml:space="preserve"> </w:t>
      </w:r>
      <w:r>
        <w:rPr>
          <w:rFonts w:ascii="Times New Roman" w:hAnsi="Times New Roman"/>
          <w:color w:val="000000"/>
          <w:spacing w:val="1"/>
          <w:sz w:val="28"/>
          <w:szCs w:val="28"/>
        </w:rPr>
        <w:t>о</w:t>
      </w:r>
      <w:r>
        <w:rPr>
          <w:rFonts w:ascii="Times New Roman" w:hAnsi="Times New Roman"/>
          <w:color w:val="000000"/>
          <w:spacing w:val="-1"/>
          <w:sz w:val="28"/>
          <w:szCs w:val="28"/>
        </w:rPr>
        <w:t>н</w:t>
      </w:r>
      <w:r>
        <w:rPr>
          <w:rFonts w:ascii="Times New Roman" w:hAnsi="Times New Roman"/>
          <w:color w:val="000000"/>
          <w:sz w:val="28"/>
          <w:szCs w:val="28"/>
        </w:rPr>
        <w:t>о</w:t>
      </w:r>
      <w:r>
        <w:rPr>
          <w:rFonts w:ascii="Times New Roman" w:hAnsi="Times New Roman"/>
          <w:color w:val="000000"/>
          <w:spacing w:val="1"/>
          <w:sz w:val="28"/>
          <w:szCs w:val="28"/>
        </w:rPr>
        <w:t xml:space="preserve"> </w:t>
      </w:r>
      <w:r>
        <w:rPr>
          <w:rFonts w:ascii="Times New Roman" w:hAnsi="Times New Roman"/>
          <w:color w:val="000000"/>
          <w:spacing w:val="-2"/>
          <w:sz w:val="28"/>
          <w:szCs w:val="28"/>
        </w:rPr>
        <w:t>р</w:t>
      </w:r>
      <w:r>
        <w:rPr>
          <w:rFonts w:ascii="Times New Roman" w:hAnsi="Times New Roman"/>
          <w:color w:val="000000"/>
          <w:spacing w:val="-1"/>
          <w:sz w:val="28"/>
          <w:szCs w:val="28"/>
        </w:rPr>
        <w:t>о</w:t>
      </w:r>
      <w:r>
        <w:rPr>
          <w:rFonts w:ascii="Times New Roman" w:hAnsi="Times New Roman"/>
          <w:color w:val="000000"/>
          <w:sz w:val="28"/>
          <w:szCs w:val="28"/>
        </w:rPr>
        <w:t>ж</w:t>
      </w:r>
      <w:r>
        <w:rPr>
          <w:rFonts w:ascii="Times New Roman" w:hAnsi="Times New Roman"/>
          <w:color w:val="000000"/>
          <w:spacing w:val="1"/>
          <w:sz w:val="28"/>
          <w:szCs w:val="28"/>
        </w:rPr>
        <w:t>д</w:t>
      </w:r>
      <w:r>
        <w:rPr>
          <w:rFonts w:ascii="Times New Roman" w:hAnsi="Times New Roman"/>
          <w:color w:val="000000"/>
          <w:sz w:val="28"/>
          <w:szCs w:val="28"/>
        </w:rPr>
        <w:t>ае</w:t>
      </w:r>
      <w:r>
        <w:rPr>
          <w:rFonts w:ascii="Times New Roman" w:hAnsi="Times New Roman"/>
          <w:color w:val="000000"/>
          <w:spacing w:val="-3"/>
          <w:sz w:val="28"/>
          <w:szCs w:val="28"/>
        </w:rPr>
        <w:t>т</w:t>
      </w:r>
      <w:r>
        <w:rPr>
          <w:rFonts w:ascii="Times New Roman" w:hAnsi="Times New Roman"/>
          <w:color w:val="000000"/>
          <w:sz w:val="28"/>
          <w:szCs w:val="28"/>
        </w:rPr>
        <w:t xml:space="preserve">ся </w:t>
      </w:r>
      <w:r>
        <w:rPr>
          <w:rFonts w:ascii="Times New Roman" w:hAnsi="Times New Roman"/>
          <w:color w:val="000000"/>
          <w:spacing w:val="-3"/>
          <w:sz w:val="28"/>
          <w:szCs w:val="28"/>
        </w:rPr>
        <w:t>т</w:t>
      </w:r>
      <w:r>
        <w:rPr>
          <w:rFonts w:ascii="Times New Roman" w:hAnsi="Times New Roman"/>
          <w:color w:val="000000"/>
          <w:spacing w:val="1"/>
          <w:sz w:val="28"/>
          <w:szCs w:val="28"/>
        </w:rPr>
        <w:t>о</w:t>
      </w:r>
      <w:r>
        <w:rPr>
          <w:rFonts w:ascii="Times New Roman" w:hAnsi="Times New Roman"/>
          <w:color w:val="000000"/>
          <w:spacing w:val="-1"/>
          <w:sz w:val="28"/>
          <w:szCs w:val="28"/>
        </w:rPr>
        <w:t>ль</w:t>
      </w:r>
      <w:r>
        <w:rPr>
          <w:rFonts w:ascii="Times New Roman" w:hAnsi="Times New Roman"/>
          <w:color w:val="000000"/>
          <w:sz w:val="28"/>
          <w:szCs w:val="28"/>
        </w:rPr>
        <w:t>ко</w:t>
      </w:r>
      <w:r>
        <w:rPr>
          <w:rFonts w:ascii="Times New Roman" w:hAnsi="Times New Roman"/>
          <w:color w:val="000000"/>
          <w:spacing w:val="1"/>
          <w:sz w:val="28"/>
          <w:szCs w:val="28"/>
        </w:rPr>
        <w:t xml:space="preserve"> </w:t>
      </w:r>
      <w:r>
        <w:rPr>
          <w:rFonts w:ascii="Times New Roman" w:hAnsi="Times New Roman"/>
          <w:color w:val="000000"/>
          <w:spacing w:val="-2"/>
          <w:sz w:val="28"/>
          <w:szCs w:val="28"/>
        </w:rPr>
        <w:t>н</w:t>
      </w:r>
      <w:r>
        <w:rPr>
          <w:rFonts w:ascii="Times New Roman" w:hAnsi="Times New Roman"/>
          <w:color w:val="000000"/>
          <w:sz w:val="28"/>
          <w:szCs w:val="28"/>
        </w:rPr>
        <w:t xml:space="preserve">а </w:t>
      </w:r>
      <w:r>
        <w:rPr>
          <w:rFonts w:ascii="Times New Roman" w:hAnsi="Times New Roman"/>
          <w:color w:val="000000"/>
          <w:spacing w:val="1"/>
          <w:sz w:val="28"/>
          <w:szCs w:val="28"/>
        </w:rPr>
        <w:t>о</w:t>
      </w:r>
      <w:r>
        <w:rPr>
          <w:rFonts w:ascii="Times New Roman" w:hAnsi="Times New Roman"/>
          <w:color w:val="000000"/>
          <w:sz w:val="28"/>
          <w:szCs w:val="28"/>
        </w:rPr>
        <w:t>с</w:t>
      </w:r>
      <w:r>
        <w:rPr>
          <w:rFonts w:ascii="Times New Roman" w:hAnsi="Times New Roman"/>
          <w:color w:val="000000"/>
          <w:spacing w:val="-1"/>
          <w:sz w:val="28"/>
          <w:szCs w:val="28"/>
        </w:rPr>
        <w:t>н</w:t>
      </w:r>
      <w:r>
        <w:rPr>
          <w:rFonts w:ascii="Times New Roman" w:hAnsi="Times New Roman"/>
          <w:color w:val="000000"/>
          <w:spacing w:val="1"/>
          <w:sz w:val="28"/>
          <w:szCs w:val="28"/>
        </w:rPr>
        <w:t>о</w:t>
      </w:r>
      <w:r>
        <w:rPr>
          <w:rFonts w:ascii="Times New Roman" w:hAnsi="Times New Roman"/>
          <w:color w:val="000000"/>
          <w:sz w:val="28"/>
          <w:szCs w:val="28"/>
        </w:rPr>
        <w:t>ве</w:t>
      </w:r>
      <w:r>
        <w:rPr>
          <w:rFonts w:ascii="Times New Roman" w:hAnsi="Times New Roman"/>
          <w:color w:val="000000"/>
          <w:spacing w:val="-1"/>
          <w:sz w:val="28"/>
          <w:szCs w:val="28"/>
        </w:rPr>
        <w:t xml:space="preserve"> </w:t>
      </w:r>
      <w:r>
        <w:rPr>
          <w:rFonts w:ascii="Times New Roman" w:hAnsi="Times New Roman"/>
          <w:color w:val="000000"/>
          <w:spacing w:val="-3"/>
          <w:sz w:val="28"/>
          <w:szCs w:val="28"/>
        </w:rPr>
        <w:t>в</w:t>
      </w:r>
      <w:r>
        <w:rPr>
          <w:rFonts w:ascii="Times New Roman" w:hAnsi="Times New Roman"/>
          <w:color w:val="000000"/>
          <w:spacing w:val="1"/>
          <w:sz w:val="28"/>
          <w:szCs w:val="28"/>
        </w:rPr>
        <w:t>н</w:t>
      </w:r>
      <w:r>
        <w:rPr>
          <w:rFonts w:ascii="Times New Roman" w:hAnsi="Times New Roman"/>
          <w:color w:val="000000"/>
          <w:spacing w:val="-4"/>
          <w:sz w:val="28"/>
          <w:szCs w:val="28"/>
        </w:rPr>
        <w:t>у</w:t>
      </w:r>
      <w:r>
        <w:rPr>
          <w:rFonts w:ascii="Times New Roman" w:hAnsi="Times New Roman"/>
          <w:color w:val="000000"/>
          <w:sz w:val="28"/>
          <w:szCs w:val="28"/>
        </w:rPr>
        <w:t>т</w:t>
      </w:r>
      <w:r>
        <w:rPr>
          <w:rFonts w:ascii="Times New Roman" w:hAnsi="Times New Roman"/>
          <w:color w:val="000000"/>
          <w:spacing w:val="1"/>
          <w:sz w:val="28"/>
          <w:szCs w:val="28"/>
        </w:rPr>
        <w:t>р</w:t>
      </w:r>
      <w:r>
        <w:rPr>
          <w:rFonts w:ascii="Times New Roman" w:hAnsi="Times New Roman"/>
          <w:color w:val="000000"/>
          <w:sz w:val="28"/>
          <w:szCs w:val="28"/>
        </w:rPr>
        <w:t>е</w:t>
      </w:r>
      <w:r>
        <w:rPr>
          <w:rFonts w:ascii="Times New Roman" w:hAnsi="Times New Roman"/>
          <w:color w:val="000000"/>
          <w:spacing w:val="1"/>
          <w:sz w:val="28"/>
          <w:szCs w:val="28"/>
        </w:rPr>
        <w:t>нн</w:t>
      </w:r>
      <w:r>
        <w:rPr>
          <w:rFonts w:ascii="Times New Roman" w:hAnsi="Times New Roman"/>
          <w:color w:val="000000"/>
          <w:spacing w:val="-2"/>
          <w:sz w:val="28"/>
          <w:szCs w:val="28"/>
        </w:rPr>
        <w:t>е</w:t>
      </w:r>
      <w:r>
        <w:rPr>
          <w:rFonts w:ascii="Times New Roman" w:hAnsi="Times New Roman"/>
          <w:color w:val="000000"/>
          <w:sz w:val="28"/>
          <w:szCs w:val="28"/>
        </w:rPr>
        <w:t>й</w:t>
      </w:r>
      <w:r>
        <w:rPr>
          <w:rFonts w:ascii="Times New Roman" w:hAnsi="Times New Roman"/>
          <w:color w:val="000000"/>
          <w:spacing w:val="-2"/>
          <w:sz w:val="28"/>
          <w:szCs w:val="28"/>
        </w:rPr>
        <w:t xml:space="preserve"> </w:t>
      </w:r>
      <w:r>
        <w:rPr>
          <w:rFonts w:ascii="Times New Roman" w:hAnsi="Times New Roman"/>
          <w:color w:val="000000"/>
          <w:spacing w:val="1"/>
          <w:sz w:val="28"/>
          <w:szCs w:val="28"/>
        </w:rPr>
        <w:t>по</w:t>
      </w:r>
      <w:r>
        <w:rPr>
          <w:rFonts w:ascii="Times New Roman" w:hAnsi="Times New Roman"/>
          <w:color w:val="000000"/>
          <w:spacing w:val="-3"/>
          <w:sz w:val="28"/>
          <w:szCs w:val="28"/>
        </w:rPr>
        <w:t>т</w:t>
      </w:r>
      <w:r>
        <w:rPr>
          <w:rFonts w:ascii="Times New Roman" w:hAnsi="Times New Roman"/>
          <w:color w:val="000000"/>
          <w:spacing w:val="1"/>
          <w:sz w:val="28"/>
          <w:szCs w:val="28"/>
        </w:rPr>
        <w:t>р</w:t>
      </w:r>
      <w:r>
        <w:rPr>
          <w:rFonts w:ascii="Times New Roman" w:hAnsi="Times New Roman"/>
          <w:color w:val="000000"/>
          <w:spacing w:val="-2"/>
          <w:sz w:val="28"/>
          <w:szCs w:val="28"/>
        </w:rPr>
        <w:t>е</w:t>
      </w:r>
      <w:r>
        <w:rPr>
          <w:rFonts w:ascii="Times New Roman" w:hAnsi="Times New Roman"/>
          <w:color w:val="000000"/>
          <w:spacing w:val="6"/>
          <w:sz w:val="28"/>
          <w:szCs w:val="28"/>
        </w:rPr>
        <w:t>б</w:t>
      </w:r>
      <w:r>
        <w:rPr>
          <w:rFonts w:ascii="Times New Roman" w:hAnsi="Times New Roman"/>
          <w:color w:val="000000"/>
          <w:spacing w:val="-1"/>
          <w:sz w:val="28"/>
          <w:szCs w:val="28"/>
        </w:rPr>
        <w:t>н</w:t>
      </w:r>
      <w:r>
        <w:rPr>
          <w:rFonts w:ascii="Times New Roman" w:hAnsi="Times New Roman"/>
          <w:color w:val="000000"/>
          <w:spacing w:val="1"/>
          <w:sz w:val="28"/>
          <w:szCs w:val="28"/>
        </w:rPr>
        <w:t>о</w:t>
      </w:r>
      <w:r>
        <w:rPr>
          <w:rFonts w:ascii="Times New Roman" w:hAnsi="Times New Roman"/>
          <w:color w:val="000000"/>
          <w:sz w:val="28"/>
          <w:szCs w:val="28"/>
        </w:rPr>
        <w:t>с</w:t>
      </w:r>
      <w:r>
        <w:rPr>
          <w:rFonts w:ascii="Times New Roman" w:hAnsi="Times New Roman"/>
          <w:color w:val="000000"/>
          <w:spacing w:val="-3"/>
          <w:sz w:val="28"/>
          <w:szCs w:val="28"/>
        </w:rPr>
        <w:t>т</w:t>
      </w:r>
      <w:r>
        <w:rPr>
          <w:rFonts w:ascii="Times New Roman" w:hAnsi="Times New Roman"/>
          <w:color w:val="000000"/>
          <w:spacing w:val="1"/>
          <w:sz w:val="28"/>
          <w:szCs w:val="28"/>
        </w:rPr>
        <w:t>и</w:t>
      </w:r>
      <w:r>
        <w:rPr>
          <w:rFonts w:ascii="Times New Roman" w:hAnsi="Times New Roman"/>
          <w:color w:val="000000"/>
          <w:sz w:val="28"/>
          <w:szCs w:val="28"/>
        </w:rPr>
        <w:t>,</w:t>
      </w:r>
      <w:r>
        <w:rPr>
          <w:rFonts w:ascii="Times New Roman" w:hAnsi="Times New Roman"/>
          <w:color w:val="000000"/>
          <w:spacing w:val="-1"/>
          <w:sz w:val="28"/>
          <w:szCs w:val="28"/>
        </w:rPr>
        <w:t xml:space="preserve"> </w:t>
      </w:r>
      <w:r>
        <w:rPr>
          <w:rFonts w:ascii="Times New Roman" w:hAnsi="Times New Roman"/>
          <w:color w:val="000000"/>
          <w:sz w:val="28"/>
          <w:szCs w:val="28"/>
        </w:rPr>
        <w:t>в</w:t>
      </w:r>
      <w:r>
        <w:rPr>
          <w:rFonts w:ascii="Times New Roman" w:hAnsi="Times New Roman"/>
          <w:color w:val="000000"/>
          <w:spacing w:val="-1"/>
          <w:sz w:val="28"/>
          <w:szCs w:val="28"/>
        </w:rPr>
        <w:t xml:space="preserve"> </w:t>
      </w:r>
      <w:r>
        <w:rPr>
          <w:rFonts w:ascii="Times New Roman" w:hAnsi="Times New Roman"/>
          <w:color w:val="000000"/>
          <w:spacing w:val="1"/>
          <w:sz w:val="28"/>
          <w:szCs w:val="28"/>
        </w:rPr>
        <w:t>д</w:t>
      </w:r>
      <w:r>
        <w:rPr>
          <w:rFonts w:ascii="Times New Roman" w:hAnsi="Times New Roman"/>
          <w:color w:val="000000"/>
          <w:spacing w:val="-2"/>
          <w:sz w:val="28"/>
          <w:szCs w:val="28"/>
        </w:rPr>
        <w:t>а</w:t>
      </w:r>
      <w:r>
        <w:rPr>
          <w:rFonts w:ascii="Times New Roman" w:hAnsi="Times New Roman"/>
          <w:color w:val="000000"/>
          <w:spacing w:val="1"/>
          <w:sz w:val="28"/>
          <w:szCs w:val="28"/>
        </w:rPr>
        <w:t>н</w:t>
      </w:r>
      <w:r>
        <w:rPr>
          <w:rFonts w:ascii="Times New Roman" w:hAnsi="Times New Roman"/>
          <w:color w:val="000000"/>
          <w:spacing w:val="-1"/>
          <w:sz w:val="28"/>
          <w:szCs w:val="28"/>
        </w:rPr>
        <w:t>н</w:t>
      </w:r>
      <w:r>
        <w:rPr>
          <w:rFonts w:ascii="Times New Roman" w:hAnsi="Times New Roman"/>
          <w:color w:val="000000"/>
          <w:spacing w:val="1"/>
          <w:sz w:val="28"/>
          <w:szCs w:val="28"/>
        </w:rPr>
        <w:t>о</w:t>
      </w:r>
      <w:r>
        <w:rPr>
          <w:rFonts w:ascii="Times New Roman" w:hAnsi="Times New Roman"/>
          <w:color w:val="000000"/>
          <w:sz w:val="28"/>
          <w:szCs w:val="28"/>
        </w:rPr>
        <w:t>м с</w:t>
      </w:r>
      <w:r>
        <w:rPr>
          <w:rFonts w:ascii="Times New Roman" w:hAnsi="Times New Roman"/>
          <w:color w:val="000000"/>
          <w:spacing w:val="-1"/>
          <w:sz w:val="28"/>
          <w:szCs w:val="28"/>
        </w:rPr>
        <w:t>л</w:t>
      </w:r>
      <w:r>
        <w:rPr>
          <w:rFonts w:ascii="Times New Roman" w:hAnsi="Times New Roman"/>
          <w:color w:val="000000"/>
          <w:spacing w:val="-4"/>
          <w:sz w:val="28"/>
          <w:szCs w:val="28"/>
        </w:rPr>
        <w:t>у</w:t>
      </w:r>
      <w:r>
        <w:rPr>
          <w:rFonts w:ascii="Times New Roman" w:hAnsi="Times New Roman"/>
          <w:color w:val="000000"/>
          <w:sz w:val="28"/>
          <w:szCs w:val="28"/>
        </w:rPr>
        <w:t xml:space="preserve">чае </w:t>
      </w:r>
      <w:r>
        <w:rPr>
          <w:rFonts w:ascii="Times New Roman" w:hAnsi="Times New Roman"/>
          <w:color w:val="000000"/>
          <w:spacing w:val="1"/>
          <w:sz w:val="28"/>
          <w:szCs w:val="28"/>
        </w:rPr>
        <w:t>н</w:t>
      </w:r>
      <w:r>
        <w:rPr>
          <w:rFonts w:ascii="Times New Roman" w:hAnsi="Times New Roman"/>
          <w:color w:val="000000"/>
          <w:sz w:val="28"/>
          <w:szCs w:val="28"/>
        </w:rPr>
        <w:t xml:space="preserve">а </w:t>
      </w:r>
      <w:r>
        <w:rPr>
          <w:rFonts w:ascii="Times New Roman" w:hAnsi="Times New Roman"/>
          <w:color w:val="000000"/>
          <w:spacing w:val="-2"/>
          <w:sz w:val="28"/>
          <w:szCs w:val="28"/>
        </w:rPr>
        <w:t>п</w:t>
      </w:r>
      <w:r>
        <w:rPr>
          <w:rFonts w:ascii="Times New Roman" w:hAnsi="Times New Roman"/>
          <w:color w:val="000000"/>
          <w:spacing w:val="1"/>
          <w:sz w:val="28"/>
          <w:szCs w:val="28"/>
        </w:rPr>
        <w:t>о</w:t>
      </w:r>
      <w:r>
        <w:rPr>
          <w:rFonts w:ascii="Times New Roman" w:hAnsi="Times New Roman"/>
          <w:color w:val="000000"/>
          <w:sz w:val="28"/>
          <w:szCs w:val="28"/>
        </w:rPr>
        <w:t>т</w:t>
      </w:r>
      <w:r>
        <w:rPr>
          <w:rFonts w:ascii="Times New Roman" w:hAnsi="Times New Roman"/>
          <w:color w:val="000000"/>
          <w:spacing w:val="-1"/>
          <w:sz w:val="28"/>
          <w:szCs w:val="28"/>
        </w:rPr>
        <w:t>р</w:t>
      </w:r>
      <w:r>
        <w:rPr>
          <w:rFonts w:ascii="Times New Roman" w:hAnsi="Times New Roman"/>
          <w:color w:val="000000"/>
          <w:sz w:val="28"/>
          <w:szCs w:val="28"/>
        </w:rPr>
        <w:t>е</w:t>
      </w:r>
      <w:r>
        <w:rPr>
          <w:rFonts w:ascii="Times New Roman" w:hAnsi="Times New Roman"/>
          <w:color w:val="000000"/>
          <w:spacing w:val="-1"/>
          <w:sz w:val="28"/>
          <w:szCs w:val="28"/>
        </w:rPr>
        <w:t>б</w:t>
      </w:r>
      <w:r>
        <w:rPr>
          <w:rFonts w:ascii="Times New Roman" w:hAnsi="Times New Roman"/>
          <w:color w:val="000000"/>
          <w:spacing w:val="1"/>
          <w:sz w:val="28"/>
          <w:szCs w:val="28"/>
        </w:rPr>
        <w:t>но</w:t>
      </w:r>
      <w:r>
        <w:rPr>
          <w:rFonts w:ascii="Times New Roman" w:hAnsi="Times New Roman"/>
          <w:color w:val="000000"/>
          <w:sz w:val="28"/>
          <w:szCs w:val="28"/>
        </w:rPr>
        <w:t>с</w:t>
      </w:r>
      <w:r>
        <w:rPr>
          <w:rFonts w:ascii="Times New Roman" w:hAnsi="Times New Roman"/>
          <w:color w:val="000000"/>
          <w:spacing w:val="-3"/>
          <w:sz w:val="28"/>
          <w:szCs w:val="28"/>
        </w:rPr>
        <w:t>т</w:t>
      </w:r>
      <w:r>
        <w:rPr>
          <w:rFonts w:ascii="Times New Roman" w:hAnsi="Times New Roman"/>
          <w:color w:val="000000"/>
          <w:sz w:val="28"/>
          <w:szCs w:val="28"/>
        </w:rPr>
        <w:t>и</w:t>
      </w:r>
      <w:r>
        <w:rPr>
          <w:rFonts w:ascii="Times New Roman" w:hAnsi="Times New Roman"/>
          <w:color w:val="000000"/>
          <w:spacing w:val="1"/>
          <w:sz w:val="28"/>
          <w:szCs w:val="28"/>
        </w:rPr>
        <w:t xml:space="preserve"> </w:t>
      </w:r>
      <w:r>
        <w:rPr>
          <w:rFonts w:ascii="Times New Roman" w:hAnsi="Times New Roman"/>
          <w:color w:val="000000"/>
          <w:sz w:val="28"/>
          <w:szCs w:val="28"/>
        </w:rPr>
        <w:t>в</w:t>
      </w:r>
      <w:r>
        <w:rPr>
          <w:rFonts w:ascii="Times New Roman" w:hAnsi="Times New Roman"/>
          <w:color w:val="000000"/>
          <w:spacing w:val="-1"/>
          <w:sz w:val="28"/>
          <w:szCs w:val="28"/>
        </w:rPr>
        <w:t xml:space="preserve"> </w:t>
      </w:r>
      <w:r>
        <w:rPr>
          <w:rFonts w:ascii="Times New Roman" w:hAnsi="Times New Roman"/>
          <w:color w:val="000000"/>
          <w:spacing w:val="-2"/>
          <w:sz w:val="28"/>
          <w:szCs w:val="28"/>
        </w:rPr>
        <w:t>п</w:t>
      </w:r>
      <w:r>
        <w:rPr>
          <w:rFonts w:ascii="Times New Roman" w:hAnsi="Times New Roman"/>
          <w:color w:val="000000"/>
          <w:spacing w:val="1"/>
          <w:sz w:val="28"/>
          <w:szCs w:val="28"/>
        </w:rPr>
        <w:t>о</w:t>
      </w:r>
      <w:r>
        <w:rPr>
          <w:rFonts w:ascii="Times New Roman" w:hAnsi="Times New Roman"/>
          <w:color w:val="000000"/>
          <w:sz w:val="28"/>
          <w:szCs w:val="28"/>
        </w:rPr>
        <w:t>зн</w:t>
      </w:r>
      <w:r>
        <w:rPr>
          <w:rFonts w:ascii="Times New Roman" w:hAnsi="Times New Roman"/>
          <w:color w:val="000000"/>
          <w:spacing w:val="-2"/>
          <w:sz w:val="28"/>
          <w:szCs w:val="28"/>
        </w:rPr>
        <w:t>а</w:t>
      </w:r>
      <w:r>
        <w:rPr>
          <w:rFonts w:ascii="Times New Roman" w:hAnsi="Times New Roman"/>
          <w:color w:val="000000"/>
          <w:spacing w:val="-1"/>
          <w:sz w:val="28"/>
          <w:szCs w:val="28"/>
        </w:rPr>
        <w:t>н</w:t>
      </w:r>
      <w:r>
        <w:rPr>
          <w:rFonts w:ascii="Times New Roman" w:hAnsi="Times New Roman"/>
          <w:color w:val="000000"/>
          <w:spacing w:val="1"/>
          <w:sz w:val="28"/>
          <w:szCs w:val="28"/>
        </w:rPr>
        <w:t>ии</w:t>
      </w:r>
      <w:r>
        <w:rPr>
          <w:rFonts w:ascii="Times New Roman" w:hAnsi="Times New Roman"/>
          <w:color w:val="000000"/>
          <w:spacing w:val="-2"/>
          <w:sz w:val="28"/>
          <w:szCs w:val="28"/>
        </w:rPr>
        <w:t>)</w:t>
      </w:r>
      <w:r>
        <w:rPr>
          <w:rFonts w:ascii="Times New Roman" w:hAnsi="Times New Roman"/>
          <w:color w:val="000000"/>
          <w:sz w:val="28"/>
          <w:szCs w:val="28"/>
        </w:rPr>
        <w:t>;</w:t>
      </w:r>
    </w:p>
    <w:p w:rsidR="00163739" w:rsidRDefault="00163739" w:rsidP="00D53D7D">
      <w:pPr>
        <w:widowControl w:val="0"/>
        <w:autoSpaceDE w:val="0"/>
        <w:autoSpaceDN w:val="0"/>
        <w:adjustRightInd w:val="0"/>
        <w:spacing w:after="0" w:line="240" w:lineRule="auto"/>
        <w:ind w:firstLine="11"/>
        <w:jc w:val="both"/>
        <w:rPr>
          <w:rFonts w:ascii="Times New Roman" w:hAnsi="Times New Roman"/>
          <w:color w:val="000000"/>
          <w:sz w:val="28"/>
          <w:szCs w:val="28"/>
        </w:rPr>
      </w:pPr>
      <w:r>
        <w:rPr>
          <w:rFonts w:ascii="Wingdings" w:hAnsi="Wingdings" w:cs="Wingdings"/>
          <w:color w:val="000000"/>
          <w:sz w:val="28"/>
          <w:szCs w:val="28"/>
        </w:rPr>
        <w:t></w:t>
      </w:r>
      <w:r>
        <w:rPr>
          <w:rFonts w:ascii="Times New Roman" w:hAnsi="Times New Roman"/>
          <w:color w:val="000000"/>
          <w:spacing w:val="56"/>
          <w:sz w:val="28"/>
          <w:szCs w:val="28"/>
        </w:rPr>
        <w:t xml:space="preserve"> </w:t>
      </w:r>
      <w:r>
        <w:rPr>
          <w:rFonts w:ascii="Times New Roman" w:hAnsi="Times New Roman"/>
          <w:color w:val="000000"/>
          <w:spacing w:val="1"/>
          <w:sz w:val="28"/>
          <w:szCs w:val="28"/>
        </w:rPr>
        <w:t>о</w:t>
      </w:r>
      <w:r>
        <w:rPr>
          <w:rFonts w:ascii="Times New Roman" w:hAnsi="Times New Roman"/>
          <w:color w:val="000000"/>
          <w:spacing w:val="-1"/>
          <w:sz w:val="28"/>
          <w:szCs w:val="28"/>
        </w:rPr>
        <w:t>по</w:t>
      </w:r>
      <w:r>
        <w:rPr>
          <w:rFonts w:ascii="Times New Roman" w:hAnsi="Times New Roman"/>
          <w:color w:val="000000"/>
          <w:spacing w:val="1"/>
          <w:sz w:val="28"/>
          <w:szCs w:val="28"/>
        </w:rPr>
        <w:t>р</w:t>
      </w:r>
      <w:r>
        <w:rPr>
          <w:rFonts w:ascii="Times New Roman" w:hAnsi="Times New Roman"/>
          <w:color w:val="000000"/>
          <w:sz w:val="28"/>
          <w:szCs w:val="28"/>
        </w:rPr>
        <w:t>ы</w:t>
      </w:r>
      <w:r>
        <w:rPr>
          <w:rFonts w:ascii="Times New Roman" w:hAnsi="Times New Roman"/>
          <w:color w:val="000000"/>
          <w:spacing w:val="-2"/>
          <w:sz w:val="28"/>
          <w:szCs w:val="28"/>
        </w:rPr>
        <w:t xml:space="preserve"> </w:t>
      </w:r>
      <w:r>
        <w:rPr>
          <w:rFonts w:ascii="Times New Roman" w:hAnsi="Times New Roman"/>
          <w:color w:val="000000"/>
          <w:spacing w:val="1"/>
          <w:sz w:val="28"/>
          <w:szCs w:val="28"/>
        </w:rPr>
        <w:t>н</w:t>
      </w:r>
      <w:r>
        <w:rPr>
          <w:rFonts w:ascii="Times New Roman" w:hAnsi="Times New Roman"/>
          <w:color w:val="000000"/>
          <w:sz w:val="28"/>
          <w:szCs w:val="28"/>
        </w:rPr>
        <w:t>а р</w:t>
      </w:r>
      <w:r>
        <w:rPr>
          <w:rFonts w:ascii="Times New Roman" w:hAnsi="Times New Roman"/>
          <w:color w:val="000000"/>
          <w:spacing w:val="1"/>
          <w:sz w:val="28"/>
          <w:szCs w:val="28"/>
        </w:rPr>
        <w:t>а</w:t>
      </w:r>
      <w:r>
        <w:rPr>
          <w:rFonts w:ascii="Times New Roman" w:hAnsi="Times New Roman"/>
          <w:color w:val="000000"/>
          <w:sz w:val="28"/>
          <w:szCs w:val="28"/>
        </w:rPr>
        <w:t>з</w:t>
      </w:r>
      <w:r>
        <w:rPr>
          <w:rFonts w:ascii="Times New Roman" w:hAnsi="Times New Roman"/>
          <w:color w:val="000000"/>
          <w:spacing w:val="-3"/>
          <w:sz w:val="28"/>
          <w:szCs w:val="28"/>
        </w:rPr>
        <w:t>в</w:t>
      </w:r>
      <w:r>
        <w:rPr>
          <w:rFonts w:ascii="Times New Roman" w:hAnsi="Times New Roman"/>
          <w:color w:val="000000"/>
          <w:spacing w:val="1"/>
          <w:sz w:val="28"/>
          <w:szCs w:val="28"/>
        </w:rPr>
        <w:t>и</w:t>
      </w:r>
      <w:r>
        <w:rPr>
          <w:rFonts w:ascii="Times New Roman" w:hAnsi="Times New Roman"/>
          <w:color w:val="000000"/>
          <w:sz w:val="28"/>
          <w:szCs w:val="28"/>
        </w:rPr>
        <w:t>т</w:t>
      </w:r>
      <w:r>
        <w:rPr>
          <w:rFonts w:ascii="Times New Roman" w:hAnsi="Times New Roman"/>
          <w:color w:val="000000"/>
          <w:spacing w:val="-2"/>
          <w:sz w:val="28"/>
          <w:szCs w:val="28"/>
        </w:rPr>
        <w:t>и</w:t>
      </w:r>
      <w:r>
        <w:rPr>
          <w:rFonts w:ascii="Times New Roman" w:hAnsi="Times New Roman"/>
          <w:color w:val="000000"/>
          <w:sz w:val="28"/>
          <w:szCs w:val="28"/>
        </w:rPr>
        <w:t xml:space="preserve">е </w:t>
      </w:r>
      <w:r>
        <w:rPr>
          <w:rFonts w:ascii="Times New Roman" w:hAnsi="Times New Roman"/>
          <w:color w:val="000000"/>
          <w:spacing w:val="-2"/>
          <w:sz w:val="28"/>
          <w:szCs w:val="28"/>
        </w:rPr>
        <w:t>у</w:t>
      </w:r>
      <w:r>
        <w:rPr>
          <w:rFonts w:ascii="Times New Roman" w:hAnsi="Times New Roman"/>
          <w:color w:val="000000"/>
          <w:sz w:val="28"/>
          <w:szCs w:val="28"/>
        </w:rPr>
        <w:t>м</w:t>
      </w:r>
      <w:r>
        <w:rPr>
          <w:rFonts w:ascii="Times New Roman" w:hAnsi="Times New Roman"/>
          <w:color w:val="000000"/>
          <w:spacing w:val="-1"/>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й</w:t>
      </w:r>
      <w:r>
        <w:rPr>
          <w:rFonts w:ascii="Times New Roman" w:hAnsi="Times New Roman"/>
          <w:color w:val="000000"/>
          <w:spacing w:val="1"/>
          <w:sz w:val="28"/>
          <w:szCs w:val="28"/>
        </w:rPr>
        <w:t xml:space="preserve"> </w:t>
      </w:r>
      <w:r>
        <w:rPr>
          <w:rFonts w:ascii="Times New Roman" w:hAnsi="Times New Roman"/>
          <w:color w:val="000000"/>
          <w:sz w:val="28"/>
          <w:szCs w:val="28"/>
        </w:rPr>
        <w:t>са</w:t>
      </w:r>
      <w:r>
        <w:rPr>
          <w:rFonts w:ascii="Times New Roman" w:hAnsi="Times New Roman"/>
          <w:color w:val="000000"/>
          <w:spacing w:val="-3"/>
          <w:sz w:val="28"/>
          <w:szCs w:val="28"/>
        </w:rPr>
        <w:t>м</w:t>
      </w:r>
      <w:r>
        <w:rPr>
          <w:rFonts w:ascii="Times New Roman" w:hAnsi="Times New Roman"/>
          <w:color w:val="000000"/>
          <w:spacing w:val="1"/>
          <w:sz w:val="28"/>
          <w:szCs w:val="28"/>
        </w:rPr>
        <w:t>о</w:t>
      </w:r>
      <w:r>
        <w:rPr>
          <w:rFonts w:ascii="Times New Roman" w:hAnsi="Times New Roman"/>
          <w:color w:val="000000"/>
          <w:sz w:val="28"/>
          <w:szCs w:val="28"/>
        </w:rPr>
        <w:t>с</w:t>
      </w:r>
      <w:r>
        <w:rPr>
          <w:rFonts w:ascii="Times New Roman" w:hAnsi="Times New Roman"/>
          <w:color w:val="000000"/>
          <w:spacing w:val="-3"/>
          <w:sz w:val="28"/>
          <w:szCs w:val="28"/>
        </w:rPr>
        <w:t>т</w:t>
      </w:r>
      <w:r>
        <w:rPr>
          <w:rFonts w:ascii="Times New Roman" w:hAnsi="Times New Roman"/>
          <w:color w:val="000000"/>
          <w:spacing w:val="1"/>
          <w:sz w:val="28"/>
          <w:szCs w:val="28"/>
        </w:rPr>
        <w:t>о</w:t>
      </w:r>
      <w:r>
        <w:rPr>
          <w:rFonts w:ascii="Times New Roman" w:hAnsi="Times New Roman"/>
          <w:color w:val="000000"/>
          <w:sz w:val="28"/>
          <w:szCs w:val="28"/>
        </w:rPr>
        <w:t>яте</w:t>
      </w:r>
      <w:r>
        <w:rPr>
          <w:rFonts w:ascii="Times New Roman" w:hAnsi="Times New Roman"/>
          <w:color w:val="000000"/>
          <w:spacing w:val="-3"/>
          <w:sz w:val="28"/>
          <w:szCs w:val="28"/>
        </w:rPr>
        <w:t>л</w:t>
      </w:r>
      <w:r>
        <w:rPr>
          <w:rFonts w:ascii="Times New Roman" w:hAnsi="Times New Roman"/>
          <w:color w:val="000000"/>
          <w:spacing w:val="-1"/>
          <w:sz w:val="28"/>
          <w:szCs w:val="28"/>
        </w:rPr>
        <w:t>ь</w:t>
      </w:r>
      <w:r>
        <w:rPr>
          <w:rFonts w:ascii="Times New Roman" w:hAnsi="Times New Roman"/>
          <w:color w:val="000000"/>
          <w:spacing w:val="1"/>
          <w:sz w:val="28"/>
          <w:szCs w:val="28"/>
        </w:rPr>
        <w:t>но</w:t>
      </w:r>
      <w:r>
        <w:rPr>
          <w:rFonts w:ascii="Times New Roman" w:hAnsi="Times New Roman"/>
          <w:color w:val="000000"/>
          <w:spacing w:val="-2"/>
          <w:sz w:val="28"/>
          <w:szCs w:val="28"/>
        </w:rPr>
        <w:t>г</w:t>
      </w:r>
      <w:r>
        <w:rPr>
          <w:rFonts w:ascii="Times New Roman" w:hAnsi="Times New Roman"/>
          <w:color w:val="000000"/>
          <w:sz w:val="28"/>
          <w:szCs w:val="28"/>
        </w:rPr>
        <w:t>о</w:t>
      </w:r>
      <w:r>
        <w:rPr>
          <w:rFonts w:ascii="Times New Roman" w:hAnsi="Times New Roman"/>
          <w:color w:val="000000"/>
          <w:spacing w:val="1"/>
          <w:sz w:val="28"/>
          <w:szCs w:val="28"/>
        </w:rPr>
        <w:t xml:space="preserve"> </w:t>
      </w:r>
      <w:r>
        <w:rPr>
          <w:rFonts w:ascii="Times New Roman" w:hAnsi="Times New Roman"/>
          <w:color w:val="000000"/>
          <w:spacing w:val="-2"/>
          <w:sz w:val="28"/>
          <w:szCs w:val="28"/>
        </w:rPr>
        <w:t>п</w:t>
      </w:r>
      <w:r>
        <w:rPr>
          <w:rFonts w:ascii="Times New Roman" w:hAnsi="Times New Roman"/>
          <w:color w:val="000000"/>
          <w:spacing w:val="1"/>
          <w:sz w:val="28"/>
          <w:szCs w:val="28"/>
        </w:rPr>
        <w:t>о</w:t>
      </w:r>
      <w:r>
        <w:rPr>
          <w:rFonts w:ascii="Times New Roman" w:hAnsi="Times New Roman"/>
          <w:color w:val="000000"/>
          <w:spacing w:val="-1"/>
          <w:sz w:val="28"/>
          <w:szCs w:val="28"/>
        </w:rPr>
        <w:t>и</w:t>
      </w:r>
      <w:r>
        <w:rPr>
          <w:rFonts w:ascii="Times New Roman" w:hAnsi="Times New Roman"/>
          <w:color w:val="000000"/>
          <w:sz w:val="28"/>
          <w:szCs w:val="28"/>
        </w:rPr>
        <w:t>ска</w:t>
      </w:r>
      <w:r>
        <w:rPr>
          <w:rFonts w:ascii="Times New Roman" w:hAnsi="Times New Roman"/>
          <w:color w:val="000000"/>
          <w:spacing w:val="-2"/>
          <w:sz w:val="28"/>
          <w:szCs w:val="28"/>
        </w:rPr>
        <w:t xml:space="preserve"> </w:t>
      </w:r>
      <w:r>
        <w:rPr>
          <w:rFonts w:ascii="Times New Roman" w:hAnsi="Times New Roman"/>
          <w:color w:val="000000"/>
          <w:spacing w:val="1"/>
          <w:sz w:val="28"/>
          <w:szCs w:val="28"/>
        </w:rPr>
        <w:t>и</w:t>
      </w:r>
      <w:r>
        <w:rPr>
          <w:rFonts w:ascii="Times New Roman" w:hAnsi="Times New Roman"/>
          <w:color w:val="000000"/>
          <w:spacing w:val="5"/>
          <w:sz w:val="28"/>
          <w:szCs w:val="28"/>
        </w:rPr>
        <w:t>н</w:t>
      </w:r>
      <w:r>
        <w:rPr>
          <w:rFonts w:ascii="Times New Roman" w:hAnsi="Times New Roman"/>
          <w:color w:val="000000"/>
          <w:sz w:val="28"/>
          <w:szCs w:val="28"/>
        </w:rPr>
        <w:t>фо</w:t>
      </w:r>
      <w:r>
        <w:rPr>
          <w:rFonts w:ascii="Times New Roman" w:hAnsi="Times New Roman"/>
          <w:color w:val="000000"/>
          <w:spacing w:val="-2"/>
          <w:sz w:val="28"/>
          <w:szCs w:val="28"/>
        </w:rPr>
        <w:t>р</w:t>
      </w:r>
      <w:r>
        <w:rPr>
          <w:rFonts w:ascii="Times New Roman" w:hAnsi="Times New Roman"/>
          <w:color w:val="000000"/>
          <w:sz w:val="28"/>
          <w:szCs w:val="28"/>
        </w:rPr>
        <w:t>ма</w:t>
      </w:r>
      <w:r>
        <w:rPr>
          <w:rFonts w:ascii="Times New Roman" w:hAnsi="Times New Roman"/>
          <w:color w:val="000000"/>
          <w:spacing w:val="-1"/>
          <w:sz w:val="28"/>
          <w:szCs w:val="28"/>
        </w:rPr>
        <w:t>ц</w:t>
      </w:r>
      <w:r>
        <w:rPr>
          <w:rFonts w:ascii="Times New Roman" w:hAnsi="Times New Roman"/>
          <w:color w:val="000000"/>
          <w:spacing w:val="1"/>
          <w:sz w:val="28"/>
          <w:szCs w:val="28"/>
        </w:rPr>
        <w:t>и</w:t>
      </w:r>
      <w:r>
        <w:rPr>
          <w:rFonts w:ascii="Times New Roman" w:hAnsi="Times New Roman"/>
          <w:color w:val="000000"/>
          <w:spacing w:val="-1"/>
          <w:sz w:val="28"/>
          <w:szCs w:val="28"/>
        </w:rPr>
        <w:t>и</w:t>
      </w:r>
      <w:r>
        <w:rPr>
          <w:rFonts w:ascii="Times New Roman" w:hAnsi="Times New Roman"/>
          <w:color w:val="000000"/>
          <w:sz w:val="28"/>
          <w:szCs w:val="28"/>
        </w:rPr>
        <w:t>;</w:t>
      </w:r>
    </w:p>
    <w:p w:rsidR="00163739" w:rsidRDefault="00163739" w:rsidP="00D53D7D">
      <w:pPr>
        <w:widowControl w:val="0"/>
        <w:autoSpaceDE w:val="0"/>
        <w:autoSpaceDN w:val="0"/>
        <w:adjustRightInd w:val="0"/>
        <w:spacing w:after="0" w:line="240" w:lineRule="auto"/>
        <w:ind w:firstLine="11"/>
        <w:jc w:val="both"/>
        <w:rPr>
          <w:rFonts w:ascii="Times New Roman" w:hAnsi="Times New Roman"/>
          <w:color w:val="000000"/>
          <w:sz w:val="28"/>
          <w:szCs w:val="28"/>
        </w:rPr>
      </w:pPr>
      <w:proofErr w:type="gramStart"/>
      <w:r>
        <w:rPr>
          <w:rFonts w:ascii="Wingdings" w:hAnsi="Wingdings" w:cs="Wingdings"/>
          <w:color w:val="000000"/>
          <w:sz w:val="28"/>
          <w:szCs w:val="28"/>
        </w:rPr>
        <w:t></w:t>
      </w:r>
      <w:r>
        <w:rPr>
          <w:rFonts w:ascii="Times New Roman" w:hAnsi="Times New Roman"/>
          <w:color w:val="000000"/>
          <w:spacing w:val="56"/>
          <w:sz w:val="28"/>
          <w:szCs w:val="28"/>
        </w:rPr>
        <w:t xml:space="preserve"> </w:t>
      </w:r>
      <w:r>
        <w:rPr>
          <w:rFonts w:ascii="Times New Roman" w:hAnsi="Times New Roman"/>
          <w:color w:val="000000"/>
          <w:sz w:val="28"/>
          <w:szCs w:val="28"/>
        </w:rPr>
        <w:t>с</w:t>
      </w:r>
      <w:r>
        <w:rPr>
          <w:rFonts w:ascii="Times New Roman" w:hAnsi="Times New Roman"/>
          <w:color w:val="000000"/>
          <w:spacing w:val="1"/>
          <w:sz w:val="28"/>
          <w:szCs w:val="28"/>
        </w:rPr>
        <w:t>о</w:t>
      </w:r>
      <w:r>
        <w:rPr>
          <w:rFonts w:ascii="Times New Roman" w:hAnsi="Times New Roman"/>
          <w:color w:val="000000"/>
          <w:sz w:val="28"/>
          <w:szCs w:val="28"/>
        </w:rPr>
        <w:t>че</w:t>
      </w:r>
      <w:r>
        <w:rPr>
          <w:rFonts w:ascii="Times New Roman" w:hAnsi="Times New Roman"/>
          <w:color w:val="000000"/>
          <w:spacing w:val="-2"/>
          <w:sz w:val="28"/>
          <w:szCs w:val="28"/>
        </w:rPr>
        <w:t>т</w:t>
      </w:r>
      <w:r>
        <w:rPr>
          <w:rFonts w:ascii="Times New Roman" w:hAnsi="Times New Roman"/>
          <w:color w:val="000000"/>
          <w:sz w:val="28"/>
          <w:szCs w:val="28"/>
        </w:rPr>
        <w:t>а</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я</w:t>
      </w:r>
      <w:r>
        <w:rPr>
          <w:rFonts w:ascii="Times New Roman" w:hAnsi="Times New Roman"/>
          <w:color w:val="000000"/>
          <w:spacing w:val="-2"/>
          <w:sz w:val="28"/>
          <w:szCs w:val="28"/>
        </w:rPr>
        <w:t xml:space="preserve"> </w:t>
      </w:r>
      <w:r>
        <w:rPr>
          <w:rFonts w:ascii="Times New Roman" w:hAnsi="Times New Roman"/>
          <w:color w:val="000000"/>
          <w:spacing w:val="1"/>
          <w:sz w:val="28"/>
          <w:szCs w:val="28"/>
        </w:rPr>
        <w:t>р</w:t>
      </w:r>
      <w:r>
        <w:rPr>
          <w:rFonts w:ascii="Times New Roman" w:hAnsi="Times New Roman"/>
          <w:color w:val="000000"/>
          <w:sz w:val="28"/>
          <w:szCs w:val="28"/>
        </w:rPr>
        <w:t>е</w:t>
      </w:r>
      <w:r>
        <w:rPr>
          <w:rFonts w:ascii="Times New Roman" w:hAnsi="Times New Roman"/>
          <w:color w:val="000000"/>
          <w:spacing w:val="-1"/>
          <w:sz w:val="28"/>
          <w:szCs w:val="28"/>
        </w:rPr>
        <w:t>пр</w:t>
      </w:r>
      <w:r>
        <w:rPr>
          <w:rFonts w:ascii="Times New Roman" w:hAnsi="Times New Roman"/>
          <w:color w:val="000000"/>
          <w:spacing w:val="1"/>
          <w:sz w:val="28"/>
          <w:szCs w:val="28"/>
        </w:rPr>
        <w:t>од</w:t>
      </w:r>
      <w:r>
        <w:rPr>
          <w:rFonts w:ascii="Times New Roman" w:hAnsi="Times New Roman"/>
          <w:color w:val="000000"/>
          <w:spacing w:val="-4"/>
          <w:sz w:val="28"/>
          <w:szCs w:val="28"/>
        </w:rPr>
        <w:t>у</w:t>
      </w:r>
      <w:r>
        <w:rPr>
          <w:rFonts w:ascii="Times New Roman" w:hAnsi="Times New Roman"/>
          <w:color w:val="000000"/>
          <w:sz w:val="28"/>
          <w:szCs w:val="28"/>
        </w:rPr>
        <w:t>кт</w:t>
      </w:r>
      <w:r>
        <w:rPr>
          <w:rFonts w:ascii="Times New Roman" w:hAnsi="Times New Roman"/>
          <w:color w:val="000000"/>
          <w:spacing w:val="1"/>
          <w:sz w:val="28"/>
          <w:szCs w:val="28"/>
        </w:rPr>
        <w:t>и</w:t>
      </w:r>
      <w:r>
        <w:rPr>
          <w:rFonts w:ascii="Times New Roman" w:hAnsi="Times New Roman"/>
          <w:color w:val="000000"/>
          <w:sz w:val="28"/>
          <w:szCs w:val="28"/>
        </w:rPr>
        <w:t>в</w:t>
      </w:r>
      <w:r>
        <w:rPr>
          <w:rFonts w:ascii="Times New Roman" w:hAnsi="Times New Roman"/>
          <w:color w:val="000000"/>
          <w:spacing w:val="-2"/>
          <w:sz w:val="28"/>
          <w:szCs w:val="28"/>
        </w:rPr>
        <w:t>н</w:t>
      </w:r>
      <w:r>
        <w:rPr>
          <w:rFonts w:ascii="Times New Roman" w:hAnsi="Times New Roman"/>
          <w:color w:val="000000"/>
          <w:spacing w:val="1"/>
          <w:sz w:val="28"/>
          <w:szCs w:val="28"/>
        </w:rPr>
        <w:t>ы</w:t>
      </w:r>
      <w:r>
        <w:rPr>
          <w:rFonts w:ascii="Times New Roman" w:hAnsi="Times New Roman"/>
          <w:color w:val="000000"/>
          <w:sz w:val="28"/>
          <w:szCs w:val="28"/>
        </w:rPr>
        <w:t>х</w:t>
      </w:r>
      <w:r>
        <w:rPr>
          <w:rFonts w:ascii="Times New Roman" w:hAnsi="Times New Roman"/>
          <w:color w:val="000000"/>
          <w:spacing w:val="-2"/>
          <w:sz w:val="28"/>
          <w:szCs w:val="28"/>
        </w:rPr>
        <w:t xml:space="preserve"> </w:t>
      </w:r>
      <w:r>
        <w:rPr>
          <w:rFonts w:ascii="Times New Roman" w:hAnsi="Times New Roman"/>
          <w:color w:val="000000"/>
          <w:sz w:val="28"/>
          <w:szCs w:val="28"/>
        </w:rPr>
        <w:t>и</w:t>
      </w:r>
      <w:r>
        <w:rPr>
          <w:rFonts w:ascii="Times New Roman" w:hAnsi="Times New Roman"/>
          <w:color w:val="000000"/>
          <w:spacing w:val="1"/>
          <w:sz w:val="28"/>
          <w:szCs w:val="28"/>
        </w:rPr>
        <w:t xml:space="preserve"> </w:t>
      </w:r>
      <w:r>
        <w:rPr>
          <w:rFonts w:ascii="Times New Roman" w:hAnsi="Times New Roman"/>
          <w:color w:val="000000"/>
          <w:spacing w:val="-2"/>
          <w:sz w:val="28"/>
          <w:szCs w:val="28"/>
        </w:rPr>
        <w:t>п</w:t>
      </w:r>
      <w:r>
        <w:rPr>
          <w:rFonts w:ascii="Times New Roman" w:hAnsi="Times New Roman"/>
          <w:color w:val="000000"/>
          <w:spacing w:val="1"/>
          <w:sz w:val="28"/>
          <w:szCs w:val="28"/>
        </w:rPr>
        <w:t>р</w:t>
      </w:r>
      <w:r>
        <w:rPr>
          <w:rFonts w:ascii="Times New Roman" w:hAnsi="Times New Roman"/>
          <w:color w:val="000000"/>
          <w:spacing w:val="-1"/>
          <w:sz w:val="28"/>
          <w:szCs w:val="28"/>
        </w:rPr>
        <w:t>о</w:t>
      </w:r>
      <w:r>
        <w:rPr>
          <w:rFonts w:ascii="Times New Roman" w:hAnsi="Times New Roman"/>
          <w:color w:val="000000"/>
          <w:spacing w:val="1"/>
          <w:sz w:val="28"/>
          <w:szCs w:val="28"/>
        </w:rPr>
        <w:t>д</w:t>
      </w:r>
      <w:r>
        <w:rPr>
          <w:rFonts w:ascii="Times New Roman" w:hAnsi="Times New Roman"/>
          <w:color w:val="000000"/>
          <w:spacing w:val="-4"/>
          <w:sz w:val="28"/>
          <w:szCs w:val="28"/>
        </w:rPr>
        <w:t>у</w:t>
      </w:r>
      <w:r>
        <w:rPr>
          <w:rFonts w:ascii="Times New Roman" w:hAnsi="Times New Roman"/>
          <w:color w:val="000000"/>
          <w:sz w:val="28"/>
          <w:szCs w:val="28"/>
        </w:rPr>
        <w:t>кт</w:t>
      </w:r>
      <w:r>
        <w:rPr>
          <w:rFonts w:ascii="Times New Roman" w:hAnsi="Times New Roman"/>
          <w:color w:val="000000"/>
          <w:spacing w:val="1"/>
          <w:sz w:val="28"/>
          <w:szCs w:val="28"/>
        </w:rPr>
        <w:t>и</w:t>
      </w:r>
      <w:r>
        <w:rPr>
          <w:rFonts w:ascii="Times New Roman" w:hAnsi="Times New Roman"/>
          <w:color w:val="000000"/>
          <w:spacing w:val="-3"/>
          <w:sz w:val="28"/>
          <w:szCs w:val="28"/>
        </w:rPr>
        <w:t>в</w:t>
      </w:r>
      <w:r>
        <w:rPr>
          <w:rFonts w:ascii="Times New Roman" w:hAnsi="Times New Roman"/>
          <w:color w:val="000000"/>
          <w:spacing w:val="1"/>
          <w:sz w:val="28"/>
          <w:szCs w:val="28"/>
        </w:rPr>
        <w:t>н</w:t>
      </w:r>
      <w:r>
        <w:rPr>
          <w:rFonts w:ascii="Times New Roman" w:hAnsi="Times New Roman"/>
          <w:color w:val="000000"/>
          <w:spacing w:val="-1"/>
          <w:sz w:val="28"/>
          <w:szCs w:val="28"/>
        </w:rPr>
        <w:t>ы</w:t>
      </w:r>
      <w:r>
        <w:rPr>
          <w:rFonts w:ascii="Times New Roman" w:hAnsi="Times New Roman"/>
          <w:color w:val="000000"/>
          <w:sz w:val="28"/>
          <w:szCs w:val="28"/>
        </w:rPr>
        <w:t>х</w:t>
      </w:r>
      <w:r>
        <w:rPr>
          <w:rFonts w:ascii="Times New Roman" w:hAnsi="Times New Roman"/>
          <w:color w:val="000000"/>
          <w:spacing w:val="1"/>
          <w:sz w:val="28"/>
          <w:szCs w:val="28"/>
        </w:rPr>
        <w:t xml:space="preserve"> </w:t>
      </w:r>
      <w:r>
        <w:rPr>
          <w:rFonts w:ascii="Times New Roman" w:hAnsi="Times New Roman"/>
          <w:color w:val="000000"/>
          <w:sz w:val="28"/>
          <w:szCs w:val="28"/>
        </w:rPr>
        <w:t>ме</w:t>
      </w:r>
      <w:r>
        <w:rPr>
          <w:rFonts w:ascii="Times New Roman" w:hAnsi="Times New Roman"/>
          <w:color w:val="000000"/>
          <w:spacing w:val="-3"/>
          <w:sz w:val="28"/>
          <w:szCs w:val="28"/>
        </w:rPr>
        <w:t>т</w:t>
      </w:r>
      <w:r>
        <w:rPr>
          <w:rFonts w:ascii="Times New Roman" w:hAnsi="Times New Roman"/>
          <w:color w:val="000000"/>
          <w:spacing w:val="1"/>
          <w:sz w:val="28"/>
          <w:szCs w:val="28"/>
        </w:rPr>
        <w:t>о</w:t>
      </w:r>
      <w:r>
        <w:rPr>
          <w:rFonts w:ascii="Times New Roman" w:hAnsi="Times New Roman"/>
          <w:color w:val="000000"/>
          <w:spacing w:val="-1"/>
          <w:sz w:val="28"/>
          <w:szCs w:val="28"/>
        </w:rPr>
        <w:t>д</w:t>
      </w:r>
      <w:r>
        <w:rPr>
          <w:rFonts w:ascii="Times New Roman" w:hAnsi="Times New Roman"/>
          <w:color w:val="000000"/>
          <w:spacing w:val="1"/>
          <w:sz w:val="28"/>
          <w:szCs w:val="28"/>
        </w:rPr>
        <w:t>о</w:t>
      </w:r>
      <w:r>
        <w:rPr>
          <w:rFonts w:ascii="Times New Roman" w:hAnsi="Times New Roman"/>
          <w:color w:val="000000"/>
          <w:sz w:val="28"/>
          <w:szCs w:val="28"/>
        </w:rPr>
        <w:t>в</w:t>
      </w:r>
      <w:r>
        <w:rPr>
          <w:rFonts w:ascii="Times New Roman" w:hAnsi="Times New Roman"/>
          <w:color w:val="000000"/>
          <w:spacing w:val="-1"/>
          <w:sz w:val="28"/>
          <w:szCs w:val="28"/>
        </w:rPr>
        <w:t xml:space="preserve"> о</w:t>
      </w:r>
      <w:r>
        <w:rPr>
          <w:rFonts w:ascii="Times New Roman" w:hAnsi="Times New Roman"/>
          <w:color w:val="000000"/>
          <w:spacing w:val="1"/>
          <w:sz w:val="28"/>
          <w:szCs w:val="28"/>
        </w:rPr>
        <w:t>б</w:t>
      </w:r>
      <w:r>
        <w:rPr>
          <w:rFonts w:ascii="Times New Roman" w:hAnsi="Times New Roman"/>
          <w:color w:val="000000"/>
          <w:spacing w:val="3"/>
          <w:sz w:val="28"/>
          <w:szCs w:val="28"/>
        </w:rPr>
        <w:t>у</w:t>
      </w:r>
      <w:r>
        <w:rPr>
          <w:rFonts w:ascii="Times New Roman" w:hAnsi="Times New Roman"/>
          <w:color w:val="000000"/>
          <w:sz w:val="28"/>
          <w:szCs w:val="28"/>
        </w:rPr>
        <w:t>че</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я (</w:t>
      </w:r>
      <w:r>
        <w:rPr>
          <w:rFonts w:ascii="Times New Roman" w:hAnsi="Times New Roman"/>
          <w:color w:val="000000"/>
          <w:spacing w:val="-1"/>
          <w:sz w:val="28"/>
          <w:szCs w:val="28"/>
        </w:rPr>
        <w:t>п</w:t>
      </w:r>
      <w:r>
        <w:rPr>
          <w:rFonts w:ascii="Times New Roman" w:hAnsi="Times New Roman"/>
          <w:color w:val="000000"/>
          <w:sz w:val="28"/>
          <w:szCs w:val="28"/>
        </w:rPr>
        <w:t>с</w:t>
      </w:r>
      <w:r>
        <w:rPr>
          <w:rFonts w:ascii="Times New Roman" w:hAnsi="Times New Roman"/>
          <w:color w:val="000000"/>
          <w:spacing w:val="-1"/>
          <w:sz w:val="28"/>
          <w:szCs w:val="28"/>
        </w:rPr>
        <w:t>их</w:t>
      </w:r>
      <w:r>
        <w:rPr>
          <w:rFonts w:ascii="Times New Roman" w:hAnsi="Times New Roman"/>
          <w:color w:val="000000"/>
          <w:spacing w:val="1"/>
          <w:sz w:val="28"/>
          <w:szCs w:val="28"/>
        </w:rPr>
        <w:t>о</w:t>
      </w:r>
      <w:r>
        <w:rPr>
          <w:rFonts w:ascii="Times New Roman" w:hAnsi="Times New Roman"/>
          <w:color w:val="000000"/>
          <w:spacing w:val="-1"/>
          <w:sz w:val="28"/>
          <w:szCs w:val="28"/>
        </w:rPr>
        <w:t>л</w:t>
      </w:r>
      <w:r>
        <w:rPr>
          <w:rFonts w:ascii="Times New Roman" w:hAnsi="Times New Roman"/>
          <w:color w:val="000000"/>
          <w:spacing w:val="1"/>
          <w:sz w:val="28"/>
          <w:szCs w:val="28"/>
        </w:rPr>
        <w:t>о</w:t>
      </w:r>
      <w:r>
        <w:rPr>
          <w:rFonts w:ascii="Times New Roman" w:hAnsi="Times New Roman"/>
          <w:color w:val="000000"/>
          <w:spacing w:val="-2"/>
          <w:sz w:val="28"/>
          <w:szCs w:val="28"/>
        </w:rPr>
        <w:t>г</w:t>
      </w:r>
      <w:r>
        <w:rPr>
          <w:rFonts w:ascii="Times New Roman" w:hAnsi="Times New Roman"/>
          <w:color w:val="000000"/>
          <w:spacing w:val="1"/>
          <w:sz w:val="28"/>
          <w:szCs w:val="28"/>
        </w:rPr>
        <w:t>и</w:t>
      </w:r>
      <w:r>
        <w:rPr>
          <w:rFonts w:ascii="Times New Roman" w:hAnsi="Times New Roman"/>
          <w:color w:val="000000"/>
          <w:sz w:val="28"/>
          <w:szCs w:val="28"/>
        </w:rPr>
        <w:t xml:space="preserve">я </w:t>
      </w:r>
      <w:r>
        <w:rPr>
          <w:rFonts w:ascii="Times New Roman" w:hAnsi="Times New Roman"/>
          <w:color w:val="000000"/>
          <w:spacing w:val="-4"/>
          <w:sz w:val="28"/>
          <w:szCs w:val="28"/>
        </w:rPr>
        <w:t>у</w:t>
      </w:r>
      <w:r>
        <w:rPr>
          <w:rFonts w:ascii="Times New Roman" w:hAnsi="Times New Roman"/>
          <w:color w:val="000000"/>
          <w:sz w:val="28"/>
          <w:szCs w:val="28"/>
        </w:rPr>
        <w:t>сво</w:t>
      </w:r>
      <w:r>
        <w:rPr>
          <w:rFonts w:ascii="Times New Roman" w:hAnsi="Times New Roman"/>
          <w:color w:val="000000"/>
          <w:spacing w:val="1"/>
          <w:sz w:val="28"/>
          <w:szCs w:val="28"/>
        </w:rPr>
        <w:t>ени</w:t>
      </w:r>
      <w:r>
        <w:rPr>
          <w:rFonts w:ascii="Times New Roman" w:hAnsi="Times New Roman"/>
          <w:color w:val="000000"/>
          <w:sz w:val="28"/>
          <w:szCs w:val="28"/>
        </w:rPr>
        <w:t>я с</w:t>
      </w:r>
      <w:r>
        <w:rPr>
          <w:rFonts w:ascii="Times New Roman" w:hAnsi="Times New Roman"/>
          <w:color w:val="000000"/>
          <w:spacing w:val="-3"/>
          <w:sz w:val="28"/>
          <w:szCs w:val="28"/>
        </w:rPr>
        <w:t>в</w:t>
      </w:r>
      <w:r>
        <w:rPr>
          <w:rFonts w:ascii="Times New Roman" w:hAnsi="Times New Roman"/>
          <w:color w:val="000000"/>
          <w:spacing w:val="1"/>
          <w:sz w:val="28"/>
          <w:szCs w:val="28"/>
        </w:rPr>
        <w:t>ид</w:t>
      </w:r>
      <w:r>
        <w:rPr>
          <w:rFonts w:ascii="Times New Roman" w:hAnsi="Times New Roman"/>
          <w:color w:val="000000"/>
          <w:sz w:val="28"/>
          <w:szCs w:val="28"/>
        </w:rPr>
        <w:t>е</w:t>
      </w:r>
      <w:r>
        <w:rPr>
          <w:rFonts w:ascii="Times New Roman" w:hAnsi="Times New Roman"/>
          <w:color w:val="000000"/>
          <w:spacing w:val="-3"/>
          <w:sz w:val="28"/>
          <w:szCs w:val="28"/>
        </w:rPr>
        <w:t>т</w:t>
      </w:r>
      <w:r>
        <w:rPr>
          <w:rFonts w:ascii="Times New Roman" w:hAnsi="Times New Roman"/>
          <w:color w:val="000000"/>
          <w:sz w:val="28"/>
          <w:szCs w:val="28"/>
        </w:rPr>
        <w:t>ел</w:t>
      </w:r>
      <w:r>
        <w:rPr>
          <w:rFonts w:ascii="Times New Roman" w:hAnsi="Times New Roman"/>
          <w:color w:val="000000"/>
          <w:spacing w:val="-2"/>
          <w:sz w:val="28"/>
          <w:szCs w:val="28"/>
        </w:rPr>
        <w:t>ь</w:t>
      </w:r>
      <w:r>
        <w:rPr>
          <w:rFonts w:ascii="Times New Roman" w:hAnsi="Times New Roman"/>
          <w:color w:val="000000"/>
          <w:sz w:val="28"/>
          <w:szCs w:val="28"/>
        </w:rPr>
        <w:t>ств</w:t>
      </w:r>
      <w:r>
        <w:rPr>
          <w:rFonts w:ascii="Times New Roman" w:hAnsi="Times New Roman"/>
          <w:color w:val="000000"/>
          <w:spacing w:val="-4"/>
          <w:sz w:val="28"/>
          <w:szCs w:val="28"/>
        </w:rPr>
        <w:t>у</w:t>
      </w:r>
      <w:r>
        <w:rPr>
          <w:rFonts w:ascii="Times New Roman" w:hAnsi="Times New Roman"/>
          <w:color w:val="000000"/>
          <w:sz w:val="28"/>
          <w:szCs w:val="28"/>
        </w:rPr>
        <w:t xml:space="preserve">ет о том, что </w:t>
      </w:r>
      <w:r>
        <w:rPr>
          <w:rFonts w:ascii="Times New Roman" w:hAnsi="Times New Roman"/>
          <w:color w:val="000000"/>
          <w:spacing w:val="-1"/>
          <w:sz w:val="28"/>
          <w:szCs w:val="28"/>
        </w:rPr>
        <w:t>л</w:t>
      </w:r>
      <w:r>
        <w:rPr>
          <w:rFonts w:ascii="Times New Roman" w:hAnsi="Times New Roman"/>
          <w:color w:val="000000"/>
          <w:spacing w:val="-2"/>
          <w:sz w:val="28"/>
          <w:szCs w:val="28"/>
        </w:rPr>
        <w:t>е</w:t>
      </w:r>
      <w:r>
        <w:rPr>
          <w:rFonts w:ascii="Times New Roman" w:hAnsi="Times New Roman"/>
          <w:color w:val="000000"/>
          <w:sz w:val="28"/>
          <w:szCs w:val="28"/>
        </w:rPr>
        <w:t>гко</w:t>
      </w:r>
      <w:r>
        <w:rPr>
          <w:rFonts w:ascii="Times New Roman" w:hAnsi="Times New Roman"/>
          <w:color w:val="000000"/>
          <w:spacing w:val="-1"/>
          <w:sz w:val="28"/>
          <w:szCs w:val="28"/>
        </w:rPr>
        <w:t xml:space="preserve"> </w:t>
      </w:r>
      <w:r>
        <w:rPr>
          <w:rFonts w:ascii="Times New Roman" w:hAnsi="Times New Roman"/>
          <w:color w:val="000000"/>
          <w:sz w:val="28"/>
          <w:szCs w:val="28"/>
        </w:rPr>
        <w:t>и</w:t>
      </w:r>
      <w:r>
        <w:rPr>
          <w:rFonts w:ascii="Times New Roman" w:hAnsi="Times New Roman"/>
          <w:color w:val="000000"/>
          <w:spacing w:val="1"/>
          <w:sz w:val="28"/>
          <w:szCs w:val="28"/>
        </w:rPr>
        <w:t xml:space="preserve"> </w:t>
      </w:r>
      <w:r>
        <w:rPr>
          <w:rFonts w:ascii="Times New Roman" w:hAnsi="Times New Roman"/>
          <w:color w:val="000000"/>
          <w:sz w:val="28"/>
          <w:szCs w:val="28"/>
        </w:rPr>
        <w:t>н</w:t>
      </w:r>
      <w:r>
        <w:rPr>
          <w:rFonts w:ascii="Times New Roman" w:hAnsi="Times New Roman"/>
          <w:color w:val="000000"/>
          <w:spacing w:val="-2"/>
          <w:sz w:val="28"/>
          <w:szCs w:val="28"/>
        </w:rPr>
        <w:t>е</w:t>
      </w:r>
      <w:r>
        <w:rPr>
          <w:rFonts w:ascii="Times New Roman" w:hAnsi="Times New Roman"/>
          <w:color w:val="000000"/>
          <w:spacing w:val="1"/>
          <w:sz w:val="28"/>
          <w:szCs w:val="28"/>
        </w:rPr>
        <w:t>п</w:t>
      </w:r>
      <w:r>
        <w:rPr>
          <w:rFonts w:ascii="Times New Roman" w:hAnsi="Times New Roman"/>
          <w:color w:val="000000"/>
          <w:spacing w:val="-1"/>
          <w:sz w:val="28"/>
          <w:szCs w:val="28"/>
        </w:rPr>
        <w:t>ро</w:t>
      </w:r>
      <w:r>
        <w:rPr>
          <w:rFonts w:ascii="Times New Roman" w:hAnsi="Times New Roman"/>
          <w:color w:val="000000"/>
          <w:spacing w:val="1"/>
          <w:sz w:val="28"/>
          <w:szCs w:val="28"/>
        </w:rPr>
        <w:t>и</w:t>
      </w:r>
      <w:r>
        <w:rPr>
          <w:rFonts w:ascii="Times New Roman" w:hAnsi="Times New Roman"/>
          <w:color w:val="000000"/>
          <w:sz w:val="28"/>
          <w:szCs w:val="28"/>
        </w:rPr>
        <w:t>з</w:t>
      </w:r>
      <w:r>
        <w:rPr>
          <w:rFonts w:ascii="Times New Roman" w:hAnsi="Times New Roman"/>
          <w:color w:val="000000"/>
          <w:spacing w:val="-1"/>
          <w:sz w:val="28"/>
          <w:szCs w:val="28"/>
        </w:rPr>
        <w:t>в</w:t>
      </w:r>
      <w:r>
        <w:rPr>
          <w:rFonts w:ascii="Times New Roman" w:hAnsi="Times New Roman"/>
          <w:color w:val="000000"/>
          <w:spacing w:val="1"/>
          <w:sz w:val="28"/>
          <w:szCs w:val="28"/>
        </w:rPr>
        <w:t>о</w:t>
      </w:r>
      <w:r>
        <w:rPr>
          <w:rFonts w:ascii="Times New Roman" w:hAnsi="Times New Roman"/>
          <w:color w:val="000000"/>
          <w:spacing w:val="-1"/>
          <w:sz w:val="28"/>
          <w:szCs w:val="28"/>
        </w:rPr>
        <w:t>льн</w:t>
      </w:r>
      <w:r>
        <w:rPr>
          <w:rFonts w:ascii="Times New Roman" w:hAnsi="Times New Roman"/>
          <w:color w:val="000000"/>
          <w:sz w:val="28"/>
          <w:szCs w:val="28"/>
        </w:rPr>
        <w:t>о</w:t>
      </w:r>
      <w:r>
        <w:rPr>
          <w:rFonts w:ascii="Times New Roman" w:hAnsi="Times New Roman"/>
          <w:color w:val="000000"/>
          <w:spacing w:val="1"/>
          <w:sz w:val="28"/>
          <w:szCs w:val="28"/>
        </w:rPr>
        <w:t xml:space="preserve"> </w:t>
      </w:r>
      <w:r>
        <w:rPr>
          <w:rFonts w:ascii="Times New Roman" w:hAnsi="Times New Roman"/>
          <w:color w:val="000000"/>
          <w:spacing w:val="-4"/>
          <w:sz w:val="28"/>
          <w:szCs w:val="28"/>
        </w:rPr>
        <w:t>у</w:t>
      </w:r>
      <w:r>
        <w:rPr>
          <w:rFonts w:ascii="Times New Roman" w:hAnsi="Times New Roman"/>
          <w:color w:val="000000"/>
          <w:sz w:val="28"/>
          <w:szCs w:val="28"/>
        </w:rPr>
        <w:t>сваивается т</w:t>
      </w:r>
      <w:r>
        <w:rPr>
          <w:rFonts w:ascii="Times New Roman" w:hAnsi="Times New Roman"/>
          <w:color w:val="000000"/>
          <w:spacing w:val="6"/>
          <w:sz w:val="28"/>
          <w:szCs w:val="28"/>
        </w:rPr>
        <w:t>о</w:t>
      </w:r>
      <w:r>
        <w:rPr>
          <w:rFonts w:ascii="Times New Roman" w:hAnsi="Times New Roman"/>
          <w:color w:val="000000"/>
          <w:sz w:val="28"/>
          <w:szCs w:val="28"/>
        </w:rPr>
        <w:t>т</w:t>
      </w:r>
      <w:proofErr w:type="gramEnd"/>
    </w:p>
    <w:p w:rsidR="00163739" w:rsidRDefault="00163739" w:rsidP="00D53D7D">
      <w:pPr>
        <w:widowControl w:val="0"/>
        <w:autoSpaceDE w:val="0"/>
        <w:autoSpaceDN w:val="0"/>
        <w:adjustRightInd w:val="0"/>
        <w:spacing w:after="0" w:line="240" w:lineRule="auto"/>
        <w:ind w:firstLine="11"/>
        <w:jc w:val="both"/>
        <w:rPr>
          <w:rFonts w:ascii="Times New Roman" w:hAnsi="Times New Roman"/>
          <w:color w:val="000000"/>
          <w:sz w:val="28"/>
          <w:szCs w:val="28"/>
        </w:rPr>
      </w:pPr>
      <w:r>
        <w:rPr>
          <w:rFonts w:ascii="Times New Roman" w:hAnsi="Times New Roman"/>
          <w:color w:val="000000"/>
          <w:sz w:val="28"/>
          <w:szCs w:val="28"/>
        </w:rPr>
        <w:t>мате</w:t>
      </w:r>
      <w:r>
        <w:rPr>
          <w:rFonts w:ascii="Times New Roman" w:hAnsi="Times New Roman"/>
          <w:color w:val="000000"/>
          <w:spacing w:val="-1"/>
          <w:sz w:val="28"/>
          <w:szCs w:val="28"/>
        </w:rPr>
        <w:t>р</w:t>
      </w:r>
      <w:r>
        <w:rPr>
          <w:rFonts w:ascii="Times New Roman" w:hAnsi="Times New Roman"/>
          <w:color w:val="000000"/>
          <w:spacing w:val="1"/>
          <w:sz w:val="28"/>
          <w:szCs w:val="28"/>
        </w:rPr>
        <w:t>и</w:t>
      </w:r>
      <w:r>
        <w:rPr>
          <w:rFonts w:ascii="Times New Roman" w:hAnsi="Times New Roman"/>
          <w:color w:val="000000"/>
          <w:sz w:val="28"/>
          <w:szCs w:val="28"/>
        </w:rPr>
        <w:t>ал,</w:t>
      </w:r>
      <w:r>
        <w:rPr>
          <w:rFonts w:ascii="Times New Roman" w:hAnsi="Times New Roman"/>
          <w:color w:val="000000"/>
          <w:spacing w:val="-1"/>
          <w:sz w:val="28"/>
          <w:szCs w:val="28"/>
        </w:rPr>
        <w:t xml:space="preserve"> </w:t>
      </w:r>
      <w:r>
        <w:rPr>
          <w:rFonts w:ascii="Times New Roman" w:hAnsi="Times New Roman"/>
          <w:color w:val="000000"/>
          <w:sz w:val="28"/>
          <w:szCs w:val="28"/>
        </w:rPr>
        <w:t>к</w:t>
      </w:r>
      <w:r>
        <w:rPr>
          <w:rFonts w:ascii="Times New Roman" w:hAnsi="Times New Roman"/>
          <w:color w:val="000000"/>
          <w:spacing w:val="1"/>
          <w:sz w:val="28"/>
          <w:szCs w:val="28"/>
        </w:rPr>
        <w:t>о</w:t>
      </w:r>
      <w:r>
        <w:rPr>
          <w:rFonts w:ascii="Times New Roman" w:hAnsi="Times New Roman"/>
          <w:color w:val="000000"/>
          <w:spacing w:val="-3"/>
          <w:sz w:val="28"/>
          <w:szCs w:val="28"/>
        </w:rPr>
        <w:t>т</w:t>
      </w:r>
      <w:r>
        <w:rPr>
          <w:rFonts w:ascii="Times New Roman" w:hAnsi="Times New Roman"/>
          <w:color w:val="000000"/>
          <w:spacing w:val="-1"/>
          <w:sz w:val="28"/>
          <w:szCs w:val="28"/>
        </w:rPr>
        <w:t>о</w:t>
      </w:r>
      <w:r>
        <w:rPr>
          <w:rFonts w:ascii="Times New Roman" w:hAnsi="Times New Roman"/>
          <w:color w:val="000000"/>
          <w:spacing w:val="1"/>
          <w:sz w:val="28"/>
          <w:szCs w:val="28"/>
        </w:rPr>
        <w:t>р</w:t>
      </w:r>
      <w:r>
        <w:rPr>
          <w:rFonts w:ascii="Times New Roman" w:hAnsi="Times New Roman"/>
          <w:color w:val="000000"/>
          <w:spacing w:val="-1"/>
          <w:sz w:val="28"/>
          <w:szCs w:val="28"/>
        </w:rPr>
        <w:t>ы</w:t>
      </w:r>
      <w:r>
        <w:rPr>
          <w:rFonts w:ascii="Times New Roman" w:hAnsi="Times New Roman"/>
          <w:color w:val="000000"/>
          <w:sz w:val="28"/>
          <w:szCs w:val="28"/>
        </w:rPr>
        <w:t>й</w:t>
      </w:r>
      <w:r>
        <w:rPr>
          <w:rFonts w:ascii="Times New Roman" w:hAnsi="Times New Roman"/>
          <w:color w:val="000000"/>
          <w:spacing w:val="-2"/>
          <w:sz w:val="28"/>
          <w:szCs w:val="28"/>
        </w:rPr>
        <w:t xml:space="preserve"> </w:t>
      </w:r>
      <w:r>
        <w:rPr>
          <w:rFonts w:ascii="Times New Roman" w:hAnsi="Times New Roman"/>
          <w:color w:val="000000"/>
          <w:sz w:val="28"/>
          <w:szCs w:val="28"/>
        </w:rPr>
        <w:t>вк</w:t>
      </w:r>
      <w:r>
        <w:rPr>
          <w:rFonts w:ascii="Times New Roman" w:hAnsi="Times New Roman"/>
          <w:color w:val="000000"/>
          <w:spacing w:val="-1"/>
          <w:sz w:val="28"/>
          <w:szCs w:val="28"/>
        </w:rPr>
        <w:t>лю</w:t>
      </w:r>
      <w:r>
        <w:rPr>
          <w:rFonts w:ascii="Times New Roman" w:hAnsi="Times New Roman"/>
          <w:color w:val="000000"/>
          <w:sz w:val="28"/>
          <w:szCs w:val="28"/>
        </w:rPr>
        <w:t>чен</w:t>
      </w:r>
      <w:r>
        <w:rPr>
          <w:rFonts w:ascii="Times New Roman" w:hAnsi="Times New Roman"/>
          <w:color w:val="000000"/>
          <w:spacing w:val="1"/>
          <w:sz w:val="28"/>
          <w:szCs w:val="28"/>
        </w:rPr>
        <w:t xml:space="preserve"> </w:t>
      </w:r>
      <w:r>
        <w:rPr>
          <w:rFonts w:ascii="Times New Roman" w:hAnsi="Times New Roman"/>
          <w:color w:val="000000"/>
          <w:sz w:val="28"/>
          <w:szCs w:val="28"/>
        </w:rPr>
        <w:t>в</w:t>
      </w:r>
      <w:r>
        <w:rPr>
          <w:rFonts w:ascii="Times New Roman" w:hAnsi="Times New Roman"/>
          <w:color w:val="000000"/>
          <w:spacing w:val="-1"/>
          <w:sz w:val="28"/>
          <w:szCs w:val="28"/>
        </w:rPr>
        <w:t xml:space="preserve"> </w:t>
      </w:r>
      <w:r>
        <w:rPr>
          <w:rFonts w:ascii="Times New Roman" w:hAnsi="Times New Roman"/>
          <w:color w:val="000000"/>
          <w:sz w:val="28"/>
          <w:szCs w:val="28"/>
        </w:rPr>
        <w:t>ак</w:t>
      </w:r>
      <w:r>
        <w:rPr>
          <w:rFonts w:ascii="Times New Roman" w:hAnsi="Times New Roman"/>
          <w:color w:val="000000"/>
          <w:spacing w:val="-3"/>
          <w:sz w:val="28"/>
          <w:szCs w:val="28"/>
        </w:rPr>
        <w:t>т</w:t>
      </w:r>
      <w:r>
        <w:rPr>
          <w:rFonts w:ascii="Times New Roman" w:hAnsi="Times New Roman"/>
          <w:color w:val="000000"/>
          <w:spacing w:val="1"/>
          <w:sz w:val="28"/>
          <w:szCs w:val="28"/>
        </w:rPr>
        <w:t>и</w:t>
      </w:r>
      <w:r>
        <w:rPr>
          <w:rFonts w:ascii="Times New Roman" w:hAnsi="Times New Roman"/>
          <w:color w:val="000000"/>
          <w:sz w:val="28"/>
          <w:szCs w:val="28"/>
        </w:rPr>
        <w:t>вн</w:t>
      </w:r>
      <w:r>
        <w:rPr>
          <w:rFonts w:ascii="Times New Roman" w:hAnsi="Times New Roman"/>
          <w:color w:val="000000"/>
          <w:spacing w:val="-3"/>
          <w:sz w:val="28"/>
          <w:szCs w:val="28"/>
        </w:rPr>
        <w:t>у</w:t>
      </w:r>
      <w:r>
        <w:rPr>
          <w:rFonts w:ascii="Times New Roman" w:hAnsi="Times New Roman"/>
          <w:color w:val="000000"/>
          <w:sz w:val="28"/>
          <w:szCs w:val="28"/>
        </w:rPr>
        <w:t>ю работу</w:t>
      </w:r>
      <w:r>
        <w:rPr>
          <w:rFonts w:ascii="Times New Roman" w:hAnsi="Times New Roman"/>
          <w:color w:val="000000"/>
          <w:spacing w:val="-3"/>
          <w:sz w:val="28"/>
          <w:szCs w:val="28"/>
        </w:rPr>
        <w:t xml:space="preserve"> </w:t>
      </w:r>
      <w:r>
        <w:rPr>
          <w:rFonts w:ascii="Times New Roman" w:hAnsi="Times New Roman"/>
          <w:color w:val="000000"/>
          <w:sz w:val="28"/>
          <w:szCs w:val="28"/>
        </w:rPr>
        <w:t>мыш</w:t>
      </w:r>
      <w:r>
        <w:rPr>
          <w:rFonts w:ascii="Times New Roman" w:hAnsi="Times New Roman"/>
          <w:color w:val="000000"/>
          <w:spacing w:val="-1"/>
          <w:sz w:val="28"/>
          <w:szCs w:val="28"/>
        </w:rPr>
        <w:t>л</w:t>
      </w:r>
      <w:r>
        <w:rPr>
          <w:rFonts w:ascii="Times New Roman" w:hAnsi="Times New Roman"/>
          <w:color w:val="000000"/>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pacing w:val="-2"/>
          <w:sz w:val="28"/>
          <w:szCs w:val="28"/>
        </w:rPr>
        <w:t>я</w:t>
      </w:r>
      <w:r>
        <w:rPr>
          <w:rFonts w:ascii="Times New Roman" w:hAnsi="Times New Roman"/>
          <w:color w:val="000000"/>
          <w:sz w:val="28"/>
          <w:szCs w:val="28"/>
        </w:rPr>
        <w:t>);</w:t>
      </w:r>
    </w:p>
    <w:p w:rsidR="00163739" w:rsidRDefault="00163739" w:rsidP="00D53D7D">
      <w:pPr>
        <w:widowControl w:val="0"/>
        <w:autoSpaceDE w:val="0"/>
        <w:autoSpaceDN w:val="0"/>
        <w:adjustRightInd w:val="0"/>
        <w:spacing w:after="0" w:line="240" w:lineRule="auto"/>
        <w:ind w:firstLine="11"/>
        <w:jc w:val="both"/>
        <w:rPr>
          <w:rFonts w:ascii="Times New Roman" w:hAnsi="Times New Roman"/>
          <w:color w:val="000000"/>
          <w:sz w:val="28"/>
          <w:szCs w:val="28"/>
        </w:rPr>
      </w:pPr>
      <w:r>
        <w:rPr>
          <w:rFonts w:ascii="Wingdings" w:hAnsi="Wingdings" w:cs="Wingdings"/>
          <w:color w:val="000000"/>
          <w:sz w:val="28"/>
          <w:szCs w:val="28"/>
        </w:rPr>
        <w:t></w:t>
      </w:r>
      <w:r>
        <w:rPr>
          <w:rFonts w:ascii="Times New Roman" w:hAnsi="Times New Roman"/>
          <w:color w:val="000000"/>
          <w:spacing w:val="56"/>
          <w:sz w:val="28"/>
          <w:szCs w:val="28"/>
        </w:rPr>
        <w:t xml:space="preserve"> </w:t>
      </w:r>
      <w:r>
        <w:rPr>
          <w:rFonts w:ascii="Times New Roman" w:hAnsi="Times New Roman"/>
          <w:color w:val="000000"/>
          <w:sz w:val="28"/>
          <w:szCs w:val="28"/>
        </w:rPr>
        <w:t>форм</w:t>
      </w:r>
      <w:r>
        <w:rPr>
          <w:rFonts w:ascii="Times New Roman" w:hAnsi="Times New Roman"/>
          <w:color w:val="000000"/>
          <w:spacing w:val="-1"/>
          <w:sz w:val="28"/>
          <w:szCs w:val="28"/>
        </w:rPr>
        <w:t>ир</w:t>
      </w:r>
      <w:r>
        <w:rPr>
          <w:rFonts w:ascii="Times New Roman" w:hAnsi="Times New Roman"/>
          <w:color w:val="000000"/>
          <w:spacing w:val="1"/>
          <w:sz w:val="28"/>
          <w:szCs w:val="28"/>
        </w:rPr>
        <w:t>о</w:t>
      </w:r>
      <w:r>
        <w:rPr>
          <w:rFonts w:ascii="Times New Roman" w:hAnsi="Times New Roman"/>
          <w:color w:val="000000"/>
          <w:sz w:val="28"/>
          <w:szCs w:val="28"/>
        </w:rPr>
        <w:t>ва</w:t>
      </w:r>
      <w:r>
        <w:rPr>
          <w:rFonts w:ascii="Times New Roman" w:hAnsi="Times New Roman"/>
          <w:color w:val="000000"/>
          <w:spacing w:val="-2"/>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я</w:t>
      </w:r>
      <w:r>
        <w:rPr>
          <w:rFonts w:ascii="Times New Roman" w:hAnsi="Times New Roman"/>
          <w:color w:val="000000"/>
          <w:spacing w:val="-2"/>
          <w:sz w:val="28"/>
          <w:szCs w:val="28"/>
        </w:rPr>
        <w:t xml:space="preserve"> </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z w:val="28"/>
          <w:szCs w:val="28"/>
        </w:rPr>
        <w:t>е</w:t>
      </w:r>
      <w:r>
        <w:rPr>
          <w:rFonts w:ascii="Times New Roman" w:hAnsi="Times New Roman"/>
          <w:color w:val="000000"/>
          <w:spacing w:val="-1"/>
          <w:sz w:val="28"/>
          <w:szCs w:val="28"/>
        </w:rPr>
        <w:t>д</w:t>
      </w:r>
      <w:r>
        <w:rPr>
          <w:rFonts w:ascii="Times New Roman" w:hAnsi="Times New Roman"/>
          <w:color w:val="000000"/>
          <w:sz w:val="28"/>
          <w:szCs w:val="28"/>
        </w:rPr>
        <w:t>став</w:t>
      </w:r>
      <w:r>
        <w:rPr>
          <w:rFonts w:ascii="Times New Roman" w:hAnsi="Times New Roman"/>
          <w:color w:val="000000"/>
          <w:spacing w:val="-1"/>
          <w:sz w:val="28"/>
          <w:szCs w:val="28"/>
        </w:rPr>
        <w:t>л</w:t>
      </w:r>
      <w:r>
        <w:rPr>
          <w:rFonts w:ascii="Times New Roman" w:hAnsi="Times New Roman"/>
          <w:color w:val="000000"/>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й</w:t>
      </w:r>
      <w:r>
        <w:rPr>
          <w:rFonts w:ascii="Times New Roman" w:hAnsi="Times New Roman"/>
          <w:color w:val="000000"/>
          <w:spacing w:val="-2"/>
          <w:sz w:val="28"/>
          <w:szCs w:val="28"/>
        </w:rPr>
        <w:t xml:space="preserve"> </w:t>
      </w:r>
      <w:r>
        <w:rPr>
          <w:rFonts w:ascii="Times New Roman" w:hAnsi="Times New Roman"/>
          <w:color w:val="000000"/>
          <w:spacing w:val="1"/>
          <w:sz w:val="28"/>
          <w:szCs w:val="28"/>
        </w:rPr>
        <w:t>о</w:t>
      </w:r>
      <w:r>
        <w:rPr>
          <w:rFonts w:ascii="Times New Roman" w:hAnsi="Times New Roman"/>
          <w:color w:val="000000"/>
          <w:sz w:val="28"/>
          <w:szCs w:val="28"/>
        </w:rPr>
        <w:t>б</w:t>
      </w:r>
      <w:r>
        <w:rPr>
          <w:rFonts w:ascii="Times New Roman" w:hAnsi="Times New Roman"/>
          <w:color w:val="000000"/>
          <w:spacing w:val="-2"/>
          <w:sz w:val="28"/>
          <w:szCs w:val="28"/>
        </w:rPr>
        <w:t xml:space="preserve"> </w:t>
      </w:r>
      <w:r>
        <w:rPr>
          <w:rFonts w:ascii="Times New Roman" w:hAnsi="Times New Roman"/>
          <w:color w:val="000000"/>
          <w:spacing w:val="1"/>
          <w:sz w:val="28"/>
          <w:szCs w:val="28"/>
        </w:rPr>
        <w:t>и</w:t>
      </w:r>
      <w:r>
        <w:rPr>
          <w:rFonts w:ascii="Times New Roman" w:hAnsi="Times New Roman"/>
          <w:color w:val="000000"/>
          <w:sz w:val="28"/>
          <w:szCs w:val="28"/>
        </w:rPr>
        <w:t>ссл</w:t>
      </w:r>
      <w:r>
        <w:rPr>
          <w:rFonts w:ascii="Times New Roman" w:hAnsi="Times New Roman"/>
          <w:color w:val="000000"/>
          <w:spacing w:val="-3"/>
          <w:sz w:val="28"/>
          <w:szCs w:val="28"/>
        </w:rPr>
        <w:t>е</w:t>
      </w:r>
      <w:r>
        <w:rPr>
          <w:rFonts w:ascii="Times New Roman" w:hAnsi="Times New Roman"/>
          <w:color w:val="000000"/>
          <w:spacing w:val="-1"/>
          <w:sz w:val="28"/>
          <w:szCs w:val="28"/>
        </w:rPr>
        <w:t>д</w:t>
      </w:r>
      <w:r>
        <w:rPr>
          <w:rFonts w:ascii="Times New Roman" w:hAnsi="Times New Roman"/>
          <w:color w:val="000000"/>
          <w:spacing w:val="1"/>
          <w:sz w:val="28"/>
          <w:szCs w:val="28"/>
        </w:rPr>
        <w:t>о</w:t>
      </w:r>
      <w:r>
        <w:rPr>
          <w:rFonts w:ascii="Times New Roman" w:hAnsi="Times New Roman"/>
          <w:color w:val="000000"/>
          <w:sz w:val="28"/>
          <w:szCs w:val="28"/>
        </w:rPr>
        <w:t>ва</w:t>
      </w:r>
      <w:r>
        <w:rPr>
          <w:rFonts w:ascii="Times New Roman" w:hAnsi="Times New Roman"/>
          <w:color w:val="000000"/>
          <w:spacing w:val="-2"/>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и</w:t>
      </w:r>
      <w:r>
        <w:rPr>
          <w:rFonts w:ascii="Times New Roman" w:hAnsi="Times New Roman"/>
          <w:color w:val="000000"/>
          <w:spacing w:val="-2"/>
          <w:sz w:val="28"/>
          <w:szCs w:val="28"/>
        </w:rPr>
        <w:t xml:space="preserve"> </w:t>
      </w:r>
      <w:r>
        <w:rPr>
          <w:rFonts w:ascii="Times New Roman" w:hAnsi="Times New Roman"/>
          <w:color w:val="000000"/>
          <w:sz w:val="28"/>
          <w:szCs w:val="28"/>
        </w:rPr>
        <w:t>как с</w:t>
      </w:r>
      <w:r>
        <w:rPr>
          <w:rFonts w:ascii="Times New Roman" w:hAnsi="Times New Roman"/>
          <w:color w:val="000000"/>
          <w:spacing w:val="-3"/>
          <w:sz w:val="28"/>
          <w:szCs w:val="28"/>
        </w:rPr>
        <w:t>т</w:t>
      </w:r>
      <w:r>
        <w:rPr>
          <w:rFonts w:ascii="Times New Roman" w:hAnsi="Times New Roman"/>
          <w:color w:val="000000"/>
          <w:spacing w:val="1"/>
          <w:sz w:val="28"/>
          <w:szCs w:val="28"/>
        </w:rPr>
        <w:t>и</w:t>
      </w:r>
      <w:r>
        <w:rPr>
          <w:rFonts w:ascii="Times New Roman" w:hAnsi="Times New Roman"/>
          <w:color w:val="000000"/>
          <w:spacing w:val="-1"/>
          <w:sz w:val="28"/>
          <w:szCs w:val="28"/>
        </w:rPr>
        <w:t>л</w:t>
      </w:r>
      <w:r>
        <w:rPr>
          <w:rFonts w:ascii="Times New Roman" w:hAnsi="Times New Roman"/>
          <w:color w:val="000000"/>
          <w:sz w:val="28"/>
          <w:szCs w:val="28"/>
        </w:rPr>
        <w:t xml:space="preserve">е </w:t>
      </w:r>
      <w:r>
        <w:rPr>
          <w:rFonts w:ascii="Times New Roman" w:hAnsi="Times New Roman"/>
          <w:color w:val="000000"/>
          <w:spacing w:val="-3"/>
          <w:sz w:val="28"/>
          <w:szCs w:val="28"/>
        </w:rPr>
        <w:t>ж</w:t>
      </w:r>
      <w:r>
        <w:rPr>
          <w:rFonts w:ascii="Times New Roman" w:hAnsi="Times New Roman"/>
          <w:color w:val="000000"/>
          <w:spacing w:val="-1"/>
          <w:sz w:val="28"/>
          <w:szCs w:val="28"/>
        </w:rPr>
        <w:t>и</w:t>
      </w:r>
      <w:r>
        <w:rPr>
          <w:rFonts w:ascii="Times New Roman" w:hAnsi="Times New Roman"/>
          <w:color w:val="000000"/>
          <w:sz w:val="28"/>
          <w:szCs w:val="28"/>
        </w:rPr>
        <w:t>зн</w:t>
      </w:r>
      <w:r>
        <w:rPr>
          <w:rFonts w:ascii="Times New Roman" w:hAnsi="Times New Roman"/>
          <w:color w:val="000000"/>
          <w:spacing w:val="1"/>
          <w:sz w:val="28"/>
          <w:szCs w:val="28"/>
        </w:rPr>
        <w:t>и</w:t>
      </w:r>
      <w:r>
        <w:rPr>
          <w:rFonts w:ascii="Times New Roman" w:hAnsi="Times New Roman"/>
          <w:color w:val="000000"/>
          <w:sz w:val="28"/>
          <w:szCs w:val="28"/>
        </w:rPr>
        <w:t>.</w:t>
      </w:r>
    </w:p>
    <w:p w:rsidR="00163739" w:rsidRDefault="00163739" w:rsidP="00D53D7D">
      <w:pPr>
        <w:widowControl w:val="0"/>
        <w:autoSpaceDE w:val="0"/>
        <w:autoSpaceDN w:val="0"/>
        <w:adjustRightInd w:val="0"/>
        <w:spacing w:after="0" w:line="240" w:lineRule="auto"/>
        <w:jc w:val="both"/>
        <w:rPr>
          <w:rFonts w:ascii="Times New Roman" w:hAnsi="Times New Roman"/>
          <w:color w:val="000000"/>
          <w:sz w:val="12"/>
          <w:szCs w:val="12"/>
        </w:rPr>
      </w:pPr>
    </w:p>
    <w:p w:rsidR="00163739" w:rsidRDefault="00163739" w:rsidP="00B10902">
      <w:pPr>
        <w:widowControl w:val="0"/>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b/>
          <w:bCs/>
          <w:color w:val="000000"/>
          <w:sz w:val="28"/>
          <w:szCs w:val="28"/>
        </w:rPr>
        <w:t>П</w:t>
      </w:r>
      <w:r>
        <w:rPr>
          <w:rFonts w:ascii="Times New Roman" w:hAnsi="Times New Roman"/>
          <w:b/>
          <w:bCs/>
          <w:color w:val="000000"/>
          <w:spacing w:val="-1"/>
          <w:sz w:val="28"/>
          <w:szCs w:val="28"/>
        </w:rPr>
        <w:t>у</w:t>
      </w:r>
      <w:r>
        <w:rPr>
          <w:rFonts w:ascii="Times New Roman" w:hAnsi="Times New Roman"/>
          <w:b/>
          <w:bCs/>
          <w:color w:val="000000"/>
          <w:spacing w:val="1"/>
          <w:sz w:val="28"/>
          <w:szCs w:val="28"/>
        </w:rPr>
        <w:t>т</w:t>
      </w:r>
      <w:r>
        <w:rPr>
          <w:rFonts w:ascii="Times New Roman" w:hAnsi="Times New Roman"/>
          <w:b/>
          <w:bCs/>
          <w:color w:val="000000"/>
          <w:sz w:val="28"/>
          <w:szCs w:val="28"/>
        </w:rPr>
        <w:t>и соз</w:t>
      </w:r>
      <w:r>
        <w:rPr>
          <w:rFonts w:ascii="Times New Roman" w:hAnsi="Times New Roman"/>
          <w:b/>
          <w:bCs/>
          <w:color w:val="000000"/>
          <w:spacing w:val="-2"/>
          <w:sz w:val="28"/>
          <w:szCs w:val="28"/>
        </w:rPr>
        <w:t>д</w:t>
      </w:r>
      <w:r>
        <w:rPr>
          <w:rFonts w:ascii="Times New Roman" w:hAnsi="Times New Roman"/>
          <w:b/>
          <w:bCs/>
          <w:color w:val="000000"/>
          <w:spacing w:val="1"/>
          <w:sz w:val="28"/>
          <w:szCs w:val="28"/>
        </w:rPr>
        <w:t>а</w:t>
      </w:r>
      <w:r>
        <w:rPr>
          <w:rFonts w:ascii="Times New Roman" w:hAnsi="Times New Roman"/>
          <w:b/>
          <w:bCs/>
          <w:color w:val="000000"/>
          <w:spacing w:val="-1"/>
          <w:sz w:val="28"/>
          <w:szCs w:val="28"/>
        </w:rPr>
        <w:t>ни</w:t>
      </w:r>
      <w:r>
        <w:rPr>
          <w:rFonts w:ascii="Times New Roman" w:hAnsi="Times New Roman"/>
          <w:b/>
          <w:bCs/>
          <w:color w:val="000000"/>
          <w:sz w:val="28"/>
          <w:szCs w:val="28"/>
        </w:rPr>
        <w:t>я</w:t>
      </w:r>
      <w:r>
        <w:rPr>
          <w:rFonts w:ascii="Times New Roman" w:hAnsi="Times New Roman"/>
          <w:b/>
          <w:bCs/>
          <w:color w:val="000000"/>
          <w:spacing w:val="-1"/>
          <w:sz w:val="28"/>
          <w:szCs w:val="28"/>
        </w:rPr>
        <w:t xml:space="preserve"> п</w:t>
      </w:r>
      <w:r>
        <w:rPr>
          <w:rFonts w:ascii="Times New Roman" w:hAnsi="Times New Roman"/>
          <w:b/>
          <w:bCs/>
          <w:color w:val="000000"/>
          <w:sz w:val="28"/>
          <w:szCs w:val="28"/>
        </w:rPr>
        <w:t>р</w:t>
      </w:r>
      <w:r>
        <w:rPr>
          <w:rFonts w:ascii="Times New Roman" w:hAnsi="Times New Roman"/>
          <w:b/>
          <w:bCs/>
          <w:color w:val="000000"/>
          <w:spacing w:val="-1"/>
          <w:sz w:val="28"/>
          <w:szCs w:val="28"/>
        </w:rPr>
        <w:t>о</w:t>
      </w:r>
      <w:r>
        <w:rPr>
          <w:rFonts w:ascii="Times New Roman" w:hAnsi="Times New Roman"/>
          <w:b/>
          <w:bCs/>
          <w:color w:val="000000"/>
          <w:spacing w:val="1"/>
          <w:sz w:val="28"/>
          <w:szCs w:val="28"/>
        </w:rPr>
        <w:t>бл</w:t>
      </w:r>
      <w:r>
        <w:rPr>
          <w:rFonts w:ascii="Times New Roman" w:hAnsi="Times New Roman"/>
          <w:b/>
          <w:bCs/>
          <w:color w:val="000000"/>
          <w:spacing w:val="-2"/>
          <w:sz w:val="28"/>
          <w:szCs w:val="28"/>
        </w:rPr>
        <w:t>е</w:t>
      </w:r>
      <w:r>
        <w:rPr>
          <w:rFonts w:ascii="Times New Roman" w:hAnsi="Times New Roman"/>
          <w:b/>
          <w:bCs/>
          <w:color w:val="000000"/>
          <w:sz w:val="28"/>
          <w:szCs w:val="28"/>
        </w:rPr>
        <w:t>мн</w:t>
      </w:r>
      <w:r>
        <w:rPr>
          <w:rFonts w:ascii="Times New Roman" w:hAnsi="Times New Roman"/>
          <w:b/>
          <w:bCs/>
          <w:color w:val="000000"/>
          <w:spacing w:val="-1"/>
          <w:sz w:val="28"/>
          <w:szCs w:val="28"/>
        </w:rPr>
        <w:t>ы</w:t>
      </w:r>
      <w:r>
        <w:rPr>
          <w:rFonts w:ascii="Times New Roman" w:hAnsi="Times New Roman"/>
          <w:b/>
          <w:bCs/>
          <w:color w:val="000000"/>
          <w:sz w:val="28"/>
          <w:szCs w:val="28"/>
        </w:rPr>
        <w:t>х</w:t>
      </w:r>
      <w:r>
        <w:rPr>
          <w:rFonts w:ascii="Times New Roman" w:hAnsi="Times New Roman"/>
          <w:b/>
          <w:bCs/>
          <w:color w:val="000000"/>
          <w:spacing w:val="1"/>
          <w:sz w:val="28"/>
          <w:szCs w:val="28"/>
        </w:rPr>
        <w:t xml:space="preserve"> </w:t>
      </w:r>
      <w:r>
        <w:rPr>
          <w:rFonts w:ascii="Times New Roman" w:hAnsi="Times New Roman"/>
          <w:b/>
          <w:bCs/>
          <w:color w:val="000000"/>
          <w:sz w:val="28"/>
          <w:szCs w:val="28"/>
        </w:rPr>
        <w:t>с</w:t>
      </w:r>
      <w:r>
        <w:rPr>
          <w:rFonts w:ascii="Times New Roman" w:hAnsi="Times New Roman"/>
          <w:b/>
          <w:bCs/>
          <w:color w:val="000000"/>
          <w:spacing w:val="-4"/>
          <w:sz w:val="28"/>
          <w:szCs w:val="28"/>
        </w:rPr>
        <w:t>и</w:t>
      </w:r>
      <w:r>
        <w:rPr>
          <w:rFonts w:ascii="Times New Roman" w:hAnsi="Times New Roman"/>
          <w:b/>
          <w:bCs/>
          <w:color w:val="000000"/>
          <w:spacing w:val="1"/>
          <w:sz w:val="28"/>
          <w:szCs w:val="28"/>
        </w:rPr>
        <w:t>т</w:t>
      </w:r>
      <w:r>
        <w:rPr>
          <w:rFonts w:ascii="Times New Roman" w:hAnsi="Times New Roman"/>
          <w:b/>
          <w:bCs/>
          <w:color w:val="000000"/>
          <w:spacing w:val="-1"/>
          <w:sz w:val="28"/>
          <w:szCs w:val="28"/>
        </w:rPr>
        <w:t>у</w:t>
      </w:r>
      <w:r>
        <w:rPr>
          <w:rFonts w:ascii="Times New Roman" w:hAnsi="Times New Roman"/>
          <w:b/>
          <w:bCs/>
          <w:color w:val="000000"/>
          <w:spacing w:val="1"/>
          <w:sz w:val="28"/>
          <w:szCs w:val="28"/>
        </w:rPr>
        <w:t>а</w:t>
      </w:r>
      <w:r>
        <w:rPr>
          <w:rFonts w:ascii="Times New Roman" w:hAnsi="Times New Roman"/>
          <w:b/>
          <w:bCs/>
          <w:color w:val="000000"/>
          <w:spacing w:val="-1"/>
          <w:sz w:val="28"/>
          <w:szCs w:val="28"/>
        </w:rPr>
        <w:t>ций</w:t>
      </w:r>
      <w:r>
        <w:rPr>
          <w:rFonts w:ascii="Times New Roman" w:hAnsi="Times New Roman"/>
          <w:b/>
          <w:bCs/>
          <w:color w:val="000000"/>
          <w:sz w:val="28"/>
          <w:szCs w:val="28"/>
        </w:rPr>
        <w:t>,</w:t>
      </w:r>
      <w:r>
        <w:rPr>
          <w:rFonts w:ascii="Times New Roman" w:hAnsi="Times New Roman"/>
          <w:b/>
          <w:bCs/>
          <w:color w:val="000000"/>
          <w:spacing w:val="-1"/>
          <w:sz w:val="28"/>
          <w:szCs w:val="28"/>
        </w:rPr>
        <w:t xml:space="preserve"> </w:t>
      </w:r>
      <w:r>
        <w:rPr>
          <w:rFonts w:ascii="Times New Roman" w:hAnsi="Times New Roman"/>
          <w:b/>
          <w:bCs/>
          <w:color w:val="000000"/>
          <w:spacing w:val="1"/>
          <w:sz w:val="28"/>
          <w:szCs w:val="28"/>
        </w:rPr>
        <w:t>л</w:t>
      </w:r>
      <w:r>
        <w:rPr>
          <w:rFonts w:ascii="Times New Roman" w:hAnsi="Times New Roman"/>
          <w:b/>
          <w:bCs/>
          <w:color w:val="000000"/>
          <w:spacing w:val="-1"/>
          <w:sz w:val="28"/>
          <w:szCs w:val="28"/>
        </w:rPr>
        <w:t>и</w:t>
      </w:r>
      <w:r>
        <w:rPr>
          <w:rFonts w:ascii="Times New Roman" w:hAnsi="Times New Roman"/>
          <w:b/>
          <w:bCs/>
          <w:color w:val="000000"/>
          <w:sz w:val="28"/>
          <w:szCs w:val="28"/>
        </w:rPr>
        <w:t>ч</w:t>
      </w:r>
      <w:r>
        <w:rPr>
          <w:rFonts w:ascii="Times New Roman" w:hAnsi="Times New Roman"/>
          <w:b/>
          <w:bCs/>
          <w:color w:val="000000"/>
          <w:spacing w:val="-1"/>
          <w:sz w:val="28"/>
          <w:szCs w:val="28"/>
        </w:rPr>
        <w:t>н</w:t>
      </w:r>
      <w:r>
        <w:rPr>
          <w:rFonts w:ascii="Times New Roman" w:hAnsi="Times New Roman"/>
          <w:b/>
          <w:bCs/>
          <w:color w:val="000000"/>
          <w:spacing w:val="1"/>
          <w:sz w:val="28"/>
          <w:szCs w:val="28"/>
        </w:rPr>
        <w:t>о</w:t>
      </w:r>
      <w:r>
        <w:rPr>
          <w:rFonts w:ascii="Times New Roman" w:hAnsi="Times New Roman"/>
          <w:b/>
          <w:bCs/>
          <w:color w:val="000000"/>
          <w:spacing w:val="-2"/>
          <w:sz w:val="28"/>
          <w:szCs w:val="28"/>
        </w:rPr>
        <w:t>с</w:t>
      </w:r>
      <w:r>
        <w:rPr>
          <w:rFonts w:ascii="Times New Roman" w:hAnsi="Times New Roman"/>
          <w:b/>
          <w:bCs/>
          <w:color w:val="000000"/>
          <w:spacing w:val="1"/>
          <w:sz w:val="28"/>
          <w:szCs w:val="28"/>
        </w:rPr>
        <w:t>т</w:t>
      </w:r>
      <w:r>
        <w:rPr>
          <w:rFonts w:ascii="Times New Roman" w:hAnsi="Times New Roman"/>
          <w:b/>
          <w:bCs/>
          <w:color w:val="000000"/>
          <w:spacing w:val="-1"/>
          <w:sz w:val="28"/>
          <w:szCs w:val="28"/>
        </w:rPr>
        <w:t>н</w:t>
      </w:r>
      <w:r>
        <w:rPr>
          <w:rFonts w:ascii="Times New Roman" w:hAnsi="Times New Roman"/>
          <w:b/>
          <w:bCs/>
          <w:color w:val="000000"/>
          <w:sz w:val="28"/>
          <w:szCs w:val="28"/>
        </w:rPr>
        <w:t>о</w:t>
      </w:r>
      <w:r>
        <w:rPr>
          <w:rFonts w:ascii="Times New Roman" w:hAnsi="Times New Roman"/>
          <w:b/>
          <w:bCs/>
          <w:color w:val="000000"/>
          <w:spacing w:val="1"/>
          <w:sz w:val="28"/>
          <w:szCs w:val="28"/>
        </w:rPr>
        <w:t xml:space="preserve"> </w:t>
      </w:r>
      <w:r>
        <w:rPr>
          <w:rFonts w:ascii="Times New Roman" w:hAnsi="Times New Roman"/>
          <w:b/>
          <w:bCs/>
          <w:color w:val="000000"/>
          <w:sz w:val="28"/>
          <w:szCs w:val="28"/>
        </w:rPr>
        <w:t>з</w:t>
      </w:r>
      <w:r>
        <w:rPr>
          <w:rFonts w:ascii="Times New Roman" w:hAnsi="Times New Roman"/>
          <w:b/>
          <w:bCs/>
          <w:color w:val="000000"/>
          <w:spacing w:val="-2"/>
          <w:sz w:val="28"/>
          <w:szCs w:val="28"/>
        </w:rPr>
        <w:t>н</w:t>
      </w:r>
      <w:r>
        <w:rPr>
          <w:rFonts w:ascii="Times New Roman" w:hAnsi="Times New Roman"/>
          <w:b/>
          <w:bCs/>
          <w:color w:val="000000"/>
          <w:spacing w:val="-1"/>
          <w:sz w:val="28"/>
          <w:szCs w:val="28"/>
        </w:rPr>
        <w:t>а</w:t>
      </w:r>
      <w:r>
        <w:rPr>
          <w:rFonts w:ascii="Times New Roman" w:hAnsi="Times New Roman"/>
          <w:b/>
          <w:bCs/>
          <w:color w:val="000000"/>
          <w:sz w:val="28"/>
          <w:szCs w:val="28"/>
        </w:rPr>
        <w:t>ч</w:t>
      </w:r>
      <w:r>
        <w:rPr>
          <w:rFonts w:ascii="Times New Roman" w:hAnsi="Times New Roman"/>
          <w:b/>
          <w:bCs/>
          <w:color w:val="000000"/>
          <w:spacing w:val="3"/>
          <w:sz w:val="28"/>
          <w:szCs w:val="28"/>
        </w:rPr>
        <w:t>и</w:t>
      </w:r>
      <w:r>
        <w:rPr>
          <w:rFonts w:ascii="Times New Roman" w:hAnsi="Times New Roman"/>
          <w:b/>
          <w:bCs/>
          <w:color w:val="000000"/>
          <w:sz w:val="28"/>
          <w:szCs w:val="28"/>
        </w:rPr>
        <w:t>мых</w:t>
      </w:r>
      <w:r>
        <w:rPr>
          <w:rFonts w:ascii="Times New Roman" w:hAnsi="Times New Roman"/>
          <w:b/>
          <w:bCs/>
          <w:color w:val="000000"/>
          <w:spacing w:val="1"/>
          <w:sz w:val="28"/>
          <w:szCs w:val="28"/>
        </w:rPr>
        <w:t xml:space="preserve"> </w:t>
      </w:r>
      <w:r>
        <w:rPr>
          <w:rFonts w:ascii="Times New Roman" w:hAnsi="Times New Roman"/>
          <w:b/>
          <w:bCs/>
          <w:color w:val="000000"/>
          <w:spacing w:val="-1"/>
          <w:sz w:val="28"/>
          <w:szCs w:val="28"/>
        </w:rPr>
        <w:t>д</w:t>
      </w:r>
      <w:r>
        <w:rPr>
          <w:rFonts w:ascii="Times New Roman" w:hAnsi="Times New Roman"/>
          <w:b/>
          <w:bCs/>
          <w:color w:val="000000"/>
          <w:spacing w:val="1"/>
          <w:sz w:val="28"/>
          <w:szCs w:val="28"/>
        </w:rPr>
        <w:t>л</w:t>
      </w:r>
      <w:r>
        <w:rPr>
          <w:rFonts w:ascii="Times New Roman" w:hAnsi="Times New Roman"/>
          <w:b/>
          <w:bCs/>
          <w:color w:val="000000"/>
          <w:sz w:val="28"/>
          <w:szCs w:val="28"/>
        </w:rPr>
        <w:t>я</w:t>
      </w:r>
      <w:r>
        <w:rPr>
          <w:rFonts w:ascii="Times New Roman" w:hAnsi="Times New Roman"/>
          <w:b/>
          <w:bCs/>
          <w:color w:val="000000"/>
          <w:spacing w:val="-1"/>
          <w:sz w:val="28"/>
          <w:szCs w:val="28"/>
        </w:rPr>
        <w:t xml:space="preserve"> </w:t>
      </w:r>
      <w:r>
        <w:rPr>
          <w:rFonts w:ascii="Times New Roman" w:hAnsi="Times New Roman"/>
          <w:b/>
          <w:bCs/>
          <w:color w:val="000000"/>
          <w:sz w:val="28"/>
          <w:szCs w:val="28"/>
        </w:rPr>
        <w:t>р</w:t>
      </w:r>
      <w:r>
        <w:rPr>
          <w:rFonts w:ascii="Times New Roman" w:hAnsi="Times New Roman"/>
          <w:b/>
          <w:bCs/>
          <w:color w:val="000000"/>
          <w:spacing w:val="-3"/>
          <w:sz w:val="28"/>
          <w:szCs w:val="28"/>
        </w:rPr>
        <w:t>е</w:t>
      </w:r>
      <w:r>
        <w:rPr>
          <w:rFonts w:ascii="Times New Roman" w:hAnsi="Times New Roman"/>
          <w:b/>
          <w:bCs/>
          <w:color w:val="000000"/>
          <w:spacing w:val="1"/>
          <w:sz w:val="28"/>
          <w:szCs w:val="28"/>
        </w:rPr>
        <w:t>б</w:t>
      </w:r>
      <w:r>
        <w:rPr>
          <w:rFonts w:ascii="Times New Roman" w:hAnsi="Times New Roman"/>
          <w:b/>
          <w:bCs/>
          <w:color w:val="000000"/>
          <w:sz w:val="28"/>
          <w:szCs w:val="28"/>
        </w:rPr>
        <w:t>ен</w:t>
      </w:r>
      <w:r>
        <w:rPr>
          <w:rFonts w:ascii="Times New Roman" w:hAnsi="Times New Roman"/>
          <w:b/>
          <w:bCs/>
          <w:color w:val="000000"/>
          <w:spacing w:val="-4"/>
          <w:sz w:val="28"/>
          <w:szCs w:val="28"/>
        </w:rPr>
        <w:t>к</w:t>
      </w:r>
      <w:r>
        <w:rPr>
          <w:rFonts w:ascii="Times New Roman" w:hAnsi="Times New Roman"/>
          <w:b/>
          <w:bCs/>
          <w:color w:val="000000"/>
          <w:spacing w:val="3"/>
          <w:sz w:val="28"/>
          <w:szCs w:val="28"/>
        </w:rPr>
        <w:t>а</w:t>
      </w:r>
      <w:r>
        <w:rPr>
          <w:rFonts w:ascii="Times New Roman" w:hAnsi="Times New Roman"/>
          <w:color w:val="000000"/>
          <w:sz w:val="28"/>
          <w:szCs w:val="28"/>
        </w:rPr>
        <w:t>:</w:t>
      </w:r>
    </w:p>
    <w:p w:rsidR="00163739" w:rsidRDefault="00163739" w:rsidP="00D53D7D">
      <w:pPr>
        <w:widowControl w:val="0"/>
        <w:autoSpaceDE w:val="0"/>
        <w:autoSpaceDN w:val="0"/>
        <w:adjustRightInd w:val="0"/>
        <w:spacing w:after="0" w:line="240" w:lineRule="auto"/>
        <w:ind w:firstLine="11"/>
        <w:jc w:val="both"/>
        <w:rPr>
          <w:rFonts w:ascii="Times New Roman" w:hAnsi="Times New Roman"/>
          <w:color w:val="000000"/>
          <w:sz w:val="28"/>
          <w:szCs w:val="28"/>
        </w:rPr>
      </w:pPr>
      <w:r>
        <w:rPr>
          <w:rFonts w:ascii="Wingdings" w:hAnsi="Wingdings" w:cs="Wingdings"/>
          <w:color w:val="000000"/>
          <w:sz w:val="28"/>
          <w:szCs w:val="28"/>
        </w:rPr>
        <w:t></w:t>
      </w:r>
      <w:r>
        <w:rPr>
          <w:rFonts w:ascii="Times New Roman" w:hAnsi="Times New Roman"/>
          <w:color w:val="000000"/>
          <w:spacing w:val="43"/>
          <w:sz w:val="28"/>
          <w:szCs w:val="28"/>
        </w:rPr>
        <w:t xml:space="preserve"> </w:t>
      </w:r>
      <w:r>
        <w:rPr>
          <w:rFonts w:ascii="Times New Roman" w:hAnsi="Times New Roman"/>
          <w:color w:val="000000"/>
          <w:spacing w:val="1"/>
          <w:sz w:val="28"/>
          <w:szCs w:val="28"/>
        </w:rPr>
        <w:t>пр</w:t>
      </w:r>
      <w:r>
        <w:rPr>
          <w:rFonts w:ascii="Times New Roman" w:hAnsi="Times New Roman"/>
          <w:color w:val="000000"/>
          <w:spacing w:val="-2"/>
          <w:sz w:val="28"/>
          <w:szCs w:val="28"/>
        </w:rPr>
        <w:t>е</w:t>
      </w:r>
      <w:r>
        <w:rPr>
          <w:rFonts w:ascii="Times New Roman" w:hAnsi="Times New Roman"/>
          <w:color w:val="000000"/>
          <w:spacing w:val="-1"/>
          <w:sz w:val="28"/>
          <w:szCs w:val="28"/>
        </w:rPr>
        <w:t>д</w:t>
      </w:r>
      <w:r>
        <w:rPr>
          <w:rFonts w:ascii="Times New Roman" w:hAnsi="Times New Roman"/>
          <w:color w:val="000000"/>
          <w:spacing w:val="1"/>
          <w:sz w:val="28"/>
          <w:szCs w:val="28"/>
        </w:rPr>
        <w:t>н</w:t>
      </w:r>
      <w:r>
        <w:rPr>
          <w:rFonts w:ascii="Times New Roman" w:hAnsi="Times New Roman"/>
          <w:color w:val="000000"/>
          <w:sz w:val="28"/>
          <w:szCs w:val="28"/>
        </w:rPr>
        <w:t>ам</w:t>
      </w:r>
      <w:r>
        <w:rPr>
          <w:rFonts w:ascii="Times New Roman" w:hAnsi="Times New Roman"/>
          <w:color w:val="000000"/>
          <w:spacing w:val="-2"/>
          <w:sz w:val="28"/>
          <w:szCs w:val="28"/>
        </w:rPr>
        <w:t>е</w:t>
      </w:r>
      <w:r>
        <w:rPr>
          <w:rFonts w:ascii="Times New Roman" w:hAnsi="Times New Roman"/>
          <w:color w:val="000000"/>
          <w:spacing w:val="1"/>
          <w:sz w:val="28"/>
          <w:szCs w:val="28"/>
        </w:rPr>
        <w:t>р</w:t>
      </w:r>
      <w:r>
        <w:rPr>
          <w:rFonts w:ascii="Times New Roman" w:hAnsi="Times New Roman"/>
          <w:color w:val="000000"/>
          <w:spacing w:val="-2"/>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н</w:t>
      </w:r>
      <w:r>
        <w:rPr>
          <w:rFonts w:ascii="Times New Roman" w:hAnsi="Times New Roman"/>
          <w:color w:val="000000"/>
          <w:spacing w:val="1"/>
          <w:sz w:val="28"/>
          <w:szCs w:val="28"/>
        </w:rPr>
        <w:t>о</w:t>
      </w:r>
      <w:r>
        <w:rPr>
          <w:rFonts w:ascii="Times New Roman" w:hAnsi="Times New Roman"/>
          <w:color w:val="000000"/>
          <w:sz w:val="28"/>
          <w:szCs w:val="28"/>
        </w:rPr>
        <w:t>е с</w:t>
      </w:r>
      <w:r>
        <w:rPr>
          <w:rFonts w:ascii="Times New Roman" w:hAnsi="Times New Roman"/>
          <w:color w:val="000000"/>
          <w:spacing w:val="-3"/>
          <w:sz w:val="28"/>
          <w:szCs w:val="28"/>
        </w:rPr>
        <w:t>т</w:t>
      </w:r>
      <w:r>
        <w:rPr>
          <w:rFonts w:ascii="Times New Roman" w:hAnsi="Times New Roman"/>
          <w:color w:val="000000"/>
          <w:spacing w:val="1"/>
          <w:sz w:val="28"/>
          <w:szCs w:val="28"/>
        </w:rPr>
        <w:t>о</w:t>
      </w:r>
      <w:r>
        <w:rPr>
          <w:rFonts w:ascii="Times New Roman" w:hAnsi="Times New Roman"/>
          <w:color w:val="000000"/>
          <w:spacing w:val="-1"/>
          <w:sz w:val="28"/>
          <w:szCs w:val="28"/>
        </w:rPr>
        <w:t>л</w:t>
      </w:r>
      <w:r>
        <w:rPr>
          <w:rFonts w:ascii="Times New Roman" w:hAnsi="Times New Roman"/>
          <w:color w:val="000000"/>
          <w:sz w:val="28"/>
          <w:szCs w:val="28"/>
        </w:rPr>
        <w:t>к</w:t>
      </w:r>
      <w:r>
        <w:rPr>
          <w:rFonts w:ascii="Times New Roman" w:hAnsi="Times New Roman"/>
          <w:color w:val="000000"/>
          <w:spacing w:val="-1"/>
          <w:sz w:val="28"/>
          <w:szCs w:val="28"/>
        </w:rPr>
        <w:t>н</w:t>
      </w:r>
      <w:r>
        <w:rPr>
          <w:rFonts w:ascii="Times New Roman" w:hAnsi="Times New Roman"/>
          <w:color w:val="000000"/>
          <w:spacing w:val="1"/>
          <w:sz w:val="28"/>
          <w:szCs w:val="28"/>
        </w:rPr>
        <w:t>о</w:t>
      </w:r>
      <w:r>
        <w:rPr>
          <w:rFonts w:ascii="Times New Roman" w:hAnsi="Times New Roman"/>
          <w:color w:val="000000"/>
          <w:sz w:val="28"/>
          <w:szCs w:val="28"/>
        </w:rPr>
        <w:t>в</w:t>
      </w:r>
      <w:r>
        <w:rPr>
          <w:rFonts w:ascii="Times New Roman" w:hAnsi="Times New Roman"/>
          <w:color w:val="000000"/>
          <w:spacing w:val="-3"/>
          <w:sz w:val="28"/>
          <w:szCs w:val="28"/>
        </w:rPr>
        <w:t>е</w:t>
      </w:r>
      <w:r>
        <w:rPr>
          <w:rFonts w:ascii="Times New Roman" w:hAnsi="Times New Roman"/>
          <w:color w:val="000000"/>
          <w:spacing w:val="1"/>
          <w:sz w:val="28"/>
          <w:szCs w:val="28"/>
        </w:rPr>
        <w:t>ни</w:t>
      </w:r>
      <w:r>
        <w:rPr>
          <w:rFonts w:ascii="Times New Roman" w:hAnsi="Times New Roman"/>
          <w:color w:val="000000"/>
          <w:sz w:val="28"/>
          <w:szCs w:val="28"/>
        </w:rPr>
        <w:t>е ж</w:t>
      </w:r>
      <w:r>
        <w:rPr>
          <w:rFonts w:ascii="Times New Roman" w:hAnsi="Times New Roman"/>
          <w:color w:val="000000"/>
          <w:spacing w:val="1"/>
          <w:sz w:val="28"/>
          <w:szCs w:val="28"/>
        </w:rPr>
        <w:t>и</w:t>
      </w:r>
      <w:r>
        <w:rPr>
          <w:rFonts w:ascii="Times New Roman" w:hAnsi="Times New Roman"/>
          <w:color w:val="000000"/>
          <w:spacing w:val="-3"/>
          <w:sz w:val="28"/>
          <w:szCs w:val="28"/>
        </w:rPr>
        <w:t>з</w:t>
      </w:r>
      <w:r>
        <w:rPr>
          <w:rFonts w:ascii="Times New Roman" w:hAnsi="Times New Roman"/>
          <w:color w:val="000000"/>
          <w:spacing w:val="1"/>
          <w:sz w:val="28"/>
          <w:szCs w:val="28"/>
        </w:rPr>
        <w:t>н</w:t>
      </w:r>
      <w:r>
        <w:rPr>
          <w:rFonts w:ascii="Times New Roman" w:hAnsi="Times New Roman"/>
          <w:color w:val="000000"/>
          <w:spacing w:val="-2"/>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н</w:t>
      </w:r>
      <w:r>
        <w:rPr>
          <w:rFonts w:ascii="Times New Roman" w:hAnsi="Times New Roman"/>
          <w:color w:val="000000"/>
          <w:spacing w:val="-1"/>
          <w:sz w:val="28"/>
          <w:szCs w:val="28"/>
        </w:rPr>
        <w:t>ы</w:t>
      </w:r>
      <w:r>
        <w:rPr>
          <w:rFonts w:ascii="Times New Roman" w:hAnsi="Times New Roman"/>
          <w:color w:val="000000"/>
          <w:sz w:val="28"/>
          <w:szCs w:val="28"/>
        </w:rPr>
        <w:t>х</w:t>
      </w:r>
      <w:r>
        <w:rPr>
          <w:rFonts w:ascii="Times New Roman" w:hAnsi="Times New Roman"/>
          <w:color w:val="000000"/>
          <w:spacing w:val="4"/>
          <w:sz w:val="28"/>
          <w:szCs w:val="28"/>
        </w:rPr>
        <w:t xml:space="preserve"> </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pacing w:val="-2"/>
          <w:sz w:val="28"/>
          <w:szCs w:val="28"/>
        </w:rPr>
        <w:t>е</w:t>
      </w:r>
      <w:r>
        <w:rPr>
          <w:rFonts w:ascii="Times New Roman" w:hAnsi="Times New Roman"/>
          <w:color w:val="000000"/>
          <w:spacing w:val="1"/>
          <w:sz w:val="28"/>
          <w:szCs w:val="28"/>
        </w:rPr>
        <w:t>д</w:t>
      </w:r>
      <w:r>
        <w:rPr>
          <w:rFonts w:ascii="Times New Roman" w:hAnsi="Times New Roman"/>
          <w:color w:val="000000"/>
          <w:sz w:val="28"/>
          <w:szCs w:val="28"/>
        </w:rPr>
        <w:t>став</w:t>
      </w:r>
      <w:r>
        <w:rPr>
          <w:rFonts w:ascii="Times New Roman" w:hAnsi="Times New Roman"/>
          <w:color w:val="000000"/>
          <w:spacing w:val="-1"/>
          <w:sz w:val="28"/>
          <w:szCs w:val="28"/>
        </w:rPr>
        <w:t>л</w:t>
      </w:r>
      <w:r>
        <w:rPr>
          <w:rFonts w:ascii="Times New Roman" w:hAnsi="Times New Roman"/>
          <w:color w:val="000000"/>
          <w:spacing w:val="-2"/>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 xml:space="preserve">й </w:t>
      </w:r>
      <w:r>
        <w:rPr>
          <w:rFonts w:ascii="Times New Roman" w:hAnsi="Times New Roman"/>
          <w:color w:val="000000"/>
          <w:spacing w:val="1"/>
          <w:sz w:val="28"/>
          <w:szCs w:val="28"/>
        </w:rPr>
        <w:t xml:space="preserve"> д</w:t>
      </w:r>
      <w:r>
        <w:rPr>
          <w:rFonts w:ascii="Times New Roman" w:hAnsi="Times New Roman"/>
          <w:color w:val="000000"/>
          <w:sz w:val="28"/>
          <w:szCs w:val="28"/>
        </w:rPr>
        <w:t>ет</w:t>
      </w:r>
      <w:r>
        <w:rPr>
          <w:rFonts w:ascii="Times New Roman" w:hAnsi="Times New Roman"/>
          <w:color w:val="000000"/>
          <w:spacing w:val="-3"/>
          <w:sz w:val="28"/>
          <w:szCs w:val="28"/>
        </w:rPr>
        <w:t>е</w:t>
      </w:r>
      <w:r>
        <w:rPr>
          <w:rFonts w:ascii="Times New Roman" w:hAnsi="Times New Roman"/>
          <w:color w:val="000000"/>
          <w:sz w:val="28"/>
          <w:szCs w:val="28"/>
        </w:rPr>
        <w:t xml:space="preserve">й </w:t>
      </w:r>
      <w:r>
        <w:rPr>
          <w:rFonts w:ascii="Times New Roman" w:hAnsi="Times New Roman"/>
          <w:color w:val="000000"/>
          <w:spacing w:val="3"/>
          <w:sz w:val="28"/>
          <w:szCs w:val="28"/>
        </w:rPr>
        <w:t xml:space="preserve"> </w:t>
      </w:r>
      <w:r>
        <w:rPr>
          <w:rFonts w:ascii="Times New Roman" w:hAnsi="Times New Roman"/>
          <w:color w:val="000000"/>
          <w:sz w:val="28"/>
          <w:szCs w:val="28"/>
        </w:rPr>
        <w:t xml:space="preserve">с </w:t>
      </w:r>
      <w:r>
        <w:rPr>
          <w:rFonts w:ascii="Times New Roman" w:hAnsi="Times New Roman"/>
          <w:color w:val="000000"/>
          <w:spacing w:val="3"/>
          <w:sz w:val="28"/>
          <w:szCs w:val="28"/>
        </w:rPr>
        <w:t xml:space="preserve"> </w:t>
      </w:r>
      <w:r>
        <w:rPr>
          <w:rFonts w:ascii="Times New Roman" w:hAnsi="Times New Roman"/>
          <w:color w:val="000000"/>
          <w:spacing w:val="1"/>
          <w:sz w:val="28"/>
          <w:szCs w:val="28"/>
        </w:rPr>
        <w:t>н</w:t>
      </w:r>
      <w:r>
        <w:rPr>
          <w:rFonts w:ascii="Times New Roman" w:hAnsi="Times New Roman"/>
          <w:color w:val="000000"/>
          <w:sz w:val="28"/>
          <w:szCs w:val="28"/>
        </w:rPr>
        <w:t>а</w:t>
      </w:r>
      <w:r>
        <w:rPr>
          <w:rFonts w:ascii="Times New Roman" w:hAnsi="Times New Roman"/>
          <w:color w:val="000000"/>
          <w:spacing w:val="-3"/>
          <w:sz w:val="28"/>
          <w:szCs w:val="28"/>
        </w:rPr>
        <w:t>у</w:t>
      </w:r>
      <w:r>
        <w:rPr>
          <w:rFonts w:ascii="Times New Roman" w:hAnsi="Times New Roman"/>
          <w:color w:val="000000"/>
          <w:sz w:val="28"/>
          <w:szCs w:val="28"/>
        </w:rPr>
        <w:t>ч</w:t>
      </w:r>
      <w:r>
        <w:rPr>
          <w:rFonts w:ascii="Times New Roman" w:hAnsi="Times New Roman"/>
          <w:color w:val="000000"/>
          <w:spacing w:val="1"/>
          <w:sz w:val="28"/>
          <w:szCs w:val="28"/>
        </w:rPr>
        <w:t>н</w:t>
      </w:r>
      <w:r>
        <w:rPr>
          <w:rFonts w:ascii="Times New Roman" w:hAnsi="Times New Roman"/>
          <w:color w:val="000000"/>
          <w:spacing w:val="-1"/>
          <w:sz w:val="28"/>
          <w:szCs w:val="28"/>
        </w:rPr>
        <w:t>ы</w:t>
      </w:r>
      <w:r>
        <w:rPr>
          <w:rFonts w:ascii="Times New Roman" w:hAnsi="Times New Roman"/>
          <w:color w:val="000000"/>
          <w:spacing w:val="-3"/>
          <w:sz w:val="28"/>
          <w:szCs w:val="28"/>
        </w:rPr>
        <w:t>м</w:t>
      </w:r>
      <w:r>
        <w:rPr>
          <w:rFonts w:ascii="Times New Roman" w:hAnsi="Times New Roman"/>
          <w:color w:val="000000"/>
          <w:sz w:val="28"/>
          <w:szCs w:val="28"/>
        </w:rPr>
        <w:t>и факта</w:t>
      </w:r>
      <w:r>
        <w:rPr>
          <w:rFonts w:ascii="Times New Roman" w:hAnsi="Times New Roman"/>
          <w:color w:val="000000"/>
          <w:spacing w:val="-2"/>
          <w:sz w:val="28"/>
          <w:szCs w:val="28"/>
        </w:rPr>
        <w:t>м</w:t>
      </w:r>
      <w:r>
        <w:rPr>
          <w:rFonts w:ascii="Times New Roman" w:hAnsi="Times New Roman"/>
          <w:color w:val="000000"/>
          <w:spacing w:val="1"/>
          <w:sz w:val="28"/>
          <w:szCs w:val="28"/>
        </w:rPr>
        <w:t>и</w:t>
      </w:r>
      <w:r>
        <w:rPr>
          <w:rFonts w:ascii="Times New Roman" w:hAnsi="Times New Roman"/>
          <w:color w:val="000000"/>
          <w:sz w:val="28"/>
          <w:szCs w:val="28"/>
        </w:rPr>
        <w:t xml:space="preserve">, </w:t>
      </w:r>
      <w:r>
        <w:rPr>
          <w:rFonts w:ascii="Times New Roman" w:hAnsi="Times New Roman"/>
          <w:color w:val="000000"/>
          <w:spacing w:val="1"/>
          <w:sz w:val="28"/>
          <w:szCs w:val="28"/>
        </w:rPr>
        <w:t>об</w:t>
      </w:r>
      <w:r>
        <w:rPr>
          <w:rFonts w:ascii="Times New Roman" w:hAnsi="Times New Roman"/>
          <w:color w:val="000000"/>
          <w:spacing w:val="-1"/>
          <w:sz w:val="28"/>
          <w:szCs w:val="28"/>
        </w:rPr>
        <w:t>ъ</w:t>
      </w:r>
      <w:r>
        <w:rPr>
          <w:rFonts w:ascii="Times New Roman" w:hAnsi="Times New Roman"/>
          <w:color w:val="000000"/>
          <w:spacing w:val="1"/>
          <w:sz w:val="28"/>
          <w:szCs w:val="28"/>
        </w:rPr>
        <w:t>я</w:t>
      </w:r>
      <w:r>
        <w:rPr>
          <w:rFonts w:ascii="Times New Roman" w:hAnsi="Times New Roman"/>
          <w:color w:val="000000"/>
          <w:spacing w:val="-2"/>
          <w:sz w:val="28"/>
          <w:szCs w:val="28"/>
        </w:rPr>
        <w:t>с</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pacing w:val="-3"/>
          <w:sz w:val="28"/>
          <w:szCs w:val="28"/>
        </w:rPr>
        <w:t>т</w:t>
      </w:r>
      <w:r>
        <w:rPr>
          <w:rFonts w:ascii="Times New Roman" w:hAnsi="Times New Roman"/>
          <w:color w:val="000000"/>
          <w:sz w:val="28"/>
          <w:szCs w:val="28"/>
        </w:rPr>
        <w:t>ь</w:t>
      </w:r>
      <w:r>
        <w:rPr>
          <w:rFonts w:ascii="Times New Roman" w:hAnsi="Times New Roman"/>
          <w:color w:val="000000"/>
          <w:spacing w:val="2"/>
          <w:sz w:val="28"/>
          <w:szCs w:val="28"/>
        </w:rPr>
        <w:t xml:space="preserve"> </w:t>
      </w:r>
      <w:r>
        <w:rPr>
          <w:rFonts w:ascii="Times New Roman" w:hAnsi="Times New Roman"/>
          <w:color w:val="000000"/>
          <w:sz w:val="28"/>
          <w:szCs w:val="28"/>
        </w:rPr>
        <w:t>к</w:t>
      </w:r>
      <w:r>
        <w:rPr>
          <w:rFonts w:ascii="Times New Roman" w:hAnsi="Times New Roman"/>
          <w:color w:val="000000"/>
          <w:spacing w:val="1"/>
          <w:sz w:val="28"/>
          <w:szCs w:val="28"/>
        </w:rPr>
        <w:t>о</w:t>
      </w:r>
      <w:r>
        <w:rPr>
          <w:rFonts w:ascii="Times New Roman" w:hAnsi="Times New Roman"/>
          <w:color w:val="000000"/>
          <w:spacing w:val="-3"/>
          <w:sz w:val="28"/>
          <w:szCs w:val="28"/>
        </w:rPr>
        <w:t>т</w:t>
      </w:r>
      <w:r>
        <w:rPr>
          <w:rFonts w:ascii="Times New Roman" w:hAnsi="Times New Roman"/>
          <w:color w:val="000000"/>
          <w:spacing w:val="1"/>
          <w:sz w:val="28"/>
          <w:szCs w:val="28"/>
        </w:rPr>
        <w:t>о</w:t>
      </w:r>
      <w:r>
        <w:rPr>
          <w:rFonts w:ascii="Times New Roman" w:hAnsi="Times New Roman"/>
          <w:color w:val="000000"/>
          <w:spacing w:val="-1"/>
          <w:sz w:val="28"/>
          <w:szCs w:val="28"/>
        </w:rPr>
        <w:t>р</w:t>
      </w:r>
      <w:r>
        <w:rPr>
          <w:rFonts w:ascii="Times New Roman" w:hAnsi="Times New Roman"/>
          <w:color w:val="000000"/>
          <w:spacing w:val="1"/>
          <w:sz w:val="28"/>
          <w:szCs w:val="28"/>
        </w:rPr>
        <w:t>ы</w:t>
      </w:r>
      <w:r>
        <w:rPr>
          <w:rFonts w:ascii="Times New Roman" w:hAnsi="Times New Roman"/>
          <w:color w:val="000000"/>
          <w:sz w:val="28"/>
          <w:szCs w:val="28"/>
        </w:rPr>
        <w:t>е</w:t>
      </w:r>
      <w:r>
        <w:rPr>
          <w:rFonts w:ascii="Times New Roman" w:hAnsi="Times New Roman"/>
          <w:color w:val="000000"/>
          <w:spacing w:val="1"/>
          <w:sz w:val="28"/>
          <w:szCs w:val="28"/>
        </w:rPr>
        <w:t xml:space="preserve"> </w:t>
      </w:r>
      <w:r>
        <w:rPr>
          <w:rFonts w:ascii="Times New Roman" w:hAnsi="Times New Roman"/>
          <w:color w:val="000000"/>
          <w:spacing w:val="-1"/>
          <w:sz w:val="28"/>
          <w:szCs w:val="28"/>
        </w:rPr>
        <w:t>о</w:t>
      </w:r>
      <w:r>
        <w:rPr>
          <w:rFonts w:ascii="Times New Roman" w:hAnsi="Times New Roman"/>
          <w:color w:val="000000"/>
          <w:spacing w:val="1"/>
          <w:sz w:val="28"/>
          <w:szCs w:val="28"/>
        </w:rPr>
        <w:t>н</w:t>
      </w:r>
      <w:r>
        <w:rPr>
          <w:rFonts w:ascii="Times New Roman" w:hAnsi="Times New Roman"/>
          <w:color w:val="000000"/>
          <w:sz w:val="28"/>
          <w:szCs w:val="28"/>
        </w:rPr>
        <w:t>и</w:t>
      </w:r>
      <w:r>
        <w:rPr>
          <w:rFonts w:ascii="Times New Roman" w:hAnsi="Times New Roman"/>
          <w:color w:val="000000"/>
          <w:spacing w:val="1"/>
          <w:sz w:val="28"/>
          <w:szCs w:val="28"/>
        </w:rPr>
        <w:t xml:space="preserve"> н</w:t>
      </w:r>
      <w:r>
        <w:rPr>
          <w:rFonts w:ascii="Times New Roman" w:hAnsi="Times New Roman"/>
          <w:color w:val="000000"/>
          <w:sz w:val="28"/>
          <w:szCs w:val="28"/>
        </w:rPr>
        <w:t>е</w:t>
      </w:r>
      <w:r>
        <w:rPr>
          <w:rFonts w:ascii="Times New Roman" w:hAnsi="Times New Roman"/>
          <w:color w:val="000000"/>
          <w:spacing w:val="1"/>
          <w:sz w:val="28"/>
          <w:szCs w:val="28"/>
        </w:rPr>
        <w:t xml:space="preserve"> </w:t>
      </w:r>
      <w:r>
        <w:rPr>
          <w:rFonts w:ascii="Times New Roman" w:hAnsi="Times New Roman"/>
          <w:color w:val="000000"/>
          <w:sz w:val="28"/>
          <w:szCs w:val="28"/>
        </w:rPr>
        <w:t>м</w:t>
      </w:r>
      <w:r>
        <w:rPr>
          <w:rFonts w:ascii="Times New Roman" w:hAnsi="Times New Roman"/>
          <w:color w:val="000000"/>
          <w:spacing w:val="1"/>
          <w:sz w:val="28"/>
          <w:szCs w:val="28"/>
        </w:rPr>
        <w:t>о</w:t>
      </w:r>
      <w:r>
        <w:rPr>
          <w:rFonts w:ascii="Times New Roman" w:hAnsi="Times New Roman"/>
          <w:color w:val="000000"/>
          <w:sz w:val="28"/>
          <w:szCs w:val="28"/>
        </w:rPr>
        <w:t>г</w:t>
      </w:r>
      <w:r>
        <w:rPr>
          <w:rFonts w:ascii="Times New Roman" w:hAnsi="Times New Roman"/>
          <w:color w:val="000000"/>
          <w:spacing w:val="-4"/>
          <w:sz w:val="28"/>
          <w:szCs w:val="28"/>
        </w:rPr>
        <w:t>у</w:t>
      </w:r>
      <w:proofErr w:type="gramStart"/>
      <w:r>
        <w:rPr>
          <w:rFonts w:ascii="Times New Roman" w:hAnsi="Times New Roman"/>
          <w:color w:val="000000"/>
          <w:spacing w:val="5"/>
          <w:sz w:val="28"/>
          <w:szCs w:val="28"/>
        </w:rPr>
        <w:t>т</w:t>
      </w:r>
      <w:r>
        <w:rPr>
          <w:rFonts w:ascii="Times New Roman" w:hAnsi="Times New Roman"/>
          <w:color w:val="000000"/>
          <w:sz w:val="28"/>
          <w:szCs w:val="28"/>
        </w:rPr>
        <w:t>-</w:t>
      </w:r>
      <w:proofErr w:type="gramEnd"/>
      <w:r>
        <w:rPr>
          <w:rFonts w:ascii="Times New Roman" w:hAnsi="Times New Roman"/>
          <w:color w:val="000000"/>
          <w:spacing w:val="3"/>
          <w:sz w:val="28"/>
          <w:szCs w:val="28"/>
        </w:rPr>
        <w:t xml:space="preserve"> </w:t>
      </w:r>
      <w:r>
        <w:rPr>
          <w:rFonts w:ascii="Times New Roman" w:hAnsi="Times New Roman"/>
          <w:color w:val="000000"/>
          <w:spacing w:val="1"/>
          <w:sz w:val="28"/>
          <w:szCs w:val="28"/>
        </w:rPr>
        <w:t>н</w:t>
      </w:r>
      <w:r>
        <w:rPr>
          <w:rFonts w:ascii="Times New Roman" w:hAnsi="Times New Roman"/>
          <w:color w:val="000000"/>
          <w:sz w:val="28"/>
          <w:szCs w:val="28"/>
        </w:rPr>
        <w:t>е</w:t>
      </w:r>
      <w:r>
        <w:rPr>
          <w:rFonts w:ascii="Times New Roman" w:hAnsi="Times New Roman"/>
          <w:color w:val="000000"/>
          <w:spacing w:val="1"/>
          <w:sz w:val="28"/>
          <w:szCs w:val="28"/>
        </w:rPr>
        <w:t xml:space="preserve"> х</w:t>
      </w:r>
      <w:r>
        <w:rPr>
          <w:rFonts w:ascii="Times New Roman" w:hAnsi="Times New Roman"/>
          <w:color w:val="000000"/>
          <w:sz w:val="28"/>
          <w:szCs w:val="28"/>
        </w:rPr>
        <w:t>ватает зна</w:t>
      </w:r>
      <w:r>
        <w:rPr>
          <w:rFonts w:ascii="Times New Roman" w:hAnsi="Times New Roman"/>
          <w:color w:val="000000"/>
          <w:spacing w:val="-1"/>
          <w:sz w:val="28"/>
          <w:szCs w:val="28"/>
        </w:rPr>
        <w:t>н</w:t>
      </w:r>
      <w:r>
        <w:rPr>
          <w:rFonts w:ascii="Times New Roman" w:hAnsi="Times New Roman"/>
          <w:color w:val="000000"/>
          <w:spacing w:val="1"/>
          <w:sz w:val="28"/>
          <w:szCs w:val="28"/>
        </w:rPr>
        <w:t>ий</w:t>
      </w:r>
      <w:r>
        <w:rPr>
          <w:rFonts w:ascii="Times New Roman" w:hAnsi="Times New Roman"/>
          <w:color w:val="000000"/>
          <w:sz w:val="28"/>
          <w:szCs w:val="28"/>
        </w:rPr>
        <w:t>, ж</w:t>
      </w:r>
      <w:r>
        <w:rPr>
          <w:rFonts w:ascii="Times New Roman" w:hAnsi="Times New Roman"/>
          <w:color w:val="000000"/>
          <w:spacing w:val="1"/>
          <w:sz w:val="28"/>
          <w:szCs w:val="28"/>
        </w:rPr>
        <w:t>и</w:t>
      </w:r>
      <w:r>
        <w:rPr>
          <w:rFonts w:ascii="Times New Roman" w:hAnsi="Times New Roman"/>
          <w:color w:val="000000"/>
          <w:spacing w:val="-3"/>
          <w:sz w:val="28"/>
          <w:szCs w:val="28"/>
        </w:rPr>
        <w:t>з</w:t>
      </w:r>
      <w:r>
        <w:rPr>
          <w:rFonts w:ascii="Times New Roman" w:hAnsi="Times New Roman"/>
          <w:color w:val="000000"/>
          <w:spacing w:val="1"/>
          <w:sz w:val="28"/>
          <w:szCs w:val="28"/>
        </w:rPr>
        <w:t>н</w:t>
      </w:r>
      <w:r>
        <w:rPr>
          <w:rFonts w:ascii="Times New Roman" w:hAnsi="Times New Roman"/>
          <w:color w:val="000000"/>
          <w:spacing w:val="-2"/>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н</w:t>
      </w:r>
      <w:r>
        <w:rPr>
          <w:rFonts w:ascii="Times New Roman" w:hAnsi="Times New Roman"/>
          <w:color w:val="000000"/>
          <w:spacing w:val="1"/>
          <w:sz w:val="28"/>
          <w:szCs w:val="28"/>
        </w:rPr>
        <w:t>о</w:t>
      </w:r>
      <w:r>
        <w:rPr>
          <w:rFonts w:ascii="Times New Roman" w:hAnsi="Times New Roman"/>
          <w:color w:val="000000"/>
          <w:spacing w:val="-2"/>
          <w:sz w:val="28"/>
          <w:szCs w:val="28"/>
        </w:rPr>
        <w:t>г</w:t>
      </w:r>
      <w:r>
        <w:rPr>
          <w:rFonts w:ascii="Times New Roman" w:hAnsi="Times New Roman"/>
          <w:color w:val="000000"/>
          <w:sz w:val="28"/>
          <w:szCs w:val="28"/>
        </w:rPr>
        <w:t xml:space="preserve">о </w:t>
      </w:r>
      <w:r>
        <w:rPr>
          <w:rFonts w:ascii="Times New Roman" w:hAnsi="Times New Roman"/>
          <w:color w:val="000000"/>
          <w:spacing w:val="1"/>
          <w:sz w:val="28"/>
          <w:szCs w:val="28"/>
        </w:rPr>
        <w:t>о</w:t>
      </w:r>
      <w:r>
        <w:rPr>
          <w:rFonts w:ascii="Times New Roman" w:hAnsi="Times New Roman"/>
          <w:color w:val="000000"/>
          <w:spacing w:val="-1"/>
          <w:sz w:val="28"/>
          <w:szCs w:val="28"/>
        </w:rPr>
        <w:t>п</w:t>
      </w:r>
      <w:r>
        <w:rPr>
          <w:rFonts w:ascii="Times New Roman" w:hAnsi="Times New Roman"/>
          <w:color w:val="000000"/>
          <w:spacing w:val="1"/>
          <w:sz w:val="28"/>
          <w:szCs w:val="28"/>
        </w:rPr>
        <w:t>ы</w:t>
      </w:r>
      <w:r>
        <w:rPr>
          <w:rFonts w:ascii="Times New Roman" w:hAnsi="Times New Roman"/>
          <w:color w:val="000000"/>
          <w:sz w:val="28"/>
          <w:szCs w:val="28"/>
        </w:rPr>
        <w:t>т</w:t>
      </w:r>
      <w:r>
        <w:rPr>
          <w:rFonts w:ascii="Times New Roman" w:hAnsi="Times New Roman"/>
          <w:color w:val="000000"/>
          <w:spacing w:val="-3"/>
          <w:sz w:val="28"/>
          <w:szCs w:val="28"/>
        </w:rPr>
        <w:t>а</w:t>
      </w:r>
      <w:r>
        <w:rPr>
          <w:rFonts w:ascii="Times New Roman" w:hAnsi="Times New Roman"/>
          <w:color w:val="000000"/>
          <w:sz w:val="28"/>
          <w:szCs w:val="28"/>
        </w:rPr>
        <w:t>;</w:t>
      </w:r>
    </w:p>
    <w:p w:rsidR="00163739" w:rsidRDefault="00163739" w:rsidP="00D53D7D">
      <w:pPr>
        <w:widowControl w:val="0"/>
        <w:autoSpaceDE w:val="0"/>
        <w:autoSpaceDN w:val="0"/>
        <w:adjustRightInd w:val="0"/>
        <w:spacing w:after="0" w:line="240" w:lineRule="auto"/>
        <w:ind w:firstLine="11"/>
        <w:jc w:val="both"/>
        <w:rPr>
          <w:rFonts w:ascii="Times New Roman" w:hAnsi="Times New Roman"/>
          <w:color w:val="000000"/>
          <w:sz w:val="28"/>
          <w:szCs w:val="28"/>
        </w:rPr>
      </w:pPr>
      <w:r>
        <w:rPr>
          <w:rFonts w:ascii="Wingdings" w:hAnsi="Wingdings" w:cs="Wingdings"/>
          <w:color w:val="000000"/>
          <w:sz w:val="28"/>
          <w:szCs w:val="28"/>
        </w:rPr>
        <w:t></w:t>
      </w:r>
      <w:r>
        <w:rPr>
          <w:rFonts w:ascii="Times New Roman" w:hAnsi="Times New Roman"/>
          <w:color w:val="000000"/>
          <w:spacing w:val="56"/>
          <w:sz w:val="28"/>
          <w:szCs w:val="28"/>
        </w:rPr>
        <w:t xml:space="preserve"> </w:t>
      </w:r>
      <w:r>
        <w:rPr>
          <w:rFonts w:ascii="Times New Roman" w:hAnsi="Times New Roman"/>
          <w:color w:val="000000"/>
          <w:spacing w:val="1"/>
          <w:sz w:val="28"/>
          <w:szCs w:val="28"/>
        </w:rPr>
        <w:t>пр</w:t>
      </w:r>
      <w:r>
        <w:rPr>
          <w:rFonts w:ascii="Times New Roman" w:hAnsi="Times New Roman"/>
          <w:color w:val="000000"/>
          <w:spacing w:val="-2"/>
          <w:sz w:val="28"/>
          <w:szCs w:val="28"/>
        </w:rPr>
        <w:t>е</w:t>
      </w:r>
      <w:r>
        <w:rPr>
          <w:rFonts w:ascii="Times New Roman" w:hAnsi="Times New Roman"/>
          <w:color w:val="000000"/>
          <w:spacing w:val="-1"/>
          <w:sz w:val="28"/>
          <w:szCs w:val="28"/>
        </w:rPr>
        <w:t>д</w:t>
      </w:r>
      <w:r>
        <w:rPr>
          <w:rFonts w:ascii="Times New Roman" w:hAnsi="Times New Roman"/>
          <w:color w:val="000000"/>
          <w:spacing w:val="1"/>
          <w:sz w:val="28"/>
          <w:szCs w:val="28"/>
        </w:rPr>
        <w:t>н</w:t>
      </w:r>
      <w:r>
        <w:rPr>
          <w:rFonts w:ascii="Times New Roman" w:hAnsi="Times New Roman"/>
          <w:color w:val="000000"/>
          <w:sz w:val="28"/>
          <w:szCs w:val="28"/>
        </w:rPr>
        <w:t>ам</w:t>
      </w:r>
      <w:r>
        <w:rPr>
          <w:rFonts w:ascii="Times New Roman" w:hAnsi="Times New Roman"/>
          <w:color w:val="000000"/>
          <w:spacing w:val="-2"/>
          <w:sz w:val="28"/>
          <w:szCs w:val="28"/>
        </w:rPr>
        <w:t>е</w:t>
      </w:r>
      <w:r>
        <w:rPr>
          <w:rFonts w:ascii="Times New Roman" w:hAnsi="Times New Roman"/>
          <w:color w:val="000000"/>
          <w:spacing w:val="1"/>
          <w:sz w:val="28"/>
          <w:szCs w:val="28"/>
        </w:rPr>
        <w:t>р</w:t>
      </w:r>
      <w:r>
        <w:rPr>
          <w:rFonts w:ascii="Times New Roman" w:hAnsi="Times New Roman"/>
          <w:color w:val="000000"/>
          <w:spacing w:val="-2"/>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н</w:t>
      </w:r>
      <w:r>
        <w:rPr>
          <w:rFonts w:ascii="Times New Roman" w:hAnsi="Times New Roman"/>
          <w:color w:val="000000"/>
          <w:spacing w:val="1"/>
          <w:sz w:val="28"/>
          <w:szCs w:val="28"/>
        </w:rPr>
        <w:t>о</w:t>
      </w:r>
      <w:r>
        <w:rPr>
          <w:rFonts w:ascii="Times New Roman" w:hAnsi="Times New Roman"/>
          <w:color w:val="000000"/>
          <w:sz w:val="28"/>
          <w:szCs w:val="28"/>
        </w:rPr>
        <w:t xml:space="preserve">е </w:t>
      </w:r>
      <w:r>
        <w:rPr>
          <w:rFonts w:ascii="Times New Roman" w:hAnsi="Times New Roman"/>
          <w:color w:val="000000"/>
          <w:spacing w:val="-2"/>
          <w:sz w:val="28"/>
          <w:szCs w:val="28"/>
        </w:rPr>
        <w:t>п</w:t>
      </w:r>
      <w:r>
        <w:rPr>
          <w:rFonts w:ascii="Times New Roman" w:hAnsi="Times New Roman"/>
          <w:color w:val="000000"/>
          <w:spacing w:val="-1"/>
          <w:sz w:val="28"/>
          <w:szCs w:val="28"/>
        </w:rPr>
        <w:t>о</w:t>
      </w:r>
      <w:r>
        <w:rPr>
          <w:rFonts w:ascii="Times New Roman" w:hAnsi="Times New Roman"/>
          <w:color w:val="000000"/>
          <w:spacing w:val="1"/>
          <w:sz w:val="28"/>
          <w:szCs w:val="28"/>
        </w:rPr>
        <w:t>б</w:t>
      </w:r>
      <w:r>
        <w:rPr>
          <w:rFonts w:ascii="Times New Roman" w:hAnsi="Times New Roman"/>
          <w:color w:val="000000"/>
          <w:spacing w:val="-4"/>
          <w:sz w:val="28"/>
          <w:szCs w:val="28"/>
        </w:rPr>
        <w:t>у</w:t>
      </w:r>
      <w:r>
        <w:rPr>
          <w:rFonts w:ascii="Times New Roman" w:hAnsi="Times New Roman"/>
          <w:color w:val="000000"/>
          <w:sz w:val="28"/>
          <w:szCs w:val="28"/>
        </w:rPr>
        <w:t>ж</w:t>
      </w:r>
      <w:r>
        <w:rPr>
          <w:rFonts w:ascii="Times New Roman" w:hAnsi="Times New Roman"/>
          <w:color w:val="000000"/>
          <w:spacing w:val="1"/>
          <w:sz w:val="28"/>
          <w:szCs w:val="28"/>
        </w:rPr>
        <w:t>д</w:t>
      </w:r>
      <w:r>
        <w:rPr>
          <w:rFonts w:ascii="Times New Roman" w:hAnsi="Times New Roman"/>
          <w:color w:val="000000"/>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 xml:space="preserve">е </w:t>
      </w:r>
      <w:r>
        <w:rPr>
          <w:rFonts w:ascii="Times New Roman" w:hAnsi="Times New Roman"/>
          <w:color w:val="000000"/>
          <w:spacing w:val="-2"/>
          <w:sz w:val="28"/>
          <w:szCs w:val="28"/>
        </w:rPr>
        <w:t>д</w:t>
      </w:r>
      <w:r>
        <w:rPr>
          <w:rFonts w:ascii="Times New Roman" w:hAnsi="Times New Roman"/>
          <w:color w:val="000000"/>
          <w:sz w:val="28"/>
          <w:szCs w:val="28"/>
        </w:rPr>
        <w:t>етей</w:t>
      </w:r>
      <w:r>
        <w:rPr>
          <w:rFonts w:ascii="Times New Roman" w:hAnsi="Times New Roman"/>
          <w:color w:val="000000"/>
          <w:spacing w:val="1"/>
          <w:sz w:val="28"/>
          <w:szCs w:val="28"/>
        </w:rPr>
        <w:t xml:space="preserve"> </w:t>
      </w:r>
      <w:r>
        <w:rPr>
          <w:rFonts w:ascii="Times New Roman" w:hAnsi="Times New Roman"/>
          <w:color w:val="000000"/>
          <w:sz w:val="28"/>
          <w:szCs w:val="28"/>
        </w:rPr>
        <w:t>к</w:t>
      </w:r>
      <w:r>
        <w:rPr>
          <w:rFonts w:ascii="Times New Roman" w:hAnsi="Times New Roman"/>
          <w:color w:val="000000"/>
          <w:spacing w:val="-3"/>
          <w:sz w:val="28"/>
          <w:szCs w:val="28"/>
        </w:rPr>
        <w:t xml:space="preserve"> </w:t>
      </w:r>
      <w:r>
        <w:rPr>
          <w:rFonts w:ascii="Times New Roman" w:hAnsi="Times New Roman"/>
          <w:color w:val="000000"/>
          <w:spacing w:val="1"/>
          <w:sz w:val="28"/>
          <w:szCs w:val="28"/>
        </w:rPr>
        <w:t>р</w:t>
      </w:r>
      <w:r>
        <w:rPr>
          <w:rFonts w:ascii="Times New Roman" w:hAnsi="Times New Roman"/>
          <w:color w:val="000000"/>
          <w:spacing w:val="-2"/>
          <w:sz w:val="28"/>
          <w:szCs w:val="28"/>
        </w:rPr>
        <w:t>е</w:t>
      </w:r>
      <w:r>
        <w:rPr>
          <w:rFonts w:ascii="Times New Roman" w:hAnsi="Times New Roman"/>
          <w:color w:val="000000"/>
          <w:sz w:val="28"/>
          <w:szCs w:val="28"/>
        </w:rPr>
        <w:t>ше</w:t>
      </w:r>
      <w:r>
        <w:rPr>
          <w:rFonts w:ascii="Times New Roman" w:hAnsi="Times New Roman"/>
          <w:color w:val="000000"/>
          <w:spacing w:val="1"/>
          <w:sz w:val="28"/>
          <w:szCs w:val="28"/>
        </w:rPr>
        <w:t>ни</w:t>
      </w:r>
      <w:r>
        <w:rPr>
          <w:rFonts w:ascii="Times New Roman" w:hAnsi="Times New Roman"/>
          <w:color w:val="000000"/>
          <w:sz w:val="28"/>
          <w:szCs w:val="28"/>
        </w:rPr>
        <w:t>ю</w:t>
      </w:r>
      <w:r>
        <w:rPr>
          <w:rFonts w:ascii="Times New Roman" w:hAnsi="Times New Roman"/>
          <w:color w:val="000000"/>
          <w:spacing w:val="-4"/>
          <w:sz w:val="28"/>
          <w:szCs w:val="28"/>
        </w:rPr>
        <w:t xml:space="preserve"> </w:t>
      </w:r>
      <w:r>
        <w:rPr>
          <w:rFonts w:ascii="Times New Roman" w:hAnsi="Times New Roman"/>
          <w:color w:val="000000"/>
          <w:spacing w:val="1"/>
          <w:sz w:val="28"/>
          <w:szCs w:val="28"/>
        </w:rPr>
        <w:t>но</w:t>
      </w:r>
      <w:r>
        <w:rPr>
          <w:rFonts w:ascii="Times New Roman" w:hAnsi="Times New Roman"/>
          <w:color w:val="000000"/>
          <w:spacing w:val="-3"/>
          <w:sz w:val="28"/>
          <w:szCs w:val="28"/>
        </w:rPr>
        <w:t>в</w:t>
      </w:r>
      <w:r>
        <w:rPr>
          <w:rFonts w:ascii="Times New Roman" w:hAnsi="Times New Roman"/>
          <w:color w:val="000000"/>
          <w:spacing w:val="-1"/>
          <w:sz w:val="28"/>
          <w:szCs w:val="28"/>
        </w:rPr>
        <w:t>ы</w:t>
      </w:r>
      <w:r>
        <w:rPr>
          <w:rFonts w:ascii="Times New Roman" w:hAnsi="Times New Roman"/>
          <w:color w:val="000000"/>
          <w:sz w:val="28"/>
          <w:szCs w:val="28"/>
        </w:rPr>
        <w:t>х</w:t>
      </w:r>
      <w:r>
        <w:rPr>
          <w:rFonts w:ascii="Times New Roman" w:hAnsi="Times New Roman"/>
          <w:color w:val="000000"/>
          <w:spacing w:val="1"/>
          <w:sz w:val="28"/>
          <w:szCs w:val="28"/>
        </w:rPr>
        <w:t xml:space="preserve"> </w:t>
      </w:r>
      <w:r>
        <w:rPr>
          <w:rFonts w:ascii="Times New Roman" w:hAnsi="Times New Roman"/>
          <w:color w:val="000000"/>
          <w:spacing w:val="-1"/>
          <w:sz w:val="28"/>
          <w:szCs w:val="28"/>
        </w:rPr>
        <w:t>з</w:t>
      </w:r>
      <w:r>
        <w:rPr>
          <w:rFonts w:ascii="Times New Roman" w:hAnsi="Times New Roman"/>
          <w:color w:val="000000"/>
          <w:sz w:val="28"/>
          <w:szCs w:val="28"/>
        </w:rPr>
        <w:t>а</w:t>
      </w:r>
      <w:r>
        <w:rPr>
          <w:rFonts w:ascii="Times New Roman" w:hAnsi="Times New Roman"/>
          <w:color w:val="000000"/>
          <w:spacing w:val="1"/>
          <w:sz w:val="28"/>
          <w:szCs w:val="28"/>
        </w:rPr>
        <w:t>д</w:t>
      </w:r>
      <w:r>
        <w:rPr>
          <w:rFonts w:ascii="Times New Roman" w:hAnsi="Times New Roman"/>
          <w:color w:val="000000"/>
          <w:spacing w:val="-2"/>
          <w:sz w:val="28"/>
          <w:szCs w:val="28"/>
        </w:rPr>
        <w:t>а</w:t>
      </w:r>
      <w:r>
        <w:rPr>
          <w:rFonts w:ascii="Times New Roman" w:hAnsi="Times New Roman"/>
          <w:color w:val="000000"/>
          <w:sz w:val="28"/>
          <w:szCs w:val="28"/>
        </w:rPr>
        <w:t>ч</w:t>
      </w:r>
      <w:r>
        <w:rPr>
          <w:rFonts w:ascii="Times New Roman" w:hAnsi="Times New Roman"/>
          <w:color w:val="000000"/>
          <w:spacing w:val="-2"/>
          <w:sz w:val="28"/>
          <w:szCs w:val="28"/>
        </w:rPr>
        <w:t xml:space="preserve"> </w:t>
      </w:r>
      <w:r>
        <w:rPr>
          <w:rFonts w:ascii="Times New Roman" w:hAnsi="Times New Roman"/>
          <w:color w:val="000000"/>
          <w:sz w:val="28"/>
          <w:szCs w:val="28"/>
        </w:rPr>
        <w:t>ста</w:t>
      </w:r>
      <w:r>
        <w:rPr>
          <w:rFonts w:ascii="Times New Roman" w:hAnsi="Times New Roman"/>
          <w:color w:val="000000"/>
          <w:spacing w:val="-1"/>
          <w:sz w:val="28"/>
          <w:szCs w:val="28"/>
        </w:rPr>
        <w:t>р</w:t>
      </w:r>
      <w:r>
        <w:rPr>
          <w:rFonts w:ascii="Times New Roman" w:hAnsi="Times New Roman"/>
          <w:color w:val="000000"/>
          <w:spacing w:val="1"/>
          <w:sz w:val="28"/>
          <w:szCs w:val="28"/>
        </w:rPr>
        <w:t>ы</w:t>
      </w:r>
      <w:r>
        <w:rPr>
          <w:rFonts w:ascii="Times New Roman" w:hAnsi="Times New Roman"/>
          <w:color w:val="000000"/>
          <w:sz w:val="28"/>
          <w:szCs w:val="28"/>
        </w:rPr>
        <w:t xml:space="preserve">ми </w:t>
      </w:r>
      <w:r>
        <w:rPr>
          <w:rFonts w:ascii="Times New Roman" w:hAnsi="Times New Roman"/>
          <w:color w:val="000000"/>
          <w:spacing w:val="-2"/>
          <w:sz w:val="28"/>
          <w:szCs w:val="28"/>
        </w:rPr>
        <w:t>с</w:t>
      </w:r>
      <w:r>
        <w:rPr>
          <w:rFonts w:ascii="Times New Roman" w:hAnsi="Times New Roman"/>
          <w:color w:val="000000"/>
          <w:spacing w:val="-1"/>
          <w:sz w:val="28"/>
          <w:szCs w:val="28"/>
        </w:rPr>
        <w:t>п</w:t>
      </w:r>
      <w:r>
        <w:rPr>
          <w:rFonts w:ascii="Times New Roman" w:hAnsi="Times New Roman"/>
          <w:color w:val="000000"/>
          <w:spacing w:val="1"/>
          <w:sz w:val="28"/>
          <w:szCs w:val="28"/>
        </w:rPr>
        <w:t>о</w:t>
      </w:r>
      <w:r>
        <w:rPr>
          <w:rFonts w:ascii="Times New Roman" w:hAnsi="Times New Roman"/>
          <w:color w:val="000000"/>
          <w:spacing w:val="-2"/>
          <w:sz w:val="28"/>
          <w:szCs w:val="28"/>
        </w:rPr>
        <w:t>с</w:t>
      </w:r>
      <w:r>
        <w:rPr>
          <w:rFonts w:ascii="Times New Roman" w:hAnsi="Times New Roman"/>
          <w:color w:val="000000"/>
          <w:spacing w:val="1"/>
          <w:sz w:val="28"/>
          <w:szCs w:val="28"/>
        </w:rPr>
        <w:t>об</w:t>
      </w:r>
      <w:r>
        <w:rPr>
          <w:rFonts w:ascii="Times New Roman" w:hAnsi="Times New Roman"/>
          <w:color w:val="000000"/>
          <w:spacing w:val="-2"/>
          <w:sz w:val="28"/>
          <w:szCs w:val="28"/>
        </w:rPr>
        <w:t>а</w:t>
      </w:r>
      <w:r>
        <w:rPr>
          <w:rFonts w:ascii="Times New Roman" w:hAnsi="Times New Roman"/>
          <w:color w:val="000000"/>
          <w:sz w:val="28"/>
          <w:szCs w:val="28"/>
        </w:rPr>
        <w:t>м</w:t>
      </w:r>
      <w:r>
        <w:rPr>
          <w:rFonts w:ascii="Times New Roman" w:hAnsi="Times New Roman"/>
          <w:color w:val="000000"/>
          <w:spacing w:val="-2"/>
          <w:sz w:val="28"/>
          <w:szCs w:val="28"/>
        </w:rPr>
        <w:t>и</w:t>
      </w:r>
      <w:r>
        <w:rPr>
          <w:rFonts w:ascii="Times New Roman" w:hAnsi="Times New Roman"/>
          <w:color w:val="000000"/>
          <w:sz w:val="28"/>
          <w:szCs w:val="28"/>
        </w:rPr>
        <w:t>;</w:t>
      </w:r>
    </w:p>
    <w:p w:rsidR="00163739" w:rsidRDefault="00163739" w:rsidP="00D53D7D">
      <w:pPr>
        <w:widowControl w:val="0"/>
        <w:autoSpaceDE w:val="0"/>
        <w:autoSpaceDN w:val="0"/>
        <w:adjustRightInd w:val="0"/>
        <w:spacing w:after="0" w:line="240" w:lineRule="auto"/>
        <w:ind w:firstLine="11"/>
        <w:jc w:val="both"/>
        <w:rPr>
          <w:rFonts w:ascii="Times New Roman" w:hAnsi="Times New Roman"/>
          <w:color w:val="000000"/>
          <w:sz w:val="28"/>
          <w:szCs w:val="28"/>
        </w:rPr>
      </w:pPr>
      <w:proofErr w:type="gramStart"/>
      <w:r>
        <w:rPr>
          <w:rFonts w:ascii="Wingdings" w:hAnsi="Wingdings" w:cs="Wingdings"/>
          <w:color w:val="000000"/>
          <w:sz w:val="28"/>
          <w:szCs w:val="28"/>
        </w:rPr>
        <w:t></w:t>
      </w:r>
      <w:r>
        <w:rPr>
          <w:rFonts w:ascii="Times New Roman" w:hAnsi="Times New Roman"/>
          <w:color w:val="000000"/>
          <w:spacing w:val="56"/>
          <w:sz w:val="28"/>
          <w:szCs w:val="28"/>
        </w:rPr>
        <w:t xml:space="preserve"> </w:t>
      </w:r>
      <w:r>
        <w:rPr>
          <w:rFonts w:ascii="Times New Roman" w:hAnsi="Times New Roman"/>
          <w:color w:val="000000"/>
          <w:spacing w:val="1"/>
          <w:sz w:val="28"/>
          <w:szCs w:val="28"/>
        </w:rPr>
        <w:t>п</w:t>
      </w:r>
      <w:r>
        <w:rPr>
          <w:rFonts w:ascii="Times New Roman" w:hAnsi="Times New Roman"/>
          <w:color w:val="000000"/>
          <w:spacing w:val="-1"/>
          <w:sz w:val="28"/>
          <w:szCs w:val="28"/>
        </w:rPr>
        <w:t>о</w:t>
      </w:r>
      <w:r>
        <w:rPr>
          <w:rFonts w:ascii="Times New Roman" w:hAnsi="Times New Roman"/>
          <w:color w:val="000000"/>
          <w:spacing w:val="1"/>
          <w:sz w:val="28"/>
          <w:szCs w:val="28"/>
        </w:rPr>
        <w:t>б</w:t>
      </w:r>
      <w:r>
        <w:rPr>
          <w:rFonts w:ascii="Times New Roman" w:hAnsi="Times New Roman"/>
          <w:color w:val="000000"/>
          <w:spacing w:val="-4"/>
          <w:sz w:val="28"/>
          <w:szCs w:val="28"/>
        </w:rPr>
        <w:t>у</w:t>
      </w:r>
      <w:r>
        <w:rPr>
          <w:rFonts w:ascii="Times New Roman" w:hAnsi="Times New Roman"/>
          <w:color w:val="000000"/>
          <w:sz w:val="28"/>
          <w:szCs w:val="28"/>
        </w:rPr>
        <w:t>ж</w:t>
      </w:r>
      <w:r>
        <w:rPr>
          <w:rFonts w:ascii="Times New Roman" w:hAnsi="Times New Roman"/>
          <w:color w:val="000000"/>
          <w:spacing w:val="1"/>
          <w:sz w:val="28"/>
          <w:szCs w:val="28"/>
        </w:rPr>
        <w:t>д</w:t>
      </w:r>
      <w:r>
        <w:rPr>
          <w:rFonts w:ascii="Times New Roman" w:hAnsi="Times New Roman"/>
          <w:color w:val="000000"/>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е</w:t>
      </w:r>
      <w:r>
        <w:rPr>
          <w:rFonts w:ascii="Times New Roman" w:hAnsi="Times New Roman"/>
          <w:color w:val="000000"/>
          <w:spacing w:val="-3"/>
          <w:sz w:val="28"/>
          <w:szCs w:val="28"/>
        </w:rPr>
        <w:t xml:space="preserve"> </w:t>
      </w:r>
      <w:r>
        <w:rPr>
          <w:rFonts w:ascii="Times New Roman" w:hAnsi="Times New Roman"/>
          <w:color w:val="000000"/>
          <w:spacing w:val="1"/>
          <w:sz w:val="28"/>
          <w:szCs w:val="28"/>
        </w:rPr>
        <w:t>д</w:t>
      </w:r>
      <w:r>
        <w:rPr>
          <w:rFonts w:ascii="Times New Roman" w:hAnsi="Times New Roman"/>
          <w:color w:val="000000"/>
          <w:sz w:val="28"/>
          <w:szCs w:val="28"/>
        </w:rPr>
        <w:t>ет</w:t>
      </w:r>
      <w:r>
        <w:rPr>
          <w:rFonts w:ascii="Times New Roman" w:hAnsi="Times New Roman"/>
          <w:color w:val="000000"/>
          <w:spacing w:val="-3"/>
          <w:sz w:val="28"/>
          <w:szCs w:val="28"/>
        </w:rPr>
        <w:t>е</w:t>
      </w:r>
      <w:r>
        <w:rPr>
          <w:rFonts w:ascii="Times New Roman" w:hAnsi="Times New Roman"/>
          <w:color w:val="000000"/>
          <w:sz w:val="28"/>
          <w:szCs w:val="28"/>
        </w:rPr>
        <w:t>й</w:t>
      </w:r>
      <w:r>
        <w:rPr>
          <w:rFonts w:ascii="Times New Roman" w:hAnsi="Times New Roman"/>
          <w:color w:val="000000"/>
          <w:spacing w:val="1"/>
          <w:sz w:val="28"/>
          <w:szCs w:val="28"/>
        </w:rPr>
        <w:t xml:space="preserve"> </w:t>
      </w:r>
      <w:r>
        <w:rPr>
          <w:rFonts w:ascii="Times New Roman" w:hAnsi="Times New Roman"/>
          <w:color w:val="000000"/>
          <w:spacing w:val="-1"/>
          <w:sz w:val="28"/>
          <w:szCs w:val="28"/>
        </w:rPr>
        <w:t>в</w:t>
      </w:r>
      <w:r>
        <w:rPr>
          <w:rFonts w:ascii="Times New Roman" w:hAnsi="Times New Roman"/>
          <w:color w:val="000000"/>
          <w:spacing w:val="1"/>
          <w:sz w:val="28"/>
          <w:szCs w:val="28"/>
        </w:rPr>
        <w:t>ыд</w:t>
      </w:r>
      <w:r>
        <w:rPr>
          <w:rFonts w:ascii="Times New Roman" w:hAnsi="Times New Roman"/>
          <w:color w:val="000000"/>
          <w:spacing w:val="-3"/>
          <w:sz w:val="28"/>
          <w:szCs w:val="28"/>
        </w:rPr>
        <w:t>в</w:t>
      </w:r>
      <w:r>
        <w:rPr>
          <w:rFonts w:ascii="Times New Roman" w:hAnsi="Times New Roman"/>
          <w:color w:val="000000"/>
          <w:spacing w:val="1"/>
          <w:sz w:val="28"/>
          <w:szCs w:val="28"/>
        </w:rPr>
        <w:t>и</w:t>
      </w:r>
      <w:r>
        <w:rPr>
          <w:rFonts w:ascii="Times New Roman" w:hAnsi="Times New Roman"/>
          <w:color w:val="000000"/>
          <w:sz w:val="28"/>
          <w:szCs w:val="28"/>
        </w:rPr>
        <w:t>гать г</w:t>
      </w:r>
      <w:r>
        <w:rPr>
          <w:rFonts w:ascii="Times New Roman" w:hAnsi="Times New Roman"/>
          <w:color w:val="000000"/>
          <w:spacing w:val="-2"/>
          <w:sz w:val="28"/>
          <w:szCs w:val="28"/>
        </w:rPr>
        <w:t>и</w:t>
      </w:r>
      <w:r>
        <w:rPr>
          <w:rFonts w:ascii="Times New Roman" w:hAnsi="Times New Roman"/>
          <w:color w:val="000000"/>
          <w:spacing w:val="-1"/>
          <w:sz w:val="28"/>
          <w:szCs w:val="28"/>
        </w:rPr>
        <w:t>п</w:t>
      </w:r>
      <w:r>
        <w:rPr>
          <w:rFonts w:ascii="Times New Roman" w:hAnsi="Times New Roman"/>
          <w:color w:val="000000"/>
          <w:spacing w:val="1"/>
          <w:sz w:val="28"/>
          <w:szCs w:val="28"/>
        </w:rPr>
        <w:t>о</w:t>
      </w:r>
      <w:r>
        <w:rPr>
          <w:rFonts w:ascii="Times New Roman" w:hAnsi="Times New Roman"/>
          <w:color w:val="000000"/>
          <w:sz w:val="28"/>
          <w:szCs w:val="28"/>
        </w:rPr>
        <w:t>тезы,</w:t>
      </w:r>
      <w:r>
        <w:rPr>
          <w:rFonts w:ascii="Times New Roman" w:hAnsi="Times New Roman"/>
          <w:color w:val="000000"/>
          <w:spacing w:val="-3"/>
          <w:sz w:val="28"/>
          <w:szCs w:val="28"/>
        </w:rPr>
        <w:t xml:space="preserve"> </w:t>
      </w:r>
      <w:r>
        <w:rPr>
          <w:rFonts w:ascii="Times New Roman" w:hAnsi="Times New Roman"/>
          <w:color w:val="000000"/>
          <w:spacing w:val="1"/>
          <w:sz w:val="28"/>
          <w:szCs w:val="28"/>
        </w:rPr>
        <w:t>д</w:t>
      </w:r>
      <w:r>
        <w:rPr>
          <w:rFonts w:ascii="Times New Roman" w:hAnsi="Times New Roman"/>
          <w:color w:val="000000"/>
          <w:sz w:val="28"/>
          <w:szCs w:val="28"/>
        </w:rPr>
        <w:t>ела</w:t>
      </w:r>
      <w:r>
        <w:rPr>
          <w:rFonts w:ascii="Times New Roman" w:hAnsi="Times New Roman"/>
          <w:color w:val="000000"/>
          <w:spacing w:val="-1"/>
          <w:sz w:val="28"/>
          <w:szCs w:val="28"/>
        </w:rPr>
        <w:t>т</w:t>
      </w:r>
      <w:r>
        <w:rPr>
          <w:rFonts w:ascii="Times New Roman" w:hAnsi="Times New Roman"/>
          <w:color w:val="000000"/>
          <w:sz w:val="28"/>
          <w:szCs w:val="28"/>
        </w:rPr>
        <w:t xml:space="preserve">ь </w:t>
      </w:r>
      <w:r>
        <w:rPr>
          <w:rFonts w:ascii="Times New Roman" w:hAnsi="Times New Roman"/>
          <w:color w:val="000000"/>
          <w:spacing w:val="-2"/>
          <w:sz w:val="28"/>
          <w:szCs w:val="28"/>
        </w:rPr>
        <w:t>п</w:t>
      </w:r>
      <w:r>
        <w:rPr>
          <w:rFonts w:ascii="Times New Roman" w:hAnsi="Times New Roman"/>
          <w:color w:val="000000"/>
          <w:spacing w:val="1"/>
          <w:sz w:val="28"/>
          <w:szCs w:val="28"/>
        </w:rPr>
        <w:t>р</w:t>
      </w:r>
      <w:r>
        <w:rPr>
          <w:rFonts w:ascii="Times New Roman" w:hAnsi="Times New Roman"/>
          <w:color w:val="000000"/>
          <w:spacing w:val="-2"/>
          <w:sz w:val="28"/>
          <w:szCs w:val="28"/>
        </w:rPr>
        <w:t>е</w:t>
      </w:r>
      <w:r>
        <w:rPr>
          <w:rFonts w:ascii="Times New Roman" w:hAnsi="Times New Roman"/>
          <w:color w:val="000000"/>
          <w:spacing w:val="1"/>
          <w:sz w:val="28"/>
          <w:szCs w:val="28"/>
        </w:rPr>
        <w:t>д</w:t>
      </w:r>
      <w:r>
        <w:rPr>
          <w:rFonts w:ascii="Times New Roman" w:hAnsi="Times New Roman"/>
          <w:color w:val="000000"/>
          <w:sz w:val="28"/>
          <w:szCs w:val="28"/>
        </w:rPr>
        <w:t>ва</w:t>
      </w:r>
      <w:r>
        <w:rPr>
          <w:rFonts w:ascii="Times New Roman" w:hAnsi="Times New Roman"/>
          <w:color w:val="000000"/>
          <w:spacing w:val="-2"/>
          <w:sz w:val="28"/>
          <w:szCs w:val="28"/>
        </w:rPr>
        <w:t>р</w:t>
      </w:r>
      <w:r>
        <w:rPr>
          <w:rFonts w:ascii="Times New Roman" w:hAnsi="Times New Roman"/>
          <w:color w:val="000000"/>
          <w:spacing w:val="3"/>
          <w:sz w:val="28"/>
          <w:szCs w:val="28"/>
        </w:rPr>
        <w:t>и</w:t>
      </w:r>
      <w:r>
        <w:rPr>
          <w:rFonts w:ascii="Times New Roman" w:hAnsi="Times New Roman"/>
          <w:color w:val="000000"/>
          <w:sz w:val="28"/>
          <w:szCs w:val="28"/>
        </w:rPr>
        <w:t>те</w:t>
      </w:r>
      <w:r>
        <w:rPr>
          <w:rFonts w:ascii="Times New Roman" w:hAnsi="Times New Roman"/>
          <w:color w:val="000000"/>
          <w:spacing w:val="-1"/>
          <w:sz w:val="28"/>
          <w:szCs w:val="28"/>
        </w:rPr>
        <w:t>ль</w:t>
      </w:r>
      <w:r>
        <w:rPr>
          <w:rFonts w:ascii="Times New Roman" w:hAnsi="Times New Roman"/>
          <w:color w:val="000000"/>
          <w:spacing w:val="1"/>
          <w:sz w:val="28"/>
          <w:szCs w:val="28"/>
        </w:rPr>
        <w:t>ны</w:t>
      </w:r>
      <w:r>
        <w:rPr>
          <w:rFonts w:ascii="Times New Roman" w:hAnsi="Times New Roman"/>
          <w:color w:val="000000"/>
          <w:sz w:val="28"/>
          <w:szCs w:val="28"/>
        </w:rPr>
        <w:t xml:space="preserve">е </w:t>
      </w:r>
      <w:r>
        <w:rPr>
          <w:rFonts w:ascii="Times New Roman" w:hAnsi="Times New Roman"/>
          <w:color w:val="000000"/>
          <w:spacing w:val="-3"/>
          <w:sz w:val="28"/>
          <w:szCs w:val="28"/>
        </w:rPr>
        <w:t>в</w:t>
      </w:r>
      <w:r>
        <w:rPr>
          <w:rFonts w:ascii="Times New Roman" w:hAnsi="Times New Roman"/>
          <w:color w:val="000000"/>
          <w:spacing w:val="1"/>
          <w:sz w:val="28"/>
          <w:szCs w:val="28"/>
        </w:rPr>
        <w:t>ы</w:t>
      </w:r>
      <w:r>
        <w:rPr>
          <w:rFonts w:ascii="Times New Roman" w:hAnsi="Times New Roman"/>
          <w:color w:val="000000"/>
          <w:sz w:val="28"/>
          <w:szCs w:val="28"/>
        </w:rPr>
        <w:t>в</w:t>
      </w:r>
      <w:r>
        <w:rPr>
          <w:rFonts w:ascii="Times New Roman" w:hAnsi="Times New Roman"/>
          <w:color w:val="000000"/>
          <w:spacing w:val="-2"/>
          <w:sz w:val="28"/>
          <w:szCs w:val="28"/>
        </w:rPr>
        <w:t>о</w:t>
      </w:r>
      <w:r>
        <w:rPr>
          <w:rFonts w:ascii="Times New Roman" w:hAnsi="Times New Roman"/>
          <w:color w:val="000000"/>
          <w:spacing w:val="1"/>
          <w:sz w:val="28"/>
          <w:szCs w:val="28"/>
        </w:rPr>
        <w:t>д</w:t>
      </w:r>
      <w:r>
        <w:rPr>
          <w:rFonts w:ascii="Times New Roman" w:hAnsi="Times New Roman"/>
          <w:color w:val="000000"/>
          <w:sz w:val="28"/>
          <w:szCs w:val="28"/>
        </w:rPr>
        <w:t>ы</w:t>
      </w:r>
      <w:r>
        <w:rPr>
          <w:rFonts w:ascii="Times New Roman" w:hAnsi="Times New Roman"/>
          <w:color w:val="000000"/>
          <w:spacing w:val="-2"/>
          <w:sz w:val="28"/>
          <w:szCs w:val="28"/>
        </w:rPr>
        <w:t xml:space="preserve"> </w:t>
      </w:r>
      <w:r>
        <w:rPr>
          <w:rFonts w:ascii="Times New Roman" w:hAnsi="Times New Roman"/>
          <w:color w:val="000000"/>
          <w:sz w:val="28"/>
          <w:szCs w:val="28"/>
        </w:rPr>
        <w:t xml:space="preserve">и </w:t>
      </w:r>
      <w:r>
        <w:rPr>
          <w:rFonts w:ascii="Times New Roman" w:hAnsi="Times New Roman"/>
          <w:color w:val="000000"/>
          <w:spacing w:val="1"/>
          <w:sz w:val="28"/>
          <w:szCs w:val="28"/>
        </w:rPr>
        <w:t>о</w:t>
      </w:r>
      <w:r>
        <w:rPr>
          <w:rFonts w:ascii="Times New Roman" w:hAnsi="Times New Roman"/>
          <w:color w:val="000000"/>
          <w:spacing w:val="-1"/>
          <w:sz w:val="28"/>
          <w:szCs w:val="28"/>
        </w:rPr>
        <w:t>бо</w:t>
      </w:r>
      <w:r>
        <w:rPr>
          <w:rFonts w:ascii="Times New Roman" w:hAnsi="Times New Roman"/>
          <w:color w:val="000000"/>
          <w:spacing w:val="1"/>
          <w:sz w:val="28"/>
          <w:szCs w:val="28"/>
        </w:rPr>
        <w:t>б</w:t>
      </w:r>
      <w:r>
        <w:rPr>
          <w:rFonts w:ascii="Times New Roman" w:hAnsi="Times New Roman"/>
          <w:color w:val="000000"/>
          <w:sz w:val="28"/>
          <w:szCs w:val="28"/>
        </w:rPr>
        <w:t>щ</w:t>
      </w:r>
      <w:r>
        <w:rPr>
          <w:rFonts w:ascii="Times New Roman" w:hAnsi="Times New Roman"/>
          <w:color w:val="000000"/>
          <w:spacing w:val="-3"/>
          <w:sz w:val="28"/>
          <w:szCs w:val="28"/>
        </w:rPr>
        <w:t>е</w:t>
      </w:r>
      <w:r>
        <w:rPr>
          <w:rFonts w:ascii="Times New Roman" w:hAnsi="Times New Roman"/>
          <w:color w:val="000000"/>
          <w:spacing w:val="1"/>
          <w:sz w:val="28"/>
          <w:szCs w:val="28"/>
        </w:rPr>
        <w:t>ни</w:t>
      </w:r>
      <w:r>
        <w:rPr>
          <w:rFonts w:ascii="Times New Roman" w:hAnsi="Times New Roman"/>
          <w:color w:val="000000"/>
          <w:sz w:val="28"/>
          <w:szCs w:val="28"/>
        </w:rPr>
        <w:t xml:space="preserve">я </w:t>
      </w:r>
      <w:r>
        <w:rPr>
          <w:rFonts w:ascii="Times New Roman" w:hAnsi="Times New Roman"/>
          <w:color w:val="000000"/>
          <w:spacing w:val="-3"/>
          <w:sz w:val="28"/>
          <w:szCs w:val="28"/>
        </w:rPr>
        <w:t>(</w:t>
      </w:r>
      <w:r>
        <w:rPr>
          <w:rFonts w:ascii="Times New Roman" w:hAnsi="Times New Roman"/>
          <w:color w:val="000000"/>
          <w:spacing w:val="-1"/>
          <w:sz w:val="28"/>
          <w:szCs w:val="28"/>
        </w:rPr>
        <w:t>п</w:t>
      </w:r>
      <w:r>
        <w:rPr>
          <w:rFonts w:ascii="Times New Roman" w:hAnsi="Times New Roman"/>
          <w:color w:val="000000"/>
          <w:spacing w:val="1"/>
          <w:sz w:val="28"/>
          <w:szCs w:val="28"/>
        </w:rPr>
        <w:t>ро</w:t>
      </w:r>
      <w:r>
        <w:rPr>
          <w:rFonts w:ascii="Times New Roman" w:hAnsi="Times New Roman"/>
          <w:color w:val="000000"/>
          <w:spacing w:val="-3"/>
          <w:sz w:val="28"/>
          <w:szCs w:val="28"/>
        </w:rPr>
        <w:t>т</w:t>
      </w:r>
      <w:r>
        <w:rPr>
          <w:rFonts w:ascii="Times New Roman" w:hAnsi="Times New Roman"/>
          <w:color w:val="000000"/>
          <w:spacing w:val="1"/>
          <w:sz w:val="28"/>
          <w:szCs w:val="28"/>
        </w:rPr>
        <w:t>и</w:t>
      </w:r>
      <w:r>
        <w:rPr>
          <w:rFonts w:ascii="Times New Roman" w:hAnsi="Times New Roman"/>
          <w:color w:val="000000"/>
          <w:spacing w:val="-3"/>
          <w:sz w:val="28"/>
          <w:szCs w:val="28"/>
        </w:rPr>
        <w:t>в</w:t>
      </w:r>
      <w:r>
        <w:rPr>
          <w:rFonts w:ascii="Times New Roman" w:hAnsi="Times New Roman"/>
          <w:color w:val="000000"/>
          <w:spacing w:val="1"/>
          <w:sz w:val="28"/>
          <w:szCs w:val="28"/>
        </w:rPr>
        <w:t>о</w:t>
      </w:r>
      <w:r>
        <w:rPr>
          <w:rFonts w:ascii="Times New Roman" w:hAnsi="Times New Roman"/>
          <w:color w:val="000000"/>
          <w:spacing w:val="-1"/>
          <w:sz w:val="28"/>
          <w:szCs w:val="28"/>
        </w:rPr>
        <w:t>р</w:t>
      </w:r>
      <w:r>
        <w:rPr>
          <w:rFonts w:ascii="Times New Roman" w:hAnsi="Times New Roman"/>
          <w:color w:val="000000"/>
          <w:sz w:val="28"/>
          <w:szCs w:val="28"/>
        </w:rPr>
        <w:t>еч</w:t>
      </w:r>
      <w:r>
        <w:rPr>
          <w:rFonts w:ascii="Times New Roman" w:hAnsi="Times New Roman"/>
          <w:color w:val="000000"/>
          <w:spacing w:val="-1"/>
          <w:sz w:val="28"/>
          <w:szCs w:val="28"/>
        </w:rPr>
        <w:t>и</w:t>
      </w:r>
      <w:r>
        <w:rPr>
          <w:rFonts w:ascii="Times New Roman" w:hAnsi="Times New Roman"/>
          <w:color w:val="000000"/>
          <w:sz w:val="28"/>
          <w:szCs w:val="28"/>
        </w:rPr>
        <w:t>е</w:t>
      </w:r>
      <w:r>
        <w:rPr>
          <w:rFonts w:ascii="Times New Roman" w:hAnsi="Times New Roman"/>
          <w:color w:val="000000"/>
          <w:spacing w:val="3"/>
          <w:sz w:val="28"/>
          <w:szCs w:val="28"/>
        </w:rPr>
        <w:t xml:space="preserve"> </w:t>
      </w:r>
      <w:r>
        <w:rPr>
          <w:rFonts w:ascii="Times New Roman" w:hAnsi="Times New Roman"/>
          <w:color w:val="000000"/>
          <w:sz w:val="28"/>
          <w:szCs w:val="28"/>
        </w:rPr>
        <w:t xml:space="preserve">— </w:t>
      </w:r>
      <w:r>
        <w:rPr>
          <w:rFonts w:ascii="Times New Roman" w:hAnsi="Times New Roman"/>
          <w:color w:val="000000"/>
          <w:spacing w:val="-2"/>
          <w:sz w:val="28"/>
          <w:szCs w:val="28"/>
        </w:rPr>
        <w:t>я</w:t>
      </w:r>
      <w:r>
        <w:rPr>
          <w:rFonts w:ascii="Times New Roman" w:hAnsi="Times New Roman"/>
          <w:color w:val="000000"/>
          <w:spacing w:val="1"/>
          <w:sz w:val="28"/>
          <w:szCs w:val="28"/>
        </w:rPr>
        <w:t>д</w:t>
      </w:r>
      <w:r>
        <w:rPr>
          <w:rFonts w:ascii="Times New Roman" w:hAnsi="Times New Roman"/>
          <w:color w:val="000000"/>
          <w:spacing w:val="-1"/>
          <w:sz w:val="28"/>
          <w:szCs w:val="28"/>
        </w:rPr>
        <w:t>р</w:t>
      </w:r>
      <w:r>
        <w:rPr>
          <w:rFonts w:ascii="Times New Roman" w:hAnsi="Times New Roman"/>
          <w:color w:val="000000"/>
          <w:sz w:val="28"/>
          <w:szCs w:val="28"/>
        </w:rPr>
        <w:t>о</w:t>
      </w:r>
      <w:r>
        <w:rPr>
          <w:rFonts w:ascii="Times New Roman" w:hAnsi="Times New Roman"/>
          <w:color w:val="000000"/>
          <w:spacing w:val="1"/>
          <w:sz w:val="28"/>
          <w:szCs w:val="28"/>
        </w:rPr>
        <w:t xml:space="preserve"> </w:t>
      </w:r>
      <w:r>
        <w:rPr>
          <w:rFonts w:ascii="Times New Roman" w:hAnsi="Times New Roman"/>
          <w:color w:val="000000"/>
          <w:spacing w:val="-2"/>
          <w:sz w:val="28"/>
          <w:szCs w:val="28"/>
        </w:rPr>
        <w:t>п</w:t>
      </w:r>
      <w:r>
        <w:rPr>
          <w:rFonts w:ascii="Times New Roman" w:hAnsi="Times New Roman"/>
          <w:color w:val="000000"/>
          <w:spacing w:val="-1"/>
          <w:sz w:val="28"/>
          <w:szCs w:val="28"/>
        </w:rPr>
        <w:t>р</w:t>
      </w:r>
      <w:r>
        <w:rPr>
          <w:rFonts w:ascii="Times New Roman" w:hAnsi="Times New Roman"/>
          <w:color w:val="000000"/>
          <w:sz w:val="28"/>
          <w:szCs w:val="28"/>
        </w:rPr>
        <w:t>о</w:t>
      </w:r>
      <w:r>
        <w:rPr>
          <w:rFonts w:ascii="Times New Roman" w:hAnsi="Times New Roman"/>
          <w:color w:val="000000"/>
          <w:spacing w:val="1"/>
          <w:sz w:val="28"/>
          <w:szCs w:val="28"/>
        </w:rPr>
        <w:t>б</w:t>
      </w:r>
      <w:r>
        <w:rPr>
          <w:rFonts w:ascii="Times New Roman" w:hAnsi="Times New Roman"/>
          <w:color w:val="000000"/>
          <w:spacing w:val="-1"/>
          <w:sz w:val="28"/>
          <w:szCs w:val="28"/>
        </w:rPr>
        <w:t>л</w:t>
      </w:r>
      <w:r>
        <w:rPr>
          <w:rFonts w:ascii="Times New Roman" w:hAnsi="Times New Roman"/>
          <w:color w:val="000000"/>
          <w:sz w:val="28"/>
          <w:szCs w:val="28"/>
        </w:rPr>
        <w:t>ем</w:t>
      </w:r>
      <w:r>
        <w:rPr>
          <w:rFonts w:ascii="Times New Roman" w:hAnsi="Times New Roman"/>
          <w:color w:val="000000"/>
          <w:spacing w:val="1"/>
          <w:sz w:val="28"/>
          <w:szCs w:val="28"/>
        </w:rPr>
        <w:t>н</w:t>
      </w:r>
      <w:r>
        <w:rPr>
          <w:rFonts w:ascii="Times New Roman" w:hAnsi="Times New Roman"/>
          <w:color w:val="000000"/>
          <w:spacing w:val="-1"/>
          <w:sz w:val="28"/>
          <w:szCs w:val="28"/>
        </w:rPr>
        <w:t>о</w:t>
      </w:r>
      <w:r>
        <w:rPr>
          <w:rFonts w:ascii="Times New Roman" w:hAnsi="Times New Roman"/>
          <w:color w:val="000000"/>
          <w:sz w:val="28"/>
          <w:szCs w:val="28"/>
        </w:rPr>
        <w:t>й</w:t>
      </w:r>
      <w:r>
        <w:rPr>
          <w:rFonts w:ascii="Times New Roman" w:hAnsi="Times New Roman"/>
          <w:color w:val="000000"/>
          <w:spacing w:val="1"/>
          <w:sz w:val="28"/>
          <w:szCs w:val="28"/>
        </w:rPr>
        <w:t xml:space="preserve"> </w:t>
      </w:r>
      <w:r>
        <w:rPr>
          <w:rFonts w:ascii="Times New Roman" w:hAnsi="Times New Roman"/>
          <w:color w:val="000000"/>
          <w:spacing w:val="-3"/>
          <w:sz w:val="28"/>
          <w:szCs w:val="28"/>
        </w:rPr>
        <w:t>с</w:t>
      </w:r>
      <w:r>
        <w:rPr>
          <w:rFonts w:ascii="Times New Roman" w:hAnsi="Times New Roman"/>
          <w:color w:val="000000"/>
          <w:spacing w:val="1"/>
          <w:sz w:val="28"/>
          <w:szCs w:val="28"/>
        </w:rPr>
        <w:t>и</w:t>
      </w:r>
      <w:r>
        <w:rPr>
          <w:rFonts w:ascii="Times New Roman" w:hAnsi="Times New Roman"/>
          <w:color w:val="000000"/>
          <w:sz w:val="28"/>
          <w:szCs w:val="28"/>
        </w:rPr>
        <w:t>т</w:t>
      </w:r>
      <w:r>
        <w:rPr>
          <w:rFonts w:ascii="Times New Roman" w:hAnsi="Times New Roman"/>
          <w:color w:val="000000"/>
          <w:spacing w:val="-4"/>
          <w:sz w:val="28"/>
          <w:szCs w:val="28"/>
        </w:rPr>
        <w:t>у</w:t>
      </w:r>
      <w:r>
        <w:rPr>
          <w:rFonts w:ascii="Times New Roman" w:hAnsi="Times New Roman"/>
          <w:color w:val="000000"/>
          <w:sz w:val="28"/>
          <w:szCs w:val="28"/>
        </w:rPr>
        <w:t>а</w:t>
      </w:r>
      <w:r>
        <w:rPr>
          <w:rFonts w:ascii="Times New Roman" w:hAnsi="Times New Roman"/>
          <w:color w:val="000000"/>
          <w:spacing w:val="1"/>
          <w:sz w:val="28"/>
          <w:szCs w:val="28"/>
        </w:rPr>
        <w:t>ци</w:t>
      </w:r>
      <w:r>
        <w:rPr>
          <w:rFonts w:ascii="Times New Roman" w:hAnsi="Times New Roman"/>
          <w:color w:val="000000"/>
          <w:sz w:val="28"/>
          <w:szCs w:val="28"/>
        </w:rPr>
        <w:t>и</w:t>
      </w:r>
      <w:r>
        <w:rPr>
          <w:rFonts w:ascii="Times New Roman" w:hAnsi="Times New Roman"/>
          <w:color w:val="000000"/>
          <w:spacing w:val="2"/>
          <w:sz w:val="28"/>
          <w:szCs w:val="28"/>
        </w:rPr>
        <w:t xml:space="preserve"> </w:t>
      </w:r>
      <w:r>
        <w:rPr>
          <w:rFonts w:ascii="Times New Roman" w:hAnsi="Times New Roman"/>
          <w:color w:val="000000"/>
          <w:sz w:val="28"/>
          <w:szCs w:val="28"/>
        </w:rPr>
        <w:t>—</w:t>
      </w:r>
      <w:r>
        <w:rPr>
          <w:rFonts w:ascii="Times New Roman" w:hAnsi="Times New Roman"/>
          <w:color w:val="000000"/>
          <w:spacing w:val="-2"/>
          <w:sz w:val="28"/>
          <w:szCs w:val="28"/>
        </w:rPr>
        <w:t xml:space="preserve"> </w:t>
      </w:r>
      <w:r>
        <w:rPr>
          <w:rFonts w:ascii="Times New Roman" w:hAnsi="Times New Roman"/>
          <w:color w:val="000000"/>
          <w:sz w:val="28"/>
          <w:szCs w:val="28"/>
        </w:rPr>
        <w:t>в</w:t>
      </w:r>
      <w:r>
        <w:rPr>
          <w:rFonts w:ascii="Times New Roman" w:hAnsi="Times New Roman"/>
          <w:color w:val="000000"/>
          <w:spacing w:val="-1"/>
          <w:sz w:val="28"/>
          <w:szCs w:val="28"/>
        </w:rPr>
        <w:t xml:space="preserve"> </w:t>
      </w:r>
      <w:r>
        <w:rPr>
          <w:rFonts w:ascii="Times New Roman" w:hAnsi="Times New Roman"/>
          <w:color w:val="000000"/>
          <w:spacing w:val="1"/>
          <w:sz w:val="28"/>
          <w:szCs w:val="28"/>
        </w:rPr>
        <w:t>д</w:t>
      </w:r>
      <w:r>
        <w:rPr>
          <w:rFonts w:ascii="Times New Roman" w:hAnsi="Times New Roman"/>
          <w:color w:val="000000"/>
          <w:sz w:val="28"/>
          <w:szCs w:val="28"/>
        </w:rPr>
        <w:t>а</w:t>
      </w:r>
      <w:r>
        <w:rPr>
          <w:rFonts w:ascii="Times New Roman" w:hAnsi="Times New Roman"/>
          <w:color w:val="000000"/>
          <w:spacing w:val="-1"/>
          <w:sz w:val="28"/>
          <w:szCs w:val="28"/>
        </w:rPr>
        <w:t>н</w:t>
      </w:r>
      <w:r>
        <w:rPr>
          <w:rFonts w:ascii="Times New Roman" w:hAnsi="Times New Roman"/>
          <w:color w:val="000000"/>
          <w:spacing w:val="1"/>
          <w:sz w:val="28"/>
          <w:szCs w:val="28"/>
        </w:rPr>
        <w:t>но</w:t>
      </w:r>
      <w:r>
        <w:rPr>
          <w:rFonts w:ascii="Times New Roman" w:hAnsi="Times New Roman"/>
          <w:color w:val="000000"/>
          <w:sz w:val="28"/>
          <w:szCs w:val="28"/>
        </w:rPr>
        <w:t>м с</w:t>
      </w:r>
      <w:r>
        <w:rPr>
          <w:rFonts w:ascii="Times New Roman" w:hAnsi="Times New Roman"/>
          <w:color w:val="000000"/>
          <w:spacing w:val="-1"/>
          <w:sz w:val="28"/>
          <w:szCs w:val="28"/>
        </w:rPr>
        <w:t>л</w:t>
      </w:r>
      <w:r>
        <w:rPr>
          <w:rFonts w:ascii="Times New Roman" w:hAnsi="Times New Roman"/>
          <w:color w:val="000000"/>
          <w:spacing w:val="-4"/>
          <w:sz w:val="28"/>
          <w:szCs w:val="28"/>
        </w:rPr>
        <w:t>у</w:t>
      </w:r>
      <w:r>
        <w:rPr>
          <w:rFonts w:ascii="Times New Roman" w:hAnsi="Times New Roman"/>
          <w:color w:val="000000"/>
          <w:sz w:val="28"/>
          <w:szCs w:val="28"/>
        </w:rPr>
        <w:t>чае воз</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кает в</w:t>
      </w:r>
      <w:r>
        <w:rPr>
          <w:rFonts w:ascii="Times New Roman" w:hAnsi="Times New Roman"/>
          <w:color w:val="000000"/>
          <w:spacing w:val="-4"/>
          <w:sz w:val="28"/>
          <w:szCs w:val="28"/>
        </w:rPr>
        <w:t xml:space="preserve"> </w:t>
      </w:r>
      <w:r>
        <w:rPr>
          <w:rFonts w:ascii="Times New Roman" w:hAnsi="Times New Roman"/>
          <w:color w:val="000000"/>
          <w:spacing w:val="1"/>
          <w:sz w:val="28"/>
          <w:szCs w:val="28"/>
        </w:rPr>
        <w:t>р</w:t>
      </w:r>
      <w:r>
        <w:rPr>
          <w:rFonts w:ascii="Times New Roman" w:hAnsi="Times New Roman"/>
          <w:color w:val="000000"/>
          <w:sz w:val="28"/>
          <w:szCs w:val="28"/>
        </w:rPr>
        <w:t>ез</w:t>
      </w:r>
      <w:r>
        <w:rPr>
          <w:rFonts w:ascii="Times New Roman" w:hAnsi="Times New Roman"/>
          <w:color w:val="000000"/>
          <w:spacing w:val="-4"/>
          <w:sz w:val="28"/>
          <w:szCs w:val="28"/>
        </w:rPr>
        <w:t>у</w:t>
      </w:r>
      <w:r>
        <w:rPr>
          <w:rFonts w:ascii="Times New Roman" w:hAnsi="Times New Roman"/>
          <w:color w:val="000000"/>
          <w:spacing w:val="-1"/>
          <w:sz w:val="28"/>
          <w:szCs w:val="28"/>
        </w:rPr>
        <w:t>л</w:t>
      </w:r>
      <w:r>
        <w:rPr>
          <w:rFonts w:ascii="Times New Roman" w:hAnsi="Times New Roman"/>
          <w:color w:val="000000"/>
          <w:spacing w:val="3"/>
          <w:sz w:val="28"/>
          <w:szCs w:val="28"/>
        </w:rPr>
        <w:t>ь</w:t>
      </w:r>
      <w:r>
        <w:rPr>
          <w:rFonts w:ascii="Times New Roman" w:hAnsi="Times New Roman"/>
          <w:color w:val="000000"/>
          <w:sz w:val="28"/>
          <w:szCs w:val="28"/>
        </w:rPr>
        <w:t>тате ст</w:t>
      </w:r>
      <w:r>
        <w:rPr>
          <w:rFonts w:ascii="Times New Roman" w:hAnsi="Times New Roman"/>
          <w:color w:val="000000"/>
          <w:spacing w:val="1"/>
          <w:sz w:val="28"/>
          <w:szCs w:val="28"/>
        </w:rPr>
        <w:t>о</w:t>
      </w:r>
      <w:r>
        <w:rPr>
          <w:rFonts w:ascii="Times New Roman" w:hAnsi="Times New Roman"/>
          <w:color w:val="000000"/>
          <w:spacing w:val="-1"/>
          <w:sz w:val="28"/>
          <w:szCs w:val="28"/>
        </w:rPr>
        <w:t>л</w:t>
      </w:r>
      <w:r>
        <w:rPr>
          <w:rFonts w:ascii="Times New Roman" w:hAnsi="Times New Roman"/>
          <w:color w:val="000000"/>
          <w:spacing w:val="-2"/>
          <w:sz w:val="28"/>
          <w:szCs w:val="28"/>
        </w:rPr>
        <w:t>к</w:t>
      </w:r>
      <w:r>
        <w:rPr>
          <w:rFonts w:ascii="Times New Roman" w:hAnsi="Times New Roman"/>
          <w:color w:val="000000"/>
          <w:spacing w:val="1"/>
          <w:sz w:val="28"/>
          <w:szCs w:val="28"/>
        </w:rPr>
        <w:t>но</w:t>
      </w:r>
      <w:r>
        <w:rPr>
          <w:rFonts w:ascii="Times New Roman" w:hAnsi="Times New Roman"/>
          <w:color w:val="000000"/>
          <w:spacing w:val="-3"/>
          <w:sz w:val="28"/>
          <w:szCs w:val="28"/>
        </w:rPr>
        <w:t>в</w:t>
      </w:r>
      <w:r>
        <w:rPr>
          <w:rFonts w:ascii="Times New Roman" w:hAnsi="Times New Roman"/>
          <w:color w:val="000000"/>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я</w:t>
      </w:r>
      <w:r>
        <w:rPr>
          <w:rFonts w:ascii="Times New Roman" w:hAnsi="Times New Roman"/>
          <w:color w:val="000000"/>
          <w:spacing w:val="-2"/>
          <w:sz w:val="28"/>
          <w:szCs w:val="28"/>
        </w:rPr>
        <w:t xml:space="preserve"> </w:t>
      </w:r>
      <w:r>
        <w:rPr>
          <w:rFonts w:ascii="Times New Roman" w:hAnsi="Times New Roman"/>
          <w:color w:val="000000"/>
          <w:spacing w:val="1"/>
          <w:sz w:val="28"/>
          <w:szCs w:val="28"/>
        </w:rPr>
        <w:t>р</w:t>
      </w:r>
      <w:r>
        <w:rPr>
          <w:rFonts w:ascii="Times New Roman" w:hAnsi="Times New Roman"/>
          <w:color w:val="000000"/>
          <w:spacing w:val="-2"/>
          <w:sz w:val="28"/>
          <w:szCs w:val="28"/>
        </w:rPr>
        <w:t>а</w:t>
      </w:r>
      <w:r>
        <w:rPr>
          <w:rFonts w:ascii="Times New Roman" w:hAnsi="Times New Roman"/>
          <w:color w:val="000000"/>
          <w:sz w:val="28"/>
          <w:szCs w:val="28"/>
        </w:rPr>
        <w:t>з</w:t>
      </w:r>
      <w:r>
        <w:rPr>
          <w:rFonts w:ascii="Times New Roman" w:hAnsi="Times New Roman"/>
          <w:color w:val="000000"/>
          <w:spacing w:val="-1"/>
          <w:sz w:val="28"/>
          <w:szCs w:val="28"/>
        </w:rPr>
        <w:t>л</w:t>
      </w:r>
      <w:r>
        <w:rPr>
          <w:rFonts w:ascii="Times New Roman" w:hAnsi="Times New Roman"/>
          <w:color w:val="000000"/>
          <w:spacing w:val="1"/>
          <w:sz w:val="28"/>
          <w:szCs w:val="28"/>
        </w:rPr>
        <w:t>и</w:t>
      </w:r>
      <w:r>
        <w:rPr>
          <w:rFonts w:ascii="Times New Roman" w:hAnsi="Times New Roman"/>
          <w:color w:val="000000"/>
          <w:sz w:val="28"/>
          <w:szCs w:val="28"/>
        </w:rPr>
        <w:t>ч</w:t>
      </w:r>
      <w:r>
        <w:rPr>
          <w:rFonts w:ascii="Times New Roman" w:hAnsi="Times New Roman"/>
          <w:color w:val="000000"/>
          <w:spacing w:val="-1"/>
          <w:sz w:val="28"/>
          <w:szCs w:val="28"/>
        </w:rPr>
        <w:t>н</w:t>
      </w:r>
      <w:r>
        <w:rPr>
          <w:rFonts w:ascii="Times New Roman" w:hAnsi="Times New Roman"/>
          <w:color w:val="000000"/>
          <w:spacing w:val="1"/>
          <w:sz w:val="28"/>
          <w:szCs w:val="28"/>
        </w:rPr>
        <w:t>ы</w:t>
      </w:r>
      <w:r>
        <w:rPr>
          <w:rFonts w:ascii="Times New Roman" w:hAnsi="Times New Roman"/>
          <w:color w:val="000000"/>
          <w:sz w:val="28"/>
          <w:szCs w:val="28"/>
        </w:rPr>
        <w:t>х</w:t>
      </w:r>
      <w:r>
        <w:rPr>
          <w:rFonts w:ascii="Times New Roman" w:hAnsi="Times New Roman"/>
          <w:color w:val="000000"/>
          <w:spacing w:val="1"/>
          <w:sz w:val="28"/>
          <w:szCs w:val="28"/>
        </w:rPr>
        <w:t xml:space="preserve"> </w:t>
      </w:r>
      <w:r>
        <w:rPr>
          <w:rFonts w:ascii="Times New Roman" w:hAnsi="Times New Roman"/>
          <w:color w:val="000000"/>
          <w:spacing w:val="-3"/>
          <w:sz w:val="28"/>
          <w:szCs w:val="28"/>
        </w:rPr>
        <w:t>м</w:t>
      </w:r>
      <w:r>
        <w:rPr>
          <w:rFonts w:ascii="Times New Roman" w:hAnsi="Times New Roman"/>
          <w:color w:val="000000"/>
          <w:spacing w:val="1"/>
          <w:sz w:val="28"/>
          <w:szCs w:val="28"/>
        </w:rPr>
        <w:t>н</w:t>
      </w:r>
      <w:r>
        <w:rPr>
          <w:rFonts w:ascii="Times New Roman" w:hAnsi="Times New Roman"/>
          <w:color w:val="000000"/>
          <w:spacing w:val="-2"/>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pacing w:val="1"/>
          <w:sz w:val="28"/>
          <w:szCs w:val="28"/>
        </w:rPr>
        <w:t>й</w:t>
      </w:r>
      <w:r>
        <w:rPr>
          <w:rFonts w:ascii="Times New Roman" w:hAnsi="Times New Roman"/>
          <w:color w:val="000000"/>
          <w:sz w:val="28"/>
          <w:szCs w:val="28"/>
        </w:rPr>
        <w:t>,</w:t>
      </w:r>
      <w:r>
        <w:rPr>
          <w:rFonts w:ascii="Times New Roman" w:hAnsi="Times New Roman"/>
          <w:color w:val="000000"/>
          <w:spacing w:val="-1"/>
          <w:sz w:val="28"/>
          <w:szCs w:val="28"/>
        </w:rPr>
        <w:t xml:space="preserve"> </w:t>
      </w:r>
      <w:r>
        <w:rPr>
          <w:rFonts w:ascii="Times New Roman" w:hAnsi="Times New Roman"/>
          <w:color w:val="000000"/>
          <w:sz w:val="28"/>
          <w:szCs w:val="28"/>
        </w:rPr>
        <w:t>в</w:t>
      </w:r>
      <w:r>
        <w:rPr>
          <w:rFonts w:ascii="Times New Roman" w:hAnsi="Times New Roman"/>
          <w:color w:val="000000"/>
          <w:spacing w:val="-2"/>
          <w:sz w:val="28"/>
          <w:szCs w:val="28"/>
        </w:rPr>
        <w:t>ы</w:t>
      </w:r>
      <w:r>
        <w:rPr>
          <w:rFonts w:ascii="Times New Roman" w:hAnsi="Times New Roman"/>
          <w:color w:val="000000"/>
          <w:spacing w:val="1"/>
          <w:sz w:val="28"/>
          <w:szCs w:val="28"/>
        </w:rPr>
        <w:t>д</w:t>
      </w:r>
      <w:r>
        <w:rPr>
          <w:rFonts w:ascii="Times New Roman" w:hAnsi="Times New Roman"/>
          <w:color w:val="000000"/>
          <w:sz w:val="28"/>
          <w:szCs w:val="28"/>
        </w:rPr>
        <w:t>в</w:t>
      </w:r>
      <w:r>
        <w:rPr>
          <w:rFonts w:ascii="Times New Roman" w:hAnsi="Times New Roman"/>
          <w:color w:val="000000"/>
          <w:spacing w:val="-2"/>
          <w:sz w:val="28"/>
          <w:szCs w:val="28"/>
        </w:rPr>
        <w:t>и</w:t>
      </w:r>
      <w:r>
        <w:rPr>
          <w:rFonts w:ascii="Times New Roman" w:hAnsi="Times New Roman"/>
          <w:color w:val="000000"/>
          <w:spacing w:val="1"/>
          <w:sz w:val="28"/>
          <w:szCs w:val="28"/>
        </w:rPr>
        <w:t>н</w:t>
      </w:r>
      <w:r>
        <w:rPr>
          <w:rFonts w:ascii="Times New Roman" w:hAnsi="Times New Roman"/>
          <w:color w:val="000000"/>
          <w:spacing w:val="-4"/>
          <w:sz w:val="28"/>
          <w:szCs w:val="28"/>
        </w:rPr>
        <w:t>у</w:t>
      </w:r>
      <w:r>
        <w:rPr>
          <w:rFonts w:ascii="Times New Roman" w:hAnsi="Times New Roman"/>
          <w:color w:val="000000"/>
          <w:sz w:val="28"/>
          <w:szCs w:val="28"/>
        </w:rPr>
        <w:t>т</w:t>
      </w:r>
      <w:r>
        <w:rPr>
          <w:rFonts w:ascii="Times New Roman" w:hAnsi="Times New Roman"/>
          <w:color w:val="000000"/>
          <w:spacing w:val="1"/>
          <w:sz w:val="28"/>
          <w:szCs w:val="28"/>
        </w:rPr>
        <w:t>о</w:t>
      </w:r>
      <w:r>
        <w:rPr>
          <w:rFonts w:ascii="Times New Roman" w:hAnsi="Times New Roman"/>
          <w:color w:val="000000"/>
          <w:sz w:val="28"/>
          <w:szCs w:val="28"/>
        </w:rPr>
        <w:t>го</w:t>
      </w:r>
      <w:r>
        <w:rPr>
          <w:rFonts w:ascii="Times New Roman" w:hAnsi="Times New Roman"/>
          <w:color w:val="000000"/>
          <w:spacing w:val="1"/>
          <w:sz w:val="28"/>
          <w:szCs w:val="28"/>
        </w:rPr>
        <w:t xml:space="preserve"> </w:t>
      </w:r>
      <w:r>
        <w:rPr>
          <w:rFonts w:ascii="Times New Roman" w:hAnsi="Times New Roman"/>
          <w:color w:val="000000"/>
          <w:spacing w:val="-2"/>
          <w:sz w:val="28"/>
          <w:szCs w:val="28"/>
        </w:rPr>
        <w:t>п</w:t>
      </w:r>
      <w:r>
        <w:rPr>
          <w:rFonts w:ascii="Times New Roman" w:hAnsi="Times New Roman"/>
          <w:color w:val="000000"/>
          <w:spacing w:val="1"/>
          <w:sz w:val="28"/>
          <w:szCs w:val="28"/>
        </w:rPr>
        <w:t>р</w:t>
      </w:r>
      <w:r>
        <w:rPr>
          <w:rFonts w:ascii="Times New Roman" w:hAnsi="Times New Roman"/>
          <w:color w:val="000000"/>
          <w:spacing w:val="-2"/>
          <w:sz w:val="28"/>
          <w:szCs w:val="28"/>
        </w:rPr>
        <w:t>е</w:t>
      </w:r>
      <w:r>
        <w:rPr>
          <w:rFonts w:ascii="Times New Roman" w:hAnsi="Times New Roman"/>
          <w:color w:val="000000"/>
          <w:spacing w:val="7"/>
          <w:sz w:val="28"/>
          <w:szCs w:val="28"/>
        </w:rPr>
        <w:t>д</w:t>
      </w:r>
      <w:r>
        <w:rPr>
          <w:rFonts w:ascii="Times New Roman" w:hAnsi="Times New Roman"/>
          <w:color w:val="000000"/>
          <w:spacing w:val="1"/>
          <w:sz w:val="28"/>
          <w:szCs w:val="28"/>
        </w:rPr>
        <w:t>по</w:t>
      </w:r>
      <w:r>
        <w:rPr>
          <w:rFonts w:ascii="Times New Roman" w:hAnsi="Times New Roman"/>
          <w:color w:val="000000"/>
          <w:spacing w:val="-3"/>
          <w:sz w:val="28"/>
          <w:szCs w:val="28"/>
        </w:rPr>
        <w:t>л</w:t>
      </w:r>
      <w:r>
        <w:rPr>
          <w:rFonts w:ascii="Times New Roman" w:hAnsi="Times New Roman"/>
          <w:color w:val="000000"/>
          <w:spacing w:val="1"/>
          <w:sz w:val="28"/>
          <w:szCs w:val="28"/>
        </w:rPr>
        <w:t>о</w:t>
      </w:r>
      <w:r>
        <w:rPr>
          <w:rFonts w:ascii="Times New Roman" w:hAnsi="Times New Roman"/>
          <w:color w:val="000000"/>
          <w:sz w:val="28"/>
          <w:szCs w:val="28"/>
        </w:rPr>
        <w:t>ж</w:t>
      </w:r>
      <w:r>
        <w:rPr>
          <w:rFonts w:ascii="Times New Roman" w:hAnsi="Times New Roman"/>
          <w:color w:val="000000"/>
          <w:spacing w:val="-2"/>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я и</w:t>
      </w:r>
      <w:r>
        <w:rPr>
          <w:rFonts w:ascii="Times New Roman" w:hAnsi="Times New Roman"/>
          <w:color w:val="000000"/>
          <w:spacing w:val="-2"/>
          <w:sz w:val="28"/>
          <w:szCs w:val="28"/>
        </w:rPr>
        <w:t xml:space="preserve"> </w:t>
      </w:r>
      <w:r>
        <w:rPr>
          <w:rFonts w:ascii="Times New Roman" w:hAnsi="Times New Roman"/>
          <w:color w:val="000000"/>
          <w:spacing w:val="1"/>
          <w:sz w:val="28"/>
          <w:szCs w:val="28"/>
        </w:rPr>
        <w:t>р</w:t>
      </w:r>
      <w:r>
        <w:rPr>
          <w:rFonts w:ascii="Times New Roman" w:hAnsi="Times New Roman"/>
          <w:color w:val="000000"/>
          <w:sz w:val="28"/>
          <w:szCs w:val="28"/>
        </w:rPr>
        <w:t>ез</w:t>
      </w:r>
      <w:r>
        <w:rPr>
          <w:rFonts w:ascii="Times New Roman" w:hAnsi="Times New Roman"/>
          <w:color w:val="000000"/>
          <w:spacing w:val="-4"/>
          <w:sz w:val="28"/>
          <w:szCs w:val="28"/>
        </w:rPr>
        <w:t>у</w:t>
      </w:r>
      <w:r>
        <w:rPr>
          <w:rFonts w:ascii="Times New Roman" w:hAnsi="Times New Roman"/>
          <w:color w:val="000000"/>
          <w:spacing w:val="-1"/>
          <w:sz w:val="28"/>
          <w:szCs w:val="28"/>
        </w:rPr>
        <w:t>л</w:t>
      </w:r>
      <w:r>
        <w:rPr>
          <w:rFonts w:ascii="Times New Roman" w:hAnsi="Times New Roman"/>
          <w:color w:val="000000"/>
          <w:spacing w:val="1"/>
          <w:sz w:val="28"/>
          <w:szCs w:val="28"/>
        </w:rPr>
        <w:t>ь</w:t>
      </w:r>
      <w:r>
        <w:rPr>
          <w:rFonts w:ascii="Times New Roman" w:hAnsi="Times New Roman"/>
          <w:color w:val="000000"/>
          <w:sz w:val="28"/>
          <w:szCs w:val="28"/>
        </w:rPr>
        <w:t>татов е</w:t>
      </w:r>
      <w:r>
        <w:rPr>
          <w:rFonts w:ascii="Times New Roman" w:hAnsi="Times New Roman"/>
          <w:color w:val="000000"/>
          <w:spacing w:val="-3"/>
          <w:sz w:val="28"/>
          <w:szCs w:val="28"/>
        </w:rPr>
        <w:t>г</w:t>
      </w:r>
      <w:r>
        <w:rPr>
          <w:rFonts w:ascii="Times New Roman" w:hAnsi="Times New Roman"/>
          <w:color w:val="000000"/>
          <w:sz w:val="28"/>
          <w:szCs w:val="28"/>
        </w:rPr>
        <w:t>о</w:t>
      </w:r>
      <w:r>
        <w:rPr>
          <w:rFonts w:ascii="Times New Roman" w:hAnsi="Times New Roman"/>
          <w:color w:val="000000"/>
          <w:spacing w:val="1"/>
          <w:sz w:val="28"/>
          <w:szCs w:val="28"/>
        </w:rPr>
        <w:t xml:space="preserve"> </w:t>
      </w:r>
      <w:r>
        <w:rPr>
          <w:rFonts w:ascii="Times New Roman" w:hAnsi="Times New Roman"/>
          <w:color w:val="000000"/>
          <w:spacing w:val="-2"/>
          <w:sz w:val="28"/>
          <w:szCs w:val="28"/>
        </w:rPr>
        <w:t>о</w:t>
      </w:r>
      <w:r>
        <w:rPr>
          <w:rFonts w:ascii="Times New Roman" w:hAnsi="Times New Roman"/>
          <w:color w:val="000000"/>
          <w:spacing w:val="1"/>
          <w:sz w:val="28"/>
          <w:szCs w:val="28"/>
        </w:rPr>
        <w:t>пы</w:t>
      </w:r>
      <w:r>
        <w:rPr>
          <w:rFonts w:ascii="Times New Roman" w:hAnsi="Times New Roman"/>
          <w:color w:val="000000"/>
          <w:spacing w:val="-3"/>
          <w:sz w:val="28"/>
          <w:szCs w:val="28"/>
        </w:rPr>
        <w:t>т</w:t>
      </w:r>
      <w:r>
        <w:rPr>
          <w:rFonts w:ascii="Times New Roman" w:hAnsi="Times New Roman"/>
          <w:color w:val="000000"/>
          <w:spacing w:val="-1"/>
          <w:sz w:val="28"/>
          <w:szCs w:val="28"/>
        </w:rPr>
        <w:t>н</w:t>
      </w:r>
      <w:r>
        <w:rPr>
          <w:rFonts w:ascii="Times New Roman" w:hAnsi="Times New Roman"/>
          <w:color w:val="000000"/>
          <w:spacing w:val="1"/>
          <w:sz w:val="28"/>
          <w:szCs w:val="28"/>
        </w:rPr>
        <w:t>о</w:t>
      </w:r>
      <w:r>
        <w:rPr>
          <w:rFonts w:ascii="Times New Roman" w:hAnsi="Times New Roman"/>
          <w:color w:val="000000"/>
          <w:sz w:val="28"/>
          <w:szCs w:val="28"/>
        </w:rPr>
        <w:t>й</w:t>
      </w:r>
      <w:r>
        <w:rPr>
          <w:rFonts w:ascii="Times New Roman" w:hAnsi="Times New Roman"/>
          <w:color w:val="000000"/>
          <w:spacing w:val="-2"/>
          <w:sz w:val="28"/>
          <w:szCs w:val="28"/>
        </w:rPr>
        <w:t xml:space="preserve"> </w:t>
      </w:r>
      <w:r>
        <w:rPr>
          <w:rFonts w:ascii="Times New Roman" w:hAnsi="Times New Roman"/>
          <w:color w:val="000000"/>
          <w:spacing w:val="-1"/>
          <w:sz w:val="28"/>
          <w:szCs w:val="28"/>
        </w:rPr>
        <w:t>п</w:t>
      </w:r>
      <w:r>
        <w:rPr>
          <w:rFonts w:ascii="Times New Roman" w:hAnsi="Times New Roman"/>
          <w:color w:val="000000"/>
          <w:spacing w:val="1"/>
          <w:sz w:val="28"/>
          <w:szCs w:val="28"/>
        </w:rPr>
        <w:t>ро</w:t>
      </w:r>
      <w:r>
        <w:rPr>
          <w:rFonts w:ascii="Times New Roman" w:hAnsi="Times New Roman"/>
          <w:color w:val="000000"/>
          <w:sz w:val="28"/>
          <w:szCs w:val="28"/>
        </w:rPr>
        <w:t>в</w:t>
      </w:r>
      <w:r>
        <w:rPr>
          <w:rFonts w:ascii="Times New Roman" w:hAnsi="Times New Roman"/>
          <w:color w:val="000000"/>
          <w:spacing w:val="-3"/>
          <w:sz w:val="28"/>
          <w:szCs w:val="28"/>
        </w:rPr>
        <w:t>е</w:t>
      </w:r>
      <w:r>
        <w:rPr>
          <w:rFonts w:ascii="Times New Roman" w:hAnsi="Times New Roman"/>
          <w:color w:val="000000"/>
          <w:spacing w:val="1"/>
          <w:sz w:val="28"/>
          <w:szCs w:val="28"/>
        </w:rPr>
        <w:t>р</w:t>
      </w:r>
      <w:r>
        <w:rPr>
          <w:rFonts w:ascii="Times New Roman" w:hAnsi="Times New Roman"/>
          <w:color w:val="000000"/>
          <w:spacing w:val="-2"/>
          <w:sz w:val="28"/>
          <w:szCs w:val="28"/>
        </w:rPr>
        <w:t>к</w:t>
      </w:r>
      <w:r>
        <w:rPr>
          <w:rFonts w:ascii="Times New Roman" w:hAnsi="Times New Roman"/>
          <w:color w:val="000000"/>
          <w:sz w:val="28"/>
          <w:szCs w:val="28"/>
        </w:rPr>
        <w:t>и</w:t>
      </w:r>
      <w:r>
        <w:rPr>
          <w:rFonts w:ascii="Times New Roman" w:hAnsi="Times New Roman"/>
          <w:color w:val="000000"/>
          <w:spacing w:val="1"/>
          <w:sz w:val="28"/>
          <w:szCs w:val="28"/>
        </w:rPr>
        <w:t xml:space="preserve"> </w:t>
      </w:r>
      <w:r>
        <w:rPr>
          <w:rFonts w:ascii="Times New Roman" w:hAnsi="Times New Roman"/>
          <w:color w:val="000000"/>
          <w:sz w:val="28"/>
          <w:szCs w:val="28"/>
        </w:rPr>
        <w:t>в</w:t>
      </w:r>
      <w:r>
        <w:rPr>
          <w:rFonts w:ascii="Times New Roman" w:hAnsi="Times New Roman"/>
          <w:color w:val="000000"/>
          <w:spacing w:val="-1"/>
          <w:sz w:val="28"/>
          <w:szCs w:val="28"/>
        </w:rPr>
        <w:t xml:space="preserve"> </w:t>
      </w:r>
      <w:r>
        <w:rPr>
          <w:rFonts w:ascii="Times New Roman" w:hAnsi="Times New Roman"/>
          <w:color w:val="000000"/>
          <w:spacing w:val="-2"/>
          <w:sz w:val="28"/>
          <w:szCs w:val="28"/>
        </w:rPr>
        <w:t>п</w:t>
      </w:r>
      <w:r>
        <w:rPr>
          <w:rFonts w:ascii="Times New Roman" w:hAnsi="Times New Roman"/>
          <w:color w:val="000000"/>
          <w:spacing w:val="1"/>
          <w:sz w:val="28"/>
          <w:szCs w:val="28"/>
        </w:rPr>
        <w:t>р</w:t>
      </w:r>
      <w:r>
        <w:rPr>
          <w:rFonts w:ascii="Times New Roman" w:hAnsi="Times New Roman"/>
          <w:color w:val="000000"/>
          <w:spacing w:val="-1"/>
          <w:sz w:val="28"/>
          <w:szCs w:val="28"/>
        </w:rPr>
        <w:t>о</w:t>
      </w:r>
      <w:r>
        <w:rPr>
          <w:rFonts w:ascii="Times New Roman" w:hAnsi="Times New Roman"/>
          <w:color w:val="000000"/>
          <w:spacing w:val="1"/>
          <w:sz w:val="28"/>
          <w:szCs w:val="28"/>
        </w:rPr>
        <w:t>ц</w:t>
      </w:r>
      <w:r>
        <w:rPr>
          <w:rFonts w:ascii="Times New Roman" w:hAnsi="Times New Roman"/>
          <w:color w:val="000000"/>
          <w:sz w:val="28"/>
          <w:szCs w:val="28"/>
        </w:rPr>
        <w:t>е</w:t>
      </w:r>
      <w:r>
        <w:rPr>
          <w:rFonts w:ascii="Times New Roman" w:hAnsi="Times New Roman"/>
          <w:color w:val="000000"/>
          <w:spacing w:val="-2"/>
          <w:sz w:val="28"/>
          <w:szCs w:val="28"/>
        </w:rPr>
        <w:t>с</w:t>
      </w:r>
      <w:r>
        <w:rPr>
          <w:rFonts w:ascii="Times New Roman" w:hAnsi="Times New Roman"/>
          <w:color w:val="000000"/>
          <w:sz w:val="28"/>
          <w:szCs w:val="28"/>
        </w:rPr>
        <w:t>се</w:t>
      </w:r>
      <w:r>
        <w:rPr>
          <w:rFonts w:ascii="Times New Roman" w:hAnsi="Times New Roman"/>
          <w:color w:val="000000"/>
          <w:spacing w:val="-3"/>
          <w:sz w:val="28"/>
          <w:szCs w:val="28"/>
        </w:rPr>
        <w:t xml:space="preserve"> </w:t>
      </w:r>
      <w:r>
        <w:rPr>
          <w:rFonts w:ascii="Times New Roman" w:hAnsi="Times New Roman"/>
          <w:color w:val="000000"/>
          <w:spacing w:val="1"/>
          <w:sz w:val="28"/>
          <w:szCs w:val="28"/>
        </w:rPr>
        <w:t>ди</w:t>
      </w:r>
      <w:r>
        <w:rPr>
          <w:rFonts w:ascii="Times New Roman" w:hAnsi="Times New Roman"/>
          <w:color w:val="000000"/>
          <w:sz w:val="28"/>
          <w:szCs w:val="28"/>
        </w:rPr>
        <w:t>а</w:t>
      </w:r>
      <w:r>
        <w:rPr>
          <w:rFonts w:ascii="Times New Roman" w:hAnsi="Times New Roman"/>
          <w:color w:val="000000"/>
          <w:spacing w:val="-3"/>
          <w:sz w:val="28"/>
          <w:szCs w:val="28"/>
        </w:rPr>
        <w:t>л</w:t>
      </w:r>
      <w:r>
        <w:rPr>
          <w:rFonts w:ascii="Times New Roman" w:hAnsi="Times New Roman"/>
          <w:color w:val="000000"/>
          <w:spacing w:val="1"/>
          <w:sz w:val="28"/>
          <w:szCs w:val="28"/>
        </w:rPr>
        <w:t>о</w:t>
      </w:r>
      <w:r>
        <w:rPr>
          <w:rFonts w:ascii="Times New Roman" w:hAnsi="Times New Roman"/>
          <w:color w:val="000000"/>
          <w:sz w:val="28"/>
          <w:szCs w:val="28"/>
        </w:rPr>
        <w:t>га</w:t>
      </w:r>
      <w:proofErr w:type="gramEnd"/>
    </w:p>
    <w:p w:rsidR="00163739" w:rsidRDefault="00163739" w:rsidP="00D53D7D">
      <w:pPr>
        <w:widowControl w:val="0"/>
        <w:autoSpaceDE w:val="0"/>
        <w:autoSpaceDN w:val="0"/>
        <w:adjustRightInd w:val="0"/>
        <w:spacing w:after="0" w:line="240" w:lineRule="auto"/>
        <w:jc w:val="both"/>
        <w:rPr>
          <w:rFonts w:ascii="Times New Roman" w:hAnsi="Times New Roman"/>
          <w:color w:val="000000"/>
          <w:sz w:val="12"/>
          <w:szCs w:val="12"/>
        </w:rPr>
      </w:pPr>
    </w:p>
    <w:p w:rsidR="00163739" w:rsidRDefault="00163739" w:rsidP="00B10902">
      <w:pPr>
        <w:widowControl w:val="0"/>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b/>
          <w:bCs/>
          <w:color w:val="000000"/>
          <w:spacing w:val="-1"/>
          <w:sz w:val="28"/>
          <w:szCs w:val="28"/>
        </w:rPr>
        <w:t>М</w:t>
      </w:r>
      <w:r>
        <w:rPr>
          <w:rFonts w:ascii="Times New Roman" w:hAnsi="Times New Roman"/>
          <w:b/>
          <w:bCs/>
          <w:color w:val="000000"/>
          <w:sz w:val="28"/>
          <w:szCs w:val="28"/>
        </w:rPr>
        <w:t>е</w:t>
      </w:r>
      <w:r>
        <w:rPr>
          <w:rFonts w:ascii="Times New Roman" w:hAnsi="Times New Roman"/>
          <w:b/>
          <w:bCs/>
          <w:color w:val="000000"/>
          <w:spacing w:val="1"/>
          <w:sz w:val="28"/>
          <w:szCs w:val="28"/>
        </w:rPr>
        <w:t>то</w:t>
      </w:r>
      <w:r>
        <w:rPr>
          <w:rFonts w:ascii="Times New Roman" w:hAnsi="Times New Roman"/>
          <w:b/>
          <w:bCs/>
          <w:color w:val="000000"/>
          <w:sz w:val="28"/>
          <w:szCs w:val="28"/>
        </w:rPr>
        <w:t>д</w:t>
      </w:r>
      <w:r>
        <w:rPr>
          <w:rFonts w:ascii="Times New Roman" w:hAnsi="Times New Roman"/>
          <w:b/>
          <w:bCs/>
          <w:color w:val="000000"/>
          <w:spacing w:val="-1"/>
          <w:sz w:val="28"/>
          <w:szCs w:val="28"/>
        </w:rPr>
        <w:t>и</w:t>
      </w:r>
      <w:r>
        <w:rPr>
          <w:rFonts w:ascii="Times New Roman" w:hAnsi="Times New Roman"/>
          <w:b/>
          <w:bCs/>
          <w:color w:val="000000"/>
          <w:spacing w:val="-2"/>
          <w:sz w:val="28"/>
          <w:szCs w:val="28"/>
        </w:rPr>
        <w:t>ч</w:t>
      </w:r>
      <w:r>
        <w:rPr>
          <w:rFonts w:ascii="Times New Roman" w:hAnsi="Times New Roman"/>
          <w:b/>
          <w:bCs/>
          <w:color w:val="000000"/>
          <w:sz w:val="28"/>
          <w:szCs w:val="28"/>
        </w:rPr>
        <w:t>еск</w:t>
      </w:r>
      <w:r>
        <w:rPr>
          <w:rFonts w:ascii="Times New Roman" w:hAnsi="Times New Roman"/>
          <w:b/>
          <w:bCs/>
          <w:color w:val="000000"/>
          <w:spacing w:val="-2"/>
          <w:sz w:val="28"/>
          <w:szCs w:val="28"/>
        </w:rPr>
        <w:t>и</w:t>
      </w:r>
      <w:r>
        <w:rPr>
          <w:rFonts w:ascii="Times New Roman" w:hAnsi="Times New Roman"/>
          <w:b/>
          <w:bCs/>
          <w:color w:val="000000"/>
          <w:sz w:val="28"/>
          <w:szCs w:val="28"/>
        </w:rPr>
        <w:t xml:space="preserve">е </w:t>
      </w:r>
      <w:r>
        <w:rPr>
          <w:rFonts w:ascii="Times New Roman" w:hAnsi="Times New Roman"/>
          <w:b/>
          <w:bCs/>
          <w:color w:val="000000"/>
          <w:spacing w:val="-1"/>
          <w:sz w:val="28"/>
          <w:szCs w:val="28"/>
        </w:rPr>
        <w:t>п</w:t>
      </w:r>
      <w:r>
        <w:rPr>
          <w:rFonts w:ascii="Times New Roman" w:hAnsi="Times New Roman"/>
          <w:b/>
          <w:bCs/>
          <w:color w:val="000000"/>
          <w:sz w:val="28"/>
          <w:szCs w:val="28"/>
        </w:rPr>
        <w:t>р</w:t>
      </w:r>
      <w:r>
        <w:rPr>
          <w:rFonts w:ascii="Times New Roman" w:hAnsi="Times New Roman"/>
          <w:b/>
          <w:bCs/>
          <w:color w:val="000000"/>
          <w:spacing w:val="-1"/>
          <w:sz w:val="28"/>
          <w:szCs w:val="28"/>
        </w:rPr>
        <w:t>и</w:t>
      </w:r>
      <w:r>
        <w:rPr>
          <w:rFonts w:ascii="Times New Roman" w:hAnsi="Times New Roman"/>
          <w:b/>
          <w:bCs/>
          <w:color w:val="000000"/>
          <w:sz w:val="28"/>
          <w:szCs w:val="28"/>
        </w:rPr>
        <w:t>е</w:t>
      </w:r>
      <w:r>
        <w:rPr>
          <w:rFonts w:ascii="Times New Roman" w:hAnsi="Times New Roman"/>
          <w:b/>
          <w:bCs/>
          <w:color w:val="000000"/>
          <w:spacing w:val="1"/>
          <w:sz w:val="28"/>
          <w:szCs w:val="28"/>
        </w:rPr>
        <w:t>м</w:t>
      </w:r>
      <w:r>
        <w:rPr>
          <w:rFonts w:ascii="Times New Roman" w:hAnsi="Times New Roman"/>
          <w:b/>
          <w:bCs/>
          <w:color w:val="000000"/>
          <w:spacing w:val="-1"/>
          <w:sz w:val="28"/>
          <w:szCs w:val="28"/>
        </w:rPr>
        <w:t>ы</w:t>
      </w:r>
      <w:r>
        <w:rPr>
          <w:rFonts w:ascii="Times New Roman" w:hAnsi="Times New Roman"/>
          <w:b/>
          <w:bCs/>
          <w:color w:val="000000"/>
          <w:sz w:val="28"/>
          <w:szCs w:val="28"/>
        </w:rPr>
        <w:t>:</w:t>
      </w:r>
    </w:p>
    <w:p w:rsidR="00163739" w:rsidRDefault="00163739" w:rsidP="00D53D7D">
      <w:pPr>
        <w:widowControl w:val="0"/>
        <w:autoSpaceDE w:val="0"/>
        <w:autoSpaceDN w:val="0"/>
        <w:adjustRightInd w:val="0"/>
        <w:spacing w:after="0" w:line="240" w:lineRule="auto"/>
        <w:jc w:val="both"/>
        <w:rPr>
          <w:rFonts w:ascii="Times New Roman" w:hAnsi="Times New Roman"/>
          <w:color w:val="000000"/>
          <w:sz w:val="28"/>
          <w:szCs w:val="28"/>
        </w:rPr>
      </w:pPr>
      <w:r>
        <w:rPr>
          <w:rFonts w:ascii="Wingdings" w:hAnsi="Wingdings" w:cs="Wingdings"/>
          <w:color w:val="000000"/>
          <w:sz w:val="28"/>
          <w:szCs w:val="28"/>
        </w:rPr>
        <w:t></w:t>
      </w:r>
      <w:r>
        <w:rPr>
          <w:rFonts w:ascii="Times New Roman" w:hAnsi="Times New Roman"/>
          <w:color w:val="000000"/>
          <w:spacing w:val="56"/>
          <w:sz w:val="28"/>
          <w:szCs w:val="28"/>
        </w:rPr>
        <w:t xml:space="preserve"> </w:t>
      </w:r>
      <w:r>
        <w:rPr>
          <w:rFonts w:ascii="Times New Roman" w:hAnsi="Times New Roman"/>
          <w:color w:val="000000"/>
          <w:spacing w:val="1"/>
          <w:sz w:val="28"/>
          <w:szCs w:val="28"/>
        </w:rPr>
        <w:t>п</w:t>
      </w:r>
      <w:r>
        <w:rPr>
          <w:rFonts w:ascii="Times New Roman" w:hAnsi="Times New Roman"/>
          <w:color w:val="000000"/>
          <w:spacing w:val="-1"/>
          <w:sz w:val="28"/>
          <w:szCs w:val="28"/>
        </w:rPr>
        <w:t>о</w:t>
      </w:r>
      <w:r>
        <w:rPr>
          <w:rFonts w:ascii="Times New Roman" w:hAnsi="Times New Roman"/>
          <w:color w:val="000000"/>
          <w:spacing w:val="1"/>
          <w:sz w:val="28"/>
          <w:szCs w:val="28"/>
        </w:rPr>
        <w:t>д</w:t>
      </w:r>
      <w:r>
        <w:rPr>
          <w:rFonts w:ascii="Times New Roman" w:hAnsi="Times New Roman"/>
          <w:color w:val="000000"/>
          <w:sz w:val="28"/>
          <w:szCs w:val="28"/>
        </w:rPr>
        <w:t>в</w:t>
      </w:r>
      <w:r>
        <w:rPr>
          <w:rFonts w:ascii="Times New Roman" w:hAnsi="Times New Roman"/>
          <w:color w:val="000000"/>
          <w:spacing w:val="-3"/>
          <w:sz w:val="28"/>
          <w:szCs w:val="28"/>
        </w:rPr>
        <w:t>е</w:t>
      </w:r>
      <w:r>
        <w:rPr>
          <w:rFonts w:ascii="Times New Roman" w:hAnsi="Times New Roman"/>
          <w:color w:val="000000"/>
          <w:spacing w:val="1"/>
          <w:sz w:val="28"/>
          <w:szCs w:val="28"/>
        </w:rPr>
        <w:t>д</w:t>
      </w:r>
      <w:r>
        <w:rPr>
          <w:rFonts w:ascii="Times New Roman" w:hAnsi="Times New Roman"/>
          <w:color w:val="000000"/>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е</w:t>
      </w:r>
      <w:r>
        <w:rPr>
          <w:rFonts w:ascii="Times New Roman" w:hAnsi="Times New Roman"/>
          <w:color w:val="000000"/>
          <w:spacing w:val="-3"/>
          <w:sz w:val="28"/>
          <w:szCs w:val="28"/>
        </w:rPr>
        <w:t xml:space="preserve"> </w:t>
      </w:r>
      <w:r>
        <w:rPr>
          <w:rFonts w:ascii="Times New Roman" w:hAnsi="Times New Roman"/>
          <w:color w:val="000000"/>
          <w:spacing w:val="1"/>
          <w:sz w:val="28"/>
          <w:szCs w:val="28"/>
        </w:rPr>
        <w:t>д</w:t>
      </w:r>
      <w:r>
        <w:rPr>
          <w:rFonts w:ascii="Times New Roman" w:hAnsi="Times New Roman"/>
          <w:color w:val="000000"/>
          <w:sz w:val="28"/>
          <w:szCs w:val="28"/>
        </w:rPr>
        <w:t>ет</w:t>
      </w:r>
      <w:r>
        <w:rPr>
          <w:rFonts w:ascii="Times New Roman" w:hAnsi="Times New Roman"/>
          <w:color w:val="000000"/>
          <w:spacing w:val="-3"/>
          <w:sz w:val="28"/>
          <w:szCs w:val="28"/>
        </w:rPr>
        <w:t>е</w:t>
      </w:r>
      <w:r>
        <w:rPr>
          <w:rFonts w:ascii="Times New Roman" w:hAnsi="Times New Roman"/>
          <w:color w:val="000000"/>
          <w:sz w:val="28"/>
          <w:szCs w:val="28"/>
        </w:rPr>
        <w:t>й</w:t>
      </w:r>
      <w:r>
        <w:rPr>
          <w:rFonts w:ascii="Times New Roman" w:hAnsi="Times New Roman"/>
          <w:color w:val="000000"/>
          <w:spacing w:val="1"/>
          <w:sz w:val="28"/>
          <w:szCs w:val="28"/>
        </w:rPr>
        <w:t xml:space="preserve"> </w:t>
      </w:r>
      <w:r>
        <w:rPr>
          <w:rFonts w:ascii="Times New Roman" w:hAnsi="Times New Roman"/>
          <w:color w:val="000000"/>
          <w:sz w:val="28"/>
          <w:szCs w:val="28"/>
        </w:rPr>
        <w:t>к</w:t>
      </w:r>
      <w:r>
        <w:rPr>
          <w:rFonts w:ascii="Times New Roman" w:hAnsi="Times New Roman"/>
          <w:color w:val="000000"/>
          <w:spacing w:val="-3"/>
          <w:sz w:val="28"/>
          <w:szCs w:val="28"/>
        </w:rPr>
        <w:t xml:space="preserve"> </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pacing w:val="1"/>
          <w:sz w:val="28"/>
          <w:szCs w:val="28"/>
        </w:rPr>
        <w:t>о</w:t>
      </w:r>
      <w:r>
        <w:rPr>
          <w:rFonts w:ascii="Times New Roman" w:hAnsi="Times New Roman"/>
          <w:color w:val="000000"/>
          <w:sz w:val="28"/>
          <w:szCs w:val="28"/>
        </w:rPr>
        <w:t>ти</w:t>
      </w:r>
      <w:r>
        <w:rPr>
          <w:rFonts w:ascii="Times New Roman" w:hAnsi="Times New Roman"/>
          <w:color w:val="000000"/>
          <w:spacing w:val="-2"/>
          <w:sz w:val="28"/>
          <w:szCs w:val="28"/>
        </w:rPr>
        <w:t>в</w:t>
      </w:r>
      <w:r>
        <w:rPr>
          <w:rFonts w:ascii="Times New Roman" w:hAnsi="Times New Roman"/>
          <w:color w:val="000000"/>
          <w:spacing w:val="-1"/>
          <w:sz w:val="28"/>
          <w:szCs w:val="28"/>
        </w:rPr>
        <w:t>о</w:t>
      </w:r>
      <w:r>
        <w:rPr>
          <w:rFonts w:ascii="Times New Roman" w:hAnsi="Times New Roman"/>
          <w:color w:val="000000"/>
          <w:spacing w:val="1"/>
          <w:sz w:val="28"/>
          <w:szCs w:val="28"/>
        </w:rPr>
        <w:t>р</w:t>
      </w:r>
      <w:r>
        <w:rPr>
          <w:rFonts w:ascii="Times New Roman" w:hAnsi="Times New Roman"/>
          <w:color w:val="000000"/>
          <w:sz w:val="28"/>
          <w:szCs w:val="28"/>
        </w:rPr>
        <w:t>е</w:t>
      </w:r>
      <w:r>
        <w:rPr>
          <w:rFonts w:ascii="Times New Roman" w:hAnsi="Times New Roman"/>
          <w:color w:val="000000"/>
          <w:spacing w:val="-2"/>
          <w:sz w:val="28"/>
          <w:szCs w:val="28"/>
        </w:rPr>
        <w:t>ч</w:t>
      </w:r>
      <w:r>
        <w:rPr>
          <w:rFonts w:ascii="Times New Roman" w:hAnsi="Times New Roman"/>
          <w:color w:val="000000"/>
          <w:spacing w:val="1"/>
          <w:sz w:val="28"/>
          <w:szCs w:val="28"/>
        </w:rPr>
        <w:t>и</w:t>
      </w:r>
      <w:r>
        <w:rPr>
          <w:rFonts w:ascii="Times New Roman" w:hAnsi="Times New Roman"/>
          <w:color w:val="000000"/>
          <w:sz w:val="28"/>
          <w:szCs w:val="28"/>
        </w:rPr>
        <w:t xml:space="preserve">ю и </w:t>
      </w:r>
      <w:r>
        <w:rPr>
          <w:rFonts w:ascii="Times New Roman" w:hAnsi="Times New Roman"/>
          <w:color w:val="000000"/>
          <w:spacing w:val="-2"/>
          <w:sz w:val="28"/>
          <w:szCs w:val="28"/>
        </w:rPr>
        <w:t>п</w:t>
      </w:r>
      <w:r>
        <w:rPr>
          <w:rFonts w:ascii="Times New Roman" w:hAnsi="Times New Roman"/>
          <w:color w:val="000000"/>
          <w:spacing w:val="1"/>
          <w:sz w:val="28"/>
          <w:szCs w:val="28"/>
        </w:rPr>
        <w:t>р</w:t>
      </w:r>
      <w:r>
        <w:rPr>
          <w:rFonts w:ascii="Times New Roman" w:hAnsi="Times New Roman"/>
          <w:color w:val="000000"/>
          <w:spacing w:val="-2"/>
          <w:sz w:val="28"/>
          <w:szCs w:val="28"/>
        </w:rPr>
        <w:t>е</w:t>
      </w:r>
      <w:r>
        <w:rPr>
          <w:rFonts w:ascii="Times New Roman" w:hAnsi="Times New Roman"/>
          <w:color w:val="000000"/>
          <w:spacing w:val="1"/>
          <w:sz w:val="28"/>
          <w:szCs w:val="28"/>
        </w:rPr>
        <w:t>д</w:t>
      </w:r>
      <w:r>
        <w:rPr>
          <w:rFonts w:ascii="Times New Roman" w:hAnsi="Times New Roman"/>
          <w:color w:val="000000"/>
          <w:spacing w:val="-1"/>
          <w:sz w:val="28"/>
          <w:szCs w:val="28"/>
        </w:rPr>
        <w:t>л</w:t>
      </w:r>
      <w:r>
        <w:rPr>
          <w:rFonts w:ascii="Times New Roman" w:hAnsi="Times New Roman"/>
          <w:color w:val="000000"/>
          <w:spacing w:val="1"/>
          <w:sz w:val="28"/>
          <w:szCs w:val="28"/>
        </w:rPr>
        <w:t>о</w:t>
      </w:r>
      <w:r>
        <w:rPr>
          <w:rFonts w:ascii="Times New Roman" w:hAnsi="Times New Roman"/>
          <w:color w:val="000000"/>
          <w:spacing w:val="-2"/>
          <w:sz w:val="28"/>
          <w:szCs w:val="28"/>
        </w:rPr>
        <w:t>ж</w:t>
      </w:r>
      <w:r>
        <w:rPr>
          <w:rFonts w:ascii="Times New Roman" w:hAnsi="Times New Roman"/>
          <w:color w:val="000000"/>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е са</w:t>
      </w:r>
      <w:r>
        <w:rPr>
          <w:rFonts w:ascii="Times New Roman" w:hAnsi="Times New Roman"/>
          <w:color w:val="000000"/>
          <w:spacing w:val="-3"/>
          <w:sz w:val="28"/>
          <w:szCs w:val="28"/>
        </w:rPr>
        <w:t>м</w:t>
      </w:r>
      <w:r>
        <w:rPr>
          <w:rFonts w:ascii="Times New Roman" w:hAnsi="Times New Roman"/>
          <w:color w:val="000000"/>
          <w:spacing w:val="1"/>
          <w:sz w:val="28"/>
          <w:szCs w:val="28"/>
        </w:rPr>
        <w:t>о</w:t>
      </w:r>
      <w:r>
        <w:rPr>
          <w:rFonts w:ascii="Times New Roman" w:hAnsi="Times New Roman"/>
          <w:color w:val="000000"/>
          <w:sz w:val="28"/>
          <w:szCs w:val="28"/>
        </w:rPr>
        <w:t>с</w:t>
      </w:r>
      <w:r>
        <w:rPr>
          <w:rFonts w:ascii="Times New Roman" w:hAnsi="Times New Roman"/>
          <w:color w:val="000000"/>
          <w:spacing w:val="-3"/>
          <w:sz w:val="28"/>
          <w:szCs w:val="28"/>
        </w:rPr>
        <w:t>т</w:t>
      </w:r>
      <w:r>
        <w:rPr>
          <w:rFonts w:ascii="Times New Roman" w:hAnsi="Times New Roman"/>
          <w:color w:val="000000"/>
          <w:spacing w:val="5"/>
          <w:sz w:val="28"/>
          <w:szCs w:val="28"/>
        </w:rPr>
        <w:t>о</w:t>
      </w:r>
      <w:r>
        <w:rPr>
          <w:rFonts w:ascii="Times New Roman" w:hAnsi="Times New Roman"/>
          <w:color w:val="000000"/>
          <w:sz w:val="28"/>
          <w:szCs w:val="28"/>
        </w:rPr>
        <w:t>ятел</w:t>
      </w:r>
      <w:r>
        <w:rPr>
          <w:rFonts w:ascii="Times New Roman" w:hAnsi="Times New Roman"/>
          <w:color w:val="000000"/>
          <w:spacing w:val="-1"/>
          <w:sz w:val="28"/>
          <w:szCs w:val="28"/>
        </w:rPr>
        <w:t>ь</w:t>
      </w:r>
      <w:r>
        <w:rPr>
          <w:rFonts w:ascii="Times New Roman" w:hAnsi="Times New Roman"/>
          <w:color w:val="000000"/>
          <w:spacing w:val="1"/>
          <w:sz w:val="28"/>
          <w:szCs w:val="28"/>
        </w:rPr>
        <w:t>н</w:t>
      </w:r>
      <w:r>
        <w:rPr>
          <w:rFonts w:ascii="Times New Roman" w:hAnsi="Times New Roman"/>
          <w:color w:val="000000"/>
          <w:sz w:val="28"/>
          <w:szCs w:val="28"/>
        </w:rPr>
        <w:t>о</w:t>
      </w:r>
      <w:r>
        <w:rPr>
          <w:rFonts w:ascii="Times New Roman" w:hAnsi="Times New Roman"/>
          <w:color w:val="000000"/>
          <w:spacing w:val="1"/>
          <w:sz w:val="28"/>
          <w:szCs w:val="28"/>
        </w:rPr>
        <w:t xml:space="preserve"> </w:t>
      </w:r>
      <w:r>
        <w:rPr>
          <w:rFonts w:ascii="Times New Roman" w:hAnsi="Times New Roman"/>
          <w:color w:val="000000"/>
          <w:spacing w:val="-1"/>
          <w:sz w:val="28"/>
          <w:szCs w:val="28"/>
        </w:rPr>
        <w:t>н</w:t>
      </w:r>
      <w:r>
        <w:rPr>
          <w:rFonts w:ascii="Times New Roman" w:hAnsi="Times New Roman"/>
          <w:color w:val="000000"/>
          <w:sz w:val="28"/>
          <w:szCs w:val="28"/>
        </w:rPr>
        <w:t>а</w:t>
      </w:r>
      <w:r>
        <w:rPr>
          <w:rFonts w:ascii="Times New Roman" w:hAnsi="Times New Roman"/>
          <w:color w:val="000000"/>
          <w:spacing w:val="1"/>
          <w:sz w:val="28"/>
          <w:szCs w:val="28"/>
        </w:rPr>
        <w:t>й</w:t>
      </w:r>
      <w:r>
        <w:rPr>
          <w:rFonts w:ascii="Times New Roman" w:hAnsi="Times New Roman"/>
          <w:color w:val="000000"/>
          <w:spacing w:val="-3"/>
          <w:sz w:val="28"/>
          <w:szCs w:val="28"/>
        </w:rPr>
        <w:t>т</w:t>
      </w:r>
      <w:r>
        <w:rPr>
          <w:rFonts w:ascii="Times New Roman" w:hAnsi="Times New Roman"/>
          <w:color w:val="000000"/>
          <w:sz w:val="28"/>
          <w:szCs w:val="28"/>
        </w:rPr>
        <w:t>и</w:t>
      </w:r>
      <w:r>
        <w:rPr>
          <w:rFonts w:ascii="Times New Roman" w:hAnsi="Times New Roman"/>
          <w:color w:val="000000"/>
          <w:spacing w:val="1"/>
          <w:sz w:val="28"/>
          <w:szCs w:val="28"/>
        </w:rPr>
        <w:t xml:space="preserve"> </w:t>
      </w:r>
      <w:r>
        <w:rPr>
          <w:rFonts w:ascii="Times New Roman" w:hAnsi="Times New Roman"/>
          <w:color w:val="000000"/>
          <w:sz w:val="28"/>
          <w:szCs w:val="28"/>
        </w:rPr>
        <w:t>с</w:t>
      </w:r>
      <w:r>
        <w:rPr>
          <w:rFonts w:ascii="Times New Roman" w:hAnsi="Times New Roman"/>
          <w:color w:val="000000"/>
          <w:spacing w:val="-2"/>
          <w:sz w:val="28"/>
          <w:szCs w:val="28"/>
        </w:rPr>
        <w:t>п</w:t>
      </w:r>
      <w:r>
        <w:rPr>
          <w:rFonts w:ascii="Times New Roman" w:hAnsi="Times New Roman"/>
          <w:color w:val="000000"/>
          <w:spacing w:val="1"/>
          <w:sz w:val="28"/>
          <w:szCs w:val="28"/>
        </w:rPr>
        <w:t>о</w:t>
      </w:r>
      <w:r>
        <w:rPr>
          <w:rFonts w:ascii="Times New Roman" w:hAnsi="Times New Roman"/>
          <w:color w:val="000000"/>
          <w:spacing w:val="-2"/>
          <w:sz w:val="28"/>
          <w:szCs w:val="28"/>
        </w:rPr>
        <w:t>с</w:t>
      </w:r>
      <w:r>
        <w:rPr>
          <w:rFonts w:ascii="Times New Roman" w:hAnsi="Times New Roman"/>
          <w:color w:val="000000"/>
          <w:spacing w:val="-1"/>
          <w:sz w:val="28"/>
          <w:szCs w:val="28"/>
        </w:rPr>
        <w:t>о</w:t>
      </w:r>
      <w:r>
        <w:rPr>
          <w:rFonts w:ascii="Times New Roman" w:hAnsi="Times New Roman"/>
          <w:color w:val="000000"/>
          <w:sz w:val="28"/>
          <w:szCs w:val="28"/>
        </w:rPr>
        <w:t>б</w:t>
      </w:r>
      <w:r w:rsidR="008612FF">
        <w:rPr>
          <w:rFonts w:ascii="Times New Roman" w:hAnsi="Times New Roman"/>
          <w:color w:val="000000"/>
          <w:sz w:val="28"/>
          <w:szCs w:val="28"/>
        </w:rPr>
        <w:t xml:space="preserve"> </w:t>
      </w:r>
      <w:r>
        <w:rPr>
          <w:rFonts w:ascii="Times New Roman" w:hAnsi="Times New Roman"/>
          <w:color w:val="000000"/>
          <w:sz w:val="28"/>
          <w:szCs w:val="28"/>
        </w:rPr>
        <w:t>его</w:t>
      </w:r>
      <w:r>
        <w:rPr>
          <w:rFonts w:ascii="Times New Roman" w:hAnsi="Times New Roman"/>
          <w:color w:val="000000"/>
          <w:spacing w:val="-2"/>
          <w:sz w:val="28"/>
          <w:szCs w:val="28"/>
        </w:rPr>
        <w:t xml:space="preserve"> </w:t>
      </w:r>
      <w:r>
        <w:rPr>
          <w:rFonts w:ascii="Times New Roman" w:hAnsi="Times New Roman"/>
          <w:color w:val="000000"/>
          <w:spacing w:val="1"/>
          <w:sz w:val="28"/>
          <w:szCs w:val="28"/>
        </w:rPr>
        <w:t>р</w:t>
      </w:r>
      <w:r>
        <w:rPr>
          <w:rFonts w:ascii="Times New Roman" w:hAnsi="Times New Roman"/>
          <w:color w:val="000000"/>
          <w:sz w:val="28"/>
          <w:szCs w:val="28"/>
        </w:rPr>
        <w:t>аз</w:t>
      </w:r>
      <w:r>
        <w:rPr>
          <w:rFonts w:ascii="Times New Roman" w:hAnsi="Times New Roman"/>
          <w:color w:val="000000"/>
          <w:spacing w:val="-2"/>
          <w:sz w:val="28"/>
          <w:szCs w:val="28"/>
        </w:rPr>
        <w:t>р</w:t>
      </w:r>
      <w:r>
        <w:rPr>
          <w:rFonts w:ascii="Times New Roman" w:hAnsi="Times New Roman"/>
          <w:color w:val="000000"/>
          <w:sz w:val="28"/>
          <w:szCs w:val="28"/>
        </w:rPr>
        <w:t>еше</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pacing w:val="-2"/>
          <w:sz w:val="28"/>
          <w:szCs w:val="28"/>
        </w:rPr>
        <w:t>я</w:t>
      </w:r>
      <w:r>
        <w:rPr>
          <w:rFonts w:ascii="Times New Roman" w:hAnsi="Times New Roman"/>
          <w:color w:val="000000"/>
          <w:sz w:val="28"/>
          <w:szCs w:val="28"/>
        </w:rPr>
        <w:t>;</w:t>
      </w:r>
      <w:r>
        <w:rPr>
          <w:rFonts w:ascii="Times New Roman" w:hAnsi="Times New Roman"/>
          <w:color w:val="000000"/>
          <w:spacing w:val="2"/>
          <w:sz w:val="28"/>
          <w:szCs w:val="28"/>
        </w:rPr>
        <w:t xml:space="preserve"> </w:t>
      </w:r>
      <w:r>
        <w:rPr>
          <w:rFonts w:ascii="Times New Roman" w:hAnsi="Times New Roman"/>
          <w:color w:val="000000"/>
          <w:spacing w:val="-1"/>
          <w:sz w:val="28"/>
          <w:szCs w:val="28"/>
        </w:rPr>
        <w:t>и</w:t>
      </w:r>
      <w:r>
        <w:rPr>
          <w:rFonts w:ascii="Times New Roman" w:hAnsi="Times New Roman"/>
          <w:color w:val="000000"/>
          <w:sz w:val="28"/>
          <w:szCs w:val="28"/>
        </w:rPr>
        <w:t>з</w:t>
      </w:r>
      <w:r>
        <w:rPr>
          <w:rFonts w:ascii="Times New Roman" w:hAnsi="Times New Roman"/>
          <w:color w:val="000000"/>
          <w:spacing w:val="-1"/>
          <w:sz w:val="28"/>
          <w:szCs w:val="28"/>
        </w:rPr>
        <w:t>л</w:t>
      </w:r>
      <w:r>
        <w:rPr>
          <w:rFonts w:ascii="Times New Roman" w:hAnsi="Times New Roman"/>
          <w:color w:val="000000"/>
          <w:spacing w:val="1"/>
          <w:sz w:val="28"/>
          <w:szCs w:val="28"/>
        </w:rPr>
        <w:t>о</w:t>
      </w:r>
      <w:r>
        <w:rPr>
          <w:rFonts w:ascii="Times New Roman" w:hAnsi="Times New Roman"/>
          <w:color w:val="000000"/>
          <w:sz w:val="28"/>
          <w:szCs w:val="28"/>
        </w:rPr>
        <w:t>ж</w:t>
      </w:r>
      <w:r>
        <w:rPr>
          <w:rFonts w:ascii="Times New Roman" w:hAnsi="Times New Roman"/>
          <w:color w:val="000000"/>
          <w:spacing w:val="-2"/>
          <w:sz w:val="28"/>
          <w:szCs w:val="28"/>
        </w:rPr>
        <w:t>е</w:t>
      </w:r>
      <w:r>
        <w:rPr>
          <w:rFonts w:ascii="Times New Roman" w:hAnsi="Times New Roman"/>
          <w:color w:val="000000"/>
          <w:spacing w:val="1"/>
          <w:sz w:val="28"/>
          <w:szCs w:val="28"/>
        </w:rPr>
        <w:t>ни</w:t>
      </w:r>
      <w:r>
        <w:rPr>
          <w:rFonts w:ascii="Times New Roman" w:hAnsi="Times New Roman"/>
          <w:color w:val="000000"/>
          <w:sz w:val="28"/>
          <w:szCs w:val="28"/>
        </w:rPr>
        <w:t>е</w:t>
      </w:r>
      <w:r>
        <w:rPr>
          <w:rFonts w:ascii="Times New Roman" w:hAnsi="Times New Roman"/>
          <w:color w:val="000000"/>
          <w:spacing w:val="-3"/>
          <w:sz w:val="28"/>
          <w:szCs w:val="28"/>
        </w:rPr>
        <w:t xml:space="preserve"> </w:t>
      </w:r>
      <w:r>
        <w:rPr>
          <w:rFonts w:ascii="Times New Roman" w:hAnsi="Times New Roman"/>
          <w:color w:val="000000"/>
          <w:spacing w:val="1"/>
          <w:sz w:val="28"/>
          <w:szCs w:val="28"/>
        </w:rPr>
        <w:t>р</w:t>
      </w:r>
      <w:r>
        <w:rPr>
          <w:rFonts w:ascii="Times New Roman" w:hAnsi="Times New Roman"/>
          <w:color w:val="000000"/>
          <w:sz w:val="28"/>
          <w:szCs w:val="28"/>
        </w:rPr>
        <w:t>аз</w:t>
      </w:r>
      <w:r>
        <w:rPr>
          <w:rFonts w:ascii="Times New Roman" w:hAnsi="Times New Roman"/>
          <w:color w:val="000000"/>
          <w:spacing w:val="-1"/>
          <w:sz w:val="28"/>
          <w:szCs w:val="28"/>
        </w:rPr>
        <w:t>ли</w:t>
      </w:r>
      <w:r>
        <w:rPr>
          <w:rFonts w:ascii="Times New Roman" w:hAnsi="Times New Roman"/>
          <w:color w:val="000000"/>
          <w:sz w:val="28"/>
          <w:szCs w:val="28"/>
        </w:rPr>
        <w:t>ч</w:t>
      </w:r>
      <w:r>
        <w:rPr>
          <w:rFonts w:ascii="Times New Roman" w:hAnsi="Times New Roman"/>
          <w:color w:val="000000"/>
          <w:spacing w:val="-1"/>
          <w:sz w:val="28"/>
          <w:szCs w:val="28"/>
        </w:rPr>
        <w:t>ны</w:t>
      </w:r>
      <w:r>
        <w:rPr>
          <w:rFonts w:ascii="Times New Roman" w:hAnsi="Times New Roman"/>
          <w:color w:val="000000"/>
          <w:sz w:val="28"/>
          <w:szCs w:val="28"/>
        </w:rPr>
        <w:t>х</w:t>
      </w:r>
      <w:r>
        <w:rPr>
          <w:rFonts w:ascii="Times New Roman" w:hAnsi="Times New Roman"/>
          <w:color w:val="000000"/>
          <w:spacing w:val="1"/>
          <w:sz w:val="28"/>
          <w:szCs w:val="28"/>
        </w:rPr>
        <w:t xml:space="preserve"> </w:t>
      </w:r>
      <w:r>
        <w:rPr>
          <w:rFonts w:ascii="Times New Roman" w:hAnsi="Times New Roman"/>
          <w:color w:val="000000"/>
          <w:spacing w:val="-1"/>
          <w:sz w:val="28"/>
          <w:szCs w:val="28"/>
        </w:rPr>
        <w:t>т</w:t>
      </w:r>
      <w:r>
        <w:rPr>
          <w:rFonts w:ascii="Times New Roman" w:hAnsi="Times New Roman"/>
          <w:color w:val="000000"/>
          <w:spacing w:val="1"/>
          <w:sz w:val="28"/>
          <w:szCs w:val="28"/>
        </w:rPr>
        <w:t>о</w:t>
      </w:r>
      <w:r>
        <w:rPr>
          <w:rFonts w:ascii="Times New Roman" w:hAnsi="Times New Roman"/>
          <w:color w:val="000000"/>
          <w:spacing w:val="-2"/>
          <w:sz w:val="28"/>
          <w:szCs w:val="28"/>
        </w:rPr>
        <w:t>ч</w:t>
      </w:r>
      <w:r>
        <w:rPr>
          <w:rFonts w:ascii="Times New Roman" w:hAnsi="Times New Roman"/>
          <w:color w:val="000000"/>
          <w:sz w:val="28"/>
          <w:szCs w:val="28"/>
        </w:rPr>
        <w:t>ек з</w:t>
      </w:r>
      <w:r>
        <w:rPr>
          <w:rFonts w:ascii="Times New Roman" w:hAnsi="Times New Roman"/>
          <w:color w:val="000000"/>
          <w:spacing w:val="-2"/>
          <w:sz w:val="28"/>
          <w:szCs w:val="28"/>
        </w:rPr>
        <w:t>р</w:t>
      </w:r>
      <w:r>
        <w:rPr>
          <w:rFonts w:ascii="Times New Roman" w:hAnsi="Times New Roman"/>
          <w:color w:val="000000"/>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 xml:space="preserve">я </w:t>
      </w:r>
      <w:r>
        <w:rPr>
          <w:rFonts w:ascii="Times New Roman" w:hAnsi="Times New Roman"/>
          <w:color w:val="000000"/>
          <w:spacing w:val="-2"/>
          <w:sz w:val="28"/>
          <w:szCs w:val="28"/>
        </w:rPr>
        <w:t>н</w:t>
      </w:r>
      <w:r>
        <w:rPr>
          <w:rFonts w:ascii="Times New Roman" w:hAnsi="Times New Roman"/>
          <w:color w:val="000000"/>
          <w:sz w:val="28"/>
          <w:szCs w:val="28"/>
        </w:rPr>
        <w:t xml:space="preserve">а </w:t>
      </w:r>
      <w:r>
        <w:rPr>
          <w:rFonts w:ascii="Times New Roman" w:hAnsi="Times New Roman"/>
          <w:color w:val="000000"/>
          <w:spacing w:val="-2"/>
          <w:sz w:val="28"/>
          <w:szCs w:val="28"/>
        </w:rPr>
        <w:t>о</w:t>
      </w:r>
      <w:r>
        <w:rPr>
          <w:rFonts w:ascii="Times New Roman" w:hAnsi="Times New Roman"/>
          <w:color w:val="000000"/>
          <w:spacing w:val="-1"/>
          <w:sz w:val="28"/>
          <w:szCs w:val="28"/>
        </w:rPr>
        <w:t>д</w:t>
      </w:r>
      <w:r>
        <w:rPr>
          <w:rFonts w:ascii="Times New Roman" w:hAnsi="Times New Roman"/>
          <w:color w:val="000000"/>
          <w:spacing w:val="1"/>
          <w:sz w:val="28"/>
          <w:szCs w:val="28"/>
        </w:rPr>
        <w:t>и</w:t>
      </w:r>
      <w:r>
        <w:rPr>
          <w:rFonts w:ascii="Times New Roman" w:hAnsi="Times New Roman"/>
          <w:color w:val="000000"/>
          <w:sz w:val="28"/>
          <w:szCs w:val="28"/>
        </w:rPr>
        <w:t>н</w:t>
      </w:r>
      <w:r>
        <w:rPr>
          <w:rFonts w:ascii="Times New Roman" w:hAnsi="Times New Roman"/>
          <w:color w:val="000000"/>
          <w:spacing w:val="-2"/>
          <w:sz w:val="28"/>
          <w:szCs w:val="28"/>
        </w:rPr>
        <w:t xml:space="preserve"> </w:t>
      </w:r>
      <w:r>
        <w:rPr>
          <w:rFonts w:ascii="Times New Roman" w:hAnsi="Times New Roman"/>
          <w:color w:val="000000"/>
          <w:sz w:val="28"/>
          <w:szCs w:val="28"/>
        </w:rPr>
        <w:t>и</w:t>
      </w:r>
      <w:r>
        <w:rPr>
          <w:rFonts w:ascii="Times New Roman" w:hAnsi="Times New Roman"/>
          <w:color w:val="000000"/>
          <w:spacing w:val="1"/>
          <w:sz w:val="28"/>
          <w:szCs w:val="28"/>
        </w:rPr>
        <w:t xml:space="preserve"> </w:t>
      </w:r>
      <w:r>
        <w:rPr>
          <w:rFonts w:ascii="Times New Roman" w:hAnsi="Times New Roman"/>
          <w:color w:val="000000"/>
          <w:spacing w:val="-1"/>
          <w:sz w:val="28"/>
          <w:szCs w:val="28"/>
        </w:rPr>
        <w:t>т</w:t>
      </w:r>
      <w:r>
        <w:rPr>
          <w:rFonts w:ascii="Times New Roman" w:hAnsi="Times New Roman"/>
          <w:color w:val="000000"/>
          <w:spacing w:val="1"/>
          <w:sz w:val="28"/>
          <w:szCs w:val="28"/>
        </w:rPr>
        <w:t>о</w:t>
      </w:r>
      <w:r>
        <w:rPr>
          <w:rFonts w:ascii="Times New Roman" w:hAnsi="Times New Roman"/>
          <w:color w:val="000000"/>
          <w:sz w:val="28"/>
          <w:szCs w:val="28"/>
        </w:rPr>
        <w:t xml:space="preserve">т же </w:t>
      </w:r>
      <w:r>
        <w:rPr>
          <w:rFonts w:ascii="Times New Roman" w:hAnsi="Times New Roman"/>
          <w:color w:val="000000"/>
          <w:spacing w:val="-3"/>
          <w:sz w:val="28"/>
          <w:szCs w:val="28"/>
        </w:rPr>
        <w:t>в</w:t>
      </w:r>
      <w:r>
        <w:rPr>
          <w:rFonts w:ascii="Times New Roman" w:hAnsi="Times New Roman"/>
          <w:color w:val="000000"/>
          <w:spacing w:val="4"/>
          <w:sz w:val="28"/>
          <w:szCs w:val="28"/>
        </w:rPr>
        <w:t>о</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pacing w:val="1"/>
          <w:sz w:val="28"/>
          <w:szCs w:val="28"/>
        </w:rPr>
        <w:t>о</w:t>
      </w:r>
      <w:r>
        <w:rPr>
          <w:rFonts w:ascii="Times New Roman" w:hAnsi="Times New Roman"/>
          <w:color w:val="000000"/>
          <w:spacing w:val="-2"/>
          <w:sz w:val="28"/>
          <w:szCs w:val="28"/>
        </w:rPr>
        <w:t>с</w:t>
      </w:r>
      <w:r>
        <w:rPr>
          <w:rFonts w:ascii="Times New Roman" w:hAnsi="Times New Roman"/>
          <w:color w:val="000000"/>
          <w:sz w:val="28"/>
          <w:szCs w:val="28"/>
        </w:rPr>
        <w:t>;</w:t>
      </w:r>
    </w:p>
    <w:p w:rsidR="00163739" w:rsidRDefault="00163739" w:rsidP="00D53D7D">
      <w:pPr>
        <w:widowControl w:val="0"/>
        <w:autoSpaceDE w:val="0"/>
        <w:autoSpaceDN w:val="0"/>
        <w:adjustRightInd w:val="0"/>
        <w:spacing w:after="0" w:line="240" w:lineRule="auto"/>
        <w:jc w:val="both"/>
        <w:rPr>
          <w:rFonts w:ascii="Times New Roman" w:hAnsi="Times New Roman"/>
          <w:color w:val="000000"/>
          <w:sz w:val="28"/>
          <w:szCs w:val="28"/>
        </w:rPr>
      </w:pPr>
      <w:r>
        <w:rPr>
          <w:rFonts w:ascii="Wingdings" w:hAnsi="Wingdings" w:cs="Wingdings"/>
          <w:color w:val="000000"/>
          <w:sz w:val="28"/>
          <w:szCs w:val="28"/>
        </w:rPr>
        <w:t></w:t>
      </w:r>
      <w:r>
        <w:rPr>
          <w:rFonts w:ascii="Times New Roman" w:hAnsi="Times New Roman"/>
          <w:color w:val="000000"/>
          <w:spacing w:val="56"/>
          <w:sz w:val="28"/>
          <w:szCs w:val="28"/>
        </w:rPr>
        <w:t xml:space="preserve"> </w:t>
      </w:r>
      <w:r>
        <w:rPr>
          <w:rFonts w:ascii="Times New Roman" w:hAnsi="Times New Roman"/>
          <w:color w:val="000000"/>
          <w:spacing w:val="1"/>
          <w:sz w:val="28"/>
          <w:szCs w:val="28"/>
        </w:rPr>
        <w:t>пр</w:t>
      </w:r>
      <w:r>
        <w:rPr>
          <w:rFonts w:ascii="Times New Roman" w:hAnsi="Times New Roman"/>
          <w:color w:val="000000"/>
          <w:spacing w:val="-2"/>
          <w:sz w:val="28"/>
          <w:szCs w:val="28"/>
        </w:rPr>
        <w:t>е</w:t>
      </w:r>
      <w:r>
        <w:rPr>
          <w:rFonts w:ascii="Times New Roman" w:hAnsi="Times New Roman"/>
          <w:color w:val="000000"/>
          <w:spacing w:val="1"/>
          <w:sz w:val="28"/>
          <w:szCs w:val="28"/>
        </w:rPr>
        <w:t>д</w:t>
      </w:r>
      <w:r>
        <w:rPr>
          <w:rFonts w:ascii="Times New Roman" w:hAnsi="Times New Roman"/>
          <w:color w:val="000000"/>
          <w:spacing w:val="-3"/>
          <w:sz w:val="28"/>
          <w:szCs w:val="28"/>
        </w:rPr>
        <w:t>л</w:t>
      </w:r>
      <w:r>
        <w:rPr>
          <w:rFonts w:ascii="Times New Roman" w:hAnsi="Times New Roman"/>
          <w:color w:val="000000"/>
          <w:spacing w:val="1"/>
          <w:sz w:val="28"/>
          <w:szCs w:val="28"/>
        </w:rPr>
        <w:t>о</w:t>
      </w:r>
      <w:r>
        <w:rPr>
          <w:rFonts w:ascii="Times New Roman" w:hAnsi="Times New Roman"/>
          <w:color w:val="000000"/>
          <w:sz w:val="28"/>
          <w:szCs w:val="28"/>
        </w:rPr>
        <w:t>ж</w:t>
      </w:r>
      <w:r>
        <w:rPr>
          <w:rFonts w:ascii="Times New Roman" w:hAnsi="Times New Roman"/>
          <w:color w:val="000000"/>
          <w:spacing w:val="-2"/>
          <w:sz w:val="28"/>
          <w:szCs w:val="28"/>
        </w:rPr>
        <w:t>е</w:t>
      </w:r>
      <w:r>
        <w:rPr>
          <w:rFonts w:ascii="Times New Roman" w:hAnsi="Times New Roman"/>
          <w:color w:val="000000"/>
          <w:spacing w:val="1"/>
          <w:sz w:val="28"/>
          <w:szCs w:val="28"/>
        </w:rPr>
        <w:t>ни</w:t>
      </w:r>
      <w:r>
        <w:rPr>
          <w:rFonts w:ascii="Times New Roman" w:hAnsi="Times New Roman"/>
          <w:color w:val="000000"/>
          <w:sz w:val="28"/>
          <w:szCs w:val="28"/>
        </w:rPr>
        <w:t>е</w:t>
      </w:r>
      <w:r>
        <w:rPr>
          <w:rFonts w:ascii="Times New Roman" w:hAnsi="Times New Roman"/>
          <w:color w:val="000000"/>
          <w:spacing w:val="-3"/>
          <w:sz w:val="28"/>
          <w:szCs w:val="28"/>
        </w:rPr>
        <w:t xml:space="preserve"> </w:t>
      </w:r>
      <w:r>
        <w:rPr>
          <w:rFonts w:ascii="Times New Roman" w:hAnsi="Times New Roman"/>
          <w:color w:val="000000"/>
          <w:spacing w:val="1"/>
          <w:sz w:val="28"/>
          <w:szCs w:val="28"/>
        </w:rPr>
        <w:t>д</w:t>
      </w:r>
      <w:r>
        <w:rPr>
          <w:rFonts w:ascii="Times New Roman" w:hAnsi="Times New Roman"/>
          <w:color w:val="000000"/>
          <w:sz w:val="28"/>
          <w:szCs w:val="28"/>
        </w:rPr>
        <w:t>ет</w:t>
      </w:r>
      <w:r>
        <w:rPr>
          <w:rFonts w:ascii="Times New Roman" w:hAnsi="Times New Roman"/>
          <w:color w:val="000000"/>
          <w:spacing w:val="-2"/>
          <w:sz w:val="28"/>
          <w:szCs w:val="28"/>
        </w:rPr>
        <w:t>я</w:t>
      </w:r>
      <w:r>
        <w:rPr>
          <w:rFonts w:ascii="Times New Roman" w:hAnsi="Times New Roman"/>
          <w:color w:val="000000"/>
          <w:sz w:val="28"/>
          <w:szCs w:val="28"/>
        </w:rPr>
        <w:t>м расс</w:t>
      </w:r>
      <w:r>
        <w:rPr>
          <w:rFonts w:ascii="Times New Roman" w:hAnsi="Times New Roman"/>
          <w:color w:val="000000"/>
          <w:spacing w:val="-2"/>
          <w:sz w:val="28"/>
          <w:szCs w:val="28"/>
        </w:rPr>
        <w:t>м</w:t>
      </w:r>
      <w:r>
        <w:rPr>
          <w:rFonts w:ascii="Times New Roman" w:hAnsi="Times New Roman"/>
          <w:color w:val="000000"/>
          <w:spacing w:val="1"/>
          <w:sz w:val="28"/>
          <w:szCs w:val="28"/>
        </w:rPr>
        <w:t>о</w:t>
      </w:r>
      <w:r>
        <w:rPr>
          <w:rFonts w:ascii="Times New Roman" w:hAnsi="Times New Roman"/>
          <w:color w:val="000000"/>
          <w:spacing w:val="-3"/>
          <w:sz w:val="28"/>
          <w:szCs w:val="28"/>
        </w:rPr>
        <w:t>т</w:t>
      </w:r>
      <w:r>
        <w:rPr>
          <w:rFonts w:ascii="Times New Roman" w:hAnsi="Times New Roman"/>
          <w:color w:val="000000"/>
          <w:spacing w:val="1"/>
          <w:sz w:val="28"/>
          <w:szCs w:val="28"/>
        </w:rPr>
        <w:t>р</w:t>
      </w:r>
      <w:r>
        <w:rPr>
          <w:rFonts w:ascii="Times New Roman" w:hAnsi="Times New Roman"/>
          <w:color w:val="000000"/>
          <w:sz w:val="28"/>
          <w:szCs w:val="28"/>
        </w:rPr>
        <w:t>еть</w:t>
      </w:r>
      <w:r>
        <w:rPr>
          <w:rFonts w:ascii="Times New Roman" w:hAnsi="Times New Roman"/>
          <w:color w:val="000000"/>
          <w:spacing w:val="-1"/>
          <w:sz w:val="28"/>
          <w:szCs w:val="28"/>
        </w:rPr>
        <w:t xml:space="preserve"> </w:t>
      </w:r>
      <w:r>
        <w:rPr>
          <w:rFonts w:ascii="Times New Roman" w:hAnsi="Times New Roman"/>
          <w:color w:val="000000"/>
          <w:sz w:val="28"/>
          <w:szCs w:val="28"/>
        </w:rPr>
        <w:t>яв</w:t>
      </w:r>
      <w:r>
        <w:rPr>
          <w:rFonts w:ascii="Times New Roman" w:hAnsi="Times New Roman"/>
          <w:color w:val="000000"/>
          <w:spacing w:val="-2"/>
          <w:sz w:val="28"/>
          <w:szCs w:val="28"/>
        </w:rPr>
        <w:t>л</w:t>
      </w:r>
      <w:r>
        <w:rPr>
          <w:rFonts w:ascii="Times New Roman" w:hAnsi="Times New Roman"/>
          <w:color w:val="000000"/>
          <w:sz w:val="28"/>
          <w:szCs w:val="28"/>
        </w:rPr>
        <w:t>е</w:t>
      </w:r>
      <w:r>
        <w:rPr>
          <w:rFonts w:ascii="Times New Roman" w:hAnsi="Times New Roman"/>
          <w:color w:val="000000"/>
          <w:spacing w:val="-1"/>
          <w:sz w:val="28"/>
          <w:szCs w:val="28"/>
        </w:rPr>
        <w:t>ни</w:t>
      </w:r>
      <w:r>
        <w:rPr>
          <w:rFonts w:ascii="Times New Roman" w:hAnsi="Times New Roman"/>
          <w:color w:val="000000"/>
          <w:sz w:val="28"/>
          <w:szCs w:val="28"/>
        </w:rPr>
        <w:t xml:space="preserve">е с </w:t>
      </w:r>
      <w:r>
        <w:rPr>
          <w:rFonts w:ascii="Times New Roman" w:hAnsi="Times New Roman"/>
          <w:color w:val="000000"/>
          <w:spacing w:val="1"/>
          <w:sz w:val="28"/>
          <w:szCs w:val="28"/>
        </w:rPr>
        <w:t>р</w:t>
      </w:r>
      <w:r>
        <w:rPr>
          <w:rFonts w:ascii="Times New Roman" w:hAnsi="Times New Roman"/>
          <w:color w:val="000000"/>
          <w:sz w:val="28"/>
          <w:szCs w:val="28"/>
        </w:rPr>
        <w:t>аз</w:t>
      </w:r>
      <w:r>
        <w:rPr>
          <w:rFonts w:ascii="Times New Roman" w:hAnsi="Times New Roman"/>
          <w:color w:val="000000"/>
          <w:spacing w:val="-1"/>
          <w:sz w:val="28"/>
          <w:szCs w:val="28"/>
        </w:rPr>
        <w:t>ли</w:t>
      </w:r>
      <w:r>
        <w:rPr>
          <w:rFonts w:ascii="Times New Roman" w:hAnsi="Times New Roman"/>
          <w:color w:val="000000"/>
          <w:sz w:val="28"/>
          <w:szCs w:val="28"/>
        </w:rPr>
        <w:t>ч</w:t>
      </w:r>
      <w:r>
        <w:rPr>
          <w:rFonts w:ascii="Times New Roman" w:hAnsi="Times New Roman"/>
          <w:color w:val="000000"/>
          <w:spacing w:val="-1"/>
          <w:sz w:val="28"/>
          <w:szCs w:val="28"/>
        </w:rPr>
        <w:t>н</w:t>
      </w:r>
      <w:r>
        <w:rPr>
          <w:rFonts w:ascii="Times New Roman" w:hAnsi="Times New Roman"/>
          <w:color w:val="000000"/>
          <w:spacing w:val="1"/>
          <w:sz w:val="28"/>
          <w:szCs w:val="28"/>
        </w:rPr>
        <w:t>ы</w:t>
      </w:r>
      <w:r>
        <w:rPr>
          <w:rFonts w:ascii="Times New Roman" w:hAnsi="Times New Roman"/>
          <w:color w:val="000000"/>
          <w:sz w:val="28"/>
          <w:szCs w:val="28"/>
        </w:rPr>
        <w:t>х</w:t>
      </w:r>
      <w:r>
        <w:rPr>
          <w:rFonts w:ascii="Times New Roman" w:hAnsi="Times New Roman"/>
          <w:color w:val="000000"/>
          <w:spacing w:val="-2"/>
          <w:sz w:val="28"/>
          <w:szCs w:val="28"/>
        </w:rPr>
        <w:t xml:space="preserve"> </w:t>
      </w:r>
      <w:r>
        <w:rPr>
          <w:rFonts w:ascii="Times New Roman" w:hAnsi="Times New Roman"/>
          <w:color w:val="000000"/>
          <w:spacing w:val="1"/>
          <w:sz w:val="28"/>
          <w:szCs w:val="28"/>
        </w:rPr>
        <w:t>п</w:t>
      </w:r>
      <w:r>
        <w:rPr>
          <w:rFonts w:ascii="Times New Roman" w:hAnsi="Times New Roman"/>
          <w:color w:val="000000"/>
          <w:spacing w:val="5"/>
          <w:sz w:val="28"/>
          <w:szCs w:val="28"/>
        </w:rPr>
        <w:t>о</w:t>
      </w:r>
      <w:r>
        <w:rPr>
          <w:rFonts w:ascii="Times New Roman" w:hAnsi="Times New Roman"/>
          <w:color w:val="000000"/>
          <w:sz w:val="28"/>
          <w:szCs w:val="28"/>
        </w:rPr>
        <w:t>зи</w:t>
      </w:r>
      <w:r>
        <w:rPr>
          <w:rFonts w:ascii="Times New Roman" w:hAnsi="Times New Roman"/>
          <w:color w:val="000000"/>
          <w:spacing w:val="-1"/>
          <w:sz w:val="28"/>
          <w:szCs w:val="28"/>
        </w:rPr>
        <w:t>ц</w:t>
      </w:r>
      <w:r>
        <w:rPr>
          <w:rFonts w:ascii="Times New Roman" w:hAnsi="Times New Roman"/>
          <w:color w:val="000000"/>
          <w:spacing w:val="1"/>
          <w:sz w:val="28"/>
          <w:szCs w:val="28"/>
        </w:rPr>
        <w:t>и</w:t>
      </w:r>
      <w:r>
        <w:rPr>
          <w:rFonts w:ascii="Times New Roman" w:hAnsi="Times New Roman"/>
          <w:color w:val="000000"/>
          <w:spacing w:val="-1"/>
          <w:sz w:val="28"/>
          <w:szCs w:val="28"/>
        </w:rPr>
        <w:t>й</w:t>
      </w:r>
      <w:r>
        <w:rPr>
          <w:rFonts w:ascii="Times New Roman" w:hAnsi="Times New Roman"/>
          <w:color w:val="000000"/>
          <w:sz w:val="28"/>
          <w:szCs w:val="28"/>
        </w:rPr>
        <w:t>;</w:t>
      </w:r>
    </w:p>
    <w:p w:rsidR="00163739" w:rsidRDefault="00163739" w:rsidP="00D53D7D">
      <w:pPr>
        <w:widowControl w:val="0"/>
        <w:autoSpaceDE w:val="0"/>
        <w:autoSpaceDN w:val="0"/>
        <w:adjustRightInd w:val="0"/>
        <w:spacing w:after="0" w:line="240" w:lineRule="auto"/>
        <w:jc w:val="both"/>
        <w:rPr>
          <w:rFonts w:ascii="Times New Roman" w:hAnsi="Times New Roman"/>
          <w:color w:val="000000"/>
          <w:sz w:val="28"/>
          <w:szCs w:val="28"/>
        </w:rPr>
      </w:pPr>
      <w:r>
        <w:rPr>
          <w:rFonts w:ascii="Wingdings" w:hAnsi="Wingdings" w:cs="Wingdings"/>
          <w:color w:val="000000"/>
          <w:sz w:val="28"/>
          <w:szCs w:val="28"/>
        </w:rPr>
        <w:t></w:t>
      </w:r>
      <w:r>
        <w:rPr>
          <w:rFonts w:ascii="Times New Roman" w:hAnsi="Times New Roman"/>
          <w:color w:val="000000"/>
          <w:spacing w:val="56"/>
          <w:sz w:val="28"/>
          <w:szCs w:val="28"/>
        </w:rPr>
        <w:t xml:space="preserve"> </w:t>
      </w:r>
      <w:r>
        <w:rPr>
          <w:rFonts w:ascii="Times New Roman" w:hAnsi="Times New Roman"/>
          <w:color w:val="000000"/>
          <w:spacing w:val="1"/>
          <w:sz w:val="28"/>
          <w:szCs w:val="28"/>
        </w:rPr>
        <w:t>п</w:t>
      </w:r>
      <w:r>
        <w:rPr>
          <w:rFonts w:ascii="Times New Roman" w:hAnsi="Times New Roman"/>
          <w:color w:val="000000"/>
          <w:spacing w:val="-1"/>
          <w:sz w:val="28"/>
          <w:szCs w:val="28"/>
        </w:rPr>
        <w:t>о</w:t>
      </w:r>
      <w:r>
        <w:rPr>
          <w:rFonts w:ascii="Times New Roman" w:hAnsi="Times New Roman"/>
          <w:color w:val="000000"/>
          <w:spacing w:val="1"/>
          <w:sz w:val="28"/>
          <w:szCs w:val="28"/>
        </w:rPr>
        <w:t>б</w:t>
      </w:r>
      <w:r>
        <w:rPr>
          <w:rFonts w:ascii="Times New Roman" w:hAnsi="Times New Roman"/>
          <w:color w:val="000000"/>
          <w:spacing w:val="-4"/>
          <w:sz w:val="28"/>
          <w:szCs w:val="28"/>
        </w:rPr>
        <w:t>у</w:t>
      </w:r>
      <w:r>
        <w:rPr>
          <w:rFonts w:ascii="Times New Roman" w:hAnsi="Times New Roman"/>
          <w:color w:val="000000"/>
          <w:sz w:val="28"/>
          <w:szCs w:val="28"/>
        </w:rPr>
        <w:t>ж</w:t>
      </w:r>
      <w:r>
        <w:rPr>
          <w:rFonts w:ascii="Times New Roman" w:hAnsi="Times New Roman"/>
          <w:color w:val="000000"/>
          <w:spacing w:val="1"/>
          <w:sz w:val="28"/>
          <w:szCs w:val="28"/>
        </w:rPr>
        <w:t>д</w:t>
      </w:r>
      <w:r>
        <w:rPr>
          <w:rFonts w:ascii="Times New Roman" w:hAnsi="Times New Roman"/>
          <w:color w:val="000000"/>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 xml:space="preserve">е   </w:t>
      </w:r>
      <w:r>
        <w:rPr>
          <w:rFonts w:ascii="Times New Roman" w:hAnsi="Times New Roman"/>
          <w:color w:val="000000"/>
          <w:spacing w:val="15"/>
          <w:sz w:val="28"/>
          <w:szCs w:val="28"/>
        </w:rPr>
        <w:t xml:space="preserve"> </w:t>
      </w:r>
      <w:r>
        <w:rPr>
          <w:rFonts w:ascii="Times New Roman" w:hAnsi="Times New Roman"/>
          <w:color w:val="000000"/>
          <w:spacing w:val="1"/>
          <w:sz w:val="28"/>
          <w:szCs w:val="28"/>
        </w:rPr>
        <w:t>д</w:t>
      </w:r>
      <w:r>
        <w:rPr>
          <w:rFonts w:ascii="Times New Roman" w:hAnsi="Times New Roman"/>
          <w:color w:val="000000"/>
          <w:sz w:val="28"/>
          <w:szCs w:val="28"/>
        </w:rPr>
        <w:t>е</w:t>
      </w:r>
      <w:r>
        <w:rPr>
          <w:rFonts w:ascii="Times New Roman" w:hAnsi="Times New Roman"/>
          <w:color w:val="000000"/>
          <w:spacing w:val="-3"/>
          <w:sz w:val="28"/>
          <w:szCs w:val="28"/>
        </w:rPr>
        <w:t>т</w:t>
      </w:r>
      <w:r>
        <w:rPr>
          <w:rFonts w:ascii="Times New Roman" w:hAnsi="Times New Roman"/>
          <w:color w:val="000000"/>
          <w:sz w:val="28"/>
          <w:szCs w:val="28"/>
        </w:rPr>
        <w:t xml:space="preserve">ей   </w:t>
      </w:r>
      <w:r>
        <w:rPr>
          <w:rFonts w:ascii="Times New Roman" w:hAnsi="Times New Roman"/>
          <w:color w:val="000000"/>
          <w:spacing w:val="16"/>
          <w:sz w:val="28"/>
          <w:szCs w:val="28"/>
        </w:rPr>
        <w:t xml:space="preserve"> </w:t>
      </w:r>
      <w:r>
        <w:rPr>
          <w:rFonts w:ascii="Times New Roman" w:hAnsi="Times New Roman"/>
          <w:color w:val="000000"/>
          <w:sz w:val="28"/>
          <w:szCs w:val="28"/>
        </w:rPr>
        <w:t xml:space="preserve">к   </w:t>
      </w:r>
      <w:r>
        <w:rPr>
          <w:rFonts w:ascii="Times New Roman" w:hAnsi="Times New Roman"/>
          <w:color w:val="000000"/>
          <w:spacing w:val="18"/>
          <w:sz w:val="28"/>
          <w:szCs w:val="28"/>
        </w:rPr>
        <w:t xml:space="preserve"> </w:t>
      </w:r>
      <w:r>
        <w:rPr>
          <w:rFonts w:ascii="Times New Roman" w:hAnsi="Times New Roman"/>
          <w:color w:val="000000"/>
          <w:spacing w:val="-2"/>
          <w:sz w:val="28"/>
          <w:szCs w:val="28"/>
        </w:rPr>
        <w:t>с</w:t>
      </w:r>
      <w:r>
        <w:rPr>
          <w:rFonts w:ascii="Times New Roman" w:hAnsi="Times New Roman"/>
          <w:color w:val="000000"/>
          <w:spacing w:val="1"/>
          <w:sz w:val="28"/>
          <w:szCs w:val="28"/>
        </w:rPr>
        <w:t>р</w:t>
      </w:r>
      <w:r>
        <w:rPr>
          <w:rFonts w:ascii="Times New Roman" w:hAnsi="Times New Roman"/>
          <w:color w:val="000000"/>
          <w:sz w:val="28"/>
          <w:szCs w:val="28"/>
        </w:rPr>
        <w:t>а</w:t>
      </w:r>
      <w:r>
        <w:rPr>
          <w:rFonts w:ascii="Times New Roman" w:hAnsi="Times New Roman"/>
          <w:color w:val="000000"/>
          <w:spacing w:val="-3"/>
          <w:sz w:val="28"/>
          <w:szCs w:val="28"/>
        </w:rPr>
        <w:t>в</w:t>
      </w:r>
      <w:r>
        <w:rPr>
          <w:rFonts w:ascii="Times New Roman" w:hAnsi="Times New Roman"/>
          <w:color w:val="000000"/>
          <w:spacing w:val="1"/>
          <w:sz w:val="28"/>
          <w:szCs w:val="28"/>
        </w:rPr>
        <w:t>н</w:t>
      </w:r>
      <w:r>
        <w:rPr>
          <w:rFonts w:ascii="Times New Roman" w:hAnsi="Times New Roman"/>
          <w:color w:val="000000"/>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pacing w:val="-1"/>
          <w:sz w:val="28"/>
          <w:szCs w:val="28"/>
        </w:rPr>
        <w:t>ю</w:t>
      </w:r>
      <w:r>
        <w:rPr>
          <w:rFonts w:ascii="Times New Roman" w:hAnsi="Times New Roman"/>
          <w:color w:val="000000"/>
          <w:sz w:val="28"/>
          <w:szCs w:val="28"/>
        </w:rPr>
        <w:t xml:space="preserve">, </w:t>
      </w:r>
      <w:r>
        <w:rPr>
          <w:rFonts w:ascii="Times New Roman" w:hAnsi="Times New Roman"/>
          <w:color w:val="000000"/>
          <w:spacing w:val="1"/>
          <w:sz w:val="28"/>
          <w:szCs w:val="28"/>
        </w:rPr>
        <w:t>о</w:t>
      </w:r>
      <w:r>
        <w:rPr>
          <w:rFonts w:ascii="Times New Roman" w:hAnsi="Times New Roman"/>
          <w:color w:val="000000"/>
          <w:spacing w:val="-1"/>
          <w:sz w:val="28"/>
          <w:szCs w:val="28"/>
        </w:rPr>
        <w:t>бо</w:t>
      </w:r>
      <w:r>
        <w:rPr>
          <w:rFonts w:ascii="Times New Roman" w:hAnsi="Times New Roman"/>
          <w:color w:val="000000"/>
          <w:spacing w:val="1"/>
          <w:sz w:val="28"/>
          <w:szCs w:val="28"/>
        </w:rPr>
        <w:t>б</w:t>
      </w:r>
      <w:r>
        <w:rPr>
          <w:rFonts w:ascii="Times New Roman" w:hAnsi="Times New Roman"/>
          <w:color w:val="000000"/>
          <w:sz w:val="28"/>
          <w:szCs w:val="28"/>
        </w:rPr>
        <w:t>щ</w:t>
      </w:r>
      <w:r>
        <w:rPr>
          <w:rFonts w:ascii="Times New Roman" w:hAnsi="Times New Roman"/>
          <w:color w:val="000000"/>
          <w:spacing w:val="-3"/>
          <w:sz w:val="28"/>
          <w:szCs w:val="28"/>
        </w:rPr>
        <w:t>е</w:t>
      </w:r>
      <w:r>
        <w:rPr>
          <w:rFonts w:ascii="Times New Roman" w:hAnsi="Times New Roman"/>
          <w:color w:val="000000"/>
          <w:spacing w:val="1"/>
          <w:sz w:val="28"/>
          <w:szCs w:val="28"/>
        </w:rPr>
        <w:t>ни</w:t>
      </w:r>
      <w:r>
        <w:rPr>
          <w:rFonts w:ascii="Times New Roman" w:hAnsi="Times New Roman"/>
          <w:color w:val="000000"/>
          <w:spacing w:val="-1"/>
          <w:sz w:val="28"/>
          <w:szCs w:val="28"/>
        </w:rPr>
        <w:t>ю</w:t>
      </w:r>
      <w:r>
        <w:rPr>
          <w:rFonts w:ascii="Times New Roman" w:hAnsi="Times New Roman"/>
          <w:color w:val="000000"/>
          <w:sz w:val="28"/>
          <w:szCs w:val="28"/>
        </w:rPr>
        <w:t xml:space="preserve">, </w:t>
      </w:r>
      <w:r>
        <w:rPr>
          <w:rFonts w:ascii="Times New Roman" w:hAnsi="Times New Roman"/>
          <w:color w:val="000000"/>
          <w:spacing w:val="-3"/>
          <w:sz w:val="28"/>
          <w:szCs w:val="28"/>
        </w:rPr>
        <w:t>в</w:t>
      </w:r>
      <w:r>
        <w:rPr>
          <w:rFonts w:ascii="Times New Roman" w:hAnsi="Times New Roman"/>
          <w:color w:val="000000"/>
          <w:spacing w:val="1"/>
          <w:sz w:val="28"/>
          <w:szCs w:val="28"/>
        </w:rPr>
        <w:t>ы</w:t>
      </w:r>
      <w:r>
        <w:rPr>
          <w:rFonts w:ascii="Times New Roman" w:hAnsi="Times New Roman"/>
          <w:color w:val="000000"/>
          <w:sz w:val="28"/>
          <w:szCs w:val="28"/>
        </w:rPr>
        <w:t>в</w:t>
      </w:r>
      <w:r>
        <w:rPr>
          <w:rFonts w:ascii="Times New Roman" w:hAnsi="Times New Roman"/>
          <w:color w:val="000000"/>
          <w:spacing w:val="-2"/>
          <w:sz w:val="28"/>
          <w:szCs w:val="28"/>
        </w:rPr>
        <w:t>о</w:t>
      </w:r>
      <w:r>
        <w:rPr>
          <w:rFonts w:ascii="Times New Roman" w:hAnsi="Times New Roman"/>
          <w:color w:val="000000"/>
          <w:spacing w:val="1"/>
          <w:sz w:val="28"/>
          <w:szCs w:val="28"/>
        </w:rPr>
        <w:t>д</w:t>
      </w:r>
      <w:r>
        <w:rPr>
          <w:rFonts w:ascii="Times New Roman" w:hAnsi="Times New Roman"/>
          <w:color w:val="000000"/>
          <w:sz w:val="28"/>
          <w:szCs w:val="28"/>
        </w:rPr>
        <w:t>ам</w:t>
      </w:r>
      <w:r>
        <w:rPr>
          <w:rFonts w:ascii="Times New Roman" w:hAnsi="Times New Roman"/>
          <w:color w:val="000000"/>
          <w:spacing w:val="15"/>
          <w:sz w:val="28"/>
          <w:szCs w:val="28"/>
        </w:rPr>
        <w:t xml:space="preserve"> </w:t>
      </w:r>
      <w:r>
        <w:rPr>
          <w:rFonts w:ascii="Times New Roman" w:hAnsi="Times New Roman"/>
          <w:color w:val="000000"/>
          <w:spacing w:val="1"/>
          <w:sz w:val="28"/>
          <w:szCs w:val="28"/>
        </w:rPr>
        <w:t>и</w:t>
      </w:r>
      <w:r>
        <w:rPr>
          <w:rFonts w:ascii="Times New Roman" w:hAnsi="Times New Roman"/>
          <w:color w:val="000000"/>
          <w:sz w:val="28"/>
          <w:szCs w:val="28"/>
        </w:rPr>
        <w:t xml:space="preserve">з </w:t>
      </w:r>
      <w:r>
        <w:rPr>
          <w:rFonts w:ascii="Times New Roman" w:hAnsi="Times New Roman"/>
          <w:color w:val="000000"/>
          <w:spacing w:val="-2"/>
          <w:sz w:val="28"/>
          <w:szCs w:val="28"/>
        </w:rPr>
        <w:t>с</w:t>
      </w:r>
      <w:r>
        <w:rPr>
          <w:rFonts w:ascii="Times New Roman" w:hAnsi="Times New Roman"/>
          <w:color w:val="000000"/>
          <w:spacing w:val="1"/>
          <w:sz w:val="28"/>
          <w:szCs w:val="28"/>
        </w:rPr>
        <w:t>и</w:t>
      </w:r>
      <w:r>
        <w:rPr>
          <w:rFonts w:ascii="Times New Roman" w:hAnsi="Times New Roman"/>
          <w:color w:val="000000"/>
          <w:sz w:val="28"/>
          <w:szCs w:val="28"/>
        </w:rPr>
        <w:t>т</w:t>
      </w:r>
      <w:r>
        <w:rPr>
          <w:rFonts w:ascii="Times New Roman" w:hAnsi="Times New Roman"/>
          <w:color w:val="000000"/>
          <w:spacing w:val="-4"/>
          <w:sz w:val="28"/>
          <w:szCs w:val="28"/>
        </w:rPr>
        <w:t>у</w:t>
      </w:r>
      <w:r>
        <w:rPr>
          <w:rFonts w:ascii="Times New Roman" w:hAnsi="Times New Roman"/>
          <w:color w:val="000000"/>
          <w:sz w:val="28"/>
          <w:szCs w:val="28"/>
        </w:rPr>
        <w:t>а</w:t>
      </w:r>
      <w:r>
        <w:rPr>
          <w:rFonts w:ascii="Times New Roman" w:hAnsi="Times New Roman"/>
          <w:color w:val="000000"/>
          <w:spacing w:val="1"/>
          <w:sz w:val="28"/>
          <w:szCs w:val="28"/>
        </w:rPr>
        <w:t>ц</w:t>
      </w:r>
      <w:r>
        <w:rPr>
          <w:rFonts w:ascii="Times New Roman" w:hAnsi="Times New Roman"/>
          <w:color w:val="000000"/>
          <w:spacing w:val="-1"/>
          <w:sz w:val="28"/>
          <w:szCs w:val="28"/>
        </w:rPr>
        <w:t>ии</w:t>
      </w:r>
      <w:r>
        <w:rPr>
          <w:rFonts w:ascii="Times New Roman" w:hAnsi="Times New Roman"/>
          <w:color w:val="000000"/>
          <w:sz w:val="28"/>
          <w:szCs w:val="28"/>
        </w:rPr>
        <w:t>, с</w:t>
      </w:r>
      <w:r>
        <w:rPr>
          <w:rFonts w:ascii="Times New Roman" w:hAnsi="Times New Roman"/>
          <w:color w:val="000000"/>
          <w:spacing w:val="1"/>
          <w:sz w:val="28"/>
          <w:szCs w:val="28"/>
        </w:rPr>
        <w:t>о</w:t>
      </w:r>
      <w:r>
        <w:rPr>
          <w:rFonts w:ascii="Times New Roman" w:hAnsi="Times New Roman"/>
          <w:color w:val="000000"/>
          <w:spacing w:val="-1"/>
          <w:sz w:val="28"/>
          <w:szCs w:val="28"/>
        </w:rPr>
        <w:t>п</w:t>
      </w:r>
      <w:r>
        <w:rPr>
          <w:rFonts w:ascii="Times New Roman" w:hAnsi="Times New Roman"/>
          <w:color w:val="000000"/>
          <w:spacing w:val="1"/>
          <w:sz w:val="28"/>
          <w:szCs w:val="28"/>
        </w:rPr>
        <w:t>о</w:t>
      </w:r>
      <w:r>
        <w:rPr>
          <w:rFonts w:ascii="Times New Roman" w:hAnsi="Times New Roman"/>
          <w:color w:val="000000"/>
          <w:sz w:val="28"/>
          <w:szCs w:val="28"/>
        </w:rPr>
        <w:t>с</w:t>
      </w:r>
      <w:r>
        <w:rPr>
          <w:rFonts w:ascii="Times New Roman" w:hAnsi="Times New Roman"/>
          <w:color w:val="000000"/>
          <w:spacing w:val="-3"/>
          <w:sz w:val="28"/>
          <w:szCs w:val="28"/>
        </w:rPr>
        <w:t>т</w:t>
      </w:r>
      <w:r>
        <w:rPr>
          <w:rFonts w:ascii="Times New Roman" w:hAnsi="Times New Roman"/>
          <w:color w:val="000000"/>
          <w:sz w:val="28"/>
          <w:szCs w:val="28"/>
        </w:rPr>
        <w:t>ав</w:t>
      </w:r>
      <w:r>
        <w:rPr>
          <w:rFonts w:ascii="Times New Roman" w:hAnsi="Times New Roman"/>
          <w:color w:val="000000"/>
          <w:spacing w:val="-1"/>
          <w:sz w:val="28"/>
          <w:szCs w:val="28"/>
        </w:rPr>
        <w:t>л</w:t>
      </w:r>
      <w:r>
        <w:rPr>
          <w:rFonts w:ascii="Times New Roman" w:hAnsi="Times New Roman"/>
          <w:color w:val="000000"/>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ю фа</w:t>
      </w:r>
      <w:r>
        <w:rPr>
          <w:rFonts w:ascii="Times New Roman" w:hAnsi="Times New Roman"/>
          <w:color w:val="000000"/>
          <w:spacing w:val="-2"/>
          <w:sz w:val="28"/>
          <w:szCs w:val="28"/>
        </w:rPr>
        <w:t>к</w:t>
      </w:r>
      <w:r>
        <w:rPr>
          <w:rFonts w:ascii="Times New Roman" w:hAnsi="Times New Roman"/>
          <w:color w:val="000000"/>
          <w:sz w:val="28"/>
          <w:szCs w:val="28"/>
        </w:rPr>
        <w:t>т</w:t>
      </w:r>
      <w:r>
        <w:rPr>
          <w:rFonts w:ascii="Times New Roman" w:hAnsi="Times New Roman"/>
          <w:color w:val="000000"/>
          <w:spacing w:val="1"/>
          <w:sz w:val="28"/>
          <w:szCs w:val="28"/>
        </w:rPr>
        <w:t>о</w:t>
      </w:r>
      <w:r>
        <w:rPr>
          <w:rFonts w:ascii="Times New Roman" w:hAnsi="Times New Roman"/>
          <w:color w:val="000000"/>
          <w:sz w:val="28"/>
          <w:szCs w:val="28"/>
        </w:rPr>
        <w:t>в;</w:t>
      </w:r>
    </w:p>
    <w:p w:rsidR="00163739" w:rsidRDefault="00163739" w:rsidP="00D53D7D">
      <w:pPr>
        <w:widowControl w:val="0"/>
        <w:autoSpaceDE w:val="0"/>
        <w:autoSpaceDN w:val="0"/>
        <w:adjustRightInd w:val="0"/>
        <w:spacing w:after="0" w:line="240" w:lineRule="auto"/>
        <w:jc w:val="both"/>
        <w:rPr>
          <w:rFonts w:ascii="Times New Roman" w:hAnsi="Times New Roman"/>
          <w:color w:val="000000"/>
          <w:sz w:val="28"/>
          <w:szCs w:val="28"/>
        </w:rPr>
      </w:pPr>
      <w:r>
        <w:rPr>
          <w:rFonts w:ascii="Wingdings" w:hAnsi="Wingdings" w:cs="Wingdings"/>
          <w:color w:val="000000"/>
          <w:sz w:val="28"/>
          <w:szCs w:val="28"/>
        </w:rPr>
        <w:t></w:t>
      </w:r>
      <w:r>
        <w:rPr>
          <w:rFonts w:ascii="Times New Roman" w:hAnsi="Times New Roman"/>
          <w:color w:val="000000"/>
          <w:spacing w:val="56"/>
          <w:sz w:val="28"/>
          <w:szCs w:val="28"/>
        </w:rPr>
        <w:t xml:space="preserve"> </w:t>
      </w:r>
      <w:r>
        <w:rPr>
          <w:rFonts w:ascii="Times New Roman" w:hAnsi="Times New Roman"/>
          <w:color w:val="000000"/>
          <w:spacing w:val="1"/>
          <w:sz w:val="28"/>
          <w:szCs w:val="28"/>
        </w:rPr>
        <w:t>по</w:t>
      </w:r>
      <w:r>
        <w:rPr>
          <w:rFonts w:ascii="Times New Roman" w:hAnsi="Times New Roman"/>
          <w:color w:val="000000"/>
          <w:sz w:val="28"/>
          <w:szCs w:val="28"/>
        </w:rPr>
        <w:t>с</w:t>
      </w:r>
      <w:r>
        <w:rPr>
          <w:rFonts w:ascii="Times New Roman" w:hAnsi="Times New Roman"/>
          <w:color w:val="000000"/>
          <w:spacing w:val="-3"/>
          <w:sz w:val="28"/>
          <w:szCs w:val="28"/>
        </w:rPr>
        <w:t>т</w:t>
      </w:r>
      <w:r>
        <w:rPr>
          <w:rFonts w:ascii="Times New Roman" w:hAnsi="Times New Roman"/>
          <w:color w:val="000000"/>
          <w:sz w:val="28"/>
          <w:szCs w:val="28"/>
        </w:rPr>
        <w:t>а</w:t>
      </w:r>
      <w:r>
        <w:rPr>
          <w:rFonts w:ascii="Times New Roman" w:hAnsi="Times New Roman"/>
          <w:color w:val="000000"/>
          <w:spacing w:val="-1"/>
          <w:sz w:val="28"/>
          <w:szCs w:val="28"/>
        </w:rPr>
        <w:t>н</w:t>
      </w:r>
      <w:r>
        <w:rPr>
          <w:rFonts w:ascii="Times New Roman" w:hAnsi="Times New Roman"/>
          <w:color w:val="000000"/>
          <w:spacing w:val="1"/>
          <w:sz w:val="28"/>
          <w:szCs w:val="28"/>
        </w:rPr>
        <w:t>о</w:t>
      </w:r>
      <w:r>
        <w:rPr>
          <w:rFonts w:ascii="Times New Roman" w:hAnsi="Times New Roman"/>
          <w:color w:val="000000"/>
          <w:sz w:val="28"/>
          <w:szCs w:val="28"/>
        </w:rPr>
        <w:t>вка</w:t>
      </w:r>
      <w:r>
        <w:rPr>
          <w:rFonts w:ascii="Times New Roman" w:hAnsi="Times New Roman"/>
          <w:color w:val="000000"/>
          <w:spacing w:val="33"/>
          <w:sz w:val="28"/>
          <w:szCs w:val="28"/>
        </w:rPr>
        <w:t xml:space="preserve"> </w:t>
      </w:r>
      <w:r>
        <w:rPr>
          <w:rFonts w:ascii="Times New Roman" w:hAnsi="Times New Roman"/>
          <w:color w:val="000000"/>
          <w:spacing w:val="-2"/>
          <w:sz w:val="28"/>
          <w:szCs w:val="28"/>
        </w:rPr>
        <w:t>к</w:t>
      </w:r>
      <w:r>
        <w:rPr>
          <w:rFonts w:ascii="Times New Roman" w:hAnsi="Times New Roman"/>
          <w:color w:val="000000"/>
          <w:spacing w:val="1"/>
          <w:sz w:val="28"/>
          <w:szCs w:val="28"/>
        </w:rPr>
        <w:t>о</w:t>
      </w:r>
      <w:r>
        <w:rPr>
          <w:rFonts w:ascii="Times New Roman" w:hAnsi="Times New Roman"/>
          <w:color w:val="000000"/>
          <w:spacing w:val="-1"/>
          <w:sz w:val="28"/>
          <w:szCs w:val="28"/>
        </w:rPr>
        <w:t>н</w:t>
      </w:r>
      <w:r>
        <w:rPr>
          <w:rFonts w:ascii="Times New Roman" w:hAnsi="Times New Roman"/>
          <w:color w:val="000000"/>
          <w:sz w:val="28"/>
          <w:szCs w:val="28"/>
        </w:rPr>
        <w:t>к</w:t>
      </w:r>
      <w:r>
        <w:rPr>
          <w:rFonts w:ascii="Times New Roman" w:hAnsi="Times New Roman"/>
          <w:color w:val="000000"/>
          <w:spacing w:val="-1"/>
          <w:sz w:val="28"/>
          <w:szCs w:val="28"/>
        </w:rPr>
        <w:t>р</w:t>
      </w:r>
      <w:r>
        <w:rPr>
          <w:rFonts w:ascii="Times New Roman" w:hAnsi="Times New Roman"/>
          <w:color w:val="000000"/>
          <w:sz w:val="28"/>
          <w:szCs w:val="28"/>
        </w:rPr>
        <w:t>е</w:t>
      </w:r>
      <w:r>
        <w:rPr>
          <w:rFonts w:ascii="Times New Roman" w:hAnsi="Times New Roman"/>
          <w:color w:val="000000"/>
          <w:spacing w:val="-3"/>
          <w:sz w:val="28"/>
          <w:szCs w:val="28"/>
        </w:rPr>
        <w:t>т</w:t>
      </w:r>
      <w:r>
        <w:rPr>
          <w:rFonts w:ascii="Times New Roman" w:hAnsi="Times New Roman"/>
          <w:color w:val="000000"/>
          <w:spacing w:val="1"/>
          <w:sz w:val="28"/>
          <w:szCs w:val="28"/>
        </w:rPr>
        <w:t>н</w:t>
      </w:r>
      <w:r>
        <w:rPr>
          <w:rFonts w:ascii="Times New Roman" w:hAnsi="Times New Roman"/>
          <w:color w:val="000000"/>
          <w:spacing w:val="-1"/>
          <w:sz w:val="28"/>
          <w:szCs w:val="28"/>
        </w:rPr>
        <w:t>ы</w:t>
      </w:r>
      <w:r>
        <w:rPr>
          <w:rFonts w:ascii="Times New Roman" w:hAnsi="Times New Roman"/>
          <w:color w:val="000000"/>
          <w:sz w:val="28"/>
          <w:szCs w:val="28"/>
        </w:rPr>
        <w:t>х</w:t>
      </w:r>
      <w:r>
        <w:rPr>
          <w:rFonts w:ascii="Times New Roman" w:hAnsi="Times New Roman"/>
          <w:color w:val="000000"/>
          <w:spacing w:val="36"/>
          <w:sz w:val="28"/>
          <w:szCs w:val="28"/>
        </w:rPr>
        <w:t xml:space="preserve"> </w:t>
      </w:r>
      <w:r>
        <w:rPr>
          <w:rFonts w:ascii="Times New Roman" w:hAnsi="Times New Roman"/>
          <w:color w:val="000000"/>
          <w:sz w:val="28"/>
          <w:szCs w:val="28"/>
        </w:rPr>
        <w:t>в</w:t>
      </w:r>
      <w:r>
        <w:rPr>
          <w:rFonts w:ascii="Times New Roman" w:hAnsi="Times New Roman"/>
          <w:color w:val="000000"/>
          <w:spacing w:val="1"/>
          <w:sz w:val="28"/>
          <w:szCs w:val="28"/>
        </w:rPr>
        <w:t>о</w:t>
      </w:r>
      <w:r>
        <w:rPr>
          <w:rFonts w:ascii="Times New Roman" w:hAnsi="Times New Roman"/>
          <w:color w:val="000000"/>
          <w:spacing w:val="-1"/>
          <w:sz w:val="28"/>
          <w:szCs w:val="28"/>
        </w:rPr>
        <w:t>пр</w:t>
      </w:r>
      <w:r>
        <w:rPr>
          <w:rFonts w:ascii="Times New Roman" w:hAnsi="Times New Roman"/>
          <w:color w:val="000000"/>
          <w:spacing w:val="1"/>
          <w:sz w:val="28"/>
          <w:szCs w:val="28"/>
        </w:rPr>
        <w:t>о</w:t>
      </w:r>
      <w:r>
        <w:rPr>
          <w:rFonts w:ascii="Times New Roman" w:hAnsi="Times New Roman"/>
          <w:color w:val="000000"/>
          <w:spacing w:val="-2"/>
          <w:sz w:val="28"/>
          <w:szCs w:val="28"/>
        </w:rPr>
        <w:t>с</w:t>
      </w:r>
      <w:r>
        <w:rPr>
          <w:rFonts w:ascii="Times New Roman" w:hAnsi="Times New Roman"/>
          <w:color w:val="000000"/>
          <w:spacing w:val="1"/>
          <w:sz w:val="28"/>
          <w:szCs w:val="28"/>
        </w:rPr>
        <w:t>о</w:t>
      </w:r>
      <w:r>
        <w:rPr>
          <w:rFonts w:ascii="Times New Roman" w:hAnsi="Times New Roman"/>
          <w:color w:val="000000"/>
          <w:sz w:val="28"/>
          <w:szCs w:val="28"/>
        </w:rPr>
        <w:t>в</w:t>
      </w:r>
      <w:r>
        <w:rPr>
          <w:rFonts w:ascii="Times New Roman" w:hAnsi="Times New Roman"/>
          <w:color w:val="000000"/>
          <w:spacing w:val="32"/>
          <w:sz w:val="28"/>
          <w:szCs w:val="28"/>
        </w:rPr>
        <w:t xml:space="preserve"> </w:t>
      </w:r>
      <w:r>
        <w:rPr>
          <w:rFonts w:ascii="Times New Roman" w:hAnsi="Times New Roman"/>
          <w:color w:val="000000"/>
          <w:spacing w:val="1"/>
          <w:sz w:val="28"/>
          <w:szCs w:val="28"/>
        </w:rPr>
        <w:t>н</w:t>
      </w:r>
      <w:r>
        <w:rPr>
          <w:rFonts w:ascii="Times New Roman" w:hAnsi="Times New Roman"/>
          <w:color w:val="000000"/>
          <w:sz w:val="28"/>
          <w:szCs w:val="28"/>
        </w:rPr>
        <w:t>а</w:t>
      </w:r>
      <w:r>
        <w:rPr>
          <w:rFonts w:ascii="Times New Roman" w:hAnsi="Times New Roman"/>
          <w:color w:val="000000"/>
          <w:spacing w:val="33"/>
          <w:sz w:val="28"/>
          <w:szCs w:val="28"/>
        </w:rPr>
        <w:t xml:space="preserve"> </w:t>
      </w:r>
      <w:r>
        <w:rPr>
          <w:rFonts w:ascii="Times New Roman" w:hAnsi="Times New Roman"/>
          <w:color w:val="000000"/>
          <w:spacing w:val="-1"/>
          <w:sz w:val="28"/>
          <w:szCs w:val="28"/>
        </w:rPr>
        <w:t>об</w:t>
      </w:r>
      <w:r>
        <w:rPr>
          <w:rFonts w:ascii="Times New Roman" w:hAnsi="Times New Roman"/>
          <w:color w:val="000000"/>
          <w:spacing w:val="1"/>
          <w:sz w:val="28"/>
          <w:szCs w:val="28"/>
        </w:rPr>
        <w:t>об</w:t>
      </w:r>
      <w:r>
        <w:rPr>
          <w:rFonts w:ascii="Times New Roman" w:hAnsi="Times New Roman"/>
          <w:color w:val="000000"/>
          <w:spacing w:val="-3"/>
          <w:sz w:val="28"/>
          <w:szCs w:val="28"/>
        </w:rPr>
        <w:t>щ</w:t>
      </w:r>
      <w:r>
        <w:rPr>
          <w:rFonts w:ascii="Times New Roman" w:hAnsi="Times New Roman"/>
          <w:color w:val="000000"/>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е,</w:t>
      </w:r>
      <w:r>
        <w:rPr>
          <w:rFonts w:ascii="Times New Roman" w:hAnsi="Times New Roman"/>
          <w:color w:val="000000"/>
          <w:spacing w:val="32"/>
          <w:sz w:val="28"/>
          <w:szCs w:val="28"/>
        </w:rPr>
        <w:t xml:space="preserve"> </w:t>
      </w:r>
      <w:r>
        <w:rPr>
          <w:rFonts w:ascii="Times New Roman" w:hAnsi="Times New Roman"/>
          <w:color w:val="000000"/>
          <w:spacing w:val="-1"/>
          <w:sz w:val="28"/>
          <w:szCs w:val="28"/>
        </w:rPr>
        <w:t>о</w:t>
      </w:r>
      <w:r>
        <w:rPr>
          <w:rFonts w:ascii="Times New Roman" w:hAnsi="Times New Roman"/>
          <w:color w:val="000000"/>
          <w:spacing w:val="1"/>
          <w:sz w:val="28"/>
          <w:szCs w:val="28"/>
        </w:rPr>
        <w:t>бо</w:t>
      </w:r>
      <w:r>
        <w:rPr>
          <w:rFonts w:ascii="Times New Roman" w:hAnsi="Times New Roman"/>
          <w:color w:val="000000"/>
          <w:spacing w:val="-2"/>
          <w:sz w:val="28"/>
          <w:szCs w:val="28"/>
        </w:rPr>
        <w:t>с</w:t>
      </w:r>
      <w:r>
        <w:rPr>
          <w:rFonts w:ascii="Times New Roman" w:hAnsi="Times New Roman"/>
          <w:color w:val="000000"/>
          <w:spacing w:val="-1"/>
          <w:sz w:val="28"/>
          <w:szCs w:val="28"/>
        </w:rPr>
        <w:t>н</w:t>
      </w:r>
      <w:r>
        <w:rPr>
          <w:rFonts w:ascii="Times New Roman" w:hAnsi="Times New Roman"/>
          <w:color w:val="000000"/>
          <w:spacing w:val="3"/>
          <w:sz w:val="28"/>
          <w:szCs w:val="28"/>
        </w:rPr>
        <w:t>о</w:t>
      </w:r>
      <w:r>
        <w:rPr>
          <w:rFonts w:ascii="Times New Roman" w:hAnsi="Times New Roman"/>
          <w:color w:val="000000"/>
          <w:sz w:val="28"/>
          <w:szCs w:val="28"/>
        </w:rPr>
        <w:t>ван</w:t>
      </w:r>
      <w:r>
        <w:rPr>
          <w:rFonts w:ascii="Times New Roman" w:hAnsi="Times New Roman"/>
          <w:color w:val="000000"/>
          <w:spacing w:val="1"/>
          <w:sz w:val="28"/>
          <w:szCs w:val="28"/>
        </w:rPr>
        <w:t>и</w:t>
      </w:r>
      <w:r>
        <w:rPr>
          <w:rFonts w:ascii="Times New Roman" w:hAnsi="Times New Roman"/>
          <w:color w:val="000000"/>
          <w:sz w:val="28"/>
          <w:szCs w:val="28"/>
        </w:rPr>
        <w:t>е,</w:t>
      </w:r>
      <w:r>
        <w:rPr>
          <w:rFonts w:ascii="Times New Roman" w:hAnsi="Times New Roman"/>
          <w:color w:val="000000"/>
          <w:spacing w:val="32"/>
          <w:sz w:val="28"/>
          <w:szCs w:val="28"/>
        </w:rPr>
        <w:t xml:space="preserve"> </w:t>
      </w:r>
      <w:r>
        <w:rPr>
          <w:rFonts w:ascii="Times New Roman" w:hAnsi="Times New Roman"/>
          <w:color w:val="000000"/>
          <w:spacing w:val="-2"/>
          <w:sz w:val="28"/>
          <w:szCs w:val="28"/>
        </w:rPr>
        <w:t>к</w:t>
      </w:r>
      <w:r>
        <w:rPr>
          <w:rFonts w:ascii="Times New Roman" w:hAnsi="Times New Roman"/>
          <w:color w:val="000000"/>
          <w:spacing w:val="1"/>
          <w:sz w:val="28"/>
          <w:szCs w:val="28"/>
        </w:rPr>
        <w:t>он</w:t>
      </w:r>
      <w:r>
        <w:rPr>
          <w:rFonts w:ascii="Times New Roman" w:hAnsi="Times New Roman"/>
          <w:color w:val="000000"/>
          <w:spacing w:val="-2"/>
          <w:sz w:val="28"/>
          <w:szCs w:val="28"/>
        </w:rPr>
        <w:t>к</w:t>
      </w:r>
      <w:r>
        <w:rPr>
          <w:rFonts w:ascii="Times New Roman" w:hAnsi="Times New Roman"/>
          <w:color w:val="000000"/>
          <w:spacing w:val="1"/>
          <w:sz w:val="28"/>
          <w:szCs w:val="28"/>
        </w:rPr>
        <w:t>р</w:t>
      </w:r>
      <w:r>
        <w:rPr>
          <w:rFonts w:ascii="Times New Roman" w:hAnsi="Times New Roman"/>
          <w:color w:val="000000"/>
          <w:sz w:val="28"/>
          <w:szCs w:val="28"/>
        </w:rPr>
        <w:t>е</w:t>
      </w:r>
      <w:r>
        <w:rPr>
          <w:rFonts w:ascii="Times New Roman" w:hAnsi="Times New Roman"/>
          <w:color w:val="000000"/>
          <w:spacing w:val="-3"/>
          <w:sz w:val="28"/>
          <w:szCs w:val="28"/>
        </w:rPr>
        <w:t>т</w:t>
      </w:r>
      <w:r>
        <w:rPr>
          <w:rFonts w:ascii="Times New Roman" w:hAnsi="Times New Roman"/>
          <w:color w:val="000000"/>
          <w:spacing w:val="1"/>
          <w:sz w:val="28"/>
          <w:szCs w:val="28"/>
        </w:rPr>
        <w:t>и</w:t>
      </w:r>
      <w:r>
        <w:rPr>
          <w:rFonts w:ascii="Times New Roman" w:hAnsi="Times New Roman"/>
          <w:color w:val="000000"/>
          <w:sz w:val="28"/>
          <w:szCs w:val="28"/>
        </w:rPr>
        <w:t>з</w:t>
      </w:r>
      <w:r>
        <w:rPr>
          <w:rFonts w:ascii="Times New Roman" w:hAnsi="Times New Roman"/>
          <w:color w:val="000000"/>
          <w:spacing w:val="-3"/>
          <w:sz w:val="28"/>
          <w:szCs w:val="28"/>
        </w:rPr>
        <w:t>а</w:t>
      </w:r>
      <w:r>
        <w:rPr>
          <w:rFonts w:ascii="Times New Roman" w:hAnsi="Times New Roman"/>
          <w:color w:val="000000"/>
          <w:spacing w:val="1"/>
          <w:sz w:val="28"/>
          <w:szCs w:val="28"/>
        </w:rPr>
        <w:t>ци</w:t>
      </w:r>
      <w:r>
        <w:rPr>
          <w:rFonts w:ascii="Times New Roman" w:hAnsi="Times New Roman"/>
          <w:color w:val="000000"/>
          <w:spacing w:val="-3"/>
          <w:sz w:val="28"/>
          <w:szCs w:val="28"/>
        </w:rPr>
        <w:t>ю</w:t>
      </w:r>
      <w:r>
        <w:rPr>
          <w:rFonts w:ascii="Times New Roman" w:hAnsi="Times New Roman"/>
          <w:color w:val="000000"/>
          <w:sz w:val="28"/>
          <w:szCs w:val="28"/>
        </w:rPr>
        <w:t>,</w:t>
      </w:r>
      <w:r w:rsidR="008612FF">
        <w:rPr>
          <w:rFonts w:ascii="Times New Roman" w:hAnsi="Times New Roman"/>
          <w:color w:val="000000"/>
          <w:sz w:val="28"/>
          <w:szCs w:val="28"/>
        </w:rPr>
        <w:t xml:space="preserve"> </w:t>
      </w:r>
      <w:r>
        <w:rPr>
          <w:rFonts w:ascii="Times New Roman" w:hAnsi="Times New Roman"/>
          <w:color w:val="000000"/>
          <w:spacing w:val="-1"/>
          <w:sz w:val="28"/>
          <w:szCs w:val="28"/>
        </w:rPr>
        <w:t>л</w:t>
      </w:r>
      <w:r>
        <w:rPr>
          <w:rFonts w:ascii="Times New Roman" w:hAnsi="Times New Roman"/>
          <w:color w:val="000000"/>
          <w:spacing w:val="1"/>
          <w:sz w:val="28"/>
          <w:szCs w:val="28"/>
        </w:rPr>
        <w:t>о</w:t>
      </w:r>
      <w:r>
        <w:rPr>
          <w:rFonts w:ascii="Times New Roman" w:hAnsi="Times New Roman"/>
          <w:color w:val="000000"/>
          <w:sz w:val="28"/>
          <w:szCs w:val="28"/>
        </w:rPr>
        <w:t>г</w:t>
      </w:r>
      <w:r>
        <w:rPr>
          <w:rFonts w:ascii="Times New Roman" w:hAnsi="Times New Roman"/>
          <w:color w:val="000000"/>
          <w:spacing w:val="1"/>
          <w:sz w:val="28"/>
          <w:szCs w:val="28"/>
        </w:rPr>
        <w:t>и</w:t>
      </w:r>
      <w:r>
        <w:rPr>
          <w:rFonts w:ascii="Times New Roman" w:hAnsi="Times New Roman"/>
          <w:color w:val="000000"/>
          <w:sz w:val="28"/>
          <w:szCs w:val="28"/>
        </w:rPr>
        <w:t>к</w:t>
      </w:r>
      <w:r>
        <w:rPr>
          <w:rFonts w:ascii="Times New Roman" w:hAnsi="Times New Roman"/>
          <w:color w:val="000000"/>
          <w:spacing w:val="-3"/>
          <w:sz w:val="28"/>
          <w:szCs w:val="28"/>
        </w:rPr>
        <w:t>у</w:t>
      </w:r>
      <w:r>
        <w:rPr>
          <w:rFonts w:ascii="Times New Roman" w:hAnsi="Times New Roman"/>
          <w:color w:val="000000"/>
          <w:sz w:val="28"/>
          <w:szCs w:val="28"/>
        </w:rPr>
        <w:t>,</w:t>
      </w:r>
      <w:r>
        <w:rPr>
          <w:rFonts w:ascii="Times New Roman" w:hAnsi="Times New Roman"/>
          <w:color w:val="000000"/>
          <w:spacing w:val="-1"/>
          <w:sz w:val="28"/>
          <w:szCs w:val="28"/>
        </w:rPr>
        <w:t xml:space="preserve"> </w:t>
      </w:r>
      <w:r>
        <w:rPr>
          <w:rFonts w:ascii="Times New Roman" w:hAnsi="Times New Roman"/>
          <w:color w:val="000000"/>
          <w:spacing w:val="1"/>
          <w:sz w:val="28"/>
          <w:szCs w:val="28"/>
        </w:rPr>
        <w:t>р</w:t>
      </w:r>
      <w:r>
        <w:rPr>
          <w:rFonts w:ascii="Times New Roman" w:hAnsi="Times New Roman"/>
          <w:color w:val="000000"/>
          <w:sz w:val="28"/>
          <w:szCs w:val="28"/>
        </w:rPr>
        <w:t>асс</w:t>
      </w:r>
      <w:r>
        <w:rPr>
          <w:rFonts w:ascii="Times New Roman" w:hAnsi="Times New Roman"/>
          <w:color w:val="000000"/>
          <w:spacing w:val="-3"/>
          <w:sz w:val="28"/>
          <w:szCs w:val="28"/>
        </w:rPr>
        <w:t>у</w:t>
      </w:r>
      <w:r>
        <w:rPr>
          <w:rFonts w:ascii="Times New Roman" w:hAnsi="Times New Roman"/>
          <w:color w:val="000000"/>
          <w:sz w:val="28"/>
          <w:szCs w:val="28"/>
        </w:rPr>
        <w:t>ж</w:t>
      </w:r>
      <w:r>
        <w:rPr>
          <w:rFonts w:ascii="Times New Roman" w:hAnsi="Times New Roman"/>
          <w:color w:val="000000"/>
          <w:spacing w:val="1"/>
          <w:sz w:val="28"/>
          <w:szCs w:val="28"/>
        </w:rPr>
        <w:t>д</w:t>
      </w:r>
      <w:r>
        <w:rPr>
          <w:rFonts w:ascii="Times New Roman" w:hAnsi="Times New Roman"/>
          <w:color w:val="000000"/>
          <w:spacing w:val="-2"/>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я;</w:t>
      </w:r>
    </w:p>
    <w:p w:rsidR="00163739" w:rsidRDefault="00163739" w:rsidP="00D53D7D">
      <w:pPr>
        <w:widowControl w:val="0"/>
        <w:autoSpaceDE w:val="0"/>
        <w:autoSpaceDN w:val="0"/>
        <w:adjustRightInd w:val="0"/>
        <w:spacing w:after="0" w:line="240" w:lineRule="auto"/>
        <w:jc w:val="both"/>
        <w:rPr>
          <w:rFonts w:ascii="Times New Roman" w:hAnsi="Times New Roman"/>
          <w:color w:val="000000"/>
          <w:sz w:val="28"/>
          <w:szCs w:val="28"/>
        </w:rPr>
      </w:pPr>
      <w:r>
        <w:rPr>
          <w:rFonts w:ascii="Wingdings" w:hAnsi="Wingdings" w:cs="Wingdings"/>
          <w:color w:val="000000"/>
          <w:sz w:val="28"/>
          <w:szCs w:val="28"/>
        </w:rPr>
        <w:t></w:t>
      </w:r>
      <w:r>
        <w:rPr>
          <w:rFonts w:ascii="Times New Roman" w:hAnsi="Times New Roman"/>
          <w:color w:val="000000"/>
          <w:spacing w:val="56"/>
          <w:sz w:val="28"/>
          <w:szCs w:val="28"/>
        </w:rPr>
        <w:t xml:space="preserve"> </w:t>
      </w:r>
      <w:r>
        <w:rPr>
          <w:rFonts w:ascii="Times New Roman" w:hAnsi="Times New Roman"/>
          <w:color w:val="000000"/>
          <w:spacing w:val="1"/>
          <w:sz w:val="28"/>
          <w:szCs w:val="28"/>
        </w:rPr>
        <w:t>по</w:t>
      </w:r>
      <w:r>
        <w:rPr>
          <w:rFonts w:ascii="Times New Roman" w:hAnsi="Times New Roman"/>
          <w:color w:val="000000"/>
          <w:sz w:val="28"/>
          <w:szCs w:val="28"/>
        </w:rPr>
        <w:t>с</w:t>
      </w:r>
      <w:r>
        <w:rPr>
          <w:rFonts w:ascii="Times New Roman" w:hAnsi="Times New Roman"/>
          <w:color w:val="000000"/>
          <w:spacing w:val="-3"/>
          <w:sz w:val="28"/>
          <w:szCs w:val="28"/>
        </w:rPr>
        <w:t>т</w:t>
      </w:r>
      <w:r>
        <w:rPr>
          <w:rFonts w:ascii="Times New Roman" w:hAnsi="Times New Roman"/>
          <w:color w:val="000000"/>
          <w:sz w:val="28"/>
          <w:szCs w:val="28"/>
        </w:rPr>
        <w:t>а</w:t>
      </w:r>
      <w:r>
        <w:rPr>
          <w:rFonts w:ascii="Times New Roman" w:hAnsi="Times New Roman"/>
          <w:color w:val="000000"/>
          <w:spacing w:val="-1"/>
          <w:sz w:val="28"/>
          <w:szCs w:val="28"/>
        </w:rPr>
        <w:t>н</w:t>
      </w:r>
      <w:r>
        <w:rPr>
          <w:rFonts w:ascii="Times New Roman" w:hAnsi="Times New Roman"/>
          <w:color w:val="000000"/>
          <w:spacing w:val="1"/>
          <w:sz w:val="28"/>
          <w:szCs w:val="28"/>
        </w:rPr>
        <w:t>о</w:t>
      </w:r>
      <w:r>
        <w:rPr>
          <w:rFonts w:ascii="Times New Roman" w:hAnsi="Times New Roman"/>
          <w:color w:val="000000"/>
          <w:sz w:val="28"/>
          <w:szCs w:val="28"/>
        </w:rPr>
        <w:t>вка</w:t>
      </w:r>
      <w:r>
        <w:rPr>
          <w:rFonts w:ascii="Times New Roman" w:hAnsi="Times New Roman"/>
          <w:color w:val="000000"/>
          <w:spacing w:val="-3"/>
          <w:sz w:val="28"/>
          <w:szCs w:val="28"/>
        </w:rPr>
        <w:t xml:space="preserve"> </w:t>
      </w:r>
      <w:r>
        <w:rPr>
          <w:rFonts w:ascii="Times New Roman" w:hAnsi="Times New Roman"/>
          <w:color w:val="000000"/>
          <w:spacing w:val="1"/>
          <w:sz w:val="28"/>
          <w:szCs w:val="28"/>
        </w:rPr>
        <w:t>п</w:t>
      </w:r>
      <w:r>
        <w:rPr>
          <w:rFonts w:ascii="Times New Roman" w:hAnsi="Times New Roman"/>
          <w:color w:val="000000"/>
          <w:spacing w:val="-1"/>
          <w:sz w:val="28"/>
          <w:szCs w:val="28"/>
        </w:rPr>
        <w:t>ро</w:t>
      </w:r>
      <w:r>
        <w:rPr>
          <w:rFonts w:ascii="Times New Roman" w:hAnsi="Times New Roman"/>
          <w:color w:val="000000"/>
          <w:spacing w:val="1"/>
          <w:sz w:val="28"/>
          <w:szCs w:val="28"/>
        </w:rPr>
        <w:t>б</w:t>
      </w:r>
      <w:r>
        <w:rPr>
          <w:rFonts w:ascii="Times New Roman" w:hAnsi="Times New Roman"/>
          <w:color w:val="000000"/>
          <w:spacing w:val="-1"/>
          <w:sz w:val="28"/>
          <w:szCs w:val="28"/>
        </w:rPr>
        <w:t>л</w:t>
      </w:r>
      <w:r>
        <w:rPr>
          <w:rFonts w:ascii="Times New Roman" w:hAnsi="Times New Roman"/>
          <w:color w:val="000000"/>
          <w:sz w:val="28"/>
          <w:szCs w:val="28"/>
        </w:rPr>
        <w:t>е</w:t>
      </w:r>
      <w:r>
        <w:rPr>
          <w:rFonts w:ascii="Times New Roman" w:hAnsi="Times New Roman"/>
          <w:color w:val="000000"/>
          <w:spacing w:val="-3"/>
          <w:sz w:val="28"/>
          <w:szCs w:val="28"/>
        </w:rPr>
        <w:t>м</w:t>
      </w:r>
      <w:r>
        <w:rPr>
          <w:rFonts w:ascii="Times New Roman" w:hAnsi="Times New Roman"/>
          <w:color w:val="000000"/>
          <w:spacing w:val="1"/>
          <w:sz w:val="28"/>
          <w:szCs w:val="28"/>
        </w:rPr>
        <w:t>н</w:t>
      </w:r>
      <w:r>
        <w:rPr>
          <w:rFonts w:ascii="Times New Roman" w:hAnsi="Times New Roman"/>
          <w:color w:val="000000"/>
          <w:spacing w:val="-1"/>
          <w:sz w:val="28"/>
          <w:szCs w:val="28"/>
        </w:rPr>
        <w:t>ы</w:t>
      </w:r>
      <w:r>
        <w:rPr>
          <w:rFonts w:ascii="Times New Roman" w:hAnsi="Times New Roman"/>
          <w:color w:val="000000"/>
          <w:sz w:val="28"/>
          <w:szCs w:val="28"/>
        </w:rPr>
        <w:t>х</w:t>
      </w:r>
      <w:r>
        <w:rPr>
          <w:rFonts w:ascii="Times New Roman" w:hAnsi="Times New Roman"/>
          <w:color w:val="000000"/>
          <w:spacing w:val="1"/>
          <w:sz w:val="28"/>
          <w:szCs w:val="28"/>
        </w:rPr>
        <w:t xml:space="preserve"> </w:t>
      </w:r>
      <w:r>
        <w:rPr>
          <w:rFonts w:ascii="Times New Roman" w:hAnsi="Times New Roman"/>
          <w:color w:val="000000"/>
          <w:spacing w:val="-1"/>
          <w:sz w:val="28"/>
          <w:szCs w:val="28"/>
        </w:rPr>
        <w:t>з</w:t>
      </w:r>
      <w:r>
        <w:rPr>
          <w:rFonts w:ascii="Times New Roman" w:hAnsi="Times New Roman"/>
          <w:color w:val="000000"/>
          <w:sz w:val="28"/>
          <w:szCs w:val="28"/>
        </w:rPr>
        <w:t>а</w:t>
      </w:r>
      <w:r>
        <w:rPr>
          <w:rFonts w:ascii="Times New Roman" w:hAnsi="Times New Roman"/>
          <w:color w:val="000000"/>
          <w:spacing w:val="-1"/>
          <w:sz w:val="28"/>
          <w:szCs w:val="28"/>
        </w:rPr>
        <w:t>д</w:t>
      </w:r>
      <w:r>
        <w:rPr>
          <w:rFonts w:ascii="Times New Roman" w:hAnsi="Times New Roman"/>
          <w:color w:val="000000"/>
          <w:sz w:val="28"/>
          <w:szCs w:val="28"/>
        </w:rPr>
        <w:t>ач (</w:t>
      </w:r>
      <w:r>
        <w:rPr>
          <w:rFonts w:ascii="Times New Roman" w:hAnsi="Times New Roman"/>
          <w:color w:val="000000"/>
          <w:spacing w:val="-1"/>
          <w:sz w:val="28"/>
          <w:szCs w:val="28"/>
        </w:rPr>
        <w:t>н</w:t>
      </w:r>
      <w:r>
        <w:rPr>
          <w:rFonts w:ascii="Times New Roman" w:hAnsi="Times New Roman"/>
          <w:color w:val="000000"/>
          <w:sz w:val="28"/>
          <w:szCs w:val="28"/>
        </w:rPr>
        <w:t>а</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pacing w:val="-1"/>
          <w:sz w:val="28"/>
          <w:szCs w:val="28"/>
        </w:rPr>
        <w:t>и</w:t>
      </w:r>
      <w:r>
        <w:rPr>
          <w:rFonts w:ascii="Times New Roman" w:hAnsi="Times New Roman"/>
          <w:color w:val="000000"/>
          <w:sz w:val="28"/>
          <w:szCs w:val="28"/>
        </w:rPr>
        <w:t>м</w:t>
      </w:r>
      <w:r>
        <w:rPr>
          <w:rFonts w:ascii="Times New Roman" w:hAnsi="Times New Roman"/>
          <w:color w:val="000000"/>
          <w:spacing w:val="-3"/>
          <w:sz w:val="28"/>
          <w:szCs w:val="28"/>
        </w:rPr>
        <w:t>е</w:t>
      </w:r>
      <w:r>
        <w:rPr>
          <w:rFonts w:ascii="Times New Roman" w:hAnsi="Times New Roman"/>
          <w:color w:val="000000"/>
          <w:spacing w:val="1"/>
          <w:sz w:val="28"/>
          <w:szCs w:val="28"/>
        </w:rPr>
        <w:t>р</w:t>
      </w:r>
      <w:r>
        <w:rPr>
          <w:rFonts w:ascii="Times New Roman" w:hAnsi="Times New Roman"/>
          <w:color w:val="000000"/>
          <w:sz w:val="28"/>
          <w:szCs w:val="28"/>
        </w:rPr>
        <w:t>,</w:t>
      </w:r>
      <w:r>
        <w:rPr>
          <w:rFonts w:ascii="Times New Roman" w:hAnsi="Times New Roman"/>
          <w:color w:val="000000"/>
          <w:spacing w:val="-1"/>
          <w:sz w:val="28"/>
          <w:szCs w:val="28"/>
        </w:rPr>
        <w:t xml:space="preserve"> </w:t>
      </w:r>
      <w:r>
        <w:rPr>
          <w:rFonts w:ascii="Times New Roman" w:hAnsi="Times New Roman"/>
          <w:color w:val="000000"/>
          <w:sz w:val="28"/>
          <w:szCs w:val="28"/>
        </w:rPr>
        <w:t>с н</w:t>
      </w:r>
      <w:r>
        <w:rPr>
          <w:rFonts w:ascii="Times New Roman" w:hAnsi="Times New Roman"/>
          <w:color w:val="000000"/>
          <w:spacing w:val="-2"/>
          <w:sz w:val="28"/>
          <w:szCs w:val="28"/>
        </w:rPr>
        <w:t>е</w:t>
      </w:r>
      <w:r>
        <w:rPr>
          <w:rFonts w:ascii="Times New Roman" w:hAnsi="Times New Roman"/>
          <w:color w:val="000000"/>
          <w:spacing w:val="1"/>
          <w:sz w:val="28"/>
          <w:szCs w:val="28"/>
        </w:rPr>
        <w:t>д</w:t>
      </w:r>
      <w:r>
        <w:rPr>
          <w:rFonts w:ascii="Times New Roman" w:hAnsi="Times New Roman"/>
          <w:color w:val="000000"/>
          <w:spacing w:val="-1"/>
          <w:sz w:val="28"/>
          <w:szCs w:val="28"/>
        </w:rPr>
        <w:t>о</w:t>
      </w:r>
      <w:r>
        <w:rPr>
          <w:rFonts w:ascii="Times New Roman" w:hAnsi="Times New Roman"/>
          <w:color w:val="000000"/>
          <w:sz w:val="28"/>
          <w:szCs w:val="28"/>
        </w:rPr>
        <w:t>ста</w:t>
      </w:r>
      <w:r>
        <w:rPr>
          <w:rFonts w:ascii="Times New Roman" w:hAnsi="Times New Roman"/>
          <w:color w:val="000000"/>
          <w:spacing w:val="-3"/>
          <w:sz w:val="28"/>
          <w:szCs w:val="28"/>
        </w:rPr>
        <w:t>т</w:t>
      </w:r>
      <w:r>
        <w:rPr>
          <w:rFonts w:ascii="Times New Roman" w:hAnsi="Times New Roman"/>
          <w:color w:val="000000"/>
          <w:spacing w:val="1"/>
          <w:sz w:val="28"/>
          <w:szCs w:val="28"/>
        </w:rPr>
        <w:t>о</w:t>
      </w:r>
      <w:r>
        <w:rPr>
          <w:rFonts w:ascii="Times New Roman" w:hAnsi="Times New Roman"/>
          <w:color w:val="000000"/>
          <w:sz w:val="28"/>
          <w:szCs w:val="28"/>
        </w:rPr>
        <w:t>ч</w:t>
      </w:r>
      <w:r>
        <w:rPr>
          <w:rFonts w:ascii="Times New Roman" w:hAnsi="Times New Roman"/>
          <w:color w:val="000000"/>
          <w:spacing w:val="-1"/>
          <w:sz w:val="28"/>
          <w:szCs w:val="28"/>
        </w:rPr>
        <w:t>н</w:t>
      </w:r>
      <w:r>
        <w:rPr>
          <w:rFonts w:ascii="Times New Roman" w:hAnsi="Times New Roman"/>
          <w:color w:val="000000"/>
          <w:spacing w:val="4"/>
          <w:sz w:val="28"/>
          <w:szCs w:val="28"/>
        </w:rPr>
        <w:t>ы</w:t>
      </w:r>
      <w:r>
        <w:rPr>
          <w:rFonts w:ascii="Times New Roman" w:hAnsi="Times New Roman"/>
          <w:color w:val="000000"/>
          <w:sz w:val="28"/>
          <w:szCs w:val="28"/>
        </w:rPr>
        <w:t xml:space="preserve">ми </w:t>
      </w:r>
      <w:r>
        <w:rPr>
          <w:rFonts w:ascii="Times New Roman" w:hAnsi="Times New Roman"/>
          <w:color w:val="000000"/>
          <w:spacing w:val="1"/>
          <w:sz w:val="28"/>
          <w:szCs w:val="28"/>
        </w:rPr>
        <w:t>и</w:t>
      </w:r>
      <w:r>
        <w:rPr>
          <w:rFonts w:ascii="Times New Roman" w:hAnsi="Times New Roman"/>
          <w:color w:val="000000"/>
          <w:spacing w:val="-1"/>
          <w:sz w:val="28"/>
          <w:szCs w:val="28"/>
        </w:rPr>
        <w:t>л</w:t>
      </w:r>
      <w:r>
        <w:rPr>
          <w:rFonts w:ascii="Times New Roman" w:hAnsi="Times New Roman"/>
          <w:color w:val="000000"/>
          <w:sz w:val="28"/>
          <w:szCs w:val="28"/>
        </w:rPr>
        <w:t>и</w:t>
      </w:r>
      <w:r>
        <w:rPr>
          <w:rFonts w:ascii="Times New Roman" w:hAnsi="Times New Roman"/>
          <w:color w:val="000000"/>
          <w:spacing w:val="-2"/>
          <w:sz w:val="28"/>
          <w:szCs w:val="28"/>
        </w:rPr>
        <w:t xml:space="preserve"> </w:t>
      </w:r>
      <w:r>
        <w:rPr>
          <w:rFonts w:ascii="Times New Roman" w:hAnsi="Times New Roman"/>
          <w:color w:val="000000"/>
          <w:spacing w:val="1"/>
          <w:sz w:val="28"/>
          <w:szCs w:val="28"/>
        </w:rPr>
        <w:t>и</w:t>
      </w:r>
      <w:r>
        <w:rPr>
          <w:rFonts w:ascii="Times New Roman" w:hAnsi="Times New Roman"/>
          <w:color w:val="000000"/>
          <w:sz w:val="28"/>
          <w:szCs w:val="28"/>
        </w:rPr>
        <w:t>з</w:t>
      </w:r>
      <w:r>
        <w:rPr>
          <w:rFonts w:ascii="Times New Roman" w:hAnsi="Times New Roman"/>
          <w:color w:val="000000"/>
          <w:spacing w:val="-2"/>
          <w:sz w:val="28"/>
          <w:szCs w:val="28"/>
        </w:rPr>
        <w:t>б</w:t>
      </w:r>
      <w:r>
        <w:rPr>
          <w:rFonts w:ascii="Times New Roman" w:hAnsi="Times New Roman"/>
          <w:color w:val="000000"/>
          <w:spacing w:val="1"/>
          <w:sz w:val="28"/>
          <w:szCs w:val="28"/>
        </w:rPr>
        <w:t>ы</w:t>
      </w:r>
      <w:r>
        <w:rPr>
          <w:rFonts w:ascii="Times New Roman" w:hAnsi="Times New Roman"/>
          <w:color w:val="000000"/>
          <w:spacing w:val="-3"/>
          <w:sz w:val="28"/>
          <w:szCs w:val="28"/>
        </w:rPr>
        <w:t>т</w:t>
      </w:r>
      <w:r>
        <w:rPr>
          <w:rFonts w:ascii="Times New Roman" w:hAnsi="Times New Roman"/>
          <w:color w:val="000000"/>
          <w:spacing w:val="1"/>
          <w:sz w:val="28"/>
          <w:szCs w:val="28"/>
        </w:rPr>
        <w:t>о</w:t>
      </w:r>
      <w:r>
        <w:rPr>
          <w:rFonts w:ascii="Times New Roman" w:hAnsi="Times New Roman"/>
          <w:color w:val="000000"/>
          <w:sz w:val="28"/>
          <w:szCs w:val="28"/>
        </w:rPr>
        <w:t>ч</w:t>
      </w:r>
      <w:r>
        <w:rPr>
          <w:rFonts w:ascii="Times New Roman" w:hAnsi="Times New Roman"/>
          <w:color w:val="000000"/>
          <w:spacing w:val="-1"/>
          <w:sz w:val="28"/>
          <w:szCs w:val="28"/>
        </w:rPr>
        <w:t>н</w:t>
      </w:r>
      <w:r>
        <w:rPr>
          <w:rFonts w:ascii="Times New Roman" w:hAnsi="Times New Roman"/>
          <w:color w:val="000000"/>
          <w:spacing w:val="1"/>
          <w:sz w:val="28"/>
          <w:szCs w:val="28"/>
        </w:rPr>
        <w:t>ы</w:t>
      </w:r>
      <w:r>
        <w:rPr>
          <w:rFonts w:ascii="Times New Roman" w:hAnsi="Times New Roman"/>
          <w:color w:val="000000"/>
          <w:spacing w:val="-3"/>
          <w:sz w:val="28"/>
          <w:szCs w:val="28"/>
        </w:rPr>
        <w:t>м</w:t>
      </w:r>
      <w:r>
        <w:rPr>
          <w:rFonts w:ascii="Times New Roman" w:hAnsi="Times New Roman"/>
          <w:color w:val="000000"/>
          <w:sz w:val="28"/>
          <w:szCs w:val="28"/>
        </w:rPr>
        <w:t xml:space="preserve">и </w:t>
      </w:r>
      <w:r>
        <w:rPr>
          <w:rFonts w:ascii="Times New Roman" w:hAnsi="Times New Roman"/>
          <w:color w:val="000000"/>
          <w:spacing w:val="1"/>
          <w:sz w:val="28"/>
          <w:szCs w:val="28"/>
        </w:rPr>
        <w:t>и</w:t>
      </w:r>
      <w:r>
        <w:rPr>
          <w:rFonts w:ascii="Times New Roman" w:hAnsi="Times New Roman"/>
          <w:color w:val="000000"/>
          <w:sz w:val="28"/>
          <w:szCs w:val="28"/>
        </w:rPr>
        <w:t>с</w:t>
      </w:r>
      <w:r>
        <w:rPr>
          <w:rFonts w:ascii="Times New Roman" w:hAnsi="Times New Roman"/>
          <w:color w:val="000000"/>
          <w:spacing w:val="-1"/>
          <w:sz w:val="28"/>
          <w:szCs w:val="28"/>
        </w:rPr>
        <w:t>хо</w:t>
      </w:r>
      <w:r>
        <w:rPr>
          <w:rFonts w:ascii="Times New Roman" w:hAnsi="Times New Roman"/>
          <w:color w:val="000000"/>
          <w:spacing w:val="1"/>
          <w:sz w:val="28"/>
          <w:szCs w:val="28"/>
        </w:rPr>
        <w:t>д</w:t>
      </w:r>
      <w:r>
        <w:rPr>
          <w:rFonts w:ascii="Times New Roman" w:hAnsi="Times New Roman"/>
          <w:color w:val="000000"/>
          <w:spacing w:val="-1"/>
          <w:sz w:val="28"/>
          <w:szCs w:val="28"/>
        </w:rPr>
        <w:t>н</w:t>
      </w:r>
      <w:r>
        <w:rPr>
          <w:rFonts w:ascii="Times New Roman" w:hAnsi="Times New Roman"/>
          <w:color w:val="000000"/>
          <w:spacing w:val="1"/>
          <w:sz w:val="28"/>
          <w:szCs w:val="28"/>
        </w:rPr>
        <w:t>ы</w:t>
      </w:r>
      <w:r>
        <w:rPr>
          <w:rFonts w:ascii="Times New Roman" w:hAnsi="Times New Roman"/>
          <w:color w:val="000000"/>
          <w:spacing w:val="-3"/>
          <w:sz w:val="28"/>
          <w:szCs w:val="28"/>
        </w:rPr>
        <w:t>м</w:t>
      </w:r>
      <w:r>
        <w:rPr>
          <w:rFonts w:ascii="Times New Roman" w:hAnsi="Times New Roman"/>
          <w:color w:val="000000"/>
          <w:sz w:val="28"/>
          <w:szCs w:val="28"/>
        </w:rPr>
        <w:t>и</w:t>
      </w:r>
      <w:r>
        <w:rPr>
          <w:rFonts w:ascii="Times New Roman" w:hAnsi="Times New Roman"/>
          <w:color w:val="000000"/>
          <w:spacing w:val="1"/>
          <w:sz w:val="28"/>
          <w:szCs w:val="28"/>
        </w:rPr>
        <w:t xml:space="preserve"> </w:t>
      </w:r>
      <w:r>
        <w:rPr>
          <w:rFonts w:ascii="Times New Roman" w:hAnsi="Times New Roman"/>
          <w:color w:val="000000"/>
          <w:sz w:val="28"/>
          <w:szCs w:val="28"/>
        </w:rPr>
        <w:t>д</w:t>
      </w:r>
      <w:r>
        <w:rPr>
          <w:rFonts w:ascii="Times New Roman" w:hAnsi="Times New Roman"/>
          <w:color w:val="000000"/>
          <w:spacing w:val="-2"/>
          <w:sz w:val="28"/>
          <w:szCs w:val="28"/>
        </w:rPr>
        <w:t>а</w:t>
      </w:r>
      <w:r>
        <w:rPr>
          <w:rFonts w:ascii="Times New Roman" w:hAnsi="Times New Roman"/>
          <w:color w:val="000000"/>
          <w:spacing w:val="1"/>
          <w:sz w:val="28"/>
          <w:szCs w:val="28"/>
        </w:rPr>
        <w:t>н</w:t>
      </w:r>
      <w:r>
        <w:rPr>
          <w:rFonts w:ascii="Times New Roman" w:hAnsi="Times New Roman"/>
          <w:color w:val="000000"/>
          <w:spacing w:val="-1"/>
          <w:sz w:val="28"/>
          <w:szCs w:val="28"/>
        </w:rPr>
        <w:t>н</w:t>
      </w:r>
      <w:r>
        <w:rPr>
          <w:rFonts w:ascii="Times New Roman" w:hAnsi="Times New Roman"/>
          <w:color w:val="000000"/>
          <w:spacing w:val="1"/>
          <w:sz w:val="28"/>
          <w:szCs w:val="28"/>
        </w:rPr>
        <w:t>ы</w:t>
      </w:r>
      <w:r>
        <w:rPr>
          <w:rFonts w:ascii="Times New Roman" w:hAnsi="Times New Roman"/>
          <w:color w:val="000000"/>
          <w:spacing w:val="-3"/>
          <w:sz w:val="28"/>
          <w:szCs w:val="28"/>
        </w:rPr>
        <w:t>м</w:t>
      </w:r>
      <w:r>
        <w:rPr>
          <w:rFonts w:ascii="Times New Roman" w:hAnsi="Times New Roman"/>
          <w:color w:val="000000"/>
          <w:spacing w:val="1"/>
          <w:sz w:val="28"/>
          <w:szCs w:val="28"/>
        </w:rPr>
        <w:t>и</w:t>
      </w:r>
      <w:r>
        <w:rPr>
          <w:rFonts w:ascii="Times New Roman" w:hAnsi="Times New Roman"/>
          <w:color w:val="000000"/>
          <w:sz w:val="28"/>
          <w:szCs w:val="28"/>
        </w:rPr>
        <w:t>,</w:t>
      </w:r>
      <w:r>
        <w:rPr>
          <w:rFonts w:ascii="Times New Roman" w:hAnsi="Times New Roman"/>
          <w:color w:val="000000"/>
          <w:spacing w:val="-1"/>
          <w:sz w:val="28"/>
          <w:szCs w:val="28"/>
        </w:rPr>
        <w:t xml:space="preserve"> </w:t>
      </w:r>
      <w:r>
        <w:rPr>
          <w:rFonts w:ascii="Times New Roman" w:hAnsi="Times New Roman"/>
          <w:color w:val="000000"/>
          <w:spacing w:val="1"/>
          <w:sz w:val="28"/>
          <w:szCs w:val="28"/>
        </w:rPr>
        <w:t>н</w:t>
      </w:r>
      <w:r>
        <w:rPr>
          <w:rFonts w:ascii="Times New Roman" w:hAnsi="Times New Roman"/>
          <w:color w:val="000000"/>
          <w:spacing w:val="-2"/>
          <w:sz w:val="28"/>
          <w:szCs w:val="28"/>
        </w:rPr>
        <w:t>е</w:t>
      </w:r>
      <w:r>
        <w:rPr>
          <w:rFonts w:ascii="Times New Roman" w:hAnsi="Times New Roman"/>
          <w:color w:val="000000"/>
          <w:spacing w:val="1"/>
          <w:sz w:val="28"/>
          <w:szCs w:val="28"/>
        </w:rPr>
        <w:t>о</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pacing w:val="-2"/>
          <w:sz w:val="28"/>
          <w:szCs w:val="28"/>
        </w:rPr>
        <w:t>е</w:t>
      </w:r>
      <w:r>
        <w:rPr>
          <w:rFonts w:ascii="Times New Roman" w:hAnsi="Times New Roman"/>
          <w:color w:val="000000"/>
          <w:spacing w:val="1"/>
          <w:sz w:val="28"/>
          <w:szCs w:val="28"/>
        </w:rPr>
        <w:t>д</w:t>
      </w:r>
      <w:r>
        <w:rPr>
          <w:rFonts w:ascii="Times New Roman" w:hAnsi="Times New Roman"/>
          <w:color w:val="000000"/>
          <w:sz w:val="28"/>
          <w:szCs w:val="28"/>
        </w:rPr>
        <w:t>еле</w:t>
      </w:r>
      <w:r>
        <w:rPr>
          <w:rFonts w:ascii="Times New Roman" w:hAnsi="Times New Roman"/>
          <w:color w:val="000000"/>
          <w:spacing w:val="2"/>
          <w:sz w:val="28"/>
          <w:szCs w:val="28"/>
        </w:rPr>
        <w:t>н</w:t>
      </w:r>
      <w:r>
        <w:rPr>
          <w:rFonts w:ascii="Times New Roman" w:hAnsi="Times New Roman"/>
          <w:color w:val="000000"/>
          <w:spacing w:val="-1"/>
          <w:sz w:val="28"/>
          <w:szCs w:val="28"/>
        </w:rPr>
        <w:t>н</w:t>
      </w:r>
      <w:r>
        <w:rPr>
          <w:rFonts w:ascii="Times New Roman" w:hAnsi="Times New Roman"/>
          <w:color w:val="000000"/>
          <w:spacing w:val="1"/>
          <w:sz w:val="28"/>
          <w:szCs w:val="28"/>
        </w:rPr>
        <w:t>о</w:t>
      </w:r>
      <w:r>
        <w:rPr>
          <w:rFonts w:ascii="Times New Roman" w:hAnsi="Times New Roman"/>
          <w:color w:val="000000"/>
          <w:sz w:val="28"/>
          <w:szCs w:val="28"/>
        </w:rPr>
        <w:t>с</w:t>
      </w:r>
      <w:r>
        <w:rPr>
          <w:rFonts w:ascii="Times New Roman" w:hAnsi="Times New Roman"/>
          <w:color w:val="000000"/>
          <w:spacing w:val="-3"/>
          <w:sz w:val="28"/>
          <w:szCs w:val="28"/>
        </w:rPr>
        <w:t>т</w:t>
      </w:r>
      <w:r>
        <w:rPr>
          <w:rFonts w:ascii="Times New Roman" w:hAnsi="Times New Roman"/>
          <w:color w:val="000000"/>
          <w:spacing w:val="-1"/>
          <w:sz w:val="28"/>
          <w:szCs w:val="28"/>
        </w:rPr>
        <w:t>ь</w:t>
      </w:r>
      <w:r>
        <w:rPr>
          <w:rFonts w:ascii="Times New Roman" w:hAnsi="Times New Roman"/>
          <w:color w:val="000000"/>
          <w:sz w:val="28"/>
          <w:szCs w:val="28"/>
        </w:rPr>
        <w:t>ю в</w:t>
      </w:r>
      <w:r>
        <w:rPr>
          <w:rFonts w:ascii="Times New Roman" w:hAnsi="Times New Roman"/>
          <w:color w:val="000000"/>
          <w:spacing w:val="-1"/>
          <w:sz w:val="28"/>
          <w:szCs w:val="28"/>
        </w:rPr>
        <w:t xml:space="preserve"> </w:t>
      </w:r>
      <w:r>
        <w:rPr>
          <w:rFonts w:ascii="Times New Roman" w:hAnsi="Times New Roman"/>
          <w:color w:val="000000"/>
          <w:sz w:val="28"/>
          <w:szCs w:val="28"/>
        </w:rPr>
        <w:t>п</w:t>
      </w:r>
      <w:r>
        <w:rPr>
          <w:rFonts w:ascii="Times New Roman" w:hAnsi="Times New Roman"/>
          <w:color w:val="000000"/>
          <w:spacing w:val="1"/>
          <w:sz w:val="28"/>
          <w:szCs w:val="28"/>
        </w:rPr>
        <w:t>о</w:t>
      </w:r>
      <w:r>
        <w:rPr>
          <w:rFonts w:ascii="Times New Roman" w:hAnsi="Times New Roman"/>
          <w:color w:val="000000"/>
          <w:sz w:val="28"/>
          <w:szCs w:val="28"/>
        </w:rPr>
        <w:t>ста</w:t>
      </w:r>
      <w:r>
        <w:rPr>
          <w:rFonts w:ascii="Times New Roman" w:hAnsi="Times New Roman"/>
          <w:color w:val="000000"/>
          <w:spacing w:val="-1"/>
          <w:sz w:val="28"/>
          <w:szCs w:val="28"/>
        </w:rPr>
        <w:t>н</w:t>
      </w:r>
      <w:r>
        <w:rPr>
          <w:rFonts w:ascii="Times New Roman" w:hAnsi="Times New Roman"/>
          <w:color w:val="000000"/>
          <w:spacing w:val="1"/>
          <w:sz w:val="28"/>
          <w:szCs w:val="28"/>
        </w:rPr>
        <w:t>о</w:t>
      </w:r>
      <w:r>
        <w:rPr>
          <w:rFonts w:ascii="Times New Roman" w:hAnsi="Times New Roman"/>
          <w:color w:val="000000"/>
          <w:sz w:val="28"/>
          <w:szCs w:val="28"/>
        </w:rPr>
        <w:t>в</w:t>
      </w:r>
      <w:r>
        <w:rPr>
          <w:rFonts w:ascii="Times New Roman" w:hAnsi="Times New Roman"/>
          <w:color w:val="000000"/>
          <w:spacing w:val="-3"/>
          <w:sz w:val="28"/>
          <w:szCs w:val="28"/>
        </w:rPr>
        <w:t>к</w:t>
      </w:r>
      <w:r>
        <w:rPr>
          <w:rFonts w:ascii="Times New Roman" w:hAnsi="Times New Roman"/>
          <w:color w:val="000000"/>
          <w:sz w:val="28"/>
          <w:szCs w:val="28"/>
        </w:rPr>
        <w:t xml:space="preserve">е </w:t>
      </w:r>
      <w:r>
        <w:rPr>
          <w:rFonts w:ascii="Times New Roman" w:hAnsi="Times New Roman"/>
          <w:color w:val="000000"/>
          <w:spacing w:val="-1"/>
          <w:sz w:val="28"/>
          <w:szCs w:val="28"/>
        </w:rPr>
        <w:t>в</w:t>
      </w:r>
      <w:r>
        <w:rPr>
          <w:rFonts w:ascii="Times New Roman" w:hAnsi="Times New Roman"/>
          <w:color w:val="000000"/>
          <w:spacing w:val="1"/>
          <w:sz w:val="28"/>
          <w:szCs w:val="28"/>
        </w:rPr>
        <w:t>о</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pacing w:val="-1"/>
          <w:sz w:val="28"/>
          <w:szCs w:val="28"/>
        </w:rPr>
        <w:t>о</w:t>
      </w:r>
      <w:r>
        <w:rPr>
          <w:rFonts w:ascii="Times New Roman" w:hAnsi="Times New Roman"/>
          <w:color w:val="000000"/>
          <w:sz w:val="28"/>
          <w:szCs w:val="28"/>
        </w:rPr>
        <w:t xml:space="preserve">са, </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pacing w:val="1"/>
          <w:sz w:val="28"/>
          <w:szCs w:val="28"/>
        </w:rPr>
        <w:t>о</w:t>
      </w:r>
      <w:r>
        <w:rPr>
          <w:rFonts w:ascii="Times New Roman" w:hAnsi="Times New Roman"/>
          <w:color w:val="000000"/>
          <w:sz w:val="28"/>
          <w:szCs w:val="28"/>
        </w:rPr>
        <w:t>ти</w:t>
      </w:r>
      <w:r>
        <w:rPr>
          <w:rFonts w:ascii="Times New Roman" w:hAnsi="Times New Roman"/>
          <w:color w:val="000000"/>
          <w:spacing w:val="-2"/>
          <w:sz w:val="28"/>
          <w:szCs w:val="28"/>
        </w:rPr>
        <w:t>в</w:t>
      </w:r>
      <w:r>
        <w:rPr>
          <w:rFonts w:ascii="Times New Roman" w:hAnsi="Times New Roman"/>
          <w:color w:val="000000"/>
          <w:spacing w:val="-1"/>
          <w:sz w:val="28"/>
          <w:szCs w:val="28"/>
        </w:rPr>
        <w:t>о</w:t>
      </w:r>
      <w:r>
        <w:rPr>
          <w:rFonts w:ascii="Times New Roman" w:hAnsi="Times New Roman"/>
          <w:color w:val="000000"/>
          <w:spacing w:val="1"/>
          <w:sz w:val="28"/>
          <w:szCs w:val="28"/>
        </w:rPr>
        <w:t>р</w:t>
      </w:r>
      <w:r>
        <w:rPr>
          <w:rFonts w:ascii="Times New Roman" w:hAnsi="Times New Roman"/>
          <w:color w:val="000000"/>
          <w:sz w:val="28"/>
          <w:szCs w:val="28"/>
        </w:rPr>
        <w:t>е</w:t>
      </w:r>
      <w:r>
        <w:rPr>
          <w:rFonts w:ascii="Times New Roman" w:hAnsi="Times New Roman"/>
          <w:color w:val="000000"/>
          <w:spacing w:val="-2"/>
          <w:sz w:val="28"/>
          <w:szCs w:val="28"/>
        </w:rPr>
        <w:t>ч</w:t>
      </w:r>
      <w:r>
        <w:rPr>
          <w:rFonts w:ascii="Times New Roman" w:hAnsi="Times New Roman"/>
          <w:color w:val="000000"/>
          <w:spacing w:val="1"/>
          <w:sz w:val="28"/>
          <w:szCs w:val="28"/>
        </w:rPr>
        <w:t>и</w:t>
      </w:r>
      <w:r>
        <w:rPr>
          <w:rFonts w:ascii="Times New Roman" w:hAnsi="Times New Roman"/>
          <w:color w:val="000000"/>
          <w:sz w:val="28"/>
          <w:szCs w:val="28"/>
        </w:rPr>
        <w:t>вы</w:t>
      </w:r>
      <w:r>
        <w:rPr>
          <w:rFonts w:ascii="Times New Roman" w:hAnsi="Times New Roman"/>
          <w:color w:val="000000"/>
          <w:spacing w:val="-2"/>
          <w:sz w:val="28"/>
          <w:szCs w:val="28"/>
        </w:rPr>
        <w:t>м</w:t>
      </w:r>
      <w:r>
        <w:rPr>
          <w:rFonts w:ascii="Times New Roman" w:hAnsi="Times New Roman"/>
          <w:color w:val="000000"/>
          <w:sz w:val="28"/>
          <w:szCs w:val="28"/>
        </w:rPr>
        <w:t>и</w:t>
      </w:r>
      <w:r>
        <w:rPr>
          <w:rFonts w:ascii="Times New Roman" w:hAnsi="Times New Roman"/>
          <w:color w:val="000000"/>
          <w:spacing w:val="1"/>
          <w:sz w:val="28"/>
          <w:szCs w:val="28"/>
        </w:rPr>
        <w:t xml:space="preserve"> </w:t>
      </w:r>
      <w:r>
        <w:rPr>
          <w:rFonts w:ascii="Times New Roman" w:hAnsi="Times New Roman"/>
          <w:color w:val="000000"/>
          <w:spacing w:val="-2"/>
          <w:sz w:val="28"/>
          <w:szCs w:val="28"/>
        </w:rPr>
        <w:t>д</w:t>
      </w:r>
      <w:r>
        <w:rPr>
          <w:rFonts w:ascii="Times New Roman" w:hAnsi="Times New Roman"/>
          <w:color w:val="000000"/>
          <w:sz w:val="28"/>
          <w:szCs w:val="28"/>
        </w:rPr>
        <w:t>а</w:t>
      </w:r>
      <w:r>
        <w:rPr>
          <w:rFonts w:ascii="Times New Roman" w:hAnsi="Times New Roman"/>
          <w:color w:val="000000"/>
          <w:spacing w:val="1"/>
          <w:sz w:val="28"/>
          <w:szCs w:val="28"/>
        </w:rPr>
        <w:t>н</w:t>
      </w:r>
      <w:r>
        <w:rPr>
          <w:rFonts w:ascii="Times New Roman" w:hAnsi="Times New Roman"/>
          <w:color w:val="000000"/>
          <w:spacing w:val="-1"/>
          <w:sz w:val="28"/>
          <w:szCs w:val="28"/>
        </w:rPr>
        <w:t>н</w:t>
      </w:r>
      <w:r>
        <w:rPr>
          <w:rFonts w:ascii="Times New Roman" w:hAnsi="Times New Roman"/>
          <w:color w:val="000000"/>
          <w:spacing w:val="1"/>
          <w:sz w:val="28"/>
          <w:szCs w:val="28"/>
        </w:rPr>
        <w:t>ы</w:t>
      </w:r>
      <w:r>
        <w:rPr>
          <w:rFonts w:ascii="Times New Roman" w:hAnsi="Times New Roman"/>
          <w:color w:val="000000"/>
          <w:spacing w:val="-3"/>
          <w:sz w:val="28"/>
          <w:szCs w:val="28"/>
        </w:rPr>
        <w:t>м</w:t>
      </w:r>
      <w:r>
        <w:rPr>
          <w:rFonts w:ascii="Times New Roman" w:hAnsi="Times New Roman"/>
          <w:color w:val="000000"/>
          <w:spacing w:val="1"/>
          <w:sz w:val="28"/>
          <w:szCs w:val="28"/>
        </w:rPr>
        <w:t>и</w:t>
      </w:r>
      <w:r>
        <w:rPr>
          <w:rFonts w:ascii="Times New Roman" w:hAnsi="Times New Roman"/>
          <w:color w:val="000000"/>
          <w:sz w:val="28"/>
          <w:szCs w:val="28"/>
        </w:rPr>
        <w:t>,</w:t>
      </w:r>
      <w:r>
        <w:rPr>
          <w:rFonts w:ascii="Times New Roman" w:hAnsi="Times New Roman"/>
          <w:color w:val="000000"/>
          <w:spacing w:val="-1"/>
          <w:sz w:val="28"/>
          <w:szCs w:val="28"/>
        </w:rPr>
        <w:t xml:space="preserve"> </w:t>
      </w:r>
      <w:r>
        <w:rPr>
          <w:rFonts w:ascii="Times New Roman" w:hAnsi="Times New Roman"/>
          <w:color w:val="000000"/>
          <w:sz w:val="28"/>
          <w:szCs w:val="28"/>
        </w:rPr>
        <w:t>за</w:t>
      </w:r>
      <w:r>
        <w:rPr>
          <w:rFonts w:ascii="Times New Roman" w:hAnsi="Times New Roman"/>
          <w:color w:val="000000"/>
          <w:spacing w:val="-1"/>
          <w:sz w:val="28"/>
          <w:szCs w:val="28"/>
        </w:rPr>
        <w:t>в</w:t>
      </w:r>
      <w:r>
        <w:rPr>
          <w:rFonts w:ascii="Times New Roman" w:hAnsi="Times New Roman"/>
          <w:color w:val="000000"/>
          <w:sz w:val="28"/>
          <w:szCs w:val="28"/>
        </w:rPr>
        <w:t>е</w:t>
      </w:r>
      <w:r>
        <w:rPr>
          <w:rFonts w:ascii="Times New Roman" w:hAnsi="Times New Roman"/>
          <w:color w:val="000000"/>
          <w:spacing w:val="-1"/>
          <w:sz w:val="28"/>
          <w:szCs w:val="28"/>
        </w:rPr>
        <w:t>д</w:t>
      </w:r>
      <w:r>
        <w:rPr>
          <w:rFonts w:ascii="Times New Roman" w:hAnsi="Times New Roman"/>
          <w:color w:val="000000"/>
          <w:spacing w:val="1"/>
          <w:sz w:val="28"/>
          <w:szCs w:val="28"/>
        </w:rPr>
        <w:t>о</w:t>
      </w:r>
      <w:r>
        <w:rPr>
          <w:rFonts w:ascii="Times New Roman" w:hAnsi="Times New Roman"/>
          <w:color w:val="000000"/>
          <w:spacing w:val="-3"/>
          <w:sz w:val="28"/>
          <w:szCs w:val="28"/>
        </w:rPr>
        <w:t>м</w:t>
      </w:r>
      <w:r>
        <w:rPr>
          <w:rFonts w:ascii="Times New Roman" w:hAnsi="Times New Roman"/>
          <w:color w:val="000000"/>
          <w:sz w:val="28"/>
          <w:szCs w:val="28"/>
        </w:rPr>
        <w:t>о</w:t>
      </w:r>
      <w:r>
        <w:rPr>
          <w:rFonts w:ascii="Times New Roman" w:hAnsi="Times New Roman"/>
          <w:color w:val="000000"/>
          <w:spacing w:val="1"/>
          <w:sz w:val="28"/>
          <w:szCs w:val="28"/>
        </w:rPr>
        <w:t xml:space="preserve"> </w:t>
      </w:r>
      <w:r>
        <w:rPr>
          <w:rFonts w:ascii="Times New Roman" w:hAnsi="Times New Roman"/>
          <w:color w:val="000000"/>
          <w:spacing w:val="-2"/>
          <w:sz w:val="28"/>
          <w:szCs w:val="28"/>
        </w:rPr>
        <w:t>д</w:t>
      </w:r>
      <w:r>
        <w:rPr>
          <w:rFonts w:ascii="Times New Roman" w:hAnsi="Times New Roman"/>
          <w:color w:val="000000"/>
          <w:spacing w:val="1"/>
          <w:sz w:val="28"/>
          <w:szCs w:val="28"/>
        </w:rPr>
        <w:t>оп</w:t>
      </w:r>
      <w:r>
        <w:rPr>
          <w:rFonts w:ascii="Times New Roman" w:hAnsi="Times New Roman"/>
          <w:color w:val="000000"/>
          <w:spacing w:val="-4"/>
          <w:sz w:val="28"/>
          <w:szCs w:val="28"/>
        </w:rPr>
        <w:t>у</w:t>
      </w:r>
      <w:r>
        <w:rPr>
          <w:rFonts w:ascii="Times New Roman" w:hAnsi="Times New Roman"/>
          <w:color w:val="000000"/>
          <w:sz w:val="28"/>
          <w:szCs w:val="28"/>
        </w:rPr>
        <w:t>ще</w:t>
      </w:r>
      <w:r>
        <w:rPr>
          <w:rFonts w:ascii="Times New Roman" w:hAnsi="Times New Roman"/>
          <w:color w:val="000000"/>
          <w:spacing w:val="1"/>
          <w:sz w:val="28"/>
          <w:szCs w:val="28"/>
        </w:rPr>
        <w:t>н</w:t>
      </w:r>
      <w:r>
        <w:rPr>
          <w:rFonts w:ascii="Times New Roman" w:hAnsi="Times New Roman"/>
          <w:color w:val="000000"/>
          <w:spacing w:val="-1"/>
          <w:sz w:val="28"/>
          <w:szCs w:val="28"/>
        </w:rPr>
        <w:t>н</w:t>
      </w:r>
      <w:r>
        <w:rPr>
          <w:rFonts w:ascii="Times New Roman" w:hAnsi="Times New Roman"/>
          <w:color w:val="000000"/>
          <w:spacing w:val="1"/>
          <w:sz w:val="28"/>
          <w:szCs w:val="28"/>
        </w:rPr>
        <w:t>ы</w:t>
      </w:r>
      <w:r>
        <w:rPr>
          <w:rFonts w:ascii="Times New Roman" w:hAnsi="Times New Roman"/>
          <w:color w:val="000000"/>
          <w:spacing w:val="-3"/>
          <w:sz w:val="28"/>
          <w:szCs w:val="28"/>
        </w:rPr>
        <w:t>м</w:t>
      </w:r>
      <w:r>
        <w:rPr>
          <w:rFonts w:ascii="Times New Roman" w:hAnsi="Times New Roman"/>
          <w:color w:val="000000"/>
          <w:sz w:val="28"/>
          <w:szCs w:val="28"/>
        </w:rPr>
        <w:t>и</w:t>
      </w:r>
      <w:r>
        <w:rPr>
          <w:rFonts w:ascii="Times New Roman" w:hAnsi="Times New Roman"/>
          <w:color w:val="000000"/>
          <w:spacing w:val="1"/>
          <w:sz w:val="28"/>
          <w:szCs w:val="28"/>
        </w:rPr>
        <w:t xml:space="preserve"> </w:t>
      </w:r>
      <w:r>
        <w:rPr>
          <w:rFonts w:ascii="Times New Roman" w:hAnsi="Times New Roman"/>
          <w:color w:val="000000"/>
          <w:sz w:val="28"/>
          <w:szCs w:val="28"/>
        </w:rPr>
        <w:t>о</w:t>
      </w:r>
      <w:r>
        <w:rPr>
          <w:rFonts w:ascii="Times New Roman" w:hAnsi="Times New Roman"/>
          <w:color w:val="000000"/>
          <w:spacing w:val="-2"/>
          <w:sz w:val="28"/>
          <w:szCs w:val="28"/>
        </w:rPr>
        <w:t>ш</w:t>
      </w:r>
      <w:r>
        <w:rPr>
          <w:rFonts w:ascii="Times New Roman" w:hAnsi="Times New Roman"/>
          <w:color w:val="000000"/>
          <w:spacing w:val="-1"/>
          <w:sz w:val="28"/>
          <w:szCs w:val="28"/>
        </w:rPr>
        <w:t>и</w:t>
      </w:r>
      <w:r>
        <w:rPr>
          <w:rFonts w:ascii="Times New Roman" w:hAnsi="Times New Roman"/>
          <w:color w:val="000000"/>
          <w:spacing w:val="1"/>
          <w:sz w:val="28"/>
          <w:szCs w:val="28"/>
        </w:rPr>
        <w:t>б</w:t>
      </w:r>
      <w:r>
        <w:rPr>
          <w:rFonts w:ascii="Times New Roman" w:hAnsi="Times New Roman"/>
          <w:color w:val="000000"/>
          <w:spacing w:val="5"/>
          <w:sz w:val="28"/>
          <w:szCs w:val="28"/>
        </w:rPr>
        <w:t>к</w:t>
      </w:r>
      <w:r>
        <w:rPr>
          <w:rFonts w:ascii="Times New Roman" w:hAnsi="Times New Roman"/>
          <w:color w:val="000000"/>
          <w:sz w:val="28"/>
          <w:szCs w:val="28"/>
        </w:rPr>
        <w:t>ам</w:t>
      </w:r>
      <w:r>
        <w:rPr>
          <w:rFonts w:ascii="Times New Roman" w:hAnsi="Times New Roman"/>
          <w:color w:val="000000"/>
          <w:spacing w:val="1"/>
          <w:sz w:val="28"/>
          <w:szCs w:val="28"/>
        </w:rPr>
        <w:t>и</w:t>
      </w:r>
      <w:r>
        <w:rPr>
          <w:rFonts w:ascii="Times New Roman" w:hAnsi="Times New Roman"/>
          <w:color w:val="000000"/>
          <w:sz w:val="28"/>
          <w:szCs w:val="28"/>
        </w:rPr>
        <w:t>,</w:t>
      </w:r>
      <w:r>
        <w:rPr>
          <w:rFonts w:ascii="Times New Roman" w:hAnsi="Times New Roman"/>
          <w:color w:val="000000"/>
          <w:spacing w:val="-1"/>
          <w:sz w:val="28"/>
          <w:szCs w:val="28"/>
        </w:rPr>
        <w:t xml:space="preserve"> </w:t>
      </w:r>
      <w:r>
        <w:rPr>
          <w:rFonts w:ascii="Times New Roman" w:hAnsi="Times New Roman"/>
          <w:color w:val="000000"/>
          <w:spacing w:val="1"/>
          <w:sz w:val="28"/>
          <w:szCs w:val="28"/>
        </w:rPr>
        <w:t>о</w:t>
      </w:r>
      <w:r>
        <w:rPr>
          <w:rFonts w:ascii="Times New Roman" w:hAnsi="Times New Roman"/>
          <w:color w:val="000000"/>
          <w:spacing w:val="-2"/>
          <w:sz w:val="28"/>
          <w:szCs w:val="28"/>
        </w:rPr>
        <w:t>г</w:t>
      </w:r>
      <w:r>
        <w:rPr>
          <w:rFonts w:ascii="Times New Roman" w:hAnsi="Times New Roman"/>
          <w:color w:val="000000"/>
          <w:spacing w:val="1"/>
          <w:sz w:val="28"/>
          <w:szCs w:val="28"/>
        </w:rPr>
        <w:t>р</w:t>
      </w:r>
      <w:r>
        <w:rPr>
          <w:rFonts w:ascii="Times New Roman" w:hAnsi="Times New Roman"/>
          <w:color w:val="000000"/>
          <w:spacing w:val="-2"/>
          <w:sz w:val="28"/>
          <w:szCs w:val="28"/>
        </w:rPr>
        <w:t>а</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че</w:t>
      </w:r>
      <w:r>
        <w:rPr>
          <w:rFonts w:ascii="Times New Roman" w:hAnsi="Times New Roman"/>
          <w:color w:val="000000"/>
          <w:spacing w:val="-1"/>
          <w:sz w:val="28"/>
          <w:szCs w:val="28"/>
        </w:rPr>
        <w:t>нн</w:t>
      </w:r>
      <w:r>
        <w:rPr>
          <w:rFonts w:ascii="Times New Roman" w:hAnsi="Times New Roman"/>
          <w:color w:val="000000"/>
          <w:spacing w:val="1"/>
          <w:sz w:val="28"/>
          <w:szCs w:val="28"/>
        </w:rPr>
        <w:t>ы</w:t>
      </w:r>
      <w:r>
        <w:rPr>
          <w:rFonts w:ascii="Times New Roman" w:hAnsi="Times New Roman"/>
          <w:color w:val="000000"/>
          <w:sz w:val="28"/>
          <w:szCs w:val="28"/>
        </w:rPr>
        <w:t>м врем</w:t>
      </w:r>
      <w:r>
        <w:rPr>
          <w:rFonts w:ascii="Times New Roman" w:hAnsi="Times New Roman"/>
          <w:color w:val="000000"/>
          <w:spacing w:val="-2"/>
          <w:sz w:val="28"/>
          <w:szCs w:val="28"/>
        </w:rPr>
        <w:t>е</w:t>
      </w:r>
      <w:r>
        <w:rPr>
          <w:rFonts w:ascii="Times New Roman" w:hAnsi="Times New Roman"/>
          <w:color w:val="000000"/>
          <w:spacing w:val="1"/>
          <w:sz w:val="28"/>
          <w:szCs w:val="28"/>
        </w:rPr>
        <w:t>н</w:t>
      </w:r>
      <w:r>
        <w:rPr>
          <w:rFonts w:ascii="Times New Roman" w:hAnsi="Times New Roman"/>
          <w:color w:val="000000"/>
          <w:sz w:val="28"/>
          <w:szCs w:val="28"/>
        </w:rPr>
        <w:t>ем</w:t>
      </w:r>
      <w:r>
        <w:rPr>
          <w:rFonts w:ascii="Times New Roman" w:hAnsi="Times New Roman"/>
          <w:color w:val="000000"/>
          <w:spacing w:val="-3"/>
          <w:sz w:val="28"/>
          <w:szCs w:val="28"/>
        </w:rPr>
        <w:t xml:space="preserve"> </w:t>
      </w:r>
      <w:r>
        <w:rPr>
          <w:rFonts w:ascii="Times New Roman" w:hAnsi="Times New Roman"/>
          <w:color w:val="000000"/>
          <w:spacing w:val="1"/>
          <w:sz w:val="28"/>
          <w:szCs w:val="28"/>
        </w:rPr>
        <w:t>р</w:t>
      </w:r>
      <w:r>
        <w:rPr>
          <w:rFonts w:ascii="Times New Roman" w:hAnsi="Times New Roman"/>
          <w:color w:val="000000"/>
          <w:sz w:val="28"/>
          <w:szCs w:val="28"/>
        </w:rPr>
        <w:t>еш</w:t>
      </w:r>
      <w:r>
        <w:rPr>
          <w:rFonts w:ascii="Times New Roman" w:hAnsi="Times New Roman"/>
          <w:color w:val="000000"/>
          <w:spacing w:val="-2"/>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я и т.д.)</w:t>
      </w:r>
    </w:p>
    <w:p w:rsidR="00163739" w:rsidRDefault="00163739" w:rsidP="00D53D7D">
      <w:pPr>
        <w:widowControl w:val="0"/>
        <w:autoSpaceDE w:val="0"/>
        <w:autoSpaceDN w:val="0"/>
        <w:adjustRightInd w:val="0"/>
        <w:spacing w:after="0" w:line="240" w:lineRule="auto"/>
        <w:jc w:val="both"/>
        <w:rPr>
          <w:rFonts w:ascii="Times New Roman" w:hAnsi="Times New Roman"/>
          <w:color w:val="000000"/>
          <w:sz w:val="20"/>
          <w:szCs w:val="20"/>
        </w:rPr>
      </w:pPr>
    </w:p>
    <w:p w:rsidR="00163739" w:rsidRDefault="00163739" w:rsidP="00B10902">
      <w:pPr>
        <w:widowControl w:val="0"/>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b/>
          <w:bCs/>
          <w:color w:val="000000"/>
          <w:sz w:val="28"/>
          <w:szCs w:val="28"/>
        </w:rPr>
        <w:t>Ус</w:t>
      </w:r>
      <w:r>
        <w:rPr>
          <w:rFonts w:ascii="Times New Roman" w:hAnsi="Times New Roman"/>
          <w:b/>
          <w:bCs/>
          <w:color w:val="000000"/>
          <w:spacing w:val="-1"/>
          <w:sz w:val="28"/>
          <w:szCs w:val="28"/>
        </w:rPr>
        <w:t>л</w:t>
      </w:r>
      <w:r>
        <w:rPr>
          <w:rFonts w:ascii="Times New Roman" w:hAnsi="Times New Roman"/>
          <w:b/>
          <w:bCs/>
          <w:color w:val="000000"/>
          <w:spacing w:val="1"/>
          <w:sz w:val="28"/>
          <w:szCs w:val="28"/>
        </w:rPr>
        <w:t>о</w:t>
      </w:r>
      <w:r>
        <w:rPr>
          <w:rFonts w:ascii="Times New Roman" w:hAnsi="Times New Roman"/>
          <w:b/>
          <w:bCs/>
          <w:color w:val="000000"/>
          <w:sz w:val="28"/>
          <w:szCs w:val="28"/>
        </w:rPr>
        <w:t>в</w:t>
      </w:r>
      <w:r>
        <w:rPr>
          <w:rFonts w:ascii="Times New Roman" w:hAnsi="Times New Roman"/>
          <w:b/>
          <w:bCs/>
          <w:color w:val="000000"/>
          <w:spacing w:val="-1"/>
          <w:sz w:val="28"/>
          <w:szCs w:val="28"/>
        </w:rPr>
        <w:t>и</w:t>
      </w:r>
      <w:r>
        <w:rPr>
          <w:rFonts w:ascii="Times New Roman" w:hAnsi="Times New Roman"/>
          <w:b/>
          <w:bCs/>
          <w:color w:val="000000"/>
          <w:sz w:val="28"/>
          <w:szCs w:val="28"/>
        </w:rPr>
        <w:t xml:space="preserve">я </w:t>
      </w:r>
      <w:r>
        <w:rPr>
          <w:rFonts w:ascii="Times New Roman" w:hAnsi="Times New Roman"/>
          <w:b/>
          <w:bCs/>
          <w:color w:val="000000"/>
          <w:spacing w:val="-1"/>
          <w:sz w:val="28"/>
          <w:szCs w:val="28"/>
        </w:rPr>
        <w:t>и</w:t>
      </w:r>
      <w:r>
        <w:rPr>
          <w:rFonts w:ascii="Times New Roman" w:hAnsi="Times New Roman"/>
          <w:b/>
          <w:bCs/>
          <w:color w:val="000000"/>
          <w:sz w:val="28"/>
          <w:szCs w:val="28"/>
        </w:rPr>
        <w:t>сс</w:t>
      </w:r>
      <w:r>
        <w:rPr>
          <w:rFonts w:ascii="Times New Roman" w:hAnsi="Times New Roman"/>
          <w:b/>
          <w:bCs/>
          <w:color w:val="000000"/>
          <w:spacing w:val="1"/>
          <w:sz w:val="28"/>
          <w:szCs w:val="28"/>
        </w:rPr>
        <w:t>л</w:t>
      </w:r>
      <w:r>
        <w:rPr>
          <w:rFonts w:ascii="Times New Roman" w:hAnsi="Times New Roman"/>
          <w:b/>
          <w:bCs/>
          <w:color w:val="000000"/>
          <w:sz w:val="28"/>
          <w:szCs w:val="28"/>
        </w:rPr>
        <w:t>е</w:t>
      </w:r>
      <w:r>
        <w:rPr>
          <w:rFonts w:ascii="Times New Roman" w:hAnsi="Times New Roman"/>
          <w:b/>
          <w:bCs/>
          <w:color w:val="000000"/>
          <w:spacing w:val="-3"/>
          <w:sz w:val="28"/>
          <w:szCs w:val="28"/>
        </w:rPr>
        <w:t>д</w:t>
      </w:r>
      <w:r>
        <w:rPr>
          <w:rFonts w:ascii="Times New Roman" w:hAnsi="Times New Roman"/>
          <w:b/>
          <w:bCs/>
          <w:color w:val="000000"/>
          <w:spacing w:val="1"/>
          <w:sz w:val="28"/>
          <w:szCs w:val="28"/>
        </w:rPr>
        <w:t>о</w:t>
      </w:r>
      <w:r>
        <w:rPr>
          <w:rFonts w:ascii="Times New Roman" w:hAnsi="Times New Roman"/>
          <w:b/>
          <w:bCs/>
          <w:color w:val="000000"/>
          <w:spacing w:val="-3"/>
          <w:sz w:val="28"/>
          <w:szCs w:val="28"/>
        </w:rPr>
        <w:t>в</w:t>
      </w:r>
      <w:r>
        <w:rPr>
          <w:rFonts w:ascii="Times New Roman" w:hAnsi="Times New Roman"/>
          <w:b/>
          <w:bCs/>
          <w:color w:val="000000"/>
          <w:spacing w:val="-1"/>
          <w:sz w:val="28"/>
          <w:szCs w:val="28"/>
        </w:rPr>
        <w:t>а</w:t>
      </w:r>
      <w:r>
        <w:rPr>
          <w:rFonts w:ascii="Times New Roman" w:hAnsi="Times New Roman"/>
          <w:b/>
          <w:bCs/>
          <w:color w:val="000000"/>
          <w:spacing w:val="1"/>
          <w:sz w:val="28"/>
          <w:szCs w:val="28"/>
        </w:rPr>
        <w:t>т</w:t>
      </w:r>
      <w:r>
        <w:rPr>
          <w:rFonts w:ascii="Times New Roman" w:hAnsi="Times New Roman"/>
          <w:b/>
          <w:bCs/>
          <w:color w:val="000000"/>
          <w:sz w:val="28"/>
          <w:szCs w:val="28"/>
        </w:rPr>
        <w:t>е</w:t>
      </w:r>
      <w:r>
        <w:rPr>
          <w:rFonts w:ascii="Times New Roman" w:hAnsi="Times New Roman"/>
          <w:b/>
          <w:bCs/>
          <w:color w:val="000000"/>
          <w:spacing w:val="-1"/>
          <w:sz w:val="28"/>
          <w:szCs w:val="28"/>
        </w:rPr>
        <w:t>л</w:t>
      </w:r>
      <w:r>
        <w:rPr>
          <w:rFonts w:ascii="Times New Roman" w:hAnsi="Times New Roman"/>
          <w:b/>
          <w:bCs/>
          <w:color w:val="000000"/>
          <w:sz w:val="28"/>
          <w:szCs w:val="28"/>
        </w:rPr>
        <w:t>ьской д</w:t>
      </w:r>
      <w:r>
        <w:rPr>
          <w:rFonts w:ascii="Times New Roman" w:hAnsi="Times New Roman"/>
          <w:b/>
          <w:bCs/>
          <w:color w:val="000000"/>
          <w:spacing w:val="1"/>
          <w:sz w:val="28"/>
          <w:szCs w:val="28"/>
        </w:rPr>
        <w:t>е</w:t>
      </w:r>
      <w:r>
        <w:rPr>
          <w:rFonts w:ascii="Times New Roman" w:hAnsi="Times New Roman"/>
          <w:b/>
          <w:bCs/>
          <w:color w:val="000000"/>
          <w:spacing w:val="-3"/>
          <w:sz w:val="28"/>
          <w:szCs w:val="28"/>
        </w:rPr>
        <w:t>я</w:t>
      </w:r>
      <w:r>
        <w:rPr>
          <w:rFonts w:ascii="Times New Roman" w:hAnsi="Times New Roman"/>
          <w:b/>
          <w:bCs/>
          <w:color w:val="000000"/>
          <w:spacing w:val="1"/>
          <w:sz w:val="28"/>
          <w:szCs w:val="28"/>
        </w:rPr>
        <w:t>т</w:t>
      </w:r>
      <w:r>
        <w:rPr>
          <w:rFonts w:ascii="Times New Roman" w:hAnsi="Times New Roman"/>
          <w:b/>
          <w:bCs/>
          <w:color w:val="000000"/>
          <w:spacing w:val="-2"/>
          <w:sz w:val="28"/>
          <w:szCs w:val="28"/>
        </w:rPr>
        <w:t>е</w:t>
      </w:r>
      <w:r>
        <w:rPr>
          <w:rFonts w:ascii="Times New Roman" w:hAnsi="Times New Roman"/>
          <w:b/>
          <w:bCs/>
          <w:color w:val="000000"/>
          <w:spacing w:val="1"/>
          <w:sz w:val="28"/>
          <w:szCs w:val="28"/>
        </w:rPr>
        <w:t>л</w:t>
      </w:r>
      <w:r>
        <w:rPr>
          <w:rFonts w:ascii="Times New Roman" w:hAnsi="Times New Roman"/>
          <w:b/>
          <w:bCs/>
          <w:color w:val="000000"/>
          <w:sz w:val="28"/>
          <w:szCs w:val="28"/>
        </w:rPr>
        <w:t>ь</w:t>
      </w:r>
      <w:r>
        <w:rPr>
          <w:rFonts w:ascii="Times New Roman" w:hAnsi="Times New Roman"/>
          <w:b/>
          <w:bCs/>
          <w:color w:val="000000"/>
          <w:spacing w:val="-3"/>
          <w:sz w:val="28"/>
          <w:szCs w:val="28"/>
        </w:rPr>
        <w:t>н</w:t>
      </w:r>
      <w:r>
        <w:rPr>
          <w:rFonts w:ascii="Times New Roman" w:hAnsi="Times New Roman"/>
          <w:b/>
          <w:bCs/>
          <w:color w:val="000000"/>
          <w:spacing w:val="1"/>
          <w:sz w:val="28"/>
          <w:szCs w:val="28"/>
        </w:rPr>
        <w:t>о</w:t>
      </w:r>
      <w:r>
        <w:rPr>
          <w:rFonts w:ascii="Times New Roman" w:hAnsi="Times New Roman"/>
          <w:b/>
          <w:bCs/>
          <w:color w:val="000000"/>
          <w:spacing w:val="-2"/>
          <w:sz w:val="28"/>
          <w:szCs w:val="28"/>
        </w:rPr>
        <w:t>с</w:t>
      </w:r>
      <w:r>
        <w:rPr>
          <w:rFonts w:ascii="Times New Roman" w:hAnsi="Times New Roman"/>
          <w:b/>
          <w:bCs/>
          <w:color w:val="000000"/>
          <w:spacing w:val="2"/>
          <w:sz w:val="28"/>
          <w:szCs w:val="28"/>
        </w:rPr>
        <w:t>т</w:t>
      </w:r>
      <w:r>
        <w:rPr>
          <w:rFonts w:ascii="Times New Roman" w:hAnsi="Times New Roman"/>
          <w:b/>
          <w:bCs/>
          <w:color w:val="000000"/>
          <w:spacing w:val="-1"/>
          <w:sz w:val="28"/>
          <w:szCs w:val="28"/>
        </w:rPr>
        <w:t>и</w:t>
      </w:r>
      <w:r>
        <w:rPr>
          <w:rFonts w:ascii="Times New Roman" w:hAnsi="Times New Roman"/>
          <w:color w:val="000000"/>
          <w:sz w:val="28"/>
          <w:szCs w:val="28"/>
        </w:rPr>
        <w:t>:</w:t>
      </w:r>
    </w:p>
    <w:p w:rsidR="00163739" w:rsidRDefault="00163739" w:rsidP="00D53D7D">
      <w:pPr>
        <w:widowControl w:val="0"/>
        <w:autoSpaceDE w:val="0"/>
        <w:autoSpaceDN w:val="0"/>
        <w:adjustRightInd w:val="0"/>
        <w:spacing w:after="0" w:line="240" w:lineRule="auto"/>
        <w:jc w:val="both"/>
        <w:rPr>
          <w:rFonts w:ascii="Times New Roman" w:hAnsi="Times New Roman"/>
          <w:color w:val="000000"/>
          <w:sz w:val="28"/>
          <w:szCs w:val="28"/>
        </w:rPr>
      </w:pPr>
      <w:r>
        <w:rPr>
          <w:rFonts w:ascii="Wingdings" w:hAnsi="Wingdings" w:cs="Wingdings"/>
          <w:color w:val="000000"/>
          <w:sz w:val="28"/>
          <w:szCs w:val="28"/>
        </w:rPr>
        <w:t></w:t>
      </w:r>
      <w:r>
        <w:rPr>
          <w:rFonts w:ascii="Times New Roman" w:hAnsi="Times New Roman"/>
          <w:color w:val="000000"/>
          <w:spacing w:val="56"/>
          <w:sz w:val="28"/>
          <w:szCs w:val="28"/>
        </w:rPr>
        <w:t xml:space="preserve"> </w:t>
      </w:r>
      <w:r>
        <w:rPr>
          <w:rFonts w:ascii="Times New Roman" w:hAnsi="Times New Roman"/>
          <w:color w:val="000000"/>
          <w:spacing w:val="1"/>
          <w:sz w:val="28"/>
          <w:szCs w:val="28"/>
        </w:rPr>
        <w:t>и</w:t>
      </w:r>
      <w:r>
        <w:rPr>
          <w:rFonts w:ascii="Times New Roman" w:hAnsi="Times New Roman"/>
          <w:color w:val="000000"/>
          <w:sz w:val="28"/>
          <w:szCs w:val="28"/>
        </w:rPr>
        <w:t>с</w:t>
      </w:r>
      <w:r>
        <w:rPr>
          <w:rFonts w:ascii="Times New Roman" w:hAnsi="Times New Roman"/>
          <w:color w:val="000000"/>
          <w:spacing w:val="-1"/>
          <w:sz w:val="28"/>
          <w:szCs w:val="28"/>
        </w:rPr>
        <w:t>п</w:t>
      </w:r>
      <w:r>
        <w:rPr>
          <w:rFonts w:ascii="Times New Roman" w:hAnsi="Times New Roman"/>
          <w:color w:val="000000"/>
          <w:spacing w:val="1"/>
          <w:sz w:val="28"/>
          <w:szCs w:val="28"/>
        </w:rPr>
        <w:t>о</w:t>
      </w:r>
      <w:r>
        <w:rPr>
          <w:rFonts w:ascii="Times New Roman" w:hAnsi="Times New Roman"/>
          <w:color w:val="000000"/>
          <w:spacing w:val="-1"/>
          <w:sz w:val="28"/>
          <w:szCs w:val="28"/>
        </w:rPr>
        <w:t>ль</w:t>
      </w:r>
      <w:r>
        <w:rPr>
          <w:rFonts w:ascii="Times New Roman" w:hAnsi="Times New Roman"/>
          <w:color w:val="000000"/>
          <w:sz w:val="28"/>
          <w:szCs w:val="28"/>
        </w:rPr>
        <w:t>зов</w:t>
      </w:r>
      <w:r>
        <w:rPr>
          <w:rFonts w:ascii="Times New Roman" w:hAnsi="Times New Roman"/>
          <w:color w:val="000000"/>
          <w:spacing w:val="-1"/>
          <w:sz w:val="28"/>
          <w:szCs w:val="28"/>
        </w:rPr>
        <w:t>а</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 xml:space="preserve">е </w:t>
      </w:r>
      <w:r>
        <w:rPr>
          <w:rFonts w:ascii="Times New Roman" w:hAnsi="Times New Roman"/>
          <w:color w:val="000000"/>
          <w:spacing w:val="1"/>
          <w:sz w:val="28"/>
          <w:szCs w:val="28"/>
        </w:rPr>
        <w:t>р</w:t>
      </w:r>
      <w:r>
        <w:rPr>
          <w:rFonts w:ascii="Times New Roman" w:hAnsi="Times New Roman"/>
          <w:color w:val="000000"/>
          <w:sz w:val="28"/>
          <w:szCs w:val="28"/>
        </w:rPr>
        <w:t>аз</w:t>
      </w:r>
      <w:r>
        <w:rPr>
          <w:rFonts w:ascii="Times New Roman" w:hAnsi="Times New Roman"/>
          <w:color w:val="000000"/>
          <w:spacing w:val="-4"/>
          <w:sz w:val="28"/>
          <w:szCs w:val="28"/>
        </w:rPr>
        <w:t>л</w:t>
      </w:r>
      <w:r>
        <w:rPr>
          <w:rFonts w:ascii="Times New Roman" w:hAnsi="Times New Roman"/>
          <w:color w:val="000000"/>
          <w:spacing w:val="1"/>
          <w:sz w:val="28"/>
          <w:szCs w:val="28"/>
        </w:rPr>
        <w:t>и</w:t>
      </w:r>
      <w:r>
        <w:rPr>
          <w:rFonts w:ascii="Times New Roman" w:hAnsi="Times New Roman"/>
          <w:color w:val="000000"/>
          <w:sz w:val="28"/>
          <w:szCs w:val="28"/>
        </w:rPr>
        <w:t>ч</w:t>
      </w:r>
      <w:r>
        <w:rPr>
          <w:rFonts w:ascii="Times New Roman" w:hAnsi="Times New Roman"/>
          <w:color w:val="000000"/>
          <w:spacing w:val="-1"/>
          <w:sz w:val="28"/>
          <w:szCs w:val="28"/>
        </w:rPr>
        <w:t>н</w:t>
      </w:r>
      <w:r>
        <w:rPr>
          <w:rFonts w:ascii="Times New Roman" w:hAnsi="Times New Roman"/>
          <w:color w:val="000000"/>
          <w:sz w:val="28"/>
          <w:szCs w:val="28"/>
        </w:rPr>
        <w:t>ых</w:t>
      </w:r>
      <w:r>
        <w:rPr>
          <w:rFonts w:ascii="Times New Roman" w:hAnsi="Times New Roman"/>
          <w:color w:val="000000"/>
          <w:spacing w:val="1"/>
          <w:sz w:val="28"/>
          <w:szCs w:val="28"/>
        </w:rPr>
        <w:t xml:space="preserve"> </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pacing w:val="-1"/>
          <w:sz w:val="28"/>
          <w:szCs w:val="28"/>
        </w:rPr>
        <w:t>и</w:t>
      </w:r>
      <w:r>
        <w:rPr>
          <w:rFonts w:ascii="Times New Roman" w:hAnsi="Times New Roman"/>
          <w:color w:val="000000"/>
          <w:sz w:val="28"/>
          <w:szCs w:val="28"/>
        </w:rPr>
        <w:t>ем</w:t>
      </w:r>
      <w:r>
        <w:rPr>
          <w:rFonts w:ascii="Times New Roman" w:hAnsi="Times New Roman"/>
          <w:color w:val="000000"/>
          <w:spacing w:val="1"/>
          <w:sz w:val="28"/>
          <w:szCs w:val="28"/>
        </w:rPr>
        <w:t>о</w:t>
      </w:r>
      <w:r>
        <w:rPr>
          <w:rFonts w:ascii="Times New Roman" w:hAnsi="Times New Roman"/>
          <w:color w:val="000000"/>
          <w:sz w:val="28"/>
          <w:szCs w:val="28"/>
        </w:rPr>
        <w:t>в</w:t>
      </w:r>
      <w:r>
        <w:rPr>
          <w:rFonts w:ascii="Times New Roman" w:hAnsi="Times New Roman"/>
          <w:color w:val="000000"/>
          <w:spacing w:val="-1"/>
          <w:sz w:val="28"/>
          <w:szCs w:val="28"/>
        </w:rPr>
        <w:t xml:space="preserve"> </w:t>
      </w:r>
      <w:r>
        <w:rPr>
          <w:rFonts w:ascii="Times New Roman" w:hAnsi="Times New Roman"/>
          <w:color w:val="000000"/>
          <w:spacing w:val="-3"/>
          <w:sz w:val="28"/>
          <w:szCs w:val="28"/>
        </w:rPr>
        <w:t>в</w:t>
      </w:r>
      <w:r>
        <w:rPr>
          <w:rFonts w:ascii="Times New Roman" w:hAnsi="Times New Roman"/>
          <w:color w:val="000000"/>
          <w:spacing w:val="1"/>
          <w:sz w:val="28"/>
          <w:szCs w:val="28"/>
        </w:rPr>
        <w:t>о</w:t>
      </w:r>
      <w:r>
        <w:rPr>
          <w:rFonts w:ascii="Times New Roman" w:hAnsi="Times New Roman"/>
          <w:color w:val="000000"/>
          <w:sz w:val="28"/>
          <w:szCs w:val="28"/>
        </w:rPr>
        <w:t>з</w:t>
      </w:r>
      <w:r>
        <w:rPr>
          <w:rFonts w:ascii="Times New Roman" w:hAnsi="Times New Roman"/>
          <w:color w:val="000000"/>
          <w:spacing w:val="-2"/>
          <w:sz w:val="28"/>
          <w:szCs w:val="28"/>
        </w:rPr>
        <w:t>д</w:t>
      </w:r>
      <w:r>
        <w:rPr>
          <w:rFonts w:ascii="Times New Roman" w:hAnsi="Times New Roman"/>
          <w:color w:val="000000"/>
          <w:sz w:val="28"/>
          <w:szCs w:val="28"/>
        </w:rPr>
        <w:t>е</w:t>
      </w:r>
      <w:r>
        <w:rPr>
          <w:rFonts w:ascii="Times New Roman" w:hAnsi="Times New Roman"/>
          <w:color w:val="000000"/>
          <w:spacing w:val="1"/>
          <w:sz w:val="28"/>
          <w:szCs w:val="28"/>
        </w:rPr>
        <w:t>й</w:t>
      </w:r>
      <w:r>
        <w:rPr>
          <w:rFonts w:ascii="Times New Roman" w:hAnsi="Times New Roman"/>
          <w:color w:val="000000"/>
          <w:sz w:val="28"/>
          <w:szCs w:val="28"/>
        </w:rPr>
        <w:t>ств</w:t>
      </w:r>
      <w:r>
        <w:rPr>
          <w:rFonts w:ascii="Times New Roman" w:hAnsi="Times New Roman"/>
          <w:color w:val="000000"/>
          <w:spacing w:val="-2"/>
          <w:sz w:val="28"/>
          <w:szCs w:val="28"/>
        </w:rPr>
        <w:t>и</w:t>
      </w:r>
      <w:r>
        <w:rPr>
          <w:rFonts w:ascii="Times New Roman" w:hAnsi="Times New Roman"/>
          <w:color w:val="000000"/>
          <w:sz w:val="28"/>
          <w:szCs w:val="28"/>
        </w:rPr>
        <w:t>я на</w:t>
      </w:r>
      <w:r>
        <w:rPr>
          <w:rFonts w:ascii="Times New Roman" w:hAnsi="Times New Roman"/>
          <w:color w:val="000000"/>
          <w:spacing w:val="1"/>
          <w:sz w:val="28"/>
          <w:szCs w:val="28"/>
        </w:rPr>
        <w:t xml:space="preserve"> </w:t>
      </w:r>
      <w:proofErr w:type="spellStart"/>
      <w:r>
        <w:rPr>
          <w:rFonts w:ascii="Times New Roman" w:hAnsi="Times New Roman"/>
          <w:color w:val="000000"/>
          <w:spacing w:val="-1"/>
          <w:sz w:val="28"/>
          <w:szCs w:val="28"/>
        </w:rPr>
        <w:t>э</w:t>
      </w:r>
      <w:r>
        <w:rPr>
          <w:rFonts w:ascii="Times New Roman" w:hAnsi="Times New Roman"/>
          <w:color w:val="000000"/>
          <w:spacing w:val="-3"/>
          <w:sz w:val="28"/>
          <w:szCs w:val="28"/>
        </w:rPr>
        <w:t>м</w:t>
      </w:r>
      <w:r>
        <w:rPr>
          <w:rFonts w:ascii="Times New Roman" w:hAnsi="Times New Roman"/>
          <w:color w:val="000000"/>
          <w:spacing w:val="-1"/>
          <w:sz w:val="28"/>
          <w:szCs w:val="28"/>
        </w:rPr>
        <w:t>о</w:t>
      </w:r>
      <w:r>
        <w:rPr>
          <w:rFonts w:ascii="Times New Roman" w:hAnsi="Times New Roman"/>
          <w:color w:val="000000"/>
          <w:spacing w:val="1"/>
          <w:sz w:val="28"/>
          <w:szCs w:val="28"/>
        </w:rPr>
        <w:t>ц</w:t>
      </w:r>
      <w:r>
        <w:rPr>
          <w:rFonts w:ascii="Times New Roman" w:hAnsi="Times New Roman"/>
          <w:color w:val="000000"/>
          <w:spacing w:val="-1"/>
          <w:sz w:val="28"/>
          <w:szCs w:val="28"/>
        </w:rPr>
        <w:t>и</w:t>
      </w:r>
      <w:r>
        <w:rPr>
          <w:rFonts w:ascii="Times New Roman" w:hAnsi="Times New Roman"/>
          <w:color w:val="000000"/>
          <w:spacing w:val="1"/>
          <w:sz w:val="28"/>
          <w:szCs w:val="28"/>
        </w:rPr>
        <w:t>н</w:t>
      </w:r>
      <w:r>
        <w:rPr>
          <w:rFonts w:ascii="Times New Roman" w:hAnsi="Times New Roman"/>
          <w:color w:val="000000"/>
          <w:sz w:val="28"/>
          <w:szCs w:val="28"/>
        </w:rPr>
        <w:t>ал</w:t>
      </w:r>
      <w:r>
        <w:rPr>
          <w:rFonts w:ascii="Times New Roman" w:hAnsi="Times New Roman"/>
          <w:color w:val="000000"/>
          <w:spacing w:val="-2"/>
          <w:sz w:val="28"/>
          <w:szCs w:val="28"/>
        </w:rPr>
        <w:t>ь</w:t>
      </w:r>
      <w:r>
        <w:rPr>
          <w:rFonts w:ascii="Times New Roman" w:hAnsi="Times New Roman"/>
          <w:color w:val="000000"/>
          <w:spacing w:val="1"/>
          <w:sz w:val="28"/>
          <w:szCs w:val="28"/>
        </w:rPr>
        <w:t>н</w:t>
      </w:r>
      <w:r>
        <w:rPr>
          <w:rFonts w:ascii="Times New Roman" w:hAnsi="Times New Roman"/>
          <w:color w:val="000000"/>
          <w:spacing w:val="2"/>
          <w:sz w:val="28"/>
          <w:szCs w:val="28"/>
        </w:rPr>
        <w:t>о</w:t>
      </w:r>
      <w:proofErr w:type="spellEnd"/>
      <w:r>
        <w:rPr>
          <w:rFonts w:ascii="Times New Roman" w:hAnsi="Times New Roman"/>
          <w:color w:val="000000"/>
          <w:sz w:val="28"/>
          <w:szCs w:val="28"/>
        </w:rPr>
        <w:t>-</w:t>
      </w:r>
      <w:r>
        <w:rPr>
          <w:rFonts w:ascii="Times New Roman" w:hAnsi="Times New Roman"/>
          <w:color w:val="000000"/>
          <w:spacing w:val="-3"/>
          <w:sz w:val="28"/>
          <w:szCs w:val="28"/>
        </w:rPr>
        <w:t>в</w:t>
      </w:r>
      <w:r>
        <w:rPr>
          <w:rFonts w:ascii="Times New Roman" w:hAnsi="Times New Roman"/>
          <w:color w:val="000000"/>
          <w:spacing w:val="1"/>
          <w:sz w:val="28"/>
          <w:szCs w:val="28"/>
        </w:rPr>
        <w:t>о</w:t>
      </w:r>
      <w:r>
        <w:rPr>
          <w:rFonts w:ascii="Times New Roman" w:hAnsi="Times New Roman"/>
          <w:color w:val="000000"/>
          <w:spacing w:val="-1"/>
          <w:sz w:val="28"/>
          <w:szCs w:val="28"/>
        </w:rPr>
        <w:t>л</w:t>
      </w:r>
      <w:r>
        <w:rPr>
          <w:rFonts w:ascii="Times New Roman" w:hAnsi="Times New Roman"/>
          <w:color w:val="000000"/>
          <w:sz w:val="28"/>
          <w:szCs w:val="28"/>
        </w:rPr>
        <w:t>ев</w:t>
      </w:r>
      <w:r>
        <w:rPr>
          <w:rFonts w:ascii="Times New Roman" w:hAnsi="Times New Roman"/>
          <w:color w:val="000000"/>
          <w:spacing w:val="-4"/>
          <w:sz w:val="28"/>
          <w:szCs w:val="28"/>
        </w:rPr>
        <w:t>у</w:t>
      </w:r>
      <w:r>
        <w:rPr>
          <w:rFonts w:ascii="Times New Roman" w:hAnsi="Times New Roman"/>
          <w:color w:val="000000"/>
          <w:sz w:val="28"/>
          <w:szCs w:val="28"/>
        </w:rPr>
        <w:t>ю сфе</w:t>
      </w:r>
      <w:r>
        <w:rPr>
          <w:rFonts w:ascii="Times New Roman" w:hAnsi="Times New Roman"/>
          <w:color w:val="000000"/>
          <w:spacing w:val="2"/>
          <w:sz w:val="28"/>
          <w:szCs w:val="28"/>
        </w:rPr>
        <w:t>р</w:t>
      </w:r>
      <w:r>
        <w:rPr>
          <w:rFonts w:ascii="Times New Roman" w:hAnsi="Times New Roman"/>
          <w:color w:val="000000"/>
          <w:sz w:val="28"/>
          <w:szCs w:val="28"/>
        </w:rPr>
        <w:t>у</w:t>
      </w:r>
      <w:r>
        <w:rPr>
          <w:rFonts w:ascii="Times New Roman" w:hAnsi="Times New Roman"/>
          <w:color w:val="000000"/>
          <w:spacing w:val="-3"/>
          <w:sz w:val="28"/>
          <w:szCs w:val="28"/>
        </w:rPr>
        <w:t xml:space="preserve"> </w:t>
      </w:r>
      <w:r>
        <w:rPr>
          <w:rFonts w:ascii="Times New Roman" w:hAnsi="Times New Roman"/>
          <w:color w:val="000000"/>
          <w:sz w:val="28"/>
          <w:szCs w:val="28"/>
        </w:rPr>
        <w:t>д</w:t>
      </w:r>
      <w:r>
        <w:rPr>
          <w:rFonts w:ascii="Times New Roman" w:hAnsi="Times New Roman"/>
          <w:color w:val="000000"/>
          <w:spacing w:val="1"/>
          <w:sz w:val="28"/>
          <w:szCs w:val="28"/>
        </w:rPr>
        <w:t>о</w:t>
      </w:r>
      <w:r>
        <w:rPr>
          <w:rFonts w:ascii="Times New Roman" w:hAnsi="Times New Roman"/>
          <w:color w:val="000000"/>
          <w:spacing w:val="-3"/>
          <w:sz w:val="28"/>
          <w:szCs w:val="28"/>
        </w:rPr>
        <w:t>ш</w:t>
      </w:r>
      <w:r>
        <w:rPr>
          <w:rFonts w:ascii="Times New Roman" w:hAnsi="Times New Roman"/>
          <w:color w:val="000000"/>
          <w:sz w:val="28"/>
          <w:szCs w:val="28"/>
        </w:rPr>
        <w:t>к</w:t>
      </w:r>
      <w:r>
        <w:rPr>
          <w:rFonts w:ascii="Times New Roman" w:hAnsi="Times New Roman"/>
          <w:color w:val="000000"/>
          <w:spacing w:val="1"/>
          <w:sz w:val="28"/>
          <w:szCs w:val="28"/>
        </w:rPr>
        <w:t>о</w:t>
      </w:r>
      <w:r>
        <w:rPr>
          <w:rFonts w:ascii="Times New Roman" w:hAnsi="Times New Roman"/>
          <w:color w:val="000000"/>
          <w:spacing w:val="-1"/>
          <w:sz w:val="28"/>
          <w:szCs w:val="28"/>
        </w:rPr>
        <w:t>л</w:t>
      </w:r>
      <w:r>
        <w:rPr>
          <w:rFonts w:ascii="Times New Roman" w:hAnsi="Times New Roman"/>
          <w:color w:val="000000"/>
          <w:spacing w:val="-3"/>
          <w:sz w:val="28"/>
          <w:szCs w:val="28"/>
        </w:rPr>
        <w:t>ь</w:t>
      </w:r>
      <w:r>
        <w:rPr>
          <w:rFonts w:ascii="Times New Roman" w:hAnsi="Times New Roman"/>
          <w:color w:val="000000"/>
          <w:spacing w:val="1"/>
          <w:sz w:val="28"/>
          <w:szCs w:val="28"/>
        </w:rPr>
        <w:t>ни</w:t>
      </w:r>
      <w:r>
        <w:rPr>
          <w:rFonts w:ascii="Times New Roman" w:hAnsi="Times New Roman"/>
          <w:color w:val="000000"/>
          <w:spacing w:val="-2"/>
          <w:sz w:val="28"/>
          <w:szCs w:val="28"/>
        </w:rPr>
        <w:t>к</w:t>
      </w:r>
      <w:r>
        <w:rPr>
          <w:rFonts w:ascii="Times New Roman" w:hAnsi="Times New Roman"/>
          <w:color w:val="000000"/>
          <w:sz w:val="28"/>
          <w:szCs w:val="28"/>
        </w:rPr>
        <w:t>а (</w:t>
      </w:r>
      <w:r>
        <w:rPr>
          <w:rFonts w:ascii="Times New Roman" w:hAnsi="Times New Roman"/>
          <w:color w:val="000000"/>
          <w:spacing w:val="-1"/>
          <w:sz w:val="28"/>
          <w:szCs w:val="28"/>
        </w:rPr>
        <w:t>з</w:t>
      </w:r>
      <w:r>
        <w:rPr>
          <w:rFonts w:ascii="Times New Roman" w:hAnsi="Times New Roman"/>
          <w:color w:val="000000"/>
          <w:sz w:val="28"/>
          <w:szCs w:val="28"/>
        </w:rPr>
        <w:t>а</w:t>
      </w:r>
      <w:r>
        <w:rPr>
          <w:rFonts w:ascii="Times New Roman" w:hAnsi="Times New Roman"/>
          <w:color w:val="000000"/>
          <w:spacing w:val="-1"/>
          <w:sz w:val="28"/>
          <w:szCs w:val="28"/>
        </w:rPr>
        <w:t>б</w:t>
      </w:r>
      <w:r>
        <w:rPr>
          <w:rFonts w:ascii="Times New Roman" w:hAnsi="Times New Roman"/>
          <w:color w:val="000000"/>
          <w:spacing w:val="1"/>
          <w:sz w:val="28"/>
          <w:szCs w:val="28"/>
        </w:rPr>
        <w:t>о</w:t>
      </w:r>
      <w:r>
        <w:rPr>
          <w:rFonts w:ascii="Times New Roman" w:hAnsi="Times New Roman"/>
          <w:color w:val="000000"/>
          <w:sz w:val="28"/>
          <w:szCs w:val="28"/>
        </w:rPr>
        <w:t>тясь</w:t>
      </w:r>
      <w:r>
        <w:rPr>
          <w:rFonts w:ascii="Times New Roman" w:hAnsi="Times New Roman"/>
          <w:color w:val="000000"/>
          <w:spacing w:val="-1"/>
          <w:sz w:val="28"/>
          <w:szCs w:val="28"/>
        </w:rPr>
        <w:t xml:space="preserve"> </w:t>
      </w:r>
      <w:r>
        <w:rPr>
          <w:rFonts w:ascii="Times New Roman" w:hAnsi="Times New Roman"/>
          <w:color w:val="000000"/>
          <w:sz w:val="28"/>
          <w:szCs w:val="28"/>
        </w:rPr>
        <w:t>о</w:t>
      </w:r>
      <w:r>
        <w:rPr>
          <w:rFonts w:ascii="Times New Roman" w:hAnsi="Times New Roman"/>
          <w:color w:val="000000"/>
          <w:spacing w:val="1"/>
          <w:sz w:val="28"/>
          <w:szCs w:val="28"/>
        </w:rPr>
        <w:t xml:space="preserve"> </w:t>
      </w:r>
      <w:r>
        <w:rPr>
          <w:rFonts w:ascii="Times New Roman" w:hAnsi="Times New Roman"/>
          <w:color w:val="000000"/>
          <w:spacing w:val="-3"/>
          <w:sz w:val="28"/>
          <w:szCs w:val="28"/>
        </w:rPr>
        <w:t>т</w:t>
      </w:r>
      <w:r>
        <w:rPr>
          <w:rFonts w:ascii="Times New Roman" w:hAnsi="Times New Roman"/>
          <w:color w:val="000000"/>
          <w:spacing w:val="1"/>
          <w:sz w:val="28"/>
          <w:szCs w:val="28"/>
        </w:rPr>
        <w:t>о</w:t>
      </w:r>
      <w:r>
        <w:rPr>
          <w:rFonts w:ascii="Times New Roman" w:hAnsi="Times New Roman"/>
          <w:color w:val="000000"/>
          <w:sz w:val="28"/>
          <w:szCs w:val="28"/>
        </w:rPr>
        <w:t>м,</w:t>
      </w:r>
      <w:r>
        <w:rPr>
          <w:rFonts w:ascii="Times New Roman" w:hAnsi="Times New Roman"/>
          <w:color w:val="000000"/>
          <w:spacing w:val="-1"/>
          <w:sz w:val="28"/>
          <w:szCs w:val="28"/>
        </w:rPr>
        <w:t xml:space="preserve"> </w:t>
      </w:r>
      <w:r>
        <w:rPr>
          <w:rFonts w:ascii="Times New Roman" w:hAnsi="Times New Roman"/>
          <w:color w:val="000000"/>
          <w:sz w:val="28"/>
          <w:szCs w:val="28"/>
        </w:rPr>
        <w:t>ч</w:t>
      </w:r>
      <w:r>
        <w:rPr>
          <w:rFonts w:ascii="Times New Roman" w:hAnsi="Times New Roman"/>
          <w:color w:val="000000"/>
          <w:spacing w:val="-2"/>
          <w:sz w:val="28"/>
          <w:szCs w:val="28"/>
        </w:rPr>
        <w:t>т</w:t>
      </w:r>
      <w:r>
        <w:rPr>
          <w:rFonts w:ascii="Times New Roman" w:hAnsi="Times New Roman"/>
          <w:color w:val="000000"/>
          <w:spacing w:val="-1"/>
          <w:sz w:val="28"/>
          <w:szCs w:val="28"/>
        </w:rPr>
        <w:t>о</w:t>
      </w:r>
      <w:r>
        <w:rPr>
          <w:rFonts w:ascii="Times New Roman" w:hAnsi="Times New Roman"/>
          <w:color w:val="000000"/>
          <w:spacing w:val="1"/>
          <w:sz w:val="28"/>
          <w:szCs w:val="28"/>
        </w:rPr>
        <w:t>б</w:t>
      </w:r>
      <w:r>
        <w:rPr>
          <w:rFonts w:ascii="Times New Roman" w:hAnsi="Times New Roman"/>
          <w:color w:val="000000"/>
          <w:sz w:val="28"/>
          <w:szCs w:val="28"/>
        </w:rPr>
        <w:t>ы</w:t>
      </w:r>
      <w:r>
        <w:rPr>
          <w:rFonts w:ascii="Times New Roman" w:hAnsi="Times New Roman"/>
          <w:color w:val="000000"/>
          <w:spacing w:val="1"/>
          <w:sz w:val="28"/>
          <w:szCs w:val="28"/>
        </w:rPr>
        <w:t xml:space="preserve"> </w:t>
      </w:r>
      <w:r>
        <w:rPr>
          <w:rFonts w:ascii="Times New Roman" w:hAnsi="Times New Roman"/>
          <w:color w:val="000000"/>
          <w:sz w:val="28"/>
          <w:szCs w:val="28"/>
        </w:rPr>
        <w:t>в</w:t>
      </w:r>
      <w:r>
        <w:rPr>
          <w:rFonts w:ascii="Times New Roman" w:hAnsi="Times New Roman"/>
          <w:color w:val="000000"/>
          <w:spacing w:val="-1"/>
          <w:sz w:val="28"/>
          <w:szCs w:val="28"/>
        </w:rPr>
        <w:t xml:space="preserve"> </w:t>
      </w:r>
      <w:r>
        <w:rPr>
          <w:rFonts w:ascii="Times New Roman" w:hAnsi="Times New Roman"/>
          <w:color w:val="000000"/>
          <w:spacing w:val="-2"/>
          <w:sz w:val="28"/>
          <w:szCs w:val="28"/>
        </w:rPr>
        <w:t>п</w:t>
      </w:r>
      <w:r>
        <w:rPr>
          <w:rFonts w:ascii="Times New Roman" w:hAnsi="Times New Roman"/>
          <w:color w:val="000000"/>
          <w:spacing w:val="-1"/>
          <w:sz w:val="28"/>
          <w:szCs w:val="28"/>
        </w:rPr>
        <w:t>р</w:t>
      </w:r>
      <w:r>
        <w:rPr>
          <w:rFonts w:ascii="Times New Roman" w:hAnsi="Times New Roman"/>
          <w:color w:val="000000"/>
          <w:spacing w:val="1"/>
          <w:sz w:val="28"/>
          <w:szCs w:val="28"/>
        </w:rPr>
        <w:t>оц</w:t>
      </w:r>
      <w:r>
        <w:rPr>
          <w:rFonts w:ascii="Times New Roman" w:hAnsi="Times New Roman"/>
          <w:color w:val="000000"/>
          <w:spacing w:val="-2"/>
          <w:sz w:val="28"/>
          <w:szCs w:val="28"/>
        </w:rPr>
        <w:t>е</w:t>
      </w:r>
      <w:r>
        <w:rPr>
          <w:rFonts w:ascii="Times New Roman" w:hAnsi="Times New Roman"/>
          <w:color w:val="000000"/>
          <w:sz w:val="28"/>
          <w:szCs w:val="28"/>
        </w:rPr>
        <w:t>ссе</w:t>
      </w:r>
      <w:r>
        <w:rPr>
          <w:rFonts w:ascii="Times New Roman" w:hAnsi="Times New Roman"/>
          <w:color w:val="000000"/>
          <w:spacing w:val="-2"/>
          <w:sz w:val="28"/>
          <w:szCs w:val="28"/>
        </w:rPr>
        <w:t xml:space="preserve"> </w:t>
      </w:r>
      <w:r>
        <w:rPr>
          <w:rFonts w:ascii="Times New Roman" w:hAnsi="Times New Roman"/>
          <w:color w:val="000000"/>
          <w:spacing w:val="1"/>
          <w:sz w:val="28"/>
          <w:szCs w:val="28"/>
        </w:rPr>
        <w:t>по</w:t>
      </w:r>
      <w:r>
        <w:rPr>
          <w:rFonts w:ascii="Times New Roman" w:hAnsi="Times New Roman"/>
          <w:color w:val="000000"/>
          <w:spacing w:val="-3"/>
          <w:sz w:val="28"/>
          <w:szCs w:val="28"/>
        </w:rPr>
        <w:t>з</w:t>
      </w:r>
      <w:r>
        <w:rPr>
          <w:rFonts w:ascii="Times New Roman" w:hAnsi="Times New Roman"/>
          <w:color w:val="000000"/>
          <w:spacing w:val="1"/>
          <w:sz w:val="28"/>
          <w:szCs w:val="28"/>
        </w:rPr>
        <w:t>н</w:t>
      </w:r>
      <w:r>
        <w:rPr>
          <w:rFonts w:ascii="Times New Roman" w:hAnsi="Times New Roman"/>
          <w:color w:val="000000"/>
          <w:spacing w:val="-2"/>
          <w:sz w:val="28"/>
          <w:szCs w:val="28"/>
        </w:rPr>
        <w:t>а</w:t>
      </w:r>
      <w:r>
        <w:rPr>
          <w:rFonts w:ascii="Times New Roman" w:hAnsi="Times New Roman"/>
          <w:color w:val="000000"/>
          <w:spacing w:val="1"/>
          <w:sz w:val="28"/>
          <w:szCs w:val="28"/>
        </w:rPr>
        <w:t>ни</w:t>
      </w:r>
      <w:r>
        <w:rPr>
          <w:rFonts w:ascii="Times New Roman" w:hAnsi="Times New Roman"/>
          <w:color w:val="000000"/>
          <w:sz w:val="28"/>
          <w:szCs w:val="28"/>
        </w:rPr>
        <w:t>я</w:t>
      </w:r>
      <w:r>
        <w:rPr>
          <w:rFonts w:ascii="Times New Roman" w:hAnsi="Times New Roman"/>
          <w:color w:val="000000"/>
          <w:spacing w:val="-2"/>
          <w:sz w:val="28"/>
          <w:szCs w:val="28"/>
        </w:rPr>
        <w:t xml:space="preserve"> </w:t>
      </w:r>
      <w:r>
        <w:rPr>
          <w:rFonts w:ascii="Times New Roman" w:hAnsi="Times New Roman"/>
          <w:color w:val="000000"/>
          <w:spacing w:val="-1"/>
          <w:sz w:val="28"/>
          <w:szCs w:val="28"/>
        </w:rPr>
        <w:t>н</w:t>
      </w:r>
      <w:r>
        <w:rPr>
          <w:rFonts w:ascii="Times New Roman" w:hAnsi="Times New Roman"/>
          <w:color w:val="000000"/>
          <w:spacing w:val="1"/>
          <w:sz w:val="28"/>
          <w:szCs w:val="28"/>
        </w:rPr>
        <w:t>о</w:t>
      </w:r>
      <w:r>
        <w:rPr>
          <w:rFonts w:ascii="Times New Roman" w:hAnsi="Times New Roman"/>
          <w:color w:val="000000"/>
          <w:sz w:val="28"/>
          <w:szCs w:val="28"/>
        </w:rPr>
        <w:t>во</w:t>
      </w:r>
      <w:r>
        <w:rPr>
          <w:rFonts w:ascii="Times New Roman" w:hAnsi="Times New Roman"/>
          <w:color w:val="000000"/>
          <w:spacing w:val="-2"/>
          <w:sz w:val="28"/>
          <w:szCs w:val="28"/>
        </w:rPr>
        <w:t>г</w:t>
      </w:r>
      <w:r>
        <w:rPr>
          <w:rFonts w:ascii="Times New Roman" w:hAnsi="Times New Roman"/>
          <w:color w:val="000000"/>
          <w:sz w:val="28"/>
          <w:szCs w:val="28"/>
        </w:rPr>
        <w:t>о</w:t>
      </w:r>
      <w:r w:rsidR="008612FF">
        <w:rPr>
          <w:rFonts w:ascii="Times New Roman" w:hAnsi="Times New Roman"/>
          <w:color w:val="000000"/>
          <w:sz w:val="28"/>
          <w:szCs w:val="28"/>
        </w:rPr>
        <w:t xml:space="preserve"> </w:t>
      </w:r>
      <w:r>
        <w:rPr>
          <w:rFonts w:ascii="Times New Roman" w:hAnsi="Times New Roman"/>
          <w:color w:val="000000"/>
          <w:sz w:val="28"/>
          <w:szCs w:val="28"/>
        </w:rPr>
        <w:t>мат</w:t>
      </w:r>
      <w:r>
        <w:rPr>
          <w:rFonts w:ascii="Times New Roman" w:hAnsi="Times New Roman"/>
          <w:color w:val="000000"/>
          <w:sz w:val="28"/>
          <w:szCs w:val="28"/>
        </w:rPr>
        <w:t>е</w:t>
      </w:r>
      <w:r>
        <w:rPr>
          <w:rFonts w:ascii="Times New Roman" w:hAnsi="Times New Roman"/>
          <w:color w:val="000000"/>
          <w:spacing w:val="-1"/>
          <w:sz w:val="28"/>
          <w:szCs w:val="28"/>
        </w:rPr>
        <w:t>р</w:t>
      </w:r>
      <w:r>
        <w:rPr>
          <w:rFonts w:ascii="Times New Roman" w:hAnsi="Times New Roman"/>
          <w:color w:val="000000"/>
          <w:spacing w:val="1"/>
          <w:sz w:val="28"/>
          <w:szCs w:val="28"/>
        </w:rPr>
        <w:t>и</w:t>
      </w:r>
      <w:r>
        <w:rPr>
          <w:rFonts w:ascii="Times New Roman" w:hAnsi="Times New Roman"/>
          <w:color w:val="000000"/>
          <w:sz w:val="28"/>
          <w:szCs w:val="28"/>
        </w:rPr>
        <w:t>ала</w:t>
      </w:r>
      <w:r>
        <w:rPr>
          <w:rFonts w:ascii="Times New Roman" w:hAnsi="Times New Roman"/>
          <w:color w:val="000000"/>
          <w:spacing w:val="-3"/>
          <w:sz w:val="28"/>
          <w:szCs w:val="28"/>
        </w:rPr>
        <w:t xml:space="preserve"> </w:t>
      </w:r>
      <w:r>
        <w:rPr>
          <w:rFonts w:ascii="Times New Roman" w:hAnsi="Times New Roman"/>
          <w:color w:val="000000"/>
          <w:spacing w:val="1"/>
          <w:sz w:val="28"/>
          <w:szCs w:val="28"/>
        </w:rPr>
        <w:t>о</w:t>
      </w:r>
      <w:r>
        <w:rPr>
          <w:rFonts w:ascii="Times New Roman" w:hAnsi="Times New Roman"/>
          <w:color w:val="000000"/>
          <w:sz w:val="28"/>
          <w:szCs w:val="28"/>
        </w:rPr>
        <w:t>н</w:t>
      </w:r>
      <w:r>
        <w:rPr>
          <w:rFonts w:ascii="Times New Roman" w:hAnsi="Times New Roman"/>
          <w:color w:val="000000"/>
          <w:spacing w:val="1"/>
          <w:sz w:val="28"/>
          <w:szCs w:val="28"/>
        </w:rPr>
        <w:t xml:space="preserve"> </w:t>
      </w:r>
      <w:r>
        <w:rPr>
          <w:rFonts w:ascii="Times New Roman" w:hAnsi="Times New Roman"/>
          <w:color w:val="000000"/>
          <w:spacing w:val="-2"/>
          <w:sz w:val="28"/>
          <w:szCs w:val="28"/>
        </w:rPr>
        <w:t>и</w:t>
      </w:r>
      <w:r>
        <w:rPr>
          <w:rFonts w:ascii="Times New Roman" w:hAnsi="Times New Roman"/>
          <w:color w:val="000000"/>
          <w:sz w:val="28"/>
          <w:szCs w:val="28"/>
        </w:rPr>
        <w:t>с</w:t>
      </w:r>
      <w:r>
        <w:rPr>
          <w:rFonts w:ascii="Times New Roman" w:hAnsi="Times New Roman"/>
          <w:color w:val="000000"/>
          <w:spacing w:val="-1"/>
          <w:sz w:val="28"/>
          <w:szCs w:val="28"/>
        </w:rPr>
        <w:t>п</w:t>
      </w:r>
      <w:r>
        <w:rPr>
          <w:rFonts w:ascii="Times New Roman" w:hAnsi="Times New Roman"/>
          <w:color w:val="000000"/>
          <w:spacing w:val="1"/>
          <w:sz w:val="28"/>
          <w:szCs w:val="28"/>
        </w:rPr>
        <w:t>ы</w:t>
      </w:r>
      <w:r>
        <w:rPr>
          <w:rFonts w:ascii="Times New Roman" w:hAnsi="Times New Roman"/>
          <w:color w:val="000000"/>
          <w:spacing w:val="-3"/>
          <w:sz w:val="28"/>
          <w:szCs w:val="28"/>
        </w:rPr>
        <w:t>т</w:t>
      </w:r>
      <w:r>
        <w:rPr>
          <w:rFonts w:ascii="Times New Roman" w:hAnsi="Times New Roman"/>
          <w:color w:val="000000"/>
          <w:spacing w:val="1"/>
          <w:sz w:val="28"/>
          <w:szCs w:val="28"/>
        </w:rPr>
        <w:t>ы</w:t>
      </w:r>
      <w:r>
        <w:rPr>
          <w:rFonts w:ascii="Times New Roman" w:hAnsi="Times New Roman"/>
          <w:color w:val="000000"/>
          <w:sz w:val="28"/>
          <w:szCs w:val="28"/>
        </w:rPr>
        <w:t>вал</w:t>
      </w:r>
      <w:r>
        <w:rPr>
          <w:rFonts w:ascii="Times New Roman" w:hAnsi="Times New Roman"/>
          <w:color w:val="000000"/>
          <w:spacing w:val="-1"/>
          <w:sz w:val="28"/>
          <w:szCs w:val="28"/>
        </w:rPr>
        <w:t xml:space="preserve"> </w:t>
      </w:r>
      <w:r>
        <w:rPr>
          <w:rFonts w:ascii="Times New Roman" w:hAnsi="Times New Roman"/>
          <w:color w:val="000000"/>
          <w:spacing w:val="2"/>
          <w:sz w:val="28"/>
          <w:szCs w:val="28"/>
        </w:rPr>
        <w:t>ч</w:t>
      </w:r>
      <w:r>
        <w:rPr>
          <w:rFonts w:ascii="Times New Roman" w:hAnsi="Times New Roman"/>
          <w:color w:val="000000"/>
          <w:spacing w:val="-4"/>
          <w:sz w:val="28"/>
          <w:szCs w:val="28"/>
        </w:rPr>
        <w:t>у</w:t>
      </w:r>
      <w:r>
        <w:rPr>
          <w:rFonts w:ascii="Times New Roman" w:hAnsi="Times New Roman"/>
          <w:color w:val="000000"/>
          <w:sz w:val="28"/>
          <w:szCs w:val="28"/>
        </w:rPr>
        <w:t>вст</w:t>
      </w:r>
      <w:r>
        <w:rPr>
          <w:rFonts w:ascii="Times New Roman" w:hAnsi="Times New Roman"/>
          <w:color w:val="000000"/>
          <w:spacing w:val="-1"/>
          <w:sz w:val="28"/>
          <w:szCs w:val="28"/>
        </w:rPr>
        <w:t>в</w:t>
      </w:r>
      <w:r>
        <w:rPr>
          <w:rFonts w:ascii="Times New Roman" w:hAnsi="Times New Roman"/>
          <w:color w:val="000000"/>
          <w:sz w:val="28"/>
          <w:szCs w:val="28"/>
        </w:rPr>
        <w:t>о</w:t>
      </w:r>
      <w:r>
        <w:rPr>
          <w:rFonts w:ascii="Times New Roman" w:hAnsi="Times New Roman"/>
          <w:color w:val="000000"/>
          <w:spacing w:val="1"/>
          <w:sz w:val="28"/>
          <w:szCs w:val="28"/>
        </w:rPr>
        <w:t xml:space="preserve"> р</w:t>
      </w:r>
      <w:r>
        <w:rPr>
          <w:rFonts w:ascii="Times New Roman" w:hAnsi="Times New Roman"/>
          <w:color w:val="000000"/>
          <w:sz w:val="28"/>
          <w:szCs w:val="28"/>
        </w:rPr>
        <w:t>а</w:t>
      </w:r>
      <w:r>
        <w:rPr>
          <w:rFonts w:ascii="Times New Roman" w:hAnsi="Times New Roman"/>
          <w:color w:val="000000"/>
          <w:spacing w:val="-1"/>
          <w:sz w:val="28"/>
          <w:szCs w:val="28"/>
        </w:rPr>
        <w:t>д</w:t>
      </w:r>
      <w:r>
        <w:rPr>
          <w:rFonts w:ascii="Times New Roman" w:hAnsi="Times New Roman"/>
          <w:color w:val="000000"/>
          <w:spacing w:val="1"/>
          <w:sz w:val="28"/>
          <w:szCs w:val="28"/>
        </w:rPr>
        <w:t>о</w:t>
      </w:r>
      <w:r>
        <w:rPr>
          <w:rFonts w:ascii="Times New Roman" w:hAnsi="Times New Roman"/>
          <w:color w:val="000000"/>
          <w:sz w:val="28"/>
          <w:szCs w:val="28"/>
        </w:rPr>
        <w:t>с</w:t>
      </w:r>
      <w:r>
        <w:rPr>
          <w:rFonts w:ascii="Times New Roman" w:hAnsi="Times New Roman"/>
          <w:color w:val="000000"/>
          <w:spacing w:val="-3"/>
          <w:sz w:val="28"/>
          <w:szCs w:val="28"/>
        </w:rPr>
        <w:t>т</w:t>
      </w:r>
      <w:r>
        <w:rPr>
          <w:rFonts w:ascii="Times New Roman" w:hAnsi="Times New Roman"/>
          <w:color w:val="000000"/>
          <w:spacing w:val="1"/>
          <w:sz w:val="28"/>
          <w:szCs w:val="28"/>
        </w:rPr>
        <w:t>и</w:t>
      </w:r>
      <w:r>
        <w:rPr>
          <w:rFonts w:ascii="Times New Roman" w:hAnsi="Times New Roman"/>
          <w:color w:val="000000"/>
          <w:sz w:val="28"/>
          <w:szCs w:val="28"/>
        </w:rPr>
        <w:t>,</w:t>
      </w:r>
      <w:r>
        <w:rPr>
          <w:rFonts w:ascii="Times New Roman" w:hAnsi="Times New Roman"/>
          <w:color w:val="000000"/>
          <w:spacing w:val="-1"/>
          <w:sz w:val="28"/>
          <w:szCs w:val="28"/>
        </w:rPr>
        <w:t xml:space="preserve"> </w:t>
      </w:r>
      <w:r>
        <w:rPr>
          <w:rFonts w:ascii="Times New Roman" w:hAnsi="Times New Roman"/>
          <w:color w:val="000000"/>
          <w:spacing w:val="-4"/>
          <w:sz w:val="28"/>
          <w:szCs w:val="28"/>
        </w:rPr>
        <w:t>у</w:t>
      </w:r>
      <w:r>
        <w:rPr>
          <w:rFonts w:ascii="Times New Roman" w:hAnsi="Times New Roman"/>
          <w:color w:val="000000"/>
          <w:spacing w:val="1"/>
          <w:sz w:val="28"/>
          <w:szCs w:val="28"/>
        </w:rPr>
        <w:t>до</w:t>
      </w:r>
      <w:r>
        <w:rPr>
          <w:rFonts w:ascii="Times New Roman" w:hAnsi="Times New Roman"/>
          <w:color w:val="000000"/>
          <w:sz w:val="28"/>
          <w:szCs w:val="28"/>
        </w:rPr>
        <w:t>вол</w:t>
      </w:r>
      <w:r>
        <w:rPr>
          <w:rFonts w:ascii="Times New Roman" w:hAnsi="Times New Roman"/>
          <w:color w:val="000000"/>
          <w:spacing w:val="-1"/>
          <w:sz w:val="28"/>
          <w:szCs w:val="28"/>
        </w:rPr>
        <w:t>ь</w:t>
      </w:r>
      <w:r>
        <w:rPr>
          <w:rFonts w:ascii="Times New Roman" w:hAnsi="Times New Roman"/>
          <w:color w:val="000000"/>
          <w:sz w:val="28"/>
          <w:szCs w:val="28"/>
        </w:rPr>
        <w:t xml:space="preserve">ствия, </w:t>
      </w:r>
      <w:r>
        <w:rPr>
          <w:rFonts w:ascii="Times New Roman" w:hAnsi="Times New Roman"/>
          <w:color w:val="000000"/>
          <w:spacing w:val="-4"/>
          <w:sz w:val="28"/>
          <w:szCs w:val="28"/>
        </w:rPr>
        <w:t>у</w:t>
      </w:r>
      <w:r>
        <w:rPr>
          <w:rFonts w:ascii="Times New Roman" w:hAnsi="Times New Roman"/>
          <w:color w:val="000000"/>
          <w:spacing w:val="1"/>
          <w:sz w:val="28"/>
          <w:szCs w:val="28"/>
        </w:rPr>
        <w:t>до</w:t>
      </w:r>
      <w:r>
        <w:rPr>
          <w:rFonts w:ascii="Times New Roman" w:hAnsi="Times New Roman"/>
          <w:color w:val="000000"/>
          <w:sz w:val="28"/>
          <w:szCs w:val="28"/>
        </w:rPr>
        <w:t>в</w:t>
      </w:r>
      <w:r>
        <w:rPr>
          <w:rFonts w:ascii="Times New Roman" w:hAnsi="Times New Roman"/>
          <w:color w:val="000000"/>
          <w:spacing w:val="-1"/>
          <w:sz w:val="28"/>
          <w:szCs w:val="28"/>
        </w:rPr>
        <w:t>л</w:t>
      </w:r>
      <w:r>
        <w:rPr>
          <w:rFonts w:ascii="Times New Roman" w:hAnsi="Times New Roman"/>
          <w:color w:val="000000"/>
          <w:sz w:val="28"/>
          <w:szCs w:val="28"/>
        </w:rPr>
        <w:t>етв</w:t>
      </w:r>
      <w:r>
        <w:rPr>
          <w:rFonts w:ascii="Times New Roman" w:hAnsi="Times New Roman"/>
          <w:color w:val="000000"/>
          <w:spacing w:val="-2"/>
          <w:sz w:val="28"/>
          <w:szCs w:val="28"/>
        </w:rPr>
        <w:t>о</w:t>
      </w:r>
      <w:r>
        <w:rPr>
          <w:rFonts w:ascii="Times New Roman" w:hAnsi="Times New Roman"/>
          <w:color w:val="000000"/>
          <w:spacing w:val="1"/>
          <w:sz w:val="28"/>
          <w:szCs w:val="28"/>
        </w:rPr>
        <w:t>р</w:t>
      </w:r>
      <w:r>
        <w:rPr>
          <w:rFonts w:ascii="Times New Roman" w:hAnsi="Times New Roman"/>
          <w:color w:val="000000"/>
          <w:spacing w:val="-2"/>
          <w:sz w:val="28"/>
          <w:szCs w:val="28"/>
        </w:rPr>
        <w:t>е</w:t>
      </w:r>
      <w:r>
        <w:rPr>
          <w:rFonts w:ascii="Times New Roman" w:hAnsi="Times New Roman"/>
          <w:color w:val="000000"/>
          <w:spacing w:val="1"/>
          <w:sz w:val="28"/>
          <w:szCs w:val="28"/>
        </w:rPr>
        <w:t>ни</w:t>
      </w:r>
      <w:r>
        <w:rPr>
          <w:rFonts w:ascii="Times New Roman" w:hAnsi="Times New Roman"/>
          <w:color w:val="000000"/>
          <w:spacing w:val="-2"/>
          <w:sz w:val="28"/>
          <w:szCs w:val="28"/>
        </w:rPr>
        <w:t>я</w:t>
      </w:r>
      <w:r>
        <w:rPr>
          <w:rFonts w:ascii="Times New Roman" w:hAnsi="Times New Roman"/>
          <w:color w:val="000000"/>
          <w:sz w:val="28"/>
          <w:szCs w:val="28"/>
        </w:rPr>
        <w:t>)</w:t>
      </w:r>
    </w:p>
    <w:p w:rsidR="00163739" w:rsidRDefault="00163739" w:rsidP="00D53D7D">
      <w:pPr>
        <w:widowControl w:val="0"/>
        <w:autoSpaceDE w:val="0"/>
        <w:autoSpaceDN w:val="0"/>
        <w:adjustRightInd w:val="0"/>
        <w:spacing w:after="0" w:line="240" w:lineRule="auto"/>
        <w:jc w:val="both"/>
        <w:rPr>
          <w:rFonts w:ascii="Times New Roman" w:hAnsi="Times New Roman"/>
          <w:color w:val="000000"/>
          <w:sz w:val="28"/>
          <w:szCs w:val="28"/>
        </w:rPr>
      </w:pPr>
      <w:r>
        <w:rPr>
          <w:rFonts w:ascii="Wingdings" w:hAnsi="Wingdings" w:cs="Wingdings"/>
          <w:color w:val="000000"/>
          <w:sz w:val="28"/>
          <w:szCs w:val="28"/>
        </w:rPr>
        <w:t></w:t>
      </w:r>
      <w:r>
        <w:rPr>
          <w:rFonts w:ascii="Times New Roman" w:hAnsi="Times New Roman"/>
          <w:color w:val="000000"/>
          <w:spacing w:val="56"/>
          <w:sz w:val="28"/>
          <w:szCs w:val="28"/>
        </w:rPr>
        <w:t xml:space="preserve"> </w:t>
      </w:r>
      <w:r>
        <w:rPr>
          <w:rFonts w:ascii="Times New Roman" w:hAnsi="Times New Roman"/>
          <w:color w:val="000000"/>
          <w:sz w:val="28"/>
          <w:szCs w:val="28"/>
        </w:rPr>
        <w:t>с</w:t>
      </w:r>
      <w:r>
        <w:rPr>
          <w:rFonts w:ascii="Times New Roman" w:hAnsi="Times New Roman"/>
          <w:color w:val="000000"/>
          <w:spacing w:val="1"/>
          <w:sz w:val="28"/>
          <w:szCs w:val="28"/>
        </w:rPr>
        <w:t>о</w:t>
      </w:r>
      <w:r>
        <w:rPr>
          <w:rFonts w:ascii="Times New Roman" w:hAnsi="Times New Roman"/>
          <w:color w:val="000000"/>
          <w:sz w:val="28"/>
          <w:szCs w:val="28"/>
        </w:rPr>
        <w:t>з</w:t>
      </w:r>
      <w:r>
        <w:rPr>
          <w:rFonts w:ascii="Times New Roman" w:hAnsi="Times New Roman"/>
          <w:color w:val="000000"/>
          <w:spacing w:val="-2"/>
          <w:sz w:val="28"/>
          <w:szCs w:val="28"/>
        </w:rPr>
        <w:t>д</w:t>
      </w:r>
      <w:r>
        <w:rPr>
          <w:rFonts w:ascii="Times New Roman" w:hAnsi="Times New Roman"/>
          <w:color w:val="000000"/>
          <w:sz w:val="28"/>
          <w:szCs w:val="28"/>
        </w:rPr>
        <w:t>а</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е</w:t>
      </w:r>
      <w:r>
        <w:rPr>
          <w:rFonts w:ascii="Times New Roman" w:hAnsi="Times New Roman"/>
          <w:color w:val="000000"/>
          <w:spacing w:val="31"/>
          <w:sz w:val="28"/>
          <w:szCs w:val="28"/>
        </w:rPr>
        <w:t xml:space="preserve"> </w:t>
      </w:r>
      <w:r>
        <w:rPr>
          <w:rFonts w:ascii="Times New Roman" w:hAnsi="Times New Roman"/>
          <w:color w:val="000000"/>
          <w:spacing w:val="1"/>
          <w:sz w:val="28"/>
          <w:szCs w:val="28"/>
        </w:rPr>
        <w:t>п</w:t>
      </w:r>
      <w:r>
        <w:rPr>
          <w:rFonts w:ascii="Times New Roman" w:hAnsi="Times New Roman"/>
          <w:color w:val="000000"/>
          <w:spacing w:val="-1"/>
          <w:sz w:val="28"/>
          <w:szCs w:val="28"/>
        </w:rPr>
        <w:t>ро</w:t>
      </w:r>
      <w:r>
        <w:rPr>
          <w:rFonts w:ascii="Times New Roman" w:hAnsi="Times New Roman"/>
          <w:color w:val="000000"/>
          <w:spacing w:val="1"/>
          <w:sz w:val="28"/>
          <w:szCs w:val="28"/>
        </w:rPr>
        <w:t>б</w:t>
      </w:r>
      <w:r>
        <w:rPr>
          <w:rFonts w:ascii="Times New Roman" w:hAnsi="Times New Roman"/>
          <w:color w:val="000000"/>
          <w:spacing w:val="-1"/>
          <w:sz w:val="28"/>
          <w:szCs w:val="28"/>
        </w:rPr>
        <w:t>л</w:t>
      </w:r>
      <w:r>
        <w:rPr>
          <w:rFonts w:ascii="Times New Roman" w:hAnsi="Times New Roman"/>
          <w:color w:val="000000"/>
          <w:sz w:val="28"/>
          <w:szCs w:val="28"/>
        </w:rPr>
        <w:t>емн</w:t>
      </w:r>
      <w:r>
        <w:rPr>
          <w:rFonts w:ascii="Times New Roman" w:hAnsi="Times New Roman"/>
          <w:color w:val="000000"/>
          <w:spacing w:val="1"/>
          <w:sz w:val="28"/>
          <w:szCs w:val="28"/>
        </w:rPr>
        <w:t>ы</w:t>
      </w:r>
      <w:r>
        <w:rPr>
          <w:rFonts w:ascii="Times New Roman" w:hAnsi="Times New Roman"/>
          <w:color w:val="000000"/>
          <w:sz w:val="28"/>
          <w:szCs w:val="28"/>
        </w:rPr>
        <w:t>х</w:t>
      </w:r>
      <w:r>
        <w:rPr>
          <w:rFonts w:ascii="Times New Roman" w:hAnsi="Times New Roman"/>
          <w:color w:val="000000"/>
          <w:spacing w:val="32"/>
          <w:sz w:val="28"/>
          <w:szCs w:val="28"/>
        </w:rPr>
        <w:t xml:space="preserve"> </w:t>
      </w:r>
      <w:r>
        <w:rPr>
          <w:rFonts w:ascii="Times New Roman" w:hAnsi="Times New Roman"/>
          <w:color w:val="000000"/>
          <w:sz w:val="28"/>
          <w:szCs w:val="28"/>
        </w:rPr>
        <w:t>с</w:t>
      </w:r>
      <w:r>
        <w:rPr>
          <w:rFonts w:ascii="Times New Roman" w:hAnsi="Times New Roman"/>
          <w:color w:val="000000"/>
          <w:spacing w:val="1"/>
          <w:sz w:val="28"/>
          <w:szCs w:val="28"/>
        </w:rPr>
        <w:t>и</w:t>
      </w:r>
      <w:r>
        <w:rPr>
          <w:rFonts w:ascii="Times New Roman" w:hAnsi="Times New Roman"/>
          <w:color w:val="000000"/>
          <w:sz w:val="28"/>
          <w:szCs w:val="28"/>
        </w:rPr>
        <w:t>т</w:t>
      </w:r>
      <w:r>
        <w:rPr>
          <w:rFonts w:ascii="Times New Roman" w:hAnsi="Times New Roman"/>
          <w:color w:val="000000"/>
          <w:spacing w:val="-4"/>
          <w:sz w:val="28"/>
          <w:szCs w:val="28"/>
        </w:rPr>
        <w:t>у</w:t>
      </w:r>
      <w:r>
        <w:rPr>
          <w:rFonts w:ascii="Times New Roman" w:hAnsi="Times New Roman"/>
          <w:color w:val="000000"/>
          <w:sz w:val="28"/>
          <w:szCs w:val="28"/>
        </w:rPr>
        <w:t>а</w:t>
      </w:r>
      <w:r>
        <w:rPr>
          <w:rFonts w:ascii="Times New Roman" w:hAnsi="Times New Roman"/>
          <w:color w:val="000000"/>
          <w:spacing w:val="1"/>
          <w:sz w:val="28"/>
          <w:szCs w:val="28"/>
        </w:rPr>
        <w:t>ц</w:t>
      </w:r>
      <w:r>
        <w:rPr>
          <w:rFonts w:ascii="Times New Roman" w:hAnsi="Times New Roman"/>
          <w:color w:val="000000"/>
          <w:spacing w:val="-1"/>
          <w:sz w:val="28"/>
          <w:szCs w:val="28"/>
        </w:rPr>
        <w:t>и</w:t>
      </w:r>
      <w:r>
        <w:rPr>
          <w:rFonts w:ascii="Times New Roman" w:hAnsi="Times New Roman"/>
          <w:color w:val="000000"/>
          <w:spacing w:val="1"/>
          <w:sz w:val="28"/>
          <w:szCs w:val="28"/>
        </w:rPr>
        <w:t>й</w:t>
      </w:r>
      <w:r>
        <w:rPr>
          <w:rFonts w:ascii="Times New Roman" w:hAnsi="Times New Roman"/>
          <w:color w:val="000000"/>
          <w:sz w:val="28"/>
          <w:szCs w:val="28"/>
        </w:rPr>
        <w:t>,</w:t>
      </w:r>
      <w:r>
        <w:rPr>
          <w:rFonts w:ascii="Times New Roman" w:hAnsi="Times New Roman"/>
          <w:color w:val="000000"/>
          <w:spacing w:val="32"/>
          <w:sz w:val="28"/>
          <w:szCs w:val="28"/>
        </w:rPr>
        <w:t xml:space="preserve"> </w:t>
      </w:r>
      <w:r>
        <w:rPr>
          <w:rFonts w:ascii="Times New Roman" w:hAnsi="Times New Roman"/>
          <w:color w:val="000000"/>
          <w:sz w:val="28"/>
          <w:szCs w:val="28"/>
        </w:rPr>
        <w:t>вы</w:t>
      </w:r>
      <w:r>
        <w:rPr>
          <w:rFonts w:ascii="Times New Roman" w:hAnsi="Times New Roman"/>
          <w:color w:val="000000"/>
          <w:spacing w:val="-3"/>
          <w:sz w:val="28"/>
          <w:szCs w:val="28"/>
        </w:rPr>
        <w:t>з</w:t>
      </w:r>
      <w:r>
        <w:rPr>
          <w:rFonts w:ascii="Times New Roman" w:hAnsi="Times New Roman"/>
          <w:color w:val="000000"/>
          <w:spacing w:val="-1"/>
          <w:sz w:val="28"/>
          <w:szCs w:val="28"/>
        </w:rPr>
        <w:t>ы</w:t>
      </w:r>
      <w:r>
        <w:rPr>
          <w:rFonts w:ascii="Times New Roman" w:hAnsi="Times New Roman"/>
          <w:color w:val="000000"/>
          <w:sz w:val="28"/>
          <w:szCs w:val="28"/>
        </w:rPr>
        <w:t>ва</w:t>
      </w:r>
      <w:r>
        <w:rPr>
          <w:rFonts w:ascii="Times New Roman" w:hAnsi="Times New Roman"/>
          <w:color w:val="000000"/>
          <w:spacing w:val="-1"/>
          <w:sz w:val="28"/>
          <w:szCs w:val="28"/>
        </w:rPr>
        <w:t>ю</w:t>
      </w:r>
      <w:r>
        <w:rPr>
          <w:rFonts w:ascii="Times New Roman" w:hAnsi="Times New Roman"/>
          <w:color w:val="000000"/>
          <w:sz w:val="28"/>
          <w:szCs w:val="28"/>
        </w:rPr>
        <w:t>щ</w:t>
      </w:r>
      <w:r>
        <w:rPr>
          <w:rFonts w:ascii="Times New Roman" w:hAnsi="Times New Roman"/>
          <w:color w:val="000000"/>
          <w:spacing w:val="1"/>
          <w:sz w:val="28"/>
          <w:szCs w:val="28"/>
        </w:rPr>
        <w:t>и</w:t>
      </w:r>
      <w:r>
        <w:rPr>
          <w:rFonts w:ascii="Times New Roman" w:hAnsi="Times New Roman"/>
          <w:color w:val="000000"/>
          <w:sz w:val="28"/>
          <w:szCs w:val="28"/>
        </w:rPr>
        <w:t>х</w:t>
      </w:r>
      <w:r>
        <w:rPr>
          <w:rFonts w:ascii="Times New Roman" w:hAnsi="Times New Roman"/>
          <w:color w:val="000000"/>
          <w:spacing w:val="34"/>
          <w:sz w:val="28"/>
          <w:szCs w:val="28"/>
        </w:rPr>
        <w:t xml:space="preserve"> </w:t>
      </w:r>
      <w:r>
        <w:rPr>
          <w:rFonts w:ascii="Times New Roman" w:hAnsi="Times New Roman"/>
          <w:color w:val="000000"/>
          <w:sz w:val="28"/>
          <w:szCs w:val="28"/>
        </w:rPr>
        <w:t>у</w:t>
      </w:r>
      <w:r>
        <w:rPr>
          <w:rFonts w:ascii="Times New Roman" w:hAnsi="Times New Roman"/>
          <w:color w:val="000000"/>
          <w:spacing w:val="29"/>
          <w:sz w:val="28"/>
          <w:szCs w:val="28"/>
        </w:rPr>
        <w:t xml:space="preserve"> </w:t>
      </w:r>
      <w:r>
        <w:rPr>
          <w:rFonts w:ascii="Times New Roman" w:hAnsi="Times New Roman"/>
          <w:color w:val="000000"/>
          <w:spacing w:val="1"/>
          <w:sz w:val="28"/>
          <w:szCs w:val="28"/>
        </w:rPr>
        <w:t>д</w:t>
      </w:r>
      <w:r>
        <w:rPr>
          <w:rFonts w:ascii="Times New Roman" w:hAnsi="Times New Roman"/>
          <w:color w:val="000000"/>
          <w:sz w:val="28"/>
          <w:szCs w:val="28"/>
        </w:rPr>
        <w:t>ет</w:t>
      </w:r>
      <w:r>
        <w:rPr>
          <w:rFonts w:ascii="Times New Roman" w:hAnsi="Times New Roman"/>
          <w:color w:val="000000"/>
          <w:spacing w:val="-3"/>
          <w:sz w:val="28"/>
          <w:szCs w:val="28"/>
        </w:rPr>
        <w:t>е</w:t>
      </w:r>
      <w:r>
        <w:rPr>
          <w:rFonts w:ascii="Times New Roman" w:hAnsi="Times New Roman"/>
          <w:color w:val="000000"/>
          <w:sz w:val="28"/>
          <w:szCs w:val="28"/>
        </w:rPr>
        <w:t>й</w:t>
      </w:r>
      <w:r>
        <w:rPr>
          <w:rFonts w:ascii="Times New Roman" w:hAnsi="Times New Roman"/>
          <w:color w:val="000000"/>
          <w:spacing w:val="34"/>
          <w:sz w:val="28"/>
          <w:szCs w:val="28"/>
        </w:rPr>
        <w:t xml:space="preserve"> </w:t>
      </w:r>
      <w:r>
        <w:rPr>
          <w:rFonts w:ascii="Times New Roman" w:hAnsi="Times New Roman"/>
          <w:color w:val="000000"/>
          <w:spacing w:val="-4"/>
          <w:sz w:val="28"/>
          <w:szCs w:val="28"/>
        </w:rPr>
        <w:t>у</w:t>
      </w:r>
      <w:r>
        <w:rPr>
          <w:rFonts w:ascii="Times New Roman" w:hAnsi="Times New Roman"/>
          <w:color w:val="000000"/>
          <w:spacing w:val="1"/>
          <w:sz w:val="28"/>
          <w:szCs w:val="28"/>
        </w:rPr>
        <w:t>ди</w:t>
      </w:r>
      <w:r>
        <w:rPr>
          <w:rFonts w:ascii="Times New Roman" w:hAnsi="Times New Roman"/>
          <w:color w:val="000000"/>
          <w:sz w:val="28"/>
          <w:szCs w:val="28"/>
        </w:rPr>
        <w:t>в</w:t>
      </w:r>
      <w:r>
        <w:rPr>
          <w:rFonts w:ascii="Times New Roman" w:hAnsi="Times New Roman"/>
          <w:color w:val="000000"/>
          <w:spacing w:val="-1"/>
          <w:sz w:val="28"/>
          <w:szCs w:val="28"/>
        </w:rPr>
        <w:t>л</w:t>
      </w:r>
      <w:r>
        <w:rPr>
          <w:rFonts w:ascii="Times New Roman" w:hAnsi="Times New Roman"/>
          <w:color w:val="000000"/>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е,</w:t>
      </w:r>
      <w:r>
        <w:rPr>
          <w:rFonts w:ascii="Times New Roman" w:hAnsi="Times New Roman"/>
          <w:color w:val="000000"/>
          <w:spacing w:val="32"/>
          <w:sz w:val="28"/>
          <w:szCs w:val="28"/>
        </w:rPr>
        <w:t xml:space="preserve"> </w:t>
      </w:r>
      <w:r>
        <w:rPr>
          <w:rFonts w:ascii="Times New Roman" w:hAnsi="Times New Roman"/>
          <w:color w:val="000000"/>
          <w:spacing w:val="1"/>
          <w:sz w:val="28"/>
          <w:szCs w:val="28"/>
        </w:rPr>
        <w:t>н</w:t>
      </w:r>
      <w:r>
        <w:rPr>
          <w:rFonts w:ascii="Times New Roman" w:hAnsi="Times New Roman"/>
          <w:color w:val="000000"/>
          <w:spacing w:val="-2"/>
          <w:sz w:val="28"/>
          <w:szCs w:val="28"/>
        </w:rPr>
        <w:t>е</w:t>
      </w:r>
      <w:r>
        <w:rPr>
          <w:rFonts w:ascii="Times New Roman" w:hAnsi="Times New Roman"/>
          <w:color w:val="000000"/>
          <w:spacing w:val="-1"/>
          <w:sz w:val="28"/>
          <w:szCs w:val="28"/>
        </w:rPr>
        <w:t>д</w:t>
      </w:r>
      <w:r>
        <w:rPr>
          <w:rFonts w:ascii="Times New Roman" w:hAnsi="Times New Roman"/>
          <w:color w:val="000000"/>
          <w:spacing w:val="1"/>
          <w:sz w:val="28"/>
          <w:szCs w:val="28"/>
        </w:rPr>
        <w:t>о</w:t>
      </w:r>
      <w:r>
        <w:rPr>
          <w:rFonts w:ascii="Times New Roman" w:hAnsi="Times New Roman"/>
          <w:color w:val="000000"/>
          <w:spacing w:val="-4"/>
          <w:sz w:val="28"/>
          <w:szCs w:val="28"/>
        </w:rPr>
        <w:t>у</w:t>
      </w:r>
      <w:r>
        <w:rPr>
          <w:rFonts w:ascii="Times New Roman" w:hAnsi="Times New Roman"/>
          <w:color w:val="000000"/>
          <w:sz w:val="28"/>
          <w:szCs w:val="28"/>
        </w:rPr>
        <w:t>ме</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е, восхищ</w:t>
      </w:r>
      <w:r>
        <w:rPr>
          <w:rFonts w:ascii="Times New Roman" w:hAnsi="Times New Roman"/>
          <w:color w:val="000000"/>
          <w:spacing w:val="-2"/>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е;</w:t>
      </w:r>
    </w:p>
    <w:p w:rsidR="00163739" w:rsidRDefault="00163739" w:rsidP="00D53D7D">
      <w:pPr>
        <w:widowControl w:val="0"/>
        <w:autoSpaceDE w:val="0"/>
        <w:autoSpaceDN w:val="0"/>
        <w:adjustRightInd w:val="0"/>
        <w:spacing w:after="0" w:line="240" w:lineRule="auto"/>
        <w:jc w:val="both"/>
        <w:rPr>
          <w:rFonts w:ascii="Times New Roman" w:hAnsi="Times New Roman"/>
          <w:color w:val="000000"/>
          <w:sz w:val="28"/>
          <w:szCs w:val="28"/>
        </w:rPr>
      </w:pPr>
      <w:r>
        <w:rPr>
          <w:rFonts w:ascii="Wingdings" w:hAnsi="Wingdings" w:cs="Wingdings"/>
          <w:color w:val="000000"/>
          <w:sz w:val="28"/>
          <w:szCs w:val="28"/>
        </w:rPr>
        <w:t></w:t>
      </w:r>
      <w:r>
        <w:rPr>
          <w:rFonts w:ascii="Times New Roman" w:hAnsi="Times New Roman"/>
          <w:color w:val="000000"/>
          <w:spacing w:val="56"/>
          <w:sz w:val="28"/>
          <w:szCs w:val="28"/>
        </w:rPr>
        <w:t xml:space="preserve"> </w:t>
      </w:r>
      <w:r>
        <w:rPr>
          <w:rFonts w:ascii="Times New Roman" w:hAnsi="Times New Roman"/>
          <w:color w:val="000000"/>
          <w:sz w:val="28"/>
          <w:szCs w:val="28"/>
        </w:rPr>
        <w:t>чет</w:t>
      </w:r>
      <w:r>
        <w:rPr>
          <w:rFonts w:ascii="Times New Roman" w:hAnsi="Times New Roman"/>
          <w:color w:val="000000"/>
          <w:spacing w:val="1"/>
          <w:sz w:val="28"/>
          <w:szCs w:val="28"/>
        </w:rPr>
        <w:t>к</w:t>
      </w:r>
      <w:r>
        <w:rPr>
          <w:rFonts w:ascii="Times New Roman" w:hAnsi="Times New Roman"/>
          <w:color w:val="000000"/>
          <w:sz w:val="28"/>
          <w:szCs w:val="28"/>
        </w:rPr>
        <w:t xml:space="preserve">ая  </w:t>
      </w:r>
      <w:r>
        <w:rPr>
          <w:rFonts w:ascii="Times New Roman" w:hAnsi="Times New Roman"/>
          <w:color w:val="000000"/>
          <w:spacing w:val="26"/>
          <w:sz w:val="28"/>
          <w:szCs w:val="28"/>
        </w:rPr>
        <w:t xml:space="preserve"> </w:t>
      </w:r>
      <w:r>
        <w:rPr>
          <w:rFonts w:ascii="Times New Roman" w:hAnsi="Times New Roman"/>
          <w:color w:val="000000"/>
          <w:spacing w:val="-2"/>
          <w:sz w:val="28"/>
          <w:szCs w:val="28"/>
        </w:rPr>
        <w:t>ф</w:t>
      </w:r>
      <w:r>
        <w:rPr>
          <w:rFonts w:ascii="Times New Roman" w:hAnsi="Times New Roman"/>
          <w:color w:val="000000"/>
          <w:spacing w:val="-1"/>
          <w:sz w:val="28"/>
          <w:szCs w:val="28"/>
        </w:rPr>
        <w:t>о</w:t>
      </w:r>
      <w:r>
        <w:rPr>
          <w:rFonts w:ascii="Times New Roman" w:hAnsi="Times New Roman"/>
          <w:color w:val="000000"/>
          <w:spacing w:val="1"/>
          <w:sz w:val="28"/>
          <w:szCs w:val="28"/>
        </w:rPr>
        <w:t>р</w:t>
      </w:r>
      <w:r>
        <w:rPr>
          <w:rFonts w:ascii="Times New Roman" w:hAnsi="Times New Roman"/>
          <w:color w:val="000000"/>
          <w:sz w:val="28"/>
          <w:szCs w:val="28"/>
        </w:rPr>
        <w:t>м</w:t>
      </w:r>
      <w:r>
        <w:rPr>
          <w:rFonts w:ascii="Times New Roman" w:hAnsi="Times New Roman"/>
          <w:color w:val="000000"/>
          <w:spacing w:val="-4"/>
          <w:sz w:val="28"/>
          <w:szCs w:val="28"/>
        </w:rPr>
        <w:t>у</w:t>
      </w:r>
      <w:r>
        <w:rPr>
          <w:rFonts w:ascii="Times New Roman" w:hAnsi="Times New Roman"/>
          <w:color w:val="000000"/>
          <w:spacing w:val="-1"/>
          <w:sz w:val="28"/>
          <w:szCs w:val="28"/>
        </w:rPr>
        <w:t>л</w:t>
      </w:r>
      <w:r>
        <w:rPr>
          <w:rFonts w:ascii="Times New Roman" w:hAnsi="Times New Roman"/>
          <w:color w:val="000000"/>
          <w:spacing w:val="1"/>
          <w:sz w:val="28"/>
          <w:szCs w:val="28"/>
        </w:rPr>
        <w:t>ир</w:t>
      </w:r>
      <w:r>
        <w:rPr>
          <w:rFonts w:ascii="Times New Roman" w:hAnsi="Times New Roman"/>
          <w:color w:val="000000"/>
          <w:spacing w:val="-1"/>
          <w:sz w:val="28"/>
          <w:szCs w:val="28"/>
        </w:rPr>
        <w:t>о</w:t>
      </w:r>
      <w:r>
        <w:rPr>
          <w:rFonts w:ascii="Times New Roman" w:hAnsi="Times New Roman"/>
          <w:color w:val="000000"/>
          <w:spacing w:val="1"/>
          <w:sz w:val="28"/>
          <w:szCs w:val="28"/>
        </w:rPr>
        <w:t>в</w:t>
      </w:r>
      <w:r>
        <w:rPr>
          <w:rFonts w:ascii="Times New Roman" w:hAnsi="Times New Roman"/>
          <w:color w:val="000000"/>
          <w:sz w:val="28"/>
          <w:szCs w:val="28"/>
        </w:rPr>
        <w:t xml:space="preserve">ка  </w:t>
      </w:r>
      <w:r>
        <w:rPr>
          <w:rFonts w:ascii="Times New Roman" w:hAnsi="Times New Roman"/>
          <w:color w:val="000000"/>
          <w:spacing w:val="25"/>
          <w:sz w:val="28"/>
          <w:szCs w:val="28"/>
        </w:rPr>
        <w:t xml:space="preserve"> </w:t>
      </w:r>
      <w:r>
        <w:rPr>
          <w:rFonts w:ascii="Times New Roman" w:hAnsi="Times New Roman"/>
          <w:color w:val="000000"/>
          <w:spacing w:val="1"/>
          <w:sz w:val="28"/>
          <w:szCs w:val="28"/>
        </w:rPr>
        <w:t>п</w:t>
      </w:r>
      <w:r>
        <w:rPr>
          <w:rFonts w:ascii="Times New Roman" w:hAnsi="Times New Roman"/>
          <w:color w:val="000000"/>
          <w:spacing w:val="-1"/>
          <w:sz w:val="28"/>
          <w:szCs w:val="28"/>
        </w:rPr>
        <w:t>ро</w:t>
      </w:r>
      <w:r>
        <w:rPr>
          <w:rFonts w:ascii="Times New Roman" w:hAnsi="Times New Roman"/>
          <w:color w:val="000000"/>
          <w:spacing w:val="1"/>
          <w:sz w:val="28"/>
          <w:szCs w:val="28"/>
        </w:rPr>
        <w:t>б</w:t>
      </w:r>
      <w:r>
        <w:rPr>
          <w:rFonts w:ascii="Times New Roman" w:hAnsi="Times New Roman"/>
          <w:color w:val="000000"/>
          <w:spacing w:val="-1"/>
          <w:sz w:val="28"/>
          <w:szCs w:val="28"/>
        </w:rPr>
        <w:t>л</w:t>
      </w:r>
      <w:r>
        <w:rPr>
          <w:rFonts w:ascii="Times New Roman" w:hAnsi="Times New Roman"/>
          <w:color w:val="000000"/>
          <w:sz w:val="28"/>
          <w:szCs w:val="28"/>
        </w:rPr>
        <w:t>ем</w:t>
      </w:r>
      <w:r>
        <w:rPr>
          <w:rFonts w:ascii="Times New Roman" w:hAnsi="Times New Roman"/>
          <w:color w:val="000000"/>
          <w:spacing w:val="1"/>
          <w:sz w:val="28"/>
          <w:szCs w:val="28"/>
        </w:rPr>
        <w:t>ы</w:t>
      </w:r>
      <w:r>
        <w:rPr>
          <w:rFonts w:ascii="Times New Roman" w:hAnsi="Times New Roman"/>
          <w:color w:val="000000"/>
          <w:sz w:val="28"/>
          <w:szCs w:val="28"/>
        </w:rPr>
        <w:t xml:space="preserve">, </w:t>
      </w:r>
      <w:r>
        <w:rPr>
          <w:rFonts w:ascii="Times New Roman" w:hAnsi="Times New Roman"/>
          <w:color w:val="000000"/>
          <w:spacing w:val="1"/>
          <w:sz w:val="28"/>
          <w:szCs w:val="28"/>
        </w:rPr>
        <w:t>о</w:t>
      </w:r>
      <w:r>
        <w:rPr>
          <w:rFonts w:ascii="Times New Roman" w:hAnsi="Times New Roman"/>
          <w:color w:val="000000"/>
          <w:spacing w:val="-1"/>
          <w:sz w:val="28"/>
          <w:szCs w:val="28"/>
        </w:rPr>
        <w:t>б</w:t>
      </w:r>
      <w:r>
        <w:rPr>
          <w:rFonts w:ascii="Times New Roman" w:hAnsi="Times New Roman"/>
          <w:color w:val="000000"/>
          <w:spacing w:val="1"/>
          <w:sz w:val="28"/>
          <w:szCs w:val="28"/>
        </w:rPr>
        <w:t>н</w:t>
      </w:r>
      <w:r>
        <w:rPr>
          <w:rFonts w:ascii="Times New Roman" w:hAnsi="Times New Roman"/>
          <w:color w:val="000000"/>
          <w:sz w:val="28"/>
          <w:szCs w:val="28"/>
        </w:rPr>
        <w:t>аж</w:t>
      </w:r>
      <w:r>
        <w:rPr>
          <w:rFonts w:ascii="Times New Roman" w:hAnsi="Times New Roman"/>
          <w:color w:val="000000"/>
          <w:spacing w:val="3"/>
          <w:sz w:val="28"/>
          <w:szCs w:val="28"/>
        </w:rPr>
        <w:t>а</w:t>
      </w:r>
      <w:r>
        <w:rPr>
          <w:rFonts w:ascii="Times New Roman" w:hAnsi="Times New Roman"/>
          <w:color w:val="000000"/>
          <w:spacing w:val="-1"/>
          <w:sz w:val="28"/>
          <w:szCs w:val="28"/>
        </w:rPr>
        <w:t>ю</w:t>
      </w:r>
      <w:r>
        <w:rPr>
          <w:rFonts w:ascii="Times New Roman" w:hAnsi="Times New Roman"/>
          <w:color w:val="000000"/>
          <w:spacing w:val="-3"/>
          <w:sz w:val="28"/>
          <w:szCs w:val="28"/>
        </w:rPr>
        <w:t>щ</w:t>
      </w:r>
      <w:r>
        <w:rPr>
          <w:rFonts w:ascii="Times New Roman" w:hAnsi="Times New Roman"/>
          <w:color w:val="000000"/>
          <w:sz w:val="28"/>
          <w:szCs w:val="28"/>
        </w:rPr>
        <w:t xml:space="preserve">ей  </w:t>
      </w:r>
      <w:r>
        <w:rPr>
          <w:rFonts w:ascii="Times New Roman" w:hAnsi="Times New Roman"/>
          <w:color w:val="000000"/>
          <w:spacing w:val="26"/>
          <w:sz w:val="28"/>
          <w:szCs w:val="28"/>
        </w:rPr>
        <w:t xml:space="preserve"> </w:t>
      </w:r>
      <w:r>
        <w:rPr>
          <w:rFonts w:ascii="Times New Roman" w:hAnsi="Times New Roman"/>
          <w:color w:val="000000"/>
          <w:spacing w:val="-1"/>
          <w:sz w:val="28"/>
          <w:szCs w:val="28"/>
        </w:rPr>
        <w:t>пр</w:t>
      </w:r>
      <w:r>
        <w:rPr>
          <w:rFonts w:ascii="Times New Roman" w:hAnsi="Times New Roman"/>
          <w:color w:val="000000"/>
          <w:spacing w:val="1"/>
          <w:sz w:val="28"/>
          <w:szCs w:val="28"/>
        </w:rPr>
        <w:t>о</w:t>
      </w:r>
      <w:r>
        <w:rPr>
          <w:rFonts w:ascii="Times New Roman" w:hAnsi="Times New Roman"/>
          <w:color w:val="000000"/>
          <w:sz w:val="28"/>
          <w:szCs w:val="28"/>
        </w:rPr>
        <w:t>ти</w:t>
      </w:r>
      <w:r>
        <w:rPr>
          <w:rFonts w:ascii="Times New Roman" w:hAnsi="Times New Roman"/>
          <w:color w:val="000000"/>
          <w:spacing w:val="-2"/>
          <w:sz w:val="28"/>
          <w:szCs w:val="28"/>
        </w:rPr>
        <w:t>в</w:t>
      </w:r>
      <w:r>
        <w:rPr>
          <w:rFonts w:ascii="Times New Roman" w:hAnsi="Times New Roman"/>
          <w:color w:val="000000"/>
          <w:spacing w:val="1"/>
          <w:sz w:val="28"/>
          <w:szCs w:val="28"/>
        </w:rPr>
        <w:t>о</w:t>
      </w:r>
      <w:r>
        <w:rPr>
          <w:rFonts w:ascii="Times New Roman" w:hAnsi="Times New Roman"/>
          <w:color w:val="000000"/>
          <w:spacing w:val="-1"/>
          <w:sz w:val="28"/>
          <w:szCs w:val="28"/>
        </w:rPr>
        <w:t>р</w:t>
      </w:r>
      <w:r>
        <w:rPr>
          <w:rFonts w:ascii="Times New Roman" w:hAnsi="Times New Roman"/>
          <w:color w:val="000000"/>
          <w:sz w:val="28"/>
          <w:szCs w:val="28"/>
        </w:rPr>
        <w:t>еч</w:t>
      </w:r>
      <w:r>
        <w:rPr>
          <w:rFonts w:ascii="Times New Roman" w:hAnsi="Times New Roman"/>
          <w:color w:val="000000"/>
          <w:spacing w:val="-1"/>
          <w:sz w:val="28"/>
          <w:szCs w:val="28"/>
        </w:rPr>
        <w:t>и</w:t>
      </w:r>
      <w:r>
        <w:rPr>
          <w:rFonts w:ascii="Times New Roman" w:hAnsi="Times New Roman"/>
          <w:color w:val="000000"/>
          <w:sz w:val="28"/>
          <w:szCs w:val="28"/>
        </w:rPr>
        <w:t xml:space="preserve">я  </w:t>
      </w:r>
      <w:r>
        <w:rPr>
          <w:rFonts w:ascii="Times New Roman" w:hAnsi="Times New Roman"/>
          <w:color w:val="000000"/>
          <w:spacing w:val="25"/>
          <w:sz w:val="28"/>
          <w:szCs w:val="28"/>
        </w:rPr>
        <w:t xml:space="preserve"> </w:t>
      </w:r>
      <w:r>
        <w:rPr>
          <w:rFonts w:ascii="Times New Roman" w:hAnsi="Times New Roman"/>
          <w:color w:val="000000"/>
          <w:sz w:val="28"/>
          <w:szCs w:val="28"/>
        </w:rPr>
        <w:t xml:space="preserve">в  </w:t>
      </w:r>
      <w:r>
        <w:rPr>
          <w:rFonts w:ascii="Times New Roman" w:hAnsi="Times New Roman"/>
          <w:color w:val="000000"/>
          <w:spacing w:val="24"/>
          <w:sz w:val="28"/>
          <w:szCs w:val="28"/>
        </w:rPr>
        <w:t xml:space="preserve"> </w:t>
      </w:r>
      <w:r>
        <w:rPr>
          <w:rFonts w:ascii="Times New Roman" w:hAnsi="Times New Roman"/>
          <w:color w:val="000000"/>
          <w:sz w:val="28"/>
          <w:szCs w:val="28"/>
        </w:rPr>
        <w:t>с</w:t>
      </w:r>
      <w:r>
        <w:rPr>
          <w:rFonts w:ascii="Times New Roman" w:hAnsi="Times New Roman"/>
          <w:color w:val="000000"/>
          <w:spacing w:val="1"/>
          <w:sz w:val="28"/>
          <w:szCs w:val="28"/>
        </w:rPr>
        <w:t>о</w:t>
      </w:r>
      <w:r>
        <w:rPr>
          <w:rFonts w:ascii="Times New Roman" w:hAnsi="Times New Roman"/>
          <w:color w:val="000000"/>
          <w:sz w:val="28"/>
          <w:szCs w:val="28"/>
        </w:rPr>
        <w:lastRenderedPageBreak/>
        <w:t>з</w:t>
      </w:r>
      <w:r>
        <w:rPr>
          <w:rFonts w:ascii="Times New Roman" w:hAnsi="Times New Roman"/>
          <w:color w:val="000000"/>
          <w:spacing w:val="-2"/>
          <w:sz w:val="28"/>
          <w:szCs w:val="28"/>
        </w:rPr>
        <w:t>н</w:t>
      </w:r>
      <w:r>
        <w:rPr>
          <w:rFonts w:ascii="Times New Roman" w:hAnsi="Times New Roman"/>
          <w:color w:val="000000"/>
          <w:sz w:val="28"/>
          <w:szCs w:val="28"/>
        </w:rPr>
        <w:t>а</w:t>
      </w:r>
      <w:r>
        <w:rPr>
          <w:rFonts w:ascii="Times New Roman" w:hAnsi="Times New Roman"/>
          <w:color w:val="000000"/>
          <w:spacing w:val="-1"/>
          <w:sz w:val="28"/>
          <w:szCs w:val="28"/>
        </w:rPr>
        <w:t>ни</w:t>
      </w:r>
      <w:r>
        <w:rPr>
          <w:rFonts w:ascii="Times New Roman" w:hAnsi="Times New Roman"/>
          <w:color w:val="000000"/>
          <w:sz w:val="28"/>
          <w:szCs w:val="28"/>
        </w:rPr>
        <w:t xml:space="preserve">и </w:t>
      </w:r>
      <w:r>
        <w:rPr>
          <w:rFonts w:ascii="Times New Roman" w:hAnsi="Times New Roman"/>
          <w:color w:val="000000"/>
          <w:spacing w:val="1"/>
          <w:sz w:val="28"/>
          <w:szCs w:val="28"/>
        </w:rPr>
        <w:t>р</w:t>
      </w:r>
      <w:r>
        <w:rPr>
          <w:rFonts w:ascii="Times New Roman" w:hAnsi="Times New Roman"/>
          <w:color w:val="000000"/>
          <w:spacing w:val="-2"/>
          <w:sz w:val="28"/>
          <w:szCs w:val="28"/>
        </w:rPr>
        <w:t>е</w:t>
      </w:r>
      <w:r>
        <w:rPr>
          <w:rFonts w:ascii="Times New Roman" w:hAnsi="Times New Roman"/>
          <w:color w:val="000000"/>
          <w:spacing w:val="1"/>
          <w:sz w:val="28"/>
          <w:szCs w:val="28"/>
        </w:rPr>
        <w:t>б</w:t>
      </w:r>
      <w:r>
        <w:rPr>
          <w:rFonts w:ascii="Times New Roman" w:hAnsi="Times New Roman"/>
          <w:color w:val="000000"/>
          <w:sz w:val="28"/>
          <w:szCs w:val="28"/>
        </w:rPr>
        <w:t>е</w:t>
      </w:r>
      <w:r>
        <w:rPr>
          <w:rFonts w:ascii="Times New Roman" w:hAnsi="Times New Roman"/>
          <w:color w:val="000000"/>
          <w:spacing w:val="-1"/>
          <w:sz w:val="28"/>
          <w:szCs w:val="28"/>
        </w:rPr>
        <w:t>н</w:t>
      </w:r>
      <w:r>
        <w:rPr>
          <w:rFonts w:ascii="Times New Roman" w:hAnsi="Times New Roman"/>
          <w:color w:val="000000"/>
          <w:sz w:val="28"/>
          <w:szCs w:val="28"/>
        </w:rPr>
        <w:t>ка;</w:t>
      </w:r>
    </w:p>
    <w:p w:rsidR="00163739" w:rsidRDefault="00163739" w:rsidP="00D53D7D">
      <w:pPr>
        <w:widowControl w:val="0"/>
        <w:autoSpaceDE w:val="0"/>
        <w:autoSpaceDN w:val="0"/>
        <w:adjustRightInd w:val="0"/>
        <w:spacing w:after="0" w:line="240" w:lineRule="auto"/>
        <w:jc w:val="both"/>
        <w:rPr>
          <w:rFonts w:ascii="Times New Roman" w:hAnsi="Times New Roman"/>
          <w:color w:val="000000"/>
          <w:sz w:val="28"/>
          <w:szCs w:val="28"/>
        </w:rPr>
      </w:pPr>
      <w:r>
        <w:rPr>
          <w:rFonts w:ascii="Wingdings" w:hAnsi="Wingdings" w:cs="Wingdings"/>
          <w:color w:val="000000"/>
          <w:sz w:val="28"/>
          <w:szCs w:val="28"/>
        </w:rPr>
        <w:t></w:t>
      </w:r>
      <w:r>
        <w:rPr>
          <w:rFonts w:ascii="Times New Roman" w:hAnsi="Times New Roman"/>
          <w:color w:val="000000"/>
          <w:spacing w:val="56"/>
          <w:sz w:val="28"/>
          <w:szCs w:val="28"/>
        </w:rPr>
        <w:t xml:space="preserve"> </w:t>
      </w:r>
      <w:r>
        <w:rPr>
          <w:rFonts w:ascii="Times New Roman" w:hAnsi="Times New Roman"/>
          <w:color w:val="000000"/>
          <w:sz w:val="28"/>
          <w:szCs w:val="28"/>
        </w:rPr>
        <w:t>вы</w:t>
      </w:r>
      <w:r>
        <w:rPr>
          <w:rFonts w:ascii="Times New Roman" w:hAnsi="Times New Roman"/>
          <w:color w:val="000000"/>
          <w:spacing w:val="1"/>
          <w:sz w:val="28"/>
          <w:szCs w:val="28"/>
        </w:rPr>
        <w:t>д</w:t>
      </w:r>
      <w:r>
        <w:rPr>
          <w:rFonts w:ascii="Times New Roman" w:hAnsi="Times New Roman"/>
          <w:color w:val="000000"/>
          <w:spacing w:val="-3"/>
          <w:sz w:val="28"/>
          <w:szCs w:val="28"/>
        </w:rPr>
        <w:t>в</w:t>
      </w:r>
      <w:r>
        <w:rPr>
          <w:rFonts w:ascii="Times New Roman" w:hAnsi="Times New Roman"/>
          <w:color w:val="000000"/>
          <w:spacing w:val="1"/>
          <w:sz w:val="28"/>
          <w:szCs w:val="28"/>
        </w:rPr>
        <w:t>и</w:t>
      </w:r>
      <w:r>
        <w:rPr>
          <w:rFonts w:ascii="Times New Roman" w:hAnsi="Times New Roman"/>
          <w:color w:val="000000"/>
          <w:sz w:val="28"/>
          <w:szCs w:val="28"/>
        </w:rPr>
        <w:t>ж</w:t>
      </w:r>
      <w:r>
        <w:rPr>
          <w:rFonts w:ascii="Times New Roman" w:hAnsi="Times New Roman"/>
          <w:color w:val="000000"/>
          <w:spacing w:val="-2"/>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е</w:t>
      </w:r>
      <w:r>
        <w:rPr>
          <w:rFonts w:ascii="Times New Roman" w:hAnsi="Times New Roman"/>
          <w:color w:val="000000"/>
          <w:spacing w:val="60"/>
          <w:sz w:val="28"/>
          <w:szCs w:val="28"/>
        </w:rPr>
        <w:t xml:space="preserve"> </w:t>
      </w:r>
      <w:r>
        <w:rPr>
          <w:rFonts w:ascii="Times New Roman" w:hAnsi="Times New Roman"/>
          <w:color w:val="000000"/>
          <w:sz w:val="28"/>
          <w:szCs w:val="28"/>
        </w:rPr>
        <w:t>г</w:t>
      </w:r>
      <w:r>
        <w:rPr>
          <w:rFonts w:ascii="Times New Roman" w:hAnsi="Times New Roman"/>
          <w:color w:val="000000"/>
          <w:spacing w:val="-1"/>
          <w:sz w:val="28"/>
          <w:szCs w:val="28"/>
        </w:rPr>
        <w:t>и</w:t>
      </w:r>
      <w:r>
        <w:rPr>
          <w:rFonts w:ascii="Times New Roman" w:hAnsi="Times New Roman"/>
          <w:color w:val="000000"/>
          <w:spacing w:val="1"/>
          <w:sz w:val="28"/>
          <w:szCs w:val="28"/>
        </w:rPr>
        <w:t>по</w:t>
      </w:r>
      <w:r>
        <w:rPr>
          <w:rFonts w:ascii="Times New Roman" w:hAnsi="Times New Roman"/>
          <w:color w:val="000000"/>
          <w:sz w:val="28"/>
          <w:szCs w:val="28"/>
        </w:rPr>
        <w:t>т</w:t>
      </w:r>
      <w:r>
        <w:rPr>
          <w:rFonts w:ascii="Times New Roman" w:hAnsi="Times New Roman"/>
          <w:color w:val="000000"/>
          <w:spacing w:val="-3"/>
          <w:sz w:val="28"/>
          <w:szCs w:val="28"/>
        </w:rPr>
        <w:t>е</w:t>
      </w:r>
      <w:r>
        <w:rPr>
          <w:rFonts w:ascii="Times New Roman" w:hAnsi="Times New Roman"/>
          <w:color w:val="000000"/>
          <w:sz w:val="28"/>
          <w:szCs w:val="28"/>
        </w:rPr>
        <w:t>зы</w:t>
      </w:r>
      <w:r>
        <w:rPr>
          <w:rFonts w:ascii="Times New Roman" w:hAnsi="Times New Roman"/>
          <w:color w:val="000000"/>
          <w:spacing w:val="60"/>
          <w:sz w:val="28"/>
          <w:szCs w:val="28"/>
        </w:rPr>
        <w:t xml:space="preserve"> </w:t>
      </w:r>
      <w:r>
        <w:rPr>
          <w:rFonts w:ascii="Times New Roman" w:hAnsi="Times New Roman"/>
          <w:color w:val="000000"/>
          <w:sz w:val="28"/>
          <w:szCs w:val="28"/>
        </w:rPr>
        <w:t>и</w:t>
      </w:r>
      <w:r>
        <w:rPr>
          <w:rFonts w:ascii="Times New Roman" w:hAnsi="Times New Roman"/>
          <w:color w:val="000000"/>
          <w:spacing w:val="60"/>
          <w:sz w:val="28"/>
          <w:szCs w:val="28"/>
        </w:rPr>
        <w:t xml:space="preserve"> </w:t>
      </w:r>
      <w:proofErr w:type="gramStart"/>
      <w:r>
        <w:rPr>
          <w:rFonts w:ascii="Times New Roman" w:hAnsi="Times New Roman"/>
          <w:color w:val="000000"/>
          <w:spacing w:val="-1"/>
          <w:sz w:val="28"/>
          <w:szCs w:val="28"/>
        </w:rPr>
        <w:t>о</w:t>
      </w:r>
      <w:r>
        <w:rPr>
          <w:rFonts w:ascii="Times New Roman" w:hAnsi="Times New Roman"/>
          <w:color w:val="000000"/>
          <w:spacing w:val="1"/>
          <w:sz w:val="28"/>
          <w:szCs w:val="28"/>
        </w:rPr>
        <w:t>б</w:t>
      </w:r>
      <w:r>
        <w:rPr>
          <w:rFonts w:ascii="Times New Roman" w:hAnsi="Times New Roman"/>
          <w:color w:val="000000"/>
          <w:spacing w:val="-4"/>
          <w:sz w:val="28"/>
          <w:szCs w:val="28"/>
        </w:rPr>
        <w:t>у</w:t>
      </w:r>
      <w:r>
        <w:rPr>
          <w:rFonts w:ascii="Times New Roman" w:hAnsi="Times New Roman"/>
          <w:color w:val="000000"/>
          <w:spacing w:val="3"/>
          <w:sz w:val="28"/>
          <w:szCs w:val="28"/>
        </w:rPr>
        <w:t>ч</w:t>
      </w:r>
      <w:r>
        <w:rPr>
          <w:rFonts w:ascii="Times New Roman" w:hAnsi="Times New Roman"/>
          <w:color w:val="000000"/>
          <w:sz w:val="28"/>
          <w:szCs w:val="28"/>
        </w:rPr>
        <w:t>е</w:t>
      </w:r>
      <w:r>
        <w:rPr>
          <w:rFonts w:ascii="Times New Roman" w:hAnsi="Times New Roman"/>
          <w:color w:val="000000"/>
          <w:spacing w:val="1"/>
          <w:sz w:val="28"/>
          <w:szCs w:val="28"/>
        </w:rPr>
        <w:t>ни</w:t>
      </w:r>
      <w:r>
        <w:rPr>
          <w:rFonts w:ascii="Times New Roman" w:hAnsi="Times New Roman"/>
          <w:color w:val="000000"/>
          <w:sz w:val="28"/>
          <w:szCs w:val="28"/>
        </w:rPr>
        <w:t>е</w:t>
      </w:r>
      <w:proofErr w:type="gramEnd"/>
      <w:r>
        <w:rPr>
          <w:rFonts w:ascii="Times New Roman" w:hAnsi="Times New Roman"/>
          <w:color w:val="000000"/>
          <w:spacing w:val="60"/>
          <w:sz w:val="28"/>
          <w:szCs w:val="28"/>
        </w:rPr>
        <w:t xml:space="preserve"> </w:t>
      </w:r>
      <w:r>
        <w:rPr>
          <w:rFonts w:ascii="Times New Roman" w:hAnsi="Times New Roman"/>
          <w:color w:val="000000"/>
          <w:sz w:val="28"/>
          <w:szCs w:val="28"/>
        </w:rPr>
        <w:t>э</w:t>
      </w:r>
      <w:r>
        <w:rPr>
          <w:rFonts w:ascii="Times New Roman" w:hAnsi="Times New Roman"/>
          <w:color w:val="000000"/>
          <w:spacing w:val="-3"/>
          <w:sz w:val="28"/>
          <w:szCs w:val="28"/>
        </w:rPr>
        <w:t>т</w:t>
      </w:r>
      <w:r>
        <w:rPr>
          <w:rFonts w:ascii="Times New Roman" w:hAnsi="Times New Roman"/>
          <w:color w:val="000000"/>
          <w:spacing w:val="-1"/>
          <w:sz w:val="28"/>
          <w:szCs w:val="28"/>
        </w:rPr>
        <w:t>о</w:t>
      </w:r>
      <w:r>
        <w:rPr>
          <w:rFonts w:ascii="Times New Roman" w:hAnsi="Times New Roman"/>
          <w:color w:val="000000"/>
          <w:sz w:val="28"/>
          <w:szCs w:val="28"/>
        </w:rPr>
        <w:t>му</w:t>
      </w:r>
      <w:r>
        <w:rPr>
          <w:rFonts w:ascii="Times New Roman" w:hAnsi="Times New Roman"/>
          <w:color w:val="000000"/>
          <w:spacing w:val="58"/>
          <w:sz w:val="28"/>
          <w:szCs w:val="28"/>
        </w:rPr>
        <w:t xml:space="preserve"> </w:t>
      </w:r>
      <w:r>
        <w:rPr>
          <w:rFonts w:ascii="Times New Roman" w:hAnsi="Times New Roman"/>
          <w:color w:val="000000"/>
          <w:spacing w:val="-1"/>
          <w:sz w:val="28"/>
          <w:szCs w:val="28"/>
        </w:rPr>
        <w:t>у</w:t>
      </w:r>
      <w:r>
        <w:rPr>
          <w:rFonts w:ascii="Times New Roman" w:hAnsi="Times New Roman"/>
          <w:color w:val="000000"/>
          <w:sz w:val="28"/>
          <w:szCs w:val="28"/>
        </w:rPr>
        <w:t>ме</w:t>
      </w:r>
      <w:r>
        <w:rPr>
          <w:rFonts w:ascii="Times New Roman" w:hAnsi="Times New Roman"/>
          <w:color w:val="000000"/>
          <w:spacing w:val="1"/>
          <w:sz w:val="28"/>
          <w:szCs w:val="28"/>
        </w:rPr>
        <w:t>ни</w:t>
      </w:r>
      <w:r>
        <w:rPr>
          <w:rFonts w:ascii="Times New Roman" w:hAnsi="Times New Roman"/>
          <w:color w:val="000000"/>
          <w:sz w:val="28"/>
          <w:szCs w:val="28"/>
        </w:rPr>
        <w:t>ю</w:t>
      </w:r>
      <w:r>
        <w:rPr>
          <w:rFonts w:ascii="Times New Roman" w:hAnsi="Times New Roman"/>
          <w:color w:val="000000"/>
          <w:spacing w:val="59"/>
          <w:sz w:val="28"/>
          <w:szCs w:val="28"/>
        </w:rPr>
        <w:t xml:space="preserve"> </w:t>
      </w:r>
      <w:r>
        <w:rPr>
          <w:rFonts w:ascii="Times New Roman" w:hAnsi="Times New Roman"/>
          <w:color w:val="000000"/>
          <w:spacing w:val="1"/>
          <w:sz w:val="28"/>
          <w:szCs w:val="28"/>
        </w:rPr>
        <w:t>д</w:t>
      </w:r>
      <w:r>
        <w:rPr>
          <w:rFonts w:ascii="Times New Roman" w:hAnsi="Times New Roman"/>
          <w:color w:val="000000"/>
          <w:sz w:val="28"/>
          <w:szCs w:val="28"/>
        </w:rPr>
        <w:t>ет</w:t>
      </w:r>
      <w:r>
        <w:rPr>
          <w:rFonts w:ascii="Times New Roman" w:hAnsi="Times New Roman"/>
          <w:color w:val="000000"/>
          <w:spacing w:val="-3"/>
          <w:sz w:val="28"/>
          <w:szCs w:val="28"/>
        </w:rPr>
        <w:t>е</w:t>
      </w:r>
      <w:r>
        <w:rPr>
          <w:rFonts w:ascii="Times New Roman" w:hAnsi="Times New Roman"/>
          <w:color w:val="000000"/>
          <w:spacing w:val="1"/>
          <w:sz w:val="28"/>
          <w:szCs w:val="28"/>
        </w:rPr>
        <w:t>й</w:t>
      </w:r>
      <w:r>
        <w:rPr>
          <w:rFonts w:ascii="Times New Roman" w:hAnsi="Times New Roman"/>
          <w:color w:val="000000"/>
          <w:sz w:val="28"/>
          <w:szCs w:val="28"/>
        </w:rPr>
        <w:t>,</w:t>
      </w:r>
      <w:r>
        <w:rPr>
          <w:rFonts w:ascii="Times New Roman" w:hAnsi="Times New Roman"/>
          <w:color w:val="000000"/>
          <w:spacing w:val="59"/>
          <w:sz w:val="28"/>
          <w:szCs w:val="28"/>
        </w:rPr>
        <w:t xml:space="preserve"> </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pacing w:val="2"/>
          <w:sz w:val="28"/>
          <w:szCs w:val="28"/>
        </w:rPr>
        <w:t>и</w:t>
      </w:r>
      <w:r>
        <w:rPr>
          <w:rFonts w:ascii="Times New Roman" w:hAnsi="Times New Roman"/>
          <w:color w:val="000000"/>
          <w:spacing w:val="1"/>
          <w:sz w:val="28"/>
          <w:szCs w:val="28"/>
        </w:rPr>
        <w:t>ни</w:t>
      </w:r>
      <w:r>
        <w:rPr>
          <w:rFonts w:ascii="Times New Roman" w:hAnsi="Times New Roman"/>
          <w:color w:val="000000"/>
          <w:sz w:val="28"/>
          <w:szCs w:val="28"/>
        </w:rPr>
        <w:t>м</w:t>
      </w:r>
      <w:r>
        <w:rPr>
          <w:rFonts w:ascii="Times New Roman" w:hAnsi="Times New Roman"/>
          <w:color w:val="000000"/>
          <w:spacing w:val="-2"/>
          <w:sz w:val="28"/>
          <w:szCs w:val="28"/>
        </w:rPr>
        <w:t>а</w:t>
      </w:r>
      <w:r>
        <w:rPr>
          <w:rFonts w:ascii="Times New Roman" w:hAnsi="Times New Roman"/>
          <w:color w:val="000000"/>
          <w:sz w:val="28"/>
          <w:szCs w:val="28"/>
        </w:rPr>
        <w:t>я</w:t>
      </w:r>
      <w:r>
        <w:rPr>
          <w:rFonts w:ascii="Times New Roman" w:hAnsi="Times New Roman"/>
          <w:color w:val="000000"/>
          <w:spacing w:val="60"/>
          <w:sz w:val="28"/>
          <w:szCs w:val="28"/>
        </w:rPr>
        <w:t xml:space="preserve"> </w:t>
      </w:r>
      <w:r>
        <w:rPr>
          <w:rFonts w:ascii="Times New Roman" w:hAnsi="Times New Roman"/>
          <w:color w:val="000000"/>
          <w:spacing w:val="-1"/>
          <w:sz w:val="28"/>
          <w:szCs w:val="28"/>
        </w:rPr>
        <w:t>л</w:t>
      </w:r>
      <w:r>
        <w:rPr>
          <w:rFonts w:ascii="Times New Roman" w:hAnsi="Times New Roman"/>
          <w:color w:val="000000"/>
          <w:spacing w:val="-1"/>
          <w:sz w:val="28"/>
          <w:szCs w:val="28"/>
        </w:rPr>
        <w:t>ю</w:t>
      </w:r>
      <w:r>
        <w:rPr>
          <w:rFonts w:ascii="Times New Roman" w:hAnsi="Times New Roman"/>
          <w:color w:val="000000"/>
          <w:spacing w:val="1"/>
          <w:sz w:val="28"/>
          <w:szCs w:val="28"/>
        </w:rPr>
        <w:t>бы</w:t>
      </w:r>
      <w:r>
        <w:rPr>
          <w:rFonts w:ascii="Times New Roman" w:hAnsi="Times New Roman"/>
          <w:color w:val="000000"/>
          <w:sz w:val="28"/>
          <w:szCs w:val="28"/>
        </w:rPr>
        <w:t>е</w:t>
      </w:r>
      <w:r>
        <w:rPr>
          <w:rFonts w:ascii="Times New Roman" w:hAnsi="Times New Roman"/>
          <w:color w:val="000000"/>
          <w:spacing w:val="57"/>
          <w:sz w:val="28"/>
          <w:szCs w:val="28"/>
        </w:rPr>
        <w:t xml:space="preserve"> </w:t>
      </w:r>
      <w:r>
        <w:rPr>
          <w:rFonts w:ascii="Times New Roman" w:hAnsi="Times New Roman"/>
          <w:color w:val="000000"/>
          <w:spacing w:val="-1"/>
          <w:sz w:val="28"/>
          <w:szCs w:val="28"/>
        </w:rPr>
        <w:t>и</w:t>
      </w:r>
      <w:r>
        <w:rPr>
          <w:rFonts w:ascii="Times New Roman" w:hAnsi="Times New Roman"/>
          <w:color w:val="000000"/>
          <w:sz w:val="28"/>
          <w:szCs w:val="28"/>
        </w:rPr>
        <w:t xml:space="preserve">х </w:t>
      </w:r>
      <w:r>
        <w:rPr>
          <w:rFonts w:ascii="Times New Roman" w:hAnsi="Times New Roman"/>
          <w:color w:val="000000"/>
          <w:spacing w:val="1"/>
          <w:sz w:val="28"/>
          <w:szCs w:val="28"/>
        </w:rPr>
        <w:t>пр</w:t>
      </w:r>
      <w:r>
        <w:rPr>
          <w:rFonts w:ascii="Times New Roman" w:hAnsi="Times New Roman"/>
          <w:color w:val="000000"/>
          <w:spacing w:val="-2"/>
          <w:sz w:val="28"/>
          <w:szCs w:val="28"/>
        </w:rPr>
        <w:t>е</w:t>
      </w:r>
      <w:r>
        <w:rPr>
          <w:rFonts w:ascii="Times New Roman" w:hAnsi="Times New Roman"/>
          <w:color w:val="000000"/>
          <w:spacing w:val="1"/>
          <w:sz w:val="28"/>
          <w:szCs w:val="28"/>
        </w:rPr>
        <w:t>д</w:t>
      </w:r>
      <w:r>
        <w:rPr>
          <w:rFonts w:ascii="Times New Roman" w:hAnsi="Times New Roman"/>
          <w:color w:val="000000"/>
          <w:spacing w:val="-3"/>
          <w:sz w:val="28"/>
          <w:szCs w:val="28"/>
        </w:rPr>
        <w:t>л</w:t>
      </w:r>
      <w:r>
        <w:rPr>
          <w:rFonts w:ascii="Times New Roman" w:hAnsi="Times New Roman"/>
          <w:color w:val="000000"/>
          <w:spacing w:val="1"/>
          <w:sz w:val="28"/>
          <w:szCs w:val="28"/>
        </w:rPr>
        <w:t>о</w:t>
      </w:r>
      <w:r>
        <w:rPr>
          <w:rFonts w:ascii="Times New Roman" w:hAnsi="Times New Roman"/>
          <w:color w:val="000000"/>
          <w:sz w:val="28"/>
          <w:szCs w:val="28"/>
        </w:rPr>
        <w:t>ж</w:t>
      </w:r>
      <w:r>
        <w:rPr>
          <w:rFonts w:ascii="Times New Roman" w:hAnsi="Times New Roman"/>
          <w:color w:val="000000"/>
          <w:spacing w:val="-2"/>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я;</w:t>
      </w:r>
    </w:p>
    <w:p w:rsidR="00163739" w:rsidRDefault="00163739" w:rsidP="00D53D7D">
      <w:pPr>
        <w:widowControl w:val="0"/>
        <w:autoSpaceDE w:val="0"/>
        <w:autoSpaceDN w:val="0"/>
        <w:adjustRightInd w:val="0"/>
        <w:spacing w:after="0" w:line="240" w:lineRule="auto"/>
        <w:jc w:val="both"/>
        <w:rPr>
          <w:rFonts w:ascii="Times New Roman" w:hAnsi="Times New Roman"/>
          <w:color w:val="000000"/>
          <w:sz w:val="28"/>
          <w:szCs w:val="28"/>
        </w:rPr>
      </w:pPr>
      <w:r>
        <w:rPr>
          <w:rFonts w:ascii="Wingdings" w:hAnsi="Wingdings" w:cs="Wingdings"/>
          <w:color w:val="000000"/>
          <w:sz w:val="28"/>
          <w:szCs w:val="28"/>
        </w:rPr>
        <w:t></w:t>
      </w:r>
      <w:r>
        <w:rPr>
          <w:rFonts w:ascii="Times New Roman" w:hAnsi="Times New Roman"/>
          <w:color w:val="000000"/>
          <w:spacing w:val="56"/>
          <w:sz w:val="28"/>
          <w:szCs w:val="28"/>
        </w:rPr>
        <w:t xml:space="preserve"> </w:t>
      </w:r>
      <w:r>
        <w:rPr>
          <w:rFonts w:ascii="Times New Roman" w:hAnsi="Times New Roman"/>
          <w:color w:val="000000"/>
          <w:spacing w:val="1"/>
          <w:sz w:val="28"/>
          <w:szCs w:val="28"/>
        </w:rPr>
        <w:t>р</w:t>
      </w:r>
      <w:r>
        <w:rPr>
          <w:rFonts w:ascii="Times New Roman" w:hAnsi="Times New Roman"/>
          <w:color w:val="000000"/>
          <w:sz w:val="28"/>
          <w:szCs w:val="28"/>
        </w:rPr>
        <w:t>аз</w:t>
      </w:r>
      <w:r>
        <w:rPr>
          <w:rFonts w:ascii="Times New Roman" w:hAnsi="Times New Roman"/>
          <w:color w:val="000000"/>
          <w:spacing w:val="-1"/>
          <w:sz w:val="28"/>
          <w:szCs w:val="28"/>
        </w:rPr>
        <w:t>в</w:t>
      </w:r>
      <w:r>
        <w:rPr>
          <w:rFonts w:ascii="Times New Roman" w:hAnsi="Times New Roman"/>
          <w:color w:val="000000"/>
          <w:spacing w:val="1"/>
          <w:sz w:val="28"/>
          <w:szCs w:val="28"/>
        </w:rPr>
        <w:t>и</w:t>
      </w:r>
      <w:r>
        <w:rPr>
          <w:rFonts w:ascii="Times New Roman" w:hAnsi="Times New Roman"/>
          <w:color w:val="000000"/>
          <w:spacing w:val="-3"/>
          <w:sz w:val="28"/>
          <w:szCs w:val="28"/>
        </w:rPr>
        <w:t>т</w:t>
      </w:r>
      <w:r>
        <w:rPr>
          <w:rFonts w:ascii="Times New Roman" w:hAnsi="Times New Roman"/>
          <w:color w:val="000000"/>
          <w:spacing w:val="1"/>
          <w:sz w:val="28"/>
          <w:szCs w:val="28"/>
        </w:rPr>
        <w:t>и</w:t>
      </w:r>
      <w:r>
        <w:rPr>
          <w:rFonts w:ascii="Times New Roman" w:hAnsi="Times New Roman"/>
          <w:color w:val="000000"/>
          <w:sz w:val="28"/>
          <w:szCs w:val="28"/>
        </w:rPr>
        <w:t xml:space="preserve">е </w:t>
      </w:r>
      <w:r>
        <w:rPr>
          <w:rFonts w:ascii="Times New Roman" w:hAnsi="Times New Roman"/>
          <w:color w:val="000000"/>
          <w:spacing w:val="-2"/>
          <w:sz w:val="28"/>
          <w:szCs w:val="28"/>
        </w:rPr>
        <w:t>с</w:t>
      </w:r>
      <w:r>
        <w:rPr>
          <w:rFonts w:ascii="Times New Roman" w:hAnsi="Times New Roman"/>
          <w:color w:val="000000"/>
          <w:spacing w:val="1"/>
          <w:sz w:val="28"/>
          <w:szCs w:val="28"/>
        </w:rPr>
        <w:t>п</w:t>
      </w:r>
      <w:r>
        <w:rPr>
          <w:rFonts w:ascii="Times New Roman" w:hAnsi="Times New Roman"/>
          <w:color w:val="000000"/>
          <w:spacing w:val="-1"/>
          <w:sz w:val="28"/>
          <w:szCs w:val="28"/>
        </w:rPr>
        <w:t>о</w:t>
      </w:r>
      <w:r>
        <w:rPr>
          <w:rFonts w:ascii="Times New Roman" w:hAnsi="Times New Roman"/>
          <w:color w:val="000000"/>
          <w:sz w:val="28"/>
          <w:szCs w:val="28"/>
        </w:rPr>
        <w:t>с</w:t>
      </w:r>
      <w:r>
        <w:rPr>
          <w:rFonts w:ascii="Times New Roman" w:hAnsi="Times New Roman"/>
          <w:color w:val="000000"/>
          <w:spacing w:val="-1"/>
          <w:sz w:val="28"/>
          <w:szCs w:val="28"/>
        </w:rPr>
        <w:t>о</w:t>
      </w:r>
      <w:r>
        <w:rPr>
          <w:rFonts w:ascii="Times New Roman" w:hAnsi="Times New Roman"/>
          <w:color w:val="000000"/>
          <w:spacing w:val="1"/>
          <w:sz w:val="28"/>
          <w:szCs w:val="28"/>
        </w:rPr>
        <w:t>б</w:t>
      </w:r>
      <w:r>
        <w:rPr>
          <w:rFonts w:ascii="Times New Roman" w:hAnsi="Times New Roman"/>
          <w:color w:val="000000"/>
          <w:spacing w:val="-1"/>
          <w:sz w:val="28"/>
          <w:szCs w:val="28"/>
        </w:rPr>
        <w:t>н</w:t>
      </w:r>
      <w:r>
        <w:rPr>
          <w:rFonts w:ascii="Times New Roman" w:hAnsi="Times New Roman"/>
          <w:color w:val="000000"/>
          <w:spacing w:val="1"/>
          <w:sz w:val="28"/>
          <w:szCs w:val="28"/>
        </w:rPr>
        <w:t>о</w:t>
      </w:r>
      <w:r>
        <w:rPr>
          <w:rFonts w:ascii="Times New Roman" w:hAnsi="Times New Roman"/>
          <w:color w:val="000000"/>
          <w:spacing w:val="-2"/>
          <w:sz w:val="28"/>
          <w:szCs w:val="28"/>
        </w:rPr>
        <w:t>с</w:t>
      </w:r>
      <w:r>
        <w:rPr>
          <w:rFonts w:ascii="Times New Roman" w:hAnsi="Times New Roman"/>
          <w:color w:val="000000"/>
          <w:spacing w:val="1"/>
          <w:sz w:val="28"/>
          <w:szCs w:val="28"/>
        </w:rPr>
        <w:t>т</w:t>
      </w:r>
      <w:r>
        <w:rPr>
          <w:rFonts w:ascii="Times New Roman" w:hAnsi="Times New Roman"/>
          <w:color w:val="000000"/>
          <w:sz w:val="28"/>
          <w:szCs w:val="28"/>
        </w:rPr>
        <w:t xml:space="preserve">и к </w:t>
      </w:r>
      <w:r>
        <w:rPr>
          <w:rFonts w:ascii="Times New Roman" w:hAnsi="Times New Roman"/>
          <w:color w:val="000000"/>
          <w:spacing w:val="-2"/>
          <w:sz w:val="28"/>
          <w:szCs w:val="28"/>
        </w:rPr>
        <w:t>п</w:t>
      </w:r>
      <w:r>
        <w:rPr>
          <w:rFonts w:ascii="Times New Roman" w:hAnsi="Times New Roman"/>
          <w:color w:val="000000"/>
          <w:spacing w:val="1"/>
          <w:sz w:val="28"/>
          <w:szCs w:val="28"/>
        </w:rPr>
        <w:t>р</w:t>
      </w:r>
      <w:r>
        <w:rPr>
          <w:rFonts w:ascii="Times New Roman" w:hAnsi="Times New Roman"/>
          <w:color w:val="000000"/>
          <w:spacing w:val="-1"/>
          <w:sz w:val="28"/>
          <w:szCs w:val="28"/>
        </w:rPr>
        <w:t>о</w:t>
      </w:r>
      <w:r>
        <w:rPr>
          <w:rFonts w:ascii="Times New Roman" w:hAnsi="Times New Roman"/>
          <w:color w:val="000000"/>
          <w:sz w:val="28"/>
          <w:szCs w:val="28"/>
        </w:rPr>
        <w:t>г</w:t>
      </w:r>
      <w:r>
        <w:rPr>
          <w:rFonts w:ascii="Times New Roman" w:hAnsi="Times New Roman"/>
          <w:color w:val="000000"/>
          <w:spacing w:val="-1"/>
          <w:sz w:val="28"/>
          <w:szCs w:val="28"/>
        </w:rPr>
        <w:t>н</w:t>
      </w:r>
      <w:r>
        <w:rPr>
          <w:rFonts w:ascii="Times New Roman" w:hAnsi="Times New Roman"/>
          <w:color w:val="000000"/>
          <w:spacing w:val="1"/>
          <w:sz w:val="28"/>
          <w:szCs w:val="28"/>
        </w:rPr>
        <w:t>о</w:t>
      </w:r>
      <w:r>
        <w:rPr>
          <w:rFonts w:ascii="Times New Roman" w:hAnsi="Times New Roman"/>
          <w:color w:val="000000"/>
          <w:sz w:val="28"/>
          <w:szCs w:val="28"/>
        </w:rPr>
        <w:t>з</w:t>
      </w:r>
      <w:r>
        <w:rPr>
          <w:rFonts w:ascii="Times New Roman" w:hAnsi="Times New Roman"/>
          <w:color w:val="000000"/>
          <w:spacing w:val="-2"/>
          <w:sz w:val="28"/>
          <w:szCs w:val="28"/>
        </w:rPr>
        <w:t>и</w:t>
      </w:r>
      <w:r>
        <w:rPr>
          <w:rFonts w:ascii="Times New Roman" w:hAnsi="Times New Roman"/>
          <w:color w:val="000000"/>
          <w:spacing w:val="-1"/>
          <w:sz w:val="28"/>
          <w:szCs w:val="28"/>
        </w:rPr>
        <w:t>р</w:t>
      </w:r>
      <w:r>
        <w:rPr>
          <w:rFonts w:ascii="Times New Roman" w:hAnsi="Times New Roman"/>
          <w:color w:val="000000"/>
          <w:spacing w:val="1"/>
          <w:sz w:val="28"/>
          <w:szCs w:val="28"/>
        </w:rPr>
        <w:t>о</w:t>
      </w:r>
      <w:r>
        <w:rPr>
          <w:rFonts w:ascii="Times New Roman" w:hAnsi="Times New Roman"/>
          <w:color w:val="000000"/>
          <w:sz w:val="28"/>
          <w:szCs w:val="28"/>
        </w:rPr>
        <w:t>ва</w:t>
      </w:r>
      <w:r>
        <w:rPr>
          <w:rFonts w:ascii="Times New Roman" w:hAnsi="Times New Roman"/>
          <w:color w:val="000000"/>
          <w:spacing w:val="-2"/>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 xml:space="preserve">ю и </w:t>
      </w:r>
      <w:r>
        <w:rPr>
          <w:rFonts w:ascii="Times New Roman" w:hAnsi="Times New Roman"/>
          <w:color w:val="000000"/>
          <w:spacing w:val="-2"/>
          <w:sz w:val="28"/>
          <w:szCs w:val="28"/>
        </w:rPr>
        <w:t>п</w:t>
      </w:r>
      <w:r>
        <w:rPr>
          <w:rFonts w:ascii="Times New Roman" w:hAnsi="Times New Roman"/>
          <w:color w:val="000000"/>
          <w:spacing w:val="1"/>
          <w:sz w:val="28"/>
          <w:szCs w:val="28"/>
        </w:rPr>
        <w:t>р</w:t>
      </w:r>
      <w:r>
        <w:rPr>
          <w:rFonts w:ascii="Times New Roman" w:hAnsi="Times New Roman"/>
          <w:color w:val="000000"/>
          <w:spacing w:val="-2"/>
          <w:sz w:val="28"/>
          <w:szCs w:val="28"/>
        </w:rPr>
        <w:t>е</w:t>
      </w:r>
      <w:r>
        <w:rPr>
          <w:rFonts w:ascii="Times New Roman" w:hAnsi="Times New Roman"/>
          <w:color w:val="000000"/>
          <w:spacing w:val="1"/>
          <w:sz w:val="28"/>
          <w:szCs w:val="28"/>
        </w:rPr>
        <w:t>д</w:t>
      </w:r>
      <w:r>
        <w:rPr>
          <w:rFonts w:ascii="Times New Roman" w:hAnsi="Times New Roman"/>
          <w:color w:val="000000"/>
          <w:sz w:val="28"/>
          <w:szCs w:val="28"/>
        </w:rPr>
        <w:t>во</w:t>
      </w:r>
      <w:r>
        <w:rPr>
          <w:rFonts w:ascii="Times New Roman" w:hAnsi="Times New Roman"/>
          <w:color w:val="000000"/>
          <w:spacing w:val="-2"/>
          <w:sz w:val="28"/>
          <w:szCs w:val="28"/>
        </w:rPr>
        <w:t>с</w:t>
      </w:r>
      <w:r>
        <w:rPr>
          <w:rFonts w:ascii="Times New Roman" w:hAnsi="Times New Roman"/>
          <w:color w:val="000000"/>
          <w:spacing w:val="-1"/>
          <w:sz w:val="28"/>
          <w:szCs w:val="28"/>
        </w:rPr>
        <w:t>х</w:t>
      </w:r>
      <w:r>
        <w:rPr>
          <w:rFonts w:ascii="Times New Roman" w:hAnsi="Times New Roman"/>
          <w:color w:val="000000"/>
          <w:spacing w:val="1"/>
          <w:sz w:val="28"/>
          <w:szCs w:val="28"/>
        </w:rPr>
        <w:t>и</w:t>
      </w:r>
      <w:r>
        <w:rPr>
          <w:rFonts w:ascii="Times New Roman" w:hAnsi="Times New Roman"/>
          <w:color w:val="000000"/>
          <w:sz w:val="28"/>
          <w:szCs w:val="28"/>
        </w:rPr>
        <w:t>ще</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ю реш</w:t>
      </w:r>
      <w:r>
        <w:rPr>
          <w:rFonts w:ascii="Times New Roman" w:hAnsi="Times New Roman"/>
          <w:color w:val="000000"/>
          <w:spacing w:val="-2"/>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pacing w:val="-1"/>
          <w:sz w:val="28"/>
          <w:szCs w:val="28"/>
        </w:rPr>
        <w:t>й</w:t>
      </w:r>
      <w:r>
        <w:rPr>
          <w:rFonts w:ascii="Times New Roman" w:hAnsi="Times New Roman"/>
          <w:color w:val="000000"/>
          <w:sz w:val="28"/>
          <w:szCs w:val="28"/>
        </w:rPr>
        <w:t>;</w:t>
      </w:r>
    </w:p>
    <w:p w:rsidR="00163739" w:rsidRDefault="00163739" w:rsidP="00D53D7D">
      <w:pPr>
        <w:widowControl w:val="0"/>
        <w:autoSpaceDE w:val="0"/>
        <w:autoSpaceDN w:val="0"/>
        <w:adjustRightInd w:val="0"/>
        <w:spacing w:after="0" w:line="240" w:lineRule="auto"/>
        <w:jc w:val="both"/>
        <w:rPr>
          <w:rFonts w:ascii="Times New Roman" w:hAnsi="Times New Roman"/>
          <w:color w:val="000000"/>
          <w:sz w:val="28"/>
          <w:szCs w:val="28"/>
        </w:rPr>
      </w:pPr>
      <w:r>
        <w:rPr>
          <w:rFonts w:ascii="Wingdings" w:hAnsi="Wingdings" w:cs="Wingdings"/>
          <w:color w:val="000000"/>
          <w:sz w:val="28"/>
          <w:szCs w:val="28"/>
        </w:rPr>
        <w:t></w:t>
      </w:r>
      <w:r>
        <w:rPr>
          <w:rFonts w:ascii="Times New Roman" w:hAnsi="Times New Roman"/>
          <w:color w:val="000000"/>
          <w:spacing w:val="49"/>
          <w:sz w:val="28"/>
          <w:szCs w:val="28"/>
        </w:rPr>
        <w:t xml:space="preserve"> </w:t>
      </w:r>
      <w:r>
        <w:rPr>
          <w:rFonts w:ascii="Times New Roman" w:hAnsi="Times New Roman"/>
          <w:color w:val="000000"/>
          <w:spacing w:val="1"/>
          <w:sz w:val="28"/>
          <w:szCs w:val="28"/>
        </w:rPr>
        <w:t>об</w:t>
      </w:r>
      <w:r>
        <w:rPr>
          <w:rFonts w:ascii="Times New Roman" w:hAnsi="Times New Roman"/>
          <w:color w:val="000000"/>
          <w:spacing w:val="-4"/>
          <w:sz w:val="28"/>
          <w:szCs w:val="28"/>
        </w:rPr>
        <w:t>у</w:t>
      </w:r>
      <w:r>
        <w:rPr>
          <w:rFonts w:ascii="Times New Roman" w:hAnsi="Times New Roman"/>
          <w:color w:val="000000"/>
          <w:spacing w:val="1"/>
          <w:sz w:val="28"/>
          <w:szCs w:val="28"/>
        </w:rPr>
        <w:t>ч</w:t>
      </w:r>
      <w:r>
        <w:rPr>
          <w:rFonts w:ascii="Times New Roman" w:hAnsi="Times New Roman"/>
          <w:color w:val="000000"/>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 xml:space="preserve">е </w:t>
      </w:r>
      <w:r>
        <w:rPr>
          <w:rFonts w:ascii="Times New Roman" w:hAnsi="Times New Roman"/>
          <w:color w:val="000000"/>
          <w:spacing w:val="-1"/>
          <w:sz w:val="28"/>
          <w:szCs w:val="28"/>
        </w:rPr>
        <w:t>д</w:t>
      </w:r>
      <w:r>
        <w:rPr>
          <w:rFonts w:ascii="Times New Roman" w:hAnsi="Times New Roman"/>
          <w:color w:val="000000"/>
          <w:sz w:val="28"/>
          <w:szCs w:val="28"/>
        </w:rPr>
        <w:t xml:space="preserve">етей </w:t>
      </w:r>
      <w:r>
        <w:rPr>
          <w:rFonts w:ascii="Times New Roman" w:hAnsi="Times New Roman"/>
          <w:color w:val="000000"/>
          <w:spacing w:val="1"/>
          <w:sz w:val="28"/>
          <w:szCs w:val="28"/>
        </w:rPr>
        <w:t>о</w:t>
      </w:r>
      <w:r>
        <w:rPr>
          <w:rFonts w:ascii="Times New Roman" w:hAnsi="Times New Roman"/>
          <w:color w:val="000000"/>
          <w:spacing w:val="-1"/>
          <w:sz w:val="28"/>
          <w:szCs w:val="28"/>
        </w:rPr>
        <w:t>б</w:t>
      </w:r>
      <w:r>
        <w:rPr>
          <w:rFonts w:ascii="Times New Roman" w:hAnsi="Times New Roman"/>
          <w:color w:val="000000"/>
          <w:spacing w:val="1"/>
          <w:sz w:val="28"/>
          <w:szCs w:val="28"/>
        </w:rPr>
        <w:t>об</w:t>
      </w:r>
      <w:r>
        <w:rPr>
          <w:rFonts w:ascii="Times New Roman" w:hAnsi="Times New Roman"/>
          <w:color w:val="000000"/>
          <w:spacing w:val="-3"/>
          <w:sz w:val="28"/>
          <w:szCs w:val="28"/>
        </w:rPr>
        <w:t>щ</w:t>
      </w:r>
      <w:r>
        <w:rPr>
          <w:rFonts w:ascii="Times New Roman" w:hAnsi="Times New Roman"/>
          <w:color w:val="000000"/>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н</w:t>
      </w:r>
      <w:r>
        <w:rPr>
          <w:rFonts w:ascii="Times New Roman" w:hAnsi="Times New Roman"/>
          <w:color w:val="000000"/>
          <w:spacing w:val="-1"/>
          <w:sz w:val="28"/>
          <w:szCs w:val="28"/>
        </w:rPr>
        <w:t>ы</w:t>
      </w:r>
      <w:r>
        <w:rPr>
          <w:rFonts w:ascii="Times New Roman" w:hAnsi="Times New Roman"/>
          <w:color w:val="000000"/>
          <w:sz w:val="28"/>
          <w:szCs w:val="28"/>
        </w:rPr>
        <w:t xml:space="preserve">м </w:t>
      </w:r>
      <w:r>
        <w:rPr>
          <w:rFonts w:ascii="Times New Roman" w:hAnsi="Times New Roman"/>
          <w:color w:val="000000"/>
          <w:spacing w:val="-1"/>
          <w:sz w:val="28"/>
          <w:szCs w:val="28"/>
        </w:rPr>
        <w:t>п</w:t>
      </w:r>
      <w:r>
        <w:rPr>
          <w:rFonts w:ascii="Times New Roman" w:hAnsi="Times New Roman"/>
          <w:color w:val="000000"/>
          <w:spacing w:val="1"/>
          <w:sz w:val="28"/>
          <w:szCs w:val="28"/>
        </w:rPr>
        <w:t>ри</w:t>
      </w:r>
      <w:r>
        <w:rPr>
          <w:rFonts w:ascii="Times New Roman" w:hAnsi="Times New Roman"/>
          <w:color w:val="000000"/>
          <w:spacing w:val="-2"/>
          <w:sz w:val="28"/>
          <w:szCs w:val="28"/>
        </w:rPr>
        <w:t>е</w:t>
      </w:r>
      <w:r>
        <w:rPr>
          <w:rFonts w:ascii="Times New Roman" w:hAnsi="Times New Roman"/>
          <w:color w:val="000000"/>
          <w:sz w:val="28"/>
          <w:szCs w:val="28"/>
        </w:rPr>
        <w:t>м</w:t>
      </w:r>
      <w:r>
        <w:rPr>
          <w:rFonts w:ascii="Times New Roman" w:hAnsi="Times New Roman"/>
          <w:color w:val="000000"/>
          <w:spacing w:val="-3"/>
          <w:sz w:val="28"/>
          <w:szCs w:val="28"/>
        </w:rPr>
        <w:t>а</w:t>
      </w:r>
      <w:r>
        <w:rPr>
          <w:rFonts w:ascii="Times New Roman" w:hAnsi="Times New Roman"/>
          <w:color w:val="000000"/>
          <w:sz w:val="28"/>
          <w:szCs w:val="28"/>
        </w:rPr>
        <w:t xml:space="preserve">м </w:t>
      </w:r>
      <w:r>
        <w:rPr>
          <w:rFonts w:ascii="Times New Roman" w:hAnsi="Times New Roman"/>
          <w:color w:val="000000"/>
          <w:spacing w:val="-4"/>
          <w:sz w:val="28"/>
          <w:szCs w:val="28"/>
        </w:rPr>
        <w:t>у</w:t>
      </w:r>
      <w:r>
        <w:rPr>
          <w:rFonts w:ascii="Times New Roman" w:hAnsi="Times New Roman"/>
          <w:color w:val="000000"/>
          <w:sz w:val="28"/>
          <w:szCs w:val="28"/>
        </w:rPr>
        <w:t>мст</w:t>
      </w:r>
      <w:r>
        <w:rPr>
          <w:rFonts w:ascii="Times New Roman" w:hAnsi="Times New Roman"/>
          <w:color w:val="000000"/>
          <w:spacing w:val="-1"/>
          <w:sz w:val="28"/>
          <w:szCs w:val="28"/>
        </w:rPr>
        <w:t>в</w:t>
      </w:r>
      <w:r>
        <w:rPr>
          <w:rFonts w:ascii="Times New Roman" w:hAnsi="Times New Roman"/>
          <w:color w:val="000000"/>
          <w:sz w:val="28"/>
          <w:szCs w:val="28"/>
        </w:rPr>
        <w:t>е</w:t>
      </w:r>
      <w:r>
        <w:rPr>
          <w:rFonts w:ascii="Times New Roman" w:hAnsi="Times New Roman"/>
          <w:color w:val="000000"/>
          <w:spacing w:val="1"/>
          <w:sz w:val="28"/>
          <w:szCs w:val="28"/>
        </w:rPr>
        <w:t>нн</w:t>
      </w:r>
      <w:r>
        <w:rPr>
          <w:rFonts w:ascii="Times New Roman" w:hAnsi="Times New Roman"/>
          <w:color w:val="000000"/>
          <w:spacing w:val="-1"/>
          <w:sz w:val="28"/>
          <w:szCs w:val="28"/>
        </w:rPr>
        <w:t>о</w:t>
      </w:r>
      <w:r>
        <w:rPr>
          <w:rFonts w:ascii="Times New Roman" w:hAnsi="Times New Roman"/>
          <w:color w:val="000000"/>
          <w:sz w:val="28"/>
          <w:szCs w:val="28"/>
        </w:rPr>
        <w:t xml:space="preserve">й </w:t>
      </w:r>
      <w:r>
        <w:rPr>
          <w:rFonts w:ascii="Times New Roman" w:hAnsi="Times New Roman"/>
          <w:color w:val="000000"/>
          <w:spacing w:val="1"/>
          <w:sz w:val="28"/>
          <w:szCs w:val="28"/>
        </w:rPr>
        <w:t>д</w:t>
      </w:r>
      <w:r>
        <w:rPr>
          <w:rFonts w:ascii="Times New Roman" w:hAnsi="Times New Roman"/>
          <w:color w:val="000000"/>
          <w:spacing w:val="-2"/>
          <w:sz w:val="28"/>
          <w:szCs w:val="28"/>
        </w:rPr>
        <w:t>е</w:t>
      </w:r>
      <w:r>
        <w:rPr>
          <w:rFonts w:ascii="Times New Roman" w:hAnsi="Times New Roman"/>
          <w:color w:val="000000"/>
          <w:sz w:val="28"/>
          <w:szCs w:val="28"/>
        </w:rPr>
        <w:t>я</w:t>
      </w:r>
      <w:r>
        <w:rPr>
          <w:rFonts w:ascii="Times New Roman" w:hAnsi="Times New Roman"/>
          <w:color w:val="000000"/>
          <w:spacing w:val="-2"/>
          <w:sz w:val="28"/>
          <w:szCs w:val="28"/>
        </w:rPr>
        <w:t>т</w:t>
      </w:r>
      <w:r>
        <w:rPr>
          <w:rFonts w:ascii="Times New Roman" w:hAnsi="Times New Roman"/>
          <w:color w:val="000000"/>
          <w:sz w:val="28"/>
          <w:szCs w:val="28"/>
        </w:rPr>
        <w:t>ел</w:t>
      </w:r>
      <w:r>
        <w:rPr>
          <w:rFonts w:ascii="Times New Roman" w:hAnsi="Times New Roman"/>
          <w:color w:val="000000"/>
          <w:spacing w:val="5"/>
          <w:sz w:val="28"/>
          <w:szCs w:val="28"/>
        </w:rPr>
        <w:t>ь</w:t>
      </w:r>
      <w:r>
        <w:rPr>
          <w:rFonts w:ascii="Times New Roman" w:hAnsi="Times New Roman"/>
          <w:color w:val="000000"/>
          <w:spacing w:val="1"/>
          <w:sz w:val="28"/>
          <w:szCs w:val="28"/>
        </w:rPr>
        <w:t>но</w:t>
      </w:r>
      <w:r>
        <w:rPr>
          <w:rFonts w:ascii="Times New Roman" w:hAnsi="Times New Roman"/>
          <w:color w:val="000000"/>
          <w:sz w:val="28"/>
          <w:szCs w:val="28"/>
        </w:rPr>
        <w:t>с</w:t>
      </w:r>
      <w:r>
        <w:rPr>
          <w:rFonts w:ascii="Times New Roman" w:hAnsi="Times New Roman"/>
          <w:color w:val="000000"/>
          <w:spacing w:val="-3"/>
          <w:sz w:val="28"/>
          <w:szCs w:val="28"/>
        </w:rPr>
        <w:t>т</w:t>
      </w:r>
      <w:r>
        <w:rPr>
          <w:rFonts w:ascii="Times New Roman" w:hAnsi="Times New Roman"/>
          <w:color w:val="000000"/>
          <w:sz w:val="28"/>
          <w:szCs w:val="28"/>
        </w:rPr>
        <w:t>и</w:t>
      </w:r>
      <w:r>
        <w:rPr>
          <w:rFonts w:ascii="Times New Roman" w:hAnsi="Times New Roman"/>
          <w:color w:val="000000"/>
          <w:spacing w:val="3"/>
          <w:sz w:val="28"/>
          <w:szCs w:val="28"/>
        </w:rPr>
        <w:t xml:space="preserve"> </w:t>
      </w:r>
      <w:r>
        <w:rPr>
          <w:rFonts w:ascii="Times New Roman" w:hAnsi="Times New Roman"/>
          <w:color w:val="000000"/>
          <w:sz w:val="28"/>
          <w:szCs w:val="28"/>
        </w:rPr>
        <w:t xml:space="preserve">— </w:t>
      </w:r>
      <w:r>
        <w:rPr>
          <w:rFonts w:ascii="Times New Roman" w:hAnsi="Times New Roman"/>
          <w:color w:val="000000"/>
          <w:spacing w:val="-4"/>
          <w:sz w:val="28"/>
          <w:szCs w:val="28"/>
        </w:rPr>
        <w:t>у</w:t>
      </w:r>
      <w:r>
        <w:rPr>
          <w:rFonts w:ascii="Times New Roman" w:hAnsi="Times New Roman"/>
          <w:color w:val="000000"/>
          <w:sz w:val="28"/>
          <w:szCs w:val="28"/>
        </w:rPr>
        <w:t>м</w:t>
      </w:r>
      <w:r>
        <w:rPr>
          <w:rFonts w:ascii="Times New Roman" w:hAnsi="Times New Roman"/>
          <w:color w:val="000000"/>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ю вы</w:t>
      </w:r>
      <w:r>
        <w:rPr>
          <w:rFonts w:ascii="Times New Roman" w:hAnsi="Times New Roman"/>
          <w:color w:val="000000"/>
          <w:spacing w:val="1"/>
          <w:sz w:val="28"/>
          <w:szCs w:val="28"/>
        </w:rPr>
        <w:t>д</w:t>
      </w:r>
      <w:r>
        <w:rPr>
          <w:rFonts w:ascii="Times New Roman" w:hAnsi="Times New Roman"/>
          <w:color w:val="000000"/>
          <w:sz w:val="28"/>
          <w:szCs w:val="28"/>
        </w:rPr>
        <w:t>елять г</w:t>
      </w:r>
      <w:r>
        <w:rPr>
          <w:rFonts w:ascii="Times New Roman" w:hAnsi="Times New Roman"/>
          <w:color w:val="000000"/>
          <w:spacing w:val="-1"/>
          <w:sz w:val="28"/>
          <w:szCs w:val="28"/>
        </w:rPr>
        <w:t>л</w:t>
      </w:r>
      <w:r>
        <w:rPr>
          <w:rFonts w:ascii="Times New Roman" w:hAnsi="Times New Roman"/>
          <w:color w:val="000000"/>
          <w:sz w:val="28"/>
          <w:szCs w:val="28"/>
        </w:rPr>
        <w:t>ав</w:t>
      </w:r>
      <w:r>
        <w:rPr>
          <w:rFonts w:ascii="Times New Roman" w:hAnsi="Times New Roman"/>
          <w:color w:val="000000"/>
          <w:spacing w:val="-2"/>
          <w:sz w:val="28"/>
          <w:szCs w:val="28"/>
        </w:rPr>
        <w:t>н</w:t>
      </w:r>
      <w:r>
        <w:rPr>
          <w:rFonts w:ascii="Times New Roman" w:hAnsi="Times New Roman"/>
          <w:color w:val="000000"/>
          <w:spacing w:val="1"/>
          <w:sz w:val="28"/>
          <w:szCs w:val="28"/>
        </w:rPr>
        <w:t>о</w:t>
      </w:r>
      <w:r>
        <w:rPr>
          <w:rFonts w:ascii="Times New Roman" w:hAnsi="Times New Roman"/>
          <w:color w:val="000000"/>
          <w:sz w:val="28"/>
          <w:szCs w:val="28"/>
        </w:rPr>
        <w:t>е,</w:t>
      </w:r>
      <w:r>
        <w:rPr>
          <w:rFonts w:ascii="Times New Roman" w:hAnsi="Times New Roman"/>
          <w:color w:val="000000"/>
          <w:spacing w:val="4"/>
          <w:sz w:val="28"/>
          <w:szCs w:val="28"/>
        </w:rPr>
        <w:t xml:space="preserve"> </w:t>
      </w:r>
      <w:r>
        <w:rPr>
          <w:rFonts w:ascii="Times New Roman" w:hAnsi="Times New Roman"/>
          <w:color w:val="000000"/>
          <w:spacing w:val="-2"/>
          <w:sz w:val="28"/>
          <w:szCs w:val="28"/>
        </w:rPr>
        <w:t>с</w:t>
      </w:r>
      <w:r>
        <w:rPr>
          <w:rFonts w:ascii="Times New Roman" w:hAnsi="Times New Roman"/>
          <w:color w:val="000000"/>
          <w:spacing w:val="1"/>
          <w:sz w:val="28"/>
          <w:szCs w:val="28"/>
        </w:rPr>
        <w:t>р</w:t>
      </w:r>
      <w:r>
        <w:rPr>
          <w:rFonts w:ascii="Times New Roman" w:hAnsi="Times New Roman"/>
          <w:color w:val="000000"/>
          <w:sz w:val="28"/>
          <w:szCs w:val="28"/>
        </w:rPr>
        <w:t>ав</w:t>
      </w:r>
      <w:r>
        <w:rPr>
          <w:rFonts w:ascii="Times New Roman" w:hAnsi="Times New Roman"/>
          <w:color w:val="000000"/>
          <w:spacing w:val="-2"/>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ват</w:t>
      </w:r>
      <w:r>
        <w:rPr>
          <w:rFonts w:ascii="Times New Roman" w:hAnsi="Times New Roman"/>
          <w:color w:val="000000"/>
          <w:spacing w:val="-2"/>
          <w:sz w:val="28"/>
          <w:szCs w:val="28"/>
        </w:rPr>
        <w:t>ь</w:t>
      </w:r>
      <w:r>
        <w:rPr>
          <w:rFonts w:ascii="Times New Roman" w:hAnsi="Times New Roman"/>
          <w:color w:val="000000"/>
          <w:sz w:val="28"/>
          <w:szCs w:val="28"/>
        </w:rPr>
        <w:t>,</w:t>
      </w:r>
      <w:r>
        <w:rPr>
          <w:rFonts w:ascii="Times New Roman" w:hAnsi="Times New Roman"/>
          <w:color w:val="000000"/>
          <w:spacing w:val="1"/>
          <w:sz w:val="28"/>
          <w:szCs w:val="28"/>
        </w:rPr>
        <w:t xml:space="preserve"> д</w:t>
      </w:r>
      <w:r>
        <w:rPr>
          <w:rFonts w:ascii="Times New Roman" w:hAnsi="Times New Roman"/>
          <w:color w:val="000000"/>
          <w:sz w:val="28"/>
          <w:szCs w:val="28"/>
        </w:rPr>
        <w:t>ела</w:t>
      </w:r>
      <w:r>
        <w:rPr>
          <w:rFonts w:ascii="Times New Roman" w:hAnsi="Times New Roman"/>
          <w:color w:val="000000"/>
          <w:spacing w:val="-1"/>
          <w:sz w:val="28"/>
          <w:szCs w:val="28"/>
        </w:rPr>
        <w:t>т</w:t>
      </w:r>
      <w:r>
        <w:rPr>
          <w:rFonts w:ascii="Times New Roman" w:hAnsi="Times New Roman"/>
          <w:color w:val="000000"/>
          <w:sz w:val="28"/>
          <w:szCs w:val="28"/>
        </w:rPr>
        <w:t>ь</w:t>
      </w:r>
      <w:r>
        <w:rPr>
          <w:rFonts w:ascii="Times New Roman" w:hAnsi="Times New Roman"/>
          <w:color w:val="000000"/>
          <w:spacing w:val="3"/>
          <w:sz w:val="28"/>
          <w:szCs w:val="28"/>
        </w:rPr>
        <w:t xml:space="preserve"> </w:t>
      </w:r>
      <w:r>
        <w:rPr>
          <w:rFonts w:ascii="Times New Roman" w:hAnsi="Times New Roman"/>
          <w:color w:val="000000"/>
          <w:spacing w:val="-3"/>
          <w:sz w:val="28"/>
          <w:szCs w:val="28"/>
        </w:rPr>
        <w:t>в</w:t>
      </w:r>
      <w:r>
        <w:rPr>
          <w:rFonts w:ascii="Times New Roman" w:hAnsi="Times New Roman"/>
          <w:color w:val="000000"/>
          <w:spacing w:val="3"/>
          <w:sz w:val="28"/>
          <w:szCs w:val="28"/>
        </w:rPr>
        <w:t>ы</w:t>
      </w:r>
      <w:r>
        <w:rPr>
          <w:rFonts w:ascii="Times New Roman" w:hAnsi="Times New Roman"/>
          <w:color w:val="000000"/>
          <w:sz w:val="28"/>
          <w:szCs w:val="28"/>
        </w:rPr>
        <w:t>во</w:t>
      </w:r>
      <w:r>
        <w:rPr>
          <w:rFonts w:ascii="Times New Roman" w:hAnsi="Times New Roman"/>
          <w:color w:val="000000"/>
          <w:spacing w:val="1"/>
          <w:sz w:val="28"/>
          <w:szCs w:val="28"/>
        </w:rPr>
        <w:t>ды</w:t>
      </w:r>
      <w:r>
        <w:rPr>
          <w:rFonts w:ascii="Times New Roman" w:hAnsi="Times New Roman"/>
          <w:color w:val="000000"/>
          <w:sz w:val="28"/>
          <w:szCs w:val="28"/>
        </w:rPr>
        <w:t>,</w:t>
      </w:r>
      <w:r>
        <w:rPr>
          <w:rFonts w:ascii="Times New Roman" w:hAnsi="Times New Roman"/>
          <w:color w:val="000000"/>
          <w:spacing w:val="1"/>
          <w:sz w:val="28"/>
          <w:szCs w:val="28"/>
        </w:rPr>
        <w:t xml:space="preserve"> </w:t>
      </w:r>
      <w:r>
        <w:rPr>
          <w:rFonts w:ascii="Times New Roman" w:hAnsi="Times New Roman"/>
          <w:color w:val="000000"/>
          <w:sz w:val="28"/>
          <w:szCs w:val="28"/>
        </w:rPr>
        <w:t>клас</w:t>
      </w:r>
      <w:r>
        <w:rPr>
          <w:rFonts w:ascii="Times New Roman" w:hAnsi="Times New Roman"/>
          <w:color w:val="000000"/>
          <w:spacing w:val="-3"/>
          <w:sz w:val="28"/>
          <w:szCs w:val="28"/>
        </w:rPr>
        <w:t>с</w:t>
      </w:r>
      <w:r>
        <w:rPr>
          <w:rFonts w:ascii="Times New Roman" w:hAnsi="Times New Roman"/>
          <w:color w:val="000000"/>
          <w:spacing w:val="1"/>
          <w:sz w:val="28"/>
          <w:szCs w:val="28"/>
        </w:rPr>
        <w:t>и</w:t>
      </w:r>
      <w:r>
        <w:rPr>
          <w:rFonts w:ascii="Times New Roman" w:hAnsi="Times New Roman"/>
          <w:color w:val="000000"/>
          <w:spacing w:val="-2"/>
          <w:sz w:val="28"/>
          <w:szCs w:val="28"/>
        </w:rPr>
        <w:t>ф</w:t>
      </w:r>
      <w:r>
        <w:rPr>
          <w:rFonts w:ascii="Times New Roman" w:hAnsi="Times New Roman"/>
          <w:color w:val="000000"/>
          <w:spacing w:val="1"/>
          <w:sz w:val="28"/>
          <w:szCs w:val="28"/>
        </w:rPr>
        <w:t>и</w:t>
      </w:r>
      <w:r>
        <w:rPr>
          <w:rFonts w:ascii="Times New Roman" w:hAnsi="Times New Roman"/>
          <w:color w:val="000000"/>
          <w:spacing w:val="-1"/>
          <w:sz w:val="28"/>
          <w:szCs w:val="28"/>
        </w:rPr>
        <w:t>ци</w:t>
      </w:r>
      <w:r>
        <w:rPr>
          <w:rFonts w:ascii="Times New Roman" w:hAnsi="Times New Roman"/>
          <w:color w:val="000000"/>
          <w:spacing w:val="1"/>
          <w:sz w:val="28"/>
          <w:szCs w:val="28"/>
        </w:rPr>
        <w:t>ро</w:t>
      </w:r>
      <w:r>
        <w:rPr>
          <w:rFonts w:ascii="Times New Roman" w:hAnsi="Times New Roman"/>
          <w:color w:val="000000"/>
          <w:sz w:val="28"/>
          <w:szCs w:val="28"/>
        </w:rPr>
        <w:t>ват</w:t>
      </w:r>
      <w:r>
        <w:rPr>
          <w:rFonts w:ascii="Times New Roman" w:hAnsi="Times New Roman"/>
          <w:color w:val="000000"/>
          <w:spacing w:val="-2"/>
          <w:sz w:val="28"/>
          <w:szCs w:val="28"/>
        </w:rPr>
        <w:t>ь</w:t>
      </w:r>
      <w:r>
        <w:rPr>
          <w:rFonts w:ascii="Times New Roman" w:hAnsi="Times New Roman"/>
          <w:color w:val="000000"/>
          <w:sz w:val="28"/>
          <w:szCs w:val="28"/>
        </w:rPr>
        <w:t>,</w:t>
      </w:r>
      <w:r>
        <w:rPr>
          <w:rFonts w:ascii="Times New Roman" w:hAnsi="Times New Roman"/>
          <w:color w:val="000000"/>
          <w:spacing w:val="4"/>
          <w:sz w:val="28"/>
          <w:szCs w:val="28"/>
        </w:rPr>
        <w:t xml:space="preserve"> </w:t>
      </w:r>
      <w:r>
        <w:rPr>
          <w:rFonts w:ascii="Times New Roman" w:hAnsi="Times New Roman"/>
          <w:color w:val="000000"/>
          <w:spacing w:val="-3"/>
          <w:sz w:val="28"/>
          <w:szCs w:val="28"/>
        </w:rPr>
        <w:t>з</w:t>
      </w:r>
      <w:r>
        <w:rPr>
          <w:rFonts w:ascii="Times New Roman" w:hAnsi="Times New Roman"/>
          <w:color w:val="000000"/>
          <w:spacing w:val="1"/>
          <w:sz w:val="28"/>
          <w:szCs w:val="28"/>
        </w:rPr>
        <w:t>н</w:t>
      </w:r>
      <w:r>
        <w:rPr>
          <w:rFonts w:ascii="Times New Roman" w:hAnsi="Times New Roman"/>
          <w:color w:val="000000"/>
          <w:sz w:val="28"/>
          <w:szCs w:val="28"/>
        </w:rPr>
        <w:t>а</w:t>
      </w:r>
      <w:r>
        <w:rPr>
          <w:rFonts w:ascii="Times New Roman" w:hAnsi="Times New Roman"/>
          <w:color w:val="000000"/>
          <w:spacing w:val="-2"/>
          <w:sz w:val="28"/>
          <w:szCs w:val="28"/>
        </w:rPr>
        <w:t>к</w:t>
      </w:r>
      <w:r>
        <w:rPr>
          <w:rFonts w:ascii="Times New Roman" w:hAnsi="Times New Roman"/>
          <w:color w:val="000000"/>
          <w:spacing w:val="1"/>
          <w:sz w:val="28"/>
          <w:szCs w:val="28"/>
        </w:rPr>
        <w:t>о</w:t>
      </w:r>
      <w:r>
        <w:rPr>
          <w:rFonts w:ascii="Times New Roman" w:hAnsi="Times New Roman"/>
          <w:color w:val="000000"/>
          <w:spacing w:val="-3"/>
          <w:sz w:val="28"/>
          <w:szCs w:val="28"/>
        </w:rPr>
        <w:t>м</w:t>
      </w:r>
      <w:r>
        <w:rPr>
          <w:rFonts w:ascii="Times New Roman" w:hAnsi="Times New Roman"/>
          <w:color w:val="000000"/>
          <w:spacing w:val="1"/>
          <w:sz w:val="28"/>
          <w:szCs w:val="28"/>
        </w:rPr>
        <w:t>и</w:t>
      </w:r>
      <w:r>
        <w:rPr>
          <w:rFonts w:ascii="Times New Roman" w:hAnsi="Times New Roman"/>
          <w:color w:val="000000"/>
          <w:sz w:val="28"/>
          <w:szCs w:val="28"/>
        </w:rPr>
        <w:t>ть</w:t>
      </w:r>
      <w:r>
        <w:rPr>
          <w:rFonts w:ascii="Times New Roman" w:hAnsi="Times New Roman"/>
          <w:color w:val="000000"/>
          <w:spacing w:val="3"/>
          <w:sz w:val="28"/>
          <w:szCs w:val="28"/>
        </w:rPr>
        <w:t xml:space="preserve"> </w:t>
      </w:r>
      <w:r>
        <w:rPr>
          <w:rFonts w:ascii="Times New Roman" w:hAnsi="Times New Roman"/>
          <w:color w:val="000000"/>
          <w:sz w:val="28"/>
          <w:szCs w:val="28"/>
        </w:rPr>
        <w:t xml:space="preserve">с </w:t>
      </w:r>
      <w:r>
        <w:rPr>
          <w:rFonts w:ascii="Times New Roman" w:hAnsi="Times New Roman"/>
          <w:color w:val="000000"/>
          <w:spacing w:val="1"/>
          <w:sz w:val="28"/>
          <w:szCs w:val="28"/>
        </w:rPr>
        <w:t>р</w:t>
      </w:r>
      <w:r>
        <w:rPr>
          <w:rFonts w:ascii="Times New Roman" w:hAnsi="Times New Roman"/>
          <w:color w:val="000000"/>
          <w:sz w:val="28"/>
          <w:szCs w:val="28"/>
        </w:rPr>
        <w:t>аз</w:t>
      </w:r>
      <w:r>
        <w:rPr>
          <w:rFonts w:ascii="Times New Roman" w:hAnsi="Times New Roman"/>
          <w:color w:val="000000"/>
          <w:spacing w:val="-1"/>
          <w:sz w:val="28"/>
          <w:szCs w:val="28"/>
        </w:rPr>
        <w:t>л</w:t>
      </w:r>
      <w:r>
        <w:rPr>
          <w:rFonts w:ascii="Times New Roman" w:hAnsi="Times New Roman"/>
          <w:color w:val="000000"/>
          <w:spacing w:val="1"/>
          <w:sz w:val="28"/>
          <w:szCs w:val="28"/>
        </w:rPr>
        <w:t>и</w:t>
      </w:r>
      <w:r>
        <w:rPr>
          <w:rFonts w:ascii="Times New Roman" w:hAnsi="Times New Roman"/>
          <w:color w:val="000000"/>
          <w:spacing w:val="-2"/>
          <w:sz w:val="28"/>
          <w:szCs w:val="28"/>
        </w:rPr>
        <w:t>ч</w:t>
      </w:r>
      <w:r>
        <w:rPr>
          <w:rFonts w:ascii="Times New Roman" w:hAnsi="Times New Roman"/>
          <w:color w:val="000000"/>
          <w:spacing w:val="-1"/>
          <w:sz w:val="28"/>
          <w:szCs w:val="28"/>
        </w:rPr>
        <w:t>н</w:t>
      </w:r>
      <w:r>
        <w:rPr>
          <w:rFonts w:ascii="Times New Roman" w:hAnsi="Times New Roman"/>
          <w:color w:val="000000"/>
          <w:spacing w:val="1"/>
          <w:sz w:val="28"/>
          <w:szCs w:val="28"/>
        </w:rPr>
        <w:t>ы</w:t>
      </w:r>
      <w:r>
        <w:rPr>
          <w:rFonts w:ascii="Times New Roman" w:hAnsi="Times New Roman"/>
          <w:color w:val="000000"/>
          <w:sz w:val="28"/>
          <w:szCs w:val="28"/>
        </w:rPr>
        <w:t>ми</w:t>
      </w:r>
      <w:r>
        <w:rPr>
          <w:rFonts w:ascii="Times New Roman" w:hAnsi="Times New Roman"/>
          <w:color w:val="000000"/>
          <w:spacing w:val="-2"/>
          <w:sz w:val="28"/>
          <w:szCs w:val="28"/>
        </w:rPr>
        <w:t xml:space="preserve"> </w:t>
      </w:r>
      <w:r>
        <w:rPr>
          <w:rFonts w:ascii="Times New Roman" w:hAnsi="Times New Roman"/>
          <w:color w:val="000000"/>
          <w:spacing w:val="1"/>
          <w:sz w:val="28"/>
          <w:szCs w:val="28"/>
        </w:rPr>
        <w:t>н</w:t>
      </w:r>
      <w:r>
        <w:rPr>
          <w:rFonts w:ascii="Times New Roman" w:hAnsi="Times New Roman"/>
          <w:color w:val="000000"/>
          <w:sz w:val="28"/>
          <w:szCs w:val="28"/>
        </w:rPr>
        <w:t>а</w:t>
      </w:r>
      <w:r>
        <w:rPr>
          <w:rFonts w:ascii="Times New Roman" w:hAnsi="Times New Roman"/>
          <w:color w:val="000000"/>
          <w:spacing w:val="-3"/>
          <w:sz w:val="28"/>
          <w:szCs w:val="28"/>
        </w:rPr>
        <w:t>у</w:t>
      </w:r>
      <w:r>
        <w:rPr>
          <w:rFonts w:ascii="Times New Roman" w:hAnsi="Times New Roman"/>
          <w:color w:val="000000"/>
          <w:spacing w:val="2"/>
          <w:sz w:val="28"/>
          <w:szCs w:val="28"/>
        </w:rPr>
        <w:t>ч</w:t>
      </w:r>
      <w:r>
        <w:rPr>
          <w:rFonts w:ascii="Times New Roman" w:hAnsi="Times New Roman"/>
          <w:color w:val="000000"/>
          <w:spacing w:val="1"/>
          <w:sz w:val="28"/>
          <w:szCs w:val="28"/>
        </w:rPr>
        <w:t>н</w:t>
      </w:r>
      <w:r>
        <w:rPr>
          <w:rFonts w:ascii="Times New Roman" w:hAnsi="Times New Roman"/>
          <w:color w:val="000000"/>
          <w:spacing w:val="-1"/>
          <w:sz w:val="28"/>
          <w:szCs w:val="28"/>
        </w:rPr>
        <w:t>ы</w:t>
      </w:r>
      <w:r>
        <w:rPr>
          <w:rFonts w:ascii="Times New Roman" w:hAnsi="Times New Roman"/>
          <w:color w:val="000000"/>
          <w:sz w:val="28"/>
          <w:szCs w:val="28"/>
        </w:rPr>
        <w:t xml:space="preserve">ми </w:t>
      </w:r>
      <w:r>
        <w:rPr>
          <w:rFonts w:ascii="Times New Roman" w:hAnsi="Times New Roman"/>
          <w:color w:val="000000"/>
          <w:spacing w:val="1"/>
          <w:sz w:val="28"/>
          <w:szCs w:val="28"/>
        </w:rPr>
        <w:t>м</w:t>
      </w:r>
      <w:r>
        <w:rPr>
          <w:rFonts w:ascii="Times New Roman" w:hAnsi="Times New Roman"/>
          <w:color w:val="000000"/>
          <w:sz w:val="28"/>
          <w:szCs w:val="28"/>
        </w:rPr>
        <w:t>е</w:t>
      </w:r>
      <w:r>
        <w:rPr>
          <w:rFonts w:ascii="Times New Roman" w:hAnsi="Times New Roman"/>
          <w:color w:val="000000"/>
          <w:spacing w:val="-3"/>
          <w:sz w:val="28"/>
          <w:szCs w:val="28"/>
        </w:rPr>
        <w:t>т</w:t>
      </w:r>
      <w:r>
        <w:rPr>
          <w:rFonts w:ascii="Times New Roman" w:hAnsi="Times New Roman"/>
          <w:color w:val="000000"/>
          <w:spacing w:val="1"/>
          <w:sz w:val="28"/>
          <w:szCs w:val="28"/>
        </w:rPr>
        <w:t>од</w:t>
      </w:r>
      <w:r>
        <w:rPr>
          <w:rFonts w:ascii="Times New Roman" w:hAnsi="Times New Roman"/>
          <w:color w:val="000000"/>
          <w:spacing w:val="-2"/>
          <w:sz w:val="28"/>
          <w:szCs w:val="28"/>
        </w:rPr>
        <w:t>а</w:t>
      </w:r>
      <w:r>
        <w:rPr>
          <w:rFonts w:ascii="Times New Roman" w:hAnsi="Times New Roman"/>
          <w:color w:val="000000"/>
          <w:sz w:val="28"/>
          <w:szCs w:val="28"/>
        </w:rPr>
        <w:t>ми</w:t>
      </w:r>
      <w:r>
        <w:rPr>
          <w:rFonts w:ascii="Times New Roman" w:hAnsi="Times New Roman"/>
          <w:color w:val="000000"/>
          <w:spacing w:val="-2"/>
          <w:sz w:val="28"/>
          <w:szCs w:val="28"/>
        </w:rPr>
        <w:t xml:space="preserve"> </w:t>
      </w:r>
      <w:r>
        <w:rPr>
          <w:rFonts w:ascii="Times New Roman" w:hAnsi="Times New Roman"/>
          <w:color w:val="000000"/>
          <w:spacing w:val="1"/>
          <w:sz w:val="28"/>
          <w:szCs w:val="28"/>
        </w:rPr>
        <w:t>и</w:t>
      </w:r>
      <w:r>
        <w:rPr>
          <w:rFonts w:ascii="Times New Roman" w:hAnsi="Times New Roman"/>
          <w:color w:val="000000"/>
          <w:sz w:val="28"/>
          <w:szCs w:val="28"/>
        </w:rPr>
        <w:t>ссл</w:t>
      </w:r>
      <w:r>
        <w:rPr>
          <w:rFonts w:ascii="Times New Roman" w:hAnsi="Times New Roman"/>
          <w:color w:val="000000"/>
          <w:spacing w:val="-3"/>
          <w:sz w:val="28"/>
          <w:szCs w:val="28"/>
        </w:rPr>
        <w:t>е</w:t>
      </w:r>
      <w:r>
        <w:rPr>
          <w:rFonts w:ascii="Times New Roman" w:hAnsi="Times New Roman"/>
          <w:color w:val="000000"/>
          <w:spacing w:val="-1"/>
          <w:sz w:val="28"/>
          <w:szCs w:val="28"/>
        </w:rPr>
        <w:t>д</w:t>
      </w:r>
      <w:r>
        <w:rPr>
          <w:rFonts w:ascii="Times New Roman" w:hAnsi="Times New Roman"/>
          <w:color w:val="000000"/>
          <w:spacing w:val="1"/>
          <w:sz w:val="28"/>
          <w:szCs w:val="28"/>
        </w:rPr>
        <w:t>о</w:t>
      </w:r>
      <w:r>
        <w:rPr>
          <w:rFonts w:ascii="Times New Roman" w:hAnsi="Times New Roman"/>
          <w:color w:val="000000"/>
          <w:sz w:val="28"/>
          <w:szCs w:val="28"/>
        </w:rPr>
        <w:t>ва</w:t>
      </w:r>
      <w:r>
        <w:rPr>
          <w:rFonts w:ascii="Times New Roman" w:hAnsi="Times New Roman"/>
          <w:color w:val="000000"/>
          <w:spacing w:val="-2"/>
          <w:sz w:val="28"/>
          <w:szCs w:val="28"/>
        </w:rPr>
        <w:t>н</w:t>
      </w:r>
      <w:r>
        <w:rPr>
          <w:rFonts w:ascii="Times New Roman" w:hAnsi="Times New Roman"/>
          <w:color w:val="000000"/>
          <w:spacing w:val="1"/>
          <w:sz w:val="28"/>
          <w:szCs w:val="28"/>
        </w:rPr>
        <w:t>и</w:t>
      </w:r>
      <w:r>
        <w:rPr>
          <w:rFonts w:ascii="Times New Roman" w:hAnsi="Times New Roman"/>
          <w:color w:val="000000"/>
          <w:spacing w:val="-2"/>
          <w:sz w:val="28"/>
          <w:szCs w:val="28"/>
        </w:rPr>
        <w:t>я</w:t>
      </w:r>
      <w:r>
        <w:rPr>
          <w:rFonts w:ascii="Times New Roman" w:hAnsi="Times New Roman"/>
          <w:color w:val="000000"/>
          <w:sz w:val="28"/>
          <w:szCs w:val="28"/>
        </w:rPr>
        <w:t>;</w:t>
      </w:r>
    </w:p>
    <w:p w:rsidR="00163739" w:rsidRDefault="00163739" w:rsidP="00D53D7D">
      <w:pPr>
        <w:widowControl w:val="0"/>
        <w:autoSpaceDE w:val="0"/>
        <w:autoSpaceDN w:val="0"/>
        <w:adjustRightInd w:val="0"/>
        <w:spacing w:after="0" w:line="240" w:lineRule="auto"/>
        <w:jc w:val="both"/>
        <w:rPr>
          <w:rFonts w:ascii="Times New Roman" w:hAnsi="Times New Roman"/>
          <w:color w:val="000000"/>
          <w:sz w:val="28"/>
          <w:szCs w:val="28"/>
        </w:rPr>
      </w:pPr>
      <w:r>
        <w:rPr>
          <w:rFonts w:ascii="Wingdings" w:hAnsi="Wingdings" w:cs="Wingdings"/>
          <w:color w:val="000000"/>
          <w:sz w:val="28"/>
          <w:szCs w:val="28"/>
        </w:rPr>
        <w:t></w:t>
      </w:r>
      <w:r>
        <w:rPr>
          <w:rFonts w:ascii="Times New Roman" w:hAnsi="Times New Roman"/>
          <w:color w:val="000000"/>
          <w:spacing w:val="36"/>
          <w:sz w:val="28"/>
          <w:szCs w:val="28"/>
        </w:rPr>
        <w:t xml:space="preserve"> </w:t>
      </w:r>
      <w:r>
        <w:rPr>
          <w:rFonts w:ascii="Times New Roman" w:hAnsi="Times New Roman"/>
          <w:color w:val="000000"/>
          <w:sz w:val="28"/>
          <w:szCs w:val="28"/>
        </w:rPr>
        <w:t>с</w:t>
      </w:r>
      <w:r>
        <w:rPr>
          <w:rFonts w:ascii="Times New Roman" w:hAnsi="Times New Roman"/>
          <w:color w:val="000000"/>
          <w:spacing w:val="1"/>
          <w:sz w:val="28"/>
          <w:szCs w:val="28"/>
        </w:rPr>
        <w:t>о</w:t>
      </w:r>
      <w:r>
        <w:rPr>
          <w:rFonts w:ascii="Times New Roman" w:hAnsi="Times New Roman"/>
          <w:color w:val="000000"/>
          <w:sz w:val="28"/>
          <w:szCs w:val="28"/>
        </w:rPr>
        <w:t>з</w:t>
      </w:r>
      <w:r>
        <w:rPr>
          <w:rFonts w:ascii="Times New Roman" w:hAnsi="Times New Roman"/>
          <w:color w:val="000000"/>
          <w:spacing w:val="-2"/>
          <w:sz w:val="28"/>
          <w:szCs w:val="28"/>
        </w:rPr>
        <w:t>д</w:t>
      </w:r>
      <w:r>
        <w:rPr>
          <w:rFonts w:ascii="Times New Roman" w:hAnsi="Times New Roman"/>
          <w:color w:val="000000"/>
          <w:sz w:val="28"/>
          <w:szCs w:val="28"/>
        </w:rPr>
        <w:t>а</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е ат</w:t>
      </w:r>
      <w:r>
        <w:rPr>
          <w:rFonts w:ascii="Times New Roman" w:hAnsi="Times New Roman"/>
          <w:color w:val="000000"/>
          <w:spacing w:val="-3"/>
          <w:sz w:val="28"/>
          <w:szCs w:val="28"/>
        </w:rPr>
        <w:t>м</w:t>
      </w:r>
      <w:r>
        <w:rPr>
          <w:rFonts w:ascii="Times New Roman" w:hAnsi="Times New Roman"/>
          <w:color w:val="000000"/>
          <w:spacing w:val="1"/>
          <w:sz w:val="28"/>
          <w:szCs w:val="28"/>
        </w:rPr>
        <w:t>о</w:t>
      </w:r>
      <w:r>
        <w:rPr>
          <w:rFonts w:ascii="Times New Roman" w:hAnsi="Times New Roman"/>
          <w:color w:val="000000"/>
          <w:sz w:val="28"/>
          <w:szCs w:val="28"/>
        </w:rPr>
        <w:t>с</w:t>
      </w:r>
      <w:r>
        <w:rPr>
          <w:rFonts w:ascii="Times New Roman" w:hAnsi="Times New Roman"/>
          <w:color w:val="000000"/>
          <w:spacing w:val="-2"/>
          <w:sz w:val="28"/>
          <w:szCs w:val="28"/>
        </w:rPr>
        <w:t>ф</w:t>
      </w:r>
      <w:r>
        <w:rPr>
          <w:rFonts w:ascii="Times New Roman" w:hAnsi="Times New Roman"/>
          <w:color w:val="000000"/>
          <w:sz w:val="28"/>
          <w:szCs w:val="28"/>
        </w:rPr>
        <w:t>еры св</w:t>
      </w:r>
      <w:r>
        <w:rPr>
          <w:rFonts w:ascii="Times New Roman" w:hAnsi="Times New Roman"/>
          <w:color w:val="000000"/>
          <w:spacing w:val="-2"/>
          <w:sz w:val="28"/>
          <w:szCs w:val="28"/>
        </w:rPr>
        <w:t>о</w:t>
      </w:r>
      <w:r>
        <w:rPr>
          <w:rFonts w:ascii="Times New Roman" w:hAnsi="Times New Roman"/>
          <w:color w:val="000000"/>
          <w:spacing w:val="1"/>
          <w:sz w:val="28"/>
          <w:szCs w:val="28"/>
        </w:rPr>
        <w:t>б</w:t>
      </w:r>
      <w:r>
        <w:rPr>
          <w:rFonts w:ascii="Times New Roman" w:hAnsi="Times New Roman"/>
          <w:color w:val="000000"/>
          <w:spacing w:val="-1"/>
          <w:sz w:val="28"/>
          <w:szCs w:val="28"/>
        </w:rPr>
        <w:t>од</w:t>
      </w:r>
      <w:r>
        <w:rPr>
          <w:rFonts w:ascii="Times New Roman" w:hAnsi="Times New Roman"/>
          <w:color w:val="000000"/>
          <w:spacing w:val="1"/>
          <w:sz w:val="28"/>
          <w:szCs w:val="28"/>
        </w:rPr>
        <w:t>но</w:t>
      </w:r>
      <w:r>
        <w:rPr>
          <w:rFonts w:ascii="Times New Roman" w:hAnsi="Times New Roman"/>
          <w:color w:val="000000"/>
          <w:spacing w:val="-2"/>
          <w:sz w:val="28"/>
          <w:szCs w:val="28"/>
        </w:rPr>
        <w:t>г</w:t>
      </w:r>
      <w:r>
        <w:rPr>
          <w:rFonts w:ascii="Times New Roman" w:hAnsi="Times New Roman"/>
          <w:color w:val="000000"/>
          <w:sz w:val="28"/>
          <w:szCs w:val="28"/>
        </w:rPr>
        <w:t xml:space="preserve">о </w:t>
      </w:r>
      <w:r>
        <w:rPr>
          <w:rFonts w:ascii="Times New Roman" w:hAnsi="Times New Roman"/>
          <w:color w:val="000000"/>
          <w:spacing w:val="-1"/>
          <w:sz w:val="28"/>
          <w:szCs w:val="28"/>
        </w:rPr>
        <w:t>о</w:t>
      </w:r>
      <w:r>
        <w:rPr>
          <w:rFonts w:ascii="Times New Roman" w:hAnsi="Times New Roman"/>
          <w:color w:val="000000"/>
          <w:spacing w:val="1"/>
          <w:sz w:val="28"/>
          <w:szCs w:val="28"/>
        </w:rPr>
        <w:t>б</w:t>
      </w:r>
      <w:r>
        <w:rPr>
          <w:rFonts w:ascii="Times New Roman" w:hAnsi="Times New Roman"/>
          <w:color w:val="000000"/>
          <w:sz w:val="28"/>
          <w:szCs w:val="28"/>
        </w:rPr>
        <w:t>с</w:t>
      </w:r>
      <w:r>
        <w:rPr>
          <w:rFonts w:ascii="Times New Roman" w:hAnsi="Times New Roman"/>
          <w:color w:val="000000"/>
          <w:spacing w:val="-3"/>
          <w:sz w:val="28"/>
          <w:szCs w:val="28"/>
        </w:rPr>
        <w:t>у</w:t>
      </w:r>
      <w:r>
        <w:rPr>
          <w:rFonts w:ascii="Times New Roman" w:hAnsi="Times New Roman"/>
          <w:color w:val="000000"/>
          <w:sz w:val="28"/>
          <w:szCs w:val="28"/>
        </w:rPr>
        <w:t>ж</w:t>
      </w:r>
      <w:r>
        <w:rPr>
          <w:rFonts w:ascii="Times New Roman" w:hAnsi="Times New Roman"/>
          <w:color w:val="000000"/>
          <w:spacing w:val="1"/>
          <w:sz w:val="28"/>
          <w:szCs w:val="28"/>
        </w:rPr>
        <w:t>д</w:t>
      </w:r>
      <w:r>
        <w:rPr>
          <w:rFonts w:ascii="Times New Roman" w:hAnsi="Times New Roman"/>
          <w:color w:val="000000"/>
          <w:spacing w:val="-2"/>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 xml:space="preserve">я, </w:t>
      </w:r>
      <w:r>
        <w:rPr>
          <w:rFonts w:ascii="Times New Roman" w:hAnsi="Times New Roman"/>
          <w:color w:val="000000"/>
          <w:spacing w:val="1"/>
          <w:sz w:val="28"/>
          <w:szCs w:val="28"/>
        </w:rPr>
        <w:t>п</w:t>
      </w:r>
      <w:r>
        <w:rPr>
          <w:rFonts w:ascii="Times New Roman" w:hAnsi="Times New Roman"/>
          <w:color w:val="000000"/>
          <w:spacing w:val="-1"/>
          <w:sz w:val="28"/>
          <w:szCs w:val="28"/>
        </w:rPr>
        <w:t>о</w:t>
      </w:r>
      <w:r>
        <w:rPr>
          <w:rFonts w:ascii="Times New Roman" w:hAnsi="Times New Roman"/>
          <w:color w:val="000000"/>
          <w:spacing w:val="1"/>
          <w:sz w:val="28"/>
          <w:szCs w:val="28"/>
        </w:rPr>
        <w:t>б</w:t>
      </w:r>
      <w:r>
        <w:rPr>
          <w:rFonts w:ascii="Times New Roman" w:hAnsi="Times New Roman"/>
          <w:color w:val="000000"/>
          <w:spacing w:val="-4"/>
          <w:sz w:val="28"/>
          <w:szCs w:val="28"/>
        </w:rPr>
        <w:t>у</w:t>
      </w:r>
      <w:r>
        <w:rPr>
          <w:rFonts w:ascii="Times New Roman" w:hAnsi="Times New Roman"/>
          <w:color w:val="000000"/>
          <w:sz w:val="28"/>
          <w:szCs w:val="28"/>
        </w:rPr>
        <w:t>ж</w:t>
      </w:r>
      <w:r>
        <w:rPr>
          <w:rFonts w:ascii="Times New Roman" w:hAnsi="Times New Roman"/>
          <w:color w:val="000000"/>
          <w:spacing w:val="5"/>
          <w:sz w:val="28"/>
          <w:szCs w:val="28"/>
        </w:rPr>
        <w:t>д</w:t>
      </w:r>
      <w:r>
        <w:rPr>
          <w:rFonts w:ascii="Times New Roman" w:hAnsi="Times New Roman"/>
          <w:color w:val="000000"/>
          <w:spacing w:val="-2"/>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 xml:space="preserve">е </w:t>
      </w:r>
      <w:r>
        <w:rPr>
          <w:rFonts w:ascii="Times New Roman" w:hAnsi="Times New Roman"/>
          <w:color w:val="000000"/>
          <w:spacing w:val="1"/>
          <w:sz w:val="28"/>
          <w:szCs w:val="28"/>
        </w:rPr>
        <w:t>д</w:t>
      </w:r>
      <w:r>
        <w:rPr>
          <w:rFonts w:ascii="Times New Roman" w:hAnsi="Times New Roman"/>
          <w:color w:val="000000"/>
          <w:sz w:val="28"/>
          <w:szCs w:val="28"/>
        </w:rPr>
        <w:t>ет</w:t>
      </w:r>
      <w:r>
        <w:rPr>
          <w:rFonts w:ascii="Times New Roman" w:hAnsi="Times New Roman"/>
          <w:color w:val="000000"/>
          <w:spacing w:val="-3"/>
          <w:sz w:val="28"/>
          <w:szCs w:val="28"/>
        </w:rPr>
        <w:t>е</w:t>
      </w:r>
      <w:r>
        <w:rPr>
          <w:rFonts w:ascii="Times New Roman" w:hAnsi="Times New Roman"/>
          <w:color w:val="000000"/>
          <w:sz w:val="28"/>
          <w:szCs w:val="28"/>
        </w:rPr>
        <w:t>й к</w:t>
      </w:r>
      <w:r>
        <w:rPr>
          <w:rFonts w:ascii="Times New Roman" w:hAnsi="Times New Roman"/>
          <w:color w:val="000000"/>
          <w:spacing w:val="1"/>
          <w:sz w:val="28"/>
          <w:szCs w:val="28"/>
        </w:rPr>
        <w:t xml:space="preserve"> д</w:t>
      </w:r>
      <w:r>
        <w:rPr>
          <w:rFonts w:ascii="Times New Roman" w:hAnsi="Times New Roman"/>
          <w:color w:val="000000"/>
          <w:spacing w:val="-1"/>
          <w:sz w:val="28"/>
          <w:szCs w:val="28"/>
        </w:rPr>
        <w:t>и</w:t>
      </w:r>
      <w:r>
        <w:rPr>
          <w:rFonts w:ascii="Times New Roman" w:hAnsi="Times New Roman"/>
          <w:color w:val="000000"/>
          <w:sz w:val="28"/>
          <w:szCs w:val="28"/>
        </w:rPr>
        <w:t>алог</w:t>
      </w:r>
      <w:r>
        <w:rPr>
          <w:rFonts w:ascii="Times New Roman" w:hAnsi="Times New Roman"/>
          <w:color w:val="000000"/>
          <w:spacing w:val="-3"/>
          <w:sz w:val="28"/>
          <w:szCs w:val="28"/>
        </w:rPr>
        <w:t>у</w:t>
      </w:r>
      <w:r>
        <w:rPr>
          <w:rFonts w:ascii="Times New Roman" w:hAnsi="Times New Roman"/>
          <w:color w:val="000000"/>
          <w:sz w:val="28"/>
          <w:szCs w:val="28"/>
        </w:rPr>
        <w:t>, с</w:t>
      </w:r>
      <w:r>
        <w:rPr>
          <w:rFonts w:ascii="Times New Roman" w:hAnsi="Times New Roman"/>
          <w:color w:val="000000"/>
          <w:spacing w:val="1"/>
          <w:sz w:val="28"/>
          <w:szCs w:val="28"/>
        </w:rPr>
        <w:t>о</w:t>
      </w:r>
      <w:r>
        <w:rPr>
          <w:rFonts w:ascii="Times New Roman" w:hAnsi="Times New Roman"/>
          <w:color w:val="000000"/>
          <w:spacing w:val="-3"/>
          <w:sz w:val="28"/>
          <w:szCs w:val="28"/>
        </w:rPr>
        <w:t>т</w:t>
      </w:r>
      <w:r>
        <w:rPr>
          <w:rFonts w:ascii="Times New Roman" w:hAnsi="Times New Roman"/>
          <w:color w:val="000000"/>
          <w:spacing w:val="1"/>
          <w:sz w:val="28"/>
          <w:szCs w:val="28"/>
        </w:rPr>
        <w:t>р</w:t>
      </w:r>
      <w:r>
        <w:rPr>
          <w:rFonts w:ascii="Times New Roman" w:hAnsi="Times New Roman"/>
          <w:color w:val="000000"/>
          <w:spacing w:val="-4"/>
          <w:sz w:val="28"/>
          <w:szCs w:val="28"/>
        </w:rPr>
        <w:t>у</w:t>
      </w:r>
      <w:r>
        <w:rPr>
          <w:rFonts w:ascii="Times New Roman" w:hAnsi="Times New Roman"/>
          <w:color w:val="000000"/>
          <w:spacing w:val="1"/>
          <w:sz w:val="28"/>
          <w:szCs w:val="28"/>
        </w:rPr>
        <w:t>дни</w:t>
      </w:r>
      <w:r>
        <w:rPr>
          <w:rFonts w:ascii="Times New Roman" w:hAnsi="Times New Roman"/>
          <w:color w:val="000000"/>
          <w:spacing w:val="-2"/>
          <w:sz w:val="28"/>
          <w:szCs w:val="28"/>
        </w:rPr>
        <w:t>ч</w:t>
      </w:r>
      <w:r>
        <w:rPr>
          <w:rFonts w:ascii="Times New Roman" w:hAnsi="Times New Roman"/>
          <w:color w:val="000000"/>
          <w:sz w:val="28"/>
          <w:szCs w:val="28"/>
        </w:rPr>
        <w:t>еств</w:t>
      </w:r>
      <w:r>
        <w:rPr>
          <w:rFonts w:ascii="Times New Roman" w:hAnsi="Times New Roman"/>
          <w:color w:val="000000"/>
          <w:spacing w:val="-4"/>
          <w:sz w:val="28"/>
          <w:szCs w:val="28"/>
        </w:rPr>
        <w:t>у</w:t>
      </w:r>
      <w:r>
        <w:rPr>
          <w:rFonts w:ascii="Times New Roman" w:hAnsi="Times New Roman"/>
          <w:color w:val="000000"/>
          <w:sz w:val="28"/>
          <w:szCs w:val="28"/>
        </w:rPr>
        <w:t>;</w:t>
      </w:r>
    </w:p>
    <w:p w:rsidR="00163739" w:rsidRDefault="00163739" w:rsidP="00D53D7D">
      <w:pPr>
        <w:widowControl w:val="0"/>
        <w:autoSpaceDE w:val="0"/>
        <w:autoSpaceDN w:val="0"/>
        <w:adjustRightInd w:val="0"/>
        <w:spacing w:after="0" w:line="240" w:lineRule="auto"/>
        <w:jc w:val="both"/>
        <w:rPr>
          <w:rFonts w:ascii="Times New Roman" w:hAnsi="Times New Roman"/>
          <w:color w:val="000000"/>
          <w:sz w:val="28"/>
          <w:szCs w:val="28"/>
        </w:rPr>
      </w:pPr>
      <w:r>
        <w:rPr>
          <w:rFonts w:ascii="Wingdings" w:hAnsi="Wingdings" w:cs="Wingdings"/>
          <w:color w:val="000000"/>
          <w:sz w:val="28"/>
          <w:szCs w:val="28"/>
        </w:rPr>
        <w:t></w:t>
      </w:r>
      <w:r>
        <w:rPr>
          <w:rFonts w:ascii="Times New Roman" w:hAnsi="Times New Roman"/>
          <w:color w:val="000000"/>
          <w:spacing w:val="36"/>
          <w:sz w:val="28"/>
          <w:szCs w:val="28"/>
        </w:rPr>
        <w:t xml:space="preserve"> </w:t>
      </w:r>
      <w:r>
        <w:rPr>
          <w:rFonts w:ascii="Times New Roman" w:hAnsi="Times New Roman"/>
          <w:color w:val="000000"/>
          <w:spacing w:val="1"/>
          <w:sz w:val="28"/>
          <w:szCs w:val="28"/>
        </w:rPr>
        <w:t>п</w:t>
      </w:r>
      <w:r>
        <w:rPr>
          <w:rFonts w:ascii="Times New Roman" w:hAnsi="Times New Roman"/>
          <w:color w:val="000000"/>
          <w:spacing w:val="-1"/>
          <w:sz w:val="28"/>
          <w:szCs w:val="28"/>
        </w:rPr>
        <w:t>о</w:t>
      </w:r>
      <w:r>
        <w:rPr>
          <w:rFonts w:ascii="Times New Roman" w:hAnsi="Times New Roman"/>
          <w:color w:val="000000"/>
          <w:spacing w:val="1"/>
          <w:sz w:val="28"/>
          <w:szCs w:val="28"/>
        </w:rPr>
        <w:t>б</w:t>
      </w:r>
      <w:r>
        <w:rPr>
          <w:rFonts w:ascii="Times New Roman" w:hAnsi="Times New Roman"/>
          <w:color w:val="000000"/>
          <w:spacing w:val="-4"/>
          <w:sz w:val="28"/>
          <w:szCs w:val="28"/>
        </w:rPr>
        <w:t>у</w:t>
      </w:r>
      <w:r>
        <w:rPr>
          <w:rFonts w:ascii="Times New Roman" w:hAnsi="Times New Roman"/>
          <w:color w:val="000000"/>
          <w:sz w:val="28"/>
          <w:szCs w:val="28"/>
        </w:rPr>
        <w:t>ж</w:t>
      </w:r>
      <w:r>
        <w:rPr>
          <w:rFonts w:ascii="Times New Roman" w:hAnsi="Times New Roman"/>
          <w:color w:val="000000"/>
          <w:spacing w:val="2"/>
          <w:sz w:val="28"/>
          <w:szCs w:val="28"/>
        </w:rPr>
        <w:t>д</w:t>
      </w:r>
      <w:r>
        <w:rPr>
          <w:rFonts w:ascii="Times New Roman" w:hAnsi="Times New Roman"/>
          <w:color w:val="000000"/>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е к сам</w:t>
      </w:r>
      <w:r>
        <w:rPr>
          <w:rFonts w:ascii="Times New Roman" w:hAnsi="Times New Roman"/>
          <w:color w:val="000000"/>
          <w:spacing w:val="1"/>
          <w:sz w:val="28"/>
          <w:szCs w:val="28"/>
        </w:rPr>
        <w:t>о</w:t>
      </w:r>
      <w:r>
        <w:rPr>
          <w:rFonts w:ascii="Times New Roman" w:hAnsi="Times New Roman"/>
          <w:color w:val="000000"/>
          <w:sz w:val="28"/>
          <w:szCs w:val="28"/>
        </w:rPr>
        <w:t>с</w:t>
      </w:r>
      <w:r>
        <w:rPr>
          <w:rFonts w:ascii="Times New Roman" w:hAnsi="Times New Roman"/>
          <w:color w:val="000000"/>
          <w:spacing w:val="-3"/>
          <w:sz w:val="28"/>
          <w:szCs w:val="28"/>
        </w:rPr>
        <w:t>т</w:t>
      </w:r>
      <w:r>
        <w:rPr>
          <w:rFonts w:ascii="Times New Roman" w:hAnsi="Times New Roman"/>
          <w:color w:val="000000"/>
          <w:spacing w:val="1"/>
          <w:sz w:val="28"/>
          <w:szCs w:val="28"/>
        </w:rPr>
        <w:t>о</w:t>
      </w:r>
      <w:r>
        <w:rPr>
          <w:rFonts w:ascii="Times New Roman" w:hAnsi="Times New Roman"/>
          <w:color w:val="000000"/>
          <w:sz w:val="28"/>
          <w:szCs w:val="28"/>
        </w:rPr>
        <w:t>я</w:t>
      </w:r>
      <w:r>
        <w:rPr>
          <w:rFonts w:ascii="Times New Roman" w:hAnsi="Times New Roman"/>
          <w:color w:val="000000"/>
          <w:spacing w:val="-2"/>
          <w:sz w:val="28"/>
          <w:szCs w:val="28"/>
        </w:rPr>
        <w:t>т</w:t>
      </w:r>
      <w:r>
        <w:rPr>
          <w:rFonts w:ascii="Times New Roman" w:hAnsi="Times New Roman"/>
          <w:color w:val="000000"/>
          <w:sz w:val="28"/>
          <w:szCs w:val="28"/>
        </w:rPr>
        <w:t>ел</w:t>
      </w:r>
      <w:r>
        <w:rPr>
          <w:rFonts w:ascii="Times New Roman" w:hAnsi="Times New Roman"/>
          <w:color w:val="000000"/>
          <w:spacing w:val="-2"/>
          <w:sz w:val="28"/>
          <w:szCs w:val="28"/>
        </w:rPr>
        <w:t>ь</w:t>
      </w:r>
      <w:r>
        <w:rPr>
          <w:rFonts w:ascii="Times New Roman" w:hAnsi="Times New Roman"/>
          <w:color w:val="000000"/>
          <w:spacing w:val="1"/>
          <w:sz w:val="28"/>
          <w:szCs w:val="28"/>
        </w:rPr>
        <w:t>н</w:t>
      </w:r>
      <w:r>
        <w:rPr>
          <w:rFonts w:ascii="Times New Roman" w:hAnsi="Times New Roman"/>
          <w:color w:val="000000"/>
          <w:spacing w:val="-1"/>
          <w:sz w:val="28"/>
          <w:szCs w:val="28"/>
        </w:rPr>
        <w:t>о</w:t>
      </w:r>
      <w:r>
        <w:rPr>
          <w:rFonts w:ascii="Times New Roman" w:hAnsi="Times New Roman"/>
          <w:color w:val="000000"/>
          <w:sz w:val="28"/>
          <w:szCs w:val="28"/>
        </w:rPr>
        <w:t xml:space="preserve">й </w:t>
      </w:r>
      <w:r>
        <w:rPr>
          <w:rFonts w:ascii="Times New Roman" w:hAnsi="Times New Roman"/>
          <w:color w:val="000000"/>
          <w:spacing w:val="1"/>
          <w:sz w:val="28"/>
          <w:szCs w:val="28"/>
        </w:rPr>
        <w:t>по</w:t>
      </w:r>
      <w:r>
        <w:rPr>
          <w:rFonts w:ascii="Times New Roman" w:hAnsi="Times New Roman"/>
          <w:color w:val="000000"/>
          <w:sz w:val="28"/>
          <w:szCs w:val="28"/>
        </w:rPr>
        <w:t>с</w:t>
      </w:r>
      <w:r>
        <w:rPr>
          <w:rFonts w:ascii="Times New Roman" w:hAnsi="Times New Roman"/>
          <w:color w:val="000000"/>
          <w:spacing w:val="-3"/>
          <w:sz w:val="28"/>
          <w:szCs w:val="28"/>
        </w:rPr>
        <w:t>т</w:t>
      </w:r>
      <w:r>
        <w:rPr>
          <w:rFonts w:ascii="Times New Roman" w:hAnsi="Times New Roman"/>
          <w:color w:val="000000"/>
          <w:sz w:val="28"/>
          <w:szCs w:val="28"/>
        </w:rPr>
        <w:t>а</w:t>
      </w:r>
      <w:r>
        <w:rPr>
          <w:rFonts w:ascii="Times New Roman" w:hAnsi="Times New Roman"/>
          <w:color w:val="000000"/>
          <w:spacing w:val="-1"/>
          <w:sz w:val="28"/>
          <w:szCs w:val="28"/>
        </w:rPr>
        <w:t>н</w:t>
      </w:r>
      <w:r>
        <w:rPr>
          <w:rFonts w:ascii="Times New Roman" w:hAnsi="Times New Roman"/>
          <w:color w:val="000000"/>
          <w:spacing w:val="1"/>
          <w:sz w:val="28"/>
          <w:szCs w:val="28"/>
        </w:rPr>
        <w:t>о</w:t>
      </w:r>
      <w:r>
        <w:rPr>
          <w:rFonts w:ascii="Times New Roman" w:hAnsi="Times New Roman"/>
          <w:color w:val="000000"/>
          <w:sz w:val="28"/>
          <w:szCs w:val="28"/>
        </w:rPr>
        <w:t>вке в</w:t>
      </w:r>
      <w:r>
        <w:rPr>
          <w:rFonts w:ascii="Times New Roman" w:hAnsi="Times New Roman"/>
          <w:color w:val="000000"/>
          <w:spacing w:val="-2"/>
          <w:sz w:val="28"/>
          <w:szCs w:val="28"/>
        </w:rPr>
        <w:t>о</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pacing w:val="-1"/>
          <w:sz w:val="28"/>
          <w:szCs w:val="28"/>
        </w:rPr>
        <w:t>о</w:t>
      </w:r>
      <w:r>
        <w:rPr>
          <w:rFonts w:ascii="Times New Roman" w:hAnsi="Times New Roman"/>
          <w:color w:val="000000"/>
          <w:sz w:val="28"/>
          <w:szCs w:val="28"/>
        </w:rPr>
        <w:t>с</w:t>
      </w:r>
      <w:r>
        <w:rPr>
          <w:rFonts w:ascii="Times New Roman" w:hAnsi="Times New Roman"/>
          <w:color w:val="000000"/>
          <w:spacing w:val="1"/>
          <w:sz w:val="28"/>
          <w:szCs w:val="28"/>
        </w:rPr>
        <w:t>о</w:t>
      </w:r>
      <w:r>
        <w:rPr>
          <w:rFonts w:ascii="Times New Roman" w:hAnsi="Times New Roman"/>
          <w:color w:val="000000"/>
          <w:sz w:val="28"/>
          <w:szCs w:val="28"/>
        </w:rPr>
        <w:t xml:space="preserve">в, </w:t>
      </w:r>
      <w:r>
        <w:rPr>
          <w:rFonts w:ascii="Times New Roman" w:hAnsi="Times New Roman"/>
          <w:color w:val="000000"/>
          <w:spacing w:val="-1"/>
          <w:sz w:val="28"/>
          <w:szCs w:val="28"/>
        </w:rPr>
        <w:t>о</w:t>
      </w:r>
      <w:r>
        <w:rPr>
          <w:rFonts w:ascii="Times New Roman" w:hAnsi="Times New Roman"/>
          <w:color w:val="000000"/>
          <w:spacing w:val="1"/>
          <w:sz w:val="28"/>
          <w:szCs w:val="28"/>
        </w:rPr>
        <w:t>бн</w:t>
      </w:r>
      <w:r>
        <w:rPr>
          <w:rFonts w:ascii="Times New Roman" w:hAnsi="Times New Roman"/>
          <w:color w:val="000000"/>
          <w:spacing w:val="4"/>
          <w:sz w:val="28"/>
          <w:szCs w:val="28"/>
        </w:rPr>
        <w:t>а</w:t>
      </w:r>
      <w:r>
        <w:rPr>
          <w:rFonts w:ascii="Times New Roman" w:hAnsi="Times New Roman"/>
          <w:color w:val="000000"/>
          <w:spacing w:val="1"/>
          <w:sz w:val="28"/>
          <w:szCs w:val="28"/>
        </w:rPr>
        <w:t>р</w:t>
      </w:r>
      <w:r>
        <w:rPr>
          <w:rFonts w:ascii="Times New Roman" w:hAnsi="Times New Roman"/>
          <w:color w:val="000000"/>
          <w:spacing w:val="-4"/>
          <w:sz w:val="28"/>
          <w:szCs w:val="28"/>
        </w:rPr>
        <w:t>у</w:t>
      </w:r>
      <w:r>
        <w:rPr>
          <w:rFonts w:ascii="Times New Roman" w:hAnsi="Times New Roman"/>
          <w:color w:val="000000"/>
          <w:sz w:val="28"/>
          <w:szCs w:val="28"/>
        </w:rPr>
        <w:t>же</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 xml:space="preserve">ю </w:t>
      </w:r>
      <w:r>
        <w:rPr>
          <w:rFonts w:ascii="Times New Roman" w:hAnsi="Times New Roman"/>
          <w:color w:val="000000"/>
          <w:spacing w:val="1"/>
          <w:sz w:val="28"/>
          <w:szCs w:val="28"/>
        </w:rPr>
        <w:t>п</w:t>
      </w:r>
      <w:r>
        <w:rPr>
          <w:rFonts w:ascii="Times New Roman" w:hAnsi="Times New Roman"/>
          <w:color w:val="000000"/>
          <w:spacing w:val="-1"/>
          <w:sz w:val="28"/>
          <w:szCs w:val="28"/>
        </w:rPr>
        <w:t>р</w:t>
      </w:r>
      <w:r>
        <w:rPr>
          <w:rFonts w:ascii="Times New Roman" w:hAnsi="Times New Roman"/>
          <w:color w:val="000000"/>
          <w:spacing w:val="1"/>
          <w:sz w:val="28"/>
          <w:szCs w:val="28"/>
        </w:rPr>
        <w:t>о</w:t>
      </w:r>
      <w:r>
        <w:rPr>
          <w:rFonts w:ascii="Times New Roman" w:hAnsi="Times New Roman"/>
          <w:color w:val="000000"/>
          <w:sz w:val="28"/>
          <w:szCs w:val="28"/>
        </w:rPr>
        <w:t>ти</w:t>
      </w:r>
      <w:r>
        <w:rPr>
          <w:rFonts w:ascii="Times New Roman" w:hAnsi="Times New Roman"/>
          <w:color w:val="000000"/>
          <w:spacing w:val="-2"/>
          <w:sz w:val="28"/>
          <w:szCs w:val="28"/>
        </w:rPr>
        <w:t>в</w:t>
      </w:r>
      <w:r>
        <w:rPr>
          <w:rFonts w:ascii="Times New Roman" w:hAnsi="Times New Roman"/>
          <w:color w:val="000000"/>
          <w:spacing w:val="-1"/>
          <w:sz w:val="28"/>
          <w:szCs w:val="28"/>
        </w:rPr>
        <w:t>о</w:t>
      </w:r>
      <w:r>
        <w:rPr>
          <w:rFonts w:ascii="Times New Roman" w:hAnsi="Times New Roman"/>
          <w:color w:val="000000"/>
          <w:spacing w:val="1"/>
          <w:sz w:val="28"/>
          <w:szCs w:val="28"/>
        </w:rPr>
        <w:t>р</w:t>
      </w:r>
      <w:r>
        <w:rPr>
          <w:rFonts w:ascii="Times New Roman" w:hAnsi="Times New Roman"/>
          <w:color w:val="000000"/>
          <w:sz w:val="28"/>
          <w:szCs w:val="28"/>
        </w:rPr>
        <w:t>е</w:t>
      </w:r>
      <w:r>
        <w:rPr>
          <w:rFonts w:ascii="Times New Roman" w:hAnsi="Times New Roman"/>
          <w:color w:val="000000"/>
          <w:spacing w:val="-2"/>
          <w:sz w:val="28"/>
          <w:szCs w:val="28"/>
        </w:rPr>
        <w:t>ч</w:t>
      </w:r>
      <w:r>
        <w:rPr>
          <w:rFonts w:ascii="Times New Roman" w:hAnsi="Times New Roman"/>
          <w:color w:val="000000"/>
          <w:spacing w:val="1"/>
          <w:sz w:val="28"/>
          <w:szCs w:val="28"/>
        </w:rPr>
        <w:t>и</w:t>
      </w:r>
      <w:r>
        <w:rPr>
          <w:rFonts w:ascii="Times New Roman" w:hAnsi="Times New Roman"/>
          <w:color w:val="000000"/>
          <w:spacing w:val="-1"/>
          <w:sz w:val="28"/>
          <w:szCs w:val="28"/>
        </w:rPr>
        <w:t>й</w:t>
      </w:r>
      <w:r>
        <w:rPr>
          <w:rFonts w:ascii="Times New Roman" w:hAnsi="Times New Roman"/>
          <w:color w:val="000000"/>
          <w:sz w:val="28"/>
          <w:szCs w:val="28"/>
        </w:rPr>
        <w:t>;</w:t>
      </w:r>
    </w:p>
    <w:p w:rsidR="00163739" w:rsidRDefault="00163739" w:rsidP="00D53D7D">
      <w:pPr>
        <w:widowControl w:val="0"/>
        <w:autoSpaceDE w:val="0"/>
        <w:autoSpaceDN w:val="0"/>
        <w:adjustRightInd w:val="0"/>
        <w:spacing w:after="0" w:line="240" w:lineRule="auto"/>
        <w:jc w:val="both"/>
        <w:rPr>
          <w:rFonts w:ascii="Times New Roman" w:hAnsi="Times New Roman"/>
          <w:color w:val="000000"/>
          <w:sz w:val="28"/>
          <w:szCs w:val="28"/>
        </w:rPr>
      </w:pPr>
      <w:r>
        <w:rPr>
          <w:rFonts w:ascii="Wingdings" w:hAnsi="Wingdings" w:cs="Wingdings"/>
          <w:color w:val="000000"/>
          <w:sz w:val="28"/>
          <w:szCs w:val="28"/>
        </w:rPr>
        <w:t></w:t>
      </w:r>
      <w:r>
        <w:rPr>
          <w:rFonts w:ascii="Times New Roman" w:hAnsi="Times New Roman"/>
          <w:color w:val="000000"/>
          <w:spacing w:val="16"/>
          <w:sz w:val="28"/>
          <w:szCs w:val="28"/>
        </w:rPr>
        <w:t xml:space="preserve"> </w:t>
      </w:r>
      <w:r>
        <w:rPr>
          <w:rFonts w:ascii="Times New Roman" w:hAnsi="Times New Roman"/>
          <w:color w:val="000000"/>
          <w:spacing w:val="1"/>
          <w:sz w:val="28"/>
          <w:szCs w:val="28"/>
        </w:rPr>
        <w:t>п</w:t>
      </w:r>
      <w:r>
        <w:rPr>
          <w:rFonts w:ascii="Times New Roman" w:hAnsi="Times New Roman"/>
          <w:color w:val="000000"/>
          <w:spacing w:val="-1"/>
          <w:sz w:val="28"/>
          <w:szCs w:val="28"/>
        </w:rPr>
        <w:t>о</w:t>
      </w:r>
      <w:r>
        <w:rPr>
          <w:rFonts w:ascii="Times New Roman" w:hAnsi="Times New Roman"/>
          <w:color w:val="000000"/>
          <w:spacing w:val="1"/>
          <w:sz w:val="28"/>
          <w:szCs w:val="28"/>
        </w:rPr>
        <w:t>д</w:t>
      </w:r>
      <w:r>
        <w:rPr>
          <w:rFonts w:ascii="Times New Roman" w:hAnsi="Times New Roman"/>
          <w:color w:val="000000"/>
          <w:sz w:val="28"/>
          <w:szCs w:val="28"/>
        </w:rPr>
        <w:t>в</w:t>
      </w:r>
      <w:r>
        <w:rPr>
          <w:rFonts w:ascii="Times New Roman" w:hAnsi="Times New Roman"/>
          <w:color w:val="000000"/>
          <w:spacing w:val="-2"/>
          <w:sz w:val="28"/>
          <w:szCs w:val="28"/>
        </w:rPr>
        <w:t>е</w:t>
      </w:r>
      <w:r>
        <w:rPr>
          <w:rFonts w:ascii="Times New Roman" w:hAnsi="Times New Roman"/>
          <w:color w:val="000000"/>
          <w:spacing w:val="1"/>
          <w:sz w:val="28"/>
          <w:szCs w:val="28"/>
        </w:rPr>
        <w:t>д</w:t>
      </w:r>
      <w:r>
        <w:rPr>
          <w:rFonts w:ascii="Times New Roman" w:hAnsi="Times New Roman"/>
          <w:color w:val="000000"/>
          <w:sz w:val="28"/>
          <w:szCs w:val="28"/>
        </w:rPr>
        <w:t>е</w:t>
      </w:r>
      <w:r>
        <w:rPr>
          <w:rFonts w:ascii="Times New Roman" w:hAnsi="Times New Roman"/>
          <w:color w:val="000000"/>
          <w:spacing w:val="-1"/>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е</w:t>
      </w:r>
      <w:r>
        <w:rPr>
          <w:rFonts w:ascii="Times New Roman" w:hAnsi="Times New Roman"/>
          <w:color w:val="000000"/>
          <w:spacing w:val="1"/>
          <w:sz w:val="28"/>
          <w:szCs w:val="28"/>
        </w:rPr>
        <w:t xml:space="preserve"> д</w:t>
      </w:r>
      <w:r>
        <w:rPr>
          <w:rFonts w:ascii="Times New Roman" w:hAnsi="Times New Roman"/>
          <w:color w:val="000000"/>
          <w:sz w:val="28"/>
          <w:szCs w:val="28"/>
        </w:rPr>
        <w:t>ет</w:t>
      </w:r>
      <w:r>
        <w:rPr>
          <w:rFonts w:ascii="Times New Roman" w:hAnsi="Times New Roman"/>
          <w:color w:val="000000"/>
          <w:spacing w:val="-3"/>
          <w:sz w:val="28"/>
          <w:szCs w:val="28"/>
        </w:rPr>
        <w:t>е</w:t>
      </w:r>
      <w:r>
        <w:rPr>
          <w:rFonts w:ascii="Times New Roman" w:hAnsi="Times New Roman"/>
          <w:color w:val="000000"/>
          <w:sz w:val="28"/>
          <w:szCs w:val="28"/>
        </w:rPr>
        <w:t>й к са</w:t>
      </w:r>
      <w:r>
        <w:rPr>
          <w:rFonts w:ascii="Times New Roman" w:hAnsi="Times New Roman"/>
          <w:color w:val="000000"/>
          <w:spacing w:val="-2"/>
          <w:sz w:val="28"/>
          <w:szCs w:val="28"/>
        </w:rPr>
        <w:t>м</w:t>
      </w:r>
      <w:r>
        <w:rPr>
          <w:rFonts w:ascii="Times New Roman" w:hAnsi="Times New Roman"/>
          <w:color w:val="000000"/>
          <w:spacing w:val="1"/>
          <w:sz w:val="28"/>
          <w:szCs w:val="28"/>
        </w:rPr>
        <w:t>о</w:t>
      </w:r>
      <w:r>
        <w:rPr>
          <w:rFonts w:ascii="Times New Roman" w:hAnsi="Times New Roman"/>
          <w:color w:val="000000"/>
          <w:sz w:val="28"/>
          <w:szCs w:val="28"/>
        </w:rPr>
        <w:t>ст</w:t>
      </w:r>
      <w:r>
        <w:rPr>
          <w:rFonts w:ascii="Times New Roman" w:hAnsi="Times New Roman"/>
          <w:color w:val="000000"/>
          <w:spacing w:val="-1"/>
          <w:sz w:val="28"/>
          <w:szCs w:val="28"/>
        </w:rPr>
        <w:t>о</w:t>
      </w:r>
      <w:r>
        <w:rPr>
          <w:rFonts w:ascii="Times New Roman" w:hAnsi="Times New Roman"/>
          <w:color w:val="000000"/>
          <w:sz w:val="28"/>
          <w:szCs w:val="28"/>
        </w:rPr>
        <w:t>ятел</w:t>
      </w:r>
      <w:r>
        <w:rPr>
          <w:rFonts w:ascii="Times New Roman" w:hAnsi="Times New Roman"/>
          <w:color w:val="000000"/>
          <w:spacing w:val="-1"/>
          <w:sz w:val="28"/>
          <w:szCs w:val="28"/>
        </w:rPr>
        <w:t>ьн</w:t>
      </w:r>
      <w:r>
        <w:rPr>
          <w:rFonts w:ascii="Times New Roman" w:hAnsi="Times New Roman"/>
          <w:color w:val="000000"/>
          <w:spacing w:val="1"/>
          <w:sz w:val="28"/>
          <w:szCs w:val="28"/>
        </w:rPr>
        <w:t>ы</w:t>
      </w:r>
      <w:r>
        <w:rPr>
          <w:rFonts w:ascii="Times New Roman" w:hAnsi="Times New Roman"/>
          <w:color w:val="000000"/>
          <w:sz w:val="28"/>
          <w:szCs w:val="28"/>
        </w:rPr>
        <w:t>м выв</w:t>
      </w:r>
      <w:r>
        <w:rPr>
          <w:rFonts w:ascii="Times New Roman" w:hAnsi="Times New Roman"/>
          <w:color w:val="000000"/>
          <w:spacing w:val="-1"/>
          <w:sz w:val="28"/>
          <w:szCs w:val="28"/>
        </w:rPr>
        <w:t>о</w:t>
      </w:r>
      <w:r>
        <w:rPr>
          <w:rFonts w:ascii="Times New Roman" w:hAnsi="Times New Roman"/>
          <w:color w:val="000000"/>
          <w:spacing w:val="1"/>
          <w:sz w:val="28"/>
          <w:szCs w:val="28"/>
        </w:rPr>
        <w:t>д</w:t>
      </w:r>
      <w:r>
        <w:rPr>
          <w:rFonts w:ascii="Times New Roman" w:hAnsi="Times New Roman"/>
          <w:color w:val="000000"/>
          <w:sz w:val="28"/>
          <w:szCs w:val="28"/>
        </w:rPr>
        <w:t xml:space="preserve">ам и </w:t>
      </w:r>
      <w:r>
        <w:rPr>
          <w:rFonts w:ascii="Times New Roman" w:hAnsi="Times New Roman"/>
          <w:color w:val="000000"/>
          <w:spacing w:val="-1"/>
          <w:sz w:val="28"/>
          <w:szCs w:val="28"/>
        </w:rPr>
        <w:t>об</w:t>
      </w:r>
      <w:r>
        <w:rPr>
          <w:rFonts w:ascii="Times New Roman" w:hAnsi="Times New Roman"/>
          <w:color w:val="000000"/>
          <w:spacing w:val="1"/>
          <w:sz w:val="28"/>
          <w:szCs w:val="28"/>
        </w:rPr>
        <w:t>о</w:t>
      </w:r>
      <w:r>
        <w:rPr>
          <w:rFonts w:ascii="Times New Roman" w:hAnsi="Times New Roman"/>
          <w:color w:val="000000"/>
          <w:spacing w:val="-1"/>
          <w:sz w:val="28"/>
          <w:szCs w:val="28"/>
        </w:rPr>
        <w:t>б</w:t>
      </w:r>
      <w:r>
        <w:rPr>
          <w:rFonts w:ascii="Times New Roman" w:hAnsi="Times New Roman"/>
          <w:color w:val="000000"/>
          <w:sz w:val="28"/>
          <w:szCs w:val="28"/>
        </w:rPr>
        <w:t>ще</w:t>
      </w:r>
      <w:r>
        <w:rPr>
          <w:rFonts w:ascii="Times New Roman" w:hAnsi="Times New Roman"/>
          <w:color w:val="000000"/>
          <w:spacing w:val="1"/>
          <w:sz w:val="28"/>
          <w:szCs w:val="28"/>
        </w:rPr>
        <w:t>н</w:t>
      </w:r>
      <w:r>
        <w:rPr>
          <w:rFonts w:ascii="Times New Roman" w:hAnsi="Times New Roman"/>
          <w:color w:val="000000"/>
          <w:spacing w:val="4"/>
          <w:sz w:val="28"/>
          <w:szCs w:val="28"/>
        </w:rPr>
        <w:t>и</w:t>
      </w:r>
      <w:r>
        <w:rPr>
          <w:rFonts w:ascii="Times New Roman" w:hAnsi="Times New Roman"/>
          <w:color w:val="000000"/>
          <w:sz w:val="28"/>
          <w:szCs w:val="28"/>
        </w:rPr>
        <w:t xml:space="preserve">ям, </w:t>
      </w:r>
      <w:r>
        <w:rPr>
          <w:rFonts w:ascii="Times New Roman" w:hAnsi="Times New Roman"/>
          <w:color w:val="000000"/>
          <w:spacing w:val="-1"/>
          <w:sz w:val="28"/>
          <w:szCs w:val="28"/>
        </w:rPr>
        <w:t>по</w:t>
      </w:r>
      <w:r>
        <w:rPr>
          <w:rFonts w:ascii="Times New Roman" w:hAnsi="Times New Roman"/>
          <w:color w:val="000000"/>
          <w:spacing w:val="1"/>
          <w:sz w:val="28"/>
          <w:szCs w:val="28"/>
        </w:rPr>
        <w:t>о</w:t>
      </w:r>
      <w:r>
        <w:rPr>
          <w:rFonts w:ascii="Times New Roman" w:hAnsi="Times New Roman"/>
          <w:color w:val="000000"/>
          <w:sz w:val="28"/>
          <w:szCs w:val="28"/>
        </w:rPr>
        <w:t>щ</w:t>
      </w:r>
      <w:r>
        <w:rPr>
          <w:rFonts w:ascii="Times New Roman" w:hAnsi="Times New Roman"/>
          <w:color w:val="000000"/>
          <w:spacing w:val="-1"/>
          <w:sz w:val="28"/>
          <w:szCs w:val="28"/>
        </w:rPr>
        <w:t>р</w:t>
      </w:r>
      <w:r>
        <w:rPr>
          <w:rFonts w:ascii="Times New Roman" w:hAnsi="Times New Roman"/>
          <w:color w:val="000000"/>
          <w:sz w:val="28"/>
          <w:szCs w:val="28"/>
        </w:rPr>
        <w:t>е</w:t>
      </w:r>
      <w:r>
        <w:rPr>
          <w:rFonts w:ascii="Times New Roman" w:hAnsi="Times New Roman"/>
          <w:color w:val="000000"/>
          <w:spacing w:val="-1"/>
          <w:sz w:val="28"/>
          <w:szCs w:val="28"/>
        </w:rPr>
        <w:t>ни</w:t>
      </w:r>
      <w:r>
        <w:rPr>
          <w:rFonts w:ascii="Times New Roman" w:hAnsi="Times New Roman"/>
          <w:color w:val="000000"/>
          <w:sz w:val="28"/>
          <w:szCs w:val="28"/>
        </w:rPr>
        <w:t xml:space="preserve">е </w:t>
      </w:r>
      <w:r>
        <w:rPr>
          <w:rFonts w:ascii="Times New Roman" w:hAnsi="Times New Roman"/>
          <w:color w:val="000000"/>
          <w:spacing w:val="1"/>
          <w:sz w:val="28"/>
          <w:szCs w:val="28"/>
        </w:rPr>
        <w:t>о</w:t>
      </w:r>
      <w:r>
        <w:rPr>
          <w:rFonts w:ascii="Times New Roman" w:hAnsi="Times New Roman"/>
          <w:color w:val="000000"/>
          <w:spacing w:val="-1"/>
          <w:sz w:val="28"/>
          <w:szCs w:val="28"/>
        </w:rPr>
        <w:t>р</w:t>
      </w:r>
      <w:r>
        <w:rPr>
          <w:rFonts w:ascii="Times New Roman" w:hAnsi="Times New Roman"/>
          <w:color w:val="000000"/>
          <w:spacing w:val="1"/>
          <w:sz w:val="28"/>
          <w:szCs w:val="28"/>
        </w:rPr>
        <w:t>и</w:t>
      </w:r>
      <w:r>
        <w:rPr>
          <w:rFonts w:ascii="Times New Roman" w:hAnsi="Times New Roman"/>
          <w:color w:val="000000"/>
          <w:spacing w:val="-2"/>
          <w:sz w:val="28"/>
          <w:szCs w:val="28"/>
        </w:rPr>
        <w:t>г</w:t>
      </w:r>
      <w:r>
        <w:rPr>
          <w:rFonts w:ascii="Times New Roman" w:hAnsi="Times New Roman"/>
          <w:color w:val="000000"/>
          <w:spacing w:val="1"/>
          <w:sz w:val="28"/>
          <w:szCs w:val="28"/>
        </w:rPr>
        <w:t>ин</w:t>
      </w:r>
      <w:r>
        <w:rPr>
          <w:rFonts w:ascii="Times New Roman" w:hAnsi="Times New Roman"/>
          <w:color w:val="000000"/>
          <w:sz w:val="28"/>
          <w:szCs w:val="28"/>
        </w:rPr>
        <w:t>ал</w:t>
      </w:r>
      <w:r>
        <w:rPr>
          <w:rFonts w:ascii="Times New Roman" w:hAnsi="Times New Roman"/>
          <w:color w:val="000000"/>
          <w:spacing w:val="-2"/>
          <w:sz w:val="28"/>
          <w:szCs w:val="28"/>
        </w:rPr>
        <w:t>ь</w:t>
      </w:r>
      <w:r>
        <w:rPr>
          <w:rFonts w:ascii="Times New Roman" w:hAnsi="Times New Roman"/>
          <w:color w:val="000000"/>
          <w:spacing w:val="-1"/>
          <w:sz w:val="28"/>
          <w:szCs w:val="28"/>
        </w:rPr>
        <w:t>ны</w:t>
      </w:r>
      <w:r>
        <w:rPr>
          <w:rFonts w:ascii="Times New Roman" w:hAnsi="Times New Roman"/>
          <w:color w:val="000000"/>
          <w:sz w:val="28"/>
          <w:szCs w:val="28"/>
        </w:rPr>
        <w:t>х</w:t>
      </w:r>
      <w:r>
        <w:rPr>
          <w:rFonts w:ascii="Times New Roman" w:hAnsi="Times New Roman"/>
          <w:color w:val="000000"/>
          <w:spacing w:val="1"/>
          <w:sz w:val="28"/>
          <w:szCs w:val="28"/>
        </w:rPr>
        <w:t xml:space="preserve"> р</w:t>
      </w:r>
      <w:r>
        <w:rPr>
          <w:rFonts w:ascii="Times New Roman" w:hAnsi="Times New Roman"/>
          <w:color w:val="000000"/>
          <w:spacing w:val="-2"/>
          <w:sz w:val="28"/>
          <w:szCs w:val="28"/>
        </w:rPr>
        <w:t>е</w:t>
      </w:r>
      <w:r>
        <w:rPr>
          <w:rFonts w:ascii="Times New Roman" w:hAnsi="Times New Roman"/>
          <w:color w:val="000000"/>
          <w:sz w:val="28"/>
          <w:szCs w:val="28"/>
        </w:rPr>
        <w:t>ш</w:t>
      </w:r>
      <w:r>
        <w:rPr>
          <w:rFonts w:ascii="Times New Roman" w:hAnsi="Times New Roman"/>
          <w:color w:val="000000"/>
          <w:spacing w:val="-3"/>
          <w:sz w:val="28"/>
          <w:szCs w:val="28"/>
        </w:rPr>
        <w:t>е</w:t>
      </w:r>
      <w:r>
        <w:rPr>
          <w:rFonts w:ascii="Times New Roman" w:hAnsi="Times New Roman"/>
          <w:color w:val="000000"/>
          <w:spacing w:val="1"/>
          <w:sz w:val="28"/>
          <w:szCs w:val="28"/>
        </w:rPr>
        <w:t>н</w:t>
      </w:r>
      <w:r>
        <w:rPr>
          <w:rFonts w:ascii="Times New Roman" w:hAnsi="Times New Roman"/>
          <w:color w:val="000000"/>
          <w:sz w:val="28"/>
          <w:szCs w:val="28"/>
        </w:rPr>
        <w:t>и</w:t>
      </w:r>
      <w:r>
        <w:rPr>
          <w:rFonts w:ascii="Times New Roman" w:hAnsi="Times New Roman"/>
          <w:color w:val="000000"/>
          <w:spacing w:val="1"/>
          <w:sz w:val="28"/>
          <w:szCs w:val="28"/>
        </w:rPr>
        <w:t>й</w:t>
      </w:r>
      <w:r>
        <w:rPr>
          <w:rFonts w:ascii="Times New Roman" w:hAnsi="Times New Roman"/>
          <w:color w:val="000000"/>
          <w:sz w:val="28"/>
          <w:szCs w:val="28"/>
        </w:rPr>
        <w:t>,</w:t>
      </w:r>
      <w:r>
        <w:rPr>
          <w:rFonts w:ascii="Times New Roman" w:hAnsi="Times New Roman"/>
          <w:color w:val="000000"/>
          <w:spacing w:val="-1"/>
          <w:sz w:val="28"/>
          <w:szCs w:val="28"/>
        </w:rPr>
        <w:t xml:space="preserve"> </w:t>
      </w:r>
      <w:r>
        <w:rPr>
          <w:rFonts w:ascii="Times New Roman" w:hAnsi="Times New Roman"/>
          <w:color w:val="000000"/>
          <w:spacing w:val="-4"/>
          <w:sz w:val="28"/>
          <w:szCs w:val="28"/>
        </w:rPr>
        <w:t>у</w:t>
      </w:r>
      <w:r>
        <w:rPr>
          <w:rFonts w:ascii="Times New Roman" w:hAnsi="Times New Roman"/>
          <w:color w:val="000000"/>
          <w:sz w:val="28"/>
          <w:szCs w:val="28"/>
        </w:rPr>
        <w:t>ме</w:t>
      </w:r>
      <w:r>
        <w:rPr>
          <w:rFonts w:ascii="Times New Roman" w:hAnsi="Times New Roman"/>
          <w:color w:val="000000"/>
          <w:spacing w:val="1"/>
          <w:sz w:val="28"/>
          <w:szCs w:val="28"/>
        </w:rPr>
        <w:t>ни</w:t>
      </w:r>
      <w:r>
        <w:rPr>
          <w:rFonts w:ascii="Times New Roman" w:hAnsi="Times New Roman"/>
          <w:color w:val="000000"/>
          <w:sz w:val="28"/>
          <w:szCs w:val="28"/>
        </w:rPr>
        <w:t>й</w:t>
      </w:r>
      <w:r>
        <w:rPr>
          <w:rFonts w:ascii="Times New Roman" w:hAnsi="Times New Roman"/>
          <w:color w:val="000000"/>
          <w:spacing w:val="-2"/>
          <w:sz w:val="28"/>
          <w:szCs w:val="28"/>
        </w:rPr>
        <w:t xml:space="preserve"> </w:t>
      </w:r>
      <w:r>
        <w:rPr>
          <w:rFonts w:ascii="Times New Roman" w:hAnsi="Times New Roman"/>
          <w:color w:val="000000"/>
          <w:spacing w:val="1"/>
          <w:sz w:val="28"/>
          <w:szCs w:val="28"/>
        </w:rPr>
        <w:t>д</w:t>
      </w:r>
      <w:r>
        <w:rPr>
          <w:rFonts w:ascii="Times New Roman" w:hAnsi="Times New Roman"/>
          <w:color w:val="000000"/>
          <w:sz w:val="28"/>
          <w:szCs w:val="28"/>
        </w:rPr>
        <w:t>ела</w:t>
      </w:r>
      <w:r>
        <w:rPr>
          <w:rFonts w:ascii="Times New Roman" w:hAnsi="Times New Roman"/>
          <w:color w:val="000000"/>
          <w:spacing w:val="-1"/>
          <w:sz w:val="28"/>
          <w:szCs w:val="28"/>
        </w:rPr>
        <w:t>т</w:t>
      </w:r>
      <w:r>
        <w:rPr>
          <w:rFonts w:ascii="Times New Roman" w:hAnsi="Times New Roman"/>
          <w:color w:val="000000"/>
          <w:sz w:val="28"/>
          <w:szCs w:val="28"/>
        </w:rPr>
        <w:t xml:space="preserve">ь </w:t>
      </w:r>
      <w:r>
        <w:rPr>
          <w:rFonts w:ascii="Times New Roman" w:hAnsi="Times New Roman"/>
          <w:color w:val="000000"/>
          <w:spacing w:val="-1"/>
          <w:sz w:val="28"/>
          <w:szCs w:val="28"/>
        </w:rPr>
        <w:t>в</w:t>
      </w:r>
      <w:r>
        <w:rPr>
          <w:rFonts w:ascii="Times New Roman" w:hAnsi="Times New Roman"/>
          <w:color w:val="000000"/>
          <w:spacing w:val="1"/>
          <w:sz w:val="28"/>
          <w:szCs w:val="28"/>
        </w:rPr>
        <w:t>ы</w:t>
      </w:r>
      <w:r>
        <w:rPr>
          <w:rFonts w:ascii="Times New Roman" w:hAnsi="Times New Roman"/>
          <w:color w:val="000000"/>
          <w:spacing w:val="-1"/>
          <w:sz w:val="28"/>
          <w:szCs w:val="28"/>
        </w:rPr>
        <w:t>б</w:t>
      </w:r>
      <w:r>
        <w:rPr>
          <w:rFonts w:ascii="Times New Roman" w:hAnsi="Times New Roman"/>
          <w:color w:val="000000"/>
          <w:spacing w:val="1"/>
          <w:sz w:val="28"/>
          <w:szCs w:val="28"/>
        </w:rPr>
        <w:t>о</w:t>
      </w:r>
      <w:r>
        <w:rPr>
          <w:rFonts w:ascii="Times New Roman" w:hAnsi="Times New Roman"/>
          <w:color w:val="000000"/>
          <w:spacing w:val="-1"/>
          <w:sz w:val="28"/>
          <w:szCs w:val="28"/>
        </w:rPr>
        <w:t>р</w:t>
      </w:r>
      <w:r>
        <w:rPr>
          <w:rFonts w:ascii="Times New Roman" w:hAnsi="Times New Roman"/>
          <w:color w:val="000000"/>
          <w:sz w:val="28"/>
          <w:szCs w:val="28"/>
        </w:rPr>
        <w:t>;</w:t>
      </w:r>
    </w:p>
    <w:p w:rsidR="00163739" w:rsidRDefault="00163739" w:rsidP="00D53D7D">
      <w:pPr>
        <w:widowControl w:val="0"/>
        <w:autoSpaceDE w:val="0"/>
        <w:autoSpaceDN w:val="0"/>
        <w:adjustRightInd w:val="0"/>
        <w:spacing w:after="0" w:line="240" w:lineRule="auto"/>
        <w:jc w:val="both"/>
        <w:rPr>
          <w:rFonts w:ascii="Times New Roman" w:hAnsi="Times New Roman"/>
          <w:color w:val="000000"/>
          <w:sz w:val="28"/>
          <w:szCs w:val="28"/>
        </w:rPr>
      </w:pPr>
      <w:r>
        <w:rPr>
          <w:rFonts w:ascii="Wingdings" w:hAnsi="Wingdings" w:cs="Wingdings"/>
          <w:color w:val="000000"/>
          <w:sz w:val="28"/>
          <w:szCs w:val="28"/>
        </w:rPr>
        <w:t></w:t>
      </w:r>
      <w:r>
        <w:rPr>
          <w:rFonts w:ascii="Times New Roman" w:hAnsi="Times New Roman"/>
          <w:color w:val="000000"/>
          <w:spacing w:val="56"/>
          <w:sz w:val="28"/>
          <w:szCs w:val="28"/>
        </w:rPr>
        <w:t xml:space="preserve"> </w:t>
      </w:r>
      <w:r>
        <w:rPr>
          <w:rFonts w:ascii="Times New Roman" w:hAnsi="Times New Roman"/>
          <w:color w:val="000000"/>
          <w:sz w:val="28"/>
          <w:szCs w:val="28"/>
        </w:rPr>
        <w:t>зна</w:t>
      </w:r>
      <w:r>
        <w:rPr>
          <w:rFonts w:ascii="Times New Roman" w:hAnsi="Times New Roman"/>
          <w:color w:val="000000"/>
          <w:spacing w:val="-1"/>
          <w:sz w:val="28"/>
          <w:szCs w:val="28"/>
        </w:rPr>
        <w:t>к</w:t>
      </w:r>
      <w:r>
        <w:rPr>
          <w:rFonts w:ascii="Times New Roman" w:hAnsi="Times New Roman"/>
          <w:color w:val="000000"/>
          <w:spacing w:val="1"/>
          <w:sz w:val="28"/>
          <w:szCs w:val="28"/>
        </w:rPr>
        <w:t>о</w:t>
      </w:r>
      <w:r>
        <w:rPr>
          <w:rFonts w:ascii="Times New Roman" w:hAnsi="Times New Roman"/>
          <w:color w:val="000000"/>
          <w:sz w:val="28"/>
          <w:szCs w:val="28"/>
        </w:rPr>
        <w:t>мст</w:t>
      </w:r>
      <w:r>
        <w:rPr>
          <w:rFonts w:ascii="Times New Roman" w:hAnsi="Times New Roman"/>
          <w:color w:val="000000"/>
          <w:spacing w:val="-3"/>
          <w:sz w:val="28"/>
          <w:szCs w:val="28"/>
        </w:rPr>
        <w:t>в</w:t>
      </w:r>
      <w:r>
        <w:rPr>
          <w:rFonts w:ascii="Times New Roman" w:hAnsi="Times New Roman"/>
          <w:color w:val="000000"/>
          <w:sz w:val="28"/>
          <w:szCs w:val="28"/>
        </w:rPr>
        <w:t>о</w:t>
      </w:r>
      <w:r>
        <w:rPr>
          <w:rFonts w:ascii="Times New Roman" w:hAnsi="Times New Roman"/>
          <w:color w:val="000000"/>
          <w:spacing w:val="1"/>
          <w:sz w:val="28"/>
          <w:szCs w:val="28"/>
        </w:rPr>
        <w:t xml:space="preserve"> </w:t>
      </w:r>
      <w:r>
        <w:rPr>
          <w:rFonts w:ascii="Times New Roman" w:hAnsi="Times New Roman"/>
          <w:color w:val="000000"/>
          <w:sz w:val="28"/>
          <w:szCs w:val="28"/>
        </w:rPr>
        <w:t>с ж</w:t>
      </w:r>
      <w:r>
        <w:rPr>
          <w:rFonts w:ascii="Times New Roman" w:hAnsi="Times New Roman"/>
          <w:color w:val="000000"/>
          <w:spacing w:val="1"/>
          <w:sz w:val="28"/>
          <w:szCs w:val="28"/>
        </w:rPr>
        <w:t>и</w:t>
      </w:r>
      <w:r>
        <w:rPr>
          <w:rFonts w:ascii="Times New Roman" w:hAnsi="Times New Roman"/>
          <w:color w:val="000000"/>
          <w:spacing w:val="-3"/>
          <w:sz w:val="28"/>
          <w:szCs w:val="28"/>
        </w:rPr>
        <w:t>з</w:t>
      </w:r>
      <w:r>
        <w:rPr>
          <w:rFonts w:ascii="Times New Roman" w:hAnsi="Times New Roman"/>
          <w:color w:val="000000"/>
          <w:spacing w:val="1"/>
          <w:sz w:val="28"/>
          <w:szCs w:val="28"/>
        </w:rPr>
        <w:t>н</w:t>
      </w:r>
      <w:r>
        <w:rPr>
          <w:rFonts w:ascii="Times New Roman" w:hAnsi="Times New Roman"/>
          <w:color w:val="000000"/>
          <w:spacing w:val="-3"/>
          <w:sz w:val="28"/>
          <w:szCs w:val="28"/>
        </w:rPr>
        <w:t>ь</w:t>
      </w:r>
      <w:r>
        <w:rPr>
          <w:rFonts w:ascii="Times New Roman" w:hAnsi="Times New Roman"/>
          <w:color w:val="000000"/>
          <w:sz w:val="28"/>
          <w:szCs w:val="28"/>
        </w:rPr>
        <w:t xml:space="preserve">ю и </w:t>
      </w:r>
      <w:r>
        <w:rPr>
          <w:rFonts w:ascii="Times New Roman" w:hAnsi="Times New Roman"/>
          <w:color w:val="000000"/>
          <w:spacing w:val="1"/>
          <w:sz w:val="28"/>
          <w:szCs w:val="28"/>
        </w:rPr>
        <w:t>д</w:t>
      </w:r>
      <w:r>
        <w:rPr>
          <w:rFonts w:ascii="Times New Roman" w:hAnsi="Times New Roman"/>
          <w:color w:val="000000"/>
          <w:sz w:val="28"/>
          <w:szCs w:val="28"/>
        </w:rPr>
        <w:t>еятел</w:t>
      </w:r>
      <w:r>
        <w:rPr>
          <w:rFonts w:ascii="Times New Roman" w:hAnsi="Times New Roman"/>
          <w:color w:val="000000"/>
          <w:spacing w:val="-4"/>
          <w:sz w:val="28"/>
          <w:szCs w:val="28"/>
        </w:rPr>
        <w:t>ь</w:t>
      </w:r>
      <w:r>
        <w:rPr>
          <w:rFonts w:ascii="Times New Roman" w:hAnsi="Times New Roman"/>
          <w:color w:val="000000"/>
          <w:spacing w:val="1"/>
          <w:sz w:val="28"/>
          <w:szCs w:val="28"/>
        </w:rPr>
        <w:t>но</w:t>
      </w:r>
      <w:r>
        <w:rPr>
          <w:rFonts w:ascii="Times New Roman" w:hAnsi="Times New Roman"/>
          <w:color w:val="000000"/>
          <w:sz w:val="28"/>
          <w:szCs w:val="28"/>
        </w:rPr>
        <w:t>ст</w:t>
      </w:r>
      <w:r>
        <w:rPr>
          <w:rFonts w:ascii="Times New Roman" w:hAnsi="Times New Roman"/>
          <w:color w:val="000000"/>
          <w:spacing w:val="-1"/>
          <w:sz w:val="28"/>
          <w:szCs w:val="28"/>
        </w:rPr>
        <w:t>ь</w:t>
      </w:r>
      <w:r>
        <w:rPr>
          <w:rFonts w:ascii="Times New Roman" w:hAnsi="Times New Roman"/>
          <w:color w:val="000000"/>
          <w:sz w:val="28"/>
          <w:szCs w:val="28"/>
        </w:rPr>
        <w:t>ю</w:t>
      </w:r>
      <w:r>
        <w:rPr>
          <w:rFonts w:ascii="Times New Roman" w:hAnsi="Times New Roman"/>
          <w:color w:val="000000"/>
          <w:spacing w:val="-4"/>
          <w:sz w:val="28"/>
          <w:szCs w:val="28"/>
        </w:rPr>
        <w:t xml:space="preserve"> </w:t>
      </w:r>
      <w:r>
        <w:rPr>
          <w:rFonts w:ascii="Times New Roman" w:hAnsi="Times New Roman"/>
          <w:color w:val="000000"/>
          <w:sz w:val="28"/>
          <w:szCs w:val="28"/>
        </w:rPr>
        <w:t>вы</w:t>
      </w:r>
      <w:r>
        <w:rPr>
          <w:rFonts w:ascii="Times New Roman" w:hAnsi="Times New Roman"/>
          <w:color w:val="000000"/>
          <w:spacing w:val="1"/>
          <w:sz w:val="28"/>
          <w:szCs w:val="28"/>
        </w:rPr>
        <w:t>д</w:t>
      </w:r>
      <w:r>
        <w:rPr>
          <w:rFonts w:ascii="Times New Roman" w:hAnsi="Times New Roman"/>
          <w:color w:val="000000"/>
          <w:sz w:val="28"/>
          <w:szCs w:val="28"/>
        </w:rPr>
        <w:t>аю</w:t>
      </w:r>
      <w:r>
        <w:rPr>
          <w:rFonts w:ascii="Times New Roman" w:hAnsi="Times New Roman"/>
          <w:color w:val="000000"/>
          <w:spacing w:val="-3"/>
          <w:sz w:val="28"/>
          <w:szCs w:val="28"/>
        </w:rPr>
        <w:t>щ</w:t>
      </w:r>
      <w:r>
        <w:rPr>
          <w:rFonts w:ascii="Times New Roman" w:hAnsi="Times New Roman"/>
          <w:color w:val="000000"/>
          <w:spacing w:val="-1"/>
          <w:sz w:val="28"/>
          <w:szCs w:val="28"/>
        </w:rPr>
        <w:t>и</w:t>
      </w:r>
      <w:r>
        <w:rPr>
          <w:rFonts w:ascii="Times New Roman" w:hAnsi="Times New Roman"/>
          <w:color w:val="000000"/>
          <w:spacing w:val="1"/>
          <w:sz w:val="28"/>
          <w:szCs w:val="28"/>
        </w:rPr>
        <w:t>х</w:t>
      </w:r>
      <w:r>
        <w:rPr>
          <w:rFonts w:ascii="Times New Roman" w:hAnsi="Times New Roman"/>
          <w:color w:val="000000"/>
          <w:sz w:val="28"/>
          <w:szCs w:val="28"/>
        </w:rPr>
        <w:t xml:space="preserve">ся </w:t>
      </w:r>
      <w:r>
        <w:rPr>
          <w:rFonts w:ascii="Times New Roman" w:hAnsi="Times New Roman"/>
          <w:color w:val="000000"/>
          <w:spacing w:val="-4"/>
          <w:sz w:val="28"/>
          <w:szCs w:val="28"/>
        </w:rPr>
        <w:t>у</w:t>
      </w:r>
      <w:r>
        <w:rPr>
          <w:rFonts w:ascii="Times New Roman" w:hAnsi="Times New Roman"/>
          <w:color w:val="000000"/>
          <w:sz w:val="28"/>
          <w:szCs w:val="28"/>
        </w:rPr>
        <w:t>че</w:t>
      </w:r>
      <w:r>
        <w:rPr>
          <w:rFonts w:ascii="Times New Roman" w:hAnsi="Times New Roman"/>
          <w:color w:val="000000"/>
          <w:spacing w:val="1"/>
          <w:sz w:val="28"/>
          <w:szCs w:val="28"/>
        </w:rPr>
        <w:t>н</w:t>
      </w:r>
      <w:r>
        <w:rPr>
          <w:rFonts w:ascii="Times New Roman" w:hAnsi="Times New Roman"/>
          <w:color w:val="000000"/>
          <w:spacing w:val="-1"/>
          <w:sz w:val="28"/>
          <w:szCs w:val="28"/>
        </w:rPr>
        <w:t>ы</w:t>
      </w:r>
      <w:r>
        <w:rPr>
          <w:rFonts w:ascii="Times New Roman" w:hAnsi="Times New Roman"/>
          <w:color w:val="000000"/>
          <w:spacing w:val="1"/>
          <w:sz w:val="28"/>
          <w:szCs w:val="28"/>
        </w:rPr>
        <w:t>х</w:t>
      </w:r>
      <w:r>
        <w:rPr>
          <w:rFonts w:ascii="Times New Roman" w:hAnsi="Times New Roman"/>
          <w:color w:val="000000"/>
          <w:sz w:val="28"/>
          <w:szCs w:val="28"/>
        </w:rPr>
        <w:t>,</w:t>
      </w:r>
      <w:r>
        <w:rPr>
          <w:rFonts w:ascii="Times New Roman" w:hAnsi="Times New Roman"/>
          <w:color w:val="000000"/>
          <w:spacing w:val="-1"/>
          <w:sz w:val="28"/>
          <w:szCs w:val="28"/>
        </w:rPr>
        <w:t xml:space="preserve"> </w:t>
      </w:r>
      <w:r>
        <w:rPr>
          <w:rFonts w:ascii="Times New Roman" w:hAnsi="Times New Roman"/>
          <w:color w:val="000000"/>
          <w:sz w:val="28"/>
          <w:szCs w:val="28"/>
        </w:rPr>
        <w:t>с ис</w:t>
      </w:r>
      <w:r>
        <w:rPr>
          <w:rFonts w:ascii="Times New Roman" w:hAnsi="Times New Roman"/>
          <w:color w:val="000000"/>
          <w:spacing w:val="-2"/>
          <w:sz w:val="28"/>
          <w:szCs w:val="28"/>
        </w:rPr>
        <w:t>т</w:t>
      </w:r>
      <w:r>
        <w:rPr>
          <w:rFonts w:ascii="Times New Roman" w:hAnsi="Times New Roman"/>
          <w:color w:val="000000"/>
          <w:spacing w:val="1"/>
          <w:sz w:val="28"/>
          <w:szCs w:val="28"/>
        </w:rPr>
        <w:t>о</w:t>
      </w:r>
      <w:r>
        <w:rPr>
          <w:rFonts w:ascii="Times New Roman" w:hAnsi="Times New Roman"/>
          <w:color w:val="000000"/>
          <w:spacing w:val="-1"/>
          <w:sz w:val="28"/>
          <w:szCs w:val="28"/>
        </w:rPr>
        <w:t>р</w:t>
      </w:r>
      <w:r>
        <w:rPr>
          <w:rFonts w:ascii="Times New Roman" w:hAnsi="Times New Roman"/>
          <w:color w:val="000000"/>
          <w:spacing w:val="1"/>
          <w:sz w:val="28"/>
          <w:szCs w:val="28"/>
        </w:rPr>
        <w:t>и</w:t>
      </w:r>
      <w:r>
        <w:rPr>
          <w:rFonts w:ascii="Times New Roman" w:hAnsi="Times New Roman"/>
          <w:color w:val="000000"/>
          <w:spacing w:val="-2"/>
          <w:sz w:val="28"/>
          <w:szCs w:val="28"/>
        </w:rPr>
        <w:t>е</w:t>
      </w:r>
      <w:r>
        <w:rPr>
          <w:rFonts w:ascii="Times New Roman" w:hAnsi="Times New Roman"/>
          <w:color w:val="000000"/>
          <w:sz w:val="28"/>
          <w:szCs w:val="28"/>
        </w:rPr>
        <w:t>й ве</w:t>
      </w:r>
      <w:r>
        <w:rPr>
          <w:rFonts w:ascii="Times New Roman" w:hAnsi="Times New Roman"/>
          <w:color w:val="000000"/>
          <w:spacing w:val="-1"/>
          <w:sz w:val="28"/>
          <w:szCs w:val="28"/>
        </w:rPr>
        <w:t>л</w:t>
      </w:r>
      <w:r>
        <w:rPr>
          <w:rFonts w:ascii="Times New Roman" w:hAnsi="Times New Roman"/>
          <w:color w:val="000000"/>
          <w:spacing w:val="1"/>
          <w:sz w:val="28"/>
          <w:szCs w:val="28"/>
        </w:rPr>
        <w:t>и</w:t>
      </w:r>
      <w:r>
        <w:rPr>
          <w:rFonts w:ascii="Times New Roman" w:hAnsi="Times New Roman"/>
          <w:color w:val="000000"/>
          <w:sz w:val="28"/>
          <w:szCs w:val="28"/>
        </w:rPr>
        <w:t>к</w:t>
      </w:r>
      <w:r>
        <w:rPr>
          <w:rFonts w:ascii="Times New Roman" w:hAnsi="Times New Roman"/>
          <w:color w:val="000000"/>
          <w:spacing w:val="-1"/>
          <w:sz w:val="28"/>
          <w:szCs w:val="28"/>
        </w:rPr>
        <w:t>и</w:t>
      </w:r>
      <w:r>
        <w:rPr>
          <w:rFonts w:ascii="Times New Roman" w:hAnsi="Times New Roman"/>
          <w:color w:val="000000"/>
          <w:sz w:val="28"/>
          <w:szCs w:val="28"/>
        </w:rPr>
        <w:t>х</w:t>
      </w:r>
      <w:r>
        <w:rPr>
          <w:rFonts w:ascii="Times New Roman" w:hAnsi="Times New Roman"/>
          <w:color w:val="000000"/>
          <w:spacing w:val="1"/>
          <w:sz w:val="28"/>
          <w:szCs w:val="28"/>
        </w:rPr>
        <w:t xml:space="preserve"> </w:t>
      </w:r>
      <w:r>
        <w:rPr>
          <w:rFonts w:ascii="Times New Roman" w:hAnsi="Times New Roman"/>
          <w:color w:val="000000"/>
          <w:spacing w:val="-2"/>
          <w:sz w:val="28"/>
          <w:szCs w:val="28"/>
        </w:rPr>
        <w:t>о</w:t>
      </w:r>
      <w:r>
        <w:rPr>
          <w:rFonts w:ascii="Times New Roman" w:hAnsi="Times New Roman"/>
          <w:color w:val="000000"/>
          <w:sz w:val="28"/>
          <w:szCs w:val="28"/>
        </w:rPr>
        <w:t>тк</w:t>
      </w:r>
      <w:r>
        <w:rPr>
          <w:rFonts w:ascii="Times New Roman" w:hAnsi="Times New Roman"/>
          <w:color w:val="000000"/>
          <w:spacing w:val="-1"/>
          <w:sz w:val="28"/>
          <w:szCs w:val="28"/>
        </w:rPr>
        <w:t>р</w:t>
      </w:r>
      <w:r>
        <w:rPr>
          <w:rFonts w:ascii="Times New Roman" w:hAnsi="Times New Roman"/>
          <w:color w:val="000000"/>
          <w:spacing w:val="1"/>
          <w:sz w:val="28"/>
          <w:szCs w:val="28"/>
        </w:rPr>
        <w:t>ы</w:t>
      </w:r>
      <w:r>
        <w:rPr>
          <w:rFonts w:ascii="Times New Roman" w:hAnsi="Times New Roman"/>
          <w:color w:val="000000"/>
          <w:spacing w:val="-3"/>
          <w:sz w:val="28"/>
          <w:szCs w:val="28"/>
        </w:rPr>
        <w:t>т</w:t>
      </w:r>
      <w:r>
        <w:rPr>
          <w:rFonts w:ascii="Times New Roman" w:hAnsi="Times New Roman"/>
          <w:color w:val="000000"/>
          <w:spacing w:val="1"/>
          <w:sz w:val="28"/>
          <w:szCs w:val="28"/>
        </w:rPr>
        <w:t>ий</w:t>
      </w:r>
      <w:r>
        <w:rPr>
          <w:rFonts w:ascii="Times New Roman" w:hAnsi="Times New Roman"/>
          <w:color w:val="000000"/>
          <w:sz w:val="28"/>
          <w:szCs w:val="28"/>
        </w:rPr>
        <w:t>.</w:t>
      </w:r>
    </w:p>
    <w:p w:rsidR="00587F0A" w:rsidRDefault="00587F0A" w:rsidP="00D53D7D">
      <w:pPr>
        <w:widowControl w:val="0"/>
        <w:autoSpaceDE w:val="0"/>
        <w:autoSpaceDN w:val="0"/>
        <w:adjustRightInd w:val="0"/>
        <w:spacing w:after="0" w:line="240" w:lineRule="auto"/>
        <w:jc w:val="both"/>
        <w:rPr>
          <w:rFonts w:ascii="Times New Roman" w:hAnsi="Times New Roman"/>
          <w:color w:val="000000"/>
          <w:sz w:val="28"/>
          <w:szCs w:val="28"/>
        </w:rPr>
      </w:pPr>
    </w:p>
    <w:p w:rsidR="00CD7409" w:rsidRPr="007738DE" w:rsidRDefault="00CD7409" w:rsidP="00D53D7D">
      <w:pPr>
        <w:spacing w:after="0" w:line="240" w:lineRule="auto"/>
        <w:jc w:val="center"/>
        <w:rPr>
          <w:rFonts w:ascii="Times New Roman" w:hAnsi="Times New Roman"/>
          <w:b/>
          <w:sz w:val="28"/>
          <w:szCs w:val="28"/>
        </w:rPr>
      </w:pPr>
      <w:r w:rsidRPr="007738DE">
        <w:rPr>
          <w:rFonts w:ascii="Times New Roman" w:hAnsi="Times New Roman"/>
          <w:b/>
          <w:sz w:val="28"/>
          <w:szCs w:val="28"/>
          <w:lang w:val="en-US"/>
        </w:rPr>
        <w:t>III</w:t>
      </w:r>
      <w:r w:rsidRPr="007738DE">
        <w:rPr>
          <w:rFonts w:ascii="Times New Roman" w:hAnsi="Times New Roman"/>
          <w:b/>
          <w:sz w:val="28"/>
          <w:szCs w:val="28"/>
        </w:rPr>
        <w:t>. Организационный раздел</w:t>
      </w:r>
    </w:p>
    <w:p w:rsidR="00CD7409" w:rsidRPr="00FB53D6" w:rsidRDefault="00CD7409" w:rsidP="00D53D7D">
      <w:pPr>
        <w:spacing w:after="0" w:line="240" w:lineRule="auto"/>
        <w:jc w:val="both"/>
        <w:rPr>
          <w:rFonts w:ascii="Times New Roman" w:hAnsi="Times New Roman"/>
          <w:b/>
          <w:sz w:val="28"/>
          <w:szCs w:val="28"/>
        </w:rPr>
      </w:pPr>
      <w:r w:rsidRPr="00FB53D6">
        <w:rPr>
          <w:rFonts w:ascii="Times New Roman" w:hAnsi="Times New Roman"/>
          <w:b/>
          <w:sz w:val="28"/>
          <w:szCs w:val="28"/>
        </w:rPr>
        <w:t>3.1. Распорядок и/или режим воспитанников</w:t>
      </w:r>
    </w:p>
    <w:p w:rsidR="00C76B9B" w:rsidRDefault="00211906" w:rsidP="00D53D7D">
      <w:pPr>
        <w:spacing w:after="0" w:line="240" w:lineRule="auto"/>
        <w:ind w:firstLine="510"/>
        <w:contextualSpacing/>
        <w:jc w:val="both"/>
        <w:rPr>
          <w:rFonts w:ascii="Times New Roman" w:hAnsi="Times New Roman"/>
          <w:b/>
          <w:sz w:val="28"/>
          <w:szCs w:val="28"/>
          <w:lang w:eastAsia="ar-SA"/>
        </w:rPr>
      </w:pPr>
      <w:r>
        <w:rPr>
          <w:rFonts w:ascii="Times New Roman" w:eastAsia="Times New Roman" w:hAnsi="Times New Roman"/>
          <w:color w:val="0D0D0D" w:themeColor="text1" w:themeTint="F2"/>
          <w:sz w:val="28"/>
          <w:szCs w:val="28"/>
          <w:lang w:eastAsia="ru-RU"/>
        </w:rPr>
        <w:t>МБДОУ «Детский сад «Родничок» функционирует в режиме пятидне</w:t>
      </w:r>
      <w:r>
        <w:rPr>
          <w:rFonts w:ascii="Times New Roman" w:eastAsia="Times New Roman" w:hAnsi="Times New Roman"/>
          <w:color w:val="0D0D0D" w:themeColor="text1" w:themeTint="F2"/>
          <w:sz w:val="28"/>
          <w:szCs w:val="28"/>
          <w:lang w:eastAsia="ru-RU"/>
        </w:rPr>
        <w:t>в</w:t>
      </w:r>
      <w:r>
        <w:rPr>
          <w:rFonts w:ascii="Times New Roman" w:eastAsia="Times New Roman" w:hAnsi="Times New Roman"/>
          <w:color w:val="0D0D0D" w:themeColor="text1" w:themeTint="F2"/>
          <w:sz w:val="28"/>
          <w:szCs w:val="28"/>
          <w:lang w:eastAsia="ru-RU"/>
        </w:rPr>
        <w:t>ной рабочей недели, с длительностью пребывания детей в ДОУ – 10,5 часов.</w:t>
      </w:r>
      <w:r w:rsidR="00C76B9B" w:rsidRPr="00C76B9B">
        <w:rPr>
          <w:rFonts w:ascii="Times New Roman" w:hAnsi="Times New Roman"/>
          <w:b/>
          <w:sz w:val="28"/>
          <w:szCs w:val="28"/>
          <w:lang w:eastAsia="ar-SA"/>
        </w:rPr>
        <w:t xml:space="preserve"> </w:t>
      </w:r>
    </w:p>
    <w:p w:rsidR="00211906" w:rsidRPr="00232526" w:rsidRDefault="00C76B9B" w:rsidP="00D53D7D">
      <w:pPr>
        <w:spacing w:after="0" w:line="240" w:lineRule="auto"/>
        <w:contextualSpacing/>
        <w:jc w:val="center"/>
        <w:rPr>
          <w:rFonts w:ascii="Times New Roman" w:eastAsia="Times New Roman" w:hAnsi="Times New Roman"/>
          <w:color w:val="0D0D0D" w:themeColor="text1" w:themeTint="F2"/>
          <w:sz w:val="28"/>
          <w:szCs w:val="28"/>
          <w:lang w:eastAsia="ru-RU"/>
        </w:rPr>
      </w:pPr>
      <w:r w:rsidRPr="00B65CF0">
        <w:rPr>
          <w:rFonts w:ascii="Times New Roman" w:hAnsi="Times New Roman"/>
          <w:b/>
          <w:sz w:val="28"/>
          <w:szCs w:val="28"/>
          <w:lang w:eastAsia="ar-SA"/>
        </w:rPr>
        <w:t>Вариативные режимы работы с детьми:</w:t>
      </w:r>
    </w:p>
    <w:tbl>
      <w:tblPr>
        <w:tblpPr w:leftFromText="180" w:rightFromText="180" w:vertAnchor="text" w:horzAnchor="margin" w:tblpX="-136" w:tblpY="23"/>
        <w:tblW w:w="9742" w:type="dxa"/>
        <w:tblLayout w:type="fixed"/>
        <w:tblLook w:val="0000" w:firstRow="0" w:lastRow="0" w:firstColumn="0" w:lastColumn="0" w:noHBand="0" w:noVBand="0"/>
      </w:tblPr>
      <w:tblGrid>
        <w:gridCol w:w="1095"/>
        <w:gridCol w:w="2268"/>
        <w:gridCol w:w="3118"/>
        <w:gridCol w:w="3261"/>
      </w:tblGrid>
      <w:tr w:rsidR="00214BCC" w:rsidRPr="00B65CF0" w:rsidTr="00864B3C">
        <w:trPr>
          <w:trHeight w:val="435"/>
        </w:trPr>
        <w:tc>
          <w:tcPr>
            <w:tcW w:w="9742"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14BCC" w:rsidRPr="00B65CF0" w:rsidRDefault="00214BCC" w:rsidP="00864B3C">
            <w:pPr>
              <w:snapToGrid w:val="0"/>
              <w:spacing w:after="0" w:line="240" w:lineRule="auto"/>
              <w:contextualSpacing/>
              <w:jc w:val="center"/>
              <w:rPr>
                <w:rFonts w:ascii="Times New Roman" w:hAnsi="Times New Roman"/>
                <w:b/>
                <w:sz w:val="28"/>
                <w:szCs w:val="28"/>
                <w:lang w:eastAsia="ar-SA"/>
              </w:rPr>
            </w:pPr>
            <w:r w:rsidRPr="00B65CF0">
              <w:rPr>
                <w:rFonts w:ascii="Times New Roman" w:hAnsi="Times New Roman"/>
                <w:b/>
                <w:sz w:val="28"/>
                <w:szCs w:val="28"/>
                <w:lang w:eastAsia="ar-SA"/>
              </w:rPr>
              <w:t xml:space="preserve">Режим дня 1-ой младшей группы </w:t>
            </w:r>
          </w:p>
          <w:p w:rsidR="00214BCC" w:rsidRPr="00B65CF0" w:rsidRDefault="00214BCC" w:rsidP="00864B3C">
            <w:pPr>
              <w:spacing w:after="0" w:line="240" w:lineRule="auto"/>
              <w:contextualSpacing/>
              <w:jc w:val="center"/>
              <w:rPr>
                <w:rFonts w:ascii="Times New Roman" w:hAnsi="Times New Roman"/>
                <w:b/>
                <w:sz w:val="28"/>
                <w:szCs w:val="28"/>
                <w:lang w:eastAsia="ar-SA"/>
              </w:rPr>
            </w:pPr>
            <w:r w:rsidRPr="00B65CF0">
              <w:rPr>
                <w:rFonts w:ascii="Times New Roman" w:hAnsi="Times New Roman"/>
                <w:b/>
                <w:sz w:val="28"/>
                <w:szCs w:val="28"/>
                <w:lang w:eastAsia="ar-SA"/>
              </w:rPr>
              <w:t xml:space="preserve">(холодный период года) </w:t>
            </w:r>
          </w:p>
        </w:tc>
      </w:tr>
      <w:tr w:rsidR="00214BCC" w:rsidRPr="00FC6C4D" w:rsidTr="00864B3C">
        <w:trPr>
          <w:cantSplit/>
          <w:trHeight w:hRule="exact" w:val="586"/>
        </w:trPr>
        <w:tc>
          <w:tcPr>
            <w:tcW w:w="1095" w:type="dxa"/>
            <w:tcBorders>
              <w:top w:val="single" w:sz="4" w:space="0" w:color="000000"/>
              <w:left w:val="single" w:sz="4" w:space="0" w:color="000000"/>
            </w:tcBorders>
          </w:tcPr>
          <w:p w:rsidR="00214BCC" w:rsidRPr="00FC6C4D" w:rsidRDefault="00214BCC" w:rsidP="00864B3C">
            <w:pPr>
              <w:snapToGrid w:val="0"/>
              <w:contextualSpacing/>
              <w:jc w:val="center"/>
              <w:rPr>
                <w:rFonts w:ascii="Times New Roman" w:hAnsi="Times New Roman"/>
                <w:b/>
                <w:sz w:val="28"/>
                <w:szCs w:val="28"/>
                <w:lang w:eastAsia="ar-SA"/>
              </w:rPr>
            </w:pPr>
            <w:r w:rsidRPr="00FC6C4D">
              <w:rPr>
                <w:rFonts w:ascii="Times New Roman" w:hAnsi="Times New Roman"/>
                <w:b/>
                <w:sz w:val="28"/>
                <w:szCs w:val="28"/>
                <w:lang w:eastAsia="ar-SA"/>
              </w:rPr>
              <w:t>Время</w:t>
            </w:r>
          </w:p>
        </w:tc>
        <w:tc>
          <w:tcPr>
            <w:tcW w:w="2268" w:type="dxa"/>
            <w:vMerge w:val="restart"/>
            <w:tcBorders>
              <w:top w:val="single" w:sz="4" w:space="0" w:color="000000"/>
              <w:left w:val="single" w:sz="4" w:space="0" w:color="000000"/>
              <w:bottom w:val="single" w:sz="4" w:space="0" w:color="000000"/>
            </w:tcBorders>
          </w:tcPr>
          <w:p w:rsidR="00214BCC" w:rsidRPr="00FC6C4D" w:rsidRDefault="00214BCC" w:rsidP="00864B3C">
            <w:pPr>
              <w:snapToGrid w:val="0"/>
              <w:contextualSpacing/>
              <w:jc w:val="center"/>
              <w:rPr>
                <w:rFonts w:ascii="Times New Roman" w:hAnsi="Times New Roman"/>
                <w:b/>
                <w:sz w:val="28"/>
                <w:szCs w:val="28"/>
                <w:lang w:eastAsia="ar-SA"/>
              </w:rPr>
            </w:pPr>
            <w:r w:rsidRPr="00FC6C4D">
              <w:rPr>
                <w:rFonts w:ascii="Times New Roman" w:hAnsi="Times New Roman"/>
                <w:b/>
                <w:sz w:val="28"/>
                <w:szCs w:val="28"/>
                <w:lang w:eastAsia="ar-SA"/>
              </w:rPr>
              <w:t>Режимные м</w:t>
            </w:r>
            <w:r w:rsidRPr="00FC6C4D">
              <w:rPr>
                <w:rFonts w:ascii="Times New Roman" w:hAnsi="Times New Roman"/>
                <w:b/>
                <w:sz w:val="28"/>
                <w:szCs w:val="28"/>
                <w:lang w:eastAsia="ar-SA"/>
              </w:rPr>
              <w:t>о</w:t>
            </w:r>
            <w:r w:rsidRPr="00FC6C4D">
              <w:rPr>
                <w:rFonts w:ascii="Times New Roman" w:hAnsi="Times New Roman"/>
                <w:b/>
                <w:sz w:val="28"/>
                <w:szCs w:val="28"/>
                <w:lang w:eastAsia="ar-SA"/>
              </w:rPr>
              <w:t>менты</w:t>
            </w:r>
          </w:p>
        </w:tc>
        <w:tc>
          <w:tcPr>
            <w:tcW w:w="3118" w:type="dxa"/>
            <w:vMerge w:val="restart"/>
            <w:tcBorders>
              <w:top w:val="single" w:sz="4" w:space="0" w:color="000000"/>
              <w:left w:val="single" w:sz="4" w:space="0" w:color="000000"/>
              <w:bottom w:val="single" w:sz="4" w:space="0" w:color="000000"/>
            </w:tcBorders>
          </w:tcPr>
          <w:p w:rsidR="00214BCC" w:rsidRPr="00FC6C4D" w:rsidRDefault="00214BCC" w:rsidP="00864B3C">
            <w:pPr>
              <w:snapToGrid w:val="0"/>
              <w:contextualSpacing/>
              <w:jc w:val="center"/>
              <w:rPr>
                <w:rFonts w:ascii="Times New Roman" w:hAnsi="Times New Roman"/>
                <w:b/>
                <w:sz w:val="28"/>
                <w:szCs w:val="28"/>
                <w:lang w:eastAsia="ar-SA"/>
              </w:rPr>
            </w:pPr>
            <w:r w:rsidRPr="00FC6C4D">
              <w:rPr>
                <w:rFonts w:ascii="Times New Roman" w:hAnsi="Times New Roman"/>
                <w:b/>
                <w:sz w:val="28"/>
                <w:szCs w:val="28"/>
                <w:lang w:eastAsia="ar-SA"/>
              </w:rPr>
              <w:t>Решение воспит</w:t>
            </w:r>
            <w:r w:rsidRPr="00FC6C4D">
              <w:rPr>
                <w:rFonts w:ascii="Times New Roman" w:hAnsi="Times New Roman"/>
                <w:b/>
                <w:sz w:val="28"/>
                <w:szCs w:val="28"/>
                <w:lang w:eastAsia="ar-SA"/>
              </w:rPr>
              <w:t>а</w:t>
            </w:r>
            <w:r w:rsidRPr="00FC6C4D">
              <w:rPr>
                <w:rFonts w:ascii="Times New Roman" w:hAnsi="Times New Roman"/>
                <w:b/>
                <w:sz w:val="28"/>
                <w:szCs w:val="28"/>
                <w:lang w:eastAsia="ar-SA"/>
              </w:rPr>
              <w:t>тельных задач при проведении режи</w:t>
            </w:r>
            <w:r w:rsidRPr="00FC6C4D">
              <w:rPr>
                <w:rFonts w:ascii="Times New Roman" w:hAnsi="Times New Roman"/>
                <w:b/>
                <w:sz w:val="28"/>
                <w:szCs w:val="28"/>
                <w:lang w:eastAsia="ar-SA"/>
              </w:rPr>
              <w:t>м</w:t>
            </w:r>
            <w:r w:rsidRPr="00FC6C4D">
              <w:rPr>
                <w:rFonts w:ascii="Times New Roman" w:hAnsi="Times New Roman"/>
                <w:b/>
                <w:sz w:val="28"/>
                <w:szCs w:val="28"/>
                <w:lang w:eastAsia="ar-SA"/>
              </w:rPr>
              <w:t>ных процессов</w:t>
            </w:r>
          </w:p>
        </w:tc>
        <w:tc>
          <w:tcPr>
            <w:tcW w:w="3261" w:type="dxa"/>
            <w:vMerge w:val="restart"/>
            <w:tcBorders>
              <w:top w:val="single" w:sz="4" w:space="0" w:color="000000"/>
              <w:left w:val="single" w:sz="4" w:space="0" w:color="000000"/>
              <w:bottom w:val="single" w:sz="4" w:space="0" w:color="000000"/>
              <w:right w:val="single" w:sz="4" w:space="0" w:color="000000"/>
            </w:tcBorders>
          </w:tcPr>
          <w:p w:rsidR="00214BCC" w:rsidRPr="00FC6C4D" w:rsidRDefault="00214BCC" w:rsidP="00864B3C">
            <w:pPr>
              <w:snapToGrid w:val="0"/>
              <w:contextualSpacing/>
              <w:jc w:val="center"/>
              <w:rPr>
                <w:rFonts w:ascii="Times New Roman" w:hAnsi="Times New Roman"/>
                <w:b/>
                <w:sz w:val="28"/>
                <w:szCs w:val="28"/>
                <w:lang w:eastAsia="ar-SA"/>
              </w:rPr>
            </w:pPr>
            <w:r w:rsidRPr="00FC6C4D">
              <w:rPr>
                <w:rFonts w:ascii="Times New Roman" w:hAnsi="Times New Roman"/>
                <w:b/>
                <w:sz w:val="28"/>
                <w:szCs w:val="28"/>
                <w:lang w:eastAsia="ar-SA"/>
              </w:rPr>
              <w:t>Оздоровительно-закаливающие проц</w:t>
            </w:r>
            <w:r w:rsidRPr="00FC6C4D">
              <w:rPr>
                <w:rFonts w:ascii="Times New Roman" w:hAnsi="Times New Roman"/>
                <w:b/>
                <w:sz w:val="28"/>
                <w:szCs w:val="28"/>
                <w:lang w:eastAsia="ar-SA"/>
              </w:rPr>
              <w:t>е</w:t>
            </w:r>
            <w:r w:rsidRPr="00FC6C4D">
              <w:rPr>
                <w:rFonts w:ascii="Times New Roman" w:hAnsi="Times New Roman"/>
                <w:b/>
                <w:sz w:val="28"/>
                <w:szCs w:val="28"/>
                <w:lang w:eastAsia="ar-SA"/>
              </w:rPr>
              <w:t>дуры и психологич</w:t>
            </w:r>
            <w:r w:rsidRPr="00FC6C4D">
              <w:rPr>
                <w:rFonts w:ascii="Times New Roman" w:hAnsi="Times New Roman"/>
                <w:b/>
                <w:sz w:val="28"/>
                <w:szCs w:val="28"/>
                <w:lang w:eastAsia="ar-SA"/>
              </w:rPr>
              <w:t>е</w:t>
            </w:r>
            <w:r w:rsidRPr="00FC6C4D">
              <w:rPr>
                <w:rFonts w:ascii="Times New Roman" w:hAnsi="Times New Roman"/>
                <w:b/>
                <w:sz w:val="28"/>
                <w:szCs w:val="28"/>
                <w:lang w:eastAsia="ar-SA"/>
              </w:rPr>
              <w:t>ская поддержка восп</w:t>
            </w:r>
            <w:r w:rsidRPr="00FC6C4D">
              <w:rPr>
                <w:rFonts w:ascii="Times New Roman" w:hAnsi="Times New Roman"/>
                <w:b/>
                <w:sz w:val="28"/>
                <w:szCs w:val="28"/>
                <w:lang w:eastAsia="ar-SA"/>
              </w:rPr>
              <w:t>и</w:t>
            </w:r>
            <w:r w:rsidRPr="00FC6C4D">
              <w:rPr>
                <w:rFonts w:ascii="Times New Roman" w:hAnsi="Times New Roman"/>
                <w:b/>
                <w:sz w:val="28"/>
                <w:szCs w:val="28"/>
                <w:lang w:eastAsia="ar-SA"/>
              </w:rPr>
              <w:t>танников</w:t>
            </w:r>
          </w:p>
        </w:tc>
      </w:tr>
      <w:tr w:rsidR="00214BCC" w:rsidRPr="00FC6C4D" w:rsidTr="00864B3C">
        <w:trPr>
          <w:cantSplit/>
          <w:trHeight w:hRule="exact" w:val="234"/>
        </w:trPr>
        <w:tc>
          <w:tcPr>
            <w:tcW w:w="1095" w:type="dxa"/>
            <w:tcBorders>
              <w:left w:val="single" w:sz="4" w:space="0" w:color="000000"/>
              <w:bottom w:val="single" w:sz="4" w:space="0" w:color="000000"/>
            </w:tcBorders>
          </w:tcPr>
          <w:p w:rsidR="00214BCC" w:rsidRPr="00FC6C4D" w:rsidRDefault="00214BCC" w:rsidP="00864B3C">
            <w:pPr>
              <w:snapToGrid w:val="0"/>
              <w:ind w:firstLine="284"/>
              <w:contextualSpacing/>
              <w:jc w:val="both"/>
              <w:rPr>
                <w:rFonts w:ascii="Times New Roman" w:hAnsi="Times New Roman"/>
                <w:sz w:val="28"/>
                <w:szCs w:val="28"/>
                <w:lang w:eastAsia="ar-SA"/>
              </w:rPr>
            </w:pPr>
          </w:p>
        </w:tc>
        <w:tc>
          <w:tcPr>
            <w:tcW w:w="2268" w:type="dxa"/>
            <w:vMerge/>
            <w:tcBorders>
              <w:top w:val="single" w:sz="4" w:space="0" w:color="000000"/>
              <w:left w:val="single" w:sz="4" w:space="0" w:color="000000"/>
              <w:bottom w:val="single" w:sz="4" w:space="0" w:color="000000"/>
            </w:tcBorders>
          </w:tcPr>
          <w:p w:rsidR="00214BCC" w:rsidRPr="00FC6C4D" w:rsidRDefault="00214BCC" w:rsidP="00864B3C">
            <w:pPr>
              <w:contextualSpacing/>
              <w:rPr>
                <w:rFonts w:ascii="Times New Roman" w:hAnsi="Times New Roman"/>
                <w:sz w:val="28"/>
                <w:szCs w:val="28"/>
              </w:rPr>
            </w:pPr>
          </w:p>
        </w:tc>
        <w:tc>
          <w:tcPr>
            <w:tcW w:w="3118" w:type="dxa"/>
            <w:vMerge/>
            <w:tcBorders>
              <w:top w:val="single" w:sz="4" w:space="0" w:color="000000"/>
              <w:left w:val="single" w:sz="4" w:space="0" w:color="000000"/>
              <w:bottom w:val="single" w:sz="4" w:space="0" w:color="000000"/>
            </w:tcBorders>
          </w:tcPr>
          <w:p w:rsidR="00214BCC" w:rsidRPr="00FC6C4D" w:rsidRDefault="00214BCC" w:rsidP="00864B3C">
            <w:pPr>
              <w:contextualSpacing/>
              <w:rPr>
                <w:rFonts w:ascii="Times New Roman" w:hAnsi="Times New Roman"/>
                <w:sz w:val="28"/>
                <w:szCs w:val="28"/>
              </w:rPr>
            </w:pPr>
          </w:p>
        </w:tc>
        <w:tc>
          <w:tcPr>
            <w:tcW w:w="3261" w:type="dxa"/>
            <w:vMerge/>
            <w:tcBorders>
              <w:top w:val="single" w:sz="4" w:space="0" w:color="000000"/>
              <w:left w:val="single" w:sz="4" w:space="0" w:color="000000"/>
              <w:bottom w:val="single" w:sz="4" w:space="0" w:color="000000"/>
              <w:right w:val="single" w:sz="4" w:space="0" w:color="000000"/>
            </w:tcBorders>
          </w:tcPr>
          <w:p w:rsidR="00214BCC" w:rsidRPr="00FC6C4D" w:rsidRDefault="00214BCC" w:rsidP="00864B3C">
            <w:pPr>
              <w:contextualSpacing/>
              <w:rPr>
                <w:rFonts w:ascii="Times New Roman" w:hAnsi="Times New Roman"/>
                <w:sz w:val="28"/>
                <w:szCs w:val="28"/>
              </w:rPr>
            </w:pPr>
          </w:p>
        </w:tc>
      </w:tr>
      <w:tr w:rsidR="00214BCC" w:rsidRPr="00FC6C4D" w:rsidTr="00864B3C">
        <w:trPr>
          <w:trHeight w:val="1551"/>
        </w:trPr>
        <w:tc>
          <w:tcPr>
            <w:tcW w:w="1095" w:type="dxa"/>
            <w:tcBorders>
              <w:top w:val="single" w:sz="4" w:space="0" w:color="000000"/>
              <w:left w:val="single" w:sz="4" w:space="0" w:color="000000"/>
              <w:bottom w:val="single" w:sz="4" w:space="0" w:color="000000"/>
            </w:tcBorders>
          </w:tcPr>
          <w:p w:rsidR="00214BCC" w:rsidRPr="00FC6C4D" w:rsidRDefault="00214BCC" w:rsidP="00864B3C">
            <w:pPr>
              <w:snapToGrid w:val="0"/>
              <w:contextualSpacing/>
              <w:rPr>
                <w:rFonts w:ascii="Times New Roman" w:hAnsi="Times New Roman"/>
                <w:sz w:val="28"/>
                <w:szCs w:val="28"/>
                <w:lang w:eastAsia="ar-SA"/>
              </w:rPr>
            </w:pPr>
            <w:r w:rsidRPr="00FC6C4D">
              <w:rPr>
                <w:rFonts w:ascii="Times New Roman" w:hAnsi="Times New Roman"/>
                <w:sz w:val="28"/>
                <w:szCs w:val="28"/>
                <w:lang w:eastAsia="ar-SA"/>
              </w:rPr>
              <w:t>7.30-8.20</w:t>
            </w:r>
          </w:p>
          <w:p w:rsidR="00214BCC" w:rsidRPr="00FC6C4D" w:rsidRDefault="00214BCC" w:rsidP="00864B3C">
            <w:pPr>
              <w:ind w:firstLine="284"/>
              <w:contextualSpacing/>
              <w:jc w:val="both"/>
              <w:rPr>
                <w:rFonts w:ascii="Times New Roman" w:hAnsi="Times New Roman"/>
                <w:sz w:val="28"/>
                <w:szCs w:val="28"/>
                <w:lang w:eastAsia="ar-SA"/>
              </w:rPr>
            </w:pPr>
          </w:p>
        </w:tc>
        <w:tc>
          <w:tcPr>
            <w:tcW w:w="2268" w:type="dxa"/>
            <w:tcBorders>
              <w:top w:val="single" w:sz="4" w:space="0" w:color="000000"/>
              <w:left w:val="single" w:sz="4" w:space="0" w:color="000000"/>
              <w:bottom w:val="single" w:sz="4" w:space="0" w:color="000000"/>
            </w:tcBorders>
          </w:tcPr>
          <w:p w:rsidR="00214BCC" w:rsidRPr="00FC6C4D" w:rsidRDefault="00214BCC" w:rsidP="00864B3C">
            <w:pPr>
              <w:snapToGrid w:val="0"/>
              <w:contextualSpacing/>
              <w:rPr>
                <w:rFonts w:ascii="Times New Roman" w:hAnsi="Times New Roman"/>
                <w:sz w:val="28"/>
                <w:szCs w:val="28"/>
                <w:lang w:eastAsia="ar-SA"/>
              </w:rPr>
            </w:pPr>
            <w:r w:rsidRPr="00FC6C4D">
              <w:rPr>
                <w:rFonts w:ascii="Times New Roman" w:hAnsi="Times New Roman"/>
                <w:sz w:val="28"/>
                <w:szCs w:val="28"/>
                <w:lang w:eastAsia="ar-SA"/>
              </w:rPr>
              <w:t xml:space="preserve">Прием детей. Осмотр. </w:t>
            </w:r>
          </w:p>
          <w:p w:rsidR="00214BCC" w:rsidRPr="00FC6C4D" w:rsidRDefault="00214BCC" w:rsidP="00864B3C">
            <w:pPr>
              <w:contextualSpacing/>
              <w:jc w:val="both"/>
              <w:rPr>
                <w:rFonts w:ascii="Times New Roman" w:hAnsi="Times New Roman"/>
                <w:sz w:val="28"/>
                <w:szCs w:val="28"/>
                <w:lang w:eastAsia="ar-SA"/>
              </w:rPr>
            </w:pPr>
            <w:r w:rsidRPr="00FC6C4D">
              <w:rPr>
                <w:rFonts w:ascii="Times New Roman" w:hAnsi="Times New Roman"/>
                <w:sz w:val="28"/>
                <w:szCs w:val="28"/>
                <w:lang w:eastAsia="ar-SA"/>
              </w:rPr>
              <w:t>Самостоятел</w:t>
            </w:r>
            <w:r w:rsidRPr="00FC6C4D">
              <w:rPr>
                <w:rFonts w:ascii="Times New Roman" w:hAnsi="Times New Roman"/>
                <w:sz w:val="28"/>
                <w:szCs w:val="28"/>
                <w:lang w:eastAsia="ar-SA"/>
              </w:rPr>
              <w:t>ь</w:t>
            </w:r>
            <w:r w:rsidRPr="00FC6C4D">
              <w:rPr>
                <w:rFonts w:ascii="Times New Roman" w:hAnsi="Times New Roman"/>
                <w:sz w:val="28"/>
                <w:szCs w:val="28"/>
                <w:lang w:eastAsia="ar-SA"/>
              </w:rPr>
              <w:t>ная деятел</w:t>
            </w:r>
            <w:r w:rsidRPr="00FC6C4D">
              <w:rPr>
                <w:rFonts w:ascii="Times New Roman" w:hAnsi="Times New Roman"/>
                <w:sz w:val="28"/>
                <w:szCs w:val="28"/>
                <w:lang w:eastAsia="ar-SA"/>
              </w:rPr>
              <w:t>ь</w:t>
            </w:r>
            <w:r w:rsidRPr="00FC6C4D">
              <w:rPr>
                <w:rFonts w:ascii="Times New Roman" w:hAnsi="Times New Roman"/>
                <w:sz w:val="28"/>
                <w:szCs w:val="28"/>
                <w:lang w:eastAsia="ar-SA"/>
              </w:rPr>
              <w:t>ность.</w:t>
            </w:r>
          </w:p>
        </w:tc>
        <w:tc>
          <w:tcPr>
            <w:tcW w:w="3118" w:type="dxa"/>
            <w:tcBorders>
              <w:top w:val="single" w:sz="4" w:space="0" w:color="000000"/>
              <w:left w:val="single" w:sz="4" w:space="0" w:color="000000"/>
              <w:bottom w:val="single" w:sz="4" w:space="0" w:color="000000"/>
            </w:tcBorders>
          </w:tcPr>
          <w:p w:rsidR="00214BCC" w:rsidRPr="00FC6C4D" w:rsidRDefault="00214BCC" w:rsidP="00864B3C">
            <w:pPr>
              <w:snapToGrid w:val="0"/>
              <w:contextualSpacing/>
              <w:rPr>
                <w:rFonts w:ascii="Times New Roman" w:hAnsi="Times New Roman"/>
                <w:sz w:val="28"/>
                <w:szCs w:val="28"/>
                <w:lang w:eastAsia="ar-SA"/>
              </w:rPr>
            </w:pPr>
            <w:r w:rsidRPr="00FC6C4D">
              <w:rPr>
                <w:rFonts w:ascii="Times New Roman" w:hAnsi="Times New Roman"/>
                <w:sz w:val="28"/>
                <w:szCs w:val="28"/>
                <w:lang w:eastAsia="ar-SA"/>
              </w:rPr>
              <w:t>Способствовать разв</w:t>
            </w:r>
            <w:r w:rsidRPr="00FC6C4D">
              <w:rPr>
                <w:rFonts w:ascii="Times New Roman" w:hAnsi="Times New Roman"/>
                <w:sz w:val="28"/>
                <w:szCs w:val="28"/>
                <w:lang w:eastAsia="ar-SA"/>
              </w:rPr>
              <w:t>и</w:t>
            </w:r>
            <w:r w:rsidRPr="00FC6C4D">
              <w:rPr>
                <w:rFonts w:ascii="Times New Roman" w:hAnsi="Times New Roman"/>
                <w:sz w:val="28"/>
                <w:szCs w:val="28"/>
                <w:lang w:eastAsia="ar-SA"/>
              </w:rPr>
              <w:t>тию активной речи как средства общения. Д</w:t>
            </w:r>
            <w:r w:rsidRPr="00FC6C4D">
              <w:rPr>
                <w:rFonts w:ascii="Times New Roman" w:hAnsi="Times New Roman"/>
                <w:sz w:val="28"/>
                <w:szCs w:val="28"/>
                <w:lang w:eastAsia="ar-SA"/>
              </w:rPr>
              <w:t>а</w:t>
            </w:r>
            <w:r w:rsidRPr="00FC6C4D">
              <w:rPr>
                <w:rFonts w:ascii="Times New Roman" w:hAnsi="Times New Roman"/>
                <w:sz w:val="28"/>
                <w:szCs w:val="28"/>
                <w:lang w:eastAsia="ar-SA"/>
              </w:rPr>
              <w:t>вать детям разнообра</w:t>
            </w:r>
            <w:r w:rsidRPr="00FC6C4D">
              <w:rPr>
                <w:rFonts w:ascii="Times New Roman" w:hAnsi="Times New Roman"/>
                <w:sz w:val="28"/>
                <w:szCs w:val="28"/>
                <w:lang w:eastAsia="ar-SA"/>
              </w:rPr>
              <w:t>з</w:t>
            </w:r>
            <w:r w:rsidRPr="00FC6C4D">
              <w:rPr>
                <w:rFonts w:ascii="Times New Roman" w:hAnsi="Times New Roman"/>
                <w:sz w:val="28"/>
                <w:szCs w:val="28"/>
                <w:lang w:eastAsia="ar-SA"/>
              </w:rPr>
              <w:t>ные поручения, кот</w:t>
            </w:r>
            <w:r w:rsidRPr="00FC6C4D">
              <w:rPr>
                <w:rFonts w:ascii="Times New Roman" w:hAnsi="Times New Roman"/>
                <w:sz w:val="28"/>
                <w:szCs w:val="28"/>
                <w:lang w:eastAsia="ar-SA"/>
              </w:rPr>
              <w:t>о</w:t>
            </w:r>
            <w:r w:rsidRPr="00FC6C4D">
              <w:rPr>
                <w:rFonts w:ascii="Times New Roman" w:hAnsi="Times New Roman"/>
                <w:sz w:val="28"/>
                <w:szCs w:val="28"/>
                <w:lang w:eastAsia="ar-SA"/>
              </w:rPr>
              <w:t>рые позволят им о</w:t>
            </w:r>
            <w:r w:rsidRPr="00FC6C4D">
              <w:rPr>
                <w:rFonts w:ascii="Times New Roman" w:hAnsi="Times New Roman"/>
                <w:sz w:val="28"/>
                <w:szCs w:val="28"/>
                <w:lang w:eastAsia="ar-SA"/>
              </w:rPr>
              <w:t>б</w:t>
            </w:r>
            <w:r w:rsidRPr="00FC6C4D">
              <w:rPr>
                <w:rFonts w:ascii="Times New Roman" w:hAnsi="Times New Roman"/>
                <w:sz w:val="28"/>
                <w:szCs w:val="28"/>
                <w:lang w:eastAsia="ar-SA"/>
              </w:rPr>
              <w:t>щаться со сверстниками и взрослыми посре</w:t>
            </w:r>
            <w:r w:rsidRPr="00FC6C4D">
              <w:rPr>
                <w:rFonts w:ascii="Times New Roman" w:hAnsi="Times New Roman"/>
                <w:sz w:val="28"/>
                <w:szCs w:val="28"/>
                <w:lang w:eastAsia="ar-SA"/>
              </w:rPr>
              <w:t>д</w:t>
            </w:r>
            <w:r w:rsidRPr="00FC6C4D">
              <w:rPr>
                <w:rFonts w:ascii="Times New Roman" w:hAnsi="Times New Roman"/>
                <w:sz w:val="28"/>
                <w:szCs w:val="28"/>
                <w:lang w:eastAsia="ar-SA"/>
              </w:rPr>
              <w:t>ством речи.</w:t>
            </w:r>
          </w:p>
          <w:p w:rsidR="00214BCC" w:rsidRPr="00FC6C4D" w:rsidRDefault="00214BCC" w:rsidP="00864B3C">
            <w:pPr>
              <w:contextualSpacing/>
              <w:rPr>
                <w:rFonts w:ascii="Times New Roman" w:hAnsi="Times New Roman"/>
                <w:sz w:val="28"/>
                <w:szCs w:val="28"/>
                <w:lang w:eastAsia="ar-SA"/>
              </w:rPr>
            </w:pPr>
            <w:r w:rsidRPr="00FC6C4D">
              <w:rPr>
                <w:rFonts w:ascii="Times New Roman" w:hAnsi="Times New Roman"/>
                <w:sz w:val="28"/>
                <w:szCs w:val="28"/>
                <w:lang w:eastAsia="ar-SA"/>
              </w:rPr>
              <w:t>Создавать у детей бо</w:t>
            </w:r>
            <w:r w:rsidRPr="00FC6C4D">
              <w:rPr>
                <w:rFonts w:ascii="Times New Roman" w:hAnsi="Times New Roman"/>
                <w:sz w:val="28"/>
                <w:szCs w:val="28"/>
                <w:lang w:eastAsia="ar-SA"/>
              </w:rPr>
              <w:t>д</w:t>
            </w:r>
            <w:r w:rsidRPr="00FC6C4D">
              <w:rPr>
                <w:rFonts w:ascii="Times New Roman" w:hAnsi="Times New Roman"/>
                <w:sz w:val="28"/>
                <w:szCs w:val="28"/>
                <w:lang w:eastAsia="ar-SA"/>
              </w:rPr>
              <w:t>рое, радостное настро</w:t>
            </w:r>
            <w:r w:rsidRPr="00FC6C4D">
              <w:rPr>
                <w:rFonts w:ascii="Times New Roman" w:hAnsi="Times New Roman"/>
                <w:sz w:val="28"/>
                <w:szCs w:val="28"/>
                <w:lang w:eastAsia="ar-SA"/>
              </w:rPr>
              <w:t>е</w:t>
            </w:r>
            <w:r w:rsidRPr="00FC6C4D">
              <w:rPr>
                <w:rFonts w:ascii="Times New Roman" w:hAnsi="Times New Roman"/>
                <w:sz w:val="28"/>
                <w:szCs w:val="28"/>
                <w:lang w:eastAsia="ar-SA"/>
              </w:rPr>
              <w:t>ние, желание спокойно и самостоятельно и</w:t>
            </w:r>
            <w:r w:rsidRPr="00FC6C4D">
              <w:rPr>
                <w:rFonts w:ascii="Times New Roman" w:hAnsi="Times New Roman"/>
                <w:sz w:val="28"/>
                <w:szCs w:val="28"/>
                <w:lang w:eastAsia="ar-SA"/>
              </w:rPr>
              <w:t>г</w:t>
            </w:r>
            <w:r w:rsidRPr="00FC6C4D">
              <w:rPr>
                <w:rFonts w:ascii="Times New Roman" w:hAnsi="Times New Roman"/>
                <w:sz w:val="28"/>
                <w:szCs w:val="28"/>
                <w:lang w:eastAsia="ar-SA"/>
              </w:rPr>
              <w:t xml:space="preserve">рать. </w:t>
            </w:r>
            <w:r w:rsidR="007130BC" w:rsidRPr="00FC6C4D">
              <w:rPr>
                <w:rFonts w:ascii="Times New Roman" w:hAnsi="Times New Roman"/>
                <w:sz w:val="28"/>
                <w:szCs w:val="28"/>
                <w:lang w:eastAsia="ar-SA"/>
              </w:rPr>
              <w:t xml:space="preserve"> </w:t>
            </w:r>
            <w:r w:rsidRPr="00FC6C4D">
              <w:rPr>
                <w:rFonts w:ascii="Times New Roman" w:hAnsi="Times New Roman"/>
                <w:sz w:val="28"/>
                <w:szCs w:val="28"/>
                <w:lang w:eastAsia="ar-SA"/>
              </w:rPr>
              <w:t>Развивать жел</w:t>
            </w:r>
            <w:r w:rsidRPr="00FC6C4D">
              <w:rPr>
                <w:rFonts w:ascii="Times New Roman" w:hAnsi="Times New Roman"/>
                <w:sz w:val="28"/>
                <w:szCs w:val="28"/>
                <w:lang w:eastAsia="ar-SA"/>
              </w:rPr>
              <w:t>а</w:t>
            </w:r>
            <w:r w:rsidRPr="00FC6C4D">
              <w:rPr>
                <w:rFonts w:ascii="Times New Roman" w:hAnsi="Times New Roman"/>
                <w:sz w:val="28"/>
                <w:szCs w:val="28"/>
                <w:lang w:eastAsia="ar-SA"/>
              </w:rPr>
              <w:t>ние играть вместе с воспитателем в п</w:t>
            </w:r>
            <w:r w:rsidRPr="00FC6C4D">
              <w:rPr>
                <w:rFonts w:ascii="Times New Roman" w:hAnsi="Times New Roman"/>
                <w:sz w:val="28"/>
                <w:szCs w:val="28"/>
                <w:lang w:eastAsia="ar-SA"/>
              </w:rPr>
              <w:t>о</w:t>
            </w:r>
            <w:r w:rsidRPr="00FC6C4D">
              <w:rPr>
                <w:rFonts w:ascii="Times New Roman" w:hAnsi="Times New Roman"/>
                <w:sz w:val="28"/>
                <w:szCs w:val="28"/>
                <w:lang w:eastAsia="ar-SA"/>
              </w:rPr>
              <w:lastRenderedPageBreak/>
              <w:t>движные игры с пр</w:t>
            </w:r>
            <w:r w:rsidRPr="00FC6C4D">
              <w:rPr>
                <w:rFonts w:ascii="Times New Roman" w:hAnsi="Times New Roman"/>
                <w:sz w:val="28"/>
                <w:szCs w:val="28"/>
                <w:lang w:eastAsia="ar-SA"/>
              </w:rPr>
              <w:t>о</w:t>
            </w:r>
            <w:r w:rsidRPr="00FC6C4D">
              <w:rPr>
                <w:rFonts w:ascii="Times New Roman" w:hAnsi="Times New Roman"/>
                <w:sz w:val="28"/>
                <w:szCs w:val="28"/>
                <w:lang w:eastAsia="ar-SA"/>
              </w:rPr>
              <w:t>стым содержанием, н</w:t>
            </w:r>
            <w:r w:rsidRPr="00FC6C4D">
              <w:rPr>
                <w:rFonts w:ascii="Times New Roman" w:hAnsi="Times New Roman"/>
                <w:sz w:val="28"/>
                <w:szCs w:val="28"/>
                <w:lang w:eastAsia="ar-SA"/>
              </w:rPr>
              <w:t>е</w:t>
            </w:r>
            <w:r w:rsidRPr="00FC6C4D">
              <w:rPr>
                <w:rFonts w:ascii="Times New Roman" w:hAnsi="Times New Roman"/>
                <w:sz w:val="28"/>
                <w:szCs w:val="28"/>
                <w:lang w:eastAsia="ar-SA"/>
              </w:rPr>
              <w:t xml:space="preserve">сложными движениями. </w:t>
            </w:r>
          </w:p>
        </w:tc>
        <w:tc>
          <w:tcPr>
            <w:tcW w:w="3261" w:type="dxa"/>
            <w:tcBorders>
              <w:top w:val="single" w:sz="4" w:space="0" w:color="000000"/>
              <w:left w:val="single" w:sz="4" w:space="0" w:color="000000"/>
              <w:bottom w:val="single" w:sz="4" w:space="0" w:color="000000"/>
              <w:right w:val="single" w:sz="4" w:space="0" w:color="000000"/>
            </w:tcBorders>
          </w:tcPr>
          <w:p w:rsidR="00214BCC" w:rsidRPr="00FC6C4D" w:rsidRDefault="00214BCC" w:rsidP="00864B3C">
            <w:pPr>
              <w:snapToGrid w:val="0"/>
              <w:contextualSpacing/>
              <w:rPr>
                <w:rFonts w:ascii="Times New Roman" w:hAnsi="Times New Roman"/>
                <w:sz w:val="28"/>
                <w:szCs w:val="28"/>
                <w:lang w:eastAsia="ar-SA"/>
              </w:rPr>
            </w:pPr>
            <w:r w:rsidRPr="00FC6C4D">
              <w:rPr>
                <w:rFonts w:ascii="Times New Roman" w:hAnsi="Times New Roman"/>
                <w:sz w:val="28"/>
                <w:szCs w:val="28"/>
                <w:lang w:eastAsia="ar-SA"/>
              </w:rPr>
              <w:lastRenderedPageBreak/>
              <w:t>Адаптационный период: от 2-ух недель до 1-1,5 месяцев (до уровня п</w:t>
            </w:r>
            <w:r w:rsidRPr="00FC6C4D">
              <w:rPr>
                <w:rFonts w:ascii="Times New Roman" w:hAnsi="Times New Roman"/>
                <w:sz w:val="28"/>
                <w:szCs w:val="28"/>
                <w:lang w:eastAsia="ar-SA"/>
              </w:rPr>
              <w:t>о</w:t>
            </w:r>
            <w:r w:rsidRPr="00FC6C4D">
              <w:rPr>
                <w:rFonts w:ascii="Times New Roman" w:hAnsi="Times New Roman"/>
                <w:sz w:val="28"/>
                <w:szCs w:val="28"/>
                <w:lang w:eastAsia="ar-SA"/>
              </w:rPr>
              <w:t>ложительного эмоци</w:t>
            </w:r>
            <w:r w:rsidRPr="00FC6C4D">
              <w:rPr>
                <w:rFonts w:ascii="Times New Roman" w:hAnsi="Times New Roman"/>
                <w:sz w:val="28"/>
                <w:szCs w:val="28"/>
                <w:lang w:eastAsia="ar-SA"/>
              </w:rPr>
              <w:t>о</w:t>
            </w:r>
            <w:r w:rsidRPr="00FC6C4D">
              <w:rPr>
                <w:rFonts w:ascii="Times New Roman" w:hAnsi="Times New Roman"/>
                <w:sz w:val="28"/>
                <w:szCs w:val="28"/>
                <w:lang w:eastAsia="ar-SA"/>
              </w:rPr>
              <w:t>нально-психического с</w:t>
            </w:r>
            <w:r w:rsidRPr="00FC6C4D">
              <w:rPr>
                <w:rFonts w:ascii="Times New Roman" w:hAnsi="Times New Roman"/>
                <w:sz w:val="28"/>
                <w:szCs w:val="28"/>
                <w:lang w:eastAsia="ar-SA"/>
              </w:rPr>
              <w:t>о</w:t>
            </w:r>
            <w:r w:rsidRPr="00FC6C4D">
              <w:rPr>
                <w:rFonts w:ascii="Times New Roman" w:hAnsi="Times New Roman"/>
                <w:sz w:val="28"/>
                <w:szCs w:val="28"/>
                <w:lang w:eastAsia="ar-SA"/>
              </w:rPr>
              <w:t>стояния ребенка в усл</w:t>
            </w:r>
            <w:r w:rsidRPr="00FC6C4D">
              <w:rPr>
                <w:rFonts w:ascii="Times New Roman" w:hAnsi="Times New Roman"/>
                <w:sz w:val="28"/>
                <w:szCs w:val="28"/>
                <w:lang w:eastAsia="ar-SA"/>
              </w:rPr>
              <w:t>о</w:t>
            </w:r>
            <w:r w:rsidRPr="00FC6C4D">
              <w:rPr>
                <w:rFonts w:ascii="Times New Roman" w:hAnsi="Times New Roman"/>
                <w:sz w:val="28"/>
                <w:szCs w:val="28"/>
                <w:lang w:eastAsia="ar-SA"/>
              </w:rPr>
              <w:t>виях пребывания в гру</w:t>
            </w:r>
            <w:r w:rsidRPr="00FC6C4D">
              <w:rPr>
                <w:rFonts w:ascii="Times New Roman" w:hAnsi="Times New Roman"/>
                <w:sz w:val="28"/>
                <w:szCs w:val="28"/>
                <w:lang w:eastAsia="ar-SA"/>
              </w:rPr>
              <w:t>п</w:t>
            </w:r>
            <w:r w:rsidRPr="00FC6C4D">
              <w:rPr>
                <w:rFonts w:ascii="Times New Roman" w:hAnsi="Times New Roman"/>
                <w:sz w:val="28"/>
                <w:szCs w:val="28"/>
                <w:lang w:eastAsia="ar-SA"/>
              </w:rPr>
              <w:t>пе).    Осмотр детей во</w:t>
            </w:r>
            <w:r w:rsidRPr="00FC6C4D">
              <w:rPr>
                <w:rFonts w:ascii="Times New Roman" w:hAnsi="Times New Roman"/>
                <w:sz w:val="28"/>
                <w:szCs w:val="28"/>
                <w:lang w:eastAsia="ar-SA"/>
              </w:rPr>
              <w:t>с</w:t>
            </w:r>
            <w:r w:rsidRPr="00FC6C4D">
              <w:rPr>
                <w:rFonts w:ascii="Times New Roman" w:hAnsi="Times New Roman"/>
                <w:sz w:val="28"/>
                <w:szCs w:val="28"/>
                <w:lang w:eastAsia="ar-SA"/>
              </w:rPr>
              <w:t>питателем, проведение утреннего фильтра: осмотр зева, кожи, изм</w:t>
            </w:r>
            <w:r w:rsidRPr="00FC6C4D">
              <w:rPr>
                <w:rFonts w:ascii="Times New Roman" w:hAnsi="Times New Roman"/>
                <w:sz w:val="28"/>
                <w:szCs w:val="28"/>
                <w:lang w:eastAsia="ar-SA"/>
              </w:rPr>
              <w:t>е</w:t>
            </w:r>
            <w:r w:rsidRPr="00FC6C4D">
              <w:rPr>
                <w:rFonts w:ascii="Times New Roman" w:hAnsi="Times New Roman"/>
                <w:sz w:val="28"/>
                <w:szCs w:val="28"/>
                <w:lang w:eastAsia="ar-SA"/>
              </w:rPr>
              <w:t>рение температуры тела. При необходимости осмотр проводит ст. мед</w:t>
            </w:r>
            <w:proofErr w:type="gramStart"/>
            <w:r w:rsidRPr="00FC6C4D">
              <w:rPr>
                <w:rFonts w:ascii="Times New Roman" w:hAnsi="Times New Roman"/>
                <w:sz w:val="28"/>
                <w:szCs w:val="28"/>
                <w:lang w:eastAsia="ar-SA"/>
              </w:rPr>
              <w:t>.</w:t>
            </w:r>
            <w:proofErr w:type="gramEnd"/>
            <w:r w:rsidRPr="00FC6C4D">
              <w:rPr>
                <w:rFonts w:ascii="Times New Roman" w:hAnsi="Times New Roman"/>
                <w:sz w:val="28"/>
                <w:szCs w:val="28"/>
                <w:lang w:eastAsia="ar-SA"/>
              </w:rPr>
              <w:t xml:space="preserve"> </w:t>
            </w:r>
            <w:proofErr w:type="gramStart"/>
            <w:r w:rsidRPr="00FC6C4D">
              <w:rPr>
                <w:rFonts w:ascii="Times New Roman" w:hAnsi="Times New Roman"/>
                <w:sz w:val="28"/>
                <w:szCs w:val="28"/>
                <w:lang w:eastAsia="ar-SA"/>
              </w:rPr>
              <w:t>с</w:t>
            </w:r>
            <w:proofErr w:type="gramEnd"/>
            <w:r w:rsidRPr="00FC6C4D">
              <w:rPr>
                <w:rFonts w:ascii="Times New Roman" w:hAnsi="Times New Roman"/>
                <w:sz w:val="28"/>
                <w:szCs w:val="28"/>
                <w:lang w:eastAsia="ar-SA"/>
              </w:rPr>
              <w:t>естра, 1 раз в неделю осмотр на педикулез.</w:t>
            </w:r>
          </w:p>
          <w:p w:rsidR="00214BCC" w:rsidRPr="00FC6C4D" w:rsidRDefault="00214BCC" w:rsidP="00864B3C">
            <w:pPr>
              <w:contextualSpacing/>
              <w:rPr>
                <w:rFonts w:ascii="Times New Roman" w:hAnsi="Times New Roman"/>
                <w:sz w:val="28"/>
                <w:szCs w:val="28"/>
                <w:lang w:eastAsia="ar-SA"/>
              </w:rPr>
            </w:pPr>
            <w:r w:rsidRPr="00FC6C4D">
              <w:rPr>
                <w:rFonts w:ascii="Times New Roman" w:hAnsi="Times New Roman"/>
                <w:sz w:val="28"/>
                <w:szCs w:val="28"/>
                <w:lang w:eastAsia="ar-SA"/>
              </w:rPr>
              <w:lastRenderedPageBreak/>
              <w:t>Утреннее проветривание помещения.</w:t>
            </w:r>
            <w:r w:rsidR="007130BC" w:rsidRPr="00FC6C4D">
              <w:rPr>
                <w:rFonts w:ascii="Times New Roman" w:hAnsi="Times New Roman"/>
                <w:sz w:val="28"/>
                <w:szCs w:val="28"/>
                <w:lang w:eastAsia="ar-SA"/>
              </w:rPr>
              <w:t xml:space="preserve"> </w:t>
            </w:r>
            <w:r w:rsidRPr="00FC6C4D">
              <w:rPr>
                <w:rFonts w:ascii="Times New Roman" w:hAnsi="Times New Roman"/>
                <w:sz w:val="28"/>
                <w:szCs w:val="28"/>
                <w:lang w:eastAsia="ar-SA"/>
              </w:rPr>
              <w:t>Взаимоде</w:t>
            </w:r>
            <w:r w:rsidRPr="00FC6C4D">
              <w:rPr>
                <w:rFonts w:ascii="Times New Roman" w:hAnsi="Times New Roman"/>
                <w:sz w:val="28"/>
                <w:szCs w:val="28"/>
                <w:lang w:eastAsia="ar-SA"/>
              </w:rPr>
              <w:t>й</w:t>
            </w:r>
            <w:r w:rsidRPr="00FC6C4D">
              <w:rPr>
                <w:rFonts w:ascii="Times New Roman" w:hAnsi="Times New Roman"/>
                <w:sz w:val="28"/>
                <w:szCs w:val="28"/>
                <w:lang w:eastAsia="ar-SA"/>
              </w:rPr>
              <w:t>ствие психолога с род</w:t>
            </w:r>
            <w:r w:rsidRPr="00FC6C4D">
              <w:rPr>
                <w:rFonts w:ascii="Times New Roman" w:hAnsi="Times New Roman"/>
                <w:sz w:val="28"/>
                <w:szCs w:val="28"/>
                <w:lang w:eastAsia="ar-SA"/>
              </w:rPr>
              <w:t>и</w:t>
            </w:r>
            <w:r w:rsidRPr="00FC6C4D">
              <w:rPr>
                <w:rFonts w:ascii="Times New Roman" w:hAnsi="Times New Roman"/>
                <w:sz w:val="28"/>
                <w:szCs w:val="28"/>
                <w:lang w:eastAsia="ar-SA"/>
              </w:rPr>
              <w:t>телями.</w:t>
            </w:r>
          </w:p>
        </w:tc>
      </w:tr>
      <w:tr w:rsidR="00214BCC" w:rsidRPr="00FC6C4D" w:rsidTr="00864B3C">
        <w:trPr>
          <w:trHeight w:val="555"/>
        </w:trPr>
        <w:tc>
          <w:tcPr>
            <w:tcW w:w="1095" w:type="dxa"/>
            <w:tcBorders>
              <w:top w:val="single" w:sz="4" w:space="0" w:color="000000"/>
              <w:left w:val="single" w:sz="4" w:space="0" w:color="000000"/>
              <w:bottom w:val="single" w:sz="4" w:space="0" w:color="000000"/>
            </w:tcBorders>
          </w:tcPr>
          <w:p w:rsidR="00214BCC" w:rsidRPr="00FC6C4D" w:rsidRDefault="00214BCC" w:rsidP="00864B3C">
            <w:pPr>
              <w:snapToGrid w:val="0"/>
              <w:contextualSpacing/>
              <w:rPr>
                <w:rFonts w:ascii="Times New Roman" w:hAnsi="Times New Roman"/>
                <w:sz w:val="28"/>
                <w:szCs w:val="28"/>
                <w:lang w:eastAsia="ar-SA"/>
              </w:rPr>
            </w:pPr>
            <w:r w:rsidRPr="00FC6C4D">
              <w:rPr>
                <w:rFonts w:ascii="Times New Roman" w:hAnsi="Times New Roman"/>
                <w:sz w:val="28"/>
                <w:szCs w:val="28"/>
                <w:lang w:eastAsia="ar-SA"/>
              </w:rPr>
              <w:lastRenderedPageBreak/>
              <w:t>8.20-9.00</w:t>
            </w:r>
          </w:p>
          <w:p w:rsidR="00214BCC" w:rsidRPr="00FC6C4D" w:rsidRDefault="00214BCC" w:rsidP="00864B3C">
            <w:pPr>
              <w:ind w:firstLine="284"/>
              <w:contextualSpacing/>
              <w:jc w:val="both"/>
              <w:rPr>
                <w:rFonts w:ascii="Times New Roman" w:hAnsi="Times New Roman"/>
                <w:sz w:val="28"/>
                <w:szCs w:val="28"/>
                <w:lang w:eastAsia="ar-SA"/>
              </w:rPr>
            </w:pPr>
            <w:r w:rsidRPr="00FC6C4D">
              <w:rPr>
                <w:rFonts w:ascii="Times New Roman" w:hAnsi="Times New Roman"/>
                <w:sz w:val="28"/>
                <w:szCs w:val="28"/>
                <w:lang w:eastAsia="ar-SA"/>
              </w:rPr>
              <w:t xml:space="preserve"> </w:t>
            </w:r>
          </w:p>
        </w:tc>
        <w:tc>
          <w:tcPr>
            <w:tcW w:w="2268" w:type="dxa"/>
            <w:tcBorders>
              <w:top w:val="single" w:sz="4" w:space="0" w:color="000000"/>
              <w:left w:val="single" w:sz="4" w:space="0" w:color="000000"/>
              <w:bottom w:val="single" w:sz="4" w:space="0" w:color="000000"/>
            </w:tcBorders>
          </w:tcPr>
          <w:p w:rsidR="00214BCC" w:rsidRPr="00FC6C4D" w:rsidRDefault="00214BCC" w:rsidP="00864B3C">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Подготовка к завтраку, за</w:t>
            </w:r>
            <w:r w:rsidRPr="00FC6C4D">
              <w:rPr>
                <w:rFonts w:ascii="Times New Roman" w:hAnsi="Times New Roman"/>
                <w:sz w:val="28"/>
                <w:szCs w:val="28"/>
                <w:lang w:eastAsia="ar-SA"/>
              </w:rPr>
              <w:t>в</w:t>
            </w:r>
            <w:r w:rsidRPr="00FC6C4D">
              <w:rPr>
                <w:rFonts w:ascii="Times New Roman" w:hAnsi="Times New Roman"/>
                <w:sz w:val="28"/>
                <w:szCs w:val="28"/>
                <w:lang w:eastAsia="ar-SA"/>
              </w:rPr>
              <w:t>трак</w:t>
            </w:r>
          </w:p>
        </w:tc>
        <w:tc>
          <w:tcPr>
            <w:tcW w:w="3118" w:type="dxa"/>
            <w:tcBorders>
              <w:top w:val="single" w:sz="4" w:space="0" w:color="000000"/>
              <w:left w:val="single" w:sz="4" w:space="0" w:color="000000"/>
              <w:bottom w:val="single" w:sz="4" w:space="0" w:color="000000"/>
            </w:tcBorders>
          </w:tcPr>
          <w:p w:rsidR="00214BCC" w:rsidRPr="00FC6C4D" w:rsidRDefault="00214BCC" w:rsidP="00864B3C">
            <w:pPr>
              <w:snapToGrid w:val="0"/>
              <w:contextualSpacing/>
              <w:rPr>
                <w:rFonts w:ascii="Times New Roman" w:hAnsi="Times New Roman"/>
                <w:sz w:val="28"/>
                <w:szCs w:val="28"/>
                <w:lang w:eastAsia="ar-SA"/>
              </w:rPr>
            </w:pPr>
            <w:r w:rsidRPr="00FC6C4D">
              <w:rPr>
                <w:rFonts w:ascii="Times New Roman" w:hAnsi="Times New Roman"/>
                <w:sz w:val="28"/>
                <w:szCs w:val="28"/>
                <w:lang w:eastAsia="ar-SA"/>
              </w:rPr>
              <w:t>Продолжать учить д</w:t>
            </w:r>
            <w:r w:rsidRPr="00FC6C4D">
              <w:rPr>
                <w:rFonts w:ascii="Times New Roman" w:hAnsi="Times New Roman"/>
                <w:sz w:val="28"/>
                <w:szCs w:val="28"/>
                <w:lang w:eastAsia="ar-SA"/>
              </w:rPr>
              <w:t>е</w:t>
            </w:r>
            <w:r w:rsidRPr="00FC6C4D">
              <w:rPr>
                <w:rFonts w:ascii="Times New Roman" w:hAnsi="Times New Roman"/>
                <w:sz w:val="28"/>
                <w:szCs w:val="28"/>
                <w:lang w:eastAsia="ar-SA"/>
              </w:rPr>
              <w:t>тей под контролем взрослого, а затем с</w:t>
            </w:r>
            <w:r w:rsidRPr="00FC6C4D">
              <w:rPr>
                <w:rFonts w:ascii="Times New Roman" w:hAnsi="Times New Roman"/>
                <w:sz w:val="28"/>
                <w:szCs w:val="28"/>
                <w:lang w:eastAsia="ar-SA"/>
              </w:rPr>
              <w:t>а</w:t>
            </w:r>
            <w:r w:rsidRPr="00FC6C4D">
              <w:rPr>
                <w:rFonts w:ascii="Times New Roman" w:hAnsi="Times New Roman"/>
                <w:sz w:val="28"/>
                <w:szCs w:val="28"/>
                <w:lang w:eastAsia="ar-SA"/>
              </w:rPr>
              <w:t>мостоятельно мыть р</w:t>
            </w:r>
            <w:r w:rsidRPr="00FC6C4D">
              <w:rPr>
                <w:rFonts w:ascii="Times New Roman" w:hAnsi="Times New Roman"/>
                <w:sz w:val="28"/>
                <w:szCs w:val="28"/>
                <w:lang w:eastAsia="ar-SA"/>
              </w:rPr>
              <w:t>у</w:t>
            </w:r>
            <w:r w:rsidRPr="00FC6C4D">
              <w:rPr>
                <w:rFonts w:ascii="Times New Roman" w:hAnsi="Times New Roman"/>
                <w:sz w:val="28"/>
                <w:szCs w:val="28"/>
                <w:lang w:eastAsia="ar-SA"/>
              </w:rPr>
              <w:t xml:space="preserve">ки перед едой, насухо вытирать их личным полотенцем. </w:t>
            </w:r>
          </w:p>
          <w:p w:rsidR="00214BCC" w:rsidRPr="00FC6C4D" w:rsidRDefault="00214BCC" w:rsidP="00864B3C">
            <w:pPr>
              <w:contextualSpacing/>
              <w:jc w:val="both"/>
              <w:rPr>
                <w:rFonts w:ascii="Times New Roman" w:hAnsi="Times New Roman"/>
                <w:sz w:val="28"/>
                <w:szCs w:val="28"/>
                <w:lang w:eastAsia="ar-SA"/>
              </w:rPr>
            </w:pPr>
            <w:r w:rsidRPr="00FC6C4D">
              <w:rPr>
                <w:rFonts w:ascii="Times New Roman" w:hAnsi="Times New Roman"/>
                <w:sz w:val="28"/>
                <w:szCs w:val="28"/>
                <w:lang w:eastAsia="ar-SA"/>
              </w:rPr>
              <w:t>Во время еды побу</w:t>
            </w:r>
            <w:r w:rsidRPr="00FC6C4D">
              <w:rPr>
                <w:rFonts w:ascii="Times New Roman" w:hAnsi="Times New Roman"/>
                <w:sz w:val="28"/>
                <w:szCs w:val="28"/>
                <w:lang w:eastAsia="ar-SA"/>
              </w:rPr>
              <w:t>ж</w:t>
            </w:r>
            <w:r w:rsidRPr="00FC6C4D">
              <w:rPr>
                <w:rFonts w:ascii="Times New Roman" w:hAnsi="Times New Roman"/>
                <w:sz w:val="28"/>
                <w:szCs w:val="28"/>
                <w:lang w:eastAsia="ar-SA"/>
              </w:rPr>
              <w:t>дать детей к самосто</w:t>
            </w:r>
            <w:r w:rsidRPr="00FC6C4D">
              <w:rPr>
                <w:rFonts w:ascii="Times New Roman" w:hAnsi="Times New Roman"/>
                <w:sz w:val="28"/>
                <w:szCs w:val="28"/>
                <w:lang w:eastAsia="ar-SA"/>
              </w:rPr>
              <w:t>я</w:t>
            </w:r>
            <w:r w:rsidRPr="00FC6C4D">
              <w:rPr>
                <w:rFonts w:ascii="Times New Roman" w:hAnsi="Times New Roman"/>
                <w:sz w:val="28"/>
                <w:szCs w:val="28"/>
                <w:lang w:eastAsia="ar-SA"/>
              </w:rPr>
              <w:t>тельности, учить де</w:t>
            </w:r>
            <w:r w:rsidRPr="00FC6C4D">
              <w:rPr>
                <w:rFonts w:ascii="Times New Roman" w:hAnsi="Times New Roman"/>
                <w:sz w:val="28"/>
                <w:szCs w:val="28"/>
                <w:lang w:eastAsia="ar-SA"/>
              </w:rPr>
              <w:t>р</w:t>
            </w:r>
            <w:r w:rsidRPr="00FC6C4D">
              <w:rPr>
                <w:rFonts w:ascii="Times New Roman" w:hAnsi="Times New Roman"/>
                <w:sz w:val="28"/>
                <w:szCs w:val="28"/>
                <w:lang w:eastAsia="ar-SA"/>
              </w:rPr>
              <w:t>жать ложку в правой руке.</w:t>
            </w:r>
          </w:p>
        </w:tc>
        <w:tc>
          <w:tcPr>
            <w:tcW w:w="3261" w:type="dxa"/>
            <w:tcBorders>
              <w:top w:val="single" w:sz="4" w:space="0" w:color="000000"/>
              <w:left w:val="single" w:sz="4" w:space="0" w:color="000000"/>
              <w:bottom w:val="single" w:sz="4" w:space="0" w:color="000000"/>
              <w:right w:val="single" w:sz="4" w:space="0" w:color="000000"/>
            </w:tcBorders>
          </w:tcPr>
          <w:p w:rsidR="00214BCC" w:rsidRPr="00FC6C4D" w:rsidRDefault="00214BCC" w:rsidP="00864B3C">
            <w:pPr>
              <w:snapToGrid w:val="0"/>
              <w:ind w:firstLine="284"/>
              <w:contextualSpacing/>
              <w:jc w:val="both"/>
              <w:rPr>
                <w:rFonts w:ascii="Times New Roman" w:hAnsi="Times New Roman"/>
                <w:sz w:val="28"/>
                <w:szCs w:val="28"/>
                <w:lang w:eastAsia="ar-SA"/>
              </w:rPr>
            </w:pPr>
            <w:r w:rsidRPr="00FC6C4D">
              <w:rPr>
                <w:rFonts w:ascii="Times New Roman" w:hAnsi="Times New Roman"/>
                <w:sz w:val="28"/>
                <w:szCs w:val="28"/>
                <w:lang w:eastAsia="ar-SA"/>
              </w:rPr>
              <w:t>Обеспечение режима и качества питания. С</w:t>
            </w:r>
            <w:r w:rsidRPr="00FC6C4D">
              <w:rPr>
                <w:rFonts w:ascii="Times New Roman" w:hAnsi="Times New Roman"/>
                <w:sz w:val="28"/>
                <w:szCs w:val="28"/>
                <w:lang w:eastAsia="ar-SA"/>
              </w:rPr>
              <w:t>о</w:t>
            </w:r>
            <w:r w:rsidRPr="00FC6C4D">
              <w:rPr>
                <w:rFonts w:ascii="Times New Roman" w:hAnsi="Times New Roman"/>
                <w:sz w:val="28"/>
                <w:szCs w:val="28"/>
                <w:lang w:eastAsia="ar-SA"/>
              </w:rPr>
              <w:t>блюдение требований санитарно-эпидемиологических правил и норм.</w:t>
            </w:r>
          </w:p>
        </w:tc>
      </w:tr>
      <w:tr w:rsidR="00214BCC" w:rsidRPr="00FC6C4D" w:rsidTr="00864B3C">
        <w:trPr>
          <w:trHeight w:val="555"/>
        </w:trPr>
        <w:tc>
          <w:tcPr>
            <w:tcW w:w="1095" w:type="dxa"/>
            <w:tcBorders>
              <w:top w:val="single" w:sz="4" w:space="0" w:color="000000"/>
              <w:left w:val="single" w:sz="4" w:space="0" w:color="000000"/>
              <w:bottom w:val="single" w:sz="4" w:space="0" w:color="000000"/>
            </w:tcBorders>
          </w:tcPr>
          <w:p w:rsidR="00214BCC" w:rsidRPr="00FC6C4D" w:rsidRDefault="00214BCC" w:rsidP="00864B3C">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 xml:space="preserve">9.00-9.10 </w:t>
            </w:r>
          </w:p>
        </w:tc>
        <w:tc>
          <w:tcPr>
            <w:tcW w:w="2268" w:type="dxa"/>
            <w:tcBorders>
              <w:top w:val="single" w:sz="4" w:space="0" w:color="000000"/>
              <w:left w:val="single" w:sz="4" w:space="0" w:color="000000"/>
              <w:bottom w:val="single" w:sz="4" w:space="0" w:color="000000"/>
            </w:tcBorders>
          </w:tcPr>
          <w:p w:rsidR="00214BCC" w:rsidRPr="00FC6C4D" w:rsidRDefault="00214BCC" w:rsidP="00864B3C">
            <w:pPr>
              <w:snapToGrid w:val="0"/>
              <w:contextualSpacing/>
              <w:rPr>
                <w:rFonts w:ascii="Times New Roman" w:hAnsi="Times New Roman"/>
                <w:sz w:val="28"/>
                <w:szCs w:val="28"/>
                <w:lang w:eastAsia="ar-SA"/>
              </w:rPr>
            </w:pPr>
            <w:r w:rsidRPr="00FC6C4D">
              <w:rPr>
                <w:rFonts w:ascii="Times New Roman" w:hAnsi="Times New Roman"/>
                <w:sz w:val="28"/>
                <w:szCs w:val="28"/>
                <w:lang w:eastAsia="ar-SA"/>
              </w:rPr>
              <w:t>Самостоятел</w:t>
            </w:r>
            <w:r w:rsidRPr="00FC6C4D">
              <w:rPr>
                <w:rFonts w:ascii="Times New Roman" w:hAnsi="Times New Roman"/>
                <w:sz w:val="28"/>
                <w:szCs w:val="28"/>
                <w:lang w:eastAsia="ar-SA"/>
              </w:rPr>
              <w:t>ь</w:t>
            </w:r>
            <w:r w:rsidRPr="00FC6C4D">
              <w:rPr>
                <w:rFonts w:ascii="Times New Roman" w:hAnsi="Times New Roman"/>
                <w:sz w:val="28"/>
                <w:szCs w:val="28"/>
                <w:lang w:eastAsia="ar-SA"/>
              </w:rPr>
              <w:t>ная деятел</w:t>
            </w:r>
            <w:r w:rsidRPr="00FC6C4D">
              <w:rPr>
                <w:rFonts w:ascii="Times New Roman" w:hAnsi="Times New Roman"/>
                <w:sz w:val="28"/>
                <w:szCs w:val="28"/>
                <w:lang w:eastAsia="ar-SA"/>
              </w:rPr>
              <w:t>ь</w:t>
            </w:r>
            <w:r w:rsidRPr="00FC6C4D">
              <w:rPr>
                <w:rFonts w:ascii="Times New Roman" w:hAnsi="Times New Roman"/>
                <w:sz w:val="28"/>
                <w:szCs w:val="28"/>
                <w:lang w:eastAsia="ar-SA"/>
              </w:rPr>
              <w:t xml:space="preserve">ность. </w:t>
            </w:r>
          </w:p>
          <w:p w:rsidR="00214BCC" w:rsidRPr="00FC6C4D" w:rsidRDefault="00214BCC" w:rsidP="00864B3C">
            <w:pPr>
              <w:contextualSpacing/>
              <w:jc w:val="both"/>
              <w:rPr>
                <w:rFonts w:ascii="Times New Roman" w:hAnsi="Times New Roman"/>
                <w:sz w:val="28"/>
                <w:szCs w:val="28"/>
                <w:lang w:eastAsia="ar-SA"/>
              </w:rPr>
            </w:pPr>
            <w:r w:rsidRPr="00FC6C4D">
              <w:rPr>
                <w:rFonts w:ascii="Times New Roman" w:hAnsi="Times New Roman"/>
                <w:sz w:val="28"/>
                <w:szCs w:val="28"/>
                <w:lang w:eastAsia="ar-SA"/>
              </w:rPr>
              <w:t xml:space="preserve">Подготовка к </w:t>
            </w:r>
            <w:r w:rsidR="009445B8" w:rsidRPr="00FC6C4D">
              <w:rPr>
                <w:rFonts w:ascii="Times New Roman" w:hAnsi="Times New Roman"/>
                <w:sz w:val="28"/>
                <w:szCs w:val="28"/>
                <w:lang w:eastAsia="ar-SA"/>
              </w:rPr>
              <w:t>НОД</w:t>
            </w:r>
            <w:r w:rsidRPr="00FC6C4D">
              <w:rPr>
                <w:rFonts w:ascii="Times New Roman" w:hAnsi="Times New Roman"/>
                <w:sz w:val="28"/>
                <w:szCs w:val="28"/>
                <w:lang w:eastAsia="ar-SA"/>
              </w:rPr>
              <w:t xml:space="preserve"> по по</w:t>
            </w:r>
            <w:r w:rsidRPr="00FC6C4D">
              <w:rPr>
                <w:rFonts w:ascii="Times New Roman" w:hAnsi="Times New Roman"/>
                <w:sz w:val="28"/>
                <w:szCs w:val="28"/>
                <w:lang w:eastAsia="ar-SA"/>
              </w:rPr>
              <w:t>д</w:t>
            </w:r>
            <w:r w:rsidRPr="00FC6C4D">
              <w:rPr>
                <w:rFonts w:ascii="Times New Roman" w:hAnsi="Times New Roman"/>
                <w:sz w:val="28"/>
                <w:szCs w:val="28"/>
                <w:lang w:eastAsia="ar-SA"/>
              </w:rPr>
              <w:t>группам.</w:t>
            </w:r>
          </w:p>
        </w:tc>
        <w:tc>
          <w:tcPr>
            <w:tcW w:w="3118" w:type="dxa"/>
            <w:tcBorders>
              <w:top w:val="single" w:sz="4" w:space="0" w:color="000000"/>
              <w:left w:val="single" w:sz="4" w:space="0" w:color="000000"/>
              <w:bottom w:val="single" w:sz="4" w:space="0" w:color="000000"/>
            </w:tcBorders>
          </w:tcPr>
          <w:p w:rsidR="00214BCC" w:rsidRPr="00FC6C4D" w:rsidRDefault="00214BCC" w:rsidP="00864B3C">
            <w:pPr>
              <w:snapToGrid w:val="0"/>
              <w:ind w:firstLine="284"/>
              <w:contextualSpacing/>
              <w:jc w:val="both"/>
              <w:rPr>
                <w:rFonts w:ascii="Times New Roman" w:hAnsi="Times New Roman"/>
                <w:sz w:val="28"/>
                <w:szCs w:val="28"/>
                <w:lang w:eastAsia="ar-SA"/>
              </w:rPr>
            </w:pPr>
            <w:r w:rsidRPr="00FC6C4D">
              <w:rPr>
                <w:rFonts w:ascii="Times New Roman" w:hAnsi="Times New Roman"/>
                <w:sz w:val="28"/>
                <w:szCs w:val="28"/>
                <w:lang w:eastAsia="ar-SA"/>
              </w:rPr>
              <w:t>Воспитывать отриц</w:t>
            </w:r>
            <w:r w:rsidRPr="00FC6C4D">
              <w:rPr>
                <w:rFonts w:ascii="Times New Roman" w:hAnsi="Times New Roman"/>
                <w:sz w:val="28"/>
                <w:szCs w:val="28"/>
                <w:lang w:eastAsia="ar-SA"/>
              </w:rPr>
              <w:t>а</w:t>
            </w:r>
            <w:r w:rsidRPr="00FC6C4D">
              <w:rPr>
                <w:rFonts w:ascii="Times New Roman" w:hAnsi="Times New Roman"/>
                <w:sz w:val="28"/>
                <w:szCs w:val="28"/>
                <w:lang w:eastAsia="ar-SA"/>
              </w:rPr>
              <w:t>тельное отношение к грубости, жадности; учить играть не сс</w:t>
            </w:r>
            <w:r w:rsidRPr="00FC6C4D">
              <w:rPr>
                <w:rFonts w:ascii="Times New Roman" w:hAnsi="Times New Roman"/>
                <w:sz w:val="28"/>
                <w:szCs w:val="28"/>
                <w:lang w:eastAsia="ar-SA"/>
              </w:rPr>
              <w:t>о</w:t>
            </w:r>
            <w:r w:rsidRPr="00FC6C4D">
              <w:rPr>
                <w:rFonts w:ascii="Times New Roman" w:hAnsi="Times New Roman"/>
                <w:sz w:val="28"/>
                <w:szCs w:val="28"/>
                <w:lang w:eastAsia="ar-SA"/>
              </w:rPr>
              <w:t>рясь, помогать друг другу и вместе рад</w:t>
            </w:r>
            <w:r w:rsidRPr="00FC6C4D">
              <w:rPr>
                <w:rFonts w:ascii="Times New Roman" w:hAnsi="Times New Roman"/>
                <w:sz w:val="28"/>
                <w:szCs w:val="28"/>
                <w:lang w:eastAsia="ar-SA"/>
              </w:rPr>
              <w:t>о</w:t>
            </w:r>
            <w:r w:rsidRPr="00FC6C4D">
              <w:rPr>
                <w:rFonts w:ascii="Times New Roman" w:hAnsi="Times New Roman"/>
                <w:sz w:val="28"/>
                <w:szCs w:val="28"/>
                <w:lang w:eastAsia="ar-SA"/>
              </w:rPr>
              <w:t>ваться успехам, крас</w:t>
            </w:r>
            <w:r w:rsidRPr="00FC6C4D">
              <w:rPr>
                <w:rFonts w:ascii="Times New Roman" w:hAnsi="Times New Roman"/>
                <w:sz w:val="28"/>
                <w:szCs w:val="28"/>
                <w:lang w:eastAsia="ar-SA"/>
              </w:rPr>
              <w:t>и</w:t>
            </w:r>
            <w:r w:rsidRPr="00FC6C4D">
              <w:rPr>
                <w:rFonts w:ascii="Times New Roman" w:hAnsi="Times New Roman"/>
                <w:sz w:val="28"/>
                <w:szCs w:val="28"/>
                <w:lang w:eastAsia="ar-SA"/>
              </w:rPr>
              <w:t>вым игрушкам и т. д.</w:t>
            </w:r>
          </w:p>
        </w:tc>
        <w:tc>
          <w:tcPr>
            <w:tcW w:w="3261" w:type="dxa"/>
            <w:tcBorders>
              <w:top w:val="single" w:sz="4" w:space="0" w:color="000000"/>
              <w:left w:val="single" w:sz="4" w:space="0" w:color="000000"/>
              <w:bottom w:val="single" w:sz="4" w:space="0" w:color="000000"/>
              <w:right w:val="single" w:sz="4" w:space="0" w:color="000000"/>
            </w:tcBorders>
          </w:tcPr>
          <w:p w:rsidR="00214BCC" w:rsidRPr="00FC6C4D" w:rsidRDefault="00214BCC" w:rsidP="00864B3C">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Соблюдение требований санитарно-эпидемиологических правил и норм к пров</w:t>
            </w:r>
            <w:r w:rsidRPr="00FC6C4D">
              <w:rPr>
                <w:rFonts w:ascii="Times New Roman" w:hAnsi="Times New Roman"/>
                <w:sz w:val="28"/>
                <w:szCs w:val="28"/>
                <w:lang w:eastAsia="ar-SA"/>
              </w:rPr>
              <w:t>е</w:t>
            </w:r>
            <w:r w:rsidRPr="00FC6C4D">
              <w:rPr>
                <w:rFonts w:ascii="Times New Roman" w:hAnsi="Times New Roman"/>
                <w:sz w:val="28"/>
                <w:szCs w:val="28"/>
                <w:lang w:eastAsia="ar-SA"/>
              </w:rPr>
              <w:t>дению занятий.</w:t>
            </w:r>
          </w:p>
        </w:tc>
      </w:tr>
      <w:tr w:rsidR="00F63950" w:rsidRPr="00FC6C4D" w:rsidTr="00864B3C">
        <w:trPr>
          <w:cantSplit/>
          <w:trHeight w:hRule="exact" w:val="3839"/>
        </w:trPr>
        <w:tc>
          <w:tcPr>
            <w:tcW w:w="1095" w:type="dxa"/>
            <w:vMerge w:val="restart"/>
            <w:tcBorders>
              <w:top w:val="single" w:sz="4" w:space="0" w:color="000000"/>
              <w:left w:val="single" w:sz="4" w:space="0" w:color="000000"/>
            </w:tcBorders>
          </w:tcPr>
          <w:p w:rsidR="00F63950" w:rsidRPr="00FC6C4D" w:rsidRDefault="00F63950" w:rsidP="00864B3C">
            <w:pPr>
              <w:snapToGrid w:val="0"/>
              <w:contextualSpacing/>
              <w:rPr>
                <w:rFonts w:ascii="Times New Roman" w:hAnsi="Times New Roman"/>
                <w:sz w:val="28"/>
                <w:szCs w:val="28"/>
                <w:lang w:eastAsia="ar-SA"/>
              </w:rPr>
            </w:pPr>
            <w:r w:rsidRPr="00FC6C4D">
              <w:rPr>
                <w:rFonts w:ascii="Times New Roman" w:hAnsi="Times New Roman"/>
                <w:sz w:val="28"/>
                <w:szCs w:val="28"/>
                <w:lang w:eastAsia="ar-SA"/>
              </w:rPr>
              <w:t xml:space="preserve">9.10-9.20 </w:t>
            </w:r>
          </w:p>
          <w:p w:rsidR="00F63950" w:rsidRPr="00FC6C4D" w:rsidRDefault="00F63950" w:rsidP="00864B3C">
            <w:pPr>
              <w:contextualSpacing/>
              <w:rPr>
                <w:rFonts w:ascii="Times New Roman" w:hAnsi="Times New Roman"/>
                <w:sz w:val="28"/>
                <w:szCs w:val="28"/>
                <w:lang w:eastAsia="ar-SA"/>
              </w:rPr>
            </w:pPr>
            <w:r w:rsidRPr="00FC6C4D">
              <w:rPr>
                <w:rFonts w:ascii="Times New Roman" w:hAnsi="Times New Roman"/>
                <w:sz w:val="28"/>
                <w:szCs w:val="28"/>
                <w:lang w:eastAsia="ar-SA"/>
              </w:rPr>
              <w:t>9.30-9.40</w:t>
            </w:r>
          </w:p>
          <w:p w:rsidR="00F63950" w:rsidRPr="00FC6C4D" w:rsidRDefault="00F63950" w:rsidP="00864B3C">
            <w:pPr>
              <w:contextualSpacing/>
              <w:jc w:val="both"/>
              <w:rPr>
                <w:rFonts w:ascii="Times New Roman" w:hAnsi="Times New Roman"/>
                <w:sz w:val="28"/>
                <w:szCs w:val="28"/>
                <w:lang w:eastAsia="ar-SA"/>
              </w:rPr>
            </w:pPr>
          </w:p>
        </w:tc>
        <w:tc>
          <w:tcPr>
            <w:tcW w:w="2268" w:type="dxa"/>
            <w:tcBorders>
              <w:top w:val="single" w:sz="4" w:space="0" w:color="000000"/>
              <w:left w:val="single" w:sz="4" w:space="0" w:color="000000"/>
              <w:bottom w:val="single" w:sz="4" w:space="0" w:color="000000"/>
            </w:tcBorders>
          </w:tcPr>
          <w:p w:rsidR="00F63950" w:rsidRPr="00FC6C4D" w:rsidRDefault="00F63950" w:rsidP="00864B3C">
            <w:pPr>
              <w:snapToGrid w:val="0"/>
              <w:contextualSpacing/>
              <w:rPr>
                <w:rFonts w:ascii="Times New Roman" w:hAnsi="Times New Roman"/>
                <w:sz w:val="28"/>
                <w:szCs w:val="28"/>
                <w:lang w:eastAsia="ar-SA"/>
              </w:rPr>
            </w:pPr>
            <w:r w:rsidRPr="00FC6C4D">
              <w:rPr>
                <w:rFonts w:ascii="Times New Roman" w:hAnsi="Times New Roman"/>
                <w:sz w:val="28"/>
                <w:szCs w:val="28"/>
                <w:lang w:eastAsia="ar-SA"/>
              </w:rPr>
              <w:t>Занятие:</w:t>
            </w:r>
          </w:p>
          <w:p w:rsidR="00F63950" w:rsidRPr="00FC6C4D" w:rsidRDefault="00F63950" w:rsidP="00864B3C">
            <w:pPr>
              <w:contextualSpacing/>
              <w:jc w:val="both"/>
              <w:rPr>
                <w:rFonts w:ascii="Times New Roman" w:hAnsi="Times New Roman"/>
                <w:sz w:val="28"/>
                <w:szCs w:val="28"/>
                <w:lang w:eastAsia="ar-SA"/>
              </w:rPr>
            </w:pPr>
            <w:r w:rsidRPr="00FC6C4D">
              <w:rPr>
                <w:rFonts w:ascii="Times New Roman" w:hAnsi="Times New Roman"/>
                <w:sz w:val="28"/>
                <w:szCs w:val="28"/>
                <w:lang w:eastAsia="ar-SA"/>
              </w:rPr>
              <w:t>1-ая подгруппа -  НОД  с воспит</w:t>
            </w:r>
            <w:r w:rsidRPr="00FC6C4D">
              <w:rPr>
                <w:rFonts w:ascii="Times New Roman" w:hAnsi="Times New Roman"/>
                <w:sz w:val="28"/>
                <w:szCs w:val="28"/>
                <w:lang w:eastAsia="ar-SA"/>
              </w:rPr>
              <w:t>а</w:t>
            </w:r>
            <w:r w:rsidRPr="00FC6C4D">
              <w:rPr>
                <w:rFonts w:ascii="Times New Roman" w:hAnsi="Times New Roman"/>
                <w:sz w:val="28"/>
                <w:szCs w:val="28"/>
                <w:lang w:eastAsia="ar-SA"/>
              </w:rPr>
              <w:t xml:space="preserve">телем. </w:t>
            </w:r>
          </w:p>
        </w:tc>
        <w:tc>
          <w:tcPr>
            <w:tcW w:w="3118" w:type="dxa"/>
            <w:tcBorders>
              <w:top w:val="single" w:sz="4" w:space="0" w:color="000000"/>
              <w:left w:val="single" w:sz="4" w:space="0" w:color="000000"/>
              <w:bottom w:val="single" w:sz="4" w:space="0" w:color="000000"/>
            </w:tcBorders>
          </w:tcPr>
          <w:p w:rsidR="00F63950" w:rsidRPr="00FC6C4D" w:rsidRDefault="00F63950" w:rsidP="00864B3C">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Решать образовател</w:t>
            </w:r>
            <w:r w:rsidRPr="00FC6C4D">
              <w:rPr>
                <w:rFonts w:ascii="Times New Roman" w:hAnsi="Times New Roman"/>
                <w:sz w:val="28"/>
                <w:szCs w:val="28"/>
                <w:lang w:eastAsia="ar-SA"/>
              </w:rPr>
              <w:t>ь</w:t>
            </w:r>
            <w:r w:rsidRPr="00FC6C4D">
              <w:rPr>
                <w:rFonts w:ascii="Times New Roman" w:hAnsi="Times New Roman"/>
                <w:sz w:val="28"/>
                <w:szCs w:val="28"/>
                <w:lang w:eastAsia="ar-SA"/>
              </w:rPr>
              <w:t>ные задачи.</w:t>
            </w:r>
          </w:p>
        </w:tc>
        <w:tc>
          <w:tcPr>
            <w:tcW w:w="3261" w:type="dxa"/>
            <w:vMerge w:val="restart"/>
            <w:tcBorders>
              <w:top w:val="single" w:sz="4" w:space="0" w:color="000000"/>
              <w:left w:val="single" w:sz="4" w:space="0" w:color="000000"/>
              <w:bottom w:val="single" w:sz="4" w:space="0" w:color="000000"/>
              <w:right w:val="single" w:sz="4" w:space="0" w:color="000000"/>
            </w:tcBorders>
          </w:tcPr>
          <w:p w:rsidR="00F63950" w:rsidRDefault="00F63950" w:rsidP="00864B3C">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Обеспечение соотве</w:t>
            </w:r>
            <w:r w:rsidRPr="00FC6C4D">
              <w:rPr>
                <w:rFonts w:ascii="Times New Roman" w:hAnsi="Times New Roman"/>
                <w:sz w:val="28"/>
                <w:szCs w:val="28"/>
                <w:lang w:eastAsia="ar-SA"/>
              </w:rPr>
              <w:t>т</w:t>
            </w:r>
            <w:r w:rsidRPr="00FC6C4D">
              <w:rPr>
                <w:rFonts w:ascii="Times New Roman" w:hAnsi="Times New Roman"/>
                <w:sz w:val="28"/>
                <w:szCs w:val="28"/>
                <w:lang w:eastAsia="ar-SA"/>
              </w:rPr>
              <w:t>ствия программы обуч</w:t>
            </w:r>
            <w:r w:rsidRPr="00FC6C4D">
              <w:rPr>
                <w:rFonts w:ascii="Times New Roman" w:hAnsi="Times New Roman"/>
                <w:sz w:val="28"/>
                <w:szCs w:val="28"/>
                <w:lang w:eastAsia="ar-SA"/>
              </w:rPr>
              <w:t>е</w:t>
            </w:r>
            <w:r w:rsidRPr="00FC6C4D">
              <w:rPr>
                <w:rFonts w:ascii="Times New Roman" w:hAnsi="Times New Roman"/>
                <w:sz w:val="28"/>
                <w:szCs w:val="28"/>
                <w:lang w:eastAsia="ar-SA"/>
              </w:rPr>
              <w:t>ния и воспитания, мет</w:t>
            </w:r>
            <w:r w:rsidRPr="00FC6C4D">
              <w:rPr>
                <w:rFonts w:ascii="Times New Roman" w:hAnsi="Times New Roman"/>
                <w:sz w:val="28"/>
                <w:szCs w:val="28"/>
                <w:lang w:eastAsia="ar-SA"/>
              </w:rPr>
              <w:t>о</w:t>
            </w:r>
            <w:r w:rsidRPr="00FC6C4D">
              <w:rPr>
                <w:rFonts w:ascii="Times New Roman" w:hAnsi="Times New Roman"/>
                <w:sz w:val="28"/>
                <w:szCs w:val="28"/>
                <w:lang w:eastAsia="ar-SA"/>
              </w:rPr>
              <w:t>дов и организации уче</w:t>
            </w:r>
            <w:r w:rsidRPr="00FC6C4D">
              <w:rPr>
                <w:rFonts w:ascii="Times New Roman" w:hAnsi="Times New Roman"/>
                <w:sz w:val="28"/>
                <w:szCs w:val="28"/>
                <w:lang w:eastAsia="ar-SA"/>
              </w:rPr>
              <w:t>б</w:t>
            </w:r>
            <w:r w:rsidRPr="00FC6C4D">
              <w:rPr>
                <w:rFonts w:ascii="Times New Roman" w:hAnsi="Times New Roman"/>
                <w:sz w:val="28"/>
                <w:szCs w:val="28"/>
                <w:lang w:eastAsia="ar-SA"/>
              </w:rPr>
              <w:t>но-воспитательного пр</w:t>
            </w:r>
            <w:r w:rsidRPr="00FC6C4D">
              <w:rPr>
                <w:rFonts w:ascii="Times New Roman" w:hAnsi="Times New Roman"/>
                <w:sz w:val="28"/>
                <w:szCs w:val="28"/>
                <w:lang w:eastAsia="ar-SA"/>
              </w:rPr>
              <w:t>о</w:t>
            </w:r>
            <w:r w:rsidRPr="00FC6C4D">
              <w:rPr>
                <w:rFonts w:ascii="Times New Roman" w:hAnsi="Times New Roman"/>
                <w:sz w:val="28"/>
                <w:szCs w:val="28"/>
                <w:lang w:eastAsia="ar-SA"/>
              </w:rPr>
              <w:t>цесса возрастным и   психофизиологическим возможностям детей раннего возраста. В</w:t>
            </w:r>
            <w:r w:rsidRPr="00FC6C4D">
              <w:rPr>
                <w:rFonts w:ascii="Times New Roman" w:hAnsi="Times New Roman"/>
                <w:sz w:val="28"/>
                <w:szCs w:val="28"/>
                <w:lang w:eastAsia="ar-SA"/>
              </w:rPr>
              <w:t>ы</w:t>
            </w:r>
            <w:r w:rsidRPr="00FC6C4D">
              <w:rPr>
                <w:rFonts w:ascii="Times New Roman" w:hAnsi="Times New Roman"/>
                <w:sz w:val="28"/>
                <w:szCs w:val="28"/>
                <w:lang w:eastAsia="ar-SA"/>
              </w:rPr>
              <w:t xml:space="preserve">полнение требований к </w:t>
            </w:r>
            <w:r w:rsidRPr="00FC6C4D">
              <w:rPr>
                <w:rFonts w:ascii="Times New Roman" w:hAnsi="Times New Roman"/>
                <w:sz w:val="28"/>
                <w:szCs w:val="28"/>
                <w:lang w:eastAsia="ar-SA"/>
              </w:rPr>
              <w:lastRenderedPageBreak/>
              <w:t>максимально допуст</w:t>
            </w:r>
            <w:r w:rsidRPr="00FC6C4D">
              <w:rPr>
                <w:rFonts w:ascii="Times New Roman" w:hAnsi="Times New Roman"/>
                <w:sz w:val="28"/>
                <w:szCs w:val="28"/>
                <w:lang w:eastAsia="ar-SA"/>
              </w:rPr>
              <w:t>и</w:t>
            </w:r>
            <w:r w:rsidRPr="00FC6C4D">
              <w:rPr>
                <w:rFonts w:ascii="Times New Roman" w:hAnsi="Times New Roman"/>
                <w:sz w:val="28"/>
                <w:szCs w:val="28"/>
                <w:lang w:eastAsia="ar-SA"/>
              </w:rPr>
              <w:t>мому объему недельной образовательной нагру</w:t>
            </w:r>
            <w:r w:rsidRPr="00FC6C4D">
              <w:rPr>
                <w:rFonts w:ascii="Times New Roman" w:hAnsi="Times New Roman"/>
                <w:sz w:val="28"/>
                <w:szCs w:val="28"/>
                <w:lang w:eastAsia="ar-SA"/>
              </w:rPr>
              <w:t>з</w:t>
            </w:r>
            <w:r w:rsidRPr="00FC6C4D">
              <w:rPr>
                <w:rFonts w:ascii="Times New Roman" w:hAnsi="Times New Roman"/>
                <w:sz w:val="28"/>
                <w:szCs w:val="28"/>
                <w:lang w:eastAsia="ar-SA"/>
              </w:rPr>
              <w:t>ки.</w:t>
            </w:r>
          </w:p>
          <w:p w:rsidR="00F63950" w:rsidRDefault="00F63950" w:rsidP="00864B3C">
            <w:pPr>
              <w:snapToGrid w:val="0"/>
              <w:contextualSpacing/>
              <w:jc w:val="both"/>
              <w:rPr>
                <w:rFonts w:ascii="Times New Roman" w:hAnsi="Times New Roman"/>
                <w:sz w:val="28"/>
                <w:szCs w:val="28"/>
                <w:lang w:eastAsia="ar-SA"/>
              </w:rPr>
            </w:pPr>
          </w:p>
          <w:p w:rsidR="00F63950" w:rsidRPr="00FC6C4D" w:rsidRDefault="00F63950" w:rsidP="00864B3C">
            <w:pPr>
              <w:snapToGrid w:val="0"/>
              <w:contextualSpacing/>
              <w:jc w:val="both"/>
              <w:rPr>
                <w:rFonts w:ascii="Times New Roman" w:hAnsi="Times New Roman"/>
                <w:sz w:val="28"/>
                <w:szCs w:val="28"/>
                <w:lang w:eastAsia="ar-SA"/>
              </w:rPr>
            </w:pPr>
          </w:p>
        </w:tc>
      </w:tr>
      <w:tr w:rsidR="00F63950" w:rsidRPr="00FC6C4D" w:rsidTr="00864B3C">
        <w:trPr>
          <w:cantSplit/>
          <w:trHeight w:val="3930"/>
        </w:trPr>
        <w:tc>
          <w:tcPr>
            <w:tcW w:w="1095" w:type="dxa"/>
            <w:vMerge/>
            <w:tcBorders>
              <w:left w:val="single" w:sz="4" w:space="0" w:color="000000"/>
            </w:tcBorders>
          </w:tcPr>
          <w:p w:rsidR="00F63950" w:rsidRPr="00FC6C4D" w:rsidRDefault="00F63950" w:rsidP="00864B3C">
            <w:pPr>
              <w:snapToGrid w:val="0"/>
              <w:contextualSpacing/>
              <w:rPr>
                <w:rFonts w:ascii="Times New Roman" w:hAnsi="Times New Roman"/>
                <w:sz w:val="28"/>
                <w:szCs w:val="28"/>
                <w:lang w:eastAsia="ar-SA"/>
              </w:rPr>
            </w:pPr>
          </w:p>
        </w:tc>
        <w:tc>
          <w:tcPr>
            <w:tcW w:w="2268" w:type="dxa"/>
            <w:tcBorders>
              <w:top w:val="single" w:sz="4" w:space="0" w:color="000000"/>
              <w:left w:val="single" w:sz="4" w:space="0" w:color="000000"/>
              <w:bottom w:val="single" w:sz="4" w:space="0" w:color="auto"/>
            </w:tcBorders>
          </w:tcPr>
          <w:p w:rsidR="00F63950" w:rsidRDefault="00F63950" w:rsidP="00864B3C">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2-ая подгруппа - игры с младшим воспитателем.</w:t>
            </w:r>
          </w:p>
          <w:p w:rsidR="00F63950" w:rsidRDefault="00F63950" w:rsidP="00864B3C">
            <w:pPr>
              <w:snapToGrid w:val="0"/>
              <w:contextualSpacing/>
              <w:jc w:val="both"/>
              <w:rPr>
                <w:rFonts w:ascii="Times New Roman" w:hAnsi="Times New Roman"/>
                <w:sz w:val="28"/>
                <w:szCs w:val="28"/>
                <w:lang w:eastAsia="ar-SA"/>
              </w:rPr>
            </w:pPr>
          </w:p>
          <w:p w:rsidR="00F63950" w:rsidRDefault="00F63950" w:rsidP="00864B3C">
            <w:pPr>
              <w:snapToGrid w:val="0"/>
              <w:contextualSpacing/>
              <w:jc w:val="both"/>
              <w:rPr>
                <w:rFonts w:ascii="Times New Roman" w:hAnsi="Times New Roman"/>
                <w:sz w:val="28"/>
                <w:szCs w:val="28"/>
                <w:lang w:eastAsia="ar-SA"/>
              </w:rPr>
            </w:pPr>
          </w:p>
          <w:p w:rsidR="00F63950" w:rsidRDefault="00F63950" w:rsidP="00864B3C">
            <w:pPr>
              <w:snapToGrid w:val="0"/>
              <w:contextualSpacing/>
              <w:jc w:val="both"/>
              <w:rPr>
                <w:rFonts w:ascii="Times New Roman" w:hAnsi="Times New Roman"/>
                <w:sz w:val="28"/>
                <w:szCs w:val="28"/>
                <w:lang w:eastAsia="ar-SA"/>
              </w:rPr>
            </w:pPr>
          </w:p>
          <w:p w:rsidR="00F63950" w:rsidRDefault="00F63950" w:rsidP="00864B3C">
            <w:pPr>
              <w:snapToGrid w:val="0"/>
              <w:contextualSpacing/>
              <w:jc w:val="both"/>
              <w:rPr>
                <w:rFonts w:ascii="Times New Roman" w:hAnsi="Times New Roman"/>
                <w:sz w:val="28"/>
                <w:szCs w:val="28"/>
                <w:lang w:eastAsia="ar-SA"/>
              </w:rPr>
            </w:pPr>
          </w:p>
          <w:p w:rsidR="00F63950" w:rsidRDefault="00F63950" w:rsidP="00864B3C">
            <w:pPr>
              <w:snapToGrid w:val="0"/>
              <w:contextualSpacing/>
              <w:jc w:val="both"/>
              <w:rPr>
                <w:rFonts w:ascii="Times New Roman" w:hAnsi="Times New Roman"/>
                <w:sz w:val="28"/>
                <w:szCs w:val="28"/>
                <w:lang w:eastAsia="ar-SA"/>
              </w:rPr>
            </w:pPr>
          </w:p>
          <w:p w:rsidR="00F63950" w:rsidRPr="00FC6C4D" w:rsidRDefault="00F63950" w:rsidP="00864B3C">
            <w:pPr>
              <w:snapToGrid w:val="0"/>
              <w:contextualSpacing/>
              <w:jc w:val="both"/>
              <w:rPr>
                <w:rFonts w:ascii="Times New Roman" w:hAnsi="Times New Roman"/>
                <w:sz w:val="28"/>
                <w:szCs w:val="28"/>
                <w:lang w:eastAsia="ar-SA"/>
              </w:rPr>
            </w:pPr>
          </w:p>
        </w:tc>
        <w:tc>
          <w:tcPr>
            <w:tcW w:w="3118" w:type="dxa"/>
            <w:tcBorders>
              <w:top w:val="single" w:sz="4" w:space="0" w:color="000000"/>
              <w:left w:val="single" w:sz="4" w:space="0" w:color="000000"/>
              <w:bottom w:val="single" w:sz="4" w:space="0" w:color="auto"/>
            </w:tcBorders>
          </w:tcPr>
          <w:p w:rsidR="00F63950" w:rsidRPr="00FC6C4D" w:rsidRDefault="00F63950" w:rsidP="00864B3C">
            <w:pPr>
              <w:snapToGrid w:val="0"/>
              <w:ind w:firstLine="284"/>
              <w:contextualSpacing/>
              <w:jc w:val="both"/>
              <w:rPr>
                <w:rFonts w:ascii="Times New Roman" w:hAnsi="Times New Roman"/>
                <w:sz w:val="28"/>
                <w:szCs w:val="28"/>
                <w:lang w:eastAsia="ar-SA"/>
              </w:rPr>
            </w:pPr>
            <w:r w:rsidRPr="00FC6C4D">
              <w:rPr>
                <w:rFonts w:ascii="Times New Roman" w:hAnsi="Times New Roman"/>
                <w:sz w:val="28"/>
                <w:szCs w:val="28"/>
                <w:lang w:eastAsia="ar-SA"/>
              </w:rPr>
              <w:t>Обеспечить взаим</w:t>
            </w:r>
            <w:r w:rsidRPr="00FC6C4D">
              <w:rPr>
                <w:rFonts w:ascii="Times New Roman" w:hAnsi="Times New Roman"/>
                <w:sz w:val="28"/>
                <w:szCs w:val="28"/>
                <w:lang w:eastAsia="ar-SA"/>
              </w:rPr>
              <w:t>о</w:t>
            </w:r>
            <w:r w:rsidRPr="00FC6C4D">
              <w:rPr>
                <w:rFonts w:ascii="Times New Roman" w:hAnsi="Times New Roman"/>
                <w:sz w:val="28"/>
                <w:szCs w:val="28"/>
                <w:lang w:eastAsia="ar-SA"/>
              </w:rPr>
              <w:t>действие взрослого и ребенка в процессе совместной деятельн</w:t>
            </w:r>
            <w:r w:rsidRPr="00FC6C4D">
              <w:rPr>
                <w:rFonts w:ascii="Times New Roman" w:hAnsi="Times New Roman"/>
                <w:sz w:val="28"/>
                <w:szCs w:val="28"/>
                <w:lang w:eastAsia="ar-SA"/>
              </w:rPr>
              <w:t>о</w:t>
            </w:r>
            <w:r w:rsidRPr="00FC6C4D">
              <w:rPr>
                <w:rFonts w:ascii="Times New Roman" w:hAnsi="Times New Roman"/>
                <w:sz w:val="28"/>
                <w:szCs w:val="28"/>
                <w:lang w:eastAsia="ar-SA"/>
              </w:rPr>
              <w:t>сти. Формировать пр</w:t>
            </w:r>
            <w:r w:rsidRPr="00FC6C4D">
              <w:rPr>
                <w:rFonts w:ascii="Times New Roman" w:hAnsi="Times New Roman"/>
                <w:sz w:val="28"/>
                <w:szCs w:val="28"/>
                <w:lang w:eastAsia="ar-SA"/>
              </w:rPr>
              <w:t>и</w:t>
            </w:r>
            <w:r w:rsidRPr="00FC6C4D">
              <w:rPr>
                <w:rFonts w:ascii="Times New Roman" w:hAnsi="Times New Roman"/>
                <w:sz w:val="28"/>
                <w:szCs w:val="28"/>
                <w:lang w:eastAsia="ar-SA"/>
              </w:rPr>
              <w:t>вычку спокойно вести себя в группе во время проведения занятий: не шуметь, не бегать, в</w:t>
            </w:r>
            <w:r w:rsidRPr="00FC6C4D">
              <w:rPr>
                <w:rFonts w:ascii="Times New Roman" w:hAnsi="Times New Roman"/>
                <w:sz w:val="28"/>
                <w:szCs w:val="28"/>
                <w:lang w:eastAsia="ar-SA"/>
              </w:rPr>
              <w:t>ы</w:t>
            </w:r>
            <w:r w:rsidRPr="00FC6C4D">
              <w:rPr>
                <w:rFonts w:ascii="Times New Roman" w:hAnsi="Times New Roman"/>
                <w:sz w:val="28"/>
                <w:szCs w:val="28"/>
                <w:lang w:eastAsia="ar-SA"/>
              </w:rPr>
              <w:t>полнять просьбу взро</w:t>
            </w:r>
            <w:r w:rsidRPr="00FC6C4D">
              <w:rPr>
                <w:rFonts w:ascii="Times New Roman" w:hAnsi="Times New Roman"/>
                <w:sz w:val="28"/>
                <w:szCs w:val="28"/>
                <w:lang w:eastAsia="ar-SA"/>
              </w:rPr>
              <w:t>с</w:t>
            </w:r>
            <w:r w:rsidRPr="00FC6C4D">
              <w:rPr>
                <w:rFonts w:ascii="Times New Roman" w:hAnsi="Times New Roman"/>
                <w:sz w:val="28"/>
                <w:szCs w:val="28"/>
                <w:lang w:eastAsia="ar-SA"/>
              </w:rPr>
              <w:t>лого.</w:t>
            </w:r>
          </w:p>
        </w:tc>
        <w:tc>
          <w:tcPr>
            <w:tcW w:w="3261" w:type="dxa"/>
            <w:vMerge/>
            <w:tcBorders>
              <w:top w:val="single" w:sz="4" w:space="0" w:color="000000"/>
              <w:left w:val="single" w:sz="4" w:space="0" w:color="000000"/>
              <w:bottom w:val="single" w:sz="4" w:space="0" w:color="auto"/>
              <w:right w:val="single" w:sz="4" w:space="0" w:color="000000"/>
            </w:tcBorders>
          </w:tcPr>
          <w:p w:rsidR="00F63950" w:rsidRPr="00FC6C4D" w:rsidRDefault="00F63950" w:rsidP="00864B3C">
            <w:pPr>
              <w:snapToGrid w:val="0"/>
              <w:contextualSpacing/>
              <w:jc w:val="both"/>
              <w:rPr>
                <w:rFonts w:ascii="Times New Roman" w:hAnsi="Times New Roman"/>
                <w:sz w:val="28"/>
                <w:szCs w:val="28"/>
                <w:lang w:eastAsia="ar-SA"/>
              </w:rPr>
            </w:pPr>
          </w:p>
        </w:tc>
      </w:tr>
      <w:tr w:rsidR="00214BCC" w:rsidRPr="00FC6C4D" w:rsidTr="00864B3C">
        <w:trPr>
          <w:cantSplit/>
          <w:trHeight w:hRule="exact" w:val="706"/>
        </w:trPr>
        <w:tc>
          <w:tcPr>
            <w:tcW w:w="1095" w:type="dxa"/>
            <w:tcBorders>
              <w:top w:val="single" w:sz="4" w:space="0" w:color="000000"/>
              <w:left w:val="single" w:sz="4" w:space="0" w:color="000000"/>
              <w:bottom w:val="single" w:sz="4" w:space="0" w:color="000000"/>
            </w:tcBorders>
          </w:tcPr>
          <w:p w:rsidR="00214BCC" w:rsidRPr="00FC6C4D" w:rsidRDefault="00214BCC" w:rsidP="00864B3C">
            <w:pPr>
              <w:contextualSpacing/>
              <w:rPr>
                <w:rFonts w:ascii="Times New Roman" w:hAnsi="Times New Roman"/>
                <w:sz w:val="28"/>
                <w:szCs w:val="28"/>
              </w:rPr>
            </w:pPr>
            <w:r w:rsidRPr="00FC6C4D">
              <w:rPr>
                <w:rFonts w:ascii="Times New Roman" w:hAnsi="Times New Roman"/>
                <w:sz w:val="28"/>
                <w:szCs w:val="28"/>
              </w:rPr>
              <w:lastRenderedPageBreak/>
              <w:t>9.40-9.50</w:t>
            </w:r>
          </w:p>
        </w:tc>
        <w:tc>
          <w:tcPr>
            <w:tcW w:w="2268" w:type="dxa"/>
            <w:tcBorders>
              <w:top w:val="single" w:sz="4" w:space="0" w:color="000000"/>
              <w:left w:val="single" w:sz="4" w:space="0" w:color="000000"/>
              <w:bottom w:val="single" w:sz="4" w:space="0" w:color="000000"/>
            </w:tcBorders>
          </w:tcPr>
          <w:p w:rsidR="00214BCC" w:rsidRPr="00FC6C4D" w:rsidRDefault="00214BCC" w:rsidP="00864B3C">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2-й завтрак</w:t>
            </w:r>
          </w:p>
        </w:tc>
        <w:tc>
          <w:tcPr>
            <w:tcW w:w="3118" w:type="dxa"/>
            <w:tcBorders>
              <w:top w:val="single" w:sz="4" w:space="0" w:color="000000"/>
              <w:left w:val="single" w:sz="4" w:space="0" w:color="000000"/>
              <w:bottom w:val="single" w:sz="4" w:space="0" w:color="000000"/>
            </w:tcBorders>
          </w:tcPr>
          <w:p w:rsidR="00214BCC" w:rsidRPr="00FC6C4D" w:rsidRDefault="00214BCC" w:rsidP="00864B3C">
            <w:pPr>
              <w:snapToGrid w:val="0"/>
              <w:ind w:firstLine="284"/>
              <w:contextualSpacing/>
              <w:jc w:val="both"/>
              <w:rPr>
                <w:rFonts w:ascii="Times New Roman" w:hAnsi="Times New Roman"/>
                <w:sz w:val="28"/>
                <w:szCs w:val="28"/>
                <w:lang w:eastAsia="ar-SA"/>
              </w:rPr>
            </w:pPr>
          </w:p>
        </w:tc>
        <w:tc>
          <w:tcPr>
            <w:tcW w:w="3261" w:type="dxa"/>
            <w:tcBorders>
              <w:top w:val="single" w:sz="4" w:space="0" w:color="000000"/>
              <w:left w:val="single" w:sz="4" w:space="0" w:color="000000"/>
              <w:bottom w:val="single" w:sz="4" w:space="0" w:color="000000"/>
              <w:right w:val="single" w:sz="4" w:space="0" w:color="000000"/>
            </w:tcBorders>
          </w:tcPr>
          <w:p w:rsidR="00214BCC" w:rsidRPr="00FC6C4D" w:rsidRDefault="00214BCC" w:rsidP="00864B3C">
            <w:pPr>
              <w:contextualSpacing/>
              <w:jc w:val="both"/>
              <w:rPr>
                <w:rFonts w:ascii="Times New Roman" w:hAnsi="Times New Roman"/>
                <w:sz w:val="28"/>
                <w:szCs w:val="28"/>
              </w:rPr>
            </w:pPr>
          </w:p>
        </w:tc>
      </w:tr>
      <w:tr w:rsidR="00214BCC" w:rsidRPr="00FC6C4D" w:rsidTr="00864B3C">
        <w:trPr>
          <w:trHeight w:val="555"/>
        </w:trPr>
        <w:tc>
          <w:tcPr>
            <w:tcW w:w="1095" w:type="dxa"/>
            <w:tcBorders>
              <w:top w:val="single" w:sz="4" w:space="0" w:color="000000"/>
              <w:left w:val="single" w:sz="4" w:space="0" w:color="000000"/>
              <w:bottom w:val="single" w:sz="4" w:space="0" w:color="000000"/>
            </w:tcBorders>
          </w:tcPr>
          <w:p w:rsidR="00214BCC" w:rsidRPr="00FC6C4D" w:rsidRDefault="00214BCC" w:rsidP="00864B3C">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9.50-11.00</w:t>
            </w:r>
          </w:p>
        </w:tc>
        <w:tc>
          <w:tcPr>
            <w:tcW w:w="2268" w:type="dxa"/>
            <w:tcBorders>
              <w:top w:val="single" w:sz="4" w:space="0" w:color="000000"/>
              <w:left w:val="single" w:sz="4" w:space="0" w:color="000000"/>
              <w:bottom w:val="single" w:sz="4" w:space="0" w:color="000000"/>
            </w:tcBorders>
          </w:tcPr>
          <w:p w:rsidR="00214BCC" w:rsidRPr="00FC6C4D" w:rsidRDefault="00214BCC" w:rsidP="00864B3C">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Подготовка к прогулке, пр</w:t>
            </w:r>
            <w:r w:rsidRPr="00FC6C4D">
              <w:rPr>
                <w:rFonts w:ascii="Times New Roman" w:hAnsi="Times New Roman"/>
                <w:sz w:val="28"/>
                <w:szCs w:val="28"/>
                <w:lang w:eastAsia="ar-SA"/>
              </w:rPr>
              <w:t>о</w:t>
            </w:r>
            <w:r w:rsidRPr="00FC6C4D">
              <w:rPr>
                <w:rFonts w:ascii="Times New Roman" w:hAnsi="Times New Roman"/>
                <w:sz w:val="28"/>
                <w:szCs w:val="28"/>
                <w:lang w:eastAsia="ar-SA"/>
              </w:rPr>
              <w:t>гулка с воспит</w:t>
            </w:r>
            <w:r w:rsidRPr="00FC6C4D">
              <w:rPr>
                <w:rFonts w:ascii="Times New Roman" w:hAnsi="Times New Roman"/>
                <w:sz w:val="28"/>
                <w:szCs w:val="28"/>
                <w:lang w:eastAsia="ar-SA"/>
              </w:rPr>
              <w:t>а</w:t>
            </w:r>
            <w:r w:rsidRPr="00FC6C4D">
              <w:rPr>
                <w:rFonts w:ascii="Times New Roman" w:hAnsi="Times New Roman"/>
                <w:sz w:val="28"/>
                <w:szCs w:val="28"/>
                <w:lang w:eastAsia="ar-SA"/>
              </w:rPr>
              <w:t>телем (игры, наблюдения).</w:t>
            </w:r>
          </w:p>
        </w:tc>
        <w:tc>
          <w:tcPr>
            <w:tcW w:w="3118" w:type="dxa"/>
            <w:tcBorders>
              <w:top w:val="single" w:sz="4" w:space="0" w:color="000000"/>
              <w:left w:val="single" w:sz="4" w:space="0" w:color="000000"/>
              <w:bottom w:val="single" w:sz="4" w:space="0" w:color="000000"/>
            </w:tcBorders>
          </w:tcPr>
          <w:p w:rsidR="00214BCC" w:rsidRPr="00FC6C4D" w:rsidRDefault="00214BCC" w:rsidP="00864B3C">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Обучать детей порядку одевания: правильно надевать одежду и обувь.</w:t>
            </w:r>
            <w:r w:rsidR="007130BC" w:rsidRPr="00FC6C4D">
              <w:rPr>
                <w:rFonts w:ascii="Times New Roman" w:hAnsi="Times New Roman"/>
                <w:sz w:val="28"/>
                <w:szCs w:val="28"/>
                <w:lang w:eastAsia="ar-SA"/>
              </w:rPr>
              <w:t xml:space="preserve"> </w:t>
            </w:r>
            <w:r w:rsidRPr="00FC6C4D">
              <w:rPr>
                <w:rFonts w:ascii="Times New Roman" w:hAnsi="Times New Roman"/>
                <w:sz w:val="28"/>
                <w:szCs w:val="28"/>
                <w:lang w:eastAsia="ar-SA"/>
              </w:rPr>
              <w:t>Воспитывать и</w:t>
            </w:r>
            <w:r w:rsidRPr="00FC6C4D">
              <w:rPr>
                <w:rFonts w:ascii="Times New Roman" w:hAnsi="Times New Roman"/>
                <w:sz w:val="28"/>
                <w:szCs w:val="28"/>
                <w:lang w:eastAsia="ar-SA"/>
              </w:rPr>
              <w:t>н</w:t>
            </w:r>
            <w:r w:rsidRPr="00FC6C4D">
              <w:rPr>
                <w:rFonts w:ascii="Times New Roman" w:hAnsi="Times New Roman"/>
                <w:sz w:val="28"/>
                <w:szCs w:val="28"/>
                <w:lang w:eastAsia="ar-SA"/>
              </w:rPr>
              <w:t>терес и желание учас</w:t>
            </w:r>
            <w:r w:rsidRPr="00FC6C4D">
              <w:rPr>
                <w:rFonts w:ascii="Times New Roman" w:hAnsi="Times New Roman"/>
                <w:sz w:val="28"/>
                <w:szCs w:val="28"/>
                <w:lang w:eastAsia="ar-SA"/>
              </w:rPr>
              <w:t>т</w:t>
            </w:r>
            <w:r w:rsidRPr="00FC6C4D">
              <w:rPr>
                <w:rFonts w:ascii="Times New Roman" w:hAnsi="Times New Roman"/>
                <w:sz w:val="28"/>
                <w:szCs w:val="28"/>
                <w:lang w:eastAsia="ar-SA"/>
              </w:rPr>
              <w:t>вовать в подвижных играх и физических упражнениях на пр</w:t>
            </w:r>
            <w:r w:rsidRPr="00FC6C4D">
              <w:rPr>
                <w:rFonts w:ascii="Times New Roman" w:hAnsi="Times New Roman"/>
                <w:sz w:val="28"/>
                <w:szCs w:val="28"/>
                <w:lang w:eastAsia="ar-SA"/>
              </w:rPr>
              <w:t>о</w:t>
            </w:r>
            <w:r w:rsidRPr="00FC6C4D">
              <w:rPr>
                <w:rFonts w:ascii="Times New Roman" w:hAnsi="Times New Roman"/>
                <w:sz w:val="28"/>
                <w:szCs w:val="28"/>
                <w:lang w:eastAsia="ar-SA"/>
              </w:rPr>
              <w:t>гулках. Приучать к совместным играм н</w:t>
            </w:r>
            <w:r w:rsidRPr="00FC6C4D">
              <w:rPr>
                <w:rFonts w:ascii="Times New Roman" w:hAnsi="Times New Roman"/>
                <w:sz w:val="28"/>
                <w:szCs w:val="28"/>
                <w:lang w:eastAsia="ar-SA"/>
              </w:rPr>
              <w:t>е</w:t>
            </w:r>
            <w:r w:rsidRPr="00FC6C4D">
              <w:rPr>
                <w:rFonts w:ascii="Times New Roman" w:hAnsi="Times New Roman"/>
                <w:sz w:val="28"/>
                <w:szCs w:val="28"/>
                <w:lang w:eastAsia="ar-SA"/>
              </w:rPr>
              <w:t>большими группами.</w:t>
            </w:r>
          </w:p>
          <w:p w:rsidR="00214BCC" w:rsidRPr="00FC6C4D" w:rsidRDefault="00214BCC" w:rsidP="00864B3C">
            <w:pPr>
              <w:contextualSpacing/>
              <w:jc w:val="both"/>
              <w:rPr>
                <w:rFonts w:ascii="Times New Roman" w:hAnsi="Times New Roman"/>
                <w:sz w:val="28"/>
                <w:szCs w:val="28"/>
                <w:lang w:eastAsia="ar-SA"/>
              </w:rPr>
            </w:pPr>
            <w:r w:rsidRPr="00FC6C4D">
              <w:rPr>
                <w:rFonts w:ascii="Times New Roman" w:hAnsi="Times New Roman"/>
                <w:sz w:val="28"/>
                <w:szCs w:val="28"/>
                <w:lang w:eastAsia="ar-SA"/>
              </w:rPr>
              <w:t>Формировать бережное отношение к природе. Учить играм с приро</w:t>
            </w:r>
            <w:r w:rsidRPr="00FC6C4D">
              <w:rPr>
                <w:rFonts w:ascii="Times New Roman" w:hAnsi="Times New Roman"/>
                <w:sz w:val="28"/>
                <w:szCs w:val="28"/>
                <w:lang w:eastAsia="ar-SA"/>
              </w:rPr>
              <w:t>д</w:t>
            </w:r>
            <w:r w:rsidRPr="00FC6C4D">
              <w:rPr>
                <w:rFonts w:ascii="Times New Roman" w:hAnsi="Times New Roman"/>
                <w:sz w:val="28"/>
                <w:szCs w:val="28"/>
                <w:lang w:eastAsia="ar-SA"/>
              </w:rPr>
              <w:t>ным материалом.</w:t>
            </w:r>
          </w:p>
        </w:tc>
        <w:tc>
          <w:tcPr>
            <w:tcW w:w="3261" w:type="dxa"/>
            <w:tcBorders>
              <w:top w:val="single" w:sz="4" w:space="0" w:color="000000"/>
              <w:left w:val="single" w:sz="4" w:space="0" w:color="000000"/>
              <w:bottom w:val="single" w:sz="4" w:space="0" w:color="000000"/>
              <w:right w:val="single" w:sz="4" w:space="0" w:color="000000"/>
            </w:tcBorders>
          </w:tcPr>
          <w:p w:rsidR="00214BCC" w:rsidRPr="00FC6C4D" w:rsidRDefault="00214BCC" w:rsidP="00864B3C">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 xml:space="preserve">Помощь сотрудников Учреждения в одевании детей. </w:t>
            </w:r>
          </w:p>
          <w:p w:rsidR="00214BCC" w:rsidRPr="00FC6C4D" w:rsidRDefault="00214BCC" w:rsidP="00864B3C">
            <w:pPr>
              <w:contextualSpacing/>
              <w:jc w:val="both"/>
              <w:rPr>
                <w:rFonts w:ascii="Times New Roman" w:hAnsi="Times New Roman"/>
                <w:sz w:val="28"/>
                <w:szCs w:val="28"/>
                <w:lang w:eastAsia="ar-SA"/>
              </w:rPr>
            </w:pPr>
            <w:r w:rsidRPr="00FC6C4D">
              <w:rPr>
                <w:rFonts w:ascii="Times New Roman" w:hAnsi="Times New Roman"/>
                <w:sz w:val="28"/>
                <w:szCs w:val="28"/>
                <w:lang w:eastAsia="ar-SA"/>
              </w:rPr>
              <w:t>Соблюдение требований к организации прогулок с детьми раннего возра</w:t>
            </w:r>
            <w:r w:rsidRPr="00FC6C4D">
              <w:rPr>
                <w:rFonts w:ascii="Times New Roman" w:hAnsi="Times New Roman"/>
                <w:sz w:val="28"/>
                <w:szCs w:val="28"/>
                <w:lang w:eastAsia="ar-SA"/>
              </w:rPr>
              <w:t>с</w:t>
            </w:r>
            <w:r w:rsidRPr="00FC6C4D">
              <w:rPr>
                <w:rFonts w:ascii="Times New Roman" w:hAnsi="Times New Roman"/>
                <w:sz w:val="28"/>
                <w:szCs w:val="28"/>
                <w:lang w:eastAsia="ar-SA"/>
              </w:rPr>
              <w:t>та. Организация раци</w:t>
            </w:r>
            <w:r w:rsidRPr="00FC6C4D">
              <w:rPr>
                <w:rFonts w:ascii="Times New Roman" w:hAnsi="Times New Roman"/>
                <w:sz w:val="28"/>
                <w:szCs w:val="28"/>
                <w:lang w:eastAsia="ar-SA"/>
              </w:rPr>
              <w:t>о</w:t>
            </w:r>
            <w:r w:rsidRPr="00FC6C4D">
              <w:rPr>
                <w:rFonts w:ascii="Times New Roman" w:hAnsi="Times New Roman"/>
                <w:sz w:val="28"/>
                <w:szCs w:val="28"/>
                <w:lang w:eastAsia="ar-SA"/>
              </w:rPr>
              <w:t>нальной двигательной активности детей на свежем воздухе. Закал</w:t>
            </w:r>
            <w:r w:rsidRPr="00FC6C4D">
              <w:rPr>
                <w:rFonts w:ascii="Times New Roman" w:hAnsi="Times New Roman"/>
                <w:sz w:val="28"/>
                <w:szCs w:val="28"/>
                <w:lang w:eastAsia="ar-SA"/>
              </w:rPr>
              <w:t>и</w:t>
            </w:r>
            <w:r w:rsidRPr="00FC6C4D">
              <w:rPr>
                <w:rFonts w:ascii="Times New Roman" w:hAnsi="Times New Roman"/>
                <w:sz w:val="28"/>
                <w:szCs w:val="28"/>
                <w:lang w:eastAsia="ar-SA"/>
              </w:rPr>
              <w:t>вание детей</w:t>
            </w:r>
            <w:r w:rsidR="007130BC" w:rsidRPr="00FC6C4D">
              <w:rPr>
                <w:rFonts w:ascii="Times New Roman" w:hAnsi="Times New Roman"/>
                <w:sz w:val="28"/>
                <w:szCs w:val="28"/>
                <w:lang w:eastAsia="ar-SA"/>
              </w:rPr>
              <w:t>.</w:t>
            </w:r>
          </w:p>
          <w:p w:rsidR="00214BCC" w:rsidRPr="00FC6C4D" w:rsidRDefault="00214BCC" w:rsidP="00864B3C">
            <w:pPr>
              <w:contextualSpacing/>
              <w:jc w:val="both"/>
              <w:rPr>
                <w:rFonts w:ascii="Times New Roman" w:hAnsi="Times New Roman"/>
                <w:sz w:val="28"/>
                <w:szCs w:val="28"/>
                <w:lang w:eastAsia="ar-SA"/>
              </w:rPr>
            </w:pPr>
            <w:r w:rsidRPr="00FC6C4D">
              <w:rPr>
                <w:rFonts w:ascii="Times New Roman" w:hAnsi="Times New Roman"/>
                <w:sz w:val="28"/>
                <w:szCs w:val="28"/>
                <w:lang w:eastAsia="ar-SA"/>
              </w:rPr>
              <w:t>Сквозное проветривание группы в отсутствие д</w:t>
            </w:r>
            <w:r w:rsidRPr="00FC6C4D">
              <w:rPr>
                <w:rFonts w:ascii="Times New Roman" w:hAnsi="Times New Roman"/>
                <w:sz w:val="28"/>
                <w:szCs w:val="28"/>
                <w:lang w:eastAsia="ar-SA"/>
              </w:rPr>
              <w:t>е</w:t>
            </w:r>
            <w:r w:rsidRPr="00FC6C4D">
              <w:rPr>
                <w:rFonts w:ascii="Times New Roman" w:hAnsi="Times New Roman"/>
                <w:sz w:val="28"/>
                <w:szCs w:val="28"/>
                <w:lang w:eastAsia="ar-SA"/>
              </w:rPr>
              <w:t>тей.</w:t>
            </w:r>
          </w:p>
        </w:tc>
      </w:tr>
      <w:tr w:rsidR="00214BCC" w:rsidRPr="00FC6C4D" w:rsidTr="00864B3C">
        <w:trPr>
          <w:trHeight w:val="555"/>
        </w:trPr>
        <w:tc>
          <w:tcPr>
            <w:tcW w:w="1095" w:type="dxa"/>
            <w:tcBorders>
              <w:top w:val="single" w:sz="4" w:space="0" w:color="000000"/>
              <w:left w:val="single" w:sz="4" w:space="0" w:color="000000"/>
              <w:bottom w:val="single" w:sz="4" w:space="0" w:color="000000"/>
            </w:tcBorders>
          </w:tcPr>
          <w:p w:rsidR="00214BCC" w:rsidRPr="00FC6C4D" w:rsidRDefault="00214BCC" w:rsidP="00864B3C">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 xml:space="preserve"> 11.00-11.40</w:t>
            </w:r>
          </w:p>
        </w:tc>
        <w:tc>
          <w:tcPr>
            <w:tcW w:w="2268" w:type="dxa"/>
            <w:tcBorders>
              <w:top w:val="single" w:sz="4" w:space="0" w:color="000000"/>
              <w:left w:val="single" w:sz="4" w:space="0" w:color="000000"/>
              <w:bottom w:val="single" w:sz="4" w:space="0" w:color="000000"/>
            </w:tcBorders>
          </w:tcPr>
          <w:p w:rsidR="00214BCC" w:rsidRPr="00FC6C4D" w:rsidRDefault="00214BCC" w:rsidP="00864B3C">
            <w:pPr>
              <w:snapToGrid w:val="0"/>
              <w:contextualSpacing/>
              <w:rPr>
                <w:rFonts w:ascii="Times New Roman" w:hAnsi="Times New Roman"/>
                <w:sz w:val="28"/>
                <w:szCs w:val="28"/>
                <w:lang w:eastAsia="ar-SA"/>
              </w:rPr>
            </w:pPr>
            <w:r w:rsidRPr="00FC6C4D">
              <w:rPr>
                <w:rFonts w:ascii="Times New Roman" w:hAnsi="Times New Roman"/>
                <w:sz w:val="28"/>
                <w:szCs w:val="28"/>
                <w:lang w:eastAsia="ar-SA"/>
              </w:rPr>
              <w:t>Возвращение с прогулки.</w:t>
            </w:r>
          </w:p>
          <w:p w:rsidR="00214BCC" w:rsidRPr="00FC6C4D" w:rsidRDefault="00214BCC" w:rsidP="00864B3C">
            <w:pPr>
              <w:contextualSpacing/>
              <w:rPr>
                <w:rFonts w:ascii="Times New Roman" w:hAnsi="Times New Roman"/>
                <w:sz w:val="28"/>
                <w:szCs w:val="28"/>
                <w:lang w:eastAsia="ar-SA"/>
              </w:rPr>
            </w:pPr>
          </w:p>
          <w:p w:rsidR="00214BCC" w:rsidRPr="00FC6C4D" w:rsidRDefault="00214BCC" w:rsidP="00864B3C">
            <w:pPr>
              <w:contextualSpacing/>
              <w:jc w:val="both"/>
              <w:rPr>
                <w:rFonts w:ascii="Times New Roman" w:hAnsi="Times New Roman"/>
                <w:sz w:val="28"/>
                <w:szCs w:val="28"/>
                <w:lang w:eastAsia="ar-SA"/>
              </w:rPr>
            </w:pPr>
            <w:r w:rsidRPr="00FC6C4D">
              <w:rPr>
                <w:rFonts w:ascii="Times New Roman" w:hAnsi="Times New Roman"/>
                <w:sz w:val="28"/>
                <w:szCs w:val="28"/>
                <w:lang w:eastAsia="ar-SA"/>
              </w:rPr>
              <w:t>Игры с сюже</w:t>
            </w:r>
            <w:r w:rsidRPr="00FC6C4D">
              <w:rPr>
                <w:rFonts w:ascii="Times New Roman" w:hAnsi="Times New Roman"/>
                <w:sz w:val="28"/>
                <w:szCs w:val="28"/>
                <w:lang w:eastAsia="ar-SA"/>
              </w:rPr>
              <w:t>т</w:t>
            </w:r>
            <w:r w:rsidRPr="00FC6C4D">
              <w:rPr>
                <w:rFonts w:ascii="Times New Roman" w:hAnsi="Times New Roman"/>
                <w:sz w:val="28"/>
                <w:szCs w:val="28"/>
                <w:lang w:eastAsia="ar-SA"/>
              </w:rPr>
              <w:t>ными игрушк</w:t>
            </w:r>
            <w:r w:rsidRPr="00FC6C4D">
              <w:rPr>
                <w:rFonts w:ascii="Times New Roman" w:hAnsi="Times New Roman"/>
                <w:sz w:val="28"/>
                <w:szCs w:val="28"/>
                <w:lang w:eastAsia="ar-SA"/>
              </w:rPr>
              <w:t>а</w:t>
            </w:r>
            <w:r w:rsidRPr="00FC6C4D">
              <w:rPr>
                <w:rFonts w:ascii="Times New Roman" w:hAnsi="Times New Roman"/>
                <w:sz w:val="28"/>
                <w:szCs w:val="28"/>
                <w:lang w:eastAsia="ar-SA"/>
              </w:rPr>
              <w:t>ми, с настол</w:t>
            </w:r>
            <w:r w:rsidRPr="00FC6C4D">
              <w:rPr>
                <w:rFonts w:ascii="Times New Roman" w:hAnsi="Times New Roman"/>
                <w:sz w:val="28"/>
                <w:szCs w:val="28"/>
                <w:lang w:eastAsia="ar-SA"/>
              </w:rPr>
              <w:t>ь</w:t>
            </w:r>
            <w:r w:rsidRPr="00FC6C4D">
              <w:rPr>
                <w:rFonts w:ascii="Times New Roman" w:hAnsi="Times New Roman"/>
                <w:sz w:val="28"/>
                <w:szCs w:val="28"/>
                <w:lang w:eastAsia="ar-SA"/>
              </w:rPr>
              <w:t>ным и напол</w:t>
            </w:r>
            <w:r w:rsidRPr="00FC6C4D">
              <w:rPr>
                <w:rFonts w:ascii="Times New Roman" w:hAnsi="Times New Roman"/>
                <w:sz w:val="28"/>
                <w:szCs w:val="28"/>
                <w:lang w:eastAsia="ar-SA"/>
              </w:rPr>
              <w:t>ь</w:t>
            </w:r>
            <w:r w:rsidRPr="00FC6C4D">
              <w:rPr>
                <w:rFonts w:ascii="Times New Roman" w:hAnsi="Times New Roman"/>
                <w:sz w:val="28"/>
                <w:szCs w:val="28"/>
                <w:lang w:eastAsia="ar-SA"/>
              </w:rPr>
              <w:t>ным строител</w:t>
            </w:r>
            <w:r w:rsidRPr="00FC6C4D">
              <w:rPr>
                <w:rFonts w:ascii="Times New Roman" w:hAnsi="Times New Roman"/>
                <w:sz w:val="28"/>
                <w:szCs w:val="28"/>
                <w:lang w:eastAsia="ar-SA"/>
              </w:rPr>
              <w:t>ь</w:t>
            </w:r>
            <w:r w:rsidRPr="00FC6C4D">
              <w:rPr>
                <w:rFonts w:ascii="Times New Roman" w:hAnsi="Times New Roman"/>
                <w:sz w:val="28"/>
                <w:szCs w:val="28"/>
                <w:lang w:eastAsia="ar-SA"/>
              </w:rPr>
              <w:t>ным матери</w:t>
            </w:r>
            <w:r w:rsidRPr="00FC6C4D">
              <w:rPr>
                <w:rFonts w:ascii="Times New Roman" w:hAnsi="Times New Roman"/>
                <w:sz w:val="28"/>
                <w:szCs w:val="28"/>
                <w:lang w:eastAsia="ar-SA"/>
              </w:rPr>
              <w:t>а</w:t>
            </w:r>
            <w:r w:rsidRPr="00FC6C4D">
              <w:rPr>
                <w:rFonts w:ascii="Times New Roman" w:hAnsi="Times New Roman"/>
                <w:sz w:val="28"/>
                <w:szCs w:val="28"/>
                <w:lang w:eastAsia="ar-SA"/>
              </w:rPr>
              <w:t>лом.</w:t>
            </w:r>
          </w:p>
        </w:tc>
        <w:tc>
          <w:tcPr>
            <w:tcW w:w="3118" w:type="dxa"/>
            <w:tcBorders>
              <w:top w:val="single" w:sz="4" w:space="0" w:color="000000"/>
              <w:left w:val="single" w:sz="4" w:space="0" w:color="000000"/>
              <w:bottom w:val="single" w:sz="4" w:space="0" w:color="000000"/>
            </w:tcBorders>
          </w:tcPr>
          <w:p w:rsidR="00214BCC" w:rsidRPr="00FC6C4D" w:rsidRDefault="00214BCC" w:rsidP="00864B3C">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Обучать детей порядку раздевания: при н</w:t>
            </w:r>
            <w:r w:rsidRPr="00FC6C4D">
              <w:rPr>
                <w:rFonts w:ascii="Times New Roman" w:hAnsi="Times New Roman"/>
                <w:sz w:val="28"/>
                <w:szCs w:val="28"/>
                <w:lang w:eastAsia="ar-SA"/>
              </w:rPr>
              <w:t>е</w:t>
            </w:r>
            <w:r w:rsidRPr="00FC6C4D">
              <w:rPr>
                <w:rFonts w:ascii="Times New Roman" w:hAnsi="Times New Roman"/>
                <w:sz w:val="28"/>
                <w:szCs w:val="28"/>
                <w:lang w:eastAsia="ar-SA"/>
              </w:rPr>
              <w:t>большой помощи взрослого снимать одежду, обувь (расст</w:t>
            </w:r>
            <w:r w:rsidRPr="00FC6C4D">
              <w:rPr>
                <w:rFonts w:ascii="Times New Roman" w:hAnsi="Times New Roman"/>
                <w:sz w:val="28"/>
                <w:szCs w:val="28"/>
                <w:lang w:eastAsia="ar-SA"/>
              </w:rPr>
              <w:t>е</w:t>
            </w:r>
            <w:r w:rsidRPr="00FC6C4D">
              <w:rPr>
                <w:rFonts w:ascii="Times New Roman" w:hAnsi="Times New Roman"/>
                <w:sz w:val="28"/>
                <w:szCs w:val="28"/>
                <w:lang w:eastAsia="ar-SA"/>
              </w:rPr>
              <w:t>гивать пуговицы спер</w:t>
            </w:r>
            <w:r w:rsidRPr="00FC6C4D">
              <w:rPr>
                <w:rFonts w:ascii="Times New Roman" w:hAnsi="Times New Roman"/>
                <w:sz w:val="28"/>
                <w:szCs w:val="28"/>
                <w:lang w:eastAsia="ar-SA"/>
              </w:rPr>
              <w:t>е</w:t>
            </w:r>
            <w:r w:rsidRPr="00FC6C4D">
              <w:rPr>
                <w:rFonts w:ascii="Times New Roman" w:hAnsi="Times New Roman"/>
                <w:sz w:val="28"/>
                <w:szCs w:val="28"/>
                <w:lang w:eastAsia="ar-SA"/>
              </w:rPr>
              <w:t>ди, застежки на липу</w:t>
            </w:r>
            <w:r w:rsidRPr="00FC6C4D">
              <w:rPr>
                <w:rFonts w:ascii="Times New Roman" w:hAnsi="Times New Roman"/>
                <w:sz w:val="28"/>
                <w:szCs w:val="28"/>
                <w:lang w:eastAsia="ar-SA"/>
              </w:rPr>
              <w:t>ч</w:t>
            </w:r>
            <w:r w:rsidRPr="00FC6C4D">
              <w:rPr>
                <w:rFonts w:ascii="Times New Roman" w:hAnsi="Times New Roman"/>
                <w:sz w:val="28"/>
                <w:szCs w:val="28"/>
                <w:lang w:eastAsia="ar-SA"/>
              </w:rPr>
              <w:t>ках); в определенном порядке складывать снятую одежду.</w:t>
            </w:r>
            <w:r w:rsidR="007130BC" w:rsidRPr="00FC6C4D">
              <w:rPr>
                <w:rFonts w:ascii="Times New Roman" w:hAnsi="Times New Roman"/>
                <w:sz w:val="28"/>
                <w:szCs w:val="28"/>
                <w:lang w:eastAsia="ar-SA"/>
              </w:rPr>
              <w:t xml:space="preserve"> </w:t>
            </w:r>
            <w:r w:rsidRPr="00FC6C4D">
              <w:rPr>
                <w:rFonts w:ascii="Times New Roman" w:hAnsi="Times New Roman"/>
                <w:sz w:val="28"/>
                <w:szCs w:val="28"/>
                <w:lang w:eastAsia="ar-SA"/>
              </w:rPr>
              <w:t>Пр</w:t>
            </w:r>
            <w:r w:rsidRPr="00FC6C4D">
              <w:rPr>
                <w:rFonts w:ascii="Times New Roman" w:hAnsi="Times New Roman"/>
                <w:sz w:val="28"/>
                <w:szCs w:val="28"/>
                <w:lang w:eastAsia="ar-SA"/>
              </w:rPr>
              <w:t>о</w:t>
            </w:r>
            <w:r w:rsidRPr="00FC6C4D">
              <w:rPr>
                <w:rFonts w:ascii="Times New Roman" w:hAnsi="Times New Roman"/>
                <w:sz w:val="28"/>
                <w:szCs w:val="28"/>
                <w:lang w:eastAsia="ar-SA"/>
              </w:rPr>
              <w:t xml:space="preserve">должать учить детей </w:t>
            </w:r>
            <w:r w:rsidRPr="00FC6C4D">
              <w:rPr>
                <w:rFonts w:ascii="Times New Roman" w:hAnsi="Times New Roman"/>
                <w:sz w:val="28"/>
                <w:szCs w:val="28"/>
                <w:lang w:eastAsia="ar-SA"/>
              </w:rPr>
              <w:lastRenderedPageBreak/>
              <w:t>сооружать элемента</w:t>
            </w:r>
            <w:r w:rsidRPr="00FC6C4D">
              <w:rPr>
                <w:rFonts w:ascii="Times New Roman" w:hAnsi="Times New Roman"/>
                <w:sz w:val="28"/>
                <w:szCs w:val="28"/>
                <w:lang w:eastAsia="ar-SA"/>
              </w:rPr>
              <w:t>р</w:t>
            </w:r>
            <w:r w:rsidRPr="00FC6C4D">
              <w:rPr>
                <w:rFonts w:ascii="Times New Roman" w:hAnsi="Times New Roman"/>
                <w:sz w:val="28"/>
                <w:szCs w:val="28"/>
                <w:lang w:eastAsia="ar-SA"/>
              </w:rPr>
              <w:t>ные постройки по о</w:t>
            </w:r>
            <w:r w:rsidRPr="00FC6C4D">
              <w:rPr>
                <w:rFonts w:ascii="Times New Roman" w:hAnsi="Times New Roman"/>
                <w:sz w:val="28"/>
                <w:szCs w:val="28"/>
                <w:lang w:eastAsia="ar-SA"/>
              </w:rPr>
              <w:t>б</w:t>
            </w:r>
            <w:r w:rsidRPr="00FC6C4D">
              <w:rPr>
                <w:rFonts w:ascii="Times New Roman" w:hAnsi="Times New Roman"/>
                <w:sz w:val="28"/>
                <w:szCs w:val="28"/>
                <w:lang w:eastAsia="ar-SA"/>
              </w:rPr>
              <w:t>разцу; поддерживать желание что-то строить самостоятельно; знак</w:t>
            </w:r>
            <w:r w:rsidRPr="00FC6C4D">
              <w:rPr>
                <w:rFonts w:ascii="Times New Roman" w:hAnsi="Times New Roman"/>
                <w:sz w:val="28"/>
                <w:szCs w:val="28"/>
                <w:lang w:eastAsia="ar-SA"/>
              </w:rPr>
              <w:t>о</w:t>
            </w:r>
            <w:r w:rsidRPr="00FC6C4D">
              <w:rPr>
                <w:rFonts w:ascii="Times New Roman" w:hAnsi="Times New Roman"/>
                <w:sz w:val="28"/>
                <w:szCs w:val="28"/>
                <w:lang w:eastAsia="ar-SA"/>
              </w:rPr>
              <w:t>мить с деталями (кубик, кирпичик, трехгранная призма, пластина, ц</w:t>
            </w:r>
            <w:r w:rsidRPr="00FC6C4D">
              <w:rPr>
                <w:rFonts w:ascii="Times New Roman" w:hAnsi="Times New Roman"/>
                <w:sz w:val="28"/>
                <w:szCs w:val="28"/>
                <w:lang w:eastAsia="ar-SA"/>
              </w:rPr>
              <w:t>и</w:t>
            </w:r>
            <w:r w:rsidRPr="00FC6C4D">
              <w:rPr>
                <w:rFonts w:ascii="Times New Roman" w:hAnsi="Times New Roman"/>
                <w:sz w:val="28"/>
                <w:szCs w:val="28"/>
                <w:lang w:eastAsia="ar-SA"/>
              </w:rPr>
              <w:t>линдр), с вариантами расположения стро</w:t>
            </w:r>
            <w:r w:rsidRPr="00FC6C4D">
              <w:rPr>
                <w:rFonts w:ascii="Times New Roman" w:hAnsi="Times New Roman"/>
                <w:sz w:val="28"/>
                <w:szCs w:val="28"/>
                <w:lang w:eastAsia="ar-SA"/>
              </w:rPr>
              <w:t>и</w:t>
            </w:r>
            <w:r w:rsidRPr="00FC6C4D">
              <w:rPr>
                <w:rFonts w:ascii="Times New Roman" w:hAnsi="Times New Roman"/>
                <w:sz w:val="28"/>
                <w:szCs w:val="28"/>
                <w:lang w:eastAsia="ar-SA"/>
              </w:rPr>
              <w:t>тельных форм на пло</w:t>
            </w:r>
            <w:r w:rsidRPr="00FC6C4D">
              <w:rPr>
                <w:rFonts w:ascii="Times New Roman" w:hAnsi="Times New Roman"/>
                <w:sz w:val="28"/>
                <w:szCs w:val="28"/>
                <w:lang w:eastAsia="ar-SA"/>
              </w:rPr>
              <w:t>с</w:t>
            </w:r>
            <w:r w:rsidRPr="00FC6C4D">
              <w:rPr>
                <w:rFonts w:ascii="Times New Roman" w:hAnsi="Times New Roman"/>
                <w:sz w:val="28"/>
                <w:szCs w:val="28"/>
                <w:lang w:eastAsia="ar-SA"/>
              </w:rPr>
              <w:t>кости.</w:t>
            </w:r>
          </w:p>
        </w:tc>
        <w:tc>
          <w:tcPr>
            <w:tcW w:w="3261" w:type="dxa"/>
            <w:tcBorders>
              <w:top w:val="single" w:sz="4" w:space="0" w:color="000000"/>
              <w:left w:val="single" w:sz="4" w:space="0" w:color="000000"/>
              <w:bottom w:val="single" w:sz="4" w:space="0" w:color="000000"/>
              <w:right w:val="single" w:sz="4" w:space="0" w:color="000000"/>
            </w:tcBorders>
          </w:tcPr>
          <w:p w:rsidR="00214BCC" w:rsidRPr="00FC6C4D" w:rsidRDefault="00214BCC" w:rsidP="00864B3C">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lastRenderedPageBreak/>
              <w:t>Помощь сотрудников Учреждения в раздев</w:t>
            </w:r>
            <w:r w:rsidRPr="00FC6C4D">
              <w:rPr>
                <w:rFonts w:ascii="Times New Roman" w:hAnsi="Times New Roman"/>
                <w:sz w:val="28"/>
                <w:szCs w:val="28"/>
                <w:lang w:eastAsia="ar-SA"/>
              </w:rPr>
              <w:t>а</w:t>
            </w:r>
            <w:r w:rsidRPr="00FC6C4D">
              <w:rPr>
                <w:rFonts w:ascii="Times New Roman" w:hAnsi="Times New Roman"/>
                <w:sz w:val="28"/>
                <w:szCs w:val="28"/>
                <w:lang w:eastAsia="ar-SA"/>
              </w:rPr>
              <w:t xml:space="preserve">нии детей. </w:t>
            </w:r>
          </w:p>
          <w:p w:rsidR="00214BCC" w:rsidRPr="00FC6C4D" w:rsidRDefault="00214BCC" w:rsidP="00864B3C">
            <w:pPr>
              <w:contextualSpacing/>
              <w:jc w:val="both"/>
              <w:rPr>
                <w:rFonts w:ascii="Times New Roman" w:hAnsi="Times New Roman"/>
                <w:sz w:val="28"/>
                <w:szCs w:val="28"/>
                <w:lang w:eastAsia="ar-SA"/>
              </w:rPr>
            </w:pPr>
          </w:p>
        </w:tc>
      </w:tr>
      <w:tr w:rsidR="00214BCC" w:rsidRPr="00FC6C4D" w:rsidTr="00864B3C">
        <w:trPr>
          <w:trHeight w:val="274"/>
        </w:trPr>
        <w:tc>
          <w:tcPr>
            <w:tcW w:w="1095" w:type="dxa"/>
            <w:tcBorders>
              <w:top w:val="single" w:sz="4" w:space="0" w:color="000000"/>
              <w:left w:val="single" w:sz="4" w:space="0" w:color="000000"/>
              <w:bottom w:val="single" w:sz="4" w:space="0" w:color="000000"/>
            </w:tcBorders>
          </w:tcPr>
          <w:p w:rsidR="00214BCC" w:rsidRPr="00FC6C4D" w:rsidRDefault="00214BCC" w:rsidP="00864B3C">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lastRenderedPageBreak/>
              <w:t>11.40-12.20</w:t>
            </w:r>
          </w:p>
        </w:tc>
        <w:tc>
          <w:tcPr>
            <w:tcW w:w="2268" w:type="dxa"/>
            <w:tcBorders>
              <w:top w:val="single" w:sz="4" w:space="0" w:color="000000"/>
              <w:left w:val="single" w:sz="4" w:space="0" w:color="000000"/>
              <w:bottom w:val="single" w:sz="4" w:space="0" w:color="000000"/>
            </w:tcBorders>
          </w:tcPr>
          <w:p w:rsidR="00214BCC" w:rsidRPr="00FC6C4D" w:rsidRDefault="00214BCC" w:rsidP="00864B3C">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Подготовка к обеду, обед.</w:t>
            </w:r>
          </w:p>
        </w:tc>
        <w:tc>
          <w:tcPr>
            <w:tcW w:w="3118" w:type="dxa"/>
            <w:tcBorders>
              <w:top w:val="single" w:sz="4" w:space="0" w:color="000000"/>
              <w:left w:val="single" w:sz="4" w:space="0" w:color="000000"/>
              <w:bottom w:val="single" w:sz="4" w:space="0" w:color="000000"/>
            </w:tcBorders>
          </w:tcPr>
          <w:p w:rsidR="00214BCC" w:rsidRPr="00FC6C4D" w:rsidRDefault="00214BCC" w:rsidP="00864B3C">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Привлекать детей к в</w:t>
            </w:r>
            <w:r w:rsidRPr="00FC6C4D">
              <w:rPr>
                <w:rFonts w:ascii="Times New Roman" w:hAnsi="Times New Roman"/>
                <w:sz w:val="28"/>
                <w:szCs w:val="28"/>
                <w:lang w:eastAsia="ar-SA"/>
              </w:rPr>
              <w:t>ы</w:t>
            </w:r>
            <w:r w:rsidRPr="00FC6C4D">
              <w:rPr>
                <w:rFonts w:ascii="Times New Roman" w:hAnsi="Times New Roman"/>
                <w:sz w:val="28"/>
                <w:szCs w:val="28"/>
                <w:lang w:eastAsia="ar-SA"/>
              </w:rPr>
              <w:t xml:space="preserve">полнению простейших трудовых действий. Совместно с взрослым и под его контролем перед едой ставить хлебницы (без хлеба) и </w:t>
            </w:r>
            <w:proofErr w:type="spellStart"/>
            <w:r w:rsidRPr="00FC6C4D">
              <w:rPr>
                <w:rFonts w:ascii="Times New Roman" w:hAnsi="Times New Roman"/>
                <w:sz w:val="28"/>
                <w:szCs w:val="28"/>
                <w:lang w:eastAsia="ar-SA"/>
              </w:rPr>
              <w:t>салфетницы</w:t>
            </w:r>
            <w:proofErr w:type="spellEnd"/>
            <w:r w:rsidRPr="00FC6C4D">
              <w:rPr>
                <w:rFonts w:ascii="Times New Roman" w:hAnsi="Times New Roman"/>
                <w:sz w:val="28"/>
                <w:szCs w:val="28"/>
                <w:lang w:eastAsia="ar-SA"/>
              </w:rPr>
              <w:t>. Воспит</w:t>
            </w:r>
            <w:r w:rsidRPr="00FC6C4D">
              <w:rPr>
                <w:rFonts w:ascii="Times New Roman" w:hAnsi="Times New Roman"/>
                <w:sz w:val="28"/>
                <w:szCs w:val="28"/>
                <w:lang w:eastAsia="ar-SA"/>
              </w:rPr>
              <w:t>ы</w:t>
            </w:r>
            <w:r w:rsidRPr="00FC6C4D">
              <w:rPr>
                <w:rFonts w:ascii="Times New Roman" w:hAnsi="Times New Roman"/>
                <w:sz w:val="28"/>
                <w:szCs w:val="28"/>
                <w:lang w:eastAsia="ar-SA"/>
              </w:rPr>
              <w:t>вать уважение к людям любой профессии. По</w:t>
            </w:r>
            <w:r w:rsidRPr="00FC6C4D">
              <w:rPr>
                <w:rFonts w:ascii="Times New Roman" w:hAnsi="Times New Roman"/>
                <w:sz w:val="28"/>
                <w:szCs w:val="28"/>
                <w:lang w:eastAsia="ar-SA"/>
              </w:rPr>
              <w:t>д</w:t>
            </w:r>
            <w:r w:rsidRPr="00FC6C4D">
              <w:rPr>
                <w:rFonts w:ascii="Times New Roman" w:hAnsi="Times New Roman"/>
                <w:sz w:val="28"/>
                <w:szCs w:val="28"/>
                <w:lang w:eastAsia="ar-SA"/>
              </w:rPr>
              <w:t>черкивать значимость результатов их труда.</w:t>
            </w:r>
            <w:r w:rsidR="007130BC" w:rsidRPr="00FC6C4D">
              <w:rPr>
                <w:rFonts w:ascii="Times New Roman" w:hAnsi="Times New Roman"/>
                <w:sz w:val="28"/>
                <w:szCs w:val="28"/>
                <w:lang w:eastAsia="ar-SA"/>
              </w:rPr>
              <w:t xml:space="preserve"> </w:t>
            </w:r>
            <w:r w:rsidRPr="00FC6C4D">
              <w:rPr>
                <w:rFonts w:ascii="Times New Roman" w:hAnsi="Times New Roman"/>
                <w:sz w:val="28"/>
                <w:szCs w:val="28"/>
                <w:lang w:eastAsia="ar-SA"/>
              </w:rPr>
              <w:t>Продолжать формир</w:t>
            </w:r>
            <w:r w:rsidRPr="00FC6C4D">
              <w:rPr>
                <w:rFonts w:ascii="Times New Roman" w:hAnsi="Times New Roman"/>
                <w:sz w:val="28"/>
                <w:szCs w:val="28"/>
                <w:lang w:eastAsia="ar-SA"/>
              </w:rPr>
              <w:t>о</w:t>
            </w:r>
            <w:r w:rsidRPr="00FC6C4D">
              <w:rPr>
                <w:rFonts w:ascii="Times New Roman" w:hAnsi="Times New Roman"/>
                <w:sz w:val="28"/>
                <w:szCs w:val="28"/>
                <w:lang w:eastAsia="ar-SA"/>
              </w:rPr>
              <w:t>вать у детей умение с</w:t>
            </w:r>
            <w:r w:rsidRPr="00FC6C4D">
              <w:rPr>
                <w:rFonts w:ascii="Times New Roman" w:hAnsi="Times New Roman"/>
                <w:sz w:val="28"/>
                <w:szCs w:val="28"/>
                <w:lang w:eastAsia="ar-SA"/>
              </w:rPr>
              <w:t>а</w:t>
            </w:r>
            <w:r w:rsidRPr="00FC6C4D">
              <w:rPr>
                <w:rFonts w:ascii="Times New Roman" w:hAnsi="Times New Roman"/>
                <w:sz w:val="28"/>
                <w:szCs w:val="28"/>
                <w:lang w:eastAsia="ar-SA"/>
              </w:rPr>
              <w:t>мостоятельно обслуж</w:t>
            </w:r>
            <w:r w:rsidRPr="00FC6C4D">
              <w:rPr>
                <w:rFonts w:ascii="Times New Roman" w:hAnsi="Times New Roman"/>
                <w:sz w:val="28"/>
                <w:szCs w:val="28"/>
                <w:lang w:eastAsia="ar-SA"/>
              </w:rPr>
              <w:t>и</w:t>
            </w:r>
            <w:r w:rsidRPr="00FC6C4D">
              <w:rPr>
                <w:rFonts w:ascii="Times New Roman" w:hAnsi="Times New Roman"/>
                <w:sz w:val="28"/>
                <w:szCs w:val="28"/>
                <w:lang w:eastAsia="ar-SA"/>
              </w:rPr>
              <w:t>вать себя во время умывания, приема п</w:t>
            </w:r>
            <w:r w:rsidRPr="00FC6C4D">
              <w:rPr>
                <w:rFonts w:ascii="Times New Roman" w:hAnsi="Times New Roman"/>
                <w:sz w:val="28"/>
                <w:szCs w:val="28"/>
                <w:lang w:eastAsia="ar-SA"/>
              </w:rPr>
              <w:t>и</w:t>
            </w:r>
            <w:r w:rsidRPr="00FC6C4D">
              <w:rPr>
                <w:rFonts w:ascii="Times New Roman" w:hAnsi="Times New Roman"/>
                <w:sz w:val="28"/>
                <w:szCs w:val="28"/>
                <w:lang w:eastAsia="ar-SA"/>
              </w:rPr>
              <w:t>щи. Воспитание кул</w:t>
            </w:r>
            <w:r w:rsidRPr="00FC6C4D">
              <w:rPr>
                <w:rFonts w:ascii="Times New Roman" w:hAnsi="Times New Roman"/>
                <w:sz w:val="28"/>
                <w:szCs w:val="28"/>
                <w:lang w:eastAsia="ar-SA"/>
              </w:rPr>
              <w:t>ь</w:t>
            </w:r>
            <w:r w:rsidRPr="00FC6C4D">
              <w:rPr>
                <w:rFonts w:ascii="Times New Roman" w:hAnsi="Times New Roman"/>
                <w:sz w:val="28"/>
                <w:szCs w:val="28"/>
                <w:lang w:eastAsia="ar-SA"/>
              </w:rPr>
              <w:t>турно-гигиенических навыков во время пр</w:t>
            </w:r>
            <w:r w:rsidRPr="00FC6C4D">
              <w:rPr>
                <w:rFonts w:ascii="Times New Roman" w:hAnsi="Times New Roman"/>
                <w:sz w:val="28"/>
                <w:szCs w:val="28"/>
                <w:lang w:eastAsia="ar-SA"/>
              </w:rPr>
              <w:t>и</w:t>
            </w:r>
            <w:r w:rsidRPr="00FC6C4D">
              <w:rPr>
                <w:rFonts w:ascii="Times New Roman" w:hAnsi="Times New Roman"/>
                <w:sz w:val="28"/>
                <w:szCs w:val="28"/>
                <w:lang w:eastAsia="ar-SA"/>
              </w:rPr>
              <w:t>ема пищи.</w:t>
            </w:r>
          </w:p>
        </w:tc>
        <w:tc>
          <w:tcPr>
            <w:tcW w:w="3261" w:type="dxa"/>
            <w:tcBorders>
              <w:top w:val="single" w:sz="4" w:space="0" w:color="000000"/>
              <w:left w:val="single" w:sz="4" w:space="0" w:color="000000"/>
              <w:bottom w:val="single" w:sz="4" w:space="0" w:color="000000"/>
              <w:right w:val="single" w:sz="4" w:space="0" w:color="000000"/>
            </w:tcBorders>
          </w:tcPr>
          <w:p w:rsidR="00214BCC" w:rsidRPr="00FC6C4D" w:rsidRDefault="00214BCC" w:rsidP="00864B3C">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Обеспечение режима и качества питания. С</w:t>
            </w:r>
            <w:r w:rsidRPr="00FC6C4D">
              <w:rPr>
                <w:rFonts w:ascii="Times New Roman" w:hAnsi="Times New Roman"/>
                <w:sz w:val="28"/>
                <w:szCs w:val="28"/>
                <w:lang w:eastAsia="ar-SA"/>
              </w:rPr>
              <w:t>о</w:t>
            </w:r>
            <w:r w:rsidRPr="00FC6C4D">
              <w:rPr>
                <w:rFonts w:ascii="Times New Roman" w:hAnsi="Times New Roman"/>
                <w:sz w:val="28"/>
                <w:szCs w:val="28"/>
                <w:lang w:eastAsia="ar-SA"/>
              </w:rPr>
              <w:t>блюдение требований санитарно-эпидемиологических правил и норм.</w:t>
            </w:r>
            <w:r w:rsidR="005E563E" w:rsidRPr="00FC6C4D">
              <w:rPr>
                <w:rFonts w:ascii="Times New Roman" w:hAnsi="Times New Roman"/>
                <w:sz w:val="28"/>
                <w:szCs w:val="28"/>
                <w:lang w:eastAsia="ar-SA"/>
              </w:rPr>
              <w:t xml:space="preserve"> </w:t>
            </w:r>
            <w:r w:rsidRPr="00FC6C4D">
              <w:rPr>
                <w:rFonts w:ascii="Times New Roman" w:hAnsi="Times New Roman"/>
                <w:sz w:val="28"/>
                <w:szCs w:val="28"/>
                <w:lang w:eastAsia="ar-SA"/>
              </w:rPr>
              <w:t>Прием адаптогенов.</w:t>
            </w:r>
          </w:p>
          <w:p w:rsidR="00214BCC" w:rsidRPr="00FC6C4D" w:rsidRDefault="00214BCC" w:rsidP="00864B3C">
            <w:pPr>
              <w:contextualSpacing/>
              <w:jc w:val="both"/>
              <w:rPr>
                <w:rFonts w:ascii="Times New Roman" w:hAnsi="Times New Roman"/>
                <w:sz w:val="28"/>
                <w:szCs w:val="28"/>
                <w:lang w:eastAsia="ar-SA"/>
              </w:rPr>
            </w:pPr>
            <w:r w:rsidRPr="00FC6C4D">
              <w:rPr>
                <w:rFonts w:ascii="Times New Roman" w:hAnsi="Times New Roman"/>
                <w:sz w:val="28"/>
                <w:szCs w:val="28"/>
                <w:lang w:eastAsia="ar-SA"/>
              </w:rPr>
              <w:t>Орошение зева травами.</w:t>
            </w:r>
          </w:p>
        </w:tc>
      </w:tr>
      <w:tr w:rsidR="00214BCC" w:rsidRPr="00FC6C4D" w:rsidTr="00864B3C">
        <w:trPr>
          <w:trHeight w:val="555"/>
        </w:trPr>
        <w:tc>
          <w:tcPr>
            <w:tcW w:w="1095" w:type="dxa"/>
            <w:tcBorders>
              <w:top w:val="single" w:sz="4" w:space="0" w:color="000000"/>
              <w:left w:val="single" w:sz="4" w:space="0" w:color="000000"/>
              <w:bottom w:val="single" w:sz="4" w:space="0" w:color="000000"/>
            </w:tcBorders>
          </w:tcPr>
          <w:p w:rsidR="00214BCC" w:rsidRPr="00FC6C4D" w:rsidRDefault="00214BCC" w:rsidP="00864B3C">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12.00-15.00</w:t>
            </w:r>
          </w:p>
        </w:tc>
        <w:tc>
          <w:tcPr>
            <w:tcW w:w="2268" w:type="dxa"/>
            <w:tcBorders>
              <w:top w:val="single" w:sz="4" w:space="0" w:color="000000"/>
              <w:left w:val="single" w:sz="4" w:space="0" w:color="000000"/>
              <w:bottom w:val="single" w:sz="4" w:space="0" w:color="000000"/>
            </w:tcBorders>
          </w:tcPr>
          <w:p w:rsidR="00214BCC" w:rsidRPr="00FC6C4D" w:rsidRDefault="00214BCC" w:rsidP="00864B3C">
            <w:pPr>
              <w:snapToGrid w:val="0"/>
              <w:contextualSpacing/>
              <w:rPr>
                <w:rFonts w:ascii="Times New Roman" w:hAnsi="Times New Roman"/>
                <w:sz w:val="28"/>
                <w:szCs w:val="28"/>
                <w:lang w:eastAsia="ar-SA"/>
              </w:rPr>
            </w:pPr>
            <w:r w:rsidRPr="00FC6C4D">
              <w:rPr>
                <w:rFonts w:ascii="Times New Roman" w:hAnsi="Times New Roman"/>
                <w:sz w:val="28"/>
                <w:szCs w:val="28"/>
                <w:lang w:eastAsia="ar-SA"/>
              </w:rPr>
              <w:t>Подготовка ко сну, дневной сон.</w:t>
            </w:r>
          </w:p>
          <w:p w:rsidR="00214BCC" w:rsidRPr="00FC6C4D" w:rsidRDefault="00214BCC" w:rsidP="00864B3C">
            <w:pPr>
              <w:contextualSpacing/>
              <w:jc w:val="both"/>
              <w:rPr>
                <w:rFonts w:ascii="Times New Roman" w:hAnsi="Times New Roman"/>
                <w:sz w:val="28"/>
                <w:szCs w:val="28"/>
                <w:lang w:eastAsia="ar-SA"/>
              </w:rPr>
            </w:pPr>
          </w:p>
        </w:tc>
        <w:tc>
          <w:tcPr>
            <w:tcW w:w="3118" w:type="dxa"/>
            <w:tcBorders>
              <w:top w:val="single" w:sz="4" w:space="0" w:color="000000"/>
              <w:left w:val="single" w:sz="4" w:space="0" w:color="000000"/>
              <w:bottom w:val="single" w:sz="4" w:space="0" w:color="000000"/>
            </w:tcBorders>
          </w:tcPr>
          <w:p w:rsidR="00214BCC" w:rsidRPr="00FC6C4D" w:rsidRDefault="00214BCC" w:rsidP="00864B3C">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Продолжать формир</w:t>
            </w:r>
            <w:r w:rsidRPr="00FC6C4D">
              <w:rPr>
                <w:rFonts w:ascii="Times New Roman" w:hAnsi="Times New Roman"/>
                <w:sz w:val="28"/>
                <w:szCs w:val="28"/>
                <w:lang w:eastAsia="ar-SA"/>
              </w:rPr>
              <w:t>о</w:t>
            </w:r>
            <w:r w:rsidRPr="00FC6C4D">
              <w:rPr>
                <w:rFonts w:ascii="Times New Roman" w:hAnsi="Times New Roman"/>
                <w:sz w:val="28"/>
                <w:szCs w:val="28"/>
                <w:lang w:eastAsia="ar-SA"/>
              </w:rPr>
              <w:t>вать у детей умение с</w:t>
            </w:r>
            <w:r w:rsidRPr="00FC6C4D">
              <w:rPr>
                <w:rFonts w:ascii="Times New Roman" w:hAnsi="Times New Roman"/>
                <w:sz w:val="28"/>
                <w:szCs w:val="28"/>
                <w:lang w:eastAsia="ar-SA"/>
              </w:rPr>
              <w:t>а</w:t>
            </w:r>
            <w:r w:rsidRPr="00FC6C4D">
              <w:rPr>
                <w:rFonts w:ascii="Times New Roman" w:hAnsi="Times New Roman"/>
                <w:sz w:val="28"/>
                <w:szCs w:val="28"/>
                <w:lang w:eastAsia="ar-SA"/>
              </w:rPr>
              <w:t>мостоятельно обслуж</w:t>
            </w:r>
            <w:r w:rsidRPr="00FC6C4D">
              <w:rPr>
                <w:rFonts w:ascii="Times New Roman" w:hAnsi="Times New Roman"/>
                <w:sz w:val="28"/>
                <w:szCs w:val="28"/>
                <w:lang w:eastAsia="ar-SA"/>
              </w:rPr>
              <w:t>и</w:t>
            </w:r>
            <w:r w:rsidRPr="00FC6C4D">
              <w:rPr>
                <w:rFonts w:ascii="Times New Roman" w:hAnsi="Times New Roman"/>
                <w:sz w:val="28"/>
                <w:szCs w:val="28"/>
                <w:lang w:eastAsia="ar-SA"/>
              </w:rPr>
              <w:t>вать себя во время ра</w:t>
            </w:r>
            <w:r w:rsidRPr="00FC6C4D">
              <w:rPr>
                <w:rFonts w:ascii="Times New Roman" w:hAnsi="Times New Roman"/>
                <w:sz w:val="28"/>
                <w:szCs w:val="28"/>
                <w:lang w:eastAsia="ar-SA"/>
              </w:rPr>
              <w:t>з</w:t>
            </w:r>
            <w:r w:rsidRPr="00FC6C4D">
              <w:rPr>
                <w:rFonts w:ascii="Times New Roman" w:hAnsi="Times New Roman"/>
                <w:sz w:val="28"/>
                <w:szCs w:val="28"/>
                <w:lang w:eastAsia="ar-SA"/>
              </w:rPr>
              <w:t>девания; в определе</w:t>
            </w:r>
            <w:r w:rsidRPr="00FC6C4D">
              <w:rPr>
                <w:rFonts w:ascii="Times New Roman" w:hAnsi="Times New Roman"/>
                <w:sz w:val="28"/>
                <w:szCs w:val="28"/>
                <w:lang w:eastAsia="ar-SA"/>
              </w:rPr>
              <w:t>н</w:t>
            </w:r>
            <w:r w:rsidRPr="00FC6C4D">
              <w:rPr>
                <w:rFonts w:ascii="Times New Roman" w:hAnsi="Times New Roman"/>
                <w:sz w:val="28"/>
                <w:szCs w:val="28"/>
                <w:lang w:eastAsia="ar-SA"/>
              </w:rPr>
              <w:t>ном порядке склад</w:t>
            </w:r>
            <w:r w:rsidRPr="00FC6C4D">
              <w:rPr>
                <w:rFonts w:ascii="Times New Roman" w:hAnsi="Times New Roman"/>
                <w:sz w:val="28"/>
                <w:szCs w:val="28"/>
                <w:lang w:eastAsia="ar-SA"/>
              </w:rPr>
              <w:t>ы</w:t>
            </w:r>
            <w:r w:rsidRPr="00FC6C4D">
              <w:rPr>
                <w:rFonts w:ascii="Times New Roman" w:hAnsi="Times New Roman"/>
                <w:sz w:val="28"/>
                <w:szCs w:val="28"/>
                <w:lang w:eastAsia="ar-SA"/>
              </w:rPr>
              <w:lastRenderedPageBreak/>
              <w:t>вать снятую одежду.</w:t>
            </w:r>
          </w:p>
        </w:tc>
        <w:tc>
          <w:tcPr>
            <w:tcW w:w="3261" w:type="dxa"/>
            <w:tcBorders>
              <w:top w:val="single" w:sz="4" w:space="0" w:color="000000"/>
              <w:left w:val="single" w:sz="4" w:space="0" w:color="000000"/>
              <w:bottom w:val="single" w:sz="4" w:space="0" w:color="000000"/>
              <w:right w:val="single" w:sz="4" w:space="0" w:color="000000"/>
            </w:tcBorders>
          </w:tcPr>
          <w:p w:rsidR="00214BCC" w:rsidRPr="00FC6C4D" w:rsidRDefault="00214BCC" w:rsidP="00864B3C">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lastRenderedPageBreak/>
              <w:t>Проветривание спальной комнаты. Соблюдение температурного режима во время сна.</w:t>
            </w:r>
          </w:p>
        </w:tc>
      </w:tr>
      <w:tr w:rsidR="00214BCC" w:rsidRPr="00FC6C4D" w:rsidTr="00864B3C">
        <w:trPr>
          <w:trHeight w:val="555"/>
        </w:trPr>
        <w:tc>
          <w:tcPr>
            <w:tcW w:w="1095" w:type="dxa"/>
            <w:tcBorders>
              <w:top w:val="single" w:sz="4" w:space="0" w:color="000000"/>
              <w:left w:val="single" w:sz="4" w:space="0" w:color="000000"/>
              <w:bottom w:val="single" w:sz="4" w:space="0" w:color="000000"/>
            </w:tcBorders>
          </w:tcPr>
          <w:p w:rsidR="00214BCC" w:rsidRPr="00FC6C4D" w:rsidRDefault="00214BCC" w:rsidP="00864B3C">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lastRenderedPageBreak/>
              <w:t>15.00-15.15</w:t>
            </w:r>
          </w:p>
        </w:tc>
        <w:tc>
          <w:tcPr>
            <w:tcW w:w="2268" w:type="dxa"/>
            <w:tcBorders>
              <w:top w:val="single" w:sz="4" w:space="0" w:color="000000"/>
              <w:left w:val="single" w:sz="4" w:space="0" w:color="000000"/>
              <w:bottom w:val="single" w:sz="4" w:space="0" w:color="000000"/>
            </w:tcBorders>
          </w:tcPr>
          <w:p w:rsidR="00214BCC" w:rsidRPr="00FC6C4D" w:rsidRDefault="00214BCC" w:rsidP="00864B3C">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Постепенный подъем</w:t>
            </w:r>
          </w:p>
        </w:tc>
        <w:tc>
          <w:tcPr>
            <w:tcW w:w="3118" w:type="dxa"/>
            <w:tcBorders>
              <w:top w:val="single" w:sz="4" w:space="0" w:color="000000"/>
              <w:left w:val="single" w:sz="4" w:space="0" w:color="000000"/>
              <w:bottom w:val="single" w:sz="4" w:space="0" w:color="000000"/>
            </w:tcBorders>
          </w:tcPr>
          <w:p w:rsidR="00214BCC" w:rsidRPr="00FC6C4D" w:rsidRDefault="00214BCC" w:rsidP="00864B3C">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Содействовать созд</w:t>
            </w:r>
            <w:r w:rsidRPr="00FC6C4D">
              <w:rPr>
                <w:rFonts w:ascii="Times New Roman" w:hAnsi="Times New Roman"/>
                <w:sz w:val="28"/>
                <w:szCs w:val="28"/>
                <w:lang w:eastAsia="ar-SA"/>
              </w:rPr>
              <w:t>а</w:t>
            </w:r>
            <w:r w:rsidRPr="00FC6C4D">
              <w:rPr>
                <w:rFonts w:ascii="Times New Roman" w:hAnsi="Times New Roman"/>
                <w:sz w:val="28"/>
                <w:szCs w:val="28"/>
                <w:lang w:eastAsia="ar-SA"/>
              </w:rPr>
              <w:t>нию эмоционально-положительного клим</w:t>
            </w:r>
            <w:r w:rsidRPr="00FC6C4D">
              <w:rPr>
                <w:rFonts w:ascii="Times New Roman" w:hAnsi="Times New Roman"/>
                <w:sz w:val="28"/>
                <w:szCs w:val="28"/>
                <w:lang w:eastAsia="ar-SA"/>
              </w:rPr>
              <w:t>а</w:t>
            </w:r>
            <w:r w:rsidRPr="00FC6C4D">
              <w:rPr>
                <w:rFonts w:ascii="Times New Roman" w:hAnsi="Times New Roman"/>
                <w:sz w:val="28"/>
                <w:szCs w:val="28"/>
                <w:lang w:eastAsia="ar-SA"/>
              </w:rPr>
              <w:t>та в спальне, группе; обеспечению у детей чувства комфортности, уюта и защищенности.</w:t>
            </w:r>
          </w:p>
        </w:tc>
        <w:tc>
          <w:tcPr>
            <w:tcW w:w="3261" w:type="dxa"/>
            <w:tcBorders>
              <w:top w:val="single" w:sz="4" w:space="0" w:color="000000"/>
              <w:left w:val="single" w:sz="4" w:space="0" w:color="000000"/>
              <w:bottom w:val="single" w:sz="4" w:space="0" w:color="000000"/>
              <w:right w:val="single" w:sz="4" w:space="0" w:color="000000"/>
            </w:tcBorders>
          </w:tcPr>
          <w:p w:rsidR="00214BCC" w:rsidRPr="00FC6C4D" w:rsidRDefault="00214BCC" w:rsidP="00864B3C">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Воздушное закаливание, ходьба босиком по ре</w:t>
            </w:r>
            <w:r w:rsidRPr="00FC6C4D">
              <w:rPr>
                <w:rFonts w:ascii="Times New Roman" w:hAnsi="Times New Roman"/>
                <w:sz w:val="28"/>
                <w:szCs w:val="28"/>
                <w:lang w:eastAsia="ar-SA"/>
              </w:rPr>
              <w:t>б</w:t>
            </w:r>
            <w:r w:rsidRPr="00FC6C4D">
              <w:rPr>
                <w:rFonts w:ascii="Times New Roman" w:hAnsi="Times New Roman"/>
                <w:sz w:val="28"/>
                <w:szCs w:val="28"/>
                <w:lang w:eastAsia="ar-SA"/>
              </w:rPr>
              <w:t>ристым дорожкам, а</w:t>
            </w:r>
            <w:r w:rsidRPr="00FC6C4D">
              <w:rPr>
                <w:rFonts w:ascii="Times New Roman" w:hAnsi="Times New Roman"/>
                <w:sz w:val="28"/>
                <w:szCs w:val="28"/>
                <w:lang w:eastAsia="ar-SA"/>
              </w:rPr>
              <w:t>к</w:t>
            </w:r>
            <w:r w:rsidRPr="00FC6C4D">
              <w:rPr>
                <w:rFonts w:ascii="Times New Roman" w:hAnsi="Times New Roman"/>
                <w:sz w:val="28"/>
                <w:szCs w:val="28"/>
                <w:lang w:eastAsia="ar-SA"/>
              </w:rPr>
              <w:t>тивные двигательные упражнения; осущест</w:t>
            </w:r>
            <w:r w:rsidRPr="00FC6C4D">
              <w:rPr>
                <w:rFonts w:ascii="Times New Roman" w:hAnsi="Times New Roman"/>
                <w:sz w:val="28"/>
                <w:szCs w:val="28"/>
                <w:lang w:eastAsia="ar-SA"/>
              </w:rPr>
              <w:t>в</w:t>
            </w:r>
            <w:r w:rsidRPr="00FC6C4D">
              <w:rPr>
                <w:rFonts w:ascii="Times New Roman" w:hAnsi="Times New Roman"/>
                <w:sz w:val="28"/>
                <w:szCs w:val="28"/>
                <w:lang w:eastAsia="ar-SA"/>
              </w:rPr>
              <w:t>ление дифференцир</w:t>
            </w:r>
            <w:r w:rsidRPr="00FC6C4D">
              <w:rPr>
                <w:rFonts w:ascii="Times New Roman" w:hAnsi="Times New Roman"/>
                <w:sz w:val="28"/>
                <w:szCs w:val="28"/>
                <w:lang w:eastAsia="ar-SA"/>
              </w:rPr>
              <w:t>о</w:t>
            </w:r>
            <w:r w:rsidRPr="00FC6C4D">
              <w:rPr>
                <w:rFonts w:ascii="Times New Roman" w:hAnsi="Times New Roman"/>
                <w:sz w:val="28"/>
                <w:szCs w:val="28"/>
                <w:lang w:eastAsia="ar-SA"/>
              </w:rPr>
              <w:t>ванного подхода к детям с учетом состояния их здоровья.</w:t>
            </w:r>
          </w:p>
          <w:p w:rsidR="00214BCC" w:rsidRPr="00FC6C4D" w:rsidRDefault="00214BCC" w:rsidP="00864B3C">
            <w:pPr>
              <w:contextualSpacing/>
              <w:jc w:val="both"/>
              <w:rPr>
                <w:rFonts w:ascii="Times New Roman" w:hAnsi="Times New Roman"/>
                <w:sz w:val="28"/>
                <w:szCs w:val="28"/>
                <w:lang w:eastAsia="ar-SA"/>
              </w:rPr>
            </w:pPr>
            <w:r w:rsidRPr="00FC6C4D">
              <w:rPr>
                <w:rFonts w:ascii="Times New Roman" w:hAnsi="Times New Roman"/>
                <w:sz w:val="28"/>
                <w:szCs w:val="28"/>
                <w:lang w:eastAsia="ar-SA"/>
              </w:rPr>
              <w:t>Обеспечение медици</w:t>
            </w:r>
            <w:r w:rsidRPr="00FC6C4D">
              <w:rPr>
                <w:rFonts w:ascii="Times New Roman" w:hAnsi="Times New Roman"/>
                <w:sz w:val="28"/>
                <w:szCs w:val="28"/>
                <w:lang w:eastAsia="ar-SA"/>
              </w:rPr>
              <w:t>н</w:t>
            </w:r>
            <w:r w:rsidRPr="00FC6C4D">
              <w:rPr>
                <w:rFonts w:ascii="Times New Roman" w:hAnsi="Times New Roman"/>
                <w:sz w:val="28"/>
                <w:szCs w:val="28"/>
                <w:lang w:eastAsia="ar-SA"/>
              </w:rPr>
              <w:t xml:space="preserve">ского </w:t>
            </w:r>
            <w:proofErr w:type="gramStart"/>
            <w:r w:rsidRPr="00FC6C4D">
              <w:rPr>
                <w:rFonts w:ascii="Times New Roman" w:hAnsi="Times New Roman"/>
                <w:sz w:val="28"/>
                <w:szCs w:val="28"/>
                <w:lang w:eastAsia="ar-SA"/>
              </w:rPr>
              <w:t>контроля за</w:t>
            </w:r>
            <w:proofErr w:type="gramEnd"/>
            <w:r w:rsidRPr="00FC6C4D">
              <w:rPr>
                <w:rFonts w:ascii="Times New Roman" w:hAnsi="Times New Roman"/>
                <w:sz w:val="28"/>
                <w:szCs w:val="28"/>
                <w:lang w:eastAsia="ar-SA"/>
              </w:rPr>
              <w:t xml:space="preserve"> пров</w:t>
            </w:r>
            <w:r w:rsidRPr="00FC6C4D">
              <w:rPr>
                <w:rFonts w:ascii="Times New Roman" w:hAnsi="Times New Roman"/>
                <w:sz w:val="28"/>
                <w:szCs w:val="28"/>
                <w:lang w:eastAsia="ar-SA"/>
              </w:rPr>
              <w:t>е</w:t>
            </w:r>
            <w:r w:rsidRPr="00FC6C4D">
              <w:rPr>
                <w:rFonts w:ascii="Times New Roman" w:hAnsi="Times New Roman"/>
                <w:sz w:val="28"/>
                <w:szCs w:val="28"/>
                <w:lang w:eastAsia="ar-SA"/>
              </w:rPr>
              <w:t>дением закаливающих мероприятий.</w:t>
            </w:r>
          </w:p>
          <w:p w:rsidR="00214BCC" w:rsidRPr="00FC6C4D" w:rsidRDefault="00214BCC" w:rsidP="00864B3C">
            <w:pPr>
              <w:contextualSpacing/>
              <w:jc w:val="both"/>
              <w:rPr>
                <w:rFonts w:ascii="Times New Roman" w:hAnsi="Times New Roman"/>
                <w:sz w:val="28"/>
                <w:szCs w:val="28"/>
                <w:lang w:eastAsia="ar-SA"/>
              </w:rPr>
            </w:pPr>
            <w:r w:rsidRPr="00FC6C4D">
              <w:rPr>
                <w:rFonts w:ascii="Times New Roman" w:hAnsi="Times New Roman"/>
                <w:sz w:val="28"/>
                <w:szCs w:val="28"/>
                <w:lang w:eastAsia="ar-SA"/>
              </w:rPr>
              <w:t>Обеспечение психолог</w:t>
            </w:r>
            <w:r w:rsidRPr="00FC6C4D">
              <w:rPr>
                <w:rFonts w:ascii="Times New Roman" w:hAnsi="Times New Roman"/>
                <w:sz w:val="28"/>
                <w:szCs w:val="28"/>
                <w:lang w:eastAsia="ar-SA"/>
              </w:rPr>
              <w:t>и</w:t>
            </w:r>
            <w:r w:rsidRPr="00FC6C4D">
              <w:rPr>
                <w:rFonts w:ascii="Times New Roman" w:hAnsi="Times New Roman"/>
                <w:sz w:val="28"/>
                <w:szCs w:val="28"/>
                <w:lang w:eastAsia="ar-SA"/>
              </w:rPr>
              <w:t>ческой поддержки детей во время подъема и зак</w:t>
            </w:r>
            <w:r w:rsidRPr="00FC6C4D">
              <w:rPr>
                <w:rFonts w:ascii="Times New Roman" w:hAnsi="Times New Roman"/>
                <w:sz w:val="28"/>
                <w:szCs w:val="28"/>
                <w:lang w:eastAsia="ar-SA"/>
              </w:rPr>
              <w:t>а</w:t>
            </w:r>
            <w:r w:rsidRPr="00FC6C4D">
              <w:rPr>
                <w:rFonts w:ascii="Times New Roman" w:hAnsi="Times New Roman"/>
                <w:sz w:val="28"/>
                <w:szCs w:val="28"/>
                <w:lang w:eastAsia="ar-SA"/>
              </w:rPr>
              <w:t>ливания малышей.</w:t>
            </w:r>
          </w:p>
        </w:tc>
      </w:tr>
      <w:tr w:rsidR="00214BCC" w:rsidRPr="00FC6C4D" w:rsidTr="00864B3C">
        <w:trPr>
          <w:trHeight w:val="555"/>
        </w:trPr>
        <w:tc>
          <w:tcPr>
            <w:tcW w:w="1095" w:type="dxa"/>
            <w:tcBorders>
              <w:top w:val="single" w:sz="4" w:space="0" w:color="000000"/>
              <w:left w:val="single" w:sz="4" w:space="0" w:color="000000"/>
              <w:bottom w:val="single" w:sz="4" w:space="0" w:color="000000"/>
            </w:tcBorders>
          </w:tcPr>
          <w:p w:rsidR="00214BCC" w:rsidRPr="00FC6C4D" w:rsidRDefault="00214BCC" w:rsidP="00864B3C">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15.20-15.30</w:t>
            </w:r>
          </w:p>
        </w:tc>
        <w:tc>
          <w:tcPr>
            <w:tcW w:w="2268" w:type="dxa"/>
            <w:tcBorders>
              <w:top w:val="single" w:sz="4" w:space="0" w:color="000000"/>
              <w:left w:val="single" w:sz="4" w:space="0" w:color="000000"/>
              <w:bottom w:val="single" w:sz="4" w:space="0" w:color="000000"/>
            </w:tcBorders>
          </w:tcPr>
          <w:p w:rsidR="00214BCC" w:rsidRPr="00FC6C4D" w:rsidRDefault="00214BCC" w:rsidP="00864B3C">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полднику, по</w:t>
            </w:r>
            <w:r w:rsidRPr="00FC6C4D">
              <w:rPr>
                <w:rFonts w:ascii="Times New Roman" w:hAnsi="Times New Roman"/>
                <w:sz w:val="28"/>
                <w:szCs w:val="28"/>
                <w:lang w:eastAsia="ar-SA"/>
              </w:rPr>
              <w:t>л</w:t>
            </w:r>
            <w:r w:rsidRPr="00FC6C4D">
              <w:rPr>
                <w:rFonts w:ascii="Times New Roman" w:hAnsi="Times New Roman"/>
                <w:sz w:val="28"/>
                <w:szCs w:val="28"/>
                <w:lang w:eastAsia="ar-SA"/>
              </w:rPr>
              <w:t>дник.</w:t>
            </w:r>
          </w:p>
        </w:tc>
        <w:tc>
          <w:tcPr>
            <w:tcW w:w="3118" w:type="dxa"/>
            <w:tcBorders>
              <w:top w:val="single" w:sz="4" w:space="0" w:color="000000"/>
              <w:left w:val="single" w:sz="4" w:space="0" w:color="000000"/>
              <w:bottom w:val="single" w:sz="4" w:space="0" w:color="000000"/>
            </w:tcBorders>
          </w:tcPr>
          <w:p w:rsidR="00214BCC" w:rsidRPr="00FC6C4D" w:rsidRDefault="00214BCC" w:rsidP="00864B3C">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Продолжать воспит</w:t>
            </w:r>
            <w:r w:rsidRPr="00FC6C4D">
              <w:rPr>
                <w:rFonts w:ascii="Times New Roman" w:hAnsi="Times New Roman"/>
                <w:sz w:val="28"/>
                <w:szCs w:val="28"/>
                <w:lang w:eastAsia="ar-SA"/>
              </w:rPr>
              <w:t>ы</w:t>
            </w:r>
            <w:r w:rsidRPr="00FC6C4D">
              <w:rPr>
                <w:rFonts w:ascii="Times New Roman" w:hAnsi="Times New Roman"/>
                <w:sz w:val="28"/>
                <w:szCs w:val="28"/>
                <w:lang w:eastAsia="ar-SA"/>
              </w:rPr>
              <w:t>вать навыки самоо</w:t>
            </w:r>
            <w:r w:rsidRPr="00FC6C4D">
              <w:rPr>
                <w:rFonts w:ascii="Times New Roman" w:hAnsi="Times New Roman"/>
                <w:sz w:val="28"/>
                <w:szCs w:val="28"/>
                <w:lang w:eastAsia="ar-SA"/>
              </w:rPr>
              <w:t>б</w:t>
            </w:r>
            <w:r w:rsidRPr="00FC6C4D">
              <w:rPr>
                <w:rFonts w:ascii="Times New Roman" w:hAnsi="Times New Roman"/>
                <w:sz w:val="28"/>
                <w:szCs w:val="28"/>
                <w:lang w:eastAsia="ar-SA"/>
              </w:rPr>
              <w:t xml:space="preserve">служивания. </w:t>
            </w:r>
          </w:p>
        </w:tc>
        <w:tc>
          <w:tcPr>
            <w:tcW w:w="3261" w:type="dxa"/>
            <w:tcBorders>
              <w:top w:val="single" w:sz="4" w:space="0" w:color="000000"/>
              <w:left w:val="single" w:sz="4" w:space="0" w:color="000000"/>
              <w:bottom w:val="single" w:sz="4" w:space="0" w:color="000000"/>
              <w:right w:val="single" w:sz="4" w:space="0" w:color="000000"/>
            </w:tcBorders>
          </w:tcPr>
          <w:p w:rsidR="00214BCC" w:rsidRPr="00FC6C4D" w:rsidRDefault="00214BCC" w:rsidP="00864B3C">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Создание эмоционально-положительного климата во время приема пищи.</w:t>
            </w:r>
          </w:p>
        </w:tc>
      </w:tr>
      <w:tr w:rsidR="00214BCC" w:rsidRPr="00FC6C4D" w:rsidTr="00864B3C">
        <w:trPr>
          <w:trHeight w:val="555"/>
        </w:trPr>
        <w:tc>
          <w:tcPr>
            <w:tcW w:w="1095" w:type="dxa"/>
            <w:tcBorders>
              <w:top w:val="single" w:sz="4" w:space="0" w:color="000000"/>
              <w:left w:val="single" w:sz="4" w:space="0" w:color="000000"/>
              <w:bottom w:val="single" w:sz="4" w:space="0" w:color="000000"/>
            </w:tcBorders>
          </w:tcPr>
          <w:p w:rsidR="00214BCC" w:rsidRPr="00FC6C4D" w:rsidRDefault="00214BCC" w:rsidP="00864B3C">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15.30-15.35</w:t>
            </w:r>
          </w:p>
        </w:tc>
        <w:tc>
          <w:tcPr>
            <w:tcW w:w="2268" w:type="dxa"/>
            <w:tcBorders>
              <w:top w:val="single" w:sz="4" w:space="0" w:color="000000"/>
              <w:left w:val="single" w:sz="4" w:space="0" w:color="000000"/>
              <w:bottom w:val="single" w:sz="4" w:space="0" w:color="000000"/>
            </w:tcBorders>
          </w:tcPr>
          <w:p w:rsidR="00214BCC" w:rsidRPr="00FC6C4D" w:rsidRDefault="00214BCC" w:rsidP="00864B3C">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 xml:space="preserve">Подготовка к </w:t>
            </w:r>
            <w:r w:rsidR="009445B8" w:rsidRPr="00FC6C4D">
              <w:rPr>
                <w:rFonts w:ascii="Times New Roman" w:hAnsi="Times New Roman"/>
                <w:sz w:val="28"/>
                <w:szCs w:val="28"/>
                <w:lang w:eastAsia="ar-SA"/>
              </w:rPr>
              <w:t xml:space="preserve"> НОД</w:t>
            </w:r>
            <w:proofErr w:type="gramStart"/>
            <w:r w:rsidR="009445B8" w:rsidRPr="00FC6C4D">
              <w:rPr>
                <w:rFonts w:ascii="Times New Roman" w:hAnsi="Times New Roman"/>
                <w:sz w:val="28"/>
                <w:szCs w:val="28"/>
                <w:lang w:eastAsia="ar-SA"/>
              </w:rPr>
              <w:t xml:space="preserve"> </w:t>
            </w:r>
            <w:r w:rsidRPr="00FC6C4D">
              <w:rPr>
                <w:rFonts w:ascii="Times New Roman" w:hAnsi="Times New Roman"/>
                <w:sz w:val="28"/>
                <w:szCs w:val="28"/>
                <w:lang w:eastAsia="ar-SA"/>
              </w:rPr>
              <w:t>,</w:t>
            </w:r>
            <w:proofErr w:type="gramEnd"/>
            <w:r w:rsidRPr="00FC6C4D">
              <w:rPr>
                <w:rFonts w:ascii="Times New Roman" w:hAnsi="Times New Roman"/>
                <w:sz w:val="28"/>
                <w:szCs w:val="28"/>
                <w:lang w:eastAsia="ar-SA"/>
              </w:rPr>
              <w:t xml:space="preserve"> свободная деятельность.</w:t>
            </w:r>
          </w:p>
        </w:tc>
        <w:tc>
          <w:tcPr>
            <w:tcW w:w="3118" w:type="dxa"/>
            <w:tcBorders>
              <w:top w:val="single" w:sz="4" w:space="0" w:color="000000"/>
              <w:left w:val="single" w:sz="4" w:space="0" w:color="000000"/>
              <w:bottom w:val="single" w:sz="4" w:space="0" w:color="000000"/>
            </w:tcBorders>
          </w:tcPr>
          <w:p w:rsidR="00214BCC" w:rsidRPr="00FC6C4D" w:rsidRDefault="00214BCC" w:rsidP="00864B3C">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Игры разной степени подвижности в завис</w:t>
            </w:r>
            <w:r w:rsidRPr="00FC6C4D">
              <w:rPr>
                <w:rFonts w:ascii="Times New Roman" w:hAnsi="Times New Roman"/>
                <w:sz w:val="28"/>
                <w:szCs w:val="28"/>
                <w:lang w:eastAsia="ar-SA"/>
              </w:rPr>
              <w:t>и</w:t>
            </w:r>
            <w:r w:rsidRPr="00FC6C4D">
              <w:rPr>
                <w:rFonts w:ascii="Times New Roman" w:hAnsi="Times New Roman"/>
                <w:sz w:val="28"/>
                <w:szCs w:val="28"/>
                <w:lang w:eastAsia="ar-SA"/>
              </w:rPr>
              <w:t>мости от вида занятия.</w:t>
            </w:r>
          </w:p>
        </w:tc>
        <w:tc>
          <w:tcPr>
            <w:tcW w:w="3261" w:type="dxa"/>
            <w:tcBorders>
              <w:top w:val="single" w:sz="4" w:space="0" w:color="000000"/>
              <w:left w:val="single" w:sz="4" w:space="0" w:color="000000"/>
              <w:bottom w:val="single" w:sz="4" w:space="0" w:color="000000"/>
              <w:right w:val="single" w:sz="4" w:space="0" w:color="000000"/>
            </w:tcBorders>
          </w:tcPr>
          <w:p w:rsidR="00214BCC" w:rsidRPr="00FC6C4D" w:rsidRDefault="00214BCC" w:rsidP="00864B3C">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Обеспечение двигател</w:t>
            </w:r>
            <w:r w:rsidRPr="00FC6C4D">
              <w:rPr>
                <w:rFonts w:ascii="Times New Roman" w:hAnsi="Times New Roman"/>
                <w:sz w:val="28"/>
                <w:szCs w:val="28"/>
                <w:lang w:eastAsia="ar-SA"/>
              </w:rPr>
              <w:t>ь</w:t>
            </w:r>
            <w:r w:rsidRPr="00FC6C4D">
              <w:rPr>
                <w:rFonts w:ascii="Times New Roman" w:hAnsi="Times New Roman"/>
                <w:sz w:val="28"/>
                <w:szCs w:val="28"/>
                <w:lang w:eastAsia="ar-SA"/>
              </w:rPr>
              <w:t>ного режима.</w:t>
            </w:r>
          </w:p>
        </w:tc>
      </w:tr>
      <w:tr w:rsidR="00864B3C" w:rsidRPr="00FC6C4D" w:rsidTr="00864B3C">
        <w:trPr>
          <w:cantSplit/>
          <w:trHeight w:hRule="exact" w:val="3697"/>
        </w:trPr>
        <w:tc>
          <w:tcPr>
            <w:tcW w:w="1095" w:type="dxa"/>
            <w:vMerge w:val="restart"/>
            <w:tcBorders>
              <w:top w:val="single" w:sz="4" w:space="0" w:color="000000"/>
              <w:left w:val="single" w:sz="4" w:space="0" w:color="000000"/>
            </w:tcBorders>
          </w:tcPr>
          <w:p w:rsidR="00864B3C" w:rsidRPr="00FC6C4D" w:rsidRDefault="00864B3C" w:rsidP="00864B3C">
            <w:pPr>
              <w:snapToGrid w:val="0"/>
              <w:contextualSpacing/>
              <w:rPr>
                <w:rFonts w:ascii="Times New Roman" w:hAnsi="Times New Roman"/>
                <w:sz w:val="28"/>
                <w:szCs w:val="28"/>
                <w:lang w:eastAsia="ar-SA"/>
              </w:rPr>
            </w:pPr>
            <w:r w:rsidRPr="00FC6C4D">
              <w:rPr>
                <w:rFonts w:ascii="Times New Roman" w:hAnsi="Times New Roman"/>
                <w:sz w:val="28"/>
                <w:szCs w:val="28"/>
                <w:lang w:eastAsia="ar-SA"/>
              </w:rPr>
              <w:t>15.35-15.45</w:t>
            </w:r>
          </w:p>
          <w:p w:rsidR="00864B3C" w:rsidRPr="00FC6C4D" w:rsidRDefault="00864B3C" w:rsidP="00864B3C">
            <w:pPr>
              <w:contextualSpacing/>
              <w:jc w:val="both"/>
              <w:rPr>
                <w:rFonts w:ascii="Times New Roman" w:hAnsi="Times New Roman"/>
                <w:sz w:val="28"/>
                <w:szCs w:val="28"/>
                <w:lang w:eastAsia="ar-SA"/>
              </w:rPr>
            </w:pPr>
            <w:r w:rsidRPr="00FC6C4D">
              <w:rPr>
                <w:rFonts w:ascii="Times New Roman" w:hAnsi="Times New Roman"/>
                <w:sz w:val="28"/>
                <w:szCs w:val="28"/>
                <w:lang w:eastAsia="ar-SA"/>
              </w:rPr>
              <w:t>15.55-16.05</w:t>
            </w:r>
          </w:p>
        </w:tc>
        <w:tc>
          <w:tcPr>
            <w:tcW w:w="2268" w:type="dxa"/>
            <w:vMerge w:val="restart"/>
            <w:tcBorders>
              <w:top w:val="single" w:sz="4" w:space="0" w:color="000000"/>
              <w:left w:val="single" w:sz="4" w:space="0" w:color="000000"/>
            </w:tcBorders>
          </w:tcPr>
          <w:p w:rsidR="00864B3C" w:rsidRPr="00FC6C4D" w:rsidRDefault="00864B3C" w:rsidP="00864B3C">
            <w:pPr>
              <w:snapToGrid w:val="0"/>
              <w:contextualSpacing/>
              <w:rPr>
                <w:rFonts w:ascii="Times New Roman" w:hAnsi="Times New Roman"/>
                <w:sz w:val="28"/>
                <w:szCs w:val="28"/>
                <w:lang w:eastAsia="ar-SA"/>
              </w:rPr>
            </w:pPr>
            <w:r w:rsidRPr="00FC6C4D">
              <w:rPr>
                <w:rFonts w:ascii="Times New Roman" w:hAnsi="Times New Roman"/>
                <w:sz w:val="28"/>
                <w:szCs w:val="28"/>
                <w:lang w:eastAsia="ar-SA"/>
              </w:rPr>
              <w:t>НОД  по по</w:t>
            </w:r>
            <w:r w:rsidRPr="00FC6C4D">
              <w:rPr>
                <w:rFonts w:ascii="Times New Roman" w:hAnsi="Times New Roman"/>
                <w:sz w:val="28"/>
                <w:szCs w:val="28"/>
                <w:lang w:eastAsia="ar-SA"/>
              </w:rPr>
              <w:t>д</w:t>
            </w:r>
            <w:r w:rsidRPr="00FC6C4D">
              <w:rPr>
                <w:rFonts w:ascii="Times New Roman" w:hAnsi="Times New Roman"/>
                <w:sz w:val="28"/>
                <w:szCs w:val="28"/>
                <w:lang w:eastAsia="ar-SA"/>
              </w:rPr>
              <w:t>группам:</w:t>
            </w:r>
          </w:p>
          <w:p w:rsidR="00864B3C" w:rsidRPr="00FC6C4D" w:rsidRDefault="00864B3C" w:rsidP="00864B3C">
            <w:pPr>
              <w:contextualSpacing/>
              <w:rPr>
                <w:rFonts w:ascii="Times New Roman" w:hAnsi="Times New Roman"/>
                <w:sz w:val="28"/>
                <w:szCs w:val="28"/>
                <w:lang w:eastAsia="ar-SA"/>
              </w:rPr>
            </w:pPr>
            <w:r w:rsidRPr="00FC6C4D">
              <w:rPr>
                <w:rFonts w:ascii="Times New Roman" w:hAnsi="Times New Roman"/>
                <w:sz w:val="28"/>
                <w:szCs w:val="28"/>
                <w:lang w:eastAsia="ar-SA"/>
              </w:rPr>
              <w:t>1-ая подгруппа –  НОД  с воспит</w:t>
            </w:r>
            <w:r w:rsidRPr="00FC6C4D">
              <w:rPr>
                <w:rFonts w:ascii="Times New Roman" w:hAnsi="Times New Roman"/>
                <w:sz w:val="28"/>
                <w:szCs w:val="28"/>
                <w:lang w:eastAsia="ar-SA"/>
              </w:rPr>
              <w:t>а</w:t>
            </w:r>
            <w:r w:rsidRPr="00FC6C4D">
              <w:rPr>
                <w:rFonts w:ascii="Times New Roman" w:hAnsi="Times New Roman"/>
                <w:sz w:val="28"/>
                <w:szCs w:val="28"/>
                <w:lang w:eastAsia="ar-SA"/>
              </w:rPr>
              <w:t xml:space="preserve">телем. </w:t>
            </w:r>
          </w:p>
          <w:p w:rsidR="00864B3C" w:rsidRPr="00FC6C4D" w:rsidRDefault="00864B3C" w:rsidP="00864B3C">
            <w:pPr>
              <w:contextualSpacing/>
              <w:jc w:val="both"/>
              <w:rPr>
                <w:rFonts w:ascii="Times New Roman" w:hAnsi="Times New Roman"/>
                <w:sz w:val="28"/>
                <w:szCs w:val="28"/>
                <w:lang w:eastAsia="ar-SA"/>
              </w:rPr>
            </w:pPr>
            <w:r w:rsidRPr="00FC6C4D">
              <w:rPr>
                <w:rFonts w:ascii="Times New Roman" w:hAnsi="Times New Roman"/>
                <w:sz w:val="28"/>
                <w:szCs w:val="28"/>
                <w:lang w:eastAsia="ar-SA"/>
              </w:rPr>
              <w:t>2-ая подгруппа – игры с младшим воспитателем.</w:t>
            </w:r>
          </w:p>
        </w:tc>
        <w:tc>
          <w:tcPr>
            <w:tcW w:w="3118" w:type="dxa"/>
            <w:tcBorders>
              <w:top w:val="single" w:sz="4" w:space="0" w:color="000000"/>
              <w:left w:val="single" w:sz="4" w:space="0" w:color="000000"/>
              <w:bottom w:val="single" w:sz="4" w:space="0" w:color="000000"/>
            </w:tcBorders>
          </w:tcPr>
          <w:p w:rsidR="00864B3C" w:rsidRPr="00FC6C4D" w:rsidRDefault="00864B3C" w:rsidP="00864B3C">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Решать образовател</w:t>
            </w:r>
            <w:r w:rsidRPr="00FC6C4D">
              <w:rPr>
                <w:rFonts w:ascii="Times New Roman" w:hAnsi="Times New Roman"/>
                <w:sz w:val="28"/>
                <w:szCs w:val="28"/>
                <w:lang w:eastAsia="ar-SA"/>
              </w:rPr>
              <w:t>ь</w:t>
            </w:r>
            <w:r w:rsidRPr="00FC6C4D">
              <w:rPr>
                <w:rFonts w:ascii="Times New Roman" w:hAnsi="Times New Roman"/>
                <w:sz w:val="28"/>
                <w:szCs w:val="28"/>
                <w:lang w:eastAsia="ar-SA"/>
              </w:rPr>
              <w:t xml:space="preserve">ные задачи. </w:t>
            </w:r>
          </w:p>
        </w:tc>
        <w:tc>
          <w:tcPr>
            <w:tcW w:w="3261" w:type="dxa"/>
            <w:vMerge w:val="restart"/>
            <w:tcBorders>
              <w:top w:val="single" w:sz="4" w:space="0" w:color="000000"/>
              <w:left w:val="single" w:sz="4" w:space="0" w:color="000000"/>
              <w:bottom w:val="single" w:sz="4" w:space="0" w:color="000000"/>
              <w:right w:val="single" w:sz="4" w:space="0" w:color="000000"/>
            </w:tcBorders>
          </w:tcPr>
          <w:p w:rsidR="00864B3C" w:rsidRPr="00FC6C4D" w:rsidRDefault="00864B3C" w:rsidP="00864B3C">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Обеспечение медици</w:t>
            </w:r>
            <w:r w:rsidRPr="00FC6C4D">
              <w:rPr>
                <w:rFonts w:ascii="Times New Roman" w:hAnsi="Times New Roman"/>
                <w:sz w:val="28"/>
                <w:szCs w:val="28"/>
                <w:lang w:eastAsia="ar-SA"/>
              </w:rPr>
              <w:t>н</w:t>
            </w:r>
            <w:r w:rsidRPr="00FC6C4D">
              <w:rPr>
                <w:rFonts w:ascii="Times New Roman" w:hAnsi="Times New Roman"/>
                <w:sz w:val="28"/>
                <w:szCs w:val="28"/>
                <w:lang w:eastAsia="ar-SA"/>
              </w:rPr>
              <w:t xml:space="preserve">ского и педагогического </w:t>
            </w:r>
            <w:proofErr w:type="gramStart"/>
            <w:r w:rsidRPr="00FC6C4D">
              <w:rPr>
                <w:rFonts w:ascii="Times New Roman" w:hAnsi="Times New Roman"/>
                <w:sz w:val="28"/>
                <w:szCs w:val="28"/>
                <w:lang w:eastAsia="ar-SA"/>
              </w:rPr>
              <w:t>контроля за</w:t>
            </w:r>
            <w:proofErr w:type="gramEnd"/>
            <w:r w:rsidRPr="00FC6C4D">
              <w:rPr>
                <w:rFonts w:ascii="Times New Roman" w:hAnsi="Times New Roman"/>
                <w:sz w:val="28"/>
                <w:szCs w:val="28"/>
                <w:lang w:eastAsia="ar-SA"/>
              </w:rPr>
              <w:t xml:space="preserve"> соответств</w:t>
            </w:r>
            <w:r w:rsidRPr="00FC6C4D">
              <w:rPr>
                <w:rFonts w:ascii="Times New Roman" w:hAnsi="Times New Roman"/>
                <w:sz w:val="28"/>
                <w:szCs w:val="28"/>
                <w:lang w:eastAsia="ar-SA"/>
              </w:rPr>
              <w:t>и</w:t>
            </w:r>
            <w:r w:rsidRPr="00FC6C4D">
              <w:rPr>
                <w:rFonts w:ascii="Times New Roman" w:hAnsi="Times New Roman"/>
                <w:sz w:val="28"/>
                <w:szCs w:val="28"/>
                <w:lang w:eastAsia="ar-SA"/>
              </w:rPr>
              <w:t>ем методов организации учебно-воспитательного процесса возрастным и психофизиологическим возможностям детей раннего возраста. В</w:t>
            </w:r>
            <w:r w:rsidRPr="00FC6C4D">
              <w:rPr>
                <w:rFonts w:ascii="Times New Roman" w:hAnsi="Times New Roman"/>
                <w:sz w:val="28"/>
                <w:szCs w:val="28"/>
                <w:lang w:eastAsia="ar-SA"/>
              </w:rPr>
              <w:t>ы</w:t>
            </w:r>
            <w:r w:rsidRPr="00FC6C4D">
              <w:rPr>
                <w:rFonts w:ascii="Times New Roman" w:hAnsi="Times New Roman"/>
                <w:sz w:val="28"/>
                <w:szCs w:val="28"/>
                <w:lang w:eastAsia="ar-SA"/>
              </w:rPr>
              <w:lastRenderedPageBreak/>
              <w:t>полнение требований к максимально допуст</w:t>
            </w:r>
            <w:r w:rsidRPr="00FC6C4D">
              <w:rPr>
                <w:rFonts w:ascii="Times New Roman" w:hAnsi="Times New Roman"/>
                <w:sz w:val="28"/>
                <w:szCs w:val="28"/>
                <w:lang w:eastAsia="ar-SA"/>
              </w:rPr>
              <w:t>и</w:t>
            </w:r>
            <w:r w:rsidRPr="00FC6C4D">
              <w:rPr>
                <w:rFonts w:ascii="Times New Roman" w:hAnsi="Times New Roman"/>
                <w:sz w:val="28"/>
                <w:szCs w:val="28"/>
                <w:lang w:eastAsia="ar-SA"/>
              </w:rPr>
              <w:t>мому объему недельной образовательной нагру</w:t>
            </w:r>
            <w:r w:rsidRPr="00FC6C4D">
              <w:rPr>
                <w:rFonts w:ascii="Times New Roman" w:hAnsi="Times New Roman"/>
                <w:sz w:val="28"/>
                <w:szCs w:val="28"/>
                <w:lang w:eastAsia="ar-SA"/>
              </w:rPr>
              <w:t>з</w:t>
            </w:r>
            <w:r w:rsidRPr="00FC6C4D">
              <w:rPr>
                <w:rFonts w:ascii="Times New Roman" w:hAnsi="Times New Roman"/>
                <w:sz w:val="28"/>
                <w:szCs w:val="28"/>
                <w:lang w:eastAsia="ar-SA"/>
              </w:rPr>
              <w:t xml:space="preserve">ки. </w:t>
            </w:r>
          </w:p>
        </w:tc>
      </w:tr>
      <w:tr w:rsidR="00864B3C" w:rsidRPr="00FC6C4D" w:rsidTr="00864B3C">
        <w:trPr>
          <w:cantSplit/>
          <w:trHeight w:hRule="exact" w:val="3735"/>
        </w:trPr>
        <w:tc>
          <w:tcPr>
            <w:tcW w:w="1095" w:type="dxa"/>
            <w:vMerge/>
            <w:tcBorders>
              <w:left w:val="single" w:sz="4" w:space="0" w:color="000000"/>
            </w:tcBorders>
          </w:tcPr>
          <w:p w:rsidR="00864B3C" w:rsidRPr="00FC6C4D" w:rsidRDefault="00864B3C" w:rsidP="00864B3C">
            <w:pPr>
              <w:contextualSpacing/>
              <w:rPr>
                <w:rFonts w:ascii="Times New Roman" w:hAnsi="Times New Roman"/>
                <w:sz w:val="28"/>
                <w:szCs w:val="28"/>
              </w:rPr>
            </w:pPr>
          </w:p>
        </w:tc>
        <w:tc>
          <w:tcPr>
            <w:tcW w:w="2268" w:type="dxa"/>
            <w:vMerge/>
            <w:tcBorders>
              <w:left w:val="single" w:sz="4" w:space="0" w:color="000000"/>
            </w:tcBorders>
          </w:tcPr>
          <w:p w:rsidR="00864B3C" w:rsidRPr="00FC6C4D" w:rsidRDefault="00864B3C" w:rsidP="00864B3C">
            <w:pPr>
              <w:contextualSpacing/>
              <w:rPr>
                <w:rFonts w:ascii="Times New Roman" w:hAnsi="Times New Roman"/>
                <w:sz w:val="28"/>
                <w:szCs w:val="28"/>
              </w:rPr>
            </w:pPr>
          </w:p>
        </w:tc>
        <w:tc>
          <w:tcPr>
            <w:tcW w:w="3118" w:type="dxa"/>
            <w:tcBorders>
              <w:top w:val="single" w:sz="4" w:space="0" w:color="000000"/>
              <w:left w:val="single" w:sz="4" w:space="0" w:color="000000"/>
              <w:bottom w:val="single" w:sz="4" w:space="0" w:color="auto"/>
            </w:tcBorders>
          </w:tcPr>
          <w:p w:rsidR="00864B3C" w:rsidRPr="00FC6C4D" w:rsidRDefault="00864B3C" w:rsidP="00864B3C">
            <w:pPr>
              <w:snapToGrid w:val="0"/>
              <w:ind w:firstLine="284"/>
              <w:contextualSpacing/>
              <w:jc w:val="both"/>
              <w:rPr>
                <w:rFonts w:ascii="Times New Roman" w:hAnsi="Times New Roman"/>
                <w:sz w:val="28"/>
                <w:szCs w:val="28"/>
                <w:lang w:eastAsia="ar-SA"/>
              </w:rPr>
            </w:pPr>
            <w:r w:rsidRPr="00FC6C4D">
              <w:rPr>
                <w:rFonts w:ascii="Times New Roman" w:hAnsi="Times New Roman"/>
                <w:sz w:val="28"/>
                <w:szCs w:val="28"/>
                <w:lang w:eastAsia="ar-SA"/>
              </w:rPr>
              <w:t>Обеспечить взаим</w:t>
            </w:r>
            <w:r w:rsidRPr="00FC6C4D">
              <w:rPr>
                <w:rFonts w:ascii="Times New Roman" w:hAnsi="Times New Roman"/>
                <w:sz w:val="28"/>
                <w:szCs w:val="28"/>
                <w:lang w:eastAsia="ar-SA"/>
              </w:rPr>
              <w:t>о</w:t>
            </w:r>
            <w:r w:rsidRPr="00FC6C4D">
              <w:rPr>
                <w:rFonts w:ascii="Times New Roman" w:hAnsi="Times New Roman"/>
                <w:sz w:val="28"/>
                <w:szCs w:val="28"/>
                <w:lang w:eastAsia="ar-SA"/>
              </w:rPr>
              <w:t>действие взрослого и ребенка в процессе совместной деятельн</w:t>
            </w:r>
            <w:r w:rsidRPr="00FC6C4D">
              <w:rPr>
                <w:rFonts w:ascii="Times New Roman" w:hAnsi="Times New Roman"/>
                <w:sz w:val="28"/>
                <w:szCs w:val="28"/>
                <w:lang w:eastAsia="ar-SA"/>
              </w:rPr>
              <w:t>о</w:t>
            </w:r>
            <w:r w:rsidRPr="00FC6C4D">
              <w:rPr>
                <w:rFonts w:ascii="Times New Roman" w:hAnsi="Times New Roman"/>
                <w:sz w:val="28"/>
                <w:szCs w:val="28"/>
                <w:lang w:eastAsia="ar-SA"/>
              </w:rPr>
              <w:t>сти. Формировать пр</w:t>
            </w:r>
            <w:r w:rsidRPr="00FC6C4D">
              <w:rPr>
                <w:rFonts w:ascii="Times New Roman" w:hAnsi="Times New Roman"/>
                <w:sz w:val="28"/>
                <w:szCs w:val="28"/>
                <w:lang w:eastAsia="ar-SA"/>
              </w:rPr>
              <w:t>и</w:t>
            </w:r>
            <w:r w:rsidRPr="00FC6C4D">
              <w:rPr>
                <w:rFonts w:ascii="Times New Roman" w:hAnsi="Times New Roman"/>
                <w:sz w:val="28"/>
                <w:szCs w:val="28"/>
                <w:lang w:eastAsia="ar-SA"/>
              </w:rPr>
              <w:t>вычку спокойно вести себя в группе во время проведения занятий: не шуметь, не бегать, в</w:t>
            </w:r>
            <w:r w:rsidRPr="00FC6C4D">
              <w:rPr>
                <w:rFonts w:ascii="Times New Roman" w:hAnsi="Times New Roman"/>
                <w:sz w:val="28"/>
                <w:szCs w:val="28"/>
                <w:lang w:eastAsia="ar-SA"/>
              </w:rPr>
              <w:t>ы</w:t>
            </w:r>
            <w:r w:rsidRPr="00FC6C4D">
              <w:rPr>
                <w:rFonts w:ascii="Times New Roman" w:hAnsi="Times New Roman"/>
                <w:sz w:val="28"/>
                <w:szCs w:val="28"/>
                <w:lang w:eastAsia="ar-SA"/>
              </w:rPr>
              <w:t>полнять просьбу взро</w:t>
            </w:r>
            <w:r w:rsidRPr="00FC6C4D">
              <w:rPr>
                <w:rFonts w:ascii="Times New Roman" w:hAnsi="Times New Roman"/>
                <w:sz w:val="28"/>
                <w:szCs w:val="28"/>
                <w:lang w:eastAsia="ar-SA"/>
              </w:rPr>
              <w:t>с</w:t>
            </w:r>
            <w:r w:rsidRPr="00FC6C4D">
              <w:rPr>
                <w:rFonts w:ascii="Times New Roman" w:hAnsi="Times New Roman"/>
                <w:sz w:val="28"/>
                <w:szCs w:val="28"/>
                <w:lang w:eastAsia="ar-SA"/>
              </w:rPr>
              <w:t>лого.</w:t>
            </w:r>
          </w:p>
        </w:tc>
        <w:tc>
          <w:tcPr>
            <w:tcW w:w="3261" w:type="dxa"/>
            <w:vMerge/>
            <w:tcBorders>
              <w:top w:val="single" w:sz="4" w:space="0" w:color="000000"/>
              <w:left w:val="single" w:sz="4" w:space="0" w:color="000000"/>
              <w:bottom w:val="single" w:sz="4" w:space="0" w:color="auto"/>
              <w:right w:val="single" w:sz="4" w:space="0" w:color="000000"/>
            </w:tcBorders>
          </w:tcPr>
          <w:p w:rsidR="00864B3C" w:rsidRPr="00FC6C4D" w:rsidRDefault="00864B3C" w:rsidP="00864B3C">
            <w:pPr>
              <w:contextualSpacing/>
              <w:jc w:val="both"/>
              <w:rPr>
                <w:rFonts w:ascii="Times New Roman" w:hAnsi="Times New Roman"/>
                <w:sz w:val="28"/>
                <w:szCs w:val="28"/>
              </w:rPr>
            </w:pPr>
          </w:p>
        </w:tc>
      </w:tr>
      <w:tr w:rsidR="00214BCC" w:rsidRPr="00FC6C4D" w:rsidTr="00864B3C">
        <w:trPr>
          <w:trHeight w:val="555"/>
        </w:trPr>
        <w:tc>
          <w:tcPr>
            <w:tcW w:w="1095" w:type="dxa"/>
            <w:tcBorders>
              <w:top w:val="single" w:sz="4" w:space="0" w:color="000000"/>
              <w:left w:val="single" w:sz="4" w:space="0" w:color="000000"/>
              <w:bottom w:val="single" w:sz="4" w:space="0" w:color="000000"/>
            </w:tcBorders>
          </w:tcPr>
          <w:p w:rsidR="00214BCC" w:rsidRPr="00FC6C4D" w:rsidRDefault="00214BCC" w:rsidP="00864B3C">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lastRenderedPageBreak/>
              <w:t>16.05-16.20</w:t>
            </w:r>
          </w:p>
        </w:tc>
        <w:tc>
          <w:tcPr>
            <w:tcW w:w="2268" w:type="dxa"/>
            <w:tcBorders>
              <w:top w:val="single" w:sz="4" w:space="0" w:color="000000"/>
              <w:left w:val="single" w:sz="4" w:space="0" w:color="000000"/>
              <w:bottom w:val="single" w:sz="4" w:space="0" w:color="000000"/>
            </w:tcBorders>
          </w:tcPr>
          <w:p w:rsidR="00214BCC" w:rsidRPr="00FC6C4D" w:rsidRDefault="00214BCC" w:rsidP="00864B3C">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Подготовка к полднику, по</w:t>
            </w:r>
            <w:r w:rsidRPr="00FC6C4D">
              <w:rPr>
                <w:rFonts w:ascii="Times New Roman" w:hAnsi="Times New Roman"/>
                <w:sz w:val="28"/>
                <w:szCs w:val="28"/>
                <w:lang w:eastAsia="ar-SA"/>
              </w:rPr>
              <w:t>л</w:t>
            </w:r>
            <w:r w:rsidRPr="00FC6C4D">
              <w:rPr>
                <w:rFonts w:ascii="Times New Roman" w:hAnsi="Times New Roman"/>
                <w:sz w:val="28"/>
                <w:szCs w:val="28"/>
                <w:lang w:eastAsia="ar-SA"/>
              </w:rPr>
              <w:t>дник.</w:t>
            </w:r>
          </w:p>
        </w:tc>
        <w:tc>
          <w:tcPr>
            <w:tcW w:w="3118" w:type="dxa"/>
            <w:tcBorders>
              <w:top w:val="single" w:sz="4" w:space="0" w:color="000000"/>
              <w:left w:val="single" w:sz="4" w:space="0" w:color="000000"/>
              <w:bottom w:val="single" w:sz="4" w:space="0" w:color="000000"/>
            </w:tcBorders>
          </w:tcPr>
          <w:p w:rsidR="00214BCC" w:rsidRPr="00FC6C4D" w:rsidRDefault="00214BCC" w:rsidP="00864B3C">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Поддерживать желание детей помогать взро</w:t>
            </w:r>
            <w:r w:rsidRPr="00FC6C4D">
              <w:rPr>
                <w:rFonts w:ascii="Times New Roman" w:hAnsi="Times New Roman"/>
                <w:sz w:val="28"/>
                <w:szCs w:val="28"/>
                <w:lang w:eastAsia="ar-SA"/>
              </w:rPr>
              <w:t>с</w:t>
            </w:r>
            <w:r w:rsidRPr="00FC6C4D">
              <w:rPr>
                <w:rFonts w:ascii="Times New Roman" w:hAnsi="Times New Roman"/>
                <w:sz w:val="28"/>
                <w:szCs w:val="28"/>
                <w:lang w:eastAsia="ar-SA"/>
              </w:rPr>
              <w:t>лым.</w:t>
            </w:r>
          </w:p>
          <w:p w:rsidR="00214BCC" w:rsidRPr="00FC6C4D" w:rsidRDefault="00214BCC" w:rsidP="00864B3C">
            <w:pPr>
              <w:contextualSpacing/>
              <w:jc w:val="both"/>
              <w:rPr>
                <w:rFonts w:ascii="Times New Roman" w:hAnsi="Times New Roman"/>
                <w:sz w:val="28"/>
                <w:szCs w:val="28"/>
                <w:lang w:eastAsia="ar-SA"/>
              </w:rPr>
            </w:pPr>
            <w:r w:rsidRPr="00FC6C4D">
              <w:rPr>
                <w:rFonts w:ascii="Times New Roman" w:hAnsi="Times New Roman"/>
                <w:sz w:val="28"/>
                <w:szCs w:val="28"/>
                <w:lang w:eastAsia="ar-SA"/>
              </w:rPr>
              <w:t>Формировать культуру еды.</w:t>
            </w:r>
          </w:p>
        </w:tc>
        <w:tc>
          <w:tcPr>
            <w:tcW w:w="3261" w:type="dxa"/>
            <w:tcBorders>
              <w:top w:val="single" w:sz="4" w:space="0" w:color="000000"/>
              <w:left w:val="single" w:sz="4" w:space="0" w:color="000000"/>
              <w:bottom w:val="single" w:sz="4" w:space="0" w:color="000000"/>
              <w:right w:val="single" w:sz="4" w:space="0" w:color="000000"/>
            </w:tcBorders>
          </w:tcPr>
          <w:p w:rsidR="00214BCC" w:rsidRPr="00FC6C4D" w:rsidRDefault="00214BCC" w:rsidP="00864B3C">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 xml:space="preserve"> Обеспечение режима и качества питания. С</w:t>
            </w:r>
            <w:r w:rsidRPr="00FC6C4D">
              <w:rPr>
                <w:rFonts w:ascii="Times New Roman" w:hAnsi="Times New Roman"/>
                <w:sz w:val="28"/>
                <w:szCs w:val="28"/>
                <w:lang w:eastAsia="ar-SA"/>
              </w:rPr>
              <w:t>о</w:t>
            </w:r>
            <w:r w:rsidRPr="00FC6C4D">
              <w:rPr>
                <w:rFonts w:ascii="Times New Roman" w:hAnsi="Times New Roman"/>
                <w:sz w:val="28"/>
                <w:szCs w:val="28"/>
                <w:lang w:eastAsia="ar-SA"/>
              </w:rPr>
              <w:t>блюдение требований санитарно-эпидемиологических правил и норм.</w:t>
            </w:r>
          </w:p>
        </w:tc>
      </w:tr>
      <w:tr w:rsidR="00214BCC" w:rsidRPr="00FC6C4D" w:rsidTr="00864B3C">
        <w:trPr>
          <w:trHeight w:val="274"/>
        </w:trPr>
        <w:tc>
          <w:tcPr>
            <w:tcW w:w="1095" w:type="dxa"/>
            <w:tcBorders>
              <w:top w:val="single" w:sz="4" w:space="0" w:color="000000"/>
              <w:left w:val="single" w:sz="4" w:space="0" w:color="000000"/>
              <w:bottom w:val="single" w:sz="4" w:space="0" w:color="000000"/>
            </w:tcBorders>
          </w:tcPr>
          <w:p w:rsidR="00214BCC" w:rsidRPr="00FC6C4D" w:rsidRDefault="00214BCC" w:rsidP="00864B3C">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16.20-17.30</w:t>
            </w:r>
          </w:p>
        </w:tc>
        <w:tc>
          <w:tcPr>
            <w:tcW w:w="2268" w:type="dxa"/>
            <w:tcBorders>
              <w:top w:val="single" w:sz="4" w:space="0" w:color="000000"/>
              <w:left w:val="single" w:sz="4" w:space="0" w:color="000000"/>
              <w:bottom w:val="single" w:sz="4" w:space="0" w:color="000000"/>
            </w:tcBorders>
          </w:tcPr>
          <w:p w:rsidR="00214BCC" w:rsidRPr="00FC6C4D" w:rsidRDefault="00214BCC" w:rsidP="00864B3C">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Игры, самосто</w:t>
            </w:r>
            <w:r w:rsidRPr="00FC6C4D">
              <w:rPr>
                <w:rFonts w:ascii="Times New Roman" w:hAnsi="Times New Roman"/>
                <w:sz w:val="28"/>
                <w:szCs w:val="28"/>
                <w:lang w:eastAsia="ar-SA"/>
              </w:rPr>
              <w:t>я</w:t>
            </w:r>
            <w:r w:rsidRPr="00FC6C4D">
              <w:rPr>
                <w:rFonts w:ascii="Times New Roman" w:hAnsi="Times New Roman"/>
                <w:sz w:val="28"/>
                <w:szCs w:val="28"/>
                <w:lang w:eastAsia="ar-SA"/>
              </w:rPr>
              <w:t>тельная деятел</w:t>
            </w:r>
            <w:r w:rsidRPr="00FC6C4D">
              <w:rPr>
                <w:rFonts w:ascii="Times New Roman" w:hAnsi="Times New Roman"/>
                <w:sz w:val="28"/>
                <w:szCs w:val="28"/>
                <w:lang w:eastAsia="ar-SA"/>
              </w:rPr>
              <w:t>ь</w:t>
            </w:r>
            <w:r w:rsidRPr="00FC6C4D">
              <w:rPr>
                <w:rFonts w:ascii="Times New Roman" w:hAnsi="Times New Roman"/>
                <w:sz w:val="28"/>
                <w:szCs w:val="28"/>
                <w:lang w:eastAsia="ar-SA"/>
              </w:rPr>
              <w:t>ность</w:t>
            </w:r>
          </w:p>
        </w:tc>
        <w:tc>
          <w:tcPr>
            <w:tcW w:w="3118" w:type="dxa"/>
            <w:tcBorders>
              <w:top w:val="single" w:sz="4" w:space="0" w:color="000000"/>
              <w:left w:val="single" w:sz="4" w:space="0" w:color="000000"/>
              <w:bottom w:val="single" w:sz="4" w:space="0" w:color="000000"/>
            </w:tcBorders>
          </w:tcPr>
          <w:p w:rsidR="00214BCC" w:rsidRPr="00FC6C4D" w:rsidRDefault="00214BCC" w:rsidP="00864B3C">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 xml:space="preserve">Развивать сенсорные способности детей, их речевое общение </w:t>
            </w:r>
            <w:proofErr w:type="gramStart"/>
            <w:r w:rsidRPr="00FC6C4D">
              <w:rPr>
                <w:rFonts w:ascii="Times New Roman" w:hAnsi="Times New Roman"/>
                <w:sz w:val="28"/>
                <w:szCs w:val="28"/>
                <w:lang w:eastAsia="ar-SA"/>
              </w:rPr>
              <w:t>со</w:t>
            </w:r>
            <w:proofErr w:type="gramEnd"/>
            <w:r w:rsidRPr="00FC6C4D">
              <w:rPr>
                <w:rFonts w:ascii="Times New Roman" w:hAnsi="Times New Roman"/>
                <w:sz w:val="28"/>
                <w:szCs w:val="28"/>
                <w:lang w:eastAsia="ar-SA"/>
              </w:rPr>
              <w:t xml:space="preserve"> взрослыми и сверстн</w:t>
            </w:r>
            <w:r w:rsidRPr="00FC6C4D">
              <w:rPr>
                <w:rFonts w:ascii="Times New Roman" w:hAnsi="Times New Roman"/>
                <w:sz w:val="28"/>
                <w:szCs w:val="28"/>
                <w:lang w:eastAsia="ar-SA"/>
              </w:rPr>
              <w:t>и</w:t>
            </w:r>
            <w:r w:rsidRPr="00FC6C4D">
              <w:rPr>
                <w:rFonts w:ascii="Times New Roman" w:hAnsi="Times New Roman"/>
                <w:sz w:val="28"/>
                <w:szCs w:val="28"/>
                <w:lang w:eastAsia="ar-SA"/>
              </w:rPr>
              <w:t xml:space="preserve">ками, умение играть вместе без конфликтов. </w:t>
            </w:r>
          </w:p>
          <w:p w:rsidR="00214BCC" w:rsidRPr="00FC6C4D" w:rsidRDefault="00214BCC" w:rsidP="00864B3C">
            <w:pPr>
              <w:contextualSpacing/>
              <w:jc w:val="both"/>
              <w:rPr>
                <w:rFonts w:ascii="Times New Roman" w:hAnsi="Times New Roman"/>
                <w:sz w:val="28"/>
                <w:szCs w:val="28"/>
                <w:lang w:eastAsia="ar-SA"/>
              </w:rPr>
            </w:pPr>
            <w:r w:rsidRPr="00FC6C4D">
              <w:rPr>
                <w:rFonts w:ascii="Times New Roman" w:hAnsi="Times New Roman"/>
                <w:sz w:val="28"/>
                <w:szCs w:val="28"/>
                <w:lang w:eastAsia="ar-SA"/>
              </w:rPr>
              <w:t>Привлекать детей к п</w:t>
            </w:r>
            <w:r w:rsidRPr="00FC6C4D">
              <w:rPr>
                <w:rFonts w:ascii="Times New Roman" w:hAnsi="Times New Roman"/>
                <w:sz w:val="28"/>
                <w:szCs w:val="28"/>
                <w:lang w:eastAsia="ar-SA"/>
              </w:rPr>
              <w:t>о</w:t>
            </w:r>
            <w:r w:rsidRPr="00FC6C4D">
              <w:rPr>
                <w:rFonts w:ascii="Times New Roman" w:hAnsi="Times New Roman"/>
                <w:sz w:val="28"/>
                <w:szCs w:val="28"/>
                <w:lang w:eastAsia="ar-SA"/>
              </w:rPr>
              <w:t>сильному участию в играх, театрализова</w:t>
            </w:r>
            <w:r w:rsidRPr="00FC6C4D">
              <w:rPr>
                <w:rFonts w:ascii="Times New Roman" w:hAnsi="Times New Roman"/>
                <w:sz w:val="28"/>
                <w:szCs w:val="28"/>
                <w:lang w:eastAsia="ar-SA"/>
              </w:rPr>
              <w:t>н</w:t>
            </w:r>
            <w:r w:rsidRPr="00FC6C4D">
              <w:rPr>
                <w:rFonts w:ascii="Times New Roman" w:hAnsi="Times New Roman"/>
                <w:sz w:val="28"/>
                <w:szCs w:val="28"/>
                <w:lang w:eastAsia="ar-SA"/>
              </w:rPr>
              <w:t>ных представлениях, забавах, развлечениях и праздниках. Развивать умение следить за де</w:t>
            </w:r>
            <w:r w:rsidRPr="00FC6C4D">
              <w:rPr>
                <w:rFonts w:ascii="Times New Roman" w:hAnsi="Times New Roman"/>
                <w:sz w:val="28"/>
                <w:szCs w:val="28"/>
                <w:lang w:eastAsia="ar-SA"/>
              </w:rPr>
              <w:t>й</w:t>
            </w:r>
            <w:r w:rsidRPr="00FC6C4D">
              <w:rPr>
                <w:rFonts w:ascii="Times New Roman" w:hAnsi="Times New Roman"/>
                <w:sz w:val="28"/>
                <w:szCs w:val="28"/>
                <w:lang w:eastAsia="ar-SA"/>
              </w:rPr>
              <w:t>ствиями игрушек, ск</w:t>
            </w:r>
            <w:r w:rsidRPr="00FC6C4D">
              <w:rPr>
                <w:rFonts w:ascii="Times New Roman" w:hAnsi="Times New Roman"/>
                <w:sz w:val="28"/>
                <w:szCs w:val="28"/>
                <w:lang w:eastAsia="ar-SA"/>
              </w:rPr>
              <w:t>а</w:t>
            </w:r>
            <w:r w:rsidRPr="00FC6C4D">
              <w:rPr>
                <w:rFonts w:ascii="Times New Roman" w:hAnsi="Times New Roman"/>
                <w:sz w:val="28"/>
                <w:szCs w:val="28"/>
                <w:lang w:eastAsia="ar-SA"/>
              </w:rPr>
              <w:t>зочных героев, аде</w:t>
            </w:r>
            <w:r w:rsidRPr="00FC6C4D">
              <w:rPr>
                <w:rFonts w:ascii="Times New Roman" w:hAnsi="Times New Roman"/>
                <w:sz w:val="28"/>
                <w:szCs w:val="28"/>
                <w:lang w:eastAsia="ar-SA"/>
              </w:rPr>
              <w:t>к</w:t>
            </w:r>
            <w:r w:rsidRPr="00FC6C4D">
              <w:rPr>
                <w:rFonts w:ascii="Times New Roman" w:hAnsi="Times New Roman"/>
                <w:sz w:val="28"/>
                <w:szCs w:val="28"/>
                <w:lang w:eastAsia="ar-SA"/>
              </w:rPr>
              <w:t>ватно реагировать на них. Способствовать формированию навыка перевоплощения в о</w:t>
            </w:r>
            <w:r w:rsidRPr="00FC6C4D">
              <w:rPr>
                <w:rFonts w:ascii="Times New Roman" w:hAnsi="Times New Roman"/>
                <w:sz w:val="28"/>
                <w:szCs w:val="28"/>
                <w:lang w:eastAsia="ar-SA"/>
              </w:rPr>
              <w:t>б</w:t>
            </w:r>
            <w:r w:rsidRPr="00FC6C4D">
              <w:rPr>
                <w:rFonts w:ascii="Times New Roman" w:hAnsi="Times New Roman"/>
                <w:sz w:val="28"/>
                <w:szCs w:val="28"/>
                <w:lang w:eastAsia="ar-SA"/>
              </w:rPr>
              <w:t>разы сказочных героев.</w:t>
            </w:r>
            <w:r w:rsidR="007130BC" w:rsidRPr="00FC6C4D">
              <w:rPr>
                <w:rFonts w:ascii="Times New Roman" w:hAnsi="Times New Roman"/>
                <w:sz w:val="28"/>
                <w:szCs w:val="28"/>
                <w:lang w:eastAsia="ar-SA"/>
              </w:rPr>
              <w:t xml:space="preserve"> </w:t>
            </w:r>
            <w:r w:rsidRPr="00FC6C4D">
              <w:rPr>
                <w:rFonts w:ascii="Times New Roman" w:hAnsi="Times New Roman"/>
                <w:sz w:val="28"/>
                <w:szCs w:val="28"/>
                <w:lang w:eastAsia="ar-SA"/>
              </w:rPr>
              <w:t>Учить выполнять н</w:t>
            </w:r>
            <w:r w:rsidRPr="00FC6C4D">
              <w:rPr>
                <w:rFonts w:ascii="Times New Roman" w:hAnsi="Times New Roman"/>
                <w:sz w:val="28"/>
                <w:szCs w:val="28"/>
                <w:lang w:eastAsia="ar-SA"/>
              </w:rPr>
              <w:t>е</w:t>
            </w:r>
            <w:r w:rsidRPr="00FC6C4D">
              <w:rPr>
                <w:rFonts w:ascii="Times New Roman" w:hAnsi="Times New Roman"/>
                <w:sz w:val="28"/>
                <w:szCs w:val="28"/>
                <w:lang w:eastAsia="ar-SA"/>
              </w:rPr>
              <w:t>сколько игровых де</w:t>
            </w:r>
            <w:r w:rsidRPr="00FC6C4D">
              <w:rPr>
                <w:rFonts w:ascii="Times New Roman" w:hAnsi="Times New Roman"/>
                <w:sz w:val="28"/>
                <w:szCs w:val="28"/>
                <w:lang w:eastAsia="ar-SA"/>
              </w:rPr>
              <w:t>й</w:t>
            </w:r>
            <w:r w:rsidRPr="00FC6C4D">
              <w:rPr>
                <w:rFonts w:ascii="Times New Roman" w:hAnsi="Times New Roman"/>
                <w:sz w:val="28"/>
                <w:szCs w:val="28"/>
                <w:lang w:eastAsia="ar-SA"/>
              </w:rPr>
              <w:lastRenderedPageBreak/>
              <w:t>ствий с одним предм</w:t>
            </w:r>
            <w:r w:rsidRPr="00FC6C4D">
              <w:rPr>
                <w:rFonts w:ascii="Times New Roman" w:hAnsi="Times New Roman"/>
                <w:sz w:val="28"/>
                <w:szCs w:val="28"/>
                <w:lang w:eastAsia="ar-SA"/>
              </w:rPr>
              <w:t>е</w:t>
            </w:r>
            <w:r w:rsidRPr="00FC6C4D">
              <w:rPr>
                <w:rFonts w:ascii="Times New Roman" w:hAnsi="Times New Roman"/>
                <w:sz w:val="28"/>
                <w:szCs w:val="28"/>
                <w:lang w:eastAsia="ar-SA"/>
              </w:rPr>
              <w:t>том и переносить зн</w:t>
            </w:r>
            <w:r w:rsidRPr="00FC6C4D">
              <w:rPr>
                <w:rFonts w:ascii="Times New Roman" w:hAnsi="Times New Roman"/>
                <w:sz w:val="28"/>
                <w:szCs w:val="28"/>
                <w:lang w:eastAsia="ar-SA"/>
              </w:rPr>
              <w:t>а</w:t>
            </w:r>
            <w:r w:rsidRPr="00FC6C4D">
              <w:rPr>
                <w:rFonts w:ascii="Times New Roman" w:hAnsi="Times New Roman"/>
                <w:sz w:val="28"/>
                <w:szCs w:val="28"/>
                <w:lang w:eastAsia="ar-SA"/>
              </w:rPr>
              <w:t>комые действия с одн</w:t>
            </w:r>
            <w:r w:rsidRPr="00FC6C4D">
              <w:rPr>
                <w:rFonts w:ascii="Times New Roman" w:hAnsi="Times New Roman"/>
                <w:sz w:val="28"/>
                <w:szCs w:val="28"/>
                <w:lang w:eastAsia="ar-SA"/>
              </w:rPr>
              <w:t>о</w:t>
            </w:r>
            <w:r w:rsidRPr="00FC6C4D">
              <w:rPr>
                <w:rFonts w:ascii="Times New Roman" w:hAnsi="Times New Roman"/>
                <w:sz w:val="28"/>
                <w:szCs w:val="28"/>
                <w:lang w:eastAsia="ar-SA"/>
              </w:rPr>
              <w:t>го предмета на другой.</w:t>
            </w:r>
          </w:p>
        </w:tc>
        <w:tc>
          <w:tcPr>
            <w:tcW w:w="3261" w:type="dxa"/>
            <w:tcBorders>
              <w:top w:val="single" w:sz="4" w:space="0" w:color="000000"/>
              <w:left w:val="single" w:sz="4" w:space="0" w:color="000000"/>
              <w:bottom w:val="single" w:sz="4" w:space="0" w:color="000000"/>
              <w:right w:val="single" w:sz="4" w:space="0" w:color="000000"/>
            </w:tcBorders>
          </w:tcPr>
          <w:p w:rsidR="00214BCC" w:rsidRPr="00FC6C4D" w:rsidRDefault="00214BCC" w:rsidP="00864B3C">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lastRenderedPageBreak/>
              <w:t>Создание комфортных условий для игровой и самостоятельной де</w:t>
            </w:r>
            <w:r w:rsidRPr="00FC6C4D">
              <w:rPr>
                <w:rFonts w:ascii="Times New Roman" w:hAnsi="Times New Roman"/>
                <w:sz w:val="28"/>
                <w:szCs w:val="28"/>
                <w:lang w:eastAsia="ar-SA"/>
              </w:rPr>
              <w:t>я</w:t>
            </w:r>
            <w:r w:rsidRPr="00FC6C4D">
              <w:rPr>
                <w:rFonts w:ascii="Times New Roman" w:hAnsi="Times New Roman"/>
                <w:sz w:val="28"/>
                <w:szCs w:val="28"/>
                <w:lang w:eastAsia="ar-SA"/>
              </w:rPr>
              <w:t xml:space="preserve">тельности малышей. </w:t>
            </w:r>
          </w:p>
          <w:p w:rsidR="00214BCC" w:rsidRPr="00FC6C4D" w:rsidRDefault="00214BCC" w:rsidP="00864B3C">
            <w:pPr>
              <w:contextualSpacing/>
              <w:jc w:val="both"/>
              <w:rPr>
                <w:rFonts w:ascii="Times New Roman" w:hAnsi="Times New Roman"/>
                <w:sz w:val="28"/>
                <w:szCs w:val="28"/>
                <w:lang w:eastAsia="ar-SA"/>
              </w:rPr>
            </w:pPr>
            <w:r w:rsidRPr="00FC6C4D">
              <w:rPr>
                <w:rFonts w:ascii="Times New Roman" w:hAnsi="Times New Roman"/>
                <w:sz w:val="28"/>
                <w:szCs w:val="28"/>
                <w:lang w:eastAsia="ar-SA"/>
              </w:rPr>
              <w:t>Обеспечение эмоци</w:t>
            </w:r>
            <w:r w:rsidRPr="00FC6C4D">
              <w:rPr>
                <w:rFonts w:ascii="Times New Roman" w:hAnsi="Times New Roman"/>
                <w:sz w:val="28"/>
                <w:szCs w:val="28"/>
                <w:lang w:eastAsia="ar-SA"/>
              </w:rPr>
              <w:t>о</w:t>
            </w:r>
            <w:r w:rsidRPr="00FC6C4D">
              <w:rPr>
                <w:rFonts w:ascii="Times New Roman" w:hAnsi="Times New Roman"/>
                <w:sz w:val="28"/>
                <w:szCs w:val="28"/>
                <w:lang w:eastAsia="ar-SA"/>
              </w:rPr>
              <w:t>нально-положительного состояния детей, удовл</w:t>
            </w:r>
            <w:r w:rsidRPr="00FC6C4D">
              <w:rPr>
                <w:rFonts w:ascii="Times New Roman" w:hAnsi="Times New Roman"/>
                <w:sz w:val="28"/>
                <w:szCs w:val="28"/>
                <w:lang w:eastAsia="ar-SA"/>
              </w:rPr>
              <w:t>е</w:t>
            </w:r>
            <w:r w:rsidRPr="00FC6C4D">
              <w:rPr>
                <w:rFonts w:ascii="Times New Roman" w:hAnsi="Times New Roman"/>
                <w:sz w:val="28"/>
                <w:szCs w:val="28"/>
                <w:lang w:eastAsia="ar-SA"/>
              </w:rPr>
              <w:t>творение их потребности в двигательной активн</w:t>
            </w:r>
            <w:r w:rsidRPr="00FC6C4D">
              <w:rPr>
                <w:rFonts w:ascii="Times New Roman" w:hAnsi="Times New Roman"/>
                <w:sz w:val="28"/>
                <w:szCs w:val="28"/>
                <w:lang w:eastAsia="ar-SA"/>
              </w:rPr>
              <w:t>о</w:t>
            </w:r>
            <w:r w:rsidRPr="00FC6C4D">
              <w:rPr>
                <w:rFonts w:ascii="Times New Roman" w:hAnsi="Times New Roman"/>
                <w:sz w:val="28"/>
                <w:szCs w:val="28"/>
                <w:lang w:eastAsia="ar-SA"/>
              </w:rPr>
              <w:t>сти.</w:t>
            </w:r>
          </w:p>
          <w:p w:rsidR="00214BCC" w:rsidRPr="00FC6C4D" w:rsidRDefault="00214BCC" w:rsidP="00864B3C">
            <w:pPr>
              <w:contextualSpacing/>
              <w:jc w:val="both"/>
              <w:rPr>
                <w:rFonts w:ascii="Times New Roman" w:hAnsi="Times New Roman"/>
                <w:sz w:val="28"/>
                <w:szCs w:val="28"/>
                <w:lang w:eastAsia="ar-SA"/>
              </w:rPr>
            </w:pPr>
            <w:r w:rsidRPr="00FC6C4D">
              <w:rPr>
                <w:rFonts w:ascii="Times New Roman" w:hAnsi="Times New Roman"/>
                <w:sz w:val="28"/>
                <w:szCs w:val="28"/>
                <w:lang w:eastAsia="ar-SA"/>
              </w:rPr>
              <w:t>Соблюдение темпер</w:t>
            </w:r>
            <w:r w:rsidRPr="00FC6C4D">
              <w:rPr>
                <w:rFonts w:ascii="Times New Roman" w:hAnsi="Times New Roman"/>
                <w:sz w:val="28"/>
                <w:szCs w:val="28"/>
                <w:lang w:eastAsia="ar-SA"/>
              </w:rPr>
              <w:t>а</w:t>
            </w:r>
            <w:r w:rsidRPr="00FC6C4D">
              <w:rPr>
                <w:rFonts w:ascii="Times New Roman" w:hAnsi="Times New Roman"/>
                <w:sz w:val="28"/>
                <w:szCs w:val="28"/>
                <w:lang w:eastAsia="ar-SA"/>
              </w:rPr>
              <w:t>турного режима в гру</w:t>
            </w:r>
            <w:r w:rsidRPr="00FC6C4D">
              <w:rPr>
                <w:rFonts w:ascii="Times New Roman" w:hAnsi="Times New Roman"/>
                <w:sz w:val="28"/>
                <w:szCs w:val="28"/>
                <w:lang w:eastAsia="ar-SA"/>
              </w:rPr>
              <w:t>п</w:t>
            </w:r>
            <w:r w:rsidRPr="00FC6C4D">
              <w:rPr>
                <w:rFonts w:ascii="Times New Roman" w:hAnsi="Times New Roman"/>
                <w:sz w:val="28"/>
                <w:szCs w:val="28"/>
                <w:lang w:eastAsia="ar-SA"/>
              </w:rPr>
              <w:t xml:space="preserve">повой комнате. </w:t>
            </w:r>
          </w:p>
        </w:tc>
      </w:tr>
      <w:tr w:rsidR="00214BCC" w:rsidRPr="00FC6C4D" w:rsidTr="00864B3C">
        <w:trPr>
          <w:trHeight w:val="555"/>
        </w:trPr>
        <w:tc>
          <w:tcPr>
            <w:tcW w:w="1095" w:type="dxa"/>
            <w:tcBorders>
              <w:top w:val="single" w:sz="4" w:space="0" w:color="000000"/>
              <w:left w:val="single" w:sz="4" w:space="0" w:color="000000"/>
              <w:bottom w:val="single" w:sz="4" w:space="0" w:color="000000"/>
            </w:tcBorders>
          </w:tcPr>
          <w:p w:rsidR="00214BCC" w:rsidRPr="00FC6C4D" w:rsidRDefault="00214BCC" w:rsidP="00864B3C">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lastRenderedPageBreak/>
              <w:t>17.30-18.30</w:t>
            </w:r>
          </w:p>
        </w:tc>
        <w:tc>
          <w:tcPr>
            <w:tcW w:w="2268" w:type="dxa"/>
            <w:tcBorders>
              <w:top w:val="single" w:sz="4" w:space="0" w:color="000000"/>
              <w:left w:val="single" w:sz="4" w:space="0" w:color="000000"/>
              <w:bottom w:val="single" w:sz="4" w:space="0" w:color="000000"/>
            </w:tcBorders>
          </w:tcPr>
          <w:p w:rsidR="00214BCC" w:rsidRPr="00FC6C4D" w:rsidRDefault="00214BCC" w:rsidP="00864B3C">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Прогулка, уход домой, взаим</w:t>
            </w:r>
            <w:r w:rsidRPr="00FC6C4D">
              <w:rPr>
                <w:rFonts w:ascii="Times New Roman" w:hAnsi="Times New Roman"/>
                <w:sz w:val="28"/>
                <w:szCs w:val="28"/>
                <w:lang w:eastAsia="ar-SA"/>
              </w:rPr>
              <w:t>о</w:t>
            </w:r>
            <w:r w:rsidRPr="00FC6C4D">
              <w:rPr>
                <w:rFonts w:ascii="Times New Roman" w:hAnsi="Times New Roman"/>
                <w:sz w:val="28"/>
                <w:szCs w:val="28"/>
                <w:lang w:eastAsia="ar-SA"/>
              </w:rPr>
              <w:t>действие восп</w:t>
            </w:r>
            <w:r w:rsidRPr="00FC6C4D">
              <w:rPr>
                <w:rFonts w:ascii="Times New Roman" w:hAnsi="Times New Roman"/>
                <w:sz w:val="28"/>
                <w:szCs w:val="28"/>
                <w:lang w:eastAsia="ar-SA"/>
              </w:rPr>
              <w:t>и</w:t>
            </w:r>
            <w:r w:rsidRPr="00FC6C4D">
              <w:rPr>
                <w:rFonts w:ascii="Times New Roman" w:hAnsi="Times New Roman"/>
                <w:sz w:val="28"/>
                <w:szCs w:val="28"/>
                <w:lang w:eastAsia="ar-SA"/>
              </w:rPr>
              <w:t>тателя с родит</w:t>
            </w:r>
            <w:r w:rsidRPr="00FC6C4D">
              <w:rPr>
                <w:rFonts w:ascii="Times New Roman" w:hAnsi="Times New Roman"/>
                <w:sz w:val="28"/>
                <w:szCs w:val="28"/>
                <w:lang w:eastAsia="ar-SA"/>
              </w:rPr>
              <w:t>е</w:t>
            </w:r>
            <w:r w:rsidRPr="00FC6C4D">
              <w:rPr>
                <w:rFonts w:ascii="Times New Roman" w:hAnsi="Times New Roman"/>
                <w:sz w:val="28"/>
                <w:szCs w:val="28"/>
                <w:lang w:eastAsia="ar-SA"/>
              </w:rPr>
              <w:t>лями, прогулка детей с родит</w:t>
            </w:r>
            <w:r w:rsidRPr="00FC6C4D">
              <w:rPr>
                <w:rFonts w:ascii="Times New Roman" w:hAnsi="Times New Roman"/>
                <w:sz w:val="28"/>
                <w:szCs w:val="28"/>
                <w:lang w:eastAsia="ar-SA"/>
              </w:rPr>
              <w:t>е</w:t>
            </w:r>
            <w:r w:rsidRPr="00FC6C4D">
              <w:rPr>
                <w:rFonts w:ascii="Times New Roman" w:hAnsi="Times New Roman"/>
                <w:sz w:val="28"/>
                <w:szCs w:val="28"/>
                <w:lang w:eastAsia="ar-SA"/>
              </w:rPr>
              <w:t>лями.</w:t>
            </w:r>
          </w:p>
        </w:tc>
        <w:tc>
          <w:tcPr>
            <w:tcW w:w="3118" w:type="dxa"/>
            <w:tcBorders>
              <w:top w:val="single" w:sz="4" w:space="0" w:color="000000"/>
              <w:left w:val="single" w:sz="4" w:space="0" w:color="000000"/>
              <w:bottom w:val="single" w:sz="4" w:space="0" w:color="000000"/>
            </w:tcBorders>
          </w:tcPr>
          <w:p w:rsidR="00214BCC" w:rsidRPr="00FC6C4D" w:rsidRDefault="00214BCC" w:rsidP="00864B3C">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Продолжать учить д</w:t>
            </w:r>
            <w:r w:rsidRPr="00FC6C4D">
              <w:rPr>
                <w:rFonts w:ascii="Times New Roman" w:hAnsi="Times New Roman"/>
                <w:sz w:val="28"/>
                <w:szCs w:val="28"/>
                <w:lang w:eastAsia="ar-SA"/>
              </w:rPr>
              <w:t>е</w:t>
            </w:r>
            <w:r w:rsidRPr="00FC6C4D">
              <w:rPr>
                <w:rFonts w:ascii="Times New Roman" w:hAnsi="Times New Roman"/>
                <w:sz w:val="28"/>
                <w:szCs w:val="28"/>
                <w:lang w:eastAsia="ar-SA"/>
              </w:rPr>
              <w:t>тей прощаться, благ</w:t>
            </w:r>
            <w:r w:rsidRPr="00FC6C4D">
              <w:rPr>
                <w:rFonts w:ascii="Times New Roman" w:hAnsi="Times New Roman"/>
                <w:sz w:val="28"/>
                <w:szCs w:val="28"/>
                <w:lang w:eastAsia="ar-SA"/>
              </w:rPr>
              <w:t>о</w:t>
            </w:r>
            <w:r w:rsidRPr="00FC6C4D">
              <w:rPr>
                <w:rFonts w:ascii="Times New Roman" w:hAnsi="Times New Roman"/>
                <w:sz w:val="28"/>
                <w:szCs w:val="28"/>
                <w:lang w:eastAsia="ar-SA"/>
              </w:rPr>
              <w:t>дарить.</w:t>
            </w:r>
          </w:p>
          <w:p w:rsidR="00214BCC" w:rsidRPr="00FC6C4D" w:rsidRDefault="00214BCC" w:rsidP="00864B3C">
            <w:pPr>
              <w:contextualSpacing/>
              <w:jc w:val="both"/>
              <w:rPr>
                <w:rFonts w:ascii="Times New Roman" w:hAnsi="Times New Roman"/>
                <w:sz w:val="28"/>
                <w:szCs w:val="28"/>
                <w:lang w:eastAsia="ar-SA"/>
              </w:rPr>
            </w:pPr>
          </w:p>
        </w:tc>
        <w:tc>
          <w:tcPr>
            <w:tcW w:w="3261" w:type="dxa"/>
            <w:tcBorders>
              <w:top w:val="single" w:sz="4" w:space="0" w:color="000000"/>
              <w:left w:val="single" w:sz="4" w:space="0" w:color="000000"/>
              <w:bottom w:val="single" w:sz="4" w:space="0" w:color="000000"/>
              <w:right w:val="single" w:sz="4" w:space="0" w:color="000000"/>
            </w:tcBorders>
          </w:tcPr>
          <w:p w:rsidR="00214BCC" w:rsidRPr="00FC6C4D" w:rsidRDefault="00214BCC" w:rsidP="00864B3C">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Взаимодействие с род</w:t>
            </w:r>
            <w:r w:rsidRPr="00FC6C4D">
              <w:rPr>
                <w:rFonts w:ascii="Times New Roman" w:hAnsi="Times New Roman"/>
                <w:sz w:val="28"/>
                <w:szCs w:val="28"/>
                <w:lang w:eastAsia="ar-SA"/>
              </w:rPr>
              <w:t>и</w:t>
            </w:r>
            <w:r w:rsidRPr="00FC6C4D">
              <w:rPr>
                <w:rFonts w:ascii="Times New Roman" w:hAnsi="Times New Roman"/>
                <w:sz w:val="28"/>
                <w:szCs w:val="28"/>
                <w:lang w:eastAsia="ar-SA"/>
              </w:rPr>
              <w:t>телями по вопросам оздоровления де</w:t>
            </w:r>
            <w:r w:rsidR="00DC6EF4" w:rsidRPr="00FC6C4D">
              <w:rPr>
                <w:rFonts w:ascii="Times New Roman" w:hAnsi="Times New Roman"/>
                <w:sz w:val="28"/>
                <w:szCs w:val="28"/>
                <w:lang w:eastAsia="ar-SA"/>
              </w:rPr>
              <w:t xml:space="preserve">тей. </w:t>
            </w:r>
            <w:r w:rsidRPr="00FC6C4D">
              <w:rPr>
                <w:rFonts w:ascii="Times New Roman" w:hAnsi="Times New Roman"/>
                <w:sz w:val="28"/>
                <w:szCs w:val="28"/>
                <w:lang w:eastAsia="ar-SA"/>
              </w:rPr>
              <w:t>Психолого-педагогическая по</w:t>
            </w:r>
            <w:r w:rsidRPr="00FC6C4D">
              <w:rPr>
                <w:rFonts w:ascii="Times New Roman" w:hAnsi="Times New Roman"/>
                <w:sz w:val="28"/>
                <w:szCs w:val="28"/>
                <w:lang w:eastAsia="ar-SA"/>
              </w:rPr>
              <w:t>д</w:t>
            </w:r>
            <w:r w:rsidRPr="00FC6C4D">
              <w:rPr>
                <w:rFonts w:ascii="Times New Roman" w:hAnsi="Times New Roman"/>
                <w:sz w:val="28"/>
                <w:szCs w:val="28"/>
                <w:lang w:eastAsia="ar-SA"/>
              </w:rPr>
              <w:t>держка родителей по проблемам воспитания здорового ребенка.</w:t>
            </w:r>
          </w:p>
        </w:tc>
      </w:tr>
    </w:tbl>
    <w:tbl>
      <w:tblPr>
        <w:tblW w:w="9782" w:type="dxa"/>
        <w:tblInd w:w="-176" w:type="dxa"/>
        <w:tblLayout w:type="fixed"/>
        <w:tblLook w:val="0000" w:firstRow="0" w:lastRow="0" w:firstColumn="0" w:lastColumn="0" w:noHBand="0" w:noVBand="0"/>
      </w:tblPr>
      <w:tblGrid>
        <w:gridCol w:w="1134"/>
        <w:gridCol w:w="52"/>
        <w:gridCol w:w="2216"/>
        <w:gridCol w:w="3118"/>
        <w:gridCol w:w="34"/>
        <w:gridCol w:w="26"/>
        <w:gridCol w:w="3202"/>
      </w:tblGrid>
      <w:tr w:rsidR="00214BCC" w:rsidRPr="00FC6C4D" w:rsidTr="005E563E">
        <w:trPr>
          <w:trHeight w:val="435"/>
        </w:trPr>
        <w:tc>
          <w:tcPr>
            <w:tcW w:w="9782"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14BCC" w:rsidRPr="00FC6C4D" w:rsidRDefault="00211906" w:rsidP="00D53D7D">
            <w:pPr>
              <w:snapToGrid w:val="0"/>
              <w:contextualSpacing/>
              <w:jc w:val="center"/>
              <w:rPr>
                <w:rFonts w:ascii="Times New Roman" w:hAnsi="Times New Roman"/>
                <w:b/>
                <w:sz w:val="28"/>
                <w:szCs w:val="28"/>
                <w:lang w:eastAsia="ar-SA"/>
              </w:rPr>
            </w:pPr>
            <w:r w:rsidRPr="00FC6C4D">
              <w:rPr>
                <w:rFonts w:ascii="Times New Roman" w:eastAsia="Times New Roman" w:hAnsi="Times New Roman"/>
                <w:color w:val="0D0D0D" w:themeColor="text1" w:themeTint="F2"/>
                <w:sz w:val="28"/>
                <w:szCs w:val="28"/>
                <w:lang w:eastAsia="ru-RU"/>
              </w:rPr>
              <w:t> </w:t>
            </w:r>
            <w:r w:rsidR="00214BCC" w:rsidRPr="00FC6C4D">
              <w:rPr>
                <w:rFonts w:ascii="Times New Roman" w:hAnsi="Times New Roman"/>
                <w:b/>
                <w:sz w:val="28"/>
                <w:szCs w:val="28"/>
                <w:lang w:eastAsia="ar-SA"/>
              </w:rPr>
              <w:t xml:space="preserve">Режим дня 2-ой младшей группы </w:t>
            </w:r>
          </w:p>
          <w:p w:rsidR="00214BCC" w:rsidRPr="00FC6C4D" w:rsidRDefault="00214BCC" w:rsidP="00D53D7D">
            <w:pPr>
              <w:contextualSpacing/>
              <w:jc w:val="center"/>
              <w:rPr>
                <w:rFonts w:ascii="Times New Roman" w:hAnsi="Times New Roman"/>
                <w:b/>
                <w:sz w:val="28"/>
                <w:szCs w:val="28"/>
                <w:lang w:eastAsia="ar-SA"/>
              </w:rPr>
            </w:pPr>
            <w:r w:rsidRPr="00FC6C4D">
              <w:rPr>
                <w:rFonts w:ascii="Times New Roman" w:hAnsi="Times New Roman"/>
                <w:b/>
                <w:sz w:val="28"/>
                <w:szCs w:val="28"/>
                <w:lang w:eastAsia="ar-SA"/>
              </w:rPr>
              <w:t>(холодный период года)</w:t>
            </w:r>
          </w:p>
        </w:tc>
      </w:tr>
      <w:tr w:rsidR="00214BCC" w:rsidRPr="00FC6C4D" w:rsidTr="005E563E">
        <w:trPr>
          <w:cantSplit/>
          <w:trHeight w:hRule="exact" w:val="586"/>
        </w:trPr>
        <w:tc>
          <w:tcPr>
            <w:tcW w:w="1134" w:type="dxa"/>
            <w:tcBorders>
              <w:top w:val="single" w:sz="4" w:space="0" w:color="000000"/>
              <w:left w:val="single" w:sz="4" w:space="0" w:color="000000"/>
            </w:tcBorders>
          </w:tcPr>
          <w:p w:rsidR="00214BCC" w:rsidRPr="00FC6C4D" w:rsidRDefault="00214BCC" w:rsidP="00D53D7D">
            <w:pPr>
              <w:snapToGrid w:val="0"/>
              <w:contextualSpacing/>
              <w:jc w:val="center"/>
              <w:rPr>
                <w:rFonts w:ascii="Times New Roman" w:hAnsi="Times New Roman"/>
                <w:b/>
                <w:sz w:val="28"/>
                <w:szCs w:val="28"/>
                <w:lang w:eastAsia="ar-SA"/>
              </w:rPr>
            </w:pPr>
            <w:r w:rsidRPr="00FC6C4D">
              <w:rPr>
                <w:rFonts w:ascii="Times New Roman" w:hAnsi="Times New Roman"/>
                <w:b/>
                <w:sz w:val="28"/>
                <w:szCs w:val="28"/>
                <w:lang w:eastAsia="ar-SA"/>
              </w:rPr>
              <w:t>Время</w:t>
            </w:r>
          </w:p>
        </w:tc>
        <w:tc>
          <w:tcPr>
            <w:tcW w:w="2268" w:type="dxa"/>
            <w:gridSpan w:val="2"/>
            <w:vMerge w:val="restart"/>
            <w:tcBorders>
              <w:top w:val="single" w:sz="4" w:space="0" w:color="000000"/>
              <w:left w:val="single" w:sz="4" w:space="0" w:color="000000"/>
              <w:bottom w:val="single" w:sz="4" w:space="0" w:color="000000"/>
            </w:tcBorders>
          </w:tcPr>
          <w:p w:rsidR="00214BCC" w:rsidRPr="00FC6C4D" w:rsidRDefault="00214BCC" w:rsidP="00D53D7D">
            <w:pPr>
              <w:snapToGrid w:val="0"/>
              <w:contextualSpacing/>
              <w:jc w:val="center"/>
              <w:rPr>
                <w:rFonts w:ascii="Times New Roman" w:hAnsi="Times New Roman"/>
                <w:b/>
                <w:sz w:val="28"/>
                <w:szCs w:val="28"/>
                <w:lang w:eastAsia="ar-SA"/>
              </w:rPr>
            </w:pPr>
            <w:r w:rsidRPr="00FC6C4D">
              <w:rPr>
                <w:rFonts w:ascii="Times New Roman" w:hAnsi="Times New Roman"/>
                <w:b/>
                <w:sz w:val="28"/>
                <w:szCs w:val="28"/>
                <w:lang w:eastAsia="ar-SA"/>
              </w:rPr>
              <w:t>Режимные м</w:t>
            </w:r>
            <w:r w:rsidRPr="00FC6C4D">
              <w:rPr>
                <w:rFonts w:ascii="Times New Roman" w:hAnsi="Times New Roman"/>
                <w:b/>
                <w:sz w:val="28"/>
                <w:szCs w:val="28"/>
                <w:lang w:eastAsia="ar-SA"/>
              </w:rPr>
              <w:t>о</w:t>
            </w:r>
            <w:r w:rsidRPr="00FC6C4D">
              <w:rPr>
                <w:rFonts w:ascii="Times New Roman" w:hAnsi="Times New Roman"/>
                <w:b/>
                <w:sz w:val="28"/>
                <w:szCs w:val="28"/>
                <w:lang w:eastAsia="ar-SA"/>
              </w:rPr>
              <w:t>менты</w:t>
            </w:r>
          </w:p>
        </w:tc>
        <w:tc>
          <w:tcPr>
            <w:tcW w:w="3178" w:type="dxa"/>
            <w:gridSpan w:val="3"/>
            <w:vMerge w:val="restart"/>
            <w:tcBorders>
              <w:top w:val="single" w:sz="4" w:space="0" w:color="000000"/>
              <w:left w:val="single" w:sz="4" w:space="0" w:color="000000"/>
              <w:bottom w:val="single" w:sz="4" w:space="0" w:color="000000"/>
            </w:tcBorders>
          </w:tcPr>
          <w:p w:rsidR="00214BCC" w:rsidRPr="00FC6C4D" w:rsidRDefault="00214BCC" w:rsidP="00D53D7D">
            <w:pPr>
              <w:snapToGrid w:val="0"/>
              <w:contextualSpacing/>
              <w:jc w:val="center"/>
              <w:rPr>
                <w:rFonts w:ascii="Times New Roman" w:hAnsi="Times New Roman"/>
                <w:b/>
                <w:sz w:val="28"/>
                <w:szCs w:val="28"/>
                <w:lang w:eastAsia="ar-SA"/>
              </w:rPr>
            </w:pPr>
            <w:r w:rsidRPr="00FC6C4D">
              <w:rPr>
                <w:rFonts w:ascii="Times New Roman" w:hAnsi="Times New Roman"/>
                <w:b/>
                <w:sz w:val="28"/>
                <w:szCs w:val="28"/>
                <w:lang w:eastAsia="ar-SA"/>
              </w:rPr>
              <w:t>Решение воспитател</w:t>
            </w:r>
            <w:r w:rsidRPr="00FC6C4D">
              <w:rPr>
                <w:rFonts w:ascii="Times New Roman" w:hAnsi="Times New Roman"/>
                <w:b/>
                <w:sz w:val="28"/>
                <w:szCs w:val="28"/>
                <w:lang w:eastAsia="ar-SA"/>
              </w:rPr>
              <w:t>ь</w:t>
            </w:r>
            <w:r w:rsidRPr="00FC6C4D">
              <w:rPr>
                <w:rFonts w:ascii="Times New Roman" w:hAnsi="Times New Roman"/>
                <w:b/>
                <w:sz w:val="28"/>
                <w:szCs w:val="28"/>
                <w:lang w:eastAsia="ar-SA"/>
              </w:rPr>
              <w:t>ных задач при пров</w:t>
            </w:r>
            <w:r w:rsidRPr="00FC6C4D">
              <w:rPr>
                <w:rFonts w:ascii="Times New Roman" w:hAnsi="Times New Roman"/>
                <w:b/>
                <w:sz w:val="28"/>
                <w:szCs w:val="28"/>
                <w:lang w:eastAsia="ar-SA"/>
              </w:rPr>
              <w:t>е</w:t>
            </w:r>
            <w:r w:rsidRPr="00FC6C4D">
              <w:rPr>
                <w:rFonts w:ascii="Times New Roman" w:hAnsi="Times New Roman"/>
                <w:b/>
                <w:sz w:val="28"/>
                <w:szCs w:val="28"/>
                <w:lang w:eastAsia="ar-SA"/>
              </w:rPr>
              <w:t>дении режимных пр</w:t>
            </w:r>
            <w:r w:rsidRPr="00FC6C4D">
              <w:rPr>
                <w:rFonts w:ascii="Times New Roman" w:hAnsi="Times New Roman"/>
                <w:b/>
                <w:sz w:val="28"/>
                <w:szCs w:val="28"/>
                <w:lang w:eastAsia="ar-SA"/>
              </w:rPr>
              <w:t>о</w:t>
            </w:r>
            <w:r w:rsidRPr="00FC6C4D">
              <w:rPr>
                <w:rFonts w:ascii="Times New Roman" w:hAnsi="Times New Roman"/>
                <w:b/>
                <w:sz w:val="28"/>
                <w:szCs w:val="28"/>
                <w:lang w:eastAsia="ar-SA"/>
              </w:rPr>
              <w:t>цессов</w:t>
            </w:r>
          </w:p>
        </w:tc>
        <w:tc>
          <w:tcPr>
            <w:tcW w:w="3202" w:type="dxa"/>
            <w:vMerge w:val="restart"/>
            <w:tcBorders>
              <w:top w:val="single" w:sz="4" w:space="0" w:color="000000"/>
              <w:left w:val="single" w:sz="4" w:space="0" w:color="000000"/>
              <w:bottom w:val="single" w:sz="4" w:space="0" w:color="000000"/>
              <w:right w:val="single" w:sz="4" w:space="0" w:color="000000"/>
            </w:tcBorders>
          </w:tcPr>
          <w:p w:rsidR="00214BCC" w:rsidRPr="00FC6C4D" w:rsidRDefault="00214BCC" w:rsidP="00D53D7D">
            <w:pPr>
              <w:snapToGrid w:val="0"/>
              <w:contextualSpacing/>
              <w:jc w:val="center"/>
              <w:rPr>
                <w:rFonts w:ascii="Times New Roman" w:hAnsi="Times New Roman"/>
                <w:b/>
                <w:sz w:val="28"/>
                <w:szCs w:val="28"/>
                <w:lang w:eastAsia="ar-SA"/>
              </w:rPr>
            </w:pPr>
            <w:r w:rsidRPr="00FC6C4D">
              <w:rPr>
                <w:rFonts w:ascii="Times New Roman" w:hAnsi="Times New Roman"/>
                <w:b/>
                <w:sz w:val="28"/>
                <w:szCs w:val="28"/>
                <w:lang w:eastAsia="ar-SA"/>
              </w:rPr>
              <w:t>Оздоровительно-закаливающие проц</w:t>
            </w:r>
            <w:r w:rsidRPr="00FC6C4D">
              <w:rPr>
                <w:rFonts w:ascii="Times New Roman" w:hAnsi="Times New Roman"/>
                <w:b/>
                <w:sz w:val="28"/>
                <w:szCs w:val="28"/>
                <w:lang w:eastAsia="ar-SA"/>
              </w:rPr>
              <w:t>е</w:t>
            </w:r>
            <w:r w:rsidRPr="00FC6C4D">
              <w:rPr>
                <w:rFonts w:ascii="Times New Roman" w:hAnsi="Times New Roman"/>
                <w:b/>
                <w:sz w:val="28"/>
                <w:szCs w:val="28"/>
                <w:lang w:eastAsia="ar-SA"/>
              </w:rPr>
              <w:t>дуры и психологич</w:t>
            </w:r>
            <w:r w:rsidRPr="00FC6C4D">
              <w:rPr>
                <w:rFonts w:ascii="Times New Roman" w:hAnsi="Times New Roman"/>
                <w:b/>
                <w:sz w:val="28"/>
                <w:szCs w:val="28"/>
                <w:lang w:eastAsia="ar-SA"/>
              </w:rPr>
              <w:t>е</w:t>
            </w:r>
            <w:r w:rsidRPr="00FC6C4D">
              <w:rPr>
                <w:rFonts w:ascii="Times New Roman" w:hAnsi="Times New Roman"/>
                <w:b/>
                <w:sz w:val="28"/>
                <w:szCs w:val="28"/>
                <w:lang w:eastAsia="ar-SA"/>
              </w:rPr>
              <w:t>ская поддержка восп</w:t>
            </w:r>
            <w:r w:rsidRPr="00FC6C4D">
              <w:rPr>
                <w:rFonts w:ascii="Times New Roman" w:hAnsi="Times New Roman"/>
                <w:b/>
                <w:sz w:val="28"/>
                <w:szCs w:val="28"/>
                <w:lang w:eastAsia="ar-SA"/>
              </w:rPr>
              <w:t>и</w:t>
            </w:r>
            <w:r w:rsidRPr="00FC6C4D">
              <w:rPr>
                <w:rFonts w:ascii="Times New Roman" w:hAnsi="Times New Roman"/>
                <w:b/>
                <w:sz w:val="28"/>
                <w:szCs w:val="28"/>
                <w:lang w:eastAsia="ar-SA"/>
              </w:rPr>
              <w:t>танников</w:t>
            </w:r>
          </w:p>
        </w:tc>
      </w:tr>
      <w:tr w:rsidR="00214BCC" w:rsidRPr="00FC6C4D" w:rsidTr="005E563E">
        <w:trPr>
          <w:cantSplit/>
          <w:trHeight w:hRule="exact" w:val="252"/>
        </w:trPr>
        <w:tc>
          <w:tcPr>
            <w:tcW w:w="1134" w:type="dxa"/>
            <w:tcBorders>
              <w:left w:val="single" w:sz="4" w:space="0" w:color="000000"/>
              <w:bottom w:val="single" w:sz="4" w:space="0" w:color="000000"/>
            </w:tcBorders>
          </w:tcPr>
          <w:p w:rsidR="00214BCC" w:rsidRPr="00FC6C4D" w:rsidRDefault="00214BCC" w:rsidP="00D53D7D">
            <w:pPr>
              <w:snapToGrid w:val="0"/>
              <w:ind w:firstLine="284"/>
              <w:contextualSpacing/>
              <w:jc w:val="both"/>
              <w:rPr>
                <w:rFonts w:ascii="Times New Roman" w:hAnsi="Times New Roman"/>
                <w:sz w:val="28"/>
                <w:szCs w:val="28"/>
                <w:lang w:eastAsia="ar-SA"/>
              </w:rPr>
            </w:pPr>
          </w:p>
        </w:tc>
        <w:tc>
          <w:tcPr>
            <w:tcW w:w="2268" w:type="dxa"/>
            <w:gridSpan w:val="2"/>
            <w:vMerge/>
            <w:tcBorders>
              <w:top w:val="single" w:sz="4" w:space="0" w:color="000000"/>
              <w:left w:val="single" w:sz="4" w:space="0" w:color="000000"/>
              <w:bottom w:val="single" w:sz="4" w:space="0" w:color="000000"/>
            </w:tcBorders>
          </w:tcPr>
          <w:p w:rsidR="00214BCC" w:rsidRPr="00FC6C4D" w:rsidRDefault="00214BCC" w:rsidP="00D53D7D">
            <w:pPr>
              <w:contextualSpacing/>
              <w:rPr>
                <w:rFonts w:ascii="Times New Roman" w:hAnsi="Times New Roman"/>
                <w:sz w:val="28"/>
                <w:szCs w:val="28"/>
              </w:rPr>
            </w:pPr>
          </w:p>
        </w:tc>
        <w:tc>
          <w:tcPr>
            <w:tcW w:w="3178" w:type="dxa"/>
            <w:gridSpan w:val="3"/>
            <w:vMerge/>
            <w:tcBorders>
              <w:top w:val="single" w:sz="4" w:space="0" w:color="000000"/>
              <w:left w:val="single" w:sz="4" w:space="0" w:color="000000"/>
              <w:bottom w:val="single" w:sz="4" w:space="0" w:color="000000"/>
            </w:tcBorders>
          </w:tcPr>
          <w:p w:rsidR="00214BCC" w:rsidRPr="00FC6C4D" w:rsidRDefault="00214BCC" w:rsidP="00D53D7D">
            <w:pPr>
              <w:contextualSpacing/>
              <w:rPr>
                <w:rFonts w:ascii="Times New Roman" w:hAnsi="Times New Roman"/>
                <w:sz w:val="28"/>
                <w:szCs w:val="28"/>
              </w:rPr>
            </w:pPr>
          </w:p>
        </w:tc>
        <w:tc>
          <w:tcPr>
            <w:tcW w:w="3202" w:type="dxa"/>
            <w:vMerge/>
            <w:tcBorders>
              <w:top w:val="single" w:sz="4" w:space="0" w:color="000000"/>
              <w:left w:val="single" w:sz="4" w:space="0" w:color="000000"/>
              <w:bottom w:val="single" w:sz="4" w:space="0" w:color="000000"/>
              <w:right w:val="single" w:sz="4" w:space="0" w:color="000000"/>
            </w:tcBorders>
          </w:tcPr>
          <w:p w:rsidR="00214BCC" w:rsidRPr="00FC6C4D" w:rsidRDefault="00214BCC" w:rsidP="00D53D7D">
            <w:pPr>
              <w:contextualSpacing/>
              <w:rPr>
                <w:rFonts w:ascii="Times New Roman" w:hAnsi="Times New Roman"/>
                <w:sz w:val="28"/>
                <w:szCs w:val="28"/>
              </w:rPr>
            </w:pPr>
          </w:p>
        </w:tc>
      </w:tr>
      <w:tr w:rsidR="00214BCC" w:rsidRPr="00FC6C4D" w:rsidTr="005E563E">
        <w:trPr>
          <w:trHeight w:val="273"/>
        </w:trPr>
        <w:tc>
          <w:tcPr>
            <w:tcW w:w="1134" w:type="dxa"/>
            <w:tcBorders>
              <w:top w:val="single" w:sz="4" w:space="0" w:color="000000"/>
              <w:left w:val="single" w:sz="4" w:space="0" w:color="000000"/>
              <w:bottom w:val="single" w:sz="4" w:space="0" w:color="000000"/>
            </w:tcBorders>
          </w:tcPr>
          <w:p w:rsidR="00214BCC" w:rsidRPr="00FC6C4D" w:rsidRDefault="00214BCC" w:rsidP="00D53D7D">
            <w:pPr>
              <w:snapToGrid w:val="0"/>
              <w:contextualSpacing/>
              <w:rPr>
                <w:rFonts w:ascii="Times New Roman" w:hAnsi="Times New Roman"/>
                <w:sz w:val="28"/>
                <w:szCs w:val="28"/>
                <w:lang w:eastAsia="ar-SA"/>
              </w:rPr>
            </w:pPr>
            <w:r w:rsidRPr="00FC6C4D">
              <w:rPr>
                <w:rFonts w:ascii="Times New Roman" w:hAnsi="Times New Roman"/>
                <w:sz w:val="28"/>
                <w:szCs w:val="28"/>
                <w:lang w:eastAsia="ar-SA"/>
              </w:rPr>
              <w:t>7.30-8.25</w:t>
            </w:r>
          </w:p>
          <w:p w:rsidR="00214BCC" w:rsidRPr="00FC6C4D" w:rsidRDefault="00214BCC" w:rsidP="00D53D7D">
            <w:pPr>
              <w:ind w:firstLine="284"/>
              <w:contextualSpacing/>
              <w:jc w:val="both"/>
              <w:rPr>
                <w:rFonts w:ascii="Times New Roman" w:hAnsi="Times New Roman"/>
                <w:sz w:val="28"/>
                <w:szCs w:val="28"/>
                <w:lang w:eastAsia="ar-SA"/>
              </w:rPr>
            </w:pPr>
          </w:p>
        </w:tc>
        <w:tc>
          <w:tcPr>
            <w:tcW w:w="2268" w:type="dxa"/>
            <w:gridSpan w:val="2"/>
            <w:tcBorders>
              <w:top w:val="single" w:sz="4" w:space="0" w:color="000000"/>
              <w:left w:val="single" w:sz="4" w:space="0" w:color="000000"/>
              <w:bottom w:val="single" w:sz="4" w:space="0" w:color="000000"/>
            </w:tcBorders>
          </w:tcPr>
          <w:p w:rsidR="00214BCC" w:rsidRPr="00FC6C4D" w:rsidRDefault="00214BCC" w:rsidP="00D53D7D">
            <w:pPr>
              <w:snapToGrid w:val="0"/>
              <w:contextualSpacing/>
              <w:rPr>
                <w:rFonts w:ascii="Times New Roman" w:hAnsi="Times New Roman"/>
                <w:sz w:val="28"/>
                <w:szCs w:val="28"/>
                <w:lang w:eastAsia="ar-SA"/>
              </w:rPr>
            </w:pPr>
            <w:r w:rsidRPr="00FC6C4D">
              <w:rPr>
                <w:rFonts w:ascii="Times New Roman" w:hAnsi="Times New Roman"/>
                <w:sz w:val="28"/>
                <w:szCs w:val="28"/>
                <w:lang w:eastAsia="ar-SA"/>
              </w:rPr>
              <w:t xml:space="preserve">Прием детей. Осмотр. </w:t>
            </w:r>
          </w:p>
          <w:p w:rsidR="00214BCC" w:rsidRPr="00FC6C4D" w:rsidRDefault="00214BCC" w:rsidP="00D53D7D">
            <w:pPr>
              <w:contextualSpacing/>
              <w:jc w:val="both"/>
              <w:rPr>
                <w:rFonts w:ascii="Times New Roman" w:hAnsi="Times New Roman"/>
                <w:sz w:val="28"/>
                <w:szCs w:val="28"/>
                <w:lang w:eastAsia="ar-SA"/>
              </w:rPr>
            </w:pPr>
            <w:r w:rsidRPr="00FC6C4D">
              <w:rPr>
                <w:rFonts w:ascii="Times New Roman" w:hAnsi="Times New Roman"/>
                <w:sz w:val="28"/>
                <w:szCs w:val="28"/>
                <w:lang w:eastAsia="ar-SA"/>
              </w:rPr>
              <w:t>Самостоятел</w:t>
            </w:r>
            <w:r w:rsidRPr="00FC6C4D">
              <w:rPr>
                <w:rFonts w:ascii="Times New Roman" w:hAnsi="Times New Roman"/>
                <w:sz w:val="28"/>
                <w:szCs w:val="28"/>
                <w:lang w:eastAsia="ar-SA"/>
              </w:rPr>
              <w:t>ь</w:t>
            </w:r>
            <w:r w:rsidRPr="00FC6C4D">
              <w:rPr>
                <w:rFonts w:ascii="Times New Roman" w:hAnsi="Times New Roman"/>
                <w:sz w:val="28"/>
                <w:szCs w:val="28"/>
                <w:lang w:eastAsia="ar-SA"/>
              </w:rPr>
              <w:t>ная деятел</w:t>
            </w:r>
            <w:r w:rsidRPr="00FC6C4D">
              <w:rPr>
                <w:rFonts w:ascii="Times New Roman" w:hAnsi="Times New Roman"/>
                <w:sz w:val="28"/>
                <w:szCs w:val="28"/>
                <w:lang w:eastAsia="ar-SA"/>
              </w:rPr>
              <w:t>ь</w:t>
            </w:r>
            <w:r w:rsidRPr="00FC6C4D">
              <w:rPr>
                <w:rFonts w:ascii="Times New Roman" w:hAnsi="Times New Roman"/>
                <w:sz w:val="28"/>
                <w:szCs w:val="28"/>
                <w:lang w:eastAsia="ar-SA"/>
              </w:rPr>
              <w:t>ность.</w:t>
            </w:r>
          </w:p>
        </w:tc>
        <w:tc>
          <w:tcPr>
            <w:tcW w:w="3178" w:type="dxa"/>
            <w:gridSpan w:val="3"/>
            <w:tcBorders>
              <w:top w:val="single" w:sz="4" w:space="0" w:color="000000"/>
              <w:left w:val="single" w:sz="4" w:space="0" w:color="000000"/>
              <w:bottom w:val="single" w:sz="4" w:space="0" w:color="000000"/>
            </w:tcBorders>
          </w:tcPr>
          <w:p w:rsidR="00214BCC" w:rsidRPr="00FC6C4D" w:rsidRDefault="00214BC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Приучать детей к ве</w:t>
            </w:r>
            <w:r w:rsidRPr="00FC6C4D">
              <w:rPr>
                <w:rFonts w:ascii="Times New Roman" w:hAnsi="Times New Roman"/>
                <w:sz w:val="28"/>
                <w:szCs w:val="28"/>
                <w:lang w:eastAsia="ar-SA"/>
              </w:rPr>
              <w:t>ж</w:t>
            </w:r>
            <w:r w:rsidRPr="00FC6C4D">
              <w:rPr>
                <w:rFonts w:ascii="Times New Roman" w:hAnsi="Times New Roman"/>
                <w:sz w:val="28"/>
                <w:szCs w:val="28"/>
                <w:lang w:eastAsia="ar-SA"/>
              </w:rPr>
              <w:t>ливости: здороваться, доброжелательно отн</w:t>
            </w:r>
            <w:r w:rsidRPr="00FC6C4D">
              <w:rPr>
                <w:rFonts w:ascii="Times New Roman" w:hAnsi="Times New Roman"/>
                <w:sz w:val="28"/>
                <w:szCs w:val="28"/>
                <w:lang w:eastAsia="ar-SA"/>
              </w:rPr>
              <w:t>о</w:t>
            </w:r>
            <w:r w:rsidRPr="00FC6C4D">
              <w:rPr>
                <w:rFonts w:ascii="Times New Roman" w:hAnsi="Times New Roman"/>
                <w:sz w:val="28"/>
                <w:szCs w:val="28"/>
                <w:lang w:eastAsia="ar-SA"/>
              </w:rPr>
              <w:t>сится друг к другу; с</w:t>
            </w:r>
            <w:r w:rsidRPr="00FC6C4D">
              <w:rPr>
                <w:rFonts w:ascii="Times New Roman" w:hAnsi="Times New Roman"/>
                <w:sz w:val="28"/>
                <w:szCs w:val="28"/>
                <w:lang w:eastAsia="ar-SA"/>
              </w:rPr>
              <w:t>о</w:t>
            </w:r>
            <w:r w:rsidRPr="00FC6C4D">
              <w:rPr>
                <w:rFonts w:ascii="Times New Roman" w:hAnsi="Times New Roman"/>
                <w:sz w:val="28"/>
                <w:szCs w:val="28"/>
                <w:lang w:eastAsia="ar-SA"/>
              </w:rPr>
              <w:t>блюдать элементарные правила поведения в раздевальной, групп</w:t>
            </w:r>
            <w:r w:rsidRPr="00FC6C4D">
              <w:rPr>
                <w:rFonts w:ascii="Times New Roman" w:hAnsi="Times New Roman"/>
                <w:sz w:val="28"/>
                <w:szCs w:val="28"/>
                <w:lang w:eastAsia="ar-SA"/>
              </w:rPr>
              <w:t>о</w:t>
            </w:r>
            <w:r w:rsidRPr="00FC6C4D">
              <w:rPr>
                <w:rFonts w:ascii="Times New Roman" w:hAnsi="Times New Roman"/>
                <w:sz w:val="28"/>
                <w:szCs w:val="28"/>
                <w:lang w:eastAsia="ar-SA"/>
              </w:rPr>
              <w:t>вой комнате.</w:t>
            </w:r>
          </w:p>
          <w:p w:rsidR="00214BCC" w:rsidRPr="00FC6C4D" w:rsidRDefault="00214BCC" w:rsidP="00D53D7D">
            <w:pPr>
              <w:contextualSpacing/>
              <w:jc w:val="both"/>
              <w:rPr>
                <w:rFonts w:ascii="Times New Roman" w:hAnsi="Times New Roman"/>
                <w:sz w:val="28"/>
                <w:szCs w:val="28"/>
                <w:lang w:eastAsia="ar-SA"/>
              </w:rPr>
            </w:pPr>
            <w:r w:rsidRPr="00FC6C4D">
              <w:rPr>
                <w:rFonts w:ascii="Times New Roman" w:hAnsi="Times New Roman"/>
                <w:sz w:val="28"/>
                <w:szCs w:val="28"/>
                <w:lang w:eastAsia="ar-SA"/>
              </w:rPr>
              <w:t>Воспитывать желание участвовать в уходе за растениями и животн</w:t>
            </w:r>
            <w:r w:rsidRPr="00FC6C4D">
              <w:rPr>
                <w:rFonts w:ascii="Times New Roman" w:hAnsi="Times New Roman"/>
                <w:sz w:val="28"/>
                <w:szCs w:val="28"/>
                <w:lang w:eastAsia="ar-SA"/>
              </w:rPr>
              <w:t>ы</w:t>
            </w:r>
            <w:r w:rsidRPr="00FC6C4D">
              <w:rPr>
                <w:rFonts w:ascii="Times New Roman" w:hAnsi="Times New Roman"/>
                <w:sz w:val="28"/>
                <w:szCs w:val="28"/>
                <w:lang w:eastAsia="ar-SA"/>
              </w:rPr>
              <w:t>ми в уголке природы.</w:t>
            </w:r>
            <w:r w:rsidR="007130BC" w:rsidRPr="00FC6C4D">
              <w:rPr>
                <w:rFonts w:ascii="Times New Roman" w:hAnsi="Times New Roman"/>
                <w:sz w:val="28"/>
                <w:szCs w:val="28"/>
                <w:lang w:eastAsia="ar-SA"/>
              </w:rPr>
              <w:t xml:space="preserve"> </w:t>
            </w:r>
            <w:r w:rsidRPr="00FC6C4D">
              <w:rPr>
                <w:rFonts w:ascii="Times New Roman" w:hAnsi="Times New Roman"/>
                <w:sz w:val="28"/>
                <w:szCs w:val="28"/>
                <w:lang w:eastAsia="ar-SA"/>
              </w:rPr>
              <w:t>Развивать интерес к различным видам игр.</w:t>
            </w:r>
          </w:p>
        </w:tc>
        <w:tc>
          <w:tcPr>
            <w:tcW w:w="3202" w:type="dxa"/>
            <w:tcBorders>
              <w:top w:val="single" w:sz="4" w:space="0" w:color="000000"/>
              <w:left w:val="single" w:sz="4" w:space="0" w:color="000000"/>
              <w:bottom w:val="single" w:sz="4" w:space="0" w:color="000000"/>
              <w:right w:val="single" w:sz="4" w:space="0" w:color="000000"/>
            </w:tcBorders>
          </w:tcPr>
          <w:p w:rsidR="00214BCC" w:rsidRPr="00FC6C4D" w:rsidRDefault="00214BC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Соблюдение адаптац</w:t>
            </w:r>
            <w:r w:rsidRPr="00FC6C4D">
              <w:rPr>
                <w:rFonts w:ascii="Times New Roman" w:hAnsi="Times New Roman"/>
                <w:sz w:val="28"/>
                <w:szCs w:val="28"/>
                <w:lang w:eastAsia="ar-SA"/>
              </w:rPr>
              <w:t>и</w:t>
            </w:r>
            <w:r w:rsidRPr="00FC6C4D">
              <w:rPr>
                <w:rFonts w:ascii="Times New Roman" w:hAnsi="Times New Roman"/>
                <w:sz w:val="28"/>
                <w:szCs w:val="28"/>
                <w:lang w:eastAsia="ar-SA"/>
              </w:rPr>
              <w:t>онного периода при п</w:t>
            </w:r>
            <w:r w:rsidRPr="00FC6C4D">
              <w:rPr>
                <w:rFonts w:ascii="Times New Roman" w:hAnsi="Times New Roman"/>
                <w:sz w:val="28"/>
                <w:szCs w:val="28"/>
                <w:lang w:eastAsia="ar-SA"/>
              </w:rPr>
              <w:t>о</w:t>
            </w:r>
            <w:r w:rsidRPr="00FC6C4D">
              <w:rPr>
                <w:rFonts w:ascii="Times New Roman" w:hAnsi="Times New Roman"/>
                <w:sz w:val="28"/>
                <w:szCs w:val="28"/>
                <w:lang w:eastAsia="ar-SA"/>
              </w:rPr>
              <w:t>ступлении детей в гру</w:t>
            </w:r>
            <w:r w:rsidRPr="00FC6C4D">
              <w:rPr>
                <w:rFonts w:ascii="Times New Roman" w:hAnsi="Times New Roman"/>
                <w:sz w:val="28"/>
                <w:szCs w:val="28"/>
                <w:lang w:eastAsia="ar-SA"/>
              </w:rPr>
              <w:t>п</w:t>
            </w:r>
            <w:r w:rsidRPr="00FC6C4D">
              <w:rPr>
                <w:rFonts w:ascii="Times New Roman" w:hAnsi="Times New Roman"/>
                <w:sz w:val="28"/>
                <w:szCs w:val="28"/>
                <w:lang w:eastAsia="ar-SA"/>
              </w:rPr>
              <w:t xml:space="preserve">пу. </w:t>
            </w:r>
          </w:p>
          <w:p w:rsidR="00214BCC" w:rsidRPr="00FC6C4D" w:rsidRDefault="00214BCC" w:rsidP="00D53D7D">
            <w:pPr>
              <w:contextualSpacing/>
              <w:jc w:val="both"/>
              <w:rPr>
                <w:rFonts w:ascii="Times New Roman" w:hAnsi="Times New Roman"/>
                <w:sz w:val="28"/>
                <w:szCs w:val="28"/>
                <w:lang w:eastAsia="ar-SA"/>
              </w:rPr>
            </w:pPr>
            <w:r w:rsidRPr="00FC6C4D">
              <w:rPr>
                <w:rFonts w:ascii="Times New Roman" w:hAnsi="Times New Roman"/>
                <w:sz w:val="28"/>
                <w:szCs w:val="28"/>
                <w:lang w:eastAsia="ar-SA"/>
              </w:rPr>
              <w:t>Утреннее проветривание помещения.</w:t>
            </w:r>
          </w:p>
          <w:p w:rsidR="00214BCC" w:rsidRPr="00FC6C4D" w:rsidRDefault="00214BCC" w:rsidP="00D53D7D">
            <w:pPr>
              <w:contextualSpacing/>
              <w:jc w:val="both"/>
              <w:rPr>
                <w:rFonts w:ascii="Times New Roman" w:hAnsi="Times New Roman"/>
                <w:sz w:val="28"/>
                <w:szCs w:val="28"/>
                <w:lang w:eastAsia="ar-SA"/>
              </w:rPr>
            </w:pPr>
            <w:r w:rsidRPr="00FC6C4D">
              <w:rPr>
                <w:rFonts w:ascii="Times New Roman" w:hAnsi="Times New Roman"/>
                <w:sz w:val="28"/>
                <w:szCs w:val="28"/>
                <w:lang w:eastAsia="ar-SA"/>
              </w:rPr>
              <w:t>Взаимодействие восп</w:t>
            </w:r>
            <w:r w:rsidRPr="00FC6C4D">
              <w:rPr>
                <w:rFonts w:ascii="Times New Roman" w:hAnsi="Times New Roman"/>
                <w:sz w:val="28"/>
                <w:szCs w:val="28"/>
                <w:lang w:eastAsia="ar-SA"/>
              </w:rPr>
              <w:t>и</w:t>
            </w:r>
            <w:r w:rsidRPr="00FC6C4D">
              <w:rPr>
                <w:rFonts w:ascii="Times New Roman" w:hAnsi="Times New Roman"/>
                <w:sz w:val="28"/>
                <w:szCs w:val="28"/>
                <w:lang w:eastAsia="ar-SA"/>
              </w:rPr>
              <w:t xml:space="preserve">тателя с родителями и детьми.  </w:t>
            </w:r>
          </w:p>
          <w:p w:rsidR="00214BCC" w:rsidRPr="00FC6C4D" w:rsidRDefault="00214BCC" w:rsidP="00D53D7D">
            <w:pPr>
              <w:contextualSpacing/>
              <w:jc w:val="both"/>
              <w:rPr>
                <w:rFonts w:ascii="Times New Roman" w:hAnsi="Times New Roman"/>
                <w:sz w:val="28"/>
                <w:szCs w:val="28"/>
                <w:lang w:eastAsia="ar-SA"/>
              </w:rPr>
            </w:pPr>
            <w:r w:rsidRPr="00FC6C4D">
              <w:rPr>
                <w:rFonts w:ascii="Times New Roman" w:hAnsi="Times New Roman"/>
                <w:sz w:val="28"/>
                <w:szCs w:val="28"/>
                <w:lang w:eastAsia="ar-SA"/>
              </w:rPr>
              <w:t>1 раз в неделю осмотр на педикулез.</w:t>
            </w:r>
          </w:p>
        </w:tc>
      </w:tr>
      <w:tr w:rsidR="00214BCC" w:rsidRPr="00FC6C4D" w:rsidTr="005E563E">
        <w:trPr>
          <w:trHeight w:val="555"/>
        </w:trPr>
        <w:tc>
          <w:tcPr>
            <w:tcW w:w="1134" w:type="dxa"/>
            <w:tcBorders>
              <w:top w:val="single" w:sz="4" w:space="0" w:color="000000"/>
              <w:left w:val="single" w:sz="4" w:space="0" w:color="000000"/>
              <w:bottom w:val="single" w:sz="4" w:space="0" w:color="000000"/>
            </w:tcBorders>
          </w:tcPr>
          <w:p w:rsidR="00214BCC" w:rsidRPr="00FC6C4D" w:rsidRDefault="00214BC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8.25-8.30</w:t>
            </w:r>
          </w:p>
        </w:tc>
        <w:tc>
          <w:tcPr>
            <w:tcW w:w="2268" w:type="dxa"/>
            <w:gridSpan w:val="2"/>
            <w:tcBorders>
              <w:top w:val="single" w:sz="4" w:space="0" w:color="000000"/>
              <w:left w:val="single" w:sz="4" w:space="0" w:color="000000"/>
              <w:bottom w:val="single" w:sz="4" w:space="0" w:color="000000"/>
            </w:tcBorders>
          </w:tcPr>
          <w:p w:rsidR="00214BCC" w:rsidRPr="00FC6C4D" w:rsidRDefault="00214BC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Утренняя ги</w:t>
            </w:r>
            <w:r w:rsidRPr="00FC6C4D">
              <w:rPr>
                <w:rFonts w:ascii="Times New Roman" w:hAnsi="Times New Roman"/>
                <w:sz w:val="28"/>
                <w:szCs w:val="28"/>
                <w:lang w:eastAsia="ar-SA"/>
              </w:rPr>
              <w:t>м</w:t>
            </w:r>
            <w:r w:rsidRPr="00FC6C4D">
              <w:rPr>
                <w:rFonts w:ascii="Times New Roman" w:hAnsi="Times New Roman"/>
                <w:sz w:val="28"/>
                <w:szCs w:val="28"/>
                <w:lang w:eastAsia="ar-SA"/>
              </w:rPr>
              <w:t>настика</w:t>
            </w:r>
          </w:p>
        </w:tc>
        <w:tc>
          <w:tcPr>
            <w:tcW w:w="3178" w:type="dxa"/>
            <w:gridSpan w:val="3"/>
            <w:tcBorders>
              <w:top w:val="single" w:sz="4" w:space="0" w:color="000000"/>
              <w:left w:val="single" w:sz="4" w:space="0" w:color="000000"/>
              <w:bottom w:val="single" w:sz="4" w:space="0" w:color="000000"/>
            </w:tcBorders>
          </w:tcPr>
          <w:p w:rsidR="00214BCC" w:rsidRPr="00FC6C4D" w:rsidRDefault="00214BC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Воспитывать интерес к физическим упражн</w:t>
            </w:r>
            <w:r w:rsidRPr="00FC6C4D">
              <w:rPr>
                <w:rFonts w:ascii="Times New Roman" w:hAnsi="Times New Roman"/>
                <w:sz w:val="28"/>
                <w:szCs w:val="28"/>
                <w:lang w:eastAsia="ar-SA"/>
              </w:rPr>
              <w:t>е</w:t>
            </w:r>
            <w:r w:rsidRPr="00FC6C4D">
              <w:rPr>
                <w:rFonts w:ascii="Times New Roman" w:hAnsi="Times New Roman"/>
                <w:sz w:val="28"/>
                <w:szCs w:val="28"/>
                <w:lang w:eastAsia="ar-SA"/>
              </w:rPr>
              <w:t>ниям.</w:t>
            </w:r>
          </w:p>
        </w:tc>
        <w:tc>
          <w:tcPr>
            <w:tcW w:w="3202" w:type="dxa"/>
            <w:tcBorders>
              <w:top w:val="single" w:sz="4" w:space="0" w:color="000000"/>
              <w:left w:val="single" w:sz="4" w:space="0" w:color="000000"/>
              <w:bottom w:val="single" w:sz="4" w:space="0" w:color="000000"/>
              <w:right w:val="single" w:sz="4" w:space="0" w:color="000000"/>
            </w:tcBorders>
          </w:tcPr>
          <w:p w:rsidR="00214BCC" w:rsidRPr="00FC6C4D" w:rsidRDefault="00214BC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Оздоровление детей п</w:t>
            </w:r>
            <w:r w:rsidRPr="00FC6C4D">
              <w:rPr>
                <w:rFonts w:ascii="Times New Roman" w:hAnsi="Times New Roman"/>
                <w:sz w:val="28"/>
                <w:szCs w:val="28"/>
                <w:lang w:eastAsia="ar-SA"/>
              </w:rPr>
              <w:t>о</w:t>
            </w:r>
            <w:r w:rsidRPr="00FC6C4D">
              <w:rPr>
                <w:rFonts w:ascii="Times New Roman" w:hAnsi="Times New Roman"/>
                <w:sz w:val="28"/>
                <w:szCs w:val="28"/>
                <w:lang w:eastAsia="ar-SA"/>
              </w:rPr>
              <w:t>средством физических упражнений.</w:t>
            </w:r>
          </w:p>
        </w:tc>
      </w:tr>
      <w:tr w:rsidR="00214BCC" w:rsidRPr="00FC6C4D" w:rsidTr="005E563E">
        <w:trPr>
          <w:trHeight w:val="555"/>
        </w:trPr>
        <w:tc>
          <w:tcPr>
            <w:tcW w:w="1134" w:type="dxa"/>
            <w:tcBorders>
              <w:top w:val="single" w:sz="4" w:space="0" w:color="000000"/>
              <w:left w:val="single" w:sz="4" w:space="0" w:color="000000"/>
              <w:bottom w:val="single" w:sz="4" w:space="0" w:color="000000"/>
            </w:tcBorders>
          </w:tcPr>
          <w:p w:rsidR="00214BCC" w:rsidRPr="00FC6C4D" w:rsidRDefault="00214BC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8.30-9.00</w:t>
            </w:r>
          </w:p>
        </w:tc>
        <w:tc>
          <w:tcPr>
            <w:tcW w:w="2268" w:type="dxa"/>
            <w:gridSpan w:val="2"/>
            <w:tcBorders>
              <w:top w:val="single" w:sz="4" w:space="0" w:color="000000"/>
              <w:left w:val="single" w:sz="4" w:space="0" w:color="000000"/>
              <w:bottom w:val="single" w:sz="4" w:space="0" w:color="000000"/>
            </w:tcBorders>
          </w:tcPr>
          <w:p w:rsidR="00214BCC" w:rsidRPr="00FC6C4D" w:rsidRDefault="00214BC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Подготовка к завтраку, за</w:t>
            </w:r>
            <w:r w:rsidRPr="00FC6C4D">
              <w:rPr>
                <w:rFonts w:ascii="Times New Roman" w:hAnsi="Times New Roman"/>
                <w:sz w:val="28"/>
                <w:szCs w:val="28"/>
                <w:lang w:eastAsia="ar-SA"/>
              </w:rPr>
              <w:t>в</w:t>
            </w:r>
            <w:r w:rsidRPr="00FC6C4D">
              <w:rPr>
                <w:rFonts w:ascii="Times New Roman" w:hAnsi="Times New Roman"/>
                <w:sz w:val="28"/>
                <w:szCs w:val="28"/>
                <w:lang w:eastAsia="ar-SA"/>
              </w:rPr>
              <w:t>трак</w:t>
            </w:r>
          </w:p>
        </w:tc>
        <w:tc>
          <w:tcPr>
            <w:tcW w:w="3178" w:type="dxa"/>
            <w:gridSpan w:val="3"/>
            <w:tcBorders>
              <w:top w:val="single" w:sz="4" w:space="0" w:color="000000"/>
              <w:left w:val="single" w:sz="4" w:space="0" w:color="000000"/>
              <w:bottom w:val="single" w:sz="4" w:space="0" w:color="000000"/>
            </w:tcBorders>
          </w:tcPr>
          <w:p w:rsidR="00214BCC" w:rsidRPr="00FC6C4D" w:rsidRDefault="00214BC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Продолжать учить пол</w:t>
            </w:r>
            <w:r w:rsidRPr="00FC6C4D">
              <w:rPr>
                <w:rFonts w:ascii="Times New Roman" w:hAnsi="Times New Roman"/>
                <w:sz w:val="28"/>
                <w:szCs w:val="28"/>
                <w:lang w:eastAsia="ar-SA"/>
              </w:rPr>
              <w:t>ь</w:t>
            </w:r>
            <w:r w:rsidRPr="00FC6C4D">
              <w:rPr>
                <w:rFonts w:ascii="Times New Roman" w:hAnsi="Times New Roman"/>
                <w:sz w:val="28"/>
                <w:szCs w:val="28"/>
                <w:lang w:eastAsia="ar-SA"/>
              </w:rPr>
              <w:t>зоваться мылом, акк</w:t>
            </w:r>
            <w:r w:rsidRPr="00FC6C4D">
              <w:rPr>
                <w:rFonts w:ascii="Times New Roman" w:hAnsi="Times New Roman"/>
                <w:sz w:val="28"/>
                <w:szCs w:val="28"/>
                <w:lang w:eastAsia="ar-SA"/>
              </w:rPr>
              <w:t>у</w:t>
            </w:r>
            <w:r w:rsidRPr="00FC6C4D">
              <w:rPr>
                <w:rFonts w:ascii="Times New Roman" w:hAnsi="Times New Roman"/>
                <w:sz w:val="28"/>
                <w:szCs w:val="28"/>
                <w:lang w:eastAsia="ar-SA"/>
              </w:rPr>
              <w:t>ратно мыть руки. Фо</w:t>
            </w:r>
            <w:r w:rsidRPr="00FC6C4D">
              <w:rPr>
                <w:rFonts w:ascii="Times New Roman" w:hAnsi="Times New Roman"/>
                <w:sz w:val="28"/>
                <w:szCs w:val="28"/>
                <w:lang w:eastAsia="ar-SA"/>
              </w:rPr>
              <w:t>р</w:t>
            </w:r>
            <w:r w:rsidRPr="00FC6C4D">
              <w:rPr>
                <w:rFonts w:ascii="Times New Roman" w:hAnsi="Times New Roman"/>
                <w:sz w:val="28"/>
                <w:szCs w:val="28"/>
                <w:lang w:eastAsia="ar-SA"/>
              </w:rPr>
              <w:t xml:space="preserve">мировать элементарные навыки поведения за </w:t>
            </w:r>
            <w:r w:rsidRPr="00FC6C4D">
              <w:rPr>
                <w:rFonts w:ascii="Times New Roman" w:hAnsi="Times New Roman"/>
                <w:sz w:val="28"/>
                <w:szCs w:val="28"/>
                <w:lang w:eastAsia="ar-SA"/>
              </w:rPr>
              <w:lastRenderedPageBreak/>
              <w:t>столом: пользоваться столовой и чайной ло</w:t>
            </w:r>
            <w:r w:rsidRPr="00FC6C4D">
              <w:rPr>
                <w:rFonts w:ascii="Times New Roman" w:hAnsi="Times New Roman"/>
                <w:sz w:val="28"/>
                <w:szCs w:val="28"/>
                <w:lang w:eastAsia="ar-SA"/>
              </w:rPr>
              <w:t>ж</w:t>
            </w:r>
            <w:r w:rsidRPr="00FC6C4D">
              <w:rPr>
                <w:rFonts w:ascii="Times New Roman" w:hAnsi="Times New Roman"/>
                <w:sz w:val="28"/>
                <w:szCs w:val="28"/>
                <w:lang w:eastAsia="ar-SA"/>
              </w:rPr>
              <w:t>ками, салфеткой; не крошить хлеб, переж</w:t>
            </w:r>
            <w:r w:rsidRPr="00FC6C4D">
              <w:rPr>
                <w:rFonts w:ascii="Times New Roman" w:hAnsi="Times New Roman"/>
                <w:sz w:val="28"/>
                <w:szCs w:val="28"/>
                <w:lang w:eastAsia="ar-SA"/>
              </w:rPr>
              <w:t>е</w:t>
            </w:r>
            <w:r w:rsidRPr="00FC6C4D">
              <w:rPr>
                <w:rFonts w:ascii="Times New Roman" w:hAnsi="Times New Roman"/>
                <w:sz w:val="28"/>
                <w:szCs w:val="28"/>
                <w:lang w:eastAsia="ar-SA"/>
              </w:rPr>
              <w:t>вывать пищу с закр</w:t>
            </w:r>
            <w:r w:rsidRPr="00FC6C4D">
              <w:rPr>
                <w:rFonts w:ascii="Times New Roman" w:hAnsi="Times New Roman"/>
                <w:sz w:val="28"/>
                <w:szCs w:val="28"/>
                <w:lang w:eastAsia="ar-SA"/>
              </w:rPr>
              <w:t>ы</w:t>
            </w:r>
            <w:r w:rsidRPr="00FC6C4D">
              <w:rPr>
                <w:rFonts w:ascii="Times New Roman" w:hAnsi="Times New Roman"/>
                <w:sz w:val="28"/>
                <w:szCs w:val="28"/>
                <w:lang w:eastAsia="ar-SA"/>
              </w:rPr>
              <w:t>тым ртом, не разговар</w:t>
            </w:r>
            <w:r w:rsidRPr="00FC6C4D">
              <w:rPr>
                <w:rFonts w:ascii="Times New Roman" w:hAnsi="Times New Roman"/>
                <w:sz w:val="28"/>
                <w:szCs w:val="28"/>
                <w:lang w:eastAsia="ar-SA"/>
              </w:rPr>
              <w:t>и</w:t>
            </w:r>
            <w:r w:rsidRPr="00FC6C4D">
              <w:rPr>
                <w:rFonts w:ascii="Times New Roman" w:hAnsi="Times New Roman"/>
                <w:sz w:val="28"/>
                <w:szCs w:val="28"/>
                <w:lang w:eastAsia="ar-SA"/>
              </w:rPr>
              <w:t>вать с полным ртом.</w:t>
            </w:r>
          </w:p>
        </w:tc>
        <w:tc>
          <w:tcPr>
            <w:tcW w:w="3202" w:type="dxa"/>
            <w:tcBorders>
              <w:top w:val="single" w:sz="4" w:space="0" w:color="000000"/>
              <w:left w:val="single" w:sz="4" w:space="0" w:color="000000"/>
              <w:bottom w:val="single" w:sz="4" w:space="0" w:color="000000"/>
              <w:right w:val="single" w:sz="4" w:space="0" w:color="000000"/>
            </w:tcBorders>
          </w:tcPr>
          <w:p w:rsidR="00214BCC" w:rsidRPr="00FC6C4D" w:rsidRDefault="00214BC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lastRenderedPageBreak/>
              <w:t>Обеспечение режима и качества питания. С</w:t>
            </w:r>
            <w:r w:rsidRPr="00FC6C4D">
              <w:rPr>
                <w:rFonts w:ascii="Times New Roman" w:hAnsi="Times New Roman"/>
                <w:sz w:val="28"/>
                <w:szCs w:val="28"/>
                <w:lang w:eastAsia="ar-SA"/>
              </w:rPr>
              <w:t>о</w:t>
            </w:r>
            <w:r w:rsidRPr="00FC6C4D">
              <w:rPr>
                <w:rFonts w:ascii="Times New Roman" w:hAnsi="Times New Roman"/>
                <w:sz w:val="28"/>
                <w:szCs w:val="28"/>
                <w:lang w:eastAsia="ar-SA"/>
              </w:rPr>
              <w:t xml:space="preserve">блюдение требований санитарно-эпидемиологических </w:t>
            </w:r>
            <w:r w:rsidRPr="00FC6C4D">
              <w:rPr>
                <w:rFonts w:ascii="Times New Roman" w:hAnsi="Times New Roman"/>
                <w:sz w:val="28"/>
                <w:szCs w:val="28"/>
                <w:lang w:eastAsia="ar-SA"/>
              </w:rPr>
              <w:lastRenderedPageBreak/>
              <w:t>правил и норм.</w:t>
            </w:r>
          </w:p>
        </w:tc>
      </w:tr>
      <w:tr w:rsidR="00214BCC" w:rsidRPr="00FC6C4D" w:rsidTr="005E563E">
        <w:trPr>
          <w:trHeight w:val="274"/>
        </w:trPr>
        <w:tc>
          <w:tcPr>
            <w:tcW w:w="1134" w:type="dxa"/>
            <w:tcBorders>
              <w:top w:val="single" w:sz="4" w:space="0" w:color="000000"/>
              <w:left w:val="single" w:sz="4" w:space="0" w:color="000000"/>
              <w:bottom w:val="single" w:sz="4" w:space="0" w:color="000000"/>
            </w:tcBorders>
          </w:tcPr>
          <w:p w:rsidR="00214BCC" w:rsidRPr="00FC6C4D" w:rsidRDefault="00214BC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lastRenderedPageBreak/>
              <w:t>9.00-9.10</w:t>
            </w:r>
          </w:p>
        </w:tc>
        <w:tc>
          <w:tcPr>
            <w:tcW w:w="2268" w:type="dxa"/>
            <w:gridSpan w:val="2"/>
            <w:tcBorders>
              <w:top w:val="single" w:sz="4" w:space="0" w:color="000000"/>
              <w:left w:val="single" w:sz="4" w:space="0" w:color="000000"/>
              <w:bottom w:val="single" w:sz="4" w:space="0" w:color="000000"/>
            </w:tcBorders>
          </w:tcPr>
          <w:p w:rsidR="00214BCC" w:rsidRPr="00FC6C4D" w:rsidRDefault="00214BC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Игры, подгото</w:t>
            </w:r>
            <w:r w:rsidRPr="00FC6C4D">
              <w:rPr>
                <w:rFonts w:ascii="Times New Roman" w:hAnsi="Times New Roman"/>
                <w:sz w:val="28"/>
                <w:szCs w:val="28"/>
                <w:lang w:eastAsia="ar-SA"/>
              </w:rPr>
              <w:t>в</w:t>
            </w:r>
            <w:r w:rsidRPr="00FC6C4D">
              <w:rPr>
                <w:rFonts w:ascii="Times New Roman" w:hAnsi="Times New Roman"/>
                <w:sz w:val="28"/>
                <w:szCs w:val="28"/>
                <w:lang w:eastAsia="ar-SA"/>
              </w:rPr>
              <w:t xml:space="preserve">ка к </w:t>
            </w:r>
            <w:r w:rsidR="009445B8" w:rsidRPr="00FC6C4D">
              <w:rPr>
                <w:rFonts w:ascii="Times New Roman" w:hAnsi="Times New Roman"/>
                <w:sz w:val="28"/>
                <w:szCs w:val="28"/>
                <w:lang w:eastAsia="ar-SA"/>
              </w:rPr>
              <w:t>НОД</w:t>
            </w:r>
          </w:p>
        </w:tc>
        <w:tc>
          <w:tcPr>
            <w:tcW w:w="3178" w:type="dxa"/>
            <w:gridSpan w:val="3"/>
            <w:tcBorders>
              <w:top w:val="single" w:sz="4" w:space="0" w:color="000000"/>
              <w:left w:val="single" w:sz="4" w:space="0" w:color="000000"/>
              <w:bottom w:val="single" w:sz="4" w:space="0" w:color="000000"/>
            </w:tcBorders>
          </w:tcPr>
          <w:p w:rsidR="00214BCC" w:rsidRPr="00FC6C4D" w:rsidRDefault="00214BC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Развивать интерес к различным видам игр. Приучать к соблюдению в процессе игры эл</w:t>
            </w:r>
            <w:r w:rsidRPr="00FC6C4D">
              <w:rPr>
                <w:rFonts w:ascii="Times New Roman" w:hAnsi="Times New Roman"/>
                <w:sz w:val="28"/>
                <w:szCs w:val="28"/>
                <w:lang w:eastAsia="ar-SA"/>
              </w:rPr>
              <w:t>е</w:t>
            </w:r>
            <w:r w:rsidRPr="00FC6C4D">
              <w:rPr>
                <w:rFonts w:ascii="Times New Roman" w:hAnsi="Times New Roman"/>
                <w:sz w:val="28"/>
                <w:szCs w:val="28"/>
                <w:lang w:eastAsia="ar-SA"/>
              </w:rPr>
              <w:t>ментарных правил п</w:t>
            </w:r>
            <w:r w:rsidRPr="00FC6C4D">
              <w:rPr>
                <w:rFonts w:ascii="Times New Roman" w:hAnsi="Times New Roman"/>
                <w:sz w:val="28"/>
                <w:szCs w:val="28"/>
                <w:lang w:eastAsia="ar-SA"/>
              </w:rPr>
              <w:t>о</w:t>
            </w:r>
            <w:r w:rsidRPr="00FC6C4D">
              <w:rPr>
                <w:rFonts w:ascii="Times New Roman" w:hAnsi="Times New Roman"/>
                <w:sz w:val="28"/>
                <w:szCs w:val="28"/>
                <w:lang w:eastAsia="ar-SA"/>
              </w:rPr>
              <w:t>ведения (не отнимать игрушки, не толкать друг друга, не мешать сверстнику, не ломать постройки).</w:t>
            </w:r>
            <w:r w:rsidR="009445B8" w:rsidRPr="00FC6C4D">
              <w:rPr>
                <w:rFonts w:ascii="Times New Roman" w:hAnsi="Times New Roman"/>
                <w:sz w:val="28"/>
                <w:szCs w:val="28"/>
                <w:lang w:eastAsia="ar-SA"/>
              </w:rPr>
              <w:t xml:space="preserve"> </w:t>
            </w:r>
            <w:r w:rsidRPr="00FC6C4D">
              <w:rPr>
                <w:rFonts w:ascii="Times New Roman" w:hAnsi="Times New Roman"/>
                <w:sz w:val="28"/>
                <w:szCs w:val="28"/>
                <w:lang w:eastAsia="ar-SA"/>
              </w:rPr>
              <w:t>Побуждать детей к самостоятел</w:t>
            </w:r>
            <w:r w:rsidRPr="00FC6C4D">
              <w:rPr>
                <w:rFonts w:ascii="Times New Roman" w:hAnsi="Times New Roman"/>
                <w:sz w:val="28"/>
                <w:szCs w:val="28"/>
                <w:lang w:eastAsia="ar-SA"/>
              </w:rPr>
              <w:t>ь</w:t>
            </w:r>
            <w:r w:rsidRPr="00FC6C4D">
              <w:rPr>
                <w:rFonts w:ascii="Times New Roman" w:hAnsi="Times New Roman"/>
                <w:sz w:val="28"/>
                <w:szCs w:val="28"/>
                <w:lang w:eastAsia="ar-SA"/>
              </w:rPr>
              <w:t>ному выполнению эл</w:t>
            </w:r>
            <w:r w:rsidRPr="00FC6C4D">
              <w:rPr>
                <w:rFonts w:ascii="Times New Roman" w:hAnsi="Times New Roman"/>
                <w:sz w:val="28"/>
                <w:szCs w:val="28"/>
                <w:lang w:eastAsia="ar-SA"/>
              </w:rPr>
              <w:t>е</w:t>
            </w:r>
            <w:r w:rsidRPr="00FC6C4D">
              <w:rPr>
                <w:rFonts w:ascii="Times New Roman" w:hAnsi="Times New Roman"/>
                <w:sz w:val="28"/>
                <w:szCs w:val="28"/>
                <w:lang w:eastAsia="ar-SA"/>
              </w:rPr>
              <w:t>ментарных поручений: готовить материалы к занятию (кисти, доски для лепки и пр.); после игры убирать на место игрушки, строительный материал.</w:t>
            </w:r>
          </w:p>
        </w:tc>
        <w:tc>
          <w:tcPr>
            <w:tcW w:w="3202" w:type="dxa"/>
            <w:tcBorders>
              <w:top w:val="single" w:sz="4" w:space="0" w:color="000000"/>
              <w:left w:val="single" w:sz="4" w:space="0" w:color="000000"/>
              <w:bottom w:val="single" w:sz="4" w:space="0" w:color="000000"/>
              <w:right w:val="single" w:sz="4" w:space="0" w:color="000000"/>
            </w:tcBorders>
          </w:tcPr>
          <w:p w:rsidR="00214BCC" w:rsidRPr="00FC6C4D" w:rsidRDefault="00214BC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Обеспечение двигател</w:t>
            </w:r>
            <w:r w:rsidRPr="00FC6C4D">
              <w:rPr>
                <w:rFonts w:ascii="Times New Roman" w:hAnsi="Times New Roman"/>
                <w:sz w:val="28"/>
                <w:szCs w:val="28"/>
                <w:lang w:eastAsia="ar-SA"/>
              </w:rPr>
              <w:t>ь</w:t>
            </w:r>
            <w:r w:rsidRPr="00FC6C4D">
              <w:rPr>
                <w:rFonts w:ascii="Times New Roman" w:hAnsi="Times New Roman"/>
                <w:sz w:val="28"/>
                <w:szCs w:val="28"/>
                <w:lang w:eastAsia="ar-SA"/>
              </w:rPr>
              <w:t xml:space="preserve">ного режима. </w:t>
            </w:r>
          </w:p>
          <w:p w:rsidR="00214BCC" w:rsidRPr="00FC6C4D" w:rsidRDefault="00214BCC" w:rsidP="00D53D7D">
            <w:pPr>
              <w:contextualSpacing/>
              <w:jc w:val="both"/>
              <w:rPr>
                <w:rFonts w:ascii="Times New Roman" w:hAnsi="Times New Roman"/>
                <w:sz w:val="28"/>
                <w:szCs w:val="28"/>
                <w:lang w:eastAsia="ar-SA"/>
              </w:rPr>
            </w:pPr>
            <w:r w:rsidRPr="00FC6C4D">
              <w:rPr>
                <w:rFonts w:ascii="Times New Roman" w:hAnsi="Times New Roman"/>
                <w:sz w:val="28"/>
                <w:szCs w:val="28"/>
                <w:lang w:eastAsia="ar-SA"/>
              </w:rPr>
              <w:t>Соблюдение требований санитарно-эпидемиологических правил и норм к пров</w:t>
            </w:r>
            <w:r w:rsidRPr="00FC6C4D">
              <w:rPr>
                <w:rFonts w:ascii="Times New Roman" w:hAnsi="Times New Roman"/>
                <w:sz w:val="28"/>
                <w:szCs w:val="28"/>
                <w:lang w:eastAsia="ar-SA"/>
              </w:rPr>
              <w:t>е</w:t>
            </w:r>
            <w:r w:rsidRPr="00FC6C4D">
              <w:rPr>
                <w:rFonts w:ascii="Times New Roman" w:hAnsi="Times New Roman"/>
                <w:sz w:val="28"/>
                <w:szCs w:val="28"/>
                <w:lang w:eastAsia="ar-SA"/>
              </w:rPr>
              <w:t>дению занятий.</w:t>
            </w:r>
          </w:p>
        </w:tc>
      </w:tr>
      <w:tr w:rsidR="00214BCC" w:rsidRPr="00FC6C4D" w:rsidTr="005E563E">
        <w:trPr>
          <w:trHeight w:val="555"/>
        </w:trPr>
        <w:tc>
          <w:tcPr>
            <w:tcW w:w="1134" w:type="dxa"/>
            <w:tcBorders>
              <w:top w:val="single" w:sz="4" w:space="0" w:color="000000"/>
              <w:left w:val="single" w:sz="4" w:space="0" w:color="000000"/>
              <w:bottom w:val="single" w:sz="4" w:space="0" w:color="000000"/>
            </w:tcBorders>
          </w:tcPr>
          <w:p w:rsidR="00214BCC" w:rsidRPr="00FC6C4D" w:rsidRDefault="00214BC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9.05-9.20</w:t>
            </w:r>
          </w:p>
        </w:tc>
        <w:tc>
          <w:tcPr>
            <w:tcW w:w="2268" w:type="dxa"/>
            <w:gridSpan w:val="2"/>
            <w:tcBorders>
              <w:top w:val="single" w:sz="4" w:space="0" w:color="000000"/>
              <w:left w:val="single" w:sz="4" w:space="0" w:color="000000"/>
              <w:bottom w:val="single" w:sz="4" w:space="0" w:color="000000"/>
            </w:tcBorders>
          </w:tcPr>
          <w:p w:rsidR="00214BCC" w:rsidRPr="00FC6C4D" w:rsidRDefault="009445B8"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НОД</w:t>
            </w:r>
          </w:p>
        </w:tc>
        <w:tc>
          <w:tcPr>
            <w:tcW w:w="3178" w:type="dxa"/>
            <w:gridSpan w:val="3"/>
            <w:tcBorders>
              <w:top w:val="single" w:sz="4" w:space="0" w:color="000000"/>
              <w:left w:val="single" w:sz="4" w:space="0" w:color="000000"/>
              <w:bottom w:val="single" w:sz="4" w:space="0" w:color="000000"/>
            </w:tcBorders>
          </w:tcPr>
          <w:p w:rsidR="00214BCC" w:rsidRPr="00FC6C4D" w:rsidRDefault="00214BC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Выполнение образов</w:t>
            </w:r>
            <w:r w:rsidRPr="00FC6C4D">
              <w:rPr>
                <w:rFonts w:ascii="Times New Roman" w:hAnsi="Times New Roman"/>
                <w:sz w:val="28"/>
                <w:szCs w:val="28"/>
                <w:lang w:eastAsia="ar-SA"/>
              </w:rPr>
              <w:t>а</w:t>
            </w:r>
            <w:r w:rsidRPr="00FC6C4D">
              <w:rPr>
                <w:rFonts w:ascii="Times New Roman" w:hAnsi="Times New Roman"/>
                <w:sz w:val="28"/>
                <w:szCs w:val="28"/>
                <w:lang w:eastAsia="ar-SA"/>
              </w:rPr>
              <w:t>тельных задач.</w:t>
            </w:r>
          </w:p>
        </w:tc>
        <w:tc>
          <w:tcPr>
            <w:tcW w:w="3202" w:type="dxa"/>
            <w:tcBorders>
              <w:top w:val="single" w:sz="4" w:space="0" w:color="000000"/>
              <w:left w:val="single" w:sz="4" w:space="0" w:color="000000"/>
              <w:bottom w:val="single" w:sz="4" w:space="0" w:color="000000"/>
              <w:right w:val="single" w:sz="4" w:space="0" w:color="000000"/>
            </w:tcBorders>
          </w:tcPr>
          <w:p w:rsidR="00214BCC" w:rsidRPr="00FC6C4D" w:rsidRDefault="00214BC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 xml:space="preserve">Проведение </w:t>
            </w:r>
            <w:proofErr w:type="spellStart"/>
            <w:r w:rsidRPr="00FC6C4D">
              <w:rPr>
                <w:rFonts w:ascii="Times New Roman" w:hAnsi="Times New Roman"/>
                <w:sz w:val="28"/>
                <w:szCs w:val="28"/>
                <w:lang w:eastAsia="ar-SA"/>
              </w:rPr>
              <w:t>физкул</w:t>
            </w:r>
            <w:r w:rsidRPr="00FC6C4D">
              <w:rPr>
                <w:rFonts w:ascii="Times New Roman" w:hAnsi="Times New Roman"/>
                <w:sz w:val="28"/>
                <w:szCs w:val="28"/>
                <w:lang w:eastAsia="ar-SA"/>
              </w:rPr>
              <w:t>ь</w:t>
            </w:r>
            <w:r w:rsidRPr="00FC6C4D">
              <w:rPr>
                <w:rFonts w:ascii="Times New Roman" w:hAnsi="Times New Roman"/>
                <w:sz w:val="28"/>
                <w:szCs w:val="28"/>
                <w:lang w:eastAsia="ar-SA"/>
              </w:rPr>
              <w:t>тмитуток</w:t>
            </w:r>
            <w:proofErr w:type="spellEnd"/>
            <w:r w:rsidRPr="00FC6C4D">
              <w:rPr>
                <w:rFonts w:ascii="Times New Roman" w:hAnsi="Times New Roman"/>
                <w:sz w:val="28"/>
                <w:szCs w:val="28"/>
                <w:lang w:eastAsia="ar-SA"/>
              </w:rPr>
              <w:t xml:space="preserve"> во время зан</w:t>
            </w:r>
            <w:r w:rsidRPr="00FC6C4D">
              <w:rPr>
                <w:rFonts w:ascii="Times New Roman" w:hAnsi="Times New Roman"/>
                <w:sz w:val="28"/>
                <w:szCs w:val="28"/>
                <w:lang w:eastAsia="ar-SA"/>
              </w:rPr>
              <w:t>я</w:t>
            </w:r>
            <w:r w:rsidRPr="00FC6C4D">
              <w:rPr>
                <w:rFonts w:ascii="Times New Roman" w:hAnsi="Times New Roman"/>
                <w:sz w:val="28"/>
                <w:szCs w:val="28"/>
                <w:lang w:eastAsia="ar-SA"/>
              </w:rPr>
              <w:t>тий статистического х</w:t>
            </w:r>
            <w:r w:rsidRPr="00FC6C4D">
              <w:rPr>
                <w:rFonts w:ascii="Times New Roman" w:hAnsi="Times New Roman"/>
                <w:sz w:val="28"/>
                <w:szCs w:val="28"/>
                <w:lang w:eastAsia="ar-SA"/>
              </w:rPr>
              <w:t>а</w:t>
            </w:r>
            <w:r w:rsidRPr="00FC6C4D">
              <w:rPr>
                <w:rFonts w:ascii="Times New Roman" w:hAnsi="Times New Roman"/>
                <w:sz w:val="28"/>
                <w:szCs w:val="28"/>
                <w:lang w:eastAsia="ar-SA"/>
              </w:rPr>
              <w:t xml:space="preserve">рактера. </w:t>
            </w:r>
          </w:p>
        </w:tc>
      </w:tr>
      <w:tr w:rsidR="00214BCC" w:rsidRPr="00FC6C4D" w:rsidTr="005E563E">
        <w:trPr>
          <w:trHeight w:val="112"/>
        </w:trPr>
        <w:tc>
          <w:tcPr>
            <w:tcW w:w="1134" w:type="dxa"/>
            <w:tcBorders>
              <w:top w:val="single" w:sz="4" w:space="0" w:color="000000"/>
              <w:left w:val="single" w:sz="4" w:space="0" w:color="000000"/>
              <w:bottom w:val="single" w:sz="4" w:space="0" w:color="000000"/>
            </w:tcBorders>
          </w:tcPr>
          <w:p w:rsidR="00214BCC" w:rsidRPr="00FC6C4D" w:rsidRDefault="00214BC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10.00</w:t>
            </w:r>
          </w:p>
        </w:tc>
        <w:tc>
          <w:tcPr>
            <w:tcW w:w="2268" w:type="dxa"/>
            <w:gridSpan w:val="2"/>
            <w:tcBorders>
              <w:top w:val="single" w:sz="4" w:space="0" w:color="000000"/>
              <w:left w:val="single" w:sz="4" w:space="0" w:color="000000"/>
              <w:bottom w:val="single" w:sz="4" w:space="0" w:color="000000"/>
            </w:tcBorders>
          </w:tcPr>
          <w:p w:rsidR="00214BCC" w:rsidRPr="00FC6C4D" w:rsidRDefault="00214BC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2 завтрак</w:t>
            </w:r>
          </w:p>
        </w:tc>
        <w:tc>
          <w:tcPr>
            <w:tcW w:w="3178" w:type="dxa"/>
            <w:gridSpan w:val="3"/>
            <w:tcBorders>
              <w:top w:val="single" w:sz="4" w:space="0" w:color="000000"/>
              <w:left w:val="single" w:sz="4" w:space="0" w:color="000000"/>
              <w:bottom w:val="single" w:sz="4" w:space="0" w:color="000000"/>
            </w:tcBorders>
          </w:tcPr>
          <w:p w:rsidR="00214BCC" w:rsidRPr="00FC6C4D" w:rsidRDefault="00214BCC" w:rsidP="00D53D7D">
            <w:pPr>
              <w:snapToGrid w:val="0"/>
              <w:contextualSpacing/>
              <w:jc w:val="both"/>
              <w:rPr>
                <w:rFonts w:ascii="Times New Roman" w:hAnsi="Times New Roman"/>
                <w:sz w:val="28"/>
                <w:szCs w:val="28"/>
                <w:lang w:eastAsia="ar-SA"/>
              </w:rPr>
            </w:pPr>
          </w:p>
        </w:tc>
        <w:tc>
          <w:tcPr>
            <w:tcW w:w="3202" w:type="dxa"/>
            <w:tcBorders>
              <w:top w:val="single" w:sz="4" w:space="0" w:color="000000"/>
              <w:left w:val="single" w:sz="4" w:space="0" w:color="000000"/>
              <w:bottom w:val="single" w:sz="4" w:space="0" w:color="000000"/>
              <w:right w:val="single" w:sz="4" w:space="0" w:color="000000"/>
            </w:tcBorders>
          </w:tcPr>
          <w:p w:rsidR="00214BCC" w:rsidRPr="00FC6C4D" w:rsidRDefault="00214BCC" w:rsidP="00D53D7D">
            <w:pPr>
              <w:snapToGrid w:val="0"/>
              <w:contextualSpacing/>
              <w:jc w:val="both"/>
              <w:rPr>
                <w:rFonts w:ascii="Times New Roman" w:hAnsi="Times New Roman"/>
                <w:sz w:val="28"/>
                <w:szCs w:val="28"/>
                <w:lang w:eastAsia="ar-SA"/>
              </w:rPr>
            </w:pPr>
          </w:p>
        </w:tc>
      </w:tr>
      <w:tr w:rsidR="00214BCC" w:rsidRPr="00FC6C4D" w:rsidTr="005E563E">
        <w:trPr>
          <w:trHeight w:val="555"/>
        </w:trPr>
        <w:tc>
          <w:tcPr>
            <w:tcW w:w="1134" w:type="dxa"/>
            <w:tcBorders>
              <w:top w:val="single" w:sz="4" w:space="0" w:color="000000"/>
              <w:left w:val="single" w:sz="4" w:space="0" w:color="000000"/>
              <w:bottom w:val="single" w:sz="4" w:space="0" w:color="000000"/>
            </w:tcBorders>
          </w:tcPr>
          <w:p w:rsidR="00214BCC" w:rsidRPr="00FC6C4D" w:rsidRDefault="00214BC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9.20-11.25</w:t>
            </w:r>
          </w:p>
        </w:tc>
        <w:tc>
          <w:tcPr>
            <w:tcW w:w="2268" w:type="dxa"/>
            <w:gridSpan w:val="2"/>
            <w:tcBorders>
              <w:top w:val="single" w:sz="4" w:space="0" w:color="000000"/>
              <w:left w:val="single" w:sz="4" w:space="0" w:color="000000"/>
              <w:bottom w:val="single" w:sz="4" w:space="0" w:color="000000"/>
            </w:tcBorders>
          </w:tcPr>
          <w:p w:rsidR="00214BCC" w:rsidRPr="00FC6C4D" w:rsidRDefault="00214BC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Подготовка к прогулке, пр</w:t>
            </w:r>
            <w:r w:rsidRPr="00FC6C4D">
              <w:rPr>
                <w:rFonts w:ascii="Times New Roman" w:hAnsi="Times New Roman"/>
                <w:sz w:val="28"/>
                <w:szCs w:val="28"/>
                <w:lang w:eastAsia="ar-SA"/>
              </w:rPr>
              <w:t>о</w:t>
            </w:r>
            <w:r w:rsidRPr="00FC6C4D">
              <w:rPr>
                <w:rFonts w:ascii="Times New Roman" w:hAnsi="Times New Roman"/>
                <w:sz w:val="28"/>
                <w:szCs w:val="28"/>
                <w:lang w:eastAsia="ar-SA"/>
              </w:rPr>
              <w:t>гулка</w:t>
            </w:r>
          </w:p>
        </w:tc>
        <w:tc>
          <w:tcPr>
            <w:tcW w:w="3178" w:type="dxa"/>
            <w:gridSpan w:val="3"/>
            <w:tcBorders>
              <w:top w:val="single" w:sz="4" w:space="0" w:color="000000"/>
              <w:left w:val="single" w:sz="4" w:space="0" w:color="000000"/>
              <w:bottom w:val="single" w:sz="4" w:space="0" w:color="000000"/>
            </w:tcBorders>
          </w:tcPr>
          <w:p w:rsidR="00214BCC" w:rsidRPr="00FC6C4D" w:rsidRDefault="00214BC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Формировать интерес к явлениям природы. Продолжать учить определять состояние погоды, знакомить с х</w:t>
            </w:r>
            <w:r w:rsidRPr="00FC6C4D">
              <w:rPr>
                <w:rFonts w:ascii="Times New Roman" w:hAnsi="Times New Roman"/>
                <w:sz w:val="28"/>
                <w:szCs w:val="28"/>
                <w:lang w:eastAsia="ar-SA"/>
              </w:rPr>
              <w:t>а</w:t>
            </w:r>
            <w:r w:rsidRPr="00FC6C4D">
              <w:rPr>
                <w:rFonts w:ascii="Times New Roman" w:hAnsi="Times New Roman"/>
                <w:sz w:val="28"/>
                <w:szCs w:val="28"/>
                <w:lang w:eastAsia="ar-SA"/>
              </w:rPr>
              <w:t>рактерными особенн</w:t>
            </w:r>
            <w:r w:rsidRPr="00FC6C4D">
              <w:rPr>
                <w:rFonts w:ascii="Times New Roman" w:hAnsi="Times New Roman"/>
                <w:sz w:val="28"/>
                <w:szCs w:val="28"/>
                <w:lang w:eastAsia="ar-SA"/>
              </w:rPr>
              <w:t>о</w:t>
            </w:r>
            <w:r w:rsidRPr="00FC6C4D">
              <w:rPr>
                <w:rFonts w:ascii="Times New Roman" w:hAnsi="Times New Roman"/>
                <w:sz w:val="28"/>
                <w:szCs w:val="28"/>
                <w:lang w:eastAsia="ar-SA"/>
              </w:rPr>
              <w:t xml:space="preserve">стями времен года. </w:t>
            </w:r>
            <w:r w:rsidRPr="00FC6C4D">
              <w:rPr>
                <w:rFonts w:ascii="Times New Roman" w:hAnsi="Times New Roman"/>
                <w:sz w:val="28"/>
                <w:szCs w:val="28"/>
                <w:lang w:eastAsia="ar-SA"/>
              </w:rPr>
              <w:lastRenderedPageBreak/>
              <w:t>Формировать элеме</w:t>
            </w:r>
            <w:r w:rsidRPr="00FC6C4D">
              <w:rPr>
                <w:rFonts w:ascii="Times New Roman" w:hAnsi="Times New Roman"/>
                <w:sz w:val="28"/>
                <w:szCs w:val="28"/>
                <w:lang w:eastAsia="ar-SA"/>
              </w:rPr>
              <w:t>н</w:t>
            </w:r>
            <w:r w:rsidRPr="00FC6C4D">
              <w:rPr>
                <w:rFonts w:ascii="Times New Roman" w:hAnsi="Times New Roman"/>
                <w:sz w:val="28"/>
                <w:szCs w:val="28"/>
                <w:lang w:eastAsia="ar-SA"/>
              </w:rPr>
              <w:t>тарные представления о некоторых растениях родного края.</w:t>
            </w:r>
            <w:r w:rsidR="007130BC" w:rsidRPr="00FC6C4D">
              <w:rPr>
                <w:rFonts w:ascii="Times New Roman" w:hAnsi="Times New Roman"/>
                <w:sz w:val="28"/>
                <w:szCs w:val="28"/>
                <w:lang w:eastAsia="ar-SA"/>
              </w:rPr>
              <w:t xml:space="preserve"> </w:t>
            </w:r>
            <w:r w:rsidRPr="00FC6C4D">
              <w:rPr>
                <w:rFonts w:ascii="Times New Roman" w:hAnsi="Times New Roman"/>
                <w:sz w:val="28"/>
                <w:szCs w:val="28"/>
                <w:lang w:eastAsia="ar-SA"/>
              </w:rPr>
              <w:t>Приучать к посильному труду на участке.</w:t>
            </w:r>
            <w:r w:rsidR="007130BC" w:rsidRPr="00FC6C4D">
              <w:rPr>
                <w:rFonts w:ascii="Times New Roman" w:hAnsi="Times New Roman"/>
                <w:sz w:val="28"/>
                <w:szCs w:val="28"/>
                <w:lang w:eastAsia="ar-SA"/>
              </w:rPr>
              <w:t xml:space="preserve"> </w:t>
            </w:r>
            <w:r w:rsidRPr="00FC6C4D">
              <w:rPr>
                <w:rFonts w:ascii="Times New Roman" w:hAnsi="Times New Roman"/>
                <w:sz w:val="28"/>
                <w:szCs w:val="28"/>
                <w:lang w:eastAsia="ar-SA"/>
              </w:rPr>
              <w:t>Развивать а</w:t>
            </w:r>
            <w:r w:rsidRPr="00FC6C4D">
              <w:rPr>
                <w:rFonts w:ascii="Times New Roman" w:hAnsi="Times New Roman"/>
                <w:sz w:val="28"/>
                <w:szCs w:val="28"/>
                <w:lang w:eastAsia="ar-SA"/>
              </w:rPr>
              <w:t>к</w:t>
            </w:r>
            <w:r w:rsidRPr="00FC6C4D">
              <w:rPr>
                <w:rFonts w:ascii="Times New Roman" w:hAnsi="Times New Roman"/>
                <w:sz w:val="28"/>
                <w:szCs w:val="28"/>
                <w:lang w:eastAsia="ar-SA"/>
              </w:rPr>
              <w:t>тивность во время дв</w:t>
            </w:r>
            <w:r w:rsidRPr="00FC6C4D">
              <w:rPr>
                <w:rFonts w:ascii="Times New Roman" w:hAnsi="Times New Roman"/>
                <w:sz w:val="28"/>
                <w:szCs w:val="28"/>
                <w:lang w:eastAsia="ar-SA"/>
              </w:rPr>
              <w:t>и</w:t>
            </w:r>
            <w:r w:rsidRPr="00FC6C4D">
              <w:rPr>
                <w:rFonts w:ascii="Times New Roman" w:hAnsi="Times New Roman"/>
                <w:sz w:val="28"/>
                <w:szCs w:val="28"/>
                <w:lang w:eastAsia="ar-SA"/>
              </w:rPr>
              <w:t>гательной деятельности. Учить использовать в играх природный и в</w:t>
            </w:r>
            <w:r w:rsidRPr="00FC6C4D">
              <w:rPr>
                <w:rFonts w:ascii="Times New Roman" w:hAnsi="Times New Roman"/>
                <w:sz w:val="28"/>
                <w:szCs w:val="28"/>
                <w:lang w:eastAsia="ar-SA"/>
              </w:rPr>
              <w:t>ы</w:t>
            </w:r>
            <w:r w:rsidRPr="00FC6C4D">
              <w:rPr>
                <w:rFonts w:ascii="Times New Roman" w:hAnsi="Times New Roman"/>
                <w:sz w:val="28"/>
                <w:szCs w:val="28"/>
                <w:lang w:eastAsia="ar-SA"/>
              </w:rPr>
              <w:t>носной материал.</w:t>
            </w:r>
            <w:r w:rsidR="007130BC" w:rsidRPr="00FC6C4D">
              <w:rPr>
                <w:rFonts w:ascii="Times New Roman" w:hAnsi="Times New Roman"/>
                <w:sz w:val="28"/>
                <w:szCs w:val="28"/>
                <w:lang w:eastAsia="ar-SA"/>
              </w:rPr>
              <w:t xml:space="preserve"> </w:t>
            </w:r>
            <w:r w:rsidRPr="00FC6C4D">
              <w:rPr>
                <w:rFonts w:ascii="Times New Roman" w:hAnsi="Times New Roman"/>
                <w:sz w:val="28"/>
                <w:szCs w:val="28"/>
                <w:lang w:eastAsia="ar-SA"/>
              </w:rPr>
              <w:t>Ра</w:t>
            </w:r>
            <w:r w:rsidRPr="00FC6C4D">
              <w:rPr>
                <w:rFonts w:ascii="Times New Roman" w:hAnsi="Times New Roman"/>
                <w:sz w:val="28"/>
                <w:szCs w:val="28"/>
                <w:lang w:eastAsia="ar-SA"/>
              </w:rPr>
              <w:t>з</w:t>
            </w:r>
            <w:r w:rsidRPr="00FC6C4D">
              <w:rPr>
                <w:rFonts w:ascii="Times New Roman" w:hAnsi="Times New Roman"/>
                <w:sz w:val="28"/>
                <w:szCs w:val="28"/>
                <w:lang w:eastAsia="ar-SA"/>
              </w:rPr>
              <w:t>вивать интерес к окр</w:t>
            </w:r>
            <w:r w:rsidRPr="00FC6C4D">
              <w:rPr>
                <w:rFonts w:ascii="Times New Roman" w:hAnsi="Times New Roman"/>
                <w:sz w:val="28"/>
                <w:szCs w:val="28"/>
                <w:lang w:eastAsia="ar-SA"/>
              </w:rPr>
              <w:t>у</w:t>
            </w:r>
            <w:r w:rsidRPr="00FC6C4D">
              <w:rPr>
                <w:rFonts w:ascii="Times New Roman" w:hAnsi="Times New Roman"/>
                <w:sz w:val="28"/>
                <w:szCs w:val="28"/>
                <w:lang w:eastAsia="ar-SA"/>
              </w:rPr>
              <w:t>жающему, наблюд</w:t>
            </w:r>
            <w:r w:rsidRPr="00FC6C4D">
              <w:rPr>
                <w:rFonts w:ascii="Times New Roman" w:hAnsi="Times New Roman"/>
                <w:sz w:val="28"/>
                <w:szCs w:val="28"/>
                <w:lang w:eastAsia="ar-SA"/>
              </w:rPr>
              <w:t>а</w:t>
            </w:r>
            <w:r w:rsidRPr="00FC6C4D">
              <w:rPr>
                <w:rFonts w:ascii="Times New Roman" w:hAnsi="Times New Roman"/>
                <w:sz w:val="28"/>
                <w:szCs w:val="28"/>
                <w:lang w:eastAsia="ar-SA"/>
              </w:rPr>
              <w:t>тельность, умение ра</w:t>
            </w:r>
            <w:r w:rsidRPr="00FC6C4D">
              <w:rPr>
                <w:rFonts w:ascii="Times New Roman" w:hAnsi="Times New Roman"/>
                <w:sz w:val="28"/>
                <w:szCs w:val="28"/>
                <w:lang w:eastAsia="ar-SA"/>
              </w:rPr>
              <w:t>с</w:t>
            </w:r>
            <w:r w:rsidRPr="00FC6C4D">
              <w:rPr>
                <w:rFonts w:ascii="Times New Roman" w:hAnsi="Times New Roman"/>
                <w:sz w:val="28"/>
                <w:szCs w:val="28"/>
                <w:lang w:eastAsia="ar-SA"/>
              </w:rPr>
              <w:t>познавать свойства предметов и природных материалов.</w:t>
            </w:r>
          </w:p>
        </w:tc>
        <w:tc>
          <w:tcPr>
            <w:tcW w:w="3202" w:type="dxa"/>
            <w:tcBorders>
              <w:top w:val="single" w:sz="4" w:space="0" w:color="000000"/>
              <w:left w:val="single" w:sz="4" w:space="0" w:color="000000"/>
              <w:bottom w:val="single" w:sz="4" w:space="0" w:color="000000"/>
              <w:right w:val="single" w:sz="4" w:space="0" w:color="000000"/>
            </w:tcBorders>
          </w:tcPr>
          <w:p w:rsidR="00214BCC" w:rsidRPr="00FC6C4D" w:rsidRDefault="00214BC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lastRenderedPageBreak/>
              <w:t>Закаливание детей пр</w:t>
            </w:r>
            <w:r w:rsidRPr="00FC6C4D">
              <w:rPr>
                <w:rFonts w:ascii="Times New Roman" w:hAnsi="Times New Roman"/>
                <w:sz w:val="28"/>
                <w:szCs w:val="28"/>
                <w:lang w:eastAsia="ar-SA"/>
              </w:rPr>
              <w:t>и</w:t>
            </w:r>
            <w:r w:rsidRPr="00FC6C4D">
              <w:rPr>
                <w:rFonts w:ascii="Times New Roman" w:hAnsi="Times New Roman"/>
                <w:sz w:val="28"/>
                <w:szCs w:val="28"/>
                <w:lang w:eastAsia="ar-SA"/>
              </w:rPr>
              <w:t>родными средствами. Обеспечение двигател</w:t>
            </w:r>
            <w:r w:rsidRPr="00FC6C4D">
              <w:rPr>
                <w:rFonts w:ascii="Times New Roman" w:hAnsi="Times New Roman"/>
                <w:sz w:val="28"/>
                <w:szCs w:val="28"/>
                <w:lang w:eastAsia="ar-SA"/>
              </w:rPr>
              <w:t>ь</w:t>
            </w:r>
            <w:r w:rsidRPr="00FC6C4D">
              <w:rPr>
                <w:rFonts w:ascii="Times New Roman" w:hAnsi="Times New Roman"/>
                <w:sz w:val="28"/>
                <w:szCs w:val="28"/>
                <w:lang w:eastAsia="ar-SA"/>
              </w:rPr>
              <w:t xml:space="preserve">ного режима.  </w:t>
            </w:r>
          </w:p>
          <w:p w:rsidR="00214BCC" w:rsidRPr="00FC6C4D" w:rsidRDefault="00214BCC" w:rsidP="00D53D7D">
            <w:pPr>
              <w:contextualSpacing/>
              <w:jc w:val="both"/>
              <w:rPr>
                <w:rFonts w:ascii="Times New Roman" w:hAnsi="Times New Roman"/>
                <w:sz w:val="28"/>
                <w:szCs w:val="28"/>
                <w:lang w:eastAsia="ar-SA"/>
              </w:rPr>
            </w:pPr>
            <w:r w:rsidRPr="00FC6C4D">
              <w:rPr>
                <w:rFonts w:ascii="Times New Roman" w:hAnsi="Times New Roman"/>
                <w:sz w:val="28"/>
                <w:szCs w:val="28"/>
                <w:lang w:eastAsia="ar-SA"/>
              </w:rPr>
              <w:t xml:space="preserve">Соблюдение требований к созданию безопасных условий проведения </w:t>
            </w:r>
            <w:r w:rsidRPr="00FC6C4D">
              <w:rPr>
                <w:rFonts w:ascii="Times New Roman" w:hAnsi="Times New Roman"/>
                <w:sz w:val="28"/>
                <w:szCs w:val="28"/>
                <w:lang w:eastAsia="ar-SA"/>
              </w:rPr>
              <w:lastRenderedPageBreak/>
              <w:t>прогулки.</w:t>
            </w:r>
          </w:p>
          <w:p w:rsidR="00214BCC" w:rsidRPr="00FC6C4D" w:rsidRDefault="00214BCC" w:rsidP="00D53D7D">
            <w:pPr>
              <w:contextualSpacing/>
              <w:jc w:val="both"/>
              <w:rPr>
                <w:rFonts w:ascii="Times New Roman" w:hAnsi="Times New Roman"/>
                <w:sz w:val="28"/>
                <w:szCs w:val="28"/>
                <w:lang w:eastAsia="ar-SA"/>
              </w:rPr>
            </w:pPr>
          </w:p>
        </w:tc>
      </w:tr>
      <w:tr w:rsidR="00214BCC" w:rsidRPr="00FC6C4D" w:rsidTr="005E563E">
        <w:trPr>
          <w:trHeight w:val="555"/>
        </w:trPr>
        <w:tc>
          <w:tcPr>
            <w:tcW w:w="1134" w:type="dxa"/>
            <w:tcBorders>
              <w:top w:val="single" w:sz="4" w:space="0" w:color="000000"/>
              <w:left w:val="single" w:sz="4" w:space="0" w:color="000000"/>
              <w:bottom w:val="single" w:sz="4" w:space="0" w:color="000000"/>
            </w:tcBorders>
          </w:tcPr>
          <w:p w:rsidR="00214BCC" w:rsidRPr="00FC6C4D" w:rsidRDefault="00214BC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lastRenderedPageBreak/>
              <w:t>11.25-12.15</w:t>
            </w:r>
          </w:p>
        </w:tc>
        <w:tc>
          <w:tcPr>
            <w:tcW w:w="2268" w:type="dxa"/>
            <w:gridSpan w:val="2"/>
            <w:tcBorders>
              <w:top w:val="single" w:sz="4" w:space="0" w:color="000000"/>
              <w:left w:val="single" w:sz="4" w:space="0" w:color="000000"/>
              <w:bottom w:val="single" w:sz="4" w:space="0" w:color="000000"/>
            </w:tcBorders>
          </w:tcPr>
          <w:p w:rsidR="00214BCC" w:rsidRPr="00FC6C4D" w:rsidRDefault="00214BC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Возвращение с прогулки, игры</w:t>
            </w:r>
          </w:p>
        </w:tc>
        <w:tc>
          <w:tcPr>
            <w:tcW w:w="3178" w:type="dxa"/>
            <w:gridSpan w:val="3"/>
            <w:tcBorders>
              <w:top w:val="single" w:sz="4" w:space="0" w:color="000000"/>
              <w:left w:val="single" w:sz="4" w:space="0" w:color="000000"/>
              <w:bottom w:val="single" w:sz="4" w:space="0" w:color="000000"/>
            </w:tcBorders>
          </w:tcPr>
          <w:p w:rsidR="00214BCC" w:rsidRPr="00FC6C4D" w:rsidRDefault="00214BC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Продолжать учить детей самостоятельно разд</w:t>
            </w:r>
            <w:r w:rsidRPr="00FC6C4D">
              <w:rPr>
                <w:rFonts w:ascii="Times New Roman" w:hAnsi="Times New Roman"/>
                <w:sz w:val="28"/>
                <w:szCs w:val="28"/>
                <w:lang w:eastAsia="ar-SA"/>
              </w:rPr>
              <w:t>е</w:t>
            </w:r>
            <w:r w:rsidRPr="00FC6C4D">
              <w:rPr>
                <w:rFonts w:ascii="Times New Roman" w:hAnsi="Times New Roman"/>
                <w:sz w:val="28"/>
                <w:szCs w:val="28"/>
                <w:lang w:eastAsia="ar-SA"/>
              </w:rPr>
              <w:t>ваться в определенной последовательности. Воспитывать опря</w:t>
            </w:r>
            <w:r w:rsidRPr="00FC6C4D">
              <w:rPr>
                <w:rFonts w:ascii="Times New Roman" w:hAnsi="Times New Roman"/>
                <w:sz w:val="28"/>
                <w:szCs w:val="28"/>
                <w:lang w:eastAsia="ar-SA"/>
              </w:rPr>
              <w:t>т</w:t>
            </w:r>
            <w:r w:rsidRPr="00FC6C4D">
              <w:rPr>
                <w:rFonts w:ascii="Times New Roman" w:hAnsi="Times New Roman"/>
                <w:sz w:val="28"/>
                <w:szCs w:val="28"/>
                <w:lang w:eastAsia="ar-SA"/>
              </w:rPr>
              <w:t>ность, умение замечать непорядок в одежде и устранять его с пом</w:t>
            </w:r>
            <w:r w:rsidRPr="00FC6C4D">
              <w:rPr>
                <w:rFonts w:ascii="Times New Roman" w:hAnsi="Times New Roman"/>
                <w:sz w:val="28"/>
                <w:szCs w:val="28"/>
                <w:lang w:eastAsia="ar-SA"/>
              </w:rPr>
              <w:t>о</w:t>
            </w:r>
            <w:r w:rsidRPr="00FC6C4D">
              <w:rPr>
                <w:rFonts w:ascii="Times New Roman" w:hAnsi="Times New Roman"/>
                <w:sz w:val="28"/>
                <w:szCs w:val="28"/>
                <w:lang w:eastAsia="ar-SA"/>
              </w:rPr>
              <w:t>щью взрослых.</w:t>
            </w:r>
            <w:r w:rsidR="007130BC" w:rsidRPr="00FC6C4D">
              <w:rPr>
                <w:rFonts w:ascii="Times New Roman" w:hAnsi="Times New Roman"/>
                <w:sz w:val="28"/>
                <w:szCs w:val="28"/>
                <w:lang w:eastAsia="ar-SA"/>
              </w:rPr>
              <w:t xml:space="preserve"> </w:t>
            </w:r>
            <w:r w:rsidRPr="00FC6C4D">
              <w:rPr>
                <w:rFonts w:ascii="Times New Roman" w:hAnsi="Times New Roman"/>
                <w:sz w:val="28"/>
                <w:szCs w:val="28"/>
                <w:lang w:eastAsia="ar-SA"/>
              </w:rPr>
              <w:t>Пом</w:t>
            </w:r>
            <w:r w:rsidRPr="00FC6C4D">
              <w:rPr>
                <w:rFonts w:ascii="Times New Roman" w:hAnsi="Times New Roman"/>
                <w:sz w:val="28"/>
                <w:szCs w:val="28"/>
                <w:lang w:eastAsia="ar-SA"/>
              </w:rPr>
              <w:t>о</w:t>
            </w:r>
            <w:r w:rsidRPr="00FC6C4D">
              <w:rPr>
                <w:rFonts w:ascii="Times New Roman" w:hAnsi="Times New Roman"/>
                <w:sz w:val="28"/>
                <w:szCs w:val="28"/>
                <w:lang w:eastAsia="ar-SA"/>
              </w:rPr>
              <w:t>гать робким, застенч</w:t>
            </w:r>
            <w:r w:rsidRPr="00FC6C4D">
              <w:rPr>
                <w:rFonts w:ascii="Times New Roman" w:hAnsi="Times New Roman"/>
                <w:sz w:val="28"/>
                <w:szCs w:val="28"/>
                <w:lang w:eastAsia="ar-SA"/>
              </w:rPr>
              <w:t>и</w:t>
            </w:r>
            <w:r w:rsidRPr="00FC6C4D">
              <w:rPr>
                <w:rFonts w:ascii="Times New Roman" w:hAnsi="Times New Roman"/>
                <w:sz w:val="28"/>
                <w:szCs w:val="28"/>
                <w:lang w:eastAsia="ar-SA"/>
              </w:rPr>
              <w:t>вым детям включаться в общую игру.</w:t>
            </w:r>
          </w:p>
        </w:tc>
        <w:tc>
          <w:tcPr>
            <w:tcW w:w="3202" w:type="dxa"/>
            <w:tcBorders>
              <w:top w:val="single" w:sz="4" w:space="0" w:color="000000"/>
              <w:left w:val="single" w:sz="4" w:space="0" w:color="000000"/>
              <w:bottom w:val="single" w:sz="4" w:space="0" w:color="000000"/>
              <w:right w:val="single" w:sz="4" w:space="0" w:color="000000"/>
            </w:tcBorders>
          </w:tcPr>
          <w:p w:rsidR="00214BCC" w:rsidRPr="00FC6C4D" w:rsidRDefault="00214BC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Сквозное проветрив</w:t>
            </w:r>
            <w:r w:rsidRPr="00FC6C4D">
              <w:rPr>
                <w:rFonts w:ascii="Times New Roman" w:hAnsi="Times New Roman"/>
                <w:sz w:val="28"/>
                <w:szCs w:val="28"/>
                <w:lang w:eastAsia="ar-SA"/>
              </w:rPr>
              <w:t>а</w:t>
            </w:r>
            <w:r w:rsidRPr="00FC6C4D">
              <w:rPr>
                <w:rFonts w:ascii="Times New Roman" w:hAnsi="Times New Roman"/>
                <w:sz w:val="28"/>
                <w:szCs w:val="28"/>
                <w:lang w:eastAsia="ar-SA"/>
              </w:rPr>
              <w:t xml:space="preserve">ние, </w:t>
            </w:r>
            <w:proofErr w:type="spellStart"/>
            <w:r w:rsidRPr="00FC6C4D">
              <w:rPr>
                <w:rFonts w:ascii="Times New Roman" w:hAnsi="Times New Roman"/>
                <w:sz w:val="28"/>
                <w:szCs w:val="28"/>
                <w:lang w:eastAsia="ar-SA"/>
              </w:rPr>
              <w:t>кварцевание</w:t>
            </w:r>
            <w:proofErr w:type="spellEnd"/>
            <w:r w:rsidRPr="00FC6C4D">
              <w:rPr>
                <w:rFonts w:ascii="Times New Roman" w:hAnsi="Times New Roman"/>
                <w:sz w:val="28"/>
                <w:szCs w:val="28"/>
                <w:lang w:eastAsia="ar-SA"/>
              </w:rPr>
              <w:t xml:space="preserve"> пом</w:t>
            </w:r>
            <w:r w:rsidRPr="00FC6C4D">
              <w:rPr>
                <w:rFonts w:ascii="Times New Roman" w:hAnsi="Times New Roman"/>
                <w:sz w:val="28"/>
                <w:szCs w:val="28"/>
                <w:lang w:eastAsia="ar-SA"/>
              </w:rPr>
              <w:t>е</w:t>
            </w:r>
            <w:r w:rsidRPr="00FC6C4D">
              <w:rPr>
                <w:rFonts w:ascii="Times New Roman" w:hAnsi="Times New Roman"/>
                <w:sz w:val="28"/>
                <w:szCs w:val="28"/>
                <w:lang w:eastAsia="ar-SA"/>
              </w:rPr>
              <w:t>щения в отсутствие д</w:t>
            </w:r>
            <w:r w:rsidRPr="00FC6C4D">
              <w:rPr>
                <w:rFonts w:ascii="Times New Roman" w:hAnsi="Times New Roman"/>
                <w:sz w:val="28"/>
                <w:szCs w:val="28"/>
                <w:lang w:eastAsia="ar-SA"/>
              </w:rPr>
              <w:t>е</w:t>
            </w:r>
            <w:r w:rsidRPr="00FC6C4D">
              <w:rPr>
                <w:rFonts w:ascii="Times New Roman" w:hAnsi="Times New Roman"/>
                <w:sz w:val="28"/>
                <w:szCs w:val="28"/>
                <w:lang w:eastAsia="ar-SA"/>
              </w:rPr>
              <w:t>тей.</w:t>
            </w:r>
          </w:p>
        </w:tc>
      </w:tr>
      <w:tr w:rsidR="00214BCC" w:rsidRPr="00FC6C4D" w:rsidTr="005E563E">
        <w:trPr>
          <w:trHeight w:val="555"/>
        </w:trPr>
        <w:tc>
          <w:tcPr>
            <w:tcW w:w="1134" w:type="dxa"/>
            <w:tcBorders>
              <w:top w:val="single" w:sz="4" w:space="0" w:color="000000"/>
              <w:left w:val="single" w:sz="4" w:space="0" w:color="000000"/>
              <w:bottom w:val="single" w:sz="4" w:space="0" w:color="000000"/>
            </w:tcBorders>
          </w:tcPr>
          <w:p w:rsidR="00214BCC" w:rsidRPr="00FC6C4D" w:rsidRDefault="00214BC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12.15-12.50</w:t>
            </w:r>
          </w:p>
        </w:tc>
        <w:tc>
          <w:tcPr>
            <w:tcW w:w="2268" w:type="dxa"/>
            <w:gridSpan w:val="2"/>
            <w:tcBorders>
              <w:top w:val="single" w:sz="4" w:space="0" w:color="000000"/>
              <w:left w:val="single" w:sz="4" w:space="0" w:color="000000"/>
              <w:bottom w:val="single" w:sz="4" w:space="0" w:color="000000"/>
            </w:tcBorders>
          </w:tcPr>
          <w:p w:rsidR="00214BCC" w:rsidRPr="00FC6C4D" w:rsidRDefault="00214BC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Подготовка к обеду, обед</w:t>
            </w:r>
          </w:p>
        </w:tc>
        <w:tc>
          <w:tcPr>
            <w:tcW w:w="3178" w:type="dxa"/>
            <w:gridSpan w:val="3"/>
            <w:tcBorders>
              <w:top w:val="single" w:sz="4" w:space="0" w:color="000000"/>
              <w:left w:val="single" w:sz="4" w:space="0" w:color="000000"/>
              <w:bottom w:val="single" w:sz="4" w:space="0" w:color="000000"/>
            </w:tcBorders>
          </w:tcPr>
          <w:p w:rsidR="00214BCC" w:rsidRPr="00FC6C4D" w:rsidRDefault="00214BC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Побуждать оказывать помощь взрослым, во</w:t>
            </w:r>
            <w:r w:rsidRPr="00FC6C4D">
              <w:rPr>
                <w:rFonts w:ascii="Times New Roman" w:hAnsi="Times New Roman"/>
                <w:sz w:val="28"/>
                <w:szCs w:val="28"/>
                <w:lang w:eastAsia="ar-SA"/>
              </w:rPr>
              <w:t>с</w:t>
            </w:r>
            <w:r w:rsidRPr="00FC6C4D">
              <w:rPr>
                <w:rFonts w:ascii="Times New Roman" w:hAnsi="Times New Roman"/>
                <w:sz w:val="28"/>
                <w:szCs w:val="28"/>
                <w:lang w:eastAsia="ar-SA"/>
              </w:rPr>
              <w:t>питывать бережное о</w:t>
            </w:r>
            <w:r w:rsidRPr="00FC6C4D">
              <w:rPr>
                <w:rFonts w:ascii="Times New Roman" w:hAnsi="Times New Roman"/>
                <w:sz w:val="28"/>
                <w:szCs w:val="28"/>
                <w:lang w:eastAsia="ar-SA"/>
              </w:rPr>
              <w:t>т</w:t>
            </w:r>
            <w:r w:rsidRPr="00FC6C4D">
              <w:rPr>
                <w:rFonts w:ascii="Times New Roman" w:hAnsi="Times New Roman"/>
                <w:sz w:val="28"/>
                <w:szCs w:val="28"/>
                <w:lang w:eastAsia="ar-SA"/>
              </w:rPr>
              <w:t>ношение к результатам их труда.</w:t>
            </w:r>
            <w:r w:rsidR="007130BC" w:rsidRPr="00FC6C4D">
              <w:rPr>
                <w:rFonts w:ascii="Times New Roman" w:hAnsi="Times New Roman"/>
                <w:sz w:val="28"/>
                <w:szCs w:val="28"/>
                <w:lang w:eastAsia="ar-SA"/>
              </w:rPr>
              <w:t xml:space="preserve"> </w:t>
            </w:r>
            <w:r w:rsidRPr="00FC6C4D">
              <w:rPr>
                <w:rFonts w:ascii="Times New Roman" w:hAnsi="Times New Roman"/>
                <w:sz w:val="28"/>
                <w:szCs w:val="28"/>
                <w:lang w:eastAsia="ar-SA"/>
              </w:rPr>
              <w:t>Формировать умения, необходимые при дежурстве по ст</w:t>
            </w:r>
            <w:r w:rsidRPr="00FC6C4D">
              <w:rPr>
                <w:rFonts w:ascii="Times New Roman" w:hAnsi="Times New Roman"/>
                <w:sz w:val="28"/>
                <w:szCs w:val="28"/>
                <w:lang w:eastAsia="ar-SA"/>
              </w:rPr>
              <w:t>о</w:t>
            </w:r>
            <w:r w:rsidRPr="00FC6C4D">
              <w:rPr>
                <w:rFonts w:ascii="Times New Roman" w:hAnsi="Times New Roman"/>
                <w:sz w:val="28"/>
                <w:szCs w:val="28"/>
                <w:lang w:eastAsia="ar-SA"/>
              </w:rPr>
              <w:t>ловой: помогать накр</w:t>
            </w:r>
            <w:r w:rsidRPr="00FC6C4D">
              <w:rPr>
                <w:rFonts w:ascii="Times New Roman" w:hAnsi="Times New Roman"/>
                <w:sz w:val="28"/>
                <w:szCs w:val="28"/>
                <w:lang w:eastAsia="ar-SA"/>
              </w:rPr>
              <w:t>ы</w:t>
            </w:r>
            <w:r w:rsidRPr="00FC6C4D">
              <w:rPr>
                <w:rFonts w:ascii="Times New Roman" w:hAnsi="Times New Roman"/>
                <w:sz w:val="28"/>
                <w:szCs w:val="28"/>
                <w:lang w:eastAsia="ar-SA"/>
              </w:rPr>
              <w:t>вать стол к обеду (ра</w:t>
            </w:r>
            <w:r w:rsidRPr="00FC6C4D">
              <w:rPr>
                <w:rFonts w:ascii="Times New Roman" w:hAnsi="Times New Roman"/>
                <w:sz w:val="28"/>
                <w:szCs w:val="28"/>
                <w:lang w:eastAsia="ar-SA"/>
              </w:rPr>
              <w:t>с</w:t>
            </w:r>
            <w:r w:rsidRPr="00FC6C4D">
              <w:rPr>
                <w:rFonts w:ascii="Times New Roman" w:hAnsi="Times New Roman"/>
                <w:sz w:val="28"/>
                <w:szCs w:val="28"/>
                <w:lang w:eastAsia="ar-SA"/>
              </w:rPr>
              <w:t>кладывать ложки и ви</w:t>
            </w:r>
            <w:r w:rsidRPr="00FC6C4D">
              <w:rPr>
                <w:rFonts w:ascii="Times New Roman" w:hAnsi="Times New Roman"/>
                <w:sz w:val="28"/>
                <w:szCs w:val="28"/>
                <w:lang w:eastAsia="ar-SA"/>
              </w:rPr>
              <w:t>л</w:t>
            </w:r>
            <w:r w:rsidRPr="00FC6C4D">
              <w:rPr>
                <w:rFonts w:ascii="Times New Roman" w:hAnsi="Times New Roman"/>
                <w:sz w:val="28"/>
                <w:szCs w:val="28"/>
                <w:lang w:eastAsia="ar-SA"/>
              </w:rPr>
              <w:lastRenderedPageBreak/>
              <w:t>ки, расставлять хлебн</w:t>
            </w:r>
            <w:r w:rsidRPr="00FC6C4D">
              <w:rPr>
                <w:rFonts w:ascii="Times New Roman" w:hAnsi="Times New Roman"/>
                <w:sz w:val="28"/>
                <w:szCs w:val="28"/>
                <w:lang w:eastAsia="ar-SA"/>
              </w:rPr>
              <w:t>и</w:t>
            </w:r>
            <w:r w:rsidRPr="00FC6C4D">
              <w:rPr>
                <w:rFonts w:ascii="Times New Roman" w:hAnsi="Times New Roman"/>
                <w:sz w:val="28"/>
                <w:szCs w:val="28"/>
                <w:lang w:eastAsia="ar-SA"/>
              </w:rPr>
              <w:t xml:space="preserve">цы, тарелки, чашки и т.п.). </w:t>
            </w:r>
          </w:p>
          <w:p w:rsidR="00214BCC" w:rsidRPr="00FC6C4D" w:rsidRDefault="00214BCC" w:rsidP="00D53D7D">
            <w:pPr>
              <w:contextualSpacing/>
              <w:jc w:val="both"/>
              <w:rPr>
                <w:rFonts w:ascii="Times New Roman" w:hAnsi="Times New Roman"/>
                <w:sz w:val="28"/>
                <w:szCs w:val="28"/>
                <w:lang w:eastAsia="ar-SA"/>
              </w:rPr>
            </w:pPr>
            <w:r w:rsidRPr="00FC6C4D">
              <w:rPr>
                <w:rFonts w:ascii="Times New Roman" w:hAnsi="Times New Roman"/>
                <w:sz w:val="28"/>
                <w:szCs w:val="28"/>
                <w:lang w:eastAsia="ar-SA"/>
              </w:rPr>
              <w:t>Формировать элеме</w:t>
            </w:r>
            <w:r w:rsidRPr="00FC6C4D">
              <w:rPr>
                <w:rFonts w:ascii="Times New Roman" w:hAnsi="Times New Roman"/>
                <w:sz w:val="28"/>
                <w:szCs w:val="28"/>
                <w:lang w:eastAsia="ar-SA"/>
              </w:rPr>
              <w:t>н</w:t>
            </w:r>
            <w:r w:rsidRPr="00FC6C4D">
              <w:rPr>
                <w:rFonts w:ascii="Times New Roman" w:hAnsi="Times New Roman"/>
                <w:sz w:val="28"/>
                <w:szCs w:val="28"/>
                <w:lang w:eastAsia="ar-SA"/>
              </w:rPr>
              <w:t>тарные навыки повед</w:t>
            </w:r>
            <w:r w:rsidRPr="00FC6C4D">
              <w:rPr>
                <w:rFonts w:ascii="Times New Roman" w:hAnsi="Times New Roman"/>
                <w:sz w:val="28"/>
                <w:szCs w:val="28"/>
                <w:lang w:eastAsia="ar-SA"/>
              </w:rPr>
              <w:t>е</w:t>
            </w:r>
            <w:r w:rsidRPr="00FC6C4D">
              <w:rPr>
                <w:rFonts w:ascii="Times New Roman" w:hAnsi="Times New Roman"/>
                <w:sz w:val="28"/>
                <w:szCs w:val="28"/>
                <w:lang w:eastAsia="ar-SA"/>
              </w:rPr>
              <w:t>ния за столом.</w:t>
            </w:r>
          </w:p>
        </w:tc>
        <w:tc>
          <w:tcPr>
            <w:tcW w:w="3202" w:type="dxa"/>
            <w:tcBorders>
              <w:top w:val="single" w:sz="4" w:space="0" w:color="000000"/>
              <w:left w:val="single" w:sz="4" w:space="0" w:color="000000"/>
              <w:bottom w:val="single" w:sz="4" w:space="0" w:color="000000"/>
              <w:right w:val="single" w:sz="4" w:space="0" w:color="000000"/>
            </w:tcBorders>
          </w:tcPr>
          <w:p w:rsidR="00214BCC" w:rsidRPr="00FC6C4D" w:rsidRDefault="00214BC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lastRenderedPageBreak/>
              <w:t>Обеспечение режима и качества питания. С</w:t>
            </w:r>
            <w:r w:rsidRPr="00FC6C4D">
              <w:rPr>
                <w:rFonts w:ascii="Times New Roman" w:hAnsi="Times New Roman"/>
                <w:sz w:val="28"/>
                <w:szCs w:val="28"/>
                <w:lang w:eastAsia="ar-SA"/>
              </w:rPr>
              <w:t>о</w:t>
            </w:r>
            <w:r w:rsidRPr="00FC6C4D">
              <w:rPr>
                <w:rFonts w:ascii="Times New Roman" w:hAnsi="Times New Roman"/>
                <w:sz w:val="28"/>
                <w:szCs w:val="28"/>
                <w:lang w:eastAsia="ar-SA"/>
              </w:rPr>
              <w:t xml:space="preserve">блюдение требований санитарно-эпидемиологических правил и норм. </w:t>
            </w:r>
          </w:p>
          <w:p w:rsidR="00214BCC" w:rsidRPr="00FC6C4D" w:rsidRDefault="00214BCC" w:rsidP="00D53D7D">
            <w:pPr>
              <w:contextualSpacing/>
              <w:jc w:val="both"/>
              <w:rPr>
                <w:rFonts w:ascii="Times New Roman" w:hAnsi="Times New Roman"/>
                <w:sz w:val="28"/>
                <w:szCs w:val="28"/>
                <w:lang w:eastAsia="ar-SA"/>
              </w:rPr>
            </w:pPr>
            <w:r w:rsidRPr="00FC6C4D">
              <w:rPr>
                <w:rFonts w:ascii="Times New Roman" w:hAnsi="Times New Roman"/>
                <w:sz w:val="28"/>
                <w:szCs w:val="28"/>
                <w:lang w:eastAsia="ar-SA"/>
              </w:rPr>
              <w:t>Прием адаптогенов.</w:t>
            </w:r>
          </w:p>
          <w:p w:rsidR="00214BCC" w:rsidRPr="00FC6C4D" w:rsidRDefault="00214BCC" w:rsidP="00D53D7D">
            <w:pPr>
              <w:contextualSpacing/>
              <w:jc w:val="both"/>
              <w:rPr>
                <w:rFonts w:ascii="Times New Roman" w:hAnsi="Times New Roman"/>
                <w:sz w:val="28"/>
                <w:szCs w:val="28"/>
                <w:lang w:eastAsia="ar-SA"/>
              </w:rPr>
            </w:pPr>
            <w:r w:rsidRPr="00FC6C4D">
              <w:rPr>
                <w:rFonts w:ascii="Times New Roman" w:hAnsi="Times New Roman"/>
                <w:sz w:val="28"/>
                <w:szCs w:val="28"/>
                <w:lang w:eastAsia="ar-SA"/>
              </w:rPr>
              <w:t>Полоскание горла тр</w:t>
            </w:r>
            <w:r w:rsidRPr="00FC6C4D">
              <w:rPr>
                <w:rFonts w:ascii="Times New Roman" w:hAnsi="Times New Roman"/>
                <w:sz w:val="28"/>
                <w:szCs w:val="28"/>
                <w:lang w:eastAsia="ar-SA"/>
              </w:rPr>
              <w:t>а</w:t>
            </w:r>
            <w:r w:rsidRPr="00FC6C4D">
              <w:rPr>
                <w:rFonts w:ascii="Times New Roman" w:hAnsi="Times New Roman"/>
                <w:sz w:val="28"/>
                <w:szCs w:val="28"/>
                <w:lang w:eastAsia="ar-SA"/>
              </w:rPr>
              <w:t>вяными настоями.</w:t>
            </w:r>
          </w:p>
        </w:tc>
      </w:tr>
      <w:tr w:rsidR="00214BCC" w:rsidRPr="00FC6C4D" w:rsidTr="005E563E">
        <w:trPr>
          <w:trHeight w:val="555"/>
        </w:trPr>
        <w:tc>
          <w:tcPr>
            <w:tcW w:w="1134" w:type="dxa"/>
            <w:tcBorders>
              <w:top w:val="single" w:sz="4" w:space="0" w:color="000000"/>
              <w:left w:val="single" w:sz="4" w:space="0" w:color="000000"/>
              <w:bottom w:val="single" w:sz="4" w:space="0" w:color="000000"/>
            </w:tcBorders>
          </w:tcPr>
          <w:p w:rsidR="00214BCC" w:rsidRPr="00FC6C4D" w:rsidRDefault="00214BC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lastRenderedPageBreak/>
              <w:t>12.50-15.00</w:t>
            </w:r>
          </w:p>
        </w:tc>
        <w:tc>
          <w:tcPr>
            <w:tcW w:w="2268" w:type="dxa"/>
            <w:gridSpan w:val="2"/>
            <w:tcBorders>
              <w:top w:val="single" w:sz="4" w:space="0" w:color="000000"/>
              <w:left w:val="single" w:sz="4" w:space="0" w:color="000000"/>
              <w:bottom w:val="single" w:sz="4" w:space="0" w:color="000000"/>
            </w:tcBorders>
          </w:tcPr>
          <w:p w:rsidR="00214BCC" w:rsidRPr="00FC6C4D" w:rsidRDefault="00214BC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Подготовка ко сну, дневной сон</w:t>
            </w:r>
          </w:p>
        </w:tc>
        <w:tc>
          <w:tcPr>
            <w:tcW w:w="3178" w:type="dxa"/>
            <w:gridSpan w:val="3"/>
            <w:tcBorders>
              <w:top w:val="single" w:sz="4" w:space="0" w:color="000000"/>
              <w:left w:val="single" w:sz="4" w:space="0" w:color="000000"/>
              <w:bottom w:val="single" w:sz="4" w:space="0" w:color="000000"/>
            </w:tcBorders>
          </w:tcPr>
          <w:p w:rsidR="00214BCC" w:rsidRPr="00FC6C4D" w:rsidRDefault="00214BC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Приучать соблюдать элементарные правила поведения в спальной.</w:t>
            </w:r>
          </w:p>
        </w:tc>
        <w:tc>
          <w:tcPr>
            <w:tcW w:w="3202" w:type="dxa"/>
            <w:tcBorders>
              <w:top w:val="single" w:sz="4" w:space="0" w:color="000000"/>
              <w:left w:val="single" w:sz="4" w:space="0" w:color="000000"/>
              <w:bottom w:val="single" w:sz="4" w:space="0" w:color="000000"/>
              <w:right w:val="single" w:sz="4" w:space="0" w:color="000000"/>
            </w:tcBorders>
          </w:tcPr>
          <w:p w:rsidR="00214BCC" w:rsidRPr="00FC6C4D" w:rsidRDefault="00214BC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Соблюдение постепе</w:t>
            </w:r>
            <w:r w:rsidRPr="00FC6C4D">
              <w:rPr>
                <w:rFonts w:ascii="Times New Roman" w:hAnsi="Times New Roman"/>
                <w:sz w:val="28"/>
                <w:szCs w:val="28"/>
                <w:lang w:eastAsia="ar-SA"/>
              </w:rPr>
              <w:t>н</w:t>
            </w:r>
            <w:r w:rsidRPr="00FC6C4D">
              <w:rPr>
                <w:rFonts w:ascii="Times New Roman" w:hAnsi="Times New Roman"/>
                <w:sz w:val="28"/>
                <w:szCs w:val="28"/>
                <w:lang w:eastAsia="ar-SA"/>
              </w:rPr>
              <w:t>ности укладывания д</w:t>
            </w:r>
            <w:r w:rsidRPr="00FC6C4D">
              <w:rPr>
                <w:rFonts w:ascii="Times New Roman" w:hAnsi="Times New Roman"/>
                <w:sz w:val="28"/>
                <w:szCs w:val="28"/>
                <w:lang w:eastAsia="ar-SA"/>
              </w:rPr>
              <w:t>е</w:t>
            </w:r>
            <w:r w:rsidRPr="00FC6C4D">
              <w:rPr>
                <w:rFonts w:ascii="Times New Roman" w:hAnsi="Times New Roman"/>
                <w:sz w:val="28"/>
                <w:szCs w:val="28"/>
                <w:lang w:eastAsia="ar-SA"/>
              </w:rPr>
              <w:t>тей, температурного р</w:t>
            </w:r>
            <w:r w:rsidRPr="00FC6C4D">
              <w:rPr>
                <w:rFonts w:ascii="Times New Roman" w:hAnsi="Times New Roman"/>
                <w:sz w:val="28"/>
                <w:szCs w:val="28"/>
                <w:lang w:eastAsia="ar-SA"/>
              </w:rPr>
              <w:t>е</w:t>
            </w:r>
            <w:r w:rsidRPr="00FC6C4D">
              <w:rPr>
                <w:rFonts w:ascii="Times New Roman" w:hAnsi="Times New Roman"/>
                <w:sz w:val="28"/>
                <w:szCs w:val="28"/>
                <w:lang w:eastAsia="ar-SA"/>
              </w:rPr>
              <w:t>жима во время дневного сна.</w:t>
            </w:r>
          </w:p>
        </w:tc>
      </w:tr>
      <w:tr w:rsidR="00214BCC" w:rsidRPr="00FC6C4D" w:rsidTr="005E563E">
        <w:trPr>
          <w:trHeight w:val="555"/>
        </w:trPr>
        <w:tc>
          <w:tcPr>
            <w:tcW w:w="1134" w:type="dxa"/>
            <w:tcBorders>
              <w:top w:val="single" w:sz="4" w:space="0" w:color="000000"/>
              <w:left w:val="single" w:sz="4" w:space="0" w:color="000000"/>
              <w:bottom w:val="single" w:sz="4" w:space="0" w:color="000000"/>
            </w:tcBorders>
          </w:tcPr>
          <w:p w:rsidR="00214BCC" w:rsidRPr="00FC6C4D" w:rsidRDefault="00214BC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15.00.-15.30</w:t>
            </w:r>
          </w:p>
        </w:tc>
        <w:tc>
          <w:tcPr>
            <w:tcW w:w="2268" w:type="dxa"/>
            <w:gridSpan w:val="2"/>
            <w:tcBorders>
              <w:top w:val="single" w:sz="4" w:space="0" w:color="000000"/>
              <w:left w:val="single" w:sz="4" w:space="0" w:color="000000"/>
              <w:bottom w:val="single" w:sz="4" w:space="0" w:color="000000"/>
            </w:tcBorders>
          </w:tcPr>
          <w:p w:rsidR="00214BCC" w:rsidRPr="00FC6C4D" w:rsidRDefault="00214BC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Подъем, закал</w:t>
            </w:r>
            <w:r w:rsidRPr="00FC6C4D">
              <w:rPr>
                <w:rFonts w:ascii="Times New Roman" w:hAnsi="Times New Roman"/>
                <w:sz w:val="28"/>
                <w:szCs w:val="28"/>
                <w:lang w:eastAsia="ar-SA"/>
              </w:rPr>
              <w:t>и</w:t>
            </w:r>
            <w:r w:rsidRPr="00FC6C4D">
              <w:rPr>
                <w:rFonts w:ascii="Times New Roman" w:hAnsi="Times New Roman"/>
                <w:sz w:val="28"/>
                <w:szCs w:val="28"/>
                <w:lang w:eastAsia="ar-SA"/>
              </w:rPr>
              <w:t>вающие проц</w:t>
            </w:r>
            <w:r w:rsidRPr="00FC6C4D">
              <w:rPr>
                <w:rFonts w:ascii="Times New Roman" w:hAnsi="Times New Roman"/>
                <w:sz w:val="28"/>
                <w:szCs w:val="28"/>
                <w:lang w:eastAsia="ar-SA"/>
              </w:rPr>
              <w:t>е</w:t>
            </w:r>
            <w:r w:rsidRPr="00FC6C4D">
              <w:rPr>
                <w:rFonts w:ascii="Times New Roman" w:hAnsi="Times New Roman"/>
                <w:sz w:val="28"/>
                <w:szCs w:val="28"/>
                <w:lang w:eastAsia="ar-SA"/>
              </w:rPr>
              <w:t>дуры</w:t>
            </w:r>
          </w:p>
        </w:tc>
        <w:tc>
          <w:tcPr>
            <w:tcW w:w="3178" w:type="dxa"/>
            <w:gridSpan w:val="3"/>
            <w:tcBorders>
              <w:top w:val="single" w:sz="4" w:space="0" w:color="000000"/>
              <w:left w:val="single" w:sz="4" w:space="0" w:color="000000"/>
              <w:bottom w:val="single" w:sz="4" w:space="0" w:color="000000"/>
            </w:tcBorders>
          </w:tcPr>
          <w:p w:rsidR="00214BCC" w:rsidRPr="00FC6C4D" w:rsidRDefault="00214BC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Обеспечить постепе</w:t>
            </w:r>
            <w:r w:rsidRPr="00FC6C4D">
              <w:rPr>
                <w:rFonts w:ascii="Times New Roman" w:hAnsi="Times New Roman"/>
                <w:sz w:val="28"/>
                <w:szCs w:val="28"/>
                <w:lang w:eastAsia="ar-SA"/>
              </w:rPr>
              <w:t>н</w:t>
            </w:r>
            <w:r w:rsidRPr="00FC6C4D">
              <w:rPr>
                <w:rFonts w:ascii="Times New Roman" w:hAnsi="Times New Roman"/>
                <w:sz w:val="28"/>
                <w:szCs w:val="28"/>
                <w:lang w:eastAsia="ar-SA"/>
              </w:rPr>
              <w:t>ность подъема детей.</w:t>
            </w:r>
            <w:r w:rsidR="007130BC" w:rsidRPr="00FC6C4D">
              <w:rPr>
                <w:rFonts w:ascii="Times New Roman" w:hAnsi="Times New Roman"/>
                <w:sz w:val="28"/>
                <w:szCs w:val="28"/>
                <w:lang w:eastAsia="ar-SA"/>
              </w:rPr>
              <w:t xml:space="preserve"> </w:t>
            </w:r>
            <w:r w:rsidRPr="00FC6C4D">
              <w:rPr>
                <w:rFonts w:ascii="Times New Roman" w:hAnsi="Times New Roman"/>
                <w:sz w:val="28"/>
                <w:szCs w:val="28"/>
                <w:lang w:eastAsia="ar-SA"/>
              </w:rPr>
              <w:t>Гимнастика пробужд</w:t>
            </w:r>
            <w:r w:rsidRPr="00FC6C4D">
              <w:rPr>
                <w:rFonts w:ascii="Times New Roman" w:hAnsi="Times New Roman"/>
                <w:sz w:val="28"/>
                <w:szCs w:val="28"/>
                <w:lang w:eastAsia="ar-SA"/>
              </w:rPr>
              <w:t>е</w:t>
            </w:r>
            <w:r w:rsidRPr="00FC6C4D">
              <w:rPr>
                <w:rFonts w:ascii="Times New Roman" w:hAnsi="Times New Roman"/>
                <w:sz w:val="28"/>
                <w:szCs w:val="28"/>
                <w:lang w:eastAsia="ar-SA"/>
              </w:rPr>
              <w:t>ния: подготовить орг</w:t>
            </w:r>
            <w:r w:rsidRPr="00FC6C4D">
              <w:rPr>
                <w:rFonts w:ascii="Times New Roman" w:hAnsi="Times New Roman"/>
                <w:sz w:val="28"/>
                <w:szCs w:val="28"/>
                <w:lang w:eastAsia="ar-SA"/>
              </w:rPr>
              <w:t>а</w:t>
            </w:r>
            <w:r w:rsidRPr="00FC6C4D">
              <w:rPr>
                <w:rFonts w:ascii="Times New Roman" w:hAnsi="Times New Roman"/>
                <w:sz w:val="28"/>
                <w:szCs w:val="28"/>
                <w:lang w:eastAsia="ar-SA"/>
              </w:rPr>
              <w:t>низм ребенка к закал</w:t>
            </w:r>
            <w:r w:rsidRPr="00FC6C4D">
              <w:rPr>
                <w:rFonts w:ascii="Times New Roman" w:hAnsi="Times New Roman"/>
                <w:sz w:val="28"/>
                <w:szCs w:val="28"/>
                <w:lang w:eastAsia="ar-SA"/>
              </w:rPr>
              <w:t>и</w:t>
            </w:r>
            <w:r w:rsidRPr="00FC6C4D">
              <w:rPr>
                <w:rFonts w:ascii="Times New Roman" w:hAnsi="Times New Roman"/>
                <w:sz w:val="28"/>
                <w:szCs w:val="28"/>
                <w:lang w:eastAsia="ar-SA"/>
              </w:rPr>
              <w:t>вающим процедурам.</w:t>
            </w:r>
          </w:p>
        </w:tc>
        <w:tc>
          <w:tcPr>
            <w:tcW w:w="3202" w:type="dxa"/>
            <w:tcBorders>
              <w:top w:val="single" w:sz="4" w:space="0" w:color="000000"/>
              <w:left w:val="single" w:sz="4" w:space="0" w:color="000000"/>
              <w:bottom w:val="single" w:sz="4" w:space="0" w:color="000000"/>
              <w:right w:val="single" w:sz="4" w:space="0" w:color="000000"/>
            </w:tcBorders>
          </w:tcPr>
          <w:p w:rsidR="00214BCC" w:rsidRPr="00FC6C4D" w:rsidRDefault="00214BC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Соблюдение постепе</w:t>
            </w:r>
            <w:r w:rsidRPr="00FC6C4D">
              <w:rPr>
                <w:rFonts w:ascii="Times New Roman" w:hAnsi="Times New Roman"/>
                <w:sz w:val="28"/>
                <w:szCs w:val="28"/>
                <w:lang w:eastAsia="ar-SA"/>
              </w:rPr>
              <w:t>н</w:t>
            </w:r>
            <w:r w:rsidRPr="00FC6C4D">
              <w:rPr>
                <w:rFonts w:ascii="Times New Roman" w:hAnsi="Times New Roman"/>
                <w:sz w:val="28"/>
                <w:szCs w:val="28"/>
                <w:lang w:eastAsia="ar-SA"/>
              </w:rPr>
              <w:t>ности подъема детей.</w:t>
            </w:r>
          </w:p>
          <w:p w:rsidR="00214BCC" w:rsidRPr="00FC6C4D" w:rsidRDefault="00214BCC" w:rsidP="00D53D7D">
            <w:pPr>
              <w:contextualSpacing/>
              <w:jc w:val="both"/>
              <w:rPr>
                <w:rFonts w:ascii="Times New Roman" w:hAnsi="Times New Roman"/>
                <w:sz w:val="28"/>
                <w:szCs w:val="28"/>
                <w:lang w:eastAsia="ar-SA"/>
              </w:rPr>
            </w:pPr>
            <w:r w:rsidRPr="00FC6C4D">
              <w:rPr>
                <w:rFonts w:ascii="Times New Roman" w:hAnsi="Times New Roman"/>
                <w:sz w:val="28"/>
                <w:szCs w:val="28"/>
                <w:lang w:eastAsia="ar-SA"/>
              </w:rPr>
              <w:t xml:space="preserve">Закаливание детей. </w:t>
            </w:r>
          </w:p>
        </w:tc>
      </w:tr>
      <w:tr w:rsidR="00214BCC" w:rsidRPr="00FC6C4D" w:rsidTr="005E563E">
        <w:trPr>
          <w:trHeight w:val="555"/>
        </w:trPr>
        <w:tc>
          <w:tcPr>
            <w:tcW w:w="1134" w:type="dxa"/>
            <w:tcBorders>
              <w:top w:val="single" w:sz="4" w:space="0" w:color="000000"/>
              <w:left w:val="single" w:sz="4" w:space="0" w:color="000000"/>
              <w:bottom w:val="single" w:sz="4" w:space="0" w:color="000000"/>
            </w:tcBorders>
          </w:tcPr>
          <w:p w:rsidR="00214BCC" w:rsidRPr="00FC6C4D" w:rsidRDefault="00214BC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15.30-15.45</w:t>
            </w:r>
          </w:p>
        </w:tc>
        <w:tc>
          <w:tcPr>
            <w:tcW w:w="2268" w:type="dxa"/>
            <w:gridSpan w:val="2"/>
            <w:tcBorders>
              <w:top w:val="single" w:sz="4" w:space="0" w:color="000000"/>
              <w:left w:val="single" w:sz="4" w:space="0" w:color="000000"/>
              <w:bottom w:val="single" w:sz="4" w:space="0" w:color="000000"/>
            </w:tcBorders>
          </w:tcPr>
          <w:p w:rsidR="00214BCC" w:rsidRPr="00FC6C4D" w:rsidRDefault="009445B8"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НОД</w:t>
            </w:r>
          </w:p>
        </w:tc>
        <w:tc>
          <w:tcPr>
            <w:tcW w:w="3178" w:type="dxa"/>
            <w:gridSpan w:val="3"/>
            <w:tcBorders>
              <w:top w:val="single" w:sz="4" w:space="0" w:color="000000"/>
              <w:left w:val="single" w:sz="4" w:space="0" w:color="000000"/>
              <w:bottom w:val="single" w:sz="4" w:space="0" w:color="000000"/>
            </w:tcBorders>
          </w:tcPr>
          <w:p w:rsidR="00214BCC" w:rsidRPr="00FC6C4D" w:rsidRDefault="00214BC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Решение образовател</w:t>
            </w:r>
            <w:r w:rsidRPr="00FC6C4D">
              <w:rPr>
                <w:rFonts w:ascii="Times New Roman" w:hAnsi="Times New Roman"/>
                <w:sz w:val="28"/>
                <w:szCs w:val="28"/>
                <w:lang w:eastAsia="ar-SA"/>
              </w:rPr>
              <w:t>ь</w:t>
            </w:r>
            <w:r w:rsidRPr="00FC6C4D">
              <w:rPr>
                <w:rFonts w:ascii="Times New Roman" w:hAnsi="Times New Roman"/>
                <w:sz w:val="28"/>
                <w:szCs w:val="28"/>
                <w:lang w:eastAsia="ar-SA"/>
              </w:rPr>
              <w:t>ных задач.</w:t>
            </w:r>
          </w:p>
        </w:tc>
        <w:tc>
          <w:tcPr>
            <w:tcW w:w="3202" w:type="dxa"/>
            <w:tcBorders>
              <w:top w:val="single" w:sz="4" w:space="0" w:color="000000"/>
              <w:left w:val="single" w:sz="4" w:space="0" w:color="000000"/>
              <w:bottom w:val="single" w:sz="4" w:space="0" w:color="000000"/>
              <w:right w:val="single" w:sz="4" w:space="0" w:color="000000"/>
            </w:tcBorders>
          </w:tcPr>
          <w:p w:rsidR="00214BCC" w:rsidRPr="00FC6C4D" w:rsidRDefault="00214BC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Соблюдение санитарно – эпидемиологических требований к провед</w:t>
            </w:r>
            <w:r w:rsidRPr="00FC6C4D">
              <w:rPr>
                <w:rFonts w:ascii="Times New Roman" w:hAnsi="Times New Roman"/>
                <w:sz w:val="28"/>
                <w:szCs w:val="28"/>
                <w:lang w:eastAsia="ar-SA"/>
              </w:rPr>
              <w:t>е</w:t>
            </w:r>
            <w:r w:rsidRPr="00FC6C4D">
              <w:rPr>
                <w:rFonts w:ascii="Times New Roman" w:hAnsi="Times New Roman"/>
                <w:sz w:val="28"/>
                <w:szCs w:val="28"/>
                <w:lang w:eastAsia="ar-SA"/>
              </w:rPr>
              <w:t>нию занятий.</w:t>
            </w:r>
          </w:p>
        </w:tc>
      </w:tr>
      <w:tr w:rsidR="00214BCC" w:rsidRPr="00FC6C4D" w:rsidTr="005E563E">
        <w:trPr>
          <w:trHeight w:val="555"/>
        </w:trPr>
        <w:tc>
          <w:tcPr>
            <w:tcW w:w="1134" w:type="dxa"/>
            <w:tcBorders>
              <w:top w:val="single" w:sz="4" w:space="0" w:color="000000"/>
              <w:left w:val="single" w:sz="4" w:space="0" w:color="000000"/>
              <w:bottom w:val="single" w:sz="4" w:space="0" w:color="000000"/>
            </w:tcBorders>
          </w:tcPr>
          <w:p w:rsidR="00214BCC" w:rsidRPr="00FC6C4D" w:rsidRDefault="00214BC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15.45-16.00</w:t>
            </w:r>
          </w:p>
        </w:tc>
        <w:tc>
          <w:tcPr>
            <w:tcW w:w="2268" w:type="dxa"/>
            <w:gridSpan w:val="2"/>
            <w:tcBorders>
              <w:top w:val="single" w:sz="4" w:space="0" w:color="000000"/>
              <w:left w:val="single" w:sz="4" w:space="0" w:color="000000"/>
              <w:bottom w:val="single" w:sz="4" w:space="0" w:color="000000"/>
            </w:tcBorders>
          </w:tcPr>
          <w:p w:rsidR="00214BCC" w:rsidRPr="00FC6C4D" w:rsidRDefault="00214BC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Подготовка к полднику, по</w:t>
            </w:r>
            <w:r w:rsidRPr="00FC6C4D">
              <w:rPr>
                <w:rFonts w:ascii="Times New Roman" w:hAnsi="Times New Roman"/>
                <w:sz w:val="28"/>
                <w:szCs w:val="28"/>
                <w:lang w:eastAsia="ar-SA"/>
              </w:rPr>
              <w:t>л</w:t>
            </w:r>
            <w:r w:rsidRPr="00FC6C4D">
              <w:rPr>
                <w:rFonts w:ascii="Times New Roman" w:hAnsi="Times New Roman"/>
                <w:sz w:val="28"/>
                <w:szCs w:val="28"/>
                <w:lang w:eastAsia="ar-SA"/>
              </w:rPr>
              <w:t>дник</w:t>
            </w:r>
          </w:p>
        </w:tc>
        <w:tc>
          <w:tcPr>
            <w:tcW w:w="3178" w:type="dxa"/>
            <w:gridSpan w:val="3"/>
            <w:tcBorders>
              <w:top w:val="single" w:sz="4" w:space="0" w:color="000000"/>
              <w:left w:val="single" w:sz="4" w:space="0" w:color="000000"/>
              <w:bottom w:val="single" w:sz="4" w:space="0" w:color="000000"/>
            </w:tcBorders>
          </w:tcPr>
          <w:p w:rsidR="00214BCC" w:rsidRPr="00FC6C4D" w:rsidRDefault="00214BC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Воспитание культурно-гигиенических навыков во время еды.</w:t>
            </w:r>
          </w:p>
        </w:tc>
        <w:tc>
          <w:tcPr>
            <w:tcW w:w="3202" w:type="dxa"/>
            <w:tcBorders>
              <w:top w:val="single" w:sz="4" w:space="0" w:color="000000"/>
              <w:left w:val="single" w:sz="4" w:space="0" w:color="000000"/>
              <w:bottom w:val="single" w:sz="4" w:space="0" w:color="000000"/>
              <w:right w:val="single" w:sz="4" w:space="0" w:color="000000"/>
            </w:tcBorders>
          </w:tcPr>
          <w:p w:rsidR="00214BCC" w:rsidRPr="00FC6C4D" w:rsidRDefault="00214BC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Создание эмоционал</w:t>
            </w:r>
            <w:r w:rsidRPr="00FC6C4D">
              <w:rPr>
                <w:rFonts w:ascii="Times New Roman" w:hAnsi="Times New Roman"/>
                <w:sz w:val="28"/>
                <w:szCs w:val="28"/>
                <w:lang w:eastAsia="ar-SA"/>
              </w:rPr>
              <w:t>ь</w:t>
            </w:r>
            <w:r w:rsidRPr="00FC6C4D">
              <w:rPr>
                <w:rFonts w:ascii="Times New Roman" w:hAnsi="Times New Roman"/>
                <w:sz w:val="28"/>
                <w:szCs w:val="28"/>
                <w:lang w:eastAsia="ar-SA"/>
              </w:rPr>
              <w:t>но-положительного климата во время при</w:t>
            </w:r>
            <w:r w:rsidRPr="00FC6C4D">
              <w:rPr>
                <w:rFonts w:ascii="Times New Roman" w:hAnsi="Times New Roman"/>
                <w:sz w:val="28"/>
                <w:szCs w:val="28"/>
                <w:lang w:eastAsia="ar-SA"/>
              </w:rPr>
              <w:t>е</w:t>
            </w:r>
            <w:r w:rsidRPr="00FC6C4D">
              <w:rPr>
                <w:rFonts w:ascii="Times New Roman" w:hAnsi="Times New Roman"/>
                <w:sz w:val="28"/>
                <w:szCs w:val="28"/>
                <w:lang w:eastAsia="ar-SA"/>
              </w:rPr>
              <w:t xml:space="preserve">ма пищи. </w:t>
            </w:r>
          </w:p>
        </w:tc>
      </w:tr>
      <w:tr w:rsidR="00214BCC" w:rsidRPr="00FC6C4D" w:rsidTr="005E563E">
        <w:trPr>
          <w:trHeight w:val="555"/>
        </w:trPr>
        <w:tc>
          <w:tcPr>
            <w:tcW w:w="1134" w:type="dxa"/>
            <w:tcBorders>
              <w:top w:val="single" w:sz="4" w:space="0" w:color="000000"/>
              <w:left w:val="single" w:sz="4" w:space="0" w:color="000000"/>
              <w:bottom w:val="single" w:sz="4" w:space="0" w:color="000000"/>
            </w:tcBorders>
          </w:tcPr>
          <w:p w:rsidR="00214BCC" w:rsidRPr="00FC6C4D" w:rsidRDefault="00214BC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16.00-16.45</w:t>
            </w:r>
          </w:p>
        </w:tc>
        <w:tc>
          <w:tcPr>
            <w:tcW w:w="2268" w:type="dxa"/>
            <w:gridSpan w:val="2"/>
            <w:tcBorders>
              <w:top w:val="single" w:sz="4" w:space="0" w:color="000000"/>
              <w:left w:val="single" w:sz="4" w:space="0" w:color="000000"/>
              <w:bottom w:val="single" w:sz="4" w:space="0" w:color="000000"/>
            </w:tcBorders>
          </w:tcPr>
          <w:p w:rsidR="00214BCC" w:rsidRPr="00FC6C4D" w:rsidRDefault="00214BC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Игры, самосто</w:t>
            </w:r>
            <w:r w:rsidRPr="00FC6C4D">
              <w:rPr>
                <w:rFonts w:ascii="Times New Roman" w:hAnsi="Times New Roman"/>
                <w:sz w:val="28"/>
                <w:szCs w:val="28"/>
                <w:lang w:eastAsia="ar-SA"/>
              </w:rPr>
              <w:t>я</w:t>
            </w:r>
            <w:r w:rsidRPr="00FC6C4D">
              <w:rPr>
                <w:rFonts w:ascii="Times New Roman" w:hAnsi="Times New Roman"/>
                <w:sz w:val="28"/>
                <w:szCs w:val="28"/>
                <w:lang w:eastAsia="ar-SA"/>
              </w:rPr>
              <w:t>тельная деятел</w:t>
            </w:r>
            <w:r w:rsidRPr="00FC6C4D">
              <w:rPr>
                <w:rFonts w:ascii="Times New Roman" w:hAnsi="Times New Roman"/>
                <w:sz w:val="28"/>
                <w:szCs w:val="28"/>
                <w:lang w:eastAsia="ar-SA"/>
              </w:rPr>
              <w:t>ь</w:t>
            </w:r>
            <w:r w:rsidRPr="00FC6C4D">
              <w:rPr>
                <w:rFonts w:ascii="Times New Roman" w:hAnsi="Times New Roman"/>
                <w:sz w:val="28"/>
                <w:szCs w:val="28"/>
                <w:lang w:eastAsia="ar-SA"/>
              </w:rPr>
              <w:t>ность, уход д</w:t>
            </w:r>
            <w:r w:rsidRPr="00FC6C4D">
              <w:rPr>
                <w:rFonts w:ascii="Times New Roman" w:hAnsi="Times New Roman"/>
                <w:sz w:val="28"/>
                <w:szCs w:val="28"/>
                <w:lang w:eastAsia="ar-SA"/>
              </w:rPr>
              <w:t>е</w:t>
            </w:r>
            <w:r w:rsidRPr="00FC6C4D">
              <w:rPr>
                <w:rFonts w:ascii="Times New Roman" w:hAnsi="Times New Roman"/>
                <w:sz w:val="28"/>
                <w:szCs w:val="28"/>
                <w:lang w:eastAsia="ar-SA"/>
              </w:rPr>
              <w:t>тей домой.</w:t>
            </w:r>
          </w:p>
        </w:tc>
        <w:tc>
          <w:tcPr>
            <w:tcW w:w="3178" w:type="dxa"/>
            <w:gridSpan w:val="3"/>
            <w:tcBorders>
              <w:top w:val="single" w:sz="4" w:space="0" w:color="000000"/>
              <w:left w:val="single" w:sz="4" w:space="0" w:color="000000"/>
              <w:bottom w:val="single" w:sz="4" w:space="0" w:color="000000"/>
            </w:tcBorders>
          </w:tcPr>
          <w:p w:rsidR="00214BCC" w:rsidRPr="00FC6C4D" w:rsidRDefault="00214BC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Стимулировать кул</w:t>
            </w:r>
            <w:r w:rsidRPr="00FC6C4D">
              <w:rPr>
                <w:rFonts w:ascii="Times New Roman" w:hAnsi="Times New Roman"/>
                <w:sz w:val="28"/>
                <w:szCs w:val="28"/>
                <w:lang w:eastAsia="ar-SA"/>
              </w:rPr>
              <w:t>ь</w:t>
            </w:r>
            <w:r w:rsidRPr="00FC6C4D">
              <w:rPr>
                <w:rFonts w:ascii="Times New Roman" w:hAnsi="Times New Roman"/>
                <w:sz w:val="28"/>
                <w:szCs w:val="28"/>
                <w:lang w:eastAsia="ar-SA"/>
              </w:rPr>
              <w:t>турно – досуговую де</w:t>
            </w:r>
            <w:r w:rsidRPr="00FC6C4D">
              <w:rPr>
                <w:rFonts w:ascii="Times New Roman" w:hAnsi="Times New Roman"/>
                <w:sz w:val="28"/>
                <w:szCs w:val="28"/>
                <w:lang w:eastAsia="ar-SA"/>
              </w:rPr>
              <w:t>я</w:t>
            </w:r>
            <w:r w:rsidRPr="00FC6C4D">
              <w:rPr>
                <w:rFonts w:ascii="Times New Roman" w:hAnsi="Times New Roman"/>
                <w:sz w:val="28"/>
                <w:szCs w:val="28"/>
                <w:lang w:eastAsia="ar-SA"/>
              </w:rPr>
              <w:t>тельность детей по и</w:t>
            </w:r>
            <w:r w:rsidRPr="00FC6C4D">
              <w:rPr>
                <w:rFonts w:ascii="Times New Roman" w:hAnsi="Times New Roman"/>
                <w:sz w:val="28"/>
                <w:szCs w:val="28"/>
                <w:lang w:eastAsia="ar-SA"/>
              </w:rPr>
              <w:t>н</w:t>
            </w:r>
            <w:r w:rsidRPr="00FC6C4D">
              <w:rPr>
                <w:rFonts w:ascii="Times New Roman" w:hAnsi="Times New Roman"/>
                <w:sz w:val="28"/>
                <w:szCs w:val="28"/>
                <w:lang w:eastAsia="ar-SA"/>
              </w:rPr>
              <w:t>тересам. В процессе п</w:t>
            </w:r>
            <w:r w:rsidRPr="00FC6C4D">
              <w:rPr>
                <w:rFonts w:ascii="Times New Roman" w:hAnsi="Times New Roman"/>
                <w:sz w:val="28"/>
                <w:szCs w:val="28"/>
                <w:lang w:eastAsia="ar-SA"/>
              </w:rPr>
              <w:t>о</w:t>
            </w:r>
            <w:r w:rsidRPr="00FC6C4D">
              <w:rPr>
                <w:rFonts w:ascii="Times New Roman" w:hAnsi="Times New Roman"/>
                <w:sz w:val="28"/>
                <w:szCs w:val="28"/>
                <w:lang w:eastAsia="ar-SA"/>
              </w:rPr>
              <w:t>движных игр спосо</w:t>
            </w:r>
            <w:r w:rsidRPr="00FC6C4D">
              <w:rPr>
                <w:rFonts w:ascii="Times New Roman" w:hAnsi="Times New Roman"/>
                <w:sz w:val="28"/>
                <w:szCs w:val="28"/>
                <w:lang w:eastAsia="ar-SA"/>
              </w:rPr>
              <w:t>б</w:t>
            </w:r>
            <w:r w:rsidRPr="00FC6C4D">
              <w:rPr>
                <w:rFonts w:ascii="Times New Roman" w:hAnsi="Times New Roman"/>
                <w:sz w:val="28"/>
                <w:szCs w:val="28"/>
                <w:lang w:eastAsia="ar-SA"/>
              </w:rPr>
              <w:t>ствовать возникнов</w:t>
            </w:r>
            <w:r w:rsidRPr="00FC6C4D">
              <w:rPr>
                <w:rFonts w:ascii="Times New Roman" w:hAnsi="Times New Roman"/>
                <w:sz w:val="28"/>
                <w:szCs w:val="28"/>
                <w:lang w:eastAsia="ar-SA"/>
              </w:rPr>
              <w:t>е</w:t>
            </w:r>
            <w:r w:rsidRPr="00FC6C4D">
              <w:rPr>
                <w:rFonts w:ascii="Times New Roman" w:hAnsi="Times New Roman"/>
                <w:sz w:val="28"/>
                <w:szCs w:val="28"/>
                <w:lang w:eastAsia="ar-SA"/>
              </w:rPr>
              <w:t>нию самостоятельной деятельности детей, направленной на во</w:t>
            </w:r>
            <w:r w:rsidRPr="00FC6C4D">
              <w:rPr>
                <w:rFonts w:ascii="Times New Roman" w:hAnsi="Times New Roman"/>
                <w:sz w:val="28"/>
                <w:szCs w:val="28"/>
                <w:lang w:eastAsia="ar-SA"/>
              </w:rPr>
              <w:t>с</w:t>
            </w:r>
            <w:r w:rsidRPr="00FC6C4D">
              <w:rPr>
                <w:rFonts w:ascii="Times New Roman" w:hAnsi="Times New Roman"/>
                <w:sz w:val="28"/>
                <w:szCs w:val="28"/>
                <w:lang w:eastAsia="ar-SA"/>
              </w:rPr>
              <w:t>становление физических сил и активности.</w:t>
            </w:r>
            <w:r w:rsidR="007130BC" w:rsidRPr="00FC6C4D">
              <w:rPr>
                <w:rFonts w:ascii="Times New Roman" w:hAnsi="Times New Roman"/>
                <w:sz w:val="28"/>
                <w:szCs w:val="28"/>
                <w:lang w:eastAsia="ar-SA"/>
              </w:rPr>
              <w:t xml:space="preserve"> </w:t>
            </w:r>
            <w:r w:rsidRPr="00FC6C4D">
              <w:rPr>
                <w:rFonts w:ascii="Times New Roman" w:hAnsi="Times New Roman"/>
                <w:sz w:val="28"/>
                <w:szCs w:val="28"/>
                <w:lang w:eastAsia="ar-SA"/>
              </w:rPr>
              <w:t>Пр</w:t>
            </w:r>
            <w:r w:rsidRPr="00FC6C4D">
              <w:rPr>
                <w:rFonts w:ascii="Times New Roman" w:hAnsi="Times New Roman"/>
                <w:sz w:val="28"/>
                <w:szCs w:val="28"/>
                <w:lang w:eastAsia="ar-SA"/>
              </w:rPr>
              <w:t>и</w:t>
            </w:r>
            <w:r w:rsidRPr="00FC6C4D">
              <w:rPr>
                <w:rFonts w:ascii="Times New Roman" w:hAnsi="Times New Roman"/>
                <w:sz w:val="28"/>
                <w:szCs w:val="28"/>
                <w:lang w:eastAsia="ar-SA"/>
              </w:rPr>
              <w:t>учать прощаться, благ</w:t>
            </w:r>
            <w:r w:rsidRPr="00FC6C4D">
              <w:rPr>
                <w:rFonts w:ascii="Times New Roman" w:hAnsi="Times New Roman"/>
                <w:sz w:val="28"/>
                <w:szCs w:val="28"/>
                <w:lang w:eastAsia="ar-SA"/>
              </w:rPr>
              <w:t>о</w:t>
            </w:r>
            <w:r w:rsidRPr="00FC6C4D">
              <w:rPr>
                <w:rFonts w:ascii="Times New Roman" w:hAnsi="Times New Roman"/>
                <w:sz w:val="28"/>
                <w:szCs w:val="28"/>
                <w:lang w:eastAsia="ar-SA"/>
              </w:rPr>
              <w:t>дарить.</w:t>
            </w:r>
          </w:p>
        </w:tc>
        <w:tc>
          <w:tcPr>
            <w:tcW w:w="3202" w:type="dxa"/>
            <w:tcBorders>
              <w:top w:val="single" w:sz="4" w:space="0" w:color="000000"/>
              <w:left w:val="single" w:sz="4" w:space="0" w:color="000000"/>
              <w:bottom w:val="single" w:sz="4" w:space="0" w:color="000000"/>
              <w:right w:val="single" w:sz="4" w:space="0" w:color="000000"/>
            </w:tcBorders>
          </w:tcPr>
          <w:p w:rsidR="00214BCC" w:rsidRPr="00FC6C4D" w:rsidRDefault="00214BC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Обеспечение режима двигательной активн</w:t>
            </w:r>
            <w:r w:rsidRPr="00FC6C4D">
              <w:rPr>
                <w:rFonts w:ascii="Times New Roman" w:hAnsi="Times New Roman"/>
                <w:sz w:val="28"/>
                <w:szCs w:val="28"/>
                <w:lang w:eastAsia="ar-SA"/>
              </w:rPr>
              <w:t>о</w:t>
            </w:r>
            <w:r w:rsidRPr="00FC6C4D">
              <w:rPr>
                <w:rFonts w:ascii="Times New Roman" w:hAnsi="Times New Roman"/>
                <w:sz w:val="28"/>
                <w:szCs w:val="28"/>
                <w:lang w:eastAsia="ar-SA"/>
              </w:rPr>
              <w:t>сти.</w:t>
            </w:r>
          </w:p>
          <w:p w:rsidR="00214BCC" w:rsidRPr="00FC6C4D" w:rsidRDefault="00214BCC" w:rsidP="00D53D7D">
            <w:pPr>
              <w:contextualSpacing/>
              <w:jc w:val="both"/>
              <w:rPr>
                <w:rFonts w:ascii="Times New Roman" w:hAnsi="Times New Roman"/>
                <w:sz w:val="28"/>
                <w:szCs w:val="28"/>
                <w:lang w:eastAsia="ar-SA"/>
              </w:rPr>
            </w:pPr>
            <w:r w:rsidRPr="00FC6C4D">
              <w:rPr>
                <w:rFonts w:ascii="Times New Roman" w:hAnsi="Times New Roman"/>
                <w:sz w:val="28"/>
                <w:szCs w:val="28"/>
                <w:lang w:eastAsia="ar-SA"/>
              </w:rPr>
              <w:t>Взаимодействие с род</w:t>
            </w:r>
            <w:r w:rsidRPr="00FC6C4D">
              <w:rPr>
                <w:rFonts w:ascii="Times New Roman" w:hAnsi="Times New Roman"/>
                <w:sz w:val="28"/>
                <w:szCs w:val="28"/>
                <w:lang w:eastAsia="ar-SA"/>
              </w:rPr>
              <w:t>и</w:t>
            </w:r>
            <w:r w:rsidRPr="00FC6C4D">
              <w:rPr>
                <w:rFonts w:ascii="Times New Roman" w:hAnsi="Times New Roman"/>
                <w:sz w:val="28"/>
                <w:szCs w:val="28"/>
                <w:lang w:eastAsia="ar-SA"/>
              </w:rPr>
              <w:t>телями по проблемам воспитания и оздоро</w:t>
            </w:r>
            <w:r w:rsidRPr="00FC6C4D">
              <w:rPr>
                <w:rFonts w:ascii="Times New Roman" w:hAnsi="Times New Roman"/>
                <w:sz w:val="28"/>
                <w:szCs w:val="28"/>
                <w:lang w:eastAsia="ar-SA"/>
              </w:rPr>
              <w:t>в</w:t>
            </w:r>
            <w:r w:rsidRPr="00FC6C4D">
              <w:rPr>
                <w:rFonts w:ascii="Times New Roman" w:hAnsi="Times New Roman"/>
                <w:sz w:val="28"/>
                <w:szCs w:val="28"/>
                <w:lang w:eastAsia="ar-SA"/>
              </w:rPr>
              <w:t>ления детей.</w:t>
            </w:r>
          </w:p>
        </w:tc>
      </w:tr>
      <w:tr w:rsidR="00214BCC" w:rsidRPr="00FC6C4D" w:rsidTr="005E563E">
        <w:trPr>
          <w:trHeight w:val="555"/>
        </w:trPr>
        <w:tc>
          <w:tcPr>
            <w:tcW w:w="1134" w:type="dxa"/>
            <w:tcBorders>
              <w:top w:val="single" w:sz="4" w:space="0" w:color="000000"/>
              <w:left w:val="single" w:sz="4" w:space="0" w:color="000000"/>
              <w:bottom w:val="single" w:sz="4" w:space="0" w:color="000000"/>
            </w:tcBorders>
          </w:tcPr>
          <w:p w:rsidR="00214BCC" w:rsidRPr="00FC6C4D" w:rsidRDefault="00214BC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lastRenderedPageBreak/>
              <w:t>16.45-17.00</w:t>
            </w:r>
          </w:p>
        </w:tc>
        <w:tc>
          <w:tcPr>
            <w:tcW w:w="2268" w:type="dxa"/>
            <w:gridSpan w:val="2"/>
            <w:tcBorders>
              <w:top w:val="single" w:sz="4" w:space="0" w:color="000000"/>
              <w:left w:val="single" w:sz="4" w:space="0" w:color="000000"/>
              <w:bottom w:val="single" w:sz="4" w:space="0" w:color="000000"/>
            </w:tcBorders>
          </w:tcPr>
          <w:p w:rsidR="00214BCC" w:rsidRPr="00FC6C4D" w:rsidRDefault="00214BC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Подготовка к прогулке, пр</w:t>
            </w:r>
            <w:r w:rsidRPr="00FC6C4D">
              <w:rPr>
                <w:rFonts w:ascii="Times New Roman" w:hAnsi="Times New Roman"/>
                <w:sz w:val="28"/>
                <w:szCs w:val="28"/>
                <w:lang w:eastAsia="ar-SA"/>
              </w:rPr>
              <w:t>о</w:t>
            </w:r>
            <w:r w:rsidRPr="00FC6C4D">
              <w:rPr>
                <w:rFonts w:ascii="Times New Roman" w:hAnsi="Times New Roman"/>
                <w:sz w:val="28"/>
                <w:szCs w:val="28"/>
                <w:lang w:eastAsia="ar-SA"/>
              </w:rPr>
              <w:t>гулка</w:t>
            </w:r>
          </w:p>
        </w:tc>
        <w:tc>
          <w:tcPr>
            <w:tcW w:w="3178" w:type="dxa"/>
            <w:gridSpan w:val="3"/>
            <w:tcBorders>
              <w:top w:val="single" w:sz="4" w:space="0" w:color="000000"/>
              <w:left w:val="single" w:sz="4" w:space="0" w:color="000000"/>
              <w:bottom w:val="single" w:sz="4" w:space="0" w:color="000000"/>
            </w:tcBorders>
          </w:tcPr>
          <w:p w:rsidR="00214BCC" w:rsidRPr="00FC6C4D" w:rsidRDefault="00214BC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Продолжать учить детей самостоятельно од</w:t>
            </w:r>
            <w:r w:rsidRPr="00FC6C4D">
              <w:rPr>
                <w:rFonts w:ascii="Times New Roman" w:hAnsi="Times New Roman"/>
                <w:sz w:val="28"/>
                <w:szCs w:val="28"/>
                <w:lang w:eastAsia="ar-SA"/>
              </w:rPr>
              <w:t>е</w:t>
            </w:r>
            <w:r w:rsidRPr="00FC6C4D">
              <w:rPr>
                <w:rFonts w:ascii="Times New Roman" w:hAnsi="Times New Roman"/>
                <w:sz w:val="28"/>
                <w:szCs w:val="28"/>
                <w:lang w:eastAsia="ar-SA"/>
              </w:rPr>
              <w:t>ваться в определенной последовательности. Приучать с помощью взрослых к труду на участке.</w:t>
            </w:r>
            <w:r w:rsidR="007130BC" w:rsidRPr="00FC6C4D">
              <w:rPr>
                <w:rFonts w:ascii="Times New Roman" w:hAnsi="Times New Roman"/>
                <w:sz w:val="28"/>
                <w:szCs w:val="28"/>
                <w:lang w:eastAsia="ar-SA"/>
              </w:rPr>
              <w:t xml:space="preserve"> </w:t>
            </w:r>
            <w:r w:rsidRPr="00FC6C4D">
              <w:rPr>
                <w:rFonts w:ascii="Times New Roman" w:hAnsi="Times New Roman"/>
                <w:sz w:val="28"/>
                <w:szCs w:val="28"/>
                <w:lang w:eastAsia="ar-SA"/>
              </w:rPr>
              <w:t>Закреплять представления об окр</w:t>
            </w:r>
            <w:r w:rsidRPr="00FC6C4D">
              <w:rPr>
                <w:rFonts w:ascii="Times New Roman" w:hAnsi="Times New Roman"/>
                <w:sz w:val="28"/>
                <w:szCs w:val="28"/>
                <w:lang w:eastAsia="ar-SA"/>
              </w:rPr>
              <w:t>у</w:t>
            </w:r>
            <w:r w:rsidRPr="00FC6C4D">
              <w:rPr>
                <w:rFonts w:ascii="Times New Roman" w:hAnsi="Times New Roman"/>
                <w:sz w:val="28"/>
                <w:szCs w:val="28"/>
                <w:lang w:eastAsia="ar-SA"/>
              </w:rPr>
              <w:t>жающем мире.</w:t>
            </w:r>
          </w:p>
          <w:p w:rsidR="00214BCC" w:rsidRPr="00FC6C4D" w:rsidRDefault="00214BCC" w:rsidP="00D53D7D">
            <w:pPr>
              <w:contextualSpacing/>
              <w:jc w:val="both"/>
              <w:rPr>
                <w:rFonts w:ascii="Times New Roman" w:hAnsi="Times New Roman"/>
                <w:sz w:val="28"/>
                <w:szCs w:val="28"/>
                <w:lang w:eastAsia="ar-SA"/>
              </w:rPr>
            </w:pPr>
            <w:r w:rsidRPr="00FC6C4D">
              <w:rPr>
                <w:rFonts w:ascii="Times New Roman" w:hAnsi="Times New Roman"/>
                <w:sz w:val="28"/>
                <w:szCs w:val="28"/>
                <w:lang w:eastAsia="ar-SA"/>
              </w:rPr>
              <w:t>Создавать игровые с</w:t>
            </w:r>
            <w:r w:rsidRPr="00FC6C4D">
              <w:rPr>
                <w:rFonts w:ascii="Times New Roman" w:hAnsi="Times New Roman"/>
                <w:sz w:val="28"/>
                <w:szCs w:val="28"/>
                <w:lang w:eastAsia="ar-SA"/>
              </w:rPr>
              <w:t>и</w:t>
            </w:r>
            <w:r w:rsidRPr="00FC6C4D">
              <w:rPr>
                <w:rFonts w:ascii="Times New Roman" w:hAnsi="Times New Roman"/>
                <w:sz w:val="28"/>
                <w:szCs w:val="28"/>
                <w:lang w:eastAsia="ar-SA"/>
              </w:rPr>
              <w:t>туации, способству</w:t>
            </w:r>
            <w:r w:rsidRPr="00FC6C4D">
              <w:rPr>
                <w:rFonts w:ascii="Times New Roman" w:hAnsi="Times New Roman"/>
                <w:sz w:val="28"/>
                <w:szCs w:val="28"/>
                <w:lang w:eastAsia="ar-SA"/>
              </w:rPr>
              <w:t>ю</w:t>
            </w:r>
            <w:r w:rsidRPr="00FC6C4D">
              <w:rPr>
                <w:rFonts w:ascii="Times New Roman" w:hAnsi="Times New Roman"/>
                <w:sz w:val="28"/>
                <w:szCs w:val="28"/>
                <w:lang w:eastAsia="ar-SA"/>
              </w:rPr>
              <w:t>щие формированию доброты, доброжел</w:t>
            </w:r>
            <w:r w:rsidRPr="00FC6C4D">
              <w:rPr>
                <w:rFonts w:ascii="Times New Roman" w:hAnsi="Times New Roman"/>
                <w:sz w:val="28"/>
                <w:szCs w:val="28"/>
                <w:lang w:eastAsia="ar-SA"/>
              </w:rPr>
              <w:t>а</w:t>
            </w:r>
            <w:r w:rsidRPr="00FC6C4D">
              <w:rPr>
                <w:rFonts w:ascii="Times New Roman" w:hAnsi="Times New Roman"/>
                <w:sz w:val="28"/>
                <w:szCs w:val="28"/>
                <w:lang w:eastAsia="ar-SA"/>
              </w:rPr>
              <w:t>тельности, дружелюбия.</w:t>
            </w:r>
          </w:p>
        </w:tc>
        <w:tc>
          <w:tcPr>
            <w:tcW w:w="3202" w:type="dxa"/>
            <w:tcBorders>
              <w:top w:val="single" w:sz="4" w:space="0" w:color="000000"/>
              <w:left w:val="single" w:sz="4" w:space="0" w:color="000000"/>
              <w:bottom w:val="single" w:sz="4" w:space="0" w:color="000000"/>
              <w:right w:val="single" w:sz="4" w:space="0" w:color="000000"/>
            </w:tcBorders>
          </w:tcPr>
          <w:p w:rsidR="00214BCC" w:rsidRPr="00FC6C4D" w:rsidRDefault="00214BC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Охрана жизни и здор</w:t>
            </w:r>
            <w:r w:rsidRPr="00FC6C4D">
              <w:rPr>
                <w:rFonts w:ascii="Times New Roman" w:hAnsi="Times New Roman"/>
                <w:sz w:val="28"/>
                <w:szCs w:val="28"/>
                <w:lang w:eastAsia="ar-SA"/>
              </w:rPr>
              <w:t>о</w:t>
            </w:r>
            <w:r w:rsidRPr="00FC6C4D">
              <w:rPr>
                <w:rFonts w:ascii="Times New Roman" w:hAnsi="Times New Roman"/>
                <w:sz w:val="28"/>
                <w:szCs w:val="28"/>
                <w:lang w:eastAsia="ar-SA"/>
              </w:rPr>
              <w:t>вья детей.</w:t>
            </w:r>
          </w:p>
          <w:p w:rsidR="00214BCC" w:rsidRPr="00FC6C4D" w:rsidRDefault="00214BCC" w:rsidP="00D53D7D">
            <w:pPr>
              <w:contextualSpacing/>
              <w:jc w:val="both"/>
              <w:rPr>
                <w:rFonts w:ascii="Times New Roman" w:hAnsi="Times New Roman"/>
                <w:sz w:val="28"/>
                <w:szCs w:val="28"/>
                <w:lang w:eastAsia="ar-SA"/>
              </w:rPr>
            </w:pPr>
            <w:r w:rsidRPr="00FC6C4D">
              <w:rPr>
                <w:rFonts w:ascii="Times New Roman" w:hAnsi="Times New Roman"/>
                <w:sz w:val="28"/>
                <w:szCs w:val="28"/>
                <w:lang w:eastAsia="ar-SA"/>
              </w:rPr>
              <w:t>Соблюдение двигател</w:t>
            </w:r>
            <w:r w:rsidRPr="00FC6C4D">
              <w:rPr>
                <w:rFonts w:ascii="Times New Roman" w:hAnsi="Times New Roman"/>
                <w:sz w:val="28"/>
                <w:szCs w:val="28"/>
                <w:lang w:eastAsia="ar-SA"/>
              </w:rPr>
              <w:t>ь</w:t>
            </w:r>
            <w:r w:rsidRPr="00FC6C4D">
              <w:rPr>
                <w:rFonts w:ascii="Times New Roman" w:hAnsi="Times New Roman"/>
                <w:sz w:val="28"/>
                <w:szCs w:val="28"/>
                <w:lang w:eastAsia="ar-SA"/>
              </w:rPr>
              <w:t>ного режима.</w:t>
            </w:r>
          </w:p>
        </w:tc>
      </w:tr>
      <w:tr w:rsidR="00214BCC" w:rsidRPr="00FC6C4D" w:rsidTr="005E563E">
        <w:trPr>
          <w:trHeight w:val="555"/>
        </w:trPr>
        <w:tc>
          <w:tcPr>
            <w:tcW w:w="1134" w:type="dxa"/>
            <w:tcBorders>
              <w:top w:val="single" w:sz="4" w:space="0" w:color="000000"/>
              <w:left w:val="single" w:sz="4" w:space="0" w:color="000000"/>
              <w:bottom w:val="single" w:sz="4" w:space="0" w:color="000000"/>
            </w:tcBorders>
          </w:tcPr>
          <w:p w:rsidR="00214BCC" w:rsidRPr="00FC6C4D" w:rsidRDefault="00214BC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17.00-18.00</w:t>
            </w:r>
          </w:p>
        </w:tc>
        <w:tc>
          <w:tcPr>
            <w:tcW w:w="2268" w:type="dxa"/>
            <w:gridSpan w:val="2"/>
            <w:tcBorders>
              <w:top w:val="single" w:sz="4" w:space="0" w:color="000000"/>
              <w:left w:val="single" w:sz="4" w:space="0" w:color="000000"/>
              <w:bottom w:val="single" w:sz="4" w:space="0" w:color="000000"/>
            </w:tcBorders>
          </w:tcPr>
          <w:p w:rsidR="00214BCC" w:rsidRPr="00FC6C4D" w:rsidRDefault="00214BC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Возвращение с прогулки, игры</w:t>
            </w:r>
          </w:p>
        </w:tc>
        <w:tc>
          <w:tcPr>
            <w:tcW w:w="3178" w:type="dxa"/>
            <w:gridSpan w:val="3"/>
            <w:tcBorders>
              <w:top w:val="single" w:sz="4" w:space="0" w:color="000000"/>
              <w:left w:val="single" w:sz="4" w:space="0" w:color="000000"/>
              <w:bottom w:val="single" w:sz="4" w:space="0" w:color="000000"/>
            </w:tcBorders>
          </w:tcPr>
          <w:p w:rsidR="00214BCC" w:rsidRPr="00FC6C4D" w:rsidRDefault="00214BC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Приучать соблюдать элементарные правила поведения в раздевал</w:t>
            </w:r>
            <w:r w:rsidRPr="00FC6C4D">
              <w:rPr>
                <w:rFonts w:ascii="Times New Roman" w:hAnsi="Times New Roman"/>
                <w:sz w:val="28"/>
                <w:szCs w:val="28"/>
                <w:lang w:eastAsia="ar-SA"/>
              </w:rPr>
              <w:t>ь</w:t>
            </w:r>
            <w:r w:rsidRPr="00FC6C4D">
              <w:rPr>
                <w:rFonts w:ascii="Times New Roman" w:hAnsi="Times New Roman"/>
                <w:sz w:val="28"/>
                <w:szCs w:val="28"/>
                <w:lang w:eastAsia="ar-SA"/>
              </w:rPr>
              <w:t>ной комнате.</w:t>
            </w:r>
          </w:p>
          <w:p w:rsidR="00214BCC" w:rsidRPr="00FC6C4D" w:rsidRDefault="00214BCC" w:rsidP="00D53D7D">
            <w:pPr>
              <w:contextualSpacing/>
              <w:jc w:val="both"/>
              <w:rPr>
                <w:rFonts w:ascii="Times New Roman" w:hAnsi="Times New Roman"/>
                <w:sz w:val="28"/>
                <w:szCs w:val="28"/>
                <w:lang w:eastAsia="ar-SA"/>
              </w:rPr>
            </w:pPr>
            <w:r w:rsidRPr="00FC6C4D">
              <w:rPr>
                <w:rFonts w:ascii="Times New Roman" w:hAnsi="Times New Roman"/>
                <w:sz w:val="28"/>
                <w:szCs w:val="28"/>
                <w:lang w:eastAsia="ar-SA"/>
              </w:rPr>
              <w:t>Обеспечить условия для игровой и творческой деятельности детей.</w:t>
            </w:r>
          </w:p>
        </w:tc>
        <w:tc>
          <w:tcPr>
            <w:tcW w:w="3202" w:type="dxa"/>
            <w:tcBorders>
              <w:top w:val="single" w:sz="4" w:space="0" w:color="000000"/>
              <w:left w:val="single" w:sz="4" w:space="0" w:color="000000"/>
              <w:bottom w:val="single" w:sz="4" w:space="0" w:color="000000"/>
              <w:right w:val="single" w:sz="4" w:space="0" w:color="000000"/>
            </w:tcBorders>
          </w:tcPr>
          <w:p w:rsidR="00214BCC" w:rsidRPr="00FC6C4D" w:rsidRDefault="00214BC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Психолого – педагог</w:t>
            </w:r>
            <w:r w:rsidRPr="00FC6C4D">
              <w:rPr>
                <w:rFonts w:ascii="Times New Roman" w:hAnsi="Times New Roman"/>
                <w:sz w:val="28"/>
                <w:szCs w:val="28"/>
                <w:lang w:eastAsia="ar-SA"/>
              </w:rPr>
              <w:t>и</w:t>
            </w:r>
            <w:r w:rsidRPr="00FC6C4D">
              <w:rPr>
                <w:rFonts w:ascii="Times New Roman" w:hAnsi="Times New Roman"/>
                <w:sz w:val="28"/>
                <w:szCs w:val="28"/>
                <w:lang w:eastAsia="ar-SA"/>
              </w:rPr>
              <w:t>ческая поддержка детей. Продолжать формир</w:t>
            </w:r>
            <w:r w:rsidRPr="00FC6C4D">
              <w:rPr>
                <w:rFonts w:ascii="Times New Roman" w:hAnsi="Times New Roman"/>
                <w:sz w:val="28"/>
                <w:szCs w:val="28"/>
                <w:lang w:eastAsia="ar-SA"/>
              </w:rPr>
              <w:t>о</w:t>
            </w:r>
            <w:r w:rsidRPr="00FC6C4D">
              <w:rPr>
                <w:rFonts w:ascii="Times New Roman" w:hAnsi="Times New Roman"/>
                <w:sz w:val="28"/>
                <w:szCs w:val="28"/>
                <w:lang w:eastAsia="ar-SA"/>
              </w:rPr>
              <w:t>вать образ Я.</w:t>
            </w:r>
          </w:p>
        </w:tc>
      </w:tr>
      <w:tr w:rsidR="00211906" w:rsidRPr="00FC6C4D" w:rsidTr="005E563E">
        <w:trPr>
          <w:trHeight w:hRule="exact" w:val="693"/>
        </w:trPr>
        <w:tc>
          <w:tcPr>
            <w:tcW w:w="9782"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11906" w:rsidRPr="00FC6C4D" w:rsidRDefault="00211906" w:rsidP="00D53D7D">
            <w:pPr>
              <w:snapToGrid w:val="0"/>
              <w:contextualSpacing/>
              <w:jc w:val="center"/>
              <w:rPr>
                <w:rFonts w:ascii="Times New Roman" w:hAnsi="Times New Roman"/>
                <w:b/>
                <w:sz w:val="28"/>
                <w:szCs w:val="28"/>
                <w:lang w:eastAsia="ar-SA"/>
              </w:rPr>
            </w:pPr>
            <w:r w:rsidRPr="00FC6C4D">
              <w:rPr>
                <w:rFonts w:ascii="Times New Roman" w:hAnsi="Times New Roman"/>
                <w:b/>
                <w:sz w:val="28"/>
                <w:szCs w:val="28"/>
                <w:lang w:eastAsia="ar-SA"/>
              </w:rPr>
              <w:t xml:space="preserve">Режим дня средней группы  </w:t>
            </w:r>
          </w:p>
          <w:p w:rsidR="00211906" w:rsidRPr="00FC6C4D" w:rsidRDefault="00211906" w:rsidP="00D53D7D">
            <w:pPr>
              <w:contextualSpacing/>
              <w:jc w:val="center"/>
              <w:rPr>
                <w:rFonts w:ascii="Times New Roman" w:hAnsi="Times New Roman"/>
                <w:b/>
                <w:sz w:val="28"/>
                <w:szCs w:val="28"/>
                <w:lang w:eastAsia="ar-SA"/>
              </w:rPr>
            </w:pPr>
            <w:r w:rsidRPr="00FC6C4D">
              <w:rPr>
                <w:rFonts w:ascii="Times New Roman" w:hAnsi="Times New Roman"/>
                <w:b/>
                <w:sz w:val="28"/>
                <w:szCs w:val="28"/>
                <w:lang w:eastAsia="ar-SA"/>
              </w:rPr>
              <w:t>(холодный период года)</w:t>
            </w:r>
          </w:p>
        </w:tc>
      </w:tr>
      <w:tr w:rsidR="00211906" w:rsidRPr="00FC6C4D" w:rsidTr="005E563E">
        <w:trPr>
          <w:trHeight w:val="682"/>
        </w:trPr>
        <w:tc>
          <w:tcPr>
            <w:tcW w:w="1134" w:type="dxa"/>
            <w:tcBorders>
              <w:top w:val="single" w:sz="4" w:space="0" w:color="000000"/>
              <w:left w:val="single" w:sz="4" w:space="0" w:color="000000"/>
              <w:bottom w:val="single" w:sz="4" w:space="0" w:color="000000"/>
            </w:tcBorders>
          </w:tcPr>
          <w:p w:rsidR="00211906" w:rsidRPr="00FC6C4D" w:rsidRDefault="00211906" w:rsidP="00D53D7D">
            <w:pPr>
              <w:snapToGrid w:val="0"/>
              <w:contextualSpacing/>
              <w:jc w:val="center"/>
              <w:rPr>
                <w:rFonts w:ascii="Times New Roman" w:hAnsi="Times New Roman"/>
                <w:b/>
                <w:sz w:val="28"/>
                <w:szCs w:val="28"/>
                <w:lang w:eastAsia="ar-SA"/>
              </w:rPr>
            </w:pPr>
            <w:r w:rsidRPr="00FC6C4D">
              <w:rPr>
                <w:rFonts w:ascii="Times New Roman" w:hAnsi="Times New Roman"/>
                <w:b/>
                <w:sz w:val="28"/>
                <w:szCs w:val="28"/>
                <w:lang w:eastAsia="ar-SA"/>
              </w:rPr>
              <w:t>Время</w:t>
            </w:r>
          </w:p>
        </w:tc>
        <w:tc>
          <w:tcPr>
            <w:tcW w:w="2268" w:type="dxa"/>
            <w:gridSpan w:val="2"/>
            <w:tcBorders>
              <w:top w:val="single" w:sz="4" w:space="0" w:color="000000"/>
              <w:left w:val="single" w:sz="4" w:space="0" w:color="000000"/>
              <w:bottom w:val="single" w:sz="4" w:space="0" w:color="000000"/>
            </w:tcBorders>
          </w:tcPr>
          <w:p w:rsidR="00211906" w:rsidRPr="00FC6C4D" w:rsidRDefault="00211906" w:rsidP="00D53D7D">
            <w:pPr>
              <w:snapToGrid w:val="0"/>
              <w:contextualSpacing/>
              <w:jc w:val="center"/>
              <w:rPr>
                <w:rFonts w:ascii="Times New Roman" w:hAnsi="Times New Roman"/>
                <w:b/>
                <w:sz w:val="28"/>
                <w:szCs w:val="28"/>
                <w:lang w:eastAsia="ar-SA"/>
              </w:rPr>
            </w:pPr>
            <w:r w:rsidRPr="00FC6C4D">
              <w:rPr>
                <w:rFonts w:ascii="Times New Roman" w:hAnsi="Times New Roman"/>
                <w:b/>
                <w:sz w:val="28"/>
                <w:szCs w:val="28"/>
                <w:lang w:eastAsia="ar-SA"/>
              </w:rPr>
              <w:t>Режимные м</w:t>
            </w:r>
            <w:r w:rsidRPr="00FC6C4D">
              <w:rPr>
                <w:rFonts w:ascii="Times New Roman" w:hAnsi="Times New Roman"/>
                <w:b/>
                <w:sz w:val="28"/>
                <w:szCs w:val="28"/>
                <w:lang w:eastAsia="ar-SA"/>
              </w:rPr>
              <w:t>о</w:t>
            </w:r>
            <w:r w:rsidRPr="00FC6C4D">
              <w:rPr>
                <w:rFonts w:ascii="Times New Roman" w:hAnsi="Times New Roman"/>
                <w:b/>
                <w:sz w:val="28"/>
                <w:szCs w:val="28"/>
                <w:lang w:eastAsia="ar-SA"/>
              </w:rPr>
              <w:t>менты</w:t>
            </w:r>
          </w:p>
        </w:tc>
        <w:tc>
          <w:tcPr>
            <w:tcW w:w="3152" w:type="dxa"/>
            <w:gridSpan w:val="2"/>
            <w:tcBorders>
              <w:top w:val="single" w:sz="4" w:space="0" w:color="000000"/>
              <w:left w:val="single" w:sz="4" w:space="0" w:color="000000"/>
              <w:bottom w:val="single" w:sz="4" w:space="0" w:color="000000"/>
            </w:tcBorders>
          </w:tcPr>
          <w:p w:rsidR="00211906" w:rsidRPr="00FC6C4D" w:rsidRDefault="00211906" w:rsidP="00D53D7D">
            <w:pPr>
              <w:snapToGrid w:val="0"/>
              <w:contextualSpacing/>
              <w:jc w:val="center"/>
              <w:rPr>
                <w:rFonts w:ascii="Times New Roman" w:hAnsi="Times New Roman"/>
                <w:b/>
                <w:sz w:val="28"/>
                <w:szCs w:val="28"/>
                <w:lang w:eastAsia="ar-SA"/>
              </w:rPr>
            </w:pPr>
            <w:r w:rsidRPr="00FC6C4D">
              <w:rPr>
                <w:rFonts w:ascii="Times New Roman" w:hAnsi="Times New Roman"/>
                <w:b/>
                <w:sz w:val="28"/>
                <w:szCs w:val="28"/>
                <w:lang w:eastAsia="ar-SA"/>
              </w:rPr>
              <w:t>Решение воспитател</w:t>
            </w:r>
            <w:r w:rsidRPr="00FC6C4D">
              <w:rPr>
                <w:rFonts w:ascii="Times New Roman" w:hAnsi="Times New Roman"/>
                <w:b/>
                <w:sz w:val="28"/>
                <w:szCs w:val="28"/>
                <w:lang w:eastAsia="ar-SA"/>
              </w:rPr>
              <w:t>ь</w:t>
            </w:r>
            <w:r w:rsidRPr="00FC6C4D">
              <w:rPr>
                <w:rFonts w:ascii="Times New Roman" w:hAnsi="Times New Roman"/>
                <w:b/>
                <w:sz w:val="28"/>
                <w:szCs w:val="28"/>
                <w:lang w:eastAsia="ar-SA"/>
              </w:rPr>
              <w:t>ных задач при пров</w:t>
            </w:r>
            <w:r w:rsidRPr="00FC6C4D">
              <w:rPr>
                <w:rFonts w:ascii="Times New Roman" w:hAnsi="Times New Roman"/>
                <w:b/>
                <w:sz w:val="28"/>
                <w:szCs w:val="28"/>
                <w:lang w:eastAsia="ar-SA"/>
              </w:rPr>
              <w:t>е</w:t>
            </w:r>
            <w:r w:rsidRPr="00FC6C4D">
              <w:rPr>
                <w:rFonts w:ascii="Times New Roman" w:hAnsi="Times New Roman"/>
                <w:b/>
                <w:sz w:val="28"/>
                <w:szCs w:val="28"/>
                <w:lang w:eastAsia="ar-SA"/>
              </w:rPr>
              <w:t>дении режимных пр</w:t>
            </w:r>
            <w:r w:rsidRPr="00FC6C4D">
              <w:rPr>
                <w:rFonts w:ascii="Times New Roman" w:hAnsi="Times New Roman"/>
                <w:b/>
                <w:sz w:val="28"/>
                <w:szCs w:val="28"/>
                <w:lang w:eastAsia="ar-SA"/>
              </w:rPr>
              <w:t>о</w:t>
            </w:r>
            <w:r w:rsidRPr="00FC6C4D">
              <w:rPr>
                <w:rFonts w:ascii="Times New Roman" w:hAnsi="Times New Roman"/>
                <w:b/>
                <w:sz w:val="28"/>
                <w:szCs w:val="28"/>
                <w:lang w:eastAsia="ar-SA"/>
              </w:rPr>
              <w:t>цессов</w:t>
            </w:r>
          </w:p>
        </w:tc>
        <w:tc>
          <w:tcPr>
            <w:tcW w:w="3228" w:type="dxa"/>
            <w:gridSpan w:val="2"/>
            <w:tcBorders>
              <w:top w:val="single" w:sz="4" w:space="0" w:color="000000"/>
              <w:left w:val="single" w:sz="4" w:space="0" w:color="000000"/>
              <w:bottom w:val="single" w:sz="4" w:space="0" w:color="000000"/>
              <w:right w:val="single" w:sz="4" w:space="0" w:color="000000"/>
            </w:tcBorders>
          </w:tcPr>
          <w:p w:rsidR="00211906" w:rsidRPr="00FC6C4D" w:rsidRDefault="00211906" w:rsidP="00D53D7D">
            <w:pPr>
              <w:snapToGrid w:val="0"/>
              <w:contextualSpacing/>
              <w:jc w:val="center"/>
              <w:rPr>
                <w:rFonts w:ascii="Times New Roman" w:hAnsi="Times New Roman"/>
                <w:b/>
                <w:sz w:val="28"/>
                <w:szCs w:val="28"/>
                <w:lang w:eastAsia="ar-SA"/>
              </w:rPr>
            </w:pPr>
            <w:r w:rsidRPr="00FC6C4D">
              <w:rPr>
                <w:rFonts w:ascii="Times New Roman" w:hAnsi="Times New Roman"/>
                <w:b/>
                <w:sz w:val="28"/>
                <w:szCs w:val="28"/>
                <w:lang w:eastAsia="ar-SA"/>
              </w:rPr>
              <w:t>Оздоровительно-закаливающие проц</w:t>
            </w:r>
            <w:r w:rsidRPr="00FC6C4D">
              <w:rPr>
                <w:rFonts w:ascii="Times New Roman" w:hAnsi="Times New Roman"/>
                <w:b/>
                <w:sz w:val="28"/>
                <w:szCs w:val="28"/>
                <w:lang w:eastAsia="ar-SA"/>
              </w:rPr>
              <w:t>е</w:t>
            </w:r>
            <w:r w:rsidRPr="00FC6C4D">
              <w:rPr>
                <w:rFonts w:ascii="Times New Roman" w:hAnsi="Times New Roman"/>
                <w:b/>
                <w:sz w:val="28"/>
                <w:szCs w:val="28"/>
                <w:lang w:eastAsia="ar-SA"/>
              </w:rPr>
              <w:t>дуры и психологич</w:t>
            </w:r>
            <w:r w:rsidRPr="00FC6C4D">
              <w:rPr>
                <w:rFonts w:ascii="Times New Roman" w:hAnsi="Times New Roman"/>
                <w:b/>
                <w:sz w:val="28"/>
                <w:szCs w:val="28"/>
                <w:lang w:eastAsia="ar-SA"/>
              </w:rPr>
              <w:t>е</w:t>
            </w:r>
            <w:r w:rsidRPr="00FC6C4D">
              <w:rPr>
                <w:rFonts w:ascii="Times New Roman" w:hAnsi="Times New Roman"/>
                <w:b/>
                <w:sz w:val="28"/>
                <w:szCs w:val="28"/>
                <w:lang w:eastAsia="ar-SA"/>
              </w:rPr>
              <w:t>ская поддержка</w:t>
            </w:r>
          </w:p>
        </w:tc>
      </w:tr>
      <w:tr w:rsidR="00211906" w:rsidRPr="00FC6C4D" w:rsidTr="005E563E">
        <w:trPr>
          <w:trHeight w:val="556"/>
        </w:trPr>
        <w:tc>
          <w:tcPr>
            <w:tcW w:w="1134" w:type="dxa"/>
            <w:tcBorders>
              <w:top w:val="single" w:sz="4" w:space="0" w:color="000000"/>
              <w:left w:val="single" w:sz="4" w:space="0" w:color="000000"/>
              <w:bottom w:val="single" w:sz="4" w:space="0" w:color="000000"/>
            </w:tcBorders>
          </w:tcPr>
          <w:p w:rsidR="00211906" w:rsidRPr="00FC6C4D" w:rsidRDefault="00211906" w:rsidP="00D53D7D">
            <w:pPr>
              <w:snapToGrid w:val="0"/>
              <w:contextualSpacing/>
              <w:jc w:val="both"/>
              <w:rPr>
                <w:rFonts w:ascii="Times New Roman" w:hAnsi="Times New Roman"/>
                <w:sz w:val="28"/>
                <w:szCs w:val="28"/>
              </w:rPr>
            </w:pPr>
            <w:r w:rsidRPr="00FC6C4D">
              <w:rPr>
                <w:rFonts w:ascii="Times New Roman" w:hAnsi="Times New Roman"/>
                <w:sz w:val="28"/>
                <w:szCs w:val="28"/>
              </w:rPr>
              <w:t>07.30-08.25.</w:t>
            </w:r>
          </w:p>
        </w:tc>
        <w:tc>
          <w:tcPr>
            <w:tcW w:w="2268" w:type="dxa"/>
            <w:gridSpan w:val="2"/>
            <w:tcBorders>
              <w:top w:val="single" w:sz="4" w:space="0" w:color="000000"/>
              <w:left w:val="single" w:sz="4" w:space="0" w:color="000000"/>
              <w:bottom w:val="single" w:sz="4" w:space="0" w:color="000000"/>
            </w:tcBorders>
          </w:tcPr>
          <w:p w:rsidR="00211906" w:rsidRPr="00FC6C4D" w:rsidRDefault="00211906" w:rsidP="00D53D7D">
            <w:pPr>
              <w:snapToGrid w:val="0"/>
              <w:contextualSpacing/>
              <w:jc w:val="both"/>
              <w:rPr>
                <w:rFonts w:ascii="Times New Roman" w:hAnsi="Times New Roman"/>
                <w:sz w:val="28"/>
                <w:szCs w:val="28"/>
              </w:rPr>
            </w:pPr>
            <w:r w:rsidRPr="00FC6C4D">
              <w:rPr>
                <w:rFonts w:ascii="Times New Roman" w:hAnsi="Times New Roman"/>
                <w:sz w:val="28"/>
                <w:szCs w:val="28"/>
              </w:rPr>
              <w:t>Прием детей. Осмотр, игры, дежурство д</w:t>
            </w:r>
            <w:r w:rsidRPr="00FC6C4D">
              <w:rPr>
                <w:rFonts w:ascii="Times New Roman" w:hAnsi="Times New Roman"/>
                <w:sz w:val="28"/>
                <w:szCs w:val="28"/>
              </w:rPr>
              <w:t>е</w:t>
            </w:r>
            <w:r w:rsidRPr="00FC6C4D">
              <w:rPr>
                <w:rFonts w:ascii="Times New Roman" w:hAnsi="Times New Roman"/>
                <w:sz w:val="28"/>
                <w:szCs w:val="28"/>
              </w:rPr>
              <w:t>тей, утренняя гимнастика</w:t>
            </w:r>
          </w:p>
        </w:tc>
        <w:tc>
          <w:tcPr>
            <w:tcW w:w="3152" w:type="dxa"/>
            <w:gridSpan w:val="2"/>
            <w:tcBorders>
              <w:top w:val="single" w:sz="4" w:space="0" w:color="000000"/>
              <w:left w:val="single" w:sz="4" w:space="0" w:color="000000"/>
              <w:bottom w:val="single" w:sz="4" w:space="0" w:color="000000"/>
            </w:tcBorders>
          </w:tcPr>
          <w:p w:rsidR="00211906" w:rsidRPr="00FC6C4D" w:rsidRDefault="00211906" w:rsidP="00D53D7D">
            <w:pPr>
              <w:snapToGrid w:val="0"/>
              <w:contextualSpacing/>
              <w:jc w:val="both"/>
              <w:rPr>
                <w:rFonts w:ascii="Times New Roman" w:hAnsi="Times New Roman"/>
                <w:sz w:val="28"/>
                <w:szCs w:val="28"/>
              </w:rPr>
            </w:pPr>
            <w:proofErr w:type="gramStart"/>
            <w:r w:rsidRPr="00FC6C4D">
              <w:rPr>
                <w:rFonts w:ascii="Times New Roman" w:hAnsi="Times New Roman"/>
                <w:sz w:val="28"/>
                <w:szCs w:val="28"/>
              </w:rPr>
              <w:t>УТРО: 2-3 вида де</w:t>
            </w:r>
            <w:r w:rsidRPr="00FC6C4D">
              <w:rPr>
                <w:rFonts w:ascii="Times New Roman" w:hAnsi="Times New Roman"/>
                <w:sz w:val="28"/>
                <w:szCs w:val="28"/>
              </w:rPr>
              <w:t>я</w:t>
            </w:r>
            <w:r w:rsidRPr="00FC6C4D">
              <w:rPr>
                <w:rFonts w:ascii="Times New Roman" w:hAnsi="Times New Roman"/>
                <w:sz w:val="28"/>
                <w:szCs w:val="28"/>
              </w:rPr>
              <w:t>тельности (дидактич</w:t>
            </w:r>
            <w:r w:rsidRPr="00FC6C4D">
              <w:rPr>
                <w:rFonts w:ascii="Times New Roman" w:hAnsi="Times New Roman"/>
                <w:sz w:val="28"/>
                <w:szCs w:val="28"/>
              </w:rPr>
              <w:t>е</w:t>
            </w:r>
            <w:r w:rsidRPr="00FC6C4D">
              <w:rPr>
                <w:rFonts w:ascii="Times New Roman" w:hAnsi="Times New Roman"/>
                <w:sz w:val="28"/>
                <w:szCs w:val="28"/>
              </w:rPr>
              <w:t>ские игры, настольные игры, труд, наблюдение в уголке природы, ра</w:t>
            </w:r>
            <w:r w:rsidRPr="00FC6C4D">
              <w:rPr>
                <w:rFonts w:ascii="Times New Roman" w:hAnsi="Times New Roman"/>
                <w:sz w:val="28"/>
                <w:szCs w:val="28"/>
              </w:rPr>
              <w:t>с</w:t>
            </w:r>
            <w:r w:rsidRPr="00FC6C4D">
              <w:rPr>
                <w:rFonts w:ascii="Times New Roman" w:hAnsi="Times New Roman"/>
                <w:sz w:val="28"/>
                <w:szCs w:val="28"/>
              </w:rPr>
              <w:t>сматривание  илл</w:t>
            </w:r>
            <w:r w:rsidRPr="00FC6C4D">
              <w:rPr>
                <w:rFonts w:ascii="Times New Roman" w:hAnsi="Times New Roman"/>
                <w:sz w:val="28"/>
                <w:szCs w:val="28"/>
              </w:rPr>
              <w:t>ю</w:t>
            </w:r>
            <w:r w:rsidRPr="00FC6C4D">
              <w:rPr>
                <w:rFonts w:ascii="Times New Roman" w:hAnsi="Times New Roman"/>
                <w:sz w:val="28"/>
                <w:szCs w:val="28"/>
              </w:rPr>
              <w:t>страций, беседы и т.п.).</w:t>
            </w:r>
            <w:proofErr w:type="gramEnd"/>
            <w:r w:rsidRPr="00FC6C4D">
              <w:rPr>
                <w:rFonts w:ascii="Times New Roman" w:hAnsi="Times New Roman"/>
                <w:sz w:val="28"/>
                <w:szCs w:val="28"/>
              </w:rPr>
              <w:t xml:space="preserve"> Развивать внимание, речь, сообразител</w:t>
            </w:r>
            <w:r w:rsidRPr="00FC6C4D">
              <w:rPr>
                <w:rFonts w:ascii="Times New Roman" w:hAnsi="Times New Roman"/>
                <w:sz w:val="28"/>
                <w:szCs w:val="28"/>
              </w:rPr>
              <w:t>ь</w:t>
            </w:r>
            <w:r w:rsidRPr="00FC6C4D">
              <w:rPr>
                <w:rFonts w:ascii="Times New Roman" w:hAnsi="Times New Roman"/>
                <w:sz w:val="28"/>
                <w:szCs w:val="28"/>
              </w:rPr>
              <w:t>ность.</w:t>
            </w:r>
            <w:r w:rsidR="007130BC" w:rsidRPr="00FC6C4D">
              <w:rPr>
                <w:rFonts w:ascii="Times New Roman" w:hAnsi="Times New Roman"/>
                <w:sz w:val="28"/>
                <w:szCs w:val="28"/>
              </w:rPr>
              <w:t xml:space="preserve"> </w:t>
            </w:r>
            <w:r w:rsidRPr="00FC6C4D">
              <w:rPr>
                <w:rFonts w:ascii="Times New Roman" w:hAnsi="Times New Roman"/>
                <w:sz w:val="28"/>
                <w:szCs w:val="28"/>
              </w:rPr>
              <w:t>Закреплять ум</w:t>
            </w:r>
            <w:r w:rsidRPr="00FC6C4D">
              <w:rPr>
                <w:rFonts w:ascii="Times New Roman" w:hAnsi="Times New Roman"/>
                <w:sz w:val="28"/>
                <w:szCs w:val="28"/>
              </w:rPr>
              <w:t>е</w:t>
            </w:r>
            <w:r w:rsidRPr="00FC6C4D">
              <w:rPr>
                <w:rFonts w:ascii="Times New Roman" w:hAnsi="Times New Roman"/>
                <w:sz w:val="28"/>
                <w:szCs w:val="28"/>
              </w:rPr>
              <w:t xml:space="preserve">ния детей раздеваться в определенном порядке, </w:t>
            </w:r>
            <w:r w:rsidRPr="00FC6C4D">
              <w:rPr>
                <w:rFonts w:ascii="Times New Roman" w:hAnsi="Times New Roman"/>
                <w:sz w:val="28"/>
                <w:szCs w:val="28"/>
              </w:rPr>
              <w:lastRenderedPageBreak/>
              <w:t>складывать и убирать одежду на место, разл</w:t>
            </w:r>
            <w:r w:rsidRPr="00FC6C4D">
              <w:rPr>
                <w:rFonts w:ascii="Times New Roman" w:hAnsi="Times New Roman"/>
                <w:sz w:val="28"/>
                <w:szCs w:val="28"/>
              </w:rPr>
              <w:t>и</w:t>
            </w:r>
            <w:r w:rsidRPr="00FC6C4D">
              <w:rPr>
                <w:rFonts w:ascii="Times New Roman" w:hAnsi="Times New Roman"/>
                <w:sz w:val="28"/>
                <w:szCs w:val="28"/>
              </w:rPr>
              <w:t>чать обувь на правую и левую ногу, правильно обувать ее. Соверше</w:t>
            </w:r>
            <w:r w:rsidRPr="00FC6C4D">
              <w:rPr>
                <w:rFonts w:ascii="Times New Roman" w:hAnsi="Times New Roman"/>
                <w:sz w:val="28"/>
                <w:szCs w:val="28"/>
              </w:rPr>
              <w:t>н</w:t>
            </w:r>
            <w:r w:rsidRPr="00FC6C4D">
              <w:rPr>
                <w:rFonts w:ascii="Times New Roman" w:hAnsi="Times New Roman"/>
                <w:sz w:val="28"/>
                <w:szCs w:val="28"/>
              </w:rPr>
              <w:t>ствовать навыки вежл</w:t>
            </w:r>
            <w:r w:rsidRPr="00FC6C4D">
              <w:rPr>
                <w:rFonts w:ascii="Times New Roman" w:hAnsi="Times New Roman"/>
                <w:sz w:val="28"/>
                <w:szCs w:val="28"/>
              </w:rPr>
              <w:t>и</w:t>
            </w:r>
            <w:r w:rsidRPr="00FC6C4D">
              <w:rPr>
                <w:rFonts w:ascii="Times New Roman" w:hAnsi="Times New Roman"/>
                <w:sz w:val="28"/>
                <w:szCs w:val="28"/>
              </w:rPr>
              <w:t>вого обращения детей к взрослым и сверстн</w:t>
            </w:r>
            <w:r w:rsidRPr="00FC6C4D">
              <w:rPr>
                <w:rFonts w:ascii="Times New Roman" w:hAnsi="Times New Roman"/>
                <w:sz w:val="28"/>
                <w:szCs w:val="28"/>
              </w:rPr>
              <w:t>и</w:t>
            </w:r>
            <w:r w:rsidRPr="00FC6C4D">
              <w:rPr>
                <w:rFonts w:ascii="Times New Roman" w:hAnsi="Times New Roman"/>
                <w:sz w:val="28"/>
                <w:szCs w:val="28"/>
              </w:rPr>
              <w:t>кам.</w:t>
            </w:r>
          </w:p>
          <w:p w:rsidR="00211906" w:rsidRPr="00FC6C4D" w:rsidRDefault="00211906" w:rsidP="00D53D7D">
            <w:pPr>
              <w:contextualSpacing/>
              <w:jc w:val="both"/>
              <w:rPr>
                <w:rFonts w:ascii="Times New Roman" w:hAnsi="Times New Roman"/>
                <w:sz w:val="28"/>
                <w:szCs w:val="28"/>
              </w:rPr>
            </w:pPr>
            <w:r w:rsidRPr="00FC6C4D">
              <w:rPr>
                <w:rFonts w:ascii="Times New Roman" w:hAnsi="Times New Roman"/>
                <w:sz w:val="28"/>
                <w:szCs w:val="28"/>
              </w:rPr>
              <w:t>Воспитывать стремл</w:t>
            </w:r>
            <w:r w:rsidRPr="00FC6C4D">
              <w:rPr>
                <w:rFonts w:ascii="Times New Roman" w:hAnsi="Times New Roman"/>
                <w:sz w:val="28"/>
                <w:szCs w:val="28"/>
              </w:rPr>
              <w:t>е</w:t>
            </w:r>
            <w:r w:rsidRPr="00FC6C4D">
              <w:rPr>
                <w:rFonts w:ascii="Times New Roman" w:hAnsi="Times New Roman"/>
                <w:sz w:val="28"/>
                <w:szCs w:val="28"/>
              </w:rPr>
              <w:t>ние вести себя сде</w:t>
            </w:r>
            <w:r w:rsidRPr="00FC6C4D">
              <w:rPr>
                <w:rFonts w:ascii="Times New Roman" w:hAnsi="Times New Roman"/>
                <w:sz w:val="28"/>
                <w:szCs w:val="28"/>
              </w:rPr>
              <w:t>р</w:t>
            </w:r>
            <w:r w:rsidRPr="00FC6C4D">
              <w:rPr>
                <w:rFonts w:ascii="Times New Roman" w:hAnsi="Times New Roman"/>
                <w:sz w:val="28"/>
                <w:szCs w:val="28"/>
              </w:rPr>
              <w:t>жанно.</w:t>
            </w:r>
          </w:p>
          <w:p w:rsidR="00211906" w:rsidRPr="00FC6C4D" w:rsidRDefault="00211906" w:rsidP="00D53D7D">
            <w:pPr>
              <w:contextualSpacing/>
              <w:jc w:val="both"/>
              <w:rPr>
                <w:rFonts w:ascii="Times New Roman" w:hAnsi="Times New Roman"/>
                <w:sz w:val="28"/>
                <w:szCs w:val="28"/>
              </w:rPr>
            </w:pPr>
            <w:r w:rsidRPr="00FC6C4D">
              <w:rPr>
                <w:rFonts w:ascii="Times New Roman" w:hAnsi="Times New Roman"/>
                <w:sz w:val="28"/>
                <w:szCs w:val="28"/>
              </w:rPr>
              <w:t>Формировать предста</w:t>
            </w:r>
            <w:r w:rsidRPr="00FC6C4D">
              <w:rPr>
                <w:rFonts w:ascii="Times New Roman" w:hAnsi="Times New Roman"/>
                <w:sz w:val="28"/>
                <w:szCs w:val="28"/>
              </w:rPr>
              <w:t>в</w:t>
            </w:r>
            <w:r w:rsidRPr="00FC6C4D">
              <w:rPr>
                <w:rFonts w:ascii="Times New Roman" w:hAnsi="Times New Roman"/>
                <w:sz w:val="28"/>
                <w:szCs w:val="28"/>
              </w:rPr>
              <w:t>ления о справедлив</w:t>
            </w:r>
            <w:r w:rsidRPr="00FC6C4D">
              <w:rPr>
                <w:rFonts w:ascii="Times New Roman" w:hAnsi="Times New Roman"/>
                <w:sz w:val="28"/>
                <w:szCs w:val="28"/>
              </w:rPr>
              <w:t>о</w:t>
            </w:r>
            <w:r w:rsidRPr="00FC6C4D">
              <w:rPr>
                <w:rFonts w:ascii="Times New Roman" w:hAnsi="Times New Roman"/>
                <w:sz w:val="28"/>
                <w:szCs w:val="28"/>
              </w:rPr>
              <w:t>сти, доброте, дружбе.</w:t>
            </w:r>
          </w:p>
          <w:p w:rsidR="00211906" w:rsidRPr="004E4B46" w:rsidRDefault="00211906" w:rsidP="00D53D7D">
            <w:pPr>
              <w:contextualSpacing/>
              <w:jc w:val="both"/>
              <w:rPr>
                <w:rFonts w:ascii="Times New Roman" w:hAnsi="Times New Roman"/>
                <w:sz w:val="28"/>
                <w:szCs w:val="28"/>
              </w:rPr>
            </w:pPr>
            <w:r w:rsidRPr="004E4B46">
              <w:rPr>
                <w:rFonts w:ascii="Times New Roman" w:hAnsi="Times New Roman"/>
                <w:sz w:val="28"/>
                <w:szCs w:val="28"/>
              </w:rPr>
              <w:t>Утренняя гимнастика.</w:t>
            </w:r>
          </w:p>
        </w:tc>
        <w:tc>
          <w:tcPr>
            <w:tcW w:w="3228" w:type="dxa"/>
            <w:gridSpan w:val="2"/>
            <w:tcBorders>
              <w:top w:val="single" w:sz="4" w:space="0" w:color="000000"/>
              <w:left w:val="single" w:sz="4" w:space="0" w:color="000000"/>
              <w:bottom w:val="single" w:sz="4" w:space="0" w:color="000000"/>
              <w:right w:val="single" w:sz="4" w:space="0" w:color="000000"/>
            </w:tcBorders>
          </w:tcPr>
          <w:p w:rsidR="00211906" w:rsidRPr="00FC6C4D" w:rsidRDefault="00211906" w:rsidP="00D53D7D">
            <w:pPr>
              <w:snapToGrid w:val="0"/>
              <w:contextualSpacing/>
              <w:jc w:val="both"/>
              <w:rPr>
                <w:rFonts w:ascii="Times New Roman" w:hAnsi="Times New Roman"/>
                <w:sz w:val="28"/>
                <w:szCs w:val="28"/>
              </w:rPr>
            </w:pPr>
            <w:r w:rsidRPr="00FC6C4D">
              <w:rPr>
                <w:rFonts w:ascii="Times New Roman" w:hAnsi="Times New Roman"/>
                <w:sz w:val="28"/>
                <w:szCs w:val="28"/>
              </w:rPr>
              <w:lastRenderedPageBreak/>
              <w:t xml:space="preserve">Утреннее проветривание помещения. </w:t>
            </w:r>
          </w:p>
          <w:p w:rsidR="00211906" w:rsidRPr="00FC6C4D" w:rsidRDefault="00211906" w:rsidP="00D53D7D">
            <w:pPr>
              <w:contextualSpacing/>
              <w:jc w:val="both"/>
              <w:rPr>
                <w:rFonts w:ascii="Times New Roman" w:hAnsi="Times New Roman"/>
                <w:sz w:val="28"/>
                <w:szCs w:val="28"/>
              </w:rPr>
            </w:pPr>
            <w:r w:rsidRPr="00FC6C4D">
              <w:rPr>
                <w:rFonts w:ascii="Times New Roman" w:hAnsi="Times New Roman"/>
                <w:sz w:val="28"/>
                <w:szCs w:val="28"/>
              </w:rPr>
              <w:t>Взаимодействие псих</w:t>
            </w:r>
            <w:r w:rsidRPr="00FC6C4D">
              <w:rPr>
                <w:rFonts w:ascii="Times New Roman" w:hAnsi="Times New Roman"/>
                <w:sz w:val="28"/>
                <w:szCs w:val="28"/>
              </w:rPr>
              <w:t>о</w:t>
            </w:r>
            <w:r w:rsidRPr="00FC6C4D">
              <w:rPr>
                <w:rFonts w:ascii="Times New Roman" w:hAnsi="Times New Roman"/>
                <w:sz w:val="28"/>
                <w:szCs w:val="28"/>
              </w:rPr>
              <w:t>лога, воспитателя с р</w:t>
            </w:r>
            <w:r w:rsidRPr="00FC6C4D">
              <w:rPr>
                <w:rFonts w:ascii="Times New Roman" w:hAnsi="Times New Roman"/>
                <w:sz w:val="28"/>
                <w:szCs w:val="28"/>
              </w:rPr>
              <w:t>о</w:t>
            </w:r>
            <w:r w:rsidRPr="00FC6C4D">
              <w:rPr>
                <w:rFonts w:ascii="Times New Roman" w:hAnsi="Times New Roman"/>
                <w:sz w:val="28"/>
                <w:szCs w:val="28"/>
              </w:rPr>
              <w:t>дителями. Создание в группе атмосферы г</w:t>
            </w:r>
            <w:r w:rsidRPr="00FC6C4D">
              <w:rPr>
                <w:rFonts w:ascii="Times New Roman" w:hAnsi="Times New Roman"/>
                <w:sz w:val="28"/>
                <w:szCs w:val="28"/>
              </w:rPr>
              <w:t>у</w:t>
            </w:r>
            <w:r w:rsidRPr="00FC6C4D">
              <w:rPr>
                <w:rFonts w:ascii="Times New Roman" w:hAnsi="Times New Roman"/>
                <w:sz w:val="28"/>
                <w:szCs w:val="28"/>
              </w:rPr>
              <w:t>манного и доброжел</w:t>
            </w:r>
            <w:r w:rsidRPr="00FC6C4D">
              <w:rPr>
                <w:rFonts w:ascii="Times New Roman" w:hAnsi="Times New Roman"/>
                <w:sz w:val="28"/>
                <w:szCs w:val="28"/>
              </w:rPr>
              <w:t>а</w:t>
            </w:r>
            <w:r w:rsidRPr="00FC6C4D">
              <w:rPr>
                <w:rFonts w:ascii="Times New Roman" w:hAnsi="Times New Roman"/>
                <w:sz w:val="28"/>
                <w:szCs w:val="28"/>
              </w:rPr>
              <w:t>тельного отношения.</w:t>
            </w:r>
          </w:p>
          <w:p w:rsidR="00211906" w:rsidRPr="00FC6C4D" w:rsidRDefault="00211906" w:rsidP="00D53D7D">
            <w:pPr>
              <w:contextualSpacing/>
              <w:jc w:val="both"/>
              <w:rPr>
                <w:rFonts w:ascii="Times New Roman" w:hAnsi="Times New Roman"/>
                <w:sz w:val="28"/>
                <w:szCs w:val="28"/>
              </w:rPr>
            </w:pPr>
            <w:r w:rsidRPr="00FC6C4D">
              <w:rPr>
                <w:rFonts w:ascii="Times New Roman" w:hAnsi="Times New Roman"/>
                <w:sz w:val="28"/>
                <w:szCs w:val="28"/>
              </w:rPr>
              <w:t>Закаливание организма и совершенствование его функций.</w:t>
            </w:r>
          </w:p>
        </w:tc>
      </w:tr>
      <w:tr w:rsidR="00211906" w:rsidRPr="00FC6C4D" w:rsidTr="005E563E">
        <w:tc>
          <w:tcPr>
            <w:tcW w:w="1134" w:type="dxa"/>
            <w:tcBorders>
              <w:top w:val="single" w:sz="4" w:space="0" w:color="000000"/>
              <w:left w:val="single" w:sz="4" w:space="0" w:color="000000"/>
              <w:bottom w:val="single" w:sz="4" w:space="0" w:color="000000"/>
            </w:tcBorders>
          </w:tcPr>
          <w:p w:rsidR="00211906" w:rsidRPr="00FC6C4D" w:rsidRDefault="00211906" w:rsidP="00D53D7D">
            <w:pPr>
              <w:snapToGrid w:val="0"/>
              <w:contextualSpacing/>
              <w:jc w:val="both"/>
              <w:rPr>
                <w:rFonts w:ascii="Times New Roman" w:hAnsi="Times New Roman"/>
                <w:sz w:val="28"/>
                <w:szCs w:val="28"/>
              </w:rPr>
            </w:pPr>
            <w:r w:rsidRPr="00FC6C4D">
              <w:rPr>
                <w:rFonts w:ascii="Times New Roman" w:hAnsi="Times New Roman"/>
                <w:sz w:val="28"/>
                <w:szCs w:val="28"/>
              </w:rPr>
              <w:lastRenderedPageBreak/>
              <w:t>08.30.-08.55.</w:t>
            </w:r>
          </w:p>
        </w:tc>
        <w:tc>
          <w:tcPr>
            <w:tcW w:w="2268" w:type="dxa"/>
            <w:gridSpan w:val="2"/>
            <w:tcBorders>
              <w:top w:val="single" w:sz="4" w:space="0" w:color="000000"/>
              <w:left w:val="single" w:sz="4" w:space="0" w:color="000000"/>
              <w:bottom w:val="single" w:sz="4" w:space="0" w:color="000000"/>
            </w:tcBorders>
          </w:tcPr>
          <w:p w:rsidR="00211906" w:rsidRPr="00FC6C4D" w:rsidRDefault="00211906" w:rsidP="00D53D7D">
            <w:pPr>
              <w:snapToGrid w:val="0"/>
              <w:contextualSpacing/>
              <w:jc w:val="both"/>
              <w:rPr>
                <w:rFonts w:ascii="Times New Roman" w:hAnsi="Times New Roman"/>
                <w:sz w:val="28"/>
                <w:szCs w:val="28"/>
              </w:rPr>
            </w:pPr>
            <w:r w:rsidRPr="00FC6C4D">
              <w:rPr>
                <w:rFonts w:ascii="Times New Roman" w:hAnsi="Times New Roman"/>
                <w:sz w:val="28"/>
                <w:szCs w:val="28"/>
              </w:rPr>
              <w:t>Подготовка к завтраку, за</w:t>
            </w:r>
            <w:r w:rsidRPr="00FC6C4D">
              <w:rPr>
                <w:rFonts w:ascii="Times New Roman" w:hAnsi="Times New Roman"/>
                <w:sz w:val="28"/>
                <w:szCs w:val="28"/>
              </w:rPr>
              <w:t>в</w:t>
            </w:r>
            <w:r w:rsidRPr="00FC6C4D">
              <w:rPr>
                <w:rFonts w:ascii="Times New Roman" w:hAnsi="Times New Roman"/>
                <w:sz w:val="28"/>
                <w:szCs w:val="28"/>
              </w:rPr>
              <w:t>трак.</w:t>
            </w:r>
          </w:p>
        </w:tc>
        <w:tc>
          <w:tcPr>
            <w:tcW w:w="3152" w:type="dxa"/>
            <w:gridSpan w:val="2"/>
            <w:tcBorders>
              <w:top w:val="single" w:sz="4" w:space="0" w:color="000000"/>
              <w:left w:val="single" w:sz="4" w:space="0" w:color="000000"/>
              <w:bottom w:val="single" w:sz="4" w:space="0" w:color="000000"/>
            </w:tcBorders>
          </w:tcPr>
          <w:p w:rsidR="00211906" w:rsidRPr="00FC6C4D" w:rsidRDefault="00211906" w:rsidP="00D53D7D">
            <w:pPr>
              <w:snapToGrid w:val="0"/>
              <w:contextualSpacing/>
              <w:jc w:val="both"/>
              <w:rPr>
                <w:rFonts w:ascii="Times New Roman" w:hAnsi="Times New Roman"/>
                <w:sz w:val="28"/>
                <w:szCs w:val="28"/>
              </w:rPr>
            </w:pPr>
            <w:r w:rsidRPr="00FC6C4D">
              <w:rPr>
                <w:rFonts w:ascii="Times New Roman" w:hAnsi="Times New Roman"/>
                <w:sz w:val="28"/>
                <w:szCs w:val="28"/>
              </w:rPr>
              <w:t>Закрепить навыки детей мыть руки перед едой и по мере загрязнения и пользоваться личным полотенцем. Спокойно садиться за стол, пр</w:t>
            </w:r>
            <w:r w:rsidRPr="00FC6C4D">
              <w:rPr>
                <w:rFonts w:ascii="Times New Roman" w:hAnsi="Times New Roman"/>
                <w:sz w:val="28"/>
                <w:szCs w:val="28"/>
              </w:rPr>
              <w:t>а</w:t>
            </w:r>
            <w:r w:rsidRPr="00FC6C4D">
              <w:rPr>
                <w:rFonts w:ascii="Times New Roman" w:hAnsi="Times New Roman"/>
                <w:sz w:val="28"/>
                <w:szCs w:val="28"/>
              </w:rPr>
              <w:t>вильно пользоваться ложкой и вилкой, есть аккуратно, не мешать другим детям. Польз</w:t>
            </w:r>
            <w:r w:rsidRPr="00FC6C4D">
              <w:rPr>
                <w:rFonts w:ascii="Times New Roman" w:hAnsi="Times New Roman"/>
                <w:sz w:val="28"/>
                <w:szCs w:val="28"/>
              </w:rPr>
              <w:t>о</w:t>
            </w:r>
            <w:r w:rsidRPr="00FC6C4D">
              <w:rPr>
                <w:rFonts w:ascii="Times New Roman" w:hAnsi="Times New Roman"/>
                <w:sz w:val="28"/>
                <w:szCs w:val="28"/>
              </w:rPr>
              <w:t>ваться салфеткой, в</w:t>
            </w:r>
            <w:r w:rsidRPr="00FC6C4D">
              <w:rPr>
                <w:rFonts w:ascii="Times New Roman" w:hAnsi="Times New Roman"/>
                <w:sz w:val="28"/>
                <w:szCs w:val="28"/>
              </w:rPr>
              <w:t>ы</w:t>
            </w:r>
            <w:r w:rsidRPr="00FC6C4D">
              <w:rPr>
                <w:rFonts w:ascii="Times New Roman" w:hAnsi="Times New Roman"/>
                <w:sz w:val="28"/>
                <w:szCs w:val="28"/>
              </w:rPr>
              <w:t>ходить из-за стола, г</w:t>
            </w:r>
            <w:r w:rsidRPr="00FC6C4D">
              <w:rPr>
                <w:rFonts w:ascii="Times New Roman" w:hAnsi="Times New Roman"/>
                <w:sz w:val="28"/>
                <w:szCs w:val="28"/>
              </w:rPr>
              <w:t>о</w:t>
            </w:r>
            <w:r w:rsidRPr="00FC6C4D">
              <w:rPr>
                <w:rFonts w:ascii="Times New Roman" w:hAnsi="Times New Roman"/>
                <w:sz w:val="28"/>
                <w:szCs w:val="28"/>
              </w:rPr>
              <w:t>ворить «спасибо».</w:t>
            </w:r>
          </w:p>
        </w:tc>
        <w:tc>
          <w:tcPr>
            <w:tcW w:w="3228" w:type="dxa"/>
            <w:gridSpan w:val="2"/>
            <w:tcBorders>
              <w:top w:val="single" w:sz="4" w:space="0" w:color="000000"/>
              <w:left w:val="single" w:sz="4" w:space="0" w:color="000000"/>
              <w:bottom w:val="single" w:sz="4" w:space="0" w:color="000000"/>
              <w:right w:val="single" w:sz="4" w:space="0" w:color="000000"/>
            </w:tcBorders>
          </w:tcPr>
          <w:p w:rsidR="00211906" w:rsidRPr="00FC6C4D" w:rsidRDefault="00211906" w:rsidP="00D53D7D">
            <w:pPr>
              <w:snapToGrid w:val="0"/>
              <w:contextualSpacing/>
              <w:jc w:val="both"/>
              <w:rPr>
                <w:rFonts w:ascii="Times New Roman" w:hAnsi="Times New Roman"/>
                <w:sz w:val="28"/>
                <w:szCs w:val="28"/>
              </w:rPr>
            </w:pPr>
            <w:r w:rsidRPr="00FC6C4D">
              <w:rPr>
                <w:rFonts w:ascii="Times New Roman" w:hAnsi="Times New Roman"/>
                <w:sz w:val="28"/>
                <w:szCs w:val="28"/>
              </w:rPr>
              <w:t>Обеспечение качества режима питания. С</w:t>
            </w:r>
            <w:r w:rsidRPr="00FC6C4D">
              <w:rPr>
                <w:rFonts w:ascii="Times New Roman" w:hAnsi="Times New Roman"/>
                <w:sz w:val="28"/>
                <w:szCs w:val="28"/>
              </w:rPr>
              <w:t>о</w:t>
            </w:r>
            <w:r w:rsidRPr="00FC6C4D">
              <w:rPr>
                <w:rFonts w:ascii="Times New Roman" w:hAnsi="Times New Roman"/>
                <w:sz w:val="28"/>
                <w:szCs w:val="28"/>
              </w:rPr>
              <w:t>блюдение требований санитарно-эпидемиологических правил и норм.</w:t>
            </w:r>
          </w:p>
        </w:tc>
      </w:tr>
      <w:tr w:rsidR="00211906" w:rsidRPr="00FC6C4D" w:rsidTr="005E563E">
        <w:tc>
          <w:tcPr>
            <w:tcW w:w="1134" w:type="dxa"/>
            <w:tcBorders>
              <w:top w:val="single" w:sz="4" w:space="0" w:color="000000"/>
              <w:left w:val="single" w:sz="4" w:space="0" w:color="000000"/>
              <w:bottom w:val="single" w:sz="4" w:space="0" w:color="000000"/>
            </w:tcBorders>
          </w:tcPr>
          <w:p w:rsidR="00211906" w:rsidRPr="00FC6C4D" w:rsidRDefault="00211906" w:rsidP="00D53D7D">
            <w:pPr>
              <w:snapToGrid w:val="0"/>
              <w:contextualSpacing/>
              <w:jc w:val="both"/>
              <w:rPr>
                <w:rFonts w:ascii="Times New Roman" w:hAnsi="Times New Roman"/>
                <w:sz w:val="28"/>
                <w:szCs w:val="28"/>
              </w:rPr>
            </w:pPr>
            <w:r w:rsidRPr="00FC6C4D">
              <w:rPr>
                <w:rFonts w:ascii="Times New Roman" w:hAnsi="Times New Roman"/>
                <w:sz w:val="28"/>
                <w:szCs w:val="28"/>
              </w:rPr>
              <w:t>08.55.-10.20.</w:t>
            </w:r>
          </w:p>
        </w:tc>
        <w:tc>
          <w:tcPr>
            <w:tcW w:w="2268" w:type="dxa"/>
            <w:gridSpan w:val="2"/>
            <w:tcBorders>
              <w:top w:val="single" w:sz="4" w:space="0" w:color="000000"/>
              <w:left w:val="single" w:sz="4" w:space="0" w:color="000000"/>
              <w:bottom w:val="single" w:sz="4" w:space="0" w:color="000000"/>
            </w:tcBorders>
          </w:tcPr>
          <w:p w:rsidR="00211906" w:rsidRPr="00FC6C4D" w:rsidRDefault="00211906" w:rsidP="00D53D7D">
            <w:pPr>
              <w:snapToGrid w:val="0"/>
              <w:contextualSpacing/>
              <w:jc w:val="both"/>
              <w:rPr>
                <w:rFonts w:ascii="Times New Roman" w:hAnsi="Times New Roman"/>
                <w:sz w:val="28"/>
                <w:szCs w:val="28"/>
              </w:rPr>
            </w:pPr>
            <w:r w:rsidRPr="00FC6C4D">
              <w:rPr>
                <w:rFonts w:ascii="Times New Roman" w:hAnsi="Times New Roman"/>
                <w:sz w:val="28"/>
                <w:szCs w:val="28"/>
              </w:rPr>
              <w:t xml:space="preserve">Подготовка к </w:t>
            </w:r>
            <w:r w:rsidR="009445B8" w:rsidRPr="00FC6C4D">
              <w:rPr>
                <w:rFonts w:ascii="Times New Roman" w:hAnsi="Times New Roman"/>
                <w:sz w:val="28"/>
                <w:szCs w:val="28"/>
                <w:lang w:eastAsia="ar-SA"/>
              </w:rPr>
              <w:t>НОД</w:t>
            </w:r>
            <w:r w:rsidRPr="00FC6C4D">
              <w:rPr>
                <w:rFonts w:ascii="Times New Roman" w:hAnsi="Times New Roman"/>
                <w:sz w:val="28"/>
                <w:szCs w:val="28"/>
              </w:rPr>
              <w:t xml:space="preserve">, </w:t>
            </w:r>
            <w:r w:rsidR="009445B8" w:rsidRPr="00FC6C4D">
              <w:rPr>
                <w:rFonts w:ascii="Times New Roman" w:hAnsi="Times New Roman"/>
                <w:sz w:val="28"/>
                <w:szCs w:val="28"/>
                <w:lang w:eastAsia="ar-SA"/>
              </w:rPr>
              <w:t>НОД</w:t>
            </w:r>
            <w:r w:rsidRPr="00FC6C4D">
              <w:rPr>
                <w:rFonts w:ascii="Times New Roman" w:hAnsi="Times New Roman"/>
                <w:sz w:val="28"/>
                <w:szCs w:val="28"/>
              </w:rPr>
              <w:t>.</w:t>
            </w:r>
          </w:p>
        </w:tc>
        <w:tc>
          <w:tcPr>
            <w:tcW w:w="3152" w:type="dxa"/>
            <w:gridSpan w:val="2"/>
            <w:tcBorders>
              <w:top w:val="single" w:sz="4" w:space="0" w:color="000000"/>
              <w:left w:val="single" w:sz="4" w:space="0" w:color="000000"/>
              <w:bottom w:val="single" w:sz="4" w:space="0" w:color="000000"/>
            </w:tcBorders>
          </w:tcPr>
          <w:p w:rsidR="00211906" w:rsidRPr="00FC6C4D" w:rsidRDefault="00211906" w:rsidP="00D53D7D">
            <w:pPr>
              <w:snapToGrid w:val="0"/>
              <w:contextualSpacing/>
              <w:jc w:val="both"/>
              <w:rPr>
                <w:rFonts w:ascii="Times New Roman" w:hAnsi="Times New Roman"/>
                <w:sz w:val="28"/>
                <w:szCs w:val="28"/>
              </w:rPr>
            </w:pPr>
            <w:r w:rsidRPr="00FC6C4D">
              <w:rPr>
                <w:rFonts w:ascii="Times New Roman" w:hAnsi="Times New Roman"/>
                <w:sz w:val="28"/>
                <w:szCs w:val="28"/>
              </w:rPr>
              <w:t>Учить детей под рук</w:t>
            </w:r>
            <w:r w:rsidRPr="00FC6C4D">
              <w:rPr>
                <w:rFonts w:ascii="Times New Roman" w:hAnsi="Times New Roman"/>
                <w:sz w:val="28"/>
                <w:szCs w:val="28"/>
              </w:rPr>
              <w:t>о</w:t>
            </w:r>
            <w:r w:rsidRPr="00FC6C4D">
              <w:rPr>
                <w:rFonts w:ascii="Times New Roman" w:hAnsi="Times New Roman"/>
                <w:sz w:val="28"/>
                <w:szCs w:val="28"/>
              </w:rPr>
              <w:t>водством взрослых в</w:t>
            </w:r>
            <w:r w:rsidRPr="00FC6C4D">
              <w:rPr>
                <w:rFonts w:ascii="Times New Roman" w:hAnsi="Times New Roman"/>
                <w:sz w:val="28"/>
                <w:szCs w:val="28"/>
              </w:rPr>
              <w:t>ы</w:t>
            </w:r>
            <w:r w:rsidRPr="00FC6C4D">
              <w:rPr>
                <w:rFonts w:ascii="Times New Roman" w:hAnsi="Times New Roman"/>
                <w:sz w:val="28"/>
                <w:szCs w:val="28"/>
              </w:rPr>
              <w:t>полнять обязанности дежурных по подгото</w:t>
            </w:r>
            <w:r w:rsidRPr="00FC6C4D">
              <w:rPr>
                <w:rFonts w:ascii="Times New Roman" w:hAnsi="Times New Roman"/>
                <w:sz w:val="28"/>
                <w:szCs w:val="28"/>
              </w:rPr>
              <w:t>в</w:t>
            </w:r>
            <w:r w:rsidRPr="00FC6C4D">
              <w:rPr>
                <w:rFonts w:ascii="Times New Roman" w:hAnsi="Times New Roman"/>
                <w:sz w:val="28"/>
                <w:szCs w:val="28"/>
              </w:rPr>
              <w:t>ке материалов к занят</w:t>
            </w:r>
            <w:r w:rsidRPr="00FC6C4D">
              <w:rPr>
                <w:rFonts w:ascii="Times New Roman" w:hAnsi="Times New Roman"/>
                <w:sz w:val="28"/>
                <w:szCs w:val="28"/>
              </w:rPr>
              <w:t>и</w:t>
            </w:r>
            <w:r w:rsidRPr="00FC6C4D">
              <w:rPr>
                <w:rFonts w:ascii="Times New Roman" w:hAnsi="Times New Roman"/>
                <w:sz w:val="28"/>
                <w:szCs w:val="28"/>
              </w:rPr>
              <w:t>ям (раскладывать к</w:t>
            </w:r>
            <w:r w:rsidRPr="00FC6C4D">
              <w:rPr>
                <w:rFonts w:ascii="Times New Roman" w:hAnsi="Times New Roman"/>
                <w:sz w:val="28"/>
                <w:szCs w:val="28"/>
              </w:rPr>
              <w:t>а</w:t>
            </w:r>
            <w:r w:rsidRPr="00FC6C4D">
              <w:rPr>
                <w:rFonts w:ascii="Times New Roman" w:hAnsi="Times New Roman"/>
                <w:sz w:val="28"/>
                <w:szCs w:val="28"/>
              </w:rPr>
              <w:t>рандаши, пособия, к</w:t>
            </w:r>
            <w:r w:rsidRPr="00FC6C4D">
              <w:rPr>
                <w:rFonts w:ascii="Times New Roman" w:hAnsi="Times New Roman"/>
                <w:sz w:val="28"/>
                <w:szCs w:val="28"/>
              </w:rPr>
              <w:t>и</w:t>
            </w:r>
            <w:r w:rsidRPr="00FC6C4D">
              <w:rPr>
                <w:rFonts w:ascii="Times New Roman" w:hAnsi="Times New Roman"/>
                <w:sz w:val="28"/>
                <w:szCs w:val="28"/>
              </w:rPr>
              <w:t>сти, краски и убирать их после занятий).</w:t>
            </w:r>
          </w:p>
          <w:p w:rsidR="00211906" w:rsidRPr="00FC6C4D" w:rsidRDefault="00211906" w:rsidP="00D53D7D">
            <w:pPr>
              <w:contextualSpacing/>
              <w:jc w:val="both"/>
              <w:rPr>
                <w:rFonts w:ascii="Times New Roman" w:hAnsi="Times New Roman"/>
                <w:sz w:val="28"/>
                <w:szCs w:val="28"/>
              </w:rPr>
            </w:pPr>
            <w:r w:rsidRPr="00FC6C4D">
              <w:rPr>
                <w:rFonts w:ascii="Times New Roman" w:hAnsi="Times New Roman"/>
                <w:sz w:val="28"/>
                <w:szCs w:val="28"/>
              </w:rPr>
              <w:t>Решение образовател</w:t>
            </w:r>
            <w:r w:rsidRPr="00FC6C4D">
              <w:rPr>
                <w:rFonts w:ascii="Times New Roman" w:hAnsi="Times New Roman"/>
                <w:sz w:val="28"/>
                <w:szCs w:val="28"/>
              </w:rPr>
              <w:t>ь</w:t>
            </w:r>
            <w:r w:rsidRPr="00FC6C4D">
              <w:rPr>
                <w:rFonts w:ascii="Times New Roman" w:hAnsi="Times New Roman"/>
                <w:sz w:val="28"/>
                <w:szCs w:val="28"/>
              </w:rPr>
              <w:lastRenderedPageBreak/>
              <w:t>ных задач.</w:t>
            </w:r>
          </w:p>
        </w:tc>
        <w:tc>
          <w:tcPr>
            <w:tcW w:w="3228" w:type="dxa"/>
            <w:gridSpan w:val="2"/>
            <w:tcBorders>
              <w:top w:val="single" w:sz="4" w:space="0" w:color="000000"/>
              <w:left w:val="single" w:sz="4" w:space="0" w:color="000000"/>
              <w:bottom w:val="single" w:sz="4" w:space="0" w:color="000000"/>
              <w:right w:val="single" w:sz="4" w:space="0" w:color="000000"/>
            </w:tcBorders>
          </w:tcPr>
          <w:p w:rsidR="00211906" w:rsidRPr="00FC6C4D" w:rsidRDefault="00211906" w:rsidP="00D53D7D">
            <w:pPr>
              <w:snapToGrid w:val="0"/>
              <w:contextualSpacing/>
              <w:jc w:val="both"/>
              <w:rPr>
                <w:rFonts w:ascii="Times New Roman" w:hAnsi="Times New Roman"/>
                <w:sz w:val="28"/>
                <w:szCs w:val="28"/>
              </w:rPr>
            </w:pPr>
            <w:r w:rsidRPr="00FC6C4D">
              <w:rPr>
                <w:rFonts w:ascii="Times New Roman" w:hAnsi="Times New Roman"/>
                <w:sz w:val="28"/>
                <w:szCs w:val="28"/>
              </w:rPr>
              <w:lastRenderedPageBreak/>
              <w:t>Обеспечение соотве</w:t>
            </w:r>
            <w:r w:rsidRPr="00FC6C4D">
              <w:rPr>
                <w:rFonts w:ascii="Times New Roman" w:hAnsi="Times New Roman"/>
                <w:sz w:val="28"/>
                <w:szCs w:val="28"/>
              </w:rPr>
              <w:t>т</w:t>
            </w:r>
            <w:r w:rsidRPr="00FC6C4D">
              <w:rPr>
                <w:rFonts w:ascii="Times New Roman" w:hAnsi="Times New Roman"/>
                <w:sz w:val="28"/>
                <w:szCs w:val="28"/>
              </w:rPr>
              <w:t>ствия программы восп</w:t>
            </w:r>
            <w:r w:rsidRPr="00FC6C4D">
              <w:rPr>
                <w:rFonts w:ascii="Times New Roman" w:hAnsi="Times New Roman"/>
                <w:sz w:val="28"/>
                <w:szCs w:val="28"/>
              </w:rPr>
              <w:t>и</w:t>
            </w:r>
            <w:r w:rsidRPr="00FC6C4D">
              <w:rPr>
                <w:rFonts w:ascii="Times New Roman" w:hAnsi="Times New Roman"/>
                <w:sz w:val="28"/>
                <w:szCs w:val="28"/>
              </w:rPr>
              <w:t>тания и обучения, мет</w:t>
            </w:r>
            <w:r w:rsidRPr="00FC6C4D">
              <w:rPr>
                <w:rFonts w:ascii="Times New Roman" w:hAnsi="Times New Roman"/>
                <w:sz w:val="28"/>
                <w:szCs w:val="28"/>
              </w:rPr>
              <w:t>о</w:t>
            </w:r>
            <w:r w:rsidRPr="00FC6C4D">
              <w:rPr>
                <w:rFonts w:ascii="Times New Roman" w:hAnsi="Times New Roman"/>
                <w:sz w:val="28"/>
                <w:szCs w:val="28"/>
              </w:rPr>
              <w:t>дов и организации уче</w:t>
            </w:r>
            <w:r w:rsidRPr="00FC6C4D">
              <w:rPr>
                <w:rFonts w:ascii="Times New Roman" w:hAnsi="Times New Roman"/>
                <w:sz w:val="28"/>
                <w:szCs w:val="28"/>
              </w:rPr>
              <w:t>б</w:t>
            </w:r>
            <w:r w:rsidRPr="00FC6C4D">
              <w:rPr>
                <w:rFonts w:ascii="Times New Roman" w:hAnsi="Times New Roman"/>
                <w:sz w:val="28"/>
                <w:szCs w:val="28"/>
              </w:rPr>
              <w:t>но-воспитательного процесса возрастным и психофизическим во</w:t>
            </w:r>
            <w:r w:rsidRPr="00FC6C4D">
              <w:rPr>
                <w:rFonts w:ascii="Times New Roman" w:hAnsi="Times New Roman"/>
                <w:sz w:val="28"/>
                <w:szCs w:val="28"/>
              </w:rPr>
              <w:t>з</w:t>
            </w:r>
            <w:r w:rsidRPr="00FC6C4D">
              <w:rPr>
                <w:rFonts w:ascii="Times New Roman" w:hAnsi="Times New Roman"/>
                <w:sz w:val="28"/>
                <w:szCs w:val="28"/>
              </w:rPr>
              <w:t>можностям детей сре</w:t>
            </w:r>
            <w:r w:rsidRPr="00FC6C4D">
              <w:rPr>
                <w:rFonts w:ascii="Times New Roman" w:hAnsi="Times New Roman"/>
                <w:sz w:val="28"/>
                <w:szCs w:val="28"/>
              </w:rPr>
              <w:t>д</w:t>
            </w:r>
            <w:r w:rsidRPr="00FC6C4D">
              <w:rPr>
                <w:rFonts w:ascii="Times New Roman" w:hAnsi="Times New Roman"/>
                <w:sz w:val="28"/>
                <w:szCs w:val="28"/>
              </w:rPr>
              <w:t>ней группы. Выполн</w:t>
            </w:r>
            <w:r w:rsidRPr="00FC6C4D">
              <w:rPr>
                <w:rFonts w:ascii="Times New Roman" w:hAnsi="Times New Roman"/>
                <w:sz w:val="28"/>
                <w:szCs w:val="28"/>
              </w:rPr>
              <w:t>е</w:t>
            </w:r>
            <w:r w:rsidRPr="00FC6C4D">
              <w:rPr>
                <w:rFonts w:ascii="Times New Roman" w:hAnsi="Times New Roman"/>
                <w:sz w:val="28"/>
                <w:szCs w:val="28"/>
              </w:rPr>
              <w:t>ние требований к ма</w:t>
            </w:r>
            <w:r w:rsidRPr="00FC6C4D">
              <w:rPr>
                <w:rFonts w:ascii="Times New Roman" w:hAnsi="Times New Roman"/>
                <w:sz w:val="28"/>
                <w:szCs w:val="28"/>
              </w:rPr>
              <w:t>к</w:t>
            </w:r>
            <w:r w:rsidRPr="00FC6C4D">
              <w:rPr>
                <w:rFonts w:ascii="Times New Roman" w:hAnsi="Times New Roman"/>
                <w:sz w:val="28"/>
                <w:szCs w:val="28"/>
              </w:rPr>
              <w:lastRenderedPageBreak/>
              <w:t>симально допустимому объему недельной обр</w:t>
            </w:r>
            <w:r w:rsidRPr="00FC6C4D">
              <w:rPr>
                <w:rFonts w:ascii="Times New Roman" w:hAnsi="Times New Roman"/>
                <w:sz w:val="28"/>
                <w:szCs w:val="28"/>
              </w:rPr>
              <w:t>а</w:t>
            </w:r>
            <w:r w:rsidRPr="00FC6C4D">
              <w:rPr>
                <w:rFonts w:ascii="Times New Roman" w:hAnsi="Times New Roman"/>
                <w:sz w:val="28"/>
                <w:szCs w:val="28"/>
              </w:rPr>
              <w:t>зовательной нагрузки. Проведение пальчик</w:t>
            </w:r>
            <w:r w:rsidRPr="00FC6C4D">
              <w:rPr>
                <w:rFonts w:ascii="Times New Roman" w:hAnsi="Times New Roman"/>
                <w:sz w:val="28"/>
                <w:szCs w:val="28"/>
              </w:rPr>
              <w:t>о</w:t>
            </w:r>
            <w:r w:rsidRPr="00FC6C4D">
              <w:rPr>
                <w:rFonts w:ascii="Times New Roman" w:hAnsi="Times New Roman"/>
                <w:sz w:val="28"/>
                <w:szCs w:val="28"/>
              </w:rPr>
              <w:t>вой гимнастики, физ. Минутки (для снятия напряжения с глаз, рук, спины) между частями занятий и в перерывах между занятиями.</w:t>
            </w:r>
            <w:r w:rsidR="007130BC" w:rsidRPr="00FC6C4D">
              <w:rPr>
                <w:rFonts w:ascii="Times New Roman" w:hAnsi="Times New Roman"/>
                <w:sz w:val="28"/>
                <w:szCs w:val="28"/>
              </w:rPr>
              <w:t xml:space="preserve"> </w:t>
            </w:r>
            <w:r w:rsidRPr="00FC6C4D">
              <w:rPr>
                <w:rFonts w:ascii="Times New Roman" w:hAnsi="Times New Roman"/>
                <w:sz w:val="28"/>
                <w:szCs w:val="28"/>
                <w:lang w:eastAsia="ar-SA"/>
              </w:rPr>
              <w:t>Нал</w:t>
            </w:r>
            <w:r w:rsidRPr="00FC6C4D">
              <w:rPr>
                <w:rFonts w:ascii="Times New Roman" w:hAnsi="Times New Roman"/>
                <w:sz w:val="28"/>
                <w:szCs w:val="28"/>
                <w:lang w:eastAsia="ar-SA"/>
              </w:rPr>
              <w:t>и</w:t>
            </w:r>
            <w:r w:rsidRPr="00FC6C4D">
              <w:rPr>
                <w:rFonts w:ascii="Times New Roman" w:hAnsi="Times New Roman"/>
                <w:sz w:val="28"/>
                <w:szCs w:val="28"/>
                <w:lang w:eastAsia="ar-SA"/>
              </w:rPr>
              <w:t>чие комплексов упра</w:t>
            </w:r>
            <w:r w:rsidRPr="00FC6C4D">
              <w:rPr>
                <w:rFonts w:ascii="Times New Roman" w:hAnsi="Times New Roman"/>
                <w:sz w:val="28"/>
                <w:szCs w:val="28"/>
                <w:lang w:eastAsia="ar-SA"/>
              </w:rPr>
              <w:t>ж</w:t>
            </w:r>
            <w:r w:rsidRPr="00FC6C4D">
              <w:rPr>
                <w:rFonts w:ascii="Times New Roman" w:hAnsi="Times New Roman"/>
                <w:sz w:val="28"/>
                <w:szCs w:val="28"/>
                <w:lang w:eastAsia="ar-SA"/>
              </w:rPr>
              <w:t>нений на коррекцию плоскостопия и наруш</w:t>
            </w:r>
            <w:r w:rsidRPr="00FC6C4D">
              <w:rPr>
                <w:rFonts w:ascii="Times New Roman" w:hAnsi="Times New Roman"/>
                <w:sz w:val="28"/>
                <w:szCs w:val="28"/>
                <w:lang w:eastAsia="ar-SA"/>
              </w:rPr>
              <w:t>е</w:t>
            </w:r>
            <w:r w:rsidRPr="00FC6C4D">
              <w:rPr>
                <w:rFonts w:ascii="Times New Roman" w:hAnsi="Times New Roman"/>
                <w:sz w:val="28"/>
                <w:szCs w:val="28"/>
                <w:lang w:eastAsia="ar-SA"/>
              </w:rPr>
              <w:t>ния осанки у детей, фи</w:t>
            </w:r>
            <w:r w:rsidRPr="00FC6C4D">
              <w:rPr>
                <w:rFonts w:ascii="Times New Roman" w:hAnsi="Times New Roman"/>
                <w:sz w:val="28"/>
                <w:szCs w:val="28"/>
                <w:lang w:eastAsia="ar-SA"/>
              </w:rPr>
              <w:t>з</w:t>
            </w:r>
            <w:r w:rsidRPr="00FC6C4D">
              <w:rPr>
                <w:rFonts w:ascii="Times New Roman" w:hAnsi="Times New Roman"/>
                <w:sz w:val="28"/>
                <w:szCs w:val="28"/>
                <w:lang w:eastAsia="ar-SA"/>
              </w:rPr>
              <w:t xml:space="preserve">культминуток. </w:t>
            </w:r>
            <w:r w:rsidRPr="00FC6C4D">
              <w:rPr>
                <w:rFonts w:ascii="Times New Roman" w:hAnsi="Times New Roman"/>
                <w:sz w:val="28"/>
                <w:szCs w:val="28"/>
              </w:rPr>
              <w:t>Обесп</w:t>
            </w:r>
            <w:r w:rsidRPr="00FC6C4D">
              <w:rPr>
                <w:rFonts w:ascii="Times New Roman" w:hAnsi="Times New Roman"/>
                <w:sz w:val="28"/>
                <w:szCs w:val="28"/>
              </w:rPr>
              <w:t>е</w:t>
            </w:r>
            <w:r w:rsidRPr="00FC6C4D">
              <w:rPr>
                <w:rFonts w:ascii="Times New Roman" w:hAnsi="Times New Roman"/>
                <w:sz w:val="28"/>
                <w:szCs w:val="28"/>
              </w:rPr>
              <w:t>чение контроля педагога за позой каждого ребе</w:t>
            </w:r>
            <w:r w:rsidRPr="00FC6C4D">
              <w:rPr>
                <w:rFonts w:ascii="Times New Roman" w:hAnsi="Times New Roman"/>
                <w:sz w:val="28"/>
                <w:szCs w:val="28"/>
              </w:rPr>
              <w:t>н</w:t>
            </w:r>
            <w:r w:rsidRPr="00FC6C4D">
              <w:rPr>
                <w:rFonts w:ascii="Times New Roman" w:hAnsi="Times New Roman"/>
                <w:sz w:val="28"/>
                <w:szCs w:val="28"/>
              </w:rPr>
              <w:t>ка и условиями его де</w:t>
            </w:r>
            <w:r w:rsidRPr="00FC6C4D">
              <w:rPr>
                <w:rFonts w:ascii="Times New Roman" w:hAnsi="Times New Roman"/>
                <w:sz w:val="28"/>
                <w:szCs w:val="28"/>
              </w:rPr>
              <w:t>я</w:t>
            </w:r>
            <w:r w:rsidRPr="00FC6C4D">
              <w:rPr>
                <w:rFonts w:ascii="Times New Roman" w:hAnsi="Times New Roman"/>
                <w:sz w:val="28"/>
                <w:szCs w:val="28"/>
              </w:rPr>
              <w:t>тельности; за соотве</w:t>
            </w:r>
            <w:r w:rsidRPr="00FC6C4D">
              <w:rPr>
                <w:rFonts w:ascii="Times New Roman" w:hAnsi="Times New Roman"/>
                <w:sz w:val="28"/>
                <w:szCs w:val="28"/>
              </w:rPr>
              <w:t>т</w:t>
            </w:r>
            <w:r w:rsidRPr="00FC6C4D">
              <w:rPr>
                <w:rFonts w:ascii="Times New Roman" w:hAnsi="Times New Roman"/>
                <w:sz w:val="28"/>
                <w:szCs w:val="28"/>
              </w:rPr>
              <w:t>ствием высоты мебели росту детей, своевр</w:t>
            </w:r>
            <w:r w:rsidRPr="00FC6C4D">
              <w:rPr>
                <w:rFonts w:ascii="Times New Roman" w:hAnsi="Times New Roman"/>
                <w:sz w:val="28"/>
                <w:szCs w:val="28"/>
              </w:rPr>
              <w:t>е</w:t>
            </w:r>
            <w:r w:rsidRPr="00FC6C4D">
              <w:rPr>
                <w:rFonts w:ascii="Times New Roman" w:hAnsi="Times New Roman"/>
                <w:sz w:val="28"/>
                <w:szCs w:val="28"/>
              </w:rPr>
              <w:t>менная смена столов и стульев.</w:t>
            </w:r>
          </w:p>
        </w:tc>
      </w:tr>
      <w:tr w:rsidR="00211906" w:rsidRPr="00FC6C4D" w:rsidTr="005E563E">
        <w:tc>
          <w:tcPr>
            <w:tcW w:w="1134" w:type="dxa"/>
            <w:tcBorders>
              <w:top w:val="single" w:sz="4" w:space="0" w:color="000000"/>
              <w:left w:val="single" w:sz="4" w:space="0" w:color="000000"/>
              <w:bottom w:val="single" w:sz="4" w:space="0" w:color="000000"/>
            </w:tcBorders>
          </w:tcPr>
          <w:p w:rsidR="00211906" w:rsidRPr="00FC6C4D" w:rsidRDefault="00211906" w:rsidP="00D53D7D">
            <w:pPr>
              <w:snapToGrid w:val="0"/>
              <w:contextualSpacing/>
              <w:jc w:val="both"/>
              <w:rPr>
                <w:rFonts w:ascii="Times New Roman" w:hAnsi="Times New Roman"/>
                <w:sz w:val="28"/>
                <w:szCs w:val="28"/>
              </w:rPr>
            </w:pPr>
            <w:r w:rsidRPr="00FC6C4D">
              <w:rPr>
                <w:rFonts w:ascii="Times New Roman" w:hAnsi="Times New Roman"/>
                <w:sz w:val="28"/>
                <w:szCs w:val="28"/>
              </w:rPr>
              <w:lastRenderedPageBreak/>
              <w:t>10.20.-10.25.</w:t>
            </w:r>
          </w:p>
        </w:tc>
        <w:tc>
          <w:tcPr>
            <w:tcW w:w="2268" w:type="dxa"/>
            <w:gridSpan w:val="2"/>
            <w:tcBorders>
              <w:top w:val="single" w:sz="4" w:space="0" w:color="000000"/>
              <w:left w:val="single" w:sz="4" w:space="0" w:color="000000"/>
              <w:bottom w:val="single" w:sz="4" w:space="0" w:color="000000"/>
            </w:tcBorders>
          </w:tcPr>
          <w:p w:rsidR="00211906" w:rsidRPr="00FC6C4D" w:rsidRDefault="00211906" w:rsidP="00D53D7D">
            <w:pPr>
              <w:snapToGrid w:val="0"/>
              <w:contextualSpacing/>
              <w:jc w:val="both"/>
              <w:rPr>
                <w:rFonts w:ascii="Times New Roman" w:hAnsi="Times New Roman"/>
                <w:sz w:val="28"/>
                <w:szCs w:val="28"/>
              </w:rPr>
            </w:pPr>
            <w:r w:rsidRPr="00FC6C4D">
              <w:rPr>
                <w:rFonts w:ascii="Times New Roman" w:hAnsi="Times New Roman"/>
                <w:sz w:val="28"/>
                <w:szCs w:val="28"/>
              </w:rPr>
              <w:t>2-й завтрак</w:t>
            </w:r>
          </w:p>
        </w:tc>
        <w:tc>
          <w:tcPr>
            <w:tcW w:w="3152" w:type="dxa"/>
            <w:gridSpan w:val="2"/>
            <w:tcBorders>
              <w:top w:val="single" w:sz="4" w:space="0" w:color="000000"/>
              <w:left w:val="single" w:sz="4" w:space="0" w:color="000000"/>
              <w:bottom w:val="single" w:sz="4" w:space="0" w:color="000000"/>
            </w:tcBorders>
          </w:tcPr>
          <w:p w:rsidR="00211906" w:rsidRPr="00FC6C4D" w:rsidRDefault="00211906" w:rsidP="00D53D7D">
            <w:pPr>
              <w:snapToGrid w:val="0"/>
              <w:contextualSpacing/>
              <w:jc w:val="both"/>
              <w:rPr>
                <w:rFonts w:ascii="Times New Roman" w:hAnsi="Times New Roman"/>
                <w:sz w:val="28"/>
                <w:szCs w:val="28"/>
              </w:rPr>
            </w:pPr>
          </w:p>
        </w:tc>
        <w:tc>
          <w:tcPr>
            <w:tcW w:w="3228" w:type="dxa"/>
            <w:gridSpan w:val="2"/>
            <w:tcBorders>
              <w:top w:val="single" w:sz="4" w:space="0" w:color="000000"/>
              <w:left w:val="single" w:sz="4" w:space="0" w:color="000000"/>
              <w:bottom w:val="single" w:sz="4" w:space="0" w:color="000000"/>
              <w:right w:val="single" w:sz="4" w:space="0" w:color="000000"/>
            </w:tcBorders>
          </w:tcPr>
          <w:p w:rsidR="00211906" w:rsidRPr="00FC6C4D" w:rsidRDefault="00211906" w:rsidP="00D53D7D">
            <w:pPr>
              <w:snapToGrid w:val="0"/>
              <w:contextualSpacing/>
              <w:jc w:val="both"/>
              <w:rPr>
                <w:rFonts w:ascii="Times New Roman" w:hAnsi="Times New Roman"/>
                <w:sz w:val="28"/>
                <w:szCs w:val="28"/>
              </w:rPr>
            </w:pPr>
          </w:p>
        </w:tc>
      </w:tr>
      <w:tr w:rsidR="00864B3C" w:rsidRPr="00FC6C4D" w:rsidTr="005E563E">
        <w:tc>
          <w:tcPr>
            <w:tcW w:w="1134" w:type="dxa"/>
            <w:tcBorders>
              <w:top w:val="single" w:sz="4" w:space="0" w:color="000000"/>
              <w:left w:val="single" w:sz="4" w:space="0" w:color="000000"/>
              <w:bottom w:val="single" w:sz="4" w:space="0" w:color="000000"/>
            </w:tcBorders>
          </w:tcPr>
          <w:p w:rsidR="00864B3C" w:rsidRPr="00FC6C4D" w:rsidRDefault="00864B3C" w:rsidP="00413070">
            <w:pPr>
              <w:snapToGrid w:val="0"/>
              <w:contextualSpacing/>
              <w:jc w:val="both"/>
              <w:rPr>
                <w:rFonts w:ascii="Times New Roman" w:hAnsi="Times New Roman"/>
                <w:sz w:val="28"/>
                <w:szCs w:val="28"/>
              </w:rPr>
            </w:pPr>
            <w:r w:rsidRPr="00FC6C4D">
              <w:rPr>
                <w:rFonts w:ascii="Times New Roman" w:hAnsi="Times New Roman"/>
                <w:sz w:val="28"/>
                <w:szCs w:val="28"/>
              </w:rPr>
              <w:t>10.20.-10.40.</w:t>
            </w:r>
          </w:p>
        </w:tc>
        <w:tc>
          <w:tcPr>
            <w:tcW w:w="2268" w:type="dxa"/>
            <w:gridSpan w:val="2"/>
            <w:tcBorders>
              <w:top w:val="single" w:sz="4" w:space="0" w:color="000000"/>
              <w:left w:val="single" w:sz="4" w:space="0" w:color="000000"/>
              <w:bottom w:val="single" w:sz="4" w:space="0" w:color="000000"/>
            </w:tcBorders>
          </w:tcPr>
          <w:p w:rsidR="00864B3C" w:rsidRPr="00FC6C4D" w:rsidRDefault="00864B3C" w:rsidP="00D53D7D">
            <w:pPr>
              <w:snapToGrid w:val="0"/>
              <w:contextualSpacing/>
              <w:jc w:val="both"/>
              <w:rPr>
                <w:rFonts w:ascii="Times New Roman" w:hAnsi="Times New Roman"/>
                <w:sz w:val="28"/>
                <w:szCs w:val="28"/>
              </w:rPr>
            </w:pPr>
            <w:r w:rsidRPr="00FC6C4D">
              <w:rPr>
                <w:rFonts w:ascii="Times New Roman" w:hAnsi="Times New Roman"/>
                <w:sz w:val="28"/>
                <w:szCs w:val="28"/>
              </w:rPr>
              <w:t>Подготовка к прогулке.</w:t>
            </w:r>
          </w:p>
        </w:tc>
        <w:tc>
          <w:tcPr>
            <w:tcW w:w="3152" w:type="dxa"/>
            <w:gridSpan w:val="2"/>
            <w:tcBorders>
              <w:top w:val="single" w:sz="4" w:space="0" w:color="000000"/>
              <w:left w:val="single" w:sz="4" w:space="0" w:color="000000"/>
              <w:bottom w:val="single" w:sz="4" w:space="0" w:color="000000"/>
            </w:tcBorders>
          </w:tcPr>
          <w:p w:rsidR="00864B3C" w:rsidRPr="00FC6C4D" w:rsidRDefault="00864B3C" w:rsidP="00D53D7D">
            <w:pPr>
              <w:snapToGrid w:val="0"/>
              <w:contextualSpacing/>
              <w:jc w:val="both"/>
              <w:rPr>
                <w:rFonts w:ascii="Times New Roman" w:hAnsi="Times New Roman"/>
                <w:sz w:val="28"/>
                <w:szCs w:val="28"/>
              </w:rPr>
            </w:pPr>
            <w:r w:rsidRPr="00FC6C4D">
              <w:rPr>
                <w:rFonts w:ascii="Times New Roman" w:hAnsi="Times New Roman"/>
                <w:sz w:val="28"/>
                <w:szCs w:val="28"/>
              </w:rPr>
              <w:t>Учить детей одеваться в определенном порядке. Вежливо обращаться к воспитателю в случае затруднения, пользуясь словами: «пожалуйста», «спасибо». Воспит</w:t>
            </w:r>
            <w:r w:rsidRPr="00FC6C4D">
              <w:rPr>
                <w:rFonts w:ascii="Times New Roman" w:hAnsi="Times New Roman"/>
                <w:sz w:val="28"/>
                <w:szCs w:val="28"/>
              </w:rPr>
              <w:t>ы</w:t>
            </w:r>
            <w:r w:rsidRPr="00FC6C4D">
              <w:rPr>
                <w:rFonts w:ascii="Times New Roman" w:hAnsi="Times New Roman"/>
                <w:sz w:val="28"/>
                <w:szCs w:val="28"/>
              </w:rPr>
              <w:t>вать у детей стремление быть всегда аккуратн</w:t>
            </w:r>
            <w:r w:rsidRPr="00FC6C4D">
              <w:rPr>
                <w:rFonts w:ascii="Times New Roman" w:hAnsi="Times New Roman"/>
                <w:sz w:val="28"/>
                <w:szCs w:val="28"/>
              </w:rPr>
              <w:t>ы</w:t>
            </w:r>
            <w:r w:rsidRPr="00FC6C4D">
              <w:rPr>
                <w:rFonts w:ascii="Times New Roman" w:hAnsi="Times New Roman"/>
                <w:sz w:val="28"/>
                <w:szCs w:val="28"/>
              </w:rPr>
              <w:t>ми, опрятными. Пр</w:t>
            </w:r>
            <w:r w:rsidRPr="00FC6C4D">
              <w:rPr>
                <w:rFonts w:ascii="Times New Roman" w:hAnsi="Times New Roman"/>
                <w:sz w:val="28"/>
                <w:szCs w:val="28"/>
              </w:rPr>
              <w:t>о</w:t>
            </w:r>
            <w:r w:rsidRPr="00FC6C4D">
              <w:rPr>
                <w:rFonts w:ascii="Times New Roman" w:hAnsi="Times New Roman"/>
                <w:sz w:val="28"/>
                <w:szCs w:val="28"/>
              </w:rPr>
              <w:t>должать воспитывать у детей чуткое отношение к окружающим.</w:t>
            </w:r>
          </w:p>
        </w:tc>
        <w:tc>
          <w:tcPr>
            <w:tcW w:w="3228" w:type="dxa"/>
            <w:gridSpan w:val="2"/>
            <w:tcBorders>
              <w:top w:val="single" w:sz="4" w:space="0" w:color="000000"/>
              <w:left w:val="single" w:sz="4" w:space="0" w:color="000000"/>
              <w:bottom w:val="single" w:sz="4" w:space="0" w:color="000000"/>
              <w:right w:val="single" w:sz="4" w:space="0" w:color="000000"/>
            </w:tcBorders>
          </w:tcPr>
          <w:p w:rsidR="00864B3C" w:rsidRPr="00FC6C4D" w:rsidRDefault="00864B3C" w:rsidP="00864B3C">
            <w:pPr>
              <w:snapToGrid w:val="0"/>
              <w:contextualSpacing/>
              <w:jc w:val="both"/>
              <w:rPr>
                <w:rFonts w:ascii="Times New Roman" w:hAnsi="Times New Roman"/>
                <w:sz w:val="28"/>
                <w:szCs w:val="28"/>
              </w:rPr>
            </w:pPr>
            <w:r w:rsidRPr="00FC6C4D">
              <w:rPr>
                <w:rFonts w:ascii="Times New Roman" w:hAnsi="Times New Roman"/>
                <w:sz w:val="28"/>
                <w:szCs w:val="28"/>
              </w:rPr>
              <w:t>Проветривание помещ</w:t>
            </w:r>
            <w:r w:rsidRPr="00FC6C4D">
              <w:rPr>
                <w:rFonts w:ascii="Times New Roman" w:hAnsi="Times New Roman"/>
                <w:sz w:val="28"/>
                <w:szCs w:val="28"/>
              </w:rPr>
              <w:t>е</w:t>
            </w:r>
            <w:r w:rsidRPr="00FC6C4D">
              <w:rPr>
                <w:rFonts w:ascii="Times New Roman" w:hAnsi="Times New Roman"/>
                <w:sz w:val="28"/>
                <w:szCs w:val="28"/>
              </w:rPr>
              <w:t xml:space="preserve">ний, </w:t>
            </w:r>
            <w:proofErr w:type="spellStart"/>
            <w:r w:rsidRPr="00FC6C4D">
              <w:rPr>
                <w:rFonts w:ascii="Times New Roman" w:hAnsi="Times New Roman"/>
                <w:sz w:val="28"/>
                <w:szCs w:val="28"/>
              </w:rPr>
              <w:t>кварцевание</w:t>
            </w:r>
            <w:proofErr w:type="spellEnd"/>
            <w:r w:rsidRPr="00FC6C4D">
              <w:rPr>
                <w:rFonts w:ascii="Times New Roman" w:hAnsi="Times New Roman"/>
                <w:sz w:val="28"/>
                <w:szCs w:val="28"/>
              </w:rPr>
              <w:t xml:space="preserve">. </w:t>
            </w:r>
          </w:p>
          <w:p w:rsidR="00864B3C" w:rsidRPr="00FC6C4D" w:rsidRDefault="00864B3C" w:rsidP="00864B3C">
            <w:pPr>
              <w:snapToGrid w:val="0"/>
              <w:contextualSpacing/>
              <w:jc w:val="both"/>
              <w:rPr>
                <w:rFonts w:ascii="Times New Roman" w:hAnsi="Times New Roman"/>
                <w:sz w:val="28"/>
                <w:szCs w:val="28"/>
              </w:rPr>
            </w:pPr>
            <w:r w:rsidRPr="00FC6C4D">
              <w:rPr>
                <w:rFonts w:ascii="Times New Roman" w:hAnsi="Times New Roman"/>
                <w:sz w:val="28"/>
                <w:szCs w:val="28"/>
              </w:rPr>
              <w:t>Обеспечению достато</w:t>
            </w:r>
            <w:r w:rsidRPr="00FC6C4D">
              <w:rPr>
                <w:rFonts w:ascii="Times New Roman" w:hAnsi="Times New Roman"/>
                <w:sz w:val="28"/>
                <w:szCs w:val="28"/>
              </w:rPr>
              <w:t>ч</w:t>
            </w:r>
            <w:r w:rsidRPr="00FC6C4D">
              <w:rPr>
                <w:rFonts w:ascii="Times New Roman" w:hAnsi="Times New Roman"/>
                <w:sz w:val="28"/>
                <w:szCs w:val="28"/>
              </w:rPr>
              <w:t>ного времени пребыв</w:t>
            </w:r>
            <w:r w:rsidRPr="00FC6C4D">
              <w:rPr>
                <w:rFonts w:ascii="Times New Roman" w:hAnsi="Times New Roman"/>
                <w:sz w:val="28"/>
                <w:szCs w:val="28"/>
              </w:rPr>
              <w:t>а</w:t>
            </w:r>
            <w:r w:rsidRPr="00FC6C4D">
              <w:rPr>
                <w:rFonts w:ascii="Times New Roman" w:hAnsi="Times New Roman"/>
                <w:sz w:val="28"/>
                <w:szCs w:val="28"/>
              </w:rPr>
              <w:t>ния детей на свежем воздухе, закаливание свежим воздухом.</w:t>
            </w:r>
          </w:p>
        </w:tc>
      </w:tr>
      <w:tr w:rsidR="00864B3C" w:rsidRPr="00FC6C4D" w:rsidTr="005E563E">
        <w:trPr>
          <w:cantSplit/>
          <w:trHeight w:val="1134"/>
        </w:trPr>
        <w:tc>
          <w:tcPr>
            <w:tcW w:w="1134" w:type="dxa"/>
            <w:tcBorders>
              <w:top w:val="single" w:sz="4" w:space="0" w:color="000000"/>
              <w:left w:val="single" w:sz="4" w:space="0" w:color="000000"/>
              <w:bottom w:val="single" w:sz="4" w:space="0" w:color="000000"/>
            </w:tcBorders>
          </w:tcPr>
          <w:p w:rsidR="00864B3C" w:rsidRPr="00FC6C4D" w:rsidRDefault="00864B3C" w:rsidP="00D53D7D">
            <w:pPr>
              <w:snapToGrid w:val="0"/>
              <w:contextualSpacing/>
              <w:jc w:val="both"/>
              <w:rPr>
                <w:rFonts w:ascii="Times New Roman" w:hAnsi="Times New Roman"/>
                <w:sz w:val="28"/>
                <w:szCs w:val="28"/>
              </w:rPr>
            </w:pPr>
          </w:p>
        </w:tc>
        <w:tc>
          <w:tcPr>
            <w:tcW w:w="2268" w:type="dxa"/>
            <w:gridSpan w:val="2"/>
            <w:tcBorders>
              <w:top w:val="single" w:sz="4" w:space="0" w:color="000000"/>
              <w:left w:val="single" w:sz="4" w:space="0" w:color="000000"/>
              <w:bottom w:val="single" w:sz="4" w:space="0" w:color="000000"/>
            </w:tcBorders>
          </w:tcPr>
          <w:p w:rsidR="00864B3C" w:rsidRPr="00FC6C4D" w:rsidRDefault="00864B3C" w:rsidP="00D53D7D">
            <w:pPr>
              <w:snapToGrid w:val="0"/>
              <w:contextualSpacing/>
              <w:jc w:val="both"/>
              <w:rPr>
                <w:rFonts w:ascii="Times New Roman" w:hAnsi="Times New Roman"/>
                <w:sz w:val="28"/>
                <w:szCs w:val="28"/>
              </w:rPr>
            </w:pPr>
          </w:p>
        </w:tc>
        <w:tc>
          <w:tcPr>
            <w:tcW w:w="3152" w:type="dxa"/>
            <w:gridSpan w:val="2"/>
            <w:tcBorders>
              <w:top w:val="single" w:sz="4" w:space="0" w:color="000000"/>
              <w:left w:val="single" w:sz="4" w:space="0" w:color="000000"/>
              <w:bottom w:val="single" w:sz="4" w:space="0" w:color="000000"/>
            </w:tcBorders>
          </w:tcPr>
          <w:p w:rsidR="00864B3C" w:rsidRPr="00FC6C4D" w:rsidRDefault="00864B3C" w:rsidP="00D53D7D">
            <w:pPr>
              <w:snapToGrid w:val="0"/>
              <w:contextualSpacing/>
              <w:jc w:val="both"/>
              <w:rPr>
                <w:rFonts w:ascii="Times New Roman" w:hAnsi="Times New Roman"/>
                <w:sz w:val="28"/>
                <w:szCs w:val="28"/>
              </w:rPr>
            </w:pPr>
            <w:r w:rsidRPr="00FC6C4D">
              <w:rPr>
                <w:rFonts w:ascii="Times New Roman" w:hAnsi="Times New Roman"/>
                <w:sz w:val="28"/>
                <w:szCs w:val="28"/>
              </w:rPr>
              <w:t>Учить оценивать свои поступки и поступки сверстников.</w:t>
            </w:r>
          </w:p>
        </w:tc>
        <w:tc>
          <w:tcPr>
            <w:tcW w:w="3228" w:type="dxa"/>
            <w:gridSpan w:val="2"/>
            <w:tcBorders>
              <w:top w:val="single" w:sz="4" w:space="0" w:color="000000"/>
              <w:left w:val="single" w:sz="4" w:space="0" w:color="000000"/>
              <w:bottom w:val="single" w:sz="4" w:space="0" w:color="000000"/>
              <w:right w:val="single" w:sz="4" w:space="0" w:color="000000"/>
            </w:tcBorders>
          </w:tcPr>
          <w:p w:rsidR="00864B3C" w:rsidRPr="00FC6C4D" w:rsidRDefault="00864B3C" w:rsidP="00D53D7D">
            <w:pPr>
              <w:contextualSpacing/>
              <w:jc w:val="both"/>
              <w:rPr>
                <w:rFonts w:ascii="Times New Roman" w:hAnsi="Times New Roman"/>
                <w:sz w:val="28"/>
                <w:szCs w:val="28"/>
              </w:rPr>
            </w:pPr>
          </w:p>
        </w:tc>
      </w:tr>
      <w:tr w:rsidR="00864B3C" w:rsidRPr="00FC6C4D" w:rsidTr="005E563E">
        <w:tc>
          <w:tcPr>
            <w:tcW w:w="1134" w:type="dxa"/>
            <w:tcBorders>
              <w:top w:val="single" w:sz="4" w:space="0" w:color="000000"/>
              <w:left w:val="single" w:sz="4" w:space="0" w:color="000000"/>
              <w:bottom w:val="single" w:sz="4" w:space="0" w:color="000000"/>
            </w:tcBorders>
          </w:tcPr>
          <w:p w:rsidR="00864B3C" w:rsidRPr="00FC6C4D" w:rsidRDefault="00864B3C" w:rsidP="00D53D7D">
            <w:pPr>
              <w:snapToGrid w:val="0"/>
              <w:contextualSpacing/>
              <w:jc w:val="both"/>
              <w:rPr>
                <w:rFonts w:ascii="Times New Roman" w:hAnsi="Times New Roman"/>
                <w:sz w:val="28"/>
                <w:szCs w:val="28"/>
              </w:rPr>
            </w:pPr>
            <w:r w:rsidRPr="00FC6C4D">
              <w:rPr>
                <w:rFonts w:ascii="Times New Roman" w:hAnsi="Times New Roman"/>
                <w:sz w:val="28"/>
                <w:szCs w:val="28"/>
              </w:rPr>
              <w:t>10.40.-12.00.</w:t>
            </w:r>
          </w:p>
        </w:tc>
        <w:tc>
          <w:tcPr>
            <w:tcW w:w="2268" w:type="dxa"/>
            <w:gridSpan w:val="2"/>
            <w:tcBorders>
              <w:top w:val="single" w:sz="4" w:space="0" w:color="000000"/>
              <w:left w:val="single" w:sz="4" w:space="0" w:color="000000"/>
              <w:bottom w:val="single" w:sz="4" w:space="0" w:color="000000"/>
            </w:tcBorders>
          </w:tcPr>
          <w:p w:rsidR="00864B3C" w:rsidRPr="00FC6C4D" w:rsidRDefault="00864B3C" w:rsidP="00D53D7D">
            <w:pPr>
              <w:snapToGrid w:val="0"/>
              <w:contextualSpacing/>
              <w:jc w:val="both"/>
              <w:rPr>
                <w:rFonts w:ascii="Times New Roman" w:hAnsi="Times New Roman"/>
                <w:sz w:val="28"/>
                <w:szCs w:val="28"/>
              </w:rPr>
            </w:pPr>
            <w:r w:rsidRPr="00FC6C4D">
              <w:rPr>
                <w:rFonts w:ascii="Times New Roman" w:hAnsi="Times New Roman"/>
                <w:sz w:val="28"/>
                <w:szCs w:val="28"/>
              </w:rPr>
              <w:t>Прогулка (игры, наблюдения, труд)</w:t>
            </w:r>
          </w:p>
        </w:tc>
        <w:tc>
          <w:tcPr>
            <w:tcW w:w="3152" w:type="dxa"/>
            <w:gridSpan w:val="2"/>
            <w:tcBorders>
              <w:top w:val="single" w:sz="4" w:space="0" w:color="000000"/>
              <w:left w:val="single" w:sz="4" w:space="0" w:color="000000"/>
              <w:bottom w:val="single" w:sz="4" w:space="0" w:color="000000"/>
            </w:tcBorders>
          </w:tcPr>
          <w:p w:rsidR="00864B3C" w:rsidRPr="00FC6C4D" w:rsidRDefault="00864B3C" w:rsidP="00D53D7D">
            <w:pPr>
              <w:snapToGrid w:val="0"/>
              <w:contextualSpacing/>
              <w:jc w:val="both"/>
              <w:rPr>
                <w:rFonts w:ascii="Times New Roman" w:hAnsi="Times New Roman"/>
                <w:sz w:val="28"/>
                <w:szCs w:val="28"/>
              </w:rPr>
            </w:pPr>
            <w:r w:rsidRPr="00FC6C4D">
              <w:rPr>
                <w:rFonts w:ascii="Times New Roman" w:hAnsi="Times New Roman"/>
                <w:sz w:val="28"/>
                <w:szCs w:val="28"/>
              </w:rPr>
              <w:t>Обогащать содержание игр детей; развивать самостоятельность в выборе игры, в разв</w:t>
            </w:r>
            <w:r w:rsidRPr="00FC6C4D">
              <w:rPr>
                <w:rFonts w:ascii="Times New Roman" w:hAnsi="Times New Roman"/>
                <w:sz w:val="28"/>
                <w:szCs w:val="28"/>
              </w:rPr>
              <w:t>и</w:t>
            </w:r>
            <w:r w:rsidRPr="00FC6C4D">
              <w:rPr>
                <w:rFonts w:ascii="Times New Roman" w:hAnsi="Times New Roman"/>
                <w:sz w:val="28"/>
                <w:szCs w:val="28"/>
              </w:rPr>
              <w:t>тии замысла. Поощрять самостоятельно возн</w:t>
            </w:r>
            <w:r w:rsidRPr="00FC6C4D">
              <w:rPr>
                <w:rFonts w:ascii="Times New Roman" w:hAnsi="Times New Roman"/>
                <w:sz w:val="28"/>
                <w:szCs w:val="28"/>
              </w:rPr>
              <w:t>и</w:t>
            </w:r>
            <w:r w:rsidRPr="00FC6C4D">
              <w:rPr>
                <w:rFonts w:ascii="Times New Roman" w:hAnsi="Times New Roman"/>
                <w:sz w:val="28"/>
                <w:szCs w:val="28"/>
              </w:rPr>
              <w:t>кающие игровые гру</w:t>
            </w:r>
            <w:r w:rsidRPr="00FC6C4D">
              <w:rPr>
                <w:rFonts w:ascii="Times New Roman" w:hAnsi="Times New Roman"/>
                <w:sz w:val="28"/>
                <w:szCs w:val="28"/>
              </w:rPr>
              <w:t>п</w:t>
            </w:r>
            <w:r w:rsidRPr="00FC6C4D">
              <w:rPr>
                <w:rFonts w:ascii="Times New Roman" w:hAnsi="Times New Roman"/>
                <w:sz w:val="28"/>
                <w:szCs w:val="28"/>
              </w:rPr>
              <w:t>пировки. Содействовать их большей устойчив</w:t>
            </w:r>
            <w:r w:rsidRPr="00FC6C4D">
              <w:rPr>
                <w:rFonts w:ascii="Times New Roman" w:hAnsi="Times New Roman"/>
                <w:sz w:val="28"/>
                <w:szCs w:val="28"/>
              </w:rPr>
              <w:t>о</w:t>
            </w:r>
            <w:r w:rsidRPr="00FC6C4D">
              <w:rPr>
                <w:rFonts w:ascii="Times New Roman" w:hAnsi="Times New Roman"/>
                <w:sz w:val="28"/>
                <w:szCs w:val="28"/>
              </w:rPr>
              <w:t>сти, слаженности.</w:t>
            </w:r>
          </w:p>
          <w:p w:rsidR="00864B3C" w:rsidRPr="00FC6C4D" w:rsidRDefault="00864B3C" w:rsidP="00D53D7D">
            <w:pPr>
              <w:contextualSpacing/>
              <w:jc w:val="both"/>
              <w:rPr>
                <w:rFonts w:ascii="Times New Roman" w:hAnsi="Times New Roman"/>
                <w:sz w:val="28"/>
                <w:szCs w:val="28"/>
              </w:rPr>
            </w:pPr>
            <w:r w:rsidRPr="00FC6C4D">
              <w:rPr>
                <w:rFonts w:ascii="Times New Roman" w:hAnsi="Times New Roman"/>
                <w:sz w:val="28"/>
                <w:szCs w:val="28"/>
              </w:rPr>
              <w:t>В процессе игровой д</w:t>
            </w:r>
            <w:r w:rsidRPr="00FC6C4D">
              <w:rPr>
                <w:rFonts w:ascii="Times New Roman" w:hAnsi="Times New Roman"/>
                <w:sz w:val="28"/>
                <w:szCs w:val="28"/>
              </w:rPr>
              <w:t>е</w:t>
            </w:r>
            <w:r w:rsidRPr="00FC6C4D">
              <w:rPr>
                <w:rFonts w:ascii="Times New Roman" w:hAnsi="Times New Roman"/>
                <w:sz w:val="28"/>
                <w:szCs w:val="28"/>
              </w:rPr>
              <w:t>ятельности продолжать развивать активное р</w:t>
            </w:r>
            <w:r w:rsidRPr="00FC6C4D">
              <w:rPr>
                <w:rFonts w:ascii="Times New Roman" w:hAnsi="Times New Roman"/>
                <w:sz w:val="28"/>
                <w:szCs w:val="28"/>
              </w:rPr>
              <w:t>е</w:t>
            </w:r>
            <w:r w:rsidRPr="00FC6C4D">
              <w:rPr>
                <w:rFonts w:ascii="Times New Roman" w:hAnsi="Times New Roman"/>
                <w:sz w:val="28"/>
                <w:szCs w:val="28"/>
              </w:rPr>
              <w:t>чевое общение детей, поощрять и обогащать словарный запас. Фо</w:t>
            </w:r>
            <w:r w:rsidRPr="00FC6C4D">
              <w:rPr>
                <w:rFonts w:ascii="Times New Roman" w:hAnsi="Times New Roman"/>
                <w:sz w:val="28"/>
                <w:szCs w:val="28"/>
              </w:rPr>
              <w:t>р</w:t>
            </w:r>
            <w:r w:rsidRPr="00FC6C4D">
              <w:rPr>
                <w:rFonts w:ascii="Times New Roman" w:hAnsi="Times New Roman"/>
                <w:sz w:val="28"/>
                <w:szCs w:val="28"/>
              </w:rPr>
              <w:t>мировать положител</w:t>
            </w:r>
            <w:r w:rsidRPr="00FC6C4D">
              <w:rPr>
                <w:rFonts w:ascii="Times New Roman" w:hAnsi="Times New Roman"/>
                <w:sz w:val="28"/>
                <w:szCs w:val="28"/>
              </w:rPr>
              <w:t>ь</w:t>
            </w:r>
            <w:r w:rsidRPr="00FC6C4D">
              <w:rPr>
                <w:rFonts w:ascii="Times New Roman" w:hAnsi="Times New Roman"/>
                <w:sz w:val="28"/>
                <w:szCs w:val="28"/>
              </w:rPr>
              <w:t>ные взаимоотношения между детьми (друж</w:t>
            </w:r>
            <w:r w:rsidRPr="00FC6C4D">
              <w:rPr>
                <w:rFonts w:ascii="Times New Roman" w:hAnsi="Times New Roman"/>
                <w:sz w:val="28"/>
                <w:szCs w:val="28"/>
              </w:rPr>
              <w:t>е</w:t>
            </w:r>
            <w:r w:rsidRPr="00FC6C4D">
              <w:rPr>
                <w:rFonts w:ascii="Times New Roman" w:hAnsi="Times New Roman"/>
                <w:sz w:val="28"/>
                <w:szCs w:val="28"/>
              </w:rPr>
              <w:t>любие, взаимопомощь), воспитывать организ</w:t>
            </w:r>
            <w:r w:rsidRPr="00FC6C4D">
              <w:rPr>
                <w:rFonts w:ascii="Times New Roman" w:hAnsi="Times New Roman"/>
                <w:sz w:val="28"/>
                <w:szCs w:val="28"/>
              </w:rPr>
              <w:t>о</w:t>
            </w:r>
            <w:r w:rsidRPr="00FC6C4D">
              <w:rPr>
                <w:rFonts w:ascii="Times New Roman" w:hAnsi="Times New Roman"/>
                <w:sz w:val="28"/>
                <w:szCs w:val="28"/>
              </w:rPr>
              <w:t>ванность, умение в</w:t>
            </w:r>
            <w:r w:rsidRPr="00FC6C4D">
              <w:rPr>
                <w:rFonts w:ascii="Times New Roman" w:hAnsi="Times New Roman"/>
                <w:sz w:val="28"/>
                <w:szCs w:val="28"/>
              </w:rPr>
              <w:t>ы</w:t>
            </w:r>
            <w:r w:rsidRPr="00FC6C4D">
              <w:rPr>
                <w:rFonts w:ascii="Times New Roman" w:hAnsi="Times New Roman"/>
                <w:sz w:val="28"/>
                <w:szCs w:val="28"/>
              </w:rPr>
              <w:t>полнять правила игры. Приучать детей сам</w:t>
            </w:r>
            <w:r w:rsidRPr="00FC6C4D">
              <w:rPr>
                <w:rFonts w:ascii="Times New Roman" w:hAnsi="Times New Roman"/>
                <w:sz w:val="28"/>
                <w:szCs w:val="28"/>
              </w:rPr>
              <w:t>о</w:t>
            </w:r>
            <w:r w:rsidRPr="00FC6C4D">
              <w:rPr>
                <w:rFonts w:ascii="Times New Roman" w:hAnsi="Times New Roman"/>
                <w:sz w:val="28"/>
                <w:szCs w:val="28"/>
              </w:rPr>
              <w:t>стоятельно поддерж</w:t>
            </w:r>
            <w:r w:rsidRPr="00FC6C4D">
              <w:rPr>
                <w:rFonts w:ascii="Times New Roman" w:hAnsi="Times New Roman"/>
                <w:sz w:val="28"/>
                <w:szCs w:val="28"/>
              </w:rPr>
              <w:t>и</w:t>
            </w:r>
            <w:r w:rsidRPr="00FC6C4D">
              <w:rPr>
                <w:rFonts w:ascii="Times New Roman" w:hAnsi="Times New Roman"/>
                <w:sz w:val="28"/>
                <w:szCs w:val="28"/>
              </w:rPr>
              <w:t>вать порядок на участке детского сада. В весе</w:t>
            </w:r>
            <w:r w:rsidRPr="00FC6C4D">
              <w:rPr>
                <w:rFonts w:ascii="Times New Roman" w:hAnsi="Times New Roman"/>
                <w:sz w:val="28"/>
                <w:szCs w:val="28"/>
              </w:rPr>
              <w:t>н</w:t>
            </w:r>
            <w:r w:rsidRPr="00FC6C4D">
              <w:rPr>
                <w:rFonts w:ascii="Times New Roman" w:hAnsi="Times New Roman"/>
                <w:sz w:val="28"/>
                <w:szCs w:val="28"/>
              </w:rPr>
              <w:t>ний и осенний периоды вместе с воспитателем убирать на участке м</w:t>
            </w:r>
            <w:r w:rsidRPr="00FC6C4D">
              <w:rPr>
                <w:rFonts w:ascii="Times New Roman" w:hAnsi="Times New Roman"/>
                <w:sz w:val="28"/>
                <w:szCs w:val="28"/>
              </w:rPr>
              <w:t>у</w:t>
            </w:r>
            <w:r w:rsidRPr="00FC6C4D">
              <w:rPr>
                <w:rFonts w:ascii="Times New Roman" w:hAnsi="Times New Roman"/>
                <w:sz w:val="28"/>
                <w:szCs w:val="28"/>
              </w:rPr>
              <w:t>сор, в зимний период – расчищать снег.</w:t>
            </w:r>
          </w:p>
        </w:tc>
        <w:tc>
          <w:tcPr>
            <w:tcW w:w="3228" w:type="dxa"/>
            <w:gridSpan w:val="2"/>
            <w:tcBorders>
              <w:top w:val="single" w:sz="4" w:space="0" w:color="000000"/>
              <w:left w:val="single" w:sz="4" w:space="0" w:color="000000"/>
              <w:bottom w:val="single" w:sz="4" w:space="0" w:color="000000"/>
              <w:right w:val="single" w:sz="4" w:space="0" w:color="000000"/>
            </w:tcBorders>
          </w:tcPr>
          <w:p w:rsidR="00864B3C" w:rsidRPr="00FC6C4D" w:rsidRDefault="00864B3C" w:rsidP="00D53D7D">
            <w:pPr>
              <w:snapToGrid w:val="0"/>
              <w:contextualSpacing/>
              <w:jc w:val="both"/>
              <w:rPr>
                <w:rFonts w:ascii="Times New Roman" w:hAnsi="Times New Roman"/>
                <w:sz w:val="28"/>
                <w:szCs w:val="28"/>
              </w:rPr>
            </w:pPr>
            <w:r w:rsidRPr="00FC6C4D">
              <w:rPr>
                <w:rFonts w:ascii="Times New Roman" w:hAnsi="Times New Roman"/>
                <w:sz w:val="28"/>
                <w:szCs w:val="28"/>
              </w:rPr>
              <w:t xml:space="preserve">Организация здорового образа жизни. </w:t>
            </w:r>
          </w:p>
          <w:p w:rsidR="00864B3C" w:rsidRPr="00FC6C4D" w:rsidRDefault="00864B3C" w:rsidP="00D53D7D">
            <w:pPr>
              <w:contextualSpacing/>
              <w:jc w:val="both"/>
              <w:rPr>
                <w:rFonts w:ascii="Times New Roman" w:hAnsi="Times New Roman"/>
                <w:sz w:val="28"/>
                <w:szCs w:val="28"/>
              </w:rPr>
            </w:pPr>
            <w:r w:rsidRPr="00FC6C4D">
              <w:rPr>
                <w:rFonts w:ascii="Times New Roman" w:hAnsi="Times New Roman"/>
                <w:sz w:val="28"/>
                <w:szCs w:val="28"/>
              </w:rPr>
              <w:t>Создание условий для полноценной жизнеде</w:t>
            </w:r>
            <w:r w:rsidRPr="00FC6C4D">
              <w:rPr>
                <w:rFonts w:ascii="Times New Roman" w:hAnsi="Times New Roman"/>
                <w:sz w:val="28"/>
                <w:szCs w:val="28"/>
              </w:rPr>
              <w:t>я</w:t>
            </w:r>
            <w:r w:rsidRPr="00FC6C4D">
              <w:rPr>
                <w:rFonts w:ascii="Times New Roman" w:hAnsi="Times New Roman"/>
                <w:sz w:val="28"/>
                <w:szCs w:val="28"/>
              </w:rPr>
              <w:t>тельности ребенка, пр</w:t>
            </w:r>
            <w:r w:rsidRPr="00FC6C4D">
              <w:rPr>
                <w:rFonts w:ascii="Times New Roman" w:hAnsi="Times New Roman"/>
                <w:sz w:val="28"/>
                <w:szCs w:val="28"/>
              </w:rPr>
              <w:t>а</w:t>
            </w:r>
            <w:r w:rsidRPr="00FC6C4D">
              <w:rPr>
                <w:rFonts w:ascii="Times New Roman" w:hAnsi="Times New Roman"/>
                <w:sz w:val="28"/>
                <w:szCs w:val="28"/>
              </w:rPr>
              <w:t>вильного режима акти</w:t>
            </w:r>
            <w:r w:rsidRPr="00FC6C4D">
              <w:rPr>
                <w:rFonts w:ascii="Times New Roman" w:hAnsi="Times New Roman"/>
                <w:sz w:val="28"/>
                <w:szCs w:val="28"/>
              </w:rPr>
              <w:t>в</w:t>
            </w:r>
            <w:r w:rsidRPr="00FC6C4D">
              <w:rPr>
                <w:rFonts w:ascii="Times New Roman" w:hAnsi="Times New Roman"/>
                <w:sz w:val="28"/>
                <w:szCs w:val="28"/>
              </w:rPr>
              <w:t>ности и отдыха.</w:t>
            </w:r>
          </w:p>
          <w:p w:rsidR="00864B3C" w:rsidRPr="00FC6C4D" w:rsidRDefault="00864B3C" w:rsidP="00D53D7D">
            <w:pPr>
              <w:contextualSpacing/>
              <w:jc w:val="both"/>
              <w:rPr>
                <w:rFonts w:ascii="Times New Roman" w:hAnsi="Times New Roman"/>
                <w:sz w:val="28"/>
                <w:szCs w:val="28"/>
              </w:rPr>
            </w:pPr>
            <w:r w:rsidRPr="00FC6C4D">
              <w:rPr>
                <w:rFonts w:ascii="Times New Roman" w:hAnsi="Times New Roman"/>
                <w:sz w:val="28"/>
                <w:szCs w:val="28"/>
              </w:rPr>
              <w:t>Наличие атрибутов к подвижным играм.</w:t>
            </w:r>
          </w:p>
        </w:tc>
      </w:tr>
      <w:tr w:rsidR="00864B3C" w:rsidRPr="00FC6C4D" w:rsidTr="005E563E">
        <w:tc>
          <w:tcPr>
            <w:tcW w:w="1134" w:type="dxa"/>
            <w:tcBorders>
              <w:top w:val="single" w:sz="4" w:space="0" w:color="000000"/>
              <w:left w:val="single" w:sz="4" w:space="0" w:color="000000"/>
              <w:bottom w:val="single" w:sz="4" w:space="0" w:color="000000"/>
            </w:tcBorders>
          </w:tcPr>
          <w:p w:rsidR="00864B3C" w:rsidRPr="00FC6C4D" w:rsidRDefault="00864B3C" w:rsidP="00D53D7D">
            <w:pPr>
              <w:snapToGrid w:val="0"/>
              <w:contextualSpacing/>
              <w:jc w:val="both"/>
              <w:rPr>
                <w:rFonts w:ascii="Times New Roman" w:hAnsi="Times New Roman"/>
                <w:sz w:val="28"/>
                <w:szCs w:val="28"/>
              </w:rPr>
            </w:pPr>
            <w:r w:rsidRPr="00FC6C4D">
              <w:rPr>
                <w:rFonts w:ascii="Times New Roman" w:hAnsi="Times New Roman"/>
                <w:sz w:val="28"/>
                <w:szCs w:val="28"/>
              </w:rPr>
              <w:t>12.00.-12.20.</w:t>
            </w:r>
          </w:p>
        </w:tc>
        <w:tc>
          <w:tcPr>
            <w:tcW w:w="2268" w:type="dxa"/>
            <w:gridSpan w:val="2"/>
            <w:tcBorders>
              <w:top w:val="single" w:sz="4" w:space="0" w:color="000000"/>
              <w:left w:val="single" w:sz="4" w:space="0" w:color="000000"/>
              <w:bottom w:val="single" w:sz="4" w:space="0" w:color="000000"/>
            </w:tcBorders>
          </w:tcPr>
          <w:p w:rsidR="00864B3C" w:rsidRPr="00FC6C4D" w:rsidRDefault="00864B3C" w:rsidP="00D53D7D">
            <w:pPr>
              <w:snapToGrid w:val="0"/>
              <w:contextualSpacing/>
              <w:jc w:val="both"/>
              <w:rPr>
                <w:rFonts w:ascii="Times New Roman" w:hAnsi="Times New Roman"/>
                <w:sz w:val="28"/>
                <w:szCs w:val="28"/>
              </w:rPr>
            </w:pPr>
            <w:r w:rsidRPr="00FC6C4D">
              <w:rPr>
                <w:rFonts w:ascii="Times New Roman" w:hAnsi="Times New Roman"/>
                <w:sz w:val="28"/>
                <w:szCs w:val="28"/>
              </w:rPr>
              <w:t>Возвращение с прогулки, сам</w:t>
            </w:r>
            <w:r w:rsidRPr="00FC6C4D">
              <w:rPr>
                <w:rFonts w:ascii="Times New Roman" w:hAnsi="Times New Roman"/>
                <w:sz w:val="28"/>
                <w:szCs w:val="28"/>
              </w:rPr>
              <w:t>о</w:t>
            </w:r>
            <w:r w:rsidRPr="00FC6C4D">
              <w:rPr>
                <w:rFonts w:ascii="Times New Roman" w:hAnsi="Times New Roman"/>
                <w:sz w:val="28"/>
                <w:szCs w:val="28"/>
              </w:rPr>
              <w:t>стоятельная де</w:t>
            </w:r>
            <w:r w:rsidRPr="00FC6C4D">
              <w:rPr>
                <w:rFonts w:ascii="Times New Roman" w:hAnsi="Times New Roman"/>
                <w:sz w:val="28"/>
                <w:szCs w:val="28"/>
              </w:rPr>
              <w:t>я</w:t>
            </w:r>
            <w:r w:rsidRPr="00FC6C4D">
              <w:rPr>
                <w:rFonts w:ascii="Times New Roman" w:hAnsi="Times New Roman"/>
                <w:sz w:val="28"/>
                <w:szCs w:val="28"/>
              </w:rPr>
              <w:lastRenderedPageBreak/>
              <w:t>тельность, по</w:t>
            </w:r>
            <w:r w:rsidRPr="00FC6C4D">
              <w:rPr>
                <w:rFonts w:ascii="Times New Roman" w:hAnsi="Times New Roman"/>
                <w:sz w:val="28"/>
                <w:szCs w:val="28"/>
              </w:rPr>
              <w:t>д</w:t>
            </w:r>
            <w:r w:rsidRPr="00FC6C4D">
              <w:rPr>
                <w:rFonts w:ascii="Times New Roman" w:hAnsi="Times New Roman"/>
                <w:sz w:val="28"/>
                <w:szCs w:val="28"/>
              </w:rPr>
              <w:t>готовка к обеду.</w:t>
            </w:r>
          </w:p>
        </w:tc>
        <w:tc>
          <w:tcPr>
            <w:tcW w:w="3152" w:type="dxa"/>
            <w:gridSpan w:val="2"/>
            <w:tcBorders>
              <w:top w:val="single" w:sz="4" w:space="0" w:color="000000"/>
              <w:left w:val="single" w:sz="4" w:space="0" w:color="000000"/>
              <w:bottom w:val="single" w:sz="4" w:space="0" w:color="000000"/>
            </w:tcBorders>
          </w:tcPr>
          <w:p w:rsidR="00864B3C" w:rsidRPr="00FC6C4D" w:rsidRDefault="00864B3C" w:rsidP="00D53D7D">
            <w:pPr>
              <w:snapToGrid w:val="0"/>
              <w:contextualSpacing/>
              <w:jc w:val="both"/>
              <w:rPr>
                <w:rFonts w:ascii="Times New Roman" w:hAnsi="Times New Roman"/>
                <w:sz w:val="28"/>
                <w:szCs w:val="28"/>
              </w:rPr>
            </w:pPr>
            <w:r w:rsidRPr="00FC6C4D">
              <w:rPr>
                <w:rFonts w:ascii="Times New Roman" w:hAnsi="Times New Roman"/>
                <w:sz w:val="28"/>
                <w:szCs w:val="28"/>
              </w:rPr>
              <w:lastRenderedPageBreak/>
              <w:t>Совершенствовать ум</w:t>
            </w:r>
            <w:r w:rsidRPr="00FC6C4D">
              <w:rPr>
                <w:rFonts w:ascii="Times New Roman" w:hAnsi="Times New Roman"/>
                <w:sz w:val="28"/>
                <w:szCs w:val="28"/>
              </w:rPr>
              <w:t>е</w:t>
            </w:r>
            <w:r w:rsidRPr="00FC6C4D">
              <w:rPr>
                <w:rFonts w:ascii="Times New Roman" w:hAnsi="Times New Roman"/>
                <w:sz w:val="28"/>
                <w:szCs w:val="28"/>
              </w:rPr>
              <w:t>ние детей самосто</w:t>
            </w:r>
            <w:r w:rsidRPr="00FC6C4D">
              <w:rPr>
                <w:rFonts w:ascii="Times New Roman" w:hAnsi="Times New Roman"/>
                <w:sz w:val="28"/>
                <w:szCs w:val="28"/>
              </w:rPr>
              <w:t>я</w:t>
            </w:r>
            <w:r w:rsidRPr="00FC6C4D">
              <w:rPr>
                <w:rFonts w:ascii="Times New Roman" w:hAnsi="Times New Roman"/>
                <w:sz w:val="28"/>
                <w:szCs w:val="28"/>
              </w:rPr>
              <w:t xml:space="preserve">тельно раздеваться, </w:t>
            </w:r>
            <w:r w:rsidRPr="00FC6C4D">
              <w:rPr>
                <w:rFonts w:ascii="Times New Roman" w:hAnsi="Times New Roman"/>
                <w:sz w:val="28"/>
                <w:szCs w:val="28"/>
              </w:rPr>
              <w:lastRenderedPageBreak/>
              <w:t xml:space="preserve">одеваться; приучать </w:t>
            </w:r>
            <w:proofErr w:type="gramStart"/>
            <w:r w:rsidRPr="00FC6C4D">
              <w:rPr>
                <w:rFonts w:ascii="Times New Roman" w:hAnsi="Times New Roman"/>
                <w:sz w:val="28"/>
                <w:szCs w:val="28"/>
              </w:rPr>
              <w:t>а</w:t>
            </w:r>
            <w:r w:rsidRPr="00FC6C4D">
              <w:rPr>
                <w:rFonts w:ascii="Times New Roman" w:hAnsi="Times New Roman"/>
                <w:sz w:val="28"/>
                <w:szCs w:val="28"/>
              </w:rPr>
              <w:t>к</w:t>
            </w:r>
            <w:r w:rsidRPr="00FC6C4D">
              <w:rPr>
                <w:rFonts w:ascii="Times New Roman" w:hAnsi="Times New Roman"/>
                <w:sz w:val="28"/>
                <w:szCs w:val="28"/>
              </w:rPr>
              <w:t>куратно</w:t>
            </w:r>
            <w:proofErr w:type="gramEnd"/>
            <w:r w:rsidRPr="00FC6C4D">
              <w:rPr>
                <w:rFonts w:ascii="Times New Roman" w:hAnsi="Times New Roman"/>
                <w:sz w:val="28"/>
                <w:szCs w:val="28"/>
              </w:rPr>
              <w:t xml:space="preserve"> складывать и вешать одежду, с п</w:t>
            </w:r>
            <w:r w:rsidRPr="00FC6C4D">
              <w:rPr>
                <w:rFonts w:ascii="Times New Roman" w:hAnsi="Times New Roman"/>
                <w:sz w:val="28"/>
                <w:szCs w:val="28"/>
              </w:rPr>
              <w:t>о</w:t>
            </w:r>
            <w:r w:rsidRPr="00FC6C4D">
              <w:rPr>
                <w:rFonts w:ascii="Times New Roman" w:hAnsi="Times New Roman"/>
                <w:sz w:val="28"/>
                <w:szCs w:val="28"/>
              </w:rPr>
              <w:t>мощью взрослого пр</w:t>
            </w:r>
            <w:r w:rsidRPr="00FC6C4D">
              <w:rPr>
                <w:rFonts w:ascii="Times New Roman" w:hAnsi="Times New Roman"/>
                <w:sz w:val="28"/>
                <w:szCs w:val="28"/>
              </w:rPr>
              <w:t>и</w:t>
            </w:r>
            <w:r w:rsidRPr="00FC6C4D">
              <w:rPr>
                <w:rFonts w:ascii="Times New Roman" w:hAnsi="Times New Roman"/>
                <w:sz w:val="28"/>
                <w:szCs w:val="28"/>
              </w:rPr>
              <w:t>водить ее в порядок – чистить, просушивать.</w:t>
            </w:r>
          </w:p>
          <w:p w:rsidR="00864B3C" w:rsidRPr="00FC6C4D" w:rsidRDefault="00864B3C" w:rsidP="00D53D7D">
            <w:pPr>
              <w:contextualSpacing/>
              <w:jc w:val="both"/>
              <w:rPr>
                <w:rFonts w:ascii="Times New Roman" w:hAnsi="Times New Roman"/>
                <w:sz w:val="28"/>
                <w:szCs w:val="28"/>
              </w:rPr>
            </w:pPr>
            <w:r w:rsidRPr="00FC6C4D">
              <w:rPr>
                <w:rFonts w:ascii="Times New Roman" w:hAnsi="Times New Roman"/>
                <w:sz w:val="28"/>
                <w:szCs w:val="28"/>
              </w:rPr>
              <w:t>Учить детей самосто</w:t>
            </w:r>
            <w:r w:rsidRPr="00FC6C4D">
              <w:rPr>
                <w:rFonts w:ascii="Times New Roman" w:hAnsi="Times New Roman"/>
                <w:sz w:val="28"/>
                <w:szCs w:val="28"/>
              </w:rPr>
              <w:t>я</w:t>
            </w:r>
            <w:r w:rsidRPr="00FC6C4D">
              <w:rPr>
                <w:rFonts w:ascii="Times New Roman" w:hAnsi="Times New Roman"/>
                <w:sz w:val="28"/>
                <w:szCs w:val="28"/>
              </w:rPr>
              <w:t>тельно выполнять об</w:t>
            </w:r>
            <w:r w:rsidRPr="00FC6C4D">
              <w:rPr>
                <w:rFonts w:ascii="Times New Roman" w:hAnsi="Times New Roman"/>
                <w:sz w:val="28"/>
                <w:szCs w:val="28"/>
              </w:rPr>
              <w:t>я</w:t>
            </w:r>
            <w:r w:rsidRPr="00FC6C4D">
              <w:rPr>
                <w:rFonts w:ascii="Times New Roman" w:hAnsi="Times New Roman"/>
                <w:sz w:val="28"/>
                <w:szCs w:val="28"/>
              </w:rPr>
              <w:t>занности дежурных по столовой: расставлять хлебницы, чашки с блюдцами, глубокие т</w:t>
            </w:r>
            <w:r w:rsidRPr="00FC6C4D">
              <w:rPr>
                <w:rFonts w:ascii="Times New Roman" w:hAnsi="Times New Roman"/>
                <w:sz w:val="28"/>
                <w:szCs w:val="28"/>
              </w:rPr>
              <w:t>а</w:t>
            </w:r>
            <w:r w:rsidRPr="00FC6C4D">
              <w:rPr>
                <w:rFonts w:ascii="Times New Roman" w:hAnsi="Times New Roman"/>
                <w:sz w:val="28"/>
                <w:szCs w:val="28"/>
              </w:rPr>
              <w:t xml:space="preserve">релки, ставить </w:t>
            </w:r>
            <w:proofErr w:type="spellStart"/>
            <w:r w:rsidRPr="00FC6C4D">
              <w:rPr>
                <w:rFonts w:ascii="Times New Roman" w:hAnsi="Times New Roman"/>
                <w:sz w:val="28"/>
                <w:szCs w:val="28"/>
              </w:rPr>
              <w:t>салфе</w:t>
            </w:r>
            <w:r w:rsidRPr="00FC6C4D">
              <w:rPr>
                <w:rFonts w:ascii="Times New Roman" w:hAnsi="Times New Roman"/>
                <w:sz w:val="28"/>
                <w:szCs w:val="28"/>
              </w:rPr>
              <w:t>т</w:t>
            </w:r>
            <w:r w:rsidRPr="00FC6C4D">
              <w:rPr>
                <w:rFonts w:ascii="Times New Roman" w:hAnsi="Times New Roman"/>
                <w:sz w:val="28"/>
                <w:szCs w:val="28"/>
              </w:rPr>
              <w:t>ницы</w:t>
            </w:r>
            <w:proofErr w:type="spellEnd"/>
            <w:r w:rsidRPr="00FC6C4D">
              <w:rPr>
                <w:rFonts w:ascii="Times New Roman" w:hAnsi="Times New Roman"/>
                <w:sz w:val="28"/>
                <w:szCs w:val="28"/>
              </w:rPr>
              <w:t>, раскладывать столовые приборы (ложки, вилки, ножи).</w:t>
            </w:r>
          </w:p>
        </w:tc>
        <w:tc>
          <w:tcPr>
            <w:tcW w:w="3228" w:type="dxa"/>
            <w:gridSpan w:val="2"/>
            <w:tcBorders>
              <w:top w:val="single" w:sz="4" w:space="0" w:color="000000"/>
              <w:left w:val="single" w:sz="4" w:space="0" w:color="000000"/>
              <w:bottom w:val="single" w:sz="4" w:space="0" w:color="000000"/>
              <w:right w:val="single" w:sz="4" w:space="0" w:color="000000"/>
            </w:tcBorders>
          </w:tcPr>
          <w:p w:rsidR="00864B3C" w:rsidRPr="00FC6C4D" w:rsidRDefault="00864B3C" w:rsidP="00D53D7D">
            <w:pPr>
              <w:snapToGrid w:val="0"/>
              <w:contextualSpacing/>
              <w:jc w:val="both"/>
              <w:rPr>
                <w:rFonts w:ascii="Times New Roman" w:hAnsi="Times New Roman"/>
                <w:sz w:val="28"/>
                <w:szCs w:val="28"/>
              </w:rPr>
            </w:pPr>
            <w:r w:rsidRPr="00FC6C4D">
              <w:rPr>
                <w:rFonts w:ascii="Times New Roman" w:hAnsi="Times New Roman"/>
                <w:sz w:val="28"/>
                <w:szCs w:val="28"/>
              </w:rPr>
              <w:lastRenderedPageBreak/>
              <w:t>Беседы с детьми о зд</w:t>
            </w:r>
            <w:r w:rsidRPr="00FC6C4D">
              <w:rPr>
                <w:rFonts w:ascii="Times New Roman" w:hAnsi="Times New Roman"/>
                <w:sz w:val="28"/>
                <w:szCs w:val="28"/>
              </w:rPr>
              <w:t>о</w:t>
            </w:r>
            <w:r w:rsidRPr="00FC6C4D">
              <w:rPr>
                <w:rFonts w:ascii="Times New Roman" w:hAnsi="Times New Roman"/>
                <w:sz w:val="28"/>
                <w:szCs w:val="28"/>
              </w:rPr>
              <w:t>ровом образе жизни: уход за личными вещ</w:t>
            </w:r>
            <w:r w:rsidRPr="00FC6C4D">
              <w:rPr>
                <w:rFonts w:ascii="Times New Roman" w:hAnsi="Times New Roman"/>
                <w:sz w:val="28"/>
                <w:szCs w:val="28"/>
              </w:rPr>
              <w:t>а</w:t>
            </w:r>
            <w:r w:rsidRPr="00FC6C4D">
              <w:rPr>
                <w:rFonts w:ascii="Times New Roman" w:hAnsi="Times New Roman"/>
                <w:sz w:val="28"/>
                <w:szCs w:val="28"/>
              </w:rPr>
              <w:lastRenderedPageBreak/>
              <w:t>ми, обувью.</w:t>
            </w:r>
          </w:p>
          <w:p w:rsidR="00864B3C" w:rsidRPr="00FC6C4D" w:rsidRDefault="00864B3C" w:rsidP="00D53D7D">
            <w:pPr>
              <w:contextualSpacing/>
              <w:jc w:val="both"/>
              <w:rPr>
                <w:rFonts w:ascii="Times New Roman" w:hAnsi="Times New Roman"/>
                <w:sz w:val="28"/>
                <w:szCs w:val="28"/>
              </w:rPr>
            </w:pPr>
            <w:r w:rsidRPr="00FC6C4D">
              <w:rPr>
                <w:rFonts w:ascii="Times New Roman" w:hAnsi="Times New Roman"/>
                <w:sz w:val="28"/>
                <w:szCs w:val="28"/>
              </w:rPr>
              <w:t>Напоминания о необх</w:t>
            </w:r>
            <w:r w:rsidRPr="00FC6C4D">
              <w:rPr>
                <w:rFonts w:ascii="Times New Roman" w:hAnsi="Times New Roman"/>
                <w:sz w:val="28"/>
                <w:szCs w:val="28"/>
              </w:rPr>
              <w:t>о</w:t>
            </w:r>
            <w:r w:rsidRPr="00FC6C4D">
              <w:rPr>
                <w:rFonts w:ascii="Times New Roman" w:hAnsi="Times New Roman"/>
                <w:sz w:val="28"/>
                <w:szCs w:val="28"/>
              </w:rPr>
              <w:t>димости соблюдения личной гигиены.</w:t>
            </w:r>
          </w:p>
        </w:tc>
      </w:tr>
      <w:tr w:rsidR="00864B3C" w:rsidRPr="00FC6C4D" w:rsidTr="005E563E">
        <w:tc>
          <w:tcPr>
            <w:tcW w:w="1134" w:type="dxa"/>
            <w:tcBorders>
              <w:top w:val="single" w:sz="4" w:space="0" w:color="000000"/>
              <w:left w:val="single" w:sz="4" w:space="0" w:color="000000"/>
              <w:bottom w:val="single" w:sz="4" w:space="0" w:color="000000"/>
            </w:tcBorders>
          </w:tcPr>
          <w:p w:rsidR="00864B3C" w:rsidRPr="00FC6C4D" w:rsidRDefault="00864B3C" w:rsidP="00D53D7D">
            <w:pPr>
              <w:snapToGrid w:val="0"/>
              <w:contextualSpacing/>
              <w:jc w:val="both"/>
              <w:rPr>
                <w:rFonts w:ascii="Times New Roman" w:hAnsi="Times New Roman"/>
                <w:sz w:val="28"/>
                <w:szCs w:val="28"/>
              </w:rPr>
            </w:pPr>
            <w:r w:rsidRPr="00FC6C4D">
              <w:rPr>
                <w:rFonts w:ascii="Times New Roman" w:hAnsi="Times New Roman"/>
                <w:sz w:val="28"/>
                <w:szCs w:val="28"/>
              </w:rPr>
              <w:lastRenderedPageBreak/>
              <w:t>12.20.-12.50.</w:t>
            </w:r>
          </w:p>
        </w:tc>
        <w:tc>
          <w:tcPr>
            <w:tcW w:w="2268" w:type="dxa"/>
            <w:gridSpan w:val="2"/>
            <w:tcBorders>
              <w:top w:val="single" w:sz="4" w:space="0" w:color="000000"/>
              <w:left w:val="single" w:sz="4" w:space="0" w:color="000000"/>
              <w:bottom w:val="single" w:sz="4" w:space="0" w:color="000000"/>
            </w:tcBorders>
          </w:tcPr>
          <w:p w:rsidR="00864B3C" w:rsidRPr="00FC6C4D" w:rsidRDefault="00864B3C" w:rsidP="00D53D7D">
            <w:pPr>
              <w:snapToGrid w:val="0"/>
              <w:contextualSpacing/>
              <w:jc w:val="both"/>
              <w:rPr>
                <w:rFonts w:ascii="Times New Roman" w:hAnsi="Times New Roman"/>
                <w:sz w:val="28"/>
                <w:szCs w:val="28"/>
              </w:rPr>
            </w:pPr>
            <w:r w:rsidRPr="00FC6C4D">
              <w:rPr>
                <w:rFonts w:ascii="Times New Roman" w:hAnsi="Times New Roman"/>
                <w:sz w:val="28"/>
                <w:szCs w:val="28"/>
              </w:rPr>
              <w:t>Обед</w:t>
            </w:r>
          </w:p>
        </w:tc>
        <w:tc>
          <w:tcPr>
            <w:tcW w:w="3152" w:type="dxa"/>
            <w:gridSpan w:val="2"/>
            <w:tcBorders>
              <w:top w:val="single" w:sz="4" w:space="0" w:color="000000"/>
              <w:left w:val="single" w:sz="4" w:space="0" w:color="000000"/>
              <w:bottom w:val="single" w:sz="4" w:space="0" w:color="000000"/>
            </w:tcBorders>
          </w:tcPr>
          <w:p w:rsidR="00864B3C" w:rsidRPr="00FC6C4D" w:rsidRDefault="00864B3C" w:rsidP="00D53D7D">
            <w:pPr>
              <w:snapToGrid w:val="0"/>
              <w:contextualSpacing/>
              <w:jc w:val="both"/>
              <w:rPr>
                <w:rFonts w:ascii="Times New Roman" w:hAnsi="Times New Roman"/>
                <w:sz w:val="28"/>
                <w:szCs w:val="28"/>
              </w:rPr>
            </w:pPr>
            <w:r w:rsidRPr="00FC6C4D">
              <w:rPr>
                <w:rFonts w:ascii="Times New Roman" w:hAnsi="Times New Roman"/>
                <w:sz w:val="28"/>
                <w:szCs w:val="28"/>
              </w:rPr>
              <w:t>Совершенствовать навыки аккуратного приема пищи: пищу брать понемногу, хор</w:t>
            </w:r>
            <w:r w:rsidRPr="00FC6C4D">
              <w:rPr>
                <w:rFonts w:ascii="Times New Roman" w:hAnsi="Times New Roman"/>
                <w:sz w:val="28"/>
                <w:szCs w:val="28"/>
              </w:rPr>
              <w:t>о</w:t>
            </w:r>
            <w:r w:rsidRPr="00FC6C4D">
              <w:rPr>
                <w:rFonts w:ascii="Times New Roman" w:hAnsi="Times New Roman"/>
                <w:sz w:val="28"/>
                <w:szCs w:val="28"/>
              </w:rPr>
              <w:t>шо пережевывать, есть бесшумно, правильно пользоваться столов</w:t>
            </w:r>
            <w:r w:rsidRPr="00FC6C4D">
              <w:rPr>
                <w:rFonts w:ascii="Times New Roman" w:hAnsi="Times New Roman"/>
                <w:sz w:val="28"/>
                <w:szCs w:val="28"/>
              </w:rPr>
              <w:t>ы</w:t>
            </w:r>
            <w:r w:rsidRPr="00FC6C4D">
              <w:rPr>
                <w:rFonts w:ascii="Times New Roman" w:hAnsi="Times New Roman"/>
                <w:sz w:val="28"/>
                <w:szCs w:val="28"/>
              </w:rPr>
              <w:t>ми приборами (ложка, вилка, нож), салфеткой, полоскать рот после еды.</w:t>
            </w:r>
          </w:p>
          <w:p w:rsidR="00864B3C" w:rsidRPr="00FC6C4D" w:rsidRDefault="00864B3C" w:rsidP="00D53D7D">
            <w:pPr>
              <w:contextualSpacing/>
              <w:jc w:val="both"/>
              <w:rPr>
                <w:rFonts w:ascii="Times New Roman" w:hAnsi="Times New Roman"/>
                <w:sz w:val="28"/>
                <w:szCs w:val="28"/>
              </w:rPr>
            </w:pPr>
            <w:r w:rsidRPr="00FC6C4D">
              <w:rPr>
                <w:rFonts w:ascii="Times New Roman" w:hAnsi="Times New Roman"/>
                <w:sz w:val="28"/>
                <w:szCs w:val="28"/>
              </w:rPr>
              <w:t>Учить детей интерес</w:t>
            </w:r>
            <w:r w:rsidRPr="00FC6C4D">
              <w:rPr>
                <w:rFonts w:ascii="Times New Roman" w:hAnsi="Times New Roman"/>
                <w:sz w:val="28"/>
                <w:szCs w:val="28"/>
              </w:rPr>
              <w:t>о</w:t>
            </w:r>
            <w:r w:rsidRPr="00FC6C4D">
              <w:rPr>
                <w:rFonts w:ascii="Times New Roman" w:hAnsi="Times New Roman"/>
                <w:sz w:val="28"/>
                <w:szCs w:val="28"/>
              </w:rPr>
              <w:t>ваться миром взрослых и их трудом, испыт</w:t>
            </w:r>
            <w:r w:rsidRPr="00FC6C4D">
              <w:rPr>
                <w:rFonts w:ascii="Times New Roman" w:hAnsi="Times New Roman"/>
                <w:sz w:val="28"/>
                <w:szCs w:val="28"/>
              </w:rPr>
              <w:t>ы</w:t>
            </w:r>
            <w:r w:rsidRPr="00FC6C4D">
              <w:rPr>
                <w:rFonts w:ascii="Times New Roman" w:hAnsi="Times New Roman"/>
                <w:sz w:val="28"/>
                <w:szCs w:val="28"/>
              </w:rPr>
              <w:t>вать уважение к труду няни, воспитателя; стремление подражать им; желание научиться выполнять простейшие трудовые поручения, чтобы действительно помочь взрослым.</w:t>
            </w:r>
          </w:p>
        </w:tc>
        <w:tc>
          <w:tcPr>
            <w:tcW w:w="3228" w:type="dxa"/>
            <w:gridSpan w:val="2"/>
            <w:tcBorders>
              <w:top w:val="single" w:sz="4" w:space="0" w:color="000000"/>
              <w:left w:val="single" w:sz="4" w:space="0" w:color="000000"/>
              <w:bottom w:val="single" w:sz="4" w:space="0" w:color="000000"/>
              <w:right w:val="single" w:sz="4" w:space="0" w:color="000000"/>
            </w:tcBorders>
          </w:tcPr>
          <w:p w:rsidR="00864B3C" w:rsidRPr="00FC6C4D" w:rsidRDefault="00864B3C" w:rsidP="00D53D7D">
            <w:pPr>
              <w:snapToGrid w:val="0"/>
              <w:contextualSpacing/>
              <w:jc w:val="both"/>
              <w:rPr>
                <w:rFonts w:ascii="Times New Roman" w:hAnsi="Times New Roman"/>
                <w:sz w:val="28"/>
                <w:szCs w:val="28"/>
              </w:rPr>
            </w:pPr>
            <w:r w:rsidRPr="00FC6C4D">
              <w:rPr>
                <w:rFonts w:ascii="Times New Roman" w:hAnsi="Times New Roman"/>
                <w:sz w:val="28"/>
                <w:szCs w:val="28"/>
              </w:rPr>
              <w:t>Обеспечение режима и качества питания. С</w:t>
            </w:r>
            <w:r w:rsidRPr="00FC6C4D">
              <w:rPr>
                <w:rFonts w:ascii="Times New Roman" w:hAnsi="Times New Roman"/>
                <w:sz w:val="28"/>
                <w:szCs w:val="28"/>
              </w:rPr>
              <w:t>о</w:t>
            </w:r>
            <w:r w:rsidRPr="00FC6C4D">
              <w:rPr>
                <w:rFonts w:ascii="Times New Roman" w:hAnsi="Times New Roman"/>
                <w:sz w:val="28"/>
                <w:szCs w:val="28"/>
              </w:rPr>
              <w:t>блюдение требований санитарно-эпидемиологических норм и правил.</w:t>
            </w:r>
          </w:p>
          <w:p w:rsidR="00864B3C" w:rsidRPr="00FC6C4D" w:rsidRDefault="00864B3C" w:rsidP="00D53D7D">
            <w:pPr>
              <w:contextualSpacing/>
              <w:jc w:val="both"/>
              <w:rPr>
                <w:rFonts w:ascii="Times New Roman" w:hAnsi="Times New Roman"/>
                <w:sz w:val="28"/>
                <w:szCs w:val="28"/>
                <w:lang w:eastAsia="ar-SA"/>
              </w:rPr>
            </w:pPr>
            <w:r w:rsidRPr="00FC6C4D">
              <w:rPr>
                <w:rFonts w:ascii="Times New Roman" w:hAnsi="Times New Roman"/>
                <w:sz w:val="28"/>
                <w:szCs w:val="28"/>
                <w:lang w:eastAsia="ar-SA"/>
              </w:rPr>
              <w:t xml:space="preserve"> Прием адаптогенов.</w:t>
            </w:r>
          </w:p>
          <w:p w:rsidR="00864B3C" w:rsidRPr="00FC6C4D" w:rsidRDefault="00864B3C" w:rsidP="00D53D7D">
            <w:pPr>
              <w:contextualSpacing/>
              <w:jc w:val="both"/>
              <w:rPr>
                <w:rFonts w:ascii="Times New Roman" w:hAnsi="Times New Roman"/>
                <w:sz w:val="28"/>
                <w:szCs w:val="28"/>
                <w:lang w:eastAsia="ar-SA"/>
              </w:rPr>
            </w:pPr>
            <w:r w:rsidRPr="00FC6C4D">
              <w:rPr>
                <w:rFonts w:ascii="Times New Roman" w:hAnsi="Times New Roman"/>
                <w:sz w:val="28"/>
                <w:szCs w:val="28"/>
                <w:lang w:eastAsia="ar-SA"/>
              </w:rPr>
              <w:t>Орошение зева травами.</w:t>
            </w:r>
          </w:p>
        </w:tc>
      </w:tr>
      <w:tr w:rsidR="00864B3C" w:rsidRPr="00FC6C4D" w:rsidTr="005E563E">
        <w:tc>
          <w:tcPr>
            <w:tcW w:w="1134" w:type="dxa"/>
            <w:tcBorders>
              <w:top w:val="single" w:sz="4" w:space="0" w:color="000000"/>
              <w:left w:val="single" w:sz="4" w:space="0" w:color="000000"/>
              <w:bottom w:val="single" w:sz="4" w:space="0" w:color="000000"/>
            </w:tcBorders>
          </w:tcPr>
          <w:p w:rsidR="00864B3C" w:rsidRPr="00FC6C4D" w:rsidRDefault="00864B3C" w:rsidP="00D53D7D">
            <w:pPr>
              <w:snapToGrid w:val="0"/>
              <w:contextualSpacing/>
              <w:jc w:val="both"/>
              <w:rPr>
                <w:rFonts w:ascii="Times New Roman" w:hAnsi="Times New Roman"/>
                <w:sz w:val="28"/>
                <w:szCs w:val="28"/>
              </w:rPr>
            </w:pPr>
            <w:r w:rsidRPr="00FC6C4D">
              <w:rPr>
                <w:rFonts w:ascii="Times New Roman" w:hAnsi="Times New Roman"/>
                <w:sz w:val="28"/>
                <w:szCs w:val="28"/>
              </w:rPr>
              <w:t>12.50.-</w:t>
            </w:r>
            <w:r w:rsidRPr="00FC6C4D">
              <w:rPr>
                <w:rFonts w:ascii="Times New Roman" w:hAnsi="Times New Roman"/>
                <w:sz w:val="28"/>
                <w:szCs w:val="28"/>
              </w:rPr>
              <w:lastRenderedPageBreak/>
              <w:t>15.00.</w:t>
            </w:r>
          </w:p>
        </w:tc>
        <w:tc>
          <w:tcPr>
            <w:tcW w:w="2268" w:type="dxa"/>
            <w:gridSpan w:val="2"/>
            <w:tcBorders>
              <w:top w:val="single" w:sz="4" w:space="0" w:color="000000"/>
              <w:left w:val="single" w:sz="4" w:space="0" w:color="000000"/>
              <w:bottom w:val="single" w:sz="4" w:space="0" w:color="000000"/>
            </w:tcBorders>
          </w:tcPr>
          <w:p w:rsidR="00864B3C" w:rsidRPr="00FC6C4D" w:rsidRDefault="00864B3C" w:rsidP="00D53D7D">
            <w:pPr>
              <w:snapToGrid w:val="0"/>
              <w:contextualSpacing/>
              <w:jc w:val="both"/>
              <w:rPr>
                <w:rFonts w:ascii="Times New Roman" w:hAnsi="Times New Roman"/>
                <w:sz w:val="28"/>
                <w:szCs w:val="28"/>
              </w:rPr>
            </w:pPr>
            <w:r w:rsidRPr="00FC6C4D">
              <w:rPr>
                <w:rFonts w:ascii="Times New Roman" w:hAnsi="Times New Roman"/>
                <w:sz w:val="28"/>
                <w:szCs w:val="28"/>
              </w:rPr>
              <w:lastRenderedPageBreak/>
              <w:t xml:space="preserve">Подготовка ко </w:t>
            </w:r>
            <w:r w:rsidRPr="00FC6C4D">
              <w:rPr>
                <w:rFonts w:ascii="Times New Roman" w:hAnsi="Times New Roman"/>
                <w:sz w:val="28"/>
                <w:szCs w:val="28"/>
              </w:rPr>
              <w:lastRenderedPageBreak/>
              <w:t>сну, дневной сон</w:t>
            </w:r>
          </w:p>
        </w:tc>
        <w:tc>
          <w:tcPr>
            <w:tcW w:w="3152" w:type="dxa"/>
            <w:gridSpan w:val="2"/>
            <w:tcBorders>
              <w:top w:val="single" w:sz="4" w:space="0" w:color="000000"/>
              <w:left w:val="single" w:sz="4" w:space="0" w:color="000000"/>
              <w:bottom w:val="single" w:sz="4" w:space="0" w:color="000000"/>
            </w:tcBorders>
          </w:tcPr>
          <w:p w:rsidR="00864B3C" w:rsidRPr="00FC6C4D" w:rsidRDefault="00864B3C" w:rsidP="00D53D7D">
            <w:pPr>
              <w:snapToGrid w:val="0"/>
              <w:contextualSpacing/>
              <w:jc w:val="both"/>
              <w:rPr>
                <w:rFonts w:ascii="Times New Roman" w:hAnsi="Times New Roman"/>
                <w:sz w:val="28"/>
                <w:szCs w:val="28"/>
              </w:rPr>
            </w:pPr>
            <w:r w:rsidRPr="00FC6C4D">
              <w:rPr>
                <w:rFonts w:ascii="Times New Roman" w:hAnsi="Times New Roman"/>
                <w:sz w:val="28"/>
                <w:szCs w:val="28"/>
              </w:rPr>
              <w:lastRenderedPageBreak/>
              <w:t>Продолжать формир</w:t>
            </w:r>
            <w:r w:rsidRPr="00FC6C4D">
              <w:rPr>
                <w:rFonts w:ascii="Times New Roman" w:hAnsi="Times New Roman"/>
                <w:sz w:val="28"/>
                <w:szCs w:val="28"/>
              </w:rPr>
              <w:t>о</w:t>
            </w:r>
            <w:r w:rsidRPr="00FC6C4D">
              <w:rPr>
                <w:rFonts w:ascii="Times New Roman" w:hAnsi="Times New Roman"/>
                <w:sz w:val="28"/>
                <w:szCs w:val="28"/>
              </w:rPr>
              <w:lastRenderedPageBreak/>
              <w:t>вать поведение детей: не шуметь в спальне. Развивать волевые к</w:t>
            </w:r>
            <w:r w:rsidRPr="00FC6C4D">
              <w:rPr>
                <w:rFonts w:ascii="Times New Roman" w:hAnsi="Times New Roman"/>
                <w:sz w:val="28"/>
                <w:szCs w:val="28"/>
              </w:rPr>
              <w:t>а</w:t>
            </w:r>
            <w:r w:rsidRPr="00FC6C4D">
              <w:rPr>
                <w:rFonts w:ascii="Times New Roman" w:hAnsi="Times New Roman"/>
                <w:sz w:val="28"/>
                <w:szCs w:val="28"/>
              </w:rPr>
              <w:t>чества: умение огран</w:t>
            </w:r>
            <w:r w:rsidRPr="00FC6C4D">
              <w:rPr>
                <w:rFonts w:ascii="Times New Roman" w:hAnsi="Times New Roman"/>
                <w:sz w:val="28"/>
                <w:szCs w:val="28"/>
              </w:rPr>
              <w:t>и</w:t>
            </w:r>
            <w:r w:rsidRPr="00FC6C4D">
              <w:rPr>
                <w:rFonts w:ascii="Times New Roman" w:hAnsi="Times New Roman"/>
                <w:sz w:val="28"/>
                <w:szCs w:val="28"/>
              </w:rPr>
              <w:t>чивать свои желания, подчиняться требован</w:t>
            </w:r>
            <w:r w:rsidRPr="00FC6C4D">
              <w:rPr>
                <w:rFonts w:ascii="Times New Roman" w:hAnsi="Times New Roman"/>
                <w:sz w:val="28"/>
                <w:szCs w:val="28"/>
              </w:rPr>
              <w:t>и</w:t>
            </w:r>
            <w:r w:rsidRPr="00FC6C4D">
              <w:rPr>
                <w:rFonts w:ascii="Times New Roman" w:hAnsi="Times New Roman"/>
                <w:sz w:val="28"/>
                <w:szCs w:val="28"/>
              </w:rPr>
              <w:t>ям взрослых и выпо</w:t>
            </w:r>
            <w:r w:rsidRPr="00FC6C4D">
              <w:rPr>
                <w:rFonts w:ascii="Times New Roman" w:hAnsi="Times New Roman"/>
                <w:sz w:val="28"/>
                <w:szCs w:val="28"/>
              </w:rPr>
              <w:t>л</w:t>
            </w:r>
            <w:r w:rsidRPr="00FC6C4D">
              <w:rPr>
                <w:rFonts w:ascii="Times New Roman" w:hAnsi="Times New Roman"/>
                <w:sz w:val="28"/>
                <w:szCs w:val="28"/>
              </w:rPr>
              <w:t>нять установленные нормы поведения, в своих поступках след</w:t>
            </w:r>
            <w:r w:rsidRPr="00FC6C4D">
              <w:rPr>
                <w:rFonts w:ascii="Times New Roman" w:hAnsi="Times New Roman"/>
                <w:sz w:val="28"/>
                <w:szCs w:val="28"/>
              </w:rPr>
              <w:t>о</w:t>
            </w:r>
            <w:r w:rsidRPr="00FC6C4D">
              <w:rPr>
                <w:rFonts w:ascii="Times New Roman" w:hAnsi="Times New Roman"/>
                <w:sz w:val="28"/>
                <w:szCs w:val="28"/>
              </w:rPr>
              <w:t>вать хорошему прим</w:t>
            </w:r>
            <w:r w:rsidRPr="00FC6C4D">
              <w:rPr>
                <w:rFonts w:ascii="Times New Roman" w:hAnsi="Times New Roman"/>
                <w:sz w:val="28"/>
                <w:szCs w:val="28"/>
              </w:rPr>
              <w:t>е</w:t>
            </w:r>
            <w:r w:rsidRPr="00FC6C4D">
              <w:rPr>
                <w:rFonts w:ascii="Times New Roman" w:hAnsi="Times New Roman"/>
                <w:sz w:val="28"/>
                <w:szCs w:val="28"/>
              </w:rPr>
              <w:t>ру.</w:t>
            </w:r>
          </w:p>
        </w:tc>
        <w:tc>
          <w:tcPr>
            <w:tcW w:w="3228" w:type="dxa"/>
            <w:gridSpan w:val="2"/>
            <w:tcBorders>
              <w:top w:val="single" w:sz="4" w:space="0" w:color="000000"/>
              <w:left w:val="single" w:sz="4" w:space="0" w:color="000000"/>
              <w:bottom w:val="single" w:sz="4" w:space="0" w:color="000000"/>
              <w:right w:val="single" w:sz="4" w:space="0" w:color="000000"/>
            </w:tcBorders>
          </w:tcPr>
          <w:p w:rsidR="00864B3C" w:rsidRPr="00FC6C4D" w:rsidRDefault="00864B3C" w:rsidP="00D53D7D">
            <w:pPr>
              <w:snapToGrid w:val="0"/>
              <w:contextualSpacing/>
              <w:jc w:val="both"/>
              <w:rPr>
                <w:rFonts w:ascii="Times New Roman" w:hAnsi="Times New Roman"/>
                <w:sz w:val="28"/>
                <w:szCs w:val="28"/>
              </w:rPr>
            </w:pPr>
            <w:r w:rsidRPr="00FC6C4D">
              <w:rPr>
                <w:rFonts w:ascii="Times New Roman" w:hAnsi="Times New Roman"/>
                <w:sz w:val="28"/>
                <w:szCs w:val="28"/>
              </w:rPr>
              <w:lastRenderedPageBreak/>
              <w:t xml:space="preserve">Создание условий для </w:t>
            </w:r>
            <w:r w:rsidRPr="00FC6C4D">
              <w:rPr>
                <w:rFonts w:ascii="Times New Roman" w:hAnsi="Times New Roman"/>
                <w:sz w:val="28"/>
                <w:szCs w:val="28"/>
              </w:rPr>
              <w:lastRenderedPageBreak/>
              <w:t>постепенного укладыв</w:t>
            </w:r>
            <w:r w:rsidRPr="00FC6C4D">
              <w:rPr>
                <w:rFonts w:ascii="Times New Roman" w:hAnsi="Times New Roman"/>
                <w:sz w:val="28"/>
                <w:szCs w:val="28"/>
              </w:rPr>
              <w:t>а</w:t>
            </w:r>
            <w:r w:rsidRPr="00FC6C4D">
              <w:rPr>
                <w:rFonts w:ascii="Times New Roman" w:hAnsi="Times New Roman"/>
                <w:sz w:val="28"/>
                <w:szCs w:val="28"/>
              </w:rPr>
              <w:t>ния детей; соблюдение температурного режима в спальне.</w:t>
            </w:r>
          </w:p>
        </w:tc>
      </w:tr>
      <w:tr w:rsidR="00864B3C" w:rsidRPr="00FC6C4D" w:rsidTr="005E563E">
        <w:tc>
          <w:tcPr>
            <w:tcW w:w="1134" w:type="dxa"/>
            <w:tcBorders>
              <w:top w:val="single" w:sz="4" w:space="0" w:color="000000"/>
              <w:left w:val="single" w:sz="4" w:space="0" w:color="000000"/>
              <w:bottom w:val="single" w:sz="4" w:space="0" w:color="000000"/>
            </w:tcBorders>
          </w:tcPr>
          <w:p w:rsidR="00864B3C" w:rsidRPr="00FC6C4D" w:rsidRDefault="00864B3C" w:rsidP="00D53D7D">
            <w:pPr>
              <w:snapToGrid w:val="0"/>
              <w:contextualSpacing/>
              <w:jc w:val="both"/>
              <w:rPr>
                <w:rFonts w:ascii="Times New Roman" w:hAnsi="Times New Roman"/>
                <w:sz w:val="28"/>
                <w:szCs w:val="28"/>
              </w:rPr>
            </w:pPr>
            <w:r w:rsidRPr="00FC6C4D">
              <w:rPr>
                <w:rFonts w:ascii="Times New Roman" w:hAnsi="Times New Roman"/>
                <w:sz w:val="28"/>
                <w:szCs w:val="28"/>
              </w:rPr>
              <w:lastRenderedPageBreak/>
              <w:t>15.00.-15.25.</w:t>
            </w:r>
          </w:p>
        </w:tc>
        <w:tc>
          <w:tcPr>
            <w:tcW w:w="2268" w:type="dxa"/>
            <w:gridSpan w:val="2"/>
            <w:tcBorders>
              <w:top w:val="single" w:sz="4" w:space="0" w:color="000000"/>
              <w:left w:val="single" w:sz="4" w:space="0" w:color="000000"/>
              <w:bottom w:val="single" w:sz="4" w:space="0" w:color="000000"/>
            </w:tcBorders>
          </w:tcPr>
          <w:p w:rsidR="00864B3C" w:rsidRPr="00FC6C4D" w:rsidRDefault="00864B3C" w:rsidP="00D53D7D">
            <w:pPr>
              <w:snapToGrid w:val="0"/>
              <w:contextualSpacing/>
              <w:jc w:val="both"/>
              <w:rPr>
                <w:rFonts w:ascii="Times New Roman" w:hAnsi="Times New Roman"/>
                <w:sz w:val="28"/>
                <w:szCs w:val="28"/>
              </w:rPr>
            </w:pPr>
            <w:r w:rsidRPr="00FC6C4D">
              <w:rPr>
                <w:rFonts w:ascii="Times New Roman" w:hAnsi="Times New Roman"/>
                <w:sz w:val="28"/>
                <w:szCs w:val="28"/>
              </w:rPr>
              <w:t>Постепенный подъем, гимн</w:t>
            </w:r>
            <w:r w:rsidRPr="00FC6C4D">
              <w:rPr>
                <w:rFonts w:ascii="Times New Roman" w:hAnsi="Times New Roman"/>
                <w:sz w:val="28"/>
                <w:szCs w:val="28"/>
              </w:rPr>
              <w:t>а</w:t>
            </w:r>
            <w:r w:rsidRPr="00FC6C4D">
              <w:rPr>
                <w:rFonts w:ascii="Times New Roman" w:hAnsi="Times New Roman"/>
                <w:sz w:val="28"/>
                <w:szCs w:val="28"/>
              </w:rPr>
              <w:t>стика пробужд</w:t>
            </w:r>
            <w:r w:rsidRPr="00FC6C4D">
              <w:rPr>
                <w:rFonts w:ascii="Times New Roman" w:hAnsi="Times New Roman"/>
                <w:sz w:val="28"/>
                <w:szCs w:val="28"/>
              </w:rPr>
              <w:t>е</w:t>
            </w:r>
            <w:r w:rsidRPr="00FC6C4D">
              <w:rPr>
                <w:rFonts w:ascii="Times New Roman" w:hAnsi="Times New Roman"/>
                <w:sz w:val="28"/>
                <w:szCs w:val="28"/>
              </w:rPr>
              <w:t>ния, воздушные и водные проц</w:t>
            </w:r>
            <w:r w:rsidRPr="00FC6C4D">
              <w:rPr>
                <w:rFonts w:ascii="Times New Roman" w:hAnsi="Times New Roman"/>
                <w:sz w:val="28"/>
                <w:szCs w:val="28"/>
              </w:rPr>
              <w:t>е</w:t>
            </w:r>
            <w:r w:rsidRPr="00FC6C4D">
              <w:rPr>
                <w:rFonts w:ascii="Times New Roman" w:hAnsi="Times New Roman"/>
                <w:sz w:val="28"/>
                <w:szCs w:val="28"/>
              </w:rPr>
              <w:t>дуры, игры.</w:t>
            </w:r>
          </w:p>
        </w:tc>
        <w:tc>
          <w:tcPr>
            <w:tcW w:w="3152" w:type="dxa"/>
            <w:gridSpan w:val="2"/>
            <w:tcBorders>
              <w:top w:val="single" w:sz="4" w:space="0" w:color="000000"/>
              <w:left w:val="single" w:sz="4" w:space="0" w:color="000000"/>
              <w:bottom w:val="single" w:sz="4" w:space="0" w:color="000000"/>
            </w:tcBorders>
          </w:tcPr>
          <w:p w:rsidR="00864B3C" w:rsidRPr="00FC6C4D" w:rsidRDefault="00864B3C" w:rsidP="00D53D7D">
            <w:pPr>
              <w:snapToGrid w:val="0"/>
              <w:contextualSpacing/>
              <w:jc w:val="both"/>
              <w:rPr>
                <w:rFonts w:ascii="Times New Roman" w:hAnsi="Times New Roman"/>
                <w:sz w:val="28"/>
                <w:szCs w:val="28"/>
              </w:rPr>
            </w:pPr>
            <w:r w:rsidRPr="00FC6C4D">
              <w:rPr>
                <w:rFonts w:ascii="Times New Roman" w:hAnsi="Times New Roman"/>
                <w:sz w:val="28"/>
                <w:szCs w:val="28"/>
              </w:rPr>
              <w:t>Продолжать закалив</w:t>
            </w:r>
            <w:r w:rsidRPr="00FC6C4D">
              <w:rPr>
                <w:rFonts w:ascii="Times New Roman" w:hAnsi="Times New Roman"/>
                <w:sz w:val="28"/>
                <w:szCs w:val="28"/>
              </w:rPr>
              <w:t>а</w:t>
            </w:r>
            <w:r w:rsidRPr="00FC6C4D">
              <w:rPr>
                <w:rFonts w:ascii="Times New Roman" w:hAnsi="Times New Roman"/>
                <w:sz w:val="28"/>
                <w:szCs w:val="28"/>
              </w:rPr>
              <w:t>ние и оздоровление де</w:t>
            </w:r>
            <w:r w:rsidRPr="00FC6C4D">
              <w:rPr>
                <w:rFonts w:ascii="Times New Roman" w:hAnsi="Times New Roman"/>
                <w:sz w:val="28"/>
                <w:szCs w:val="28"/>
              </w:rPr>
              <w:t>т</w:t>
            </w:r>
            <w:r w:rsidRPr="00FC6C4D">
              <w:rPr>
                <w:rFonts w:ascii="Times New Roman" w:hAnsi="Times New Roman"/>
                <w:sz w:val="28"/>
                <w:szCs w:val="28"/>
              </w:rPr>
              <w:t>ского организма. Пр</w:t>
            </w:r>
            <w:r w:rsidRPr="00FC6C4D">
              <w:rPr>
                <w:rFonts w:ascii="Times New Roman" w:hAnsi="Times New Roman"/>
                <w:sz w:val="28"/>
                <w:szCs w:val="28"/>
              </w:rPr>
              <w:t>о</w:t>
            </w:r>
            <w:r w:rsidRPr="00FC6C4D">
              <w:rPr>
                <w:rFonts w:ascii="Times New Roman" w:hAnsi="Times New Roman"/>
                <w:sz w:val="28"/>
                <w:szCs w:val="28"/>
              </w:rPr>
              <w:t>водить воздушные пр</w:t>
            </w:r>
            <w:r w:rsidRPr="00FC6C4D">
              <w:rPr>
                <w:rFonts w:ascii="Times New Roman" w:hAnsi="Times New Roman"/>
                <w:sz w:val="28"/>
                <w:szCs w:val="28"/>
              </w:rPr>
              <w:t>о</w:t>
            </w:r>
            <w:r w:rsidRPr="00FC6C4D">
              <w:rPr>
                <w:rFonts w:ascii="Times New Roman" w:hAnsi="Times New Roman"/>
                <w:sz w:val="28"/>
                <w:szCs w:val="28"/>
              </w:rPr>
              <w:t>цедуры в сочетании с физическими упражн</w:t>
            </w:r>
            <w:r w:rsidRPr="00FC6C4D">
              <w:rPr>
                <w:rFonts w:ascii="Times New Roman" w:hAnsi="Times New Roman"/>
                <w:sz w:val="28"/>
                <w:szCs w:val="28"/>
              </w:rPr>
              <w:t>е</w:t>
            </w:r>
            <w:r w:rsidRPr="00FC6C4D">
              <w:rPr>
                <w:rFonts w:ascii="Times New Roman" w:hAnsi="Times New Roman"/>
                <w:sz w:val="28"/>
                <w:szCs w:val="28"/>
              </w:rPr>
              <w:t>ниями после дневного сна. Приучать детей к использованию фи</w:t>
            </w:r>
            <w:r w:rsidRPr="00FC6C4D">
              <w:rPr>
                <w:rFonts w:ascii="Times New Roman" w:hAnsi="Times New Roman"/>
                <w:sz w:val="28"/>
                <w:szCs w:val="28"/>
              </w:rPr>
              <w:t>з</w:t>
            </w:r>
            <w:r w:rsidRPr="00FC6C4D">
              <w:rPr>
                <w:rFonts w:ascii="Times New Roman" w:hAnsi="Times New Roman"/>
                <w:sz w:val="28"/>
                <w:szCs w:val="28"/>
              </w:rPr>
              <w:t>культурного инвентаря.</w:t>
            </w:r>
          </w:p>
          <w:p w:rsidR="00864B3C" w:rsidRPr="00FC6C4D" w:rsidRDefault="00864B3C" w:rsidP="00D53D7D">
            <w:pPr>
              <w:contextualSpacing/>
              <w:jc w:val="both"/>
              <w:rPr>
                <w:rFonts w:ascii="Times New Roman" w:hAnsi="Times New Roman"/>
                <w:sz w:val="28"/>
                <w:szCs w:val="28"/>
              </w:rPr>
            </w:pPr>
            <w:r w:rsidRPr="00FC6C4D">
              <w:rPr>
                <w:rFonts w:ascii="Times New Roman" w:hAnsi="Times New Roman"/>
                <w:sz w:val="28"/>
                <w:szCs w:val="28"/>
              </w:rPr>
              <w:t>Продолжать воспит</w:t>
            </w:r>
            <w:r w:rsidRPr="00FC6C4D">
              <w:rPr>
                <w:rFonts w:ascii="Times New Roman" w:hAnsi="Times New Roman"/>
                <w:sz w:val="28"/>
                <w:szCs w:val="28"/>
              </w:rPr>
              <w:t>ы</w:t>
            </w:r>
            <w:r w:rsidRPr="00FC6C4D">
              <w:rPr>
                <w:rFonts w:ascii="Times New Roman" w:hAnsi="Times New Roman"/>
                <w:sz w:val="28"/>
                <w:szCs w:val="28"/>
              </w:rPr>
              <w:t>вать у детей опрятность, привычку следить за своим внешним видом. Закреплять умение пользоваться расческой, носовым платком. Ве</w:t>
            </w:r>
            <w:r w:rsidRPr="00FC6C4D">
              <w:rPr>
                <w:rFonts w:ascii="Times New Roman" w:hAnsi="Times New Roman"/>
                <w:sz w:val="28"/>
                <w:szCs w:val="28"/>
              </w:rPr>
              <w:t>ж</w:t>
            </w:r>
            <w:r w:rsidRPr="00FC6C4D">
              <w:rPr>
                <w:rFonts w:ascii="Times New Roman" w:hAnsi="Times New Roman"/>
                <w:sz w:val="28"/>
                <w:szCs w:val="28"/>
              </w:rPr>
              <w:t>ливо обращаться к во</w:t>
            </w:r>
            <w:r w:rsidRPr="00FC6C4D">
              <w:rPr>
                <w:rFonts w:ascii="Times New Roman" w:hAnsi="Times New Roman"/>
                <w:sz w:val="28"/>
                <w:szCs w:val="28"/>
              </w:rPr>
              <w:t>с</w:t>
            </w:r>
            <w:r w:rsidRPr="00FC6C4D">
              <w:rPr>
                <w:rFonts w:ascii="Times New Roman" w:hAnsi="Times New Roman"/>
                <w:sz w:val="28"/>
                <w:szCs w:val="28"/>
              </w:rPr>
              <w:t>питателю в случае з</w:t>
            </w:r>
            <w:r w:rsidRPr="00FC6C4D">
              <w:rPr>
                <w:rFonts w:ascii="Times New Roman" w:hAnsi="Times New Roman"/>
                <w:sz w:val="28"/>
                <w:szCs w:val="28"/>
              </w:rPr>
              <w:t>а</w:t>
            </w:r>
            <w:r w:rsidRPr="00FC6C4D">
              <w:rPr>
                <w:rFonts w:ascii="Times New Roman" w:hAnsi="Times New Roman"/>
                <w:sz w:val="28"/>
                <w:szCs w:val="28"/>
              </w:rPr>
              <w:t>труднений, пользуясь словами «пожалуйста», «спасибо». Подходить к зеркалу, замечать неп</w:t>
            </w:r>
            <w:r w:rsidRPr="00FC6C4D">
              <w:rPr>
                <w:rFonts w:ascii="Times New Roman" w:hAnsi="Times New Roman"/>
                <w:sz w:val="28"/>
                <w:szCs w:val="28"/>
              </w:rPr>
              <w:t>о</w:t>
            </w:r>
            <w:r w:rsidRPr="00FC6C4D">
              <w:rPr>
                <w:rFonts w:ascii="Times New Roman" w:hAnsi="Times New Roman"/>
                <w:sz w:val="28"/>
                <w:szCs w:val="28"/>
              </w:rPr>
              <w:t>ладки в одежде.</w:t>
            </w:r>
          </w:p>
        </w:tc>
        <w:tc>
          <w:tcPr>
            <w:tcW w:w="3228" w:type="dxa"/>
            <w:gridSpan w:val="2"/>
            <w:tcBorders>
              <w:top w:val="single" w:sz="4" w:space="0" w:color="000000"/>
              <w:left w:val="single" w:sz="4" w:space="0" w:color="000000"/>
              <w:bottom w:val="single" w:sz="4" w:space="0" w:color="000000"/>
              <w:right w:val="single" w:sz="4" w:space="0" w:color="000000"/>
            </w:tcBorders>
          </w:tcPr>
          <w:p w:rsidR="00864B3C" w:rsidRPr="00FC6C4D" w:rsidRDefault="00864B3C" w:rsidP="00D53D7D">
            <w:pPr>
              <w:snapToGrid w:val="0"/>
              <w:contextualSpacing/>
              <w:jc w:val="both"/>
              <w:rPr>
                <w:rFonts w:ascii="Times New Roman" w:hAnsi="Times New Roman"/>
                <w:sz w:val="28"/>
                <w:szCs w:val="28"/>
              </w:rPr>
            </w:pPr>
            <w:r w:rsidRPr="00FC6C4D">
              <w:rPr>
                <w:rFonts w:ascii="Times New Roman" w:hAnsi="Times New Roman"/>
                <w:sz w:val="28"/>
                <w:szCs w:val="28"/>
              </w:rPr>
              <w:t>Создание условий для спокойного подъема д</w:t>
            </w:r>
            <w:r w:rsidRPr="00FC6C4D">
              <w:rPr>
                <w:rFonts w:ascii="Times New Roman" w:hAnsi="Times New Roman"/>
                <w:sz w:val="28"/>
                <w:szCs w:val="28"/>
              </w:rPr>
              <w:t>е</w:t>
            </w:r>
            <w:r w:rsidRPr="00FC6C4D">
              <w:rPr>
                <w:rFonts w:ascii="Times New Roman" w:hAnsi="Times New Roman"/>
                <w:sz w:val="28"/>
                <w:szCs w:val="28"/>
              </w:rPr>
              <w:t>тей, закаливающие во</w:t>
            </w:r>
            <w:r w:rsidRPr="00FC6C4D">
              <w:rPr>
                <w:rFonts w:ascii="Times New Roman" w:hAnsi="Times New Roman"/>
                <w:sz w:val="28"/>
                <w:szCs w:val="28"/>
              </w:rPr>
              <w:t>з</w:t>
            </w:r>
            <w:r w:rsidRPr="00FC6C4D">
              <w:rPr>
                <w:rFonts w:ascii="Times New Roman" w:hAnsi="Times New Roman"/>
                <w:sz w:val="28"/>
                <w:szCs w:val="28"/>
              </w:rPr>
              <w:t xml:space="preserve">душные процедуры. </w:t>
            </w:r>
          </w:p>
          <w:p w:rsidR="00864B3C" w:rsidRPr="00FC6C4D" w:rsidRDefault="00864B3C" w:rsidP="00D53D7D">
            <w:pPr>
              <w:contextualSpacing/>
              <w:jc w:val="both"/>
              <w:rPr>
                <w:rFonts w:ascii="Times New Roman" w:hAnsi="Times New Roman"/>
                <w:sz w:val="28"/>
                <w:szCs w:val="28"/>
              </w:rPr>
            </w:pPr>
            <w:r w:rsidRPr="00FC6C4D">
              <w:rPr>
                <w:rFonts w:ascii="Times New Roman" w:hAnsi="Times New Roman"/>
                <w:sz w:val="28"/>
                <w:szCs w:val="28"/>
              </w:rPr>
              <w:t>Обеспечение медици</w:t>
            </w:r>
            <w:r w:rsidRPr="00FC6C4D">
              <w:rPr>
                <w:rFonts w:ascii="Times New Roman" w:hAnsi="Times New Roman"/>
                <w:sz w:val="28"/>
                <w:szCs w:val="28"/>
              </w:rPr>
              <w:t>н</w:t>
            </w:r>
            <w:r w:rsidRPr="00FC6C4D">
              <w:rPr>
                <w:rFonts w:ascii="Times New Roman" w:hAnsi="Times New Roman"/>
                <w:sz w:val="28"/>
                <w:szCs w:val="28"/>
              </w:rPr>
              <w:t xml:space="preserve">ского </w:t>
            </w:r>
            <w:proofErr w:type="gramStart"/>
            <w:r w:rsidRPr="00FC6C4D">
              <w:rPr>
                <w:rFonts w:ascii="Times New Roman" w:hAnsi="Times New Roman"/>
                <w:sz w:val="28"/>
                <w:szCs w:val="28"/>
              </w:rPr>
              <w:t>контроля за</w:t>
            </w:r>
            <w:proofErr w:type="gramEnd"/>
            <w:r w:rsidRPr="00FC6C4D">
              <w:rPr>
                <w:rFonts w:ascii="Times New Roman" w:hAnsi="Times New Roman"/>
                <w:sz w:val="28"/>
                <w:szCs w:val="28"/>
              </w:rPr>
              <w:t xml:space="preserve"> пр</w:t>
            </w:r>
            <w:r w:rsidRPr="00FC6C4D">
              <w:rPr>
                <w:rFonts w:ascii="Times New Roman" w:hAnsi="Times New Roman"/>
                <w:sz w:val="28"/>
                <w:szCs w:val="28"/>
              </w:rPr>
              <w:t>о</w:t>
            </w:r>
            <w:r w:rsidRPr="00FC6C4D">
              <w:rPr>
                <w:rFonts w:ascii="Times New Roman" w:hAnsi="Times New Roman"/>
                <w:sz w:val="28"/>
                <w:szCs w:val="28"/>
              </w:rPr>
              <w:t>ведением закаливания детей.</w:t>
            </w:r>
          </w:p>
        </w:tc>
      </w:tr>
      <w:tr w:rsidR="00864B3C" w:rsidRPr="00FC6C4D" w:rsidTr="005E563E">
        <w:tc>
          <w:tcPr>
            <w:tcW w:w="1134" w:type="dxa"/>
            <w:tcBorders>
              <w:top w:val="single" w:sz="4" w:space="0" w:color="000000"/>
              <w:left w:val="single" w:sz="4" w:space="0" w:color="000000"/>
              <w:bottom w:val="single" w:sz="4" w:space="0" w:color="000000"/>
            </w:tcBorders>
          </w:tcPr>
          <w:p w:rsidR="00864B3C" w:rsidRPr="00FC6C4D" w:rsidRDefault="00864B3C" w:rsidP="00D53D7D">
            <w:pPr>
              <w:snapToGrid w:val="0"/>
              <w:contextualSpacing/>
              <w:jc w:val="both"/>
              <w:rPr>
                <w:rFonts w:ascii="Times New Roman" w:hAnsi="Times New Roman"/>
                <w:sz w:val="28"/>
                <w:szCs w:val="28"/>
              </w:rPr>
            </w:pPr>
            <w:r w:rsidRPr="00FC6C4D">
              <w:rPr>
                <w:rFonts w:ascii="Times New Roman" w:hAnsi="Times New Roman"/>
                <w:sz w:val="28"/>
                <w:szCs w:val="28"/>
              </w:rPr>
              <w:t>15.25.-15.35.</w:t>
            </w:r>
          </w:p>
        </w:tc>
        <w:tc>
          <w:tcPr>
            <w:tcW w:w="2268" w:type="dxa"/>
            <w:gridSpan w:val="2"/>
            <w:tcBorders>
              <w:top w:val="single" w:sz="4" w:space="0" w:color="000000"/>
              <w:left w:val="single" w:sz="4" w:space="0" w:color="000000"/>
              <w:bottom w:val="single" w:sz="4" w:space="0" w:color="000000"/>
            </w:tcBorders>
          </w:tcPr>
          <w:p w:rsidR="00864B3C" w:rsidRPr="00FC6C4D" w:rsidRDefault="00864B3C" w:rsidP="00D53D7D">
            <w:pPr>
              <w:snapToGrid w:val="0"/>
              <w:contextualSpacing/>
              <w:jc w:val="both"/>
              <w:rPr>
                <w:rFonts w:ascii="Times New Roman" w:hAnsi="Times New Roman"/>
                <w:sz w:val="28"/>
                <w:szCs w:val="28"/>
              </w:rPr>
            </w:pPr>
            <w:r w:rsidRPr="00FC6C4D">
              <w:rPr>
                <w:rFonts w:ascii="Times New Roman" w:hAnsi="Times New Roman"/>
                <w:sz w:val="28"/>
                <w:szCs w:val="28"/>
              </w:rPr>
              <w:t>Подготовка к полднику, по</w:t>
            </w:r>
            <w:r w:rsidRPr="00FC6C4D">
              <w:rPr>
                <w:rFonts w:ascii="Times New Roman" w:hAnsi="Times New Roman"/>
                <w:sz w:val="28"/>
                <w:szCs w:val="28"/>
              </w:rPr>
              <w:t>л</w:t>
            </w:r>
            <w:r w:rsidRPr="00FC6C4D">
              <w:rPr>
                <w:rFonts w:ascii="Times New Roman" w:hAnsi="Times New Roman"/>
                <w:sz w:val="28"/>
                <w:szCs w:val="28"/>
              </w:rPr>
              <w:t>дник.</w:t>
            </w:r>
          </w:p>
        </w:tc>
        <w:tc>
          <w:tcPr>
            <w:tcW w:w="3152" w:type="dxa"/>
            <w:gridSpan w:val="2"/>
            <w:tcBorders>
              <w:top w:val="single" w:sz="4" w:space="0" w:color="000000"/>
              <w:left w:val="single" w:sz="4" w:space="0" w:color="000000"/>
              <w:bottom w:val="single" w:sz="4" w:space="0" w:color="000000"/>
            </w:tcBorders>
          </w:tcPr>
          <w:p w:rsidR="00864B3C" w:rsidRPr="00FC6C4D" w:rsidRDefault="00864B3C" w:rsidP="00D53D7D">
            <w:pPr>
              <w:snapToGrid w:val="0"/>
              <w:contextualSpacing/>
              <w:jc w:val="both"/>
              <w:rPr>
                <w:rFonts w:ascii="Times New Roman" w:hAnsi="Times New Roman"/>
                <w:sz w:val="28"/>
                <w:szCs w:val="28"/>
              </w:rPr>
            </w:pPr>
            <w:r w:rsidRPr="00FC6C4D">
              <w:rPr>
                <w:rFonts w:ascii="Times New Roman" w:hAnsi="Times New Roman"/>
                <w:sz w:val="28"/>
                <w:szCs w:val="28"/>
              </w:rPr>
              <w:t>Продолжать учить се</w:t>
            </w:r>
            <w:r w:rsidRPr="00FC6C4D">
              <w:rPr>
                <w:rFonts w:ascii="Times New Roman" w:hAnsi="Times New Roman"/>
                <w:sz w:val="28"/>
                <w:szCs w:val="28"/>
              </w:rPr>
              <w:t>р</w:t>
            </w:r>
            <w:r w:rsidRPr="00FC6C4D">
              <w:rPr>
                <w:rFonts w:ascii="Times New Roman" w:hAnsi="Times New Roman"/>
                <w:sz w:val="28"/>
                <w:szCs w:val="28"/>
              </w:rPr>
              <w:t>вировке   стола (в пе</w:t>
            </w:r>
            <w:r w:rsidRPr="00FC6C4D">
              <w:rPr>
                <w:rFonts w:ascii="Times New Roman" w:hAnsi="Times New Roman"/>
                <w:sz w:val="28"/>
                <w:szCs w:val="28"/>
              </w:rPr>
              <w:t>р</w:t>
            </w:r>
            <w:r w:rsidRPr="00FC6C4D">
              <w:rPr>
                <w:rFonts w:ascii="Times New Roman" w:hAnsi="Times New Roman"/>
                <w:sz w:val="28"/>
                <w:szCs w:val="28"/>
              </w:rPr>
              <w:t xml:space="preserve">вые месяцы необходимо </w:t>
            </w:r>
            <w:r w:rsidRPr="00FC6C4D">
              <w:rPr>
                <w:rFonts w:ascii="Times New Roman" w:hAnsi="Times New Roman"/>
                <w:sz w:val="28"/>
                <w:szCs w:val="28"/>
              </w:rPr>
              <w:lastRenderedPageBreak/>
              <w:t>учить дежурных пр</w:t>
            </w:r>
            <w:r w:rsidRPr="00FC6C4D">
              <w:rPr>
                <w:rFonts w:ascii="Times New Roman" w:hAnsi="Times New Roman"/>
                <w:sz w:val="28"/>
                <w:szCs w:val="28"/>
              </w:rPr>
              <w:t>а</w:t>
            </w:r>
            <w:r w:rsidRPr="00FC6C4D">
              <w:rPr>
                <w:rFonts w:ascii="Times New Roman" w:hAnsi="Times New Roman"/>
                <w:sz w:val="28"/>
                <w:szCs w:val="28"/>
              </w:rPr>
              <w:t>вильным приемам раб</w:t>
            </w:r>
            <w:r w:rsidRPr="00FC6C4D">
              <w:rPr>
                <w:rFonts w:ascii="Times New Roman" w:hAnsi="Times New Roman"/>
                <w:sz w:val="28"/>
                <w:szCs w:val="28"/>
              </w:rPr>
              <w:t>о</w:t>
            </w:r>
            <w:r w:rsidRPr="00FC6C4D">
              <w:rPr>
                <w:rFonts w:ascii="Times New Roman" w:hAnsi="Times New Roman"/>
                <w:sz w:val="28"/>
                <w:szCs w:val="28"/>
              </w:rPr>
              <w:t>ты: чашку брать за ру</w:t>
            </w:r>
            <w:r w:rsidRPr="00FC6C4D">
              <w:rPr>
                <w:rFonts w:ascii="Times New Roman" w:hAnsi="Times New Roman"/>
                <w:sz w:val="28"/>
                <w:szCs w:val="28"/>
              </w:rPr>
              <w:t>ч</w:t>
            </w:r>
            <w:r w:rsidRPr="00FC6C4D">
              <w:rPr>
                <w:rFonts w:ascii="Times New Roman" w:hAnsi="Times New Roman"/>
                <w:sz w:val="28"/>
                <w:szCs w:val="28"/>
              </w:rPr>
              <w:t>ку, хлебницу нести двумя руками).</w:t>
            </w:r>
          </w:p>
        </w:tc>
        <w:tc>
          <w:tcPr>
            <w:tcW w:w="3228" w:type="dxa"/>
            <w:gridSpan w:val="2"/>
            <w:tcBorders>
              <w:top w:val="single" w:sz="4" w:space="0" w:color="000000"/>
              <w:left w:val="single" w:sz="4" w:space="0" w:color="000000"/>
              <w:bottom w:val="single" w:sz="4" w:space="0" w:color="000000"/>
              <w:right w:val="single" w:sz="4" w:space="0" w:color="000000"/>
            </w:tcBorders>
          </w:tcPr>
          <w:p w:rsidR="00864B3C" w:rsidRPr="00FC6C4D" w:rsidRDefault="00864B3C" w:rsidP="00D53D7D">
            <w:pPr>
              <w:snapToGrid w:val="0"/>
              <w:contextualSpacing/>
              <w:jc w:val="both"/>
              <w:rPr>
                <w:rFonts w:ascii="Times New Roman" w:hAnsi="Times New Roman"/>
                <w:sz w:val="28"/>
                <w:szCs w:val="28"/>
              </w:rPr>
            </w:pPr>
            <w:r w:rsidRPr="00FC6C4D">
              <w:rPr>
                <w:rFonts w:ascii="Times New Roman" w:hAnsi="Times New Roman"/>
                <w:sz w:val="28"/>
                <w:szCs w:val="28"/>
              </w:rPr>
              <w:lastRenderedPageBreak/>
              <w:t>Обеспечение режима и качества питания. С</w:t>
            </w:r>
            <w:r w:rsidRPr="00FC6C4D">
              <w:rPr>
                <w:rFonts w:ascii="Times New Roman" w:hAnsi="Times New Roman"/>
                <w:sz w:val="28"/>
                <w:szCs w:val="28"/>
              </w:rPr>
              <w:t>о</w:t>
            </w:r>
            <w:r w:rsidRPr="00FC6C4D">
              <w:rPr>
                <w:rFonts w:ascii="Times New Roman" w:hAnsi="Times New Roman"/>
                <w:sz w:val="28"/>
                <w:szCs w:val="28"/>
              </w:rPr>
              <w:t xml:space="preserve">блюдение требований </w:t>
            </w:r>
            <w:r w:rsidRPr="00FC6C4D">
              <w:rPr>
                <w:rFonts w:ascii="Times New Roman" w:hAnsi="Times New Roman"/>
                <w:sz w:val="28"/>
                <w:szCs w:val="28"/>
              </w:rPr>
              <w:lastRenderedPageBreak/>
              <w:t>санитарно-эпидемиологических норм и правил.</w:t>
            </w:r>
          </w:p>
        </w:tc>
      </w:tr>
      <w:tr w:rsidR="00864B3C" w:rsidRPr="00FC6C4D" w:rsidTr="004E4B46">
        <w:trPr>
          <w:trHeight w:val="698"/>
        </w:trPr>
        <w:tc>
          <w:tcPr>
            <w:tcW w:w="1134" w:type="dxa"/>
            <w:tcBorders>
              <w:top w:val="single" w:sz="4" w:space="0" w:color="000000"/>
              <w:left w:val="single" w:sz="4" w:space="0" w:color="000000"/>
              <w:bottom w:val="single" w:sz="4" w:space="0" w:color="000000"/>
            </w:tcBorders>
          </w:tcPr>
          <w:p w:rsidR="00864B3C" w:rsidRPr="00FC6C4D" w:rsidRDefault="00864B3C" w:rsidP="00D53D7D">
            <w:pPr>
              <w:snapToGrid w:val="0"/>
              <w:contextualSpacing/>
              <w:jc w:val="both"/>
              <w:rPr>
                <w:rFonts w:ascii="Times New Roman" w:hAnsi="Times New Roman"/>
                <w:sz w:val="28"/>
                <w:szCs w:val="28"/>
              </w:rPr>
            </w:pPr>
            <w:r w:rsidRPr="00FC6C4D">
              <w:rPr>
                <w:rFonts w:ascii="Times New Roman" w:hAnsi="Times New Roman"/>
                <w:sz w:val="28"/>
                <w:szCs w:val="28"/>
              </w:rPr>
              <w:lastRenderedPageBreak/>
              <w:t>15.35.-16.45.</w:t>
            </w:r>
          </w:p>
        </w:tc>
        <w:tc>
          <w:tcPr>
            <w:tcW w:w="2268" w:type="dxa"/>
            <w:gridSpan w:val="2"/>
            <w:tcBorders>
              <w:top w:val="single" w:sz="4" w:space="0" w:color="000000"/>
              <w:left w:val="single" w:sz="4" w:space="0" w:color="000000"/>
              <w:bottom w:val="single" w:sz="4" w:space="0" w:color="000000"/>
            </w:tcBorders>
          </w:tcPr>
          <w:p w:rsidR="00864B3C" w:rsidRPr="00FC6C4D" w:rsidRDefault="00864B3C" w:rsidP="00D53D7D">
            <w:pPr>
              <w:snapToGrid w:val="0"/>
              <w:contextualSpacing/>
              <w:jc w:val="both"/>
              <w:rPr>
                <w:rFonts w:ascii="Times New Roman" w:hAnsi="Times New Roman"/>
                <w:sz w:val="28"/>
                <w:szCs w:val="28"/>
              </w:rPr>
            </w:pPr>
            <w:r w:rsidRPr="00FC6C4D">
              <w:rPr>
                <w:rFonts w:ascii="Times New Roman" w:hAnsi="Times New Roman"/>
                <w:sz w:val="28"/>
                <w:szCs w:val="28"/>
                <w:lang w:eastAsia="ar-SA"/>
              </w:rPr>
              <w:t>НОД</w:t>
            </w:r>
            <w:r w:rsidRPr="00FC6C4D">
              <w:rPr>
                <w:rFonts w:ascii="Times New Roman" w:hAnsi="Times New Roman"/>
                <w:sz w:val="28"/>
                <w:szCs w:val="28"/>
              </w:rPr>
              <w:t>, игры, с</w:t>
            </w:r>
            <w:r w:rsidRPr="00FC6C4D">
              <w:rPr>
                <w:rFonts w:ascii="Times New Roman" w:hAnsi="Times New Roman"/>
                <w:sz w:val="28"/>
                <w:szCs w:val="28"/>
              </w:rPr>
              <w:t>а</w:t>
            </w:r>
            <w:r w:rsidRPr="00FC6C4D">
              <w:rPr>
                <w:rFonts w:ascii="Times New Roman" w:hAnsi="Times New Roman"/>
                <w:sz w:val="28"/>
                <w:szCs w:val="28"/>
              </w:rPr>
              <w:t>мостоятельная художественная деятельность, приобщение д</w:t>
            </w:r>
            <w:r w:rsidRPr="00FC6C4D">
              <w:rPr>
                <w:rFonts w:ascii="Times New Roman" w:hAnsi="Times New Roman"/>
                <w:sz w:val="28"/>
                <w:szCs w:val="28"/>
              </w:rPr>
              <w:t>е</w:t>
            </w:r>
            <w:r w:rsidRPr="00FC6C4D">
              <w:rPr>
                <w:rFonts w:ascii="Times New Roman" w:hAnsi="Times New Roman"/>
                <w:sz w:val="28"/>
                <w:szCs w:val="28"/>
              </w:rPr>
              <w:t>тей к худож</w:t>
            </w:r>
            <w:r w:rsidRPr="00FC6C4D">
              <w:rPr>
                <w:rFonts w:ascii="Times New Roman" w:hAnsi="Times New Roman"/>
                <w:sz w:val="28"/>
                <w:szCs w:val="28"/>
              </w:rPr>
              <w:t>е</w:t>
            </w:r>
            <w:r w:rsidRPr="00FC6C4D">
              <w:rPr>
                <w:rFonts w:ascii="Times New Roman" w:hAnsi="Times New Roman"/>
                <w:sz w:val="28"/>
                <w:szCs w:val="28"/>
              </w:rPr>
              <w:t>ственной лит</w:t>
            </w:r>
            <w:r w:rsidRPr="00FC6C4D">
              <w:rPr>
                <w:rFonts w:ascii="Times New Roman" w:hAnsi="Times New Roman"/>
                <w:sz w:val="28"/>
                <w:szCs w:val="28"/>
              </w:rPr>
              <w:t>е</w:t>
            </w:r>
            <w:r w:rsidRPr="00FC6C4D">
              <w:rPr>
                <w:rFonts w:ascii="Times New Roman" w:hAnsi="Times New Roman"/>
                <w:sz w:val="28"/>
                <w:szCs w:val="28"/>
              </w:rPr>
              <w:t>ратуре.</w:t>
            </w:r>
          </w:p>
        </w:tc>
        <w:tc>
          <w:tcPr>
            <w:tcW w:w="3152" w:type="dxa"/>
            <w:gridSpan w:val="2"/>
            <w:tcBorders>
              <w:top w:val="single" w:sz="4" w:space="0" w:color="000000"/>
              <w:left w:val="single" w:sz="4" w:space="0" w:color="000000"/>
              <w:bottom w:val="single" w:sz="4" w:space="0" w:color="000000"/>
            </w:tcBorders>
          </w:tcPr>
          <w:p w:rsidR="00864B3C" w:rsidRPr="00FC6C4D" w:rsidRDefault="00864B3C" w:rsidP="00D53D7D">
            <w:pPr>
              <w:snapToGrid w:val="0"/>
              <w:contextualSpacing/>
              <w:jc w:val="both"/>
              <w:rPr>
                <w:rFonts w:ascii="Times New Roman" w:hAnsi="Times New Roman"/>
                <w:sz w:val="28"/>
                <w:szCs w:val="28"/>
              </w:rPr>
            </w:pPr>
            <w:r w:rsidRPr="00FC6C4D">
              <w:rPr>
                <w:rFonts w:ascii="Times New Roman" w:hAnsi="Times New Roman"/>
                <w:sz w:val="28"/>
                <w:szCs w:val="28"/>
              </w:rPr>
              <w:t>Помогать детям добр</w:t>
            </w:r>
            <w:r w:rsidRPr="00FC6C4D">
              <w:rPr>
                <w:rFonts w:ascii="Times New Roman" w:hAnsi="Times New Roman"/>
                <w:sz w:val="28"/>
                <w:szCs w:val="28"/>
              </w:rPr>
              <w:t>о</w:t>
            </w:r>
            <w:r w:rsidRPr="00FC6C4D">
              <w:rPr>
                <w:rFonts w:ascii="Times New Roman" w:hAnsi="Times New Roman"/>
                <w:sz w:val="28"/>
                <w:szCs w:val="28"/>
              </w:rPr>
              <w:t>желательно общаться со сверстниками, подск</w:t>
            </w:r>
            <w:r w:rsidRPr="00FC6C4D">
              <w:rPr>
                <w:rFonts w:ascii="Times New Roman" w:hAnsi="Times New Roman"/>
                <w:sz w:val="28"/>
                <w:szCs w:val="28"/>
              </w:rPr>
              <w:t>а</w:t>
            </w:r>
            <w:r w:rsidRPr="00FC6C4D">
              <w:rPr>
                <w:rFonts w:ascii="Times New Roman" w:hAnsi="Times New Roman"/>
                <w:sz w:val="28"/>
                <w:szCs w:val="28"/>
              </w:rPr>
              <w:t xml:space="preserve">зывать, как порадовать приятеля, как спокойно </w:t>
            </w:r>
            <w:proofErr w:type="gramStart"/>
            <w:r w:rsidRPr="00FC6C4D">
              <w:rPr>
                <w:rFonts w:ascii="Times New Roman" w:hAnsi="Times New Roman"/>
                <w:sz w:val="28"/>
                <w:szCs w:val="28"/>
              </w:rPr>
              <w:t>высказать свое нед</w:t>
            </w:r>
            <w:r w:rsidRPr="00FC6C4D">
              <w:rPr>
                <w:rFonts w:ascii="Times New Roman" w:hAnsi="Times New Roman"/>
                <w:sz w:val="28"/>
                <w:szCs w:val="28"/>
              </w:rPr>
              <w:t>о</w:t>
            </w:r>
            <w:r w:rsidRPr="00FC6C4D">
              <w:rPr>
                <w:rFonts w:ascii="Times New Roman" w:hAnsi="Times New Roman"/>
                <w:sz w:val="28"/>
                <w:szCs w:val="28"/>
              </w:rPr>
              <w:t>вольство</w:t>
            </w:r>
            <w:proofErr w:type="gramEnd"/>
            <w:r w:rsidRPr="00FC6C4D">
              <w:rPr>
                <w:rFonts w:ascii="Times New Roman" w:hAnsi="Times New Roman"/>
                <w:sz w:val="28"/>
                <w:szCs w:val="28"/>
              </w:rPr>
              <w:t xml:space="preserve"> его поступком, как извиниться. Пр</w:t>
            </w:r>
            <w:r w:rsidRPr="00FC6C4D">
              <w:rPr>
                <w:rFonts w:ascii="Times New Roman" w:hAnsi="Times New Roman"/>
                <w:sz w:val="28"/>
                <w:szCs w:val="28"/>
              </w:rPr>
              <w:t>о</w:t>
            </w:r>
            <w:r w:rsidRPr="00FC6C4D">
              <w:rPr>
                <w:rFonts w:ascii="Times New Roman" w:hAnsi="Times New Roman"/>
                <w:sz w:val="28"/>
                <w:szCs w:val="28"/>
              </w:rPr>
              <w:t>должать приучать детей внимательно слушать сказки, рассказы, стих</w:t>
            </w:r>
            <w:r w:rsidRPr="00FC6C4D">
              <w:rPr>
                <w:rFonts w:ascii="Times New Roman" w:hAnsi="Times New Roman"/>
                <w:sz w:val="28"/>
                <w:szCs w:val="28"/>
              </w:rPr>
              <w:t>о</w:t>
            </w:r>
            <w:r w:rsidRPr="00FC6C4D">
              <w:rPr>
                <w:rFonts w:ascii="Times New Roman" w:hAnsi="Times New Roman"/>
                <w:sz w:val="28"/>
                <w:szCs w:val="28"/>
              </w:rPr>
              <w:t xml:space="preserve">творения. </w:t>
            </w:r>
            <w:proofErr w:type="gramStart"/>
            <w:r w:rsidRPr="00FC6C4D">
              <w:rPr>
                <w:rFonts w:ascii="Times New Roman" w:hAnsi="Times New Roman"/>
                <w:sz w:val="28"/>
                <w:szCs w:val="28"/>
              </w:rPr>
              <w:t>Помогать д</w:t>
            </w:r>
            <w:r w:rsidRPr="00FC6C4D">
              <w:rPr>
                <w:rFonts w:ascii="Times New Roman" w:hAnsi="Times New Roman"/>
                <w:sz w:val="28"/>
                <w:szCs w:val="28"/>
              </w:rPr>
              <w:t>е</w:t>
            </w:r>
            <w:r w:rsidRPr="00FC6C4D">
              <w:rPr>
                <w:rFonts w:ascii="Times New Roman" w:hAnsi="Times New Roman"/>
                <w:sz w:val="28"/>
                <w:szCs w:val="28"/>
              </w:rPr>
              <w:t>тям запоминать</w:t>
            </w:r>
            <w:proofErr w:type="gramEnd"/>
            <w:r w:rsidRPr="00FC6C4D">
              <w:rPr>
                <w:rFonts w:ascii="Times New Roman" w:hAnsi="Times New Roman"/>
                <w:sz w:val="28"/>
                <w:szCs w:val="28"/>
              </w:rPr>
              <w:t xml:space="preserve"> н</w:t>
            </w:r>
            <w:r w:rsidRPr="00FC6C4D">
              <w:rPr>
                <w:rFonts w:ascii="Times New Roman" w:hAnsi="Times New Roman"/>
                <w:sz w:val="28"/>
                <w:szCs w:val="28"/>
              </w:rPr>
              <w:t>е</w:t>
            </w:r>
            <w:r w:rsidRPr="00FC6C4D">
              <w:rPr>
                <w:rFonts w:ascii="Times New Roman" w:hAnsi="Times New Roman"/>
                <w:sz w:val="28"/>
                <w:szCs w:val="28"/>
              </w:rPr>
              <w:t>большие по объему и простые по содержанию считалки. Поддерж</w:t>
            </w:r>
            <w:r w:rsidRPr="00FC6C4D">
              <w:rPr>
                <w:rFonts w:ascii="Times New Roman" w:hAnsi="Times New Roman"/>
                <w:sz w:val="28"/>
                <w:szCs w:val="28"/>
              </w:rPr>
              <w:t>и</w:t>
            </w:r>
            <w:r w:rsidRPr="00FC6C4D">
              <w:rPr>
                <w:rFonts w:ascii="Times New Roman" w:hAnsi="Times New Roman"/>
                <w:sz w:val="28"/>
                <w:szCs w:val="28"/>
              </w:rPr>
              <w:t>вать внимание и инт</w:t>
            </w:r>
            <w:r w:rsidRPr="00FC6C4D">
              <w:rPr>
                <w:rFonts w:ascii="Times New Roman" w:hAnsi="Times New Roman"/>
                <w:sz w:val="28"/>
                <w:szCs w:val="28"/>
              </w:rPr>
              <w:t>е</w:t>
            </w:r>
            <w:r w:rsidRPr="00FC6C4D">
              <w:rPr>
                <w:rFonts w:ascii="Times New Roman" w:hAnsi="Times New Roman"/>
                <w:sz w:val="28"/>
                <w:szCs w:val="28"/>
              </w:rPr>
              <w:t>рес к слову в литер</w:t>
            </w:r>
            <w:r w:rsidRPr="00FC6C4D">
              <w:rPr>
                <w:rFonts w:ascii="Times New Roman" w:hAnsi="Times New Roman"/>
                <w:sz w:val="28"/>
                <w:szCs w:val="28"/>
              </w:rPr>
              <w:t>а</w:t>
            </w:r>
            <w:r w:rsidRPr="00FC6C4D">
              <w:rPr>
                <w:rFonts w:ascii="Times New Roman" w:hAnsi="Times New Roman"/>
                <w:sz w:val="28"/>
                <w:szCs w:val="28"/>
              </w:rPr>
              <w:t>турном произведении. Расширять и уточнять представления детей о растениях, домашних и диких животных, о с</w:t>
            </w:r>
            <w:r w:rsidRPr="00FC6C4D">
              <w:rPr>
                <w:rFonts w:ascii="Times New Roman" w:hAnsi="Times New Roman"/>
                <w:sz w:val="28"/>
                <w:szCs w:val="28"/>
              </w:rPr>
              <w:t>е</w:t>
            </w:r>
            <w:r w:rsidRPr="00FC6C4D">
              <w:rPr>
                <w:rFonts w:ascii="Times New Roman" w:hAnsi="Times New Roman"/>
                <w:sz w:val="28"/>
                <w:szCs w:val="28"/>
              </w:rPr>
              <w:t>зонных изменениях в природе. Развивать у детей умение самосто</w:t>
            </w:r>
            <w:r w:rsidRPr="00FC6C4D">
              <w:rPr>
                <w:rFonts w:ascii="Times New Roman" w:hAnsi="Times New Roman"/>
                <w:sz w:val="28"/>
                <w:szCs w:val="28"/>
              </w:rPr>
              <w:t>я</w:t>
            </w:r>
            <w:r w:rsidRPr="00FC6C4D">
              <w:rPr>
                <w:rFonts w:ascii="Times New Roman" w:hAnsi="Times New Roman"/>
                <w:sz w:val="28"/>
                <w:szCs w:val="28"/>
              </w:rPr>
              <w:t>тельно выбирать тему для игры, развивать сюжет на основе зн</w:t>
            </w:r>
            <w:r w:rsidRPr="00FC6C4D">
              <w:rPr>
                <w:rFonts w:ascii="Times New Roman" w:hAnsi="Times New Roman"/>
                <w:sz w:val="28"/>
                <w:szCs w:val="28"/>
              </w:rPr>
              <w:t>а</w:t>
            </w:r>
            <w:r w:rsidRPr="00FC6C4D">
              <w:rPr>
                <w:rFonts w:ascii="Times New Roman" w:hAnsi="Times New Roman"/>
                <w:sz w:val="28"/>
                <w:szCs w:val="28"/>
              </w:rPr>
              <w:t>ний, полученных при восприятии окружа</w:t>
            </w:r>
            <w:r w:rsidRPr="00FC6C4D">
              <w:rPr>
                <w:rFonts w:ascii="Times New Roman" w:hAnsi="Times New Roman"/>
                <w:sz w:val="28"/>
                <w:szCs w:val="28"/>
              </w:rPr>
              <w:t>ю</w:t>
            </w:r>
            <w:r w:rsidRPr="00FC6C4D">
              <w:rPr>
                <w:rFonts w:ascii="Times New Roman" w:hAnsi="Times New Roman"/>
                <w:sz w:val="28"/>
                <w:szCs w:val="28"/>
              </w:rPr>
              <w:t>щего мира, худож</w:t>
            </w:r>
            <w:r w:rsidRPr="00FC6C4D">
              <w:rPr>
                <w:rFonts w:ascii="Times New Roman" w:hAnsi="Times New Roman"/>
                <w:sz w:val="28"/>
                <w:szCs w:val="28"/>
              </w:rPr>
              <w:t>е</w:t>
            </w:r>
            <w:r w:rsidRPr="00FC6C4D">
              <w:rPr>
                <w:rFonts w:ascii="Times New Roman" w:hAnsi="Times New Roman"/>
                <w:sz w:val="28"/>
                <w:szCs w:val="28"/>
              </w:rPr>
              <w:t>ственных произведений, во время просмотра т</w:t>
            </w:r>
            <w:r w:rsidRPr="00FC6C4D">
              <w:rPr>
                <w:rFonts w:ascii="Times New Roman" w:hAnsi="Times New Roman"/>
                <w:sz w:val="28"/>
                <w:szCs w:val="28"/>
              </w:rPr>
              <w:t>е</w:t>
            </w:r>
            <w:r w:rsidRPr="00FC6C4D">
              <w:rPr>
                <w:rFonts w:ascii="Times New Roman" w:hAnsi="Times New Roman"/>
                <w:sz w:val="28"/>
                <w:szCs w:val="28"/>
              </w:rPr>
              <w:lastRenderedPageBreak/>
              <w:t>левизионных передач. Учить детей до начала игры согласовывать т</w:t>
            </w:r>
            <w:r w:rsidRPr="00FC6C4D">
              <w:rPr>
                <w:rFonts w:ascii="Times New Roman" w:hAnsi="Times New Roman"/>
                <w:sz w:val="28"/>
                <w:szCs w:val="28"/>
              </w:rPr>
              <w:t>е</w:t>
            </w:r>
            <w:r w:rsidRPr="00FC6C4D">
              <w:rPr>
                <w:rFonts w:ascii="Times New Roman" w:hAnsi="Times New Roman"/>
                <w:sz w:val="28"/>
                <w:szCs w:val="28"/>
              </w:rPr>
              <w:t>мы, распределять роли, подготавливать необх</w:t>
            </w:r>
            <w:r w:rsidRPr="00FC6C4D">
              <w:rPr>
                <w:rFonts w:ascii="Times New Roman" w:hAnsi="Times New Roman"/>
                <w:sz w:val="28"/>
                <w:szCs w:val="28"/>
              </w:rPr>
              <w:t>о</w:t>
            </w:r>
            <w:r w:rsidRPr="00FC6C4D">
              <w:rPr>
                <w:rFonts w:ascii="Times New Roman" w:hAnsi="Times New Roman"/>
                <w:sz w:val="28"/>
                <w:szCs w:val="28"/>
              </w:rPr>
              <w:t>димые условия</w:t>
            </w:r>
          </w:p>
          <w:p w:rsidR="00864B3C" w:rsidRPr="00FC6C4D" w:rsidRDefault="00864B3C" w:rsidP="00D53D7D">
            <w:pPr>
              <w:contextualSpacing/>
              <w:jc w:val="both"/>
              <w:rPr>
                <w:rFonts w:ascii="Times New Roman" w:hAnsi="Times New Roman"/>
                <w:sz w:val="28"/>
                <w:szCs w:val="28"/>
              </w:rPr>
            </w:pPr>
            <w:proofErr w:type="gramStart"/>
            <w:r w:rsidRPr="00FC6C4D">
              <w:rPr>
                <w:rFonts w:ascii="Times New Roman" w:hAnsi="Times New Roman"/>
                <w:sz w:val="28"/>
                <w:szCs w:val="28"/>
              </w:rPr>
              <w:t>Формировать умения трудиться: совместное мытье комнатных ра</w:t>
            </w:r>
            <w:r w:rsidRPr="00FC6C4D">
              <w:rPr>
                <w:rFonts w:ascii="Times New Roman" w:hAnsi="Times New Roman"/>
                <w:sz w:val="28"/>
                <w:szCs w:val="28"/>
              </w:rPr>
              <w:t>с</w:t>
            </w:r>
            <w:r w:rsidRPr="00FC6C4D">
              <w:rPr>
                <w:rFonts w:ascii="Times New Roman" w:hAnsi="Times New Roman"/>
                <w:sz w:val="28"/>
                <w:szCs w:val="28"/>
              </w:rPr>
              <w:t>тений с небольшими подгруппами детей во</w:t>
            </w:r>
            <w:r w:rsidRPr="00FC6C4D">
              <w:rPr>
                <w:rFonts w:ascii="Times New Roman" w:hAnsi="Times New Roman"/>
                <w:sz w:val="28"/>
                <w:szCs w:val="28"/>
              </w:rPr>
              <w:t>с</w:t>
            </w:r>
            <w:r w:rsidRPr="00FC6C4D">
              <w:rPr>
                <w:rFonts w:ascii="Times New Roman" w:hAnsi="Times New Roman"/>
                <w:sz w:val="28"/>
                <w:szCs w:val="28"/>
              </w:rPr>
              <w:t>питатель руководит детьми, показывает, как надо делать, сама участвует в общей р</w:t>
            </w:r>
            <w:r w:rsidRPr="00FC6C4D">
              <w:rPr>
                <w:rFonts w:ascii="Times New Roman" w:hAnsi="Times New Roman"/>
                <w:sz w:val="28"/>
                <w:szCs w:val="28"/>
              </w:rPr>
              <w:t>а</w:t>
            </w:r>
            <w:r w:rsidRPr="00FC6C4D">
              <w:rPr>
                <w:rFonts w:ascii="Times New Roman" w:hAnsi="Times New Roman"/>
                <w:sz w:val="28"/>
                <w:szCs w:val="28"/>
              </w:rPr>
              <w:t>боте).</w:t>
            </w:r>
            <w:proofErr w:type="gramEnd"/>
            <w:r w:rsidRPr="00FC6C4D">
              <w:rPr>
                <w:rFonts w:ascii="Times New Roman" w:hAnsi="Times New Roman"/>
                <w:sz w:val="28"/>
                <w:szCs w:val="28"/>
              </w:rPr>
              <w:t xml:space="preserve"> Учить замечать происходящие измен</w:t>
            </w:r>
            <w:r w:rsidRPr="00FC6C4D">
              <w:rPr>
                <w:rFonts w:ascii="Times New Roman" w:hAnsi="Times New Roman"/>
                <w:sz w:val="28"/>
                <w:szCs w:val="28"/>
              </w:rPr>
              <w:t>е</w:t>
            </w:r>
            <w:r w:rsidRPr="00FC6C4D">
              <w:rPr>
                <w:rFonts w:ascii="Times New Roman" w:hAnsi="Times New Roman"/>
                <w:sz w:val="28"/>
                <w:szCs w:val="28"/>
              </w:rPr>
              <w:t>ния в уголке природы («смотрите, появился новый свежий листок у фикуса…»).</w:t>
            </w:r>
          </w:p>
        </w:tc>
        <w:tc>
          <w:tcPr>
            <w:tcW w:w="3228" w:type="dxa"/>
            <w:gridSpan w:val="2"/>
            <w:tcBorders>
              <w:top w:val="single" w:sz="4" w:space="0" w:color="000000"/>
              <w:left w:val="single" w:sz="4" w:space="0" w:color="000000"/>
              <w:bottom w:val="single" w:sz="4" w:space="0" w:color="000000"/>
              <w:right w:val="single" w:sz="4" w:space="0" w:color="000000"/>
            </w:tcBorders>
          </w:tcPr>
          <w:p w:rsidR="00864B3C" w:rsidRPr="00FC6C4D" w:rsidRDefault="00864B3C" w:rsidP="00D53D7D">
            <w:pPr>
              <w:snapToGrid w:val="0"/>
              <w:contextualSpacing/>
              <w:jc w:val="both"/>
              <w:rPr>
                <w:rFonts w:ascii="Times New Roman" w:hAnsi="Times New Roman"/>
                <w:sz w:val="28"/>
                <w:szCs w:val="28"/>
              </w:rPr>
            </w:pPr>
            <w:r w:rsidRPr="00FC6C4D">
              <w:rPr>
                <w:rFonts w:ascii="Times New Roman" w:hAnsi="Times New Roman"/>
                <w:sz w:val="28"/>
                <w:szCs w:val="28"/>
              </w:rPr>
              <w:lastRenderedPageBreak/>
              <w:t xml:space="preserve"> Психологическая по</w:t>
            </w:r>
            <w:r w:rsidRPr="00FC6C4D">
              <w:rPr>
                <w:rFonts w:ascii="Times New Roman" w:hAnsi="Times New Roman"/>
                <w:sz w:val="28"/>
                <w:szCs w:val="28"/>
              </w:rPr>
              <w:t>д</w:t>
            </w:r>
            <w:r w:rsidRPr="00FC6C4D">
              <w:rPr>
                <w:rFonts w:ascii="Times New Roman" w:hAnsi="Times New Roman"/>
                <w:sz w:val="28"/>
                <w:szCs w:val="28"/>
              </w:rPr>
              <w:t>держка детей «группы риска».</w:t>
            </w:r>
          </w:p>
          <w:p w:rsidR="00864B3C" w:rsidRPr="00FC6C4D" w:rsidRDefault="00864B3C" w:rsidP="00D53D7D">
            <w:pPr>
              <w:contextualSpacing/>
              <w:jc w:val="both"/>
              <w:rPr>
                <w:rFonts w:ascii="Times New Roman" w:hAnsi="Times New Roman"/>
                <w:sz w:val="28"/>
                <w:szCs w:val="28"/>
              </w:rPr>
            </w:pPr>
            <w:r w:rsidRPr="00FC6C4D">
              <w:rPr>
                <w:rFonts w:ascii="Times New Roman" w:hAnsi="Times New Roman"/>
                <w:sz w:val="28"/>
                <w:szCs w:val="28"/>
              </w:rPr>
              <w:t>Обеспечение двигател</w:t>
            </w:r>
            <w:r w:rsidRPr="00FC6C4D">
              <w:rPr>
                <w:rFonts w:ascii="Times New Roman" w:hAnsi="Times New Roman"/>
                <w:sz w:val="28"/>
                <w:szCs w:val="28"/>
              </w:rPr>
              <w:t>ь</w:t>
            </w:r>
            <w:r w:rsidRPr="00FC6C4D">
              <w:rPr>
                <w:rFonts w:ascii="Times New Roman" w:hAnsi="Times New Roman"/>
                <w:sz w:val="28"/>
                <w:szCs w:val="28"/>
              </w:rPr>
              <w:t>ного режима воспита</w:t>
            </w:r>
            <w:r w:rsidRPr="00FC6C4D">
              <w:rPr>
                <w:rFonts w:ascii="Times New Roman" w:hAnsi="Times New Roman"/>
                <w:sz w:val="28"/>
                <w:szCs w:val="28"/>
              </w:rPr>
              <w:t>н</w:t>
            </w:r>
            <w:r w:rsidRPr="00FC6C4D">
              <w:rPr>
                <w:rFonts w:ascii="Times New Roman" w:hAnsi="Times New Roman"/>
                <w:sz w:val="28"/>
                <w:szCs w:val="28"/>
              </w:rPr>
              <w:t>ников.</w:t>
            </w:r>
          </w:p>
          <w:p w:rsidR="00864B3C" w:rsidRPr="00FC6C4D" w:rsidRDefault="00864B3C" w:rsidP="00D53D7D">
            <w:pPr>
              <w:ind w:firstLine="284"/>
              <w:contextualSpacing/>
              <w:jc w:val="both"/>
              <w:rPr>
                <w:rFonts w:ascii="Times New Roman" w:hAnsi="Times New Roman"/>
                <w:sz w:val="28"/>
                <w:szCs w:val="28"/>
              </w:rPr>
            </w:pPr>
            <w:r w:rsidRPr="00FC6C4D">
              <w:rPr>
                <w:rFonts w:ascii="Times New Roman" w:hAnsi="Times New Roman"/>
                <w:sz w:val="28"/>
                <w:szCs w:val="28"/>
              </w:rPr>
              <w:t>Индивидуальная р</w:t>
            </w:r>
            <w:r w:rsidRPr="00FC6C4D">
              <w:rPr>
                <w:rFonts w:ascii="Times New Roman" w:hAnsi="Times New Roman"/>
                <w:sz w:val="28"/>
                <w:szCs w:val="28"/>
              </w:rPr>
              <w:t>а</w:t>
            </w:r>
            <w:r w:rsidRPr="00FC6C4D">
              <w:rPr>
                <w:rFonts w:ascii="Times New Roman" w:hAnsi="Times New Roman"/>
                <w:sz w:val="28"/>
                <w:szCs w:val="28"/>
              </w:rPr>
              <w:t>бота с воспитанниками специалистов Учрежд</w:t>
            </w:r>
            <w:r w:rsidRPr="00FC6C4D">
              <w:rPr>
                <w:rFonts w:ascii="Times New Roman" w:hAnsi="Times New Roman"/>
                <w:sz w:val="28"/>
                <w:szCs w:val="28"/>
              </w:rPr>
              <w:t>е</w:t>
            </w:r>
            <w:r w:rsidRPr="00FC6C4D">
              <w:rPr>
                <w:rFonts w:ascii="Times New Roman" w:hAnsi="Times New Roman"/>
                <w:sz w:val="28"/>
                <w:szCs w:val="28"/>
              </w:rPr>
              <w:t>ния (по индивидуал</w:t>
            </w:r>
            <w:r w:rsidRPr="00FC6C4D">
              <w:rPr>
                <w:rFonts w:ascii="Times New Roman" w:hAnsi="Times New Roman"/>
                <w:sz w:val="28"/>
                <w:szCs w:val="28"/>
              </w:rPr>
              <w:t>ь</w:t>
            </w:r>
            <w:r w:rsidRPr="00FC6C4D">
              <w:rPr>
                <w:rFonts w:ascii="Times New Roman" w:hAnsi="Times New Roman"/>
                <w:sz w:val="28"/>
                <w:szCs w:val="28"/>
              </w:rPr>
              <w:t>ным показателям, р</w:t>
            </w:r>
            <w:r w:rsidRPr="00FC6C4D">
              <w:rPr>
                <w:rFonts w:ascii="Times New Roman" w:hAnsi="Times New Roman"/>
                <w:sz w:val="28"/>
                <w:szCs w:val="28"/>
              </w:rPr>
              <w:t>е</w:t>
            </w:r>
            <w:r w:rsidRPr="00FC6C4D">
              <w:rPr>
                <w:rFonts w:ascii="Times New Roman" w:hAnsi="Times New Roman"/>
                <w:sz w:val="28"/>
                <w:szCs w:val="28"/>
              </w:rPr>
              <w:t>зультатам мониторинга).</w:t>
            </w:r>
          </w:p>
        </w:tc>
      </w:tr>
      <w:tr w:rsidR="00864B3C" w:rsidRPr="00FC6C4D" w:rsidTr="005E563E">
        <w:tc>
          <w:tcPr>
            <w:tcW w:w="1134" w:type="dxa"/>
            <w:tcBorders>
              <w:top w:val="single" w:sz="4" w:space="0" w:color="000000"/>
              <w:left w:val="single" w:sz="4" w:space="0" w:color="000000"/>
              <w:bottom w:val="single" w:sz="4" w:space="0" w:color="000000"/>
            </w:tcBorders>
          </w:tcPr>
          <w:p w:rsidR="00864B3C" w:rsidRPr="00FC6C4D" w:rsidRDefault="00864B3C" w:rsidP="00D53D7D">
            <w:pPr>
              <w:snapToGrid w:val="0"/>
              <w:contextualSpacing/>
              <w:jc w:val="both"/>
              <w:rPr>
                <w:rFonts w:ascii="Times New Roman" w:hAnsi="Times New Roman"/>
                <w:sz w:val="28"/>
                <w:szCs w:val="28"/>
              </w:rPr>
            </w:pPr>
            <w:r w:rsidRPr="00FC6C4D">
              <w:rPr>
                <w:rFonts w:ascii="Times New Roman" w:hAnsi="Times New Roman"/>
                <w:sz w:val="28"/>
                <w:szCs w:val="28"/>
              </w:rPr>
              <w:lastRenderedPageBreak/>
              <w:t>16.45.-17.30.</w:t>
            </w:r>
          </w:p>
        </w:tc>
        <w:tc>
          <w:tcPr>
            <w:tcW w:w="2268" w:type="dxa"/>
            <w:gridSpan w:val="2"/>
            <w:tcBorders>
              <w:top w:val="single" w:sz="4" w:space="0" w:color="000000"/>
              <w:left w:val="single" w:sz="4" w:space="0" w:color="000000"/>
              <w:bottom w:val="single" w:sz="4" w:space="0" w:color="000000"/>
            </w:tcBorders>
          </w:tcPr>
          <w:p w:rsidR="00864B3C" w:rsidRPr="00FC6C4D" w:rsidRDefault="00864B3C" w:rsidP="00D53D7D">
            <w:pPr>
              <w:snapToGrid w:val="0"/>
              <w:contextualSpacing/>
              <w:jc w:val="both"/>
              <w:rPr>
                <w:rFonts w:ascii="Times New Roman" w:hAnsi="Times New Roman"/>
                <w:sz w:val="28"/>
                <w:szCs w:val="28"/>
              </w:rPr>
            </w:pPr>
            <w:r w:rsidRPr="00FC6C4D">
              <w:rPr>
                <w:rFonts w:ascii="Times New Roman" w:hAnsi="Times New Roman"/>
                <w:sz w:val="28"/>
                <w:szCs w:val="28"/>
              </w:rPr>
              <w:t>Подготовка к прогулке, пр</w:t>
            </w:r>
            <w:r w:rsidRPr="00FC6C4D">
              <w:rPr>
                <w:rFonts w:ascii="Times New Roman" w:hAnsi="Times New Roman"/>
                <w:sz w:val="28"/>
                <w:szCs w:val="28"/>
              </w:rPr>
              <w:t>о</w:t>
            </w:r>
            <w:r w:rsidRPr="00FC6C4D">
              <w:rPr>
                <w:rFonts w:ascii="Times New Roman" w:hAnsi="Times New Roman"/>
                <w:sz w:val="28"/>
                <w:szCs w:val="28"/>
              </w:rPr>
              <w:t>гулка, возвр</w:t>
            </w:r>
            <w:r w:rsidRPr="00FC6C4D">
              <w:rPr>
                <w:rFonts w:ascii="Times New Roman" w:hAnsi="Times New Roman"/>
                <w:sz w:val="28"/>
                <w:szCs w:val="28"/>
              </w:rPr>
              <w:t>а</w:t>
            </w:r>
            <w:r w:rsidRPr="00FC6C4D">
              <w:rPr>
                <w:rFonts w:ascii="Times New Roman" w:hAnsi="Times New Roman"/>
                <w:sz w:val="28"/>
                <w:szCs w:val="28"/>
              </w:rPr>
              <w:t>щение с прогу</w:t>
            </w:r>
            <w:r w:rsidRPr="00FC6C4D">
              <w:rPr>
                <w:rFonts w:ascii="Times New Roman" w:hAnsi="Times New Roman"/>
                <w:sz w:val="28"/>
                <w:szCs w:val="28"/>
              </w:rPr>
              <w:t>л</w:t>
            </w:r>
            <w:r w:rsidRPr="00FC6C4D">
              <w:rPr>
                <w:rFonts w:ascii="Times New Roman" w:hAnsi="Times New Roman"/>
                <w:sz w:val="28"/>
                <w:szCs w:val="28"/>
              </w:rPr>
              <w:t>ки, самосто</w:t>
            </w:r>
            <w:r w:rsidRPr="00FC6C4D">
              <w:rPr>
                <w:rFonts w:ascii="Times New Roman" w:hAnsi="Times New Roman"/>
                <w:sz w:val="28"/>
                <w:szCs w:val="28"/>
              </w:rPr>
              <w:t>я</w:t>
            </w:r>
            <w:r w:rsidRPr="00FC6C4D">
              <w:rPr>
                <w:rFonts w:ascii="Times New Roman" w:hAnsi="Times New Roman"/>
                <w:sz w:val="28"/>
                <w:szCs w:val="28"/>
              </w:rPr>
              <w:t>тельная деятел</w:t>
            </w:r>
            <w:r w:rsidRPr="00FC6C4D">
              <w:rPr>
                <w:rFonts w:ascii="Times New Roman" w:hAnsi="Times New Roman"/>
                <w:sz w:val="28"/>
                <w:szCs w:val="28"/>
              </w:rPr>
              <w:t>ь</w:t>
            </w:r>
            <w:r w:rsidRPr="00FC6C4D">
              <w:rPr>
                <w:rFonts w:ascii="Times New Roman" w:hAnsi="Times New Roman"/>
                <w:sz w:val="28"/>
                <w:szCs w:val="28"/>
              </w:rPr>
              <w:t>ность, индив</w:t>
            </w:r>
            <w:r w:rsidRPr="00FC6C4D">
              <w:rPr>
                <w:rFonts w:ascii="Times New Roman" w:hAnsi="Times New Roman"/>
                <w:sz w:val="28"/>
                <w:szCs w:val="28"/>
              </w:rPr>
              <w:t>и</w:t>
            </w:r>
            <w:r w:rsidRPr="00FC6C4D">
              <w:rPr>
                <w:rFonts w:ascii="Times New Roman" w:hAnsi="Times New Roman"/>
                <w:sz w:val="28"/>
                <w:szCs w:val="28"/>
              </w:rPr>
              <w:t>дуальная работа</w:t>
            </w:r>
          </w:p>
        </w:tc>
        <w:tc>
          <w:tcPr>
            <w:tcW w:w="3152" w:type="dxa"/>
            <w:gridSpan w:val="2"/>
            <w:tcBorders>
              <w:top w:val="single" w:sz="4" w:space="0" w:color="000000"/>
              <w:left w:val="single" w:sz="4" w:space="0" w:color="000000"/>
              <w:bottom w:val="single" w:sz="4" w:space="0" w:color="000000"/>
            </w:tcBorders>
          </w:tcPr>
          <w:p w:rsidR="00864B3C" w:rsidRPr="00FC6C4D" w:rsidRDefault="00864B3C" w:rsidP="00D53D7D">
            <w:pPr>
              <w:snapToGrid w:val="0"/>
              <w:contextualSpacing/>
              <w:jc w:val="both"/>
              <w:rPr>
                <w:rFonts w:ascii="Times New Roman" w:hAnsi="Times New Roman"/>
                <w:sz w:val="28"/>
                <w:szCs w:val="28"/>
              </w:rPr>
            </w:pPr>
            <w:r w:rsidRPr="00FC6C4D">
              <w:rPr>
                <w:rFonts w:ascii="Times New Roman" w:hAnsi="Times New Roman"/>
                <w:sz w:val="28"/>
                <w:szCs w:val="28"/>
              </w:rPr>
              <w:t>Продолжать воспит</w:t>
            </w:r>
            <w:r w:rsidRPr="00FC6C4D">
              <w:rPr>
                <w:rFonts w:ascii="Times New Roman" w:hAnsi="Times New Roman"/>
                <w:sz w:val="28"/>
                <w:szCs w:val="28"/>
              </w:rPr>
              <w:t>ы</w:t>
            </w:r>
            <w:r w:rsidRPr="00FC6C4D">
              <w:rPr>
                <w:rFonts w:ascii="Times New Roman" w:hAnsi="Times New Roman"/>
                <w:sz w:val="28"/>
                <w:szCs w:val="28"/>
              </w:rPr>
              <w:t>вать у детей вежл</w:t>
            </w:r>
            <w:r w:rsidRPr="00FC6C4D">
              <w:rPr>
                <w:rFonts w:ascii="Times New Roman" w:hAnsi="Times New Roman"/>
                <w:sz w:val="28"/>
                <w:szCs w:val="28"/>
              </w:rPr>
              <w:t>и</w:t>
            </w:r>
            <w:r w:rsidRPr="00FC6C4D">
              <w:rPr>
                <w:rFonts w:ascii="Times New Roman" w:hAnsi="Times New Roman"/>
                <w:sz w:val="28"/>
                <w:szCs w:val="28"/>
              </w:rPr>
              <w:t>вость. Учить приветл</w:t>
            </w:r>
            <w:r w:rsidRPr="00FC6C4D">
              <w:rPr>
                <w:rFonts w:ascii="Times New Roman" w:hAnsi="Times New Roman"/>
                <w:sz w:val="28"/>
                <w:szCs w:val="28"/>
              </w:rPr>
              <w:t>и</w:t>
            </w:r>
            <w:r w:rsidRPr="00FC6C4D">
              <w:rPr>
                <w:rFonts w:ascii="Times New Roman" w:hAnsi="Times New Roman"/>
                <w:sz w:val="28"/>
                <w:szCs w:val="28"/>
              </w:rPr>
              <w:t>во здороваться и пр</w:t>
            </w:r>
            <w:r w:rsidRPr="00FC6C4D">
              <w:rPr>
                <w:rFonts w:ascii="Times New Roman" w:hAnsi="Times New Roman"/>
                <w:sz w:val="28"/>
                <w:szCs w:val="28"/>
              </w:rPr>
              <w:t>о</w:t>
            </w:r>
            <w:r w:rsidRPr="00FC6C4D">
              <w:rPr>
                <w:rFonts w:ascii="Times New Roman" w:hAnsi="Times New Roman"/>
                <w:sz w:val="28"/>
                <w:szCs w:val="28"/>
              </w:rPr>
              <w:t xml:space="preserve">щаться </w:t>
            </w:r>
            <w:proofErr w:type="gramStart"/>
            <w:r w:rsidRPr="00FC6C4D">
              <w:rPr>
                <w:rFonts w:ascii="Times New Roman" w:hAnsi="Times New Roman"/>
                <w:sz w:val="28"/>
                <w:szCs w:val="28"/>
              </w:rPr>
              <w:t>со</w:t>
            </w:r>
            <w:proofErr w:type="gramEnd"/>
            <w:r w:rsidRPr="00FC6C4D">
              <w:rPr>
                <w:rFonts w:ascii="Times New Roman" w:hAnsi="Times New Roman"/>
                <w:sz w:val="28"/>
                <w:szCs w:val="28"/>
              </w:rPr>
              <w:t xml:space="preserve"> взрослыми, детьми, называть во</w:t>
            </w:r>
            <w:r w:rsidRPr="00FC6C4D">
              <w:rPr>
                <w:rFonts w:ascii="Times New Roman" w:hAnsi="Times New Roman"/>
                <w:sz w:val="28"/>
                <w:szCs w:val="28"/>
              </w:rPr>
              <w:t>с</w:t>
            </w:r>
            <w:r w:rsidRPr="00FC6C4D">
              <w:rPr>
                <w:rFonts w:ascii="Times New Roman" w:hAnsi="Times New Roman"/>
                <w:sz w:val="28"/>
                <w:szCs w:val="28"/>
              </w:rPr>
              <w:t>питателя, младшего воспитателя по имени и отчеству. Напоминать детям о необходимости здороваться, прощаться, не вмешиваться в ра</w:t>
            </w:r>
            <w:r w:rsidRPr="00FC6C4D">
              <w:rPr>
                <w:rFonts w:ascii="Times New Roman" w:hAnsi="Times New Roman"/>
                <w:sz w:val="28"/>
                <w:szCs w:val="28"/>
              </w:rPr>
              <w:t>з</w:t>
            </w:r>
            <w:r w:rsidRPr="00FC6C4D">
              <w:rPr>
                <w:rFonts w:ascii="Times New Roman" w:hAnsi="Times New Roman"/>
                <w:sz w:val="28"/>
                <w:szCs w:val="28"/>
              </w:rPr>
              <w:t>говор взрослых, вежл</w:t>
            </w:r>
            <w:r w:rsidRPr="00FC6C4D">
              <w:rPr>
                <w:rFonts w:ascii="Times New Roman" w:hAnsi="Times New Roman"/>
                <w:sz w:val="28"/>
                <w:szCs w:val="28"/>
              </w:rPr>
              <w:t>и</w:t>
            </w:r>
            <w:r w:rsidRPr="00FC6C4D">
              <w:rPr>
                <w:rFonts w:ascii="Times New Roman" w:hAnsi="Times New Roman"/>
                <w:sz w:val="28"/>
                <w:szCs w:val="28"/>
              </w:rPr>
              <w:t xml:space="preserve">во выражать свою просьбу, благодарить за оказанную услугу. </w:t>
            </w:r>
          </w:p>
        </w:tc>
        <w:tc>
          <w:tcPr>
            <w:tcW w:w="3228" w:type="dxa"/>
            <w:gridSpan w:val="2"/>
            <w:tcBorders>
              <w:left w:val="single" w:sz="4" w:space="0" w:color="000000"/>
              <w:bottom w:val="single" w:sz="4" w:space="0" w:color="000000"/>
              <w:right w:val="single" w:sz="4" w:space="0" w:color="000000"/>
            </w:tcBorders>
          </w:tcPr>
          <w:p w:rsidR="00864B3C" w:rsidRPr="00FC6C4D" w:rsidRDefault="00864B3C" w:rsidP="00D53D7D">
            <w:pPr>
              <w:snapToGrid w:val="0"/>
              <w:contextualSpacing/>
              <w:jc w:val="both"/>
              <w:rPr>
                <w:rFonts w:ascii="Times New Roman" w:hAnsi="Times New Roman"/>
                <w:sz w:val="28"/>
                <w:szCs w:val="28"/>
              </w:rPr>
            </w:pPr>
            <w:r w:rsidRPr="00FC6C4D">
              <w:rPr>
                <w:rFonts w:ascii="Times New Roman" w:hAnsi="Times New Roman"/>
                <w:sz w:val="28"/>
                <w:szCs w:val="28"/>
              </w:rPr>
              <w:t>Создавать положител</w:t>
            </w:r>
            <w:r w:rsidRPr="00FC6C4D">
              <w:rPr>
                <w:rFonts w:ascii="Times New Roman" w:hAnsi="Times New Roman"/>
                <w:sz w:val="28"/>
                <w:szCs w:val="28"/>
              </w:rPr>
              <w:t>ь</w:t>
            </w:r>
            <w:r w:rsidRPr="00FC6C4D">
              <w:rPr>
                <w:rFonts w:ascii="Times New Roman" w:hAnsi="Times New Roman"/>
                <w:sz w:val="28"/>
                <w:szCs w:val="28"/>
              </w:rPr>
              <w:t>ное настроение у детей, организовывать раци</w:t>
            </w:r>
            <w:r w:rsidRPr="00FC6C4D">
              <w:rPr>
                <w:rFonts w:ascii="Times New Roman" w:hAnsi="Times New Roman"/>
                <w:sz w:val="28"/>
                <w:szCs w:val="28"/>
              </w:rPr>
              <w:t>о</w:t>
            </w:r>
            <w:r w:rsidRPr="00FC6C4D">
              <w:rPr>
                <w:rFonts w:ascii="Times New Roman" w:hAnsi="Times New Roman"/>
                <w:sz w:val="28"/>
                <w:szCs w:val="28"/>
              </w:rPr>
              <w:t>нальный двигательный режим, предупреждать детское утомление р</w:t>
            </w:r>
            <w:r w:rsidRPr="00FC6C4D">
              <w:rPr>
                <w:rFonts w:ascii="Times New Roman" w:hAnsi="Times New Roman"/>
                <w:sz w:val="28"/>
                <w:szCs w:val="28"/>
              </w:rPr>
              <w:t>а</w:t>
            </w:r>
            <w:r w:rsidRPr="00FC6C4D">
              <w:rPr>
                <w:rFonts w:ascii="Times New Roman" w:hAnsi="Times New Roman"/>
                <w:sz w:val="28"/>
                <w:szCs w:val="28"/>
              </w:rPr>
              <w:t>зумными чередованием разнообразной двиг</w:t>
            </w:r>
            <w:r w:rsidRPr="00FC6C4D">
              <w:rPr>
                <w:rFonts w:ascii="Times New Roman" w:hAnsi="Times New Roman"/>
                <w:sz w:val="28"/>
                <w:szCs w:val="28"/>
              </w:rPr>
              <w:t>а</w:t>
            </w:r>
            <w:r w:rsidRPr="00FC6C4D">
              <w:rPr>
                <w:rFonts w:ascii="Times New Roman" w:hAnsi="Times New Roman"/>
                <w:sz w:val="28"/>
                <w:szCs w:val="28"/>
              </w:rPr>
              <w:t>тельной активностью и отдыхом.</w:t>
            </w:r>
          </w:p>
        </w:tc>
      </w:tr>
      <w:tr w:rsidR="00864B3C" w:rsidRPr="00FC6C4D" w:rsidTr="005E563E">
        <w:tc>
          <w:tcPr>
            <w:tcW w:w="1134" w:type="dxa"/>
            <w:tcBorders>
              <w:top w:val="single" w:sz="4" w:space="0" w:color="000000"/>
              <w:left w:val="single" w:sz="4" w:space="0" w:color="000000"/>
              <w:bottom w:val="single" w:sz="4" w:space="0" w:color="000000"/>
            </w:tcBorders>
          </w:tcPr>
          <w:p w:rsidR="00864B3C" w:rsidRPr="00FC6C4D" w:rsidRDefault="00864B3C" w:rsidP="00D53D7D">
            <w:pPr>
              <w:snapToGrid w:val="0"/>
              <w:contextualSpacing/>
              <w:jc w:val="both"/>
              <w:rPr>
                <w:rFonts w:ascii="Times New Roman" w:hAnsi="Times New Roman"/>
                <w:sz w:val="28"/>
                <w:szCs w:val="28"/>
              </w:rPr>
            </w:pPr>
            <w:r w:rsidRPr="00FC6C4D">
              <w:rPr>
                <w:rFonts w:ascii="Times New Roman" w:hAnsi="Times New Roman"/>
                <w:sz w:val="28"/>
                <w:szCs w:val="28"/>
              </w:rPr>
              <w:t>17.30-18.00</w:t>
            </w:r>
          </w:p>
        </w:tc>
        <w:tc>
          <w:tcPr>
            <w:tcW w:w="2268" w:type="dxa"/>
            <w:gridSpan w:val="2"/>
            <w:tcBorders>
              <w:top w:val="single" w:sz="4" w:space="0" w:color="000000"/>
              <w:left w:val="single" w:sz="4" w:space="0" w:color="000000"/>
              <w:bottom w:val="single" w:sz="4" w:space="0" w:color="000000"/>
            </w:tcBorders>
          </w:tcPr>
          <w:p w:rsidR="00864B3C" w:rsidRPr="00FC6C4D" w:rsidRDefault="00864B3C" w:rsidP="00D53D7D">
            <w:pPr>
              <w:snapToGrid w:val="0"/>
              <w:contextualSpacing/>
              <w:jc w:val="both"/>
              <w:rPr>
                <w:rFonts w:ascii="Times New Roman" w:hAnsi="Times New Roman"/>
                <w:sz w:val="28"/>
                <w:szCs w:val="28"/>
              </w:rPr>
            </w:pPr>
            <w:r w:rsidRPr="00FC6C4D">
              <w:rPr>
                <w:rFonts w:ascii="Times New Roman" w:hAnsi="Times New Roman"/>
                <w:sz w:val="28"/>
                <w:szCs w:val="28"/>
                <w:lang w:eastAsia="ar-SA"/>
              </w:rPr>
              <w:t>Игры, уход д</w:t>
            </w:r>
            <w:r w:rsidRPr="00FC6C4D">
              <w:rPr>
                <w:rFonts w:ascii="Times New Roman" w:hAnsi="Times New Roman"/>
                <w:sz w:val="28"/>
                <w:szCs w:val="28"/>
                <w:lang w:eastAsia="ar-SA"/>
              </w:rPr>
              <w:t>е</w:t>
            </w:r>
            <w:r w:rsidRPr="00FC6C4D">
              <w:rPr>
                <w:rFonts w:ascii="Times New Roman" w:hAnsi="Times New Roman"/>
                <w:sz w:val="28"/>
                <w:szCs w:val="28"/>
                <w:lang w:eastAsia="ar-SA"/>
              </w:rPr>
              <w:t>тей домой</w:t>
            </w:r>
          </w:p>
        </w:tc>
        <w:tc>
          <w:tcPr>
            <w:tcW w:w="3152" w:type="dxa"/>
            <w:gridSpan w:val="2"/>
            <w:tcBorders>
              <w:top w:val="single" w:sz="4" w:space="0" w:color="000000"/>
              <w:left w:val="single" w:sz="4" w:space="0" w:color="000000"/>
              <w:bottom w:val="single" w:sz="4" w:space="0" w:color="000000"/>
            </w:tcBorders>
          </w:tcPr>
          <w:p w:rsidR="00864B3C" w:rsidRPr="00FC6C4D" w:rsidRDefault="00864B3C" w:rsidP="00D53D7D">
            <w:pPr>
              <w:snapToGrid w:val="0"/>
              <w:contextualSpacing/>
              <w:jc w:val="both"/>
              <w:rPr>
                <w:rFonts w:ascii="Times New Roman" w:hAnsi="Times New Roman"/>
                <w:sz w:val="28"/>
                <w:szCs w:val="28"/>
              </w:rPr>
            </w:pPr>
          </w:p>
        </w:tc>
        <w:tc>
          <w:tcPr>
            <w:tcW w:w="3228" w:type="dxa"/>
            <w:gridSpan w:val="2"/>
            <w:tcBorders>
              <w:top w:val="single" w:sz="4" w:space="0" w:color="000000"/>
              <w:left w:val="single" w:sz="4" w:space="0" w:color="000000"/>
              <w:bottom w:val="single" w:sz="4" w:space="0" w:color="000000"/>
              <w:right w:val="single" w:sz="4" w:space="0" w:color="000000"/>
            </w:tcBorders>
          </w:tcPr>
          <w:p w:rsidR="00864B3C" w:rsidRPr="00FC6C4D" w:rsidRDefault="00864B3C" w:rsidP="00D53D7D">
            <w:pPr>
              <w:snapToGrid w:val="0"/>
              <w:contextualSpacing/>
              <w:jc w:val="both"/>
              <w:rPr>
                <w:rFonts w:ascii="Times New Roman" w:hAnsi="Times New Roman"/>
                <w:sz w:val="28"/>
                <w:szCs w:val="28"/>
              </w:rPr>
            </w:pPr>
          </w:p>
        </w:tc>
      </w:tr>
      <w:tr w:rsidR="00864B3C" w:rsidRPr="00FC6C4D" w:rsidTr="005E563E">
        <w:trPr>
          <w:trHeight w:val="862"/>
        </w:trPr>
        <w:tc>
          <w:tcPr>
            <w:tcW w:w="9782"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64B3C" w:rsidRPr="00FC6C4D" w:rsidRDefault="00864B3C" w:rsidP="00D53D7D">
            <w:pPr>
              <w:snapToGrid w:val="0"/>
              <w:contextualSpacing/>
              <w:jc w:val="center"/>
              <w:rPr>
                <w:rFonts w:ascii="Times New Roman" w:hAnsi="Times New Roman"/>
                <w:b/>
                <w:sz w:val="28"/>
                <w:szCs w:val="28"/>
                <w:lang w:eastAsia="ar-SA"/>
              </w:rPr>
            </w:pPr>
            <w:r w:rsidRPr="00FC6C4D">
              <w:rPr>
                <w:rFonts w:ascii="Times New Roman" w:hAnsi="Times New Roman"/>
                <w:b/>
                <w:sz w:val="28"/>
                <w:szCs w:val="28"/>
                <w:lang w:eastAsia="ar-SA"/>
              </w:rPr>
              <w:lastRenderedPageBreak/>
              <w:t>Режим дня старшей группы</w:t>
            </w:r>
          </w:p>
          <w:p w:rsidR="00864B3C" w:rsidRPr="00FC6C4D" w:rsidRDefault="00864B3C" w:rsidP="00D53D7D">
            <w:pPr>
              <w:contextualSpacing/>
              <w:jc w:val="center"/>
              <w:rPr>
                <w:rFonts w:ascii="Times New Roman" w:hAnsi="Times New Roman"/>
                <w:b/>
                <w:sz w:val="28"/>
                <w:szCs w:val="28"/>
                <w:lang w:eastAsia="ar-SA"/>
              </w:rPr>
            </w:pPr>
            <w:r w:rsidRPr="00FC6C4D">
              <w:rPr>
                <w:rFonts w:ascii="Times New Roman" w:hAnsi="Times New Roman"/>
                <w:b/>
                <w:sz w:val="28"/>
                <w:szCs w:val="28"/>
                <w:lang w:eastAsia="ar-SA"/>
              </w:rPr>
              <w:t>(холодный период года)</w:t>
            </w:r>
          </w:p>
        </w:tc>
      </w:tr>
      <w:tr w:rsidR="00864B3C" w:rsidRPr="00FC6C4D" w:rsidTr="005E563E">
        <w:trPr>
          <w:trHeight w:val="862"/>
        </w:trPr>
        <w:tc>
          <w:tcPr>
            <w:tcW w:w="1134" w:type="dxa"/>
            <w:tcBorders>
              <w:top w:val="single" w:sz="4" w:space="0" w:color="000000"/>
              <w:left w:val="single" w:sz="4" w:space="0" w:color="000000"/>
              <w:bottom w:val="single" w:sz="4" w:space="0" w:color="000000"/>
            </w:tcBorders>
          </w:tcPr>
          <w:p w:rsidR="00864B3C" w:rsidRPr="00FC6C4D" w:rsidRDefault="00864B3C" w:rsidP="00D53D7D">
            <w:pPr>
              <w:snapToGrid w:val="0"/>
              <w:contextualSpacing/>
              <w:jc w:val="center"/>
              <w:rPr>
                <w:rFonts w:ascii="Times New Roman" w:hAnsi="Times New Roman"/>
                <w:b/>
                <w:sz w:val="28"/>
                <w:szCs w:val="28"/>
                <w:lang w:eastAsia="ar-SA"/>
              </w:rPr>
            </w:pPr>
            <w:r w:rsidRPr="00FC6C4D">
              <w:rPr>
                <w:rFonts w:ascii="Times New Roman" w:hAnsi="Times New Roman"/>
                <w:b/>
                <w:sz w:val="28"/>
                <w:szCs w:val="28"/>
                <w:lang w:eastAsia="ar-SA"/>
              </w:rPr>
              <w:t>Время</w:t>
            </w:r>
          </w:p>
        </w:tc>
        <w:tc>
          <w:tcPr>
            <w:tcW w:w="2268" w:type="dxa"/>
            <w:gridSpan w:val="2"/>
            <w:tcBorders>
              <w:top w:val="single" w:sz="4" w:space="0" w:color="000000"/>
              <w:left w:val="single" w:sz="4" w:space="0" w:color="000000"/>
              <w:bottom w:val="single" w:sz="4" w:space="0" w:color="000000"/>
            </w:tcBorders>
          </w:tcPr>
          <w:p w:rsidR="00864B3C" w:rsidRPr="00FC6C4D" w:rsidRDefault="00864B3C" w:rsidP="00D53D7D">
            <w:pPr>
              <w:snapToGrid w:val="0"/>
              <w:contextualSpacing/>
              <w:jc w:val="center"/>
              <w:rPr>
                <w:rFonts w:ascii="Times New Roman" w:hAnsi="Times New Roman"/>
                <w:b/>
                <w:sz w:val="28"/>
                <w:szCs w:val="28"/>
                <w:lang w:eastAsia="ar-SA"/>
              </w:rPr>
            </w:pPr>
            <w:r w:rsidRPr="00FC6C4D">
              <w:rPr>
                <w:rFonts w:ascii="Times New Roman" w:hAnsi="Times New Roman"/>
                <w:b/>
                <w:sz w:val="28"/>
                <w:szCs w:val="28"/>
                <w:lang w:eastAsia="ar-SA"/>
              </w:rPr>
              <w:t>Режимные м</w:t>
            </w:r>
            <w:r w:rsidRPr="00FC6C4D">
              <w:rPr>
                <w:rFonts w:ascii="Times New Roman" w:hAnsi="Times New Roman"/>
                <w:b/>
                <w:sz w:val="28"/>
                <w:szCs w:val="28"/>
                <w:lang w:eastAsia="ar-SA"/>
              </w:rPr>
              <w:t>о</w:t>
            </w:r>
            <w:r w:rsidRPr="00FC6C4D">
              <w:rPr>
                <w:rFonts w:ascii="Times New Roman" w:hAnsi="Times New Roman"/>
                <w:b/>
                <w:sz w:val="28"/>
                <w:szCs w:val="28"/>
                <w:lang w:eastAsia="ar-SA"/>
              </w:rPr>
              <w:t>менты</w:t>
            </w:r>
          </w:p>
        </w:tc>
        <w:tc>
          <w:tcPr>
            <w:tcW w:w="3118" w:type="dxa"/>
            <w:tcBorders>
              <w:top w:val="single" w:sz="4" w:space="0" w:color="000000"/>
              <w:left w:val="single" w:sz="4" w:space="0" w:color="000000"/>
              <w:bottom w:val="single" w:sz="4" w:space="0" w:color="000000"/>
            </w:tcBorders>
          </w:tcPr>
          <w:p w:rsidR="00864B3C" w:rsidRPr="00FC6C4D" w:rsidRDefault="00864B3C" w:rsidP="00D53D7D">
            <w:pPr>
              <w:snapToGrid w:val="0"/>
              <w:contextualSpacing/>
              <w:jc w:val="center"/>
              <w:rPr>
                <w:rFonts w:ascii="Times New Roman" w:hAnsi="Times New Roman"/>
                <w:b/>
                <w:sz w:val="28"/>
                <w:szCs w:val="28"/>
                <w:lang w:eastAsia="ar-SA"/>
              </w:rPr>
            </w:pPr>
            <w:r w:rsidRPr="00FC6C4D">
              <w:rPr>
                <w:rFonts w:ascii="Times New Roman" w:hAnsi="Times New Roman"/>
                <w:b/>
                <w:sz w:val="28"/>
                <w:szCs w:val="28"/>
                <w:lang w:eastAsia="ar-SA"/>
              </w:rPr>
              <w:t>Решение воспит</w:t>
            </w:r>
            <w:r w:rsidRPr="00FC6C4D">
              <w:rPr>
                <w:rFonts w:ascii="Times New Roman" w:hAnsi="Times New Roman"/>
                <w:b/>
                <w:sz w:val="28"/>
                <w:szCs w:val="28"/>
                <w:lang w:eastAsia="ar-SA"/>
              </w:rPr>
              <w:t>а</w:t>
            </w:r>
            <w:r w:rsidRPr="00FC6C4D">
              <w:rPr>
                <w:rFonts w:ascii="Times New Roman" w:hAnsi="Times New Roman"/>
                <w:b/>
                <w:sz w:val="28"/>
                <w:szCs w:val="28"/>
                <w:lang w:eastAsia="ar-SA"/>
              </w:rPr>
              <w:t>тельных задач при проведении режи</w:t>
            </w:r>
            <w:r w:rsidRPr="00FC6C4D">
              <w:rPr>
                <w:rFonts w:ascii="Times New Roman" w:hAnsi="Times New Roman"/>
                <w:b/>
                <w:sz w:val="28"/>
                <w:szCs w:val="28"/>
                <w:lang w:eastAsia="ar-SA"/>
              </w:rPr>
              <w:t>м</w:t>
            </w:r>
            <w:r w:rsidRPr="00FC6C4D">
              <w:rPr>
                <w:rFonts w:ascii="Times New Roman" w:hAnsi="Times New Roman"/>
                <w:b/>
                <w:sz w:val="28"/>
                <w:szCs w:val="28"/>
                <w:lang w:eastAsia="ar-SA"/>
              </w:rPr>
              <w:t>ных процессов</w:t>
            </w:r>
          </w:p>
        </w:tc>
        <w:tc>
          <w:tcPr>
            <w:tcW w:w="3262" w:type="dxa"/>
            <w:gridSpan w:val="3"/>
            <w:tcBorders>
              <w:top w:val="single" w:sz="4" w:space="0" w:color="000000"/>
              <w:left w:val="single" w:sz="4" w:space="0" w:color="000000"/>
              <w:bottom w:val="single" w:sz="4" w:space="0" w:color="000000"/>
              <w:right w:val="single" w:sz="4" w:space="0" w:color="000000"/>
            </w:tcBorders>
          </w:tcPr>
          <w:p w:rsidR="00864B3C" w:rsidRPr="00FC6C4D" w:rsidRDefault="00864B3C" w:rsidP="00D53D7D">
            <w:pPr>
              <w:snapToGrid w:val="0"/>
              <w:contextualSpacing/>
              <w:jc w:val="center"/>
              <w:rPr>
                <w:rFonts w:ascii="Times New Roman" w:hAnsi="Times New Roman"/>
                <w:b/>
                <w:sz w:val="28"/>
                <w:szCs w:val="28"/>
                <w:lang w:eastAsia="ar-SA"/>
              </w:rPr>
            </w:pPr>
            <w:r w:rsidRPr="00FC6C4D">
              <w:rPr>
                <w:rFonts w:ascii="Times New Roman" w:hAnsi="Times New Roman"/>
                <w:b/>
                <w:sz w:val="28"/>
                <w:szCs w:val="28"/>
                <w:lang w:eastAsia="ar-SA"/>
              </w:rPr>
              <w:t>Оздоровительно-закаливающие проц</w:t>
            </w:r>
            <w:r w:rsidRPr="00FC6C4D">
              <w:rPr>
                <w:rFonts w:ascii="Times New Roman" w:hAnsi="Times New Roman"/>
                <w:b/>
                <w:sz w:val="28"/>
                <w:szCs w:val="28"/>
                <w:lang w:eastAsia="ar-SA"/>
              </w:rPr>
              <w:t>е</w:t>
            </w:r>
            <w:r w:rsidRPr="00FC6C4D">
              <w:rPr>
                <w:rFonts w:ascii="Times New Roman" w:hAnsi="Times New Roman"/>
                <w:b/>
                <w:sz w:val="28"/>
                <w:szCs w:val="28"/>
                <w:lang w:eastAsia="ar-SA"/>
              </w:rPr>
              <w:t>дуры и психологич</w:t>
            </w:r>
            <w:r w:rsidRPr="00FC6C4D">
              <w:rPr>
                <w:rFonts w:ascii="Times New Roman" w:hAnsi="Times New Roman"/>
                <w:b/>
                <w:sz w:val="28"/>
                <w:szCs w:val="28"/>
                <w:lang w:eastAsia="ar-SA"/>
              </w:rPr>
              <w:t>е</w:t>
            </w:r>
            <w:r w:rsidRPr="00FC6C4D">
              <w:rPr>
                <w:rFonts w:ascii="Times New Roman" w:hAnsi="Times New Roman"/>
                <w:b/>
                <w:sz w:val="28"/>
                <w:szCs w:val="28"/>
                <w:lang w:eastAsia="ar-SA"/>
              </w:rPr>
              <w:t>ская поддержка</w:t>
            </w:r>
          </w:p>
        </w:tc>
      </w:tr>
      <w:tr w:rsidR="00864B3C" w:rsidRPr="00FC6C4D" w:rsidTr="005E563E">
        <w:trPr>
          <w:trHeight w:val="66"/>
        </w:trPr>
        <w:tc>
          <w:tcPr>
            <w:tcW w:w="1134" w:type="dxa"/>
            <w:tcBorders>
              <w:top w:val="single" w:sz="4" w:space="0" w:color="000000"/>
              <w:left w:val="single" w:sz="4" w:space="0" w:color="000000"/>
              <w:bottom w:val="single" w:sz="4" w:space="0" w:color="000000"/>
            </w:tcBorders>
          </w:tcPr>
          <w:p w:rsidR="00864B3C" w:rsidRPr="00FC6C4D" w:rsidRDefault="00864B3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07.30-08.30.</w:t>
            </w:r>
          </w:p>
        </w:tc>
        <w:tc>
          <w:tcPr>
            <w:tcW w:w="2268" w:type="dxa"/>
            <w:gridSpan w:val="2"/>
            <w:tcBorders>
              <w:top w:val="single" w:sz="4" w:space="0" w:color="000000"/>
              <w:left w:val="single" w:sz="4" w:space="0" w:color="000000"/>
              <w:bottom w:val="single" w:sz="4" w:space="0" w:color="000000"/>
            </w:tcBorders>
          </w:tcPr>
          <w:p w:rsidR="00864B3C" w:rsidRPr="00FC6C4D" w:rsidRDefault="00864B3C" w:rsidP="00D53D7D">
            <w:pPr>
              <w:snapToGrid w:val="0"/>
              <w:contextualSpacing/>
              <w:rPr>
                <w:rFonts w:ascii="Times New Roman" w:hAnsi="Times New Roman"/>
                <w:sz w:val="28"/>
                <w:szCs w:val="28"/>
                <w:lang w:eastAsia="ar-SA"/>
              </w:rPr>
            </w:pPr>
            <w:r w:rsidRPr="00FC6C4D">
              <w:rPr>
                <w:rFonts w:ascii="Times New Roman" w:hAnsi="Times New Roman"/>
                <w:sz w:val="28"/>
                <w:szCs w:val="28"/>
                <w:lang w:eastAsia="ar-SA"/>
              </w:rPr>
              <w:t>Прием детей, игры (со стро</w:t>
            </w:r>
            <w:r w:rsidRPr="00FC6C4D">
              <w:rPr>
                <w:rFonts w:ascii="Times New Roman" w:hAnsi="Times New Roman"/>
                <w:sz w:val="28"/>
                <w:szCs w:val="28"/>
                <w:lang w:eastAsia="ar-SA"/>
              </w:rPr>
              <w:t>и</w:t>
            </w:r>
            <w:r w:rsidRPr="00FC6C4D">
              <w:rPr>
                <w:rFonts w:ascii="Times New Roman" w:hAnsi="Times New Roman"/>
                <w:sz w:val="28"/>
                <w:szCs w:val="28"/>
                <w:lang w:eastAsia="ar-SA"/>
              </w:rPr>
              <w:t>тельным мат</w:t>
            </w:r>
            <w:r w:rsidRPr="00FC6C4D">
              <w:rPr>
                <w:rFonts w:ascii="Times New Roman" w:hAnsi="Times New Roman"/>
                <w:sz w:val="28"/>
                <w:szCs w:val="28"/>
                <w:lang w:eastAsia="ar-SA"/>
              </w:rPr>
              <w:t>е</w:t>
            </w:r>
            <w:r w:rsidRPr="00FC6C4D">
              <w:rPr>
                <w:rFonts w:ascii="Times New Roman" w:hAnsi="Times New Roman"/>
                <w:sz w:val="28"/>
                <w:szCs w:val="28"/>
                <w:lang w:eastAsia="ar-SA"/>
              </w:rPr>
              <w:t>риалом, настольно-печатные, сл</w:t>
            </w:r>
            <w:r w:rsidRPr="00FC6C4D">
              <w:rPr>
                <w:rFonts w:ascii="Times New Roman" w:hAnsi="Times New Roman"/>
                <w:sz w:val="28"/>
                <w:szCs w:val="28"/>
                <w:lang w:eastAsia="ar-SA"/>
              </w:rPr>
              <w:t>о</w:t>
            </w:r>
            <w:r w:rsidRPr="00FC6C4D">
              <w:rPr>
                <w:rFonts w:ascii="Times New Roman" w:hAnsi="Times New Roman"/>
                <w:sz w:val="28"/>
                <w:szCs w:val="28"/>
                <w:lang w:eastAsia="ar-SA"/>
              </w:rPr>
              <w:t xml:space="preserve">весные); </w:t>
            </w:r>
          </w:p>
          <w:p w:rsidR="00864B3C" w:rsidRPr="00FC6C4D" w:rsidRDefault="00864B3C" w:rsidP="00D53D7D">
            <w:pPr>
              <w:contextualSpacing/>
              <w:rPr>
                <w:rFonts w:ascii="Times New Roman" w:hAnsi="Times New Roman"/>
                <w:sz w:val="28"/>
                <w:szCs w:val="28"/>
                <w:lang w:eastAsia="ar-SA"/>
              </w:rPr>
            </w:pPr>
            <w:r w:rsidRPr="00FC6C4D">
              <w:rPr>
                <w:rFonts w:ascii="Times New Roman" w:hAnsi="Times New Roman"/>
                <w:sz w:val="28"/>
                <w:szCs w:val="28"/>
                <w:lang w:eastAsia="ar-SA"/>
              </w:rPr>
              <w:t>организация д</w:t>
            </w:r>
            <w:r w:rsidRPr="00FC6C4D">
              <w:rPr>
                <w:rFonts w:ascii="Times New Roman" w:hAnsi="Times New Roman"/>
                <w:sz w:val="28"/>
                <w:szCs w:val="28"/>
                <w:lang w:eastAsia="ar-SA"/>
              </w:rPr>
              <w:t>е</w:t>
            </w:r>
            <w:r w:rsidRPr="00FC6C4D">
              <w:rPr>
                <w:rFonts w:ascii="Times New Roman" w:hAnsi="Times New Roman"/>
                <w:sz w:val="28"/>
                <w:szCs w:val="28"/>
                <w:lang w:eastAsia="ar-SA"/>
              </w:rPr>
              <w:t>журства;</w:t>
            </w:r>
          </w:p>
          <w:p w:rsidR="00864B3C" w:rsidRPr="00FC6C4D" w:rsidRDefault="00864B3C" w:rsidP="00D53D7D">
            <w:pPr>
              <w:contextualSpacing/>
              <w:rPr>
                <w:rFonts w:ascii="Times New Roman" w:hAnsi="Times New Roman"/>
                <w:sz w:val="28"/>
                <w:szCs w:val="28"/>
                <w:lang w:eastAsia="ar-SA"/>
              </w:rPr>
            </w:pPr>
            <w:r w:rsidRPr="00FC6C4D">
              <w:rPr>
                <w:rFonts w:ascii="Times New Roman" w:hAnsi="Times New Roman"/>
                <w:sz w:val="28"/>
                <w:szCs w:val="28"/>
                <w:lang w:eastAsia="ar-SA"/>
              </w:rPr>
              <w:t xml:space="preserve"> утренняя ги</w:t>
            </w:r>
            <w:r w:rsidRPr="00FC6C4D">
              <w:rPr>
                <w:rFonts w:ascii="Times New Roman" w:hAnsi="Times New Roman"/>
                <w:sz w:val="28"/>
                <w:szCs w:val="28"/>
                <w:lang w:eastAsia="ar-SA"/>
              </w:rPr>
              <w:t>м</w:t>
            </w:r>
            <w:r w:rsidRPr="00FC6C4D">
              <w:rPr>
                <w:rFonts w:ascii="Times New Roman" w:hAnsi="Times New Roman"/>
                <w:sz w:val="28"/>
                <w:szCs w:val="28"/>
                <w:lang w:eastAsia="ar-SA"/>
              </w:rPr>
              <w:t xml:space="preserve">настика. </w:t>
            </w:r>
          </w:p>
          <w:p w:rsidR="00864B3C" w:rsidRPr="00FC6C4D" w:rsidRDefault="00864B3C" w:rsidP="00D53D7D">
            <w:pPr>
              <w:contextualSpacing/>
              <w:rPr>
                <w:rFonts w:ascii="Times New Roman" w:hAnsi="Times New Roman"/>
                <w:sz w:val="28"/>
                <w:szCs w:val="28"/>
                <w:lang w:eastAsia="ar-SA"/>
              </w:rPr>
            </w:pPr>
            <w:r w:rsidRPr="00FC6C4D">
              <w:rPr>
                <w:rFonts w:ascii="Times New Roman" w:hAnsi="Times New Roman"/>
                <w:sz w:val="28"/>
                <w:szCs w:val="28"/>
                <w:lang w:eastAsia="ar-SA"/>
              </w:rPr>
              <w:t>Индивидуальная работа (по зв</w:t>
            </w:r>
            <w:r w:rsidRPr="00FC6C4D">
              <w:rPr>
                <w:rFonts w:ascii="Times New Roman" w:hAnsi="Times New Roman"/>
                <w:sz w:val="28"/>
                <w:szCs w:val="28"/>
                <w:lang w:eastAsia="ar-SA"/>
              </w:rPr>
              <w:t>у</w:t>
            </w:r>
            <w:r w:rsidRPr="00FC6C4D">
              <w:rPr>
                <w:rFonts w:ascii="Times New Roman" w:hAnsi="Times New Roman"/>
                <w:sz w:val="28"/>
                <w:szCs w:val="28"/>
                <w:lang w:eastAsia="ar-SA"/>
              </w:rPr>
              <w:t>ковой культуре речи), беседы, наблюдения в уголке природы;</w:t>
            </w:r>
          </w:p>
          <w:p w:rsidR="00864B3C" w:rsidRPr="00FC6C4D" w:rsidRDefault="00864B3C" w:rsidP="00D53D7D">
            <w:pPr>
              <w:contextualSpacing/>
              <w:jc w:val="both"/>
              <w:rPr>
                <w:rFonts w:ascii="Times New Roman" w:hAnsi="Times New Roman"/>
                <w:sz w:val="28"/>
                <w:szCs w:val="28"/>
                <w:lang w:eastAsia="ar-SA"/>
              </w:rPr>
            </w:pPr>
            <w:r w:rsidRPr="00FC6C4D">
              <w:rPr>
                <w:rFonts w:ascii="Times New Roman" w:hAnsi="Times New Roman"/>
                <w:sz w:val="28"/>
                <w:szCs w:val="28"/>
                <w:lang w:eastAsia="ar-SA"/>
              </w:rPr>
              <w:t xml:space="preserve"> трудовые пор</w:t>
            </w:r>
            <w:r w:rsidRPr="00FC6C4D">
              <w:rPr>
                <w:rFonts w:ascii="Times New Roman" w:hAnsi="Times New Roman"/>
                <w:sz w:val="28"/>
                <w:szCs w:val="28"/>
                <w:lang w:eastAsia="ar-SA"/>
              </w:rPr>
              <w:t>у</w:t>
            </w:r>
            <w:r w:rsidRPr="00FC6C4D">
              <w:rPr>
                <w:rFonts w:ascii="Times New Roman" w:hAnsi="Times New Roman"/>
                <w:sz w:val="28"/>
                <w:szCs w:val="28"/>
                <w:lang w:eastAsia="ar-SA"/>
              </w:rPr>
              <w:t>чения.</w:t>
            </w:r>
          </w:p>
        </w:tc>
        <w:tc>
          <w:tcPr>
            <w:tcW w:w="3118" w:type="dxa"/>
            <w:tcBorders>
              <w:top w:val="single" w:sz="4" w:space="0" w:color="000000"/>
              <w:left w:val="single" w:sz="4" w:space="0" w:color="000000"/>
              <w:bottom w:val="single" w:sz="4" w:space="0" w:color="000000"/>
            </w:tcBorders>
          </w:tcPr>
          <w:p w:rsidR="00864B3C" w:rsidRPr="00FC6C4D" w:rsidRDefault="00864B3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Воспитывать у детей привычку следить за чистотой тела, опря</w:t>
            </w:r>
            <w:r w:rsidRPr="00FC6C4D">
              <w:rPr>
                <w:rFonts w:ascii="Times New Roman" w:hAnsi="Times New Roman"/>
                <w:sz w:val="28"/>
                <w:szCs w:val="28"/>
                <w:lang w:eastAsia="ar-SA"/>
              </w:rPr>
              <w:t>т</w:t>
            </w:r>
            <w:r w:rsidRPr="00FC6C4D">
              <w:rPr>
                <w:rFonts w:ascii="Times New Roman" w:hAnsi="Times New Roman"/>
                <w:sz w:val="28"/>
                <w:szCs w:val="28"/>
                <w:lang w:eastAsia="ar-SA"/>
              </w:rPr>
              <w:t>ностью одежды, пр</w:t>
            </w:r>
            <w:r w:rsidRPr="00FC6C4D">
              <w:rPr>
                <w:rFonts w:ascii="Times New Roman" w:hAnsi="Times New Roman"/>
                <w:sz w:val="28"/>
                <w:szCs w:val="28"/>
                <w:lang w:eastAsia="ar-SA"/>
              </w:rPr>
              <w:t>и</w:t>
            </w:r>
            <w:r w:rsidRPr="00FC6C4D">
              <w:rPr>
                <w:rFonts w:ascii="Times New Roman" w:hAnsi="Times New Roman"/>
                <w:sz w:val="28"/>
                <w:szCs w:val="28"/>
                <w:lang w:eastAsia="ar-SA"/>
              </w:rPr>
              <w:t>чески, следить за ч</w:t>
            </w:r>
            <w:r w:rsidRPr="00FC6C4D">
              <w:rPr>
                <w:rFonts w:ascii="Times New Roman" w:hAnsi="Times New Roman"/>
                <w:sz w:val="28"/>
                <w:szCs w:val="28"/>
                <w:lang w:eastAsia="ar-SA"/>
              </w:rPr>
              <w:t>и</w:t>
            </w:r>
            <w:r w:rsidRPr="00FC6C4D">
              <w:rPr>
                <w:rFonts w:ascii="Times New Roman" w:hAnsi="Times New Roman"/>
                <w:sz w:val="28"/>
                <w:szCs w:val="28"/>
                <w:lang w:eastAsia="ar-SA"/>
              </w:rPr>
              <w:t>стотой ногтей. При кашле и чихании з</w:t>
            </w:r>
            <w:r w:rsidRPr="00FC6C4D">
              <w:rPr>
                <w:rFonts w:ascii="Times New Roman" w:hAnsi="Times New Roman"/>
                <w:sz w:val="28"/>
                <w:szCs w:val="28"/>
                <w:lang w:eastAsia="ar-SA"/>
              </w:rPr>
              <w:t>а</w:t>
            </w:r>
            <w:r w:rsidRPr="00FC6C4D">
              <w:rPr>
                <w:rFonts w:ascii="Times New Roman" w:hAnsi="Times New Roman"/>
                <w:sz w:val="28"/>
                <w:szCs w:val="28"/>
                <w:lang w:eastAsia="ar-SA"/>
              </w:rPr>
              <w:t>крывать рот и нос н</w:t>
            </w:r>
            <w:r w:rsidRPr="00FC6C4D">
              <w:rPr>
                <w:rFonts w:ascii="Times New Roman" w:hAnsi="Times New Roman"/>
                <w:sz w:val="28"/>
                <w:szCs w:val="28"/>
                <w:lang w:eastAsia="ar-SA"/>
              </w:rPr>
              <w:t>о</w:t>
            </w:r>
            <w:r w:rsidRPr="00FC6C4D">
              <w:rPr>
                <w:rFonts w:ascii="Times New Roman" w:hAnsi="Times New Roman"/>
                <w:sz w:val="28"/>
                <w:szCs w:val="28"/>
                <w:lang w:eastAsia="ar-SA"/>
              </w:rPr>
              <w:t>совым платком, отвор</w:t>
            </w:r>
            <w:r w:rsidRPr="00FC6C4D">
              <w:rPr>
                <w:rFonts w:ascii="Times New Roman" w:hAnsi="Times New Roman"/>
                <w:sz w:val="28"/>
                <w:szCs w:val="28"/>
                <w:lang w:eastAsia="ar-SA"/>
              </w:rPr>
              <w:t>а</w:t>
            </w:r>
            <w:r w:rsidRPr="00FC6C4D">
              <w:rPr>
                <w:rFonts w:ascii="Times New Roman" w:hAnsi="Times New Roman"/>
                <w:sz w:val="28"/>
                <w:szCs w:val="28"/>
                <w:lang w:eastAsia="ar-SA"/>
              </w:rPr>
              <w:t>чиваясь в сторону. Осуществлять слова</w:t>
            </w:r>
            <w:r w:rsidRPr="00FC6C4D">
              <w:rPr>
                <w:rFonts w:ascii="Times New Roman" w:hAnsi="Times New Roman"/>
                <w:sz w:val="28"/>
                <w:szCs w:val="28"/>
                <w:lang w:eastAsia="ar-SA"/>
              </w:rPr>
              <w:t>р</w:t>
            </w:r>
            <w:r w:rsidRPr="00FC6C4D">
              <w:rPr>
                <w:rFonts w:ascii="Times New Roman" w:hAnsi="Times New Roman"/>
                <w:sz w:val="28"/>
                <w:szCs w:val="28"/>
                <w:lang w:eastAsia="ar-SA"/>
              </w:rPr>
              <w:t>ную работу, обогащать речь, активизировать словарь. Развивать речь как средство общения. Способствовать пр</w:t>
            </w:r>
            <w:r w:rsidRPr="00FC6C4D">
              <w:rPr>
                <w:rFonts w:ascii="Times New Roman" w:hAnsi="Times New Roman"/>
                <w:sz w:val="28"/>
                <w:szCs w:val="28"/>
                <w:lang w:eastAsia="ar-SA"/>
              </w:rPr>
              <w:t>е</w:t>
            </w:r>
            <w:r w:rsidRPr="00FC6C4D">
              <w:rPr>
                <w:rFonts w:ascii="Times New Roman" w:hAnsi="Times New Roman"/>
                <w:sz w:val="28"/>
                <w:szCs w:val="28"/>
                <w:lang w:eastAsia="ar-SA"/>
              </w:rPr>
              <w:t>вращению высказыв</w:t>
            </w:r>
            <w:r w:rsidRPr="00FC6C4D">
              <w:rPr>
                <w:rFonts w:ascii="Times New Roman" w:hAnsi="Times New Roman"/>
                <w:sz w:val="28"/>
                <w:szCs w:val="28"/>
                <w:lang w:eastAsia="ar-SA"/>
              </w:rPr>
              <w:t>а</w:t>
            </w:r>
            <w:r w:rsidRPr="00FC6C4D">
              <w:rPr>
                <w:rFonts w:ascii="Times New Roman" w:hAnsi="Times New Roman"/>
                <w:sz w:val="28"/>
                <w:szCs w:val="28"/>
                <w:lang w:eastAsia="ar-SA"/>
              </w:rPr>
              <w:t>ния ребенка в рассказ. Формировать привычку умываться и мыть руки.</w:t>
            </w:r>
          </w:p>
          <w:p w:rsidR="00864B3C" w:rsidRPr="00FC6C4D" w:rsidRDefault="00864B3C" w:rsidP="00D53D7D">
            <w:pPr>
              <w:contextualSpacing/>
              <w:jc w:val="both"/>
              <w:rPr>
                <w:rFonts w:ascii="Times New Roman" w:hAnsi="Times New Roman"/>
                <w:sz w:val="28"/>
                <w:szCs w:val="28"/>
                <w:lang w:eastAsia="ar-SA"/>
              </w:rPr>
            </w:pPr>
            <w:r w:rsidRPr="00FC6C4D">
              <w:rPr>
                <w:rFonts w:ascii="Times New Roman" w:hAnsi="Times New Roman"/>
                <w:sz w:val="28"/>
                <w:szCs w:val="28"/>
                <w:lang w:eastAsia="ar-SA"/>
              </w:rPr>
              <w:t>Продолжать учить д</w:t>
            </w:r>
            <w:r w:rsidRPr="00FC6C4D">
              <w:rPr>
                <w:rFonts w:ascii="Times New Roman" w:hAnsi="Times New Roman"/>
                <w:sz w:val="28"/>
                <w:szCs w:val="28"/>
                <w:lang w:eastAsia="ar-SA"/>
              </w:rPr>
              <w:t>е</w:t>
            </w:r>
            <w:r w:rsidRPr="00FC6C4D">
              <w:rPr>
                <w:rFonts w:ascii="Times New Roman" w:hAnsi="Times New Roman"/>
                <w:sz w:val="28"/>
                <w:szCs w:val="28"/>
                <w:lang w:eastAsia="ar-SA"/>
              </w:rPr>
              <w:t xml:space="preserve">тей </w:t>
            </w:r>
            <w:proofErr w:type="gramStart"/>
            <w:r w:rsidRPr="00FC6C4D">
              <w:rPr>
                <w:rFonts w:ascii="Times New Roman" w:hAnsi="Times New Roman"/>
                <w:sz w:val="28"/>
                <w:szCs w:val="28"/>
                <w:lang w:eastAsia="ar-SA"/>
              </w:rPr>
              <w:t>помогать взрослым поддерживать</w:t>
            </w:r>
            <w:proofErr w:type="gramEnd"/>
            <w:r w:rsidRPr="00FC6C4D">
              <w:rPr>
                <w:rFonts w:ascii="Times New Roman" w:hAnsi="Times New Roman"/>
                <w:sz w:val="28"/>
                <w:szCs w:val="28"/>
                <w:lang w:eastAsia="ar-SA"/>
              </w:rPr>
              <w:t xml:space="preserve"> порядок в группе. Соверше</w:t>
            </w:r>
            <w:r w:rsidRPr="00FC6C4D">
              <w:rPr>
                <w:rFonts w:ascii="Times New Roman" w:hAnsi="Times New Roman"/>
                <w:sz w:val="28"/>
                <w:szCs w:val="28"/>
                <w:lang w:eastAsia="ar-SA"/>
              </w:rPr>
              <w:t>н</w:t>
            </w:r>
            <w:r w:rsidRPr="00FC6C4D">
              <w:rPr>
                <w:rFonts w:ascii="Times New Roman" w:hAnsi="Times New Roman"/>
                <w:sz w:val="28"/>
                <w:szCs w:val="28"/>
                <w:lang w:eastAsia="ar-SA"/>
              </w:rPr>
              <w:t>ствовать и расширять игровые замыслы и умения детей. Орган</w:t>
            </w:r>
            <w:r w:rsidRPr="00FC6C4D">
              <w:rPr>
                <w:rFonts w:ascii="Times New Roman" w:hAnsi="Times New Roman"/>
                <w:sz w:val="28"/>
                <w:szCs w:val="28"/>
                <w:lang w:eastAsia="ar-SA"/>
              </w:rPr>
              <w:t>и</w:t>
            </w:r>
            <w:r w:rsidRPr="00FC6C4D">
              <w:rPr>
                <w:rFonts w:ascii="Times New Roman" w:hAnsi="Times New Roman"/>
                <w:sz w:val="28"/>
                <w:szCs w:val="28"/>
                <w:lang w:eastAsia="ar-SA"/>
              </w:rPr>
              <w:t>зовывать д/и, учить в</w:t>
            </w:r>
            <w:r w:rsidRPr="00FC6C4D">
              <w:rPr>
                <w:rFonts w:ascii="Times New Roman" w:hAnsi="Times New Roman"/>
                <w:sz w:val="28"/>
                <w:szCs w:val="28"/>
                <w:lang w:eastAsia="ar-SA"/>
              </w:rPr>
              <w:t>ы</w:t>
            </w:r>
            <w:r w:rsidRPr="00FC6C4D">
              <w:rPr>
                <w:rFonts w:ascii="Times New Roman" w:hAnsi="Times New Roman"/>
                <w:sz w:val="28"/>
                <w:szCs w:val="28"/>
                <w:lang w:eastAsia="ar-SA"/>
              </w:rPr>
              <w:t>полнять правила игры. Развивать память, мышление, речь, се</w:t>
            </w:r>
            <w:r w:rsidRPr="00FC6C4D">
              <w:rPr>
                <w:rFonts w:ascii="Times New Roman" w:hAnsi="Times New Roman"/>
                <w:sz w:val="28"/>
                <w:szCs w:val="28"/>
                <w:lang w:eastAsia="ar-SA"/>
              </w:rPr>
              <w:t>н</w:t>
            </w:r>
            <w:r w:rsidRPr="00FC6C4D">
              <w:rPr>
                <w:rFonts w:ascii="Times New Roman" w:hAnsi="Times New Roman"/>
                <w:sz w:val="28"/>
                <w:szCs w:val="28"/>
                <w:lang w:eastAsia="ar-SA"/>
              </w:rPr>
              <w:t xml:space="preserve">сорные способности </w:t>
            </w:r>
            <w:r w:rsidRPr="00FC6C4D">
              <w:rPr>
                <w:rFonts w:ascii="Times New Roman" w:hAnsi="Times New Roman"/>
                <w:sz w:val="28"/>
                <w:szCs w:val="28"/>
                <w:lang w:eastAsia="ar-SA"/>
              </w:rPr>
              <w:lastRenderedPageBreak/>
              <w:t>детей. В беседах восп</w:t>
            </w:r>
            <w:r w:rsidRPr="00FC6C4D">
              <w:rPr>
                <w:rFonts w:ascii="Times New Roman" w:hAnsi="Times New Roman"/>
                <w:sz w:val="28"/>
                <w:szCs w:val="28"/>
                <w:lang w:eastAsia="ar-SA"/>
              </w:rPr>
              <w:t>и</w:t>
            </w:r>
            <w:r w:rsidRPr="00FC6C4D">
              <w:rPr>
                <w:rFonts w:ascii="Times New Roman" w:hAnsi="Times New Roman"/>
                <w:sz w:val="28"/>
                <w:szCs w:val="28"/>
                <w:lang w:eastAsia="ar-SA"/>
              </w:rPr>
              <w:t>тывать дружеские о</w:t>
            </w:r>
            <w:r w:rsidRPr="00FC6C4D">
              <w:rPr>
                <w:rFonts w:ascii="Times New Roman" w:hAnsi="Times New Roman"/>
                <w:sz w:val="28"/>
                <w:szCs w:val="28"/>
                <w:lang w:eastAsia="ar-SA"/>
              </w:rPr>
              <w:t>т</w:t>
            </w:r>
            <w:r w:rsidRPr="00FC6C4D">
              <w:rPr>
                <w:rFonts w:ascii="Times New Roman" w:hAnsi="Times New Roman"/>
                <w:sz w:val="28"/>
                <w:szCs w:val="28"/>
                <w:lang w:eastAsia="ar-SA"/>
              </w:rPr>
              <w:t>ношения между детьми, уважительное отнош</w:t>
            </w:r>
            <w:r w:rsidRPr="00FC6C4D">
              <w:rPr>
                <w:rFonts w:ascii="Times New Roman" w:hAnsi="Times New Roman"/>
                <w:sz w:val="28"/>
                <w:szCs w:val="28"/>
                <w:lang w:eastAsia="ar-SA"/>
              </w:rPr>
              <w:t>е</w:t>
            </w:r>
            <w:r w:rsidRPr="00FC6C4D">
              <w:rPr>
                <w:rFonts w:ascii="Times New Roman" w:hAnsi="Times New Roman"/>
                <w:sz w:val="28"/>
                <w:szCs w:val="28"/>
                <w:lang w:eastAsia="ar-SA"/>
              </w:rPr>
              <w:t xml:space="preserve">ние к окружающим. </w:t>
            </w:r>
          </w:p>
        </w:tc>
        <w:tc>
          <w:tcPr>
            <w:tcW w:w="3262" w:type="dxa"/>
            <w:gridSpan w:val="3"/>
            <w:tcBorders>
              <w:top w:val="single" w:sz="4" w:space="0" w:color="000000"/>
              <w:left w:val="single" w:sz="4" w:space="0" w:color="000000"/>
              <w:bottom w:val="single" w:sz="4" w:space="0" w:color="000000"/>
              <w:right w:val="single" w:sz="4" w:space="0" w:color="000000"/>
            </w:tcBorders>
          </w:tcPr>
          <w:p w:rsidR="00864B3C" w:rsidRPr="00FC6C4D" w:rsidRDefault="00864B3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lastRenderedPageBreak/>
              <w:t>Осмотр детей на педик</w:t>
            </w:r>
            <w:r w:rsidRPr="00FC6C4D">
              <w:rPr>
                <w:rFonts w:ascii="Times New Roman" w:hAnsi="Times New Roman"/>
                <w:sz w:val="28"/>
                <w:szCs w:val="28"/>
                <w:lang w:eastAsia="ar-SA"/>
              </w:rPr>
              <w:t>у</w:t>
            </w:r>
            <w:r w:rsidRPr="00FC6C4D">
              <w:rPr>
                <w:rFonts w:ascii="Times New Roman" w:hAnsi="Times New Roman"/>
                <w:sz w:val="28"/>
                <w:szCs w:val="28"/>
                <w:lang w:eastAsia="ar-SA"/>
              </w:rPr>
              <w:t>лез, утреннее проветр</w:t>
            </w:r>
            <w:r w:rsidRPr="00FC6C4D">
              <w:rPr>
                <w:rFonts w:ascii="Times New Roman" w:hAnsi="Times New Roman"/>
                <w:sz w:val="28"/>
                <w:szCs w:val="28"/>
                <w:lang w:eastAsia="ar-SA"/>
              </w:rPr>
              <w:t>и</w:t>
            </w:r>
            <w:r w:rsidRPr="00FC6C4D">
              <w:rPr>
                <w:rFonts w:ascii="Times New Roman" w:hAnsi="Times New Roman"/>
                <w:sz w:val="28"/>
                <w:szCs w:val="28"/>
                <w:lang w:eastAsia="ar-SA"/>
              </w:rPr>
              <w:t xml:space="preserve">вание помещения, </w:t>
            </w:r>
            <w:proofErr w:type="spellStart"/>
            <w:r w:rsidRPr="00FC6C4D">
              <w:rPr>
                <w:rFonts w:ascii="Times New Roman" w:hAnsi="Times New Roman"/>
                <w:sz w:val="28"/>
                <w:szCs w:val="28"/>
                <w:lang w:eastAsia="ar-SA"/>
              </w:rPr>
              <w:t>ква</w:t>
            </w:r>
            <w:r w:rsidRPr="00FC6C4D">
              <w:rPr>
                <w:rFonts w:ascii="Times New Roman" w:hAnsi="Times New Roman"/>
                <w:sz w:val="28"/>
                <w:szCs w:val="28"/>
                <w:lang w:eastAsia="ar-SA"/>
              </w:rPr>
              <w:t>р</w:t>
            </w:r>
            <w:r w:rsidRPr="00FC6C4D">
              <w:rPr>
                <w:rFonts w:ascii="Times New Roman" w:hAnsi="Times New Roman"/>
                <w:sz w:val="28"/>
                <w:szCs w:val="28"/>
                <w:lang w:eastAsia="ar-SA"/>
              </w:rPr>
              <w:t>цевание</w:t>
            </w:r>
            <w:proofErr w:type="spellEnd"/>
            <w:r w:rsidRPr="00FC6C4D">
              <w:rPr>
                <w:rFonts w:ascii="Times New Roman" w:hAnsi="Times New Roman"/>
                <w:sz w:val="28"/>
                <w:szCs w:val="28"/>
                <w:lang w:eastAsia="ar-SA"/>
              </w:rPr>
              <w:t xml:space="preserve">. </w:t>
            </w:r>
          </w:p>
          <w:p w:rsidR="00864B3C" w:rsidRPr="00FC6C4D" w:rsidRDefault="00864B3C" w:rsidP="00D53D7D">
            <w:pPr>
              <w:contextualSpacing/>
              <w:jc w:val="both"/>
              <w:rPr>
                <w:rFonts w:ascii="Times New Roman" w:hAnsi="Times New Roman"/>
                <w:sz w:val="28"/>
                <w:szCs w:val="28"/>
                <w:lang w:eastAsia="ar-SA"/>
              </w:rPr>
            </w:pPr>
            <w:r w:rsidRPr="00FC6C4D">
              <w:rPr>
                <w:rFonts w:ascii="Times New Roman" w:hAnsi="Times New Roman"/>
                <w:sz w:val="28"/>
                <w:szCs w:val="28"/>
                <w:lang w:eastAsia="ar-SA"/>
              </w:rPr>
              <w:t>Продолжать работу по укреплению здоровья: закаливать организм, формировать правил</w:t>
            </w:r>
            <w:r w:rsidRPr="00FC6C4D">
              <w:rPr>
                <w:rFonts w:ascii="Times New Roman" w:hAnsi="Times New Roman"/>
                <w:sz w:val="28"/>
                <w:szCs w:val="28"/>
                <w:lang w:eastAsia="ar-SA"/>
              </w:rPr>
              <w:t>ь</w:t>
            </w:r>
            <w:r w:rsidRPr="00FC6C4D">
              <w:rPr>
                <w:rFonts w:ascii="Times New Roman" w:hAnsi="Times New Roman"/>
                <w:sz w:val="28"/>
                <w:szCs w:val="28"/>
                <w:lang w:eastAsia="ar-SA"/>
              </w:rPr>
              <w:t>ную осанку.</w:t>
            </w:r>
          </w:p>
          <w:p w:rsidR="00864B3C" w:rsidRPr="00FC6C4D" w:rsidRDefault="00864B3C" w:rsidP="00D53D7D">
            <w:pPr>
              <w:contextualSpacing/>
              <w:jc w:val="both"/>
              <w:rPr>
                <w:rFonts w:ascii="Times New Roman" w:hAnsi="Times New Roman"/>
                <w:sz w:val="28"/>
                <w:szCs w:val="28"/>
                <w:lang w:eastAsia="ar-SA"/>
              </w:rPr>
            </w:pPr>
            <w:r w:rsidRPr="00FC6C4D">
              <w:rPr>
                <w:rFonts w:ascii="Times New Roman" w:hAnsi="Times New Roman"/>
                <w:sz w:val="28"/>
                <w:szCs w:val="28"/>
                <w:lang w:eastAsia="ar-SA"/>
              </w:rPr>
              <w:t>Взаимодействие с род</w:t>
            </w:r>
            <w:r w:rsidRPr="00FC6C4D">
              <w:rPr>
                <w:rFonts w:ascii="Times New Roman" w:hAnsi="Times New Roman"/>
                <w:sz w:val="28"/>
                <w:szCs w:val="28"/>
                <w:lang w:eastAsia="ar-SA"/>
              </w:rPr>
              <w:t>и</w:t>
            </w:r>
            <w:r w:rsidRPr="00FC6C4D">
              <w:rPr>
                <w:rFonts w:ascii="Times New Roman" w:hAnsi="Times New Roman"/>
                <w:sz w:val="28"/>
                <w:szCs w:val="28"/>
                <w:lang w:eastAsia="ar-SA"/>
              </w:rPr>
              <w:t>телями.</w:t>
            </w:r>
          </w:p>
          <w:p w:rsidR="00864B3C" w:rsidRPr="00FC6C4D" w:rsidRDefault="00864B3C" w:rsidP="00D53D7D">
            <w:pPr>
              <w:contextualSpacing/>
              <w:jc w:val="both"/>
              <w:rPr>
                <w:rFonts w:ascii="Times New Roman" w:hAnsi="Times New Roman"/>
                <w:sz w:val="28"/>
                <w:szCs w:val="28"/>
                <w:lang w:eastAsia="ar-SA"/>
              </w:rPr>
            </w:pPr>
            <w:r w:rsidRPr="00FC6C4D">
              <w:rPr>
                <w:rFonts w:ascii="Times New Roman" w:hAnsi="Times New Roman"/>
                <w:sz w:val="28"/>
                <w:szCs w:val="28"/>
                <w:lang w:eastAsia="ar-SA"/>
              </w:rPr>
              <w:t>Создание положительн</w:t>
            </w:r>
            <w:r w:rsidRPr="00FC6C4D">
              <w:rPr>
                <w:rFonts w:ascii="Times New Roman" w:hAnsi="Times New Roman"/>
                <w:sz w:val="28"/>
                <w:szCs w:val="28"/>
                <w:lang w:eastAsia="ar-SA"/>
              </w:rPr>
              <w:t>о</w:t>
            </w:r>
            <w:r w:rsidRPr="00FC6C4D">
              <w:rPr>
                <w:rFonts w:ascii="Times New Roman" w:hAnsi="Times New Roman"/>
                <w:sz w:val="28"/>
                <w:szCs w:val="28"/>
                <w:lang w:eastAsia="ar-SA"/>
              </w:rPr>
              <w:t>го эмоционального настроя на пребывание ребенка в группе.</w:t>
            </w:r>
          </w:p>
        </w:tc>
      </w:tr>
      <w:tr w:rsidR="00864B3C" w:rsidRPr="00FC6C4D" w:rsidTr="005E563E">
        <w:trPr>
          <w:trHeight w:val="66"/>
        </w:trPr>
        <w:tc>
          <w:tcPr>
            <w:tcW w:w="1134" w:type="dxa"/>
            <w:tcBorders>
              <w:top w:val="single" w:sz="4" w:space="0" w:color="000000"/>
              <w:left w:val="single" w:sz="4" w:space="0" w:color="000000"/>
              <w:bottom w:val="single" w:sz="4" w:space="0" w:color="000000"/>
            </w:tcBorders>
          </w:tcPr>
          <w:p w:rsidR="00864B3C" w:rsidRPr="00FC6C4D" w:rsidRDefault="00864B3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lastRenderedPageBreak/>
              <w:t>08.30-08.55</w:t>
            </w:r>
          </w:p>
        </w:tc>
        <w:tc>
          <w:tcPr>
            <w:tcW w:w="2268" w:type="dxa"/>
            <w:gridSpan w:val="2"/>
            <w:tcBorders>
              <w:top w:val="single" w:sz="4" w:space="0" w:color="000000"/>
              <w:left w:val="single" w:sz="4" w:space="0" w:color="000000"/>
              <w:bottom w:val="single" w:sz="4" w:space="0" w:color="000000"/>
            </w:tcBorders>
          </w:tcPr>
          <w:p w:rsidR="00864B3C" w:rsidRPr="00FC6C4D" w:rsidRDefault="00864B3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Подготовка к завтраку, за</w:t>
            </w:r>
            <w:r w:rsidRPr="00FC6C4D">
              <w:rPr>
                <w:rFonts w:ascii="Times New Roman" w:hAnsi="Times New Roman"/>
                <w:sz w:val="28"/>
                <w:szCs w:val="28"/>
                <w:lang w:eastAsia="ar-SA"/>
              </w:rPr>
              <w:t>в</w:t>
            </w:r>
            <w:r w:rsidRPr="00FC6C4D">
              <w:rPr>
                <w:rFonts w:ascii="Times New Roman" w:hAnsi="Times New Roman"/>
                <w:sz w:val="28"/>
                <w:szCs w:val="28"/>
                <w:lang w:eastAsia="ar-SA"/>
              </w:rPr>
              <w:t>трак</w:t>
            </w:r>
          </w:p>
        </w:tc>
        <w:tc>
          <w:tcPr>
            <w:tcW w:w="3118" w:type="dxa"/>
            <w:tcBorders>
              <w:top w:val="single" w:sz="4" w:space="0" w:color="000000"/>
              <w:left w:val="single" w:sz="4" w:space="0" w:color="000000"/>
              <w:bottom w:val="single" w:sz="4" w:space="0" w:color="000000"/>
            </w:tcBorders>
          </w:tcPr>
          <w:p w:rsidR="00864B3C" w:rsidRPr="00FC6C4D" w:rsidRDefault="00864B3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Продолжать соверше</w:t>
            </w:r>
            <w:r w:rsidRPr="00FC6C4D">
              <w:rPr>
                <w:rFonts w:ascii="Times New Roman" w:hAnsi="Times New Roman"/>
                <w:sz w:val="28"/>
                <w:szCs w:val="28"/>
                <w:lang w:eastAsia="ar-SA"/>
              </w:rPr>
              <w:t>н</w:t>
            </w:r>
            <w:r w:rsidRPr="00FC6C4D">
              <w:rPr>
                <w:rFonts w:ascii="Times New Roman" w:hAnsi="Times New Roman"/>
                <w:sz w:val="28"/>
                <w:szCs w:val="28"/>
                <w:lang w:eastAsia="ar-SA"/>
              </w:rPr>
              <w:t>ствовать навыки еды: правильно пользоваться столовыми приборами, есть аккуратно, бе</w:t>
            </w:r>
            <w:r w:rsidRPr="00FC6C4D">
              <w:rPr>
                <w:rFonts w:ascii="Times New Roman" w:hAnsi="Times New Roman"/>
                <w:sz w:val="28"/>
                <w:szCs w:val="28"/>
                <w:lang w:eastAsia="ar-SA"/>
              </w:rPr>
              <w:t>с</w:t>
            </w:r>
            <w:r w:rsidRPr="00FC6C4D">
              <w:rPr>
                <w:rFonts w:ascii="Times New Roman" w:hAnsi="Times New Roman"/>
                <w:sz w:val="28"/>
                <w:szCs w:val="28"/>
                <w:lang w:eastAsia="ar-SA"/>
              </w:rPr>
              <w:t>шумно, сохранять пр</w:t>
            </w:r>
            <w:r w:rsidRPr="00FC6C4D">
              <w:rPr>
                <w:rFonts w:ascii="Times New Roman" w:hAnsi="Times New Roman"/>
                <w:sz w:val="28"/>
                <w:szCs w:val="28"/>
                <w:lang w:eastAsia="ar-SA"/>
              </w:rPr>
              <w:t>а</w:t>
            </w:r>
            <w:r w:rsidRPr="00FC6C4D">
              <w:rPr>
                <w:rFonts w:ascii="Times New Roman" w:hAnsi="Times New Roman"/>
                <w:sz w:val="28"/>
                <w:szCs w:val="28"/>
                <w:lang w:eastAsia="ar-SA"/>
              </w:rPr>
              <w:t>вильную осанку за ст</w:t>
            </w:r>
            <w:r w:rsidRPr="00FC6C4D">
              <w:rPr>
                <w:rFonts w:ascii="Times New Roman" w:hAnsi="Times New Roman"/>
                <w:sz w:val="28"/>
                <w:szCs w:val="28"/>
                <w:lang w:eastAsia="ar-SA"/>
              </w:rPr>
              <w:t>о</w:t>
            </w:r>
            <w:r w:rsidRPr="00FC6C4D">
              <w:rPr>
                <w:rFonts w:ascii="Times New Roman" w:hAnsi="Times New Roman"/>
                <w:sz w:val="28"/>
                <w:szCs w:val="28"/>
                <w:lang w:eastAsia="ar-SA"/>
              </w:rPr>
              <w:t>лом.</w:t>
            </w:r>
          </w:p>
        </w:tc>
        <w:tc>
          <w:tcPr>
            <w:tcW w:w="3262" w:type="dxa"/>
            <w:gridSpan w:val="3"/>
            <w:tcBorders>
              <w:top w:val="single" w:sz="4" w:space="0" w:color="000000"/>
              <w:left w:val="single" w:sz="4" w:space="0" w:color="000000"/>
              <w:bottom w:val="single" w:sz="4" w:space="0" w:color="000000"/>
              <w:right w:val="single" w:sz="4" w:space="0" w:color="000000"/>
            </w:tcBorders>
          </w:tcPr>
          <w:p w:rsidR="00864B3C" w:rsidRPr="00FC6C4D" w:rsidRDefault="00864B3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Обеспечение режима п</w:t>
            </w:r>
            <w:r w:rsidRPr="00FC6C4D">
              <w:rPr>
                <w:rFonts w:ascii="Times New Roman" w:hAnsi="Times New Roman"/>
                <w:sz w:val="28"/>
                <w:szCs w:val="28"/>
                <w:lang w:eastAsia="ar-SA"/>
              </w:rPr>
              <w:t>и</w:t>
            </w:r>
            <w:r w:rsidRPr="00FC6C4D">
              <w:rPr>
                <w:rFonts w:ascii="Times New Roman" w:hAnsi="Times New Roman"/>
                <w:sz w:val="28"/>
                <w:szCs w:val="28"/>
                <w:lang w:eastAsia="ar-SA"/>
              </w:rPr>
              <w:t xml:space="preserve">тания. </w:t>
            </w:r>
          </w:p>
          <w:p w:rsidR="00864B3C" w:rsidRPr="00FC6C4D" w:rsidRDefault="00864B3C" w:rsidP="00D53D7D">
            <w:pPr>
              <w:contextualSpacing/>
              <w:jc w:val="both"/>
              <w:rPr>
                <w:rFonts w:ascii="Times New Roman" w:hAnsi="Times New Roman"/>
                <w:sz w:val="28"/>
                <w:szCs w:val="28"/>
              </w:rPr>
            </w:pPr>
            <w:r w:rsidRPr="00FC6C4D">
              <w:rPr>
                <w:rFonts w:ascii="Times New Roman" w:hAnsi="Times New Roman"/>
                <w:sz w:val="28"/>
                <w:szCs w:val="28"/>
              </w:rPr>
              <w:t>Соблюдение требований санитарно-эпидемиологических правил и норм.</w:t>
            </w:r>
          </w:p>
        </w:tc>
      </w:tr>
      <w:tr w:rsidR="00864B3C" w:rsidRPr="00FC6C4D" w:rsidTr="005E563E">
        <w:tc>
          <w:tcPr>
            <w:tcW w:w="1134" w:type="dxa"/>
            <w:tcBorders>
              <w:top w:val="single" w:sz="4" w:space="0" w:color="000000"/>
              <w:left w:val="single" w:sz="4" w:space="0" w:color="000000"/>
              <w:bottom w:val="single" w:sz="4" w:space="0" w:color="000000"/>
            </w:tcBorders>
          </w:tcPr>
          <w:p w:rsidR="00864B3C" w:rsidRPr="00FC6C4D" w:rsidRDefault="00864B3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08.55-09.00</w:t>
            </w:r>
          </w:p>
        </w:tc>
        <w:tc>
          <w:tcPr>
            <w:tcW w:w="2268" w:type="dxa"/>
            <w:gridSpan w:val="2"/>
            <w:tcBorders>
              <w:top w:val="single" w:sz="4" w:space="0" w:color="000000"/>
              <w:left w:val="single" w:sz="4" w:space="0" w:color="000000"/>
              <w:bottom w:val="single" w:sz="4" w:space="0" w:color="000000"/>
            </w:tcBorders>
          </w:tcPr>
          <w:p w:rsidR="00864B3C" w:rsidRPr="00FC6C4D" w:rsidRDefault="00864B3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Подготовка к НОД</w:t>
            </w:r>
          </w:p>
        </w:tc>
        <w:tc>
          <w:tcPr>
            <w:tcW w:w="3118" w:type="dxa"/>
            <w:tcBorders>
              <w:top w:val="single" w:sz="4" w:space="0" w:color="000000"/>
              <w:left w:val="single" w:sz="4" w:space="0" w:color="000000"/>
              <w:bottom w:val="single" w:sz="4" w:space="0" w:color="000000"/>
            </w:tcBorders>
          </w:tcPr>
          <w:p w:rsidR="00864B3C" w:rsidRPr="00FC6C4D" w:rsidRDefault="00864B3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Продолжать учить д</w:t>
            </w:r>
            <w:r w:rsidRPr="00FC6C4D">
              <w:rPr>
                <w:rFonts w:ascii="Times New Roman" w:hAnsi="Times New Roman"/>
                <w:sz w:val="28"/>
                <w:szCs w:val="28"/>
                <w:lang w:eastAsia="ar-SA"/>
              </w:rPr>
              <w:t>е</w:t>
            </w:r>
            <w:r w:rsidRPr="00FC6C4D">
              <w:rPr>
                <w:rFonts w:ascii="Times New Roman" w:hAnsi="Times New Roman"/>
                <w:sz w:val="28"/>
                <w:szCs w:val="28"/>
                <w:lang w:eastAsia="ar-SA"/>
              </w:rPr>
              <w:t>тей готовиться к зан</w:t>
            </w:r>
            <w:r w:rsidRPr="00FC6C4D">
              <w:rPr>
                <w:rFonts w:ascii="Times New Roman" w:hAnsi="Times New Roman"/>
                <w:sz w:val="28"/>
                <w:szCs w:val="28"/>
                <w:lang w:eastAsia="ar-SA"/>
              </w:rPr>
              <w:t>я</w:t>
            </w:r>
            <w:r w:rsidRPr="00FC6C4D">
              <w:rPr>
                <w:rFonts w:ascii="Times New Roman" w:hAnsi="Times New Roman"/>
                <w:sz w:val="28"/>
                <w:szCs w:val="28"/>
                <w:lang w:eastAsia="ar-SA"/>
              </w:rPr>
              <w:t>тиям: расставить разд</w:t>
            </w:r>
            <w:r w:rsidRPr="00FC6C4D">
              <w:rPr>
                <w:rFonts w:ascii="Times New Roman" w:hAnsi="Times New Roman"/>
                <w:sz w:val="28"/>
                <w:szCs w:val="28"/>
                <w:lang w:eastAsia="ar-SA"/>
              </w:rPr>
              <w:t>а</w:t>
            </w:r>
            <w:r w:rsidRPr="00FC6C4D">
              <w:rPr>
                <w:rFonts w:ascii="Times New Roman" w:hAnsi="Times New Roman"/>
                <w:sz w:val="28"/>
                <w:szCs w:val="28"/>
                <w:lang w:eastAsia="ar-SA"/>
              </w:rPr>
              <w:t>точный материал на столы. Развивать жел</w:t>
            </w:r>
            <w:r w:rsidRPr="00FC6C4D">
              <w:rPr>
                <w:rFonts w:ascii="Times New Roman" w:hAnsi="Times New Roman"/>
                <w:sz w:val="28"/>
                <w:szCs w:val="28"/>
                <w:lang w:eastAsia="ar-SA"/>
              </w:rPr>
              <w:t>а</w:t>
            </w:r>
            <w:r w:rsidRPr="00FC6C4D">
              <w:rPr>
                <w:rFonts w:ascii="Times New Roman" w:hAnsi="Times New Roman"/>
                <w:sz w:val="28"/>
                <w:szCs w:val="28"/>
                <w:lang w:eastAsia="ar-SA"/>
              </w:rPr>
              <w:t xml:space="preserve">ние вместе </w:t>
            </w:r>
            <w:proofErr w:type="gramStart"/>
            <w:r w:rsidRPr="00FC6C4D">
              <w:rPr>
                <w:rFonts w:ascii="Times New Roman" w:hAnsi="Times New Roman"/>
                <w:sz w:val="28"/>
                <w:szCs w:val="28"/>
                <w:lang w:eastAsia="ar-SA"/>
              </w:rPr>
              <w:t>со</w:t>
            </w:r>
            <w:proofErr w:type="gramEnd"/>
            <w:r w:rsidRPr="00FC6C4D">
              <w:rPr>
                <w:rFonts w:ascii="Times New Roman" w:hAnsi="Times New Roman"/>
                <w:sz w:val="28"/>
                <w:szCs w:val="28"/>
                <w:lang w:eastAsia="ar-SA"/>
              </w:rPr>
              <w:t xml:space="preserve"> взросл</w:t>
            </w:r>
            <w:r w:rsidRPr="00FC6C4D">
              <w:rPr>
                <w:rFonts w:ascii="Times New Roman" w:hAnsi="Times New Roman"/>
                <w:sz w:val="28"/>
                <w:szCs w:val="28"/>
                <w:lang w:eastAsia="ar-SA"/>
              </w:rPr>
              <w:t>ы</w:t>
            </w:r>
            <w:r w:rsidRPr="00FC6C4D">
              <w:rPr>
                <w:rFonts w:ascii="Times New Roman" w:hAnsi="Times New Roman"/>
                <w:sz w:val="28"/>
                <w:szCs w:val="28"/>
                <w:lang w:eastAsia="ar-SA"/>
              </w:rPr>
              <w:t>ми и с их помощью в</w:t>
            </w:r>
            <w:r w:rsidRPr="00FC6C4D">
              <w:rPr>
                <w:rFonts w:ascii="Times New Roman" w:hAnsi="Times New Roman"/>
                <w:sz w:val="28"/>
                <w:szCs w:val="28"/>
                <w:lang w:eastAsia="ar-SA"/>
              </w:rPr>
              <w:t>ы</w:t>
            </w:r>
            <w:r w:rsidRPr="00FC6C4D">
              <w:rPr>
                <w:rFonts w:ascii="Times New Roman" w:hAnsi="Times New Roman"/>
                <w:sz w:val="28"/>
                <w:szCs w:val="28"/>
                <w:lang w:eastAsia="ar-SA"/>
              </w:rPr>
              <w:t>полнять посильные трудовые поручения. Учить доводить начатое дело до конца.</w:t>
            </w:r>
          </w:p>
          <w:p w:rsidR="00864B3C" w:rsidRPr="00FC6C4D" w:rsidRDefault="00864B3C" w:rsidP="00D53D7D">
            <w:pPr>
              <w:contextualSpacing/>
              <w:jc w:val="both"/>
              <w:rPr>
                <w:rFonts w:ascii="Times New Roman" w:hAnsi="Times New Roman"/>
                <w:sz w:val="28"/>
                <w:szCs w:val="28"/>
                <w:lang w:eastAsia="ar-SA"/>
              </w:rPr>
            </w:pPr>
            <w:r w:rsidRPr="00FC6C4D">
              <w:rPr>
                <w:rFonts w:ascii="Times New Roman" w:hAnsi="Times New Roman"/>
                <w:sz w:val="28"/>
                <w:szCs w:val="28"/>
                <w:lang w:eastAsia="ar-SA"/>
              </w:rPr>
              <w:t>Формировать отве</w:t>
            </w:r>
            <w:r w:rsidRPr="00FC6C4D">
              <w:rPr>
                <w:rFonts w:ascii="Times New Roman" w:hAnsi="Times New Roman"/>
                <w:sz w:val="28"/>
                <w:szCs w:val="28"/>
                <w:lang w:eastAsia="ar-SA"/>
              </w:rPr>
              <w:t>т</w:t>
            </w:r>
            <w:r w:rsidRPr="00FC6C4D">
              <w:rPr>
                <w:rFonts w:ascii="Times New Roman" w:hAnsi="Times New Roman"/>
                <w:sz w:val="28"/>
                <w:szCs w:val="28"/>
                <w:lang w:eastAsia="ar-SA"/>
              </w:rPr>
              <w:t>ственность за выполн</w:t>
            </w:r>
            <w:r w:rsidRPr="00FC6C4D">
              <w:rPr>
                <w:rFonts w:ascii="Times New Roman" w:hAnsi="Times New Roman"/>
                <w:sz w:val="28"/>
                <w:szCs w:val="28"/>
                <w:lang w:eastAsia="ar-SA"/>
              </w:rPr>
              <w:t>е</w:t>
            </w:r>
            <w:r w:rsidRPr="00FC6C4D">
              <w:rPr>
                <w:rFonts w:ascii="Times New Roman" w:hAnsi="Times New Roman"/>
                <w:sz w:val="28"/>
                <w:szCs w:val="28"/>
                <w:lang w:eastAsia="ar-SA"/>
              </w:rPr>
              <w:t>ние трудовых поруч</w:t>
            </w:r>
            <w:r w:rsidRPr="00FC6C4D">
              <w:rPr>
                <w:rFonts w:ascii="Times New Roman" w:hAnsi="Times New Roman"/>
                <w:sz w:val="28"/>
                <w:szCs w:val="28"/>
                <w:lang w:eastAsia="ar-SA"/>
              </w:rPr>
              <w:t>е</w:t>
            </w:r>
            <w:r w:rsidRPr="00FC6C4D">
              <w:rPr>
                <w:rFonts w:ascii="Times New Roman" w:hAnsi="Times New Roman"/>
                <w:sz w:val="28"/>
                <w:szCs w:val="28"/>
                <w:lang w:eastAsia="ar-SA"/>
              </w:rPr>
              <w:t>ний.</w:t>
            </w:r>
          </w:p>
        </w:tc>
        <w:tc>
          <w:tcPr>
            <w:tcW w:w="3262" w:type="dxa"/>
            <w:gridSpan w:val="3"/>
            <w:tcBorders>
              <w:top w:val="single" w:sz="4" w:space="0" w:color="000000"/>
              <w:left w:val="single" w:sz="4" w:space="0" w:color="000000"/>
              <w:bottom w:val="single" w:sz="4" w:space="0" w:color="000000"/>
              <w:right w:val="single" w:sz="4" w:space="0" w:color="000000"/>
            </w:tcBorders>
          </w:tcPr>
          <w:p w:rsidR="00864B3C" w:rsidRPr="00FC6C4D" w:rsidRDefault="00864B3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Обеспечение полож</w:t>
            </w:r>
            <w:r w:rsidRPr="00FC6C4D">
              <w:rPr>
                <w:rFonts w:ascii="Times New Roman" w:hAnsi="Times New Roman"/>
                <w:sz w:val="28"/>
                <w:szCs w:val="28"/>
                <w:lang w:eastAsia="ar-SA"/>
              </w:rPr>
              <w:t>и</w:t>
            </w:r>
            <w:r w:rsidRPr="00FC6C4D">
              <w:rPr>
                <w:rFonts w:ascii="Times New Roman" w:hAnsi="Times New Roman"/>
                <w:sz w:val="28"/>
                <w:szCs w:val="28"/>
                <w:lang w:eastAsia="ar-SA"/>
              </w:rPr>
              <w:t>тельно эмоционального настроя детей на со</w:t>
            </w:r>
            <w:r w:rsidRPr="00FC6C4D">
              <w:rPr>
                <w:rFonts w:ascii="Times New Roman" w:hAnsi="Times New Roman"/>
                <w:sz w:val="28"/>
                <w:szCs w:val="28"/>
                <w:lang w:eastAsia="ar-SA"/>
              </w:rPr>
              <w:t>в</w:t>
            </w:r>
            <w:r w:rsidRPr="00FC6C4D">
              <w:rPr>
                <w:rFonts w:ascii="Times New Roman" w:hAnsi="Times New Roman"/>
                <w:sz w:val="28"/>
                <w:szCs w:val="28"/>
                <w:lang w:eastAsia="ar-SA"/>
              </w:rPr>
              <w:t xml:space="preserve">местную деятельность на занятиях. </w:t>
            </w:r>
          </w:p>
          <w:p w:rsidR="00864B3C" w:rsidRPr="00FC6C4D" w:rsidRDefault="00864B3C" w:rsidP="00D53D7D">
            <w:pPr>
              <w:contextualSpacing/>
              <w:jc w:val="both"/>
              <w:rPr>
                <w:rFonts w:ascii="Times New Roman" w:hAnsi="Times New Roman"/>
                <w:sz w:val="28"/>
                <w:szCs w:val="28"/>
                <w:lang w:eastAsia="ar-SA"/>
              </w:rPr>
            </w:pPr>
            <w:r w:rsidRPr="00FC6C4D">
              <w:rPr>
                <w:rFonts w:ascii="Times New Roman" w:hAnsi="Times New Roman"/>
                <w:sz w:val="28"/>
                <w:szCs w:val="28"/>
                <w:lang w:eastAsia="ar-SA"/>
              </w:rPr>
              <w:t>Проветривание группы во время отсутствия д</w:t>
            </w:r>
            <w:r w:rsidRPr="00FC6C4D">
              <w:rPr>
                <w:rFonts w:ascii="Times New Roman" w:hAnsi="Times New Roman"/>
                <w:sz w:val="28"/>
                <w:szCs w:val="28"/>
                <w:lang w:eastAsia="ar-SA"/>
              </w:rPr>
              <w:t>е</w:t>
            </w:r>
            <w:r w:rsidRPr="00FC6C4D">
              <w:rPr>
                <w:rFonts w:ascii="Times New Roman" w:hAnsi="Times New Roman"/>
                <w:sz w:val="28"/>
                <w:szCs w:val="28"/>
                <w:lang w:eastAsia="ar-SA"/>
              </w:rPr>
              <w:t>тей в группе, влажная уборка.</w:t>
            </w:r>
          </w:p>
        </w:tc>
      </w:tr>
      <w:tr w:rsidR="00864B3C" w:rsidRPr="00FC6C4D" w:rsidTr="005E563E">
        <w:tc>
          <w:tcPr>
            <w:tcW w:w="1134" w:type="dxa"/>
            <w:tcBorders>
              <w:top w:val="single" w:sz="4" w:space="0" w:color="000000"/>
              <w:left w:val="single" w:sz="4" w:space="0" w:color="000000"/>
              <w:bottom w:val="single" w:sz="4" w:space="0" w:color="000000"/>
            </w:tcBorders>
          </w:tcPr>
          <w:p w:rsidR="00864B3C" w:rsidRPr="00FC6C4D" w:rsidRDefault="00864B3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09.00-10.35</w:t>
            </w:r>
          </w:p>
        </w:tc>
        <w:tc>
          <w:tcPr>
            <w:tcW w:w="2268" w:type="dxa"/>
            <w:gridSpan w:val="2"/>
            <w:tcBorders>
              <w:top w:val="single" w:sz="4" w:space="0" w:color="000000"/>
              <w:left w:val="single" w:sz="4" w:space="0" w:color="000000"/>
              <w:bottom w:val="single" w:sz="4" w:space="0" w:color="000000"/>
            </w:tcBorders>
          </w:tcPr>
          <w:p w:rsidR="00864B3C" w:rsidRPr="00FC6C4D" w:rsidRDefault="00864B3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НОД</w:t>
            </w:r>
          </w:p>
        </w:tc>
        <w:tc>
          <w:tcPr>
            <w:tcW w:w="3118" w:type="dxa"/>
            <w:tcBorders>
              <w:top w:val="single" w:sz="4" w:space="0" w:color="000000"/>
              <w:left w:val="single" w:sz="4" w:space="0" w:color="000000"/>
              <w:bottom w:val="single" w:sz="4" w:space="0" w:color="000000"/>
            </w:tcBorders>
          </w:tcPr>
          <w:p w:rsidR="00864B3C" w:rsidRPr="00FC6C4D" w:rsidRDefault="00864B3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Воспитывать у детей желание получать зн</w:t>
            </w:r>
            <w:r w:rsidRPr="00FC6C4D">
              <w:rPr>
                <w:rFonts w:ascii="Times New Roman" w:hAnsi="Times New Roman"/>
                <w:sz w:val="28"/>
                <w:szCs w:val="28"/>
                <w:lang w:eastAsia="ar-SA"/>
              </w:rPr>
              <w:t>а</w:t>
            </w:r>
            <w:r w:rsidRPr="00FC6C4D">
              <w:rPr>
                <w:rFonts w:ascii="Times New Roman" w:hAnsi="Times New Roman"/>
                <w:sz w:val="28"/>
                <w:szCs w:val="28"/>
                <w:lang w:eastAsia="ar-SA"/>
              </w:rPr>
              <w:t>ния, стремление к п</w:t>
            </w:r>
            <w:r w:rsidRPr="00FC6C4D">
              <w:rPr>
                <w:rFonts w:ascii="Times New Roman" w:hAnsi="Times New Roman"/>
                <w:sz w:val="28"/>
                <w:szCs w:val="28"/>
                <w:lang w:eastAsia="ar-SA"/>
              </w:rPr>
              <w:t>о</w:t>
            </w:r>
            <w:r w:rsidRPr="00FC6C4D">
              <w:rPr>
                <w:rFonts w:ascii="Times New Roman" w:hAnsi="Times New Roman"/>
                <w:sz w:val="28"/>
                <w:szCs w:val="28"/>
                <w:lang w:eastAsia="ar-SA"/>
              </w:rPr>
              <w:t>знанию окружающего мира, положительное отношение к обучению в школе. Воспитывать дружеские взаимоо</w:t>
            </w:r>
            <w:r w:rsidRPr="00FC6C4D">
              <w:rPr>
                <w:rFonts w:ascii="Times New Roman" w:hAnsi="Times New Roman"/>
                <w:sz w:val="28"/>
                <w:szCs w:val="28"/>
                <w:lang w:eastAsia="ar-SA"/>
              </w:rPr>
              <w:t>т</w:t>
            </w:r>
            <w:r w:rsidRPr="00FC6C4D">
              <w:rPr>
                <w:rFonts w:ascii="Times New Roman" w:hAnsi="Times New Roman"/>
                <w:sz w:val="28"/>
                <w:szCs w:val="28"/>
                <w:lang w:eastAsia="ar-SA"/>
              </w:rPr>
              <w:t>ношения у детей во время занятия к педаг</w:t>
            </w:r>
            <w:r w:rsidRPr="00FC6C4D">
              <w:rPr>
                <w:rFonts w:ascii="Times New Roman" w:hAnsi="Times New Roman"/>
                <w:sz w:val="28"/>
                <w:szCs w:val="28"/>
                <w:lang w:eastAsia="ar-SA"/>
              </w:rPr>
              <w:t>о</w:t>
            </w:r>
            <w:r w:rsidRPr="00FC6C4D">
              <w:rPr>
                <w:rFonts w:ascii="Times New Roman" w:hAnsi="Times New Roman"/>
                <w:sz w:val="28"/>
                <w:szCs w:val="28"/>
                <w:lang w:eastAsia="ar-SA"/>
              </w:rPr>
              <w:lastRenderedPageBreak/>
              <w:t>гам и своим сверстн</w:t>
            </w:r>
            <w:r w:rsidRPr="00FC6C4D">
              <w:rPr>
                <w:rFonts w:ascii="Times New Roman" w:hAnsi="Times New Roman"/>
                <w:sz w:val="28"/>
                <w:szCs w:val="28"/>
                <w:lang w:eastAsia="ar-SA"/>
              </w:rPr>
              <w:t>и</w:t>
            </w:r>
            <w:r w:rsidRPr="00FC6C4D">
              <w:rPr>
                <w:rFonts w:ascii="Times New Roman" w:hAnsi="Times New Roman"/>
                <w:sz w:val="28"/>
                <w:szCs w:val="28"/>
                <w:lang w:eastAsia="ar-SA"/>
              </w:rPr>
              <w:t>кам.</w:t>
            </w:r>
          </w:p>
        </w:tc>
        <w:tc>
          <w:tcPr>
            <w:tcW w:w="3262" w:type="dxa"/>
            <w:gridSpan w:val="3"/>
            <w:tcBorders>
              <w:top w:val="single" w:sz="4" w:space="0" w:color="000000"/>
              <w:left w:val="single" w:sz="4" w:space="0" w:color="000000"/>
              <w:bottom w:val="single" w:sz="4" w:space="0" w:color="000000"/>
              <w:right w:val="single" w:sz="4" w:space="0" w:color="000000"/>
            </w:tcBorders>
          </w:tcPr>
          <w:p w:rsidR="00864B3C" w:rsidRPr="00FC6C4D" w:rsidRDefault="00864B3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lastRenderedPageBreak/>
              <w:t>Выполнение требований к максимально допуст</w:t>
            </w:r>
            <w:r w:rsidRPr="00FC6C4D">
              <w:rPr>
                <w:rFonts w:ascii="Times New Roman" w:hAnsi="Times New Roman"/>
                <w:sz w:val="28"/>
                <w:szCs w:val="28"/>
                <w:lang w:eastAsia="ar-SA"/>
              </w:rPr>
              <w:t>и</w:t>
            </w:r>
            <w:r w:rsidRPr="00FC6C4D">
              <w:rPr>
                <w:rFonts w:ascii="Times New Roman" w:hAnsi="Times New Roman"/>
                <w:sz w:val="28"/>
                <w:szCs w:val="28"/>
                <w:lang w:eastAsia="ar-SA"/>
              </w:rPr>
              <w:t>мому объему недельной образовательной нагру</w:t>
            </w:r>
            <w:r w:rsidRPr="00FC6C4D">
              <w:rPr>
                <w:rFonts w:ascii="Times New Roman" w:hAnsi="Times New Roman"/>
                <w:sz w:val="28"/>
                <w:szCs w:val="28"/>
                <w:lang w:eastAsia="ar-SA"/>
              </w:rPr>
              <w:t>з</w:t>
            </w:r>
            <w:r w:rsidRPr="00FC6C4D">
              <w:rPr>
                <w:rFonts w:ascii="Times New Roman" w:hAnsi="Times New Roman"/>
                <w:sz w:val="28"/>
                <w:szCs w:val="28"/>
                <w:lang w:eastAsia="ar-SA"/>
              </w:rPr>
              <w:t xml:space="preserve">ки.  </w:t>
            </w:r>
            <w:r w:rsidRPr="00FC6C4D">
              <w:rPr>
                <w:rFonts w:ascii="Times New Roman" w:hAnsi="Times New Roman"/>
                <w:sz w:val="28"/>
                <w:szCs w:val="28"/>
              </w:rPr>
              <w:t>Проведение пальч</w:t>
            </w:r>
            <w:r w:rsidRPr="00FC6C4D">
              <w:rPr>
                <w:rFonts w:ascii="Times New Roman" w:hAnsi="Times New Roman"/>
                <w:sz w:val="28"/>
                <w:szCs w:val="28"/>
              </w:rPr>
              <w:t>и</w:t>
            </w:r>
            <w:r w:rsidRPr="00FC6C4D">
              <w:rPr>
                <w:rFonts w:ascii="Times New Roman" w:hAnsi="Times New Roman"/>
                <w:sz w:val="28"/>
                <w:szCs w:val="28"/>
              </w:rPr>
              <w:t xml:space="preserve">ковой гимнастики, физ. минутки (для снятия напряжения с глаз, рук, спины) между частями занятий и в перерывах </w:t>
            </w:r>
            <w:r w:rsidRPr="00FC6C4D">
              <w:rPr>
                <w:rFonts w:ascii="Times New Roman" w:hAnsi="Times New Roman"/>
                <w:sz w:val="28"/>
                <w:szCs w:val="28"/>
              </w:rPr>
              <w:lastRenderedPageBreak/>
              <w:t xml:space="preserve">между занятиями. </w:t>
            </w:r>
            <w:r w:rsidRPr="00FC6C4D">
              <w:rPr>
                <w:rFonts w:ascii="Times New Roman" w:hAnsi="Times New Roman"/>
                <w:sz w:val="28"/>
                <w:szCs w:val="28"/>
                <w:lang w:eastAsia="ar-SA"/>
              </w:rPr>
              <w:t>Нал</w:t>
            </w:r>
            <w:r w:rsidRPr="00FC6C4D">
              <w:rPr>
                <w:rFonts w:ascii="Times New Roman" w:hAnsi="Times New Roman"/>
                <w:sz w:val="28"/>
                <w:szCs w:val="28"/>
                <w:lang w:eastAsia="ar-SA"/>
              </w:rPr>
              <w:t>и</w:t>
            </w:r>
            <w:r w:rsidRPr="00FC6C4D">
              <w:rPr>
                <w:rFonts w:ascii="Times New Roman" w:hAnsi="Times New Roman"/>
                <w:sz w:val="28"/>
                <w:szCs w:val="28"/>
                <w:lang w:eastAsia="ar-SA"/>
              </w:rPr>
              <w:t>чие комплексов упра</w:t>
            </w:r>
            <w:r w:rsidRPr="00FC6C4D">
              <w:rPr>
                <w:rFonts w:ascii="Times New Roman" w:hAnsi="Times New Roman"/>
                <w:sz w:val="28"/>
                <w:szCs w:val="28"/>
                <w:lang w:eastAsia="ar-SA"/>
              </w:rPr>
              <w:t>ж</w:t>
            </w:r>
            <w:r w:rsidRPr="00FC6C4D">
              <w:rPr>
                <w:rFonts w:ascii="Times New Roman" w:hAnsi="Times New Roman"/>
                <w:sz w:val="28"/>
                <w:szCs w:val="28"/>
                <w:lang w:eastAsia="ar-SA"/>
              </w:rPr>
              <w:t>нений на коррекцию плоскостопия и наруш</w:t>
            </w:r>
            <w:r w:rsidRPr="00FC6C4D">
              <w:rPr>
                <w:rFonts w:ascii="Times New Roman" w:hAnsi="Times New Roman"/>
                <w:sz w:val="28"/>
                <w:szCs w:val="28"/>
                <w:lang w:eastAsia="ar-SA"/>
              </w:rPr>
              <w:t>е</w:t>
            </w:r>
            <w:r w:rsidRPr="00FC6C4D">
              <w:rPr>
                <w:rFonts w:ascii="Times New Roman" w:hAnsi="Times New Roman"/>
                <w:sz w:val="28"/>
                <w:szCs w:val="28"/>
                <w:lang w:eastAsia="ar-SA"/>
              </w:rPr>
              <w:t>ния осанки у детей, фи</w:t>
            </w:r>
            <w:r w:rsidRPr="00FC6C4D">
              <w:rPr>
                <w:rFonts w:ascii="Times New Roman" w:hAnsi="Times New Roman"/>
                <w:sz w:val="28"/>
                <w:szCs w:val="28"/>
                <w:lang w:eastAsia="ar-SA"/>
              </w:rPr>
              <w:t>з</w:t>
            </w:r>
            <w:r w:rsidRPr="00FC6C4D">
              <w:rPr>
                <w:rFonts w:ascii="Times New Roman" w:hAnsi="Times New Roman"/>
                <w:sz w:val="28"/>
                <w:szCs w:val="28"/>
                <w:lang w:eastAsia="ar-SA"/>
              </w:rPr>
              <w:t>культминуток.</w:t>
            </w:r>
          </w:p>
        </w:tc>
      </w:tr>
      <w:tr w:rsidR="00864B3C" w:rsidRPr="00FC6C4D" w:rsidTr="005E563E">
        <w:tc>
          <w:tcPr>
            <w:tcW w:w="1134" w:type="dxa"/>
            <w:tcBorders>
              <w:top w:val="single" w:sz="4" w:space="0" w:color="000000"/>
              <w:left w:val="single" w:sz="4" w:space="0" w:color="000000"/>
              <w:bottom w:val="single" w:sz="4" w:space="0" w:color="000000"/>
            </w:tcBorders>
          </w:tcPr>
          <w:p w:rsidR="00864B3C" w:rsidRPr="00FC6C4D" w:rsidRDefault="00864B3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lastRenderedPageBreak/>
              <w:t>10.35-10.40.</w:t>
            </w:r>
          </w:p>
        </w:tc>
        <w:tc>
          <w:tcPr>
            <w:tcW w:w="2268" w:type="dxa"/>
            <w:gridSpan w:val="2"/>
            <w:tcBorders>
              <w:top w:val="single" w:sz="4" w:space="0" w:color="000000"/>
              <w:left w:val="single" w:sz="4" w:space="0" w:color="000000"/>
              <w:bottom w:val="single" w:sz="4" w:space="0" w:color="000000"/>
            </w:tcBorders>
          </w:tcPr>
          <w:p w:rsidR="00864B3C" w:rsidRPr="00FC6C4D" w:rsidRDefault="00864B3C" w:rsidP="00D53D7D">
            <w:pPr>
              <w:contextualSpacing/>
              <w:jc w:val="both"/>
              <w:rPr>
                <w:rFonts w:ascii="Times New Roman" w:hAnsi="Times New Roman"/>
                <w:sz w:val="28"/>
                <w:szCs w:val="28"/>
                <w:lang w:eastAsia="ar-SA"/>
              </w:rPr>
            </w:pPr>
            <w:r w:rsidRPr="00FC6C4D">
              <w:rPr>
                <w:rFonts w:ascii="Times New Roman" w:hAnsi="Times New Roman"/>
                <w:sz w:val="28"/>
                <w:szCs w:val="28"/>
                <w:lang w:eastAsia="ar-SA"/>
              </w:rPr>
              <w:t>2-й завтрак</w:t>
            </w:r>
          </w:p>
        </w:tc>
        <w:tc>
          <w:tcPr>
            <w:tcW w:w="3118" w:type="dxa"/>
            <w:tcBorders>
              <w:top w:val="single" w:sz="4" w:space="0" w:color="000000"/>
              <w:left w:val="single" w:sz="4" w:space="0" w:color="000000"/>
              <w:bottom w:val="single" w:sz="4" w:space="0" w:color="000000"/>
            </w:tcBorders>
          </w:tcPr>
          <w:p w:rsidR="00864B3C" w:rsidRPr="00FC6C4D" w:rsidRDefault="00864B3C" w:rsidP="00D53D7D">
            <w:pPr>
              <w:contextualSpacing/>
              <w:jc w:val="both"/>
              <w:rPr>
                <w:rFonts w:ascii="Times New Roman" w:hAnsi="Times New Roman"/>
                <w:sz w:val="28"/>
                <w:szCs w:val="28"/>
                <w:lang w:eastAsia="ar-SA"/>
              </w:rPr>
            </w:pPr>
          </w:p>
        </w:tc>
        <w:tc>
          <w:tcPr>
            <w:tcW w:w="3262" w:type="dxa"/>
            <w:gridSpan w:val="3"/>
            <w:tcBorders>
              <w:top w:val="single" w:sz="4" w:space="0" w:color="000000"/>
              <w:left w:val="single" w:sz="4" w:space="0" w:color="000000"/>
              <w:bottom w:val="single" w:sz="4" w:space="0" w:color="000000"/>
              <w:right w:val="single" w:sz="4" w:space="0" w:color="000000"/>
            </w:tcBorders>
          </w:tcPr>
          <w:p w:rsidR="00864B3C" w:rsidRPr="00FC6C4D" w:rsidRDefault="00864B3C" w:rsidP="00D53D7D">
            <w:pPr>
              <w:contextualSpacing/>
              <w:jc w:val="both"/>
              <w:rPr>
                <w:rFonts w:ascii="Times New Roman" w:hAnsi="Times New Roman"/>
                <w:sz w:val="28"/>
                <w:szCs w:val="28"/>
                <w:lang w:eastAsia="ar-SA"/>
              </w:rPr>
            </w:pPr>
          </w:p>
        </w:tc>
      </w:tr>
      <w:tr w:rsidR="00864B3C" w:rsidRPr="00FC6C4D" w:rsidTr="005E563E">
        <w:tc>
          <w:tcPr>
            <w:tcW w:w="1134" w:type="dxa"/>
            <w:tcBorders>
              <w:top w:val="single" w:sz="4" w:space="0" w:color="000000"/>
              <w:left w:val="single" w:sz="4" w:space="0" w:color="000000"/>
              <w:bottom w:val="single" w:sz="4" w:space="0" w:color="000000"/>
            </w:tcBorders>
          </w:tcPr>
          <w:p w:rsidR="00864B3C" w:rsidRPr="00FC6C4D" w:rsidRDefault="00864B3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10.40-12.25</w:t>
            </w:r>
          </w:p>
        </w:tc>
        <w:tc>
          <w:tcPr>
            <w:tcW w:w="2268" w:type="dxa"/>
            <w:gridSpan w:val="2"/>
            <w:tcBorders>
              <w:top w:val="single" w:sz="4" w:space="0" w:color="000000"/>
              <w:left w:val="single" w:sz="4" w:space="0" w:color="000000"/>
              <w:bottom w:val="single" w:sz="4" w:space="0" w:color="000000"/>
            </w:tcBorders>
          </w:tcPr>
          <w:p w:rsidR="00864B3C" w:rsidRPr="00FC6C4D" w:rsidRDefault="00864B3C" w:rsidP="00D53D7D">
            <w:pPr>
              <w:snapToGrid w:val="0"/>
              <w:contextualSpacing/>
              <w:rPr>
                <w:rFonts w:ascii="Times New Roman" w:hAnsi="Times New Roman"/>
                <w:sz w:val="28"/>
                <w:szCs w:val="28"/>
                <w:lang w:eastAsia="ar-SA"/>
              </w:rPr>
            </w:pPr>
            <w:r w:rsidRPr="00FC6C4D">
              <w:rPr>
                <w:rFonts w:ascii="Times New Roman" w:hAnsi="Times New Roman"/>
                <w:sz w:val="28"/>
                <w:szCs w:val="28"/>
                <w:lang w:eastAsia="ar-SA"/>
              </w:rPr>
              <w:t>Подготовка к прогулке, пр</w:t>
            </w:r>
            <w:r w:rsidRPr="00FC6C4D">
              <w:rPr>
                <w:rFonts w:ascii="Times New Roman" w:hAnsi="Times New Roman"/>
                <w:sz w:val="28"/>
                <w:szCs w:val="28"/>
                <w:lang w:eastAsia="ar-SA"/>
              </w:rPr>
              <w:t>о</w:t>
            </w:r>
            <w:r w:rsidRPr="00FC6C4D">
              <w:rPr>
                <w:rFonts w:ascii="Times New Roman" w:hAnsi="Times New Roman"/>
                <w:sz w:val="28"/>
                <w:szCs w:val="28"/>
                <w:lang w:eastAsia="ar-SA"/>
              </w:rPr>
              <w:t>гулка:</w:t>
            </w:r>
          </w:p>
          <w:p w:rsidR="00864B3C" w:rsidRPr="00FC6C4D" w:rsidRDefault="00864B3C" w:rsidP="00D53D7D">
            <w:pPr>
              <w:contextualSpacing/>
              <w:rPr>
                <w:rFonts w:ascii="Times New Roman" w:hAnsi="Times New Roman"/>
                <w:sz w:val="28"/>
                <w:szCs w:val="28"/>
                <w:lang w:eastAsia="ar-SA"/>
              </w:rPr>
            </w:pPr>
            <w:r w:rsidRPr="00FC6C4D">
              <w:rPr>
                <w:rFonts w:ascii="Times New Roman" w:hAnsi="Times New Roman"/>
                <w:sz w:val="28"/>
                <w:szCs w:val="28"/>
                <w:lang w:eastAsia="ar-SA"/>
              </w:rPr>
              <w:t xml:space="preserve"> наблюдение за живой и неж</w:t>
            </w:r>
            <w:r w:rsidRPr="00FC6C4D">
              <w:rPr>
                <w:rFonts w:ascii="Times New Roman" w:hAnsi="Times New Roman"/>
                <w:sz w:val="28"/>
                <w:szCs w:val="28"/>
                <w:lang w:eastAsia="ar-SA"/>
              </w:rPr>
              <w:t>и</w:t>
            </w:r>
            <w:r w:rsidRPr="00FC6C4D">
              <w:rPr>
                <w:rFonts w:ascii="Times New Roman" w:hAnsi="Times New Roman"/>
                <w:sz w:val="28"/>
                <w:szCs w:val="28"/>
                <w:lang w:eastAsia="ar-SA"/>
              </w:rPr>
              <w:t>вой природой, подвижные и</w:t>
            </w:r>
            <w:r w:rsidRPr="00FC6C4D">
              <w:rPr>
                <w:rFonts w:ascii="Times New Roman" w:hAnsi="Times New Roman"/>
                <w:sz w:val="28"/>
                <w:szCs w:val="28"/>
                <w:lang w:eastAsia="ar-SA"/>
              </w:rPr>
              <w:t>г</w:t>
            </w:r>
            <w:r w:rsidRPr="00FC6C4D">
              <w:rPr>
                <w:rFonts w:ascii="Times New Roman" w:hAnsi="Times New Roman"/>
                <w:sz w:val="28"/>
                <w:szCs w:val="28"/>
                <w:lang w:eastAsia="ar-SA"/>
              </w:rPr>
              <w:t>ры, труд, инд</w:t>
            </w:r>
            <w:r w:rsidRPr="00FC6C4D">
              <w:rPr>
                <w:rFonts w:ascii="Times New Roman" w:hAnsi="Times New Roman"/>
                <w:sz w:val="28"/>
                <w:szCs w:val="28"/>
                <w:lang w:eastAsia="ar-SA"/>
              </w:rPr>
              <w:t>и</w:t>
            </w:r>
            <w:r w:rsidRPr="00FC6C4D">
              <w:rPr>
                <w:rFonts w:ascii="Times New Roman" w:hAnsi="Times New Roman"/>
                <w:sz w:val="28"/>
                <w:szCs w:val="28"/>
                <w:lang w:eastAsia="ar-SA"/>
              </w:rPr>
              <w:t>видуальная р</w:t>
            </w:r>
            <w:r w:rsidRPr="00FC6C4D">
              <w:rPr>
                <w:rFonts w:ascii="Times New Roman" w:hAnsi="Times New Roman"/>
                <w:sz w:val="28"/>
                <w:szCs w:val="28"/>
                <w:lang w:eastAsia="ar-SA"/>
              </w:rPr>
              <w:t>а</w:t>
            </w:r>
            <w:r w:rsidRPr="00FC6C4D">
              <w:rPr>
                <w:rFonts w:ascii="Times New Roman" w:hAnsi="Times New Roman"/>
                <w:sz w:val="28"/>
                <w:szCs w:val="28"/>
                <w:lang w:eastAsia="ar-SA"/>
              </w:rPr>
              <w:t>бота,</w:t>
            </w:r>
          </w:p>
          <w:p w:rsidR="00864B3C" w:rsidRPr="00FC6C4D" w:rsidRDefault="00864B3C" w:rsidP="00D53D7D">
            <w:pPr>
              <w:contextualSpacing/>
              <w:jc w:val="both"/>
              <w:rPr>
                <w:rFonts w:ascii="Times New Roman" w:hAnsi="Times New Roman"/>
                <w:sz w:val="28"/>
                <w:szCs w:val="28"/>
                <w:lang w:eastAsia="ar-SA"/>
              </w:rPr>
            </w:pPr>
            <w:r w:rsidRPr="00FC6C4D">
              <w:rPr>
                <w:rFonts w:ascii="Times New Roman" w:hAnsi="Times New Roman"/>
                <w:sz w:val="28"/>
                <w:szCs w:val="28"/>
                <w:lang w:eastAsia="ar-SA"/>
              </w:rPr>
              <w:t>самостоятел</w:t>
            </w:r>
            <w:r w:rsidRPr="00FC6C4D">
              <w:rPr>
                <w:rFonts w:ascii="Times New Roman" w:hAnsi="Times New Roman"/>
                <w:sz w:val="28"/>
                <w:szCs w:val="28"/>
                <w:lang w:eastAsia="ar-SA"/>
              </w:rPr>
              <w:t>ь</w:t>
            </w:r>
            <w:r w:rsidRPr="00FC6C4D">
              <w:rPr>
                <w:rFonts w:ascii="Times New Roman" w:hAnsi="Times New Roman"/>
                <w:sz w:val="28"/>
                <w:szCs w:val="28"/>
                <w:lang w:eastAsia="ar-SA"/>
              </w:rPr>
              <w:t>ные игры детей.</w:t>
            </w:r>
          </w:p>
        </w:tc>
        <w:tc>
          <w:tcPr>
            <w:tcW w:w="3118" w:type="dxa"/>
            <w:tcBorders>
              <w:top w:val="single" w:sz="4" w:space="0" w:color="000000"/>
              <w:left w:val="single" w:sz="4" w:space="0" w:color="000000"/>
              <w:bottom w:val="single" w:sz="4" w:space="0" w:color="000000"/>
            </w:tcBorders>
          </w:tcPr>
          <w:p w:rsidR="00864B3C" w:rsidRPr="00FC6C4D" w:rsidRDefault="00864B3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Продолжать формир</w:t>
            </w:r>
            <w:r w:rsidRPr="00FC6C4D">
              <w:rPr>
                <w:rFonts w:ascii="Times New Roman" w:hAnsi="Times New Roman"/>
                <w:sz w:val="28"/>
                <w:szCs w:val="28"/>
                <w:lang w:eastAsia="ar-SA"/>
              </w:rPr>
              <w:t>о</w:t>
            </w:r>
            <w:r w:rsidRPr="00FC6C4D">
              <w:rPr>
                <w:rFonts w:ascii="Times New Roman" w:hAnsi="Times New Roman"/>
                <w:sz w:val="28"/>
                <w:szCs w:val="28"/>
                <w:lang w:eastAsia="ar-SA"/>
              </w:rPr>
              <w:t>вать умение самосто</w:t>
            </w:r>
            <w:r w:rsidRPr="00FC6C4D">
              <w:rPr>
                <w:rFonts w:ascii="Times New Roman" w:hAnsi="Times New Roman"/>
                <w:sz w:val="28"/>
                <w:szCs w:val="28"/>
                <w:lang w:eastAsia="ar-SA"/>
              </w:rPr>
              <w:t>я</w:t>
            </w:r>
            <w:r w:rsidRPr="00FC6C4D">
              <w:rPr>
                <w:rFonts w:ascii="Times New Roman" w:hAnsi="Times New Roman"/>
                <w:sz w:val="28"/>
                <w:szCs w:val="28"/>
                <w:lang w:eastAsia="ar-SA"/>
              </w:rPr>
              <w:t>тельно одеваться пр</w:t>
            </w:r>
            <w:r w:rsidRPr="00FC6C4D">
              <w:rPr>
                <w:rFonts w:ascii="Times New Roman" w:hAnsi="Times New Roman"/>
                <w:sz w:val="28"/>
                <w:szCs w:val="28"/>
                <w:lang w:eastAsia="ar-SA"/>
              </w:rPr>
              <w:t>а</w:t>
            </w:r>
            <w:r w:rsidRPr="00FC6C4D">
              <w:rPr>
                <w:rFonts w:ascii="Times New Roman" w:hAnsi="Times New Roman"/>
                <w:sz w:val="28"/>
                <w:szCs w:val="28"/>
                <w:lang w:eastAsia="ar-SA"/>
              </w:rPr>
              <w:t>вильно и последов</w:t>
            </w:r>
            <w:r w:rsidRPr="00FC6C4D">
              <w:rPr>
                <w:rFonts w:ascii="Times New Roman" w:hAnsi="Times New Roman"/>
                <w:sz w:val="28"/>
                <w:szCs w:val="28"/>
                <w:lang w:eastAsia="ar-SA"/>
              </w:rPr>
              <w:t>а</w:t>
            </w:r>
            <w:r w:rsidRPr="00FC6C4D">
              <w:rPr>
                <w:rFonts w:ascii="Times New Roman" w:hAnsi="Times New Roman"/>
                <w:sz w:val="28"/>
                <w:szCs w:val="28"/>
                <w:lang w:eastAsia="ar-SA"/>
              </w:rPr>
              <w:t>тельно, помогая друг другу застегивать пуг</w:t>
            </w:r>
            <w:r w:rsidRPr="00FC6C4D">
              <w:rPr>
                <w:rFonts w:ascii="Times New Roman" w:hAnsi="Times New Roman"/>
                <w:sz w:val="28"/>
                <w:szCs w:val="28"/>
                <w:lang w:eastAsia="ar-SA"/>
              </w:rPr>
              <w:t>о</w:t>
            </w:r>
            <w:r w:rsidRPr="00FC6C4D">
              <w:rPr>
                <w:rFonts w:ascii="Times New Roman" w:hAnsi="Times New Roman"/>
                <w:sz w:val="28"/>
                <w:szCs w:val="28"/>
                <w:lang w:eastAsia="ar-SA"/>
              </w:rPr>
              <w:t>вицы, завязывать пояс, шнурки. Воспитывать желание помогать друг другу. Воспитывать любовь к природе, ро</w:t>
            </w:r>
            <w:r w:rsidRPr="00FC6C4D">
              <w:rPr>
                <w:rFonts w:ascii="Times New Roman" w:hAnsi="Times New Roman"/>
                <w:sz w:val="28"/>
                <w:szCs w:val="28"/>
                <w:lang w:eastAsia="ar-SA"/>
              </w:rPr>
              <w:t>д</w:t>
            </w:r>
            <w:r w:rsidRPr="00FC6C4D">
              <w:rPr>
                <w:rFonts w:ascii="Times New Roman" w:hAnsi="Times New Roman"/>
                <w:sz w:val="28"/>
                <w:szCs w:val="28"/>
                <w:lang w:eastAsia="ar-SA"/>
              </w:rPr>
              <w:t>ному краю. Соверше</w:t>
            </w:r>
            <w:r w:rsidRPr="00FC6C4D">
              <w:rPr>
                <w:rFonts w:ascii="Times New Roman" w:hAnsi="Times New Roman"/>
                <w:sz w:val="28"/>
                <w:szCs w:val="28"/>
                <w:lang w:eastAsia="ar-SA"/>
              </w:rPr>
              <w:t>н</w:t>
            </w:r>
            <w:r w:rsidRPr="00FC6C4D">
              <w:rPr>
                <w:rFonts w:ascii="Times New Roman" w:hAnsi="Times New Roman"/>
                <w:sz w:val="28"/>
                <w:szCs w:val="28"/>
                <w:lang w:eastAsia="ar-SA"/>
              </w:rPr>
              <w:t>ствовать основные в</w:t>
            </w:r>
            <w:r w:rsidRPr="00FC6C4D">
              <w:rPr>
                <w:rFonts w:ascii="Times New Roman" w:hAnsi="Times New Roman"/>
                <w:sz w:val="28"/>
                <w:szCs w:val="28"/>
                <w:lang w:eastAsia="ar-SA"/>
              </w:rPr>
              <w:t>и</w:t>
            </w:r>
            <w:r w:rsidRPr="00FC6C4D">
              <w:rPr>
                <w:rFonts w:ascii="Times New Roman" w:hAnsi="Times New Roman"/>
                <w:sz w:val="28"/>
                <w:szCs w:val="28"/>
                <w:lang w:eastAsia="ar-SA"/>
              </w:rPr>
              <w:t>ды движений, воспит</w:t>
            </w:r>
            <w:r w:rsidRPr="00FC6C4D">
              <w:rPr>
                <w:rFonts w:ascii="Times New Roman" w:hAnsi="Times New Roman"/>
                <w:sz w:val="28"/>
                <w:szCs w:val="28"/>
                <w:lang w:eastAsia="ar-SA"/>
              </w:rPr>
              <w:t>ы</w:t>
            </w:r>
            <w:r w:rsidRPr="00FC6C4D">
              <w:rPr>
                <w:rFonts w:ascii="Times New Roman" w:hAnsi="Times New Roman"/>
                <w:sz w:val="28"/>
                <w:szCs w:val="28"/>
                <w:lang w:eastAsia="ar-SA"/>
              </w:rPr>
              <w:t>вать красоту, выраз</w:t>
            </w:r>
            <w:r w:rsidRPr="00FC6C4D">
              <w:rPr>
                <w:rFonts w:ascii="Times New Roman" w:hAnsi="Times New Roman"/>
                <w:sz w:val="28"/>
                <w:szCs w:val="28"/>
                <w:lang w:eastAsia="ar-SA"/>
              </w:rPr>
              <w:t>и</w:t>
            </w:r>
            <w:r w:rsidRPr="00FC6C4D">
              <w:rPr>
                <w:rFonts w:ascii="Times New Roman" w:hAnsi="Times New Roman"/>
                <w:sz w:val="28"/>
                <w:szCs w:val="28"/>
                <w:lang w:eastAsia="ar-SA"/>
              </w:rPr>
              <w:t>тельность и грацио</w:t>
            </w:r>
            <w:r w:rsidRPr="00FC6C4D">
              <w:rPr>
                <w:rFonts w:ascii="Times New Roman" w:hAnsi="Times New Roman"/>
                <w:sz w:val="28"/>
                <w:szCs w:val="28"/>
                <w:lang w:eastAsia="ar-SA"/>
              </w:rPr>
              <w:t>з</w:t>
            </w:r>
            <w:r w:rsidRPr="00FC6C4D">
              <w:rPr>
                <w:rFonts w:ascii="Times New Roman" w:hAnsi="Times New Roman"/>
                <w:sz w:val="28"/>
                <w:szCs w:val="28"/>
                <w:lang w:eastAsia="ar-SA"/>
              </w:rPr>
              <w:t>ность движений, ос</w:t>
            </w:r>
            <w:r w:rsidRPr="00FC6C4D">
              <w:rPr>
                <w:rFonts w:ascii="Times New Roman" w:hAnsi="Times New Roman"/>
                <w:sz w:val="28"/>
                <w:szCs w:val="28"/>
                <w:lang w:eastAsia="ar-SA"/>
              </w:rPr>
              <w:t>о</w:t>
            </w:r>
            <w:r w:rsidRPr="00FC6C4D">
              <w:rPr>
                <w:rFonts w:ascii="Times New Roman" w:hAnsi="Times New Roman"/>
                <w:sz w:val="28"/>
                <w:szCs w:val="28"/>
                <w:lang w:eastAsia="ar-SA"/>
              </w:rPr>
              <w:t>знанное отношение к ним. Воспитывать стремление участвовать в играх с элементами соревнования. Учить спортивным играм и движениям.  Воспит</w:t>
            </w:r>
            <w:r w:rsidRPr="00FC6C4D">
              <w:rPr>
                <w:rFonts w:ascii="Times New Roman" w:hAnsi="Times New Roman"/>
                <w:sz w:val="28"/>
                <w:szCs w:val="28"/>
                <w:lang w:eastAsia="ar-SA"/>
              </w:rPr>
              <w:t>ы</w:t>
            </w:r>
            <w:r w:rsidRPr="00FC6C4D">
              <w:rPr>
                <w:rFonts w:ascii="Times New Roman" w:hAnsi="Times New Roman"/>
                <w:sz w:val="28"/>
                <w:szCs w:val="28"/>
                <w:lang w:eastAsia="ar-SA"/>
              </w:rPr>
              <w:t>вать желание трудиться в природе, на участке. Формировать сознание значимости своего тр</w:t>
            </w:r>
            <w:r w:rsidRPr="00FC6C4D">
              <w:rPr>
                <w:rFonts w:ascii="Times New Roman" w:hAnsi="Times New Roman"/>
                <w:sz w:val="28"/>
                <w:szCs w:val="28"/>
                <w:lang w:eastAsia="ar-SA"/>
              </w:rPr>
              <w:t>у</w:t>
            </w:r>
            <w:r w:rsidRPr="00FC6C4D">
              <w:rPr>
                <w:rFonts w:ascii="Times New Roman" w:hAnsi="Times New Roman"/>
                <w:sz w:val="28"/>
                <w:szCs w:val="28"/>
                <w:lang w:eastAsia="ar-SA"/>
              </w:rPr>
              <w:t xml:space="preserve">да для других людей. Воспитывать желание работать рядом, вместе </w:t>
            </w:r>
            <w:r w:rsidRPr="00FC6C4D">
              <w:rPr>
                <w:rFonts w:ascii="Times New Roman" w:hAnsi="Times New Roman"/>
                <w:sz w:val="28"/>
                <w:szCs w:val="28"/>
                <w:lang w:eastAsia="ar-SA"/>
              </w:rPr>
              <w:lastRenderedPageBreak/>
              <w:t>с другими детьми. Пр</w:t>
            </w:r>
            <w:r w:rsidRPr="00FC6C4D">
              <w:rPr>
                <w:rFonts w:ascii="Times New Roman" w:hAnsi="Times New Roman"/>
                <w:sz w:val="28"/>
                <w:szCs w:val="28"/>
                <w:lang w:eastAsia="ar-SA"/>
              </w:rPr>
              <w:t>о</w:t>
            </w:r>
            <w:r w:rsidRPr="00FC6C4D">
              <w:rPr>
                <w:rFonts w:ascii="Times New Roman" w:hAnsi="Times New Roman"/>
                <w:sz w:val="28"/>
                <w:szCs w:val="28"/>
                <w:lang w:eastAsia="ar-SA"/>
              </w:rPr>
              <w:t>должать формировать умение согласовывать свои действия в игре с действиями партнеров, соблюдать ролевые взаимодействия и вза</w:t>
            </w:r>
            <w:r w:rsidRPr="00FC6C4D">
              <w:rPr>
                <w:rFonts w:ascii="Times New Roman" w:hAnsi="Times New Roman"/>
                <w:sz w:val="28"/>
                <w:szCs w:val="28"/>
                <w:lang w:eastAsia="ar-SA"/>
              </w:rPr>
              <w:t>и</w:t>
            </w:r>
            <w:r w:rsidRPr="00FC6C4D">
              <w:rPr>
                <w:rFonts w:ascii="Times New Roman" w:hAnsi="Times New Roman"/>
                <w:sz w:val="28"/>
                <w:szCs w:val="28"/>
                <w:lang w:eastAsia="ar-SA"/>
              </w:rPr>
              <w:t>моотношения. Разв</w:t>
            </w:r>
            <w:r w:rsidRPr="00FC6C4D">
              <w:rPr>
                <w:rFonts w:ascii="Times New Roman" w:hAnsi="Times New Roman"/>
                <w:sz w:val="28"/>
                <w:szCs w:val="28"/>
                <w:lang w:eastAsia="ar-SA"/>
              </w:rPr>
              <w:t>и</w:t>
            </w:r>
            <w:r w:rsidRPr="00FC6C4D">
              <w:rPr>
                <w:rFonts w:ascii="Times New Roman" w:hAnsi="Times New Roman"/>
                <w:sz w:val="28"/>
                <w:szCs w:val="28"/>
                <w:lang w:eastAsia="ar-SA"/>
              </w:rPr>
              <w:t>вать эмоции, возник</w:t>
            </w:r>
            <w:r w:rsidRPr="00FC6C4D">
              <w:rPr>
                <w:rFonts w:ascii="Times New Roman" w:hAnsi="Times New Roman"/>
                <w:sz w:val="28"/>
                <w:szCs w:val="28"/>
                <w:lang w:eastAsia="ar-SA"/>
              </w:rPr>
              <w:t>а</w:t>
            </w:r>
            <w:r w:rsidRPr="00FC6C4D">
              <w:rPr>
                <w:rFonts w:ascii="Times New Roman" w:hAnsi="Times New Roman"/>
                <w:sz w:val="28"/>
                <w:szCs w:val="28"/>
                <w:lang w:eastAsia="ar-SA"/>
              </w:rPr>
              <w:t>ющие в ходе игр.</w:t>
            </w:r>
          </w:p>
        </w:tc>
        <w:tc>
          <w:tcPr>
            <w:tcW w:w="3262" w:type="dxa"/>
            <w:gridSpan w:val="3"/>
            <w:tcBorders>
              <w:top w:val="single" w:sz="4" w:space="0" w:color="000000"/>
              <w:left w:val="single" w:sz="4" w:space="0" w:color="000000"/>
              <w:bottom w:val="single" w:sz="4" w:space="0" w:color="000000"/>
              <w:right w:val="single" w:sz="4" w:space="0" w:color="000000"/>
            </w:tcBorders>
          </w:tcPr>
          <w:p w:rsidR="00864B3C" w:rsidRPr="00FC6C4D" w:rsidRDefault="00864B3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lastRenderedPageBreak/>
              <w:t>Укреплять здоровье д</w:t>
            </w:r>
            <w:r w:rsidRPr="00FC6C4D">
              <w:rPr>
                <w:rFonts w:ascii="Times New Roman" w:hAnsi="Times New Roman"/>
                <w:sz w:val="28"/>
                <w:szCs w:val="28"/>
                <w:lang w:eastAsia="ar-SA"/>
              </w:rPr>
              <w:t>е</w:t>
            </w:r>
            <w:r w:rsidRPr="00FC6C4D">
              <w:rPr>
                <w:rFonts w:ascii="Times New Roman" w:hAnsi="Times New Roman"/>
                <w:sz w:val="28"/>
                <w:szCs w:val="28"/>
                <w:lang w:eastAsia="ar-SA"/>
              </w:rPr>
              <w:t>тей с помощью солнца, воздуха, воды. Беседы   о здоровом образе жизни.</w:t>
            </w:r>
          </w:p>
          <w:p w:rsidR="00864B3C" w:rsidRPr="00FC6C4D" w:rsidRDefault="00864B3C" w:rsidP="00D53D7D">
            <w:pPr>
              <w:contextualSpacing/>
              <w:jc w:val="both"/>
              <w:rPr>
                <w:rFonts w:ascii="Times New Roman" w:hAnsi="Times New Roman"/>
                <w:sz w:val="28"/>
                <w:szCs w:val="28"/>
                <w:lang w:eastAsia="ar-SA"/>
              </w:rPr>
            </w:pPr>
            <w:r w:rsidRPr="00FC6C4D">
              <w:rPr>
                <w:rFonts w:ascii="Times New Roman" w:hAnsi="Times New Roman"/>
                <w:sz w:val="28"/>
                <w:szCs w:val="28"/>
                <w:lang w:eastAsia="ar-SA"/>
              </w:rPr>
              <w:t>Обеспечить безопа</w:t>
            </w:r>
            <w:r w:rsidRPr="00FC6C4D">
              <w:rPr>
                <w:rFonts w:ascii="Times New Roman" w:hAnsi="Times New Roman"/>
                <w:sz w:val="28"/>
                <w:szCs w:val="28"/>
                <w:lang w:eastAsia="ar-SA"/>
              </w:rPr>
              <w:t>с</w:t>
            </w:r>
            <w:r w:rsidRPr="00FC6C4D">
              <w:rPr>
                <w:rFonts w:ascii="Times New Roman" w:hAnsi="Times New Roman"/>
                <w:sz w:val="28"/>
                <w:szCs w:val="28"/>
                <w:lang w:eastAsia="ar-SA"/>
              </w:rPr>
              <w:t>ность жизнедеятельн</w:t>
            </w:r>
            <w:r w:rsidRPr="00FC6C4D">
              <w:rPr>
                <w:rFonts w:ascii="Times New Roman" w:hAnsi="Times New Roman"/>
                <w:sz w:val="28"/>
                <w:szCs w:val="28"/>
                <w:lang w:eastAsia="ar-SA"/>
              </w:rPr>
              <w:t>о</w:t>
            </w:r>
            <w:r w:rsidRPr="00FC6C4D">
              <w:rPr>
                <w:rFonts w:ascii="Times New Roman" w:hAnsi="Times New Roman"/>
                <w:sz w:val="28"/>
                <w:szCs w:val="28"/>
                <w:lang w:eastAsia="ar-SA"/>
              </w:rPr>
              <w:t xml:space="preserve">сти детей на прогулке. </w:t>
            </w:r>
          </w:p>
        </w:tc>
      </w:tr>
      <w:tr w:rsidR="00864B3C" w:rsidRPr="00FC6C4D" w:rsidTr="005E563E">
        <w:tc>
          <w:tcPr>
            <w:tcW w:w="1134" w:type="dxa"/>
            <w:tcBorders>
              <w:top w:val="single" w:sz="4" w:space="0" w:color="000000"/>
              <w:left w:val="single" w:sz="4" w:space="0" w:color="000000"/>
              <w:bottom w:val="single" w:sz="4" w:space="0" w:color="000000"/>
            </w:tcBorders>
          </w:tcPr>
          <w:p w:rsidR="00864B3C" w:rsidRPr="00FC6C4D" w:rsidRDefault="00864B3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lastRenderedPageBreak/>
              <w:t>12.25-12.40</w:t>
            </w:r>
          </w:p>
        </w:tc>
        <w:tc>
          <w:tcPr>
            <w:tcW w:w="2268" w:type="dxa"/>
            <w:gridSpan w:val="2"/>
            <w:tcBorders>
              <w:top w:val="single" w:sz="4" w:space="0" w:color="000000"/>
              <w:left w:val="single" w:sz="4" w:space="0" w:color="000000"/>
              <w:bottom w:val="single" w:sz="4" w:space="0" w:color="000000"/>
            </w:tcBorders>
          </w:tcPr>
          <w:p w:rsidR="00864B3C" w:rsidRPr="00FC6C4D" w:rsidRDefault="00864B3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Возвращение с прогулки.</w:t>
            </w:r>
          </w:p>
        </w:tc>
        <w:tc>
          <w:tcPr>
            <w:tcW w:w="3118" w:type="dxa"/>
            <w:tcBorders>
              <w:top w:val="single" w:sz="4" w:space="0" w:color="000000"/>
              <w:left w:val="single" w:sz="4" w:space="0" w:color="000000"/>
              <w:bottom w:val="single" w:sz="4" w:space="0" w:color="000000"/>
            </w:tcBorders>
          </w:tcPr>
          <w:p w:rsidR="00864B3C" w:rsidRPr="00FC6C4D" w:rsidRDefault="00864B3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Закреплять умение с</w:t>
            </w:r>
            <w:r w:rsidRPr="00FC6C4D">
              <w:rPr>
                <w:rFonts w:ascii="Times New Roman" w:hAnsi="Times New Roman"/>
                <w:sz w:val="28"/>
                <w:szCs w:val="28"/>
                <w:lang w:eastAsia="ar-SA"/>
              </w:rPr>
              <w:t>а</w:t>
            </w:r>
            <w:r w:rsidRPr="00FC6C4D">
              <w:rPr>
                <w:rFonts w:ascii="Times New Roman" w:hAnsi="Times New Roman"/>
                <w:sz w:val="28"/>
                <w:szCs w:val="28"/>
                <w:lang w:eastAsia="ar-SA"/>
              </w:rPr>
              <w:t>мостоятельно разд</w:t>
            </w:r>
            <w:r w:rsidRPr="00FC6C4D">
              <w:rPr>
                <w:rFonts w:ascii="Times New Roman" w:hAnsi="Times New Roman"/>
                <w:sz w:val="28"/>
                <w:szCs w:val="28"/>
                <w:lang w:eastAsia="ar-SA"/>
              </w:rPr>
              <w:t>е</w:t>
            </w:r>
            <w:r w:rsidRPr="00FC6C4D">
              <w:rPr>
                <w:rFonts w:ascii="Times New Roman" w:hAnsi="Times New Roman"/>
                <w:sz w:val="28"/>
                <w:szCs w:val="28"/>
                <w:lang w:eastAsia="ar-SA"/>
              </w:rPr>
              <w:t>ваться, аккуратно скл</w:t>
            </w:r>
            <w:r w:rsidRPr="00FC6C4D">
              <w:rPr>
                <w:rFonts w:ascii="Times New Roman" w:hAnsi="Times New Roman"/>
                <w:sz w:val="28"/>
                <w:szCs w:val="28"/>
                <w:lang w:eastAsia="ar-SA"/>
              </w:rPr>
              <w:t>а</w:t>
            </w:r>
            <w:r w:rsidRPr="00FC6C4D">
              <w:rPr>
                <w:rFonts w:ascii="Times New Roman" w:hAnsi="Times New Roman"/>
                <w:sz w:val="28"/>
                <w:szCs w:val="28"/>
                <w:lang w:eastAsia="ar-SA"/>
              </w:rPr>
              <w:t>дывать в шкаф одежду, своевременно сушить мокрые вещи, ухаж</w:t>
            </w:r>
            <w:r w:rsidRPr="00FC6C4D">
              <w:rPr>
                <w:rFonts w:ascii="Times New Roman" w:hAnsi="Times New Roman"/>
                <w:sz w:val="28"/>
                <w:szCs w:val="28"/>
                <w:lang w:eastAsia="ar-SA"/>
              </w:rPr>
              <w:t>и</w:t>
            </w:r>
            <w:r w:rsidRPr="00FC6C4D">
              <w:rPr>
                <w:rFonts w:ascii="Times New Roman" w:hAnsi="Times New Roman"/>
                <w:sz w:val="28"/>
                <w:szCs w:val="28"/>
                <w:lang w:eastAsia="ar-SA"/>
              </w:rPr>
              <w:t xml:space="preserve">вать за обувью (мыть, протирать, чистить, убирать на место). </w:t>
            </w:r>
          </w:p>
          <w:p w:rsidR="00864B3C" w:rsidRPr="00FC6C4D" w:rsidRDefault="00864B3C" w:rsidP="00D53D7D">
            <w:pPr>
              <w:contextualSpacing/>
              <w:jc w:val="both"/>
              <w:rPr>
                <w:rFonts w:ascii="Times New Roman" w:hAnsi="Times New Roman"/>
                <w:sz w:val="28"/>
                <w:szCs w:val="28"/>
                <w:lang w:eastAsia="ar-SA"/>
              </w:rPr>
            </w:pPr>
            <w:r w:rsidRPr="00FC6C4D">
              <w:rPr>
                <w:rFonts w:ascii="Times New Roman" w:hAnsi="Times New Roman"/>
                <w:sz w:val="28"/>
                <w:szCs w:val="28"/>
                <w:lang w:eastAsia="ar-SA"/>
              </w:rPr>
              <w:t>Учить замечать и сам</w:t>
            </w:r>
            <w:r w:rsidRPr="00FC6C4D">
              <w:rPr>
                <w:rFonts w:ascii="Times New Roman" w:hAnsi="Times New Roman"/>
                <w:sz w:val="28"/>
                <w:szCs w:val="28"/>
                <w:lang w:eastAsia="ar-SA"/>
              </w:rPr>
              <w:t>о</w:t>
            </w:r>
            <w:r w:rsidRPr="00FC6C4D">
              <w:rPr>
                <w:rFonts w:ascii="Times New Roman" w:hAnsi="Times New Roman"/>
                <w:sz w:val="28"/>
                <w:szCs w:val="28"/>
                <w:lang w:eastAsia="ar-SA"/>
              </w:rPr>
              <w:t>стоятельно устранять непорядок в своем внешнем виде.</w:t>
            </w:r>
          </w:p>
          <w:p w:rsidR="00864B3C" w:rsidRPr="00FC6C4D" w:rsidRDefault="00864B3C" w:rsidP="00D53D7D">
            <w:pPr>
              <w:contextualSpacing/>
              <w:jc w:val="both"/>
              <w:rPr>
                <w:rFonts w:ascii="Times New Roman" w:hAnsi="Times New Roman"/>
                <w:sz w:val="28"/>
                <w:szCs w:val="28"/>
                <w:lang w:eastAsia="ar-SA"/>
              </w:rPr>
            </w:pPr>
            <w:r w:rsidRPr="00FC6C4D">
              <w:rPr>
                <w:rFonts w:ascii="Times New Roman" w:hAnsi="Times New Roman"/>
                <w:sz w:val="28"/>
                <w:szCs w:val="28"/>
                <w:lang w:eastAsia="ar-SA"/>
              </w:rPr>
              <w:t>Формировать привычку бережно относиться к личным вещам. Восп</w:t>
            </w:r>
            <w:r w:rsidRPr="00FC6C4D">
              <w:rPr>
                <w:rFonts w:ascii="Times New Roman" w:hAnsi="Times New Roman"/>
                <w:sz w:val="28"/>
                <w:szCs w:val="28"/>
                <w:lang w:eastAsia="ar-SA"/>
              </w:rPr>
              <w:t>и</w:t>
            </w:r>
            <w:r w:rsidRPr="00FC6C4D">
              <w:rPr>
                <w:rFonts w:ascii="Times New Roman" w:hAnsi="Times New Roman"/>
                <w:sz w:val="28"/>
                <w:szCs w:val="28"/>
                <w:lang w:eastAsia="ar-SA"/>
              </w:rPr>
              <w:t>тывать желание акк</w:t>
            </w:r>
            <w:r w:rsidRPr="00FC6C4D">
              <w:rPr>
                <w:rFonts w:ascii="Times New Roman" w:hAnsi="Times New Roman"/>
                <w:sz w:val="28"/>
                <w:szCs w:val="28"/>
                <w:lang w:eastAsia="ar-SA"/>
              </w:rPr>
              <w:t>у</w:t>
            </w:r>
            <w:r w:rsidRPr="00FC6C4D">
              <w:rPr>
                <w:rFonts w:ascii="Times New Roman" w:hAnsi="Times New Roman"/>
                <w:sz w:val="28"/>
                <w:szCs w:val="28"/>
                <w:lang w:eastAsia="ar-SA"/>
              </w:rPr>
              <w:t xml:space="preserve">ратно выглядеть. </w:t>
            </w:r>
          </w:p>
          <w:p w:rsidR="00864B3C" w:rsidRPr="00FC6C4D" w:rsidRDefault="00864B3C" w:rsidP="00D53D7D">
            <w:pPr>
              <w:contextualSpacing/>
              <w:jc w:val="both"/>
              <w:rPr>
                <w:rFonts w:ascii="Times New Roman" w:hAnsi="Times New Roman"/>
                <w:sz w:val="28"/>
                <w:szCs w:val="28"/>
                <w:lang w:eastAsia="ar-SA"/>
              </w:rPr>
            </w:pPr>
            <w:r w:rsidRPr="00FC6C4D">
              <w:rPr>
                <w:rFonts w:ascii="Times New Roman" w:hAnsi="Times New Roman"/>
                <w:sz w:val="28"/>
                <w:szCs w:val="28"/>
                <w:lang w:eastAsia="ar-SA"/>
              </w:rPr>
              <w:t>Развивать у детей ж</w:t>
            </w:r>
            <w:r w:rsidRPr="00FC6C4D">
              <w:rPr>
                <w:rFonts w:ascii="Times New Roman" w:hAnsi="Times New Roman"/>
                <w:sz w:val="28"/>
                <w:szCs w:val="28"/>
                <w:lang w:eastAsia="ar-SA"/>
              </w:rPr>
              <w:t>е</w:t>
            </w:r>
            <w:r w:rsidRPr="00FC6C4D">
              <w:rPr>
                <w:rFonts w:ascii="Times New Roman" w:hAnsi="Times New Roman"/>
                <w:sz w:val="28"/>
                <w:szCs w:val="28"/>
                <w:lang w:eastAsia="ar-SA"/>
              </w:rPr>
              <w:t>лание помогать друг другу.</w:t>
            </w:r>
          </w:p>
        </w:tc>
        <w:tc>
          <w:tcPr>
            <w:tcW w:w="3262" w:type="dxa"/>
            <w:gridSpan w:val="3"/>
            <w:tcBorders>
              <w:top w:val="single" w:sz="4" w:space="0" w:color="000000"/>
              <w:left w:val="single" w:sz="4" w:space="0" w:color="000000"/>
              <w:bottom w:val="single" w:sz="4" w:space="0" w:color="000000"/>
              <w:right w:val="single" w:sz="4" w:space="0" w:color="000000"/>
            </w:tcBorders>
          </w:tcPr>
          <w:p w:rsidR="00864B3C" w:rsidRPr="00FC6C4D" w:rsidRDefault="00864B3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Закаливание в процессе умывания прохладной водой.</w:t>
            </w:r>
          </w:p>
          <w:p w:rsidR="00864B3C" w:rsidRPr="00FC6C4D" w:rsidRDefault="00864B3C" w:rsidP="00D53D7D">
            <w:pPr>
              <w:contextualSpacing/>
              <w:jc w:val="both"/>
              <w:rPr>
                <w:rFonts w:ascii="Times New Roman" w:hAnsi="Times New Roman"/>
                <w:sz w:val="28"/>
                <w:szCs w:val="28"/>
                <w:lang w:eastAsia="ar-SA"/>
              </w:rPr>
            </w:pPr>
            <w:r w:rsidRPr="00FC6C4D">
              <w:rPr>
                <w:rFonts w:ascii="Times New Roman" w:hAnsi="Times New Roman"/>
                <w:sz w:val="28"/>
                <w:szCs w:val="28"/>
                <w:lang w:eastAsia="ar-SA"/>
              </w:rPr>
              <w:t>Обеспечить проветрив</w:t>
            </w:r>
            <w:r w:rsidRPr="00FC6C4D">
              <w:rPr>
                <w:rFonts w:ascii="Times New Roman" w:hAnsi="Times New Roman"/>
                <w:sz w:val="28"/>
                <w:szCs w:val="28"/>
                <w:lang w:eastAsia="ar-SA"/>
              </w:rPr>
              <w:t>а</w:t>
            </w:r>
            <w:r w:rsidRPr="00FC6C4D">
              <w:rPr>
                <w:rFonts w:ascii="Times New Roman" w:hAnsi="Times New Roman"/>
                <w:sz w:val="28"/>
                <w:szCs w:val="28"/>
                <w:lang w:eastAsia="ar-SA"/>
              </w:rPr>
              <w:t>ние группы.</w:t>
            </w:r>
          </w:p>
        </w:tc>
      </w:tr>
      <w:tr w:rsidR="00864B3C" w:rsidRPr="00FC6C4D" w:rsidTr="005E563E">
        <w:tc>
          <w:tcPr>
            <w:tcW w:w="1134" w:type="dxa"/>
            <w:tcBorders>
              <w:top w:val="single" w:sz="4" w:space="0" w:color="000000"/>
              <w:left w:val="single" w:sz="4" w:space="0" w:color="000000"/>
              <w:bottom w:val="single" w:sz="4" w:space="0" w:color="000000"/>
            </w:tcBorders>
          </w:tcPr>
          <w:p w:rsidR="00864B3C" w:rsidRPr="00FC6C4D" w:rsidRDefault="00864B3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12.40-13.10</w:t>
            </w:r>
          </w:p>
        </w:tc>
        <w:tc>
          <w:tcPr>
            <w:tcW w:w="2268" w:type="dxa"/>
            <w:gridSpan w:val="2"/>
            <w:tcBorders>
              <w:top w:val="single" w:sz="4" w:space="0" w:color="000000"/>
              <w:left w:val="single" w:sz="4" w:space="0" w:color="000000"/>
              <w:bottom w:val="single" w:sz="4" w:space="0" w:color="000000"/>
            </w:tcBorders>
          </w:tcPr>
          <w:p w:rsidR="00864B3C" w:rsidRPr="00FC6C4D" w:rsidRDefault="00864B3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Подготовка к обеду, обед.</w:t>
            </w:r>
          </w:p>
        </w:tc>
        <w:tc>
          <w:tcPr>
            <w:tcW w:w="3118" w:type="dxa"/>
            <w:tcBorders>
              <w:top w:val="single" w:sz="4" w:space="0" w:color="000000"/>
              <w:left w:val="single" w:sz="4" w:space="0" w:color="000000"/>
              <w:bottom w:val="single" w:sz="4" w:space="0" w:color="000000"/>
            </w:tcBorders>
          </w:tcPr>
          <w:p w:rsidR="00864B3C" w:rsidRPr="00FC6C4D" w:rsidRDefault="00864B3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Продолжать учить д</w:t>
            </w:r>
            <w:r w:rsidRPr="00FC6C4D">
              <w:rPr>
                <w:rFonts w:ascii="Times New Roman" w:hAnsi="Times New Roman"/>
                <w:sz w:val="28"/>
                <w:szCs w:val="28"/>
                <w:lang w:eastAsia="ar-SA"/>
              </w:rPr>
              <w:t>е</w:t>
            </w:r>
            <w:r w:rsidRPr="00FC6C4D">
              <w:rPr>
                <w:rFonts w:ascii="Times New Roman" w:hAnsi="Times New Roman"/>
                <w:sz w:val="28"/>
                <w:szCs w:val="28"/>
                <w:lang w:eastAsia="ar-SA"/>
              </w:rPr>
              <w:t>тей правильно сервир</w:t>
            </w:r>
            <w:r w:rsidRPr="00FC6C4D">
              <w:rPr>
                <w:rFonts w:ascii="Times New Roman" w:hAnsi="Times New Roman"/>
                <w:sz w:val="28"/>
                <w:szCs w:val="28"/>
                <w:lang w:eastAsia="ar-SA"/>
              </w:rPr>
              <w:t>о</w:t>
            </w:r>
            <w:r w:rsidRPr="00FC6C4D">
              <w:rPr>
                <w:rFonts w:ascii="Times New Roman" w:hAnsi="Times New Roman"/>
                <w:sz w:val="28"/>
                <w:szCs w:val="28"/>
                <w:lang w:eastAsia="ar-SA"/>
              </w:rPr>
              <w:t>вать стол. Развивать а</w:t>
            </w:r>
            <w:r w:rsidRPr="00FC6C4D">
              <w:rPr>
                <w:rFonts w:ascii="Times New Roman" w:hAnsi="Times New Roman"/>
                <w:sz w:val="28"/>
                <w:szCs w:val="28"/>
                <w:lang w:eastAsia="ar-SA"/>
              </w:rPr>
              <w:t>к</w:t>
            </w:r>
            <w:r w:rsidRPr="00FC6C4D">
              <w:rPr>
                <w:rFonts w:ascii="Times New Roman" w:hAnsi="Times New Roman"/>
                <w:sz w:val="28"/>
                <w:szCs w:val="28"/>
                <w:lang w:eastAsia="ar-SA"/>
              </w:rPr>
              <w:t>тивную речь в процессе дежурства. Соблюдать форму одежды для д</w:t>
            </w:r>
            <w:r w:rsidRPr="00FC6C4D">
              <w:rPr>
                <w:rFonts w:ascii="Times New Roman" w:hAnsi="Times New Roman"/>
                <w:sz w:val="28"/>
                <w:szCs w:val="28"/>
                <w:lang w:eastAsia="ar-SA"/>
              </w:rPr>
              <w:t>е</w:t>
            </w:r>
            <w:r w:rsidRPr="00FC6C4D">
              <w:rPr>
                <w:rFonts w:ascii="Times New Roman" w:hAnsi="Times New Roman"/>
                <w:sz w:val="28"/>
                <w:szCs w:val="28"/>
                <w:lang w:eastAsia="ar-SA"/>
              </w:rPr>
              <w:t xml:space="preserve">журных.  Воспитывать желание трудиться. </w:t>
            </w:r>
          </w:p>
          <w:p w:rsidR="00864B3C" w:rsidRPr="00FC6C4D" w:rsidRDefault="00864B3C" w:rsidP="00D53D7D">
            <w:pPr>
              <w:contextualSpacing/>
              <w:jc w:val="both"/>
              <w:rPr>
                <w:rFonts w:ascii="Times New Roman" w:hAnsi="Times New Roman"/>
                <w:sz w:val="28"/>
                <w:szCs w:val="28"/>
                <w:lang w:eastAsia="ar-SA"/>
              </w:rPr>
            </w:pPr>
            <w:r w:rsidRPr="00FC6C4D">
              <w:rPr>
                <w:rFonts w:ascii="Times New Roman" w:hAnsi="Times New Roman"/>
                <w:sz w:val="28"/>
                <w:szCs w:val="28"/>
                <w:lang w:eastAsia="ar-SA"/>
              </w:rPr>
              <w:lastRenderedPageBreak/>
              <w:t>Формировать навыки поведения за столом во время еды.</w:t>
            </w:r>
          </w:p>
        </w:tc>
        <w:tc>
          <w:tcPr>
            <w:tcW w:w="3262" w:type="dxa"/>
            <w:gridSpan w:val="3"/>
            <w:tcBorders>
              <w:top w:val="single" w:sz="4" w:space="0" w:color="000000"/>
              <w:left w:val="single" w:sz="4" w:space="0" w:color="000000"/>
              <w:bottom w:val="single" w:sz="4" w:space="0" w:color="000000"/>
              <w:right w:val="single" w:sz="4" w:space="0" w:color="000000"/>
            </w:tcBorders>
          </w:tcPr>
          <w:p w:rsidR="00864B3C" w:rsidRPr="00FC6C4D" w:rsidRDefault="00864B3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lastRenderedPageBreak/>
              <w:t xml:space="preserve">Прием адаптогенов. </w:t>
            </w:r>
          </w:p>
          <w:p w:rsidR="00864B3C" w:rsidRPr="00FC6C4D" w:rsidRDefault="00864B3C" w:rsidP="00D53D7D">
            <w:pPr>
              <w:contextualSpacing/>
              <w:jc w:val="both"/>
              <w:rPr>
                <w:rFonts w:ascii="Times New Roman" w:hAnsi="Times New Roman"/>
                <w:sz w:val="28"/>
                <w:szCs w:val="28"/>
                <w:lang w:eastAsia="ar-SA"/>
              </w:rPr>
            </w:pPr>
            <w:r w:rsidRPr="00FC6C4D">
              <w:rPr>
                <w:rFonts w:ascii="Times New Roman" w:hAnsi="Times New Roman"/>
                <w:sz w:val="28"/>
                <w:szCs w:val="28"/>
                <w:lang w:eastAsia="ar-SA"/>
              </w:rPr>
              <w:t>Обеспечение режима и норм питания. Соблюд</w:t>
            </w:r>
            <w:r w:rsidRPr="00FC6C4D">
              <w:rPr>
                <w:rFonts w:ascii="Times New Roman" w:hAnsi="Times New Roman"/>
                <w:sz w:val="28"/>
                <w:szCs w:val="28"/>
                <w:lang w:eastAsia="ar-SA"/>
              </w:rPr>
              <w:t>е</w:t>
            </w:r>
            <w:r w:rsidRPr="00FC6C4D">
              <w:rPr>
                <w:rFonts w:ascii="Times New Roman" w:hAnsi="Times New Roman"/>
                <w:sz w:val="28"/>
                <w:szCs w:val="28"/>
                <w:lang w:eastAsia="ar-SA"/>
              </w:rPr>
              <w:t xml:space="preserve">ние санитарно-эпидемиологических норм и правил. </w:t>
            </w:r>
          </w:p>
          <w:p w:rsidR="00864B3C" w:rsidRPr="00FC6C4D" w:rsidRDefault="00864B3C" w:rsidP="00D53D7D">
            <w:pPr>
              <w:contextualSpacing/>
              <w:jc w:val="both"/>
              <w:rPr>
                <w:rFonts w:ascii="Times New Roman" w:hAnsi="Times New Roman"/>
                <w:sz w:val="28"/>
                <w:szCs w:val="28"/>
                <w:lang w:eastAsia="ar-SA"/>
              </w:rPr>
            </w:pPr>
            <w:r w:rsidRPr="00FC6C4D">
              <w:rPr>
                <w:rFonts w:ascii="Times New Roman" w:hAnsi="Times New Roman"/>
                <w:sz w:val="28"/>
                <w:szCs w:val="28"/>
                <w:lang w:eastAsia="ar-SA"/>
              </w:rPr>
              <w:t xml:space="preserve">Соблюдение требований к подбору мебели. </w:t>
            </w:r>
          </w:p>
          <w:p w:rsidR="00864B3C" w:rsidRPr="00FC6C4D" w:rsidRDefault="00864B3C" w:rsidP="00D53D7D">
            <w:pPr>
              <w:contextualSpacing/>
              <w:jc w:val="both"/>
              <w:rPr>
                <w:rFonts w:ascii="Times New Roman" w:hAnsi="Times New Roman"/>
                <w:sz w:val="28"/>
                <w:szCs w:val="28"/>
                <w:lang w:eastAsia="ar-SA"/>
              </w:rPr>
            </w:pPr>
            <w:r w:rsidRPr="00FC6C4D">
              <w:rPr>
                <w:rFonts w:ascii="Times New Roman" w:hAnsi="Times New Roman"/>
                <w:sz w:val="28"/>
                <w:szCs w:val="28"/>
                <w:lang w:eastAsia="ar-SA"/>
              </w:rPr>
              <w:lastRenderedPageBreak/>
              <w:t>Проводить орошение з</w:t>
            </w:r>
            <w:r w:rsidRPr="00FC6C4D">
              <w:rPr>
                <w:rFonts w:ascii="Times New Roman" w:hAnsi="Times New Roman"/>
                <w:sz w:val="28"/>
                <w:szCs w:val="28"/>
                <w:lang w:eastAsia="ar-SA"/>
              </w:rPr>
              <w:t>е</w:t>
            </w:r>
            <w:r w:rsidRPr="00FC6C4D">
              <w:rPr>
                <w:rFonts w:ascii="Times New Roman" w:hAnsi="Times New Roman"/>
                <w:sz w:val="28"/>
                <w:szCs w:val="28"/>
                <w:lang w:eastAsia="ar-SA"/>
              </w:rPr>
              <w:t>ва отварами лекарстве</w:t>
            </w:r>
            <w:r w:rsidRPr="00FC6C4D">
              <w:rPr>
                <w:rFonts w:ascii="Times New Roman" w:hAnsi="Times New Roman"/>
                <w:sz w:val="28"/>
                <w:szCs w:val="28"/>
                <w:lang w:eastAsia="ar-SA"/>
              </w:rPr>
              <w:t>н</w:t>
            </w:r>
            <w:r w:rsidRPr="00FC6C4D">
              <w:rPr>
                <w:rFonts w:ascii="Times New Roman" w:hAnsi="Times New Roman"/>
                <w:sz w:val="28"/>
                <w:szCs w:val="28"/>
                <w:lang w:eastAsia="ar-SA"/>
              </w:rPr>
              <w:t>ных трав.</w:t>
            </w:r>
          </w:p>
        </w:tc>
      </w:tr>
      <w:tr w:rsidR="00864B3C" w:rsidRPr="00FC6C4D" w:rsidTr="005E563E">
        <w:tc>
          <w:tcPr>
            <w:tcW w:w="1134" w:type="dxa"/>
            <w:tcBorders>
              <w:top w:val="single" w:sz="4" w:space="0" w:color="000000"/>
              <w:left w:val="single" w:sz="4" w:space="0" w:color="000000"/>
              <w:bottom w:val="single" w:sz="4" w:space="0" w:color="000000"/>
            </w:tcBorders>
          </w:tcPr>
          <w:p w:rsidR="00864B3C" w:rsidRPr="00FC6C4D" w:rsidRDefault="00864B3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lastRenderedPageBreak/>
              <w:t>13.10-15.00</w:t>
            </w:r>
          </w:p>
        </w:tc>
        <w:tc>
          <w:tcPr>
            <w:tcW w:w="2268" w:type="dxa"/>
            <w:gridSpan w:val="2"/>
            <w:tcBorders>
              <w:top w:val="single" w:sz="4" w:space="0" w:color="000000"/>
              <w:left w:val="single" w:sz="4" w:space="0" w:color="000000"/>
              <w:bottom w:val="single" w:sz="4" w:space="0" w:color="000000"/>
            </w:tcBorders>
          </w:tcPr>
          <w:p w:rsidR="00864B3C" w:rsidRPr="00FC6C4D" w:rsidRDefault="00864B3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Подготовка ко сну, дневной сон.</w:t>
            </w:r>
          </w:p>
        </w:tc>
        <w:tc>
          <w:tcPr>
            <w:tcW w:w="3118" w:type="dxa"/>
            <w:tcBorders>
              <w:top w:val="single" w:sz="4" w:space="0" w:color="000000"/>
              <w:left w:val="single" w:sz="4" w:space="0" w:color="000000"/>
              <w:bottom w:val="single" w:sz="4" w:space="0" w:color="000000"/>
            </w:tcBorders>
          </w:tcPr>
          <w:p w:rsidR="00864B3C" w:rsidRPr="00FC6C4D" w:rsidRDefault="00864B3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Воспитывать ест</w:t>
            </w:r>
            <w:r w:rsidRPr="00FC6C4D">
              <w:rPr>
                <w:rFonts w:ascii="Times New Roman" w:hAnsi="Times New Roman"/>
                <w:sz w:val="28"/>
                <w:szCs w:val="28"/>
                <w:lang w:eastAsia="ar-SA"/>
              </w:rPr>
              <w:t>е</w:t>
            </w:r>
            <w:r w:rsidRPr="00FC6C4D">
              <w:rPr>
                <w:rFonts w:ascii="Times New Roman" w:hAnsi="Times New Roman"/>
                <w:sz w:val="28"/>
                <w:szCs w:val="28"/>
                <w:lang w:eastAsia="ar-SA"/>
              </w:rPr>
              <w:t>ственные потребности ребенка во сне.</w:t>
            </w:r>
          </w:p>
          <w:p w:rsidR="00864B3C" w:rsidRPr="00FC6C4D" w:rsidRDefault="00864B3C" w:rsidP="00D53D7D">
            <w:pPr>
              <w:contextualSpacing/>
              <w:jc w:val="both"/>
              <w:rPr>
                <w:rFonts w:ascii="Times New Roman" w:hAnsi="Times New Roman"/>
                <w:sz w:val="28"/>
                <w:szCs w:val="28"/>
                <w:lang w:eastAsia="ar-SA"/>
              </w:rPr>
            </w:pPr>
            <w:r w:rsidRPr="00FC6C4D">
              <w:rPr>
                <w:rFonts w:ascii="Times New Roman" w:hAnsi="Times New Roman"/>
                <w:sz w:val="28"/>
                <w:szCs w:val="28"/>
                <w:lang w:eastAsia="ar-SA"/>
              </w:rPr>
              <w:t>Продолжать учить мыть руки перед сном, приводить себя в пор</w:t>
            </w:r>
            <w:r w:rsidRPr="00FC6C4D">
              <w:rPr>
                <w:rFonts w:ascii="Times New Roman" w:hAnsi="Times New Roman"/>
                <w:sz w:val="28"/>
                <w:szCs w:val="28"/>
                <w:lang w:eastAsia="ar-SA"/>
              </w:rPr>
              <w:t>я</w:t>
            </w:r>
            <w:r w:rsidRPr="00FC6C4D">
              <w:rPr>
                <w:rFonts w:ascii="Times New Roman" w:hAnsi="Times New Roman"/>
                <w:sz w:val="28"/>
                <w:szCs w:val="28"/>
                <w:lang w:eastAsia="ar-SA"/>
              </w:rPr>
              <w:t xml:space="preserve">док перед сном. </w:t>
            </w:r>
          </w:p>
          <w:p w:rsidR="00864B3C" w:rsidRPr="00FC6C4D" w:rsidRDefault="00864B3C" w:rsidP="00D53D7D">
            <w:pPr>
              <w:contextualSpacing/>
              <w:jc w:val="both"/>
              <w:rPr>
                <w:rFonts w:ascii="Times New Roman" w:hAnsi="Times New Roman"/>
                <w:sz w:val="28"/>
                <w:szCs w:val="28"/>
                <w:lang w:eastAsia="ar-SA"/>
              </w:rPr>
            </w:pPr>
            <w:r w:rsidRPr="00FC6C4D">
              <w:rPr>
                <w:rFonts w:ascii="Times New Roman" w:hAnsi="Times New Roman"/>
                <w:sz w:val="28"/>
                <w:szCs w:val="28"/>
                <w:lang w:eastAsia="ar-SA"/>
              </w:rPr>
              <w:t>Аккуратно расстилать постель, спать на пр</w:t>
            </w:r>
            <w:r w:rsidRPr="00FC6C4D">
              <w:rPr>
                <w:rFonts w:ascii="Times New Roman" w:hAnsi="Times New Roman"/>
                <w:sz w:val="28"/>
                <w:szCs w:val="28"/>
                <w:lang w:eastAsia="ar-SA"/>
              </w:rPr>
              <w:t>а</w:t>
            </w:r>
            <w:r w:rsidRPr="00FC6C4D">
              <w:rPr>
                <w:rFonts w:ascii="Times New Roman" w:hAnsi="Times New Roman"/>
                <w:sz w:val="28"/>
                <w:szCs w:val="28"/>
                <w:lang w:eastAsia="ar-SA"/>
              </w:rPr>
              <w:t>вом боку.</w:t>
            </w:r>
          </w:p>
          <w:p w:rsidR="00864B3C" w:rsidRPr="00FC6C4D" w:rsidRDefault="00864B3C" w:rsidP="00D53D7D">
            <w:pPr>
              <w:contextualSpacing/>
              <w:jc w:val="both"/>
              <w:rPr>
                <w:rFonts w:ascii="Times New Roman" w:hAnsi="Times New Roman"/>
                <w:sz w:val="28"/>
                <w:szCs w:val="28"/>
                <w:lang w:eastAsia="ar-SA"/>
              </w:rPr>
            </w:pPr>
            <w:r w:rsidRPr="00FC6C4D">
              <w:rPr>
                <w:rFonts w:ascii="Times New Roman" w:hAnsi="Times New Roman"/>
                <w:sz w:val="28"/>
                <w:szCs w:val="28"/>
                <w:lang w:eastAsia="ar-SA"/>
              </w:rPr>
              <w:t>Рассказывать о пользе дневного сна, его нео</w:t>
            </w:r>
            <w:r w:rsidRPr="00FC6C4D">
              <w:rPr>
                <w:rFonts w:ascii="Times New Roman" w:hAnsi="Times New Roman"/>
                <w:sz w:val="28"/>
                <w:szCs w:val="28"/>
                <w:lang w:eastAsia="ar-SA"/>
              </w:rPr>
              <w:t>б</w:t>
            </w:r>
            <w:r w:rsidRPr="00FC6C4D">
              <w:rPr>
                <w:rFonts w:ascii="Times New Roman" w:hAnsi="Times New Roman"/>
                <w:sz w:val="28"/>
                <w:szCs w:val="28"/>
                <w:lang w:eastAsia="ar-SA"/>
              </w:rPr>
              <w:t>ходимости.  Воспит</w:t>
            </w:r>
            <w:r w:rsidRPr="00FC6C4D">
              <w:rPr>
                <w:rFonts w:ascii="Times New Roman" w:hAnsi="Times New Roman"/>
                <w:sz w:val="28"/>
                <w:szCs w:val="28"/>
                <w:lang w:eastAsia="ar-SA"/>
              </w:rPr>
              <w:t>ы</w:t>
            </w:r>
            <w:r w:rsidRPr="00FC6C4D">
              <w:rPr>
                <w:rFonts w:ascii="Times New Roman" w:hAnsi="Times New Roman"/>
                <w:sz w:val="28"/>
                <w:szCs w:val="28"/>
                <w:lang w:eastAsia="ar-SA"/>
              </w:rPr>
              <w:t>вать чувство режима.</w:t>
            </w:r>
          </w:p>
        </w:tc>
        <w:tc>
          <w:tcPr>
            <w:tcW w:w="3262" w:type="dxa"/>
            <w:gridSpan w:val="3"/>
            <w:tcBorders>
              <w:top w:val="single" w:sz="4" w:space="0" w:color="000000"/>
              <w:left w:val="single" w:sz="4" w:space="0" w:color="000000"/>
              <w:bottom w:val="single" w:sz="4" w:space="0" w:color="000000"/>
              <w:right w:val="single" w:sz="4" w:space="0" w:color="000000"/>
            </w:tcBorders>
          </w:tcPr>
          <w:p w:rsidR="00864B3C" w:rsidRPr="00FC6C4D" w:rsidRDefault="00864B3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Создание комфортных и безопасных условий для проведения здорового укрепляющего сна (влажная уборка, пр</w:t>
            </w:r>
            <w:r w:rsidRPr="00FC6C4D">
              <w:rPr>
                <w:rFonts w:ascii="Times New Roman" w:hAnsi="Times New Roman"/>
                <w:sz w:val="28"/>
                <w:szCs w:val="28"/>
                <w:lang w:eastAsia="ar-SA"/>
              </w:rPr>
              <w:t>о</w:t>
            </w:r>
            <w:r w:rsidRPr="00FC6C4D">
              <w:rPr>
                <w:rFonts w:ascii="Times New Roman" w:hAnsi="Times New Roman"/>
                <w:sz w:val="28"/>
                <w:szCs w:val="28"/>
                <w:lang w:eastAsia="ar-SA"/>
              </w:rPr>
              <w:t xml:space="preserve">ветривание, </w:t>
            </w:r>
            <w:proofErr w:type="gramStart"/>
            <w:r w:rsidRPr="00FC6C4D">
              <w:rPr>
                <w:rFonts w:ascii="Times New Roman" w:hAnsi="Times New Roman"/>
                <w:sz w:val="28"/>
                <w:szCs w:val="28"/>
                <w:lang w:eastAsia="ar-SA"/>
              </w:rPr>
              <w:t>контроль за</w:t>
            </w:r>
            <w:proofErr w:type="gramEnd"/>
            <w:r w:rsidRPr="00FC6C4D">
              <w:rPr>
                <w:rFonts w:ascii="Times New Roman" w:hAnsi="Times New Roman"/>
                <w:sz w:val="28"/>
                <w:szCs w:val="28"/>
                <w:lang w:eastAsia="ar-SA"/>
              </w:rPr>
              <w:t xml:space="preserve"> температурным реж</w:t>
            </w:r>
            <w:r w:rsidRPr="00FC6C4D">
              <w:rPr>
                <w:rFonts w:ascii="Times New Roman" w:hAnsi="Times New Roman"/>
                <w:sz w:val="28"/>
                <w:szCs w:val="28"/>
                <w:lang w:eastAsia="ar-SA"/>
              </w:rPr>
              <w:t>и</w:t>
            </w:r>
            <w:r w:rsidRPr="00FC6C4D">
              <w:rPr>
                <w:rFonts w:ascii="Times New Roman" w:hAnsi="Times New Roman"/>
                <w:sz w:val="28"/>
                <w:szCs w:val="28"/>
                <w:lang w:eastAsia="ar-SA"/>
              </w:rPr>
              <w:t>мом в спальной комн</w:t>
            </w:r>
            <w:r w:rsidRPr="00FC6C4D">
              <w:rPr>
                <w:rFonts w:ascii="Times New Roman" w:hAnsi="Times New Roman"/>
                <w:sz w:val="28"/>
                <w:szCs w:val="28"/>
                <w:lang w:eastAsia="ar-SA"/>
              </w:rPr>
              <w:t>а</w:t>
            </w:r>
            <w:r w:rsidRPr="00FC6C4D">
              <w:rPr>
                <w:rFonts w:ascii="Times New Roman" w:hAnsi="Times New Roman"/>
                <w:sz w:val="28"/>
                <w:szCs w:val="28"/>
                <w:lang w:eastAsia="ar-SA"/>
              </w:rPr>
              <w:t>те).</w:t>
            </w:r>
          </w:p>
        </w:tc>
      </w:tr>
      <w:tr w:rsidR="00864B3C" w:rsidRPr="00FC6C4D" w:rsidTr="005E563E">
        <w:tc>
          <w:tcPr>
            <w:tcW w:w="1134" w:type="dxa"/>
            <w:tcBorders>
              <w:top w:val="single" w:sz="4" w:space="0" w:color="000000"/>
              <w:left w:val="single" w:sz="4" w:space="0" w:color="000000"/>
              <w:bottom w:val="single" w:sz="4" w:space="0" w:color="000000"/>
            </w:tcBorders>
          </w:tcPr>
          <w:p w:rsidR="00864B3C" w:rsidRPr="00FC6C4D" w:rsidRDefault="00864B3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15.00-15.25</w:t>
            </w:r>
          </w:p>
        </w:tc>
        <w:tc>
          <w:tcPr>
            <w:tcW w:w="2268" w:type="dxa"/>
            <w:gridSpan w:val="2"/>
            <w:tcBorders>
              <w:top w:val="single" w:sz="4" w:space="0" w:color="000000"/>
              <w:left w:val="single" w:sz="4" w:space="0" w:color="000000"/>
              <w:bottom w:val="single" w:sz="4" w:space="0" w:color="000000"/>
            </w:tcBorders>
          </w:tcPr>
          <w:p w:rsidR="00864B3C" w:rsidRPr="00FC6C4D" w:rsidRDefault="00864B3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Подъем, во</w:t>
            </w:r>
            <w:r w:rsidRPr="00FC6C4D">
              <w:rPr>
                <w:rFonts w:ascii="Times New Roman" w:hAnsi="Times New Roman"/>
                <w:sz w:val="28"/>
                <w:szCs w:val="28"/>
                <w:lang w:eastAsia="ar-SA"/>
              </w:rPr>
              <w:t>з</w:t>
            </w:r>
            <w:r w:rsidRPr="00FC6C4D">
              <w:rPr>
                <w:rFonts w:ascii="Times New Roman" w:hAnsi="Times New Roman"/>
                <w:sz w:val="28"/>
                <w:szCs w:val="28"/>
                <w:lang w:eastAsia="ar-SA"/>
              </w:rPr>
              <w:t>душные и во</w:t>
            </w:r>
            <w:r w:rsidRPr="00FC6C4D">
              <w:rPr>
                <w:rFonts w:ascii="Times New Roman" w:hAnsi="Times New Roman"/>
                <w:sz w:val="28"/>
                <w:szCs w:val="28"/>
                <w:lang w:eastAsia="ar-SA"/>
              </w:rPr>
              <w:t>д</w:t>
            </w:r>
            <w:r w:rsidRPr="00FC6C4D">
              <w:rPr>
                <w:rFonts w:ascii="Times New Roman" w:hAnsi="Times New Roman"/>
                <w:sz w:val="28"/>
                <w:szCs w:val="28"/>
                <w:lang w:eastAsia="ar-SA"/>
              </w:rPr>
              <w:t>ные процедуры, корригирующая гимнастика.</w:t>
            </w:r>
          </w:p>
        </w:tc>
        <w:tc>
          <w:tcPr>
            <w:tcW w:w="3118" w:type="dxa"/>
            <w:tcBorders>
              <w:top w:val="single" w:sz="4" w:space="0" w:color="000000"/>
              <w:left w:val="single" w:sz="4" w:space="0" w:color="000000"/>
              <w:bottom w:val="single" w:sz="4" w:space="0" w:color="000000"/>
            </w:tcBorders>
          </w:tcPr>
          <w:p w:rsidR="00864B3C" w:rsidRPr="00FC6C4D" w:rsidRDefault="00864B3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Воспитывать у детей привычку заниматься закаливанием после дневного сна, умыват</w:t>
            </w:r>
            <w:r w:rsidRPr="00FC6C4D">
              <w:rPr>
                <w:rFonts w:ascii="Times New Roman" w:hAnsi="Times New Roman"/>
                <w:sz w:val="28"/>
                <w:szCs w:val="28"/>
                <w:lang w:eastAsia="ar-SA"/>
              </w:rPr>
              <w:t>ь</w:t>
            </w:r>
            <w:r w:rsidRPr="00FC6C4D">
              <w:rPr>
                <w:rFonts w:ascii="Times New Roman" w:hAnsi="Times New Roman"/>
                <w:sz w:val="28"/>
                <w:szCs w:val="28"/>
                <w:lang w:eastAsia="ar-SA"/>
              </w:rPr>
              <w:t>ся, полоскать рот, мыть руки холодной водой до локтя. Воспитывать гигиенические привы</w:t>
            </w:r>
            <w:r w:rsidRPr="00FC6C4D">
              <w:rPr>
                <w:rFonts w:ascii="Times New Roman" w:hAnsi="Times New Roman"/>
                <w:sz w:val="28"/>
                <w:szCs w:val="28"/>
                <w:lang w:eastAsia="ar-SA"/>
              </w:rPr>
              <w:t>ч</w:t>
            </w:r>
            <w:r w:rsidRPr="00FC6C4D">
              <w:rPr>
                <w:rFonts w:ascii="Times New Roman" w:hAnsi="Times New Roman"/>
                <w:sz w:val="28"/>
                <w:szCs w:val="28"/>
                <w:lang w:eastAsia="ar-SA"/>
              </w:rPr>
              <w:t>ки и телесную рефле</w:t>
            </w:r>
            <w:r w:rsidRPr="00FC6C4D">
              <w:rPr>
                <w:rFonts w:ascii="Times New Roman" w:hAnsi="Times New Roman"/>
                <w:sz w:val="28"/>
                <w:szCs w:val="28"/>
                <w:lang w:eastAsia="ar-SA"/>
              </w:rPr>
              <w:t>к</w:t>
            </w:r>
            <w:r w:rsidRPr="00FC6C4D">
              <w:rPr>
                <w:rFonts w:ascii="Times New Roman" w:hAnsi="Times New Roman"/>
                <w:sz w:val="28"/>
                <w:szCs w:val="28"/>
                <w:lang w:eastAsia="ar-SA"/>
              </w:rPr>
              <w:t>сию (знание своего т</w:t>
            </w:r>
            <w:r w:rsidRPr="00FC6C4D">
              <w:rPr>
                <w:rFonts w:ascii="Times New Roman" w:hAnsi="Times New Roman"/>
                <w:sz w:val="28"/>
                <w:szCs w:val="28"/>
                <w:lang w:eastAsia="ar-SA"/>
              </w:rPr>
              <w:t>е</w:t>
            </w:r>
            <w:r w:rsidRPr="00FC6C4D">
              <w:rPr>
                <w:rFonts w:ascii="Times New Roman" w:hAnsi="Times New Roman"/>
                <w:sz w:val="28"/>
                <w:szCs w:val="28"/>
                <w:lang w:eastAsia="ar-SA"/>
              </w:rPr>
              <w:t>ла, название отдельных частей).  Продолжать формировать элеме</w:t>
            </w:r>
            <w:r w:rsidRPr="00FC6C4D">
              <w:rPr>
                <w:rFonts w:ascii="Times New Roman" w:hAnsi="Times New Roman"/>
                <w:sz w:val="28"/>
                <w:szCs w:val="28"/>
                <w:lang w:eastAsia="ar-SA"/>
              </w:rPr>
              <w:t>н</w:t>
            </w:r>
            <w:r w:rsidRPr="00FC6C4D">
              <w:rPr>
                <w:rFonts w:ascii="Times New Roman" w:hAnsi="Times New Roman"/>
                <w:sz w:val="28"/>
                <w:szCs w:val="28"/>
                <w:lang w:eastAsia="ar-SA"/>
              </w:rPr>
              <w:t>тарные представления о строении человеческого тела.</w:t>
            </w:r>
          </w:p>
        </w:tc>
        <w:tc>
          <w:tcPr>
            <w:tcW w:w="3262" w:type="dxa"/>
            <w:gridSpan w:val="3"/>
            <w:tcBorders>
              <w:top w:val="single" w:sz="4" w:space="0" w:color="000000"/>
              <w:left w:val="single" w:sz="4" w:space="0" w:color="000000"/>
              <w:bottom w:val="single" w:sz="4" w:space="0" w:color="000000"/>
              <w:right w:val="single" w:sz="4" w:space="0" w:color="000000"/>
            </w:tcBorders>
          </w:tcPr>
          <w:p w:rsidR="00864B3C" w:rsidRPr="00FC6C4D" w:rsidRDefault="00864B3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Создать условия для п</w:t>
            </w:r>
            <w:r w:rsidRPr="00FC6C4D">
              <w:rPr>
                <w:rFonts w:ascii="Times New Roman" w:hAnsi="Times New Roman"/>
                <w:sz w:val="28"/>
                <w:szCs w:val="28"/>
                <w:lang w:eastAsia="ar-SA"/>
              </w:rPr>
              <w:t>о</w:t>
            </w:r>
            <w:r w:rsidRPr="00FC6C4D">
              <w:rPr>
                <w:rFonts w:ascii="Times New Roman" w:hAnsi="Times New Roman"/>
                <w:sz w:val="28"/>
                <w:szCs w:val="28"/>
                <w:lang w:eastAsia="ar-SA"/>
              </w:rPr>
              <w:t>степенного подъема д</w:t>
            </w:r>
            <w:r w:rsidRPr="00FC6C4D">
              <w:rPr>
                <w:rFonts w:ascii="Times New Roman" w:hAnsi="Times New Roman"/>
                <w:sz w:val="28"/>
                <w:szCs w:val="28"/>
                <w:lang w:eastAsia="ar-SA"/>
              </w:rPr>
              <w:t>е</w:t>
            </w:r>
            <w:r w:rsidRPr="00FC6C4D">
              <w:rPr>
                <w:rFonts w:ascii="Times New Roman" w:hAnsi="Times New Roman"/>
                <w:sz w:val="28"/>
                <w:szCs w:val="28"/>
                <w:lang w:eastAsia="ar-SA"/>
              </w:rPr>
              <w:t>тей, закаливания, во</w:t>
            </w:r>
            <w:r w:rsidRPr="00FC6C4D">
              <w:rPr>
                <w:rFonts w:ascii="Times New Roman" w:hAnsi="Times New Roman"/>
                <w:sz w:val="28"/>
                <w:szCs w:val="28"/>
                <w:lang w:eastAsia="ar-SA"/>
              </w:rPr>
              <w:t>з</w:t>
            </w:r>
            <w:r w:rsidRPr="00FC6C4D">
              <w:rPr>
                <w:rFonts w:ascii="Times New Roman" w:hAnsi="Times New Roman"/>
                <w:sz w:val="28"/>
                <w:szCs w:val="28"/>
                <w:lang w:eastAsia="ar-SA"/>
              </w:rPr>
              <w:t>душно-водных процедур. Укреплять здоровье д</w:t>
            </w:r>
            <w:r w:rsidRPr="00FC6C4D">
              <w:rPr>
                <w:rFonts w:ascii="Times New Roman" w:hAnsi="Times New Roman"/>
                <w:sz w:val="28"/>
                <w:szCs w:val="28"/>
                <w:lang w:eastAsia="ar-SA"/>
              </w:rPr>
              <w:t>е</w:t>
            </w:r>
            <w:r w:rsidRPr="00FC6C4D">
              <w:rPr>
                <w:rFonts w:ascii="Times New Roman" w:hAnsi="Times New Roman"/>
                <w:sz w:val="28"/>
                <w:szCs w:val="28"/>
                <w:lang w:eastAsia="ar-SA"/>
              </w:rPr>
              <w:t>тей с помощью закал</w:t>
            </w:r>
            <w:r w:rsidRPr="00FC6C4D">
              <w:rPr>
                <w:rFonts w:ascii="Times New Roman" w:hAnsi="Times New Roman"/>
                <w:sz w:val="28"/>
                <w:szCs w:val="28"/>
                <w:lang w:eastAsia="ar-SA"/>
              </w:rPr>
              <w:t>и</w:t>
            </w:r>
            <w:r w:rsidRPr="00FC6C4D">
              <w:rPr>
                <w:rFonts w:ascii="Times New Roman" w:hAnsi="Times New Roman"/>
                <w:sz w:val="28"/>
                <w:szCs w:val="28"/>
                <w:lang w:eastAsia="ar-SA"/>
              </w:rPr>
              <w:t>вающих процедур (ги</w:t>
            </w:r>
            <w:r w:rsidRPr="00FC6C4D">
              <w:rPr>
                <w:rFonts w:ascii="Times New Roman" w:hAnsi="Times New Roman"/>
                <w:sz w:val="28"/>
                <w:szCs w:val="28"/>
                <w:lang w:eastAsia="ar-SA"/>
              </w:rPr>
              <w:t>м</w:t>
            </w:r>
            <w:r w:rsidRPr="00FC6C4D">
              <w:rPr>
                <w:rFonts w:ascii="Times New Roman" w:hAnsi="Times New Roman"/>
                <w:sz w:val="28"/>
                <w:szCs w:val="28"/>
                <w:lang w:eastAsia="ar-SA"/>
              </w:rPr>
              <w:t>настика, умывание, п</w:t>
            </w:r>
            <w:r w:rsidRPr="00FC6C4D">
              <w:rPr>
                <w:rFonts w:ascii="Times New Roman" w:hAnsi="Times New Roman"/>
                <w:sz w:val="28"/>
                <w:szCs w:val="28"/>
                <w:lang w:eastAsia="ar-SA"/>
              </w:rPr>
              <w:t>о</w:t>
            </w:r>
            <w:r w:rsidRPr="00FC6C4D">
              <w:rPr>
                <w:rFonts w:ascii="Times New Roman" w:hAnsi="Times New Roman"/>
                <w:sz w:val="28"/>
                <w:szCs w:val="28"/>
                <w:lang w:eastAsia="ar-SA"/>
              </w:rPr>
              <w:t>лоскание рта).</w:t>
            </w:r>
          </w:p>
          <w:p w:rsidR="00864B3C" w:rsidRPr="00FC6C4D" w:rsidRDefault="00864B3C" w:rsidP="00D53D7D">
            <w:pPr>
              <w:contextualSpacing/>
              <w:jc w:val="both"/>
              <w:rPr>
                <w:rFonts w:ascii="Times New Roman" w:hAnsi="Times New Roman"/>
                <w:sz w:val="28"/>
                <w:szCs w:val="28"/>
                <w:lang w:eastAsia="ar-SA"/>
              </w:rPr>
            </w:pPr>
            <w:r w:rsidRPr="00FC6C4D">
              <w:rPr>
                <w:rFonts w:ascii="Times New Roman" w:hAnsi="Times New Roman"/>
                <w:sz w:val="28"/>
                <w:szCs w:val="28"/>
                <w:lang w:eastAsia="ar-SA"/>
              </w:rPr>
              <w:t>Обеспечить чистоту и безопасность атрибутов для закаливания, собл</w:t>
            </w:r>
            <w:r w:rsidRPr="00FC6C4D">
              <w:rPr>
                <w:rFonts w:ascii="Times New Roman" w:hAnsi="Times New Roman"/>
                <w:sz w:val="28"/>
                <w:szCs w:val="28"/>
                <w:lang w:eastAsia="ar-SA"/>
              </w:rPr>
              <w:t>ю</w:t>
            </w:r>
            <w:r w:rsidRPr="00FC6C4D">
              <w:rPr>
                <w:rFonts w:ascii="Times New Roman" w:hAnsi="Times New Roman"/>
                <w:sz w:val="28"/>
                <w:szCs w:val="28"/>
                <w:lang w:eastAsia="ar-SA"/>
              </w:rPr>
              <w:t>дение санитарно-эпидемиологических требований. Наличие комплексов корригир</w:t>
            </w:r>
            <w:r w:rsidRPr="00FC6C4D">
              <w:rPr>
                <w:rFonts w:ascii="Times New Roman" w:hAnsi="Times New Roman"/>
                <w:sz w:val="28"/>
                <w:szCs w:val="28"/>
                <w:lang w:eastAsia="ar-SA"/>
              </w:rPr>
              <w:t>у</w:t>
            </w:r>
            <w:r w:rsidRPr="00FC6C4D">
              <w:rPr>
                <w:rFonts w:ascii="Times New Roman" w:hAnsi="Times New Roman"/>
                <w:sz w:val="28"/>
                <w:szCs w:val="28"/>
                <w:lang w:eastAsia="ar-SA"/>
              </w:rPr>
              <w:t>ющей гимнастики после сна.</w:t>
            </w:r>
          </w:p>
        </w:tc>
      </w:tr>
      <w:tr w:rsidR="00864B3C" w:rsidRPr="00FC6C4D" w:rsidTr="005E563E">
        <w:tc>
          <w:tcPr>
            <w:tcW w:w="1134" w:type="dxa"/>
            <w:tcBorders>
              <w:top w:val="single" w:sz="4" w:space="0" w:color="000000"/>
              <w:left w:val="single" w:sz="4" w:space="0" w:color="000000"/>
              <w:bottom w:val="single" w:sz="4" w:space="0" w:color="000000"/>
            </w:tcBorders>
          </w:tcPr>
          <w:p w:rsidR="00864B3C" w:rsidRPr="00FC6C4D" w:rsidRDefault="00864B3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15.25-15.40.</w:t>
            </w:r>
          </w:p>
        </w:tc>
        <w:tc>
          <w:tcPr>
            <w:tcW w:w="2268" w:type="dxa"/>
            <w:gridSpan w:val="2"/>
            <w:tcBorders>
              <w:top w:val="single" w:sz="4" w:space="0" w:color="000000"/>
              <w:left w:val="single" w:sz="4" w:space="0" w:color="000000"/>
              <w:bottom w:val="single" w:sz="4" w:space="0" w:color="000000"/>
            </w:tcBorders>
          </w:tcPr>
          <w:p w:rsidR="00864B3C" w:rsidRPr="00FC6C4D" w:rsidRDefault="00864B3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Подготовка к полднику, по</w:t>
            </w:r>
            <w:r w:rsidRPr="00FC6C4D">
              <w:rPr>
                <w:rFonts w:ascii="Times New Roman" w:hAnsi="Times New Roman"/>
                <w:sz w:val="28"/>
                <w:szCs w:val="28"/>
                <w:lang w:eastAsia="ar-SA"/>
              </w:rPr>
              <w:t>л</w:t>
            </w:r>
            <w:r w:rsidRPr="00FC6C4D">
              <w:rPr>
                <w:rFonts w:ascii="Times New Roman" w:hAnsi="Times New Roman"/>
                <w:sz w:val="28"/>
                <w:szCs w:val="28"/>
                <w:lang w:eastAsia="ar-SA"/>
              </w:rPr>
              <w:t>дник.</w:t>
            </w:r>
          </w:p>
        </w:tc>
        <w:tc>
          <w:tcPr>
            <w:tcW w:w="3118" w:type="dxa"/>
            <w:tcBorders>
              <w:top w:val="single" w:sz="4" w:space="0" w:color="000000"/>
              <w:left w:val="single" w:sz="4" w:space="0" w:color="000000"/>
              <w:bottom w:val="single" w:sz="4" w:space="0" w:color="000000"/>
            </w:tcBorders>
          </w:tcPr>
          <w:p w:rsidR="00864B3C" w:rsidRPr="00FC6C4D" w:rsidRDefault="00864B3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Продолжать развивать навыки самообслуж</w:t>
            </w:r>
            <w:r w:rsidRPr="00FC6C4D">
              <w:rPr>
                <w:rFonts w:ascii="Times New Roman" w:hAnsi="Times New Roman"/>
                <w:sz w:val="28"/>
                <w:szCs w:val="28"/>
                <w:lang w:eastAsia="ar-SA"/>
              </w:rPr>
              <w:t>и</w:t>
            </w:r>
            <w:r w:rsidRPr="00FC6C4D">
              <w:rPr>
                <w:rFonts w:ascii="Times New Roman" w:hAnsi="Times New Roman"/>
                <w:sz w:val="28"/>
                <w:szCs w:val="28"/>
                <w:lang w:eastAsia="ar-SA"/>
              </w:rPr>
              <w:t xml:space="preserve">вания (убрать после </w:t>
            </w:r>
            <w:r w:rsidRPr="00FC6C4D">
              <w:rPr>
                <w:rFonts w:ascii="Times New Roman" w:hAnsi="Times New Roman"/>
                <w:sz w:val="28"/>
                <w:szCs w:val="28"/>
                <w:lang w:eastAsia="ar-SA"/>
              </w:rPr>
              <w:lastRenderedPageBreak/>
              <w:t>еды посуду), продо</w:t>
            </w:r>
            <w:r w:rsidRPr="00FC6C4D">
              <w:rPr>
                <w:rFonts w:ascii="Times New Roman" w:hAnsi="Times New Roman"/>
                <w:sz w:val="28"/>
                <w:szCs w:val="28"/>
                <w:lang w:eastAsia="ar-SA"/>
              </w:rPr>
              <w:t>л</w:t>
            </w:r>
            <w:r w:rsidRPr="00FC6C4D">
              <w:rPr>
                <w:rFonts w:ascii="Times New Roman" w:hAnsi="Times New Roman"/>
                <w:sz w:val="28"/>
                <w:szCs w:val="28"/>
                <w:lang w:eastAsia="ar-SA"/>
              </w:rPr>
              <w:t>жать учить детей пол</w:t>
            </w:r>
            <w:r w:rsidRPr="00FC6C4D">
              <w:rPr>
                <w:rFonts w:ascii="Times New Roman" w:hAnsi="Times New Roman"/>
                <w:sz w:val="28"/>
                <w:szCs w:val="28"/>
                <w:lang w:eastAsia="ar-SA"/>
              </w:rPr>
              <w:t>ь</w:t>
            </w:r>
            <w:r w:rsidRPr="00FC6C4D">
              <w:rPr>
                <w:rFonts w:ascii="Times New Roman" w:hAnsi="Times New Roman"/>
                <w:sz w:val="28"/>
                <w:szCs w:val="28"/>
                <w:lang w:eastAsia="ar-SA"/>
              </w:rPr>
              <w:t>зоваться салфеткой п</w:t>
            </w:r>
            <w:r w:rsidRPr="00FC6C4D">
              <w:rPr>
                <w:rFonts w:ascii="Times New Roman" w:hAnsi="Times New Roman"/>
                <w:sz w:val="28"/>
                <w:szCs w:val="28"/>
                <w:lang w:eastAsia="ar-SA"/>
              </w:rPr>
              <w:t>о</w:t>
            </w:r>
            <w:r w:rsidRPr="00FC6C4D">
              <w:rPr>
                <w:rFonts w:ascii="Times New Roman" w:hAnsi="Times New Roman"/>
                <w:sz w:val="28"/>
                <w:szCs w:val="28"/>
                <w:lang w:eastAsia="ar-SA"/>
              </w:rPr>
              <w:t>сле еды. Учить сохр</w:t>
            </w:r>
            <w:r w:rsidRPr="00FC6C4D">
              <w:rPr>
                <w:rFonts w:ascii="Times New Roman" w:hAnsi="Times New Roman"/>
                <w:sz w:val="28"/>
                <w:szCs w:val="28"/>
                <w:lang w:eastAsia="ar-SA"/>
              </w:rPr>
              <w:t>а</w:t>
            </w:r>
            <w:r w:rsidRPr="00FC6C4D">
              <w:rPr>
                <w:rFonts w:ascii="Times New Roman" w:hAnsi="Times New Roman"/>
                <w:sz w:val="28"/>
                <w:szCs w:val="28"/>
                <w:lang w:eastAsia="ar-SA"/>
              </w:rPr>
              <w:t>нять правильную оса</w:t>
            </w:r>
            <w:r w:rsidRPr="00FC6C4D">
              <w:rPr>
                <w:rFonts w:ascii="Times New Roman" w:hAnsi="Times New Roman"/>
                <w:sz w:val="28"/>
                <w:szCs w:val="28"/>
                <w:lang w:eastAsia="ar-SA"/>
              </w:rPr>
              <w:t>н</w:t>
            </w:r>
            <w:r w:rsidRPr="00FC6C4D">
              <w:rPr>
                <w:rFonts w:ascii="Times New Roman" w:hAnsi="Times New Roman"/>
                <w:sz w:val="28"/>
                <w:szCs w:val="28"/>
                <w:lang w:eastAsia="ar-SA"/>
              </w:rPr>
              <w:t>ку за столом во время еды.</w:t>
            </w:r>
          </w:p>
        </w:tc>
        <w:tc>
          <w:tcPr>
            <w:tcW w:w="3262" w:type="dxa"/>
            <w:gridSpan w:val="3"/>
            <w:tcBorders>
              <w:top w:val="single" w:sz="4" w:space="0" w:color="000000"/>
              <w:left w:val="single" w:sz="4" w:space="0" w:color="000000"/>
              <w:bottom w:val="single" w:sz="4" w:space="0" w:color="000000"/>
              <w:right w:val="single" w:sz="4" w:space="0" w:color="000000"/>
            </w:tcBorders>
          </w:tcPr>
          <w:p w:rsidR="00864B3C" w:rsidRPr="00FC6C4D" w:rsidRDefault="00864B3C" w:rsidP="00D53D7D">
            <w:pPr>
              <w:snapToGrid w:val="0"/>
              <w:contextualSpacing/>
              <w:jc w:val="both"/>
              <w:rPr>
                <w:rFonts w:ascii="Times New Roman" w:hAnsi="Times New Roman"/>
                <w:sz w:val="28"/>
                <w:szCs w:val="28"/>
                <w:lang w:eastAsia="ar-SA"/>
              </w:rPr>
            </w:pPr>
            <w:proofErr w:type="gramStart"/>
            <w:r w:rsidRPr="00FC6C4D">
              <w:rPr>
                <w:rFonts w:ascii="Times New Roman" w:hAnsi="Times New Roman"/>
                <w:sz w:val="28"/>
                <w:szCs w:val="28"/>
                <w:lang w:eastAsia="ar-SA"/>
              </w:rPr>
              <w:lastRenderedPageBreak/>
              <w:t>Контроль за</w:t>
            </w:r>
            <w:proofErr w:type="gramEnd"/>
            <w:r w:rsidRPr="00FC6C4D">
              <w:rPr>
                <w:rFonts w:ascii="Times New Roman" w:hAnsi="Times New Roman"/>
                <w:sz w:val="28"/>
                <w:szCs w:val="28"/>
                <w:lang w:eastAsia="ar-SA"/>
              </w:rPr>
              <w:t xml:space="preserve"> нормой п</w:t>
            </w:r>
            <w:r w:rsidRPr="00FC6C4D">
              <w:rPr>
                <w:rFonts w:ascii="Times New Roman" w:hAnsi="Times New Roman"/>
                <w:sz w:val="28"/>
                <w:szCs w:val="28"/>
                <w:lang w:eastAsia="ar-SA"/>
              </w:rPr>
              <w:t>и</w:t>
            </w:r>
            <w:r w:rsidRPr="00FC6C4D">
              <w:rPr>
                <w:rFonts w:ascii="Times New Roman" w:hAnsi="Times New Roman"/>
                <w:sz w:val="28"/>
                <w:szCs w:val="28"/>
                <w:lang w:eastAsia="ar-SA"/>
              </w:rPr>
              <w:t>тания в соответствии с санитарно-</w:t>
            </w:r>
            <w:r w:rsidRPr="00FC6C4D">
              <w:rPr>
                <w:rFonts w:ascii="Times New Roman" w:hAnsi="Times New Roman"/>
                <w:sz w:val="28"/>
                <w:szCs w:val="28"/>
                <w:lang w:eastAsia="ar-SA"/>
              </w:rPr>
              <w:lastRenderedPageBreak/>
              <w:t>эпидемиологическими правилами и нормами. Соблюдение требований к подбору мебели с уч</w:t>
            </w:r>
            <w:r w:rsidRPr="00FC6C4D">
              <w:rPr>
                <w:rFonts w:ascii="Times New Roman" w:hAnsi="Times New Roman"/>
                <w:sz w:val="28"/>
                <w:szCs w:val="28"/>
                <w:lang w:eastAsia="ar-SA"/>
              </w:rPr>
              <w:t>е</w:t>
            </w:r>
            <w:r w:rsidRPr="00FC6C4D">
              <w:rPr>
                <w:rFonts w:ascii="Times New Roman" w:hAnsi="Times New Roman"/>
                <w:sz w:val="28"/>
                <w:szCs w:val="28"/>
                <w:lang w:eastAsia="ar-SA"/>
              </w:rPr>
              <w:t>том антропометрических показателей детей.</w:t>
            </w:r>
          </w:p>
        </w:tc>
      </w:tr>
      <w:tr w:rsidR="00864B3C" w:rsidRPr="00FC6C4D" w:rsidTr="005E563E">
        <w:tc>
          <w:tcPr>
            <w:tcW w:w="1134" w:type="dxa"/>
            <w:tcBorders>
              <w:top w:val="single" w:sz="4" w:space="0" w:color="000000"/>
              <w:left w:val="single" w:sz="4" w:space="0" w:color="000000"/>
              <w:bottom w:val="single" w:sz="4" w:space="0" w:color="000000"/>
            </w:tcBorders>
          </w:tcPr>
          <w:p w:rsidR="00864B3C" w:rsidRPr="00FC6C4D" w:rsidRDefault="00864B3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lastRenderedPageBreak/>
              <w:t>15.40-16.45</w:t>
            </w:r>
          </w:p>
        </w:tc>
        <w:tc>
          <w:tcPr>
            <w:tcW w:w="2268" w:type="dxa"/>
            <w:gridSpan w:val="2"/>
            <w:tcBorders>
              <w:top w:val="single" w:sz="4" w:space="0" w:color="000000"/>
              <w:left w:val="single" w:sz="4" w:space="0" w:color="000000"/>
              <w:bottom w:val="single" w:sz="4" w:space="0" w:color="000000"/>
            </w:tcBorders>
          </w:tcPr>
          <w:p w:rsidR="00864B3C" w:rsidRPr="00FC6C4D" w:rsidRDefault="00864B3C" w:rsidP="00D53D7D">
            <w:pPr>
              <w:snapToGrid w:val="0"/>
              <w:contextualSpacing/>
              <w:rPr>
                <w:rFonts w:ascii="Times New Roman" w:hAnsi="Times New Roman"/>
                <w:sz w:val="28"/>
                <w:szCs w:val="28"/>
                <w:lang w:eastAsia="ar-SA"/>
              </w:rPr>
            </w:pPr>
            <w:r w:rsidRPr="00FC6C4D">
              <w:rPr>
                <w:rFonts w:ascii="Times New Roman" w:hAnsi="Times New Roman"/>
                <w:sz w:val="28"/>
                <w:szCs w:val="28"/>
                <w:lang w:eastAsia="ar-SA"/>
              </w:rPr>
              <w:t xml:space="preserve">НОД, игры, </w:t>
            </w:r>
          </w:p>
          <w:p w:rsidR="00864B3C" w:rsidRPr="00FC6C4D" w:rsidRDefault="00864B3C" w:rsidP="00D53D7D">
            <w:pPr>
              <w:contextualSpacing/>
              <w:rPr>
                <w:rFonts w:ascii="Times New Roman" w:hAnsi="Times New Roman"/>
                <w:sz w:val="28"/>
                <w:szCs w:val="28"/>
                <w:lang w:eastAsia="ar-SA"/>
              </w:rPr>
            </w:pPr>
            <w:r w:rsidRPr="00FC6C4D">
              <w:rPr>
                <w:rFonts w:ascii="Times New Roman" w:hAnsi="Times New Roman"/>
                <w:sz w:val="28"/>
                <w:szCs w:val="28"/>
                <w:lang w:eastAsia="ar-SA"/>
              </w:rPr>
              <w:t xml:space="preserve">труд,  беседы, индивидуальная работа, </w:t>
            </w:r>
          </w:p>
          <w:p w:rsidR="00864B3C" w:rsidRPr="00FC6C4D" w:rsidRDefault="00864B3C" w:rsidP="00D53D7D">
            <w:pPr>
              <w:contextualSpacing/>
              <w:jc w:val="both"/>
              <w:rPr>
                <w:rFonts w:ascii="Times New Roman" w:hAnsi="Times New Roman"/>
                <w:sz w:val="28"/>
                <w:szCs w:val="28"/>
                <w:lang w:eastAsia="ar-SA"/>
              </w:rPr>
            </w:pPr>
            <w:r w:rsidRPr="00FC6C4D">
              <w:rPr>
                <w:rFonts w:ascii="Times New Roman" w:hAnsi="Times New Roman"/>
                <w:sz w:val="28"/>
                <w:szCs w:val="28"/>
                <w:lang w:eastAsia="ar-SA"/>
              </w:rPr>
              <w:t>чтение худож</w:t>
            </w:r>
            <w:r w:rsidRPr="00FC6C4D">
              <w:rPr>
                <w:rFonts w:ascii="Times New Roman" w:hAnsi="Times New Roman"/>
                <w:sz w:val="28"/>
                <w:szCs w:val="28"/>
                <w:lang w:eastAsia="ar-SA"/>
              </w:rPr>
              <w:t>е</w:t>
            </w:r>
            <w:r w:rsidRPr="00FC6C4D">
              <w:rPr>
                <w:rFonts w:ascii="Times New Roman" w:hAnsi="Times New Roman"/>
                <w:sz w:val="28"/>
                <w:szCs w:val="28"/>
                <w:lang w:eastAsia="ar-SA"/>
              </w:rPr>
              <w:t>ственной лит</w:t>
            </w:r>
            <w:r w:rsidRPr="00FC6C4D">
              <w:rPr>
                <w:rFonts w:ascii="Times New Roman" w:hAnsi="Times New Roman"/>
                <w:sz w:val="28"/>
                <w:szCs w:val="28"/>
                <w:lang w:eastAsia="ar-SA"/>
              </w:rPr>
              <w:t>е</w:t>
            </w:r>
            <w:r w:rsidRPr="00FC6C4D">
              <w:rPr>
                <w:rFonts w:ascii="Times New Roman" w:hAnsi="Times New Roman"/>
                <w:sz w:val="28"/>
                <w:szCs w:val="28"/>
                <w:lang w:eastAsia="ar-SA"/>
              </w:rPr>
              <w:t>ратуры.</w:t>
            </w:r>
          </w:p>
        </w:tc>
        <w:tc>
          <w:tcPr>
            <w:tcW w:w="3118" w:type="dxa"/>
            <w:tcBorders>
              <w:top w:val="single" w:sz="4" w:space="0" w:color="000000"/>
              <w:left w:val="single" w:sz="4" w:space="0" w:color="000000"/>
              <w:bottom w:val="single" w:sz="4" w:space="0" w:color="000000"/>
            </w:tcBorders>
          </w:tcPr>
          <w:p w:rsidR="00864B3C" w:rsidRPr="00FC6C4D" w:rsidRDefault="00864B3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Предоставлять детям возможность организ</w:t>
            </w:r>
            <w:r w:rsidRPr="00FC6C4D">
              <w:rPr>
                <w:rFonts w:ascii="Times New Roman" w:hAnsi="Times New Roman"/>
                <w:sz w:val="28"/>
                <w:szCs w:val="28"/>
                <w:lang w:eastAsia="ar-SA"/>
              </w:rPr>
              <w:t>о</w:t>
            </w:r>
            <w:r w:rsidRPr="00FC6C4D">
              <w:rPr>
                <w:rFonts w:ascii="Times New Roman" w:hAnsi="Times New Roman"/>
                <w:sz w:val="28"/>
                <w:szCs w:val="28"/>
                <w:lang w:eastAsia="ar-SA"/>
              </w:rPr>
              <w:t>вывать игры с акти</w:t>
            </w:r>
            <w:r w:rsidRPr="00FC6C4D">
              <w:rPr>
                <w:rFonts w:ascii="Times New Roman" w:hAnsi="Times New Roman"/>
                <w:sz w:val="28"/>
                <w:szCs w:val="28"/>
                <w:lang w:eastAsia="ar-SA"/>
              </w:rPr>
              <w:t>в</w:t>
            </w:r>
            <w:r w:rsidRPr="00FC6C4D">
              <w:rPr>
                <w:rFonts w:ascii="Times New Roman" w:hAnsi="Times New Roman"/>
                <w:sz w:val="28"/>
                <w:szCs w:val="28"/>
                <w:lang w:eastAsia="ar-SA"/>
              </w:rPr>
              <w:t xml:space="preserve">ным участием педагога и без него. </w:t>
            </w:r>
          </w:p>
          <w:p w:rsidR="00864B3C" w:rsidRPr="00FC6C4D" w:rsidRDefault="00864B3C" w:rsidP="00D53D7D">
            <w:pPr>
              <w:contextualSpacing/>
              <w:jc w:val="both"/>
              <w:rPr>
                <w:rFonts w:ascii="Times New Roman" w:hAnsi="Times New Roman"/>
                <w:sz w:val="28"/>
                <w:szCs w:val="28"/>
                <w:lang w:eastAsia="ar-SA"/>
              </w:rPr>
            </w:pPr>
            <w:r w:rsidRPr="00FC6C4D">
              <w:rPr>
                <w:rFonts w:ascii="Times New Roman" w:hAnsi="Times New Roman"/>
                <w:sz w:val="28"/>
                <w:szCs w:val="28"/>
                <w:lang w:eastAsia="ar-SA"/>
              </w:rPr>
              <w:t>Развивать разносторо</w:t>
            </w:r>
            <w:r w:rsidRPr="00FC6C4D">
              <w:rPr>
                <w:rFonts w:ascii="Times New Roman" w:hAnsi="Times New Roman"/>
                <w:sz w:val="28"/>
                <w:szCs w:val="28"/>
                <w:lang w:eastAsia="ar-SA"/>
              </w:rPr>
              <w:t>н</w:t>
            </w:r>
            <w:r w:rsidRPr="00FC6C4D">
              <w:rPr>
                <w:rFonts w:ascii="Times New Roman" w:hAnsi="Times New Roman"/>
                <w:sz w:val="28"/>
                <w:szCs w:val="28"/>
                <w:lang w:eastAsia="ar-SA"/>
              </w:rPr>
              <w:t>ние представления д</w:t>
            </w:r>
            <w:r w:rsidRPr="00FC6C4D">
              <w:rPr>
                <w:rFonts w:ascii="Times New Roman" w:hAnsi="Times New Roman"/>
                <w:sz w:val="28"/>
                <w:szCs w:val="28"/>
                <w:lang w:eastAsia="ar-SA"/>
              </w:rPr>
              <w:t>е</w:t>
            </w:r>
            <w:r w:rsidRPr="00FC6C4D">
              <w:rPr>
                <w:rFonts w:ascii="Times New Roman" w:hAnsi="Times New Roman"/>
                <w:sz w:val="28"/>
                <w:szCs w:val="28"/>
                <w:lang w:eastAsia="ar-SA"/>
              </w:rPr>
              <w:t>тей об окружающей действительности и умений использовать эти представления для создания новых  с</w:t>
            </w:r>
            <w:r w:rsidRPr="00FC6C4D">
              <w:rPr>
                <w:rFonts w:ascii="Times New Roman" w:hAnsi="Times New Roman"/>
                <w:sz w:val="28"/>
                <w:szCs w:val="28"/>
                <w:lang w:eastAsia="ar-SA"/>
              </w:rPr>
              <w:t>ю</w:t>
            </w:r>
            <w:r w:rsidRPr="00FC6C4D">
              <w:rPr>
                <w:rFonts w:ascii="Times New Roman" w:hAnsi="Times New Roman"/>
                <w:sz w:val="28"/>
                <w:szCs w:val="28"/>
                <w:lang w:eastAsia="ar-SA"/>
              </w:rPr>
              <w:t>жетных игр. Спосо</w:t>
            </w:r>
            <w:r w:rsidRPr="00FC6C4D">
              <w:rPr>
                <w:rFonts w:ascii="Times New Roman" w:hAnsi="Times New Roman"/>
                <w:sz w:val="28"/>
                <w:szCs w:val="28"/>
                <w:lang w:eastAsia="ar-SA"/>
              </w:rPr>
              <w:t>б</w:t>
            </w:r>
            <w:r w:rsidRPr="00FC6C4D">
              <w:rPr>
                <w:rFonts w:ascii="Times New Roman" w:hAnsi="Times New Roman"/>
                <w:sz w:val="28"/>
                <w:szCs w:val="28"/>
                <w:lang w:eastAsia="ar-SA"/>
              </w:rPr>
              <w:t>ствовать возникнов</w:t>
            </w:r>
            <w:r w:rsidRPr="00FC6C4D">
              <w:rPr>
                <w:rFonts w:ascii="Times New Roman" w:hAnsi="Times New Roman"/>
                <w:sz w:val="28"/>
                <w:szCs w:val="28"/>
                <w:lang w:eastAsia="ar-SA"/>
              </w:rPr>
              <w:t>е</w:t>
            </w:r>
            <w:r w:rsidRPr="00FC6C4D">
              <w:rPr>
                <w:rFonts w:ascii="Times New Roman" w:hAnsi="Times New Roman"/>
                <w:sz w:val="28"/>
                <w:szCs w:val="28"/>
                <w:lang w:eastAsia="ar-SA"/>
              </w:rPr>
              <w:t>нию дружеских пар</w:t>
            </w:r>
            <w:r w:rsidRPr="00FC6C4D">
              <w:rPr>
                <w:rFonts w:ascii="Times New Roman" w:hAnsi="Times New Roman"/>
                <w:sz w:val="28"/>
                <w:szCs w:val="28"/>
                <w:lang w:eastAsia="ar-SA"/>
              </w:rPr>
              <w:t>т</w:t>
            </w:r>
            <w:r w:rsidRPr="00FC6C4D">
              <w:rPr>
                <w:rFonts w:ascii="Times New Roman" w:hAnsi="Times New Roman"/>
                <w:sz w:val="28"/>
                <w:szCs w:val="28"/>
                <w:lang w:eastAsia="ar-SA"/>
              </w:rPr>
              <w:t>нерских взаимоотн</w:t>
            </w:r>
            <w:r w:rsidRPr="00FC6C4D">
              <w:rPr>
                <w:rFonts w:ascii="Times New Roman" w:hAnsi="Times New Roman"/>
                <w:sz w:val="28"/>
                <w:szCs w:val="28"/>
                <w:lang w:eastAsia="ar-SA"/>
              </w:rPr>
              <w:t>о</w:t>
            </w:r>
            <w:r w:rsidRPr="00FC6C4D">
              <w:rPr>
                <w:rFonts w:ascii="Times New Roman" w:hAnsi="Times New Roman"/>
                <w:sz w:val="28"/>
                <w:szCs w:val="28"/>
                <w:lang w:eastAsia="ar-SA"/>
              </w:rPr>
              <w:t>шений в игре и труде. Продолжать развивать социальные эмоции и мотивы, способству</w:t>
            </w:r>
            <w:r w:rsidRPr="00FC6C4D">
              <w:rPr>
                <w:rFonts w:ascii="Times New Roman" w:hAnsi="Times New Roman"/>
                <w:sz w:val="28"/>
                <w:szCs w:val="28"/>
                <w:lang w:eastAsia="ar-SA"/>
              </w:rPr>
              <w:t>ю</w:t>
            </w:r>
            <w:r w:rsidRPr="00FC6C4D">
              <w:rPr>
                <w:rFonts w:ascii="Times New Roman" w:hAnsi="Times New Roman"/>
                <w:sz w:val="28"/>
                <w:szCs w:val="28"/>
                <w:lang w:eastAsia="ar-SA"/>
              </w:rPr>
              <w:t>щие налаживанию межличностных отн</w:t>
            </w:r>
            <w:r w:rsidRPr="00FC6C4D">
              <w:rPr>
                <w:rFonts w:ascii="Times New Roman" w:hAnsi="Times New Roman"/>
                <w:sz w:val="28"/>
                <w:szCs w:val="28"/>
                <w:lang w:eastAsia="ar-SA"/>
              </w:rPr>
              <w:t>о</w:t>
            </w:r>
            <w:r w:rsidRPr="00FC6C4D">
              <w:rPr>
                <w:rFonts w:ascii="Times New Roman" w:hAnsi="Times New Roman"/>
                <w:sz w:val="28"/>
                <w:szCs w:val="28"/>
                <w:lang w:eastAsia="ar-SA"/>
              </w:rPr>
              <w:t>шений как нравстве</w:t>
            </w:r>
            <w:r w:rsidRPr="00FC6C4D">
              <w:rPr>
                <w:rFonts w:ascii="Times New Roman" w:hAnsi="Times New Roman"/>
                <w:sz w:val="28"/>
                <w:szCs w:val="28"/>
                <w:lang w:eastAsia="ar-SA"/>
              </w:rPr>
              <w:t>н</w:t>
            </w:r>
            <w:r w:rsidRPr="00FC6C4D">
              <w:rPr>
                <w:rFonts w:ascii="Times New Roman" w:hAnsi="Times New Roman"/>
                <w:sz w:val="28"/>
                <w:szCs w:val="28"/>
                <w:lang w:eastAsia="ar-SA"/>
              </w:rPr>
              <w:t>ной основы социальн</w:t>
            </w:r>
            <w:r w:rsidRPr="00FC6C4D">
              <w:rPr>
                <w:rFonts w:ascii="Times New Roman" w:hAnsi="Times New Roman"/>
                <w:sz w:val="28"/>
                <w:szCs w:val="28"/>
                <w:lang w:eastAsia="ar-SA"/>
              </w:rPr>
              <w:t>о</w:t>
            </w:r>
            <w:r w:rsidRPr="00FC6C4D">
              <w:rPr>
                <w:rFonts w:ascii="Times New Roman" w:hAnsi="Times New Roman"/>
                <w:sz w:val="28"/>
                <w:szCs w:val="28"/>
                <w:lang w:eastAsia="ar-SA"/>
              </w:rPr>
              <w:t>го поведения. Подде</w:t>
            </w:r>
            <w:r w:rsidRPr="00FC6C4D">
              <w:rPr>
                <w:rFonts w:ascii="Times New Roman" w:hAnsi="Times New Roman"/>
                <w:sz w:val="28"/>
                <w:szCs w:val="28"/>
                <w:lang w:eastAsia="ar-SA"/>
              </w:rPr>
              <w:t>р</w:t>
            </w:r>
            <w:r w:rsidRPr="00FC6C4D">
              <w:rPr>
                <w:rFonts w:ascii="Times New Roman" w:hAnsi="Times New Roman"/>
                <w:sz w:val="28"/>
                <w:szCs w:val="28"/>
                <w:lang w:eastAsia="ar-SA"/>
              </w:rPr>
              <w:t>живать интерес к ли</w:t>
            </w:r>
            <w:r w:rsidRPr="00FC6C4D">
              <w:rPr>
                <w:rFonts w:ascii="Times New Roman" w:hAnsi="Times New Roman"/>
                <w:sz w:val="28"/>
                <w:szCs w:val="28"/>
                <w:lang w:eastAsia="ar-SA"/>
              </w:rPr>
              <w:t>ч</w:t>
            </w:r>
            <w:r w:rsidRPr="00FC6C4D">
              <w:rPr>
                <w:rFonts w:ascii="Times New Roman" w:hAnsi="Times New Roman"/>
                <w:sz w:val="28"/>
                <w:szCs w:val="28"/>
                <w:lang w:eastAsia="ar-SA"/>
              </w:rPr>
              <w:t>ности и деятельности сверстников.</w:t>
            </w:r>
          </w:p>
          <w:p w:rsidR="00864B3C" w:rsidRPr="00FC6C4D" w:rsidRDefault="00864B3C" w:rsidP="00D53D7D">
            <w:pPr>
              <w:contextualSpacing/>
              <w:jc w:val="both"/>
              <w:rPr>
                <w:rFonts w:ascii="Times New Roman" w:hAnsi="Times New Roman"/>
                <w:sz w:val="28"/>
                <w:szCs w:val="28"/>
                <w:lang w:eastAsia="ar-SA"/>
              </w:rPr>
            </w:pPr>
            <w:r w:rsidRPr="00FC6C4D">
              <w:rPr>
                <w:rFonts w:ascii="Times New Roman" w:hAnsi="Times New Roman"/>
                <w:sz w:val="28"/>
                <w:szCs w:val="28"/>
                <w:lang w:eastAsia="ar-SA"/>
              </w:rPr>
              <w:t>Совершенствовать представления о смы</w:t>
            </w:r>
            <w:r w:rsidRPr="00FC6C4D">
              <w:rPr>
                <w:rFonts w:ascii="Times New Roman" w:hAnsi="Times New Roman"/>
                <w:sz w:val="28"/>
                <w:szCs w:val="28"/>
                <w:lang w:eastAsia="ar-SA"/>
              </w:rPr>
              <w:t>с</w:t>
            </w:r>
            <w:r w:rsidRPr="00FC6C4D">
              <w:rPr>
                <w:rFonts w:ascii="Times New Roman" w:hAnsi="Times New Roman"/>
                <w:sz w:val="28"/>
                <w:szCs w:val="28"/>
                <w:lang w:eastAsia="ar-SA"/>
              </w:rPr>
              <w:t xml:space="preserve">ловой стороне слова, обогащать речь детей </w:t>
            </w:r>
            <w:r w:rsidRPr="00FC6C4D">
              <w:rPr>
                <w:rFonts w:ascii="Times New Roman" w:hAnsi="Times New Roman"/>
                <w:sz w:val="28"/>
                <w:szCs w:val="28"/>
                <w:lang w:eastAsia="ar-SA"/>
              </w:rPr>
              <w:lastRenderedPageBreak/>
              <w:t>обобщающими наим</w:t>
            </w:r>
            <w:r w:rsidRPr="00FC6C4D">
              <w:rPr>
                <w:rFonts w:ascii="Times New Roman" w:hAnsi="Times New Roman"/>
                <w:sz w:val="28"/>
                <w:szCs w:val="28"/>
                <w:lang w:eastAsia="ar-SA"/>
              </w:rPr>
              <w:t>е</w:t>
            </w:r>
            <w:r w:rsidRPr="00FC6C4D">
              <w:rPr>
                <w:rFonts w:ascii="Times New Roman" w:hAnsi="Times New Roman"/>
                <w:sz w:val="28"/>
                <w:szCs w:val="28"/>
                <w:lang w:eastAsia="ar-SA"/>
              </w:rPr>
              <w:t>нованиями, активиз</w:t>
            </w:r>
            <w:r w:rsidRPr="00FC6C4D">
              <w:rPr>
                <w:rFonts w:ascii="Times New Roman" w:hAnsi="Times New Roman"/>
                <w:sz w:val="28"/>
                <w:szCs w:val="28"/>
                <w:lang w:eastAsia="ar-SA"/>
              </w:rPr>
              <w:t>и</w:t>
            </w:r>
            <w:r w:rsidRPr="00FC6C4D">
              <w:rPr>
                <w:rFonts w:ascii="Times New Roman" w:hAnsi="Times New Roman"/>
                <w:sz w:val="28"/>
                <w:szCs w:val="28"/>
                <w:lang w:eastAsia="ar-SA"/>
              </w:rPr>
              <w:t>ровать точные глаголы. Формировать у детей чувство патриотизма любви к родной ст</w:t>
            </w:r>
            <w:r w:rsidRPr="00FC6C4D">
              <w:rPr>
                <w:rFonts w:ascii="Times New Roman" w:hAnsi="Times New Roman"/>
                <w:sz w:val="28"/>
                <w:szCs w:val="28"/>
                <w:lang w:eastAsia="ar-SA"/>
              </w:rPr>
              <w:t>о</w:t>
            </w:r>
            <w:r w:rsidRPr="00FC6C4D">
              <w:rPr>
                <w:rFonts w:ascii="Times New Roman" w:hAnsi="Times New Roman"/>
                <w:sz w:val="28"/>
                <w:szCs w:val="28"/>
                <w:lang w:eastAsia="ar-SA"/>
              </w:rPr>
              <w:t>роне и родному городу. Поддерживать общую положительную сам</w:t>
            </w:r>
            <w:r w:rsidRPr="00FC6C4D">
              <w:rPr>
                <w:rFonts w:ascii="Times New Roman" w:hAnsi="Times New Roman"/>
                <w:sz w:val="28"/>
                <w:szCs w:val="28"/>
                <w:lang w:eastAsia="ar-SA"/>
              </w:rPr>
              <w:t>о</w:t>
            </w:r>
            <w:r w:rsidRPr="00FC6C4D">
              <w:rPr>
                <w:rFonts w:ascii="Times New Roman" w:hAnsi="Times New Roman"/>
                <w:sz w:val="28"/>
                <w:szCs w:val="28"/>
                <w:lang w:eastAsia="ar-SA"/>
              </w:rPr>
              <w:t>оценку личности р</w:t>
            </w:r>
            <w:r w:rsidRPr="00FC6C4D">
              <w:rPr>
                <w:rFonts w:ascii="Times New Roman" w:hAnsi="Times New Roman"/>
                <w:sz w:val="28"/>
                <w:szCs w:val="28"/>
                <w:lang w:eastAsia="ar-SA"/>
              </w:rPr>
              <w:t>е</w:t>
            </w:r>
            <w:r w:rsidRPr="00FC6C4D">
              <w:rPr>
                <w:rFonts w:ascii="Times New Roman" w:hAnsi="Times New Roman"/>
                <w:sz w:val="28"/>
                <w:szCs w:val="28"/>
                <w:lang w:eastAsia="ar-SA"/>
              </w:rPr>
              <w:t>бенка, воспитывать чувство собственного достоинства.</w:t>
            </w:r>
          </w:p>
          <w:p w:rsidR="00864B3C" w:rsidRPr="00FC6C4D" w:rsidRDefault="00864B3C" w:rsidP="00D53D7D">
            <w:pPr>
              <w:contextualSpacing/>
              <w:jc w:val="both"/>
              <w:rPr>
                <w:rFonts w:ascii="Times New Roman" w:hAnsi="Times New Roman"/>
                <w:sz w:val="28"/>
                <w:szCs w:val="28"/>
                <w:lang w:eastAsia="ar-SA"/>
              </w:rPr>
            </w:pPr>
            <w:r w:rsidRPr="00FC6C4D">
              <w:rPr>
                <w:rFonts w:ascii="Times New Roman" w:hAnsi="Times New Roman"/>
                <w:sz w:val="28"/>
                <w:szCs w:val="28"/>
                <w:lang w:eastAsia="ar-SA"/>
              </w:rPr>
              <w:t>Формировать у детей восприятие отдельных художественных це</w:t>
            </w:r>
            <w:r w:rsidRPr="00FC6C4D">
              <w:rPr>
                <w:rFonts w:ascii="Times New Roman" w:hAnsi="Times New Roman"/>
                <w:sz w:val="28"/>
                <w:szCs w:val="28"/>
                <w:lang w:eastAsia="ar-SA"/>
              </w:rPr>
              <w:t>н</w:t>
            </w:r>
            <w:r w:rsidRPr="00FC6C4D">
              <w:rPr>
                <w:rFonts w:ascii="Times New Roman" w:hAnsi="Times New Roman"/>
                <w:sz w:val="28"/>
                <w:szCs w:val="28"/>
                <w:lang w:eastAsia="ar-SA"/>
              </w:rPr>
              <w:t>ностей, литературных произведений.</w:t>
            </w:r>
          </w:p>
        </w:tc>
        <w:tc>
          <w:tcPr>
            <w:tcW w:w="3262" w:type="dxa"/>
            <w:gridSpan w:val="3"/>
            <w:tcBorders>
              <w:top w:val="single" w:sz="4" w:space="0" w:color="000000"/>
              <w:left w:val="single" w:sz="4" w:space="0" w:color="000000"/>
              <w:bottom w:val="single" w:sz="4" w:space="0" w:color="000000"/>
              <w:right w:val="single" w:sz="4" w:space="0" w:color="000000"/>
            </w:tcBorders>
          </w:tcPr>
          <w:p w:rsidR="00864B3C" w:rsidRPr="00FC6C4D" w:rsidRDefault="00864B3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lastRenderedPageBreak/>
              <w:t>Обеспечить детям бе</w:t>
            </w:r>
            <w:r w:rsidRPr="00FC6C4D">
              <w:rPr>
                <w:rFonts w:ascii="Times New Roman" w:hAnsi="Times New Roman"/>
                <w:sz w:val="28"/>
                <w:szCs w:val="28"/>
                <w:lang w:eastAsia="ar-SA"/>
              </w:rPr>
              <w:t>з</w:t>
            </w:r>
            <w:r w:rsidRPr="00FC6C4D">
              <w:rPr>
                <w:rFonts w:ascii="Times New Roman" w:hAnsi="Times New Roman"/>
                <w:sz w:val="28"/>
                <w:szCs w:val="28"/>
                <w:lang w:eastAsia="ar-SA"/>
              </w:rPr>
              <w:t>опасность во время с</w:t>
            </w:r>
            <w:r w:rsidRPr="00FC6C4D">
              <w:rPr>
                <w:rFonts w:ascii="Times New Roman" w:hAnsi="Times New Roman"/>
                <w:sz w:val="28"/>
                <w:szCs w:val="28"/>
                <w:lang w:eastAsia="ar-SA"/>
              </w:rPr>
              <w:t>а</w:t>
            </w:r>
            <w:r w:rsidRPr="00FC6C4D">
              <w:rPr>
                <w:rFonts w:ascii="Times New Roman" w:hAnsi="Times New Roman"/>
                <w:sz w:val="28"/>
                <w:szCs w:val="28"/>
                <w:lang w:eastAsia="ar-SA"/>
              </w:rPr>
              <w:t>мостоятельных игр (по</w:t>
            </w:r>
            <w:r w:rsidRPr="00FC6C4D">
              <w:rPr>
                <w:rFonts w:ascii="Times New Roman" w:hAnsi="Times New Roman"/>
                <w:sz w:val="28"/>
                <w:szCs w:val="28"/>
                <w:lang w:eastAsia="ar-SA"/>
              </w:rPr>
              <w:t>д</w:t>
            </w:r>
            <w:r w:rsidRPr="00FC6C4D">
              <w:rPr>
                <w:rFonts w:ascii="Times New Roman" w:hAnsi="Times New Roman"/>
                <w:sz w:val="28"/>
                <w:szCs w:val="28"/>
                <w:lang w:eastAsia="ar-SA"/>
              </w:rPr>
              <w:t>бор атрибутов, выбор игры…) Обучать детей безопасному поведению в экстремальных ситу</w:t>
            </w:r>
            <w:r w:rsidRPr="00FC6C4D">
              <w:rPr>
                <w:rFonts w:ascii="Times New Roman" w:hAnsi="Times New Roman"/>
                <w:sz w:val="28"/>
                <w:szCs w:val="28"/>
                <w:lang w:eastAsia="ar-SA"/>
              </w:rPr>
              <w:t>а</w:t>
            </w:r>
            <w:r w:rsidRPr="00FC6C4D">
              <w:rPr>
                <w:rFonts w:ascii="Times New Roman" w:hAnsi="Times New Roman"/>
                <w:sz w:val="28"/>
                <w:szCs w:val="28"/>
                <w:lang w:eastAsia="ar-SA"/>
              </w:rPr>
              <w:t>циях.</w:t>
            </w:r>
          </w:p>
        </w:tc>
      </w:tr>
      <w:tr w:rsidR="00864B3C" w:rsidRPr="00FC6C4D" w:rsidTr="005E563E">
        <w:tc>
          <w:tcPr>
            <w:tcW w:w="1134" w:type="dxa"/>
            <w:tcBorders>
              <w:top w:val="single" w:sz="4" w:space="0" w:color="000000"/>
              <w:left w:val="single" w:sz="4" w:space="0" w:color="000000"/>
              <w:bottom w:val="single" w:sz="4" w:space="0" w:color="000000"/>
            </w:tcBorders>
          </w:tcPr>
          <w:p w:rsidR="00864B3C" w:rsidRPr="00FC6C4D" w:rsidRDefault="00864B3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lastRenderedPageBreak/>
              <w:t>16.45-17.30</w:t>
            </w:r>
          </w:p>
        </w:tc>
        <w:tc>
          <w:tcPr>
            <w:tcW w:w="2268" w:type="dxa"/>
            <w:gridSpan w:val="2"/>
            <w:tcBorders>
              <w:top w:val="single" w:sz="4" w:space="0" w:color="000000"/>
              <w:left w:val="single" w:sz="4" w:space="0" w:color="000000"/>
              <w:bottom w:val="single" w:sz="4" w:space="0" w:color="000000"/>
            </w:tcBorders>
          </w:tcPr>
          <w:p w:rsidR="00864B3C" w:rsidRPr="00FC6C4D" w:rsidRDefault="00864B3C" w:rsidP="00D53D7D">
            <w:pPr>
              <w:snapToGrid w:val="0"/>
              <w:contextualSpacing/>
              <w:rPr>
                <w:rFonts w:ascii="Times New Roman" w:hAnsi="Times New Roman"/>
                <w:sz w:val="28"/>
                <w:szCs w:val="28"/>
                <w:lang w:eastAsia="ar-SA"/>
              </w:rPr>
            </w:pPr>
            <w:r w:rsidRPr="00FC6C4D">
              <w:rPr>
                <w:rFonts w:ascii="Times New Roman" w:hAnsi="Times New Roman"/>
                <w:sz w:val="28"/>
                <w:szCs w:val="28"/>
                <w:lang w:eastAsia="ar-SA"/>
              </w:rPr>
              <w:t>Подготовка к прогулке, пр</w:t>
            </w:r>
            <w:r w:rsidRPr="00FC6C4D">
              <w:rPr>
                <w:rFonts w:ascii="Times New Roman" w:hAnsi="Times New Roman"/>
                <w:sz w:val="28"/>
                <w:szCs w:val="28"/>
                <w:lang w:eastAsia="ar-SA"/>
              </w:rPr>
              <w:t>о</w:t>
            </w:r>
            <w:r w:rsidRPr="00FC6C4D">
              <w:rPr>
                <w:rFonts w:ascii="Times New Roman" w:hAnsi="Times New Roman"/>
                <w:sz w:val="28"/>
                <w:szCs w:val="28"/>
                <w:lang w:eastAsia="ar-SA"/>
              </w:rPr>
              <w:t>гулка:</w:t>
            </w:r>
          </w:p>
          <w:p w:rsidR="00864B3C" w:rsidRPr="00FC6C4D" w:rsidRDefault="00864B3C" w:rsidP="00D53D7D">
            <w:pPr>
              <w:contextualSpacing/>
              <w:rPr>
                <w:rFonts w:ascii="Times New Roman" w:hAnsi="Times New Roman"/>
                <w:sz w:val="28"/>
                <w:szCs w:val="28"/>
                <w:lang w:eastAsia="ar-SA"/>
              </w:rPr>
            </w:pPr>
            <w:r w:rsidRPr="00FC6C4D">
              <w:rPr>
                <w:rFonts w:ascii="Times New Roman" w:hAnsi="Times New Roman"/>
                <w:sz w:val="28"/>
                <w:szCs w:val="28"/>
                <w:lang w:eastAsia="ar-SA"/>
              </w:rPr>
              <w:t>Наблюдения,</w:t>
            </w:r>
          </w:p>
          <w:p w:rsidR="00864B3C" w:rsidRPr="00FC6C4D" w:rsidRDefault="00864B3C" w:rsidP="00D53D7D">
            <w:pPr>
              <w:contextualSpacing/>
              <w:rPr>
                <w:rFonts w:ascii="Times New Roman" w:hAnsi="Times New Roman"/>
                <w:sz w:val="28"/>
                <w:szCs w:val="28"/>
                <w:lang w:eastAsia="ar-SA"/>
              </w:rPr>
            </w:pPr>
            <w:proofErr w:type="gramStart"/>
            <w:r w:rsidRPr="00FC6C4D">
              <w:rPr>
                <w:rFonts w:ascii="Times New Roman" w:hAnsi="Times New Roman"/>
                <w:sz w:val="28"/>
                <w:szCs w:val="28"/>
                <w:lang w:eastAsia="ar-SA"/>
              </w:rPr>
              <w:t>п</w:t>
            </w:r>
            <w:proofErr w:type="gramEnd"/>
            <w:r w:rsidRPr="00FC6C4D">
              <w:rPr>
                <w:rFonts w:ascii="Times New Roman" w:hAnsi="Times New Roman"/>
                <w:sz w:val="28"/>
                <w:szCs w:val="28"/>
                <w:lang w:eastAsia="ar-SA"/>
              </w:rPr>
              <w:t>/игры, труд,</w:t>
            </w:r>
          </w:p>
          <w:p w:rsidR="00864B3C" w:rsidRPr="00FC6C4D" w:rsidRDefault="00864B3C" w:rsidP="00D53D7D">
            <w:pPr>
              <w:contextualSpacing/>
              <w:rPr>
                <w:rFonts w:ascii="Times New Roman" w:hAnsi="Times New Roman"/>
                <w:sz w:val="28"/>
                <w:szCs w:val="28"/>
                <w:lang w:eastAsia="ar-SA"/>
              </w:rPr>
            </w:pPr>
            <w:r w:rsidRPr="00FC6C4D">
              <w:rPr>
                <w:rFonts w:ascii="Times New Roman" w:hAnsi="Times New Roman"/>
                <w:sz w:val="28"/>
                <w:szCs w:val="28"/>
                <w:lang w:eastAsia="ar-SA"/>
              </w:rPr>
              <w:t>основные виды движений, и</w:t>
            </w:r>
            <w:r w:rsidRPr="00FC6C4D">
              <w:rPr>
                <w:rFonts w:ascii="Times New Roman" w:hAnsi="Times New Roman"/>
                <w:sz w:val="28"/>
                <w:szCs w:val="28"/>
                <w:lang w:eastAsia="ar-SA"/>
              </w:rPr>
              <w:t>н</w:t>
            </w:r>
            <w:r w:rsidRPr="00FC6C4D">
              <w:rPr>
                <w:rFonts w:ascii="Times New Roman" w:hAnsi="Times New Roman"/>
                <w:sz w:val="28"/>
                <w:szCs w:val="28"/>
                <w:lang w:eastAsia="ar-SA"/>
              </w:rPr>
              <w:t>дивидуальная работа,</w:t>
            </w:r>
          </w:p>
          <w:p w:rsidR="00864B3C" w:rsidRPr="00FC6C4D" w:rsidRDefault="00864B3C" w:rsidP="00D53D7D">
            <w:pPr>
              <w:contextualSpacing/>
              <w:jc w:val="both"/>
              <w:rPr>
                <w:rFonts w:ascii="Times New Roman" w:hAnsi="Times New Roman"/>
                <w:sz w:val="28"/>
                <w:szCs w:val="28"/>
                <w:lang w:eastAsia="ar-SA"/>
              </w:rPr>
            </w:pPr>
            <w:r w:rsidRPr="00FC6C4D">
              <w:rPr>
                <w:rFonts w:ascii="Times New Roman" w:hAnsi="Times New Roman"/>
                <w:sz w:val="28"/>
                <w:szCs w:val="28"/>
                <w:lang w:eastAsia="ar-SA"/>
              </w:rPr>
              <w:t>самостоятел</w:t>
            </w:r>
            <w:r w:rsidRPr="00FC6C4D">
              <w:rPr>
                <w:rFonts w:ascii="Times New Roman" w:hAnsi="Times New Roman"/>
                <w:sz w:val="28"/>
                <w:szCs w:val="28"/>
                <w:lang w:eastAsia="ar-SA"/>
              </w:rPr>
              <w:t>ь</w:t>
            </w:r>
            <w:r w:rsidRPr="00FC6C4D">
              <w:rPr>
                <w:rFonts w:ascii="Times New Roman" w:hAnsi="Times New Roman"/>
                <w:sz w:val="28"/>
                <w:szCs w:val="28"/>
                <w:lang w:eastAsia="ar-SA"/>
              </w:rPr>
              <w:t>ные игры.</w:t>
            </w:r>
          </w:p>
        </w:tc>
        <w:tc>
          <w:tcPr>
            <w:tcW w:w="3118" w:type="dxa"/>
            <w:tcBorders>
              <w:top w:val="single" w:sz="4" w:space="0" w:color="000000"/>
              <w:left w:val="single" w:sz="4" w:space="0" w:color="000000"/>
              <w:bottom w:val="single" w:sz="4" w:space="0" w:color="000000"/>
            </w:tcBorders>
          </w:tcPr>
          <w:p w:rsidR="00864B3C" w:rsidRPr="00FC6C4D" w:rsidRDefault="00864B3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Предоставлять детям возможность самосто</w:t>
            </w:r>
            <w:r w:rsidRPr="00FC6C4D">
              <w:rPr>
                <w:rFonts w:ascii="Times New Roman" w:hAnsi="Times New Roman"/>
                <w:sz w:val="28"/>
                <w:szCs w:val="28"/>
                <w:lang w:eastAsia="ar-SA"/>
              </w:rPr>
              <w:t>я</w:t>
            </w:r>
            <w:r w:rsidRPr="00FC6C4D">
              <w:rPr>
                <w:rFonts w:ascii="Times New Roman" w:hAnsi="Times New Roman"/>
                <w:sz w:val="28"/>
                <w:szCs w:val="28"/>
                <w:lang w:eastAsia="ar-SA"/>
              </w:rPr>
              <w:t>тельно определять с</w:t>
            </w:r>
            <w:r w:rsidRPr="00FC6C4D">
              <w:rPr>
                <w:rFonts w:ascii="Times New Roman" w:hAnsi="Times New Roman"/>
                <w:sz w:val="28"/>
                <w:szCs w:val="28"/>
                <w:lang w:eastAsia="ar-SA"/>
              </w:rPr>
              <w:t>о</w:t>
            </w:r>
            <w:r w:rsidRPr="00FC6C4D">
              <w:rPr>
                <w:rFonts w:ascii="Times New Roman" w:hAnsi="Times New Roman"/>
                <w:sz w:val="28"/>
                <w:szCs w:val="28"/>
                <w:lang w:eastAsia="ar-SA"/>
              </w:rPr>
              <w:t>держание самосто</w:t>
            </w:r>
            <w:r w:rsidRPr="00FC6C4D">
              <w:rPr>
                <w:rFonts w:ascii="Times New Roman" w:hAnsi="Times New Roman"/>
                <w:sz w:val="28"/>
                <w:szCs w:val="28"/>
                <w:lang w:eastAsia="ar-SA"/>
              </w:rPr>
              <w:t>я</w:t>
            </w:r>
            <w:r w:rsidRPr="00FC6C4D">
              <w:rPr>
                <w:rFonts w:ascii="Times New Roman" w:hAnsi="Times New Roman"/>
                <w:sz w:val="28"/>
                <w:szCs w:val="28"/>
                <w:lang w:eastAsia="ar-SA"/>
              </w:rPr>
              <w:t>тельных игр. Учить устанавливать простые связи между явлениями и предметами, предск</w:t>
            </w:r>
            <w:r w:rsidRPr="00FC6C4D">
              <w:rPr>
                <w:rFonts w:ascii="Times New Roman" w:hAnsi="Times New Roman"/>
                <w:sz w:val="28"/>
                <w:szCs w:val="28"/>
                <w:lang w:eastAsia="ar-SA"/>
              </w:rPr>
              <w:t>а</w:t>
            </w:r>
            <w:r w:rsidRPr="00FC6C4D">
              <w:rPr>
                <w:rFonts w:ascii="Times New Roman" w:hAnsi="Times New Roman"/>
                <w:sz w:val="28"/>
                <w:szCs w:val="28"/>
                <w:lang w:eastAsia="ar-SA"/>
              </w:rPr>
              <w:t>зывать изменения предметов в результате воздействия на них. Укреплять здоровье, осанку через ОВД.</w:t>
            </w:r>
          </w:p>
        </w:tc>
        <w:tc>
          <w:tcPr>
            <w:tcW w:w="3262" w:type="dxa"/>
            <w:gridSpan w:val="3"/>
            <w:tcBorders>
              <w:top w:val="single" w:sz="4" w:space="0" w:color="000000"/>
              <w:left w:val="single" w:sz="4" w:space="0" w:color="000000"/>
              <w:bottom w:val="single" w:sz="4" w:space="0" w:color="000000"/>
              <w:right w:val="single" w:sz="4" w:space="0" w:color="000000"/>
            </w:tcBorders>
          </w:tcPr>
          <w:p w:rsidR="00864B3C" w:rsidRPr="00FC6C4D" w:rsidRDefault="00864B3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Предостерегать детей от возможной опасности при встрече с бездомн</w:t>
            </w:r>
            <w:r w:rsidRPr="00FC6C4D">
              <w:rPr>
                <w:rFonts w:ascii="Times New Roman" w:hAnsi="Times New Roman"/>
                <w:sz w:val="28"/>
                <w:szCs w:val="28"/>
                <w:lang w:eastAsia="ar-SA"/>
              </w:rPr>
              <w:t>ы</w:t>
            </w:r>
            <w:r w:rsidRPr="00FC6C4D">
              <w:rPr>
                <w:rFonts w:ascii="Times New Roman" w:hAnsi="Times New Roman"/>
                <w:sz w:val="28"/>
                <w:szCs w:val="28"/>
                <w:lang w:eastAsia="ar-SA"/>
              </w:rPr>
              <w:t>ми животными, объя</w:t>
            </w:r>
            <w:r w:rsidRPr="00FC6C4D">
              <w:rPr>
                <w:rFonts w:ascii="Times New Roman" w:hAnsi="Times New Roman"/>
                <w:sz w:val="28"/>
                <w:szCs w:val="28"/>
                <w:lang w:eastAsia="ar-SA"/>
              </w:rPr>
              <w:t>с</w:t>
            </w:r>
            <w:r w:rsidRPr="00FC6C4D">
              <w:rPr>
                <w:rFonts w:ascii="Times New Roman" w:hAnsi="Times New Roman"/>
                <w:sz w:val="28"/>
                <w:szCs w:val="28"/>
                <w:lang w:eastAsia="ar-SA"/>
              </w:rPr>
              <w:t>нять, что нельзя их гл</w:t>
            </w:r>
            <w:r w:rsidRPr="00FC6C4D">
              <w:rPr>
                <w:rFonts w:ascii="Times New Roman" w:hAnsi="Times New Roman"/>
                <w:sz w:val="28"/>
                <w:szCs w:val="28"/>
                <w:lang w:eastAsia="ar-SA"/>
              </w:rPr>
              <w:t>а</w:t>
            </w:r>
            <w:r w:rsidRPr="00FC6C4D">
              <w:rPr>
                <w:rFonts w:ascii="Times New Roman" w:hAnsi="Times New Roman"/>
                <w:sz w:val="28"/>
                <w:szCs w:val="28"/>
                <w:lang w:eastAsia="ar-SA"/>
              </w:rPr>
              <w:t>дить, брать на руки.</w:t>
            </w:r>
          </w:p>
          <w:p w:rsidR="00864B3C" w:rsidRPr="00FC6C4D" w:rsidRDefault="00864B3C" w:rsidP="00D53D7D">
            <w:pPr>
              <w:contextualSpacing/>
              <w:jc w:val="both"/>
              <w:rPr>
                <w:rFonts w:ascii="Times New Roman" w:hAnsi="Times New Roman"/>
                <w:sz w:val="28"/>
                <w:szCs w:val="28"/>
                <w:lang w:eastAsia="ar-SA"/>
              </w:rPr>
            </w:pPr>
            <w:r w:rsidRPr="00FC6C4D">
              <w:rPr>
                <w:rFonts w:ascii="Times New Roman" w:hAnsi="Times New Roman"/>
                <w:sz w:val="28"/>
                <w:szCs w:val="28"/>
                <w:lang w:eastAsia="ar-SA"/>
              </w:rPr>
              <w:t>Обеспечение режима двигательной активн</w:t>
            </w:r>
            <w:r w:rsidRPr="00FC6C4D">
              <w:rPr>
                <w:rFonts w:ascii="Times New Roman" w:hAnsi="Times New Roman"/>
                <w:sz w:val="28"/>
                <w:szCs w:val="28"/>
                <w:lang w:eastAsia="ar-SA"/>
              </w:rPr>
              <w:t>о</w:t>
            </w:r>
            <w:r w:rsidRPr="00FC6C4D">
              <w:rPr>
                <w:rFonts w:ascii="Times New Roman" w:hAnsi="Times New Roman"/>
                <w:sz w:val="28"/>
                <w:szCs w:val="28"/>
                <w:lang w:eastAsia="ar-SA"/>
              </w:rPr>
              <w:t>сти.</w:t>
            </w:r>
          </w:p>
        </w:tc>
      </w:tr>
      <w:tr w:rsidR="00864B3C" w:rsidRPr="00FC6C4D" w:rsidTr="005E563E">
        <w:tc>
          <w:tcPr>
            <w:tcW w:w="1134" w:type="dxa"/>
            <w:tcBorders>
              <w:top w:val="single" w:sz="4" w:space="0" w:color="000000"/>
              <w:left w:val="single" w:sz="4" w:space="0" w:color="000000"/>
              <w:bottom w:val="single" w:sz="4" w:space="0" w:color="000000"/>
            </w:tcBorders>
          </w:tcPr>
          <w:p w:rsidR="00864B3C" w:rsidRPr="00FC6C4D" w:rsidRDefault="00864B3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17.30-18.00</w:t>
            </w:r>
          </w:p>
        </w:tc>
        <w:tc>
          <w:tcPr>
            <w:tcW w:w="2268" w:type="dxa"/>
            <w:gridSpan w:val="2"/>
            <w:tcBorders>
              <w:top w:val="single" w:sz="4" w:space="0" w:color="000000"/>
              <w:left w:val="single" w:sz="4" w:space="0" w:color="000000"/>
              <w:bottom w:val="single" w:sz="4" w:space="0" w:color="000000"/>
            </w:tcBorders>
          </w:tcPr>
          <w:p w:rsidR="00864B3C" w:rsidRPr="00FC6C4D" w:rsidRDefault="00864B3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Игры, уход д</w:t>
            </w:r>
            <w:r w:rsidRPr="00FC6C4D">
              <w:rPr>
                <w:rFonts w:ascii="Times New Roman" w:hAnsi="Times New Roman"/>
                <w:sz w:val="28"/>
                <w:szCs w:val="28"/>
                <w:lang w:eastAsia="ar-SA"/>
              </w:rPr>
              <w:t>е</w:t>
            </w:r>
            <w:r w:rsidRPr="00FC6C4D">
              <w:rPr>
                <w:rFonts w:ascii="Times New Roman" w:hAnsi="Times New Roman"/>
                <w:sz w:val="28"/>
                <w:szCs w:val="28"/>
                <w:lang w:eastAsia="ar-SA"/>
              </w:rPr>
              <w:t>тей домой</w:t>
            </w:r>
          </w:p>
        </w:tc>
        <w:tc>
          <w:tcPr>
            <w:tcW w:w="3118" w:type="dxa"/>
            <w:tcBorders>
              <w:top w:val="single" w:sz="4" w:space="0" w:color="000000"/>
              <w:left w:val="single" w:sz="4" w:space="0" w:color="000000"/>
              <w:bottom w:val="single" w:sz="4" w:space="0" w:color="000000"/>
            </w:tcBorders>
          </w:tcPr>
          <w:p w:rsidR="00864B3C" w:rsidRPr="00FC6C4D" w:rsidRDefault="00864B3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Развивать способности к творческой игре, пр</w:t>
            </w:r>
            <w:r w:rsidRPr="00FC6C4D">
              <w:rPr>
                <w:rFonts w:ascii="Times New Roman" w:hAnsi="Times New Roman"/>
                <w:sz w:val="28"/>
                <w:szCs w:val="28"/>
                <w:lang w:eastAsia="ar-SA"/>
              </w:rPr>
              <w:t>о</w:t>
            </w:r>
            <w:r w:rsidRPr="00FC6C4D">
              <w:rPr>
                <w:rFonts w:ascii="Times New Roman" w:hAnsi="Times New Roman"/>
                <w:sz w:val="28"/>
                <w:szCs w:val="28"/>
                <w:lang w:eastAsia="ar-SA"/>
              </w:rPr>
              <w:t>извольность поведения.</w:t>
            </w:r>
          </w:p>
          <w:p w:rsidR="00864B3C" w:rsidRPr="00FC6C4D" w:rsidRDefault="00864B3C" w:rsidP="00D53D7D">
            <w:pPr>
              <w:contextualSpacing/>
              <w:jc w:val="both"/>
              <w:rPr>
                <w:rFonts w:ascii="Times New Roman" w:hAnsi="Times New Roman"/>
                <w:sz w:val="28"/>
                <w:szCs w:val="28"/>
                <w:lang w:eastAsia="ar-SA"/>
              </w:rPr>
            </w:pPr>
            <w:r w:rsidRPr="00FC6C4D">
              <w:rPr>
                <w:rFonts w:ascii="Times New Roman" w:hAnsi="Times New Roman"/>
                <w:sz w:val="28"/>
                <w:szCs w:val="28"/>
                <w:lang w:eastAsia="ar-SA"/>
              </w:rPr>
              <w:t>Поощрять  инициати</w:t>
            </w:r>
            <w:r w:rsidRPr="00FC6C4D">
              <w:rPr>
                <w:rFonts w:ascii="Times New Roman" w:hAnsi="Times New Roman"/>
                <w:sz w:val="28"/>
                <w:szCs w:val="28"/>
                <w:lang w:eastAsia="ar-SA"/>
              </w:rPr>
              <w:t>в</w:t>
            </w:r>
            <w:r w:rsidRPr="00FC6C4D">
              <w:rPr>
                <w:rFonts w:ascii="Times New Roman" w:hAnsi="Times New Roman"/>
                <w:sz w:val="28"/>
                <w:szCs w:val="28"/>
                <w:lang w:eastAsia="ar-SA"/>
              </w:rPr>
              <w:t>ность игровых замы</w:t>
            </w:r>
            <w:r w:rsidRPr="00FC6C4D">
              <w:rPr>
                <w:rFonts w:ascii="Times New Roman" w:hAnsi="Times New Roman"/>
                <w:sz w:val="28"/>
                <w:szCs w:val="28"/>
                <w:lang w:eastAsia="ar-SA"/>
              </w:rPr>
              <w:t>с</w:t>
            </w:r>
            <w:r w:rsidRPr="00FC6C4D">
              <w:rPr>
                <w:rFonts w:ascii="Times New Roman" w:hAnsi="Times New Roman"/>
                <w:sz w:val="28"/>
                <w:szCs w:val="28"/>
                <w:lang w:eastAsia="ar-SA"/>
              </w:rPr>
              <w:t>лов.</w:t>
            </w:r>
          </w:p>
        </w:tc>
        <w:tc>
          <w:tcPr>
            <w:tcW w:w="3262" w:type="dxa"/>
            <w:gridSpan w:val="3"/>
            <w:tcBorders>
              <w:top w:val="single" w:sz="4" w:space="0" w:color="000000"/>
              <w:left w:val="single" w:sz="4" w:space="0" w:color="000000"/>
              <w:bottom w:val="single" w:sz="4" w:space="0" w:color="000000"/>
              <w:right w:val="single" w:sz="4" w:space="0" w:color="000000"/>
            </w:tcBorders>
          </w:tcPr>
          <w:p w:rsidR="00864B3C" w:rsidRPr="00FC6C4D" w:rsidRDefault="00864B3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Рекомендации руковод</w:t>
            </w:r>
            <w:r w:rsidRPr="00FC6C4D">
              <w:rPr>
                <w:rFonts w:ascii="Times New Roman" w:hAnsi="Times New Roman"/>
                <w:sz w:val="28"/>
                <w:szCs w:val="28"/>
                <w:lang w:eastAsia="ar-SA"/>
              </w:rPr>
              <w:t>и</w:t>
            </w:r>
            <w:r w:rsidRPr="00FC6C4D">
              <w:rPr>
                <w:rFonts w:ascii="Times New Roman" w:hAnsi="Times New Roman"/>
                <w:sz w:val="28"/>
                <w:szCs w:val="28"/>
                <w:lang w:eastAsia="ar-SA"/>
              </w:rPr>
              <w:t>теля физического восп</w:t>
            </w:r>
            <w:r w:rsidRPr="00FC6C4D">
              <w:rPr>
                <w:rFonts w:ascii="Times New Roman" w:hAnsi="Times New Roman"/>
                <w:sz w:val="28"/>
                <w:szCs w:val="28"/>
                <w:lang w:eastAsia="ar-SA"/>
              </w:rPr>
              <w:t>и</w:t>
            </w:r>
            <w:r w:rsidRPr="00FC6C4D">
              <w:rPr>
                <w:rFonts w:ascii="Times New Roman" w:hAnsi="Times New Roman"/>
                <w:sz w:val="28"/>
                <w:szCs w:val="28"/>
                <w:lang w:eastAsia="ar-SA"/>
              </w:rPr>
              <w:t>тания и старшей ме</w:t>
            </w:r>
            <w:r w:rsidRPr="00FC6C4D">
              <w:rPr>
                <w:rFonts w:ascii="Times New Roman" w:hAnsi="Times New Roman"/>
                <w:sz w:val="28"/>
                <w:szCs w:val="28"/>
                <w:lang w:eastAsia="ar-SA"/>
              </w:rPr>
              <w:t>д</w:t>
            </w:r>
            <w:r w:rsidRPr="00FC6C4D">
              <w:rPr>
                <w:rFonts w:ascii="Times New Roman" w:hAnsi="Times New Roman"/>
                <w:sz w:val="28"/>
                <w:szCs w:val="28"/>
                <w:lang w:eastAsia="ar-SA"/>
              </w:rPr>
              <w:t>сестры для родителей по вопросам физического воспитания.</w:t>
            </w:r>
          </w:p>
        </w:tc>
      </w:tr>
      <w:tr w:rsidR="00864B3C" w:rsidRPr="00FC6C4D" w:rsidTr="005E563E">
        <w:trPr>
          <w:trHeight w:val="862"/>
        </w:trPr>
        <w:tc>
          <w:tcPr>
            <w:tcW w:w="9782"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64B3C" w:rsidRPr="00FC6C4D" w:rsidRDefault="00864B3C" w:rsidP="00D53D7D">
            <w:pPr>
              <w:snapToGrid w:val="0"/>
              <w:contextualSpacing/>
              <w:jc w:val="center"/>
              <w:rPr>
                <w:rFonts w:ascii="Times New Roman" w:hAnsi="Times New Roman"/>
                <w:b/>
                <w:sz w:val="28"/>
                <w:szCs w:val="28"/>
                <w:lang w:eastAsia="ar-SA"/>
              </w:rPr>
            </w:pPr>
            <w:r w:rsidRPr="00FC6C4D">
              <w:rPr>
                <w:rFonts w:ascii="Times New Roman" w:hAnsi="Times New Roman"/>
                <w:b/>
                <w:sz w:val="28"/>
                <w:szCs w:val="28"/>
                <w:lang w:eastAsia="ar-SA"/>
              </w:rPr>
              <w:lastRenderedPageBreak/>
              <w:br w:type="page"/>
              <w:t>Режим дня подготовительной к школе группы</w:t>
            </w:r>
          </w:p>
          <w:p w:rsidR="00864B3C" w:rsidRPr="00FC6C4D" w:rsidRDefault="00864B3C" w:rsidP="00D53D7D">
            <w:pPr>
              <w:contextualSpacing/>
              <w:jc w:val="center"/>
              <w:rPr>
                <w:rFonts w:ascii="Times New Roman" w:hAnsi="Times New Roman"/>
                <w:b/>
                <w:sz w:val="28"/>
                <w:szCs w:val="28"/>
                <w:lang w:eastAsia="ar-SA"/>
              </w:rPr>
            </w:pPr>
            <w:r w:rsidRPr="00FC6C4D">
              <w:rPr>
                <w:rFonts w:ascii="Times New Roman" w:hAnsi="Times New Roman"/>
                <w:b/>
                <w:sz w:val="28"/>
                <w:szCs w:val="28"/>
                <w:lang w:eastAsia="ar-SA"/>
              </w:rPr>
              <w:t>(холодный период года)</w:t>
            </w:r>
          </w:p>
        </w:tc>
      </w:tr>
      <w:tr w:rsidR="00864B3C" w:rsidRPr="00FC6C4D" w:rsidTr="005E563E">
        <w:trPr>
          <w:trHeight w:val="684"/>
        </w:trPr>
        <w:tc>
          <w:tcPr>
            <w:tcW w:w="1186" w:type="dxa"/>
            <w:gridSpan w:val="2"/>
            <w:tcBorders>
              <w:top w:val="single" w:sz="4" w:space="0" w:color="000000"/>
              <w:left w:val="single" w:sz="4" w:space="0" w:color="000000"/>
              <w:bottom w:val="single" w:sz="4" w:space="0" w:color="000000"/>
            </w:tcBorders>
          </w:tcPr>
          <w:p w:rsidR="00864B3C" w:rsidRPr="00FC6C4D" w:rsidRDefault="00864B3C" w:rsidP="00D53D7D">
            <w:pPr>
              <w:snapToGrid w:val="0"/>
              <w:contextualSpacing/>
              <w:jc w:val="center"/>
              <w:rPr>
                <w:rFonts w:ascii="Times New Roman" w:hAnsi="Times New Roman"/>
                <w:b/>
                <w:sz w:val="28"/>
                <w:szCs w:val="28"/>
                <w:lang w:eastAsia="ar-SA"/>
              </w:rPr>
            </w:pPr>
            <w:r w:rsidRPr="00FC6C4D">
              <w:rPr>
                <w:rFonts w:ascii="Times New Roman" w:hAnsi="Times New Roman"/>
                <w:b/>
                <w:sz w:val="28"/>
                <w:szCs w:val="28"/>
                <w:lang w:eastAsia="ar-SA"/>
              </w:rPr>
              <w:t>Время</w:t>
            </w:r>
          </w:p>
        </w:tc>
        <w:tc>
          <w:tcPr>
            <w:tcW w:w="2216" w:type="dxa"/>
            <w:tcBorders>
              <w:top w:val="single" w:sz="4" w:space="0" w:color="000000"/>
              <w:left w:val="single" w:sz="4" w:space="0" w:color="000000"/>
              <w:bottom w:val="single" w:sz="4" w:space="0" w:color="000000"/>
            </w:tcBorders>
          </w:tcPr>
          <w:p w:rsidR="00864B3C" w:rsidRPr="00FC6C4D" w:rsidRDefault="00864B3C" w:rsidP="00D53D7D">
            <w:pPr>
              <w:snapToGrid w:val="0"/>
              <w:contextualSpacing/>
              <w:jc w:val="center"/>
              <w:rPr>
                <w:rFonts w:ascii="Times New Roman" w:hAnsi="Times New Roman"/>
                <w:b/>
                <w:sz w:val="28"/>
                <w:szCs w:val="28"/>
                <w:lang w:eastAsia="ar-SA"/>
              </w:rPr>
            </w:pPr>
            <w:r w:rsidRPr="00FC6C4D">
              <w:rPr>
                <w:rFonts w:ascii="Times New Roman" w:hAnsi="Times New Roman"/>
                <w:b/>
                <w:sz w:val="28"/>
                <w:szCs w:val="28"/>
                <w:lang w:eastAsia="ar-SA"/>
              </w:rPr>
              <w:t>Режимные м</w:t>
            </w:r>
            <w:r w:rsidRPr="00FC6C4D">
              <w:rPr>
                <w:rFonts w:ascii="Times New Roman" w:hAnsi="Times New Roman"/>
                <w:b/>
                <w:sz w:val="28"/>
                <w:szCs w:val="28"/>
                <w:lang w:eastAsia="ar-SA"/>
              </w:rPr>
              <w:t>о</w:t>
            </w:r>
            <w:r w:rsidRPr="00FC6C4D">
              <w:rPr>
                <w:rFonts w:ascii="Times New Roman" w:hAnsi="Times New Roman"/>
                <w:b/>
                <w:sz w:val="28"/>
                <w:szCs w:val="28"/>
                <w:lang w:eastAsia="ar-SA"/>
              </w:rPr>
              <w:t>менты</w:t>
            </w:r>
          </w:p>
        </w:tc>
        <w:tc>
          <w:tcPr>
            <w:tcW w:w="3152" w:type="dxa"/>
            <w:gridSpan w:val="2"/>
            <w:tcBorders>
              <w:top w:val="single" w:sz="4" w:space="0" w:color="000000"/>
              <w:left w:val="single" w:sz="4" w:space="0" w:color="000000"/>
              <w:bottom w:val="single" w:sz="4" w:space="0" w:color="000000"/>
            </w:tcBorders>
          </w:tcPr>
          <w:p w:rsidR="00864B3C" w:rsidRPr="00FC6C4D" w:rsidRDefault="00864B3C" w:rsidP="00D53D7D">
            <w:pPr>
              <w:snapToGrid w:val="0"/>
              <w:contextualSpacing/>
              <w:jc w:val="center"/>
              <w:rPr>
                <w:rFonts w:ascii="Times New Roman" w:hAnsi="Times New Roman"/>
                <w:b/>
                <w:sz w:val="28"/>
                <w:szCs w:val="28"/>
                <w:lang w:eastAsia="ar-SA"/>
              </w:rPr>
            </w:pPr>
            <w:r w:rsidRPr="00FC6C4D">
              <w:rPr>
                <w:rFonts w:ascii="Times New Roman" w:hAnsi="Times New Roman"/>
                <w:b/>
                <w:sz w:val="28"/>
                <w:szCs w:val="28"/>
                <w:lang w:eastAsia="ar-SA"/>
              </w:rPr>
              <w:t>Решение воспитател</w:t>
            </w:r>
            <w:r w:rsidRPr="00FC6C4D">
              <w:rPr>
                <w:rFonts w:ascii="Times New Roman" w:hAnsi="Times New Roman"/>
                <w:b/>
                <w:sz w:val="28"/>
                <w:szCs w:val="28"/>
                <w:lang w:eastAsia="ar-SA"/>
              </w:rPr>
              <w:t>ь</w:t>
            </w:r>
            <w:r w:rsidRPr="00FC6C4D">
              <w:rPr>
                <w:rFonts w:ascii="Times New Roman" w:hAnsi="Times New Roman"/>
                <w:b/>
                <w:sz w:val="28"/>
                <w:szCs w:val="28"/>
                <w:lang w:eastAsia="ar-SA"/>
              </w:rPr>
              <w:t>ных задач при пров</w:t>
            </w:r>
            <w:r w:rsidRPr="00FC6C4D">
              <w:rPr>
                <w:rFonts w:ascii="Times New Roman" w:hAnsi="Times New Roman"/>
                <w:b/>
                <w:sz w:val="28"/>
                <w:szCs w:val="28"/>
                <w:lang w:eastAsia="ar-SA"/>
              </w:rPr>
              <w:t>е</w:t>
            </w:r>
            <w:r w:rsidRPr="00FC6C4D">
              <w:rPr>
                <w:rFonts w:ascii="Times New Roman" w:hAnsi="Times New Roman"/>
                <w:b/>
                <w:sz w:val="28"/>
                <w:szCs w:val="28"/>
                <w:lang w:eastAsia="ar-SA"/>
              </w:rPr>
              <w:t>дении режимных пр</w:t>
            </w:r>
            <w:r w:rsidRPr="00FC6C4D">
              <w:rPr>
                <w:rFonts w:ascii="Times New Roman" w:hAnsi="Times New Roman"/>
                <w:b/>
                <w:sz w:val="28"/>
                <w:szCs w:val="28"/>
                <w:lang w:eastAsia="ar-SA"/>
              </w:rPr>
              <w:t>о</w:t>
            </w:r>
            <w:r w:rsidRPr="00FC6C4D">
              <w:rPr>
                <w:rFonts w:ascii="Times New Roman" w:hAnsi="Times New Roman"/>
                <w:b/>
                <w:sz w:val="28"/>
                <w:szCs w:val="28"/>
                <w:lang w:eastAsia="ar-SA"/>
              </w:rPr>
              <w:t>цессов</w:t>
            </w:r>
          </w:p>
        </w:tc>
        <w:tc>
          <w:tcPr>
            <w:tcW w:w="3228" w:type="dxa"/>
            <w:gridSpan w:val="2"/>
            <w:tcBorders>
              <w:top w:val="single" w:sz="4" w:space="0" w:color="000000"/>
              <w:left w:val="single" w:sz="4" w:space="0" w:color="000000"/>
              <w:bottom w:val="single" w:sz="4" w:space="0" w:color="000000"/>
              <w:right w:val="single" w:sz="4" w:space="0" w:color="000000"/>
            </w:tcBorders>
          </w:tcPr>
          <w:p w:rsidR="00864B3C" w:rsidRPr="00FC6C4D" w:rsidRDefault="00864B3C" w:rsidP="00D53D7D">
            <w:pPr>
              <w:snapToGrid w:val="0"/>
              <w:contextualSpacing/>
              <w:jc w:val="center"/>
              <w:rPr>
                <w:rFonts w:ascii="Times New Roman" w:hAnsi="Times New Roman"/>
                <w:b/>
                <w:sz w:val="28"/>
                <w:szCs w:val="28"/>
                <w:lang w:eastAsia="ar-SA"/>
              </w:rPr>
            </w:pPr>
            <w:r w:rsidRPr="00FC6C4D">
              <w:rPr>
                <w:rFonts w:ascii="Times New Roman" w:hAnsi="Times New Roman"/>
                <w:b/>
                <w:sz w:val="28"/>
                <w:szCs w:val="28"/>
                <w:lang w:eastAsia="ar-SA"/>
              </w:rPr>
              <w:t>Оздоровительно-закаливающие проц</w:t>
            </w:r>
            <w:r w:rsidRPr="00FC6C4D">
              <w:rPr>
                <w:rFonts w:ascii="Times New Roman" w:hAnsi="Times New Roman"/>
                <w:b/>
                <w:sz w:val="28"/>
                <w:szCs w:val="28"/>
                <w:lang w:eastAsia="ar-SA"/>
              </w:rPr>
              <w:t>е</w:t>
            </w:r>
            <w:r w:rsidRPr="00FC6C4D">
              <w:rPr>
                <w:rFonts w:ascii="Times New Roman" w:hAnsi="Times New Roman"/>
                <w:b/>
                <w:sz w:val="28"/>
                <w:szCs w:val="28"/>
                <w:lang w:eastAsia="ar-SA"/>
              </w:rPr>
              <w:t>дуры и психологич</w:t>
            </w:r>
            <w:r w:rsidRPr="00FC6C4D">
              <w:rPr>
                <w:rFonts w:ascii="Times New Roman" w:hAnsi="Times New Roman"/>
                <w:b/>
                <w:sz w:val="28"/>
                <w:szCs w:val="28"/>
                <w:lang w:eastAsia="ar-SA"/>
              </w:rPr>
              <w:t>е</w:t>
            </w:r>
            <w:r w:rsidRPr="00FC6C4D">
              <w:rPr>
                <w:rFonts w:ascii="Times New Roman" w:hAnsi="Times New Roman"/>
                <w:b/>
                <w:sz w:val="28"/>
                <w:szCs w:val="28"/>
                <w:lang w:eastAsia="ar-SA"/>
              </w:rPr>
              <w:t>ская поддержка</w:t>
            </w:r>
          </w:p>
        </w:tc>
      </w:tr>
      <w:tr w:rsidR="00864B3C" w:rsidRPr="00FC6C4D" w:rsidTr="005E563E">
        <w:trPr>
          <w:trHeight w:val="862"/>
        </w:trPr>
        <w:tc>
          <w:tcPr>
            <w:tcW w:w="1186" w:type="dxa"/>
            <w:gridSpan w:val="2"/>
            <w:tcBorders>
              <w:top w:val="single" w:sz="4" w:space="0" w:color="000000"/>
              <w:left w:val="single" w:sz="4" w:space="0" w:color="000000"/>
              <w:bottom w:val="single" w:sz="4" w:space="0" w:color="000000"/>
            </w:tcBorders>
          </w:tcPr>
          <w:p w:rsidR="00864B3C" w:rsidRPr="00FC6C4D" w:rsidRDefault="00864B3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7.30-8.30</w:t>
            </w:r>
          </w:p>
        </w:tc>
        <w:tc>
          <w:tcPr>
            <w:tcW w:w="2216" w:type="dxa"/>
            <w:tcBorders>
              <w:top w:val="single" w:sz="4" w:space="0" w:color="000000"/>
              <w:left w:val="single" w:sz="4" w:space="0" w:color="000000"/>
              <w:bottom w:val="single" w:sz="4" w:space="0" w:color="000000"/>
            </w:tcBorders>
          </w:tcPr>
          <w:p w:rsidR="00864B3C" w:rsidRPr="00FC6C4D" w:rsidRDefault="00864B3C" w:rsidP="00D53D7D">
            <w:pPr>
              <w:snapToGrid w:val="0"/>
              <w:contextualSpacing/>
              <w:rPr>
                <w:rFonts w:ascii="Times New Roman" w:hAnsi="Times New Roman"/>
                <w:sz w:val="28"/>
                <w:szCs w:val="28"/>
                <w:lang w:eastAsia="ar-SA"/>
              </w:rPr>
            </w:pPr>
            <w:r w:rsidRPr="00FC6C4D">
              <w:rPr>
                <w:rFonts w:ascii="Times New Roman" w:hAnsi="Times New Roman"/>
                <w:sz w:val="28"/>
                <w:szCs w:val="28"/>
                <w:lang w:eastAsia="ar-SA"/>
              </w:rPr>
              <w:t>Прием детей, игры (со стро</w:t>
            </w:r>
            <w:r w:rsidRPr="00FC6C4D">
              <w:rPr>
                <w:rFonts w:ascii="Times New Roman" w:hAnsi="Times New Roman"/>
                <w:sz w:val="28"/>
                <w:szCs w:val="28"/>
                <w:lang w:eastAsia="ar-SA"/>
              </w:rPr>
              <w:t>и</w:t>
            </w:r>
            <w:r w:rsidRPr="00FC6C4D">
              <w:rPr>
                <w:rFonts w:ascii="Times New Roman" w:hAnsi="Times New Roman"/>
                <w:sz w:val="28"/>
                <w:szCs w:val="28"/>
                <w:lang w:eastAsia="ar-SA"/>
              </w:rPr>
              <w:t>тельным мат</w:t>
            </w:r>
            <w:r w:rsidRPr="00FC6C4D">
              <w:rPr>
                <w:rFonts w:ascii="Times New Roman" w:hAnsi="Times New Roman"/>
                <w:sz w:val="28"/>
                <w:szCs w:val="28"/>
                <w:lang w:eastAsia="ar-SA"/>
              </w:rPr>
              <w:t>е</w:t>
            </w:r>
            <w:r w:rsidRPr="00FC6C4D">
              <w:rPr>
                <w:rFonts w:ascii="Times New Roman" w:hAnsi="Times New Roman"/>
                <w:sz w:val="28"/>
                <w:szCs w:val="28"/>
                <w:lang w:eastAsia="ar-SA"/>
              </w:rPr>
              <w:t>риалом, настольно-печатные, сл</w:t>
            </w:r>
            <w:r w:rsidRPr="00FC6C4D">
              <w:rPr>
                <w:rFonts w:ascii="Times New Roman" w:hAnsi="Times New Roman"/>
                <w:sz w:val="28"/>
                <w:szCs w:val="28"/>
                <w:lang w:eastAsia="ar-SA"/>
              </w:rPr>
              <w:t>о</w:t>
            </w:r>
            <w:r w:rsidRPr="00FC6C4D">
              <w:rPr>
                <w:rFonts w:ascii="Times New Roman" w:hAnsi="Times New Roman"/>
                <w:sz w:val="28"/>
                <w:szCs w:val="28"/>
                <w:lang w:eastAsia="ar-SA"/>
              </w:rPr>
              <w:t xml:space="preserve">весные); </w:t>
            </w:r>
          </w:p>
          <w:p w:rsidR="00864B3C" w:rsidRPr="00FC6C4D" w:rsidRDefault="00864B3C" w:rsidP="00D53D7D">
            <w:pPr>
              <w:contextualSpacing/>
              <w:rPr>
                <w:rFonts w:ascii="Times New Roman" w:hAnsi="Times New Roman"/>
                <w:sz w:val="28"/>
                <w:szCs w:val="28"/>
                <w:lang w:eastAsia="ar-SA"/>
              </w:rPr>
            </w:pPr>
            <w:r w:rsidRPr="00FC6C4D">
              <w:rPr>
                <w:rFonts w:ascii="Times New Roman" w:hAnsi="Times New Roman"/>
                <w:sz w:val="28"/>
                <w:szCs w:val="28"/>
                <w:lang w:eastAsia="ar-SA"/>
              </w:rPr>
              <w:t>организация дежурства; утренняя гимн</w:t>
            </w:r>
            <w:r w:rsidRPr="00FC6C4D">
              <w:rPr>
                <w:rFonts w:ascii="Times New Roman" w:hAnsi="Times New Roman"/>
                <w:sz w:val="28"/>
                <w:szCs w:val="28"/>
                <w:lang w:eastAsia="ar-SA"/>
              </w:rPr>
              <w:t>а</w:t>
            </w:r>
            <w:r w:rsidRPr="00FC6C4D">
              <w:rPr>
                <w:rFonts w:ascii="Times New Roman" w:hAnsi="Times New Roman"/>
                <w:sz w:val="28"/>
                <w:szCs w:val="28"/>
                <w:lang w:eastAsia="ar-SA"/>
              </w:rPr>
              <w:t xml:space="preserve">стика. </w:t>
            </w:r>
          </w:p>
          <w:p w:rsidR="00864B3C" w:rsidRPr="00FC6C4D" w:rsidRDefault="00864B3C" w:rsidP="00D53D7D">
            <w:pPr>
              <w:contextualSpacing/>
              <w:rPr>
                <w:rFonts w:ascii="Times New Roman" w:hAnsi="Times New Roman"/>
                <w:sz w:val="28"/>
                <w:szCs w:val="28"/>
                <w:lang w:eastAsia="ar-SA"/>
              </w:rPr>
            </w:pPr>
            <w:r w:rsidRPr="00FC6C4D">
              <w:rPr>
                <w:rFonts w:ascii="Times New Roman" w:hAnsi="Times New Roman"/>
                <w:sz w:val="28"/>
                <w:szCs w:val="28"/>
                <w:lang w:eastAsia="ar-SA"/>
              </w:rPr>
              <w:t>Индивидуал</w:t>
            </w:r>
            <w:r w:rsidRPr="00FC6C4D">
              <w:rPr>
                <w:rFonts w:ascii="Times New Roman" w:hAnsi="Times New Roman"/>
                <w:sz w:val="28"/>
                <w:szCs w:val="28"/>
                <w:lang w:eastAsia="ar-SA"/>
              </w:rPr>
              <w:t>ь</w:t>
            </w:r>
            <w:r w:rsidRPr="00FC6C4D">
              <w:rPr>
                <w:rFonts w:ascii="Times New Roman" w:hAnsi="Times New Roman"/>
                <w:sz w:val="28"/>
                <w:szCs w:val="28"/>
                <w:lang w:eastAsia="ar-SA"/>
              </w:rPr>
              <w:t>ная работа: б</w:t>
            </w:r>
            <w:r w:rsidRPr="00FC6C4D">
              <w:rPr>
                <w:rFonts w:ascii="Times New Roman" w:hAnsi="Times New Roman"/>
                <w:sz w:val="28"/>
                <w:szCs w:val="28"/>
                <w:lang w:eastAsia="ar-SA"/>
              </w:rPr>
              <w:t>е</w:t>
            </w:r>
            <w:r w:rsidRPr="00FC6C4D">
              <w:rPr>
                <w:rFonts w:ascii="Times New Roman" w:hAnsi="Times New Roman"/>
                <w:sz w:val="28"/>
                <w:szCs w:val="28"/>
                <w:lang w:eastAsia="ar-SA"/>
              </w:rPr>
              <w:t>седы, наблюд</w:t>
            </w:r>
            <w:r w:rsidRPr="00FC6C4D">
              <w:rPr>
                <w:rFonts w:ascii="Times New Roman" w:hAnsi="Times New Roman"/>
                <w:sz w:val="28"/>
                <w:szCs w:val="28"/>
                <w:lang w:eastAsia="ar-SA"/>
              </w:rPr>
              <w:t>е</w:t>
            </w:r>
            <w:r w:rsidRPr="00FC6C4D">
              <w:rPr>
                <w:rFonts w:ascii="Times New Roman" w:hAnsi="Times New Roman"/>
                <w:sz w:val="28"/>
                <w:szCs w:val="28"/>
                <w:lang w:eastAsia="ar-SA"/>
              </w:rPr>
              <w:t>ния в уголке природы;</w:t>
            </w:r>
          </w:p>
          <w:p w:rsidR="00864B3C" w:rsidRPr="00FC6C4D" w:rsidRDefault="00864B3C" w:rsidP="00D53D7D">
            <w:pPr>
              <w:contextualSpacing/>
              <w:jc w:val="both"/>
              <w:rPr>
                <w:rFonts w:ascii="Times New Roman" w:hAnsi="Times New Roman"/>
                <w:sz w:val="28"/>
                <w:szCs w:val="28"/>
                <w:lang w:eastAsia="ar-SA"/>
              </w:rPr>
            </w:pPr>
            <w:r w:rsidRPr="00FC6C4D">
              <w:rPr>
                <w:rFonts w:ascii="Times New Roman" w:hAnsi="Times New Roman"/>
                <w:sz w:val="28"/>
                <w:szCs w:val="28"/>
                <w:lang w:eastAsia="ar-SA"/>
              </w:rPr>
              <w:t xml:space="preserve"> трудовые пор</w:t>
            </w:r>
            <w:r w:rsidRPr="00FC6C4D">
              <w:rPr>
                <w:rFonts w:ascii="Times New Roman" w:hAnsi="Times New Roman"/>
                <w:sz w:val="28"/>
                <w:szCs w:val="28"/>
                <w:lang w:eastAsia="ar-SA"/>
              </w:rPr>
              <w:t>у</w:t>
            </w:r>
            <w:r w:rsidRPr="00FC6C4D">
              <w:rPr>
                <w:rFonts w:ascii="Times New Roman" w:hAnsi="Times New Roman"/>
                <w:sz w:val="28"/>
                <w:szCs w:val="28"/>
                <w:lang w:eastAsia="ar-SA"/>
              </w:rPr>
              <w:t>чения.</w:t>
            </w:r>
          </w:p>
        </w:tc>
        <w:tc>
          <w:tcPr>
            <w:tcW w:w="3152" w:type="dxa"/>
            <w:gridSpan w:val="2"/>
            <w:tcBorders>
              <w:top w:val="single" w:sz="4" w:space="0" w:color="000000"/>
              <w:left w:val="single" w:sz="4" w:space="0" w:color="000000"/>
              <w:bottom w:val="single" w:sz="4" w:space="0" w:color="000000"/>
            </w:tcBorders>
          </w:tcPr>
          <w:p w:rsidR="00864B3C" w:rsidRPr="00FC6C4D" w:rsidRDefault="00864B3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Продолжать обогащать словарь формулами словесной вежливости: «здравствуйте», «пож</w:t>
            </w:r>
            <w:r w:rsidRPr="00FC6C4D">
              <w:rPr>
                <w:rFonts w:ascii="Times New Roman" w:hAnsi="Times New Roman"/>
                <w:sz w:val="28"/>
                <w:szCs w:val="28"/>
                <w:lang w:eastAsia="ar-SA"/>
              </w:rPr>
              <w:t>а</w:t>
            </w:r>
            <w:r w:rsidRPr="00FC6C4D">
              <w:rPr>
                <w:rFonts w:ascii="Times New Roman" w:hAnsi="Times New Roman"/>
                <w:sz w:val="28"/>
                <w:szCs w:val="28"/>
                <w:lang w:eastAsia="ar-SA"/>
              </w:rPr>
              <w:t>луйста», «извините» и др. Продолжать восп</w:t>
            </w:r>
            <w:r w:rsidRPr="00FC6C4D">
              <w:rPr>
                <w:rFonts w:ascii="Times New Roman" w:hAnsi="Times New Roman"/>
                <w:sz w:val="28"/>
                <w:szCs w:val="28"/>
                <w:lang w:eastAsia="ar-SA"/>
              </w:rPr>
              <w:t>и</w:t>
            </w:r>
            <w:r w:rsidRPr="00FC6C4D">
              <w:rPr>
                <w:rFonts w:ascii="Times New Roman" w:hAnsi="Times New Roman"/>
                <w:sz w:val="28"/>
                <w:szCs w:val="28"/>
                <w:lang w:eastAsia="ar-SA"/>
              </w:rPr>
              <w:t>тывать дружеские вза</w:t>
            </w:r>
            <w:r w:rsidRPr="00FC6C4D">
              <w:rPr>
                <w:rFonts w:ascii="Times New Roman" w:hAnsi="Times New Roman"/>
                <w:sz w:val="28"/>
                <w:szCs w:val="28"/>
                <w:lang w:eastAsia="ar-SA"/>
              </w:rPr>
              <w:t>и</w:t>
            </w:r>
            <w:r w:rsidRPr="00FC6C4D">
              <w:rPr>
                <w:rFonts w:ascii="Times New Roman" w:hAnsi="Times New Roman"/>
                <w:sz w:val="28"/>
                <w:szCs w:val="28"/>
                <w:lang w:eastAsia="ar-SA"/>
              </w:rPr>
              <w:t>моотношения между детьми, привычку и</w:t>
            </w:r>
            <w:r w:rsidRPr="00FC6C4D">
              <w:rPr>
                <w:rFonts w:ascii="Times New Roman" w:hAnsi="Times New Roman"/>
                <w:sz w:val="28"/>
                <w:szCs w:val="28"/>
                <w:lang w:eastAsia="ar-SA"/>
              </w:rPr>
              <w:t>г</w:t>
            </w:r>
            <w:r w:rsidRPr="00FC6C4D">
              <w:rPr>
                <w:rFonts w:ascii="Times New Roman" w:hAnsi="Times New Roman"/>
                <w:sz w:val="28"/>
                <w:szCs w:val="28"/>
                <w:lang w:eastAsia="ar-SA"/>
              </w:rPr>
              <w:t>рать, трудиться, зан</w:t>
            </w:r>
            <w:r w:rsidRPr="00FC6C4D">
              <w:rPr>
                <w:rFonts w:ascii="Times New Roman" w:hAnsi="Times New Roman"/>
                <w:sz w:val="28"/>
                <w:szCs w:val="28"/>
                <w:lang w:eastAsia="ar-SA"/>
              </w:rPr>
              <w:t>и</w:t>
            </w:r>
            <w:r w:rsidRPr="00FC6C4D">
              <w:rPr>
                <w:rFonts w:ascii="Times New Roman" w:hAnsi="Times New Roman"/>
                <w:sz w:val="28"/>
                <w:szCs w:val="28"/>
                <w:lang w:eastAsia="ar-SA"/>
              </w:rPr>
              <w:t>маться сообща; форм</w:t>
            </w:r>
            <w:r w:rsidRPr="00FC6C4D">
              <w:rPr>
                <w:rFonts w:ascii="Times New Roman" w:hAnsi="Times New Roman"/>
                <w:sz w:val="28"/>
                <w:szCs w:val="28"/>
                <w:lang w:eastAsia="ar-SA"/>
              </w:rPr>
              <w:t>и</w:t>
            </w:r>
            <w:r w:rsidRPr="00FC6C4D">
              <w:rPr>
                <w:rFonts w:ascii="Times New Roman" w:hAnsi="Times New Roman"/>
                <w:sz w:val="28"/>
                <w:szCs w:val="28"/>
                <w:lang w:eastAsia="ar-SA"/>
              </w:rPr>
              <w:t>ровать умение догов</w:t>
            </w:r>
            <w:r w:rsidRPr="00FC6C4D">
              <w:rPr>
                <w:rFonts w:ascii="Times New Roman" w:hAnsi="Times New Roman"/>
                <w:sz w:val="28"/>
                <w:szCs w:val="28"/>
                <w:lang w:eastAsia="ar-SA"/>
              </w:rPr>
              <w:t>а</w:t>
            </w:r>
            <w:r w:rsidRPr="00FC6C4D">
              <w:rPr>
                <w:rFonts w:ascii="Times New Roman" w:hAnsi="Times New Roman"/>
                <w:sz w:val="28"/>
                <w:szCs w:val="28"/>
                <w:lang w:eastAsia="ar-SA"/>
              </w:rPr>
              <w:t>риваться, помогать друг другу; стремление р</w:t>
            </w:r>
            <w:r w:rsidRPr="00FC6C4D">
              <w:rPr>
                <w:rFonts w:ascii="Times New Roman" w:hAnsi="Times New Roman"/>
                <w:sz w:val="28"/>
                <w:szCs w:val="28"/>
                <w:lang w:eastAsia="ar-SA"/>
              </w:rPr>
              <w:t>а</w:t>
            </w:r>
            <w:r w:rsidRPr="00FC6C4D">
              <w:rPr>
                <w:rFonts w:ascii="Times New Roman" w:hAnsi="Times New Roman"/>
                <w:sz w:val="28"/>
                <w:szCs w:val="28"/>
                <w:lang w:eastAsia="ar-SA"/>
              </w:rPr>
              <w:t>довать старших хор</w:t>
            </w:r>
            <w:r w:rsidRPr="00FC6C4D">
              <w:rPr>
                <w:rFonts w:ascii="Times New Roman" w:hAnsi="Times New Roman"/>
                <w:sz w:val="28"/>
                <w:szCs w:val="28"/>
                <w:lang w:eastAsia="ar-SA"/>
              </w:rPr>
              <w:t>о</w:t>
            </w:r>
            <w:r w:rsidRPr="00FC6C4D">
              <w:rPr>
                <w:rFonts w:ascii="Times New Roman" w:hAnsi="Times New Roman"/>
                <w:sz w:val="28"/>
                <w:szCs w:val="28"/>
                <w:lang w:eastAsia="ar-SA"/>
              </w:rPr>
              <w:t>шими поступками.  Продолжать воспит</w:t>
            </w:r>
            <w:r w:rsidRPr="00FC6C4D">
              <w:rPr>
                <w:rFonts w:ascii="Times New Roman" w:hAnsi="Times New Roman"/>
                <w:sz w:val="28"/>
                <w:szCs w:val="28"/>
                <w:lang w:eastAsia="ar-SA"/>
              </w:rPr>
              <w:t>ы</w:t>
            </w:r>
            <w:r w:rsidRPr="00FC6C4D">
              <w:rPr>
                <w:rFonts w:ascii="Times New Roman" w:hAnsi="Times New Roman"/>
                <w:sz w:val="28"/>
                <w:szCs w:val="28"/>
                <w:lang w:eastAsia="ar-SA"/>
              </w:rPr>
              <w:t>вать уважительное о</w:t>
            </w:r>
            <w:r w:rsidRPr="00FC6C4D">
              <w:rPr>
                <w:rFonts w:ascii="Times New Roman" w:hAnsi="Times New Roman"/>
                <w:sz w:val="28"/>
                <w:szCs w:val="28"/>
                <w:lang w:eastAsia="ar-SA"/>
              </w:rPr>
              <w:t>т</w:t>
            </w:r>
            <w:r w:rsidRPr="00FC6C4D">
              <w:rPr>
                <w:rFonts w:ascii="Times New Roman" w:hAnsi="Times New Roman"/>
                <w:sz w:val="28"/>
                <w:szCs w:val="28"/>
                <w:lang w:eastAsia="ar-SA"/>
              </w:rPr>
              <w:t>ношение к окружа</w:t>
            </w:r>
            <w:r w:rsidRPr="00FC6C4D">
              <w:rPr>
                <w:rFonts w:ascii="Times New Roman" w:hAnsi="Times New Roman"/>
                <w:sz w:val="28"/>
                <w:szCs w:val="28"/>
                <w:lang w:eastAsia="ar-SA"/>
              </w:rPr>
              <w:t>ю</w:t>
            </w:r>
            <w:r w:rsidRPr="00FC6C4D">
              <w:rPr>
                <w:rFonts w:ascii="Times New Roman" w:hAnsi="Times New Roman"/>
                <w:sz w:val="28"/>
                <w:szCs w:val="28"/>
                <w:lang w:eastAsia="ar-SA"/>
              </w:rPr>
              <w:t>щим людям. Объяснять детям, что не следует вмешиваться в разговор взрослых; Учить сл</w:t>
            </w:r>
            <w:r w:rsidRPr="00FC6C4D">
              <w:rPr>
                <w:rFonts w:ascii="Times New Roman" w:hAnsi="Times New Roman"/>
                <w:sz w:val="28"/>
                <w:szCs w:val="28"/>
                <w:lang w:eastAsia="ar-SA"/>
              </w:rPr>
              <w:t>у</w:t>
            </w:r>
            <w:r w:rsidRPr="00FC6C4D">
              <w:rPr>
                <w:rFonts w:ascii="Times New Roman" w:hAnsi="Times New Roman"/>
                <w:sz w:val="28"/>
                <w:szCs w:val="28"/>
                <w:lang w:eastAsia="ar-SA"/>
              </w:rPr>
              <w:t>шать собеседника и без надобности не переб</w:t>
            </w:r>
            <w:r w:rsidRPr="00FC6C4D">
              <w:rPr>
                <w:rFonts w:ascii="Times New Roman" w:hAnsi="Times New Roman"/>
                <w:sz w:val="28"/>
                <w:szCs w:val="28"/>
                <w:lang w:eastAsia="ar-SA"/>
              </w:rPr>
              <w:t>и</w:t>
            </w:r>
            <w:r w:rsidRPr="00FC6C4D">
              <w:rPr>
                <w:rFonts w:ascii="Times New Roman" w:hAnsi="Times New Roman"/>
                <w:sz w:val="28"/>
                <w:szCs w:val="28"/>
                <w:lang w:eastAsia="ar-SA"/>
              </w:rPr>
              <w:t>вать его, заботливо о</w:t>
            </w:r>
            <w:r w:rsidRPr="00FC6C4D">
              <w:rPr>
                <w:rFonts w:ascii="Times New Roman" w:hAnsi="Times New Roman"/>
                <w:sz w:val="28"/>
                <w:szCs w:val="28"/>
                <w:lang w:eastAsia="ar-SA"/>
              </w:rPr>
              <w:t>т</w:t>
            </w:r>
            <w:r w:rsidRPr="00FC6C4D">
              <w:rPr>
                <w:rFonts w:ascii="Times New Roman" w:hAnsi="Times New Roman"/>
                <w:sz w:val="28"/>
                <w:szCs w:val="28"/>
                <w:lang w:eastAsia="ar-SA"/>
              </w:rPr>
              <w:t>носиться к окружа</w:t>
            </w:r>
            <w:r w:rsidRPr="00FC6C4D">
              <w:rPr>
                <w:rFonts w:ascii="Times New Roman" w:hAnsi="Times New Roman"/>
                <w:sz w:val="28"/>
                <w:szCs w:val="28"/>
                <w:lang w:eastAsia="ar-SA"/>
              </w:rPr>
              <w:t>ю</w:t>
            </w:r>
            <w:r w:rsidRPr="00FC6C4D">
              <w:rPr>
                <w:rFonts w:ascii="Times New Roman" w:hAnsi="Times New Roman"/>
                <w:sz w:val="28"/>
                <w:szCs w:val="28"/>
                <w:lang w:eastAsia="ar-SA"/>
              </w:rPr>
              <w:t>щим. Приучать стар</w:t>
            </w:r>
            <w:r w:rsidRPr="00FC6C4D">
              <w:rPr>
                <w:rFonts w:ascii="Times New Roman" w:hAnsi="Times New Roman"/>
                <w:sz w:val="28"/>
                <w:szCs w:val="28"/>
                <w:lang w:eastAsia="ar-SA"/>
              </w:rPr>
              <w:t>а</w:t>
            </w:r>
            <w:r w:rsidRPr="00FC6C4D">
              <w:rPr>
                <w:rFonts w:ascii="Times New Roman" w:hAnsi="Times New Roman"/>
                <w:sz w:val="28"/>
                <w:szCs w:val="28"/>
                <w:lang w:eastAsia="ar-SA"/>
              </w:rPr>
              <w:t>тельно, аккуратно в</w:t>
            </w:r>
            <w:r w:rsidRPr="00FC6C4D">
              <w:rPr>
                <w:rFonts w:ascii="Times New Roman" w:hAnsi="Times New Roman"/>
                <w:sz w:val="28"/>
                <w:szCs w:val="28"/>
                <w:lang w:eastAsia="ar-SA"/>
              </w:rPr>
              <w:t>ы</w:t>
            </w:r>
            <w:r w:rsidRPr="00FC6C4D">
              <w:rPr>
                <w:rFonts w:ascii="Times New Roman" w:hAnsi="Times New Roman"/>
                <w:sz w:val="28"/>
                <w:szCs w:val="28"/>
                <w:lang w:eastAsia="ar-SA"/>
              </w:rPr>
              <w:t>полнять поручения, б</w:t>
            </w:r>
            <w:r w:rsidRPr="00FC6C4D">
              <w:rPr>
                <w:rFonts w:ascii="Times New Roman" w:hAnsi="Times New Roman"/>
                <w:sz w:val="28"/>
                <w:szCs w:val="28"/>
                <w:lang w:eastAsia="ar-SA"/>
              </w:rPr>
              <w:t>е</w:t>
            </w:r>
            <w:r w:rsidRPr="00FC6C4D">
              <w:rPr>
                <w:rFonts w:ascii="Times New Roman" w:hAnsi="Times New Roman"/>
                <w:sz w:val="28"/>
                <w:szCs w:val="28"/>
                <w:lang w:eastAsia="ar-SA"/>
              </w:rPr>
              <w:t>речь материалы и пре</w:t>
            </w:r>
            <w:r w:rsidRPr="00FC6C4D">
              <w:rPr>
                <w:rFonts w:ascii="Times New Roman" w:hAnsi="Times New Roman"/>
                <w:sz w:val="28"/>
                <w:szCs w:val="28"/>
                <w:lang w:eastAsia="ar-SA"/>
              </w:rPr>
              <w:t>д</w:t>
            </w:r>
            <w:r w:rsidRPr="00FC6C4D">
              <w:rPr>
                <w:rFonts w:ascii="Times New Roman" w:hAnsi="Times New Roman"/>
                <w:sz w:val="28"/>
                <w:szCs w:val="28"/>
                <w:lang w:eastAsia="ar-SA"/>
              </w:rPr>
              <w:t>меты, убирать их на м</w:t>
            </w:r>
            <w:r w:rsidRPr="00FC6C4D">
              <w:rPr>
                <w:rFonts w:ascii="Times New Roman" w:hAnsi="Times New Roman"/>
                <w:sz w:val="28"/>
                <w:szCs w:val="28"/>
                <w:lang w:eastAsia="ar-SA"/>
              </w:rPr>
              <w:t>е</w:t>
            </w:r>
            <w:r w:rsidRPr="00FC6C4D">
              <w:rPr>
                <w:rFonts w:ascii="Times New Roman" w:hAnsi="Times New Roman"/>
                <w:sz w:val="28"/>
                <w:szCs w:val="28"/>
                <w:lang w:eastAsia="ar-SA"/>
              </w:rPr>
              <w:lastRenderedPageBreak/>
              <w:t>сто после работы. Пр</w:t>
            </w:r>
            <w:r w:rsidRPr="00FC6C4D">
              <w:rPr>
                <w:rFonts w:ascii="Times New Roman" w:hAnsi="Times New Roman"/>
                <w:sz w:val="28"/>
                <w:szCs w:val="28"/>
                <w:lang w:eastAsia="ar-SA"/>
              </w:rPr>
              <w:t>о</w:t>
            </w:r>
            <w:r w:rsidRPr="00FC6C4D">
              <w:rPr>
                <w:rFonts w:ascii="Times New Roman" w:hAnsi="Times New Roman"/>
                <w:sz w:val="28"/>
                <w:szCs w:val="28"/>
                <w:lang w:eastAsia="ar-SA"/>
              </w:rPr>
              <w:t>должать учить самост</w:t>
            </w:r>
            <w:r w:rsidRPr="00FC6C4D">
              <w:rPr>
                <w:rFonts w:ascii="Times New Roman" w:hAnsi="Times New Roman"/>
                <w:sz w:val="28"/>
                <w:szCs w:val="28"/>
                <w:lang w:eastAsia="ar-SA"/>
              </w:rPr>
              <w:t>о</w:t>
            </w:r>
            <w:r w:rsidRPr="00FC6C4D">
              <w:rPr>
                <w:rFonts w:ascii="Times New Roman" w:hAnsi="Times New Roman"/>
                <w:sz w:val="28"/>
                <w:szCs w:val="28"/>
                <w:lang w:eastAsia="ar-SA"/>
              </w:rPr>
              <w:t xml:space="preserve">ятельно и ответственно выполнять обязанности дежурного в уголке природы: поливать комнатные растения, рыхлить почву, мыть кормушки, готовить корм. Приучать </w:t>
            </w:r>
            <w:proofErr w:type="gramStart"/>
            <w:r w:rsidRPr="00FC6C4D">
              <w:rPr>
                <w:rFonts w:ascii="Times New Roman" w:hAnsi="Times New Roman"/>
                <w:sz w:val="28"/>
                <w:szCs w:val="28"/>
                <w:lang w:eastAsia="ar-SA"/>
              </w:rPr>
              <w:t>сам</w:t>
            </w:r>
            <w:r w:rsidRPr="00FC6C4D">
              <w:rPr>
                <w:rFonts w:ascii="Times New Roman" w:hAnsi="Times New Roman"/>
                <w:sz w:val="28"/>
                <w:szCs w:val="28"/>
                <w:lang w:eastAsia="ar-SA"/>
              </w:rPr>
              <w:t>о</w:t>
            </w:r>
            <w:r w:rsidRPr="00FC6C4D">
              <w:rPr>
                <w:rFonts w:ascii="Times New Roman" w:hAnsi="Times New Roman"/>
                <w:sz w:val="28"/>
                <w:szCs w:val="28"/>
                <w:lang w:eastAsia="ar-SA"/>
              </w:rPr>
              <w:t>стоятельно</w:t>
            </w:r>
            <w:proofErr w:type="gramEnd"/>
            <w:r w:rsidRPr="00FC6C4D">
              <w:rPr>
                <w:rFonts w:ascii="Times New Roman" w:hAnsi="Times New Roman"/>
                <w:sz w:val="28"/>
                <w:szCs w:val="28"/>
                <w:lang w:eastAsia="ar-SA"/>
              </w:rPr>
              <w:t xml:space="preserve"> заботиться о животных и растениях в уголке природы.</w:t>
            </w:r>
          </w:p>
        </w:tc>
        <w:tc>
          <w:tcPr>
            <w:tcW w:w="3228" w:type="dxa"/>
            <w:gridSpan w:val="2"/>
            <w:tcBorders>
              <w:top w:val="single" w:sz="4" w:space="0" w:color="000000"/>
              <w:left w:val="single" w:sz="4" w:space="0" w:color="000000"/>
              <w:bottom w:val="single" w:sz="4" w:space="0" w:color="000000"/>
              <w:right w:val="single" w:sz="4" w:space="0" w:color="000000"/>
            </w:tcBorders>
          </w:tcPr>
          <w:p w:rsidR="00864B3C" w:rsidRPr="00FC6C4D" w:rsidRDefault="00864B3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lastRenderedPageBreak/>
              <w:t>Оздоровление детей п</w:t>
            </w:r>
            <w:r w:rsidRPr="00FC6C4D">
              <w:rPr>
                <w:rFonts w:ascii="Times New Roman" w:hAnsi="Times New Roman"/>
                <w:sz w:val="28"/>
                <w:szCs w:val="28"/>
                <w:lang w:eastAsia="ar-SA"/>
              </w:rPr>
              <w:t>о</w:t>
            </w:r>
            <w:r w:rsidRPr="00FC6C4D">
              <w:rPr>
                <w:rFonts w:ascii="Times New Roman" w:hAnsi="Times New Roman"/>
                <w:sz w:val="28"/>
                <w:szCs w:val="28"/>
                <w:lang w:eastAsia="ar-SA"/>
              </w:rPr>
              <w:t>средством физических упражнений; облегче</w:t>
            </w:r>
            <w:r w:rsidRPr="00FC6C4D">
              <w:rPr>
                <w:rFonts w:ascii="Times New Roman" w:hAnsi="Times New Roman"/>
                <w:sz w:val="28"/>
                <w:szCs w:val="28"/>
                <w:lang w:eastAsia="ar-SA"/>
              </w:rPr>
              <w:t>н</w:t>
            </w:r>
            <w:r w:rsidRPr="00FC6C4D">
              <w:rPr>
                <w:rFonts w:ascii="Times New Roman" w:hAnsi="Times New Roman"/>
                <w:sz w:val="28"/>
                <w:szCs w:val="28"/>
                <w:lang w:eastAsia="ar-SA"/>
              </w:rPr>
              <w:t>ная форма одежды.</w:t>
            </w:r>
          </w:p>
          <w:p w:rsidR="00864B3C" w:rsidRPr="00FC6C4D" w:rsidRDefault="00864B3C" w:rsidP="00D53D7D">
            <w:pPr>
              <w:contextualSpacing/>
              <w:jc w:val="both"/>
              <w:rPr>
                <w:rFonts w:ascii="Times New Roman" w:hAnsi="Times New Roman"/>
                <w:sz w:val="28"/>
                <w:szCs w:val="28"/>
                <w:lang w:eastAsia="ar-SA"/>
              </w:rPr>
            </w:pPr>
            <w:r w:rsidRPr="00FC6C4D">
              <w:rPr>
                <w:rFonts w:ascii="Times New Roman" w:hAnsi="Times New Roman"/>
                <w:sz w:val="28"/>
                <w:szCs w:val="28"/>
                <w:lang w:eastAsia="ar-SA"/>
              </w:rPr>
              <w:t>Создание эмоционал</w:t>
            </w:r>
            <w:r w:rsidRPr="00FC6C4D">
              <w:rPr>
                <w:rFonts w:ascii="Times New Roman" w:hAnsi="Times New Roman"/>
                <w:sz w:val="28"/>
                <w:szCs w:val="28"/>
                <w:lang w:eastAsia="ar-SA"/>
              </w:rPr>
              <w:t>ь</w:t>
            </w:r>
            <w:r w:rsidRPr="00FC6C4D">
              <w:rPr>
                <w:rFonts w:ascii="Times New Roman" w:hAnsi="Times New Roman"/>
                <w:sz w:val="28"/>
                <w:szCs w:val="28"/>
                <w:lang w:eastAsia="ar-SA"/>
              </w:rPr>
              <w:t>ного комфорта при пр</w:t>
            </w:r>
            <w:r w:rsidRPr="00FC6C4D">
              <w:rPr>
                <w:rFonts w:ascii="Times New Roman" w:hAnsi="Times New Roman"/>
                <w:sz w:val="28"/>
                <w:szCs w:val="28"/>
                <w:lang w:eastAsia="ar-SA"/>
              </w:rPr>
              <w:t>и</w:t>
            </w:r>
            <w:r w:rsidRPr="00FC6C4D">
              <w:rPr>
                <w:rFonts w:ascii="Times New Roman" w:hAnsi="Times New Roman"/>
                <w:sz w:val="28"/>
                <w:szCs w:val="28"/>
                <w:lang w:eastAsia="ar-SA"/>
              </w:rPr>
              <w:t>еме детей; психолого-педагогическая по</w:t>
            </w:r>
            <w:r w:rsidRPr="00FC6C4D">
              <w:rPr>
                <w:rFonts w:ascii="Times New Roman" w:hAnsi="Times New Roman"/>
                <w:sz w:val="28"/>
                <w:szCs w:val="28"/>
                <w:lang w:eastAsia="ar-SA"/>
              </w:rPr>
              <w:t>д</w:t>
            </w:r>
            <w:r w:rsidRPr="00FC6C4D">
              <w:rPr>
                <w:rFonts w:ascii="Times New Roman" w:hAnsi="Times New Roman"/>
                <w:sz w:val="28"/>
                <w:szCs w:val="28"/>
                <w:lang w:eastAsia="ar-SA"/>
              </w:rPr>
              <w:t>держка детей и родит</w:t>
            </w:r>
            <w:r w:rsidRPr="00FC6C4D">
              <w:rPr>
                <w:rFonts w:ascii="Times New Roman" w:hAnsi="Times New Roman"/>
                <w:sz w:val="28"/>
                <w:szCs w:val="28"/>
                <w:lang w:eastAsia="ar-SA"/>
              </w:rPr>
              <w:t>е</w:t>
            </w:r>
            <w:r w:rsidRPr="00FC6C4D">
              <w:rPr>
                <w:rFonts w:ascii="Times New Roman" w:hAnsi="Times New Roman"/>
                <w:sz w:val="28"/>
                <w:szCs w:val="28"/>
                <w:lang w:eastAsia="ar-SA"/>
              </w:rPr>
              <w:t>лей.</w:t>
            </w:r>
          </w:p>
          <w:p w:rsidR="00864B3C" w:rsidRPr="00FC6C4D" w:rsidRDefault="00864B3C" w:rsidP="00D53D7D">
            <w:pPr>
              <w:contextualSpacing/>
              <w:jc w:val="both"/>
              <w:rPr>
                <w:rFonts w:ascii="Times New Roman" w:hAnsi="Times New Roman"/>
                <w:sz w:val="28"/>
                <w:szCs w:val="28"/>
                <w:lang w:eastAsia="ar-SA"/>
              </w:rPr>
            </w:pPr>
            <w:r w:rsidRPr="00FC6C4D">
              <w:rPr>
                <w:rFonts w:ascii="Times New Roman" w:hAnsi="Times New Roman"/>
                <w:sz w:val="28"/>
                <w:szCs w:val="28"/>
                <w:lang w:eastAsia="ar-SA"/>
              </w:rPr>
              <w:t>Взаимодействие с род</w:t>
            </w:r>
            <w:r w:rsidRPr="00FC6C4D">
              <w:rPr>
                <w:rFonts w:ascii="Times New Roman" w:hAnsi="Times New Roman"/>
                <w:sz w:val="28"/>
                <w:szCs w:val="28"/>
                <w:lang w:eastAsia="ar-SA"/>
              </w:rPr>
              <w:t>и</w:t>
            </w:r>
            <w:r w:rsidRPr="00FC6C4D">
              <w:rPr>
                <w:rFonts w:ascii="Times New Roman" w:hAnsi="Times New Roman"/>
                <w:sz w:val="28"/>
                <w:szCs w:val="28"/>
                <w:lang w:eastAsia="ar-SA"/>
              </w:rPr>
              <w:t>телями воспитателя, п</w:t>
            </w:r>
            <w:r w:rsidRPr="00FC6C4D">
              <w:rPr>
                <w:rFonts w:ascii="Times New Roman" w:hAnsi="Times New Roman"/>
                <w:sz w:val="28"/>
                <w:szCs w:val="28"/>
                <w:lang w:eastAsia="ar-SA"/>
              </w:rPr>
              <w:t>е</w:t>
            </w:r>
            <w:r w:rsidRPr="00FC6C4D">
              <w:rPr>
                <w:rFonts w:ascii="Times New Roman" w:hAnsi="Times New Roman"/>
                <w:sz w:val="28"/>
                <w:szCs w:val="28"/>
                <w:lang w:eastAsia="ar-SA"/>
              </w:rPr>
              <w:t>дагог</w:t>
            </w:r>
            <w:proofErr w:type="gramStart"/>
            <w:r w:rsidRPr="00FC6C4D">
              <w:rPr>
                <w:rFonts w:ascii="Times New Roman" w:hAnsi="Times New Roman"/>
                <w:sz w:val="28"/>
                <w:szCs w:val="28"/>
                <w:lang w:eastAsia="ar-SA"/>
              </w:rPr>
              <w:t>а-</w:t>
            </w:r>
            <w:proofErr w:type="gramEnd"/>
            <w:r w:rsidRPr="00FC6C4D">
              <w:rPr>
                <w:rFonts w:ascii="Times New Roman" w:hAnsi="Times New Roman"/>
                <w:sz w:val="28"/>
                <w:szCs w:val="28"/>
                <w:lang w:eastAsia="ar-SA"/>
              </w:rPr>
              <w:t xml:space="preserve"> психолога, уч</w:t>
            </w:r>
            <w:r w:rsidRPr="00FC6C4D">
              <w:rPr>
                <w:rFonts w:ascii="Times New Roman" w:hAnsi="Times New Roman"/>
                <w:sz w:val="28"/>
                <w:szCs w:val="28"/>
                <w:lang w:eastAsia="ar-SA"/>
              </w:rPr>
              <w:t>и</w:t>
            </w:r>
            <w:r w:rsidRPr="00FC6C4D">
              <w:rPr>
                <w:rFonts w:ascii="Times New Roman" w:hAnsi="Times New Roman"/>
                <w:sz w:val="28"/>
                <w:szCs w:val="28"/>
                <w:lang w:eastAsia="ar-SA"/>
              </w:rPr>
              <w:t>теля – логопеда, руков</w:t>
            </w:r>
            <w:r w:rsidRPr="00FC6C4D">
              <w:rPr>
                <w:rFonts w:ascii="Times New Roman" w:hAnsi="Times New Roman"/>
                <w:sz w:val="28"/>
                <w:szCs w:val="28"/>
                <w:lang w:eastAsia="ar-SA"/>
              </w:rPr>
              <w:t>о</w:t>
            </w:r>
            <w:r w:rsidRPr="00FC6C4D">
              <w:rPr>
                <w:rFonts w:ascii="Times New Roman" w:hAnsi="Times New Roman"/>
                <w:sz w:val="28"/>
                <w:szCs w:val="28"/>
                <w:lang w:eastAsia="ar-SA"/>
              </w:rPr>
              <w:t>дителя физического во</w:t>
            </w:r>
            <w:r w:rsidRPr="00FC6C4D">
              <w:rPr>
                <w:rFonts w:ascii="Times New Roman" w:hAnsi="Times New Roman"/>
                <w:sz w:val="28"/>
                <w:szCs w:val="28"/>
                <w:lang w:eastAsia="ar-SA"/>
              </w:rPr>
              <w:t>с</w:t>
            </w:r>
            <w:r w:rsidRPr="00FC6C4D">
              <w:rPr>
                <w:rFonts w:ascii="Times New Roman" w:hAnsi="Times New Roman"/>
                <w:sz w:val="28"/>
                <w:szCs w:val="28"/>
                <w:lang w:eastAsia="ar-SA"/>
              </w:rPr>
              <w:t>питания, старшей мед</w:t>
            </w:r>
            <w:r w:rsidRPr="00FC6C4D">
              <w:rPr>
                <w:rFonts w:ascii="Times New Roman" w:hAnsi="Times New Roman"/>
                <w:sz w:val="28"/>
                <w:szCs w:val="28"/>
                <w:lang w:eastAsia="ar-SA"/>
              </w:rPr>
              <w:t>и</w:t>
            </w:r>
            <w:r w:rsidRPr="00FC6C4D">
              <w:rPr>
                <w:rFonts w:ascii="Times New Roman" w:hAnsi="Times New Roman"/>
                <w:sz w:val="28"/>
                <w:szCs w:val="28"/>
                <w:lang w:eastAsia="ar-SA"/>
              </w:rPr>
              <w:t>цинской сестры.</w:t>
            </w:r>
          </w:p>
        </w:tc>
      </w:tr>
      <w:tr w:rsidR="00864B3C" w:rsidRPr="00FC6C4D" w:rsidTr="005E563E">
        <w:trPr>
          <w:trHeight w:val="862"/>
        </w:trPr>
        <w:tc>
          <w:tcPr>
            <w:tcW w:w="1186" w:type="dxa"/>
            <w:gridSpan w:val="2"/>
            <w:tcBorders>
              <w:top w:val="single" w:sz="4" w:space="0" w:color="000000"/>
              <w:left w:val="single" w:sz="4" w:space="0" w:color="000000"/>
              <w:bottom w:val="single" w:sz="4" w:space="0" w:color="000000"/>
            </w:tcBorders>
          </w:tcPr>
          <w:p w:rsidR="00864B3C" w:rsidRPr="00FC6C4D" w:rsidRDefault="00864B3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lastRenderedPageBreak/>
              <w:t>8.30-8.50</w:t>
            </w:r>
          </w:p>
        </w:tc>
        <w:tc>
          <w:tcPr>
            <w:tcW w:w="2216" w:type="dxa"/>
            <w:tcBorders>
              <w:top w:val="single" w:sz="4" w:space="0" w:color="000000"/>
              <w:left w:val="single" w:sz="4" w:space="0" w:color="000000"/>
              <w:bottom w:val="single" w:sz="4" w:space="0" w:color="000000"/>
            </w:tcBorders>
          </w:tcPr>
          <w:p w:rsidR="00864B3C" w:rsidRPr="00FC6C4D" w:rsidRDefault="00864B3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Подготовка к завтраку, за</w:t>
            </w:r>
            <w:r w:rsidRPr="00FC6C4D">
              <w:rPr>
                <w:rFonts w:ascii="Times New Roman" w:hAnsi="Times New Roman"/>
                <w:sz w:val="28"/>
                <w:szCs w:val="28"/>
                <w:lang w:eastAsia="ar-SA"/>
              </w:rPr>
              <w:t>в</w:t>
            </w:r>
            <w:r w:rsidRPr="00FC6C4D">
              <w:rPr>
                <w:rFonts w:ascii="Times New Roman" w:hAnsi="Times New Roman"/>
                <w:sz w:val="28"/>
                <w:szCs w:val="28"/>
                <w:lang w:eastAsia="ar-SA"/>
              </w:rPr>
              <w:t>трак</w:t>
            </w:r>
          </w:p>
        </w:tc>
        <w:tc>
          <w:tcPr>
            <w:tcW w:w="3152" w:type="dxa"/>
            <w:gridSpan w:val="2"/>
            <w:tcBorders>
              <w:top w:val="single" w:sz="4" w:space="0" w:color="000000"/>
              <w:left w:val="single" w:sz="4" w:space="0" w:color="000000"/>
              <w:bottom w:val="single" w:sz="4" w:space="0" w:color="000000"/>
            </w:tcBorders>
          </w:tcPr>
          <w:p w:rsidR="00864B3C" w:rsidRPr="00FC6C4D" w:rsidRDefault="00864B3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Воспитывать привычку быстро и правильно умываться, насухо в</w:t>
            </w:r>
            <w:r w:rsidRPr="00FC6C4D">
              <w:rPr>
                <w:rFonts w:ascii="Times New Roman" w:hAnsi="Times New Roman"/>
                <w:sz w:val="28"/>
                <w:szCs w:val="28"/>
                <w:lang w:eastAsia="ar-SA"/>
              </w:rPr>
              <w:t>ы</w:t>
            </w:r>
            <w:r w:rsidRPr="00FC6C4D">
              <w:rPr>
                <w:rFonts w:ascii="Times New Roman" w:hAnsi="Times New Roman"/>
                <w:sz w:val="28"/>
                <w:szCs w:val="28"/>
                <w:lang w:eastAsia="ar-SA"/>
              </w:rPr>
              <w:t>тираться, пользуясь только индивидуал</w:t>
            </w:r>
            <w:r w:rsidRPr="00FC6C4D">
              <w:rPr>
                <w:rFonts w:ascii="Times New Roman" w:hAnsi="Times New Roman"/>
                <w:sz w:val="28"/>
                <w:szCs w:val="28"/>
                <w:lang w:eastAsia="ar-SA"/>
              </w:rPr>
              <w:t>ь</w:t>
            </w:r>
            <w:r w:rsidRPr="00FC6C4D">
              <w:rPr>
                <w:rFonts w:ascii="Times New Roman" w:hAnsi="Times New Roman"/>
                <w:sz w:val="28"/>
                <w:szCs w:val="28"/>
                <w:lang w:eastAsia="ar-SA"/>
              </w:rPr>
              <w:t>ным полотенцем; пр</w:t>
            </w:r>
            <w:r w:rsidRPr="00FC6C4D">
              <w:rPr>
                <w:rFonts w:ascii="Times New Roman" w:hAnsi="Times New Roman"/>
                <w:sz w:val="28"/>
                <w:szCs w:val="28"/>
                <w:lang w:eastAsia="ar-SA"/>
              </w:rPr>
              <w:t>а</w:t>
            </w:r>
            <w:r w:rsidRPr="00FC6C4D">
              <w:rPr>
                <w:rFonts w:ascii="Times New Roman" w:hAnsi="Times New Roman"/>
                <w:sz w:val="28"/>
                <w:szCs w:val="28"/>
                <w:lang w:eastAsia="ar-SA"/>
              </w:rPr>
              <w:t>вильно пользоваться носовым платком, сл</w:t>
            </w:r>
            <w:r w:rsidRPr="00FC6C4D">
              <w:rPr>
                <w:rFonts w:ascii="Times New Roman" w:hAnsi="Times New Roman"/>
                <w:sz w:val="28"/>
                <w:szCs w:val="28"/>
                <w:lang w:eastAsia="ar-SA"/>
              </w:rPr>
              <w:t>е</w:t>
            </w:r>
            <w:r w:rsidRPr="00FC6C4D">
              <w:rPr>
                <w:rFonts w:ascii="Times New Roman" w:hAnsi="Times New Roman"/>
                <w:sz w:val="28"/>
                <w:szCs w:val="28"/>
                <w:lang w:eastAsia="ar-SA"/>
              </w:rPr>
              <w:t>дить за своим внешним видом, пользоваться расческой.</w:t>
            </w:r>
          </w:p>
        </w:tc>
        <w:tc>
          <w:tcPr>
            <w:tcW w:w="3228" w:type="dxa"/>
            <w:gridSpan w:val="2"/>
            <w:tcBorders>
              <w:top w:val="single" w:sz="4" w:space="0" w:color="000000"/>
              <w:left w:val="single" w:sz="4" w:space="0" w:color="000000"/>
              <w:bottom w:val="single" w:sz="4" w:space="0" w:color="000000"/>
              <w:right w:val="single" w:sz="4" w:space="0" w:color="000000"/>
            </w:tcBorders>
          </w:tcPr>
          <w:p w:rsidR="00864B3C" w:rsidRPr="00FC6C4D" w:rsidRDefault="00864B3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Обеспечение режима и норм питания. Собл</w:t>
            </w:r>
            <w:r w:rsidRPr="00FC6C4D">
              <w:rPr>
                <w:rFonts w:ascii="Times New Roman" w:hAnsi="Times New Roman"/>
                <w:sz w:val="28"/>
                <w:szCs w:val="28"/>
                <w:lang w:eastAsia="ar-SA"/>
              </w:rPr>
              <w:t>ю</w:t>
            </w:r>
            <w:r w:rsidRPr="00FC6C4D">
              <w:rPr>
                <w:rFonts w:ascii="Times New Roman" w:hAnsi="Times New Roman"/>
                <w:sz w:val="28"/>
                <w:szCs w:val="28"/>
                <w:lang w:eastAsia="ar-SA"/>
              </w:rPr>
              <w:t xml:space="preserve">дение санитарно-эпидемиологических норм и правил. </w:t>
            </w:r>
          </w:p>
        </w:tc>
      </w:tr>
      <w:tr w:rsidR="00864B3C" w:rsidRPr="00FC6C4D" w:rsidTr="005E563E">
        <w:trPr>
          <w:trHeight w:val="862"/>
        </w:trPr>
        <w:tc>
          <w:tcPr>
            <w:tcW w:w="1186" w:type="dxa"/>
            <w:gridSpan w:val="2"/>
            <w:tcBorders>
              <w:top w:val="single" w:sz="4" w:space="0" w:color="000000"/>
              <w:left w:val="single" w:sz="4" w:space="0" w:color="000000"/>
              <w:bottom w:val="single" w:sz="4" w:space="0" w:color="000000"/>
            </w:tcBorders>
          </w:tcPr>
          <w:p w:rsidR="00864B3C" w:rsidRPr="00FC6C4D" w:rsidRDefault="00864B3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8.50-9.00</w:t>
            </w:r>
          </w:p>
        </w:tc>
        <w:tc>
          <w:tcPr>
            <w:tcW w:w="2216" w:type="dxa"/>
            <w:tcBorders>
              <w:top w:val="single" w:sz="4" w:space="0" w:color="000000"/>
              <w:left w:val="single" w:sz="4" w:space="0" w:color="000000"/>
              <w:bottom w:val="single" w:sz="4" w:space="0" w:color="000000"/>
            </w:tcBorders>
          </w:tcPr>
          <w:p w:rsidR="00864B3C" w:rsidRPr="00FC6C4D" w:rsidRDefault="00864B3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Подготовка к з НОД</w:t>
            </w:r>
          </w:p>
        </w:tc>
        <w:tc>
          <w:tcPr>
            <w:tcW w:w="3152" w:type="dxa"/>
            <w:gridSpan w:val="2"/>
            <w:tcBorders>
              <w:top w:val="single" w:sz="4" w:space="0" w:color="000000"/>
              <w:left w:val="single" w:sz="4" w:space="0" w:color="000000"/>
              <w:bottom w:val="single" w:sz="4" w:space="0" w:color="000000"/>
            </w:tcBorders>
          </w:tcPr>
          <w:p w:rsidR="00864B3C" w:rsidRPr="00FC6C4D" w:rsidRDefault="00864B3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 xml:space="preserve">Учить </w:t>
            </w:r>
            <w:proofErr w:type="gramStart"/>
            <w:r w:rsidRPr="00FC6C4D">
              <w:rPr>
                <w:rFonts w:ascii="Times New Roman" w:hAnsi="Times New Roman"/>
                <w:sz w:val="28"/>
                <w:szCs w:val="28"/>
                <w:lang w:eastAsia="ar-SA"/>
              </w:rPr>
              <w:t>самостоятельно</w:t>
            </w:r>
            <w:proofErr w:type="gramEnd"/>
            <w:r w:rsidRPr="00FC6C4D">
              <w:rPr>
                <w:rFonts w:ascii="Times New Roman" w:hAnsi="Times New Roman"/>
                <w:sz w:val="28"/>
                <w:szCs w:val="28"/>
                <w:lang w:eastAsia="ar-SA"/>
              </w:rPr>
              <w:t xml:space="preserve"> готовить материалы и пособия к занятию.</w:t>
            </w:r>
          </w:p>
        </w:tc>
        <w:tc>
          <w:tcPr>
            <w:tcW w:w="3228" w:type="dxa"/>
            <w:gridSpan w:val="2"/>
            <w:tcBorders>
              <w:top w:val="single" w:sz="4" w:space="0" w:color="000000"/>
              <w:left w:val="single" w:sz="4" w:space="0" w:color="000000"/>
              <w:bottom w:val="single" w:sz="4" w:space="0" w:color="000000"/>
              <w:right w:val="single" w:sz="4" w:space="0" w:color="000000"/>
            </w:tcBorders>
          </w:tcPr>
          <w:p w:rsidR="00864B3C" w:rsidRPr="00FC6C4D" w:rsidRDefault="00864B3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Соблюдение санитарно-эпидемиологических норм и правил при пр</w:t>
            </w:r>
            <w:r w:rsidRPr="00FC6C4D">
              <w:rPr>
                <w:rFonts w:ascii="Times New Roman" w:hAnsi="Times New Roman"/>
                <w:sz w:val="28"/>
                <w:szCs w:val="28"/>
                <w:lang w:eastAsia="ar-SA"/>
              </w:rPr>
              <w:t>о</w:t>
            </w:r>
            <w:r w:rsidRPr="00FC6C4D">
              <w:rPr>
                <w:rFonts w:ascii="Times New Roman" w:hAnsi="Times New Roman"/>
                <w:sz w:val="28"/>
                <w:szCs w:val="28"/>
                <w:lang w:eastAsia="ar-SA"/>
              </w:rPr>
              <w:t>ведении занятий.</w:t>
            </w:r>
          </w:p>
        </w:tc>
      </w:tr>
      <w:tr w:rsidR="00864B3C" w:rsidRPr="00FC6C4D" w:rsidTr="005E563E">
        <w:trPr>
          <w:trHeight w:val="416"/>
        </w:trPr>
        <w:tc>
          <w:tcPr>
            <w:tcW w:w="1186" w:type="dxa"/>
            <w:gridSpan w:val="2"/>
            <w:tcBorders>
              <w:top w:val="single" w:sz="4" w:space="0" w:color="000000"/>
              <w:left w:val="single" w:sz="4" w:space="0" w:color="000000"/>
              <w:bottom w:val="single" w:sz="4" w:space="0" w:color="000000"/>
            </w:tcBorders>
          </w:tcPr>
          <w:p w:rsidR="00864B3C" w:rsidRPr="00FC6C4D" w:rsidRDefault="00864B3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10.10.-10.15.</w:t>
            </w:r>
          </w:p>
        </w:tc>
        <w:tc>
          <w:tcPr>
            <w:tcW w:w="2216" w:type="dxa"/>
            <w:tcBorders>
              <w:top w:val="single" w:sz="4" w:space="0" w:color="000000"/>
              <w:left w:val="single" w:sz="4" w:space="0" w:color="000000"/>
              <w:bottom w:val="single" w:sz="4" w:space="0" w:color="000000"/>
            </w:tcBorders>
          </w:tcPr>
          <w:p w:rsidR="00864B3C" w:rsidRPr="00FC6C4D" w:rsidRDefault="00864B3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2-й завтрак</w:t>
            </w:r>
          </w:p>
        </w:tc>
        <w:tc>
          <w:tcPr>
            <w:tcW w:w="3152" w:type="dxa"/>
            <w:gridSpan w:val="2"/>
            <w:tcBorders>
              <w:top w:val="single" w:sz="4" w:space="0" w:color="000000"/>
              <w:left w:val="single" w:sz="4" w:space="0" w:color="000000"/>
              <w:bottom w:val="single" w:sz="4" w:space="0" w:color="000000"/>
            </w:tcBorders>
          </w:tcPr>
          <w:p w:rsidR="00864B3C" w:rsidRPr="00FC6C4D" w:rsidRDefault="00864B3C" w:rsidP="00D53D7D">
            <w:pPr>
              <w:snapToGrid w:val="0"/>
              <w:contextualSpacing/>
              <w:jc w:val="both"/>
              <w:rPr>
                <w:rFonts w:ascii="Times New Roman" w:hAnsi="Times New Roman"/>
                <w:sz w:val="28"/>
                <w:szCs w:val="28"/>
                <w:lang w:eastAsia="ar-SA"/>
              </w:rPr>
            </w:pPr>
          </w:p>
        </w:tc>
        <w:tc>
          <w:tcPr>
            <w:tcW w:w="3228" w:type="dxa"/>
            <w:gridSpan w:val="2"/>
            <w:tcBorders>
              <w:top w:val="single" w:sz="4" w:space="0" w:color="000000"/>
              <w:left w:val="single" w:sz="4" w:space="0" w:color="000000"/>
              <w:bottom w:val="single" w:sz="4" w:space="0" w:color="000000"/>
              <w:right w:val="single" w:sz="4" w:space="0" w:color="000000"/>
            </w:tcBorders>
          </w:tcPr>
          <w:p w:rsidR="00864B3C" w:rsidRPr="00FC6C4D" w:rsidRDefault="00864B3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Обеспечение режима и норм питания. Собл</w:t>
            </w:r>
            <w:r w:rsidRPr="00FC6C4D">
              <w:rPr>
                <w:rFonts w:ascii="Times New Roman" w:hAnsi="Times New Roman"/>
                <w:sz w:val="28"/>
                <w:szCs w:val="28"/>
                <w:lang w:eastAsia="ar-SA"/>
              </w:rPr>
              <w:t>ю</w:t>
            </w:r>
            <w:r w:rsidRPr="00FC6C4D">
              <w:rPr>
                <w:rFonts w:ascii="Times New Roman" w:hAnsi="Times New Roman"/>
                <w:sz w:val="28"/>
                <w:szCs w:val="28"/>
                <w:lang w:eastAsia="ar-SA"/>
              </w:rPr>
              <w:t>дение санитарно-эпидемиологических норм и правил.</w:t>
            </w:r>
          </w:p>
        </w:tc>
      </w:tr>
      <w:tr w:rsidR="00864B3C" w:rsidRPr="00FC6C4D" w:rsidTr="005E563E">
        <w:trPr>
          <w:trHeight w:val="862"/>
        </w:trPr>
        <w:tc>
          <w:tcPr>
            <w:tcW w:w="1186" w:type="dxa"/>
            <w:gridSpan w:val="2"/>
            <w:tcBorders>
              <w:top w:val="single" w:sz="4" w:space="0" w:color="000000"/>
              <w:left w:val="single" w:sz="4" w:space="0" w:color="000000"/>
              <w:bottom w:val="single" w:sz="4" w:space="0" w:color="000000"/>
            </w:tcBorders>
          </w:tcPr>
          <w:p w:rsidR="00864B3C" w:rsidRPr="00FC6C4D" w:rsidRDefault="00864B3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9.00-10.55</w:t>
            </w:r>
          </w:p>
        </w:tc>
        <w:tc>
          <w:tcPr>
            <w:tcW w:w="2216" w:type="dxa"/>
            <w:tcBorders>
              <w:top w:val="single" w:sz="4" w:space="0" w:color="000000"/>
              <w:left w:val="single" w:sz="4" w:space="0" w:color="000000"/>
              <w:bottom w:val="single" w:sz="4" w:space="0" w:color="000000"/>
            </w:tcBorders>
          </w:tcPr>
          <w:p w:rsidR="00864B3C" w:rsidRPr="00FC6C4D" w:rsidRDefault="00864B3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НОД</w:t>
            </w:r>
          </w:p>
        </w:tc>
        <w:tc>
          <w:tcPr>
            <w:tcW w:w="3152" w:type="dxa"/>
            <w:gridSpan w:val="2"/>
            <w:tcBorders>
              <w:top w:val="single" w:sz="4" w:space="0" w:color="000000"/>
              <w:left w:val="single" w:sz="4" w:space="0" w:color="000000"/>
              <w:bottom w:val="single" w:sz="4" w:space="0" w:color="000000"/>
            </w:tcBorders>
          </w:tcPr>
          <w:p w:rsidR="00864B3C" w:rsidRPr="00FC6C4D" w:rsidRDefault="00864B3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Решение образовател</w:t>
            </w:r>
            <w:r w:rsidRPr="00FC6C4D">
              <w:rPr>
                <w:rFonts w:ascii="Times New Roman" w:hAnsi="Times New Roman"/>
                <w:sz w:val="28"/>
                <w:szCs w:val="28"/>
                <w:lang w:eastAsia="ar-SA"/>
              </w:rPr>
              <w:t>ь</w:t>
            </w:r>
            <w:r w:rsidRPr="00FC6C4D">
              <w:rPr>
                <w:rFonts w:ascii="Times New Roman" w:hAnsi="Times New Roman"/>
                <w:sz w:val="28"/>
                <w:szCs w:val="28"/>
                <w:lang w:eastAsia="ar-SA"/>
              </w:rPr>
              <w:t>ных задач. Учить уб</w:t>
            </w:r>
            <w:r w:rsidRPr="00FC6C4D">
              <w:rPr>
                <w:rFonts w:ascii="Times New Roman" w:hAnsi="Times New Roman"/>
                <w:sz w:val="28"/>
                <w:szCs w:val="28"/>
                <w:lang w:eastAsia="ar-SA"/>
              </w:rPr>
              <w:t>и</w:t>
            </w:r>
            <w:r w:rsidRPr="00FC6C4D">
              <w:rPr>
                <w:rFonts w:ascii="Times New Roman" w:hAnsi="Times New Roman"/>
                <w:sz w:val="28"/>
                <w:szCs w:val="28"/>
                <w:lang w:eastAsia="ar-SA"/>
              </w:rPr>
              <w:t>рать материалы для з</w:t>
            </w:r>
            <w:r w:rsidRPr="00FC6C4D">
              <w:rPr>
                <w:rFonts w:ascii="Times New Roman" w:hAnsi="Times New Roman"/>
                <w:sz w:val="28"/>
                <w:szCs w:val="28"/>
                <w:lang w:eastAsia="ar-SA"/>
              </w:rPr>
              <w:t>а</w:t>
            </w:r>
            <w:r w:rsidRPr="00FC6C4D">
              <w:rPr>
                <w:rFonts w:ascii="Times New Roman" w:hAnsi="Times New Roman"/>
                <w:sz w:val="28"/>
                <w:szCs w:val="28"/>
                <w:lang w:eastAsia="ar-SA"/>
              </w:rPr>
              <w:t xml:space="preserve">нятий, мыть кисточки, розетки для красок, </w:t>
            </w:r>
            <w:r w:rsidRPr="00FC6C4D">
              <w:rPr>
                <w:rFonts w:ascii="Times New Roman" w:hAnsi="Times New Roman"/>
                <w:sz w:val="28"/>
                <w:szCs w:val="28"/>
                <w:lang w:eastAsia="ar-SA"/>
              </w:rPr>
              <w:lastRenderedPageBreak/>
              <w:t>протирать столы.</w:t>
            </w:r>
          </w:p>
        </w:tc>
        <w:tc>
          <w:tcPr>
            <w:tcW w:w="3228" w:type="dxa"/>
            <w:gridSpan w:val="2"/>
            <w:tcBorders>
              <w:top w:val="single" w:sz="4" w:space="0" w:color="000000"/>
              <w:left w:val="single" w:sz="4" w:space="0" w:color="000000"/>
              <w:bottom w:val="single" w:sz="4" w:space="0" w:color="000000"/>
              <w:right w:val="single" w:sz="4" w:space="0" w:color="000000"/>
            </w:tcBorders>
          </w:tcPr>
          <w:p w:rsidR="00864B3C" w:rsidRPr="00FC6C4D" w:rsidRDefault="00864B3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lastRenderedPageBreak/>
              <w:t>Создание безопасных условий для проведения образовательного пр</w:t>
            </w:r>
            <w:r w:rsidRPr="00FC6C4D">
              <w:rPr>
                <w:rFonts w:ascii="Times New Roman" w:hAnsi="Times New Roman"/>
                <w:sz w:val="28"/>
                <w:szCs w:val="28"/>
                <w:lang w:eastAsia="ar-SA"/>
              </w:rPr>
              <w:t>о</w:t>
            </w:r>
            <w:r w:rsidRPr="00FC6C4D">
              <w:rPr>
                <w:rFonts w:ascii="Times New Roman" w:hAnsi="Times New Roman"/>
                <w:sz w:val="28"/>
                <w:szCs w:val="28"/>
                <w:lang w:eastAsia="ar-SA"/>
              </w:rPr>
              <w:t>цесса.</w:t>
            </w:r>
          </w:p>
          <w:p w:rsidR="00864B3C" w:rsidRPr="00FC6C4D" w:rsidRDefault="00864B3C" w:rsidP="00D53D7D">
            <w:pPr>
              <w:contextualSpacing/>
              <w:jc w:val="both"/>
              <w:rPr>
                <w:rFonts w:ascii="Times New Roman" w:hAnsi="Times New Roman"/>
                <w:sz w:val="28"/>
                <w:szCs w:val="28"/>
                <w:lang w:eastAsia="ar-SA"/>
              </w:rPr>
            </w:pPr>
            <w:r w:rsidRPr="00FC6C4D">
              <w:rPr>
                <w:rFonts w:ascii="Times New Roman" w:hAnsi="Times New Roman"/>
                <w:sz w:val="28"/>
                <w:szCs w:val="28"/>
                <w:lang w:eastAsia="ar-SA"/>
              </w:rPr>
              <w:t xml:space="preserve">Наличие комплексов </w:t>
            </w:r>
            <w:r w:rsidRPr="00FC6C4D">
              <w:rPr>
                <w:rFonts w:ascii="Times New Roman" w:hAnsi="Times New Roman"/>
                <w:sz w:val="28"/>
                <w:szCs w:val="28"/>
                <w:lang w:eastAsia="ar-SA"/>
              </w:rPr>
              <w:lastRenderedPageBreak/>
              <w:t>упражнений на корре</w:t>
            </w:r>
            <w:r w:rsidRPr="00FC6C4D">
              <w:rPr>
                <w:rFonts w:ascii="Times New Roman" w:hAnsi="Times New Roman"/>
                <w:sz w:val="28"/>
                <w:szCs w:val="28"/>
                <w:lang w:eastAsia="ar-SA"/>
              </w:rPr>
              <w:t>к</w:t>
            </w:r>
            <w:r w:rsidRPr="00FC6C4D">
              <w:rPr>
                <w:rFonts w:ascii="Times New Roman" w:hAnsi="Times New Roman"/>
                <w:sz w:val="28"/>
                <w:szCs w:val="28"/>
                <w:lang w:eastAsia="ar-SA"/>
              </w:rPr>
              <w:t>цию плоскостопия и нарушения осанки у д</w:t>
            </w:r>
            <w:r w:rsidRPr="00FC6C4D">
              <w:rPr>
                <w:rFonts w:ascii="Times New Roman" w:hAnsi="Times New Roman"/>
                <w:sz w:val="28"/>
                <w:szCs w:val="28"/>
                <w:lang w:eastAsia="ar-SA"/>
              </w:rPr>
              <w:t>е</w:t>
            </w:r>
            <w:r w:rsidRPr="00FC6C4D">
              <w:rPr>
                <w:rFonts w:ascii="Times New Roman" w:hAnsi="Times New Roman"/>
                <w:sz w:val="28"/>
                <w:szCs w:val="28"/>
                <w:lang w:eastAsia="ar-SA"/>
              </w:rPr>
              <w:t>тей, физкультминуток.</w:t>
            </w:r>
          </w:p>
        </w:tc>
      </w:tr>
      <w:tr w:rsidR="00864B3C" w:rsidRPr="00FC6C4D" w:rsidTr="005E563E">
        <w:trPr>
          <w:trHeight w:val="862"/>
        </w:trPr>
        <w:tc>
          <w:tcPr>
            <w:tcW w:w="1186" w:type="dxa"/>
            <w:gridSpan w:val="2"/>
            <w:tcBorders>
              <w:top w:val="single" w:sz="4" w:space="0" w:color="000000"/>
              <w:left w:val="single" w:sz="4" w:space="0" w:color="000000"/>
              <w:bottom w:val="single" w:sz="4" w:space="0" w:color="000000"/>
            </w:tcBorders>
          </w:tcPr>
          <w:p w:rsidR="00864B3C" w:rsidRPr="00FC6C4D" w:rsidRDefault="00864B3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lastRenderedPageBreak/>
              <w:t>10.55-12.25</w:t>
            </w:r>
          </w:p>
        </w:tc>
        <w:tc>
          <w:tcPr>
            <w:tcW w:w="2216" w:type="dxa"/>
            <w:tcBorders>
              <w:top w:val="single" w:sz="4" w:space="0" w:color="000000"/>
              <w:left w:val="single" w:sz="4" w:space="0" w:color="000000"/>
              <w:bottom w:val="single" w:sz="4" w:space="0" w:color="000000"/>
            </w:tcBorders>
          </w:tcPr>
          <w:p w:rsidR="00864B3C" w:rsidRPr="00FC6C4D" w:rsidRDefault="00864B3C" w:rsidP="00D53D7D">
            <w:pPr>
              <w:snapToGrid w:val="0"/>
              <w:contextualSpacing/>
              <w:rPr>
                <w:rFonts w:ascii="Times New Roman" w:hAnsi="Times New Roman"/>
                <w:sz w:val="28"/>
                <w:szCs w:val="28"/>
                <w:lang w:eastAsia="ar-SA"/>
              </w:rPr>
            </w:pPr>
            <w:r w:rsidRPr="00FC6C4D">
              <w:rPr>
                <w:rFonts w:ascii="Times New Roman" w:hAnsi="Times New Roman"/>
                <w:sz w:val="28"/>
                <w:szCs w:val="28"/>
                <w:lang w:eastAsia="ar-SA"/>
              </w:rPr>
              <w:t>Подготовка к прогулке, пр</w:t>
            </w:r>
            <w:r w:rsidRPr="00FC6C4D">
              <w:rPr>
                <w:rFonts w:ascii="Times New Roman" w:hAnsi="Times New Roman"/>
                <w:sz w:val="28"/>
                <w:szCs w:val="28"/>
                <w:lang w:eastAsia="ar-SA"/>
              </w:rPr>
              <w:t>о</w:t>
            </w:r>
            <w:r w:rsidRPr="00FC6C4D">
              <w:rPr>
                <w:rFonts w:ascii="Times New Roman" w:hAnsi="Times New Roman"/>
                <w:sz w:val="28"/>
                <w:szCs w:val="28"/>
                <w:lang w:eastAsia="ar-SA"/>
              </w:rPr>
              <w:t>гулка:</w:t>
            </w:r>
          </w:p>
          <w:p w:rsidR="00864B3C" w:rsidRPr="00FC6C4D" w:rsidRDefault="00864B3C" w:rsidP="00D53D7D">
            <w:pPr>
              <w:contextualSpacing/>
              <w:rPr>
                <w:rFonts w:ascii="Times New Roman" w:hAnsi="Times New Roman"/>
                <w:sz w:val="28"/>
                <w:szCs w:val="28"/>
                <w:lang w:eastAsia="ar-SA"/>
              </w:rPr>
            </w:pPr>
            <w:r w:rsidRPr="00FC6C4D">
              <w:rPr>
                <w:rFonts w:ascii="Times New Roman" w:hAnsi="Times New Roman"/>
                <w:sz w:val="28"/>
                <w:szCs w:val="28"/>
                <w:lang w:eastAsia="ar-SA"/>
              </w:rPr>
              <w:t xml:space="preserve"> наблюдение за живой и неж</w:t>
            </w:r>
            <w:r w:rsidRPr="00FC6C4D">
              <w:rPr>
                <w:rFonts w:ascii="Times New Roman" w:hAnsi="Times New Roman"/>
                <w:sz w:val="28"/>
                <w:szCs w:val="28"/>
                <w:lang w:eastAsia="ar-SA"/>
              </w:rPr>
              <w:t>и</w:t>
            </w:r>
            <w:r w:rsidRPr="00FC6C4D">
              <w:rPr>
                <w:rFonts w:ascii="Times New Roman" w:hAnsi="Times New Roman"/>
                <w:sz w:val="28"/>
                <w:szCs w:val="28"/>
                <w:lang w:eastAsia="ar-SA"/>
              </w:rPr>
              <w:t>вой природой, подвижные и</w:t>
            </w:r>
            <w:r w:rsidRPr="00FC6C4D">
              <w:rPr>
                <w:rFonts w:ascii="Times New Roman" w:hAnsi="Times New Roman"/>
                <w:sz w:val="28"/>
                <w:szCs w:val="28"/>
                <w:lang w:eastAsia="ar-SA"/>
              </w:rPr>
              <w:t>г</w:t>
            </w:r>
            <w:r w:rsidRPr="00FC6C4D">
              <w:rPr>
                <w:rFonts w:ascii="Times New Roman" w:hAnsi="Times New Roman"/>
                <w:sz w:val="28"/>
                <w:szCs w:val="28"/>
                <w:lang w:eastAsia="ar-SA"/>
              </w:rPr>
              <w:t>ры, труд,</w:t>
            </w:r>
          </w:p>
          <w:p w:rsidR="00864B3C" w:rsidRPr="00FC6C4D" w:rsidRDefault="00864B3C" w:rsidP="00D53D7D">
            <w:pPr>
              <w:contextualSpacing/>
              <w:rPr>
                <w:rFonts w:ascii="Times New Roman" w:hAnsi="Times New Roman"/>
                <w:sz w:val="28"/>
                <w:szCs w:val="28"/>
                <w:lang w:eastAsia="ar-SA"/>
              </w:rPr>
            </w:pPr>
            <w:r w:rsidRPr="00FC6C4D">
              <w:rPr>
                <w:rFonts w:ascii="Times New Roman" w:hAnsi="Times New Roman"/>
                <w:sz w:val="28"/>
                <w:szCs w:val="28"/>
                <w:lang w:eastAsia="ar-SA"/>
              </w:rPr>
              <w:t>индивидуальная работа, сам</w:t>
            </w:r>
            <w:r w:rsidRPr="00FC6C4D">
              <w:rPr>
                <w:rFonts w:ascii="Times New Roman" w:hAnsi="Times New Roman"/>
                <w:sz w:val="28"/>
                <w:szCs w:val="28"/>
                <w:lang w:eastAsia="ar-SA"/>
              </w:rPr>
              <w:t>о</w:t>
            </w:r>
            <w:r w:rsidRPr="00FC6C4D">
              <w:rPr>
                <w:rFonts w:ascii="Times New Roman" w:hAnsi="Times New Roman"/>
                <w:sz w:val="28"/>
                <w:szCs w:val="28"/>
                <w:lang w:eastAsia="ar-SA"/>
              </w:rPr>
              <w:t>стоятельные и</w:t>
            </w:r>
            <w:r w:rsidRPr="00FC6C4D">
              <w:rPr>
                <w:rFonts w:ascii="Times New Roman" w:hAnsi="Times New Roman"/>
                <w:sz w:val="28"/>
                <w:szCs w:val="28"/>
                <w:lang w:eastAsia="ar-SA"/>
              </w:rPr>
              <w:t>г</w:t>
            </w:r>
            <w:r w:rsidRPr="00FC6C4D">
              <w:rPr>
                <w:rFonts w:ascii="Times New Roman" w:hAnsi="Times New Roman"/>
                <w:sz w:val="28"/>
                <w:szCs w:val="28"/>
                <w:lang w:eastAsia="ar-SA"/>
              </w:rPr>
              <w:t>ры детей.</w:t>
            </w:r>
          </w:p>
        </w:tc>
        <w:tc>
          <w:tcPr>
            <w:tcW w:w="3152" w:type="dxa"/>
            <w:gridSpan w:val="2"/>
            <w:tcBorders>
              <w:top w:val="single" w:sz="4" w:space="0" w:color="000000"/>
              <w:left w:val="single" w:sz="4" w:space="0" w:color="000000"/>
              <w:bottom w:val="single" w:sz="4" w:space="0" w:color="000000"/>
            </w:tcBorders>
          </w:tcPr>
          <w:p w:rsidR="00864B3C" w:rsidRPr="00FC6C4D" w:rsidRDefault="00864B3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Продолжать воспит</w:t>
            </w:r>
            <w:r w:rsidRPr="00FC6C4D">
              <w:rPr>
                <w:rFonts w:ascii="Times New Roman" w:hAnsi="Times New Roman"/>
                <w:sz w:val="28"/>
                <w:szCs w:val="28"/>
                <w:lang w:eastAsia="ar-SA"/>
              </w:rPr>
              <w:t>ы</w:t>
            </w:r>
            <w:r w:rsidRPr="00FC6C4D">
              <w:rPr>
                <w:rFonts w:ascii="Times New Roman" w:hAnsi="Times New Roman"/>
                <w:sz w:val="28"/>
                <w:szCs w:val="28"/>
                <w:lang w:eastAsia="ar-SA"/>
              </w:rPr>
              <w:t>вать стремление выр</w:t>
            </w:r>
            <w:r w:rsidRPr="00FC6C4D">
              <w:rPr>
                <w:rFonts w:ascii="Times New Roman" w:hAnsi="Times New Roman"/>
                <w:sz w:val="28"/>
                <w:szCs w:val="28"/>
                <w:lang w:eastAsia="ar-SA"/>
              </w:rPr>
              <w:t>а</w:t>
            </w:r>
            <w:r w:rsidRPr="00FC6C4D">
              <w:rPr>
                <w:rFonts w:ascii="Times New Roman" w:hAnsi="Times New Roman"/>
                <w:sz w:val="28"/>
                <w:szCs w:val="28"/>
                <w:lang w:eastAsia="ar-SA"/>
              </w:rPr>
              <w:t>жать свое отношение к окружающей действ</w:t>
            </w:r>
            <w:r w:rsidRPr="00FC6C4D">
              <w:rPr>
                <w:rFonts w:ascii="Times New Roman" w:hAnsi="Times New Roman"/>
                <w:sz w:val="28"/>
                <w:szCs w:val="28"/>
                <w:lang w:eastAsia="ar-SA"/>
              </w:rPr>
              <w:t>и</w:t>
            </w:r>
            <w:r w:rsidRPr="00FC6C4D">
              <w:rPr>
                <w:rFonts w:ascii="Times New Roman" w:hAnsi="Times New Roman"/>
                <w:sz w:val="28"/>
                <w:szCs w:val="28"/>
                <w:lang w:eastAsia="ar-SA"/>
              </w:rPr>
              <w:t>тельности.</w:t>
            </w:r>
          </w:p>
          <w:p w:rsidR="00864B3C" w:rsidRPr="00FC6C4D" w:rsidRDefault="00864B3C" w:rsidP="00D53D7D">
            <w:pPr>
              <w:contextualSpacing/>
              <w:jc w:val="both"/>
              <w:rPr>
                <w:rFonts w:ascii="Times New Roman" w:hAnsi="Times New Roman"/>
                <w:sz w:val="28"/>
                <w:szCs w:val="28"/>
                <w:lang w:eastAsia="ar-SA"/>
              </w:rPr>
            </w:pPr>
            <w:r w:rsidRPr="00FC6C4D">
              <w:rPr>
                <w:rFonts w:ascii="Times New Roman" w:hAnsi="Times New Roman"/>
                <w:sz w:val="28"/>
                <w:szCs w:val="28"/>
                <w:lang w:eastAsia="ar-SA"/>
              </w:rPr>
              <w:t>Расширять представл</w:t>
            </w:r>
            <w:r w:rsidRPr="00FC6C4D">
              <w:rPr>
                <w:rFonts w:ascii="Times New Roman" w:hAnsi="Times New Roman"/>
                <w:sz w:val="28"/>
                <w:szCs w:val="28"/>
                <w:lang w:eastAsia="ar-SA"/>
              </w:rPr>
              <w:t>е</w:t>
            </w:r>
            <w:r w:rsidRPr="00FC6C4D">
              <w:rPr>
                <w:rFonts w:ascii="Times New Roman" w:hAnsi="Times New Roman"/>
                <w:sz w:val="28"/>
                <w:szCs w:val="28"/>
                <w:lang w:eastAsia="ar-SA"/>
              </w:rPr>
              <w:t>ние о труде взрослых, знакомить с професс</w:t>
            </w:r>
            <w:r w:rsidRPr="00FC6C4D">
              <w:rPr>
                <w:rFonts w:ascii="Times New Roman" w:hAnsi="Times New Roman"/>
                <w:sz w:val="28"/>
                <w:szCs w:val="28"/>
                <w:lang w:eastAsia="ar-SA"/>
              </w:rPr>
              <w:t>и</w:t>
            </w:r>
            <w:r w:rsidRPr="00FC6C4D">
              <w:rPr>
                <w:rFonts w:ascii="Times New Roman" w:hAnsi="Times New Roman"/>
                <w:sz w:val="28"/>
                <w:szCs w:val="28"/>
                <w:lang w:eastAsia="ar-SA"/>
              </w:rPr>
              <w:t>ями, связанными со спецификой местных условий. Формировать потребность трудиться. Продолжать развивать самостоятельность в с</w:t>
            </w:r>
            <w:r w:rsidRPr="00FC6C4D">
              <w:rPr>
                <w:rFonts w:ascii="Times New Roman" w:hAnsi="Times New Roman"/>
                <w:sz w:val="28"/>
                <w:szCs w:val="28"/>
                <w:lang w:eastAsia="ar-SA"/>
              </w:rPr>
              <w:t>о</w:t>
            </w:r>
            <w:r w:rsidRPr="00FC6C4D">
              <w:rPr>
                <w:rFonts w:ascii="Times New Roman" w:hAnsi="Times New Roman"/>
                <w:sz w:val="28"/>
                <w:szCs w:val="28"/>
                <w:lang w:eastAsia="ar-SA"/>
              </w:rPr>
              <w:t>здании игровой среды, в организации всех видов игр и соблюдении пр</w:t>
            </w:r>
            <w:r w:rsidRPr="00FC6C4D">
              <w:rPr>
                <w:rFonts w:ascii="Times New Roman" w:hAnsi="Times New Roman"/>
                <w:sz w:val="28"/>
                <w:szCs w:val="28"/>
                <w:lang w:eastAsia="ar-SA"/>
              </w:rPr>
              <w:t>а</w:t>
            </w:r>
            <w:r w:rsidRPr="00FC6C4D">
              <w:rPr>
                <w:rFonts w:ascii="Times New Roman" w:hAnsi="Times New Roman"/>
                <w:sz w:val="28"/>
                <w:szCs w:val="28"/>
                <w:lang w:eastAsia="ar-SA"/>
              </w:rPr>
              <w:t>вил и норм поведения в игре. Учить использ</w:t>
            </w:r>
            <w:r w:rsidRPr="00FC6C4D">
              <w:rPr>
                <w:rFonts w:ascii="Times New Roman" w:hAnsi="Times New Roman"/>
                <w:sz w:val="28"/>
                <w:szCs w:val="28"/>
                <w:lang w:eastAsia="ar-SA"/>
              </w:rPr>
              <w:t>о</w:t>
            </w:r>
            <w:r w:rsidRPr="00FC6C4D">
              <w:rPr>
                <w:rFonts w:ascii="Times New Roman" w:hAnsi="Times New Roman"/>
                <w:sz w:val="28"/>
                <w:szCs w:val="28"/>
                <w:lang w:eastAsia="ar-SA"/>
              </w:rPr>
              <w:t>вать в самостоятельной деятельности разноо</w:t>
            </w:r>
            <w:r w:rsidRPr="00FC6C4D">
              <w:rPr>
                <w:rFonts w:ascii="Times New Roman" w:hAnsi="Times New Roman"/>
                <w:sz w:val="28"/>
                <w:szCs w:val="28"/>
                <w:lang w:eastAsia="ar-SA"/>
              </w:rPr>
              <w:t>б</w:t>
            </w:r>
            <w:r w:rsidRPr="00FC6C4D">
              <w:rPr>
                <w:rFonts w:ascii="Times New Roman" w:hAnsi="Times New Roman"/>
                <w:sz w:val="28"/>
                <w:szCs w:val="28"/>
                <w:lang w:eastAsia="ar-SA"/>
              </w:rPr>
              <w:t>разные по содержанию подвижные игры (в том числе игры с элемент</w:t>
            </w:r>
            <w:r w:rsidRPr="00FC6C4D">
              <w:rPr>
                <w:rFonts w:ascii="Times New Roman" w:hAnsi="Times New Roman"/>
                <w:sz w:val="28"/>
                <w:szCs w:val="28"/>
                <w:lang w:eastAsia="ar-SA"/>
              </w:rPr>
              <w:t>а</w:t>
            </w:r>
            <w:r w:rsidRPr="00FC6C4D">
              <w:rPr>
                <w:rFonts w:ascii="Times New Roman" w:hAnsi="Times New Roman"/>
                <w:sz w:val="28"/>
                <w:szCs w:val="28"/>
                <w:lang w:eastAsia="ar-SA"/>
              </w:rPr>
              <w:t>ми соревнования), сп</w:t>
            </w:r>
            <w:r w:rsidRPr="00FC6C4D">
              <w:rPr>
                <w:rFonts w:ascii="Times New Roman" w:hAnsi="Times New Roman"/>
                <w:sz w:val="28"/>
                <w:szCs w:val="28"/>
                <w:lang w:eastAsia="ar-SA"/>
              </w:rPr>
              <w:t>о</w:t>
            </w:r>
            <w:r w:rsidRPr="00FC6C4D">
              <w:rPr>
                <w:rFonts w:ascii="Times New Roman" w:hAnsi="Times New Roman"/>
                <w:sz w:val="28"/>
                <w:szCs w:val="28"/>
                <w:lang w:eastAsia="ar-SA"/>
              </w:rPr>
              <w:t>собствующие развитию психофизических к</w:t>
            </w:r>
            <w:r w:rsidRPr="00FC6C4D">
              <w:rPr>
                <w:rFonts w:ascii="Times New Roman" w:hAnsi="Times New Roman"/>
                <w:sz w:val="28"/>
                <w:szCs w:val="28"/>
                <w:lang w:eastAsia="ar-SA"/>
              </w:rPr>
              <w:t>а</w:t>
            </w:r>
            <w:r w:rsidRPr="00FC6C4D">
              <w:rPr>
                <w:rFonts w:ascii="Times New Roman" w:hAnsi="Times New Roman"/>
                <w:sz w:val="28"/>
                <w:szCs w:val="28"/>
                <w:lang w:eastAsia="ar-SA"/>
              </w:rPr>
              <w:t>честв (ловкость, сила, быстрота, выносл</w:t>
            </w:r>
            <w:r w:rsidRPr="00FC6C4D">
              <w:rPr>
                <w:rFonts w:ascii="Times New Roman" w:hAnsi="Times New Roman"/>
                <w:sz w:val="28"/>
                <w:szCs w:val="28"/>
                <w:lang w:eastAsia="ar-SA"/>
              </w:rPr>
              <w:t>и</w:t>
            </w:r>
            <w:r w:rsidRPr="00FC6C4D">
              <w:rPr>
                <w:rFonts w:ascii="Times New Roman" w:hAnsi="Times New Roman"/>
                <w:sz w:val="28"/>
                <w:szCs w:val="28"/>
                <w:lang w:eastAsia="ar-SA"/>
              </w:rPr>
              <w:t>вость, гибкость), коо</w:t>
            </w:r>
            <w:r w:rsidRPr="00FC6C4D">
              <w:rPr>
                <w:rFonts w:ascii="Times New Roman" w:hAnsi="Times New Roman"/>
                <w:sz w:val="28"/>
                <w:szCs w:val="28"/>
                <w:lang w:eastAsia="ar-SA"/>
              </w:rPr>
              <w:t>р</w:t>
            </w:r>
            <w:r w:rsidRPr="00FC6C4D">
              <w:rPr>
                <w:rFonts w:ascii="Times New Roman" w:hAnsi="Times New Roman"/>
                <w:sz w:val="28"/>
                <w:szCs w:val="28"/>
                <w:lang w:eastAsia="ar-SA"/>
              </w:rPr>
              <w:t>динации движений, умения ориентироват</w:t>
            </w:r>
            <w:r w:rsidRPr="00FC6C4D">
              <w:rPr>
                <w:rFonts w:ascii="Times New Roman" w:hAnsi="Times New Roman"/>
                <w:sz w:val="28"/>
                <w:szCs w:val="28"/>
                <w:lang w:eastAsia="ar-SA"/>
              </w:rPr>
              <w:t>ь</w:t>
            </w:r>
            <w:r w:rsidRPr="00FC6C4D">
              <w:rPr>
                <w:rFonts w:ascii="Times New Roman" w:hAnsi="Times New Roman"/>
                <w:sz w:val="28"/>
                <w:szCs w:val="28"/>
                <w:lang w:eastAsia="ar-SA"/>
              </w:rPr>
              <w:t>ся в пространстве.</w:t>
            </w:r>
          </w:p>
        </w:tc>
        <w:tc>
          <w:tcPr>
            <w:tcW w:w="3228" w:type="dxa"/>
            <w:gridSpan w:val="2"/>
            <w:tcBorders>
              <w:top w:val="single" w:sz="4" w:space="0" w:color="000000"/>
              <w:left w:val="single" w:sz="4" w:space="0" w:color="000000"/>
              <w:bottom w:val="single" w:sz="4" w:space="0" w:color="000000"/>
              <w:right w:val="single" w:sz="4" w:space="0" w:color="000000"/>
            </w:tcBorders>
          </w:tcPr>
          <w:p w:rsidR="00864B3C" w:rsidRPr="00FC6C4D" w:rsidRDefault="00864B3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Выполнение инструкций по охране жизни и зд</w:t>
            </w:r>
            <w:r w:rsidRPr="00FC6C4D">
              <w:rPr>
                <w:rFonts w:ascii="Times New Roman" w:hAnsi="Times New Roman"/>
                <w:sz w:val="28"/>
                <w:szCs w:val="28"/>
                <w:lang w:eastAsia="ar-SA"/>
              </w:rPr>
              <w:t>о</w:t>
            </w:r>
            <w:r w:rsidRPr="00FC6C4D">
              <w:rPr>
                <w:rFonts w:ascii="Times New Roman" w:hAnsi="Times New Roman"/>
                <w:sz w:val="28"/>
                <w:szCs w:val="28"/>
                <w:lang w:eastAsia="ar-SA"/>
              </w:rPr>
              <w:t>ровья воспитанников во время проведения пр</w:t>
            </w:r>
            <w:r w:rsidRPr="00FC6C4D">
              <w:rPr>
                <w:rFonts w:ascii="Times New Roman" w:hAnsi="Times New Roman"/>
                <w:sz w:val="28"/>
                <w:szCs w:val="28"/>
                <w:lang w:eastAsia="ar-SA"/>
              </w:rPr>
              <w:t>о</w:t>
            </w:r>
            <w:r w:rsidRPr="00FC6C4D">
              <w:rPr>
                <w:rFonts w:ascii="Times New Roman" w:hAnsi="Times New Roman"/>
                <w:sz w:val="28"/>
                <w:szCs w:val="28"/>
                <w:lang w:eastAsia="ar-SA"/>
              </w:rPr>
              <w:t>гулки, целевой экску</w:t>
            </w:r>
            <w:r w:rsidRPr="00FC6C4D">
              <w:rPr>
                <w:rFonts w:ascii="Times New Roman" w:hAnsi="Times New Roman"/>
                <w:sz w:val="28"/>
                <w:szCs w:val="28"/>
                <w:lang w:eastAsia="ar-SA"/>
              </w:rPr>
              <w:t>р</w:t>
            </w:r>
            <w:r w:rsidRPr="00FC6C4D">
              <w:rPr>
                <w:rFonts w:ascii="Times New Roman" w:hAnsi="Times New Roman"/>
                <w:sz w:val="28"/>
                <w:szCs w:val="28"/>
                <w:lang w:eastAsia="ar-SA"/>
              </w:rPr>
              <w:t>сии.</w:t>
            </w:r>
          </w:p>
          <w:p w:rsidR="00864B3C" w:rsidRPr="00FC6C4D" w:rsidRDefault="00864B3C" w:rsidP="00D53D7D">
            <w:pPr>
              <w:contextualSpacing/>
              <w:jc w:val="both"/>
              <w:rPr>
                <w:rFonts w:ascii="Times New Roman" w:hAnsi="Times New Roman"/>
                <w:sz w:val="28"/>
                <w:szCs w:val="28"/>
                <w:lang w:eastAsia="ar-SA"/>
              </w:rPr>
            </w:pPr>
            <w:r w:rsidRPr="00FC6C4D">
              <w:rPr>
                <w:rFonts w:ascii="Times New Roman" w:hAnsi="Times New Roman"/>
                <w:sz w:val="28"/>
                <w:szCs w:val="28"/>
                <w:lang w:eastAsia="ar-SA"/>
              </w:rPr>
              <w:t>Обеспечение режима двигательной активн</w:t>
            </w:r>
            <w:r w:rsidRPr="00FC6C4D">
              <w:rPr>
                <w:rFonts w:ascii="Times New Roman" w:hAnsi="Times New Roman"/>
                <w:sz w:val="28"/>
                <w:szCs w:val="28"/>
                <w:lang w:eastAsia="ar-SA"/>
              </w:rPr>
              <w:t>о</w:t>
            </w:r>
            <w:r w:rsidRPr="00FC6C4D">
              <w:rPr>
                <w:rFonts w:ascii="Times New Roman" w:hAnsi="Times New Roman"/>
                <w:sz w:val="28"/>
                <w:szCs w:val="28"/>
                <w:lang w:eastAsia="ar-SA"/>
              </w:rPr>
              <w:t>сти детей.</w:t>
            </w:r>
          </w:p>
        </w:tc>
      </w:tr>
      <w:tr w:rsidR="00864B3C" w:rsidRPr="00FC6C4D" w:rsidTr="004E4B46">
        <w:trPr>
          <w:trHeight w:val="273"/>
        </w:trPr>
        <w:tc>
          <w:tcPr>
            <w:tcW w:w="1186" w:type="dxa"/>
            <w:gridSpan w:val="2"/>
            <w:tcBorders>
              <w:top w:val="single" w:sz="4" w:space="0" w:color="000000"/>
              <w:left w:val="single" w:sz="4" w:space="0" w:color="000000"/>
              <w:bottom w:val="single" w:sz="4" w:space="0" w:color="000000"/>
            </w:tcBorders>
          </w:tcPr>
          <w:p w:rsidR="00864B3C" w:rsidRPr="00FC6C4D" w:rsidRDefault="00864B3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12.25-12.40</w:t>
            </w:r>
          </w:p>
        </w:tc>
        <w:tc>
          <w:tcPr>
            <w:tcW w:w="2216" w:type="dxa"/>
            <w:tcBorders>
              <w:top w:val="single" w:sz="4" w:space="0" w:color="000000"/>
              <w:left w:val="single" w:sz="4" w:space="0" w:color="000000"/>
              <w:bottom w:val="single" w:sz="4" w:space="0" w:color="000000"/>
            </w:tcBorders>
          </w:tcPr>
          <w:p w:rsidR="00864B3C" w:rsidRPr="00FC6C4D" w:rsidRDefault="00864B3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Возвращение с прогулки.</w:t>
            </w:r>
          </w:p>
        </w:tc>
        <w:tc>
          <w:tcPr>
            <w:tcW w:w="3152" w:type="dxa"/>
            <w:gridSpan w:val="2"/>
            <w:tcBorders>
              <w:top w:val="single" w:sz="4" w:space="0" w:color="000000"/>
              <w:left w:val="single" w:sz="4" w:space="0" w:color="000000"/>
              <w:bottom w:val="single" w:sz="4" w:space="0" w:color="000000"/>
            </w:tcBorders>
          </w:tcPr>
          <w:p w:rsidR="00864B3C" w:rsidRPr="00FC6C4D" w:rsidRDefault="00864B3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Закреплять умение с</w:t>
            </w:r>
            <w:r w:rsidRPr="00FC6C4D">
              <w:rPr>
                <w:rFonts w:ascii="Times New Roman" w:hAnsi="Times New Roman"/>
                <w:sz w:val="28"/>
                <w:szCs w:val="28"/>
                <w:lang w:eastAsia="ar-SA"/>
              </w:rPr>
              <w:t>а</w:t>
            </w:r>
            <w:r w:rsidRPr="00FC6C4D">
              <w:rPr>
                <w:rFonts w:ascii="Times New Roman" w:hAnsi="Times New Roman"/>
                <w:sz w:val="28"/>
                <w:szCs w:val="28"/>
                <w:lang w:eastAsia="ar-SA"/>
              </w:rPr>
              <w:t>мостоятельно разд</w:t>
            </w:r>
            <w:r w:rsidRPr="00FC6C4D">
              <w:rPr>
                <w:rFonts w:ascii="Times New Roman" w:hAnsi="Times New Roman"/>
                <w:sz w:val="28"/>
                <w:szCs w:val="28"/>
                <w:lang w:eastAsia="ar-SA"/>
              </w:rPr>
              <w:t>е</w:t>
            </w:r>
            <w:r w:rsidRPr="00FC6C4D">
              <w:rPr>
                <w:rFonts w:ascii="Times New Roman" w:hAnsi="Times New Roman"/>
                <w:sz w:val="28"/>
                <w:szCs w:val="28"/>
                <w:lang w:eastAsia="ar-SA"/>
              </w:rPr>
              <w:lastRenderedPageBreak/>
              <w:t>ваться в определенной последовательности, правильно и аккуратно складывать в шкаф одежду, ставить на м</w:t>
            </w:r>
            <w:r w:rsidRPr="00FC6C4D">
              <w:rPr>
                <w:rFonts w:ascii="Times New Roman" w:hAnsi="Times New Roman"/>
                <w:sz w:val="28"/>
                <w:szCs w:val="28"/>
                <w:lang w:eastAsia="ar-SA"/>
              </w:rPr>
              <w:t>е</w:t>
            </w:r>
            <w:r w:rsidRPr="00FC6C4D">
              <w:rPr>
                <w:rFonts w:ascii="Times New Roman" w:hAnsi="Times New Roman"/>
                <w:sz w:val="28"/>
                <w:szCs w:val="28"/>
                <w:lang w:eastAsia="ar-SA"/>
              </w:rPr>
              <w:t>сто обувь, своевреме</w:t>
            </w:r>
            <w:r w:rsidRPr="00FC6C4D">
              <w:rPr>
                <w:rFonts w:ascii="Times New Roman" w:hAnsi="Times New Roman"/>
                <w:sz w:val="28"/>
                <w:szCs w:val="28"/>
                <w:lang w:eastAsia="ar-SA"/>
              </w:rPr>
              <w:t>н</w:t>
            </w:r>
            <w:r w:rsidRPr="00FC6C4D">
              <w:rPr>
                <w:rFonts w:ascii="Times New Roman" w:hAnsi="Times New Roman"/>
                <w:sz w:val="28"/>
                <w:szCs w:val="28"/>
                <w:lang w:eastAsia="ar-SA"/>
              </w:rPr>
              <w:t>но сушить мокрые в</w:t>
            </w:r>
            <w:r w:rsidRPr="00FC6C4D">
              <w:rPr>
                <w:rFonts w:ascii="Times New Roman" w:hAnsi="Times New Roman"/>
                <w:sz w:val="28"/>
                <w:szCs w:val="28"/>
                <w:lang w:eastAsia="ar-SA"/>
              </w:rPr>
              <w:t>е</w:t>
            </w:r>
            <w:r w:rsidRPr="00FC6C4D">
              <w:rPr>
                <w:rFonts w:ascii="Times New Roman" w:hAnsi="Times New Roman"/>
                <w:sz w:val="28"/>
                <w:szCs w:val="28"/>
                <w:lang w:eastAsia="ar-SA"/>
              </w:rPr>
              <w:t>щи, ухаживать за об</w:t>
            </w:r>
            <w:r w:rsidRPr="00FC6C4D">
              <w:rPr>
                <w:rFonts w:ascii="Times New Roman" w:hAnsi="Times New Roman"/>
                <w:sz w:val="28"/>
                <w:szCs w:val="28"/>
                <w:lang w:eastAsia="ar-SA"/>
              </w:rPr>
              <w:t>у</w:t>
            </w:r>
            <w:r w:rsidRPr="00FC6C4D">
              <w:rPr>
                <w:rFonts w:ascii="Times New Roman" w:hAnsi="Times New Roman"/>
                <w:sz w:val="28"/>
                <w:szCs w:val="28"/>
                <w:lang w:eastAsia="ar-SA"/>
              </w:rPr>
              <w:t>вью.</w:t>
            </w:r>
          </w:p>
        </w:tc>
        <w:tc>
          <w:tcPr>
            <w:tcW w:w="3228" w:type="dxa"/>
            <w:gridSpan w:val="2"/>
            <w:tcBorders>
              <w:top w:val="single" w:sz="4" w:space="0" w:color="000000"/>
              <w:left w:val="single" w:sz="4" w:space="0" w:color="000000"/>
              <w:bottom w:val="single" w:sz="4" w:space="0" w:color="000000"/>
              <w:right w:val="single" w:sz="4" w:space="0" w:color="000000"/>
            </w:tcBorders>
          </w:tcPr>
          <w:p w:rsidR="00864B3C" w:rsidRPr="00FC6C4D" w:rsidRDefault="00864B3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lastRenderedPageBreak/>
              <w:t xml:space="preserve">Проветривание и </w:t>
            </w:r>
            <w:proofErr w:type="spellStart"/>
            <w:r w:rsidRPr="00FC6C4D">
              <w:rPr>
                <w:rFonts w:ascii="Times New Roman" w:hAnsi="Times New Roman"/>
                <w:sz w:val="28"/>
                <w:szCs w:val="28"/>
                <w:lang w:eastAsia="ar-SA"/>
              </w:rPr>
              <w:t>ква</w:t>
            </w:r>
            <w:r w:rsidRPr="00FC6C4D">
              <w:rPr>
                <w:rFonts w:ascii="Times New Roman" w:hAnsi="Times New Roman"/>
                <w:sz w:val="28"/>
                <w:szCs w:val="28"/>
                <w:lang w:eastAsia="ar-SA"/>
              </w:rPr>
              <w:t>р</w:t>
            </w:r>
            <w:r w:rsidRPr="00FC6C4D">
              <w:rPr>
                <w:rFonts w:ascii="Times New Roman" w:hAnsi="Times New Roman"/>
                <w:sz w:val="28"/>
                <w:szCs w:val="28"/>
                <w:lang w:eastAsia="ar-SA"/>
              </w:rPr>
              <w:t>цевание</w:t>
            </w:r>
            <w:proofErr w:type="spellEnd"/>
            <w:r w:rsidRPr="00FC6C4D">
              <w:rPr>
                <w:rFonts w:ascii="Times New Roman" w:hAnsi="Times New Roman"/>
                <w:sz w:val="28"/>
                <w:szCs w:val="28"/>
                <w:lang w:eastAsia="ar-SA"/>
              </w:rPr>
              <w:t xml:space="preserve"> групповой ко</w:t>
            </w:r>
            <w:r w:rsidRPr="00FC6C4D">
              <w:rPr>
                <w:rFonts w:ascii="Times New Roman" w:hAnsi="Times New Roman"/>
                <w:sz w:val="28"/>
                <w:szCs w:val="28"/>
                <w:lang w:eastAsia="ar-SA"/>
              </w:rPr>
              <w:t>м</w:t>
            </w:r>
            <w:r w:rsidRPr="00FC6C4D">
              <w:rPr>
                <w:rFonts w:ascii="Times New Roman" w:hAnsi="Times New Roman"/>
                <w:sz w:val="28"/>
                <w:szCs w:val="28"/>
                <w:lang w:eastAsia="ar-SA"/>
              </w:rPr>
              <w:lastRenderedPageBreak/>
              <w:t>наты в отсутствие детей.</w:t>
            </w:r>
          </w:p>
        </w:tc>
      </w:tr>
      <w:tr w:rsidR="00864B3C" w:rsidRPr="00FC6C4D" w:rsidTr="005E563E">
        <w:trPr>
          <w:trHeight w:val="862"/>
        </w:trPr>
        <w:tc>
          <w:tcPr>
            <w:tcW w:w="1186" w:type="dxa"/>
            <w:gridSpan w:val="2"/>
            <w:tcBorders>
              <w:top w:val="single" w:sz="4" w:space="0" w:color="000000"/>
              <w:left w:val="single" w:sz="4" w:space="0" w:color="000000"/>
              <w:bottom w:val="single" w:sz="4" w:space="0" w:color="000000"/>
            </w:tcBorders>
          </w:tcPr>
          <w:p w:rsidR="00864B3C" w:rsidRPr="00FC6C4D" w:rsidRDefault="00864B3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lastRenderedPageBreak/>
              <w:t>12.40-13.10</w:t>
            </w:r>
          </w:p>
        </w:tc>
        <w:tc>
          <w:tcPr>
            <w:tcW w:w="2216" w:type="dxa"/>
            <w:tcBorders>
              <w:top w:val="single" w:sz="4" w:space="0" w:color="000000"/>
              <w:left w:val="single" w:sz="4" w:space="0" w:color="000000"/>
              <w:bottom w:val="single" w:sz="4" w:space="0" w:color="000000"/>
            </w:tcBorders>
          </w:tcPr>
          <w:p w:rsidR="00864B3C" w:rsidRPr="00FC6C4D" w:rsidRDefault="00864B3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Подготовка к обеду, обед.</w:t>
            </w:r>
          </w:p>
        </w:tc>
        <w:tc>
          <w:tcPr>
            <w:tcW w:w="3152" w:type="dxa"/>
            <w:gridSpan w:val="2"/>
            <w:tcBorders>
              <w:top w:val="single" w:sz="4" w:space="0" w:color="000000"/>
              <w:left w:val="single" w:sz="4" w:space="0" w:color="000000"/>
              <w:bottom w:val="single" w:sz="4" w:space="0" w:color="000000"/>
            </w:tcBorders>
          </w:tcPr>
          <w:p w:rsidR="00864B3C" w:rsidRPr="00FC6C4D" w:rsidRDefault="00864B3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Воспитывать привычку чистить зубы, полоскать рот после еды. Пр</w:t>
            </w:r>
            <w:r w:rsidRPr="00FC6C4D">
              <w:rPr>
                <w:rFonts w:ascii="Times New Roman" w:hAnsi="Times New Roman"/>
                <w:sz w:val="28"/>
                <w:szCs w:val="28"/>
                <w:lang w:eastAsia="ar-SA"/>
              </w:rPr>
              <w:t>и</w:t>
            </w:r>
            <w:r w:rsidRPr="00FC6C4D">
              <w:rPr>
                <w:rFonts w:ascii="Times New Roman" w:hAnsi="Times New Roman"/>
                <w:sz w:val="28"/>
                <w:szCs w:val="28"/>
                <w:lang w:eastAsia="ar-SA"/>
              </w:rPr>
              <w:t>учать детей самосто</w:t>
            </w:r>
            <w:r w:rsidRPr="00FC6C4D">
              <w:rPr>
                <w:rFonts w:ascii="Times New Roman" w:hAnsi="Times New Roman"/>
                <w:sz w:val="28"/>
                <w:szCs w:val="28"/>
                <w:lang w:eastAsia="ar-SA"/>
              </w:rPr>
              <w:t>я</w:t>
            </w:r>
            <w:r w:rsidRPr="00FC6C4D">
              <w:rPr>
                <w:rFonts w:ascii="Times New Roman" w:hAnsi="Times New Roman"/>
                <w:sz w:val="28"/>
                <w:szCs w:val="28"/>
                <w:lang w:eastAsia="ar-SA"/>
              </w:rPr>
              <w:t>тельно и добросовестно выполнять обязанности дежурных по столовой: полностью сервировать стол, раздавать второе и третье блюда, убирать посуду после еды, по</w:t>
            </w:r>
            <w:r w:rsidRPr="00FC6C4D">
              <w:rPr>
                <w:rFonts w:ascii="Times New Roman" w:hAnsi="Times New Roman"/>
                <w:sz w:val="28"/>
                <w:szCs w:val="28"/>
                <w:lang w:eastAsia="ar-SA"/>
              </w:rPr>
              <w:t>д</w:t>
            </w:r>
            <w:r w:rsidRPr="00FC6C4D">
              <w:rPr>
                <w:rFonts w:ascii="Times New Roman" w:hAnsi="Times New Roman"/>
                <w:sz w:val="28"/>
                <w:szCs w:val="28"/>
                <w:lang w:eastAsia="ar-SA"/>
              </w:rPr>
              <w:t>метать пол.</w:t>
            </w:r>
          </w:p>
        </w:tc>
        <w:tc>
          <w:tcPr>
            <w:tcW w:w="3228" w:type="dxa"/>
            <w:gridSpan w:val="2"/>
            <w:tcBorders>
              <w:top w:val="single" w:sz="4" w:space="0" w:color="000000"/>
              <w:left w:val="single" w:sz="4" w:space="0" w:color="000000"/>
              <w:bottom w:val="single" w:sz="4" w:space="0" w:color="000000"/>
              <w:right w:val="single" w:sz="4" w:space="0" w:color="000000"/>
            </w:tcBorders>
          </w:tcPr>
          <w:p w:rsidR="00864B3C" w:rsidRPr="00FC6C4D" w:rsidRDefault="00864B3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Закаливание в процессе умывания прохладной водой.</w:t>
            </w:r>
          </w:p>
          <w:p w:rsidR="00864B3C" w:rsidRPr="00FC6C4D" w:rsidRDefault="00864B3C" w:rsidP="00D53D7D">
            <w:pPr>
              <w:contextualSpacing/>
              <w:jc w:val="both"/>
              <w:rPr>
                <w:rFonts w:ascii="Times New Roman" w:hAnsi="Times New Roman"/>
                <w:sz w:val="28"/>
                <w:szCs w:val="28"/>
                <w:lang w:eastAsia="ar-SA"/>
              </w:rPr>
            </w:pPr>
            <w:r w:rsidRPr="00FC6C4D">
              <w:rPr>
                <w:rFonts w:ascii="Times New Roman" w:hAnsi="Times New Roman"/>
                <w:sz w:val="28"/>
                <w:szCs w:val="28"/>
                <w:lang w:eastAsia="ar-SA"/>
              </w:rPr>
              <w:t xml:space="preserve">Прием адаптогенов. </w:t>
            </w:r>
          </w:p>
          <w:p w:rsidR="00864B3C" w:rsidRPr="00FC6C4D" w:rsidRDefault="00864B3C" w:rsidP="00D53D7D">
            <w:pPr>
              <w:contextualSpacing/>
              <w:jc w:val="both"/>
              <w:rPr>
                <w:rFonts w:ascii="Times New Roman" w:hAnsi="Times New Roman"/>
                <w:sz w:val="28"/>
                <w:szCs w:val="28"/>
                <w:lang w:eastAsia="ar-SA"/>
              </w:rPr>
            </w:pPr>
            <w:r w:rsidRPr="00FC6C4D">
              <w:rPr>
                <w:rFonts w:ascii="Times New Roman" w:hAnsi="Times New Roman"/>
                <w:sz w:val="28"/>
                <w:szCs w:val="28"/>
                <w:lang w:eastAsia="ar-SA"/>
              </w:rPr>
              <w:t>Обеспечение режима и норм питания. Собл</w:t>
            </w:r>
            <w:r w:rsidRPr="00FC6C4D">
              <w:rPr>
                <w:rFonts w:ascii="Times New Roman" w:hAnsi="Times New Roman"/>
                <w:sz w:val="28"/>
                <w:szCs w:val="28"/>
                <w:lang w:eastAsia="ar-SA"/>
              </w:rPr>
              <w:t>ю</w:t>
            </w:r>
            <w:r w:rsidRPr="00FC6C4D">
              <w:rPr>
                <w:rFonts w:ascii="Times New Roman" w:hAnsi="Times New Roman"/>
                <w:sz w:val="28"/>
                <w:szCs w:val="28"/>
                <w:lang w:eastAsia="ar-SA"/>
              </w:rPr>
              <w:t>дение санитарно-эпидемиологических норм и правил. Собл</w:t>
            </w:r>
            <w:r w:rsidRPr="00FC6C4D">
              <w:rPr>
                <w:rFonts w:ascii="Times New Roman" w:hAnsi="Times New Roman"/>
                <w:sz w:val="28"/>
                <w:szCs w:val="28"/>
                <w:lang w:eastAsia="ar-SA"/>
              </w:rPr>
              <w:t>ю</w:t>
            </w:r>
            <w:r w:rsidRPr="00FC6C4D">
              <w:rPr>
                <w:rFonts w:ascii="Times New Roman" w:hAnsi="Times New Roman"/>
                <w:sz w:val="28"/>
                <w:szCs w:val="28"/>
                <w:lang w:eastAsia="ar-SA"/>
              </w:rPr>
              <w:t>дение требований к по</w:t>
            </w:r>
            <w:r w:rsidRPr="00FC6C4D">
              <w:rPr>
                <w:rFonts w:ascii="Times New Roman" w:hAnsi="Times New Roman"/>
                <w:sz w:val="28"/>
                <w:szCs w:val="28"/>
                <w:lang w:eastAsia="ar-SA"/>
              </w:rPr>
              <w:t>д</w:t>
            </w:r>
            <w:r w:rsidRPr="00FC6C4D">
              <w:rPr>
                <w:rFonts w:ascii="Times New Roman" w:hAnsi="Times New Roman"/>
                <w:sz w:val="28"/>
                <w:szCs w:val="28"/>
                <w:lang w:eastAsia="ar-SA"/>
              </w:rPr>
              <w:t xml:space="preserve">бору мебели. </w:t>
            </w:r>
          </w:p>
          <w:p w:rsidR="00864B3C" w:rsidRPr="00FC6C4D" w:rsidRDefault="00864B3C" w:rsidP="00D53D7D">
            <w:pPr>
              <w:contextualSpacing/>
              <w:jc w:val="both"/>
              <w:rPr>
                <w:rFonts w:ascii="Times New Roman" w:hAnsi="Times New Roman"/>
                <w:sz w:val="28"/>
                <w:szCs w:val="28"/>
                <w:lang w:eastAsia="ar-SA"/>
              </w:rPr>
            </w:pPr>
            <w:r w:rsidRPr="00FC6C4D">
              <w:rPr>
                <w:rFonts w:ascii="Times New Roman" w:hAnsi="Times New Roman"/>
                <w:sz w:val="28"/>
                <w:szCs w:val="28"/>
                <w:lang w:eastAsia="ar-SA"/>
              </w:rPr>
              <w:t>Проводить орошение з</w:t>
            </w:r>
            <w:r w:rsidRPr="00FC6C4D">
              <w:rPr>
                <w:rFonts w:ascii="Times New Roman" w:hAnsi="Times New Roman"/>
                <w:sz w:val="28"/>
                <w:szCs w:val="28"/>
                <w:lang w:eastAsia="ar-SA"/>
              </w:rPr>
              <w:t>е</w:t>
            </w:r>
            <w:r w:rsidRPr="00FC6C4D">
              <w:rPr>
                <w:rFonts w:ascii="Times New Roman" w:hAnsi="Times New Roman"/>
                <w:sz w:val="28"/>
                <w:szCs w:val="28"/>
                <w:lang w:eastAsia="ar-SA"/>
              </w:rPr>
              <w:t>ва отварами лекарстве</w:t>
            </w:r>
            <w:r w:rsidRPr="00FC6C4D">
              <w:rPr>
                <w:rFonts w:ascii="Times New Roman" w:hAnsi="Times New Roman"/>
                <w:sz w:val="28"/>
                <w:szCs w:val="28"/>
                <w:lang w:eastAsia="ar-SA"/>
              </w:rPr>
              <w:t>н</w:t>
            </w:r>
            <w:r w:rsidRPr="00FC6C4D">
              <w:rPr>
                <w:rFonts w:ascii="Times New Roman" w:hAnsi="Times New Roman"/>
                <w:sz w:val="28"/>
                <w:szCs w:val="28"/>
                <w:lang w:eastAsia="ar-SA"/>
              </w:rPr>
              <w:t>ных трав.</w:t>
            </w:r>
          </w:p>
        </w:tc>
      </w:tr>
      <w:tr w:rsidR="00864B3C" w:rsidRPr="00FC6C4D" w:rsidTr="005E563E">
        <w:trPr>
          <w:trHeight w:val="663"/>
        </w:trPr>
        <w:tc>
          <w:tcPr>
            <w:tcW w:w="1186" w:type="dxa"/>
            <w:gridSpan w:val="2"/>
            <w:tcBorders>
              <w:top w:val="single" w:sz="4" w:space="0" w:color="000000"/>
              <w:left w:val="single" w:sz="4" w:space="0" w:color="000000"/>
              <w:bottom w:val="single" w:sz="4" w:space="0" w:color="000000"/>
            </w:tcBorders>
          </w:tcPr>
          <w:p w:rsidR="00864B3C" w:rsidRPr="00FC6C4D" w:rsidRDefault="00864B3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 xml:space="preserve"> 13.10-15.00</w:t>
            </w:r>
          </w:p>
        </w:tc>
        <w:tc>
          <w:tcPr>
            <w:tcW w:w="2216" w:type="dxa"/>
            <w:tcBorders>
              <w:top w:val="single" w:sz="4" w:space="0" w:color="000000"/>
              <w:left w:val="single" w:sz="4" w:space="0" w:color="000000"/>
              <w:bottom w:val="single" w:sz="4" w:space="0" w:color="000000"/>
            </w:tcBorders>
          </w:tcPr>
          <w:p w:rsidR="00864B3C" w:rsidRPr="00FC6C4D" w:rsidRDefault="00864B3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Подготовка ко сну, дневной сон.</w:t>
            </w:r>
          </w:p>
        </w:tc>
        <w:tc>
          <w:tcPr>
            <w:tcW w:w="3152" w:type="dxa"/>
            <w:gridSpan w:val="2"/>
            <w:tcBorders>
              <w:top w:val="single" w:sz="4" w:space="0" w:color="000000"/>
              <w:left w:val="single" w:sz="4" w:space="0" w:color="000000"/>
              <w:bottom w:val="single" w:sz="4" w:space="0" w:color="000000"/>
            </w:tcBorders>
          </w:tcPr>
          <w:p w:rsidR="00864B3C" w:rsidRPr="00FC6C4D" w:rsidRDefault="00864B3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Воспитывать привычку мыть ноги перед сном, быстро раздеваться, вешать одежду в опр</w:t>
            </w:r>
            <w:r w:rsidRPr="00FC6C4D">
              <w:rPr>
                <w:rFonts w:ascii="Times New Roman" w:hAnsi="Times New Roman"/>
                <w:sz w:val="28"/>
                <w:szCs w:val="28"/>
                <w:lang w:eastAsia="ar-SA"/>
              </w:rPr>
              <w:t>е</w:t>
            </w:r>
            <w:r w:rsidRPr="00FC6C4D">
              <w:rPr>
                <w:rFonts w:ascii="Times New Roman" w:hAnsi="Times New Roman"/>
                <w:sz w:val="28"/>
                <w:szCs w:val="28"/>
                <w:lang w:eastAsia="ar-SA"/>
              </w:rPr>
              <w:t>деленном порядке и м</w:t>
            </w:r>
            <w:r w:rsidRPr="00FC6C4D">
              <w:rPr>
                <w:rFonts w:ascii="Times New Roman" w:hAnsi="Times New Roman"/>
                <w:sz w:val="28"/>
                <w:szCs w:val="28"/>
                <w:lang w:eastAsia="ar-SA"/>
              </w:rPr>
              <w:t>е</w:t>
            </w:r>
            <w:r w:rsidRPr="00FC6C4D">
              <w:rPr>
                <w:rFonts w:ascii="Times New Roman" w:hAnsi="Times New Roman"/>
                <w:sz w:val="28"/>
                <w:szCs w:val="28"/>
                <w:lang w:eastAsia="ar-SA"/>
              </w:rPr>
              <w:t>сте.</w:t>
            </w:r>
          </w:p>
        </w:tc>
        <w:tc>
          <w:tcPr>
            <w:tcW w:w="3228" w:type="dxa"/>
            <w:gridSpan w:val="2"/>
            <w:tcBorders>
              <w:top w:val="single" w:sz="4" w:space="0" w:color="000000"/>
              <w:left w:val="single" w:sz="4" w:space="0" w:color="000000"/>
              <w:bottom w:val="single" w:sz="4" w:space="0" w:color="000000"/>
              <w:right w:val="single" w:sz="4" w:space="0" w:color="000000"/>
            </w:tcBorders>
          </w:tcPr>
          <w:p w:rsidR="00864B3C" w:rsidRPr="00FC6C4D" w:rsidRDefault="00864B3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Обеспечить проветрив</w:t>
            </w:r>
            <w:r w:rsidRPr="00FC6C4D">
              <w:rPr>
                <w:rFonts w:ascii="Times New Roman" w:hAnsi="Times New Roman"/>
                <w:sz w:val="28"/>
                <w:szCs w:val="28"/>
                <w:lang w:eastAsia="ar-SA"/>
              </w:rPr>
              <w:t>а</w:t>
            </w:r>
            <w:r w:rsidRPr="00FC6C4D">
              <w:rPr>
                <w:rFonts w:ascii="Times New Roman" w:hAnsi="Times New Roman"/>
                <w:sz w:val="28"/>
                <w:szCs w:val="28"/>
                <w:lang w:eastAsia="ar-SA"/>
              </w:rPr>
              <w:t>ние спальной комнаты.</w:t>
            </w:r>
          </w:p>
        </w:tc>
      </w:tr>
      <w:tr w:rsidR="00864B3C" w:rsidRPr="00FC6C4D" w:rsidTr="005E563E">
        <w:trPr>
          <w:trHeight w:val="274"/>
        </w:trPr>
        <w:tc>
          <w:tcPr>
            <w:tcW w:w="1186" w:type="dxa"/>
            <w:gridSpan w:val="2"/>
            <w:tcBorders>
              <w:top w:val="single" w:sz="4" w:space="0" w:color="000000"/>
              <w:left w:val="single" w:sz="4" w:space="0" w:color="000000"/>
              <w:bottom w:val="single" w:sz="4" w:space="0" w:color="000000"/>
            </w:tcBorders>
          </w:tcPr>
          <w:p w:rsidR="00864B3C" w:rsidRPr="00FC6C4D" w:rsidRDefault="00864B3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15.00-15.25</w:t>
            </w:r>
          </w:p>
        </w:tc>
        <w:tc>
          <w:tcPr>
            <w:tcW w:w="2216" w:type="dxa"/>
            <w:tcBorders>
              <w:top w:val="single" w:sz="4" w:space="0" w:color="000000"/>
              <w:left w:val="single" w:sz="4" w:space="0" w:color="000000"/>
              <w:bottom w:val="single" w:sz="4" w:space="0" w:color="000000"/>
            </w:tcBorders>
          </w:tcPr>
          <w:p w:rsidR="00864B3C" w:rsidRPr="00FC6C4D" w:rsidRDefault="00864B3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Подъем, гимн</w:t>
            </w:r>
            <w:r w:rsidRPr="00FC6C4D">
              <w:rPr>
                <w:rFonts w:ascii="Times New Roman" w:hAnsi="Times New Roman"/>
                <w:sz w:val="28"/>
                <w:szCs w:val="28"/>
                <w:lang w:eastAsia="ar-SA"/>
              </w:rPr>
              <w:t>а</w:t>
            </w:r>
            <w:r w:rsidRPr="00FC6C4D">
              <w:rPr>
                <w:rFonts w:ascii="Times New Roman" w:hAnsi="Times New Roman"/>
                <w:sz w:val="28"/>
                <w:szCs w:val="28"/>
                <w:lang w:eastAsia="ar-SA"/>
              </w:rPr>
              <w:t>стика пробу</w:t>
            </w:r>
            <w:r w:rsidRPr="00FC6C4D">
              <w:rPr>
                <w:rFonts w:ascii="Times New Roman" w:hAnsi="Times New Roman"/>
                <w:sz w:val="28"/>
                <w:szCs w:val="28"/>
                <w:lang w:eastAsia="ar-SA"/>
              </w:rPr>
              <w:t>ж</w:t>
            </w:r>
            <w:r w:rsidRPr="00FC6C4D">
              <w:rPr>
                <w:rFonts w:ascii="Times New Roman" w:hAnsi="Times New Roman"/>
                <w:sz w:val="28"/>
                <w:szCs w:val="28"/>
                <w:lang w:eastAsia="ar-SA"/>
              </w:rPr>
              <w:t>дения, возду</w:t>
            </w:r>
            <w:r w:rsidRPr="00FC6C4D">
              <w:rPr>
                <w:rFonts w:ascii="Times New Roman" w:hAnsi="Times New Roman"/>
                <w:sz w:val="28"/>
                <w:szCs w:val="28"/>
                <w:lang w:eastAsia="ar-SA"/>
              </w:rPr>
              <w:t>ш</w:t>
            </w:r>
            <w:r w:rsidRPr="00FC6C4D">
              <w:rPr>
                <w:rFonts w:ascii="Times New Roman" w:hAnsi="Times New Roman"/>
                <w:sz w:val="28"/>
                <w:szCs w:val="28"/>
                <w:lang w:eastAsia="ar-SA"/>
              </w:rPr>
              <w:t>ные и водные процедуры, корригирующая гимнастика.</w:t>
            </w:r>
          </w:p>
        </w:tc>
        <w:tc>
          <w:tcPr>
            <w:tcW w:w="3152" w:type="dxa"/>
            <w:gridSpan w:val="2"/>
            <w:tcBorders>
              <w:top w:val="single" w:sz="4" w:space="0" w:color="000000"/>
              <w:left w:val="single" w:sz="4" w:space="0" w:color="000000"/>
              <w:bottom w:val="single" w:sz="4" w:space="0" w:color="000000"/>
            </w:tcBorders>
          </w:tcPr>
          <w:p w:rsidR="00864B3C" w:rsidRPr="00FC6C4D" w:rsidRDefault="00864B3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Формировать потре</w:t>
            </w:r>
            <w:r w:rsidRPr="00FC6C4D">
              <w:rPr>
                <w:rFonts w:ascii="Times New Roman" w:hAnsi="Times New Roman"/>
                <w:sz w:val="28"/>
                <w:szCs w:val="28"/>
                <w:lang w:eastAsia="ar-SA"/>
              </w:rPr>
              <w:t>б</w:t>
            </w:r>
            <w:r w:rsidRPr="00FC6C4D">
              <w:rPr>
                <w:rFonts w:ascii="Times New Roman" w:hAnsi="Times New Roman"/>
                <w:sz w:val="28"/>
                <w:szCs w:val="28"/>
                <w:lang w:eastAsia="ar-SA"/>
              </w:rPr>
              <w:t>ность в ежедневной двигательной деятел</w:t>
            </w:r>
            <w:r w:rsidRPr="00FC6C4D">
              <w:rPr>
                <w:rFonts w:ascii="Times New Roman" w:hAnsi="Times New Roman"/>
                <w:sz w:val="28"/>
                <w:szCs w:val="28"/>
                <w:lang w:eastAsia="ar-SA"/>
              </w:rPr>
              <w:t>ь</w:t>
            </w:r>
            <w:r w:rsidRPr="00FC6C4D">
              <w:rPr>
                <w:rFonts w:ascii="Times New Roman" w:hAnsi="Times New Roman"/>
                <w:sz w:val="28"/>
                <w:szCs w:val="28"/>
                <w:lang w:eastAsia="ar-SA"/>
              </w:rPr>
              <w:t xml:space="preserve">ности. Учить </w:t>
            </w:r>
            <w:proofErr w:type="gramStart"/>
            <w:r w:rsidRPr="00FC6C4D">
              <w:rPr>
                <w:rFonts w:ascii="Times New Roman" w:hAnsi="Times New Roman"/>
                <w:sz w:val="28"/>
                <w:szCs w:val="28"/>
                <w:lang w:eastAsia="ar-SA"/>
              </w:rPr>
              <w:t>самосто</w:t>
            </w:r>
            <w:r w:rsidRPr="00FC6C4D">
              <w:rPr>
                <w:rFonts w:ascii="Times New Roman" w:hAnsi="Times New Roman"/>
                <w:sz w:val="28"/>
                <w:szCs w:val="28"/>
                <w:lang w:eastAsia="ar-SA"/>
              </w:rPr>
              <w:t>я</w:t>
            </w:r>
            <w:r w:rsidRPr="00FC6C4D">
              <w:rPr>
                <w:rFonts w:ascii="Times New Roman" w:hAnsi="Times New Roman"/>
                <w:sz w:val="28"/>
                <w:szCs w:val="28"/>
                <w:lang w:eastAsia="ar-SA"/>
              </w:rPr>
              <w:t>тельно</w:t>
            </w:r>
            <w:proofErr w:type="gramEnd"/>
            <w:r w:rsidRPr="00FC6C4D">
              <w:rPr>
                <w:rFonts w:ascii="Times New Roman" w:hAnsi="Times New Roman"/>
                <w:sz w:val="28"/>
                <w:szCs w:val="28"/>
                <w:lang w:eastAsia="ar-SA"/>
              </w:rPr>
              <w:t xml:space="preserve"> убирать постель после сна. Способств</w:t>
            </w:r>
            <w:r w:rsidRPr="00FC6C4D">
              <w:rPr>
                <w:rFonts w:ascii="Times New Roman" w:hAnsi="Times New Roman"/>
                <w:sz w:val="28"/>
                <w:szCs w:val="28"/>
                <w:lang w:eastAsia="ar-SA"/>
              </w:rPr>
              <w:t>о</w:t>
            </w:r>
            <w:r w:rsidRPr="00FC6C4D">
              <w:rPr>
                <w:rFonts w:ascii="Times New Roman" w:hAnsi="Times New Roman"/>
                <w:sz w:val="28"/>
                <w:szCs w:val="28"/>
                <w:lang w:eastAsia="ar-SA"/>
              </w:rPr>
              <w:t>вать решению корре</w:t>
            </w:r>
            <w:r w:rsidRPr="00FC6C4D">
              <w:rPr>
                <w:rFonts w:ascii="Times New Roman" w:hAnsi="Times New Roman"/>
                <w:sz w:val="28"/>
                <w:szCs w:val="28"/>
                <w:lang w:eastAsia="ar-SA"/>
              </w:rPr>
              <w:t>к</w:t>
            </w:r>
            <w:r w:rsidRPr="00FC6C4D">
              <w:rPr>
                <w:rFonts w:ascii="Times New Roman" w:hAnsi="Times New Roman"/>
                <w:sz w:val="28"/>
                <w:szCs w:val="28"/>
                <w:lang w:eastAsia="ar-SA"/>
              </w:rPr>
              <w:t>ционных задач.</w:t>
            </w:r>
          </w:p>
        </w:tc>
        <w:tc>
          <w:tcPr>
            <w:tcW w:w="3228" w:type="dxa"/>
            <w:gridSpan w:val="2"/>
            <w:tcBorders>
              <w:top w:val="single" w:sz="4" w:space="0" w:color="000000"/>
              <w:left w:val="single" w:sz="4" w:space="0" w:color="000000"/>
              <w:bottom w:val="single" w:sz="4" w:space="0" w:color="000000"/>
              <w:right w:val="single" w:sz="4" w:space="0" w:color="000000"/>
            </w:tcBorders>
          </w:tcPr>
          <w:p w:rsidR="00864B3C" w:rsidRPr="00FC6C4D" w:rsidRDefault="00864B3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Систематическое пров</w:t>
            </w:r>
            <w:r w:rsidRPr="00FC6C4D">
              <w:rPr>
                <w:rFonts w:ascii="Times New Roman" w:hAnsi="Times New Roman"/>
                <w:sz w:val="28"/>
                <w:szCs w:val="28"/>
                <w:lang w:eastAsia="ar-SA"/>
              </w:rPr>
              <w:t>е</w:t>
            </w:r>
            <w:r w:rsidRPr="00FC6C4D">
              <w:rPr>
                <w:rFonts w:ascii="Times New Roman" w:hAnsi="Times New Roman"/>
                <w:sz w:val="28"/>
                <w:szCs w:val="28"/>
                <w:lang w:eastAsia="ar-SA"/>
              </w:rPr>
              <w:t>дение различных видов закаливающих процедур с учетом индивидуал</w:t>
            </w:r>
            <w:r w:rsidRPr="00FC6C4D">
              <w:rPr>
                <w:rFonts w:ascii="Times New Roman" w:hAnsi="Times New Roman"/>
                <w:sz w:val="28"/>
                <w:szCs w:val="28"/>
                <w:lang w:eastAsia="ar-SA"/>
              </w:rPr>
              <w:t>ь</w:t>
            </w:r>
            <w:r w:rsidRPr="00FC6C4D">
              <w:rPr>
                <w:rFonts w:ascii="Times New Roman" w:hAnsi="Times New Roman"/>
                <w:sz w:val="28"/>
                <w:szCs w:val="28"/>
                <w:lang w:eastAsia="ar-SA"/>
              </w:rPr>
              <w:t>ных особенностей детей. Наличие комплексов корригирующей гимн</w:t>
            </w:r>
            <w:r w:rsidRPr="00FC6C4D">
              <w:rPr>
                <w:rFonts w:ascii="Times New Roman" w:hAnsi="Times New Roman"/>
                <w:sz w:val="28"/>
                <w:szCs w:val="28"/>
                <w:lang w:eastAsia="ar-SA"/>
              </w:rPr>
              <w:t>а</w:t>
            </w:r>
            <w:r w:rsidRPr="00FC6C4D">
              <w:rPr>
                <w:rFonts w:ascii="Times New Roman" w:hAnsi="Times New Roman"/>
                <w:sz w:val="28"/>
                <w:szCs w:val="28"/>
                <w:lang w:eastAsia="ar-SA"/>
              </w:rPr>
              <w:t>стики после сна.</w:t>
            </w:r>
          </w:p>
        </w:tc>
      </w:tr>
      <w:tr w:rsidR="00864B3C" w:rsidRPr="00FC6C4D" w:rsidTr="005E563E">
        <w:trPr>
          <w:trHeight w:val="862"/>
        </w:trPr>
        <w:tc>
          <w:tcPr>
            <w:tcW w:w="1186" w:type="dxa"/>
            <w:gridSpan w:val="2"/>
            <w:tcBorders>
              <w:top w:val="single" w:sz="4" w:space="0" w:color="000000"/>
              <w:left w:val="single" w:sz="4" w:space="0" w:color="000000"/>
              <w:bottom w:val="single" w:sz="4" w:space="0" w:color="000000"/>
            </w:tcBorders>
          </w:tcPr>
          <w:p w:rsidR="00864B3C" w:rsidRPr="00FC6C4D" w:rsidRDefault="00864B3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lastRenderedPageBreak/>
              <w:t>15.25-15.40</w:t>
            </w:r>
          </w:p>
        </w:tc>
        <w:tc>
          <w:tcPr>
            <w:tcW w:w="2216" w:type="dxa"/>
            <w:tcBorders>
              <w:top w:val="single" w:sz="4" w:space="0" w:color="000000"/>
              <w:left w:val="single" w:sz="4" w:space="0" w:color="000000"/>
              <w:bottom w:val="single" w:sz="4" w:space="0" w:color="000000"/>
            </w:tcBorders>
          </w:tcPr>
          <w:p w:rsidR="00864B3C" w:rsidRPr="00FC6C4D" w:rsidRDefault="00864B3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Подготовка к полднику, по</w:t>
            </w:r>
            <w:r w:rsidRPr="00FC6C4D">
              <w:rPr>
                <w:rFonts w:ascii="Times New Roman" w:hAnsi="Times New Roman"/>
                <w:sz w:val="28"/>
                <w:szCs w:val="28"/>
                <w:lang w:eastAsia="ar-SA"/>
              </w:rPr>
              <w:t>л</w:t>
            </w:r>
            <w:r w:rsidRPr="00FC6C4D">
              <w:rPr>
                <w:rFonts w:ascii="Times New Roman" w:hAnsi="Times New Roman"/>
                <w:sz w:val="28"/>
                <w:szCs w:val="28"/>
                <w:lang w:eastAsia="ar-SA"/>
              </w:rPr>
              <w:t>дник.</w:t>
            </w:r>
          </w:p>
        </w:tc>
        <w:tc>
          <w:tcPr>
            <w:tcW w:w="3152" w:type="dxa"/>
            <w:gridSpan w:val="2"/>
            <w:tcBorders>
              <w:top w:val="single" w:sz="4" w:space="0" w:color="000000"/>
              <w:left w:val="single" w:sz="4" w:space="0" w:color="000000"/>
              <w:bottom w:val="single" w:sz="4" w:space="0" w:color="000000"/>
            </w:tcBorders>
          </w:tcPr>
          <w:p w:rsidR="00864B3C" w:rsidRPr="00FC6C4D" w:rsidRDefault="00864B3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Продолжать воспит</w:t>
            </w:r>
            <w:r w:rsidRPr="00FC6C4D">
              <w:rPr>
                <w:rFonts w:ascii="Times New Roman" w:hAnsi="Times New Roman"/>
                <w:sz w:val="28"/>
                <w:szCs w:val="28"/>
                <w:lang w:eastAsia="ar-SA"/>
              </w:rPr>
              <w:t>ы</w:t>
            </w:r>
            <w:r w:rsidRPr="00FC6C4D">
              <w:rPr>
                <w:rFonts w:ascii="Times New Roman" w:hAnsi="Times New Roman"/>
                <w:sz w:val="28"/>
                <w:szCs w:val="28"/>
                <w:lang w:eastAsia="ar-SA"/>
              </w:rPr>
              <w:t xml:space="preserve">вать культурно-гигиенические навыки. </w:t>
            </w:r>
          </w:p>
        </w:tc>
        <w:tc>
          <w:tcPr>
            <w:tcW w:w="3228" w:type="dxa"/>
            <w:gridSpan w:val="2"/>
            <w:tcBorders>
              <w:top w:val="single" w:sz="4" w:space="0" w:color="000000"/>
              <w:left w:val="single" w:sz="4" w:space="0" w:color="000000"/>
              <w:bottom w:val="single" w:sz="4" w:space="0" w:color="000000"/>
              <w:right w:val="single" w:sz="4" w:space="0" w:color="000000"/>
            </w:tcBorders>
          </w:tcPr>
          <w:p w:rsidR="00864B3C" w:rsidRPr="00FC6C4D" w:rsidRDefault="00864B3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Обеспечение режима и норм питания. Собл</w:t>
            </w:r>
            <w:r w:rsidRPr="00FC6C4D">
              <w:rPr>
                <w:rFonts w:ascii="Times New Roman" w:hAnsi="Times New Roman"/>
                <w:sz w:val="28"/>
                <w:szCs w:val="28"/>
                <w:lang w:eastAsia="ar-SA"/>
              </w:rPr>
              <w:t>ю</w:t>
            </w:r>
            <w:r w:rsidRPr="00FC6C4D">
              <w:rPr>
                <w:rFonts w:ascii="Times New Roman" w:hAnsi="Times New Roman"/>
                <w:sz w:val="28"/>
                <w:szCs w:val="28"/>
                <w:lang w:eastAsia="ar-SA"/>
              </w:rPr>
              <w:t xml:space="preserve">дение санитарно-эпидемиологических норм и правил. </w:t>
            </w:r>
          </w:p>
        </w:tc>
      </w:tr>
      <w:tr w:rsidR="00864B3C" w:rsidRPr="00FC6C4D" w:rsidTr="005E563E">
        <w:trPr>
          <w:trHeight w:val="862"/>
        </w:trPr>
        <w:tc>
          <w:tcPr>
            <w:tcW w:w="1186" w:type="dxa"/>
            <w:gridSpan w:val="2"/>
            <w:tcBorders>
              <w:top w:val="single" w:sz="4" w:space="0" w:color="000000"/>
              <w:left w:val="single" w:sz="4" w:space="0" w:color="000000"/>
              <w:bottom w:val="single" w:sz="4" w:space="0" w:color="000000"/>
            </w:tcBorders>
          </w:tcPr>
          <w:p w:rsidR="00864B3C" w:rsidRPr="00FC6C4D" w:rsidRDefault="00864B3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15.40-16.20</w:t>
            </w:r>
          </w:p>
        </w:tc>
        <w:tc>
          <w:tcPr>
            <w:tcW w:w="2216" w:type="dxa"/>
            <w:tcBorders>
              <w:top w:val="single" w:sz="4" w:space="0" w:color="000000"/>
              <w:left w:val="single" w:sz="4" w:space="0" w:color="000000"/>
              <w:bottom w:val="single" w:sz="4" w:space="0" w:color="000000"/>
            </w:tcBorders>
          </w:tcPr>
          <w:p w:rsidR="00864B3C" w:rsidRPr="00FC6C4D" w:rsidRDefault="00864B3C" w:rsidP="00D53D7D">
            <w:pPr>
              <w:snapToGrid w:val="0"/>
              <w:contextualSpacing/>
              <w:rPr>
                <w:rFonts w:ascii="Times New Roman" w:hAnsi="Times New Roman"/>
                <w:sz w:val="28"/>
                <w:szCs w:val="28"/>
                <w:lang w:eastAsia="ar-SA"/>
              </w:rPr>
            </w:pPr>
            <w:r w:rsidRPr="00FC6C4D">
              <w:rPr>
                <w:rFonts w:ascii="Times New Roman" w:hAnsi="Times New Roman"/>
                <w:sz w:val="28"/>
                <w:szCs w:val="28"/>
                <w:lang w:eastAsia="ar-SA"/>
              </w:rPr>
              <w:t>Логопедический час (для группы компенсиру</w:t>
            </w:r>
            <w:r w:rsidRPr="00FC6C4D">
              <w:rPr>
                <w:rFonts w:ascii="Times New Roman" w:hAnsi="Times New Roman"/>
                <w:sz w:val="28"/>
                <w:szCs w:val="28"/>
                <w:lang w:eastAsia="ar-SA"/>
              </w:rPr>
              <w:t>ю</w:t>
            </w:r>
            <w:r w:rsidRPr="00FC6C4D">
              <w:rPr>
                <w:rFonts w:ascii="Times New Roman" w:hAnsi="Times New Roman"/>
                <w:sz w:val="28"/>
                <w:szCs w:val="28"/>
                <w:lang w:eastAsia="ar-SA"/>
              </w:rPr>
              <w:t>щей направле</w:t>
            </w:r>
            <w:r w:rsidRPr="00FC6C4D">
              <w:rPr>
                <w:rFonts w:ascii="Times New Roman" w:hAnsi="Times New Roman"/>
                <w:sz w:val="28"/>
                <w:szCs w:val="28"/>
                <w:lang w:eastAsia="ar-SA"/>
              </w:rPr>
              <w:t>н</w:t>
            </w:r>
            <w:r w:rsidRPr="00FC6C4D">
              <w:rPr>
                <w:rFonts w:ascii="Times New Roman" w:hAnsi="Times New Roman"/>
                <w:sz w:val="28"/>
                <w:szCs w:val="28"/>
                <w:lang w:eastAsia="ar-SA"/>
              </w:rPr>
              <w:t>ности),</w:t>
            </w:r>
          </w:p>
          <w:p w:rsidR="00864B3C" w:rsidRPr="00FC6C4D" w:rsidRDefault="00864B3C" w:rsidP="00D53D7D">
            <w:pPr>
              <w:contextualSpacing/>
              <w:rPr>
                <w:rFonts w:ascii="Times New Roman" w:hAnsi="Times New Roman"/>
                <w:sz w:val="28"/>
                <w:szCs w:val="28"/>
                <w:lang w:eastAsia="ar-SA"/>
              </w:rPr>
            </w:pPr>
            <w:r w:rsidRPr="00FC6C4D">
              <w:rPr>
                <w:rFonts w:ascii="Times New Roman" w:hAnsi="Times New Roman"/>
                <w:sz w:val="28"/>
                <w:szCs w:val="28"/>
                <w:lang w:eastAsia="ar-SA"/>
              </w:rPr>
              <w:t xml:space="preserve">игры, труд. </w:t>
            </w:r>
          </w:p>
        </w:tc>
        <w:tc>
          <w:tcPr>
            <w:tcW w:w="3152" w:type="dxa"/>
            <w:gridSpan w:val="2"/>
            <w:tcBorders>
              <w:top w:val="single" w:sz="4" w:space="0" w:color="000000"/>
              <w:left w:val="single" w:sz="4" w:space="0" w:color="000000"/>
              <w:bottom w:val="single" w:sz="4" w:space="0" w:color="000000"/>
            </w:tcBorders>
          </w:tcPr>
          <w:p w:rsidR="00864B3C" w:rsidRPr="00FC6C4D" w:rsidRDefault="00864B3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Способствовать выпо</w:t>
            </w:r>
            <w:r w:rsidRPr="00FC6C4D">
              <w:rPr>
                <w:rFonts w:ascii="Times New Roman" w:hAnsi="Times New Roman"/>
                <w:sz w:val="28"/>
                <w:szCs w:val="28"/>
                <w:lang w:eastAsia="ar-SA"/>
              </w:rPr>
              <w:t>л</w:t>
            </w:r>
            <w:r w:rsidRPr="00FC6C4D">
              <w:rPr>
                <w:rFonts w:ascii="Times New Roman" w:hAnsi="Times New Roman"/>
                <w:sz w:val="28"/>
                <w:szCs w:val="28"/>
                <w:lang w:eastAsia="ar-SA"/>
              </w:rPr>
              <w:t>нению коррекционно-образовательных задач.</w:t>
            </w:r>
          </w:p>
          <w:p w:rsidR="00864B3C" w:rsidRPr="00FC6C4D" w:rsidRDefault="00864B3C" w:rsidP="00D53D7D">
            <w:pPr>
              <w:contextualSpacing/>
              <w:jc w:val="both"/>
              <w:rPr>
                <w:rFonts w:ascii="Times New Roman" w:hAnsi="Times New Roman"/>
                <w:sz w:val="28"/>
                <w:szCs w:val="28"/>
                <w:lang w:eastAsia="ar-SA"/>
              </w:rPr>
            </w:pPr>
            <w:r w:rsidRPr="00FC6C4D">
              <w:rPr>
                <w:rFonts w:ascii="Times New Roman" w:hAnsi="Times New Roman"/>
                <w:sz w:val="28"/>
                <w:szCs w:val="28"/>
                <w:lang w:eastAsia="ar-SA"/>
              </w:rPr>
              <w:t>Продолжать учить д</w:t>
            </w:r>
            <w:r w:rsidRPr="00FC6C4D">
              <w:rPr>
                <w:rFonts w:ascii="Times New Roman" w:hAnsi="Times New Roman"/>
                <w:sz w:val="28"/>
                <w:szCs w:val="28"/>
                <w:lang w:eastAsia="ar-SA"/>
              </w:rPr>
              <w:t>е</w:t>
            </w:r>
            <w:r w:rsidRPr="00FC6C4D">
              <w:rPr>
                <w:rFonts w:ascii="Times New Roman" w:hAnsi="Times New Roman"/>
                <w:sz w:val="28"/>
                <w:szCs w:val="28"/>
                <w:lang w:eastAsia="ar-SA"/>
              </w:rPr>
              <w:t>тей постоянно и сво</w:t>
            </w:r>
            <w:r w:rsidRPr="00FC6C4D">
              <w:rPr>
                <w:rFonts w:ascii="Times New Roman" w:hAnsi="Times New Roman"/>
                <w:sz w:val="28"/>
                <w:szCs w:val="28"/>
                <w:lang w:eastAsia="ar-SA"/>
              </w:rPr>
              <w:t>е</w:t>
            </w:r>
            <w:r w:rsidRPr="00FC6C4D">
              <w:rPr>
                <w:rFonts w:ascii="Times New Roman" w:hAnsi="Times New Roman"/>
                <w:sz w:val="28"/>
                <w:szCs w:val="28"/>
                <w:lang w:eastAsia="ar-SA"/>
              </w:rPr>
              <w:t>временно поддерживать порядок в группе: пр</w:t>
            </w:r>
            <w:r w:rsidRPr="00FC6C4D">
              <w:rPr>
                <w:rFonts w:ascii="Times New Roman" w:hAnsi="Times New Roman"/>
                <w:sz w:val="28"/>
                <w:szCs w:val="28"/>
                <w:lang w:eastAsia="ar-SA"/>
              </w:rPr>
              <w:t>о</w:t>
            </w:r>
            <w:r w:rsidRPr="00FC6C4D">
              <w:rPr>
                <w:rFonts w:ascii="Times New Roman" w:hAnsi="Times New Roman"/>
                <w:sz w:val="28"/>
                <w:szCs w:val="28"/>
                <w:lang w:eastAsia="ar-SA"/>
              </w:rPr>
              <w:t>тирать игрушки и пос</w:t>
            </w:r>
            <w:r w:rsidRPr="00FC6C4D">
              <w:rPr>
                <w:rFonts w:ascii="Times New Roman" w:hAnsi="Times New Roman"/>
                <w:sz w:val="28"/>
                <w:szCs w:val="28"/>
                <w:lang w:eastAsia="ar-SA"/>
              </w:rPr>
              <w:t>о</w:t>
            </w:r>
            <w:r w:rsidRPr="00FC6C4D">
              <w:rPr>
                <w:rFonts w:ascii="Times New Roman" w:hAnsi="Times New Roman"/>
                <w:sz w:val="28"/>
                <w:szCs w:val="28"/>
                <w:lang w:eastAsia="ar-SA"/>
              </w:rPr>
              <w:t>бия, мыть игрушки, строительный материал, вместе с воспитателем ремонтировать книжки, игрушки.</w:t>
            </w:r>
          </w:p>
          <w:p w:rsidR="00864B3C" w:rsidRPr="00FC6C4D" w:rsidRDefault="00864B3C" w:rsidP="00D53D7D">
            <w:pPr>
              <w:contextualSpacing/>
              <w:jc w:val="both"/>
              <w:rPr>
                <w:rFonts w:ascii="Times New Roman" w:hAnsi="Times New Roman"/>
                <w:sz w:val="28"/>
                <w:szCs w:val="28"/>
                <w:lang w:eastAsia="ar-SA"/>
              </w:rPr>
            </w:pPr>
            <w:r w:rsidRPr="00FC6C4D">
              <w:rPr>
                <w:rFonts w:ascii="Times New Roman" w:hAnsi="Times New Roman"/>
                <w:sz w:val="28"/>
                <w:szCs w:val="28"/>
                <w:lang w:eastAsia="ar-SA"/>
              </w:rPr>
              <w:t>Развивать инициативу, организаторские и творческие способн</w:t>
            </w:r>
            <w:r w:rsidRPr="00FC6C4D">
              <w:rPr>
                <w:rFonts w:ascii="Times New Roman" w:hAnsi="Times New Roman"/>
                <w:sz w:val="28"/>
                <w:szCs w:val="28"/>
                <w:lang w:eastAsia="ar-SA"/>
              </w:rPr>
              <w:t>о</w:t>
            </w:r>
            <w:r w:rsidRPr="00FC6C4D">
              <w:rPr>
                <w:rFonts w:ascii="Times New Roman" w:hAnsi="Times New Roman"/>
                <w:sz w:val="28"/>
                <w:szCs w:val="28"/>
                <w:lang w:eastAsia="ar-SA"/>
              </w:rPr>
              <w:t>сти. Воспитывать ум</w:t>
            </w:r>
            <w:r w:rsidRPr="00FC6C4D">
              <w:rPr>
                <w:rFonts w:ascii="Times New Roman" w:hAnsi="Times New Roman"/>
                <w:sz w:val="28"/>
                <w:szCs w:val="28"/>
                <w:lang w:eastAsia="ar-SA"/>
              </w:rPr>
              <w:t>е</w:t>
            </w:r>
            <w:r w:rsidRPr="00FC6C4D">
              <w:rPr>
                <w:rFonts w:ascii="Times New Roman" w:hAnsi="Times New Roman"/>
                <w:sz w:val="28"/>
                <w:szCs w:val="28"/>
                <w:lang w:eastAsia="ar-SA"/>
              </w:rPr>
              <w:t>ние договариваться с партнерами по игре, совместно продумывать игровые действия; во</w:t>
            </w:r>
            <w:r w:rsidRPr="00FC6C4D">
              <w:rPr>
                <w:rFonts w:ascii="Times New Roman" w:hAnsi="Times New Roman"/>
                <w:sz w:val="28"/>
                <w:szCs w:val="28"/>
                <w:lang w:eastAsia="ar-SA"/>
              </w:rPr>
              <w:t>с</w:t>
            </w:r>
            <w:r w:rsidRPr="00FC6C4D">
              <w:rPr>
                <w:rFonts w:ascii="Times New Roman" w:hAnsi="Times New Roman"/>
                <w:sz w:val="28"/>
                <w:szCs w:val="28"/>
                <w:lang w:eastAsia="ar-SA"/>
              </w:rPr>
              <w:t>питывать чувство ко</w:t>
            </w:r>
            <w:r w:rsidRPr="00FC6C4D">
              <w:rPr>
                <w:rFonts w:ascii="Times New Roman" w:hAnsi="Times New Roman"/>
                <w:sz w:val="28"/>
                <w:szCs w:val="28"/>
                <w:lang w:eastAsia="ar-SA"/>
              </w:rPr>
              <w:t>л</w:t>
            </w:r>
            <w:r w:rsidRPr="00FC6C4D">
              <w:rPr>
                <w:rFonts w:ascii="Times New Roman" w:hAnsi="Times New Roman"/>
                <w:sz w:val="28"/>
                <w:szCs w:val="28"/>
                <w:lang w:eastAsia="ar-SA"/>
              </w:rPr>
              <w:t>лективизма.</w:t>
            </w:r>
          </w:p>
          <w:p w:rsidR="00864B3C" w:rsidRPr="00FC6C4D" w:rsidRDefault="00864B3C" w:rsidP="00D53D7D">
            <w:pPr>
              <w:contextualSpacing/>
              <w:jc w:val="both"/>
              <w:rPr>
                <w:rFonts w:ascii="Times New Roman" w:hAnsi="Times New Roman"/>
                <w:sz w:val="28"/>
                <w:szCs w:val="28"/>
                <w:lang w:eastAsia="ar-SA"/>
              </w:rPr>
            </w:pPr>
            <w:r w:rsidRPr="00FC6C4D">
              <w:rPr>
                <w:rFonts w:ascii="Times New Roman" w:hAnsi="Times New Roman"/>
                <w:sz w:val="28"/>
                <w:szCs w:val="28"/>
                <w:lang w:eastAsia="ar-SA"/>
              </w:rPr>
              <w:t>Продолжать развивать желание заниматься ручным трудом; и</w:t>
            </w:r>
            <w:r w:rsidRPr="00FC6C4D">
              <w:rPr>
                <w:rFonts w:ascii="Times New Roman" w:hAnsi="Times New Roman"/>
                <w:sz w:val="28"/>
                <w:szCs w:val="28"/>
                <w:lang w:eastAsia="ar-SA"/>
              </w:rPr>
              <w:t>с</w:t>
            </w:r>
            <w:r w:rsidRPr="00FC6C4D">
              <w:rPr>
                <w:rFonts w:ascii="Times New Roman" w:hAnsi="Times New Roman"/>
                <w:sz w:val="28"/>
                <w:szCs w:val="28"/>
                <w:lang w:eastAsia="ar-SA"/>
              </w:rPr>
              <w:t>пользовать в самосто</w:t>
            </w:r>
            <w:r w:rsidRPr="00FC6C4D">
              <w:rPr>
                <w:rFonts w:ascii="Times New Roman" w:hAnsi="Times New Roman"/>
                <w:sz w:val="28"/>
                <w:szCs w:val="28"/>
                <w:lang w:eastAsia="ar-SA"/>
              </w:rPr>
              <w:t>я</w:t>
            </w:r>
            <w:r w:rsidRPr="00FC6C4D">
              <w:rPr>
                <w:rFonts w:ascii="Times New Roman" w:hAnsi="Times New Roman"/>
                <w:sz w:val="28"/>
                <w:szCs w:val="28"/>
                <w:lang w:eastAsia="ar-SA"/>
              </w:rPr>
              <w:t>тельной деятельности навыки работы, прио</w:t>
            </w:r>
            <w:r w:rsidRPr="00FC6C4D">
              <w:rPr>
                <w:rFonts w:ascii="Times New Roman" w:hAnsi="Times New Roman"/>
                <w:sz w:val="28"/>
                <w:szCs w:val="28"/>
                <w:lang w:eastAsia="ar-SA"/>
              </w:rPr>
              <w:t>б</w:t>
            </w:r>
            <w:r w:rsidRPr="00FC6C4D">
              <w:rPr>
                <w:rFonts w:ascii="Times New Roman" w:hAnsi="Times New Roman"/>
                <w:sz w:val="28"/>
                <w:szCs w:val="28"/>
                <w:lang w:eastAsia="ar-SA"/>
              </w:rPr>
              <w:t>ретенные на занятиях с природным матери</w:t>
            </w:r>
            <w:r w:rsidRPr="00FC6C4D">
              <w:rPr>
                <w:rFonts w:ascii="Times New Roman" w:hAnsi="Times New Roman"/>
                <w:sz w:val="28"/>
                <w:szCs w:val="28"/>
                <w:lang w:eastAsia="ar-SA"/>
              </w:rPr>
              <w:t>а</w:t>
            </w:r>
            <w:r w:rsidRPr="00FC6C4D">
              <w:rPr>
                <w:rFonts w:ascii="Times New Roman" w:hAnsi="Times New Roman"/>
                <w:sz w:val="28"/>
                <w:szCs w:val="28"/>
                <w:lang w:eastAsia="ar-SA"/>
              </w:rPr>
              <w:t>лом, бумагой, картоном. Учить пользоваться и</w:t>
            </w:r>
            <w:r w:rsidRPr="00FC6C4D">
              <w:rPr>
                <w:rFonts w:ascii="Times New Roman" w:hAnsi="Times New Roman"/>
                <w:sz w:val="28"/>
                <w:szCs w:val="28"/>
                <w:lang w:eastAsia="ar-SA"/>
              </w:rPr>
              <w:t>г</w:t>
            </w:r>
            <w:r w:rsidRPr="00FC6C4D">
              <w:rPr>
                <w:rFonts w:ascii="Times New Roman" w:hAnsi="Times New Roman"/>
                <w:sz w:val="28"/>
                <w:szCs w:val="28"/>
                <w:lang w:eastAsia="ar-SA"/>
              </w:rPr>
              <w:t xml:space="preserve">лой, выполнять шов </w:t>
            </w:r>
            <w:r w:rsidRPr="00FC6C4D">
              <w:rPr>
                <w:rFonts w:ascii="Times New Roman" w:hAnsi="Times New Roman"/>
                <w:sz w:val="28"/>
                <w:szCs w:val="28"/>
                <w:lang w:eastAsia="ar-SA"/>
              </w:rPr>
              <w:lastRenderedPageBreak/>
              <w:t>«вперед иголку» и «ч</w:t>
            </w:r>
            <w:r w:rsidRPr="00FC6C4D">
              <w:rPr>
                <w:rFonts w:ascii="Times New Roman" w:hAnsi="Times New Roman"/>
                <w:sz w:val="28"/>
                <w:szCs w:val="28"/>
                <w:lang w:eastAsia="ar-SA"/>
              </w:rPr>
              <w:t>е</w:t>
            </w:r>
            <w:r w:rsidRPr="00FC6C4D">
              <w:rPr>
                <w:rFonts w:ascii="Times New Roman" w:hAnsi="Times New Roman"/>
                <w:sz w:val="28"/>
                <w:szCs w:val="28"/>
                <w:lang w:eastAsia="ar-SA"/>
              </w:rPr>
              <w:t>рез край», пришивать пуговицы.</w:t>
            </w:r>
          </w:p>
        </w:tc>
        <w:tc>
          <w:tcPr>
            <w:tcW w:w="3228" w:type="dxa"/>
            <w:gridSpan w:val="2"/>
            <w:tcBorders>
              <w:top w:val="single" w:sz="4" w:space="0" w:color="000000"/>
              <w:left w:val="single" w:sz="4" w:space="0" w:color="000000"/>
              <w:bottom w:val="single" w:sz="4" w:space="0" w:color="000000"/>
              <w:right w:val="single" w:sz="4" w:space="0" w:color="000000"/>
            </w:tcBorders>
          </w:tcPr>
          <w:p w:rsidR="00864B3C" w:rsidRPr="00FC6C4D" w:rsidRDefault="00864B3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lastRenderedPageBreak/>
              <w:t>Обеспечение режима двигательной активн</w:t>
            </w:r>
            <w:r w:rsidRPr="00FC6C4D">
              <w:rPr>
                <w:rFonts w:ascii="Times New Roman" w:hAnsi="Times New Roman"/>
                <w:sz w:val="28"/>
                <w:szCs w:val="28"/>
                <w:lang w:eastAsia="ar-SA"/>
              </w:rPr>
              <w:t>о</w:t>
            </w:r>
            <w:r w:rsidRPr="00FC6C4D">
              <w:rPr>
                <w:rFonts w:ascii="Times New Roman" w:hAnsi="Times New Roman"/>
                <w:sz w:val="28"/>
                <w:szCs w:val="28"/>
                <w:lang w:eastAsia="ar-SA"/>
              </w:rPr>
              <w:t>сти детей.</w:t>
            </w:r>
          </w:p>
          <w:p w:rsidR="00864B3C" w:rsidRPr="00FC6C4D" w:rsidRDefault="00864B3C" w:rsidP="00D53D7D">
            <w:pPr>
              <w:contextualSpacing/>
              <w:jc w:val="both"/>
              <w:rPr>
                <w:rFonts w:ascii="Times New Roman" w:hAnsi="Times New Roman"/>
                <w:sz w:val="28"/>
                <w:szCs w:val="28"/>
                <w:lang w:eastAsia="ar-SA"/>
              </w:rPr>
            </w:pPr>
            <w:r w:rsidRPr="00FC6C4D">
              <w:rPr>
                <w:rFonts w:ascii="Times New Roman" w:hAnsi="Times New Roman"/>
                <w:b/>
                <w:sz w:val="28"/>
                <w:szCs w:val="28"/>
                <w:lang w:eastAsia="ar-SA"/>
              </w:rPr>
              <w:t xml:space="preserve"> </w:t>
            </w:r>
            <w:proofErr w:type="gramStart"/>
            <w:r w:rsidRPr="00FC6C4D">
              <w:rPr>
                <w:rFonts w:ascii="Times New Roman" w:hAnsi="Times New Roman"/>
                <w:sz w:val="28"/>
                <w:szCs w:val="28"/>
                <w:lang w:eastAsia="ar-SA"/>
              </w:rPr>
              <w:t>Соблюдение требов</w:t>
            </w:r>
            <w:r w:rsidRPr="00FC6C4D">
              <w:rPr>
                <w:rFonts w:ascii="Times New Roman" w:hAnsi="Times New Roman"/>
                <w:sz w:val="28"/>
                <w:szCs w:val="28"/>
                <w:lang w:eastAsia="ar-SA"/>
              </w:rPr>
              <w:t>а</w:t>
            </w:r>
            <w:r w:rsidRPr="00FC6C4D">
              <w:rPr>
                <w:rFonts w:ascii="Times New Roman" w:hAnsi="Times New Roman"/>
                <w:sz w:val="28"/>
                <w:szCs w:val="28"/>
                <w:lang w:eastAsia="ar-SA"/>
              </w:rPr>
              <w:t>ний инструкций по ОТ при организации труд</w:t>
            </w:r>
            <w:r w:rsidRPr="00FC6C4D">
              <w:rPr>
                <w:rFonts w:ascii="Times New Roman" w:hAnsi="Times New Roman"/>
                <w:sz w:val="28"/>
                <w:szCs w:val="28"/>
                <w:lang w:eastAsia="ar-SA"/>
              </w:rPr>
              <w:t>о</w:t>
            </w:r>
            <w:r w:rsidRPr="00FC6C4D">
              <w:rPr>
                <w:rFonts w:ascii="Times New Roman" w:hAnsi="Times New Roman"/>
                <w:sz w:val="28"/>
                <w:szCs w:val="28"/>
                <w:lang w:eastAsia="ar-SA"/>
              </w:rPr>
              <w:t>вой и игровой деятел</w:t>
            </w:r>
            <w:r w:rsidRPr="00FC6C4D">
              <w:rPr>
                <w:rFonts w:ascii="Times New Roman" w:hAnsi="Times New Roman"/>
                <w:sz w:val="28"/>
                <w:szCs w:val="28"/>
                <w:lang w:eastAsia="ar-SA"/>
              </w:rPr>
              <w:t>ь</w:t>
            </w:r>
            <w:r w:rsidRPr="00FC6C4D">
              <w:rPr>
                <w:rFonts w:ascii="Times New Roman" w:hAnsi="Times New Roman"/>
                <w:sz w:val="28"/>
                <w:szCs w:val="28"/>
                <w:lang w:eastAsia="ar-SA"/>
              </w:rPr>
              <w:t>ности.</w:t>
            </w:r>
            <w:proofErr w:type="gramEnd"/>
          </w:p>
        </w:tc>
      </w:tr>
      <w:tr w:rsidR="00864B3C" w:rsidRPr="00FC6C4D" w:rsidTr="005E563E">
        <w:trPr>
          <w:trHeight w:val="862"/>
        </w:trPr>
        <w:tc>
          <w:tcPr>
            <w:tcW w:w="1186" w:type="dxa"/>
            <w:gridSpan w:val="2"/>
            <w:tcBorders>
              <w:top w:val="single" w:sz="4" w:space="0" w:color="000000"/>
              <w:left w:val="single" w:sz="4" w:space="0" w:color="000000"/>
              <w:bottom w:val="single" w:sz="4" w:space="0" w:color="000000"/>
            </w:tcBorders>
          </w:tcPr>
          <w:p w:rsidR="00864B3C" w:rsidRPr="00FC6C4D" w:rsidRDefault="00864B3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lastRenderedPageBreak/>
              <w:t>16.20-17.00</w:t>
            </w:r>
          </w:p>
        </w:tc>
        <w:tc>
          <w:tcPr>
            <w:tcW w:w="2216" w:type="dxa"/>
            <w:tcBorders>
              <w:top w:val="single" w:sz="4" w:space="0" w:color="000000"/>
              <w:left w:val="single" w:sz="4" w:space="0" w:color="000000"/>
              <w:bottom w:val="single" w:sz="4" w:space="0" w:color="000000"/>
            </w:tcBorders>
          </w:tcPr>
          <w:p w:rsidR="00864B3C" w:rsidRPr="00FC6C4D" w:rsidRDefault="00864B3C" w:rsidP="00D53D7D">
            <w:pPr>
              <w:snapToGrid w:val="0"/>
              <w:contextualSpacing/>
              <w:rPr>
                <w:rFonts w:ascii="Times New Roman" w:hAnsi="Times New Roman"/>
                <w:sz w:val="28"/>
                <w:szCs w:val="28"/>
                <w:lang w:eastAsia="ar-SA"/>
              </w:rPr>
            </w:pPr>
            <w:r w:rsidRPr="00FC6C4D">
              <w:rPr>
                <w:rFonts w:ascii="Times New Roman" w:hAnsi="Times New Roman"/>
                <w:sz w:val="28"/>
                <w:szCs w:val="28"/>
                <w:lang w:eastAsia="ar-SA"/>
              </w:rPr>
              <w:t>Подготовка к прогулке, пр</w:t>
            </w:r>
            <w:r w:rsidRPr="00FC6C4D">
              <w:rPr>
                <w:rFonts w:ascii="Times New Roman" w:hAnsi="Times New Roman"/>
                <w:sz w:val="28"/>
                <w:szCs w:val="28"/>
                <w:lang w:eastAsia="ar-SA"/>
              </w:rPr>
              <w:t>о</w:t>
            </w:r>
            <w:r w:rsidRPr="00FC6C4D">
              <w:rPr>
                <w:rFonts w:ascii="Times New Roman" w:hAnsi="Times New Roman"/>
                <w:sz w:val="28"/>
                <w:szCs w:val="28"/>
                <w:lang w:eastAsia="ar-SA"/>
              </w:rPr>
              <w:t>гулка:</w:t>
            </w:r>
          </w:p>
          <w:p w:rsidR="00864B3C" w:rsidRPr="00FC6C4D" w:rsidRDefault="00864B3C" w:rsidP="00D53D7D">
            <w:pPr>
              <w:contextualSpacing/>
              <w:rPr>
                <w:rFonts w:ascii="Times New Roman" w:hAnsi="Times New Roman"/>
                <w:sz w:val="28"/>
                <w:szCs w:val="28"/>
                <w:lang w:eastAsia="ar-SA"/>
              </w:rPr>
            </w:pPr>
            <w:r w:rsidRPr="00FC6C4D">
              <w:rPr>
                <w:rFonts w:ascii="Times New Roman" w:hAnsi="Times New Roman"/>
                <w:sz w:val="28"/>
                <w:szCs w:val="28"/>
                <w:lang w:eastAsia="ar-SA"/>
              </w:rPr>
              <w:t>Наблюдения,</w:t>
            </w:r>
          </w:p>
          <w:p w:rsidR="00864B3C" w:rsidRPr="00FC6C4D" w:rsidRDefault="00864B3C" w:rsidP="00D53D7D">
            <w:pPr>
              <w:contextualSpacing/>
              <w:rPr>
                <w:rFonts w:ascii="Times New Roman" w:hAnsi="Times New Roman"/>
                <w:sz w:val="28"/>
                <w:szCs w:val="28"/>
                <w:lang w:eastAsia="ar-SA"/>
              </w:rPr>
            </w:pPr>
            <w:proofErr w:type="gramStart"/>
            <w:r w:rsidRPr="00FC6C4D">
              <w:rPr>
                <w:rFonts w:ascii="Times New Roman" w:hAnsi="Times New Roman"/>
                <w:sz w:val="28"/>
                <w:szCs w:val="28"/>
                <w:lang w:eastAsia="ar-SA"/>
              </w:rPr>
              <w:t>п</w:t>
            </w:r>
            <w:proofErr w:type="gramEnd"/>
            <w:r w:rsidRPr="00FC6C4D">
              <w:rPr>
                <w:rFonts w:ascii="Times New Roman" w:hAnsi="Times New Roman"/>
                <w:sz w:val="28"/>
                <w:szCs w:val="28"/>
                <w:lang w:eastAsia="ar-SA"/>
              </w:rPr>
              <w:t>/игры, труд,</w:t>
            </w:r>
          </w:p>
          <w:p w:rsidR="00864B3C" w:rsidRPr="00FC6C4D" w:rsidRDefault="00864B3C" w:rsidP="00D53D7D">
            <w:pPr>
              <w:contextualSpacing/>
              <w:rPr>
                <w:rFonts w:ascii="Times New Roman" w:hAnsi="Times New Roman"/>
                <w:sz w:val="28"/>
                <w:szCs w:val="28"/>
                <w:lang w:eastAsia="ar-SA"/>
              </w:rPr>
            </w:pPr>
            <w:r w:rsidRPr="00FC6C4D">
              <w:rPr>
                <w:rFonts w:ascii="Times New Roman" w:hAnsi="Times New Roman"/>
                <w:sz w:val="28"/>
                <w:szCs w:val="28"/>
                <w:lang w:eastAsia="ar-SA"/>
              </w:rPr>
              <w:t>основные виды движений, и</w:t>
            </w:r>
            <w:r w:rsidRPr="00FC6C4D">
              <w:rPr>
                <w:rFonts w:ascii="Times New Roman" w:hAnsi="Times New Roman"/>
                <w:sz w:val="28"/>
                <w:szCs w:val="28"/>
                <w:lang w:eastAsia="ar-SA"/>
              </w:rPr>
              <w:t>н</w:t>
            </w:r>
            <w:r w:rsidRPr="00FC6C4D">
              <w:rPr>
                <w:rFonts w:ascii="Times New Roman" w:hAnsi="Times New Roman"/>
                <w:sz w:val="28"/>
                <w:szCs w:val="28"/>
                <w:lang w:eastAsia="ar-SA"/>
              </w:rPr>
              <w:t>дивидуальная работа,</w:t>
            </w:r>
          </w:p>
          <w:p w:rsidR="00864B3C" w:rsidRPr="00FC6C4D" w:rsidRDefault="00864B3C" w:rsidP="00D53D7D">
            <w:pPr>
              <w:contextualSpacing/>
              <w:jc w:val="both"/>
              <w:rPr>
                <w:rFonts w:ascii="Times New Roman" w:hAnsi="Times New Roman"/>
                <w:sz w:val="28"/>
                <w:szCs w:val="28"/>
                <w:lang w:eastAsia="ar-SA"/>
              </w:rPr>
            </w:pPr>
            <w:r w:rsidRPr="00FC6C4D">
              <w:rPr>
                <w:rFonts w:ascii="Times New Roman" w:hAnsi="Times New Roman"/>
                <w:sz w:val="28"/>
                <w:szCs w:val="28"/>
                <w:lang w:eastAsia="ar-SA"/>
              </w:rPr>
              <w:t>самостоятел</w:t>
            </w:r>
            <w:r w:rsidRPr="00FC6C4D">
              <w:rPr>
                <w:rFonts w:ascii="Times New Roman" w:hAnsi="Times New Roman"/>
                <w:sz w:val="28"/>
                <w:szCs w:val="28"/>
                <w:lang w:eastAsia="ar-SA"/>
              </w:rPr>
              <w:t>ь</w:t>
            </w:r>
            <w:r w:rsidRPr="00FC6C4D">
              <w:rPr>
                <w:rFonts w:ascii="Times New Roman" w:hAnsi="Times New Roman"/>
                <w:sz w:val="28"/>
                <w:szCs w:val="28"/>
                <w:lang w:eastAsia="ar-SA"/>
              </w:rPr>
              <w:t xml:space="preserve">ные игры. </w:t>
            </w:r>
          </w:p>
        </w:tc>
        <w:tc>
          <w:tcPr>
            <w:tcW w:w="3152" w:type="dxa"/>
            <w:gridSpan w:val="2"/>
            <w:tcBorders>
              <w:top w:val="single" w:sz="4" w:space="0" w:color="000000"/>
              <w:left w:val="single" w:sz="4" w:space="0" w:color="000000"/>
              <w:bottom w:val="single" w:sz="4" w:space="0" w:color="000000"/>
            </w:tcBorders>
          </w:tcPr>
          <w:p w:rsidR="00864B3C" w:rsidRPr="00FC6C4D" w:rsidRDefault="00864B3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 xml:space="preserve">Учить </w:t>
            </w:r>
            <w:proofErr w:type="gramStart"/>
            <w:r w:rsidRPr="00FC6C4D">
              <w:rPr>
                <w:rFonts w:ascii="Times New Roman" w:hAnsi="Times New Roman"/>
                <w:sz w:val="28"/>
                <w:szCs w:val="28"/>
                <w:lang w:eastAsia="ar-SA"/>
              </w:rPr>
              <w:t>самостоятельно</w:t>
            </w:r>
            <w:proofErr w:type="gramEnd"/>
            <w:r w:rsidRPr="00FC6C4D">
              <w:rPr>
                <w:rFonts w:ascii="Times New Roman" w:hAnsi="Times New Roman"/>
                <w:sz w:val="28"/>
                <w:szCs w:val="28"/>
                <w:lang w:eastAsia="ar-SA"/>
              </w:rPr>
              <w:t xml:space="preserve"> организовывать знак</w:t>
            </w:r>
            <w:r w:rsidRPr="00FC6C4D">
              <w:rPr>
                <w:rFonts w:ascii="Times New Roman" w:hAnsi="Times New Roman"/>
                <w:sz w:val="28"/>
                <w:szCs w:val="28"/>
                <w:lang w:eastAsia="ar-SA"/>
              </w:rPr>
              <w:t>о</w:t>
            </w:r>
            <w:r w:rsidRPr="00FC6C4D">
              <w:rPr>
                <w:rFonts w:ascii="Times New Roman" w:hAnsi="Times New Roman"/>
                <w:sz w:val="28"/>
                <w:szCs w:val="28"/>
                <w:lang w:eastAsia="ar-SA"/>
              </w:rPr>
              <w:t>мые подвижные игры со сверстниками, справе</w:t>
            </w:r>
            <w:r w:rsidRPr="00FC6C4D">
              <w:rPr>
                <w:rFonts w:ascii="Times New Roman" w:hAnsi="Times New Roman"/>
                <w:sz w:val="28"/>
                <w:szCs w:val="28"/>
                <w:lang w:eastAsia="ar-SA"/>
              </w:rPr>
              <w:t>д</w:t>
            </w:r>
            <w:r w:rsidRPr="00FC6C4D">
              <w:rPr>
                <w:rFonts w:ascii="Times New Roman" w:hAnsi="Times New Roman"/>
                <w:sz w:val="28"/>
                <w:szCs w:val="28"/>
                <w:lang w:eastAsia="ar-SA"/>
              </w:rPr>
              <w:t>ливо оценивать свои р</w:t>
            </w:r>
            <w:r w:rsidRPr="00FC6C4D">
              <w:rPr>
                <w:rFonts w:ascii="Times New Roman" w:hAnsi="Times New Roman"/>
                <w:sz w:val="28"/>
                <w:szCs w:val="28"/>
                <w:lang w:eastAsia="ar-SA"/>
              </w:rPr>
              <w:t>е</w:t>
            </w:r>
            <w:r w:rsidRPr="00FC6C4D">
              <w:rPr>
                <w:rFonts w:ascii="Times New Roman" w:hAnsi="Times New Roman"/>
                <w:sz w:val="28"/>
                <w:szCs w:val="28"/>
                <w:lang w:eastAsia="ar-SA"/>
              </w:rPr>
              <w:t>зультаты и результаты товарищей; придум</w:t>
            </w:r>
            <w:r w:rsidRPr="00FC6C4D">
              <w:rPr>
                <w:rFonts w:ascii="Times New Roman" w:hAnsi="Times New Roman"/>
                <w:sz w:val="28"/>
                <w:szCs w:val="28"/>
                <w:lang w:eastAsia="ar-SA"/>
              </w:rPr>
              <w:t>ы</w:t>
            </w:r>
            <w:r w:rsidRPr="00FC6C4D">
              <w:rPr>
                <w:rFonts w:ascii="Times New Roman" w:hAnsi="Times New Roman"/>
                <w:sz w:val="28"/>
                <w:szCs w:val="28"/>
                <w:lang w:eastAsia="ar-SA"/>
              </w:rPr>
              <w:t>вать варианты игр, ко</w:t>
            </w:r>
            <w:r w:rsidRPr="00FC6C4D">
              <w:rPr>
                <w:rFonts w:ascii="Times New Roman" w:hAnsi="Times New Roman"/>
                <w:sz w:val="28"/>
                <w:szCs w:val="28"/>
                <w:lang w:eastAsia="ar-SA"/>
              </w:rPr>
              <w:t>м</w:t>
            </w:r>
            <w:r w:rsidRPr="00FC6C4D">
              <w:rPr>
                <w:rFonts w:ascii="Times New Roman" w:hAnsi="Times New Roman"/>
                <w:sz w:val="28"/>
                <w:szCs w:val="28"/>
                <w:lang w:eastAsia="ar-SA"/>
              </w:rPr>
              <w:t>бинировать движения, проявляя творческие способности. Развивать интерес к спортивным играм и упражнениям (городки, бадминтон, баскетбол, настольный теннис, хоккей, фу</w:t>
            </w:r>
            <w:r w:rsidRPr="00FC6C4D">
              <w:rPr>
                <w:rFonts w:ascii="Times New Roman" w:hAnsi="Times New Roman"/>
                <w:sz w:val="28"/>
                <w:szCs w:val="28"/>
                <w:lang w:eastAsia="ar-SA"/>
              </w:rPr>
              <w:t>т</w:t>
            </w:r>
            <w:r w:rsidRPr="00FC6C4D">
              <w:rPr>
                <w:rFonts w:ascii="Times New Roman" w:hAnsi="Times New Roman"/>
                <w:sz w:val="28"/>
                <w:szCs w:val="28"/>
                <w:lang w:eastAsia="ar-SA"/>
              </w:rPr>
              <w:t xml:space="preserve">бол). Продолжать учить </w:t>
            </w:r>
            <w:proofErr w:type="gramStart"/>
            <w:r w:rsidRPr="00FC6C4D">
              <w:rPr>
                <w:rFonts w:ascii="Times New Roman" w:hAnsi="Times New Roman"/>
                <w:sz w:val="28"/>
                <w:szCs w:val="28"/>
                <w:lang w:eastAsia="ar-SA"/>
              </w:rPr>
              <w:t>самостоятельно</w:t>
            </w:r>
            <w:proofErr w:type="gramEnd"/>
            <w:r w:rsidRPr="00FC6C4D">
              <w:rPr>
                <w:rFonts w:ascii="Times New Roman" w:hAnsi="Times New Roman"/>
                <w:sz w:val="28"/>
                <w:szCs w:val="28"/>
                <w:lang w:eastAsia="ar-SA"/>
              </w:rPr>
              <w:t xml:space="preserve"> нав</w:t>
            </w:r>
            <w:r w:rsidRPr="00FC6C4D">
              <w:rPr>
                <w:rFonts w:ascii="Times New Roman" w:hAnsi="Times New Roman"/>
                <w:sz w:val="28"/>
                <w:szCs w:val="28"/>
                <w:lang w:eastAsia="ar-SA"/>
              </w:rPr>
              <w:t>о</w:t>
            </w:r>
            <w:r w:rsidRPr="00FC6C4D">
              <w:rPr>
                <w:rFonts w:ascii="Times New Roman" w:hAnsi="Times New Roman"/>
                <w:sz w:val="28"/>
                <w:szCs w:val="28"/>
                <w:lang w:eastAsia="ar-SA"/>
              </w:rPr>
              <w:t>дить порядок на участке детского сада: подм</w:t>
            </w:r>
            <w:r w:rsidRPr="00FC6C4D">
              <w:rPr>
                <w:rFonts w:ascii="Times New Roman" w:hAnsi="Times New Roman"/>
                <w:sz w:val="28"/>
                <w:szCs w:val="28"/>
                <w:lang w:eastAsia="ar-SA"/>
              </w:rPr>
              <w:t>е</w:t>
            </w:r>
            <w:r w:rsidRPr="00FC6C4D">
              <w:rPr>
                <w:rFonts w:ascii="Times New Roman" w:hAnsi="Times New Roman"/>
                <w:sz w:val="28"/>
                <w:szCs w:val="28"/>
                <w:lang w:eastAsia="ar-SA"/>
              </w:rPr>
              <w:t>тать и очищать дорожки от мусора, зимой – от снега, поливать песок в песочнице. Приучать к труду в природе в ра</w:t>
            </w:r>
            <w:r w:rsidRPr="00FC6C4D">
              <w:rPr>
                <w:rFonts w:ascii="Times New Roman" w:hAnsi="Times New Roman"/>
                <w:sz w:val="28"/>
                <w:szCs w:val="28"/>
                <w:lang w:eastAsia="ar-SA"/>
              </w:rPr>
              <w:t>з</w:t>
            </w:r>
            <w:r w:rsidRPr="00FC6C4D">
              <w:rPr>
                <w:rFonts w:ascii="Times New Roman" w:hAnsi="Times New Roman"/>
                <w:sz w:val="28"/>
                <w:szCs w:val="28"/>
                <w:lang w:eastAsia="ar-SA"/>
              </w:rPr>
              <w:t>ные времена года.</w:t>
            </w:r>
          </w:p>
        </w:tc>
        <w:tc>
          <w:tcPr>
            <w:tcW w:w="3228" w:type="dxa"/>
            <w:gridSpan w:val="2"/>
            <w:tcBorders>
              <w:top w:val="single" w:sz="4" w:space="0" w:color="000000"/>
              <w:left w:val="single" w:sz="4" w:space="0" w:color="000000"/>
              <w:bottom w:val="single" w:sz="4" w:space="0" w:color="000000"/>
              <w:right w:val="single" w:sz="4" w:space="0" w:color="000000"/>
            </w:tcBorders>
          </w:tcPr>
          <w:p w:rsidR="00864B3C" w:rsidRPr="00FC6C4D" w:rsidRDefault="00864B3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Выполнение инструкций по охране жизни и зд</w:t>
            </w:r>
            <w:r w:rsidRPr="00FC6C4D">
              <w:rPr>
                <w:rFonts w:ascii="Times New Roman" w:hAnsi="Times New Roman"/>
                <w:sz w:val="28"/>
                <w:szCs w:val="28"/>
                <w:lang w:eastAsia="ar-SA"/>
              </w:rPr>
              <w:t>о</w:t>
            </w:r>
            <w:r w:rsidRPr="00FC6C4D">
              <w:rPr>
                <w:rFonts w:ascii="Times New Roman" w:hAnsi="Times New Roman"/>
                <w:sz w:val="28"/>
                <w:szCs w:val="28"/>
                <w:lang w:eastAsia="ar-SA"/>
              </w:rPr>
              <w:t>ровья воспитанников во время проведения пр</w:t>
            </w:r>
            <w:r w:rsidRPr="00FC6C4D">
              <w:rPr>
                <w:rFonts w:ascii="Times New Roman" w:hAnsi="Times New Roman"/>
                <w:sz w:val="28"/>
                <w:szCs w:val="28"/>
                <w:lang w:eastAsia="ar-SA"/>
              </w:rPr>
              <w:t>о</w:t>
            </w:r>
            <w:r w:rsidRPr="00FC6C4D">
              <w:rPr>
                <w:rFonts w:ascii="Times New Roman" w:hAnsi="Times New Roman"/>
                <w:sz w:val="28"/>
                <w:szCs w:val="28"/>
                <w:lang w:eastAsia="ar-SA"/>
              </w:rPr>
              <w:t>гулки, целевой экску</w:t>
            </w:r>
            <w:r w:rsidRPr="00FC6C4D">
              <w:rPr>
                <w:rFonts w:ascii="Times New Roman" w:hAnsi="Times New Roman"/>
                <w:sz w:val="28"/>
                <w:szCs w:val="28"/>
                <w:lang w:eastAsia="ar-SA"/>
              </w:rPr>
              <w:t>р</w:t>
            </w:r>
            <w:r w:rsidRPr="00FC6C4D">
              <w:rPr>
                <w:rFonts w:ascii="Times New Roman" w:hAnsi="Times New Roman"/>
                <w:sz w:val="28"/>
                <w:szCs w:val="28"/>
                <w:lang w:eastAsia="ar-SA"/>
              </w:rPr>
              <w:t>сии. Обеспечение реж</w:t>
            </w:r>
            <w:r w:rsidRPr="00FC6C4D">
              <w:rPr>
                <w:rFonts w:ascii="Times New Roman" w:hAnsi="Times New Roman"/>
                <w:sz w:val="28"/>
                <w:szCs w:val="28"/>
                <w:lang w:eastAsia="ar-SA"/>
              </w:rPr>
              <w:t>и</w:t>
            </w:r>
            <w:r w:rsidRPr="00FC6C4D">
              <w:rPr>
                <w:rFonts w:ascii="Times New Roman" w:hAnsi="Times New Roman"/>
                <w:sz w:val="28"/>
                <w:szCs w:val="28"/>
                <w:lang w:eastAsia="ar-SA"/>
              </w:rPr>
              <w:t>ма двигательной акти</w:t>
            </w:r>
            <w:r w:rsidRPr="00FC6C4D">
              <w:rPr>
                <w:rFonts w:ascii="Times New Roman" w:hAnsi="Times New Roman"/>
                <w:sz w:val="28"/>
                <w:szCs w:val="28"/>
                <w:lang w:eastAsia="ar-SA"/>
              </w:rPr>
              <w:t>в</w:t>
            </w:r>
            <w:r w:rsidRPr="00FC6C4D">
              <w:rPr>
                <w:rFonts w:ascii="Times New Roman" w:hAnsi="Times New Roman"/>
                <w:sz w:val="28"/>
                <w:szCs w:val="28"/>
                <w:lang w:eastAsia="ar-SA"/>
              </w:rPr>
              <w:t>ности детей. Наличие атрибутов к подвижным играм. Оздоровление д</w:t>
            </w:r>
            <w:r w:rsidRPr="00FC6C4D">
              <w:rPr>
                <w:rFonts w:ascii="Times New Roman" w:hAnsi="Times New Roman"/>
                <w:sz w:val="28"/>
                <w:szCs w:val="28"/>
                <w:lang w:eastAsia="ar-SA"/>
              </w:rPr>
              <w:t>е</w:t>
            </w:r>
            <w:r w:rsidRPr="00FC6C4D">
              <w:rPr>
                <w:rFonts w:ascii="Times New Roman" w:hAnsi="Times New Roman"/>
                <w:sz w:val="28"/>
                <w:szCs w:val="28"/>
                <w:lang w:eastAsia="ar-SA"/>
              </w:rPr>
              <w:t>тей природными сре</w:t>
            </w:r>
            <w:r w:rsidRPr="00FC6C4D">
              <w:rPr>
                <w:rFonts w:ascii="Times New Roman" w:hAnsi="Times New Roman"/>
                <w:sz w:val="28"/>
                <w:szCs w:val="28"/>
                <w:lang w:eastAsia="ar-SA"/>
              </w:rPr>
              <w:t>д</w:t>
            </w:r>
            <w:r w:rsidRPr="00FC6C4D">
              <w:rPr>
                <w:rFonts w:ascii="Times New Roman" w:hAnsi="Times New Roman"/>
                <w:sz w:val="28"/>
                <w:szCs w:val="28"/>
                <w:lang w:eastAsia="ar-SA"/>
              </w:rPr>
              <w:t>ствами.</w:t>
            </w:r>
          </w:p>
        </w:tc>
      </w:tr>
      <w:tr w:rsidR="00864B3C" w:rsidRPr="00FC6C4D" w:rsidTr="005E563E">
        <w:trPr>
          <w:trHeight w:val="274"/>
        </w:trPr>
        <w:tc>
          <w:tcPr>
            <w:tcW w:w="1186" w:type="dxa"/>
            <w:gridSpan w:val="2"/>
            <w:tcBorders>
              <w:top w:val="single" w:sz="4" w:space="0" w:color="000000"/>
              <w:left w:val="single" w:sz="4" w:space="0" w:color="000000"/>
              <w:bottom w:val="single" w:sz="4" w:space="0" w:color="000000"/>
            </w:tcBorders>
          </w:tcPr>
          <w:p w:rsidR="00864B3C" w:rsidRPr="00FC6C4D" w:rsidRDefault="00864B3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17.00-18.00</w:t>
            </w:r>
          </w:p>
        </w:tc>
        <w:tc>
          <w:tcPr>
            <w:tcW w:w="2216" w:type="dxa"/>
            <w:tcBorders>
              <w:top w:val="single" w:sz="4" w:space="0" w:color="000000"/>
              <w:left w:val="single" w:sz="4" w:space="0" w:color="000000"/>
              <w:bottom w:val="single" w:sz="4" w:space="0" w:color="000000"/>
            </w:tcBorders>
          </w:tcPr>
          <w:p w:rsidR="00864B3C" w:rsidRPr="00FC6C4D" w:rsidRDefault="00864B3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Игры, уход д</w:t>
            </w:r>
            <w:r w:rsidRPr="00FC6C4D">
              <w:rPr>
                <w:rFonts w:ascii="Times New Roman" w:hAnsi="Times New Roman"/>
                <w:sz w:val="28"/>
                <w:szCs w:val="28"/>
                <w:lang w:eastAsia="ar-SA"/>
              </w:rPr>
              <w:t>е</w:t>
            </w:r>
            <w:r w:rsidRPr="00FC6C4D">
              <w:rPr>
                <w:rFonts w:ascii="Times New Roman" w:hAnsi="Times New Roman"/>
                <w:sz w:val="28"/>
                <w:szCs w:val="28"/>
                <w:lang w:eastAsia="ar-SA"/>
              </w:rPr>
              <w:t>тей домой</w:t>
            </w:r>
          </w:p>
        </w:tc>
        <w:tc>
          <w:tcPr>
            <w:tcW w:w="3152" w:type="dxa"/>
            <w:gridSpan w:val="2"/>
            <w:tcBorders>
              <w:top w:val="single" w:sz="4" w:space="0" w:color="000000"/>
              <w:left w:val="single" w:sz="4" w:space="0" w:color="000000"/>
              <w:bottom w:val="single" w:sz="4" w:space="0" w:color="000000"/>
            </w:tcBorders>
          </w:tcPr>
          <w:p w:rsidR="00864B3C" w:rsidRPr="00FC6C4D" w:rsidRDefault="00864B3C"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Учить организовывать культурно – досуговую деятельность: пред</w:t>
            </w:r>
            <w:r w:rsidRPr="00FC6C4D">
              <w:rPr>
                <w:rFonts w:ascii="Times New Roman" w:hAnsi="Times New Roman"/>
                <w:sz w:val="28"/>
                <w:szCs w:val="28"/>
                <w:lang w:eastAsia="ar-SA"/>
              </w:rPr>
              <w:t>о</w:t>
            </w:r>
            <w:r w:rsidRPr="00FC6C4D">
              <w:rPr>
                <w:rFonts w:ascii="Times New Roman" w:hAnsi="Times New Roman"/>
                <w:sz w:val="28"/>
                <w:szCs w:val="28"/>
                <w:lang w:eastAsia="ar-SA"/>
              </w:rPr>
              <w:t>ставлять возможность реализовать свои п</w:t>
            </w:r>
            <w:r w:rsidRPr="00FC6C4D">
              <w:rPr>
                <w:rFonts w:ascii="Times New Roman" w:hAnsi="Times New Roman"/>
                <w:sz w:val="28"/>
                <w:szCs w:val="28"/>
                <w:lang w:eastAsia="ar-SA"/>
              </w:rPr>
              <w:t>о</w:t>
            </w:r>
            <w:r w:rsidRPr="00FC6C4D">
              <w:rPr>
                <w:rFonts w:ascii="Times New Roman" w:hAnsi="Times New Roman"/>
                <w:sz w:val="28"/>
                <w:szCs w:val="28"/>
                <w:lang w:eastAsia="ar-SA"/>
              </w:rPr>
              <w:t>требности в обыгрыв</w:t>
            </w:r>
            <w:r w:rsidRPr="00FC6C4D">
              <w:rPr>
                <w:rFonts w:ascii="Times New Roman" w:hAnsi="Times New Roman"/>
                <w:sz w:val="28"/>
                <w:szCs w:val="28"/>
                <w:lang w:eastAsia="ar-SA"/>
              </w:rPr>
              <w:t>а</w:t>
            </w:r>
            <w:r w:rsidRPr="00FC6C4D">
              <w:rPr>
                <w:rFonts w:ascii="Times New Roman" w:hAnsi="Times New Roman"/>
                <w:sz w:val="28"/>
                <w:szCs w:val="28"/>
                <w:lang w:eastAsia="ar-SA"/>
              </w:rPr>
              <w:t>нии характеров, сюж</w:t>
            </w:r>
            <w:r w:rsidRPr="00FC6C4D">
              <w:rPr>
                <w:rFonts w:ascii="Times New Roman" w:hAnsi="Times New Roman"/>
                <w:sz w:val="28"/>
                <w:szCs w:val="28"/>
                <w:lang w:eastAsia="ar-SA"/>
              </w:rPr>
              <w:t>е</w:t>
            </w:r>
            <w:r w:rsidRPr="00FC6C4D">
              <w:rPr>
                <w:rFonts w:ascii="Times New Roman" w:hAnsi="Times New Roman"/>
                <w:sz w:val="28"/>
                <w:szCs w:val="28"/>
                <w:lang w:eastAsia="ar-SA"/>
              </w:rPr>
              <w:t>тов, ролей в соотве</w:t>
            </w:r>
            <w:r w:rsidRPr="00FC6C4D">
              <w:rPr>
                <w:rFonts w:ascii="Times New Roman" w:hAnsi="Times New Roman"/>
                <w:sz w:val="28"/>
                <w:szCs w:val="28"/>
                <w:lang w:eastAsia="ar-SA"/>
              </w:rPr>
              <w:t>т</w:t>
            </w:r>
            <w:r w:rsidRPr="00FC6C4D">
              <w:rPr>
                <w:rFonts w:ascii="Times New Roman" w:hAnsi="Times New Roman"/>
                <w:sz w:val="28"/>
                <w:szCs w:val="28"/>
                <w:lang w:eastAsia="ar-SA"/>
              </w:rPr>
              <w:t xml:space="preserve">ствии с их желаниями. Развивать творческую </w:t>
            </w:r>
            <w:r w:rsidRPr="00FC6C4D">
              <w:rPr>
                <w:rFonts w:ascii="Times New Roman" w:hAnsi="Times New Roman"/>
                <w:sz w:val="28"/>
                <w:szCs w:val="28"/>
                <w:lang w:eastAsia="ar-SA"/>
              </w:rPr>
              <w:lastRenderedPageBreak/>
              <w:t>самостоятельность, э</w:t>
            </w:r>
            <w:r w:rsidRPr="00FC6C4D">
              <w:rPr>
                <w:rFonts w:ascii="Times New Roman" w:hAnsi="Times New Roman"/>
                <w:sz w:val="28"/>
                <w:szCs w:val="28"/>
                <w:lang w:eastAsia="ar-SA"/>
              </w:rPr>
              <w:t>с</w:t>
            </w:r>
            <w:r w:rsidRPr="00FC6C4D">
              <w:rPr>
                <w:rFonts w:ascii="Times New Roman" w:hAnsi="Times New Roman"/>
                <w:sz w:val="28"/>
                <w:szCs w:val="28"/>
                <w:lang w:eastAsia="ar-SA"/>
              </w:rPr>
              <w:t>тетический вкус в пер</w:t>
            </w:r>
            <w:r w:rsidRPr="00FC6C4D">
              <w:rPr>
                <w:rFonts w:ascii="Times New Roman" w:hAnsi="Times New Roman"/>
                <w:sz w:val="28"/>
                <w:szCs w:val="28"/>
                <w:lang w:eastAsia="ar-SA"/>
              </w:rPr>
              <w:t>е</w:t>
            </w:r>
            <w:r w:rsidRPr="00FC6C4D">
              <w:rPr>
                <w:rFonts w:ascii="Times New Roman" w:hAnsi="Times New Roman"/>
                <w:sz w:val="28"/>
                <w:szCs w:val="28"/>
                <w:lang w:eastAsia="ar-SA"/>
              </w:rPr>
              <w:t>даче образа в театрал</w:t>
            </w:r>
            <w:r w:rsidRPr="00FC6C4D">
              <w:rPr>
                <w:rFonts w:ascii="Times New Roman" w:hAnsi="Times New Roman"/>
                <w:sz w:val="28"/>
                <w:szCs w:val="28"/>
                <w:lang w:eastAsia="ar-SA"/>
              </w:rPr>
              <w:t>и</w:t>
            </w:r>
            <w:r w:rsidRPr="00FC6C4D">
              <w:rPr>
                <w:rFonts w:ascii="Times New Roman" w:hAnsi="Times New Roman"/>
                <w:sz w:val="28"/>
                <w:szCs w:val="28"/>
                <w:lang w:eastAsia="ar-SA"/>
              </w:rPr>
              <w:t>зованных играх. Пр</w:t>
            </w:r>
            <w:r w:rsidRPr="00FC6C4D">
              <w:rPr>
                <w:rFonts w:ascii="Times New Roman" w:hAnsi="Times New Roman"/>
                <w:sz w:val="28"/>
                <w:szCs w:val="28"/>
                <w:lang w:eastAsia="ar-SA"/>
              </w:rPr>
              <w:t>о</w:t>
            </w:r>
            <w:r w:rsidRPr="00FC6C4D">
              <w:rPr>
                <w:rFonts w:ascii="Times New Roman" w:hAnsi="Times New Roman"/>
                <w:sz w:val="28"/>
                <w:szCs w:val="28"/>
                <w:lang w:eastAsia="ar-SA"/>
              </w:rPr>
              <w:t>должать учить в ра</w:t>
            </w:r>
            <w:r w:rsidRPr="00FC6C4D">
              <w:rPr>
                <w:rFonts w:ascii="Times New Roman" w:hAnsi="Times New Roman"/>
                <w:sz w:val="28"/>
                <w:szCs w:val="28"/>
                <w:lang w:eastAsia="ar-SA"/>
              </w:rPr>
              <w:t>з</w:t>
            </w:r>
            <w:r w:rsidRPr="00FC6C4D">
              <w:rPr>
                <w:rFonts w:ascii="Times New Roman" w:hAnsi="Times New Roman"/>
                <w:sz w:val="28"/>
                <w:szCs w:val="28"/>
                <w:lang w:eastAsia="ar-SA"/>
              </w:rPr>
              <w:t>личные дидактические игры.</w:t>
            </w:r>
          </w:p>
          <w:p w:rsidR="00864B3C" w:rsidRPr="00FC6C4D" w:rsidRDefault="00864B3C" w:rsidP="00D53D7D">
            <w:pPr>
              <w:contextualSpacing/>
              <w:jc w:val="both"/>
              <w:rPr>
                <w:rFonts w:ascii="Times New Roman" w:hAnsi="Times New Roman"/>
                <w:sz w:val="28"/>
                <w:szCs w:val="28"/>
                <w:lang w:eastAsia="ar-SA"/>
              </w:rPr>
            </w:pPr>
            <w:r w:rsidRPr="00FC6C4D">
              <w:rPr>
                <w:rFonts w:ascii="Times New Roman" w:hAnsi="Times New Roman"/>
                <w:sz w:val="28"/>
                <w:szCs w:val="28"/>
                <w:lang w:eastAsia="ar-SA"/>
              </w:rPr>
              <w:t>Продолжать учить прощаться, благод</w:t>
            </w:r>
            <w:r w:rsidRPr="00FC6C4D">
              <w:rPr>
                <w:rFonts w:ascii="Times New Roman" w:hAnsi="Times New Roman"/>
                <w:sz w:val="28"/>
                <w:szCs w:val="28"/>
                <w:lang w:eastAsia="ar-SA"/>
              </w:rPr>
              <w:t>а</w:t>
            </w:r>
            <w:r w:rsidRPr="00FC6C4D">
              <w:rPr>
                <w:rFonts w:ascii="Times New Roman" w:hAnsi="Times New Roman"/>
                <w:sz w:val="28"/>
                <w:szCs w:val="28"/>
                <w:lang w:eastAsia="ar-SA"/>
              </w:rPr>
              <w:t>рить,  уходя домой.</w:t>
            </w:r>
          </w:p>
        </w:tc>
        <w:tc>
          <w:tcPr>
            <w:tcW w:w="3228" w:type="dxa"/>
            <w:gridSpan w:val="2"/>
            <w:tcBorders>
              <w:top w:val="single" w:sz="4" w:space="0" w:color="000000"/>
              <w:left w:val="single" w:sz="4" w:space="0" w:color="000000"/>
              <w:bottom w:val="single" w:sz="4" w:space="0" w:color="000000"/>
              <w:right w:val="single" w:sz="4" w:space="0" w:color="000000"/>
            </w:tcBorders>
          </w:tcPr>
          <w:p w:rsidR="00864B3C" w:rsidRPr="00FC6C4D" w:rsidRDefault="00864B3C" w:rsidP="00D53D7D">
            <w:pPr>
              <w:snapToGrid w:val="0"/>
              <w:contextualSpacing/>
              <w:jc w:val="both"/>
              <w:rPr>
                <w:rFonts w:ascii="Times New Roman" w:hAnsi="Times New Roman"/>
                <w:sz w:val="28"/>
                <w:szCs w:val="28"/>
                <w:lang w:eastAsia="ar-SA"/>
              </w:rPr>
            </w:pPr>
            <w:r w:rsidRPr="00FC6C4D">
              <w:rPr>
                <w:rFonts w:ascii="Times New Roman" w:hAnsi="Times New Roman"/>
                <w:b/>
                <w:sz w:val="28"/>
                <w:szCs w:val="28"/>
                <w:lang w:eastAsia="ar-SA"/>
              </w:rPr>
              <w:lastRenderedPageBreak/>
              <w:t xml:space="preserve"> </w:t>
            </w:r>
            <w:r w:rsidRPr="00FC6C4D">
              <w:rPr>
                <w:rFonts w:ascii="Times New Roman" w:hAnsi="Times New Roman"/>
                <w:sz w:val="28"/>
                <w:szCs w:val="28"/>
                <w:lang w:eastAsia="ar-SA"/>
              </w:rPr>
              <w:t>Рекомендации руков</w:t>
            </w:r>
            <w:r w:rsidRPr="00FC6C4D">
              <w:rPr>
                <w:rFonts w:ascii="Times New Roman" w:hAnsi="Times New Roman"/>
                <w:sz w:val="28"/>
                <w:szCs w:val="28"/>
                <w:lang w:eastAsia="ar-SA"/>
              </w:rPr>
              <w:t>о</w:t>
            </w:r>
            <w:r w:rsidRPr="00FC6C4D">
              <w:rPr>
                <w:rFonts w:ascii="Times New Roman" w:hAnsi="Times New Roman"/>
                <w:sz w:val="28"/>
                <w:szCs w:val="28"/>
                <w:lang w:eastAsia="ar-SA"/>
              </w:rPr>
              <w:t>дителя физического во</w:t>
            </w:r>
            <w:r w:rsidRPr="00FC6C4D">
              <w:rPr>
                <w:rFonts w:ascii="Times New Roman" w:hAnsi="Times New Roman"/>
                <w:sz w:val="28"/>
                <w:szCs w:val="28"/>
                <w:lang w:eastAsia="ar-SA"/>
              </w:rPr>
              <w:t>с</w:t>
            </w:r>
            <w:r w:rsidRPr="00FC6C4D">
              <w:rPr>
                <w:rFonts w:ascii="Times New Roman" w:hAnsi="Times New Roman"/>
                <w:sz w:val="28"/>
                <w:szCs w:val="28"/>
                <w:lang w:eastAsia="ar-SA"/>
              </w:rPr>
              <w:t>питания и старшей ме</w:t>
            </w:r>
            <w:r w:rsidRPr="00FC6C4D">
              <w:rPr>
                <w:rFonts w:ascii="Times New Roman" w:hAnsi="Times New Roman"/>
                <w:sz w:val="28"/>
                <w:szCs w:val="28"/>
                <w:lang w:eastAsia="ar-SA"/>
              </w:rPr>
              <w:t>д</w:t>
            </w:r>
            <w:r w:rsidRPr="00FC6C4D">
              <w:rPr>
                <w:rFonts w:ascii="Times New Roman" w:hAnsi="Times New Roman"/>
                <w:sz w:val="28"/>
                <w:szCs w:val="28"/>
                <w:lang w:eastAsia="ar-SA"/>
              </w:rPr>
              <w:t>сестры для родителей по вопросам физического воспитания.</w:t>
            </w:r>
          </w:p>
        </w:tc>
      </w:tr>
    </w:tbl>
    <w:p w:rsidR="009445B8" w:rsidRPr="009445B8" w:rsidRDefault="00211906" w:rsidP="00D53D7D">
      <w:pPr>
        <w:contextualSpacing/>
        <w:jc w:val="center"/>
        <w:rPr>
          <w:rFonts w:ascii="Times New Roman" w:eastAsia="Times New Roman" w:hAnsi="Times New Roman"/>
          <w:b/>
          <w:bCs/>
          <w:i/>
          <w:color w:val="0D0D0D" w:themeColor="text1" w:themeTint="F2"/>
          <w:spacing w:val="-11"/>
          <w:position w:val="1"/>
          <w:sz w:val="28"/>
          <w:szCs w:val="24"/>
          <w:lang w:eastAsia="ru-RU"/>
        </w:rPr>
      </w:pPr>
      <w:r w:rsidRPr="009445B8">
        <w:rPr>
          <w:rFonts w:ascii="Times New Roman" w:eastAsia="Times New Roman" w:hAnsi="Times New Roman"/>
          <w:b/>
          <w:i/>
          <w:color w:val="0D0D0D" w:themeColor="text1" w:themeTint="F2"/>
          <w:sz w:val="28"/>
          <w:szCs w:val="28"/>
          <w:lang w:eastAsia="ru-RU"/>
        </w:rPr>
        <w:lastRenderedPageBreak/>
        <w:t xml:space="preserve">Режим организации жизни детей </w:t>
      </w:r>
      <w:r w:rsidRPr="009445B8">
        <w:rPr>
          <w:rFonts w:ascii="Times New Roman" w:eastAsia="Times New Roman" w:hAnsi="Times New Roman"/>
          <w:b/>
          <w:bCs/>
          <w:i/>
          <w:color w:val="0D0D0D" w:themeColor="text1" w:themeTint="F2"/>
          <w:spacing w:val="-11"/>
          <w:position w:val="1"/>
          <w:sz w:val="28"/>
          <w:szCs w:val="28"/>
          <w:lang w:eastAsia="ru-RU"/>
        </w:rPr>
        <w:t xml:space="preserve">в </w:t>
      </w:r>
      <w:r w:rsidRPr="009445B8">
        <w:rPr>
          <w:rFonts w:ascii="Times New Roman" w:eastAsia="Times New Roman" w:hAnsi="Times New Roman"/>
          <w:b/>
          <w:bCs/>
          <w:i/>
          <w:color w:val="0D0D0D" w:themeColor="text1" w:themeTint="F2"/>
          <w:spacing w:val="-11"/>
          <w:position w:val="1"/>
          <w:sz w:val="28"/>
          <w:szCs w:val="24"/>
          <w:lang w:eastAsia="ru-RU"/>
        </w:rPr>
        <w:t>группах компенсирующей</w:t>
      </w:r>
    </w:p>
    <w:p w:rsidR="00211906" w:rsidRPr="00503FE4" w:rsidRDefault="00211906" w:rsidP="00D53D7D">
      <w:pPr>
        <w:contextualSpacing/>
        <w:jc w:val="center"/>
        <w:rPr>
          <w:rFonts w:ascii="Times New Roman" w:eastAsia="Times New Roman" w:hAnsi="Times New Roman"/>
          <w:b/>
          <w:color w:val="0D0D0D" w:themeColor="text1" w:themeTint="F2"/>
          <w:sz w:val="28"/>
          <w:szCs w:val="28"/>
          <w:u w:val="single"/>
          <w:lang w:eastAsia="ru-RU"/>
        </w:rPr>
      </w:pPr>
      <w:r w:rsidRPr="009445B8">
        <w:rPr>
          <w:rFonts w:ascii="Times New Roman" w:eastAsia="Times New Roman" w:hAnsi="Times New Roman"/>
          <w:b/>
          <w:bCs/>
          <w:i/>
          <w:color w:val="0D0D0D" w:themeColor="text1" w:themeTint="F2"/>
          <w:spacing w:val="-11"/>
          <w:position w:val="1"/>
          <w:sz w:val="28"/>
          <w:szCs w:val="24"/>
          <w:lang w:eastAsia="ru-RU"/>
        </w:rPr>
        <w:t>направленности</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1"/>
        <w:gridCol w:w="2460"/>
        <w:gridCol w:w="2632"/>
      </w:tblGrid>
      <w:tr w:rsidR="00211906" w:rsidRPr="00232526" w:rsidTr="00DC6EF4">
        <w:tc>
          <w:tcPr>
            <w:tcW w:w="43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211906" w:rsidRPr="00232526" w:rsidRDefault="00211906" w:rsidP="00D53D7D">
            <w:pPr>
              <w:suppressAutoHyphens/>
              <w:contextualSpacing/>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t> Режимные моменты</w:t>
            </w:r>
          </w:p>
        </w:tc>
        <w:tc>
          <w:tcPr>
            <w:tcW w:w="24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211906" w:rsidRPr="00BE54EB" w:rsidRDefault="00211906" w:rsidP="00D53D7D">
            <w:pPr>
              <w:spacing w:after="0" w:line="240" w:lineRule="auto"/>
              <w:contextualSpacing/>
              <w:jc w:val="center"/>
              <w:rPr>
                <w:rFonts w:ascii="Times New Roman" w:eastAsia="Times New Roman" w:hAnsi="Times New Roman"/>
                <w:sz w:val="28"/>
                <w:szCs w:val="28"/>
                <w:lang w:eastAsia="ru-RU"/>
              </w:rPr>
            </w:pPr>
            <w:r w:rsidRPr="00BE54EB">
              <w:rPr>
                <w:rFonts w:ascii="Times New Roman" w:eastAsia="Times New Roman" w:hAnsi="Times New Roman"/>
                <w:sz w:val="28"/>
                <w:szCs w:val="28"/>
                <w:lang w:eastAsia="ru-RU"/>
              </w:rPr>
              <w:t>Старшая группа компенсирующей направленности для детей с ТНР (5 – 6 лет)</w:t>
            </w:r>
          </w:p>
        </w:tc>
        <w:tc>
          <w:tcPr>
            <w:tcW w:w="26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193DE7" w:rsidRDefault="00211906" w:rsidP="00D53D7D">
            <w:pPr>
              <w:spacing w:after="0" w:line="240" w:lineRule="auto"/>
              <w:contextualSpacing/>
              <w:jc w:val="center"/>
              <w:rPr>
                <w:rFonts w:ascii="Times New Roman" w:eastAsia="Times New Roman" w:hAnsi="Times New Roman"/>
                <w:sz w:val="28"/>
                <w:szCs w:val="28"/>
                <w:lang w:eastAsia="ru-RU"/>
              </w:rPr>
            </w:pPr>
            <w:r w:rsidRPr="00BE54EB">
              <w:rPr>
                <w:rFonts w:ascii="Times New Roman" w:eastAsia="Times New Roman" w:hAnsi="Times New Roman"/>
                <w:sz w:val="28"/>
                <w:szCs w:val="28"/>
                <w:lang w:eastAsia="ru-RU"/>
              </w:rPr>
              <w:t>Подготовительная группа компенс</w:t>
            </w:r>
            <w:r w:rsidRPr="00BE54EB">
              <w:rPr>
                <w:rFonts w:ascii="Times New Roman" w:eastAsia="Times New Roman" w:hAnsi="Times New Roman"/>
                <w:sz w:val="28"/>
                <w:szCs w:val="28"/>
                <w:lang w:eastAsia="ru-RU"/>
              </w:rPr>
              <w:t>и</w:t>
            </w:r>
            <w:r w:rsidRPr="00BE54EB">
              <w:rPr>
                <w:rFonts w:ascii="Times New Roman" w:eastAsia="Times New Roman" w:hAnsi="Times New Roman"/>
                <w:sz w:val="28"/>
                <w:szCs w:val="28"/>
                <w:lang w:eastAsia="ru-RU"/>
              </w:rPr>
              <w:t>рующей напра</w:t>
            </w:r>
            <w:r w:rsidRPr="00BE54EB">
              <w:rPr>
                <w:rFonts w:ascii="Times New Roman" w:eastAsia="Times New Roman" w:hAnsi="Times New Roman"/>
                <w:sz w:val="28"/>
                <w:szCs w:val="28"/>
                <w:lang w:eastAsia="ru-RU"/>
              </w:rPr>
              <w:t>в</w:t>
            </w:r>
            <w:r w:rsidRPr="00BE54EB">
              <w:rPr>
                <w:rFonts w:ascii="Times New Roman" w:eastAsia="Times New Roman" w:hAnsi="Times New Roman"/>
                <w:sz w:val="28"/>
                <w:szCs w:val="28"/>
                <w:lang w:eastAsia="ru-RU"/>
              </w:rPr>
              <w:t>ленности для детей с ТНР</w:t>
            </w:r>
          </w:p>
          <w:p w:rsidR="00211906" w:rsidRPr="00BE54EB" w:rsidRDefault="00211906" w:rsidP="00D53D7D">
            <w:pPr>
              <w:spacing w:after="0" w:line="240" w:lineRule="auto"/>
              <w:contextualSpacing/>
              <w:jc w:val="center"/>
              <w:rPr>
                <w:rFonts w:ascii="Times New Roman" w:eastAsia="Times New Roman" w:hAnsi="Times New Roman"/>
                <w:sz w:val="28"/>
                <w:szCs w:val="28"/>
                <w:lang w:eastAsia="ru-RU"/>
              </w:rPr>
            </w:pPr>
            <w:r w:rsidRPr="00BE54EB">
              <w:rPr>
                <w:rFonts w:ascii="Times New Roman" w:eastAsia="Times New Roman" w:hAnsi="Times New Roman"/>
                <w:sz w:val="28"/>
                <w:szCs w:val="28"/>
                <w:lang w:eastAsia="ru-RU"/>
              </w:rPr>
              <w:t>(6 - 7 лет)</w:t>
            </w:r>
          </w:p>
        </w:tc>
      </w:tr>
      <w:tr w:rsidR="00211906" w:rsidRPr="00232526" w:rsidTr="00DC6EF4">
        <w:tc>
          <w:tcPr>
            <w:tcW w:w="4371" w:type="dxa"/>
            <w:tcBorders>
              <w:top w:val="single" w:sz="4" w:space="0" w:color="000000"/>
              <w:left w:val="single" w:sz="4" w:space="0" w:color="000000"/>
              <w:bottom w:val="single" w:sz="4" w:space="0" w:color="000000"/>
              <w:right w:val="single" w:sz="4" w:space="0" w:color="000000"/>
            </w:tcBorders>
            <w:hideMark/>
          </w:tcPr>
          <w:p w:rsidR="00211906" w:rsidRPr="00232526" w:rsidRDefault="00211906" w:rsidP="00D53D7D">
            <w:pPr>
              <w:suppressAutoHyphens/>
              <w:spacing w:after="0" w:line="240" w:lineRule="auto"/>
              <w:contextualSpacing/>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t xml:space="preserve">Прием детей, </w:t>
            </w:r>
            <w:r>
              <w:rPr>
                <w:rFonts w:ascii="Times New Roman" w:eastAsia="Times New Roman" w:hAnsi="Times New Roman"/>
                <w:color w:val="0D0D0D" w:themeColor="text1" w:themeTint="F2"/>
                <w:sz w:val="28"/>
                <w:szCs w:val="28"/>
                <w:lang w:eastAsia="ru-RU"/>
              </w:rPr>
              <w:t>с</w:t>
            </w:r>
            <w:r w:rsidRPr="00232526">
              <w:rPr>
                <w:rFonts w:ascii="Times New Roman" w:eastAsia="Times New Roman" w:hAnsi="Times New Roman"/>
                <w:color w:val="0D0D0D" w:themeColor="text1" w:themeTint="F2"/>
                <w:sz w:val="28"/>
                <w:szCs w:val="28"/>
                <w:lang w:eastAsia="ru-RU"/>
              </w:rPr>
              <w:t>амостоятельная деятельность</w:t>
            </w:r>
            <w:r>
              <w:rPr>
                <w:rFonts w:ascii="Times New Roman" w:eastAsia="Times New Roman" w:hAnsi="Times New Roman"/>
                <w:color w:val="0D0D0D" w:themeColor="text1" w:themeTint="F2"/>
                <w:sz w:val="28"/>
                <w:szCs w:val="28"/>
                <w:lang w:eastAsia="ru-RU"/>
              </w:rPr>
              <w:t>, индивидуальная работа</w:t>
            </w:r>
            <w:r w:rsidR="00864B3C">
              <w:rPr>
                <w:rFonts w:ascii="Times New Roman" w:eastAsia="Times New Roman" w:hAnsi="Times New Roman"/>
                <w:color w:val="0D0D0D" w:themeColor="text1" w:themeTint="F2"/>
                <w:sz w:val="28"/>
                <w:szCs w:val="28"/>
                <w:lang w:eastAsia="ru-RU"/>
              </w:rPr>
              <w:t xml:space="preserve"> по заданию учителя-логопеда</w:t>
            </w:r>
            <w:r w:rsidRPr="00232526">
              <w:rPr>
                <w:rFonts w:ascii="Times New Roman" w:eastAsia="Times New Roman" w:hAnsi="Times New Roman"/>
                <w:color w:val="0D0D0D" w:themeColor="text1" w:themeTint="F2"/>
                <w:sz w:val="28"/>
                <w:szCs w:val="28"/>
                <w:lang w:eastAsia="ru-RU"/>
              </w:rPr>
              <w:t>. Дежурство.</w:t>
            </w:r>
          </w:p>
        </w:tc>
        <w:tc>
          <w:tcPr>
            <w:tcW w:w="2460" w:type="dxa"/>
            <w:tcBorders>
              <w:top w:val="single" w:sz="4" w:space="0" w:color="000000"/>
              <w:left w:val="single" w:sz="4" w:space="0" w:color="000000"/>
              <w:bottom w:val="single" w:sz="4" w:space="0" w:color="000000"/>
              <w:right w:val="single" w:sz="4" w:space="0" w:color="000000"/>
            </w:tcBorders>
            <w:hideMark/>
          </w:tcPr>
          <w:p w:rsidR="00211906" w:rsidRPr="00BE54EB" w:rsidRDefault="00211906" w:rsidP="00D53D7D">
            <w:pPr>
              <w:spacing w:after="0" w:line="240" w:lineRule="auto"/>
              <w:contextualSpacing/>
              <w:rPr>
                <w:rFonts w:ascii="Times New Roman" w:eastAsia="Times New Roman" w:hAnsi="Times New Roman"/>
                <w:sz w:val="28"/>
                <w:szCs w:val="28"/>
                <w:lang w:eastAsia="ru-RU"/>
              </w:rPr>
            </w:pPr>
            <w:r w:rsidRPr="00BE54EB">
              <w:rPr>
                <w:rFonts w:ascii="Times New Roman" w:eastAsia="Times New Roman" w:hAnsi="Times New Roman"/>
                <w:sz w:val="28"/>
                <w:szCs w:val="28"/>
                <w:lang w:eastAsia="ru-RU"/>
              </w:rPr>
              <w:t>7.30- 8.15</w:t>
            </w:r>
          </w:p>
        </w:tc>
        <w:tc>
          <w:tcPr>
            <w:tcW w:w="2632" w:type="dxa"/>
            <w:tcBorders>
              <w:top w:val="single" w:sz="4" w:space="0" w:color="000000"/>
              <w:left w:val="single" w:sz="4" w:space="0" w:color="000000"/>
              <w:bottom w:val="single" w:sz="4" w:space="0" w:color="000000"/>
              <w:right w:val="single" w:sz="4" w:space="0" w:color="000000"/>
            </w:tcBorders>
            <w:hideMark/>
          </w:tcPr>
          <w:p w:rsidR="00211906" w:rsidRPr="00BE54EB" w:rsidRDefault="00211906" w:rsidP="00D53D7D">
            <w:pPr>
              <w:spacing w:after="0" w:line="240" w:lineRule="auto"/>
              <w:contextualSpacing/>
              <w:rPr>
                <w:rFonts w:ascii="Times New Roman" w:eastAsia="Times New Roman" w:hAnsi="Times New Roman"/>
                <w:sz w:val="28"/>
                <w:szCs w:val="28"/>
                <w:lang w:eastAsia="ru-RU"/>
              </w:rPr>
            </w:pPr>
            <w:r w:rsidRPr="00BE54EB">
              <w:rPr>
                <w:rFonts w:ascii="Times New Roman" w:eastAsia="Times New Roman" w:hAnsi="Times New Roman"/>
                <w:sz w:val="28"/>
                <w:szCs w:val="28"/>
                <w:lang w:eastAsia="ru-RU"/>
              </w:rPr>
              <w:t>7.30- 8.20</w:t>
            </w:r>
          </w:p>
        </w:tc>
      </w:tr>
      <w:tr w:rsidR="00211906" w:rsidRPr="00232526" w:rsidTr="00DC6EF4">
        <w:tc>
          <w:tcPr>
            <w:tcW w:w="4371" w:type="dxa"/>
            <w:tcBorders>
              <w:top w:val="single" w:sz="4" w:space="0" w:color="000000"/>
              <w:left w:val="single" w:sz="4" w:space="0" w:color="000000"/>
              <w:bottom w:val="single" w:sz="4" w:space="0" w:color="000000"/>
              <w:right w:val="single" w:sz="4" w:space="0" w:color="000000"/>
            </w:tcBorders>
            <w:hideMark/>
          </w:tcPr>
          <w:p w:rsidR="00211906" w:rsidRPr="00232526" w:rsidRDefault="00211906" w:rsidP="00D53D7D">
            <w:pPr>
              <w:suppressAutoHyphens/>
              <w:spacing w:after="0" w:line="240" w:lineRule="auto"/>
              <w:contextualSpacing/>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t>Утренняя гимнастика</w:t>
            </w:r>
          </w:p>
        </w:tc>
        <w:tc>
          <w:tcPr>
            <w:tcW w:w="2460" w:type="dxa"/>
            <w:tcBorders>
              <w:top w:val="single" w:sz="4" w:space="0" w:color="000000"/>
              <w:left w:val="single" w:sz="4" w:space="0" w:color="000000"/>
              <w:bottom w:val="single" w:sz="4" w:space="0" w:color="000000"/>
              <w:right w:val="single" w:sz="4" w:space="0" w:color="000000"/>
            </w:tcBorders>
            <w:hideMark/>
          </w:tcPr>
          <w:p w:rsidR="00211906" w:rsidRPr="00BE54EB" w:rsidRDefault="00211906" w:rsidP="00D53D7D">
            <w:pPr>
              <w:spacing w:after="0" w:line="240" w:lineRule="auto"/>
              <w:contextualSpacing/>
              <w:rPr>
                <w:rFonts w:ascii="Times New Roman" w:eastAsia="Times New Roman" w:hAnsi="Times New Roman"/>
                <w:sz w:val="28"/>
                <w:szCs w:val="28"/>
                <w:lang w:eastAsia="ru-RU"/>
              </w:rPr>
            </w:pPr>
            <w:r w:rsidRPr="00BE54EB">
              <w:rPr>
                <w:rFonts w:ascii="Times New Roman" w:eastAsia="Times New Roman" w:hAnsi="Times New Roman"/>
                <w:sz w:val="28"/>
                <w:szCs w:val="28"/>
                <w:lang w:eastAsia="ru-RU"/>
              </w:rPr>
              <w:t>8.15-8.20</w:t>
            </w:r>
          </w:p>
        </w:tc>
        <w:tc>
          <w:tcPr>
            <w:tcW w:w="2632" w:type="dxa"/>
            <w:tcBorders>
              <w:top w:val="single" w:sz="4" w:space="0" w:color="000000"/>
              <w:left w:val="single" w:sz="4" w:space="0" w:color="000000"/>
              <w:bottom w:val="single" w:sz="4" w:space="0" w:color="000000"/>
              <w:right w:val="single" w:sz="4" w:space="0" w:color="000000"/>
            </w:tcBorders>
            <w:hideMark/>
          </w:tcPr>
          <w:p w:rsidR="00211906" w:rsidRPr="00BE54EB" w:rsidRDefault="00211906" w:rsidP="00D53D7D">
            <w:pPr>
              <w:spacing w:after="0" w:line="240" w:lineRule="auto"/>
              <w:contextualSpacing/>
              <w:rPr>
                <w:rFonts w:ascii="Times New Roman" w:eastAsia="Times New Roman" w:hAnsi="Times New Roman"/>
                <w:sz w:val="28"/>
                <w:szCs w:val="28"/>
                <w:lang w:eastAsia="ru-RU"/>
              </w:rPr>
            </w:pPr>
            <w:r w:rsidRPr="00BE54EB">
              <w:rPr>
                <w:rFonts w:ascii="Times New Roman" w:eastAsia="Times New Roman" w:hAnsi="Times New Roman"/>
                <w:sz w:val="28"/>
                <w:szCs w:val="28"/>
                <w:lang w:eastAsia="ru-RU"/>
              </w:rPr>
              <w:t>8.20-8.30</w:t>
            </w:r>
          </w:p>
        </w:tc>
      </w:tr>
      <w:tr w:rsidR="00211906" w:rsidRPr="00232526" w:rsidTr="00DC6EF4">
        <w:tc>
          <w:tcPr>
            <w:tcW w:w="4371" w:type="dxa"/>
            <w:tcBorders>
              <w:top w:val="single" w:sz="4" w:space="0" w:color="000000"/>
              <w:left w:val="single" w:sz="4" w:space="0" w:color="000000"/>
              <w:bottom w:val="single" w:sz="4" w:space="0" w:color="000000"/>
              <w:right w:val="single" w:sz="4" w:space="0" w:color="000000"/>
            </w:tcBorders>
            <w:hideMark/>
          </w:tcPr>
          <w:p w:rsidR="00211906" w:rsidRPr="00232526" w:rsidRDefault="00211906" w:rsidP="00D53D7D">
            <w:pPr>
              <w:suppressAutoHyphens/>
              <w:spacing w:after="0" w:line="240" w:lineRule="auto"/>
              <w:contextualSpacing/>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t>Подготовка к завтраку, завтрак</w:t>
            </w:r>
          </w:p>
        </w:tc>
        <w:tc>
          <w:tcPr>
            <w:tcW w:w="2460" w:type="dxa"/>
            <w:tcBorders>
              <w:top w:val="single" w:sz="4" w:space="0" w:color="000000"/>
              <w:left w:val="single" w:sz="4" w:space="0" w:color="000000"/>
              <w:bottom w:val="single" w:sz="4" w:space="0" w:color="000000"/>
              <w:right w:val="single" w:sz="4" w:space="0" w:color="000000"/>
            </w:tcBorders>
            <w:hideMark/>
          </w:tcPr>
          <w:p w:rsidR="00211906" w:rsidRPr="00BE54EB" w:rsidRDefault="00211906" w:rsidP="00D53D7D">
            <w:pPr>
              <w:spacing w:after="0" w:line="240" w:lineRule="auto"/>
              <w:contextualSpacing/>
              <w:rPr>
                <w:rFonts w:ascii="Times New Roman" w:eastAsia="Times New Roman" w:hAnsi="Times New Roman"/>
                <w:sz w:val="28"/>
                <w:szCs w:val="28"/>
                <w:lang w:eastAsia="ru-RU"/>
              </w:rPr>
            </w:pPr>
            <w:r w:rsidRPr="00BE54EB">
              <w:rPr>
                <w:rFonts w:ascii="Times New Roman" w:eastAsia="Times New Roman" w:hAnsi="Times New Roman"/>
                <w:sz w:val="28"/>
                <w:szCs w:val="28"/>
                <w:lang w:eastAsia="ru-RU"/>
              </w:rPr>
              <w:t>8.20- 8.50</w:t>
            </w:r>
          </w:p>
        </w:tc>
        <w:tc>
          <w:tcPr>
            <w:tcW w:w="2632" w:type="dxa"/>
            <w:tcBorders>
              <w:top w:val="single" w:sz="4" w:space="0" w:color="000000"/>
              <w:left w:val="single" w:sz="4" w:space="0" w:color="000000"/>
              <w:bottom w:val="single" w:sz="4" w:space="0" w:color="000000"/>
              <w:right w:val="single" w:sz="4" w:space="0" w:color="000000"/>
            </w:tcBorders>
            <w:hideMark/>
          </w:tcPr>
          <w:p w:rsidR="00211906" w:rsidRPr="00BE54EB" w:rsidRDefault="00211906" w:rsidP="00D53D7D">
            <w:pPr>
              <w:spacing w:after="0" w:line="240" w:lineRule="auto"/>
              <w:contextualSpacing/>
              <w:rPr>
                <w:rFonts w:ascii="Times New Roman" w:eastAsia="Times New Roman" w:hAnsi="Times New Roman"/>
                <w:sz w:val="28"/>
                <w:szCs w:val="28"/>
                <w:lang w:eastAsia="ru-RU"/>
              </w:rPr>
            </w:pPr>
            <w:r w:rsidRPr="00BE54EB">
              <w:rPr>
                <w:rFonts w:ascii="Times New Roman" w:eastAsia="Times New Roman" w:hAnsi="Times New Roman"/>
                <w:sz w:val="28"/>
                <w:szCs w:val="28"/>
                <w:lang w:eastAsia="ru-RU"/>
              </w:rPr>
              <w:t>8.30- 8.50</w:t>
            </w:r>
          </w:p>
        </w:tc>
      </w:tr>
      <w:tr w:rsidR="00211906" w:rsidRPr="00232526" w:rsidTr="00DC6EF4">
        <w:trPr>
          <w:trHeight w:val="573"/>
        </w:trPr>
        <w:tc>
          <w:tcPr>
            <w:tcW w:w="4371" w:type="dxa"/>
            <w:tcBorders>
              <w:top w:val="single" w:sz="4" w:space="0" w:color="000000"/>
              <w:left w:val="single" w:sz="4" w:space="0" w:color="000000"/>
              <w:bottom w:val="single" w:sz="4" w:space="0" w:color="000000"/>
              <w:right w:val="single" w:sz="4" w:space="0" w:color="000000"/>
            </w:tcBorders>
            <w:hideMark/>
          </w:tcPr>
          <w:p w:rsidR="00211906" w:rsidRPr="00232526" w:rsidRDefault="00211906" w:rsidP="00D53D7D">
            <w:pPr>
              <w:suppressAutoHyphens/>
              <w:spacing w:after="0" w:line="240" w:lineRule="auto"/>
              <w:contextualSpacing/>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t>Самостоятельная деятельность</w:t>
            </w:r>
          </w:p>
        </w:tc>
        <w:tc>
          <w:tcPr>
            <w:tcW w:w="2460" w:type="dxa"/>
            <w:tcBorders>
              <w:top w:val="single" w:sz="4" w:space="0" w:color="000000"/>
              <w:left w:val="single" w:sz="4" w:space="0" w:color="000000"/>
              <w:bottom w:val="single" w:sz="4" w:space="0" w:color="000000"/>
              <w:right w:val="single" w:sz="4" w:space="0" w:color="000000"/>
            </w:tcBorders>
            <w:hideMark/>
          </w:tcPr>
          <w:p w:rsidR="00211906" w:rsidRPr="00BE54EB" w:rsidRDefault="00211906" w:rsidP="00D53D7D">
            <w:pPr>
              <w:spacing w:after="0" w:line="240" w:lineRule="auto"/>
              <w:contextualSpacing/>
              <w:rPr>
                <w:rFonts w:ascii="Times New Roman" w:eastAsia="Times New Roman" w:hAnsi="Times New Roman"/>
                <w:sz w:val="28"/>
                <w:szCs w:val="28"/>
                <w:lang w:eastAsia="ru-RU"/>
              </w:rPr>
            </w:pPr>
            <w:r w:rsidRPr="00BE54EB">
              <w:rPr>
                <w:rFonts w:ascii="Times New Roman" w:eastAsia="Times New Roman" w:hAnsi="Times New Roman"/>
                <w:sz w:val="28"/>
                <w:szCs w:val="28"/>
                <w:lang w:eastAsia="ru-RU"/>
              </w:rPr>
              <w:t>8.50- 9.00</w:t>
            </w:r>
          </w:p>
        </w:tc>
        <w:tc>
          <w:tcPr>
            <w:tcW w:w="2632" w:type="dxa"/>
            <w:tcBorders>
              <w:top w:val="single" w:sz="4" w:space="0" w:color="000000"/>
              <w:left w:val="single" w:sz="4" w:space="0" w:color="000000"/>
              <w:bottom w:val="single" w:sz="4" w:space="0" w:color="000000"/>
              <w:right w:val="single" w:sz="4" w:space="0" w:color="000000"/>
            </w:tcBorders>
            <w:hideMark/>
          </w:tcPr>
          <w:p w:rsidR="00211906" w:rsidRPr="00BE54EB" w:rsidRDefault="00211906" w:rsidP="00D53D7D">
            <w:pPr>
              <w:spacing w:after="0" w:line="240" w:lineRule="auto"/>
              <w:contextualSpacing/>
              <w:rPr>
                <w:rFonts w:ascii="Times New Roman" w:eastAsia="Times New Roman" w:hAnsi="Times New Roman"/>
                <w:sz w:val="28"/>
                <w:szCs w:val="28"/>
                <w:lang w:eastAsia="ru-RU"/>
              </w:rPr>
            </w:pPr>
            <w:r w:rsidRPr="00BE54EB">
              <w:rPr>
                <w:rFonts w:ascii="Times New Roman" w:eastAsia="Times New Roman" w:hAnsi="Times New Roman"/>
                <w:sz w:val="28"/>
                <w:szCs w:val="28"/>
                <w:lang w:eastAsia="ru-RU"/>
              </w:rPr>
              <w:t>8.50- 9.00</w:t>
            </w:r>
          </w:p>
        </w:tc>
      </w:tr>
      <w:tr w:rsidR="00211906" w:rsidRPr="00232526" w:rsidTr="00DC6EF4">
        <w:tc>
          <w:tcPr>
            <w:tcW w:w="4371" w:type="dxa"/>
            <w:tcBorders>
              <w:top w:val="single" w:sz="4" w:space="0" w:color="000000"/>
              <w:left w:val="single" w:sz="4" w:space="0" w:color="000000"/>
              <w:bottom w:val="single" w:sz="4" w:space="0" w:color="000000"/>
              <w:right w:val="single" w:sz="4" w:space="0" w:color="000000"/>
            </w:tcBorders>
            <w:hideMark/>
          </w:tcPr>
          <w:p w:rsidR="00211906" w:rsidRPr="00232526" w:rsidRDefault="00211906" w:rsidP="00D53D7D">
            <w:pPr>
              <w:suppressAutoHyphens/>
              <w:spacing w:after="0" w:line="240" w:lineRule="auto"/>
              <w:contextualSpacing/>
              <w:rPr>
                <w:rFonts w:ascii="Times New Roman" w:eastAsia="Times New Roman" w:hAnsi="Times New Roman"/>
                <w:color w:val="0D0D0D" w:themeColor="text1" w:themeTint="F2"/>
                <w:sz w:val="28"/>
                <w:szCs w:val="28"/>
                <w:lang w:eastAsia="ru-RU"/>
              </w:rPr>
            </w:pPr>
            <w:r>
              <w:rPr>
                <w:rFonts w:ascii="Times New Roman" w:eastAsia="Times New Roman" w:hAnsi="Times New Roman"/>
                <w:color w:val="0D0D0D" w:themeColor="text1" w:themeTint="F2"/>
                <w:sz w:val="28"/>
                <w:szCs w:val="28"/>
                <w:lang w:eastAsia="ru-RU"/>
              </w:rPr>
              <w:t>НОД (</w:t>
            </w:r>
            <w:r w:rsidRPr="00232526">
              <w:rPr>
                <w:rFonts w:ascii="Times New Roman" w:eastAsia="Times New Roman" w:hAnsi="Times New Roman"/>
                <w:color w:val="0D0D0D" w:themeColor="text1" w:themeTint="F2"/>
                <w:sz w:val="28"/>
                <w:szCs w:val="28"/>
                <w:lang w:eastAsia="ru-RU"/>
              </w:rPr>
              <w:t>по подгруппам)</w:t>
            </w:r>
          </w:p>
        </w:tc>
        <w:tc>
          <w:tcPr>
            <w:tcW w:w="2460" w:type="dxa"/>
            <w:tcBorders>
              <w:top w:val="single" w:sz="4" w:space="0" w:color="000000"/>
              <w:left w:val="single" w:sz="4" w:space="0" w:color="000000"/>
              <w:bottom w:val="single" w:sz="4" w:space="0" w:color="000000"/>
              <w:right w:val="single" w:sz="4" w:space="0" w:color="000000"/>
            </w:tcBorders>
            <w:hideMark/>
          </w:tcPr>
          <w:p w:rsidR="00211906" w:rsidRPr="00BE54EB" w:rsidRDefault="00211906" w:rsidP="00D53D7D">
            <w:pPr>
              <w:spacing w:after="0" w:line="240" w:lineRule="auto"/>
              <w:contextualSpacing/>
              <w:rPr>
                <w:rFonts w:ascii="Times New Roman" w:eastAsia="Times New Roman" w:hAnsi="Times New Roman"/>
                <w:sz w:val="28"/>
                <w:szCs w:val="28"/>
                <w:lang w:eastAsia="ru-RU"/>
              </w:rPr>
            </w:pPr>
            <w:r w:rsidRPr="00BE54EB">
              <w:rPr>
                <w:rFonts w:ascii="Times New Roman" w:eastAsia="Times New Roman" w:hAnsi="Times New Roman"/>
                <w:sz w:val="28"/>
                <w:szCs w:val="28"/>
                <w:lang w:eastAsia="ru-RU"/>
              </w:rPr>
              <w:t>9.00- 9.25</w:t>
            </w:r>
          </w:p>
          <w:p w:rsidR="00211906" w:rsidRPr="00BE54EB" w:rsidRDefault="00211906" w:rsidP="00D53D7D">
            <w:pPr>
              <w:spacing w:after="0" w:line="240" w:lineRule="auto"/>
              <w:contextualSpacing/>
              <w:rPr>
                <w:rFonts w:ascii="Times New Roman" w:eastAsia="Times New Roman" w:hAnsi="Times New Roman"/>
                <w:sz w:val="28"/>
                <w:szCs w:val="28"/>
                <w:lang w:eastAsia="ru-RU"/>
              </w:rPr>
            </w:pPr>
            <w:r w:rsidRPr="00BE54EB">
              <w:rPr>
                <w:rFonts w:ascii="Times New Roman" w:eastAsia="Times New Roman" w:hAnsi="Times New Roman"/>
                <w:sz w:val="28"/>
                <w:szCs w:val="28"/>
                <w:lang w:eastAsia="ru-RU"/>
              </w:rPr>
              <w:t>9.35- 10.00</w:t>
            </w:r>
          </w:p>
          <w:p w:rsidR="00211906" w:rsidRPr="00BE54EB" w:rsidRDefault="00211906" w:rsidP="00D53D7D">
            <w:pPr>
              <w:spacing w:after="0" w:line="240" w:lineRule="auto"/>
              <w:contextualSpacing/>
              <w:rPr>
                <w:rFonts w:ascii="Times New Roman" w:eastAsia="Times New Roman" w:hAnsi="Times New Roman"/>
                <w:sz w:val="28"/>
                <w:szCs w:val="28"/>
                <w:lang w:eastAsia="ru-RU"/>
              </w:rPr>
            </w:pPr>
            <w:r w:rsidRPr="00BE54EB">
              <w:rPr>
                <w:rFonts w:ascii="Times New Roman" w:eastAsia="Times New Roman" w:hAnsi="Times New Roman"/>
                <w:sz w:val="28"/>
                <w:szCs w:val="28"/>
                <w:lang w:eastAsia="ru-RU"/>
              </w:rPr>
              <w:t>10.10- 10.35</w:t>
            </w:r>
          </w:p>
        </w:tc>
        <w:tc>
          <w:tcPr>
            <w:tcW w:w="2632" w:type="dxa"/>
            <w:tcBorders>
              <w:top w:val="single" w:sz="4" w:space="0" w:color="000000"/>
              <w:left w:val="single" w:sz="4" w:space="0" w:color="000000"/>
              <w:bottom w:val="single" w:sz="4" w:space="0" w:color="000000"/>
              <w:right w:val="single" w:sz="4" w:space="0" w:color="000000"/>
            </w:tcBorders>
            <w:hideMark/>
          </w:tcPr>
          <w:p w:rsidR="00211906" w:rsidRPr="00BE54EB" w:rsidRDefault="00211906" w:rsidP="00D53D7D">
            <w:pPr>
              <w:spacing w:after="0" w:line="240" w:lineRule="auto"/>
              <w:contextualSpacing/>
              <w:rPr>
                <w:rFonts w:ascii="Times New Roman" w:eastAsia="Times New Roman" w:hAnsi="Times New Roman"/>
                <w:sz w:val="28"/>
                <w:szCs w:val="28"/>
                <w:lang w:eastAsia="ru-RU"/>
              </w:rPr>
            </w:pPr>
            <w:r w:rsidRPr="00BE54EB">
              <w:rPr>
                <w:rFonts w:ascii="Times New Roman" w:eastAsia="Times New Roman" w:hAnsi="Times New Roman"/>
                <w:sz w:val="28"/>
                <w:szCs w:val="28"/>
                <w:lang w:eastAsia="ru-RU"/>
              </w:rPr>
              <w:t>9.00- 9.30</w:t>
            </w:r>
          </w:p>
          <w:p w:rsidR="00211906" w:rsidRPr="00BE54EB" w:rsidRDefault="00211906" w:rsidP="00D53D7D">
            <w:pPr>
              <w:spacing w:after="0" w:line="240" w:lineRule="auto"/>
              <w:contextualSpacing/>
              <w:rPr>
                <w:rFonts w:ascii="Times New Roman" w:eastAsia="Times New Roman" w:hAnsi="Times New Roman"/>
                <w:sz w:val="28"/>
                <w:szCs w:val="28"/>
                <w:lang w:eastAsia="ru-RU"/>
              </w:rPr>
            </w:pPr>
            <w:r w:rsidRPr="00BE54EB">
              <w:rPr>
                <w:rFonts w:ascii="Times New Roman" w:eastAsia="Times New Roman" w:hAnsi="Times New Roman"/>
                <w:sz w:val="28"/>
                <w:szCs w:val="28"/>
                <w:lang w:eastAsia="ru-RU"/>
              </w:rPr>
              <w:t>9.40- 10.10</w:t>
            </w:r>
          </w:p>
          <w:p w:rsidR="00211906" w:rsidRPr="00BE54EB" w:rsidRDefault="00211906" w:rsidP="00D53D7D">
            <w:pPr>
              <w:spacing w:after="0" w:line="240" w:lineRule="auto"/>
              <w:contextualSpacing/>
              <w:rPr>
                <w:rFonts w:ascii="Times New Roman" w:eastAsia="Times New Roman" w:hAnsi="Times New Roman"/>
                <w:sz w:val="28"/>
                <w:szCs w:val="28"/>
                <w:lang w:eastAsia="ru-RU"/>
              </w:rPr>
            </w:pPr>
            <w:r w:rsidRPr="00BE54EB">
              <w:rPr>
                <w:rFonts w:ascii="Times New Roman" w:eastAsia="Times New Roman" w:hAnsi="Times New Roman"/>
                <w:sz w:val="28"/>
                <w:szCs w:val="28"/>
                <w:lang w:eastAsia="ru-RU"/>
              </w:rPr>
              <w:t>10.20- 10.50</w:t>
            </w:r>
          </w:p>
        </w:tc>
      </w:tr>
      <w:tr w:rsidR="00211906" w:rsidRPr="00232526" w:rsidTr="00DC6EF4">
        <w:tc>
          <w:tcPr>
            <w:tcW w:w="4371" w:type="dxa"/>
            <w:tcBorders>
              <w:top w:val="single" w:sz="4" w:space="0" w:color="000000"/>
              <w:left w:val="single" w:sz="4" w:space="0" w:color="000000"/>
              <w:bottom w:val="single" w:sz="4" w:space="0" w:color="000000"/>
              <w:right w:val="single" w:sz="4" w:space="0" w:color="000000"/>
            </w:tcBorders>
          </w:tcPr>
          <w:p w:rsidR="00211906" w:rsidRPr="00232526" w:rsidRDefault="00211906" w:rsidP="00D53D7D">
            <w:pPr>
              <w:suppressAutoHyphens/>
              <w:spacing w:after="0" w:line="240" w:lineRule="auto"/>
              <w:contextualSpacing/>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t>Второй завтрак</w:t>
            </w:r>
          </w:p>
        </w:tc>
        <w:tc>
          <w:tcPr>
            <w:tcW w:w="2460" w:type="dxa"/>
            <w:tcBorders>
              <w:top w:val="single" w:sz="4" w:space="0" w:color="000000"/>
              <w:left w:val="single" w:sz="4" w:space="0" w:color="000000"/>
              <w:bottom w:val="single" w:sz="4" w:space="0" w:color="000000"/>
              <w:right w:val="single" w:sz="4" w:space="0" w:color="000000"/>
            </w:tcBorders>
          </w:tcPr>
          <w:p w:rsidR="00211906" w:rsidRPr="00BE54EB" w:rsidRDefault="00211906" w:rsidP="00D53D7D">
            <w:pPr>
              <w:spacing w:after="0" w:line="240" w:lineRule="auto"/>
              <w:contextualSpacing/>
              <w:rPr>
                <w:rFonts w:ascii="Times New Roman" w:eastAsia="Times New Roman" w:hAnsi="Times New Roman"/>
                <w:sz w:val="28"/>
                <w:szCs w:val="28"/>
                <w:lang w:eastAsia="ru-RU"/>
              </w:rPr>
            </w:pPr>
            <w:r w:rsidRPr="00BE54EB">
              <w:rPr>
                <w:rFonts w:ascii="Times New Roman" w:eastAsia="Times New Roman" w:hAnsi="Times New Roman"/>
                <w:sz w:val="28"/>
                <w:szCs w:val="28"/>
                <w:lang w:eastAsia="ru-RU"/>
              </w:rPr>
              <w:t>10.00.</w:t>
            </w:r>
          </w:p>
        </w:tc>
        <w:tc>
          <w:tcPr>
            <w:tcW w:w="2632" w:type="dxa"/>
            <w:tcBorders>
              <w:top w:val="single" w:sz="4" w:space="0" w:color="000000"/>
              <w:left w:val="single" w:sz="4" w:space="0" w:color="000000"/>
              <w:bottom w:val="single" w:sz="4" w:space="0" w:color="000000"/>
              <w:right w:val="single" w:sz="4" w:space="0" w:color="000000"/>
            </w:tcBorders>
          </w:tcPr>
          <w:p w:rsidR="00211906" w:rsidRPr="00BE54EB" w:rsidRDefault="00211906" w:rsidP="00D53D7D">
            <w:pPr>
              <w:spacing w:after="0" w:line="240" w:lineRule="auto"/>
              <w:contextualSpacing/>
              <w:rPr>
                <w:rFonts w:ascii="Times New Roman" w:eastAsia="Times New Roman" w:hAnsi="Times New Roman"/>
                <w:sz w:val="28"/>
                <w:szCs w:val="28"/>
                <w:lang w:eastAsia="ru-RU"/>
              </w:rPr>
            </w:pPr>
            <w:r w:rsidRPr="00BE54EB">
              <w:rPr>
                <w:rFonts w:ascii="Times New Roman" w:eastAsia="Times New Roman" w:hAnsi="Times New Roman"/>
                <w:sz w:val="28"/>
                <w:szCs w:val="28"/>
                <w:lang w:eastAsia="ru-RU"/>
              </w:rPr>
              <w:t>10.15</w:t>
            </w:r>
          </w:p>
        </w:tc>
      </w:tr>
      <w:tr w:rsidR="00211906" w:rsidRPr="00232526" w:rsidTr="00DC6EF4">
        <w:tc>
          <w:tcPr>
            <w:tcW w:w="4371" w:type="dxa"/>
            <w:tcBorders>
              <w:top w:val="single" w:sz="4" w:space="0" w:color="000000"/>
              <w:left w:val="single" w:sz="4" w:space="0" w:color="000000"/>
              <w:bottom w:val="single" w:sz="4" w:space="0" w:color="000000"/>
              <w:right w:val="single" w:sz="4" w:space="0" w:color="000000"/>
            </w:tcBorders>
            <w:hideMark/>
          </w:tcPr>
          <w:p w:rsidR="00211906" w:rsidRPr="00232526" w:rsidRDefault="00211906" w:rsidP="00D53D7D">
            <w:pPr>
              <w:suppressAutoHyphens/>
              <w:spacing w:after="0" w:line="240" w:lineRule="auto"/>
              <w:contextualSpacing/>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t xml:space="preserve">Длительность </w:t>
            </w:r>
            <w:r>
              <w:rPr>
                <w:rFonts w:ascii="Times New Roman" w:eastAsia="Times New Roman" w:hAnsi="Times New Roman"/>
                <w:color w:val="0D0D0D" w:themeColor="text1" w:themeTint="F2"/>
                <w:sz w:val="28"/>
                <w:szCs w:val="28"/>
                <w:lang w:eastAsia="ru-RU"/>
              </w:rPr>
              <w:t>НОД</w:t>
            </w:r>
          </w:p>
        </w:tc>
        <w:tc>
          <w:tcPr>
            <w:tcW w:w="2460" w:type="dxa"/>
            <w:tcBorders>
              <w:top w:val="single" w:sz="4" w:space="0" w:color="000000"/>
              <w:left w:val="single" w:sz="4" w:space="0" w:color="000000"/>
              <w:bottom w:val="single" w:sz="4" w:space="0" w:color="000000"/>
              <w:right w:val="single" w:sz="4" w:space="0" w:color="000000"/>
            </w:tcBorders>
            <w:hideMark/>
          </w:tcPr>
          <w:p w:rsidR="00211906" w:rsidRPr="00BE54EB" w:rsidRDefault="00211906" w:rsidP="00D53D7D">
            <w:pPr>
              <w:spacing w:after="0" w:line="240" w:lineRule="auto"/>
              <w:contextualSpacing/>
              <w:rPr>
                <w:rFonts w:ascii="Times New Roman" w:eastAsia="Times New Roman" w:hAnsi="Times New Roman"/>
                <w:sz w:val="28"/>
                <w:szCs w:val="28"/>
                <w:lang w:eastAsia="ru-RU"/>
              </w:rPr>
            </w:pPr>
            <w:r w:rsidRPr="00BE54EB">
              <w:rPr>
                <w:rFonts w:ascii="Times New Roman" w:eastAsia="Times New Roman" w:hAnsi="Times New Roman"/>
                <w:sz w:val="28"/>
                <w:szCs w:val="28"/>
                <w:lang w:eastAsia="ru-RU"/>
              </w:rPr>
              <w:t>25 мин.</w:t>
            </w:r>
          </w:p>
        </w:tc>
        <w:tc>
          <w:tcPr>
            <w:tcW w:w="2632" w:type="dxa"/>
            <w:tcBorders>
              <w:top w:val="single" w:sz="4" w:space="0" w:color="000000"/>
              <w:left w:val="single" w:sz="4" w:space="0" w:color="000000"/>
              <w:bottom w:val="single" w:sz="4" w:space="0" w:color="000000"/>
              <w:right w:val="single" w:sz="4" w:space="0" w:color="000000"/>
            </w:tcBorders>
            <w:hideMark/>
          </w:tcPr>
          <w:p w:rsidR="00211906" w:rsidRPr="00BE54EB" w:rsidRDefault="00211906" w:rsidP="00D53D7D">
            <w:pPr>
              <w:spacing w:after="0" w:line="240" w:lineRule="auto"/>
              <w:contextualSpacing/>
              <w:rPr>
                <w:rFonts w:ascii="Times New Roman" w:eastAsia="Times New Roman" w:hAnsi="Times New Roman"/>
                <w:sz w:val="28"/>
                <w:szCs w:val="28"/>
                <w:lang w:eastAsia="ru-RU"/>
              </w:rPr>
            </w:pPr>
            <w:r w:rsidRPr="00BE54EB">
              <w:rPr>
                <w:rFonts w:ascii="Times New Roman" w:eastAsia="Times New Roman" w:hAnsi="Times New Roman"/>
                <w:sz w:val="28"/>
                <w:szCs w:val="28"/>
                <w:lang w:eastAsia="ru-RU"/>
              </w:rPr>
              <w:t>25 – 30 мин.</w:t>
            </w:r>
          </w:p>
        </w:tc>
      </w:tr>
      <w:tr w:rsidR="00211906" w:rsidRPr="00232526" w:rsidTr="00DC6EF4">
        <w:tc>
          <w:tcPr>
            <w:tcW w:w="4371" w:type="dxa"/>
            <w:tcBorders>
              <w:top w:val="single" w:sz="4" w:space="0" w:color="000000"/>
              <w:left w:val="single" w:sz="4" w:space="0" w:color="000000"/>
              <w:bottom w:val="single" w:sz="4" w:space="0" w:color="000000"/>
              <w:right w:val="single" w:sz="4" w:space="0" w:color="000000"/>
            </w:tcBorders>
            <w:hideMark/>
          </w:tcPr>
          <w:p w:rsidR="00211906" w:rsidRPr="00232526" w:rsidRDefault="00211906" w:rsidP="00D53D7D">
            <w:pPr>
              <w:suppressAutoHyphens/>
              <w:spacing w:after="0" w:line="240" w:lineRule="auto"/>
              <w:contextualSpacing/>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t>Прогулка</w:t>
            </w:r>
          </w:p>
        </w:tc>
        <w:tc>
          <w:tcPr>
            <w:tcW w:w="2460" w:type="dxa"/>
            <w:tcBorders>
              <w:top w:val="single" w:sz="4" w:space="0" w:color="000000"/>
              <w:left w:val="single" w:sz="4" w:space="0" w:color="000000"/>
              <w:bottom w:val="single" w:sz="4" w:space="0" w:color="000000"/>
              <w:right w:val="single" w:sz="4" w:space="0" w:color="000000"/>
            </w:tcBorders>
            <w:hideMark/>
          </w:tcPr>
          <w:p w:rsidR="00211906" w:rsidRPr="00BE54EB" w:rsidRDefault="00211906" w:rsidP="00D53D7D">
            <w:pPr>
              <w:spacing w:after="0" w:line="240" w:lineRule="auto"/>
              <w:contextualSpacing/>
              <w:rPr>
                <w:rFonts w:ascii="Times New Roman" w:eastAsia="Times New Roman" w:hAnsi="Times New Roman"/>
                <w:sz w:val="28"/>
                <w:szCs w:val="28"/>
                <w:lang w:eastAsia="ru-RU"/>
              </w:rPr>
            </w:pPr>
            <w:r w:rsidRPr="00BE54EB">
              <w:rPr>
                <w:rFonts w:ascii="Times New Roman" w:eastAsia="Times New Roman" w:hAnsi="Times New Roman"/>
                <w:sz w:val="28"/>
                <w:szCs w:val="28"/>
                <w:lang w:eastAsia="ru-RU"/>
              </w:rPr>
              <w:t>10.35-12.35</w:t>
            </w:r>
          </w:p>
        </w:tc>
        <w:tc>
          <w:tcPr>
            <w:tcW w:w="2632" w:type="dxa"/>
            <w:tcBorders>
              <w:top w:val="single" w:sz="4" w:space="0" w:color="000000"/>
              <w:left w:val="single" w:sz="4" w:space="0" w:color="000000"/>
              <w:bottom w:val="single" w:sz="4" w:space="0" w:color="000000"/>
              <w:right w:val="single" w:sz="4" w:space="0" w:color="000000"/>
            </w:tcBorders>
            <w:hideMark/>
          </w:tcPr>
          <w:p w:rsidR="00211906" w:rsidRPr="00BE54EB" w:rsidRDefault="00211906" w:rsidP="00D53D7D">
            <w:pPr>
              <w:spacing w:after="0" w:line="240" w:lineRule="auto"/>
              <w:contextualSpacing/>
              <w:rPr>
                <w:rFonts w:ascii="Times New Roman" w:eastAsia="Times New Roman" w:hAnsi="Times New Roman"/>
                <w:sz w:val="28"/>
                <w:szCs w:val="28"/>
                <w:lang w:eastAsia="ru-RU"/>
              </w:rPr>
            </w:pPr>
            <w:r w:rsidRPr="00BE54EB">
              <w:rPr>
                <w:rFonts w:ascii="Times New Roman" w:eastAsia="Times New Roman" w:hAnsi="Times New Roman"/>
                <w:sz w:val="28"/>
                <w:szCs w:val="28"/>
                <w:lang w:eastAsia="ru-RU"/>
              </w:rPr>
              <w:t>10.50.- 12.35</w:t>
            </w:r>
          </w:p>
        </w:tc>
      </w:tr>
      <w:tr w:rsidR="00211906" w:rsidRPr="00232526" w:rsidTr="00DC6EF4">
        <w:tc>
          <w:tcPr>
            <w:tcW w:w="4371" w:type="dxa"/>
            <w:tcBorders>
              <w:top w:val="single" w:sz="4" w:space="0" w:color="000000"/>
              <w:left w:val="single" w:sz="4" w:space="0" w:color="000000"/>
              <w:bottom w:val="single" w:sz="4" w:space="0" w:color="000000"/>
              <w:right w:val="single" w:sz="4" w:space="0" w:color="000000"/>
            </w:tcBorders>
            <w:hideMark/>
          </w:tcPr>
          <w:p w:rsidR="00211906" w:rsidRPr="00232526" w:rsidRDefault="00211906" w:rsidP="00D53D7D">
            <w:pPr>
              <w:suppressAutoHyphens/>
              <w:spacing w:after="0" w:line="240" w:lineRule="auto"/>
              <w:contextualSpacing/>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t>Возвращение с прогулки, самостоятельная деятельность, подготовка к обеду</w:t>
            </w:r>
          </w:p>
        </w:tc>
        <w:tc>
          <w:tcPr>
            <w:tcW w:w="2460" w:type="dxa"/>
            <w:tcBorders>
              <w:top w:val="single" w:sz="4" w:space="0" w:color="000000"/>
              <w:left w:val="single" w:sz="4" w:space="0" w:color="000000"/>
              <w:bottom w:val="single" w:sz="4" w:space="0" w:color="000000"/>
              <w:right w:val="single" w:sz="4" w:space="0" w:color="000000"/>
            </w:tcBorders>
            <w:hideMark/>
          </w:tcPr>
          <w:p w:rsidR="00211906" w:rsidRPr="00BE54EB" w:rsidRDefault="00211906" w:rsidP="00D53D7D">
            <w:pPr>
              <w:spacing w:after="0" w:line="240" w:lineRule="auto"/>
              <w:contextualSpacing/>
              <w:rPr>
                <w:rFonts w:ascii="Times New Roman" w:eastAsia="Times New Roman" w:hAnsi="Times New Roman"/>
                <w:sz w:val="28"/>
                <w:szCs w:val="28"/>
                <w:lang w:eastAsia="ru-RU"/>
              </w:rPr>
            </w:pPr>
            <w:r w:rsidRPr="00BE54EB">
              <w:rPr>
                <w:rFonts w:ascii="Times New Roman" w:eastAsia="Times New Roman" w:hAnsi="Times New Roman"/>
                <w:sz w:val="28"/>
                <w:szCs w:val="28"/>
                <w:lang w:eastAsia="ru-RU"/>
              </w:rPr>
              <w:t>12.35-12.45</w:t>
            </w:r>
          </w:p>
        </w:tc>
        <w:tc>
          <w:tcPr>
            <w:tcW w:w="2632" w:type="dxa"/>
            <w:tcBorders>
              <w:top w:val="single" w:sz="4" w:space="0" w:color="000000"/>
              <w:left w:val="single" w:sz="4" w:space="0" w:color="000000"/>
              <w:bottom w:val="single" w:sz="4" w:space="0" w:color="000000"/>
              <w:right w:val="single" w:sz="4" w:space="0" w:color="000000"/>
            </w:tcBorders>
            <w:hideMark/>
          </w:tcPr>
          <w:p w:rsidR="00211906" w:rsidRPr="00BE54EB" w:rsidRDefault="00211906" w:rsidP="00D53D7D">
            <w:pPr>
              <w:spacing w:after="0" w:line="240" w:lineRule="auto"/>
              <w:contextualSpacing/>
              <w:rPr>
                <w:rFonts w:ascii="Times New Roman" w:eastAsia="Times New Roman" w:hAnsi="Times New Roman"/>
                <w:sz w:val="28"/>
                <w:szCs w:val="28"/>
                <w:lang w:eastAsia="ru-RU"/>
              </w:rPr>
            </w:pPr>
            <w:r w:rsidRPr="00BE54EB">
              <w:rPr>
                <w:rFonts w:ascii="Times New Roman" w:eastAsia="Times New Roman" w:hAnsi="Times New Roman"/>
                <w:sz w:val="28"/>
                <w:szCs w:val="28"/>
                <w:lang w:eastAsia="ru-RU"/>
              </w:rPr>
              <w:t>12.35- 12.45</w:t>
            </w:r>
          </w:p>
        </w:tc>
      </w:tr>
      <w:tr w:rsidR="00211906" w:rsidRPr="00232526" w:rsidTr="00DC6EF4">
        <w:tc>
          <w:tcPr>
            <w:tcW w:w="4371" w:type="dxa"/>
            <w:tcBorders>
              <w:top w:val="single" w:sz="4" w:space="0" w:color="000000"/>
              <w:left w:val="single" w:sz="4" w:space="0" w:color="000000"/>
              <w:bottom w:val="single" w:sz="4" w:space="0" w:color="000000"/>
              <w:right w:val="single" w:sz="4" w:space="0" w:color="000000"/>
            </w:tcBorders>
            <w:hideMark/>
          </w:tcPr>
          <w:p w:rsidR="00211906" w:rsidRPr="00232526" w:rsidRDefault="00211906" w:rsidP="00D53D7D">
            <w:pPr>
              <w:suppressAutoHyphens/>
              <w:spacing w:after="0" w:line="240" w:lineRule="auto"/>
              <w:contextualSpacing/>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t>Обед</w:t>
            </w:r>
          </w:p>
        </w:tc>
        <w:tc>
          <w:tcPr>
            <w:tcW w:w="2460" w:type="dxa"/>
            <w:tcBorders>
              <w:top w:val="single" w:sz="4" w:space="0" w:color="000000"/>
              <w:left w:val="single" w:sz="4" w:space="0" w:color="000000"/>
              <w:bottom w:val="single" w:sz="4" w:space="0" w:color="000000"/>
              <w:right w:val="single" w:sz="4" w:space="0" w:color="000000"/>
            </w:tcBorders>
            <w:hideMark/>
          </w:tcPr>
          <w:p w:rsidR="00211906" w:rsidRPr="00BE54EB" w:rsidRDefault="00211906" w:rsidP="00D53D7D">
            <w:pPr>
              <w:spacing w:after="0" w:line="240" w:lineRule="auto"/>
              <w:contextualSpacing/>
              <w:rPr>
                <w:rFonts w:ascii="Times New Roman" w:eastAsia="Times New Roman" w:hAnsi="Times New Roman"/>
                <w:sz w:val="28"/>
                <w:szCs w:val="28"/>
                <w:lang w:eastAsia="ru-RU"/>
              </w:rPr>
            </w:pPr>
            <w:r w:rsidRPr="00BE54EB">
              <w:rPr>
                <w:rFonts w:ascii="Times New Roman" w:eastAsia="Times New Roman" w:hAnsi="Times New Roman"/>
                <w:sz w:val="28"/>
                <w:szCs w:val="28"/>
                <w:lang w:eastAsia="ru-RU"/>
              </w:rPr>
              <w:t>12.45- 13.10</w:t>
            </w:r>
          </w:p>
        </w:tc>
        <w:tc>
          <w:tcPr>
            <w:tcW w:w="2632" w:type="dxa"/>
            <w:tcBorders>
              <w:top w:val="single" w:sz="4" w:space="0" w:color="000000"/>
              <w:left w:val="single" w:sz="4" w:space="0" w:color="000000"/>
              <w:bottom w:val="single" w:sz="4" w:space="0" w:color="000000"/>
              <w:right w:val="single" w:sz="4" w:space="0" w:color="000000"/>
            </w:tcBorders>
            <w:hideMark/>
          </w:tcPr>
          <w:p w:rsidR="00211906" w:rsidRPr="00BE54EB" w:rsidRDefault="00211906" w:rsidP="00D53D7D">
            <w:pPr>
              <w:spacing w:after="0" w:line="240" w:lineRule="auto"/>
              <w:contextualSpacing/>
              <w:rPr>
                <w:rFonts w:ascii="Times New Roman" w:eastAsia="Times New Roman" w:hAnsi="Times New Roman"/>
                <w:sz w:val="28"/>
                <w:szCs w:val="28"/>
                <w:lang w:eastAsia="ru-RU"/>
              </w:rPr>
            </w:pPr>
            <w:r w:rsidRPr="00BE54EB">
              <w:rPr>
                <w:rFonts w:ascii="Times New Roman" w:eastAsia="Times New Roman" w:hAnsi="Times New Roman"/>
                <w:sz w:val="28"/>
                <w:szCs w:val="28"/>
                <w:lang w:eastAsia="ru-RU"/>
              </w:rPr>
              <w:t>12.50- 13.15</w:t>
            </w:r>
          </w:p>
        </w:tc>
      </w:tr>
      <w:tr w:rsidR="00211906" w:rsidRPr="00232526" w:rsidTr="00DC6EF4">
        <w:tc>
          <w:tcPr>
            <w:tcW w:w="4371" w:type="dxa"/>
            <w:tcBorders>
              <w:top w:val="single" w:sz="4" w:space="0" w:color="000000"/>
              <w:left w:val="single" w:sz="4" w:space="0" w:color="000000"/>
              <w:bottom w:val="single" w:sz="4" w:space="0" w:color="000000"/>
              <w:right w:val="single" w:sz="4" w:space="0" w:color="000000"/>
            </w:tcBorders>
            <w:hideMark/>
          </w:tcPr>
          <w:p w:rsidR="00211906" w:rsidRPr="00232526" w:rsidRDefault="00211906" w:rsidP="00D53D7D">
            <w:pPr>
              <w:suppressAutoHyphens/>
              <w:spacing w:after="0" w:line="240" w:lineRule="auto"/>
              <w:contextualSpacing/>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t>Дневной сон</w:t>
            </w:r>
          </w:p>
        </w:tc>
        <w:tc>
          <w:tcPr>
            <w:tcW w:w="2460" w:type="dxa"/>
            <w:tcBorders>
              <w:top w:val="single" w:sz="4" w:space="0" w:color="000000"/>
              <w:left w:val="single" w:sz="4" w:space="0" w:color="000000"/>
              <w:bottom w:val="single" w:sz="4" w:space="0" w:color="000000"/>
              <w:right w:val="single" w:sz="4" w:space="0" w:color="000000"/>
            </w:tcBorders>
            <w:hideMark/>
          </w:tcPr>
          <w:p w:rsidR="00211906" w:rsidRPr="00BE54EB" w:rsidRDefault="00211906" w:rsidP="00D53D7D">
            <w:pPr>
              <w:spacing w:after="0" w:line="240" w:lineRule="auto"/>
              <w:contextualSpacing/>
              <w:rPr>
                <w:rFonts w:ascii="Times New Roman" w:eastAsia="Times New Roman" w:hAnsi="Times New Roman"/>
                <w:sz w:val="28"/>
                <w:szCs w:val="28"/>
                <w:lang w:eastAsia="ru-RU"/>
              </w:rPr>
            </w:pPr>
            <w:r w:rsidRPr="00BE54EB">
              <w:rPr>
                <w:rFonts w:ascii="Times New Roman" w:eastAsia="Times New Roman" w:hAnsi="Times New Roman"/>
                <w:sz w:val="28"/>
                <w:szCs w:val="28"/>
                <w:lang w:eastAsia="ru-RU"/>
              </w:rPr>
              <w:t>13.10- 15.00</w:t>
            </w:r>
          </w:p>
        </w:tc>
        <w:tc>
          <w:tcPr>
            <w:tcW w:w="2632" w:type="dxa"/>
            <w:tcBorders>
              <w:top w:val="single" w:sz="4" w:space="0" w:color="000000"/>
              <w:left w:val="single" w:sz="4" w:space="0" w:color="000000"/>
              <w:bottom w:val="single" w:sz="4" w:space="0" w:color="000000"/>
              <w:right w:val="single" w:sz="4" w:space="0" w:color="000000"/>
            </w:tcBorders>
            <w:hideMark/>
          </w:tcPr>
          <w:p w:rsidR="00211906" w:rsidRPr="00BE54EB" w:rsidRDefault="00211906" w:rsidP="00D53D7D">
            <w:pPr>
              <w:spacing w:after="0" w:line="240" w:lineRule="auto"/>
              <w:contextualSpacing/>
              <w:rPr>
                <w:rFonts w:ascii="Times New Roman" w:eastAsia="Times New Roman" w:hAnsi="Times New Roman"/>
                <w:sz w:val="28"/>
                <w:szCs w:val="28"/>
                <w:lang w:eastAsia="ru-RU"/>
              </w:rPr>
            </w:pPr>
            <w:r w:rsidRPr="00BE54EB">
              <w:rPr>
                <w:rFonts w:ascii="Times New Roman" w:eastAsia="Times New Roman" w:hAnsi="Times New Roman"/>
                <w:sz w:val="28"/>
                <w:szCs w:val="28"/>
                <w:lang w:eastAsia="ru-RU"/>
              </w:rPr>
              <w:t>13.15- 15.00</w:t>
            </w:r>
          </w:p>
        </w:tc>
      </w:tr>
      <w:tr w:rsidR="00211906" w:rsidRPr="00232526" w:rsidTr="00DC6EF4">
        <w:tc>
          <w:tcPr>
            <w:tcW w:w="4371" w:type="dxa"/>
            <w:tcBorders>
              <w:top w:val="single" w:sz="4" w:space="0" w:color="000000"/>
              <w:left w:val="single" w:sz="4" w:space="0" w:color="000000"/>
              <w:bottom w:val="single" w:sz="4" w:space="0" w:color="000000"/>
              <w:right w:val="single" w:sz="4" w:space="0" w:color="000000"/>
            </w:tcBorders>
            <w:hideMark/>
          </w:tcPr>
          <w:p w:rsidR="00211906" w:rsidRPr="00232526" w:rsidRDefault="00211906" w:rsidP="00D53D7D">
            <w:pPr>
              <w:suppressAutoHyphens/>
              <w:spacing w:after="0" w:line="240" w:lineRule="auto"/>
              <w:contextualSpacing/>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t>Постепенный подъем, самостоятельная деятельность</w:t>
            </w:r>
          </w:p>
        </w:tc>
        <w:tc>
          <w:tcPr>
            <w:tcW w:w="2460" w:type="dxa"/>
            <w:tcBorders>
              <w:top w:val="single" w:sz="4" w:space="0" w:color="000000"/>
              <w:left w:val="single" w:sz="4" w:space="0" w:color="000000"/>
              <w:bottom w:val="single" w:sz="4" w:space="0" w:color="000000"/>
              <w:right w:val="single" w:sz="4" w:space="0" w:color="000000"/>
            </w:tcBorders>
            <w:hideMark/>
          </w:tcPr>
          <w:p w:rsidR="00211906" w:rsidRPr="00BE54EB" w:rsidRDefault="00211906" w:rsidP="00D53D7D">
            <w:pPr>
              <w:spacing w:after="0" w:line="240" w:lineRule="auto"/>
              <w:contextualSpacing/>
              <w:rPr>
                <w:rFonts w:ascii="Times New Roman" w:eastAsia="Times New Roman" w:hAnsi="Times New Roman"/>
                <w:sz w:val="28"/>
                <w:szCs w:val="28"/>
                <w:lang w:eastAsia="ru-RU"/>
              </w:rPr>
            </w:pPr>
            <w:r w:rsidRPr="00BE54EB">
              <w:rPr>
                <w:rFonts w:ascii="Times New Roman" w:eastAsia="Times New Roman" w:hAnsi="Times New Roman"/>
                <w:sz w:val="28"/>
                <w:szCs w:val="28"/>
                <w:lang w:eastAsia="ru-RU"/>
              </w:rPr>
              <w:t>15.00- 15.15</w:t>
            </w:r>
          </w:p>
        </w:tc>
        <w:tc>
          <w:tcPr>
            <w:tcW w:w="2632" w:type="dxa"/>
            <w:tcBorders>
              <w:top w:val="single" w:sz="4" w:space="0" w:color="000000"/>
              <w:left w:val="single" w:sz="4" w:space="0" w:color="000000"/>
              <w:bottom w:val="single" w:sz="4" w:space="0" w:color="000000"/>
              <w:right w:val="single" w:sz="4" w:space="0" w:color="000000"/>
            </w:tcBorders>
            <w:hideMark/>
          </w:tcPr>
          <w:p w:rsidR="00211906" w:rsidRPr="00BE54EB" w:rsidRDefault="00211906" w:rsidP="00D53D7D">
            <w:pPr>
              <w:spacing w:after="0" w:line="240" w:lineRule="auto"/>
              <w:contextualSpacing/>
              <w:rPr>
                <w:rFonts w:ascii="Times New Roman" w:eastAsia="Times New Roman" w:hAnsi="Times New Roman"/>
                <w:sz w:val="28"/>
                <w:szCs w:val="28"/>
                <w:lang w:eastAsia="ru-RU"/>
              </w:rPr>
            </w:pPr>
            <w:r w:rsidRPr="00BE54EB">
              <w:rPr>
                <w:rFonts w:ascii="Times New Roman" w:eastAsia="Times New Roman" w:hAnsi="Times New Roman"/>
                <w:sz w:val="28"/>
                <w:szCs w:val="28"/>
                <w:lang w:eastAsia="ru-RU"/>
              </w:rPr>
              <w:t>15.00- 15.15</w:t>
            </w:r>
          </w:p>
        </w:tc>
      </w:tr>
      <w:tr w:rsidR="00211906" w:rsidRPr="00232526" w:rsidTr="00DC6EF4">
        <w:tc>
          <w:tcPr>
            <w:tcW w:w="4371" w:type="dxa"/>
            <w:tcBorders>
              <w:top w:val="single" w:sz="4" w:space="0" w:color="000000"/>
              <w:left w:val="single" w:sz="4" w:space="0" w:color="000000"/>
              <w:bottom w:val="single" w:sz="4" w:space="0" w:color="000000"/>
              <w:right w:val="single" w:sz="4" w:space="0" w:color="000000"/>
            </w:tcBorders>
            <w:hideMark/>
          </w:tcPr>
          <w:p w:rsidR="00211906" w:rsidRPr="00232526" w:rsidRDefault="00211906" w:rsidP="00D53D7D">
            <w:pPr>
              <w:suppressAutoHyphens/>
              <w:spacing w:after="0" w:line="240" w:lineRule="auto"/>
              <w:contextualSpacing/>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t>Полдник</w:t>
            </w:r>
          </w:p>
        </w:tc>
        <w:tc>
          <w:tcPr>
            <w:tcW w:w="2460" w:type="dxa"/>
            <w:tcBorders>
              <w:top w:val="single" w:sz="4" w:space="0" w:color="000000"/>
              <w:left w:val="single" w:sz="4" w:space="0" w:color="000000"/>
              <w:bottom w:val="single" w:sz="4" w:space="0" w:color="000000"/>
              <w:right w:val="single" w:sz="4" w:space="0" w:color="000000"/>
            </w:tcBorders>
            <w:hideMark/>
          </w:tcPr>
          <w:p w:rsidR="00211906" w:rsidRPr="00BE54EB" w:rsidRDefault="00211906" w:rsidP="00D53D7D">
            <w:pPr>
              <w:spacing w:after="0" w:line="240" w:lineRule="auto"/>
              <w:contextualSpacing/>
              <w:rPr>
                <w:rFonts w:ascii="Times New Roman" w:eastAsia="Times New Roman" w:hAnsi="Times New Roman"/>
                <w:sz w:val="28"/>
                <w:szCs w:val="28"/>
                <w:lang w:eastAsia="ru-RU"/>
              </w:rPr>
            </w:pPr>
            <w:r w:rsidRPr="00BE54EB">
              <w:rPr>
                <w:rFonts w:ascii="Times New Roman" w:eastAsia="Times New Roman" w:hAnsi="Times New Roman"/>
                <w:sz w:val="28"/>
                <w:szCs w:val="28"/>
                <w:lang w:eastAsia="ru-RU"/>
              </w:rPr>
              <w:t>15.15- 15.30</w:t>
            </w:r>
          </w:p>
        </w:tc>
        <w:tc>
          <w:tcPr>
            <w:tcW w:w="2632" w:type="dxa"/>
            <w:tcBorders>
              <w:top w:val="single" w:sz="4" w:space="0" w:color="000000"/>
              <w:left w:val="single" w:sz="4" w:space="0" w:color="000000"/>
              <w:bottom w:val="single" w:sz="4" w:space="0" w:color="000000"/>
              <w:right w:val="single" w:sz="4" w:space="0" w:color="000000"/>
            </w:tcBorders>
            <w:hideMark/>
          </w:tcPr>
          <w:p w:rsidR="00211906" w:rsidRPr="00BE54EB" w:rsidRDefault="00211906" w:rsidP="00D53D7D">
            <w:pPr>
              <w:spacing w:after="0" w:line="240" w:lineRule="auto"/>
              <w:contextualSpacing/>
              <w:rPr>
                <w:rFonts w:ascii="Times New Roman" w:eastAsia="Times New Roman" w:hAnsi="Times New Roman"/>
                <w:sz w:val="28"/>
                <w:szCs w:val="28"/>
                <w:lang w:eastAsia="ru-RU"/>
              </w:rPr>
            </w:pPr>
            <w:r w:rsidRPr="00BE54EB">
              <w:rPr>
                <w:rFonts w:ascii="Times New Roman" w:eastAsia="Times New Roman" w:hAnsi="Times New Roman"/>
                <w:sz w:val="28"/>
                <w:szCs w:val="28"/>
                <w:lang w:eastAsia="ru-RU"/>
              </w:rPr>
              <w:t>15.15- 15.30</w:t>
            </w:r>
          </w:p>
        </w:tc>
      </w:tr>
      <w:tr w:rsidR="00211906" w:rsidRPr="00232526" w:rsidTr="00DC6EF4">
        <w:tc>
          <w:tcPr>
            <w:tcW w:w="4371" w:type="dxa"/>
            <w:tcBorders>
              <w:top w:val="single" w:sz="4" w:space="0" w:color="000000"/>
              <w:left w:val="single" w:sz="4" w:space="0" w:color="000000"/>
              <w:bottom w:val="single" w:sz="4" w:space="0" w:color="000000"/>
              <w:right w:val="single" w:sz="4" w:space="0" w:color="000000"/>
            </w:tcBorders>
            <w:hideMark/>
          </w:tcPr>
          <w:p w:rsidR="00211906" w:rsidRPr="00232526" w:rsidRDefault="00211906" w:rsidP="00D53D7D">
            <w:pPr>
              <w:suppressAutoHyphens/>
              <w:spacing w:after="0" w:line="240" w:lineRule="auto"/>
              <w:contextualSpacing/>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t xml:space="preserve">Индивидуальная работа с детьми по заданию </w:t>
            </w:r>
            <w:r>
              <w:rPr>
                <w:rFonts w:ascii="Times New Roman" w:eastAsia="Times New Roman" w:hAnsi="Times New Roman"/>
                <w:color w:val="0D0D0D" w:themeColor="text1" w:themeTint="F2"/>
                <w:sz w:val="28"/>
                <w:szCs w:val="28"/>
                <w:lang w:eastAsia="ru-RU"/>
              </w:rPr>
              <w:t>учителя-</w:t>
            </w:r>
            <w:r w:rsidRPr="00232526">
              <w:rPr>
                <w:rFonts w:ascii="Times New Roman" w:eastAsia="Times New Roman" w:hAnsi="Times New Roman"/>
                <w:color w:val="0D0D0D" w:themeColor="text1" w:themeTint="F2"/>
                <w:sz w:val="28"/>
                <w:szCs w:val="28"/>
                <w:lang w:eastAsia="ru-RU"/>
              </w:rPr>
              <w:t>логопеда</w:t>
            </w:r>
          </w:p>
        </w:tc>
        <w:tc>
          <w:tcPr>
            <w:tcW w:w="2460" w:type="dxa"/>
            <w:tcBorders>
              <w:top w:val="single" w:sz="4" w:space="0" w:color="000000"/>
              <w:left w:val="single" w:sz="4" w:space="0" w:color="000000"/>
              <w:bottom w:val="single" w:sz="4" w:space="0" w:color="000000"/>
              <w:right w:val="single" w:sz="4" w:space="0" w:color="000000"/>
            </w:tcBorders>
            <w:hideMark/>
          </w:tcPr>
          <w:p w:rsidR="00211906" w:rsidRPr="00BE54EB" w:rsidRDefault="00211906" w:rsidP="00D53D7D">
            <w:pPr>
              <w:spacing w:after="0" w:line="240" w:lineRule="auto"/>
              <w:contextualSpacing/>
              <w:rPr>
                <w:rFonts w:ascii="Times New Roman" w:eastAsia="Times New Roman" w:hAnsi="Times New Roman"/>
                <w:sz w:val="28"/>
                <w:szCs w:val="28"/>
                <w:lang w:eastAsia="ru-RU"/>
              </w:rPr>
            </w:pPr>
            <w:r w:rsidRPr="00BE54EB">
              <w:rPr>
                <w:rFonts w:ascii="Times New Roman" w:eastAsia="Times New Roman" w:hAnsi="Times New Roman"/>
                <w:sz w:val="28"/>
                <w:szCs w:val="28"/>
                <w:lang w:eastAsia="ru-RU"/>
              </w:rPr>
              <w:t>15.30-15.50</w:t>
            </w:r>
          </w:p>
        </w:tc>
        <w:tc>
          <w:tcPr>
            <w:tcW w:w="2632" w:type="dxa"/>
            <w:tcBorders>
              <w:top w:val="single" w:sz="4" w:space="0" w:color="000000"/>
              <w:left w:val="single" w:sz="4" w:space="0" w:color="000000"/>
              <w:bottom w:val="single" w:sz="4" w:space="0" w:color="000000"/>
              <w:right w:val="single" w:sz="4" w:space="0" w:color="000000"/>
            </w:tcBorders>
            <w:hideMark/>
          </w:tcPr>
          <w:p w:rsidR="00211906" w:rsidRPr="00BE54EB" w:rsidRDefault="00211906" w:rsidP="00D53D7D">
            <w:pPr>
              <w:spacing w:after="0" w:line="240" w:lineRule="auto"/>
              <w:contextualSpacing/>
              <w:rPr>
                <w:rFonts w:ascii="Times New Roman" w:eastAsia="Times New Roman" w:hAnsi="Times New Roman"/>
                <w:sz w:val="28"/>
                <w:szCs w:val="28"/>
                <w:lang w:eastAsia="ru-RU"/>
              </w:rPr>
            </w:pPr>
            <w:r w:rsidRPr="00BE54EB">
              <w:rPr>
                <w:rFonts w:ascii="Times New Roman" w:eastAsia="Times New Roman" w:hAnsi="Times New Roman"/>
                <w:sz w:val="28"/>
                <w:szCs w:val="28"/>
                <w:lang w:eastAsia="ru-RU"/>
              </w:rPr>
              <w:t>15.30- 15.55</w:t>
            </w:r>
          </w:p>
        </w:tc>
      </w:tr>
      <w:tr w:rsidR="00211906" w:rsidRPr="00232526" w:rsidTr="00DC6EF4">
        <w:tc>
          <w:tcPr>
            <w:tcW w:w="4371" w:type="dxa"/>
            <w:tcBorders>
              <w:top w:val="single" w:sz="4" w:space="0" w:color="000000"/>
              <w:left w:val="single" w:sz="4" w:space="0" w:color="000000"/>
              <w:bottom w:val="single" w:sz="4" w:space="0" w:color="000000"/>
              <w:right w:val="single" w:sz="4" w:space="0" w:color="000000"/>
            </w:tcBorders>
            <w:hideMark/>
          </w:tcPr>
          <w:p w:rsidR="00211906" w:rsidRPr="00232526" w:rsidRDefault="00211906" w:rsidP="00D53D7D">
            <w:pPr>
              <w:spacing w:after="0" w:line="240" w:lineRule="auto"/>
              <w:contextualSpacing/>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lastRenderedPageBreak/>
              <w:t>Кружки.</w:t>
            </w:r>
            <w:r>
              <w:rPr>
                <w:rFonts w:ascii="Times New Roman" w:eastAsia="Times New Roman" w:hAnsi="Times New Roman"/>
                <w:color w:val="0D0D0D" w:themeColor="text1" w:themeTint="F2"/>
                <w:sz w:val="28"/>
                <w:szCs w:val="28"/>
                <w:lang w:eastAsia="ru-RU"/>
              </w:rPr>
              <w:t xml:space="preserve"> </w:t>
            </w:r>
            <w:r w:rsidRPr="00232526">
              <w:rPr>
                <w:rFonts w:ascii="Times New Roman" w:eastAsia="Times New Roman" w:hAnsi="Times New Roman"/>
                <w:color w:val="0D0D0D" w:themeColor="text1" w:themeTint="F2"/>
                <w:sz w:val="28"/>
                <w:szCs w:val="28"/>
                <w:lang w:eastAsia="ru-RU"/>
              </w:rPr>
              <w:t>Чтение художественной литературы</w:t>
            </w:r>
          </w:p>
        </w:tc>
        <w:tc>
          <w:tcPr>
            <w:tcW w:w="2460" w:type="dxa"/>
            <w:tcBorders>
              <w:top w:val="single" w:sz="4" w:space="0" w:color="000000"/>
              <w:left w:val="single" w:sz="4" w:space="0" w:color="000000"/>
              <w:bottom w:val="single" w:sz="4" w:space="0" w:color="000000"/>
              <w:right w:val="single" w:sz="4" w:space="0" w:color="000000"/>
            </w:tcBorders>
            <w:hideMark/>
          </w:tcPr>
          <w:p w:rsidR="00211906" w:rsidRPr="00BE54EB" w:rsidRDefault="00211906" w:rsidP="00D53D7D">
            <w:pPr>
              <w:spacing w:after="0" w:line="240" w:lineRule="auto"/>
              <w:contextualSpacing/>
              <w:rPr>
                <w:rFonts w:ascii="Times New Roman" w:eastAsia="Times New Roman" w:hAnsi="Times New Roman"/>
                <w:sz w:val="28"/>
                <w:szCs w:val="28"/>
                <w:lang w:eastAsia="ru-RU"/>
              </w:rPr>
            </w:pPr>
            <w:r w:rsidRPr="00BE54EB">
              <w:rPr>
                <w:rFonts w:ascii="Times New Roman" w:eastAsia="Times New Roman" w:hAnsi="Times New Roman"/>
                <w:sz w:val="28"/>
                <w:szCs w:val="28"/>
                <w:lang w:eastAsia="ru-RU"/>
              </w:rPr>
              <w:t>15.50- 16.05</w:t>
            </w:r>
          </w:p>
        </w:tc>
        <w:tc>
          <w:tcPr>
            <w:tcW w:w="2632" w:type="dxa"/>
            <w:tcBorders>
              <w:top w:val="single" w:sz="4" w:space="0" w:color="000000"/>
              <w:left w:val="single" w:sz="4" w:space="0" w:color="000000"/>
              <w:bottom w:val="single" w:sz="4" w:space="0" w:color="000000"/>
              <w:right w:val="single" w:sz="4" w:space="0" w:color="000000"/>
            </w:tcBorders>
            <w:hideMark/>
          </w:tcPr>
          <w:p w:rsidR="00211906" w:rsidRPr="00BE54EB" w:rsidRDefault="00211906" w:rsidP="00D53D7D">
            <w:pPr>
              <w:spacing w:after="0" w:line="240" w:lineRule="auto"/>
              <w:contextualSpacing/>
              <w:rPr>
                <w:rFonts w:ascii="Times New Roman" w:eastAsia="Times New Roman" w:hAnsi="Times New Roman"/>
                <w:sz w:val="28"/>
                <w:szCs w:val="28"/>
                <w:lang w:eastAsia="ru-RU"/>
              </w:rPr>
            </w:pPr>
            <w:r w:rsidRPr="00BE54EB">
              <w:rPr>
                <w:rFonts w:ascii="Times New Roman" w:eastAsia="Times New Roman" w:hAnsi="Times New Roman"/>
                <w:sz w:val="28"/>
                <w:szCs w:val="28"/>
                <w:lang w:eastAsia="ru-RU"/>
              </w:rPr>
              <w:t>15.55-16.15</w:t>
            </w:r>
          </w:p>
        </w:tc>
      </w:tr>
      <w:tr w:rsidR="00211906" w:rsidRPr="00232526" w:rsidTr="00DC6EF4">
        <w:tc>
          <w:tcPr>
            <w:tcW w:w="4371" w:type="dxa"/>
            <w:tcBorders>
              <w:top w:val="single" w:sz="4" w:space="0" w:color="000000"/>
              <w:left w:val="single" w:sz="4" w:space="0" w:color="000000"/>
              <w:bottom w:val="single" w:sz="4" w:space="0" w:color="000000"/>
              <w:right w:val="single" w:sz="4" w:space="0" w:color="000000"/>
            </w:tcBorders>
            <w:hideMark/>
          </w:tcPr>
          <w:p w:rsidR="00211906" w:rsidRPr="00232526" w:rsidRDefault="00211906" w:rsidP="00D53D7D">
            <w:pPr>
              <w:suppressAutoHyphens/>
              <w:spacing w:after="0" w:line="240" w:lineRule="auto"/>
              <w:contextualSpacing/>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t>Прогулка, уход детей домой</w:t>
            </w:r>
          </w:p>
        </w:tc>
        <w:tc>
          <w:tcPr>
            <w:tcW w:w="2460" w:type="dxa"/>
            <w:tcBorders>
              <w:top w:val="single" w:sz="4" w:space="0" w:color="000000"/>
              <w:left w:val="single" w:sz="4" w:space="0" w:color="000000"/>
              <w:bottom w:val="single" w:sz="4" w:space="0" w:color="000000"/>
              <w:right w:val="single" w:sz="4" w:space="0" w:color="000000"/>
            </w:tcBorders>
            <w:hideMark/>
          </w:tcPr>
          <w:p w:rsidR="00211906" w:rsidRPr="00BE54EB" w:rsidRDefault="00211906" w:rsidP="00D53D7D">
            <w:pPr>
              <w:spacing w:after="0" w:line="240" w:lineRule="auto"/>
              <w:contextualSpacing/>
              <w:rPr>
                <w:rFonts w:ascii="Times New Roman" w:eastAsia="Times New Roman" w:hAnsi="Times New Roman"/>
                <w:sz w:val="28"/>
                <w:szCs w:val="28"/>
                <w:lang w:eastAsia="ru-RU"/>
              </w:rPr>
            </w:pPr>
            <w:r w:rsidRPr="00BE54EB">
              <w:rPr>
                <w:rFonts w:ascii="Times New Roman" w:eastAsia="Times New Roman" w:hAnsi="Times New Roman"/>
                <w:sz w:val="28"/>
                <w:szCs w:val="28"/>
                <w:lang w:eastAsia="ru-RU"/>
              </w:rPr>
              <w:t>16.05- 18.00</w:t>
            </w:r>
          </w:p>
        </w:tc>
        <w:tc>
          <w:tcPr>
            <w:tcW w:w="2632" w:type="dxa"/>
            <w:tcBorders>
              <w:top w:val="single" w:sz="4" w:space="0" w:color="000000"/>
              <w:left w:val="single" w:sz="4" w:space="0" w:color="000000"/>
              <w:bottom w:val="single" w:sz="4" w:space="0" w:color="000000"/>
              <w:right w:val="single" w:sz="4" w:space="0" w:color="000000"/>
            </w:tcBorders>
            <w:hideMark/>
          </w:tcPr>
          <w:p w:rsidR="00211906" w:rsidRPr="00BE54EB" w:rsidRDefault="00211906" w:rsidP="00D53D7D">
            <w:pPr>
              <w:spacing w:after="0" w:line="240" w:lineRule="auto"/>
              <w:contextualSpacing/>
              <w:rPr>
                <w:rFonts w:ascii="Times New Roman" w:eastAsia="Times New Roman" w:hAnsi="Times New Roman"/>
                <w:sz w:val="28"/>
                <w:szCs w:val="28"/>
                <w:lang w:eastAsia="ru-RU"/>
              </w:rPr>
            </w:pPr>
            <w:r w:rsidRPr="00BE54EB">
              <w:rPr>
                <w:rFonts w:ascii="Times New Roman" w:eastAsia="Times New Roman" w:hAnsi="Times New Roman"/>
                <w:sz w:val="28"/>
                <w:szCs w:val="28"/>
                <w:lang w:eastAsia="ru-RU"/>
              </w:rPr>
              <w:t>16.15-18.00</w:t>
            </w:r>
          </w:p>
        </w:tc>
      </w:tr>
    </w:tbl>
    <w:p w:rsidR="00DC6EF4" w:rsidRDefault="00211906" w:rsidP="00D53D7D">
      <w:pPr>
        <w:contextualSpacing/>
        <w:jc w:val="both"/>
        <w:rPr>
          <w:rFonts w:ascii="Times New Roman" w:eastAsia="Times New Roman" w:hAnsi="Times New Roman"/>
          <w:color w:val="0D0D0D" w:themeColor="text1" w:themeTint="F2"/>
          <w:sz w:val="28"/>
          <w:szCs w:val="28"/>
          <w:lang w:eastAsia="ru-RU"/>
        </w:rPr>
      </w:pPr>
      <w:r w:rsidRPr="00232526">
        <w:rPr>
          <w:rFonts w:ascii="Times New Roman" w:eastAsia="Times New Roman" w:hAnsi="Times New Roman"/>
          <w:color w:val="0D0D0D" w:themeColor="text1" w:themeTint="F2"/>
          <w:sz w:val="28"/>
          <w:szCs w:val="28"/>
          <w:lang w:eastAsia="ru-RU"/>
        </w:rPr>
        <w:t> </w:t>
      </w:r>
    </w:p>
    <w:tbl>
      <w:tblPr>
        <w:tblW w:w="9356" w:type="dxa"/>
        <w:tblInd w:w="-34" w:type="dxa"/>
        <w:tblLayout w:type="fixed"/>
        <w:tblLook w:val="0000" w:firstRow="0" w:lastRow="0" w:firstColumn="0" w:lastColumn="0" w:noHBand="0" w:noVBand="0"/>
      </w:tblPr>
      <w:tblGrid>
        <w:gridCol w:w="2583"/>
        <w:gridCol w:w="1245"/>
        <w:gridCol w:w="1276"/>
        <w:gridCol w:w="1275"/>
        <w:gridCol w:w="142"/>
        <w:gridCol w:w="1134"/>
        <w:gridCol w:w="142"/>
        <w:gridCol w:w="1559"/>
      </w:tblGrid>
      <w:tr w:rsidR="00DC6EF4" w:rsidRPr="00B65CF0" w:rsidTr="00BC4C9A">
        <w:tc>
          <w:tcPr>
            <w:tcW w:w="9356"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C6EF4" w:rsidRPr="00B65CF0" w:rsidRDefault="00DC6EF4" w:rsidP="00D53D7D">
            <w:pPr>
              <w:snapToGrid w:val="0"/>
              <w:ind w:firstLine="284"/>
              <w:contextualSpacing/>
              <w:jc w:val="center"/>
              <w:rPr>
                <w:rFonts w:ascii="Times New Roman" w:hAnsi="Times New Roman"/>
                <w:b/>
                <w:sz w:val="32"/>
                <w:szCs w:val="32"/>
                <w:lang w:eastAsia="ar-SA"/>
              </w:rPr>
            </w:pPr>
            <w:r w:rsidRPr="00B65CF0">
              <w:rPr>
                <w:rFonts w:ascii="Times New Roman" w:hAnsi="Times New Roman"/>
                <w:b/>
                <w:sz w:val="32"/>
                <w:szCs w:val="32"/>
                <w:lang w:eastAsia="ar-SA"/>
              </w:rPr>
              <w:t>Режим дня на летний период года</w:t>
            </w:r>
          </w:p>
        </w:tc>
      </w:tr>
      <w:tr w:rsidR="00DC6EF4" w:rsidRPr="00B65CF0" w:rsidTr="00BC4C9A">
        <w:trPr>
          <w:cantSplit/>
          <w:trHeight w:hRule="exact" w:val="586"/>
        </w:trPr>
        <w:tc>
          <w:tcPr>
            <w:tcW w:w="2583" w:type="dxa"/>
            <w:vMerge w:val="restart"/>
            <w:tcBorders>
              <w:top w:val="single" w:sz="4" w:space="0" w:color="000000"/>
              <w:left w:val="single" w:sz="4" w:space="0" w:color="000000"/>
              <w:bottom w:val="single" w:sz="4" w:space="0" w:color="000000"/>
            </w:tcBorders>
          </w:tcPr>
          <w:p w:rsidR="00DC6EF4" w:rsidRPr="00FC6C4D" w:rsidRDefault="00DC6EF4" w:rsidP="00D53D7D">
            <w:pPr>
              <w:snapToGrid w:val="0"/>
              <w:contextualSpacing/>
              <w:jc w:val="center"/>
              <w:rPr>
                <w:rFonts w:ascii="Times New Roman" w:hAnsi="Times New Roman"/>
                <w:b/>
                <w:sz w:val="28"/>
                <w:szCs w:val="28"/>
                <w:lang w:eastAsia="ar-SA"/>
              </w:rPr>
            </w:pPr>
          </w:p>
          <w:p w:rsidR="00DC6EF4" w:rsidRPr="00FC6C4D" w:rsidRDefault="00DC6EF4" w:rsidP="00D53D7D">
            <w:pPr>
              <w:contextualSpacing/>
              <w:jc w:val="center"/>
              <w:rPr>
                <w:rFonts w:ascii="Times New Roman" w:hAnsi="Times New Roman"/>
                <w:b/>
                <w:sz w:val="28"/>
                <w:szCs w:val="28"/>
                <w:lang w:eastAsia="ar-SA"/>
              </w:rPr>
            </w:pPr>
            <w:r w:rsidRPr="00FC6C4D">
              <w:rPr>
                <w:rFonts w:ascii="Times New Roman" w:hAnsi="Times New Roman"/>
                <w:b/>
                <w:sz w:val="28"/>
                <w:szCs w:val="28"/>
                <w:lang w:eastAsia="ar-SA"/>
              </w:rPr>
              <w:t>Режимные м</w:t>
            </w:r>
            <w:r w:rsidRPr="00FC6C4D">
              <w:rPr>
                <w:rFonts w:ascii="Times New Roman" w:hAnsi="Times New Roman"/>
                <w:b/>
                <w:sz w:val="28"/>
                <w:szCs w:val="28"/>
                <w:lang w:eastAsia="ar-SA"/>
              </w:rPr>
              <w:t>о</w:t>
            </w:r>
            <w:r w:rsidRPr="00FC6C4D">
              <w:rPr>
                <w:rFonts w:ascii="Times New Roman" w:hAnsi="Times New Roman"/>
                <w:b/>
                <w:sz w:val="28"/>
                <w:szCs w:val="28"/>
                <w:lang w:eastAsia="ar-SA"/>
              </w:rPr>
              <w:t>менты</w:t>
            </w:r>
          </w:p>
        </w:tc>
        <w:tc>
          <w:tcPr>
            <w:tcW w:w="6773" w:type="dxa"/>
            <w:gridSpan w:val="7"/>
            <w:tcBorders>
              <w:top w:val="single" w:sz="4" w:space="0" w:color="000000"/>
              <w:left w:val="single" w:sz="4" w:space="0" w:color="000000"/>
              <w:bottom w:val="single" w:sz="4" w:space="0" w:color="000000"/>
              <w:right w:val="single" w:sz="4" w:space="0" w:color="000000"/>
            </w:tcBorders>
          </w:tcPr>
          <w:p w:rsidR="00DC6EF4" w:rsidRPr="00FC6C4D" w:rsidRDefault="00DC6EF4" w:rsidP="00D53D7D">
            <w:pPr>
              <w:snapToGrid w:val="0"/>
              <w:contextualSpacing/>
              <w:jc w:val="center"/>
              <w:rPr>
                <w:rFonts w:ascii="Times New Roman" w:hAnsi="Times New Roman"/>
                <w:b/>
                <w:sz w:val="28"/>
                <w:szCs w:val="28"/>
                <w:lang w:eastAsia="ar-SA"/>
              </w:rPr>
            </w:pPr>
            <w:r w:rsidRPr="00FC6C4D">
              <w:rPr>
                <w:rFonts w:ascii="Times New Roman" w:hAnsi="Times New Roman"/>
                <w:b/>
                <w:sz w:val="28"/>
                <w:szCs w:val="28"/>
                <w:lang w:eastAsia="ar-SA"/>
              </w:rPr>
              <w:t>Возрастные группы</w:t>
            </w:r>
          </w:p>
        </w:tc>
      </w:tr>
      <w:tr w:rsidR="00DC6EF4" w:rsidRPr="00B65CF0" w:rsidTr="00BC4C9A">
        <w:trPr>
          <w:cantSplit/>
        </w:trPr>
        <w:tc>
          <w:tcPr>
            <w:tcW w:w="2583" w:type="dxa"/>
            <w:vMerge/>
            <w:tcBorders>
              <w:top w:val="single" w:sz="4" w:space="0" w:color="000000"/>
              <w:left w:val="single" w:sz="4" w:space="0" w:color="000000"/>
              <w:bottom w:val="single" w:sz="4" w:space="0" w:color="000000"/>
              <w:right w:val="single" w:sz="4" w:space="0" w:color="000000"/>
            </w:tcBorders>
          </w:tcPr>
          <w:p w:rsidR="00DC6EF4" w:rsidRPr="00FC6C4D" w:rsidRDefault="00DC6EF4" w:rsidP="00D53D7D">
            <w:pPr>
              <w:contextualSpacing/>
              <w:rPr>
                <w:rFonts w:ascii="Times New Roman" w:hAnsi="Times New Roman"/>
                <w:sz w:val="28"/>
                <w:szCs w:val="28"/>
              </w:rPr>
            </w:pPr>
          </w:p>
        </w:tc>
        <w:tc>
          <w:tcPr>
            <w:tcW w:w="1245" w:type="dxa"/>
            <w:tcBorders>
              <w:top w:val="single" w:sz="4" w:space="0" w:color="000000"/>
              <w:left w:val="single" w:sz="4" w:space="0" w:color="000000"/>
              <w:bottom w:val="single" w:sz="4" w:space="0" w:color="000000"/>
            </w:tcBorders>
          </w:tcPr>
          <w:p w:rsidR="00DC6EF4" w:rsidRPr="00FC6C4D" w:rsidRDefault="00DC6EF4" w:rsidP="00D53D7D">
            <w:pPr>
              <w:snapToGrid w:val="0"/>
              <w:contextualSpacing/>
              <w:jc w:val="center"/>
              <w:rPr>
                <w:rFonts w:ascii="Times New Roman" w:hAnsi="Times New Roman"/>
                <w:b/>
                <w:sz w:val="28"/>
                <w:szCs w:val="28"/>
                <w:lang w:eastAsia="ar-SA"/>
              </w:rPr>
            </w:pPr>
            <w:r w:rsidRPr="00FC6C4D">
              <w:rPr>
                <w:rFonts w:ascii="Times New Roman" w:hAnsi="Times New Roman"/>
                <w:b/>
                <w:sz w:val="28"/>
                <w:szCs w:val="28"/>
                <w:lang w:eastAsia="ar-SA"/>
              </w:rPr>
              <w:t>Первая мла</w:t>
            </w:r>
            <w:r w:rsidRPr="00FC6C4D">
              <w:rPr>
                <w:rFonts w:ascii="Times New Roman" w:hAnsi="Times New Roman"/>
                <w:b/>
                <w:sz w:val="28"/>
                <w:szCs w:val="28"/>
                <w:lang w:eastAsia="ar-SA"/>
              </w:rPr>
              <w:t>д</w:t>
            </w:r>
            <w:r w:rsidRPr="00FC6C4D">
              <w:rPr>
                <w:rFonts w:ascii="Times New Roman" w:hAnsi="Times New Roman"/>
                <w:b/>
                <w:sz w:val="28"/>
                <w:szCs w:val="28"/>
                <w:lang w:eastAsia="ar-SA"/>
              </w:rPr>
              <w:t>шая группа</w:t>
            </w:r>
          </w:p>
        </w:tc>
        <w:tc>
          <w:tcPr>
            <w:tcW w:w="1276" w:type="dxa"/>
            <w:tcBorders>
              <w:top w:val="single" w:sz="4" w:space="0" w:color="000000"/>
              <w:left w:val="single" w:sz="4" w:space="0" w:color="000000"/>
              <w:bottom w:val="single" w:sz="4" w:space="0" w:color="000000"/>
            </w:tcBorders>
          </w:tcPr>
          <w:p w:rsidR="00DC6EF4" w:rsidRPr="00FC6C4D" w:rsidRDefault="00DC6EF4" w:rsidP="00D53D7D">
            <w:pPr>
              <w:snapToGrid w:val="0"/>
              <w:contextualSpacing/>
              <w:jc w:val="center"/>
              <w:rPr>
                <w:rFonts w:ascii="Times New Roman" w:hAnsi="Times New Roman"/>
                <w:b/>
                <w:sz w:val="28"/>
                <w:szCs w:val="28"/>
                <w:lang w:eastAsia="ar-SA"/>
              </w:rPr>
            </w:pPr>
            <w:r w:rsidRPr="00FC6C4D">
              <w:rPr>
                <w:rFonts w:ascii="Times New Roman" w:hAnsi="Times New Roman"/>
                <w:b/>
                <w:sz w:val="28"/>
                <w:szCs w:val="28"/>
                <w:lang w:eastAsia="ar-SA"/>
              </w:rPr>
              <w:t>Вторая мла</w:t>
            </w:r>
            <w:r w:rsidRPr="00FC6C4D">
              <w:rPr>
                <w:rFonts w:ascii="Times New Roman" w:hAnsi="Times New Roman"/>
                <w:b/>
                <w:sz w:val="28"/>
                <w:szCs w:val="28"/>
                <w:lang w:eastAsia="ar-SA"/>
              </w:rPr>
              <w:t>д</w:t>
            </w:r>
            <w:r w:rsidRPr="00FC6C4D">
              <w:rPr>
                <w:rFonts w:ascii="Times New Roman" w:hAnsi="Times New Roman"/>
                <w:b/>
                <w:sz w:val="28"/>
                <w:szCs w:val="28"/>
                <w:lang w:eastAsia="ar-SA"/>
              </w:rPr>
              <w:t>шая группа</w:t>
            </w:r>
          </w:p>
        </w:tc>
        <w:tc>
          <w:tcPr>
            <w:tcW w:w="1417" w:type="dxa"/>
            <w:gridSpan w:val="2"/>
            <w:tcBorders>
              <w:top w:val="single" w:sz="4" w:space="0" w:color="000000"/>
              <w:left w:val="single" w:sz="4" w:space="0" w:color="000000"/>
              <w:bottom w:val="single" w:sz="4" w:space="0" w:color="000000"/>
            </w:tcBorders>
          </w:tcPr>
          <w:p w:rsidR="00DC6EF4" w:rsidRPr="00FC6C4D" w:rsidRDefault="00DC6EF4" w:rsidP="00D53D7D">
            <w:pPr>
              <w:snapToGrid w:val="0"/>
              <w:contextualSpacing/>
              <w:jc w:val="center"/>
              <w:rPr>
                <w:rFonts w:ascii="Times New Roman" w:hAnsi="Times New Roman"/>
                <w:b/>
                <w:sz w:val="28"/>
                <w:szCs w:val="28"/>
                <w:lang w:eastAsia="ar-SA"/>
              </w:rPr>
            </w:pPr>
            <w:r w:rsidRPr="00FC6C4D">
              <w:rPr>
                <w:rFonts w:ascii="Times New Roman" w:hAnsi="Times New Roman"/>
                <w:b/>
                <w:sz w:val="28"/>
                <w:szCs w:val="28"/>
                <w:lang w:eastAsia="ar-SA"/>
              </w:rPr>
              <w:t>Средняя группа</w:t>
            </w:r>
          </w:p>
        </w:tc>
        <w:tc>
          <w:tcPr>
            <w:tcW w:w="1276" w:type="dxa"/>
            <w:gridSpan w:val="2"/>
            <w:tcBorders>
              <w:top w:val="single" w:sz="4" w:space="0" w:color="000000"/>
              <w:left w:val="single" w:sz="4" w:space="0" w:color="000000"/>
              <w:bottom w:val="single" w:sz="4" w:space="0" w:color="000000"/>
            </w:tcBorders>
          </w:tcPr>
          <w:p w:rsidR="00DC6EF4" w:rsidRPr="00FC6C4D" w:rsidRDefault="00DC6EF4" w:rsidP="00D53D7D">
            <w:pPr>
              <w:snapToGrid w:val="0"/>
              <w:contextualSpacing/>
              <w:jc w:val="center"/>
              <w:rPr>
                <w:rFonts w:ascii="Times New Roman" w:hAnsi="Times New Roman"/>
                <w:b/>
                <w:sz w:val="28"/>
                <w:szCs w:val="28"/>
                <w:lang w:eastAsia="ar-SA"/>
              </w:rPr>
            </w:pPr>
            <w:r w:rsidRPr="00FC6C4D">
              <w:rPr>
                <w:rFonts w:ascii="Times New Roman" w:hAnsi="Times New Roman"/>
                <w:b/>
                <w:sz w:val="28"/>
                <w:szCs w:val="28"/>
                <w:lang w:eastAsia="ar-SA"/>
              </w:rPr>
              <w:t>Ста</w:t>
            </w:r>
            <w:r w:rsidRPr="00FC6C4D">
              <w:rPr>
                <w:rFonts w:ascii="Times New Roman" w:hAnsi="Times New Roman"/>
                <w:b/>
                <w:sz w:val="28"/>
                <w:szCs w:val="28"/>
                <w:lang w:eastAsia="ar-SA"/>
              </w:rPr>
              <w:t>р</w:t>
            </w:r>
            <w:r w:rsidRPr="00FC6C4D">
              <w:rPr>
                <w:rFonts w:ascii="Times New Roman" w:hAnsi="Times New Roman"/>
                <w:b/>
                <w:sz w:val="28"/>
                <w:szCs w:val="28"/>
                <w:lang w:eastAsia="ar-SA"/>
              </w:rPr>
              <w:t>шая группа</w:t>
            </w:r>
          </w:p>
        </w:tc>
        <w:tc>
          <w:tcPr>
            <w:tcW w:w="1559" w:type="dxa"/>
            <w:tcBorders>
              <w:top w:val="single" w:sz="4" w:space="0" w:color="000000"/>
              <w:left w:val="single" w:sz="4" w:space="0" w:color="000000"/>
              <w:bottom w:val="single" w:sz="4" w:space="0" w:color="000000"/>
              <w:right w:val="single" w:sz="4" w:space="0" w:color="000000"/>
            </w:tcBorders>
          </w:tcPr>
          <w:p w:rsidR="00DC6EF4" w:rsidRPr="00FC6C4D" w:rsidRDefault="00DC6EF4" w:rsidP="00D53D7D">
            <w:pPr>
              <w:snapToGrid w:val="0"/>
              <w:contextualSpacing/>
              <w:jc w:val="center"/>
              <w:rPr>
                <w:rFonts w:ascii="Times New Roman" w:hAnsi="Times New Roman"/>
                <w:b/>
                <w:sz w:val="28"/>
                <w:szCs w:val="28"/>
                <w:lang w:eastAsia="ar-SA"/>
              </w:rPr>
            </w:pPr>
            <w:r w:rsidRPr="00FC6C4D">
              <w:rPr>
                <w:rFonts w:ascii="Times New Roman" w:hAnsi="Times New Roman"/>
                <w:b/>
                <w:sz w:val="28"/>
                <w:szCs w:val="28"/>
                <w:lang w:eastAsia="ar-SA"/>
              </w:rPr>
              <w:t>Подгот</w:t>
            </w:r>
            <w:r w:rsidRPr="00FC6C4D">
              <w:rPr>
                <w:rFonts w:ascii="Times New Roman" w:hAnsi="Times New Roman"/>
                <w:b/>
                <w:sz w:val="28"/>
                <w:szCs w:val="28"/>
                <w:lang w:eastAsia="ar-SA"/>
              </w:rPr>
              <w:t>о</w:t>
            </w:r>
            <w:r w:rsidRPr="00FC6C4D">
              <w:rPr>
                <w:rFonts w:ascii="Times New Roman" w:hAnsi="Times New Roman"/>
                <w:b/>
                <w:sz w:val="28"/>
                <w:szCs w:val="28"/>
                <w:lang w:eastAsia="ar-SA"/>
              </w:rPr>
              <w:t>вительная группа</w:t>
            </w:r>
          </w:p>
        </w:tc>
      </w:tr>
      <w:tr w:rsidR="00DC6EF4" w:rsidRPr="00B65CF0" w:rsidTr="00BC4C9A">
        <w:tc>
          <w:tcPr>
            <w:tcW w:w="2583" w:type="dxa"/>
            <w:tcBorders>
              <w:top w:val="single" w:sz="4" w:space="0" w:color="000000"/>
              <w:left w:val="single" w:sz="4" w:space="0" w:color="000000"/>
              <w:bottom w:val="single" w:sz="4" w:space="0" w:color="000000"/>
              <w:right w:val="single" w:sz="2" w:space="0" w:color="000000"/>
            </w:tcBorders>
          </w:tcPr>
          <w:p w:rsidR="00DC6EF4" w:rsidRPr="00FC6C4D" w:rsidRDefault="00DC6EF4"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Утренний прием на участке:</w:t>
            </w:r>
            <w:r w:rsidR="006360EA" w:rsidRPr="00FC6C4D">
              <w:rPr>
                <w:rFonts w:ascii="Times New Roman" w:hAnsi="Times New Roman"/>
                <w:sz w:val="28"/>
                <w:szCs w:val="28"/>
                <w:lang w:eastAsia="ar-SA"/>
              </w:rPr>
              <w:t xml:space="preserve"> </w:t>
            </w:r>
            <w:r w:rsidRPr="00FC6C4D">
              <w:rPr>
                <w:rFonts w:ascii="Times New Roman" w:hAnsi="Times New Roman"/>
                <w:sz w:val="28"/>
                <w:szCs w:val="28"/>
                <w:lang w:eastAsia="ar-SA"/>
              </w:rPr>
              <w:t>беседы с родителями и детьми; подвижные игры; утренняя гимнастика под музыкальное с</w:t>
            </w:r>
            <w:r w:rsidRPr="00FC6C4D">
              <w:rPr>
                <w:rFonts w:ascii="Times New Roman" w:hAnsi="Times New Roman"/>
                <w:sz w:val="28"/>
                <w:szCs w:val="28"/>
                <w:lang w:eastAsia="ar-SA"/>
              </w:rPr>
              <w:t>о</w:t>
            </w:r>
            <w:r w:rsidRPr="00FC6C4D">
              <w:rPr>
                <w:rFonts w:ascii="Times New Roman" w:hAnsi="Times New Roman"/>
                <w:sz w:val="28"/>
                <w:szCs w:val="28"/>
                <w:lang w:eastAsia="ar-SA"/>
              </w:rPr>
              <w:t>провождение.</w:t>
            </w:r>
          </w:p>
        </w:tc>
        <w:tc>
          <w:tcPr>
            <w:tcW w:w="1245" w:type="dxa"/>
            <w:tcBorders>
              <w:top w:val="single" w:sz="4" w:space="0" w:color="000000"/>
              <w:left w:val="single" w:sz="2" w:space="0" w:color="000000"/>
              <w:bottom w:val="single" w:sz="4" w:space="0" w:color="000000"/>
            </w:tcBorders>
          </w:tcPr>
          <w:p w:rsidR="00DC6EF4" w:rsidRPr="00FC6C4D" w:rsidRDefault="00DC6EF4" w:rsidP="00D53D7D">
            <w:pPr>
              <w:snapToGrid w:val="0"/>
              <w:contextualSpacing/>
              <w:jc w:val="center"/>
              <w:rPr>
                <w:rFonts w:ascii="Times New Roman" w:hAnsi="Times New Roman"/>
                <w:sz w:val="28"/>
                <w:szCs w:val="28"/>
                <w:lang w:eastAsia="ar-SA"/>
              </w:rPr>
            </w:pPr>
            <w:r w:rsidRPr="00FC6C4D">
              <w:rPr>
                <w:rFonts w:ascii="Times New Roman" w:hAnsi="Times New Roman"/>
                <w:sz w:val="28"/>
                <w:szCs w:val="28"/>
                <w:lang w:eastAsia="ar-SA"/>
              </w:rPr>
              <w:t>7.30-8.30</w:t>
            </w:r>
          </w:p>
        </w:tc>
        <w:tc>
          <w:tcPr>
            <w:tcW w:w="1276" w:type="dxa"/>
            <w:tcBorders>
              <w:top w:val="single" w:sz="4" w:space="0" w:color="000000"/>
              <w:left w:val="single" w:sz="4" w:space="0" w:color="000000"/>
              <w:bottom w:val="single" w:sz="4" w:space="0" w:color="000000"/>
            </w:tcBorders>
          </w:tcPr>
          <w:p w:rsidR="00DC6EF4" w:rsidRPr="00FC6C4D" w:rsidRDefault="00DC6EF4" w:rsidP="00D53D7D">
            <w:pPr>
              <w:snapToGrid w:val="0"/>
              <w:contextualSpacing/>
              <w:jc w:val="center"/>
              <w:rPr>
                <w:rFonts w:ascii="Times New Roman" w:hAnsi="Times New Roman"/>
                <w:sz w:val="28"/>
                <w:szCs w:val="28"/>
                <w:lang w:eastAsia="ar-SA"/>
              </w:rPr>
            </w:pPr>
            <w:r w:rsidRPr="00FC6C4D">
              <w:rPr>
                <w:rFonts w:ascii="Times New Roman" w:hAnsi="Times New Roman"/>
                <w:sz w:val="28"/>
                <w:szCs w:val="28"/>
                <w:lang w:eastAsia="ar-SA"/>
              </w:rPr>
              <w:t>7.30-8.40</w:t>
            </w:r>
          </w:p>
        </w:tc>
        <w:tc>
          <w:tcPr>
            <w:tcW w:w="1417" w:type="dxa"/>
            <w:gridSpan w:val="2"/>
            <w:tcBorders>
              <w:top w:val="single" w:sz="4" w:space="0" w:color="000000"/>
              <w:left w:val="single" w:sz="4" w:space="0" w:color="000000"/>
              <w:bottom w:val="single" w:sz="4" w:space="0" w:color="000000"/>
            </w:tcBorders>
          </w:tcPr>
          <w:p w:rsidR="00DC6EF4" w:rsidRPr="00FC6C4D" w:rsidRDefault="00DC6EF4" w:rsidP="00D53D7D">
            <w:pPr>
              <w:snapToGrid w:val="0"/>
              <w:contextualSpacing/>
              <w:jc w:val="center"/>
              <w:rPr>
                <w:rFonts w:ascii="Times New Roman" w:hAnsi="Times New Roman"/>
                <w:sz w:val="28"/>
                <w:szCs w:val="28"/>
                <w:lang w:eastAsia="ar-SA"/>
              </w:rPr>
            </w:pPr>
            <w:r w:rsidRPr="00FC6C4D">
              <w:rPr>
                <w:rFonts w:ascii="Times New Roman" w:hAnsi="Times New Roman"/>
                <w:sz w:val="28"/>
                <w:szCs w:val="28"/>
                <w:lang w:eastAsia="ar-SA"/>
              </w:rPr>
              <w:t>7.30-8.40</w:t>
            </w:r>
          </w:p>
        </w:tc>
        <w:tc>
          <w:tcPr>
            <w:tcW w:w="1276" w:type="dxa"/>
            <w:gridSpan w:val="2"/>
            <w:tcBorders>
              <w:top w:val="single" w:sz="4" w:space="0" w:color="000000"/>
              <w:left w:val="single" w:sz="4" w:space="0" w:color="000000"/>
              <w:bottom w:val="single" w:sz="4" w:space="0" w:color="000000"/>
            </w:tcBorders>
          </w:tcPr>
          <w:p w:rsidR="00DC6EF4" w:rsidRPr="00FC6C4D" w:rsidRDefault="00DC6EF4" w:rsidP="00D53D7D">
            <w:pPr>
              <w:snapToGrid w:val="0"/>
              <w:contextualSpacing/>
              <w:jc w:val="center"/>
              <w:rPr>
                <w:rFonts w:ascii="Times New Roman" w:hAnsi="Times New Roman"/>
                <w:sz w:val="28"/>
                <w:szCs w:val="28"/>
                <w:lang w:eastAsia="ar-SA"/>
              </w:rPr>
            </w:pPr>
            <w:r w:rsidRPr="00FC6C4D">
              <w:rPr>
                <w:rFonts w:ascii="Times New Roman" w:hAnsi="Times New Roman"/>
                <w:sz w:val="28"/>
                <w:szCs w:val="28"/>
                <w:lang w:eastAsia="ar-SA"/>
              </w:rPr>
              <w:t>7.30-8.45</w:t>
            </w:r>
          </w:p>
        </w:tc>
        <w:tc>
          <w:tcPr>
            <w:tcW w:w="1559" w:type="dxa"/>
            <w:tcBorders>
              <w:top w:val="single" w:sz="4" w:space="0" w:color="000000"/>
              <w:left w:val="single" w:sz="4" w:space="0" w:color="000000"/>
              <w:bottom w:val="single" w:sz="4" w:space="0" w:color="000000"/>
              <w:right w:val="single" w:sz="4" w:space="0" w:color="000000"/>
            </w:tcBorders>
          </w:tcPr>
          <w:p w:rsidR="00DC6EF4" w:rsidRPr="00FC6C4D" w:rsidRDefault="00DC6EF4" w:rsidP="00D53D7D">
            <w:pPr>
              <w:snapToGrid w:val="0"/>
              <w:contextualSpacing/>
              <w:jc w:val="center"/>
              <w:rPr>
                <w:rFonts w:ascii="Times New Roman" w:hAnsi="Times New Roman"/>
                <w:sz w:val="28"/>
                <w:szCs w:val="28"/>
                <w:lang w:eastAsia="ar-SA"/>
              </w:rPr>
            </w:pPr>
            <w:r w:rsidRPr="00FC6C4D">
              <w:rPr>
                <w:rFonts w:ascii="Times New Roman" w:hAnsi="Times New Roman"/>
                <w:sz w:val="28"/>
                <w:szCs w:val="28"/>
                <w:lang w:eastAsia="ar-SA"/>
              </w:rPr>
              <w:t>7.30-8.45</w:t>
            </w:r>
          </w:p>
        </w:tc>
      </w:tr>
      <w:tr w:rsidR="00DC6EF4" w:rsidRPr="00B65CF0" w:rsidTr="00BC4C9A">
        <w:tc>
          <w:tcPr>
            <w:tcW w:w="2583" w:type="dxa"/>
            <w:tcBorders>
              <w:top w:val="single" w:sz="4" w:space="0" w:color="000000"/>
              <w:left w:val="single" w:sz="4" w:space="0" w:color="000000"/>
              <w:bottom w:val="single" w:sz="4" w:space="0" w:color="000000"/>
              <w:right w:val="single" w:sz="2" w:space="0" w:color="000000"/>
            </w:tcBorders>
          </w:tcPr>
          <w:p w:rsidR="00DC6EF4" w:rsidRPr="00FC6C4D" w:rsidRDefault="00DC6EF4"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Подготовка к за</w:t>
            </w:r>
            <w:r w:rsidRPr="00FC6C4D">
              <w:rPr>
                <w:rFonts w:ascii="Times New Roman" w:hAnsi="Times New Roman"/>
                <w:sz w:val="28"/>
                <w:szCs w:val="28"/>
                <w:lang w:eastAsia="ar-SA"/>
              </w:rPr>
              <w:t>в</w:t>
            </w:r>
            <w:r w:rsidRPr="00FC6C4D">
              <w:rPr>
                <w:rFonts w:ascii="Times New Roman" w:hAnsi="Times New Roman"/>
                <w:sz w:val="28"/>
                <w:szCs w:val="28"/>
                <w:lang w:eastAsia="ar-SA"/>
              </w:rPr>
              <w:t>траку, завтрак</w:t>
            </w:r>
          </w:p>
        </w:tc>
        <w:tc>
          <w:tcPr>
            <w:tcW w:w="1245" w:type="dxa"/>
            <w:tcBorders>
              <w:top w:val="single" w:sz="4" w:space="0" w:color="000000"/>
              <w:left w:val="single" w:sz="2" w:space="0" w:color="000000"/>
              <w:bottom w:val="single" w:sz="4" w:space="0" w:color="000000"/>
            </w:tcBorders>
          </w:tcPr>
          <w:p w:rsidR="00DC6EF4" w:rsidRPr="00FC6C4D" w:rsidRDefault="00DC6EF4" w:rsidP="00D53D7D">
            <w:pPr>
              <w:snapToGrid w:val="0"/>
              <w:contextualSpacing/>
              <w:jc w:val="center"/>
              <w:rPr>
                <w:rFonts w:ascii="Times New Roman" w:hAnsi="Times New Roman"/>
                <w:sz w:val="28"/>
                <w:szCs w:val="28"/>
                <w:lang w:eastAsia="ar-SA"/>
              </w:rPr>
            </w:pPr>
            <w:r w:rsidRPr="00FC6C4D">
              <w:rPr>
                <w:rFonts w:ascii="Times New Roman" w:hAnsi="Times New Roman"/>
                <w:sz w:val="28"/>
                <w:szCs w:val="28"/>
                <w:lang w:eastAsia="ar-SA"/>
              </w:rPr>
              <w:t>8.30-9.00</w:t>
            </w:r>
          </w:p>
        </w:tc>
        <w:tc>
          <w:tcPr>
            <w:tcW w:w="1276" w:type="dxa"/>
            <w:tcBorders>
              <w:top w:val="single" w:sz="4" w:space="0" w:color="000000"/>
              <w:left w:val="single" w:sz="4" w:space="0" w:color="000000"/>
              <w:bottom w:val="single" w:sz="4" w:space="0" w:color="000000"/>
            </w:tcBorders>
          </w:tcPr>
          <w:p w:rsidR="00DC6EF4" w:rsidRPr="00FC6C4D" w:rsidRDefault="00DC6EF4" w:rsidP="00D53D7D">
            <w:pPr>
              <w:snapToGrid w:val="0"/>
              <w:contextualSpacing/>
              <w:jc w:val="center"/>
              <w:rPr>
                <w:rFonts w:ascii="Times New Roman" w:hAnsi="Times New Roman"/>
                <w:sz w:val="28"/>
                <w:szCs w:val="28"/>
                <w:lang w:eastAsia="ar-SA"/>
              </w:rPr>
            </w:pPr>
            <w:r w:rsidRPr="00FC6C4D">
              <w:rPr>
                <w:rFonts w:ascii="Times New Roman" w:hAnsi="Times New Roman"/>
                <w:sz w:val="28"/>
                <w:szCs w:val="28"/>
                <w:lang w:eastAsia="ar-SA"/>
              </w:rPr>
              <w:t>8.40-9.00</w:t>
            </w:r>
          </w:p>
        </w:tc>
        <w:tc>
          <w:tcPr>
            <w:tcW w:w="1417" w:type="dxa"/>
            <w:gridSpan w:val="2"/>
            <w:tcBorders>
              <w:top w:val="single" w:sz="4" w:space="0" w:color="000000"/>
              <w:left w:val="single" w:sz="4" w:space="0" w:color="000000"/>
              <w:bottom w:val="single" w:sz="4" w:space="0" w:color="000000"/>
            </w:tcBorders>
          </w:tcPr>
          <w:p w:rsidR="00DC6EF4" w:rsidRPr="00FC6C4D" w:rsidRDefault="00DC6EF4" w:rsidP="00D53D7D">
            <w:pPr>
              <w:snapToGrid w:val="0"/>
              <w:contextualSpacing/>
              <w:jc w:val="center"/>
              <w:rPr>
                <w:rFonts w:ascii="Times New Roman" w:hAnsi="Times New Roman"/>
                <w:sz w:val="28"/>
                <w:szCs w:val="28"/>
                <w:lang w:eastAsia="ar-SA"/>
              </w:rPr>
            </w:pPr>
            <w:r w:rsidRPr="00FC6C4D">
              <w:rPr>
                <w:rFonts w:ascii="Times New Roman" w:hAnsi="Times New Roman"/>
                <w:sz w:val="28"/>
                <w:szCs w:val="28"/>
                <w:lang w:eastAsia="ar-SA"/>
              </w:rPr>
              <w:t>8.40-9.00</w:t>
            </w:r>
          </w:p>
        </w:tc>
        <w:tc>
          <w:tcPr>
            <w:tcW w:w="1276" w:type="dxa"/>
            <w:gridSpan w:val="2"/>
            <w:tcBorders>
              <w:top w:val="single" w:sz="4" w:space="0" w:color="000000"/>
              <w:left w:val="single" w:sz="4" w:space="0" w:color="000000"/>
              <w:bottom w:val="single" w:sz="4" w:space="0" w:color="000000"/>
            </w:tcBorders>
          </w:tcPr>
          <w:p w:rsidR="00DC6EF4" w:rsidRPr="00FC6C4D" w:rsidRDefault="00DC6EF4" w:rsidP="00D53D7D">
            <w:pPr>
              <w:snapToGrid w:val="0"/>
              <w:contextualSpacing/>
              <w:jc w:val="center"/>
              <w:rPr>
                <w:rFonts w:ascii="Times New Roman" w:hAnsi="Times New Roman"/>
                <w:sz w:val="28"/>
                <w:szCs w:val="28"/>
                <w:lang w:eastAsia="ar-SA"/>
              </w:rPr>
            </w:pPr>
            <w:r w:rsidRPr="00FC6C4D">
              <w:rPr>
                <w:rFonts w:ascii="Times New Roman" w:hAnsi="Times New Roman"/>
                <w:sz w:val="28"/>
                <w:szCs w:val="28"/>
                <w:lang w:eastAsia="ar-SA"/>
              </w:rPr>
              <w:t>8.40-9.00</w:t>
            </w:r>
          </w:p>
        </w:tc>
        <w:tc>
          <w:tcPr>
            <w:tcW w:w="1559" w:type="dxa"/>
            <w:tcBorders>
              <w:top w:val="single" w:sz="4" w:space="0" w:color="000000"/>
              <w:left w:val="single" w:sz="4" w:space="0" w:color="000000"/>
              <w:bottom w:val="single" w:sz="4" w:space="0" w:color="000000"/>
              <w:right w:val="single" w:sz="4" w:space="0" w:color="000000"/>
            </w:tcBorders>
          </w:tcPr>
          <w:p w:rsidR="00DC6EF4" w:rsidRPr="00FC6C4D" w:rsidRDefault="00DC6EF4" w:rsidP="00D53D7D">
            <w:pPr>
              <w:snapToGrid w:val="0"/>
              <w:contextualSpacing/>
              <w:jc w:val="center"/>
              <w:rPr>
                <w:rFonts w:ascii="Times New Roman" w:hAnsi="Times New Roman"/>
                <w:sz w:val="28"/>
                <w:szCs w:val="28"/>
                <w:lang w:eastAsia="ar-SA"/>
              </w:rPr>
            </w:pPr>
            <w:r w:rsidRPr="00FC6C4D">
              <w:rPr>
                <w:rFonts w:ascii="Times New Roman" w:hAnsi="Times New Roman"/>
                <w:sz w:val="28"/>
                <w:szCs w:val="28"/>
                <w:lang w:eastAsia="ar-SA"/>
              </w:rPr>
              <w:t>8.45-9.00</w:t>
            </w:r>
          </w:p>
        </w:tc>
      </w:tr>
      <w:tr w:rsidR="00DC6EF4" w:rsidRPr="00B65CF0" w:rsidTr="00BC4C9A">
        <w:trPr>
          <w:trHeight w:val="208"/>
        </w:trPr>
        <w:tc>
          <w:tcPr>
            <w:tcW w:w="2583" w:type="dxa"/>
            <w:tcBorders>
              <w:top w:val="single" w:sz="4" w:space="0" w:color="000000"/>
              <w:left w:val="single" w:sz="4" w:space="0" w:color="000000"/>
              <w:bottom w:val="single" w:sz="4" w:space="0" w:color="000000"/>
              <w:right w:val="single" w:sz="2" w:space="0" w:color="000000"/>
            </w:tcBorders>
          </w:tcPr>
          <w:p w:rsidR="00DC6EF4" w:rsidRPr="00FC6C4D" w:rsidRDefault="00DC6EF4" w:rsidP="00D53D7D">
            <w:pPr>
              <w:snapToGrid w:val="0"/>
              <w:ind w:firstLine="284"/>
              <w:contextualSpacing/>
              <w:jc w:val="both"/>
              <w:rPr>
                <w:rFonts w:ascii="Times New Roman" w:hAnsi="Times New Roman"/>
                <w:sz w:val="28"/>
                <w:szCs w:val="28"/>
                <w:lang w:eastAsia="ar-SA"/>
              </w:rPr>
            </w:pPr>
            <w:r w:rsidRPr="00FC6C4D">
              <w:rPr>
                <w:rFonts w:ascii="Times New Roman" w:hAnsi="Times New Roman"/>
                <w:sz w:val="28"/>
                <w:szCs w:val="28"/>
                <w:lang w:eastAsia="ar-SA"/>
              </w:rPr>
              <w:t>Подготовка к прогулке, прогу</w:t>
            </w:r>
            <w:r w:rsidRPr="00FC6C4D">
              <w:rPr>
                <w:rFonts w:ascii="Times New Roman" w:hAnsi="Times New Roman"/>
                <w:sz w:val="28"/>
                <w:szCs w:val="28"/>
                <w:lang w:eastAsia="ar-SA"/>
              </w:rPr>
              <w:t>л</w:t>
            </w:r>
            <w:r w:rsidRPr="00FC6C4D">
              <w:rPr>
                <w:rFonts w:ascii="Times New Roman" w:hAnsi="Times New Roman"/>
                <w:sz w:val="28"/>
                <w:szCs w:val="28"/>
                <w:lang w:eastAsia="ar-SA"/>
              </w:rPr>
              <w:t>ка:</w:t>
            </w:r>
          </w:p>
        </w:tc>
        <w:tc>
          <w:tcPr>
            <w:tcW w:w="1245" w:type="dxa"/>
            <w:tcBorders>
              <w:top w:val="single" w:sz="4" w:space="0" w:color="000000"/>
              <w:left w:val="single" w:sz="2" w:space="0" w:color="000000"/>
              <w:bottom w:val="single" w:sz="4" w:space="0" w:color="000000"/>
            </w:tcBorders>
          </w:tcPr>
          <w:p w:rsidR="00DC6EF4" w:rsidRPr="00FC6C4D" w:rsidRDefault="00DC6EF4" w:rsidP="00D53D7D">
            <w:pPr>
              <w:snapToGrid w:val="0"/>
              <w:contextualSpacing/>
              <w:rPr>
                <w:rFonts w:ascii="Times New Roman" w:hAnsi="Times New Roman"/>
                <w:sz w:val="28"/>
                <w:szCs w:val="28"/>
                <w:lang w:eastAsia="ar-SA"/>
              </w:rPr>
            </w:pPr>
            <w:r w:rsidRPr="00FC6C4D">
              <w:rPr>
                <w:rFonts w:ascii="Times New Roman" w:hAnsi="Times New Roman"/>
                <w:sz w:val="28"/>
                <w:szCs w:val="28"/>
                <w:lang w:eastAsia="ar-SA"/>
              </w:rPr>
              <w:t>9.00-11.20</w:t>
            </w:r>
          </w:p>
        </w:tc>
        <w:tc>
          <w:tcPr>
            <w:tcW w:w="1276" w:type="dxa"/>
            <w:tcBorders>
              <w:top w:val="single" w:sz="4" w:space="0" w:color="000000"/>
              <w:left w:val="single" w:sz="4" w:space="0" w:color="000000"/>
              <w:bottom w:val="single" w:sz="4" w:space="0" w:color="000000"/>
            </w:tcBorders>
          </w:tcPr>
          <w:p w:rsidR="00DC6EF4" w:rsidRPr="00FC6C4D" w:rsidRDefault="00DC6EF4" w:rsidP="00D53D7D">
            <w:pPr>
              <w:snapToGrid w:val="0"/>
              <w:contextualSpacing/>
              <w:jc w:val="center"/>
              <w:rPr>
                <w:rFonts w:ascii="Times New Roman" w:hAnsi="Times New Roman"/>
                <w:sz w:val="28"/>
                <w:szCs w:val="28"/>
                <w:lang w:eastAsia="ar-SA"/>
              </w:rPr>
            </w:pPr>
            <w:r w:rsidRPr="00FC6C4D">
              <w:rPr>
                <w:rFonts w:ascii="Times New Roman" w:hAnsi="Times New Roman"/>
                <w:sz w:val="28"/>
                <w:szCs w:val="28"/>
                <w:lang w:eastAsia="ar-SA"/>
              </w:rPr>
              <w:t>9.00-12.00</w:t>
            </w:r>
          </w:p>
        </w:tc>
        <w:tc>
          <w:tcPr>
            <w:tcW w:w="1417" w:type="dxa"/>
            <w:gridSpan w:val="2"/>
            <w:tcBorders>
              <w:top w:val="single" w:sz="4" w:space="0" w:color="000000"/>
              <w:left w:val="single" w:sz="4" w:space="0" w:color="000000"/>
              <w:bottom w:val="single" w:sz="4" w:space="0" w:color="000000"/>
            </w:tcBorders>
          </w:tcPr>
          <w:p w:rsidR="00DC6EF4" w:rsidRPr="00FC6C4D" w:rsidRDefault="00DC6EF4" w:rsidP="00D53D7D">
            <w:pPr>
              <w:snapToGrid w:val="0"/>
              <w:contextualSpacing/>
              <w:jc w:val="center"/>
              <w:rPr>
                <w:rFonts w:ascii="Times New Roman" w:hAnsi="Times New Roman"/>
                <w:sz w:val="28"/>
                <w:szCs w:val="28"/>
                <w:lang w:eastAsia="ar-SA"/>
              </w:rPr>
            </w:pPr>
            <w:r w:rsidRPr="00FC6C4D">
              <w:rPr>
                <w:rFonts w:ascii="Times New Roman" w:hAnsi="Times New Roman"/>
                <w:sz w:val="28"/>
                <w:szCs w:val="28"/>
                <w:lang w:eastAsia="ar-SA"/>
              </w:rPr>
              <w:t>9.00-12.10</w:t>
            </w:r>
          </w:p>
        </w:tc>
        <w:tc>
          <w:tcPr>
            <w:tcW w:w="1276" w:type="dxa"/>
            <w:gridSpan w:val="2"/>
            <w:tcBorders>
              <w:top w:val="single" w:sz="4" w:space="0" w:color="000000"/>
              <w:left w:val="single" w:sz="4" w:space="0" w:color="000000"/>
              <w:bottom w:val="single" w:sz="4" w:space="0" w:color="000000"/>
            </w:tcBorders>
          </w:tcPr>
          <w:p w:rsidR="00DC6EF4" w:rsidRPr="00FC6C4D" w:rsidRDefault="00DC6EF4" w:rsidP="00D53D7D">
            <w:pPr>
              <w:snapToGrid w:val="0"/>
              <w:contextualSpacing/>
              <w:jc w:val="center"/>
              <w:rPr>
                <w:rFonts w:ascii="Times New Roman" w:hAnsi="Times New Roman"/>
                <w:sz w:val="28"/>
                <w:szCs w:val="28"/>
                <w:lang w:eastAsia="ar-SA"/>
              </w:rPr>
            </w:pPr>
            <w:r w:rsidRPr="00FC6C4D">
              <w:rPr>
                <w:rFonts w:ascii="Times New Roman" w:hAnsi="Times New Roman"/>
                <w:sz w:val="28"/>
                <w:szCs w:val="28"/>
                <w:lang w:eastAsia="ar-SA"/>
              </w:rPr>
              <w:t>9.00-12.30</w:t>
            </w:r>
          </w:p>
        </w:tc>
        <w:tc>
          <w:tcPr>
            <w:tcW w:w="1559" w:type="dxa"/>
            <w:tcBorders>
              <w:top w:val="single" w:sz="4" w:space="0" w:color="000000"/>
              <w:left w:val="single" w:sz="4" w:space="0" w:color="000000"/>
              <w:bottom w:val="single" w:sz="4" w:space="0" w:color="000000"/>
              <w:right w:val="single" w:sz="4" w:space="0" w:color="000000"/>
            </w:tcBorders>
          </w:tcPr>
          <w:p w:rsidR="00DC6EF4" w:rsidRPr="00FC6C4D" w:rsidRDefault="00DC6EF4" w:rsidP="00D53D7D">
            <w:pPr>
              <w:snapToGrid w:val="0"/>
              <w:contextualSpacing/>
              <w:jc w:val="center"/>
              <w:rPr>
                <w:rFonts w:ascii="Times New Roman" w:hAnsi="Times New Roman"/>
                <w:sz w:val="28"/>
                <w:szCs w:val="28"/>
                <w:lang w:eastAsia="ar-SA"/>
              </w:rPr>
            </w:pPr>
            <w:r w:rsidRPr="00FC6C4D">
              <w:rPr>
                <w:rFonts w:ascii="Times New Roman" w:hAnsi="Times New Roman"/>
                <w:sz w:val="28"/>
                <w:szCs w:val="28"/>
                <w:lang w:eastAsia="ar-SA"/>
              </w:rPr>
              <w:t>9.00-12.40</w:t>
            </w:r>
          </w:p>
        </w:tc>
      </w:tr>
      <w:tr w:rsidR="00DC6EF4" w:rsidRPr="00B65CF0" w:rsidTr="00BC4C9A">
        <w:trPr>
          <w:trHeight w:val="188"/>
        </w:trPr>
        <w:tc>
          <w:tcPr>
            <w:tcW w:w="2583" w:type="dxa"/>
            <w:tcBorders>
              <w:top w:val="single" w:sz="4" w:space="0" w:color="000000"/>
              <w:left w:val="single" w:sz="4" w:space="0" w:color="000000"/>
              <w:bottom w:val="single" w:sz="4" w:space="0" w:color="000000"/>
              <w:right w:val="single" w:sz="2" w:space="0" w:color="000000"/>
            </w:tcBorders>
          </w:tcPr>
          <w:p w:rsidR="00DC6EF4" w:rsidRPr="00FC6C4D" w:rsidRDefault="00DC6EF4" w:rsidP="00D53D7D">
            <w:pPr>
              <w:snapToGrid w:val="0"/>
              <w:ind w:firstLine="284"/>
              <w:contextualSpacing/>
              <w:jc w:val="both"/>
              <w:rPr>
                <w:rFonts w:ascii="Times New Roman" w:hAnsi="Times New Roman"/>
                <w:sz w:val="28"/>
                <w:szCs w:val="28"/>
                <w:lang w:eastAsia="ar-SA"/>
              </w:rPr>
            </w:pPr>
            <w:r w:rsidRPr="00FC6C4D">
              <w:rPr>
                <w:rFonts w:ascii="Times New Roman" w:hAnsi="Times New Roman"/>
                <w:sz w:val="28"/>
                <w:szCs w:val="28"/>
                <w:lang w:eastAsia="ar-SA"/>
              </w:rPr>
              <w:t>2-ой завтрак</w:t>
            </w:r>
          </w:p>
        </w:tc>
        <w:tc>
          <w:tcPr>
            <w:tcW w:w="1245" w:type="dxa"/>
            <w:tcBorders>
              <w:top w:val="single" w:sz="4" w:space="0" w:color="000000"/>
              <w:left w:val="single" w:sz="4" w:space="0" w:color="000000"/>
              <w:bottom w:val="single" w:sz="4" w:space="0" w:color="000000"/>
            </w:tcBorders>
          </w:tcPr>
          <w:p w:rsidR="00DC6EF4" w:rsidRPr="00FC6C4D" w:rsidRDefault="00DC6EF4" w:rsidP="00D53D7D">
            <w:pPr>
              <w:contextualSpacing/>
              <w:jc w:val="center"/>
              <w:rPr>
                <w:rFonts w:ascii="Times New Roman" w:hAnsi="Times New Roman"/>
                <w:sz w:val="28"/>
                <w:szCs w:val="28"/>
              </w:rPr>
            </w:pPr>
            <w:r w:rsidRPr="00FC6C4D">
              <w:rPr>
                <w:rFonts w:ascii="Times New Roman" w:hAnsi="Times New Roman"/>
                <w:sz w:val="28"/>
                <w:szCs w:val="28"/>
                <w:lang w:eastAsia="ar-SA"/>
              </w:rPr>
              <w:t>10.05</w:t>
            </w:r>
          </w:p>
        </w:tc>
        <w:tc>
          <w:tcPr>
            <w:tcW w:w="1276" w:type="dxa"/>
            <w:tcBorders>
              <w:top w:val="single" w:sz="4" w:space="0" w:color="000000"/>
              <w:left w:val="single" w:sz="4" w:space="0" w:color="000000"/>
              <w:bottom w:val="single" w:sz="4" w:space="0" w:color="000000"/>
            </w:tcBorders>
          </w:tcPr>
          <w:p w:rsidR="00DC6EF4" w:rsidRPr="00FC6C4D" w:rsidRDefault="00DC6EF4" w:rsidP="00D53D7D">
            <w:pPr>
              <w:contextualSpacing/>
              <w:jc w:val="center"/>
              <w:rPr>
                <w:rFonts w:ascii="Times New Roman" w:hAnsi="Times New Roman"/>
                <w:sz w:val="28"/>
                <w:szCs w:val="28"/>
              </w:rPr>
            </w:pPr>
            <w:r w:rsidRPr="00FC6C4D">
              <w:rPr>
                <w:rFonts w:ascii="Times New Roman" w:hAnsi="Times New Roman"/>
                <w:sz w:val="28"/>
                <w:szCs w:val="28"/>
                <w:lang w:eastAsia="ar-SA"/>
              </w:rPr>
              <w:t>10.00</w:t>
            </w:r>
          </w:p>
        </w:tc>
        <w:tc>
          <w:tcPr>
            <w:tcW w:w="1417" w:type="dxa"/>
            <w:gridSpan w:val="2"/>
            <w:tcBorders>
              <w:top w:val="single" w:sz="4" w:space="0" w:color="000000"/>
              <w:left w:val="single" w:sz="4" w:space="0" w:color="000000"/>
              <w:bottom w:val="single" w:sz="4" w:space="0" w:color="000000"/>
            </w:tcBorders>
          </w:tcPr>
          <w:p w:rsidR="00DC6EF4" w:rsidRPr="00FC6C4D" w:rsidRDefault="00DC6EF4" w:rsidP="00D53D7D">
            <w:pPr>
              <w:contextualSpacing/>
              <w:jc w:val="center"/>
              <w:rPr>
                <w:rFonts w:ascii="Times New Roman" w:hAnsi="Times New Roman"/>
                <w:sz w:val="28"/>
                <w:szCs w:val="28"/>
              </w:rPr>
            </w:pPr>
            <w:r w:rsidRPr="00FC6C4D">
              <w:rPr>
                <w:rFonts w:ascii="Times New Roman" w:hAnsi="Times New Roman"/>
                <w:sz w:val="28"/>
                <w:szCs w:val="28"/>
                <w:lang w:eastAsia="ar-SA"/>
              </w:rPr>
              <w:t>10.00</w:t>
            </w:r>
          </w:p>
        </w:tc>
        <w:tc>
          <w:tcPr>
            <w:tcW w:w="1276" w:type="dxa"/>
            <w:gridSpan w:val="2"/>
            <w:tcBorders>
              <w:top w:val="single" w:sz="4" w:space="0" w:color="000000"/>
              <w:left w:val="single" w:sz="4" w:space="0" w:color="000000"/>
              <w:bottom w:val="single" w:sz="4" w:space="0" w:color="000000"/>
            </w:tcBorders>
          </w:tcPr>
          <w:p w:rsidR="00DC6EF4" w:rsidRPr="00FC6C4D" w:rsidRDefault="00DC6EF4" w:rsidP="00D53D7D">
            <w:pPr>
              <w:contextualSpacing/>
              <w:jc w:val="center"/>
              <w:rPr>
                <w:rFonts w:ascii="Times New Roman" w:hAnsi="Times New Roman"/>
                <w:sz w:val="28"/>
                <w:szCs w:val="28"/>
              </w:rPr>
            </w:pPr>
            <w:r w:rsidRPr="00FC6C4D">
              <w:rPr>
                <w:rFonts w:ascii="Times New Roman" w:hAnsi="Times New Roman"/>
                <w:sz w:val="28"/>
                <w:szCs w:val="28"/>
                <w:lang w:eastAsia="ar-SA"/>
              </w:rPr>
              <w:t>10.00</w:t>
            </w:r>
          </w:p>
        </w:tc>
        <w:tc>
          <w:tcPr>
            <w:tcW w:w="1559" w:type="dxa"/>
            <w:tcBorders>
              <w:top w:val="single" w:sz="4" w:space="0" w:color="000000"/>
              <w:left w:val="single" w:sz="4" w:space="0" w:color="000000"/>
              <w:bottom w:val="single" w:sz="4" w:space="0" w:color="000000"/>
              <w:right w:val="single" w:sz="4" w:space="0" w:color="000000"/>
            </w:tcBorders>
          </w:tcPr>
          <w:p w:rsidR="00DC6EF4" w:rsidRPr="00FC6C4D" w:rsidRDefault="00DC6EF4" w:rsidP="00D53D7D">
            <w:pPr>
              <w:contextualSpacing/>
              <w:jc w:val="center"/>
              <w:rPr>
                <w:rFonts w:ascii="Times New Roman" w:hAnsi="Times New Roman"/>
                <w:sz w:val="28"/>
                <w:szCs w:val="28"/>
              </w:rPr>
            </w:pPr>
            <w:r w:rsidRPr="00FC6C4D">
              <w:rPr>
                <w:rFonts w:ascii="Times New Roman" w:hAnsi="Times New Roman"/>
                <w:sz w:val="28"/>
                <w:szCs w:val="28"/>
                <w:lang w:eastAsia="ar-SA"/>
              </w:rPr>
              <w:t>10.00</w:t>
            </w:r>
          </w:p>
        </w:tc>
      </w:tr>
      <w:tr w:rsidR="00DC6EF4" w:rsidRPr="00B65CF0" w:rsidTr="004E4B46">
        <w:trPr>
          <w:cantSplit/>
          <w:trHeight w:hRule="exact" w:val="861"/>
        </w:trPr>
        <w:tc>
          <w:tcPr>
            <w:tcW w:w="2583" w:type="dxa"/>
            <w:vMerge w:val="restart"/>
            <w:tcBorders>
              <w:top w:val="single" w:sz="4" w:space="0" w:color="000000"/>
              <w:left w:val="single" w:sz="4" w:space="0" w:color="000000"/>
              <w:bottom w:val="single" w:sz="4" w:space="0" w:color="000000"/>
              <w:right w:val="single" w:sz="2" w:space="0" w:color="000000"/>
            </w:tcBorders>
          </w:tcPr>
          <w:p w:rsidR="00DC6EF4" w:rsidRPr="00FC6C4D" w:rsidRDefault="00DC6EF4" w:rsidP="00D53D7D">
            <w:pPr>
              <w:pStyle w:val="a3"/>
              <w:widowControl w:val="0"/>
              <w:numPr>
                <w:ilvl w:val="0"/>
                <w:numId w:val="20"/>
              </w:numPr>
              <w:tabs>
                <w:tab w:val="left" w:pos="360"/>
              </w:tabs>
              <w:suppressAutoHyphens/>
              <w:snapToGrid w:val="0"/>
              <w:ind w:left="0"/>
              <w:jc w:val="both"/>
              <w:rPr>
                <w:rFonts w:ascii="Times New Roman" w:hAnsi="Times New Roman"/>
                <w:sz w:val="28"/>
                <w:szCs w:val="28"/>
                <w:lang w:eastAsia="ar-SA"/>
              </w:rPr>
            </w:pPr>
            <w:r w:rsidRPr="00FC6C4D">
              <w:rPr>
                <w:rFonts w:ascii="Times New Roman" w:hAnsi="Times New Roman"/>
                <w:sz w:val="28"/>
                <w:szCs w:val="28"/>
                <w:lang w:eastAsia="ar-SA"/>
              </w:rPr>
              <w:t>НОД</w:t>
            </w:r>
          </w:p>
        </w:tc>
        <w:tc>
          <w:tcPr>
            <w:tcW w:w="1245" w:type="dxa"/>
            <w:tcBorders>
              <w:top w:val="single" w:sz="4" w:space="0" w:color="000000"/>
              <w:left w:val="single" w:sz="4" w:space="0" w:color="000000"/>
              <w:bottom w:val="single" w:sz="4" w:space="0" w:color="000000"/>
            </w:tcBorders>
          </w:tcPr>
          <w:p w:rsidR="00DC6EF4" w:rsidRPr="00FC6C4D" w:rsidRDefault="00DC6EF4" w:rsidP="00D53D7D">
            <w:pPr>
              <w:snapToGrid w:val="0"/>
              <w:contextualSpacing/>
              <w:rPr>
                <w:rFonts w:ascii="Times New Roman" w:hAnsi="Times New Roman"/>
                <w:sz w:val="28"/>
                <w:szCs w:val="28"/>
                <w:lang w:eastAsia="ar-SA"/>
              </w:rPr>
            </w:pPr>
            <w:r w:rsidRPr="00FC6C4D">
              <w:rPr>
                <w:rFonts w:ascii="Times New Roman" w:hAnsi="Times New Roman"/>
                <w:sz w:val="28"/>
                <w:szCs w:val="28"/>
                <w:lang w:eastAsia="ar-SA"/>
              </w:rPr>
              <w:t>9.30-10.00</w:t>
            </w:r>
          </w:p>
        </w:tc>
        <w:tc>
          <w:tcPr>
            <w:tcW w:w="5528" w:type="dxa"/>
            <w:gridSpan w:val="6"/>
            <w:tcBorders>
              <w:top w:val="single" w:sz="4" w:space="0" w:color="000000"/>
              <w:left w:val="single" w:sz="4" w:space="0" w:color="000000"/>
              <w:bottom w:val="single" w:sz="4" w:space="0" w:color="000000"/>
              <w:right w:val="single" w:sz="4" w:space="0" w:color="000000"/>
            </w:tcBorders>
          </w:tcPr>
          <w:p w:rsidR="00DC6EF4" w:rsidRPr="00FC6C4D" w:rsidRDefault="00DC6EF4" w:rsidP="00D53D7D">
            <w:pPr>
              <w:snapToGrid w:val="0"/>
              <w:ind w:firstLine="284"/>
              <w:contextualSpacing/>
              <w:jc w:val="center"/>
              <w:rPr>
                <w:rFonts w:ascii="Times New Roman" w:hAnsi="Times New Roman"/>
                <w:sz w:val="28"/>
                <w:szCs w:val="28"/>
                <w:lang w:eastAsia="ar-SA"/>
              </w:rPr>
            </w:pPr>
            <w:r w:rsidRPr="00FC6C4D">
              <w:rPr>
                <w:rFonts w:ascii="Times New Roman" w:hAnsi="Times New Roman"/>
                <w:sz w:val="28"/>
                <w:szCs w:val="28"/>
                <w:lang w:eastAsia="ar-SA"/>
              </w:rPr>
              <w:t>Физкультурные и музыкальные занятия</w:t>
            </w:r>
          </w:p>
        </w:tc>
      </w:tr>
      <w:tr w:rsidR="00DC6EF4" w:rsidRPr="00B65CF0" w:rsidTr="00BC4C9A">
        <w:trPr>
          <w:cantSplit/>
        </w:trPr>
        <w:tc>
          <w:tcPr>
            <w:tcW w:w="2583" w:type="dxa"/>
            <w:vMerge/>
            <w:tcBorders>
              <w:top w:val="single" w:sz="4" w:space="0" w:color="000000"/>
              <w:left w:val="single" w:sz="4" w:space="0" w:color="000000"/>
              <w:bottom w:val="single" w:sz="4" w:space="0" w:color="000000"/>
            </w:tcBorders>
          </w:tcPr>
          <w:p w:rsidR="00DC6EF4" w:rsidRPr="00FC6C4D" w:rsidRDefault="00DC6EF4" w:rsidP="00D53D7D">
            <w:pPr>
              <w:contextualSpacing/>
              <w:rPr>
                <w:rFonts w:ascii="Times New Roman" w:hAnsi="Times New Roman"/>
                <w:sz w:val="28"/>
                <w:szCs w:val="28"/>
              </w:rPr>
            </w:pPr>
          </w:p>
        </w:tc>
        <w:tc>
          <w:tcPr>
            <w:tcW w:w="1245" w:type="dxa"/>
            <w:tcBorders>
              <w:top w:val="single" w:sz="4" w:space="0" w:color="000000"/>
              <w:left w:val="single" w:sz="4" w:space="0" w:color="000000"/>
              <w:bottom w:val="single" w:sz="4" w:space="0" w:color="000000"/>
            </w:tcBorders>
          </w:tcPr>
          <w:p w:rsidR="00DC6EF4" w:rsidRPr="00FC6C4D" w:rsidRDefault="00DC6EF4" w:rsidP="00D53D7D">
            <w:pPr>
              <w:snapToGrid w:val="0"/>
              <w:contextualSpacing/>
              <w:rPr>
                <w:rFonts w:ascii="Times New Roman" w:hAnsi="Times New Roman"/>
                <w:sz w:val="28"/>
                <w:szCs w:val="28"/>
                <w:lang w:eastAsia="ar-SA"/>
              </w:rPr>
            </w:pPr>
            <w:r w:rsidRPr="00FC6C4D">
              <w:rPr>
                <w:rFonts w:ascii="Times New Roman" w:hAnsi="Times New Roman"/>
                <w:sz w:val="28"/>
                <w:szCs w:val="28"/>
                <w:lang w:eastAsia="ar-SA"/>
              </w:rPr>
              <w:t>По по</w:t>
            </w:r>
            <w:r w:rsidRPr="00FC6C4D">
              <w:rPr>
                <w:rFonts w:ascii="Times New Roman" w:hAnsi="Times New Roman"/>
                <w:sz w:val="28"/>
                <w:szCs w:val="28"/>
                <w:lang w:eastAsia="ar-SA"/>
              </w:rPr>
              <w:t>д</w:t>
            </w:r>
            <w:r w:rsidRPr="00FC6C4D">
              <w:rPr>
                <w:rFonts w:ascii="Times New Roman" w:hAnsi="Times New Roman"/>
                <w:sz w:val="28"/>
                <w:szCs w:val="28"/>
                <w:lang w:eastAsia="ar-SA"/>
              </w:rPr>
              <w:t>группам</w:t>
            </w:r>
          </w:p>
        </w:tc>
        <w:tc>
          <w:tcPr>
            <w:tcW w:w="5528" w:type="dxa"/>
            <w:gridSpan w:val="6"/>
            <w:tcBorders>
              <w:top w:val="single" w:sz="4" w:space="0" w:color="000000"/>
              <w:left w:val="single" w:sz="4" w:space="0" w:color="000000"/>
              <w:bottom w:val="single" w:sz="4" w:space="0" w:color="000000"/>
              <w:right w:val="single" w:sz="4" w:space="0" w:color="000000"/>
            </w:tcBorders>
          </w:tcPr>
          <w:p w:rsidR="00DC6EF4" w:rsidRPr="00FC6C4D" w:rsidRDefault="00DC6EF4" w:rsidP="00D53D7D">
            <w:pPr>
              <w:snapToGrid w:val="0"/>
              <w:ind w:firstLine="284"/>
              <w:contextualSpacing/>
              <w:jc w:val="center"/>
              <w:rPr>
                <w:rFonts w:ascii="Times New Roman" w:hAnsi="Times New Roman"/>
                <w:sz w:val="28"/>
                <w:szCs w:val="28"/>
                <w:lang w:eastAsia="ar-SA"/>
              </w:rPr>
            </w:pPr>
            <w:r w:rsidRPr="00FC6C4D">
              <w:rPr>
                <w:rFonts w:ascii="Times New Roman" w:hAnsi="Times New Roman"/>
                <w:sz w:val="28"/>
                <w:szCs w:val="28"/>
                <w:lang w:eastAsia="ar-SA"/>
              </w:rPr>
              <w:t>Согласно сетке НОД</w:t>
            </w:r>
          </w:p>
        </w:tc>
      </w:tr>
      <w:tr w:rsidR="00CC1BA1" w:rsidRPr="00B65CF0" w:rsidTr="00CC1BA1">
        <w:trPr>
          <w:trHeight w:val="978"/>
        </w:trPr>
        <w:tc>
          <w:tcPr>
            <w:tcW w:w="9356" w:type="dxa"/>
            <w:gridSpan w:val="8"/>
            <w:tcBorders>
              <w:top w:val="single" w:sz="4" w:space="0" w:color="000000"/>
              <w:left w:val="single" w:sz="4" w:space="0" w:color="000000"/>
              <w:bottom w:val="single" w:sz="4" w:space="0" w:color="000000"/>
              <w:right w:val="single" w:sz="4" w:space="0" w:color="000000"/>
            </w:tcBorders>
          </w:tcPr>
          <w:p w:rsidR="00CC1BA1" w:rsidRPr="00FC6C4D" w:rsidRDefault="003B4AF9" w:rsidP="00D53D7D">
            <w:pPr>
              <w:snapToGrid w:val="0"/>
              <w:contextualSpacing/>
              <w:jc w:val="both"/>
              <w:rPr>
                <w:rFonts w:ascii="Times New Roman" w:hAnsi="Times New Roman"/>
                <w:sz w:val="28"/>
                <w:szCs w:val="28"/>
                <w:lang w:eastAsia="ar-SA"/>
              </w:rPr>
            </w:pPr>
            <w:proofErr w:type="gramStart"/>
            <w:r w:rsidRPr="00FC6C4D">
              <w:rPr>
                <w:rFonts w:ascii="Times New Roman" w:hAnsi="Times New Roman"/>
                <w:sz w:val="28"/>
                <w:szCs w:val="28"/>
                <w:lang w:eastAsia="ar-SA"/>
              </w:rPr>
              <w:t>И</w:t>
            </w:r>
            <w:r w:rsidR="00CC1BA1" w:rsidRPr="00FC6C4D">
              <w:rPr>
                <w:rFonts w:ascii="Times New Roman" w:hAnsi="Times New Roman"/>
                <w:sz w:val="28"/>
                <w:szCs w:val="28"/>
                <w:lang w:eastAsia="ar-SA"/>
              </w:rPr>
              <w:t>гры (подвижные и творческие);  наблюдения, беседы; трудовая деятел</w:t>
            </w:r>
            <w:r w:rsidR="00CC1BA1" w:rsidRPr="00FC6C4D">
              <w:rPr>
                <w:rFonts w:ascii="Times New Roman" w:hAnsi="Times New Roman"/>
                <w:sz w:val="28"/>
                <w:szCs w:val="28"/>
                <w:lang w:eastAsia="ar-SA"/>
              </w:rPr>
              <w:t>ь</w:t>
            </w:r>
            <w:r w:rsidR="00CC1BA1" w:rsidRPr="00FC6C4D">
              <w:rPr>
                <w:rFonts w:ascii="Times New Roman" w:hAnsi="Times New Roman"/>
                <w:sz w:val="28"/>
                <w:szCs w:val="28"/>
                <w:lang w:eastAsia="ar-SA"/>
              </w:rPr>
              <w:t>ность; художественно-творческая деятельность; культурно-досуговая де</w:t>
            </w:r>
            <w:r w:rsidR="00CC1BA1" w:rsidRPr="00FC6C4D">
              <w:rPr>
                <w:rFonts w:ascii="Times New Roman" w:hAnsi="Times New Roman"/>
                <w:sz w:val="28"/>
                <w:szCs w:val="28"/>
                <w:lang w:eastAsia="ar-SA"/>
              </w:rPr>
              <w:t>я</w:t>
            </w:r>
            <w:r w:rsidR="00CC1BA1" w:rsidRPr="00FC6C4D">
              <w:rPr>
                <w:rFonts w:ascii="Times New Roman" w:hAnsi="Times New Roman"/>
                <w:sz w:val="28"/>
                <w:szCs w:val="28"/>
                <w:lang w:eastAsia="ar-SA"/>
              </w:rPr>
              <w:t>тельность; чтение художественной литературы, экскурсии и походы.</w:t>
            </w:r>
            <w:proofErr w:type="gramEnd"/>
          </w:p>
        </w:tc>
      </w:tr>
      <w:tr w:rsidR="00DC6EF4" w:rsidRPr="00B65CF0" w:rsidTr="00BC4C9A">
        <w:tc>
          <w:tcPr>
            <w:tcW w:w="2583" w:type="dxa"/>
            <w:tcBorders>
              <w:top w:val="single" w:sz="4" w:space="0" w:color="000000"/>
              <w:left w:val="single" w:sz="4" w:space="0" w:color="000000"/>
              <w:bottom w:val="single" w:sz="4" w:space="0" w:color="000000"/>
            </w:tcBorders>
          </w:tcPr>
          <w:p w:rsidR="00DC6EF4" w:rsidRPr="00FC6C4D" w:rsidRDefault="00DC6EF4"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Возвращение с прогулки, гигиен</w:t>
            </w:r>
            <w:r w:rsidRPr="00FC6C4D">
              <w:rPr>
                <w:rFonts w:ascii="Times New Roman" w:hAnsi="Times New Roman"/>
                <w:sz w:val="28"/>
                <w:szCs w:val="28"/>
                <w:lang w:eastAsia="ar-SA"/>
              </w:rPr>
              <w:t>и</w:t>
            </w:r>
            <w:r w:rsidRPr="00FC6C4D">
              <w:rPr>
                <w:rFonts w:ascii="Times New Roman" w:hAnsi="Times New Roman"/>
                <w:sz w:val="28"/>
                <w:szCs w:val="28"/>
                <w:lang w:eastAsia="ar-SA"/>
              </w:rPr>
              <w:t>ческие процедуры.</w:t>
            </w:r>
          </w:p>
        </w:tc>
        <w:tc>
          <w:tcPr>
            <w:tcW w:w="1245" w:type="dxa"/>
            <w:tcBorders>
              <w:top w:val="single" w:sz="4" w:space="0" w:color="000000"/>
              <w:left w:val="single" w:sz="4" w:space="0" w:color="000000"/>
              <w:bottom w:val="single" w:sz="4" w:space="0" w:color="000000"/>
            </w:tcBorders>
          </w:tcPr>
          <w:p w:rsidR="00DC6EF4" w:rsidRPr="00FC6C4D" w:rsidRDefault="00DC6EF4"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11.20-11.50</w:t>
            </w:r>
          </w:p>
        </w:tc>
        <w:tc>
          <w:tcPr>
            <w:tcW w:w="1276" w:type="dxa"/>
            <w:tcBorders>
              <w:top w:val="single" w:sz="4" w:space="0" w:color="000000"/>
              <w:left w:val="single" w:sz="4" w:space="0" w:color="000000"/>
              <w:bottom w:val="single" w:sz="4" w:space="0" w:color="000000"/>
            </w:tcBorders>
          </w:tcPr>
          <w:p w:rsidR="00DC6EF4" w:rsidRPr="00FC6C4D" w:rsidRDefault="00DC6EF4"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12.00-12.10</w:t>
            </w:r>
          </w:p>
        </w:tc>
        <w:tc>
          <w:tcPr>
            <w:tcW w:w="1275" w:type="dxa"/>
            <w:tcBorders>
              <w:top w:val="single" w:sz="4" w:space="0" w:color="000000"/>
              <w:left w:val="single" w:sz="4" w:space="0" w:color="000000"/>
              <w:bottom w:val="single" w:sz="4" w:space="0" w:color="000000"/>
            </w:tcBorders>
          </w:tcPr>
          <w:p w:rsidR="00DC6EF4" w:rsidRPr="00FC6C4D" w:rsidRDefault="00DC6EF4"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12.10-12.20</w:t>
            </w:r>
          </w:p>
        </w:tc>
        <w:tc>
          <w:tcPr>
            <w:tcW w:w="1276" w:type="dxa"/>
            <w:gridSpan w:val="2"/>
            <w:tcBorders>
              <w:top w:val="single" w:sz="4" w:space="0" w:color="000000"/>
              <w:left w:val="single" w:sz="4" w:space="0" w:color="000000"/>
              <w:bottom w:val="single" w:sz="4" w:space="0" w:color="000000"/>
            </w:tcBorders>
          </w:tcPr>
          <w:p w:rsidR="00DC6EF4" w:rsidRPr="00FC6C4D" w:rsidRDefault="00DC6EF4"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12.30-12.40</w:t>
            </w:r>
          </w:p>
        </w:tc>
        <w:tc>
          <w:tcPr>
            <w:tcW w:w="1701" w:type="dxa"/>
            <w:gridSpan w:val="2"/>
            <w:tcBorders>
              <w:top w:val="single" w:sz="4" w:space="0" w:color="000000"/>
              <w:left w:val="single" w:sz="4" w:space="0" w:color="000000"/>
              <w:bottom w:val="single" w:sz="4" w:space="0" w:color="000000"/>
              <w:right w:val="single" w:sz="4" w:space="0" w:color="000000"/>
            </w:tcBorders>
          </w:tcPr>
          <w:p w:rsidR="00DC6EF4" w:rsidRPr="00FC6C4D" w:rsidRDefault="00DC6EF4"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12.40-12.50</w:t>
            </w:r>
          </w:p>
        </w:tc>
      </w:tr>
      <w:tr w:rsidR="00DC6EF4" w:rsidRPr="00B65CF0" w:rsidTr="00BC4C9A">
        <w:tc>
          <w:tcPr>
            <w:tcW w:w="2583" w:type="dxa"/>
            <w:tcBorders>
              <w:top w:val="single" w:sz="4" w:space="0" w:color="000000"/>
              <w:left w:val="single" w:sz="4" w:space="0" w:color="000000"/>
              <w:bottom w:val="single" w:sz="4" w:space="0" w:color="000000"/>
            </w:tcBorders>
          </w:tcPr>
          <w:p w:rsidR="00DC6EF4" w:rsidRPr="00FC6C4D" w:rsidRDefault="00DC6EF4"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Подготовка к об</w:t>
            </w:r>
            <w:r w:rsidRPr="00FC6C4D">
              <w:rPr>
                <w:rFonts w:ascii="Times New Roman" w:hAnsi="Times New Roman"/>
                <w:sz w:val="28"/>
                <w:szCs w:val="28"/>
                <w:lang w:eastAsia="ar-SA"/>
              </w:rPr>
              <w:t>е</w:t>
            </w:r>
            <w:r w:rsidRPr="00FC6C4D">
              <w:rPr>
                <w:rFonts w:ascii="Times New Roman" w:hAnsi="Times New Roman"/>
                <w:sz w:val="28"/>
                <w:szCs w:val="28"/>
                <w:lang w:eastAsia="ar-SA"/>
              </w:rPr>
              <w:t>ду, обед.</w:t>
            </w:r>
          </w:p>
        </w:tc>
        <w:tc>
          <w:tcPr>
            <w:tcW w:w="1245" w:type="dxa"/>
            <w:tcBorders>
              <w:top w:val="single" w:sz="4" w:space="0" w:color="000000"/>
              <w:left w:val="single" w:sz="4" w:space="0" w:color="000000"/>
              <w:bottom w:val="single" w:sz="4" w:space="0" w:color="000000"/>
            </w:tcBorders>
          </w:tcPr>
          <w:p w:rsidR="00DC6EF4" w:rsidRPr="00FC6C4D" w:rsidRDefault="00DC6EF4"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11.50-12.20</w:t>
            </w:r>
          </w:p>
        </w:tc>
        <w:tc>
          <w:tcPr>
            <w:tcW w:w="1276" w:type="dxa"/>
            <w:tcBorders>
              <w:top w:val="single" w:sz="4" w:space="0" w:color="000000"/>
              <w:left w:val="single" w:sz="4" w:space="0" w:color="000000"/>
              <w:bottom w:val="single" w:sz="4" w:space="0" w:color="000000"/>
            </w:tcBorders>
          </w:tcPr>
          <w:p w:rsidR="00DC6EF4" w:rsidRPr="00FC6C4D" w:rsidRDefault="00DC6EF4"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12.10-12.40</w:t>
            </w:r>
          </w:p>
        </w:tc>
        <w:tc>
          <w:tcPr>
            <w:tcW w:w="1275" w:type="dxa"/>
            <w:tcBorders>
              <w:top w:val="single" w:sz="4" w:space="0" w:color="000000"/>
              <w:left w:val="single" w:sz="4" w:space="0" w:color="000000"/>
              <w:bottom w:val="single" w:sz="4" w:space="0" w:color="000000"/>
            </w:tcBorders>
          </w:tcPr>
          <w:p w:rsidR="00DC6EF4" w:rsidRPr="00FC6C4D" w:rsidRDefault="00DC6EF4"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12.20-12.45</w:t>
            </w:r>
          </w:p>
        </w:tc>
        <w:tc>
          <w:tcPr>
            <w:tcW w:w="1276" w:type="dxa"/>
            <w:gridSpan w:val="2"/>
            <w:tcBorders>
              <w:top w:val="single" w:sz="4" w:space="0" w:color="000000"/>
              <w:left w:val="single" w:sz="4" w:space="0" w:color="000000"/>
              <w:bottom w:val="single" w:sz="4" w:space="0" w:color="000000"/>
            </w:tcBorders>
          </w:tcPr>
          <w:p w:rsidR="00DC6EF4" w:rsidRPr="00FC6C4D" w:rsidRDefault="00DC6EF4"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12.40-13.00</w:t>
            </w:r>
          </w:p>
        </w:tc>
        <w:tc>
          <w:tcPr>
            <w:tcW w:w="1701" w:type="dxa"/>
            <w:gridSpan w:val="2"/>
            <w:tcBorders>
              <w:top w:val="single" w:sz="4" w:space="0" w:color="000000"/>
              <w:left w:val="single" w:sz="4" w:space="0" w:color="000000"/>
              <w:bottom w:val="single" w:sz="4" w:space="0" w:color="000000"/>
              <w:right w:val="single" w:sz="4" w:space="0" w:color="000000"/>
            </w:tcBorders>
          </w:tcPr>
          <w:p w:rsidR="00DC6EF4" w:rsidRPr="00FC6C4D" w:rsidRDefault="00DC6EF4"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12.50-13.10</w:t>
            </w:r>
          </w:p>
        </w:tc>
      </w:tr>
      <w:tr w:rsidR="00DC6EF4" w:rsidRPr="00B65CF0" w:rsidTr="00BC4C9A">
        <w:tc>
          <w:tcPr>
            <w:tcW w:w="2583" w:type="dxa"/>
            <w:tcBorders>
              <w:top w:val="single" w:sz="4" w:space="0" w:color="000000"/>
              <w:left w:val="single" w:sz="4" w:space="0" w:color="000000"/>
              <w:bottom w:val="single" w:sz="4" w:space="0" w:color="000000"/>
            </w:tcBorders>
          </w:tcPr>
          <w:p w:rsidR="00DC6EF4" w:rsidRPr="00FC6C4D" w:rsidRDefault="00DC6EF4"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Оздоровительно-гигиенические м</w:t>
            </w:r>
            <w:r w:rsidRPr="00FC6C4D">
              <w:rPr>
                <w:rFonts w:ascii="Times New Roman" w:hAnsi="Times New Roman"/>
                <w:sz w:val="28"/>
                <w:szCs w:val="28"/>
                <w:lang w:eastAsia="ar-SA"/>
              </w:rPr>
              <w:t>е</w:t>
            </w:r>
            <w:r w:rsidRPr="00FC6C4D">
              <w:rPr>
                <w:rFonts w:ascii="Times New Roman" w:hAnsi="Times New Roman"/>
                <w:sz w:val="28"/>
                <w:szCs w:val="28"/>
                <w:lang w:eastAsia="ar-SA"/>
              </w:rPr>
              <w:lastRenderedPageBreak/>
              <w:t>роприятия: поло</w:t>
            </w:r>
            <w:r w:rsidRPr="00FC6C4D">
              <w:rPr>
                <w:rFonts w:ascii="Times New Roman" w:hAnsi="Times New Roman"/>
                <w:sz w:val="28"/>
                <w:szCs w:val="28"/>
                <w:lang w:eastAsia="ar-SA"/>
              </w:rPr>
              <w:t>с</w:t>
            </w:r>
            <w:r w:rsidRPr="00FC6C4D">
              <w:rPr>
                <w:rFonts w:ascii="Times New Roman" w:hAnsi="Times New Roman"/>
                <w:sz w:val="28"/>
                <w:szCs w:val="28"/>
                <w:lang w:eastAsia="ar-SA"/>
              </w:rPr>
              <w:t>кание горла; м</w:t>
            </w:r>
            <w:r w:rsidRPr="00FC6C4D">
              <w:rPr>
                <w:rFonts w:ascii="Times New Roman" w:hAnsi="Times New Roman"/>
                <w:sz w:val="28"/>
                <w:szCs w:val="28"/>
                <w:lang w:eastAsia="ar-SA"/>
              </w:rPr>
              <w:t>ы</w:t>
            </w:r>
            <w:r w:rsidRPr="00FC6C4D">
              <w:rPr>
                <w:rFonts w:ascii="Times New Roman" w:hAnsi="Times New Roman"/>
                <w:sz w:val="28"/>
                <w:szCs w:val="28"/>
                <w:lang w:eastAsia="ar-SA"/>
              </w:rPr>
              <w:t>тье, контрастное обливание ног.</w:t>
            </w:r>
          </w:p>
        </w:tc>
        <w:tc>
          <w:tcPr>
            <w:tcW w:w="1245" w:type="dxa"/>
            <w:tcBorders>
              <w:top w:val="single" w:sz="4" w:space="0" w:color="000000"/>
              <w:left w:val="single" w:sz="4" w:space="0" w:color="000000"/>
              <w:bottom w:val="single" w:sz="4" w:space="0" w:color="000000"/>
            </w:tcBorders>
          </w:tcPr>
          <w:p w:rsidR="00DC6EF4" w:rsidRPr="00FC6C4D" w:rsidRDefault="00DC6EF4"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lastRenderedPageBreak/>
              <w:t>12.20-12.30</w:t>
            </w:r>
          </w:p>
        </w:tc>
        <w:tc>
          <w:tcPr>
            <w:tcW w:w="1276" w:type="dxa"/>
            <w:tcBorders>
              <w:top w:val="single" w:sz="4" w:space="0" w:color="000000"/>
              <w:left w:val="single" w:sz="4" w:space="0" w:color="000000"/>
              <w:bottom w:val="single" w:sz="4" w:space="0" w:color="000000"/>
            </w:tcBorders>
          </w:tcPr>
          <w:p w:rsidR="00DC6EF4" w:rsidRPr="00FC6C4D" w:rsidRDefault="00DC6EF4"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12.30-12.40</w:t>
            </w:r>
          </w:p>
        </w:tc>
        <w:tc>
          <w:tcPr>
            <w:tcW w:w="1275" w:type="dxa"/>
            <w:tcBorders>
              <w:top w:val="single" w:sz="4" w:space="0" w:color="000000"/>
              <w:left w:val="single" w:sz="4" w:space="0" w:color="000000"/>
              <w:bottom w:val="single" w:sz="4" w:space="0" w:color="000000"/>
            </w:tcBorders>
          </w:tcPr>
          <w:p w:rsidR="00DC6EF4" w:rsidRPr="00FC6C4D" w:rsidRDefault="00DC6EF4"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12.40-12.55</w:t>
            </w:r>
          </w:p>
        </w:tc>
        <w:tc>
          <w:tcPr>
            <w:tcW w:w="1276" w:type="dxa"/>
            <w:gridSpan w:val="2"/>
            <w:tcBorders>
              <w:top w:val="single" w:sz="4" w:space="0" w:color="000000"/>
              <w:left w:val="single" w:sz="4" w:space="0" w:color="000000"/>
              <w:bottom w:val="single" w:sz="4" w:space="0" w:color="000000"/>
            </w:tcBorders>
          </w:tcPr>
          <w:p w:rsidR="00DC6EF4" w:rsidRPr="00FC6C4D" w:rsidRDefault="00DC6EF4"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13.00-13.10</w:t>
            </w:r>
          </w:p>
        </w:tc>
        <w:tc>
          <w:tcPr>
            <w:tcW w:w="1701" w:type="dxa"/>
            <w:gridSpan w:val="2"/>
            <w:tcBorders>
              <w:top w:val="single" w:sz="4" w:space="0" w:color="000000"/>
              <w:left w:val="single" w:sz="4" w:space="0" w:color="000000"/>
              <w:bottom w:val="single" w:sz="4" w:space="0" w:color="000000"/>
              <w:right w:val="single" w:sz="4" w:space="0" w:color="000000"/>
            </w:tcBorders>
          </w:tcPr>
          <w:p w:rsidR="00DC6EF4" w:rsidRPr="00FC6C4D" w:rsidRDefault="00DC6EF4"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13.10-13.20</w:t>
            </w:r>
          </w:p>
        </w:tc>
      </w:tr>
      <w:tr w:rsidR="00DC6EF4" w:rsidRPr="00B65CF0" w:rsidTr="00BC4C9A">
        <w:tc>
          <w:tcPr>
            <w:tcW w:w="2583" w:type="dxa"/>
            <w:tcBorders>
              <w:top w:val="single" w:sz="4" w:space="0" w:color="000000"/>
              <w:left w:val="single" w:sz="4" w:space="0" w:color="000000"/>
              <w:bottom w:val="single" w:sz="4" w:space="0" w:color="000000"/>
            </w:tcBorders>
          </w:tcPr>
          <w:p w:rsidR="00DC6EF4" w:rsidRPr="00FC6C4D" w:rsidRDefault="00DC6EF4"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lastRenderedPageBreak/>
              <w:t>Время сна.</w:t>
            </w:r>
          </w:p>
        </w:tc>
        <w:tc>
          <w:tcPr>
            <w:tcW w:w="1245" w:type="dxa"/>
            <w:tcBorders>
              <w:top w:val="single" w:sz="4" w:space="0" w:color="000000"/>
              <w:left w:val="single" w:sz="4" w:space="0" w:color="000000"/>
              <w:bottom w:val="single" w:sz="4" w:space="0" w:color="000000"/>
            </w:tcBorders>
          </w:tcPr>
          <w:p w:rsidR="00DC6EF4" w:rsidRPr="00FC6C4D" w:rsidRDefault="00DC6EF4"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12.20-15.15</w:t>
            </w:r>
          </w:p>
        </w:tc>
        <w:tc>
          <w:tcPr>
            <w:tcW w:w="1276" w:type="dxa"/>
            <w:tcBorders>
              <w:top w:val="single" w:sz="4" w:space="0" w:color="000000"/>
              <w:left w:val="single" w:sz="4" w:space="0" w:color="000000"/>
              <w:bottom w:val="single" w:sz="4" w:space="0" w:color="000000"/>
            </w:tcBorders>
          </w:tcPr>
          <w:p w:rsidR="00DC6EF4" w:rsidRPr="00FC6C4D" w:rsidRDefault="00DC6EF4"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12.40-15.15</w:t>
            </w:r>
          </w:p>
        </w:tc>
        <w:tc>
          <w:tcPr>
            <w:tcW w:w="1275" w:type="dxa"/>
            <w:tcBorders>
              <w:top w:val="single" w:sz="4" w:space="0" w:color="000000"/>
              <w:left w:val="single" w:sz="4" w:space="0" w:color="000000"/>
              <w:bottom w:val="single" w:sz="4" w:space="0" w:color="000000"/>
            </w:tcBorders>
          </w:tcPr>
          <w:p w:rsidR="00DC6EF4" w:rsidRPr="00FC6C4D" w:rsidRDefault="00DC6EF4"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12.50-15.15</w:t>
            </w:r>
          </w:p>
        </w:tc>
        <w:tc>
          <w:tcPr>
            <w:tcW w:w="1276" w:type="dxa"/>
            <w:gridSpan w:val="2"/>
            <w:tcBorders>
              <w:top w:val="single" w:sz="4" w:space="0" w:color="000000"/>
              <w:left w:val="single" w:sz="4" w:space="0" w:color="000000"/>
              <w:bottom w:val="single" w:sz="4" w:space="0" w:color="000000"/>
            </w:tcBorders>
          </w:tcPr>
          <w:p w:rsidR="00DC6EF4" w:rsidRPr="00FC6C4D" w:rsidRDefault="00DC6EF4"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13.10-15.15</w:t>
            </w:r>
          </w:p>
        </w:tc>
        <w:tc>
          <w:tcPr>
            <w:tcW w:w="1701" w:type="dxa"/>
            <w:gridSpan w:val="2"/>
            <w:tcBorders>
              <w:top w:val="single" w:sz="4" w:space="0" w:color="000000"/>
              <w:left w:val="single" w:sz="4" w:space="0" w:color="000000"/>
              <w:bottom w:val="single" w:sz="4" w:space="0" w:color="000000"/>
              <w:right w:val="single" w:sz="4" w:space="0" w:color="000000"/>
            </w:tcBorders>
          </w:tcPr>
          <w:p w:rsidR="00DC6EF4" w:rsidRPr="00FC6C4D" w:rsidRDefault="00DC6EF4"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13.20-15.15</w:t>
            </w:r>
          </w:p>
        </w:tc>
      </w:tr>
      <w:tr w:rsidR="00DC6EF4" w:rsidRPr="00B65CF0" w:rsidTr="00BC4C9A">
        <w:tc>
          <w:tcPr>
            <w:tcW w:w="2583" w:type="dxa"/>
            <w:tcBorders>
              <w:top w:val="single" w:sz="4" w:space="0" w:color="000000"/>
              <w:left w:val="single" w:sz="4" w:space="0" w:color="000000"/>
              <w:bottom w:val="single" w:sz="4" w:space="0" w:color="000000"/>
            </w:tcBorders>
          </w:tcPr>
          <w:p w:rsidR="006360EA" w:rsidRPr="00FC6C4D" w:rsidRDefault="00DC6EF4"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Постепенный подъем: гимнаст</w:t>
            </w:r>
            <w:r w:rsidRPr="00FC6C4D">
              <w:rPr>
                <w:rFonts w:ascii="Times New Roman" w:hAnsi="Times New Roman"/>
                <w:sz w:val="28"/>
                <w:szCs w:val="28"/>
                <w:lang w:eastAsia="ar-SA"/>
              </w:rPr>
              <w:t>и</w:t>
            </w:r>
            <w:r w:rsidRPr="00FC6C4D">
              <w:rPr>
                <w:rFonts w:ascii="Times New Roman" w:hAnsi="Times New Roman"/>
                <w:sz w:val="28"/>
                <w:szCs w:val="28"/>
                <w:lang w:eastAsia="ar-SA"/>
              </w:rPr>
              <w:t>ка пробуждения;</w:t>
            </w:r>
            <w:r w:rsidR="006360EA" w:rsidRPr="00FC6C4D">
              <w:rPr>
                <w:rFonts w:ascii="Times New Roman" w:hAnsi="Times New Roman"/>
                <w:sz w:val="28"/>
                <w:szCs w:val="28"/>
                <w:lang w:eastAsia="ar-SA"/>
              </w:rPr>
              <w:t xml:space="preserve"> </w:t>
            </w:r>
            <w:r w:rsidRPr="00FC6C4D">
              <w:rPr>
                <w:rFonts w:ascii="Times New Roman" w:hAnsi="Times New Roman"/>
                <w:sz w:val="28"/>
                <w:szCs w:val="28"/>
                <w:lang w:eastAsia="ar-SA"/>
              </w:rPr>
              <w:t>закаливающие м</w:t>
            </w:r>
            <w:r w:rsidRPr="00FC6C4D">
              <w:rPr>
                <w:rFonts w:ascii="Times New Roman" w:hAnsi="Times New Roman"/>
                <w:sz w:val="28"/>
                <w:szCs w:val="28"/>
                <w:lang w:eastAsia="ar-SA"/>
              </w:rPr>
              <w:t>е</w:t>
            </w:r>
            <w:r w:rsidRPr="00FC6C4D">
              <w:rPr>
                <w:rFonts w:ascii="Times New Roman" w:hAnsi="Times New Roman"/>
                <w:sz w:val="28"/>
                <w:szCs w:val="28"/>
                <w:lang w:eastAsia="ar-SA"/>
              </w:rPr>
              <w:t>роприятия с и</w:t>
            </w:r>
            <w:r w:rsidRPr="00FC6C4D">
              <w:rPr>
                <w:rFonts w:ascii="Times New Roman" w:hAnsi="Times New Roman"/>
                <w:sz w:val="28"/>
                <w:szCs w:val="28"/>
                <w:lang w:eastAsia="ar-SA"/>
              </w:rPr>
              <w:t>с</w:t>
            </w:r>
            <w:r w:rsidRPr="00FC6C4D">
              <w:rPr>
                <w:rFonts w:ascii="Times New Roman" w:hAnsi="Times New Roman"/>
                <w:sz w:val="28"/>
                <w:szCs w:val="28"/>
                <w:lang w:eastAsia="ar-SA"/>
              </w:rPr>
              <w:t>пользованием н</w:t>
            </w:r>
            <w:r w:rsidRPr="00FC6C4D">
              <w:rPr>
                <w:rFonts w:ascii="Times New Roman" w:hAnsi="Times New Roman"/>
                <w:sz w:val="28"/>
                <w:szCs w:val="28"/>
                <w:lang w:eastAsia="ar-SA"/>
              </w:rPr>
              <w:t>е</w:t>
            </w:r>
            <w:r w:rsidRPr="00FC6C4D">
              <w:rPr>
                <w:rFonts w:ascii="Times New Roman" w:hAnsi="Times New Roman"/>
                <w:sz w:val="28"/>
                <w:szCs w:val="28"/>
                <w:lang w:eastAsia="ar-SA"/>
              </w:rPr>
              <w:t>стандартного об</w:t>
            </w:r>
            <w:r w:rsidRPr="00FC6C4D">
              <w:rPr>
                <w:rFonts w:ascii="Times New Roman" w:hAnsi="Times New Roman"/>
                <w:sz w:val="28"/>
                <w:szCs w:val="28"/>
                <w:lang w:eastAsia="ar-SA"/>
              </w:rPr>
              <w:t>о</w:t>
            </w:r>
            <w:r w:rsidRPr="00FC6C4D">
              <w:rPr>
                <w:rFonts w:ascii="Times New Roman" w:hAnsi="Times New Roman"/>
                <w:sz w:val="28"/>
                <w:szCs w:val="28"/>
                <w:lang w:eastAsia="ar-SA"/>
              </w:rPr>
              <w:t>рудования;</w:t>
            </w:r>
            <w:r w:rsidR="006360EA" w:rsidRPr="00FC6C4D">
              <w:rPr>
                <w:rFonts w:ascii="Times New Roman" w:hAnsi="Times New Roman"/>
                <w:sz w:val="28"/>
                <w:szCs w:val="28"/>
                <w:lang w:eastAsia="ar-SA"/>
              </w:rPr>
              <w:t xml:space="preserve"> </w:t>
            </w:r>
            <w:r w:rsidRPr="00FC6C4D">
              <w:rPr>
                <w:rFonts w:ascii="Times New Roman" w:hAnsi="Times New Roman"/>
                <w:sz w:val="28"/>
                <w:szCs w:val="28"/>
                <w:lang w:eastAsia="ar-SA"/>
              </w:rPr>
              <w:t>дых</w:t>
            </w:r>
            <w:r w:rsidRPr="00FC6C4D">
              <w:rPr>
                <w:rFonts w:ascii="Times New Roman" w:hAnsi="Times New Roman"/>
                <w:sz w:val="28"/>
                <w:szCs w:val="28"/>
                <w:lang w:eastAsia="ar-SA"/>
              </w:rPr>
              <w:t>а</w:t>
            </w:r>
            <w:r w:rsidRPr="00FC6C4D">
              <w:rPr>
                <w:rFonts w:ascii="Times New Roman" w:hAnsi="Times New Roman"/>
                <w:sz w:val="28"/>
                <w:szCs w:val="28"/>
                <w:lang w:eastAsia="ar-SA"/>
              </w:rPr>
              <w:t>тельная гимнаст</w:t>
            </w:r>
            <w:r w:rsidRPr="00FC6C4D">
              <w:rPr>
                <w:rFonts w:ascii="Times New Roman" w:hAnsi="Times New Roman"/>
                <w:sz w:val="28"/>
                <w:szCs w:val="28"/>
                <w:lang w:eastAsia="ar-SA"/>
              </w:rPr>
              <w:t>и</w:t>
            </w:r>
            <w:r w:rsidRPr="00FC6C4D">
              <w:rPr>
                <w:rFonts w:ascii="Times New Roman" w:hAnsi="Times New Roman"/>
                <w:sz w:val="28"/>
                <w:szCs w:val="28"/>
                <w:lang w:eastAsia="ar-SA"/>
              </w:rPr>
              <w:t>ка;</w:t>
            </w:r>
          </w:p>
          <w:p w:rsidR="00DC6EF4" w:rsidRPr="00FC6C4D" w:rsidRDefault="00DC6EF4"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игровой массаж.</w:t>
            </w:r>
          </w:p>
        </w:tc>
        <w:tc>
          <w:tcPr>
            <w:tcW w:w="1245" w:type="dxa"/>
            <w:tcBorders>
              <w:top w:val="single" w:sz="4" w:space="0" w:color="000000"/>
              <w:left w:val="single" w:sz="4" w:space="0" w:color="000000"/>
              <w:bottom w:val="single" w:sz="4" w:space="0" w:color="000000"/>
            </w:tcBorders>
          </w:tcPr>
          <w:p w:rsidR="00DC6EF4" w:rsidRPr="00FC6C4D" w:rsidRDefault="00DC6EF4"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15.05-15.20</w:t>
            </w:r>
          </w:p>
        </w:tc>
        <w:tc>
          <w:tcPr>
            <w:tcW w:w="1276" w:type="dxa"/>
            <w:tcBorders>
              <w:top w:val="single" w:sz="4" w:space="0" w:color="000000"/>
              <w:left w:val="single" w:sz="4" w:space="0" w:color="000000"/>
              <w:bottom w:val="single" w:sz="4" w:space="0" w:color="000000"/>
            </w:tcBorders>
          </w:tcPr>
          <w:p w:rsidR="00DC6EF4" w:rsidRPr="00FC6C4D" w:rsidRDefault="00DC6EF4"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15.05-15.20</w:t>
            </w:r>
          </w:p>
        </w:tc>
        <w:tc>
          <w:tcPr>
            <w:tcW w:w="1275" w:type="dxa"/>
            <w:tcBorders>
              <w:top w:val="single" w:sz="4" w:space="0" w:color="000000"/>
              <w:left w:val="single" w:sz="4" w:space="0" w:color="000000"/>
              <w:bottom w:val="single" w:sz="4" w:space="0" w:color="000000"/>
            </w:tcBorders>
          </w:tcPr>
          <w:p w:rsidR="00DC6EF4" w:rsidRPr="00FC6C4D" w:rsidRDefault="00DC6EF4"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15.15-15.25</w:t>
            </w:r>
          </w:p>
        </w:tc>
        <w:tc>
          <w:tcPr>
            <w:tcW w:w="1276" w:type="dxa"/>
            <w:gridSpan w:val="2"/>
            <w:tcBorders>
              <w:top w:val="single" w:sz="4" w:space="0" w:color="000000"/>
              <w:left w:val="single" w:sz="4" w:space="0" w:color="000000"/>
              <w:bottom w:val="single" w:sz="4" w:space="0" w:color="000000"/>
            </w:tcBorders>
          </w:tcPr>
          <w:p w:rsidR="00DC6EF4" w:rsidRPr="00FC6C4D" w:rsidRDefault="00DC6EF4"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15.10-15.30</w:t>
            </w:r>
          </w:p>
        </w:tc>
        <w:tc>
          <w:tcPr>
            <w:tcW w:w="1701" w:type="dxa"/>
            <w:gridSpan w:val="2"/>
            <w:tcBorders>
              <w:top w:val="single" w:sz="4" w:space="0" w:color="000000"/>
              <w:left w:val="single" w:sz="4" w:space="0" w:color="000000"/>
              <w:bottom w:val="single" w:sz="4" w:space="0" w:color="000000"/>
              <w:right w:val="single" w:sz="4" w:space="0" w:color="000000"/>
            </w:tcBorders>
          </w:tcPr>
          <w:p w:rsidR="00DC6EF4" w:rsidRPr="00FC6C4D" w:rsidRDefault="00DC6EF4"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15.10-15.30</w:t>
            </w:r>
          </w:p>
        </w:tc>
      </w:tr>
      <w:tr w:rsidR="00DC6EF4" w:rsidRPr="00B65CF0" w:rsidTr="00BC4C9A">
        <w:tc>
          <w:tcPr>
            <w:tcW w:w="2583" w:type="dxa"/>
            <w:tcBorders>
              <w:top w:val="single" w:sz="4" w:space="0" w:color="000000"/>
              <w:left w:val="single" w:sz="4" w:space="0" w:color="000000"/>
              <w:bottom w:val="single" w:sz="4" w:space="0" w:color="000000"/>
            </w:tcBorders>
          </w:tcPr>
          <w:p w:rsidR="00DC6EF4" w:rsidRPr="00FC6C4D" w:rsidRDefault="00DC6EF4"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Подготовка к по</w:t>
            </w:r>
            <w:r w:rsidRPr="00FC6C4D">
              <w:rPr>
                <w:rFonts w:ascii="Times New Roman" w:hAnsi="Times New Roman"/>
                <w:sz w:val="28"/>
                <w:szCs w:val="28"/>
                <w:lang w:eastAsia="ar-SA"/>
              </w:rPr>
              <w:t>л</w:t>
            </w:r>
            <w:r w:rsidRPr="00FC6C4D">
              <w:rPr>
                <w:rFonts w:ascii="Times New Roman" w:hAnsi="Times New Roman"/>
                <w:sz w:val="28"/>
                <w:szCs w:val="28"/>
                <w:lang w:eastAsia="ar-SA"/>
              </w:rPr>
              <w:t>днику, полдник.</w:t>
            </w:r>
          </w:p>
        </w:tc>
        <w:tc>
          <w:tcPr>
            <w:tcW w:w="1245" w:type="dxa"/>
            <w:tcBorders>
              <w:top w:val="single" w:sz="4" w:space="0" w:color="000000"/>
              <w:left w:val="single" w:sz="4" w:space="0" w:color="000000"/>
              <w:bottom w:val="single" w:sz="4" w:space="0" w:color="000000"/>
            </w:tcBorders>
          </w:tcPr>
          <w:p w:rsidR="00DC6EF4" w:rsidRPr="00FC6C4D" w:rsidRDefault="00DC6EF4"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15.15-15.30</w:t>
            </w:r>
          </w:p>
        </w:tc>
        <w:tc>
          <w:tcPr>
            <w:tcW w:w="1276" w:type="dxa"/>
            <w:tcBorders>
              <w:top w:val="single" w:sz="4" w:space="0" w:color="000000"/>
              <w:left w:val="single" w:sz="4" w:space="0" w:color="000000"/>
              <w:bottom w:val="single" w:sz="4" w:space="0" w:color="000000"/>
            </w:tcBorders>
          </w:tcPr>
          <w:p w:rsidR="00DC6EF4" w:rsidRPr="00FC6C4D" w:rsidRDefault="00DC6EF4"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15.20-15.35</w:t>
            </w:r>
          </w:p>
        </w:tc>
        <w:tc>
          <w:tcPr>
            <w:tcW w:w="1275" w:type="dxa"/>
            <w:tcBorders>
              <w:top w:val="single" w:sz="4" w:space="0" w:color="000000"/>
              <w:left w:val="single" w:sz="4" w:space="0" w:color="000000"/>
              <w:bottom w:val="single" w:sz="4" w:space="0" w:color="000000"/>
            </w:tcBorders>
          </w:tcPr>
          <w:p w:rsidR="00DC6EF4" w:rsidRPr="00FC6C4D" w:rsidRDefault="00DC6EF4"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15.25-15.40</w:t>
            </w:r>
          </w:p>
        </w:tc>
        <w:tc>
          <w:tcPr>
            <w:tcW w:w="1276" w:type="dxa"/>
            <w:gridSpan w:val="2"/>
            <w:tcBorders>
              <w:top w:val="single" w:sz="4" w:space="0" w:color="000000"/>
              <w:left w:val="single" w:sz="4" w:space="0" w:color="000000"/>
              <w:bottom w:val="single" w:sz="4" w:space="0" w:color="000000"/>
            </w:tcBorders>
          </w:tcPr>
          <w:p w:rsidR="00DC6EF4" w:rsidRPr="00FC6C4D" w:rsidRDefault="00DC6EF4"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15.30-15.40</w:t>
            </w:r>
          </w:p>
        </w:tc>
        <w:tc>
          <w:tcPr>
            <w:tcW w:w="1701" w:type="dxa"/>
            <w:gridSpan w:val="2"/>
            <w:tcBorders>
              <w:top w:val="single" w:sz="4" w:space="0" w:color="000000"/>
              <w:left w:val="single" w:sz="4" w:space="0" w:color="000000"/>
              <w:bottom w:val="single" w:sz="4" w:space="0" w:color="000000"/>
              <w:right w:val="single" w:sz="4" w:space="0" w:color="000000"/>
            </w:tcBorders>
          </w:tcPr>
          <w:p w:rsidR="00DC6EF4" w:rsidRPr="00FC6C4D" w:rsidRDefault="00DC6EF4"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15.35-15.45</w:t>
            </w:r>
          </w:p>
        </w:tc>
      </w:tr>
      <w:tr w:rsidR="00DC6EF4" w:rsidRPr="00B65CF0" w:rsidTr="00BC4C9A">
        <w:tc>
          <w:tcPr>
            <w:tcW w:w="2583" w:type="dxa"/>
            <w:tcBorders>
              <w:top w:val="single" w:sz="4" w:space="0" w:color="000000"/>
              <w:left w:val="single" w:sz="4" w:space="0" w:color="000000"/>
              <w:bottom w:val="single" w:sz="4" w:space="0" w:color="000000"/>
            </w:tcBorders>
          </w:tcPr>
          <w:p w:rsidR="00DC6EF4" w:rsidRPr="00FC6C4D" w:rsidRDefault="00DC6EF4"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Подготовка к пр</w:t>
            </w:r>
            <w:r w:rsidRPr="00FC6C4D">
              <w:rPr>
                <w:rFonts w:ascii="Times New Roman" w:hAnsi="Times New Roman"/>
                <w:sz w:val="28"/>
                <w:szCs w:val="28"/>
                <w:lang w:eastAsia="ar-SA"/>
              </w:rPr>
              <w:t>о</w:t>
            </w:r>
            <w:r w:rsidRPr="00FC6C4D">
              <w:rPr>
                <w:rFonts w:ascii="Times New Roman" w:hAnsi="Times New Roman"/>
                <w:sz w:val="28"/>
                <w:szCs w:val="28"/>
                <w:lang w:eastAsia="ar-SA"/>
              </w:rPr>
              <w:t>гулке, прогулка:</w:t>
            </w:r>
            <w:r w:rsidR="006360EA" w:rsidRPr="00FC6C4D">
              <w:rPr>
                <w:rFonts w:ascii="Times New Roman" w:hAnsi="Times New Roman"/>
                <w:sz w:val="28"/>
                <w:szCs w:val="28"/>
                <w:lang w:eastAsia="ar-SA"/>
              </w:rPr>
              <w:t xml:space="preserve"> </w:t>
            </w:r>
            <w:r w:rsidRPr="00FC6C4D">
              <w:rPr>
                <w:rFonts w:ascii="Times New Roman" w:hAnsi="Times New Roman"/>
                <w:sz w:val="28"/>
                <w:szCs w:val="28"/>
                <w:lang w:eastAsia="ar-SA"/>
              </w:rPr>
              <w:t>занятия (в группах</w:t>
            </w:r>
            <w:r w:rsidR="006360EA" w:rsidRPr="00FC6C4D">
              <w:rPr>
                <w:rFonts w:ascii="Times New Roman" w:hAnsi="Times New Roman"/>
                <w:sz w:val="28"/>
                <w:szCs w:val="28"/>
                <w:lang w:eastAsia="ar-SA"/>
              </w:rPr>
              <w:t xml:space="preserve"> раннего возраста</w:t>
            </w:r>
            <w:r w:rsidRPr="00FC6C4D">
              <w:rPr>
                <w:rFonts w:ascii="Times New Roman" w:hAnsi="Times New Roman"/>
                <w:sz w:val="28"/>
                <w:szCs w:val="28"/>
                <w:lang w:eastAsia="ar-SA"/>
              </w:rPr>
              <w:t>),</w:t>
            </w:r>
            <w:r w:rsidR="006360EA" w:rsidRPr="00FC6C4D">
              <w:rPr>
                <w:rFonts w:ascii="Times New Roman" w:hAnsi="Times New Roman"/>
                <w:sz w:val="28"/>
                <w:szCs w:val="28"/>
                <w:lang w:eastAsia="ar-SA"/>
              </w:rPr>
              <w:t xml:space="preserve"> </w:t>
            </w:r>
            <w:r w:rsidRPr="00FC6C4D">
              <w:rPr>
                <w:rFonts w:ascii="Times New Roman" w:hAnsi="Times New Roman"/>
                <w:sz w:val="28"/>
                <w:szCs w:val="28"/>
                <w:lang w:eastAsia="ar-SA"/>
              </w:rPr>
              <w:t>культурно – дос</w:t>
            </w:r>
            <w:r w:rsidRPr="00FC6C4D">
              <w:rPr>
                <w:rFonts w:ascii="Times New Roman" w:hAnsi="Times New Roman"/>
                <w:sz w:val="28"/>
                <w:szCs w:val="28"/>
                <w:lang w:eastAsia="ar-SA"/>
              </w:rPr>
              <w:t>у</w:t>
            </w:r>
            <w:r w:rsidRPr="00FC6C4D">
              <w:rPr>
                <w:rFonts w:ascii="Times New Roman" w:hAnsi="Times New Roman"/>
                <w:sz w:val="28"/>
                <w:szCs w:val="28"/>
                <w:lang w:eastAsia="ar-SA"/>
              </w:rPr>
              <w:t>говые меропри</w:t>
            </w:r>
            <w:r w:rsidRPr="00FC6C4D">
              <w:rPr>
                <w:rFonts w:ascii="Times New Roman" w:hAnsi="Times New Roman"/>
                <w:sz w:val="28"/>
                <w:szCs w:val="28"/>
                <w:lang w:eastAsia="ar-SA"/>
              </w:rPr>
              <w:t>я</w:t>
            </w:r>
            <w:r w:rsidRPr="00FC6C4D">
              <w:rPr>
                <w:rFonts w:ascii="Times New Roman" w:hAnsi="Times New Roman"/>
                <w:sz w:val="28"/>
                <w:szCs w:val="28"/>
                <w:lang w:eastAsia="ar-SA"/>
              </w:rPr>
              <w:t>тия,</w:t>
            </w:r>
          </w:p>
          <w:p w:rsidR="00DC6EF4" w:rsidRPr="00FC6C4D" w:rsidRDefault="00DC6EF4" w:rsidP="00D53D7D">
            <w:pPr>
              <w:contextualSpacing/>
              <w:jc w:val="both"/>
              <w:rPr>
                <w:rFonts w:ascii="Times New Roman" w:hAnsi="Times New Roman"/>
                <w:sz w:val="28"/>
                <w:szCs w:val="28"/>
                <w:lang w:eastAsia="ar-SA"/>
              </w:rPr>
            </w:pPr>
            <w:r w:rsidRPr="00FC6C4D">
              <w:rPr>
                <w:rFonts w:ascii="Times New Roman" w:hAnsi="Times New Roman"/>
                <w:sz w:val="28"/>
                <w:szCs w:val="28"/>
                <w:lang w:eastAsia="ar-SA"/>
              </w:rPr>
              <w:t>игры, труд, беседы, индивидуальная работа, чтение х</w:t>
            </w:r>
            <w:r w:rsidRPr="00FC6C4D">
              <w:rPr>
                <w:rFonts w:ascii="Times New Roman" w:hAnsi="Times New Roman"/>
                <w:sz w:val="28"/>
                <w:szCs w:val="28"/>
                <w:lang w:eastAsia="ar-SA"/>
              </w:rPr>
              <w:t>у</w:t>
            </w:r>
            <w:r w:rsidRPr="00FC6C4D">
              <w:rPr>
                <w:rFonts w:ascii="Times New Roman" w:hAnsi="Times New Roman"/>
                <w:sz w:val="28"/>
                <w:szCs w:val="28"/>
                <w:lang w:eastAsia="ar-SA"/>
              </w:rPr>
              <w:t>дожественной л</w:t>
            </w:r>
            <w:r w:rsidRPr="00FC6C4D">
              <w:rPr>
                <w:rFonts w:ascii="Times New Roman" w:hAnsi="Times New Roman"/>
                <w:sz w:val="28"/>
                <w:szCs w:val="28"/>
                <w:lang w:eastAsia="ar-SA"/>
              </w:rPr>
              <w:t>и</w:t>
            </w:r>
            <w:r w:rsidRPr="00FC6C4D">
              <w:rPr>
                <w:rFonts w:ascii="Times New Roman" w:hAnsi="Times New Roman"/>
                <w:sz w:val="28"/>
                <w:szCs w:val="28"/>
                <w:lang w:eastAsia="ar-SA"/>
              </w:rPr>
              <w:t>тературы. Встреча родителей на участке, уход детей домой.</w:t>
            </w:r>
          </w:p>
        </w:tc>
        <w:tc>
          <w:tcPr>
            <w:tcW w:w="1245" w:type="dxa"/>
            <w:tcBorders>
              <w:top w:val="single" w:sz="4" w:space="0" w:color="000000"/>
              <w:left w:val="single" w:sz="4" w:space="0" w:color="000000"/>
              <w:bottom w:val="single" w:sz="4" w:space="0" w:color="000000"/>
            </w:tcBorders>
          </w:tcPr>
          <w:p w:rsidR="00DC6EF4" w:rsidRPr="00FC6C4D" w:rsidRDefault="00DC6EF4" w:rsidP="00D53D7D">
            <w:pPr>
              <w:snapToGrid w:val="0"/>
              <w:contextualSpacing/>
              <w:rPr>
                <w:rFonts w:ascii="Times New Roman" w:hAnsi="Times New Roman"/>
                <w:sz w:val="28"/>
                <w:szCs w:val="28"/>
                <w:lang w:eastAsia="ar-SA"/>
              </w:rPr>
            </w:pPr>
            <w:r w:rsidRPr="00FC6C4D">
              <w:rPr>
                <w:rFonts w:ascii="Times New Roman" w:hAnsi="Times New Roman"/>
                <w:sz w:val="28"/>
                <w:szCs w:val="28"/>
                <w:lang w:eastAsia="ar-SA"/>
              </w:rPr>
              <w:t>15.30-16.00</w:t>
            </w:r>
          </w:p>
          <w:p w:rsidR="00DC6EF4" w:rsidRPr="00FC6C4D" w:rsidRDefault="00DC6EF4" w:rsidP="00D53D7D">
            <w:pPr>
              <w:contextualSpacing/>
              <w:jc w:val="both"/>
              <w:rPr>
                <w:rFonts w:ascii="Times New Roman" w:hAnsi="Times New Roman"/>
                <w:sz w:val="28"/>
                <w:szCs w:val="28"/>
                <w:lang w:eastAsia="ar-SA"/>
              </w:rPr>
            </w:pPr>
            <w:r w:rsidRPr="00FC6C4D">
              <w:rPr>
                <w:rFonts w:ascii="Times New Roman" w:hAnsi="Times New Roman"/>
                <w:sz w:val="28"/>
                <w:szCs w:val="28"/>
                <w:lang w:eastAsia="ar-SA"/>
              </w:rPr>
              <w:t>Занятие</w:t>
            </w:r>
          </w:p>
          <w:p w:rsidR="00DC6EF4" w:rsidRPr="00FC6C4D" w:rsidRDefault="00DC6EF4" w:rsidP="00D53D7D">
            <w:pPr>
              <w:contextualSpacing/>
              <w:jc w:val="both"/>
              <w:rPr>
                <w:rFonts w:ascii="Times New Roman" w:hAnsi="Times New Roman"/>
                <w:sz w:val="28"/>
                <w:szCs w:val="28"/>
                <w:lang w:eastAsia="ar-SA"/>
              </w:rPr>
            </w:pPr>
            <w:r w:rsidRPr="00FC6C4D">
              <w:rPr>
                <w:rFonts w:ascii="Times New Roman" w:hAnsi="Times New Roman"/>
                <w:sz w:val="28"/>
                <w:szCs w:val="28"/>
                <w:lang w:eastAsia="ar-SA"/>
              </w:rPr>
              <w:t>16.00-18.00</w:t>
            </w:r>
          </w:p>
        </w:tc>
        <w:tc>
          <w:tcPr>
            <w:tcW w:w="1276" w:type="dxa"/>
            <w:tcBorders>
              <w:top w:val="single" w:sz="4" w:space="0" w:color="000000"/>
              <w:left w:val="single" w:sz="4" w:space="0" w:color="000000"/>
              <w:bottom w:val="single" w:sz="4" w:space="0" w:color="000000"/>
            </w:tcBorders>
          </w:tcPr>
          <w:p w:rsidR="00DC6EF4" w:rsidRPr="00FC6C4D" w:rsidRDefault="00DC6EF4"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15.35-18.00</w:t>
            </w:r>
          </w:p>
        </w:tc>
        <w:tc>
          <w:tcPr>
            <w:tcW w:w="1275" w:type="dxa"/>
            <w:tcBorders>
              <w:top w:val="single" w:sz="4" w:space="0" w:color="000000"/>
              <w:left w:val="single" w:sz="4" w:space="0" w:color="000000"/>
              <w:bottom w:val="single" w:sz="4" w:space="0" w:color="000000"/>
            </w:tcBorders>
          </w:tcPr>
          <w:p w:rsidR="00DC6EF4" w:rsidRPr="00FC6C4D" w:rsidRDefault="00DC6EF4"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15.40-18.00</w:t>
            </w:r>
          </w:p>
        </w:tc>
        <w:tc>
          <w:tcPr>
            <w:tcW w:w="1276" w:type="dxa"/>
            <w:gridSpan w:val="2"/>
            <w:tcBorders>
              <w:top w:val="single" w:sz="4" w:space="0" w:color="000000"/>
              <w:left w:val="single" w:sz="4" w:space="0" w:color="000000"/>
              <w:bottom w:val="single" w:sz="4" w:space="0" w:color="000000"/>
            </w:tcBorders>
          </w:tcPr>
          <w:p w:rsidR="00DC6EF4" w:rsidRPr="00FC6C4D" w:rsidRDefault="00DC6EF4"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15.40-18.00</w:t>
            </w:r>
          </w:p>
        </w:tc>
        <w:tc>
          <w:tcPr>
            <w:tcW w:w="1701" w:type="dxa"/>
            <w:gridSpan w:val="2"/>
            <w:tcBorders>
              <w:top w:val="single" w:sz="4" w:space="0" w:color="000000"/>
              <w:left w:val="single" w:sz="4" w:space="0" w:color="000000"/>
              <w:bottom w:val="single" w:sz="4" w:space="0" w:color="000000"/>
              <w:right w:val="single" w:sz="4" w:space="0" w:color="000000"/>
            </w:tcBorders>
          </w:tcPr>
          <w:p w:rsidR="00DC6EF4" w:rsidRPr="00FC6C4D" w:rsidRDefault="00DC6EF4" w:rsidP="00D53D7D">
            <w:pPr>
              <w:snapToGrid w:val="0"/>
              <w:contextualSpacing/>
              <w:jc w:val="both"/>
              <w:rPr>
                <w:rFonts w:ascii="Times New Roman" w:hAnsi="Times New Roman"/>
                <w:sz w:val="28"/>
                <w:szCs w:val="28"/>
                <w:lang w:eastAsia="ar-SA"/>
              </w:rPr>
            </w:pPr>
            <w:r w:rsidRPr="00FC6C4D">
              <w:rPr>
                <w:rFonts w:ascii="Times New Roman" w:hAnsi="Times New Roman"/>
                <w:sz w:val="28"/>
                <w:szCs w:val="28"/>
                <w:lang w:eastAsia="ar-SA"/>
              </w:rPr>
              <w:t>15.45-18.00</w:t>
            </w:r>
          </w:p>
        </w:tc>
      </w:tr>
    </w:tbl>
    <w:p w:rsidR="00BA4E2E" w:rsidRDefault="00BA4E2E" w:rsidP="00D53D7D">
      <w:pPr>
        <w:spacing w:after="0" w:line="240" w:lineRule="auto"/>
        <w:rPr>
          <w:rFonts w:ascii="Times New Roman" w:hAnsi="Times New Roman"/>
          <w:b/>
          <w:color w:val="FF0000"/>
          <w:sz w:val="28"/>
          <w:szCs w:val="28"/>
        </w:rPr>
      </w:pPr>
    </w:p>
    <w:p w:rsidR="00CC15F0" w:rsidRPr="00CC15F0" w:rsidRDefault="00BA4E2E" w:rsidP="00CC15F0">
      <w:pPr>
        <w:jc w:val="center"/>
        <w:rPr>
          <w:rFonts w:ascii="Times New Roman" w:hAnsi="Times New Roman"/>
          <w:sz w:val="28"/>
          <w:szCs w:val="28"/>
        </w:rPr>
      </w:pPr>
      <w:r>
        <w:rPr>
          <w:rFonts w:ascii="Times New Roman" w:hAnsi="Times New Roman"/>
          <w:b/>
          <w:color w:val="FF0000"/>
          <w:sz w:val="28"/>
          <w:szCs w:val="28"/>
        </w:rPr>
        <w:br w:type="page"/>
      </w:r>
      <w:r w:rsidR="00CD7409" w:rsidRPr="00CC15F0">
        <w:rPr>
          <w:rFonts w:ascii="Times New Roman" w:hAnsi="Times New Roman"/>
          <w:b/>
          <w:sz w:val="28"/>
          <w:szCs w:val="28"/>
        </w:rPr>
        <w:lastRenderedPageBreak/>
        <w:t>Календарный график</w:t>
      </w:r>
    </w:p>
    <w:p w:rsidR="00CC15F0" w:rsidRDefault="00CC15F0" w:rsidP="00CC15F0">
      <w:pPr>
        <w:spacing w:after="0" w:line="240" w:lineRule="auto"/>
        <w:jc w:val="center"/>
        <w:rPr>
          <w:rFonts w:ascii="Times New Roman" w:hAnsi="Times New Roman"/>
          <w:sz w:val="28"/>
          <w:szCs w:val="28"/>
        </w:rPr>
      </w:pPr>
      <w:r>
        <w:rPr>
          <w:rFonts w:ascii="Times New Roman" w:hAnsi="Times New Roman"/>
          <w:sz w:val="28"/>
          <w:szCs w:val="28"/>
        </w:rPr>
        <w:t>Годовой календарный учебный график</w:t>
      </w:r>
    </w:p>
    <w:p w:rsidR="00CC15F0" w:rsidRDefault="00CC15F0" w:rsidP="00CC15F0">
      <w:pPr>
        <w:spacing w:after="0" w:line="240" w:lineRule="auto"/>
        <w:jc w:val="both"/>
        <w:rPr>
          <w:rFonts w:ascii="Times New Roman" w:hAnsi="Times New Roman"/>
          <w:sz w:val="28"/>
          <w:szCs w:val="28"/>
        </w:rPr>
      </w:pPr>
    </w:p>
    <w:p w:rsidR="0096514A" w:rsidRDefault="00CC15F0" w:rsidP="00CC15F0">
      <w:pPr>
        <w:spacing w:after="0" w:line="240" w:lineRule="auto"/>
        <w:jc w:val="both"/>
        <w:rPr>
          <w:rFonts w:ascii="Times New Roman" w:hAnsi="Times New Roman"/>
          <w:sz w:val="28"/>
          <w:szCs w:val="28"/>
        </w:rPr>
      </w:pPr>
      <w:r>
        <w:rPr>
          <w:rFonts w:ascii="Times New Roman" w:hAnsi="Times New Roman"/>
          <w:sz w:val="28"/>
          <w:szCs w:val="28"/>
        </w:rPr>
        <w:t>Начало учебного года: 01.09.</w:t>
      </w:r>
    </w:p>
    <w:p w:rsidR="00CC15F0" w:rsidRDefault="00CC15F0" w:rsidP="00CC15F0">
      <w:pPr>
        <w:spacing w:after="0" w:line="240" w:lineRule="auto"/>
        <w:jc w:val="both"/>
        <w:rPr>
          <w:rFonts w:ascii="Times New Roman" w:hAnsi="Times New Roman"/>
          <w:sz w:val="28"/>
          <w:szCs w:val="28"/>
        </w:rPr>
      </w:pPr>
      <w:r>
        <w:rPr>
          <w:rFonts w:ascii="Times New Roman" w:hAnsi="Times New Roman"/>
          <w:sz w:val="28"/>
          <w:szCs w:val="28"/>
        </w:rPr>
        <w:t>Окончание учебного года: 31.05.</w:t>
      </w:r>
    </w:p>
    <w:p w:rsidR="00CC15F0" w:rsidRDefault="00CC15F0" w:rsidP="00CC15F0">
      <w:pPr>
        <w:spacing w:after="0" w:line="240" w:lineRule="auto"/>
        <w:jc w:val="both"/>
        <w:rPr>
          <w:rFonts w:ascii="Times New Roman" w:hAnsi="Times New Roman"/>
          <w:sz w:val="28"/>
          <w:szCs w:val="28"/>
        </w:rPr>
      </w:pPr>
      <w:r>
        <w:rPr>
          <w:rFonts w:ascii="Times New Roman" w:hAnsi="Times New Roman"/>
          <w:sz w:val="28"/>
          <w:szCs w:val="28"/>
        </w:rPr>
        <w:t>Продолжительность учебной недели: 5 дней (Понедельник – пятница)</w:t>
      </w:r>
    </w:p>
    <w:p w:rsidR="00CC15F0" w:rsidRDefault="00CC15F0" w:rsidP="00CC15F0">
      <w:pPr>
        <w:spacing w:after="0" w:line="240" w:lineRule="auto"/>
        <w:jc w:val="both"/>
        <w:rPr>
          <w:rFonts w:ascii="Times New Roman" w:hAnsi="Times New Roman"/>
          <w:sz w:val="28"/>
          <w:szCs w:val="28"/>
        </w:rPr>
      </w:pPr>
      <w:r>
        <w:rPr>
          <w:rFonts w:ascii="Times New Roman" w:hAnsi="Times New Roman"/>
          <w:sz w:val="28"/>
          <w:szCs w:val="28"/>
        </w:rPr>
        <w:t>Продолжительность учебного года: 35 недель</w:t>
      </w:r>
    </w:p>
    <w:p w:rsidR="00CC15F0" w:rsidRDefault="00CC15F0" w:rsidP="00CC15F0">
      <w:pPr>
        <w:spacing w:after="0" w:line="240" w:lineRule="auto"/>
        <w:jc w:val="both"/>
        <w:rPr>
          <w:rFonts w:ascii="Times New Roman" w:hAnsi="Times New Roman"/>
          <w:sz w:val="28"/>
          <w:szCs w:val="28"/>
        </w:rPr>
      </w:pPr>
      <w:r>
        <w:rPr>
          <w:rFonts w:ascii="Times New Roman" w:hAnsi="Times New Roman"/>
          <w:sz w:val="28"/>
          <w:szCs w:val="28"/>
        </w:rPr>
        <w:t>Летний оздоровительный период: с 01.06. по 31.08.</w:t>
      </w:r>
    </w:p>
    <w:p w:rsidR="00CC15F0" w:rsidRDefault="00CC15F0" w:rsidP="00CC15F0">
      <w:pPr>
        <w:spacing w:after="0" w:line="240" w:lineRule="auto"/>
        <w:jc w:val="both"/>
        <w:rPr>
          <w:rFonts w:ascii="Times New Roman" w:hAnsi="Times New Roman"/>
          <w:sz w:val="28"/>
          <w:szCs w:val="28"/>
        </w:rPr>
      </w:pPr>
      <w:r>
        <w:rPr>
          <w:rFonts w:ascii="Times New Roman" w:hAnsi="Times New Roman"/>
          <w:sz w:val="28"/>
          <w:szCs w:val="28"/>
        </w:rPr>
        <w:t>Режим работы ДОУ в учебном году: с 7.30. до 18.00.</w:t>
      </w:r>
    </w:p>
    <w:p w:rsidR="00CC15F0" w:rsidRDefault="00CC15F0" w:rsidP="00CC15F0">
      <w:pPr>
        <w:spacing w:after="0" w:line="240" w:lineRule="auto"/>
        <w:jc w:val="both"/>
        <w:rPr>
          <w:rFonts w:ascii="Times New Roman" w:hAnsi="Times New Roman"/>
          <w:sz w:val="28"/>
          <w:szCs w:val="28"/>
        </w:rPr>
      </w:pPr>
      <w:r>
        <w:rPr>
          <w:rFonts w:ascii="Times New Roman" w:hAnsi="Times New Roman"/>
          <w:sz w:val="28"/>
          <w:szCs w:val="28"/>
        </w:rPr>
        <w:t>Режим работы ДОУ в летний оздоровительный период: с 7.30. до 18.00.</w:t>
      </w:r>
    </w:p>
    <w:p w:rsidR="00CC15F0" w:rsidRDefault="00CC15F0" w:rsidP="00CC15F0">
      <w:pPr>
        <w:spacing w:after="0" w:line="240" w:lineRule="auto"/>
        <w:jc w:val="both"/>
        <w:rPr>
          <w:rFonts w:ascii="Times New Roman" w:hAnsi="Times New Roman"/>
          <w:sz w:val="28"/>
          <w:szCs w:val="28"/>
        </w:rPr>
      </w:pPr>
      <w:r>
        <w:rPr>
          <w:rFonts w:ascii="Times New Roman" w:hAnsi="Times New Roman"/>
          <w:sz w:val="28"/>
          <w:szCs w:val="28"/>
        </w:rPr>
        <w:t>График каникул</w:t>
      </w:r>
    </w:p>
    <w:p w:rsidR="00CC15F0" w:rsidRDefault="00CC15F0" w:rsidP="00CC15F0">
      <w:pPr>
        <w:spacing w:after="0" w:line="240" w:lineRule="auto"/>
        <w:jc w:val="both"/>
        <w:rPr>
          <w:rFonts w:ascii="Times New Roman" w:hAnsi="Times New Roman"/>
          <w:sz w:val="28"/>
          <w:szCs w:val="28"/>
        </w:rPr>
      </w:pPr>
      <w:r>
        <w:rPr>
          <w:rFonts w:ascii="Times New Roman" w:hAnsi="Times New Roman"/>
          <w:sz w:val="28"/>
          <w:szCs w:val="28"/>
        </w:rPr>
        <w:t>Зимние каникулы: 28.12.– 10.01.</w:t>
      </w:r>
    </w:p>
    <w:p w:rsidR="00CC15F0" w:rsidRDefault="00CC15F0" w:rsidP="00CC15F0">
      <w:pPr>
        <w:spacing w:after="0" w:line="240" w:lineRule="auto"/>
        <w:jc w:val="both"/>
        <w:rPr>
          <w:rFonts w:ascii="Times New Roman" w:hAnsi="Times New Roman"/>
          <w:sz w:val="28"/>
          <w:szCs w:val="28"/>
        </w:rPr>
      </w:pPr>
      <w:r>
        <w:rPr>
          <w:rFonts w:ascii="Times New Roman" w:hAnsi="Times New Roman"/>
          <w:sz w:val="28"/>
          <w:szCs w:val="28"/>
        </w:rPr>
        <w:t>Мониторинг качества освоения программного материала воспитанниками:</w:t>
      </w:r>
    </w:p>
    <w:p w:rsidR="00CC15F0" w:rsidRDefault="0096514A" w:rsidP="00CC15F0">
      <w:pPr>
        <w:spacing w:after="0" w:line="240" w:lineRule="auto"/>
        <w:jc w:val="both"/>
        <w:rPr>
          <w:rFonts w:ascii="Times New Roman" w:hAnsi="Times New Roman"/>
          <w:sz w:val="28"/>
          <w:szCs w:val="28"/>
        </w:rPr>
      </w:pPr>
      <w:r>
        <w:rPr>
          <w:rFonts w:ascii="Times New Roman" w:hAnsi="Times New Roman"/>
          <w:sz w:val="28"/>
          <w:szCs w:val="28"/>
        </w:rPr>
        <w:t>- с 07.09.</w:t>
      </w:r>
      <w:r w:rsidR="00CC15F0">
        <w:rPr>
          <w:rFonts w:ascii="Times New Roman" w:hAnsi="Times New Roman"/>
          <w:sz w:val="28"/>
          <w:szCs w:val="28"/>
        </w:rPr>
        <w:t xml:space="preserve"> по 11.09.</w:t>
      </w:r>
    </w:p>
    <w:p w:rsidR="0096514A" w:rsidRDefault="00CC15F0" w:rsidP="00CC15F0">
      <w:pPr>
        <w:spacing w:after="0" w:line="240" w:lineRule="auto"/>
        <w:jc w:val="both"/>
        <w:rPr>
          <w:rFonts w:ascii="Times New Roman" w:hAnsi="Times New Roman"/>
          <w:sz w:val="28"/>
          <w:szCs w:val="28"/>
        </w:rPr>
      </w:pPr>
      <w:r>
        <w:rPr>
          <w:rFonts w:ascii="Times New Roman" w:hAnsi="Times New Roman"/>
          <w:sz w:val="28"/>
          <w:szCs w:val="28"/>
        </w:rPr>
        <w:t xml:space="preserve">- </w:t>
      </w:r>
      <w:r w:rsidR="0096514A">
        <w:rPr>
          <w:rFonts w:ascii="Times New Roman" w:hAnsi="Times New Roman"/>
          <w:sz w:val="28"/>
          <w:szCs w:val="28"/>
        </w:rPr>
        <w:t xml:space="preserve">с </w:t>
      </w:r>
      <w:r>
        <w:rPr>
          <w:rFonts w:ascii="Times New Roman" w:hAnsi="Times New Roman"/>
          <w:sz w:val="28"/>
          <w:szCs w:val="28"/>
        </w:rPr>
        <w:t>25.04. по 29.04.</w:t>
      </w:r>
      <w:r w:rsidR="0096514A">
        <w:rPr>
          <w:rFonts w:ascii="Times New Roman" w:hAnsi="Times New Roman"/>
          <w:sz w:val="28"/>
          <w:szCs w:val="28"/>
        </w:rPr>
        <w:t xml:space="preserve"> </w:t>
      </w:r>
    </w:p>
    <w:p w:rsidR="00CC15F0" w:rsidRDefault="00CC15F0" w:rsidP="00CC15F0">
      <w:pPr>
        <w:spacing w:after="0" w:line="240" w:lineRule="auto"/>
        <w:jc w:val="both"/>
        <w:rPr>
          <w:rFonts w:ascii="Times New Roman" w:hAnsi="Times New Roman"/>
          <w:sz w:val="28"/>
          <w:szCs w:val="28"/>
        </w:rPr>
      </w:pPr>
      <w:r>
        <w:rPr>
          <w:rFonts w:ascii="Times New Roman" w:hAnsi="Times New Roman"/>
          <w:sz w:val="28"/>
          <w:szCs w:val="28"/>
        </w:rPr>
        <w:t>Выпуск детей в школу: 31.05.</w:t>
      </w:r>
    </w:p>
    <w:p w:rsidR="00CC15F0" w:rsidRDefault="00CC15F0" w:rsidP="00CC15F0">
      <w:pPr>
        <w:spacing w:after="0" w:line="240" w:lineRule="auto"/>
        <w:jc w:val="both"/>
        <w:rPr>
          <w:rFonts w:ascii="Times New Roman" w:hAnsi="Times New Roman"/>
          <w:sz w:val="28"/>
          <w:szCs w:val="28"/>
        </w:rPr>
      </w:pPr>
      <w:r>
        <w:rPr>
          <w:rFonts w:ascii="Times New Roman" w:hAnsi="Times New Roman"/>
          <w:sz w:val="28"/>
          <w:szCs w:val="28"/>
        </w:rPr>
        <w:t>Периодичность проведения родительских собраний:</w:t>
      </w:r>
    </w:p>
    <w:p w:rsidR="00CC15F0" w:rsidRDefault="00CC15F0" w:rsidP="00CC15F0">
      <w:pPr>
        <w:spacing w:after="0" w:line="240" w:lineRule="auto"/>
        <w:jc w:val="both"/>
        <w:rPr>
          <w:rFonts w:ascii="Times New Roman" w:hAnsi="Times New Roman"/>
          <w:sz w:val="28"/>
          <w:szCs w:val="28"/>
        </w:rPr>
      </w:pPr>
      <w:r>
        <w:rPr>
          <w:rFonts w:ascii="Times New Roman" w:hAnsi="Times New Roman"/>
          <w:sz w:val="28"/>
          <w:szCs w:val="28"/>
        </w:rPr>
        <w:t>1 собрание – сентябрь-октябрь,</w:t>
      </w:r>
    </w:p>
    <w:p w:rsidR="00CC15F0" w:rsidRDefault="00CC15F0" w:rsidP="00CC15F0">
      <w:pPr>
        <w:spacing w:after="0" w:line="240" w:lineRule="auto"/>
        <w:jc w:val="both"/>
        <w:rPr>
          <w:rFonts w:ascii="Times New Roman" w:hAnsi="Times New Roman"/>
          <w:sz w:val="28"/>
          <w:szCs w:val="28"/>
        </w:rPr>
      </w:pPr>
      <w:r>
        <w:rPr>
          <w:rFonts w:ascii="Times New Roman" w:hAnsi="Times New Roman"/>
          <w:sz w:val="28"/>
          <w:szCs w:val="28"/>
        </w:rPr>
        <w:t>2 собрание – январь-февраль,</w:t>
      </w:r>
    </w:p>
    <w:p w:rsidR="00CC15F0" w:rsidRDefault="00CC15F0" w:rsidP="00CC15F0">
      <w:pPr>
        <w:spacing w:after="0" w:line="240" w:lineRule="auto"/>
        <w:jc w:val="both"/>
        <w:rPr>
          <w:rFonts w:ascii="Times New Roman" w:hAnsi="Times New Roman"/>
          <w:sz w:val="28"/>
          <w:szCs w:val="28"/>
        </w:rPr>
      </w:pPr>
      <w:r>
        <w:rPr>
          <w:rFonts w:ascii="Times New Roman" w:hAnsi="Times New Roman"/>
          <w:sz w:val="28"/>
          <w:szCs w:val="28"/>
        </w:rPr>
        <w:t>3 собрание – апрель – май</w:t>
      </w:r>
    </w:p>
    <w:p w:rsidR="00CC15F0" w:rsidRDefault="00CC15F0" w:rsidP="00CC15F0">
      <w:pPr>
        <w:spacing w:after="0" w:line="240" w:lineRule="auto"/>
        <w:jc w:val="both"/>
        <w:rPr>
          <w:rFonts w:ascii="Times New Roman" w:hAnsi="Times New Roman"/>
          <w:sz w:val="28"/>
          <w:szCs w:val="28"/>
        </w:rPr>
      </w:pPr>
      <w:r>
        <w:rPr>
          <w:rFonts w:ascii="Times New Roman" w:hAnsi="Times New Roman"/>
          <w:sz w:val="28"/>
          <w:szCs w:val="28"/>
        </w:rPr>
        <w:t>Праздничные (выходные) дни в соответствии с производственным календ</w:t>
      </w:r>
      <w:r>
        <w:rPr>
          <w:rFonts w:ascii="Times New Roman" w:hAnsi="Times New Roman"/>
          <w:sz w:val="28"/>
          <w:szCs w:val="28"/>
        </w:rPr>
        <w:t>а</w:t>
      </w:r>
      <w:r>
        <w:rPr>
          <w:rFonts w:ascii="Times New Roman" w:hAnsi="Times New Roman"/>
          <w:sz w:val="28"/>
          <w:szCs w:val="28"/>
        </w:rPr>
        <w:t xml:space="preserve">рем </w:t>
      </w:r>
    </w:p>
    <w:p w:rsidR="00CC15F0" w:rsidRDefault="00CC15F0" w:rsidP="00CC15F0">
      <w:pPr>
        <w:spacing w:after="0" w:line="240" w:lineRule="auto"/>
        <w:jc w:val="both"/>
        <w:rPr>
          <w:rFonts w:ascii="Times New Roman" w:hAnsi="Times New Roman"/>
          <w:sz w:val="28"/>
          <w:szCs w:val="28"/>
        </w:rPr>
      </w:pPr>
      <w:r>
        <w:rPr>
          <w:rFonts w:ascii="Times New Roman" w:hAnsi="Times New Roman"/>
          <w:sz w:val="28"/>
          <w:szCs w:val="28"/>
        </w:rPr>
        <w:t>Минимальный перерыв между НОД: 10 минут.</w:t>
      </w:r>
    </w:p>
    <w:p w:rsidR="00CC15F0" w:rsidRDefault="00CC15F0" w:rsidP="00CC15F0">
      <w:pPr>
        <w:spacing w:after="0" w:line="240" w:lineRule="auto"/>
        <w:jc w:val="both"/>
        <w:rPr>
          <w:rFonts w:ascii="Times New Roman" w:hAnsi="Times New Roman"/>
          <w:sz w:val="28"/>
          <w:szCs w:val="28"/>
        </w:rPr>
      </w:pPr>
      <w:r>
        <w:rPr>
          <w:rFonts w:ascii="Times New Roman" w:hAnsi="Times New Roman"/>
          <w:sz w:val="28"/>
          <w:szCs w:val="28"/>
        </w:rPr>
        <w:t>Особенности регламентации приоритетного направления:</w:t>
      </w:r>
    </w:p>
    <w:p w:rsidR="00CC15F0" w:rsidRDefault="00CC15F0" w:rsidP="00CC15F0">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Социально-личностное развитие: организация и проведение режимных моментов, организация и проведение НОД по образовательным областям: социально-коммуникативное, художественно-эстетическое развитие, орган</w:t>
      </w:r>
      <w:r>
        <w:rPr>
          <w:rFonts w:ascii="Times New Roman" w:hAnsi="Times New Roman"/>
          <w:sz w:val="28"/>
          <w:szCs w:val="28"/>
        </w:rPr>
        <w:t>и</w:t>
      </w:r>
      <w:r>
        <w:rPr>
          <w:rFonts w:ascii="Times New Roman" w:hAnsi="Times New Roman"/>
          <w:sz w:val="28"/>
          <w:szCs w:val="28"/>
        </w:rPr>
        <w:t xml:space="preserve">зация тематических дней, выставок детского творчества.        </w:t>
      </w:r>
    </w:p>
    <w:p w:rsidR="00CC15F0" w:rsidRDefault="00CC15F0" w:rsidP="00CC15F0">
      <w:pPr>
        <w:spacing w:after="0" w:line="240" w:lineRule="auto"/>
        <w:jc w:val="both"/>
        <w:rPr>
          <w:rFonts w:ascii="Times New Roman" w:hAnsi="Times New Roman"/>
          <w:sz w:val="28"/>
          <w:szCs w:val="28"/>
        </w:rPr>
      </w:pPr>
      <w:r>
        <w:rPr>
          <w:rFonts w:ascii="Times New Roman" w:hAnsi="Times New Roman"/>
          <w:sz w:val="28"/>
          <w:szCs w:val="28"/>
        </w:rPr>
        <w:t>- организация дополнительного образования во второй половине дня согла</w:t>
      </w:r>
      <w:r>
        <w:rPr>
          <w:rFonts w:ascii="Times New Roman" w:hAnsi="Times New Roman"/>
          <w:sz w:val="28"/>
          <w:szCs w:val="28"/>
        </w:rPr>
        <w:t>с</w:t>
      </w:r>
      <w:r>
        <w:rPr>
          <w:rFonts w:ascii="Times New Roman" w:hAnsi="Times New Roman"/>
          <w:sz w:val="28"/>
          <w:szCs w:val="28"/>
        </w:rPr>
        <w:t>но приоритетному направлению;</w:t>
      </w:r>
    </w:p>
    <w:p w:rsidR="00CC15F0" w:rsidRDefault="00CC15F0" w:rsidP="00CC15F0">
      <w:pPr>
        <w:spacing w:after="0" w:line="240" w:lineRule="auto"/>
        <w:jc w:val="both"/>
        <w:rPr>
          <w:rFonts w:ascii="Times New Roman" w:hAnsi="Times New Roman"/>
          <w:sz w:val="28"/>
          <w:szCs w:val="28"/>
        </w:rPr>
      </w:pPr>
      <w:r>
        <w:rPr>
          <w:rFonts w:ascii="Times New Roman" w:hAnsi="Times New Roman"/>
          <w:sz w:val="28"/>
          <w:szCs w:val="28"/>
        </w:rPr>
        <w:t>- организация мероприятий, конкурсов.</w:t>
      </w:r>
    </w:p>
    <w:p w:rsidR="00440B25" w:rsidRDefault="00440B25" w:rsidP="00CC15F0">
      <w:pPr>
        <w:spacing w:after="0" w:line="240" w:lineRule="auto"/>
        <w:rPr>
          <w:rFonts w:ascii="Times New Roman" w:hAnsi="Times New Roman"/>
          <w:sz w:val="28"/>
          <w:szCs w:val="28"/>
        </w:rPr>
      </w:pPr>
    </w:p>
    <w:p w:rsidR="0096514A" w:rsidRDefault="0096514A" w:rsidP="00BA4E2E">
      <w:pPr>
        <w:spacing w:after="0" w:line="240" w:lineRule="auto"/>
        <w:jc w:val="center"/>
        <w:rPr>
          <w:rFonts w:ascii="Times New Roman" w:hAnsi="Times New Roman"/>
          <w:b/>
          <w:i/>
          <w:sz w:val="28"/>
          <w:szCs w:val="28"/>
        </w:rPr>
      </w:pPr>
      <w:r>
        <w:rPr>
          <w:rFonts w:ascii="Times New Roman" w:hAnsi="Times New Roman"/>
          <w:b/>
          <w:i/>
          <w:sz w:val="28"/>
          <w:szCs w:val="28"/>
        </w:rPr>
        <w:t xml:space="preserve">ПРИМЕРНОЕ </w:t>
      </w:r>
      <w:r w:rsidR="00BA4E2E" w:rsidRPr="00587F0A">
        <w:rPr>
          <w:rFonts w:ascii="Times New Roman" w:hAnsi="Times New Roman"/>
          <w:b/>
          <w:i/>
          <w:sz w:val="28"/>
          <w:szCs w:val="28"/>
        </w:rPr>
        <w:t>РАСПИСАНИЕ НЕПОСРЕДСТВЕННО</w:t>
      </w:r>
      <w:r>
        <w:rPr>
          <w:rFonts w:ascii="Times New Roman" w:hAnsi="Times New Roman"/>
          <w:b/>
          <w:i/>
          <w:sz w:val="28"/>
          <w:szCs w:val="28"/>
        </w:rPr>
        <w:t>-</w:t>
      </w:r>
    </w:p>
    <w:p w:rsidR="00BA4E2E" w:rsidRPr="0043636C" w:rsidRDefault="00BA4E2E" w:rsidP="00BA4E2E">
      <w:pPr>
        <w:spacing w:after="0" w:line="240" w:lineRule="auto"/>
        <w:jc w:val="center"/>
        <w:rPr>
          <w:rFonts w:ascii="Times New Roman" w:hAnsi="Times New Roman"/>
          <w:b/>
          <w:i/>
          <w:sz w:val="28"/>
          <w:szCs w:val="28"/>
          <w:u w:val="single"/>
        </w:rPr>
      </w:pPr>
      <w:r w:rsidRPr="00587F0A">
        <w:rPr>
          <w:rFonts w:ascii="Times New Roman" w:hAnsi="Times New Roman"/>
          <w:b/>
          <w:i/>
          <w:sz w:val="28"/>
          <w:szCs w:val="28"/>
        </w:rPr>
        <w:t xml:space="preserve"> ОБРАЗОВАТЕЛ</w:t>
      </w:r>
      <w:r w:rsidRPr="00587F0A">
        <w:rPr>
          <w:rFonts w:ascii="Times New Roman" w:hAnsi="Times New Roman"/>
          <w:b/>
          <w:i/>
          <w:sz w:val="28"/>
          <w:szCs w:val="28"/>
        </w:rPr>
        <w:t>Ь</w:t>
      </w:r>
      <w:r w:rsidRPr="00587F0A">
        <w:rPr>
          <w:rFonts w:ascii="Times New Roman" w:hAnsi="Times New Roman"/>
          <w:b/>
          <w:i/>
          <w:sz w:val="28"/>
          <w:szCs w:val="28"/>
        </w:rPr>
        <w:t xml:space="preserve">НОЙ </w:t>
      </w:r>
      <w:bookmarkStart w:id="0" w:name="_GoBack"/>
      <w:bookmarkEnd w:id="0"/>
      <w:r w:rsidRPr="00587F0A">
        <w:rPr>
          <w:rFonts w:ascii="Times New Roman" w:hAnsi="Times New Roman"/>
          <w:b/>
          <w:i/>
          <w:sz w:val="28"/>
          <w:szCs w:val="28"/>
        </w:rPr>
        <w:t xml:space="preserve">ДЕЯТЕЛЬНОСТИ </w:t>
      </w:r>
    </w:p>
    <w:tbl>
      <w:tblPr>
        <w:tblStyle w:val="af0"/>
        <w:tblW w:w="0" w:type="auto"/>
        <w:tblLook w:val="04A0" w:firstRow="1" w:lastRow="0" w:firstColumn="1" w:lastColumn="0" w:noHBand="0" w:noVBand="1"/>
      </w:tblPr>
      <w:tblGrid>
        <w:gridCol w:w="1650"/>
        <w:gridCol w:w="1658"/>
        <w:gridCol w:w="1658"/>
        <w:gridCol w:w="1658"/>
        <w:gridCol w:w="1387"/>
        <w:gridCol w:w="1560"/>
      </w:tblGrid>
      <w:tr w:rsidR="00BA4E2E" w:rsidRPr="00F96D23" w:rsidTr="00413070">
        <w:tc>
          <w:tcPr>
            <w:tcW w:w="2518" w:type="dxa"/>
            <w:tcBorders>
              <w:tl2br w:val="single" w:sz="4" w:space="0" w:color="auto"/>
            </w:tcBorders>
          </w:tcPr>
          <w:p w:rsidR="00BA4E2E" w:rsidRPr="00F96D23" w:rsidRDefault="00BA4E2E" w:rsidP="00413070">
            <w:pPr>
              <w:rPr>
                <w:rFonts w:ascii="Times New Roman" w:hAnsi="Times New Roman"/>
                <w:b/>
                <w:sz w:val="28"/>
                <w:szCs w:val="28"/>
              </w:rPr>
            </w:pPr>
            <w:r>
              <w:rPr>
                <w:rFonts w:ascii="Times New Roman" w:hAnsi="Times New Roman"/>
                <w:b/>
                <w:sz w:val="28"/>
                <w:szCs w:val="28"/>
              </w:rPr>
              <w:t xml:space="preserve">         </w:t>
            </w:r>
            <w:r w:rsidRPr="00F96D23">
              <w:rPr>
                <w:rFonts w:ascii="Times New Roman" w:hAnsi="Times New Roman"/>
                <w:b/>
                <w:sz w:val="28"/>
                <w:szCs w:val="28"/>
              </w:rPr>
              <w:t>День недели</w:t>
            </w:r>
          </w:p>
          <w:p w:rsidR="00BA4E2E" w:rsidRPr="00F96D23" w:rsidRDefault="00BA4E2E" w:rsidP="00413070">
            <w:pPr>
              <w:rPr>
                <w:rFonts w:ascii="Times New Roman" w:hAnsi="Times New Roman"/>
                <w:b/>
                <w:sz w:val="28"/>
                <w:szCs w:val="28"/>
              </w:rPr>
            </w:pPr>
          </w:p>
          <w:p w:rsidR="00BA4E2E" w:rsidRPr="00F96D23" w:rsidRDefault="00BA4E2E" w:rsidP="00413070">
            <w:pPr>
              <w:rPr>
                <w:rFonts w:ascii="Times New Roman" w:hAnsi="Times New Roman"/>
                <w:b/>
                <w:sz w:val="28"/>
                <w:szCs w:val="28"/>
              </w:rPr>
            </w:pPr>
            <w:r w:rsidRPr="00F96D23">
              <w:rPr>
                <w:rFonts w:ascii="Times New Roman" w:hAnsi="Times New Roman"/>
                <w:b/>
                <w:sz w:val="28"/>
                <w:szCs w:val="28"/>
              </w:rPr>
              <w:t>Группа</w:t>
            </w:r>
          </w:p>
        </w:tc>
        <w:tc>
          <w:tcPr>
            <w:tcW w:w="2619" w:type="dxa"/>
          </w:tcPr>
          <w:p w:rsidR="00BA4E2E" w:rsidRPr="00F96D23" w:rsidRDefault="00BA4E2E" w:rsidP="00413070">
            <w:pPr>
              <w:jc w:val="center"/>
              <w:rPr>
                <w:rFonts w:ascii="Times New Roman" w:hAnsi="Times New Roman"/>
                <w:b/>
                <w:sz w:val="28"/>
                <w:szCs w:val="28"/>
              </w:rPr>
            </w:pPr>
          </w:p>
          <w:p w:rsidR="00BA4E2E" w:rsidRPr="00F96D23" w:rsidRDefault="00BA4E2E" w:rsidP="00413070">
            <w:pPr>
              <w:jc w:val="center"/>
              <w:rPr>
                <w:rFonts w:ascii="Times New Roman" w:hAnsi="Times New Roman"/>
                <w:b/>
                <w:sz w:val="28"/>
                <w:szCs w:val="28"/>
              </w:rPr>
            </w:pPr>
            <w:r w:rsidRPr="00F96D23">
              <w:rPr>
                <w:rFonts w:ascii="Times New Roman" w:hAnsi="Times New Roman"/>
                <w:b/>
                <w:sz w:val="28"/>
                <w:szCs w:val="28"/>
              </w:rPr>
              <w:t>Понедел</w:t>
            </w:r>
            <w:r w:rsidRPr="00F96D23">
              <w:rPr>
                <w:rFonts w:ascii="Times New Roman" w:hAnsi="Times New Roman"/>
                <w:b/>
                <w:sz w:val="28"/>
                <w:szCs w:val="28"/>
              </w:rPr>
              <w:t>ь</w:t>
            </w:r>
            <w:r w:rsidRPr="00F96D23">
              <w:rPr>
                <w:rFonts w:ascii="Times New Roman" w:hAnsi="Times New Roman"/>
                <w:b/>
                <w:sz w:val="28"/>
                <w:szCs w:val="28"/>
              </w:rPr>
              <w:t>ник</w:t>
            </w:r>
          </w:p>
        </w:tc>
        <w:tc>
          <w:tcPr>
            <w:tcW w:w="2619" w:type="dxa"/>
          </w:tcPr>
          <w:p w:rsidR="00BA4E2E" w:rsidRPr="00F96D23" w:rsidRDefault="00BA4E2E" w:rsidP="00413070">
            <w:pPr>
              <w:jc w:val="center"/>
              <w:rPr>
                <w:rFonts w:ascii="Times New Roman" w:hAnsi="Times New Roman"/>
                <w:b/>
                <w:sz w:val="28"/>
                <w:szCs w:val="28"/>
              </w:rPr>
            </w:pPr>
          </w:p>
          <w:p w:rsidR="00BA4E2E" w:rsidRPr="00F96D23" w:rsidRDefault="00BA4E2E" w:rsidP="00413070">
            <w:pPr>
              <w:jc w:val="center"/>
              <w:rPr>
                <w:rFonts w:ascii="Times New Roman" w:hAnsi="Times New Roman"/>
                <w:b/>
                <w:sz w:val="28"/>
                <w:szCs w:val="28"/>
              </w:rPr>
            </w:pPr>
            <w:r w:rsidRPr="00F96D23">
              <w:rPr>
                <w:rFonts w:ascii="Times New Roman" w:hAnsi="Times New Roman"/>
                <w:b/>
                <w:sz w:val="28"/>
                <w:szCs w:val="28"/>
              </w:rPr>
              <w:t>Вторник</w:t>
            </w:r>
          </w:p>
        </w:tc>
        <w:tc>
          <w:tcPr>
            <w:tcW w:w="2619" w:type="dxa"/>
          </w:tcPr>
          <w:p w:rsidR="00BA4E2E" w:rsidRPr="00F96D23" w:rsidRDefault="00BA4E2E" w:rsidP="00413070">
            <w:pPr>
              <w:jc w:val="center"/>
              <w:rPr>
                <w:rFonts w:ascii="Times New Roman" w:hAnsi="Times New Roman"/>
                <w:b/>
                <w:sz w:val="28"/>
                <w:szCs w:val="28"/>
              </w:rPr>
            </w:pPr>
          </w:p>
          <w:p w:rsidR="00BA4E2E" w:rsidRPr="00F96D23" w:rsidRDefault="00BA4E2E" w:rsidP="00413070">
            <w:pPr>
              <w:jc w:val="center"/>
              <w:rPr>
                <w:rFonts w:ascii="Times New Roman" w:hAnsi="Times New Roman"/>
                <w:b/>
                <w:sz w:val="28"/>
                <w:szCs w:val="28"/>
              </w:rPr>
            </w:pPr>
            <w:r w:rsidRPr="00F96D23">
              <w:rPr>
                <w:rFonts w:ascii="Times New Roman" w:hAnsi="Times New Roman"/>
                <w:b/>
                <w:sz w:val="28"/>
                <w:szCs w:val="28"/>
              </w:rPr>
              <w:t>Среда</w:t>
            </w:r>
          </w:p>
        </w:tc>
        <w:tc>
          <w:tcPr>
            <w:tcW w:w="2619" w:type="dxa"/>
          </w:tcPr>
          <w:p w:rsidR="00BA4E2E" w:rsidRPr="00F96D23" w:rsidRDefault="00BA4E2E" w:rsidP="00413070">
            <w:pPr>
              <w:jc w:val="center"/>
              <w:rPr>
                <w:rFonts w:ascii="Times New Roman" w:hAnsi="Times New Roman"/>
                <w:b/>
                <w:sz w:val="28"/>
                <w:szCs w:val="28"/>
              </w:rPr>
            </w:pPr>
          </w:p>
          <w:p w:rsidR="00BA4E2E" w:rsidRPr="00F96D23" w:rsidRDefault="00BA4E2E" w:rsidP="00413070">
            <w:pPr>
              <w:jc w:val="center"/>
              <w:rPr>
                <w:rFonts w:ascii="Times New Roman" w:hAnsi="Times New Roman"/>
                <w:b/>
                <w:sz w:val="28"/>
                <w:szCs w:val="28"/>
              </w:rPr>
            </w:pPr>
            <w:r w:rsidRPr="00F96D23">
              <w:rPr>
                <w:rFonts w:ascii="Times New Roman" w:hAnsi="Times New Roman"/>
                <w:b/>
                <w:sz w:val="28"/>
                <w:szCs w:val="28"/>
              </w:rPr>
              <w:t>Четверг</w:t>
            </w:r>
          </w:p>
        </w:tc>
        <w:tc>
          <w:tcPr>
            <w:tcW w:w="2620" w:type="dxa"/>
          </w:tcPr>
          <w:p w:rsidR="00BA4E2E" w:rsidRPr="00F96D23" w:rsidRDefault="00BA4E2E" w:rsidP="00413070">
            <w:pPr>
              <w:jc w:val="center"/>
              <w:rPr>
                <w:rFonts w:ascii="Times New Roman" w:hAnsi="Times New Roman"/>
                <w:b/>
                <w:sz w:val="28"/>
                <w:szCs w:val="28"/>
              </w:rPr>
            </w:pPr>
          </w:p>
          <w:p w:rsidR="00BA4E2E" w:rsidRPr="00F96D23" w:rsidRDefault="00BA4E2E" w:rsidP="00413070">
            <w:pPr>
              <w:jc w:val="center"/>
              <w:rPr>
                <w:rFonts w:ascii="Times New Roman" w:hAnsi="Times New Roman"/>
                <w:b/>
                <w:sz w:val="28"/>
                <w:szCs w:val="28"/>
              </w:rPr>
            </w:pPr>
            <w:r w:rsidRPr="00F96D23">
              <w:rPr>
                <w:rFonts w:ascii="Times New Roman" w:hAnsi="Times New Roman"/>
                <w:b/>
                <w:sz w:val="28"/>
                <w:szCs w:val="28"/>
              </w:rPr>
              <w:t>Пятница</w:t>
            </w:r>
          </w:p>
        </w:tc>
      </w:tr>
      <w:tr w:rsidR="00BA4E2E" w:rsidRPr="00F96D23" w:rsidTr="00413070">
        <w:tc>
          <w:tcPr>
            <w:tcW w:w="2518" w:type="dxa"/>
          </w:tcPr>
          <w:p w:rsidR="00BA4E2E" w:rsidRPr="00F96D23" w:rsidRDefault="00BA4E2E" w:rsidP="00413070">
            <w:pPr>
              <w:jc w:val="center"/>
              <w:rPr>
                <w:rFonts w:ascii="Times New Roman" w:hAnsi="Times New Roman"/>
                <w:b/>
                <w:sz w:val="28"/>
                <w:szCs w:val="28"/>
              </w:rPr>
            </w:pPr>
            <w:r w:rsidRPr="00F96D23">
              <w:rPr>
                <w:rFonts w:ascii="Times New Roman" w:hAnsi="Times New Roman"/>
                <w:b/>
                <w:sz w:val="28"/>
                <w:szCs w:val="28"/>
              </w:rPr>
              <w:t>1</w:t>
            </w:r>
          </w:p>
          <w:p w:rsidR="00BA4E2E" w:rsidRDefault="00BA4E2E" w:rsidP="00413070">
            <w:pPr>
              <w:jc w:val="center"/>
              <w:rPr>
                <w:rFonts w:ascii="Times New Roman" w:hAnsi="Times New Roman"/>
                <w:b/>
                <w:sz w:val="28"/>
                <w:szCs w:val="28"/>
              </w:rPr>
            </w:pPr>
            <w:r>
              <w:rPr>
                <w:rFonts w:ascii="Times New Roman" w:hAnsi="Times New Roman"/>
                <w:b/>
                <w:sz w:val="28"/>
                <w:szCs w:val="28"/>
              </w:rPr>
              <w:t>средняя</w:t>
            </w:r>
          </w:p>
          <w:p w:rsidR="00BA4E2E" w:rsidRPr="00F96D23" w:rsidRDefault="00BA4E2E" w:rsidP="00413070">
            <w:pPr>
              <w:jc w:val="center"/>
              <w:rPr>
                <w:rFonts w:ascii="Times New Roman" w:hAnsi="Times New Roman"/>
                <w:b/>
                <w:sz w:val="28"/>
                <w:szCs w:val="28"/>
              </w:rPr>
            </w:pPr>
            <w:r>
              <w:rPr>
                <w:rFonts w:ascii="Times New Roman" w:hAnsi="Times New Roman"/>
                <w:b/>
                <w:sz w:val="28"/>
                <w:szCs w:val="28"/>
              </w:rPr>
              <w:t>ИТОГО: 10</w:t>
            </w:r>
          </w:p>
        </w:tc>
        <w:tc>
          <w:tcPr>
            <w:tcW w:w="2619" w:type="dxa"/>
          </w:tcPr>
          <w:p w:rsidR="00BA4E2E" w:rsidRDefault="00BA4E2E" w:rsidP="00413070">
            <w:pPr>
              <w:jc w:val="center"/>
              <w:rPr>
                <w:rFonts w:ascii="Times New Roman" w:hAnsi="Times New Roman"/>
                <w:sz w:val="28"/>
                <w:szCs w:val="28"/>
              </w:rPr>
            </w:pPr>
            <w:r>
              <w:rPr>
                <w:rFonts w:ascii="Times New Roman" w:hAnsi="Times New Roman"/>
                <w:sz w:val="28"/>
                <w:szCs w:val="28"/>
              </w:rPr>
              <w:t xml:space="preserve">Музыка </w:t>
            </w:r>
          </w:p>
          <w:p w:rsidR="00BA4E2E" w:rsidRDefault="00BA4E2E" w:rsidP="00413070">
            <w:pPr>
              <w:jc w:val="center"/>
              <w:rPr>
                <w:rFonts w:ascii="Times New Roman" w:hAnsi="Times New Roman"/>
                <w:sz w:val="28"/>
                <w:szCs w:val="28"/>
              </w:rPr>
            </w:pPr>
            <w:r>
              <w:rPr>
                <w:rFonts w:ascii="Times New Roman" w:hAnsi="Times New Roman"/>
                <w:sz w:val="28"/>
                <w:szCs w:val="28"/>
              </w:rPr>
              <w:t>09.0</w:t>
            </w:r>
            <w:r>
              <w:rPr>
                <w:rFonts w:ascii="Times New Roman" w:hAnsi="Times New Roman"/>
                <w:sz w:val="28"/>
                <w:szCs w:val="28"/>
                <w:lang w:val="en-US"/>
              </w:rPr>
              <w:t>0</w:t>
            </w:r>
            <w:r>
              <w:rPr>
                <w:rFonts w:ascii="Times New Roman" w:hAnsi="Times New Roman"/>
                <w:sz w:val="28"/>
                <w:szCs w:val="28"/>
              </w:rPr>
              <w:t>.-09.2</w:t>
            </w:r>
            <w:r>
              <w:rPr>
                <w:rFonts w:ascii="Times New Roman" w:hAnsi="Times New Roman"/>
                <w:sz w:val="28"/>
                <w:szCs w:val="28"/>
                <w:lang w:val="en-US"/>
              </w:rPr>
              <w:t>0</w:t>
            </w:r>
            <w:r>
              <w:rPr>
                <w:rFonts w:ascii="Times New Roman" w:hAnsi="Times New Roman"/>
                <w:sz w:val="28"/>
                <w:szCs w:val="28"/>
              </w:rPr>
              <w:t>.</w:t>
            </w:r>
          </w:p>
          <w:p w:rsidR="00BA4E2E" w:rsidRDefault="00BA4E2E" w:rsidP="00413070">
            <w:pPr>
              <w:jc w:val="center"/>
              <w:rPr>
                <w:rFonts w:ascii="Times New Roman" w:hAnsi="Times New Roman"/>
                <w:sz w:val="28"/>
                <w:szCs w:val="28"/>
              </w:rPr>
            </w:pPr>
            <w:r>
              <w:rPr>
                <w:rFonts w:ascii="Times New Roman" w:hAnsi="Times New Roman"/>
                <w:sz w:val="28"/>
                <w:szCs w:val="28"/>
              </w:rPr>
              <w:t>ХЭР (Ле</w:t>
            </w:r>
            <w:r>
              <w:rPr>
                <w:rFonts w:ascii="Times New Roman" w:hAnsi="Times New Roman"/>
                <w:sz w:val="28"/>
                <w:szCs w:val="28"/>
              </w:rPr>
              <w:t>п</w:t>
            </w:r>
            <w:r>
              <w:rPr>
                <w:rFonts w:ascii="Times New Roman" w:hAnsi="Times New Roman"/>
                <w:sz w:val="28"/>
                <w:szCs w:val="28"/>
              </w:rPr>
              <w:t>ка/аппликация)</w:t>
            </w:r>
          </w:p>
          <w:p w:rsidR="00BA4E2E" w:rsidRPr="00F96D23" w:rsidRDefault="00BA4E2E" w:rsidP="00413070">
            <w:pPr>
              <w:jc w:val="center"/>
              <w:rPr>
                <w:rFonts w:ascii="Times New Roman" w:hAnsi="Times New Roman"/>
                <w:sz w:val="28"/>
                <w:szCs w:val="28"/>
              </w:rPr>
            </w:pPr>
            <w:r>
              <w:rPr>
                <w:rFonts w:ascii="Times New Roman" w:hAnsi="Times New Roman"/>
                <w:sz w:val="28"/>
                <w:szCs w:val="28"/>
              </w:rPr>
              <w:lastRenderedPageBreak/>
              <w:t>09.3</w:t>
            </w:r>
            <w:r>
              <w:rPr>
                <w:rFonts w:ascii="Times New Roman" w:hAnsi="Times New Roman"/>
                <w:sz w:val="28"/>
                <w:szCs w:val="28"/>
                <w:lang w:val="en-US"/>
              </w:rPr>
              <w:t>0</w:t>
            </w:r>
            <w:r>
              <w:rPr>
                <w:rFonts w:ascii="Times New Roman" w:hAnsi="Times New Roman"/>
                <w:sz w:val="28"/>
                <w:szCs w:val="28"/>
              </w:rPr>
              <w:t>.-09.5</w:t>
            </w:r>
            <w:r>
              <w:rPr>
                <w:rFonts w:ascii="Times New Roman" w:hAnsi="Times New Roman"/>
                <w:sz w:val="28"/>
                <w:szCs w:val="28"/>
                <w:lang w:val="en-US"/>
              </w:rPr>
              <w:t>0</w:t>
            </w:r>
            <w:r>
              <w:rPr>
                <w:rFonts w:ascii="Times New Roman" w:hAnsi="Times New Roman"/>
                <w:sz w:val="28"/>
                <w:szCs w:val="28"/>
              </w:rPr>
              <w:t>.</w:t>
            </w:r>
          </w:p>
        </w:tc>
        <w:tc>
          <w:tcPr>
            <w:tcW w:w="2619" w:type="dxa"/>
          </w:tcPr>
          <w:p w:rsidR="00BA4E2E" w:rsidRDefault="00BA4E2E" w:rsidP="00413070">
            <w:pPr>
              <w:jc w:val="center"/>
              <w:rPr>
                <w:rFonts w:ascii="Times New Roman" w:hAnsi="Times New Roman"/>
                <w:sz w:val="28"/>
                <w:szCs w:val="28"/>
              </w:rPr>
            </w:pPr>
            <w:r>
              <w:rPr>
                <w:rFonts w:ascii="Times New Roman" w:hAnsi="Times New Roman"/>
                <w:sz w:val="28"/>
                <w:szCs w:val="28"/>
              </w:rPr>
              <w:lastRenderedPageBreak/>
              <w:t>Физкул</w:t>
            </w:r>
            <w:r>
              <w:rPr>
                <w:rFonts w:ascii="Times New Roman" w:hAnsi="Times New Roman"/>
                <w:sz w:val="28"/>
                <w:szCs w:val="28"/>
              </w:rPr>
              <w:t>ь</w:t>
            </w:r>
            <w:r>
              <w:rPr>
                <w:rFonts w:ascii="Times New Roman" w:hAnsi="Times New Roman"/>
                <w:sz w:val="28"/>
                <w:szCs w:val="28"/>
              </w:rPr>
              <w:t>турное 09.0</w:t>
            </w:r>
            <w:r>
              <w:rPr>
                <w:rFonts w:ascii="Times New Roman" w:hAnsi="Times New Roman"/>
                <w:sz w:val="28"/>
                <w:szCs w:val="28"/>
                <w:lang w:val="en-US"/>
              </w:rPr>
              <w:t>0</w:t>
            </w:r>
            <w:r>
              <w:rPr>
                <w:rFonts w:ascii="Times New Roman" w:hAnsi="Times New Roman"/>
                <w:sz w:val="28"/>
                <w:szCs w:val="28"/>
              </w:rPr>
              <w:t>.-09.2</w:t>
            </w:r>
            <w:r>
              <w:rPr>
                <w:rFonts w:ascii="Times New Roman" w:hAnsi="Times New Roman"/>
                <w:sz w:val="28"/>
                <w:szCs w:val="28"/>
                <w:lang w:val="en-US"/>
              </w:rPr>
              <w:t>0</w:t>
            </w:r>
            <w:r>
              <w:rPr>
                <w:rFonts w:ascii="Times New Roman" w:hAnsi="Times New Roman"/>
                <w:sz w:val="28"/>
                <w:szCs w:val="28"/>
              </w:rPr>
              <w:t>.</w:t>
            </w:r>
          </w:p>
          <w:p w:rsidR="00BA4E2E" w:rsidRDefault="00BA4E2E" w:rsidP="00413070">
            <w:pPr>
              <w:jc w:val="center"/>
              <w:rPr>
                <w:rFonts w:ascii="Times New Roman" w:hAnsi="Times New Roman"/>
                <w:sz w:val="28"/>
                <w:szCs w:val="28"/>
              </w:rPr>
            </w:pPr>
            <w:r>
              <w:rPr>
                <w:rFonts w:ascii="Times New Roman" w:hAnsi="Times New Roman"/>
                <w:sz w:val="28"/>
                <w:szCs w:val="28"/>
              </w:rPr>
              <w:t>Познав</w:t>
            </w:r>
            <w:r>
              <w:rPr>
                <w:rFonts w:ascii="Times New Roman" w:hAnsi="Times New Roman"/>
                <w:sz w:val="28"/>
                <w:szCs w:val="28"/>
              </w:rPr>
              <w:t>а</w:t>
            </w:r>
            <w:r>
              <w:rPr>
                <w:rFonts w:ascii="Times New Roman" w:hAnsi="Times New Roman"/>
                <w:sz w:val="28"/>
                <w:szCs w:val="28"/>
              </w:rPr>
              <w:t xml:space="preserve">тельное </w:t>
            </w:r>
            <w:r>
              <w:rPr>
                <w:rFonts w:ascii="Times New Roman" w:hAnsi="Times New Roman"/>
                <w:sz w:val="28"/>
                <w:szCs w:val="28"/>
              </w:rPr>
              <w:lastRenderedPageBreak/>
              <w:t xml:space="preserve">развитие </w:t>
            </w:r>
          </w:p>
          <w:p w:rsidR="00BA4E2E" w:rsidRDefault="00BA4E2E" w:rsidP="00413070">
            <w:pPr>
              <w:jc w:val="center"/>
              <w:rPr>
                <w:rFonts w:ascii="Times New Roman" w:hAnsi="Times New Roman"/>
                <w:sz w:val="28"/>
                <w:szCs w:val="28"/>
              </w:rPr>
            </w:pPr>
            <w:r>
              <w:rPr>
                <w:rFonts w:ascii="Times New Roman" w:hAnsi="Times New Roman"/>
                <w:sz w:val="28"/>
                <w:szCs w:val="28"/>
              </w:rPr>
              <w:t xml:space="preserve">(ФЭМП) </w:t>
            </w:r>
          </w:p>
          <w:p w:rsidR="00BA4E2E" w:rsidRPr="00C5096B" w:rsidRDefault="00BA4E2E" w:rsidP="00413070">
            <w:pPr>
              <w:jc w:val="center"/>
              <w:rPr>
                <w:rFonts w:ascii="Times New Roman" w:hAnsi="Times New Roman"/>
                <w:sz w:val="28"/>
                <w:szCs w:val="28"/>
                <w:lang w:val="en-US"/>
              </w:rPr>
            </w:pPr>
            <w:r>
              <w:rPr>
                <w:rFonts w:ascii="Times New Roman" w:hAnsi="Times New Roman"/>
                <w:sz w:val="28"/>
                <w:szCs w:val="28"/>
              </w:rPr>
              <w:t>09.3</w:t>
            </w:r>
            <w:r>
              <w:rPr>
                <w:rFonts w:ascii="Times New Roman" w:hAnsi="Times New Roman"/>
                <w:sz w:val="28"/>
                <w:szCs w:val="28"/>
                <w:lang w:val="en-US"/>
              </w:rPr>
              <w:t>0</w:t>
            </w:r>
            <w:r>
              <w:rPr>
                <w:rFonts w:ascii="Times New Roman" w:hAnsi="Times New Roman"/>
                <w:sz w:val="28"/>
                <w:szCs w:val="28"/>
              </w:rPr>
              <w:t>.-09.5</w:t>
            </w:r>
            <w:r>
              <w:rPr>
                <w:rFonts w:ascii="Times New Roman" w:hAnsi="Times New Roman"/>
                <w:sz w:val="28"/>
                <w:szCs w:val="28"/>
                <w:lang w:val="en-US"/>
              </w:rPr>
              <w:t>0</w:t>
            </w:r>
          </w:p>
        </w:tc>
        <w:tc>
          <w:tcPr>
            <w:tcW w:w="2619" w:type="dxa"/>
          </w:tcPr>
          <w:p w:rsidR="00BA4E2E" w:rsidRDefault="00BA4E2E" w:rsidP="00413070">
            <w:pPr>
              <w:jc w:val="center"/>
              <w:rPr>
                <w:rFonts w:ascii="Times New Roman" w:hAnsi="Times New Roman"/>
                <w:sz w:val="28"/>
                <w:szCs w:val="28"/>
              </w:rPr>
            </w:pPr>
            <w:r>
              <w:rPr>
                <w:rFonts w:ascii="Times New Roman" w:hAnsi="Times New Roman"/>
                <w:sz w:val="28"/>
                <w:szCs w:val="28"/>
              </w:rPr>
              <w:lastRenderedPageBreak/>
              <w:t>Физкул</w:t>
            </w:r>
            <w:r>
              <w:rPr>
                <w:rFonts w:ascii="Times New Roman" w:hAnsi="Times New Roman"/>
                <w:sz w:val="28"/>
                <w:szCs w:val="28"/>
              </w:rPr>
              <w:t>ь</w:t>
            </w:r>
            <w:r>
              <w:rPr>
                <w:rFonts w:ascii="Times New Roman" w:hAnsi="Times New Roman"/>
                <w:sz w:val="28"/>
                <w:szCs w:val="28"/>
              </w:rPr>
              <w:t>турное</w:t>
            </w:r>
          </w:p>
          <w:p w:rsidR="00BA4E2E" w:rsidRDefault="00BA4E2E" w:rsidP="00413070">
            <w:pPr>
              <w:jc w:val="center"/>
              <w:rPr>
                <w:rFonts w:ascii="Times New Roman" w:hAnsi="Times New Roman"/>
                <w:sz w:val="28"/>
                <w:szCs w:val="28"/>
              </w:rPr>
            </w:pPr>
            <w:r>
              <w:rPr>
                <w:rFonts w:ascii="Times New Roman" w:hAnsi="Times New Roman"/>
                <w:sz w:val="28"/>
                <w:szCs w:val="28"/>
              </w:rPr>
              <w:t>09.0</w:t>
            </w:r>
            <w:r>
              <w:rPr>
                <w:rFonts w:ascii="Times New Roman" w:hAnsi="Times New Roman"/>
                <w:sz w:val="28"/>
                <w:szCs w:val="28"/>
                <w:lang w:val="en-US"/>
              </w:rPr>
              <w:t>0</w:t>
            </w:r>
            <w:r>
              <w:rPr>
                <w:rFonts w:ascii="Times New Roman" w:hAnsi="Times New Roman"/>
                <w:sz w:val="28"/>
                <w:szCs w:val="28"/>
              </w:rPr>
              <w:t>.-09.2</w:t>
            </w:r>
            <w:r>
              <w:rPr>
                <w:rFonts w:ascii="Times New Roman" w:hAnsi="Times New Roman"/>
                <w:sz w:val="28"/>
                <w:szCs w:val="28"/>
                <w:lang w:val="en-US"/>
              </w:rPr>
              <w:t>0</w:t>
            </w:r>
            <w:r>
              <w:rPr>
                <w:rFonts w:ascii="Times New Roman" w:hAnsi="Times New Roman"/>
                <w:sz w:val="28"/>
                <w:szCs w:val="28"/>
              </w:rPr>
              <w:t>.</w:t>
            </w:r>
          </w:p>
          <w:p w:rsidR="00BA4E2E" w:rsidRDefault="00BA4E2E" w:rsidP="00413070">
            <w:pPr>
              <w:jc w:val="center"/>
              <w:rPr>
                <w:rFonts w:ascii="Times New Roman" w:hAnsi="Times New Roman"/>
                <w:sz w:val="28"/>
                <w:szCs w:val="28"/>
              </w:rPr>
            </w:pPr>
            <w:r>
              <w:rPr>
                <w:rFonts w:ascii="Times New Roman" w:hAnsi="Times New Roman"/>
                <w:sz w:val="28"/>
                <w:szCs w:val="28"/>
              </w:rPr>
              <w:t>ХЭР (Рис</w:t>
            </w:r>
            <w:r>
              <w:rPr>
                <w:rFonts w:ascii="Times New Roman" w:hAnsi="Times New Roman"/>
                <w:sz w:val="28"/>
                <w:szCs w:val="28"/>
              </w:rPr>
              <w:t>о</w:t>
            </w:r>
            <w:r>
              <w:rPr>
                <w:rFonts w:ascii="Times New Roman" w:hAnsi="Times New Roman"/>
                <w:sz w:val="28"/>
                <w:szCs w:val="28"/>
              </w:rPr>
              <w:t>вание)</w:t>
            </w:r>
          </w:p>
          <w:p w:rsidR="00BA4E2E" w:rsidRPr="00F96D23" w:rsidRDefault="00BA4E2E" w:rsidP="00413070">
            <w:pPr>
              <w:jc w:val="center"/>
              <w:rPr>
                <w:rFonts w:ascii="Times New Roman" w:hAnsi="Times New Roman"/>
                <w:sz w:val="28"/>
                <w:szCs w:val="28"/>
              </w:rPr>
            </w:pPr>
            <w:r>
              <w:rPr>
                <w:rFonts w:ascii="Times New Roman" w:hAnsi="Times New Roman"/>
                <w:sz w:val="28"/>
                <w:szCs w:val="28"/>
              </w:rPr>
              <w:lastRenderedPageBreak/>
              <w:t>09.3</w:t>
            </w:r>
            <w:r>
              <w:rPr>
                <w:rFonts w:ascii="Times New Roman" w:hAnsi="Times New Roman"/>
                <w:sz w:val="28"/>
                <w:szCs w:val="28"/>
                <w:lang w:val="en-US"/>
              </w:rPr>
              <w:t>0</w:t>
            </w:r>
            <w:r>
              <w:rPr>
                <w:rFonts w:ascii="Times New Roman" w:hAnsi="Times New Roman"/>
                <w:sz w:val="28"/>
                <w:szCs w:val="28"/>
              </w:rPr>
              <w:t>.-09.5</w:t>
            </w:r>
            <w:r>
              <w:rPr>
                <w:rFonts w:ascii="Times New Roman" w:hAnsi="Times New Roman"/>
                <w:sz w:val="28"/>
                <w:szCs w:val="28"/>
                <w:lang w:val="en-US"/>
              </w:rPr>
              <w:t>0</w:t>
            </w:r>
            <w:r>
              <w:rPr>
                <w:rFonts w:ascii="Times New Roman" w:hAnsi="Times New Roman"/>
                <w:sz w:val="28"/>
                <w:szCs w:val="28"/>
              </w:rPr>
              <w:t>.</w:t>
            </w:r>
          </w:p>
        </w:tc>
        <w:tc>
          <w:tcPr>
            <w:tcW w:w="2619" w:type="dxa"/>
          </w:tcPr>
          <w:p w:rsidR="00BA4E2E" w:rsidRPr="004D192B" w:rsidRDefault="00BA4E2E" w:rsidP="00413070">
            <w:pPr>
              <w:jc w:val="center"/>
              <w:rPr>
                <w:rFonts w:ascii="Times New Roman" w:hAnsi="Times New Roman"/>
                <w:sz w:val="28"/>
                <w:szCs w:val="28"/>
              </w:rPr>
            </w:pPr>
            <w:r>
              <w:rPr>
                <w:rFonts w:ascii="Times New Roman" w:hAnsi="Times New Roman"/>
                <w:sz w:val="28"/>
                <w:szCs w:val="28"/>
              </w:rPr>
              <w:lastRenderedPageBreak/>
              <w:t xml:space="preserve">Музыка </w:t>
            </w:r>
          </w:p>
          <w:p w:rsidR="00BA4E2E" w:rsidRDefault="00BA4E2E" w:rsidP="00413070">
            <w:pPr>
              <w:jc w:val="center"/>
              <w:rPr>
                <w:rFonts w:ascii="Times New Roman" w:hAnsi="Times New Roman"/>
                <w:sz w:val="28"/>
                <w:szCs w:val="28"/>
              </w:rPr>
            </w:pPr>
            <w:r>
              <w:rPr>
                <w:rFonts w:ascii="Times New Roman" w:hAnsi="Times New Roman"/>
                <w:sz w:val="28"/>
                <w:szCs w:val="28"/>
              </w:rPr>
              <w:t>09.0</w:t>
            </w:r>
            <w:r w:rsidRPr="004D192B">
              <w:rPr>
                <w:rFonts w:ascii="Times New Roman" w:hAnsi="Times New Roman"/>
                <w:sz w:val="28"/>
                <w:szCs w:val="28"/>
              </w:rPr>
              <w:t>0</w:t>
            </w:r>
            <w:r>
              <w:rPr>
                <w:rFonts w:ascii="Times New Roman" w:hAnsi="Times New Roman"/>
                <w:sz w:val="28"/>
                <w:szCs w:val="28"/>
              </w:rPr>
              <w:t>.-09.2</w:t>
            </w:r>
            <w:r w:rsidRPr="004D192B">
              <w:rPr>
                <w:rFonts w:ascii="Times New Roman" w:hAnsi="Times New Roman"/>
                <w:sz w:val="28"/>
                <w:szCs w:val="28"/>
              </w:rPr>
              <w:t>0</w:t>
            </w:r>
            <w:r>
              <w:rPr>
                <w:rFonts w:ascii="Times New Roman" w:hAnsi="Times New Roman"/>
                <w:sz w:val="28"/>
                <w:szCs w:val="28"/>
              </w:rPr>
              <w:t>.</w:t>
            </w:r>
          </w:p>
          <w:p w:rsidR="00BA4E2E" w:rsidRDefault="00BA4E2E" w:rsidP="00413070">
            <w:pPr>
              <w:jc w:val="center"/>
              <w:rPr>
                <w:rFonts w:ascii="Times New Roman" w:hAnsi="Times New Roman"/>
                <w:sz w:val="28"/>
                <w:szCs w:val="28"/>
              </w:rPr>
            </w:pPr>
            <w:r>
              <w:rPr>
                <w:rFonts w:ascii="Times New Roman" w:hAnsi="Times New Roman"/>
                <w:sz w:val="28"/>
                <w:szCs w:val="28"/>
              </w:rPr>
              <w:t>Познав</w:t>
            </w:r>
            <w:r>
              <w:rPr>
                <w:rFonts w:ascii="Times New Roman" w:hAnsi="Times New Roman"/>
                <w:sz w:val="28"/>
                <w:szCs w:val="28"/>
              </w:rPr>
              <w:t>а</w:t>
            </w:r>
            <w:r>
              <w:rPr>
                <w:rFonts w:ascii="Times New Roman" w:hAnsi="Times New Roman"/>
                <w:sz w:val="28"/>
                <w:szCs w:val="28"/>
              </w:rPr>
              <w:t>тельное развитие</w:t>
            </w:r>
          </w:p>
          <w:p w:rsidR="00BA4E2E" w:rsidRDefault="00BA4E2E" w:rsidP="00413070">
            <w:pPr>
              <w:jc w:val="center"/>
              <w:rPr>
                <w:rFonts w:ascii="Times New Roman" w:hAnsi="Times New Roman"/>
                <w:sz w:val="28"/>
                <w:szCs w:val="28"/>
              </w:rPr>
            </w:pPr>
            <w:r>
              <w:rPr>
                <w:rFonts w:ascii="Times New Roman" w:hAnsi="Times New Roman"/>
                <w:sz w:val="28"/>
                <w:szCs w:val="28"/>
              </w:rPr>
              <w:lastRenderedPageBreak/>
              <w:t xml:space="preserve">(Развитие речи) </w:t>
            </w:r>
          </w:p>
          <w:p w:rsidR="00BA4E2E" w:rsidRPr="00C5096B" w:rsidRDefault="00BA4E2E" w:rsidP="00413070">
            <w:pPr>
              <w:jc w:val="center"/>
              <w:rPr>
                <w:rFonts w:ascii="Times New Roman" w:hAnsi="Times New Roman"/>
                <w:sz w:val="28"/>
                <w:szCs w:val="28"/>
                <w:lang w:val="en-US"/>
              </w:rPr>
            </w:pPr>
            <w:r>
              <w:rPr>
                <w:rFonts w:ascii="Times New Roman" w:hAnsi="Times New Roman"/>
                <w:sz w:val="28"/>
                <w:szCs w:val="28"/>
              </w:rPr>
              <w:t>09.3</w:t>
            </w:r>
            <w:r>
              <w:rPr>
                <w:rFonts w:ascii="Times New Roman" w:hAnsi="Times New Roman"/>
                <w:sz w:val="28"/>
                <w:szCs w:val="28"/>
                <w:lang w:val="en-US"/>
              </w:rPr>
              <w:t>0</w:t>
            </w:r>
            <w:r>
              <w:rPr>
                <w:rFonts w:ascii="Times New Roman" w:hAnsi="Times New Roman"/>
                <w:sz w:val="28"/>
                <w:szCs w:val="28"/>
              </w:rPr>
              <w:t>.-09.5</w:t>
            </w:r>
            <w:r>
              <w:rPr>
                <w:rFonts w:ascii="Times New Roman" w:hAnsi="Times New Roman"/>
                <w:sz w:val="28"/>
                <w:szCs w:val="28"/>
                <w:lang w:val="en-US"/>
              </w:rPr>
              <w:t>0</w:t>
            </w:r>
            <w:r>
              <w:rPr>
                <w:rFonts w:ascii="Times New Roman" w:hAnsi="Times New Roman"/>
                <w:sz w:val="28"/>
                <w:szCs w:val="28"/>
              </w:rPr>
              <w:t>.</w:t>
            </w:r>
          </w:p>
        </w:tc>
        <w:tc>
          <w:tcPr>
            <w:tcW w:w="2620" w:type="dxa"/>
          </w:tcPr>
          <w:p w:rsidR="00BA4E2E" w:rsidRDefault="00BA4E2E" w:rsidP="00413070">
            <w:pPr>
              <w:jc w:val="center"/>
              <w:rPr>
                <w:rFonts w:ascii="Times New Roman" w:hAnsi="Times New Roman"/>
                <w:sz w:val="28"/>
                <w:szCs w:val="28"/>
              </w:rPr>
            </w:pPr>
            <w:r>
              <w:rPr>
                <w:rFonts w:ascii="Times New Roman" w:hAnsi="Times New Roman"/>
                <w:sz w:val="28"/>
                <w:szCs w:val="28"/>
              </w:rPr>
              <w:lastRenderedPageBreak/>
              <w:t>Познав</w:t>
            </w:r>
            <w:r>
              <w:rPr>
                <w:rFonts w:ascii="Times New Roman" w:hAnsi="Times New Roman"/>
                <w:sz w:val="28"/>
                <w:szCs w:val="28"/>
              </w:rPr>
              <w:t>а</w:t>
            </w:r>
            <w:r>
              <w:rPr>
                <w:rFonts w:ascii="Times New Roman" w:hAnsi="Times New Roman"/>
                <w:sz w:val="28"/>
                <w:szCs w:val="28"/>
              </w:rPr>
              <w:t xml:space="preserve">тельное развитие </w:t>
            </w:r>
          </w:p>
          <w:p w:rsidR="00BA4E2E" w:rsidRPr="00BA4E2E" w:rsidRDefault="00BA4E2E" w:rsidP="00413070">
            <w:pPr>
              <w:jc w:val="center"/>
              <w:rPr>
                <w:rFonts w:ascii="Times New Roman" w:hAnsi="Times New Roman"/>
                <w:sz w:val="28"/>
                <w:szCs w:val="28"/>
              </w:rPr>
            </w:pPr>
            <w:r>
              <w:rPr>
                <w:rFonts w:ascii="Times New Roman" w:hAnsi="Times New Roman"/>
                <w:sz w:val="28"/>
                <w:szCs w:val="28"/>
              </w:rPr>
              <w:t xml:space="preserve">(ФЦКМ, РК) </w:t>
            </w:r>
          </w:p>
          <w:p w:rsidR="00BA4E2E" w:rsidRDefault="00BA4E2E" w:rsidP="00413070">
            <w:pPr>
              <w:jc w:val="center"/>
              <w:rPr>
                <w:rFonts w:ascii="Times New Roman" w:hAnsi="Times New Roman"/>
                <w:sz w:val="28"/>
                <w:szCs w:val="28"/>
              </w:rPr>
            </w:pPr>
            <w:r>
              <w:rPr>
                <w:rFonts w:ascii="Times New Roman" w:hAnsi="Times New Roman"/>
                <w:sz w:val="28"/>
                <w:szCs w:val="28"/>
              </w:rPr>
              <w:t>09.0.-</w:t>
            </w:r>
            <w:r>
              <w:rPr>
                <w:rFonts w:ascii="Times New Roman" w:hAnsi="Times New Roman"/>
                <w:sz w:val="28"/>
                <w:szCs w:val="28"/>
              </w:rPr>
              <w:lastRenderedPageBreak/>
              <w:t>09.2</w:t>
            </w:r>
            <w:r w:rsidRPr="00BA4E2E">
              <w:rPr>
                <w:rFonts w:ascii="Times New Roman" w:hAnsi="Times New Roman"/>
                <w:sz w:val="28"/>
                <w:szCs w:val="28"/>
              </w:rPr>
              <w:t>0</w:t>
            </w:r>
            <w:r>
              <w:rPr>
                <w:rFonts w:ascii="Times New Roman" w:hAnsi="Times New Roman"/>
                <w:sz w:val="28"/>
                <w:szCs w:val="28"/>
              </w:rPr>
              <w:t>.</w:t>
            </w:r>
          </w:p>
          <w:p w:rsidR="00BA4E2E" w:rsidRPr="00F96D23" w:rsidRDefault="00BA4E2E" w:rsidP="00413070">
            <w:pPr>
              <w:jc w:val="center"/>
              <w:rPr>
                <w:rFonts w:ascii="Times New Roman" w:hAnsi="Times New Roman"/>
                <w:sz w:val="28"/>
                <w:szCs w:val="28"/>
              </w:rPr>
            </w:pPr>
            <w:proofErr w:type="gramStart"/>
            <w:r>
              <w:rPr>
                <w:rFonts w:ascii="Times New Roman" w:hAnsi="Times New Roman"/>
                <w:sz w:val="28"/>
                <w:szCs w:val="28"/>
              </w:rPr>
              <w:t>Физкул</w:t>
            </w:r>
            <w:r>
              <w:rPr>
                <w:rFonts w:ascii="Times New Roman" w:hAnsi="Times New Roman"/>
                <w:sz w:val="28"/>
                <w:szCs w:val="28"/>
              </w:rPr>
              <w:t>ь</w:t>
            </w:r>
            <w:r>
              <w:rPr>
                <w:rFonts w:ascii="Times New Roman" w:hAnsi="Times New Roman"/>
                <w:sz w:val="28"/>
                <w:szCs w:val="28"/>
              </w:rPr>
              <w:t>турное</w:t>
            </w:r>
            <w:proofErr w:type="gramEnd"/>
            <w:r>
              <w:rPr>
                <w:rFonts w:ascii="Times New Roman" w:hAnsi="Times New Roman"/>
                <w:sz w:val="28"/>
                <w:szCs w:val="28"/>
              </w:rPr>
              <w:t xml:space="preserve"> на прогулке</w:t>
            </w:r>
          </w:p>
        </w:tc>
      </w:tr>
      <w:tr w:rsidR="00BA4E2E" w:rsidRPr="00F96D23" w:rsidTr="00413070">
        <w:tc>
          <w:tcPr>
            <w:tcW w:w="2518" w:type="dxa"/>
          </w:tcPr>
          <w:p w:rsidR="00BA4E2E" w:rsidRPr="00F96D23" w:rsidRDefault="00BA4E2E" w:rsidP="00413070">
            <w:pPr>
              <w:jc w:val="center"/>
              <w:rPr>
                <w:rFonts w:ascii="Times New Roman" w:hAnsi="Times New Roman"/>
                <w:b/>
                <w:sz w:val="28"/>
                <w:szCs w:val="28"/>
              </w:rPr>
            </w:pPr>
            <w:r w:rsidRPr="00F96D23">
              <w:rPr>
                <w:rFonts w:ascii="Times New Roman" w:hAnsi="Times New Roman"/>
                <w:b/>
                <w:sz w:val="28"/>
                <w:szCs w:val="28"/>
              </w:rPr>
              <w:lastRenderedPageBreak/>
              <w:t>2</w:t>
            </w:r>
          </w:p>
          <w:p w:rsidR="00BA4E2E" w:rsidRDefault="00BA4E2E" w:rsidP="00413070">
            <w:pPr>
              <w:jc w:val="center"/>
              <w:rPr>
                <w:rFonts w:ascii="Times New Roman" w:hAnsi="Times New Roman"/>
                <w:b/>
                <w:sz w:val="28"/>
                <w:szCs w:val="28"/>
              </w:rPr>
            </w:pPr>
            <w:r>
              <w:rPr>
                <w:rFonts w:ascii="Times New Roman" w:hAnsi="Times New Roman"/>
                <w:b/>
                <w:sz w:val="28"/>
                <w:szCs w:val="28"/>
              </w:rPr>
              <w:t>2</w:t>
            </w:r>
            <w:r w:rsidRPr="00F96D23">
              <w:rPr>
                <w:rFonts w:ascii="Times New Roman" w:hAnsi="Times New Roman"/>
                <w:b/>
                <w:sz w:val="28"/>
                <w:szCs w:val="28"/>
              </w:rPr>
              <w:t>-я мла</w:t>
            </w:r>
            <w:r w:rsidRPr="00F96D23">
              <w:rPr>
                <w:rFonts w:ascii="Times New Roman" w:hAnsi="Times New Roman"/>
                <w:b/>
                <w:sz w:val="28"/>
                <w:szCs w:val="28"/>
              </w:rPr>
              <w:t>д</w:t>
            </w:r>
            <w:r w:rsidRPr="00F96D23">
              <w:rPr>
                <w:rFonts w:ascii="Times New Roman" w:hAnsi="Times New Roman"/>
                <w:b/>
                <w:sz w:val="28"/>
                <w:szCs w:val="28"/>
              </w:rPr>
              <w:t>шая</w:t>
            </w:r>
          </w:p>
          <w:p w:rsidR="00BA4E2E" w:rsidRPr="00F96D23" w:rsidRDefault="00BA4E2E" w:rsidP="00413070">
            <w:pPr>
              <w:jc w:val="center"/>
              <w:rPr>
                <w:rFonts w:ascii="Times New Roman" w:hAnsi="Times New Roman"/>
                <w:b/>
                <w:sz w:val="28"/>
                <w:szCs w:val="28"/>
              </w:rPr>
            </w:pPr>
            <w:r>
              <w:rPr>
                <w:rFonts w:ascii="Times New Roman" w:hAnsi="Times New Roman"/>
                <w:b/>
                <w:sz w:val="28"/>
                <w:szCs w:val="28"/>
              </w:rPr>
              <w:t>ИТОГО: 10</w:t>
            </w:r>
          </w:p>
        </w:tc>
        <w:tc>
          <w:tcPr>
            <w:tcW w:w="2619" w:type="dxa"/>
          </w:tcPr>
          <w:p w:rsidR="00BA4E2E" w:rsidRDefault="00BA4E2E" w:rsidP="00413070">
            <w:pPr>
              <w:jc w:val="center"/>
              <w:rPr>
                <w:rFonts w:ascii="Times New Roman" w:hAnsi="Times New Roman"/>
                <w:sz w:val="28"/>
                <w:szCs w:val="28"/>
              </w:rPr>
            </w:pPr>
            <w:r>
              <w:rPr>
                <w:rFonts w:ascii="Times New Roman" w:hAnsi="Times New Roman"/>
                <w:sz w:val="28"/>
                <w:szCs w:val="28"/>
              </w:rPr>
              <w:t>ХЭР</w:t>
            </w:r>
          </w:p>
          <w:p w:rsidR="00BA4E2E" w:rsidRDefault="00BA4E2E" w:rsidP="00413070">
            <w:pPr>
              <w:jc w:val="center"/>
              <w:rPr>
                <w:rFonts w:ascii="Times New Roman" w:hAnsi="Times New Roman"/>
                <w:sz w:val="28"/>
                <w:szCs w:val="28"/>
              </w:rPr>
            </w:pPr>
            <w:r>
              <w:rPr>
                <w:rFonts w:ascii="Times New Roman" w:hAnsi="Times New Roman"/>
                <w:sz w:val="28"/>
                <w:szCs w:val="28"/>
              </w:rPr>
              <w:t>(Ле</w:t>
            </w:r>
            <w:r>
              <w:rPr>
                <w:rFonts w:ascii="Times New Roman" w:hAnsi="Times New Roman"/>
                <w:sz w:val="28"/>
                <w:szCs w:val="28"/>
              </w:rPr>
              <w:t>п</w:t>
            </w:r>
            <w:r>
              <w:rPr>
                <w:rFonts w:ascii="Times New Roman" w:hAnsi="Times New Roman"/>
                <w:sz w:val="28"/>
                <w:szCs w:val="28"/>
              </w:rPr>
              <w:t>ка/аппликация)</w:t>
            </w:r>
          </w:p>
          <w:p w:rsidR="00BA4E2E" w:rsidRDefault="00BA4E2E" w:rsidP="00413070">
            <w:pPr>
              <w:jc w:val="center"/>
              <w:rPr>
                <w:rFonts w:ascii="Times New Roman" w:hAnsi="Times New Roman"/>
                <w:sz w:val="28"/>
                <w:szCs w:val="28"/>
              </w:rPr>
            </w:pPr>
            <w:r>
              <w:rPr>
                <w:rFonts w:ascii="Times New Roman" w:hAnsi="Times New Roman"/>
                <w:sz w:val="28"/>
                <w:szCs w:val="28"/>
              </w:rPr>
              <w:t>09.00.-09.15.</w:t>
            </w:r>
          </w:p>
          <w:p w:rsidR="00BA4E2E" w:rsidRPr="00C5096B" w:rsidRDefault="00BA4E2E" w:rsidP="00413070">
            <w:pPr>
              <w:jc w:val="center"/>
              <w:rPr>
                <w:rFonts w:ascii="Times New Roman" w:hAnsi="Times New Roman"/>
                <w:sz w:val="28"/>
                <w:szCs w:val="28"/>
              </w:rPr>
            </w:pPr>
            <w:r>
              <w:rPr>
                <w:rFonts w:ascii="Times New Roman" w:hAnsi="Times New Roman"/>
                <w:sz w:val="28"/>
                <w:szCs w:val="28"/>
              </w:rPr>
              <w:t>Физкул</w:t>
            </w:r>
            <w:r>
              <w:rPr>
                <w:rFonts w:ascii="Times New Roman" w:hAnsi="Times New Roman"/>
                <w:sz w:val="28"/>
                <w:szCs w:val="28"/>
              </w:rPr>
              <w:t>ь</w:t>
            </w:r>
            <w:r>
              <w:rPr>
                <w:rFonts w:ascii="Times New Roman" w:hAnsi="Times New Roman"/>
                <w:sz w:val="28"/>
                <w:szCs w:val="28"/>
              </w:rPr>
              <w:t xml:space="preserve">турное </w:t>
            </w:r>
            <w:r w:rsidRPr="00C5096B">
              <w:rPr>
                <w:rFonts w:ascii="Times New Roman" w:hAnsi="Times New Roman"/>
                <w:sz w:val="28"/>
                <w:szCs w:val="28"/>
              </w:rPr>
              <w:t>11</w:t>
            </w:r>
            <w:r>
              <w:rPr>
                <w:rFonts w:ascii="Times New Roman" w:hAnsi="Times New Roman"/>
                <w:sz w:val="28"/>
                <w:szCs w:val="28"/>
              </w:rPr>
              <w:t>.</w:t>
            </w:r>
            <w:r w:rsidRPr="00C5096B">
              <w:rPr>
                <w:rFonts w:ascii="Times New Roman" w:hAnsi="Times New Roman"/>
                <w:sz w:val="28"/>
                <w:szCs w:val="28"/>
              </w:rPr>
              <w:t>40</w:t>
            </w:r>
            <w:r>
              <w:rPr>
                <w:rFonts w:ascii="Times New Roman" w:hAnsi="Times New Roman"/>
                <w:sz w:val="28"/>
                <w:szCs w:val="28"/>
              </w:rPr>
              <w:t>.-11.55.</w:t>
            </w:r>
          </w:p>
        </w:tc>
        <w:tc>
          <w:tcPr>
            <w:tcW w:w="2619" w:type="dxa"/>
          </w:tcPr>
          <w:p w:rsidR="00BA4E2E" w:rsidRDefault="00BA4E2E" w:rsidP="00413070">
            <w:pPr>
              <w:jc w:val="center"/>
              <w:rPr>
                <w:rFonts w:ascii="Times New Roman" w:hAnsi="Times New Roman"/>
                <w:sz w:val="28"/>
                <w:szCs w:val="28"/>
              </w:rPr>
            </w:pPr>
            <w:r>
              <w:rPr>
                <w:rFonts w:ascii="Times New Roman" w:hAnsi="Times New Roman"/>
                <w:sz w:val="28"/>
                <w:szCs w:val="28"/>
              </w:rPr>
              <w:t xml:space="preserve">Музыка </w:t>
            </w:r>
          </w:p>
          <w:p w:rsidR="00BA4E2E" w:rsidRDefault="00BA4E2E" w:rsidP="00413070">
            <w:pPr>
              <w:jc w:val="center"/>
              <w:rPr>
                <w:rFonts w:ascii="Times New Roman" w:hAnsi="Times New Roman"/>
                <w:sz w:val="28"/>
                <w:szCs w:val="28"/>
              </w:rPr>
            </w:pPr>
            <w:r>
              <w:rPr>
                <w:rFonts w:ascii="Times New Roman" w:hAnsi="Times New Roman"/>
                <w:sz w:val="28"/>
                <w:szCs w:val="28"/>
              </w:rPr>
              <w:t xml:space="preserve">09.00.-09.15. </w:t>
            </w:r>
          </w:p>
          <w:p w:rsidR="00BA4E2E" w:rsidRDefault="00BA4E2E" w:rsidP="00413070">
            <w:pPr>
              <w:jc w:val="center"/>
              <w:rPr>
                <w:rFonts w:ascii="Times New Roman" w:hAnsi="Times New Roman"/>
                <w:sz w:val="28"/>
                <w:szCs w:val="28"/>
              </w:rPr>
            </w:pPr>
            <w:r>
              <w:rPr>
                <w:rFonts w:ascii="Times New Roman" w:hAnsi="Times New Roman"/>
                <w:sz w:val="28"/>
                <w:szCs w:val="28"/>
              </w:rPr>
              <w:t>Познав</w:t>
            </w:r>
            <w:r>
              <w:rPr>
                <w:rFonts w:ascii="Times New Roman" w:hAnsi="Times New Roman"/>
                <w:sz w:val="28"/>
                <w:szCs w:val="28"/>
              </w:rPr>
              <w:t>а</w:t>
            </w:r>
            <w:r>
              <w:rPr>
                <w:rFonts w:ascii="Times New Roman" w:hAnsi="Times New Roman"/>
                <w:sz w:val="28"/>
                <w:szCs w:val="28"/>
              </w:rPr>
              <w:t xml:space="preserve">тельное развитие </w:t>
            </w:r>
          </w:p>
          <w:p w:rsidR="00BA4E2E" w:rsidRDefault="00BA4E2E" w:rsidP="00413070">
            <w:pPr>
              <w:jc w:val="center"/>
              <w:rPr>
                <w:rFonts w:ascii="Times New Roman" w:hAnsi="Times New Roman"/>
                <w:sz w:val="28"/>
                <w:szCs w:val="28"/>
              </w:rPr>
            </w:pPr>
            <w:r>
              <w:rPr>
                <w:rFonts w:ascii="Times New Roman" w:hAnsi="Times New Roman"/>
                <w:sz w:val="28"/>
                <w:szCs w:val="28"/>
              </w:rPr>
              <w:t xml:space="preserve">(ФЭМП) </w:t>
            </w:r>
          </w:p>
          <w:p w:rsidR="00BA4E2E" w:rsidRPr="00F96D23" w:rsidRDefault="00BA4E2E" w:rsidP="00413070">
            <w:pPr>
              <w:jc w:val="center"/>
              <w:rPr>
                <w:rFonts w:ascii="Times New Roman" w:hAnsi="Times New Roman"/>
                <w:sz w:val="28"/>
                <w:szCs w:val="28"/>
              </w:rPr>
            </w:pPr>
            <w:r>
              <w:rPr>
                <w:rFonts w:ascii="Times New Roman" w:hAnsi="Times New Roman"/>
                <w:sz w:val="28"/>
                <w:szCs w:val="28"/>
              </w:rPr>
              <w:t>09.25.-09.40</w:t>
            </w:r>
          </w:p>
        </w:tc>
        <w:tc>
          <w:tcPr>
            <w:tcW w:w="2619" w:type="dxa"/>
          </w:tcPr>
          <w:p w:rsidR="00BA4E2E" w:rsidRDefault="00BA4E2E" w:rsidP="00413070">
            <w:pPr>
              <w:jc w:val="center"/>
              <w:rPr>
                <w:rFonts w:ascii="Times New Roman" w:hAnsi="Times New Roman"/>
                <w:sz w:val="28"/>
                <w:szCs w:val="28"/>
              </w:rPr>
            </w:pPr>
            <w:r>
              <w:rPr>
                <w:rFonts w:ascii="Times New Roman" w:hAnsi="Times New Roman"/>
                <w:sz w:val="28"/>
                <w:szCs w:val="28"/>
              </w:rPr>
              <w:t>Познав</w:t>
            </w:r>
            <w:r>
              <w:rPr>
                <w:rFonts w:ascii="Times New Roman" w:hAnsi="Times New Roman"/>
                <w:sz w:val="28"/>
                <w:szCs w:val="28"/>
              </w:rPr>
              <w:t>а</w:t>
            </w:r>
            <w:r>
              <w:rPr>
                <w:rFonts w:ascii="Times New Roman" w:hAnsi="Times New Roman"/>
                <w:sz w:val="28"/>
                <w:szCs w:val="28"/>
              </w:rPr>
              <w:t>тельное развитие</w:t>
            </w:r>
          </w:p>
          <w:p w:rsidR="00BA4E2E" w:rsidRDefault="00BA4E2E" w:rsidP="00413070">
            <w:pPr>
              <w:jc w:val="center"/>
              <w:rPr>
                <w:rFonts w:ascii="Times New Roman" w:hAnsi="Times New Roman"/>
                <w:sz w:val="28"/>
                <w:szCs w:val="28"/>
              </w:rPr>
            </w:pPr>
            <w:r>
              <w:rPr>
                <w:rFonts w:ascii="Times New Roman" w:hAnsi="Times New Roman"/>
                <w:sz w:val="28"/>
                <w:szCs w:val="28"/>
              </w:rPr>
              <w:t xml:space="preserve">(Развитие речи) </w:t>
            </w:r>
          </w:p>
          <w:p w:rsidR="00BA4E2E" w:rsidRDefault="00BA4E2E" w:rsidP="00413070">
            <w:pPr>
              <w:jc w:val="center"/>
              <w:rPr>
                <w:rFonts w:ascii="Times New Roman" w:hAnsi="Times New Roman"/>
                <w:sz w:val="28"/>
                <w:szCs w:val="28"/>
              </w:rPr>
            </w:pPr>
            <w:r>
              <w:rPr>
                <w:rFonts w:ascii="Times New Roman" w:hAnsi="Times New Roman"/>
                <w:sz w:val="28"/>
                <w:szCs w:val="28"/>
              </w:rPr>
              <w:t>09.00.-09.15.</w:t>
            </w:r>
          </w:p>
          <w:p w:rsidR="00BA4E2E" w:rsidRPr="00F96D23" w:rsidRDefault="00BA4E2E" w:rsidP="00413070">
            <w:pPr>
              <w:jc w:val="center"/>
              <w:rPr>
                <w:rFonts w:ascii="Times New Roman" w:hAnsi="Times New Roman"/>
                <w:sz w:val="28"/>
                <w:szCs w:val="28"/>
              </w:rPr>
            </w:pPr>
            <w:proofErr w:type="gramStart"/>
            <w:r>
              <w:rPr>
                <w:rFonts w:ascii="Times New Roman" w:hAnsi="Times New Roman"/>
                <w:sz w:val="28"/>
                <w:szCs w:val="28"/>
              </w:rPr>
              <w:t>Физкул</w:t>
            </w:r>
            <w:r>
              <w:rPr>
                <w:rFonts w:ascii="Times New Roman" w:hAnsi="Times New Roman"/>
                <w:sz w:val="28"/>
                <w:szCs w:val="28"/>
              </w:rPr>
              <w:t>ь</w:t>
            </w:r>
            <w:r>
              <w:rPr>
                <w:rFonts w:ascii="Times New Roman" w:hAnsi="Times New Roman"/>
                <w:sz w:val="28"/>
                <w:szCs w:val="28"/>
              </w:rPr>
              <w:t>турное</w:t>
            </w:r>
            <w:proofErr w:type="gramEnd"/>
            <w:r>
              <w:rPr>
                <w:rFonts w:ascii="Times New Roman" w:hAnsi="Times New Roman"/>
                <w:sz w:val="28"/>
                <w:szCs w:val="28"/>
              </w:rPr>
              <w:t xml:space="preserve"> на прогулке </w:t>
            </w:r>
          </w:p>
        </w:tc>
        <w:tc>
          <w:tcPr>
            <w:tcW w:w="2619" w:type="dxa"/>
          </w:tcPr>
          <w:p w:rsidR="00BA4E2E" w:rsidRDefault="00BA4E2E" w:rsidP="00413070">
            <w:pPr>
              <w:jc w:val="center"/>
              <w:rPr>
                <w:rFonts w:ascii="Times New Roman" w:hAnsi="Times New Roman"/>
                <w:sz w:val="28"/>
                <w:szCs w:val="28"/>
              </w:rPr>
            </w:pPr>
            <w:r>
              <w:rPr>
                <w:rFonts w:ascii="Times New Roman" w:hAnsi="Times New Roman"/>
                <w:sz w:val="28"/>
                <w:szCs w:val="28"/>
              </w:rPr>
              <w:t>Физкул</w:t>
            </w:r>
            <w:r>
              <w:rPr>
                <w:rFonts w:ascii="Times New Roman" w:hAnsi="Times New Roman"/>
                <w:sz w:val="28"/>
                <w:szCs w:val="28"/>
              </w:rPr>
              <w:t>ь</w:t>
            </w:r>
            <w:r>
              <w:rPr>
                <w:rFonts w:ascii="Times New Roman" w:hAnsi="Times New Roman"/>
                <w:sz w:val="28"/>
                <w:szCs w:val="28"/>
              </w:rPr>
              <w:t>турное 09.00.-09.15.</w:t>
            </w:r>
          </w:p>
          <w:p w:rsidR="00BA4E2E" w:rsidRDefault="00BA4E2E" w:rsidP="00413070">
            <w:pPr>
              <w:jc w:val="center"/>
              <w:rPr>
                <w:rFonts w:ascii="Times New Roman" w:hAnsi="Times New Roman"/>
                <w:sz w:val="28"/>
                <w:szCs w:val="28"/>
              </w:rPr>
            </w:pPr>
            <w:r>
              <w:rPr>
                <w:rFonts w:ascii="Times New Roman" w:hAnsi="Times New Roman"/>
                <w:sz w:val="28"/>
                <w:szCs w:val="28"/>
              </w:rPr>
              <w:t>Познав</w:t>
            </w:r>
            <w:r>
              <w:rPr>
                <w:rFonts w:ascii="Times New Roman" w:hAnsi="Times New Roman"/>
                <w:sz w:val="28"/>
                <w:szCs w:val="28"/>
              </w:rPr>
              <w:t>а</w:t>
            </w:r>
            <w:r>
              <w:rPr>
                <w:rFonts w:ascii="Times New Roman" w:hAnsi="Times New Roman"/>
                <w:sz w:val="28"/>
                <w:szCs w:val="28"/>
              </w:rPr>
              <w:t xml:space="preserve">тельное развитие </w:t>
            </w:r>
          </w:p>
          <w:p w:rsidR="00BA4E2E" w:rsidRDefault="00BA4E2E" w:rsidP="00413070">
            <w:pPr>
              <w:jc w:val="center"/>
              <w:rPr>
                <w:rFonts w:ascii="Times New Roman" w:hAnsi="Times New Roman"/>
                <w:sz w:val="28"/>
                <w:szCs w:val="28"/>
              </w:rPr>
            </w:pPr>
            <w:r>
              <w:rPr>
                <w:rFonts w:ascii="Times New Roman" w:hAnsi="Times New Roman"/>
                <w:sz w:val="28"/>
                <w:szCs w:val="28"/>
              </w:rPr>
              <w:t>(ФЦКМ, РК)</w:t>
            </w:r>
          </w:p>
          <w:p w:rsidR="00BA4E2E" w:rsidRPr="00F96D23" w:rsidRDefault="00BA4E2E" w:rsidP="00413070">
            <w:pPr>
              <w:jc w:val="center"/>
              <w:rPr>
                <w:rFonts w:ascii="Times New Roman" w:hAnsi="Times New Roman"/>
                <w:sz w:val="28"/>
                <w:szCs w:val="28"/>
              </w:rPr>
            </w:pPr>
            <w:r>
              <w:rPr>
                <w:rFonts w:ascii="Times New Roman" w:hAnsi="Times New Roman"/>
                <w:sz w:val="28"/>
                <w:szCs w:val="28"/>
              </w:rPr>
              <w:t>09.25.-09.40.</w:t>
            </w:r>
          </w:p>
        </w:tc>
        <w:tc>
          <w:tcPr>
            <w:tcW w:w="2620" w:type="dxa"/>
          </w:tcPr>
          <w:p w:rsidR="00BA4E2E" w:rsidRDefault="00BA4E2E" w:rsidP="00413070">
            <w:pPr>
              <w:jc w:val="center"/>
              <w:rPr>
                <w:rFonts w:ascii="Times New Roman" w:hAnsi="Times New Roman"/>
                <w:sz w:val="28"/>
                <w:szCs w:val="28"/>
              </w:rPr>
            </w:pPr>
            <w:r>
              <w:rPr>
                <w:rFonts w:ascii="Times New Roman" w:hAnsi="Times New Roman"/>
                <w:sz w:val="28"/>
                <w:szCs w:val="28"/>
              </w:rPr>
              <w:t xml:space="preserve">Музыка </w:t>
            </w:r>
          </w:p>
          <w:p w:rsidR="00BA4E2E" w:rsidRDefault="00BA4E2E" w:rsidP="00413070">
            <w:pPr>
              <w:jc w:val="center"/>
              <w:rPr>
                <w:rFonts w:ascii="Times New Roman" w:hAnsi="Times New Roman"/>
                <w:sz w:val="28"/>
                <w:szCs w:val="28"/>
              </w:rPr>
            </w:pPr>
            <w:r>
              <w:rPr>
                <w:rFonts w:ascii="Times New Roman" w:hAnsi="Times New Roman"/>
                <w:sz w:val="28"/>
                <w:szCs w:val="28"/>
              </w:rPr>
              <w:t>09.00.-09.15.</w:t>
            </w:r>
          </w:p>
          <w:p w:rsidR="00BA4E2E" w:rsidRDefault="00BA4E2E" w:rsidP="00413070">
            <w:pPr>
              <w:jc w:val="center"/>
              <w:rPr>
                <w:rFonts w:ascii="Times New Roman" w:hAnsi="Times New Roman"/>
                <w:sz w:val="28"/>
                <w:szCs w:val="28"/>
              </w:rPr>
            </w:pPr>
            <w:r>
              <w:rPr>
                <w:rFonts w:ascii="Times New Roman" w:hAnsi="Times New Roman"/>
                <w:sz w:val="28"/>
                <w:szCs w:val="28"/>
              </w:rPr>
              <w:t>ХЭР (Р</w:t>
            </w:r>
            <w:r>
              <w:rPr>
                <w:rFonts w:ascii="Times New Roman" w:hAnsi="Times New Roman"/>
                <w:sz w:val="28"/>
                <w:szCs w:val="28"/>
              </w:rPr>
              <w:t>и</w:t>
            </w:r>
            <w:r>
              <w:rPr>
                <w:rFonts w:ascii="Times New Roman" w:hAnsi="Times New Roman"/>
                <w:sz w:val="28"/>
                <w:szCs w:val="28"/>
              </w:rPr>
              <w:t>сование)</w:t>
            </w:r>
          </w:p>
          <w:p w:rsidR="00BA4E2E" w:rsidRDefault="00BA4E2E" w:rsidP="00413070">
            <w:pPr>
              <w:jc w:val="center"/>
              <w:rPr>
                <w:rFonts w:ascii="Times New Roman" w:hAnsi="Times New Roman"/>
                <w:sz w:val="28"/>
                <w:szCs w:val="28"/>
              </w:rPr>
            </w:pPr>
            <w:r>
              <w:rPr>
                <w:rFonts w:ascii="Times New Roman" w:hAnsi="Times New Roman"/>
                <w:sz w:val="28"/>
                <w:szCs w:val="28"/>
              </w:rPr>
              <w:t>09.25.-09.40.</w:t>
            </w:r>
          </w:p>
          <w:p w:rsidR="00BA4E2E" w:rsidRPr="00F96D23" w:rsidRDefault="00BA4E2E" w:rsidP="00413070">
            <w:pPr>
              <w:jc w:val="center"/>
              <w:rPr>
                <w:rFonts w:ascii="Times New Roman" w:hAnsi="Times New Roman"/>
                <w:sz w:val="28"/>
                <w:szCs w:val="28"/>
              </w:rPr>
            </w:pPr>
          </w:p>
        </w:tc>
      </w:tr>
      <w:tr w:rsidR="00BA4E2E" w:rsidRPr="00F96D23" w:rsidTr="00413070">
        <w:tc>
          <w:tcPr>
            <w:tcW w:w="2518" w:type="dxa"/>
          </w:tcPr>
          <w:p w:rsidR="00BA4E2E" w:rsidRPr="00F96D23" w:rsidRDefault="00BA4E2E" w:rsidP="00413070">
            <w:pPr>
              <w:jc w:val="center"/>
              <w:rPr>
                <w:rFonts w:ascii="Times New Roman" w:hAnsi="Times New Roman"/>
                <w:b/>
                <w:sz w:val="28"/>
                <w:szCs w:val="28"/>
              </w:rPr>
            </w:pPr>
            <w:r w:rsidRPr="00F96D23">
              <w:rPr>
                <w:rFonts w:ascii="Times New Roman" w:hAnsi="Times New Roman"/>
                <w:b/>
                <w:sz w:val="28"/>
                <w:szCs w:val="28"/>
              </w:rPr>
              <w:t>3</w:t>
            </w:r>
          </w:p>
          <w:p w:rsidR="00BA4E2E" w:rsidRDefault="00BA4E2E" w:rsidP="00413070">
            <w:pPr>
              <w:jc w:val="center"/>
              <w:rPr>
                <w:rFonts w:ascii="Times New Roman" w:hAnsi="Times New Roman"/>
                <w:b/>
                <w:sz w:val="28"/>
                <w:szCs w:val="28"/>
              </w:rPr>
            </w:pPr>
            <w:r>
              <w:rPr>
                <w:rFonts w:ascii="Times New Roman" w:hAnsi="Times New Roman"/>
                <w:b/>
                <w:sz w:val="28"/>
                <w:szCs w:val="28"/>
              </w:rPr>
              <w:t xml:space="preserve">2-я </w:t>
            </w:r>
            <w:r w:rsidRPr="00F96D23">
              <w:rPr>
                <w:rFonts w:ascii="Times New Roman" w:hAnsi="Times New Roman"/>
                <w:b/>
                <w:sz w:val="28"/>
                <w:szCs w:val="28"/>
              </w:rPr>
              <w:t>мла</w:t>
            </w:r>
            <w:r w:rsidRPr="00F96D23">
              <w:rPr>
                <w:rFonts w:ascii="Times New Roman" w:hAnsi="Times New Roman"/>
                <w:b/>
                <w:sz w:val="28"/>
                <w:szCs w:val="28"/>
              </w:rPr>
              <w:t>д</w:t>
            </w:r>
            <w:r w:rsidRPr="00F96D23">
              <w:rPr>
                <w:rFonts w:ascii="Times New Roman" w:hAnsi="Times New Roman"/>
                <w:b/>
                <w:sz w:val="28"/>
                <w:szCs w:val="28"/>
              </w:rPr>
              <w:t>шая</w:t>
            </w:r>
          </w:p>
          <w:p w:rsidR="00BA4E2E" w:rsidRPr="00F96D23" w:rsidRDefault="00BA4E2E" w:rsidP="00413070">
            <w:pPr>
              <w:jc w:val="center"/>
              <w:rPr>
                <w:rFonts w:ascii="Times New Roman" w:hAnsi="Times New Roman"/>
                <w:b/>
                <w:sz w:val="28"/>
                <w:szCs w:val="28"/>
              </w:rPr>
            </w:pPr>
            <w:r>
              <w:rPr>
                <w:rFonts w:ascii="Times New Roman" w:hAnsi="Times New Roman"/>
                <w:b/>
                <w:sz w:val="28"/>
                <w:szCs w:val="28"/>
              </w:rPr>
              <w:t>ИТОГО: 10</w:t>
            </w:r>
          </w:p>
        </w:tc>
        <w:tc>
          <w:tcPr>
            <w:tcW w:w="2619" w:type="dxa"/>
          </w:tcPr>
          <w:p w:rsidR="00BA4E2E" w:rsidRDefault="00BA4E2E" w:rsidP="00413070">
            <w:pPr>
              <w:jc w:val="center"/>
              <w:rPr>
                <w:rFonts w:ascii="Times New Roman" w:hAnsi="Times New Roman"/>
                <w:sz w:val="28"/>
                <w:szCs w:val="28"/>
              </w:rPr>
            </w:pPr>
            <w:r>
              <w:rPr>
                <w:rFonts w:ascii="Times New Roman" w:hAnsi="Times New Roman"/>
                <w:sz w:val="28"/>
                <w:szCs w:val="28"/>
              </w:rPr>
              <w:t>ХЭР</w:t>
            </w:r>
          </w:p>
          <w:p w:rsidR="00BA4E2E" w:rsidRDefault="00BA4E2E" w:rsidP="00413070">
            <w:pPr>
              <w:jc w:val="center"/>
              <w:rPr>
                <w:rFonts w:ascii="Times New Roman" w:hAnsi="Times New Roman"/>
                <w:sz w:val="28"/>
                <w:szCs w:val="28"/>
              </w:rPr>
            </w:pPr>
            <w:r>
              <w:rPr>
                <w:rFonts w:ascii="Times New Roman" w:hAnsi="Times New Roman"/>
                <w:sz w:val="28"/>
                <w:szCs w:val="28"/>
              </w:rPr>
              <w:t>(Ле</w:t>
            </w:r>
            <w:r>
              <w:rPr>
                <w:rFonts w:ascii="Times New Roman" w:hAnsi="Times New Roman"/>
                <w:sz w:val="28"/>
                <w:szCs w:val="28"/>
              </w:rPr>
              <w:t>п</w:t>
            </w:r>
            <w:r>
              <w:rPr>
                <w:rFonts w:ascii="Times New Roman" w:hAnsi="Times New Roman"/>
                <w:sz w:val="28"/>
                <w:szCs w:val="28"/>
              </w:rPr>
              <w:t>ка/аппликация)</w:t>
            </w:r>
          </w:p>
          <w:p w:rsidR="00BA4E2E" w:rsidRDefault="00BA4E2E" w:rsidP="00413070">
            <w:pPr>
              <w:jc w:val="center"/>
              <w:rPr>
                <w:rFonts w:ascii="Times New Roman" w:hAnsi="Times New Roman"/>
                <w:sz w:val="28"/>
                <w:szCs w:val="28"/>
              </w:rPr>
            </w:pPr>
            <w:r>
              <w:rPr>
                <w:rFonts w:ascii="Times New Roman" w:hAnsi="Times New Roman"/>
                <w:sz w:val="28"/>
                <w:szCs w:val="28"/>
              </w:rPr>
              <w:t>09.00.-09.15.</w:t>
            </w:r>
          </w:p>
          <w:p w:rsidR="00BA4E2E" w:rsidRDefault="00BA4E2E" w:rsidP="00413070">
            <w:pPr>
              <w:jc w:val="center"/>
              <w:rPr>
                <w:rFonts w:ascii="Times New Roman" w:hAnsi="Times New Roman"/>
                <w:sz w:val="28"/>
                <w:szCs w:val="28"/>
              </w:rPr>
            </w:pPr>
            <w:r>
              <w:rPr>
                <w:rFonts w:ascii="Times New Roman" w:hAnsi="Times New Roman"/>
                <w:sz w:val="28"/>
                <w:szCs w:val="28"/>
              </w:rPr>
              <w:t>Физкул</w:t>
            </w:r>
            <w:r>
              <w:rPr>
                <w:rFonts w:ascii="Times New Roman" w:hAnsi="Times New Roman"/>
                <w:sz w:val="28"/>
                <w:szCs w:val="28"/>
              </w:rPr>
              <w:t>ь</w:t>
            </w:r>
            <w:r>
              <w:rPr>
                <w:rFonts w:ascii="Times New Roman" w:hAnsi="Times New Roman"/>
                <w:sz w:val="28"/>
                <w:szCs w:val="28"/>
              </w:rPr>
              <w:t xml:space="preserve">турное 09.25.-09.40. </w:t>
            </w:r>
          </w:p>
          <w:p w:rsidR="00BA4E2E" w:rsidRPr="00F96D23" w:rsidRDefault="00BA4E2E" w:rsidP="00413070">
            <w:pPr>
              <w:jc w:val="center"/>
              <w:rPr>
                <w:rFonts w:ascii="Times New Roman" w:hAnsi="Times New Roman"/>
                <w:sz w:val="28"/>
                <w:szCs w:val="28"/>
              </w:rPr>
            </w:pPr>
          </w:p>
        </w:tc>
        <w:tc>
          <w:tcPr>
            <w:tcW w:w="2619" w:type="dxa"/>
          </w:tcPr>
          <w:p w:rsidR="00BA4E2E" w:rsidRDefault="00BA4E2E" w:rsidP="00413070">
            <w:pPr>
              <w:jc w:val="center"/>
              <w:rPr>
                <w:rFonts w:ascii="Times New Roman" w:hAnsi="Times New Roman"/>
                <w:sz w:val="28"/>
                <w:szCs w:val="28"/>
              </w:rPr>
            </w:pPr>
            <w:r>
              <w:rPr>
                <w:rFonts w:ascii="Times New Roman" w:hAnsi="Times New Roman"/>
                <w:sz w:val="28"/>
                <w:szCs w:val="28"/>
              </w:rPr>
              <w:t>Познав</w:t>
            </w:r>
            <w:r>
              <w:rPr>
                <w:rFonts w:ascii="Times New Roman" w:hAnsi="Times New Roman"/>
                <w:sz w:val="28"/>
                <w:szCs w:val="28"/>
              </w:rPr>
              <w:t>а</w:t>
            </w:r>
            <w:r>
              <w:rPr>
                <w:rFonts w:ascii="Times New Roman" w:hAnsi="Times New Roman"/>
                <w:sz w:val="28"/>
                <w:szCs w:val="28"/>
              </w:rPr>
              <w:t xml:space="preserve">тельное развитие </w:t>
            </w:r>
          </w:p>
          <w:p w:rsidR="00BA4E2E" w:rsidRDefault="00BA4E2E" w:rsidP="00413070">
            <w:pPr>
              <w:jc w:val="center"/>
              <w:rPr>
                <w:rFonts w:ascii="Times New Roman" w:hAnsi="Times New Roman"/>
                <w:sz w:val="28"/>
                <w:szCs w:val="28"/>
              </w:rPr>
            </w:pPr>
            <w:r>
              <w:rPr>
                <w:rFonts w:ascii="Times New Roman" w:hAnsi="Times New Roman"/>
                <w:sz w:val="28"/>
                <w:szCs w:val="28"/>
              </w:rPr>
              <w:t xml:space="preserve">(ФЭМП)  </w:t>
            </w:r>
          </w:p>
          <w:p w:rsidR="00BA4E2E" w:rsidRDefault="00BA4E2E" w:rsidP="00413070">
            <w:pPr>
              <w:jc w:val="center"/>
              <w:rPr>
                <w:rFonts w:ascii="Times New Roman" w:hAnsi="Times New Roman"/>
                <w:sz w:val="28"/>
                <w:szCs w:val="28"/>
              </w:rPr>
            </w:pPr>
            <w:r>
              <w:rPr>
                <w:rFonts w:ascii="Times New Roman" w:hAnsi="Times New Roman"/>
                <w:sz w:val="28"/>
                <w:szCs w:val="28"/>
              </w:rPr>
              <w:t>09.00.-09.15.</w:t>
            </w:r>
          </w:p>
          <w:p w:rsidR="00BA4E2E" w:rsidRDefault="00BA4E2E" w:rsidP="00413070">
            <w:pPr>
              <w:jc w:val="center"/>
              <w:rPr>
                <w:rFonts w:ascii="Times New Roman" w:hAnsi="Times New Roman"/>
                <w:sz w:val="28"/>
                <w:szCs w:val="28"/>
              </w:rPr>
            </w:pPr>
            <w:r>
              <w:rPr>
                <w:rFonts w:ascii="Times New Roman" w:hAnsi="Times New Roman"/>
                <w:sz w:val="28"/>
                <w:szCs w:val="28"/>
              </w:rPr>
              <w:t>Музыка</w:t>
            </w:r>
          </w:p>
          <w:p w:rsidR="00BA4E2E" w:rsidRPr="00F96D23" w:rsidRDefault="00BA4E2E" w:rsidP="00413070">
            <w:pPr>
              <w:jc w:val="center"/>
              <w:rPr>
                <w:rFonts w:ascii="Times New Roman" w:hAnsi="Times New Roman"/>
                <w:sz w:val="28"/>
                <w:szCs w:val="28"/>
              </w:rPr>
            </w:pPr>
            <w:r>
              <w:rPr>
                <w:rFonts w:ascii="Times New Roman" w:hAnsi="Times New Roman"/>
                <w:sz w:val="28"/>
                <w:szCs w:val="28"/>
              </w:rPr>
              <w:t>09.25-09.40.</w:t>
            </w:r>
          </w:p>
        </w:tc>
        <w:tc>
          <w:tcPr>
            <w:tcW w:w="2619" w:type="dxa"/>
          </w:tcPr>
          <w:p w:rsidR="00BA4E2E" w:rsidRDefault="00BA4E2E" w:rsidP="00413070">
            <w:pPr>
              <w:jc w:val="center"/>
              <w:rPr>
                <w:rFonts w:ascii="Times New Roman" w:hAnsi="Times New Roman"/>
                <w:sz w:val="28"/>
                <w:szCs w:val="28"/>
              </w:rPr>
            </w:pPr>
            <w:r>
              <w:rPr>
                <w:rFonts w:ascii="Times New Roman" w:hAnsi="Times New Roman"/>
                <w:sz w:val="28"/>
                <w:szCs w:val="28"/>
              </w:rPr>
              <w:t>Познав</w:t>
            </w:r>
            <w:r>
              <w:rPr>
                <w:rFonts w:ascii="Times New Roman" w:hAnsi="Times New Roman"/>
                <w:sz w:val="28"/>
                <w:szCs w:val="28"/>
              </w:rPr>
              <w:t>а</w:t>
            </w:r>
            <w:r>
              <w:rPr>
                <w:rFonts w:ascii="Times New Roman" w:hAnsi="Times New Roman"/>
                <w:sz w:val="28"/>
                <w:szCs w:val="28"/>
              </w:rPr>
              <w:t>тельное развитие</w:t>
            </w:r>
          </w:p>
          <w:p w:rsidR="00BA4E2E" w:rsidRDefault="00BA4E2E" w:rsidP="00413070">
            <w:pPr>
              <w:jc w:val="center"/>
              <w:rPr>
                <w:rFonts w:ascii="Times New Roman" w:hAnsi="Times New Roman"/>
                <w:sz w:val="28"/>
                <w:szCs w:val="28"/>
              </w:rPr>
            </w:pPr>
            <w:r>
              <w:rPr>
                <w:rFonts w:ascii="Times New Roman" w:hAnsi="Times New Roman"/>
                <w:sz w:val="28"/>
                <w:szCs w:val="28"/>
              </w:rPr>
              <w:t xml:space="preserve">(Развитие речи) </w:t>
            </w:r>
          </w:p>
          <w:p w:rsidR="00BA4E2E" w:rsidRDefault="00BA4E2E" w:rsidP="00413070">
            <w:pPr>
              <w:jc w:val="center"/>
              <w:rPr>
                <w:rFonts w:ascii="Times New Roman" w:hAnsi="Times New Roman"/>
                <w:sz w:val="28"/>
                <w:szCs w:val="28"/>
              </w:rPr>
            </w:pPr>
            <w:r>
              <w:rPr>
                <w:rFonts w:ascii="Times New Roman" w:hAnsi="Times New Roman"/>
                <w:sz w:val="28"/>
                <w:szCs w:val="28"/>
              </w:rPr>
              <w:t>09.00.-09.15.</w:t>
            </w:r>
          </w:p>
          <w:p w:rsidR="00BA4E2E" w:rsidRPr="00F96D23" w:rsidRDefault="00BA4E2E" w:rsidP="00413070">
            <w:pPr>
              <w:jc w:val="center"/>
              <w:rPr>
                <w:rFonts w:ascii="Times New Roman" w:hAnsi="Times New Roman"/>
                <w:sz w:val="28"/>
                <w:szCs w:val="28"/>
              </w:rPr>
            </w:pPr>
            <w:r>
              <w:rPr>
                <w:rFonts w:ascii="Times New Roman" w:hAnsi="Times New Roman"/>
                <w:sz w:val="28"/>
                <w:szCs w:val="28"/>
              </w:rPr>
              <w:t>Физкульт</w:t>
            </w:r>
            <w:r>
              <w:rPr>
                <w:rFonts w:ascii="Times New Roman" w:hAnsi="Times New Roman"/>
                <w:sz w:val="28"/>
                <w:szCs w:val="28"/>
              </w:rPr>
              <w:t>у</w:t>
            </w:r>
            <w:r>
              <w:rPr>
                <w:rFonts w:ascii="Times New Roman" w:hAnsi="Times New Roman"/>
                <w:sz w:val="28"/>
                <w:szCs w:val="28"/>
              </w:rPr>
              <w:t>ра на пр</w:t>
            </w:r>
            <w:r>
              <w:rPr>
                <w:rFonts w:ascii="Times New Roman" w:hAnsi="Times New Roman"/>
                <w:sz w:val="28"/>
                <w:szCs w:val="28"/>
              </w:rPr>
              <w:t>о</w:t>
            </w:r>
            <w:r>
              <w:rPr>
                <w:rFonts w:ascii="Times New Roman" w:hAnsi="Times New Roman"/>
                <w:sz w:val="28"/>
                <w:szCs w:val="28"/>
              </w:rPr>
              <w:t>гулке</w:t>
            </w:r>
          </w:p>
        </w:tc>
        <w:tc>
          <w:tcPr>
            <w:tcW w:w="2619" w:type="dxa"/>
          </w:tcPr>
          <w:p w:rsidR="00BA4E2E" w:rsidRDefault="00BA4E2E" w:rsidP="00413070">
            <w:pPr>
              <w:jc w:val="center"/>
              <w:rPr>
                <w:rFonts w:ascii="Times New Roman" w:hAnsi="Times New Roman"/>
                <w:sz w:val="28"/>
                <w:szCs w:val="28"/>
              </w:rPr>
            </w:pPr>
            <w:r>
              <w:rPr>
                <w:rFonts w:ascii="Times New Roman" w:hAnsi="Times New Roman"/>
                <w:sz w:val="28"/>
                <w:szCs w:val="28"/>
              </w:rPr>
              <w:t xml:space="preserve">ХЭР </w:t>
            </w:r>
          </w:p>
          <w:p w:rsidR="00BA4E2E" w:rsidRDefault="00BA4E2E" w:rsidP="00413070">
            <w:pPr>
              <w:jc w:val="center"/>
              <w:rPr>
                <w:rFonts w:ascii="Times New Roman" w:hAnsi="Times New Roman"/>
                <w:sz w:val="28"/>
                <w:szCs w:val="28"/>
              </w:rPr>
            </w:pPr>
            <w:r>
              <w:rPr>
                <w:rFonts w:ascii="Times New Roman" w:hAnsi="Times New Roman"/>
                <w:sz w:val="28"/>
                <w:szCs w:val="28"/>
              </w:rPr>
              <w:t>(Рисов</w:t>
            </w:r>
            <w:r>
              <w:rPr>
                <w:rFonts w:ascii="Times New Roman" w:hAnsi="Times New Roman"/>
                <w:sz w:val="28"/>
                <w:szCs w:val="28"/>
              </w:rPr>
              <w:t>а</w:t>
            </w:r>
            <w:r>
              <w:rPr>
                <w:rFonts w:ascii="Times New Roman" w:hAnsi="Times New Roman"/>
                <w:sz w:val="28"/>
                <w:szCs w:val="28"/>
              </w:rPr>
              <w:t>ние)</w:t>
            </w:r>
          </w:p>
          <w:p w:rsidR="00BA4E2E" w:rsidRDefault="00BA4E2E" w:rsidP="00413070">
            <w:pPr>
              <w:jc w:val="center"/>
              <w:rPr>
                <w:rFonts w:ascii="Times New Roman" w:hAnsi="Times New Roman"/>
                <w:sz w:val="28"/>
                <w:szCs w:val="28"/>
              </w:rPr>
            </w:pPr>
            <w:r>
              <w:rPr>
                <w:rFonts w:ascii="Times New Roman" w:hAnsi="Times New Roman"/>
                <w:sz w:val="28"/>
                <w:szCs w:val="28"/>
              </w:rPr>
              <w:t>09.00.-09.15.</w:t>
            </w:r>
          </w:p>
          <w:p w:rsidR="00BA4E2E" w:rsidRDefault="00BA4E2E" w:rsidP="00413070">
            <w:pPr>
              <w:jc w:val="center"/>
              <w:rPr>
                <w:rFonts w:ascii="Times New Roman" w:hAnsi="Times New Roman"/>
                <w:sz w:val="28"/>
                <w:szCs w:val="28"/>
              </w:rPr>
            </w:pPr>
            <w:r>
              <w:rPr>
                <w:rFonts w:ascii="Times New Roman" w:hAnsi="Times New Roman"/>
                <w:sz w:val="28"/>
                <w:szCs w:val="28"/>
              </w:rPr>
              <w:t>Физкул</w:t>
            </w:r>
            <w:r>
              <w:rPr>
                <w:rFonts w:ascii="Times New Roman" w:hAnsi="Times New Roman"/>
                <w:sz w:val="28"/>
                <w:szCs w:val="28"/>
              </w:rPr>
              <w:t>ь</w:t>
            </w:r>
            <w:r>
              <w:rPr>
                <w:rFonts w:ascii="Times New Roman" w:hAnsi="Times New Roman"/>
                <w:sz w:val="28"/>
                <w:szCs w:val="28"/>
              </w:rPr>
              <w:t xml:space="preserve">тура </w:t>
            </w:r>
          </w:p>
          <w:p w:rsidR="00BA4E2E" w:rsidRPr="00F96D23" w:rsidRDefault="00BA4E2E" w:rsidP="00413070">
            <w:pPr>
              <w:jc w:val="center"/>
              <w:rPr>
                <w:rFonts w:ascii="Times New Roman" w:hAnsi="Times New Roman"/>
                <w:sz w:val="28"/>
                <w:szCs w:val="28"/>
              </w:rPr>
            </w:pPr>
            <w:r>
              <w:rPr>
                <w:rFonts w:ascii="Times New Roman" w:hAnsi="Times New Roman"/>
                <w:sz w:val="28"/>
                <w:szCs w:val="28"/>
              </w:rPr>
              <w:t>09.25.-09.40.</w:t>
            </w:r>
          </w:p>
        </w:tc>
        <w:tc>
          <w:tcPr>
            <w:tcW w:w="2620" w:type="dxa"/>
          </w:tcPr>
          <w:p w:rsidR="00BA4E2E" w:rsidRDefault="00BA4E2E" w:rsidP="00413070">
            <w:pPr>
              <w:jc w:val="center"/>
              <w:rPr>
                <w:rFonts w:ascii="Times New Roman" w:hAnsi="Times New Roman"/>
                <w:sz w:val="28"/>
                <w:szCs w:val="28"/>
              </w:rPr>
            </w:pPr>
            <w:r>
              <w:rPr>
                <w:rFonts w:ascii="Times New Roman" w:hAnsi="Times New Roman"/>
                <w:sz w:val="28"/>
                <w:szCs w:val="28"/>
              </w:rPr>
              <w:t>Познав</w:t>
            </w:r>
            <w:r>
              <w:rPr>
                <w:rFonts w:ascii="Times New Roman" w:hAnsi="Times New Roman"/>
                <w:sz w:val="28"/>
                <w:szCs w:val="28"/>
              </w:rPr>
              <w:t>а</w:t>
            </w:r>
            <w:r>
              <w:rPr>
                <w:rFonts w:ascii="Times New Roman" w:hAnsi="Times New Roman"/>
                <w:sz w:val="28"/>
                <w:szCs w:val="28"/>
              </w:rPr>
              <w:t xml:space="preserve">тельное развитие </w:t>
            </w:r>
          </w:p>
          <w:p w:rsidR="00BA4E2E" w:rsidRDefault="00BA4E2E" w:rsidP="00413070">
            <w:pPr>
              <w:jc w:val="center"/>
              <w:rPr>
                <w:rFonts w:ascii="Times New Roman" w:hAnsi="Times New Roman"/>
                <w:sz w:val="28"/>
                <w:szCs w:val="28"/>
              </w:rPr>
            </w:pPr>
            <w:r>
              <w:rPr>
                <w:rFonts w:ascii="Times New Roman" w:hAnsi="Times New Roman"/>
                <w:sz w:val="28"/>
                <w:szCs w:val="28"/>
              </w:rPr>
              <w:t>(ФЦКМ, РК)</w:t>
            </w:r>
          </w:p>
          <w:p w:rsidR="00BA4E2E" w:rsidRDefault="00BA4E2E" w:rsidP="00413070">
            <w:pPr>
              <w:jc w:val="center"/>
              <w:rPr>
                <w:rFonts w:ascii="Times New Roman" w:hAnsi="Times New Roman"/>
                <w:sz w:val="28"/>
                <w:szCs w:val="28"/>
              </w:rPr>
            </w:pPr>
            <w:r>
              <w:rPr>
                <w:rFonts w:ascii="Times New Roman" w:hAnsi="Times New Roman"/>
                <w:sz w:val="28"/>
                <w:szCs w:val="28"/>
              </w:rPr>
              <w:t>09.00.-09.15.</w:t>
            </w:r>
          </w:p>
          <w:p w:rsidR="00BA4E2E" w:rsidRDefault="00BA4E2E" w:rsidP="00413070">
            <w:pPr>
              <w:jc w:val="center"/>
              <w:rPr>
                <w:rFonts w:ascii="Times New Roman" w:hAnsi="Times New Roman"/>
                <w:sz w:val="28"/>
                <w:szCs w:val="28"/>
              </w:rPr>
            </w:pPr>
            <w:r>
              <w:rPr>
                <w:rFonts w:ascii="Times New Roman" w:hAnsi="Times New Roman"/>
                <w:sz w:val="28"/>
                <w:szCs w:val="28"/>
              </w:rPr>
              <w:t xml:space="preserve">Музыка </w:t>
            </w:r>
          </w:p>
          <w:p w:rsidR="00BA4E2E" w:rsidRPr="00F96D23" w:rsidRDefault="00BA4E2E" w:rsidP="00413070">
            <w:pPr>
              <w:jc w:val="center"/>
              <w:rPr>
                <w:rFonts w:ascii="Times New Roman" w:hAnsi="Times New Roman"/>
                <w:sz w:val="28"/>
                <w:szCs w:val="28"/>
              </w:rPr>
            </w:pPr>
            <w:r>
              <w:rPr>
                <w:rFonts w:ascii="Times New Roman" w:hAnsi="Times New Roman"/>
                <w:sz w:val="28"/>
                <w:szCs w:val="28"/>
              </w:rPr>
              <w:t>09.25.-09.40.</w:t>
            </w:r>
          </w:p>
        </w:tc>
      </w:tr>
      <w:tr w:rsidR="00BA4E2E" w:rsidRPr="00F96D23" w:rsidTr="00413070">
        <w:tc>
          <w:tcPr>
            <w:tcW w:w="2518" w:type="dxa"/>
          </w:tcPr>
          <w:p w:rsidR="00BA4E2E" w:rsidRDefault="00BA4E2E" w:rsidP="00413070">
            <w:pPr>
              <w:jc w:val="center"/>
              <w:rPr>
                <w:rFonts w:ascii="Times New Roman" w:hAnsi="Times New Roman"/>
                <w:b/>
                <w:sz w:val="28"/>
                <w:szCs w:val="28"/>
              </w:rPr>
            </w:pPr>
            <w:r w:rsidRPr="00C5096B">
              <w:rPr>
                <w:rFonts w:ascii="Times New Roman" w:hAnsi="Times New Roman"/>
                <w:b/>
                <w:sz w:val="28"/>
                <w:szCs w:val="28"/>
              </w:rPr>
              <w:t>4</w:t>
            </w:r>
          </w:p>
          <w:p w:rsidR="00BA4E2E" w:rsidRPr="002A3E23" w:rsidRDefault="00BA4E2E" w:rsidP="00413070">
            <w:pPr>
              <w:jc w:val="center"/>
              <w:rPr>
                <w:rFonts w:ascii="Times New Roman" w:hAnsi="Times New Roman"/>
                <w:b/>
                <w:sz w:val="28"/>
                <w:szCs w:val="28"/>
              </w:rPr>
            </w:pPr>
            <w:r w:rsidRPr="00C5096B">
              <w:rPr>
                <w:rFonts w:ascii="Times New Roman" w:hAnsi="Times New Roman"/>
                <w:b/>
                <w:sz w:val="28"/>
                <w:szCs w:val="28"/>
              </w:rPr>
              <w:t>средняя</w:t>
            </w:r>
          </w:p>
          <w:p w:rsidR="00BA4E2E" w:rsidRPr="00F96D23" w:rsidRDefault="00BA4E2E" w:rsidP="00413070">
            <w:pPr>
              <w:jc w:val="center"/>
              <w:rPr>
                <w:rFonts w:ascii="Times New Roman" w:hAnsi="Times New Roman"/>
                <w:b/>
                <w:sz w:val="28"/>
                <w:szCs w:val="28"/>
              </w:rPr>
            </w:pPr>
            <w:r>
              <w:rPr>
                <w:rFonts w:ascii="Times New Roman" w:hAnsi="Times New Roman"/>
                <w:b/>
                <w:sz w:val="28"/>
                <w:szCs w:val="28"/>
              </w:rPr>
              <w:t>ИТОГО: 10</w:t>
            </w:r>
          </w:p>
        </w:tc>
        <w:tc>
          <w:tcPr>
            <w:tcW w:w="2619" w:type="dxa"/>
          </w:tcPr>
          <w:p w:rsidR="00BA4E2E" w:rsidRDefault="00BA4E2E" w:rsidP="00413070">
            <w:pPr>
              <w:jc w:val="center"/>
              <w:rPr>
                <w:rFonts w:ascii="Times New Roman" w:hAnsi="Times New Roman"/>
                <w:sz w:val="28"/>
                <w:szCs w:val="28"/>
              </w:rPr>
            </w:pPr>
            <w:r>
              <w:rPr>
                <w:rFonts w:ascii="Times New Roman" w:hAnsi="Times New Roman"/>
                <w:sz w:val="28"/>
                <w:szCs w:val="28"/>
              </w:rPr>
              <w:t>ХЭР</w:t>
            </w:r>
          </w:p>
          <w:p w:rsidR="00BA4E2E" w:rsidRDefault="00BA4E2E" w:rsidP="00413070">
            <w:pPr>
              <w:jc w:val="center"/>
              <w:rPr>
                <w:rFonts w:ascii="Times New Roman" w:hAnsi="Times New Roman"/>
                <w:sz w:val="28"/>
                <w:szCs w:val="28"/>
              </w:rPr>
            </w:pPr>
            <w:r>
              <w:rPr>
                <w:rFonts w:ascii="Times New Roman" w:hAnsi="Times New Roman"/>
                <w:sz w:val="28"/>
                <w:szCs w:val="28"/>
              </w:rPr>
              <w:t>(Ле</w:t>
            </w:r>
            <w:r>
              <w:rPr>
                <w:rFonts w:ascii="Times New Roman" w:hAnsi="Times New Roman"/>
                <w:sz w:val="28"/>
                <w:szCs w:val="28"/>
              </w:rPr>
              <w:t>п</w:t>
            </w:r>
            <w:r>
              <w:rPr>
                <w:rFonts w:ascii="Times New Roman" w:hAnsi="Times New Roman"/>
                <w:sz w:val="28"/>
                <w:szCs w:val="28"/>
              </w:rPr>
              <w:t>ка/аппликация)</w:t>
            </w:r>
          </w:p>
          <w:p w:rsidR="00BA4E2E" w:rsidRDefault="00BA4E2E" w:rsidP="00413070">
            <w:pPr>
              <w:jc w:val="center"/>
              <w:rPr>
                <w:rFonts w:ascii="Times New Roman" w:hAnsi="Times New Roman"/>
                <w:sz w:val="28"/>
                <w:szCs w:val="28"/>
              </w:rPr>
            </w:pPr>
            <w:r>
              <w:rPr>
                <w:rFonts w:ascii="Times New Roman" w:hAnsi="Times New Roman"/>
                <w:sz w:val="28"/>
                <w:szCs w:val="28"/>
              </w:rPr>
              <w:t>09.00.-09.20.</w:t>
            </w:r>
          </w:p>
          <w:p w:rsidR="00BA4E2E" w:rsidRDefault="00BA4E2E" w:rsidP="00413070">
            <w:pPr>
              <w:jc w:val="center"/>
              <w:rPr>
                <w:rFonts w:ascii="Times New Roman" w:hAnsi="Times New Roman"/>
                <w:sz w:val="28"/>
                <w:szCs w:val="28"/>
              </w:rPr>
            </w:pPr>
            <w:r>
              <w:rPr>
                <w:rFonts w:ascii="Times New Roman" w:hAnsi="Times New Roman"/>
                <w:sz w:val="28"/>
                <w:szCs w:val="28"/>
              </w:rPr>
              <w:t>Музыка</w:t>
            </w:r>
          </w:p>
          <w:p w:rsidR="00BA4E2E" w:rsidRPr="00F96D23" w:rsidRDefault="00BA4E2E" w:rsidP="00413070">
            <w:pPr>
              <w:jc w:val="center"/>
              <w:rPr>
                <w:rFonts w:ascii="Times New Roman" w:hAnsi="Times New Roman"/>
                <w:sz w:val="28"/>
                <w:szCs w:val="28"/>
              </w:rPr>
            </w:pPr>
            <w:r>
              <w:rPr>
                <w:rFonts w:ascii="Times New Roman" w:hAnsi="Times New Roman"/>
                <w:sz w:val="28"/>
                <w:szCs w:val="28"/>
              </w:rPr>
              <w:t>09.30.-09.50.</w:t>
            </w:r>
          </w:p>
        </w:tc>
        <w:tc>
          <w:tcPr>
            <w:tcW w:w="2619" w:type="dxa"/>
          </w:tcPr>
          <w:p w:rsidR="00BA4E2E" w:rsidRDefault="00BA4E2E" w:rsidP="00413070">
            <w:pPr>
              <w:jc w:val="center"/>
              <w:rPr>
                <w:rFonts w:ascii="Times New Roman" w:hAnsi="Times New Roman"/>
                <w:sz w:val="28"/>
                <w:szCs w:val="28"/>
              </w:rPr>
            </w:pPr>
            <w:r>
              <w:rPr>
                <w:rFonts w:ascii="Times New Roman" w:hAnsi="Times New Roman"/>
                <w:sz w:val="28"/>
                <w:szCs w:val="28"/>
              </w:rPr>
              <w:t>Познав</w:t>
            </w:r>
            <w:r>
              <w:rPr>
                <w:rFonts w:ascii="Times New Roman" w:hAnsi="Times New Roman"/>
                <w:sz w:val="28"/>
                <w:szCs w:val="28"/>
              </w:rPr>
              <w:t>а</w:t>
            </w:r>
            <w:r>
              <w:rPr>
                <w:rFonts w:ascii="Times New Roman" w:hAnsi="Times New Roman"/>
                <w:sz w:val="28"/>
                <w:szCs w:val="28"/>
              </w:rPr>
              <w:t xml:space="preserve">тельное развитие </w:t>
            </w:r>
          </w:p>
          <w:p w:rsidR="00BA4E2E" w:rsidRDefault="00BA4E2E" w:rsidP="00413070">
            <w:pPr>
              <w:jc w:val="center"/>
              <w:rPr>
                <w:rFonts w:ascii="Times New Roman" w:hAnsi="Times New Roman"/>
                <w:sz w:val="28"/>
                <w:szCs w:val="28"/>
              </w:rPr>
            </w:pPr>
            <w:r>
              <w:rPr>
                <w:rFonts w:ascii="Times New Roman" w:hAnsi="Times New Roman"/>
                <w:sz w:val="28"/>
                <w:szCs w:val="28"/>
              </w:rPr>
              <w:t xml:space="preserve">(ФЭМП)  </w:t>
            </w:r>
          </w:p>
          <w:p w:rsidR="00BA4E2E" w:rsidRDefault="00BA4E2E" w:rsidP="00413070">
            <w:pPr>
              <w:jc w:val="center"/>
              <w:rPr>
                <w:rFonts w:ascii="Times New Roman" w:hAnsi="Times New Roman"/>
                <w:sz w:val="28"/>
                <w:szCs w:val="28"/>
              </w:rPr>
            </w:pPr>
            <w:r>
              <w:rPr>
                <w:rFonts w:ascii="Times New Roman" w:hAnsi="Times New Roman"/>
                <w:sz w:val="28"/>
                <w:szCs w:val="28"/>
              </w:rPr>
              <w:t>09.00.-09.20.</w:t>
            </w:r>
          </w:p>
          <w:p w:rsidR="00BA4E2E" w:rsidRDefault="00BA4E2E" w:rsidP="00413070">
            <w:pPr>
              <w:jc w:val="center"/>
              <w:rPr>
                <w:rFonts w:ascii="Times New Roman" w:hAnsi="Times New Roman"/>
                <w:sz w:val="28"/>
                <w:szCs w:val="28"/>
              </w:rPr>
            </w:pPr>
            <w:r>
              <w:rPr>
                <w:rFonts w:ascii="Times New Roman" w:hAnsi="Times New Roman"/>
                <w:sz w:val="28"/>
                <w:szCs w:val="28"/>
              </w:rPr>
              <w:t>Физкульт</w:t>
            </w:r>
            <w:r>
              <w:rPr>
                <w:rFonts w:ascii="Times New Roman" w:hAnsi="Times New Roman"/>
                <w:sz w:val="28"/>
                <w:szCs w:val="28"/>
              </w:rPr>
              <w:t>у</w:t>
            </w:r>
            <w:r>
              <w:rPr>
                <w:rFonts w:ascii="Times New Roman" w:hAnsi="Times New Roman"/>
                <w:sz w:val="28"/>
                <w:szCs w:val="28"/>
              </w:rPr>
              <w:t>ра</w:t>
            </w:r>
          </w:p>
          <w:p w:rsidR="00BA4E2E" w:rsidRPr="00F96D23" w:rsidRDefault="00BA4E2E" w:rsidP="00413070">
            <w:pPr>
              <w:jc w:val="center"/>
              <w:rPr>
                <w:rFonts w:ascii="Times New Roman" w:hAnsi="Times New Roman"/>
                <w:sz w:val="28"/>
                <w:szCs w:val="28"/>
              </w:rPr>
            </w:pPr>
            <w:r>
              <w:rPr>
                <w:rFonts w:ascii="Times New Roman" w:hAnsi="Times New Roman"/>
                <w:sz w:val="28"/>
                <w:szCs w:val="28"/>
              </w:rPr>
              <w:t>09.30.-09.50.</w:t>
            </w:r>
          </w:p>
        </w:tc>
        <w:tc>
          <w:tcPr>
            <w:tcW w:w="2619" w:type="dxa"/>
          </w:tcPr>
          <w:p w:rsidR="00BA4E2E" w:rsidRDefault="00BA4E2E" w:rsidP="00413070">
            <w:pPr>
              <w:jc w:val="center"/>
              <w:rPr>
                <w:rFonts w:ascii="Times New Roman" w:hAnsi="Times New Roman"/>
                <w:sz w:val="28"/>
                <w:szCs w:val="28"/>
              </w:rPr>
            </w:pPr>
            <w:r>
              <w:rPr>
                <w:rFonts w:ascii="Times New Roman" w:hAnsi="Times New Roman"/>
                <w:sz w:val="28"/>
                <w:szCs w:val="28"/>
              </w:rPr>
              <w:t xml:space="preserve">ХЭР </w:t>
            </w:r>
          </w:p>
          <w:p w:rsidR="00BA4E2E" w:rsidRDefault="00BA4E2E" w:rsidP="00413070">
            <w:pPr>
              <w:jc w:val="center"/>
              <w:rPr>
                <w:rFonts w:ascii="Times New Roman" w:hAnsi="Times New Roman"/>
                <w:sz w:val="28"/>
                <w:szCs w:val="28"/>
              </w:rPr>
            </w:pPr>
            <w:r>
              <w:rPr>
                <w:rFonts w:ascii="Times New Roman" w:hAnsi="Times New Roman"/>
                <w:sz w:val="28"/>
                <w:szCs w:val="28"/>
              </w:rPr>
              <w:t>(рисование)</w:t>
            </w:r>
          </w:p>
          <w:p w:rsidR="00BA4E2E" w:rsidRDefault="00BA4E2E" w:rsidP="00413070">
            <w:pPr>
              <w:jc w:val="center"/>
              <w:rPr>
                <w:rFonts w:ascii="Times New Roman" w:hAnsi="Times New Roman"/>
                <w:sz w:val="28"/>
                <w:szCs w:val="28"/>
              </w:rPr>
            </w:pPr>
            <w:r>
              <w:rPr>
                <w:rFonts w:ascii="Times New Roman" w:hAnsi="Times New Roman"/>
                <w:sz w:val="28"/>
                <w:szCs w:val="28"/>
              </w:rPr>
              <w:t>09.00.-09.20.</w:t>
            </w:r>
          </w:p>
          <w:p w:rsidR="00BA4E2E" w:rsidRDefault="00BA4E2E" w:rsidP="00413070">
            <w:pPr>
              <w:jc w:val="center"/>
              <w:rPr>
                <w:rFonts w:ascii="Times New Roman" w:hAnsi="Times New Roman"/>
                <w:sz w:val="28"/>
                <w:szCs w:val="28"/>
              </w:rPr>
            </w:pPr>
            <w:r>
              <w:rPr>
                <w:rFonts w:ascii="Times New Roman" w:hAnsi="Times New Roman"/>
                <w:sz w:val="28"/>
                <w:szCs w:val="28"/>
              </w:rPr>
              <w:t xml:space="preserve">Музыка </w:t>
            </w:r>
          </w:p>
          <w:p w:rsidR="00BA4E2E" w:rsidRPr="00F96D23" w:rsidRDefault="00BA4E2E" w:rsidP="00413070">
            <w:pPr>
              <w:jc w:val="center"/>
              <w:rPr>
                <w:rFonts w:ascii="Times New Roman" w:hAnsi="Times New Roman"/>
                <w:sz w:val="28"/>
                <w:szCs w:val="28"/>
              </w:rPr>
            </w:pPr>
            <w:r>
              <w:rPr>
                <w:rFonts w:ascii="Times New Roman" w:hAnsi="Times New Roman"/>
                <w:sz w:val="28"/>
                <w:szCs w:val="28"/>
              </w:rPr>
              <w:t>09.30-09.50.</w:t>
            </w:r>
          </w:p>
        </w:tc>
        <w:tc>
          <w:tcPr>
            <w:tcW w:w="2619" w:type="dxa"/>
          </w:tcPr>
          <w:p w:rsidR="00BA4E2E" w:rsidRDefault="00BA4E2E" w:rsidP="00413070">
            <w:pPr>
              <w:jc w:val="center"/>
              <w:rPr>
                <w:rFonts w:ascii="Times New Roman" w:hAnsi="Times New Roman"/>
                <w:sz w:val="28"/>
                <w:szCs w:val="28"/>
              </w:rPr>
            </w:pPr>
            <w:r>
              <w:rPr>
                <w:rFonts w:ascii="Times New Roman" w:hAnsi="Times New Roman"/>
                <w:sz w:val="28"/>
                <w:szCs w:val="28"/>
              </w:rPr>
              <w:t>Познав</w:t>
            </w:r>
            <w:r>
              <w:rPr>
                <w:rFonts w:ascii="Times New Roman" w:hAnsi="Times New Roman"/>
                <w:sz w:val="28"/>
                <w:szCs w:val="28"/>
              </w:rPr>
              <w:t>а</w:t>
            </w:r>
            <w:r>
              <w:rPr>
                <w:rFonts w:ascii="Times New Roman" w:hAnsi="Times New Roman"/>
                <w:sz w:val="28"/>
                <w:szCs w:val="28"/>
              </w:rPr>
              <w:t>тельное развитие</w:t>
            </w:r>
          </w:p>
          <w:p w:rsidR="00BA4E2E" w:rsidRDefault="00BA4E2E" w:rsidP="00413070">
            <w:pPr>
              <w:jc w:val="center"/>
              <w:rPr>
                <w:rFonts w:ascii="Times New Roman" w:hAnsi="Times New Roman"/>
                <w:sz w:val="28"/>
                <w:szCs w:val="28"/>
              </w:rPr>
            </w:pPr>
            <w:r>
              <w:rPr>
                <w:rFonts w:ascii="Times New Roman" w:hAnsi="Times New Roman"/>
                <w:sz w:val="28"/>
                <w:szCs w:val="28"/>
              </w:rPr>
              <w:t xml:space="preserve">(Развитие речи) </w:t>
            </w:r>
          </w:p>
          <w:p w:rsidR="00BA4E2E" w:rsidRDefault="00BA4E2E" w:rsidP="00413070">
            <w:pPr>
              <w:jc w:val="center"/>
              <w:rPr>
                <w:rFonts w:ascii="Times New Roman" w:hAnsi="Times New Roman"/>
                <w:sz w:val="28"/>
                <w:szCs w:val="28"/>
              </w:rPr>
            </w:pPr>
            <w:r>
              <w:rPr>
                <w:rFonts w:ascii="Times New Roman" w:hAnsi="Times New Roman"/>
                <w:sz w:val="28"/>
                <w:szCs w:val="28"/>
              </w:rPr>
              <w:t>09.00.-09.20.</w:t>
            </w:r>
          </w:p>
          <w:p w:rsidR="00BA4E2E" w:rsidRDefault="00BA4E2E" w:rsidP="00413070">
            <w:pPr>
              <w:jc w:val="center"/>
              <w:rPr>
                <w:rFonts w:ascii="Times New Roman" w:hAnsi="Times New Roman"/>
                <w:sz w:val="28"/>
                <w:szCs w:val="28"/>
              </w:rPr>
            </w:pPr>
            <w:r>
              <w:rPr>
                <w:rFonts w:ascii="Times New Roman" w:hAnsi="Times New Roman"/>
                <w:sz w:val="28"/>
                <w:szCs w:val="28"/>
              </w:rPr>
              <w:t>Физкул</w:t>
            </w:r>
            <w:r>
              <w:rPr>
                <w:rFonts w:ascii="Times New Roman" w:hAnsi="Times New Roman"/>
                <w:sz w:val="28"/>
                <w:szCs w:val="28"/>
              </w:rPr>
              <w:t>ь</w:t>
            </w:r>
            <w:r>
              <w:rPr>
                <w:rFonts w:ascii="Times New Roman" w:hAnsi="Times New Roman"/>
                <w:sz w:val="28"/>
                <w:szCs w:val="28"/>
              </w:rPr>
              <w:t>турное</w:t>
            </w:r>
          </w:p>
          <w:p w:rsidR="00BA4E2E" w:rsidRPr="00F96D23" w:rsidRDefault="00BA4E2E" w:rsidP="00413070">
            <w:pPr>
              <w:jc w:val="center"/>
              <w:rPr>
                <w:rFonts w:ascii="Times New Roman" w:hAnsi="Times New Roman"/>
                <w:sz w:val="28"/>
                <w:szCs w:val="28"/>
              </w:rPr>
            </w:pPr>
            <w:r>
              <w:rPr>
                <w:rFonts w:ascii="Times New Roman" w:hAnsi="Times New Roman"/>
                <w:sz w:val="28"/>
                <w:szCs w:val="28"/>
              </w:rPr>
              <w:t>15.30.-15.50.</w:t>
            </w:r>
          </w:p>
        </w:tc>
        <w:tc>
          <w:tcPr>
            <w:tcW w:w="2620" w:type="dxa"/>
          </w:tcPr>
          <w:p w:rsidR="00BA4E2E" w:rsidRDefault="00BA4E2E" w:rsidP="00413070">
            <w:pPr>
              <w:jc w:val="center"/>
              <w:rPr>
                <w:rFonts w:ascii="Times New Roman" w:hAnsi="Times New Roman"/>
                <w:sz w:val="28"/>
                <w:szCs w:val="28"/>
              </w:rPr>
            </w:pPr>
            <w:r>
              <w:rPr>
                <w:rFonts w:ascii="Times New Roman" w:hAnsi="Times New Roman"/>
                <w:sz w:val="28"/>
                <w:szCs w:val="28"/>
              </w:rPr>
              <w:t>Познав</w:t>
            </w:r>
            <w:r>
              <w:rPr>
                <w:rFonts w:ascii="Times New Roman" w:hAnsi="Times New Roman"/>
                <w:sz w:val="28"/>
                <w:szCs w:val="28"/>
              </w:rPr>
              <w:t>а</w:t>
            </w:r>
            <w:r>
              <w:rPr>
                <w:rFonts w:ascii="Times New Roman" w:hAnsi="Times New Roman"/>
                <w:sz w:val="28"/>
                <w:szCs w:val="28"/>
              </w:rPr>
              <w:t xml:space="preserve">тельное развитие </w:t>
            </w:r>
          </w:p>
          <w:p w:rsidR="00BA4E2E" w:rsidRDefault="00BA4E2E" w:rsidP="00413070">
            <w:pPr>
              <w:jc w:val="center"/>
              <w:rPr>
                <w:rFonts w:ascii="Times New Roman" w:hAnsi="Times New Roman"/>
                <w:sz w:val="28"/>
                <w:szCs w:val="28"/>
              </w:rPr>
            </w:pPr>
            <w:r>
              <w:rPr>
                <w:rFonts w:ascii="Times New Roman" w:hAnsi="Times New Roman"/>
                <w:sz w:val="28"/>
                <w:szCs w:val="28"/>
              </w:rPr>
              <w:t>(ФЦКМ, РК)</w:t>
            </w:r>
          </w:p>
          <w:p w:rsidR="00BA4E2E" w:rsidRDefault="00BA4E2E" w:rsidP="00413070">
            <w:pPr>
              <w:jc w:val="center"/>
              <w:rPr>
                <w:rFonts w:ascii="Times New Roman" w:hAnsi="Times New Roman"/>
                <w:sz w:val="28"/>
                <w:szCs w:val="28"/>
              </w:rPr>
            </w:pPr>
            <w:r>
              <w:rPr>
                <w:rFonts w:ascii="Times New Roman" w:hAnsi="Times New Roman"/>
                <w:sz w:val="28"/>
                <w:szCs w:val="28"/>
              </w:rPr>
              <w:t>09.00.-09.20.</w:t>
            </w:r>
          </w:p>
          <w:p w:rsidR="00BA4E2E" w:rsidRPr="00F96D23" w:rsidRDefault="00BA4E2E" w:rsidP="00413070">
            <w:pPr>
              <w:jc w:val="center"/>
              <w:rPr>
                <w:rFonts w:ascii="Times New Roman" w:hAnsi="Times New Roman"/>
                <w:sz w:val="28"/>
                <w:szCs w:val="28"/>
              </w:rPr>
            </w:pPr>
            <w:r>
              <w:rPr>
                <w:rFonts w:ascii="Times New Roman" w:hAnsi="Times New Roman"/>
                <w:sz w:val="28"/>
                <w:szCs w:val="28"/>
              </w:rPr>
              <w:t>Физкул</w:t>
            </w:r>
            <w:r>
              <w:rPr>
                <w:rFonts w:ascii="Times New Roman" w:hAnsi="Times New Roman"/>
                <w:sz w:val="28"/>
                <w:szCs w:val="28"/>
              </w:rPr>
              <w:t>ь</w:t>
            </w:r>
            <w:r>
              <w:rPr>
                <w:rFonts w:ascii="Times New Roman" w:hAnsi="Times New Roman"/>
                <w:sz w:val="28"/>
                <w:szCs w:val="28"/>
              </w:rPr>
              <w:t>тура на прогулке</w:t>
            </w:r>
          </w:p>
        </w:tc>
      </w:tr>
      <w:tr w:rsidR="00BA4E2E" w:rsidRPr="00F96D23" w:rsidTr="00413070">
        <w:tc>
          <w:tcPr>
            <w:tcW w:w="2518" w:type="dxa"/>
          </w:tcPr>
          <w:p w:rsidR="00BA4E2E" w:rsidRPr="00F96D23" w:rsidRDefault="00BA4E2E" w:rsidP="00413070">
            <w:pPr>
              <w:jc w:val="center"/>
              <w:rPr>
                <w:rFonts w:ascii="Times New Roman" w:hAnsi="Times New Roman"/>
                <w:b/>
                <w:sz w:val="28"/>
                <w:szCs w:val="28"/>
              </w:rPr>
            </w:pPr>
            <w:r w:rsidRPr="00F96D23">
              <w:rPr>
                <w:rFonts w:ascii="Times New Roman" w:hAnsi="Times New Roman"/>
                <w:b/>
                <w:sz w:val="28"/>
                <w:szCs w:val="28"/>
              </w:rPr>
              <w:t>5</w:t>
            </w:r>
          </w:p>
          <w:p w:rsidR="00BA4E2E" w:rsidRDefault="00BA4E2E" w:rsidP="00413070">
            <w:pPr>
              <w:jc w:val="center"/>
              <w:rPr>
                <w:rFonts w:ascii="Times New Roman" w:hAnsi="Times New Roman"/>
                <w:b/>
                <w:sz w:val="28"/>
                <w:szCs w:val="28"/>
              </w:rPr>
            </w:pPr>
            <w:r w:rsidRPr="00F96D23">
              <w:rPr>
                <w:rFonts w:ascii="Times New Roman" w:hAnsi="Times New Roman"/>
                <w:b/>
                <w:sz w:val="28"/>
                <w:szCs w:val="28"/>
              </w:rPr>
              <w:t>С</w:t>
            </w:r>
            <w:r>
              <w:rPr>
                <w:rFonts w:ascii="Times New Roman" w:hAnsi="Times New Roman"/>
                <w:b/>
                <w:sz w:val="28"/>
                <w:szCs w:val="28"/>
              </w:rPr>
              <w:t>таршая</w:t>
            </w:r>
          </w:p>
          <w:p w:rsidR="00BA4E2E" w:rsidRPr="00F96D23" w:rsidRDefault="00BA4E2E" w:rsidP="00413070">
            <w:pPr>
              <w:jc w:val="center"/>
              <w:rPr>
                <w:rFonts w:ascii="Times New Roman" w:hAnsi="Times New Roman"/>
                <w:b/>
                <w:sz w:val="28"/>
                <w:szCs w:val="28"/>
              </w:rPr>
            </w:pPr>
            <w:r>
              <w:rPr>
                <w:rFonts w:ascii="Times New Roman" w:hAnsi="Times New Roman"/>
                <w:b/>
                <w:sz w:val="28"/>
                <w:szCs w:val="28"/>
              </w:rPr>
              <w:t>ИТОГО: 13</w:t>
            </w:r>
          </w:p>
        </w:tc>
        <w:tc>
          <w:tcPr>
            <w:tcW w:w="2619" w:type="dxa"/>
          </w:tcPr>
          <w:p w:rsidR="00BA4E2E" w:rsidRDefault="00BA4E2E" w:rsidP="00413070">
            <w:pPr>
              <w:jc w:val="center"/>
              <w:rPr>
                <w:rFonts w:ascii="Times New Roman" w:hAnsi="Times New Roman"/>
                <w:sz w:val="28"/>
                <w:szCs w:val="28"/>
              </w:rPr>
            </w:pPr>
            <w:r>
              <w:rPr>
                <w:rFonts w:ascii="Times New Roman" w:hAnsi="Times New Roman"/>
                <w:sz w:val="28"/>
                <w:szCs w:val="28"/>
              </w:rPr>
              <w:t>ХЭР</w:t>
            </w:r>
          </w:p>
          <w:p w:rsidR="00BA4E2E" w:rsidRDefault="00BA4E2E" w:rsidP="00413070">
            <w:pPr>
              <w:jc w:val="center"/>
              <w:rPr>
                <w:rFonts w:ascii="Times New Roman" w:hAnsi="Times New Roman"/>
                <w:sz w:val="28"/>
                <w:szCs w:val="28"/>
              </w:rPr>
            </w:pPr>
            <w:r>
              <w:rPr>
                <w:rFonts w:ascii="Times New Roman" w:hAnsi="Times New Roman"/>
                <w:sz w:val="28"/>
                <w:szCs w:val="28"/>
              </w:rPr>
              <w:t>(Ле</w:t>
            </w:r>
            <w:r>
              <w:rPr>
                <w:rFonts w:ascii="Times New Roman" w:hAnsi="Times New Roman"/>
                <w:sz w:val="28"/>
                <w:szCs w:val="28"/>
              </w:rPr>
              <w:t>п</w:t>
            </w:r>
            <w:r>
              <w:rPr>
                <w:rFonts w:ascii="Times New Roman" w:hAnsi="Times New Roman"/>
                <w:sz w:val="28"/>
                <w:szCs w:val="28"/>
              </w:rPr>
              <w:t>ка/аппликация)</w:t>
            </w:r>
          </w:p>
          <w:p w:rsidR="00BA4E2E" w:rsidRDefault="00BA4E2E" w:rsidP="00413070">
            <w:pPr>
              <w:jc w:val="center"/>
              <w:rPr>
                <w:rFonts w:ascii="Times New Roman" w:hAnsi="Times New Roman"/>
                <w:sz w:val="28"/>
                <w:szCs w:val="28"/>
              </w:rPr>
            </w:pPr>
            <w:r>
              <w:rPr>
                <w:rFonts w:ascii="Times New Roman" w:hAnsi="Times New Roman"/>
                <w:sz w:val="28"/>
                <w:szCs w:val="28"/>
              </w:rPr>
              <w:t>09.00.-09.25.</w:t>
            </w:r>
          </w:p>
          <w:p w:rsidR="00BA4E2E" w:rsidRDefault="00BA4E2E" w:rsidP="00413070">
            <w:pPr>
              <w:jc w:val="center"/>
              <w:rPr>
                <w:rFonts w:ascii="Times New Roman" w:hAnsi="Times New Roman"/>
                <w:sz w:val="28"/>
                <w:szCs w:val="28"/>
              </w:rPr>
            </w:pPr>
            <w:r>
              <w:rPr>
                <w:rFonts w:ascii="Times New Roman" w:hAnsi="Times New Roman"/>
                <w:sz w:val="28"/>
                <w:szCs w:val="28"/>
              </w:rPr>
              <w:t>Музыка</w:t>
            </w:r>
          </w:p>
          <w:p w:rsidR="00BA4E2E" w:rsidRPr="00F96D23" w:rsidRDefault="00BA4E2E" w:rsidP="00413070">
            <w:pPr>
              <w:jc w:val="center"/>
              <w:rPr>
                <w:rFonts w:ascii="Times New Roman" w:hAnsi="Times New Roman"/>
                <w:sz w:val="28"/>
                <w:szCs w:val="28"/>
              </w:rPr>
            </w:pPr>
            <w:r>
              <w:rPr>
                <w:rFonts w:ascii="Times New Roman" w:hAnsi="Times New Roman"/>
                <w:sz w:val="28"/>
                <w:szCs w:val="28"/>
              </w:rPr>
              <w:lastRenderedPageBreak/>
              <w:t>09.50.-10.15.</w:t>
            </w:r>
          </w:p>
        </w:tc>
        <w:tc>
          <w:tcPr>
            <w:tcW w:w="2619" w:type="dxa"/>
          </w:tcPr>
          <w:p w:rsidR="00BA4E2E" w:rsidRDefault="00BA4E2E" w:rsidP="00413070">
            <w:pPr>
              <w:jc w:val="center"/>
              <w:rPr>
                <w:rFonts w:ascii="Times New Roman" w:hAnsi="Times New Roman"/>
                <w:sz w:val="28"/>
                <w:szCs w:val="28"/>
              </w:rPr>
            </w:pPr>
            <w:r>
              <w:rPr>
                <w:rFonts w:ascii="Times New Roman" w:hAnsi="Times New Roman"/>
                <w:sz w:val="28"/>
                <w:szCs w:val="28"/>
              </w:rPr>
              <w:lastRenderedPageBreak/>
              <w:t>Познав</w:t>
            </w:r>
            <w:r>
              <w:rPr>
                <w:rFonts w:ascii="Times New Roman" w:hAnsi="Times New Roman"/>
                <w:sz w:val="28"/>
                <w:szCs w:val="28"/>
              </w:rPr>
              <w:t>а</w:t>
            </w:r>
            <w:r>
              <w:rPr>
                <w:rFonts w:ascii="Times New Roman" w:hAnsi="Times New Roman"/>
                <w:sz w:val="28"/>
                <w:szCs w:val="28"/>
              </w:rPr>
              <w:t>тельное развитие</w:t>
            </w:r>
          </w:p>
          <w:p w:rsidR="00BA4E2E" w:rsidRDefault="00BA4E2E" w:rsidP="00413070">
            <w:pPr>
              <w:jc w:val="center"/>
              <w:rPr>
                <w:rFonts w:ascii="Times New Roman" w:hAnsi="Times New Roman"/>
                <w:sz w:val="28"/>
                <w:szCs w:val="28"/>
              </w:rPr>
            </w:pPr>
            <w:r>
              <w:rPr>
                <w:rFonts w:ascii="Times New Roman" w:hAnsi="Times New Roman"/>
                <w:sz w:val="28"/>
                <w:szCs w:val="28"/>
              </w:rPr>
              <w:t xml:space="preserve">(Развитие речи) </w:t>
            </w:r>
          </w:p>
          <w:p w:rsidR="00BA4E2E" w:rsidRDefault="00BA4E2E" w:rsidP="00413070">
            <w:pPr>
              <w:jc w:val="center"/>
              <w:rPr>
                <w:rFonts w:ascii="Times New Roman" w:hAnsi="Times New Roman"/>
                <w:sz w:val="28"/>
                <w:szCs w:val="28"/>
              </w:rPr>
            </w:pPr>
            <w:r>
              <w:rPr>
                <w:rFonts w:ascii="Times New Roman" w:hAnsi="Times New Roman"/>
                <w:sz w:val="28"/>
                <w:szCs w:val="28"/>
              </w:rPr>
              <w:t>09.00.-09.25.</w:t>
            </w:r>
          </w:p>
          <w:p w:rsidR="00BA4E2E" w:rsidRDefault="00BA4E2E" w:rsidP="00413070">
            <w:pPr>
              <w:jc w:val="center"/>
              <w:rPr>
                <w:rFonts w:ascii="Times New Roman" w:hAnsi="Times New Roman"/>
                <w:sz w:val="28"/>
                <w:szCs w:val="28"/>
              </w:rPr>
            </w:pPr>
            <w:r>
              <w:rPr>
                <w:rFonts w:ascii="Times New Roman" w:hAnsi="Times New Roman"/>
                <w:sz w:val="28"/>
                <w:szCs w:val="28"/>
              </w:rPr>
              <w:lastRenderedPageBreak/>
              <w:t xml:space="preserve">ХЭР </w:t>
            </w:r>
          </w:p>
          <w:p w:rsidR="00BA4E2E" w:rsidRDefault="00BA4E2E" w:rsidP="00413070">
            <w:pPr>
              <w:jc w:val="center"/>
              <w:rPr>
                <w:rFonts w:ascii="Times New Roman" w:hAnsi="Times New Roman"/>
                <w:sz w:val="28"/>
                <w:szCs w:val="28"/>
              </w:rPr>
            </w:pPr>
            <w:r>
              <w:rPr>
                <w:rFonts w:ascii="Times New Roman" w:hAnsi="Times New Roman"/>
                <w:sz w:val="28"/>
                <w:szCs w:val="28"/>
              </w:rPr>
              <w:t>(рисование)</w:t>
            </w:r>
          </w:p>
          <w:p w:rsidR="00BA4E2E" w:rsidRDefault="00BA4E2E" w:rsidP="00413070">
            <w:pPr>
              <w:jc w:val="center"/>
              <w:rPr>
                <w:rFonts w:ascii="Times New Roman" w:hAnsi="Times New Roman"/>
                <w:sz w:val="28"/>
                <w:szCs w:val="28"/>
              </w:rPr>
            </w:pPr>
            <w:r>
              <w:rPr>
                <w:rFonts w:ascii="Times New Roman" w:hAnsi="Times New Roman"/>
                <w:sz w:val="28"/>
                <w:szCs w:val="28"/>
              </w:rPr>
              <w:t>09.35.-10.00.</w:t>
            </w:r>
          </w:p>
          <w:p w:rsidR="00BA4E2E" w:rsidRDefault="00BA4E2E" w:rsidP="00413070">
            <w:pPr>
              <w:jc w:val="center"/>
              <w:rPr>
                <w:rFonts w:ascii="Times New Roman" w:hAnsi="Times New Roman"/>
                <w:sz w:val="28"/>
                <w:szCs w:val="28"/>
              </w:rPr>
            </w:pPr>
            <w:proofErr w:type="gramStart"/>
            <w:r>
              <w:rPr>
                <w:rFonts w:ascii="Times New Roman" w:hAnsi="Times New Roman"/>
                <w:sz w:val="28"/>
                <w:szCs w:val="28"/>
              </w:rPr>
              <w:t>Физкул</w:t>
            </w:r>
            <w:r>
              <w:rPr>
                <w:rFonts w:ascii="Times New Roman" w:hAnsi="Times New Roman"/>
                <w:sz w:val="28"/>
                <w:szCs w:val="28"/>
              </w:rPr>
              <w:t>ь</w:t>
            </w:r>
            <w:r>
              <w:rPr>
                <w:rFonts w:ascii="Times New Roman" w:hAnsi="Times New Roman"/>
                <w:sz w:val="28"/>
                <w:szCs w:val="28"/>
              </w:rPr>
              <w:t>турное</w:t>
            </w:r>
            <w:proofErr w:type="gramEnd"/>
            <w:r>
              <w:rPr>
                <w:rFonts w:ascii="Times New Roman" w:hAnsi="Times New Roman"/>
                <w:sz w:val="28"/>
                <w:szCs w:val="28"/>
              </w:rPr>
              <w:t xml:space="preserve"> на прогулке </w:t>
            </w:r>
          </w:p>
          <w:p w:rsidR="00BA4E2E" w:rsidRPr="00F96D23" w:rsidRDefault="00BA4E2E" w:rsidP="00413070">
            <w:pPr>
              <w:jc w:val="center"/>
              <w:rPr>
                <w:rFonts w:ascii="Times New Roman" w:hAnsi="Times New Roman"/>
                <w:sz w:val="28"/>
                <w:szCs w:val="28"/>
              </w:rPr>
            </w:pPr>
          </w:p>
        </w:tc>
        <w:tc>
          <w:tcPr>
            <w:tcW w:w="2619" w:type="dxa"/>
          </w:tcPr>
          <w:p w:rsidR="00BA4E2E" w:rsidRDefault="00BA4E2E" w:rsidP="00413070">
            <w:pPr>
              <w:jc w:val="center"/>
              <w:rPr>
                <w:rFonts w:ascii="Times New Roman" w:hAnsi="Times New Roman"/>
                <w:sz w:val="28"/>
                <w:szCs w:val="28"/>
              </w:rPr>
            </w:pPr>
            <w:r>
              <w:rPr>
                <w:rFonts w:ascii="Times New Roman" w:hAnsi="Times New Roman"/>
                <w:sz w:val="28"/>
                <w:szCs w:val="28"/>
              </w:rPr>
              <w:lastRenderedPageBreak/>
              <w:t>Познав</w:t>
            </w:r>
            <w:r>
              <w:rPr>
                <w:rFonts w:ascii="Times New Roman" w:hAnsi="Times New Roman"/>
                <w:sz w:val="28"/>
                <w:szCs w:val="28"/>
              </w:rPr>
              <w:t>а</w:t>
            </w:r>
            <w:r>
              <w:rPr>
                <w:rFonts w:ascii="Times New Roman" w:hAnsi="Times New Roman"/>
                <w:sz w:val="28"/>
                <w:szCs w:val="28"/>
              </w:rPr>
              <w:t xml:space="preserve">тельное развитие </w:t>
            </w:r>
          </w:p>
          <w:p w:rsidR="00BA4E2E" w:rsidRDefault="00BA4E2E" w:rsidP="00413070">
            <w:pPr>
              <w:jc w:val="center"/>
              <w:rPr>
                <w:rFonts w:ascii="Times New Roman" w:hAnsi="Times New Roman"/>
                <w:sz w:val="28"/>
                <w:szCs w:val="28"/>
              </w:rPr>
            </w:pPr>
            <w:r>
              <w:rPr>
                <w:rFonts w:ascii="Times New Roman" w:hAnsi="Times New Roman"/>
                <w:sz w:val="28"/>
                <w:szCs w:val="28"/>
              </w:rPr>
              <w:t xml:space="preserve">(ФЭМП)  </w:t>
            </w:r>
          </w:p>
          <w:p w:rsidR="00BA4E2E" w:rsidRDefault="00BA4E2E" w:rsidP="00413070">
            <w:pPr>
              <w:jc w:val="center"/>
              <w:rPr>
                <w:rFonts w:ascii="Times New Roman" w:hAnsi="Times New Roman"/>
                <w:sz w:val="28"/>
                <w:szCs w:val="28"/>
              </w:rPr>
            </w:pPr>
            <w:r>
              <w:rPr>
                <w:rFonts w:ascii="Times New Roman" w:hAnsi="Times New Roman"/>
                <w:sz w:val="28"/>
                <w:szCs w:val="28"/>
              </w:rPr>
              <w:t>09.00.-09.25.</w:t>
            </w:r>
          </w:p>
          <w:p w:rsidR="00BA4E2E" w:rsidRDefault="00BA4E2E" w:rsidP="00413070">
            <w:pPr>
              <w:jc w:val="center"/>
              <w:rPr>
                <w:rFonts w:ascii="Times New Roman" w:hAnsi="Times New Roman"/>
                <w:sz w:val="28"/>
                <w:szCs w:val="28"/>
              </w:rPr>
            </w:pPr>
            <w:r>
              <w:rPr>
                <w:rFonts w:ascii="Times New Roman" w:hAnsi="Times New Roman"/>
                <w:sz w:val="28"/>
                <w:szCs w:val="28"/>
              </w:rPr>
              <w:t>Познав</w:t>
            </w:r>
            <w:r>
              <w:rPr>
                <w:rFonts w:ascii="Times New Roman" w:hAnsi="Times New Roman"/>
                <w:sz w:val="28"/>
                <w:szCs w:val="28"/>
              </w:rPr>
              <w:t>а</w:t>
            </w:r>
            <w:r>
              <w:rPr>
                <w:rFonts w:ascii="Times New Roman" w:hAnsi="Times New Roman"/>
                <w:sz w:val="28"/>
                <w:szCs w:val="28"/>
              </w:rPr>
              <w:lastRenderedPageBreak/>
              <w:t xml:space="preserve">тельное развитие </w:t>
            </w:r>
          </w:p>
          <w:p w:rsidR="00BA4E2E" w:rsidRDefault="00BA4E2E" w:rsidP="00413070">
            <w:pPr>
              <w:jc w:val="center"/>
              <w:rPr>
                <w:rFonts w:ascii="Times New Roman" w:hAnsi="Times New Roman"/>
                <w:sz w:val="28"/>
                <w:szCs w:val="28"/>
              </w:rPr>
            </w:pPr>
            <w:r>
              <w:rPr>
                <w:rFonts w:ascii="Times New Roman" w:hAnsi="Times New Roman"/>
                <w:sz w:val="28"/>
                <w:szCs w:val="28"/>
              </w:rPr>
              <w:t>(ФЦКМ, РК)</w:t>
            </w:r>
          </w:p>
          <w:p w:rsidR="00BA4E2E" w:rsidRDefault="00BA4E2E" w:rsidP="00413070">
            <w:pPr>
              <w:jc w:val="center"/>
              <w:rPr>
                <w:rFonts w:ascii="Times New Roman" w:hAnsi="Times New Roman"/>
                <w:sz w:val="28"/>
                <w:szCs w:val="28"/>
              </w:rPr>
            </w:pPr>
            <w:r>
              <w:rPr>
                <w:rFonts w:ascii="Times New Roman" w:hAnsi="Times New Roman"/>
                <w:sz w:val="28"/>
                <w:szCs w:val="28"/>
              </w:rPr>
              <w:t>09.35.-10.00.</w:t>
            </w:r>
          </w:p>
          <w:p w:rsidR="00BA4E2E" w:rsidRDefault="00BA4E2E" w:rsidP="00413070">
            <w:pPr>
              <w:jc w:val="center"/>
              <w:rPr>
                <w:rFonts w:ascii="Times New Roman" w:hAnsi="Times New Roman"/>
                <w:sz w:val="28"/>
                <w:szCs w:val="28"/>
              </w:rPr>
            </w:pPr>
            <w:r>
              <w:rPr>
                <w:rFonts w:ascii="Times New Roman" w:hAnsi="Times New Roman"/>
                <w:sz w:val="28"/>
                <w:szCs w:val="28"/>
              </w:rPr>
              <w:t>Физкул</w:t>
            </w:r>
            <w:r>
              <w:rPr>
                <w:rFonts w:ascii="Times New Roman" w:hAnsi="Times New Roman"/>
                <w:sz w:val="28"/>
                <w:szCs w:val="28"/>
              </w:rPr>
              <w:t>ь</w:t>
            </w:r>
            <w:r>
              <w:rPr>
                <w:rFonts w:ascii="Times New Roman" w:hAnsi="Times New Roman"/>
                <w:sz w:val="28"/>
                <w:szCs w:val="28"/>
              </w:rPr>
              <w:t>турное</w:t>
            </w:r>
          </w:p>
          <w:p w:rsidR="00BA4E2E" w:rsidRPr="00F96D23" w:rsidRDefault="00BA4E2E" w:rsidP="00413070">
            <w:pPr>
              <w:jc w:val="center"/>
              <w:rPr>
                <w:rFonts w:ascii="Times New Roman" w:hAnsi="Times New Roman"/>
                <w:sz w:val="28"/>
                <w:szCs w:val="28"/>
              </w:rPr>
            </w:pPr>
            <w:r>
              <w:rPr>
                <w:rFonts w:ascii="Times New Roman" w:hAnsi="Times New Roman"/>
                <w:sz w:val="28"/>
                <w:szCs w:val="28"/>
              </w:rPr>
              <w:t>15.20.-15.45.</w:t>
            </w:r>
          </w:p>
        </w:tc>
        <w:tc>
          <w:tcPr>
            <w:tcW w:w="2619" w:type="dxa"/>
          </w:tcPr>
          <w:p w:rsidR="00BA4E2E" w:rsidRDefault="00BA4E2E" w:rsidP="00413070">
            <w:pPr>
              <w:jc w:val="center"/>
              <w:rPr>
                <w:rFonts w:ascii="Times New Roman" w:hAnsi="Times New Roman"/>
                <w:sz w:val="28"/>
                <w:szCs w:val="28"/>
              </w:rPr>
            </w:pPr>
            <w:r>
              <w:rPr>
                <w:rFonts w:ascii="Times New Roman" w:hAnsi="Times New Roman"/>
                <w:sz w:val="28"/>
                <w:szCs w:val="28"/>
              </w:rPr>
              <w:lastRenderedPageBreak/>
              <w:t>Познав</w:t>
            </w:r>
            <w:r>
              <w:rPr>
                <w:rFonts w:ascii="Times New Roman" w:hAnsi="Times New Roman"/>
                <w:sz w:val="28"/>
                <w:szCs w:val="28"/>
              </w:rPr>
              <w:t>а</w:t>
            </w:r>
            <w:r>
              <w:rPr>
                <w:rFonts w:ascii="Times New Roman" w:hAnsi="Times New Roman"/>
                <w:sz w:val="28"/>
                <w:szCs w:val="28"/>
              </w:rPr>
              <w:t>тельное развитие</w:t>
            </w:r>
          </w:p>
          <w:p w:rsidR="00BA4E2E" w:rsidRDefault="00BA4E2E" w:rsidP="00413070">
            <w:pPr>
              <w:jc w:val="center"/>
              <w:rPr>
                <w:rFonts w:ascii="Times New Roman" w:hAnsi="Times New Roman"/>
                <w:sz w:val="28"/>
                <w:szCs w:val="28"/>
              </w:rPr>
            </w:pPr>
            <w:r>
              <w:rPr>
                <w:rFonts w:ascii="Times New Roman" w:hAnsi="Times New Roman"/>
                <w:sz w:val="28"/>
                <w:szCs w:val="28"/>
              </w:rPr>
              <w:t xml:space="preserve">(Развитие речи) </w:t>
            </w:r>
          </w:p>
          <w:p w:rsidR="00BA4E2E" w:rsidRDefault="00BA4E2E" w:rsidP="00413070">
            <w:pPr>
              <w:jc w:val="center"/>
              <w:rPr>
                <w:rFonts w:ascii="Times New Roman" w:hAnsi="Times New Roman"/>
                <w:sz w:val="28"/>
                <w:szCs w:val="28"/>
              </w:rPr>
            </w:pPr>
            <w:r>
              <w:rPr>
                <w:rFonts w:ascii="Times New Roman" w:hAnsi="Times New Roman"/>
                <w:sz w:val="28"/>
                <w:szCs w:val="28"/>
              </w:rPr>
              <w:t>09.00.-09.25.</w:t>
            </w:r>
          </w:p>
          <w:p w:rsidR="00BA4E2E" w:rsidRDefault="00BA4E2E" w:rsidP="00413070">
            <w:pPr>
              <w:jc w:val="center"/>
              <w:rPr>
                <w:rFonts w:ascii="Times New Roman" w:hAnsi="Times New Roman"/>
                <w:sz w:val="28"/>
                <w:szCs w:val="28"/>
              </w:rPr>
            </w:pPr>
            <w:r>
              <w:rPr>
                <w:rFonts w:ascii="Times New Roman" w:hAnsi="Times New Roman"/>
                <w:sz w:val="28"/>
                <w:szCs w:val="28"/>
              </w:rPr>
              <w:lastRenderedPageBreak/>
              <w:t xml:space="preserve">ХЭР </w:t>
            </w:r>
          </w:p>
          <w:p w:rsidR="00BA4E2E" w:rsidRDefault="00BA4E2E" w:rsidP="00413070">
            <w:pPr>
              <w:jc w:val="center"/>
              <w:rPr>
                <w:rFonts w:ascii="Times New Roman" w:hAnsi="Times New Roman"/>
                <w:sz w:val="28"/>
                <w:szCs w:val="28"/>
              </w:rPr>
            </w:pPr>
            <w:r>
              <w:rPr>
                <w:rFonts w:ascii="Times New Roman" w:hAnsi="Times New Roman"/>
                <w:sz w:val="28"/>
                <w:szCs w:val="28"/>
              </w:rPr>
              <w:t>(рисов</w:t>
            </w:r>
            <w:r>
              <w:rPr>
                <w:rFonts w:ascii="Times New Roman" w:hAnsi="Times New Roman"/>
                <w:sz w:val="28"/>
                <w:szCs w:val="28"/>
              </w:rPr>
              <w:t>а</w:t>
            </w:r>
            <w:r>
              <w:rPr>
                <w:rFonts w:ascii="Times New Roman" w:hAnsi="Times New Roman"/>
                <w:sz w:val="28"/>
                <w:szCs w:val="28"/>
              </w:rPr>
              <w:t>ние)</w:t>
            </w:r>
          </w:p>
          <w:p w:rsidR="00BA4E2E" w:rsidRDefault="00BA4E2E" w:rsidP="00413070">
            <w:pPr>
              <w:jc w:val="center"/>
              <w:rPr>
                <w:rFonts w:ascii="Times New Roman" w:hAnsi="Times New Roman"/>
                <w:sz w:val="28"/>
                <w:szCs w:val="28"/>
              </w:rPr>
            </w:pPr>
            <w:r>
              <w:rPr>
                <w:rFonts w:ascii="Times New Roman" w:hAnsi="Times New Roman"/>
                <w:sz w:val="28"/>
                <w:szCs w:val="28"/>
              </w:rPr>
              <w:t>09.35.-10.00.</w:t>
            </w:r>
          </w:p>
          <w:p w:rsidR="00BA4E2E" w:rsidRDefault="00BA4E2E" w:rsidP="00413070">
            <w:pPr>
              <w:jc w:val="center"/>
              <w:rPr>
                <w:rFonts w:ascii="Times New Roman" w:hAnsi="Times New Roman"/>
                <w:sz w:val="28"/>
                <w:szCs w:val="28"/>
              </w:rPr>
            </w:pPr>
            <w:r>
              <w:rPr>
                <w:rFonts w:ascii="Times New Roman" w:hAnsi="Times New Roman"/>
                <w:sz w:val="28"/>
                <w:szCs w:val="28"/>
              </w:rPr>
              <w:t xml:space="preserve">Музыка </w:t>
            </w:r>
          </w:p>
          <w:p w:rsidR="00BA4E2E" w:rsidRPr="00F96D23" w:rsidRDefault="00BA4E2E" w:rsidP="00413070">
            <w:pPr>
              <w:jc w:val="center"/>
              <w:rPr>
                <w:rFonts w:ascii="Times New Roman" w:hAnsi="Times New Roman"/>
                <w:sz w:val="28"/>
                <w:szCs w:val="28"/>
              </w:rPr>
            </w:pPr>
            <w:r>
              <w:rPr>
                <w:rFonts w:ascii="Times New Roman" w:hAnsi="Times New Roman"/>
                <w:sz w:val="28"/>
                <w:szCs w:val="28"/>
              </w:rPr>
              <w:t>10.10.-10.35.</w:t>
            </w:r>
          </w:p>
        </w:tc>
        <w:tc>
          <w:tcPr>
            <w:tcW w:w="2620" w:type="dxa"/>
          </w:tcPr>
          <w:p w:rsidR="00BA4E2E" w:rsidRDefault="00BA4E2E" w:rsidP="00413070">
            <w:pPr>
              <w:jc w:val="center"/>
              <w:rPr>
                <w:rFonts w:ascii="Times New Roman" w:hAnsi="Times New Roman"/>
                <w:sz w:val="28"/>
                <w:szCs w:val="28"/>
              </w:rPr>
            </w:pPr>
            <w:r>
              <w:rPr>
                <w:rFonts w:ascii="Times New Roman" w:hAnsi="Times New Roman"/>
                <w:sz w:val="28"/>
                <w:szCs w:val="28"/>
              </w:rPr>
              <w:lastRenderedPageBreak/>
              <w:t>Физкул</w:t>
            </w:r>
            <w:r>
              <w:rPr>
                <w:rFonts w:ascii="Times New Roman" w:hAnsi="Times New Roman"/>
                <w:sz w:val="28"/>
                <w:szCs w:val="28"/>
              </w:rPr>
              <w:t>ь</w:t>
            </w:r>
            <w:r>
              <w:rPr>
                <w:rFonts w:ascii="Times New Roman" w:hAnsi="Times New Roman"/>
                <w:sz w:val="28"/>
                <w:szCs w:val="28"/>
              </w:rPr>
              <w:t xml:space="preserve">турное </w:t>
            </w:r>
          </w:p>
          <w:p w:rsidR="00BA4E2E" w:rsidRDefault="00BA4E2E" w:rsidP="00413070">
            <w:pPr>
              <w:jc w:val="center"/>
              <w:rPr>
                <w:rFonts w:ascii="Times New Roman" w:hAnsi="Times New Roman"/>
                <w:sz w:val="28"/>
                <w:szCs w:val="28"/>
              </w:rPr>
            </w:pPr>
            <w:r>
              <w:rPr>
                <w:rFonts w:ascii="Times New Roman" w:hAnsi="Times New Roman"/>
                <w:sz w:val="28"/>
                <w:szCs w:val="28"/>
              </w:rPr>
              <w:t>09.00.-09.25.</w:t>
            </w:r>
          </w:p>
          <w:p w:rsidR="00BA4E2E" w:rsidRDefault="00BA4E2E" w:rsidP="00413070">
            <w:pPr>
              <w:jc w:val="center"/>
              <w:rPr>
                <w:rFonts w:ascii="Times New Roman" w:hAnsi="Times New Roman"/>
                <w:sz w:val="28"/>
                <w:szCs w:val="28"/>
              </w:rPr>
            </w:pPr>
            <w:r>
              <w:rPr>
                <w:rFonts w:ascii="Times New Roman" w:hAnsi="Times New Roman"/>
                <w:sz w:val="28"/>
                <w:szCs w:val="28"/>
              </w:rPr>
              <w:t>Познав</w:t>
            </w:r>
            <w:r>
              <w:rPr>
                <w:rFonts w:ascii="Times New Roman" w:hAnsi="Times New Roman"/>
                <w:sz w:val="28"/>
                <w:szCs w:val="28"/>
              </w:rPr>
              <w:t>а</w:t>
            </w:r>
            <w:r>
              <w:rPr>
                <w:rFonts w:ascii="Times New Roman" w:hAnsi="Times New Roman"/>
                <w:sz w:val="28"/>
                <w:szCs w:val="28"/>
              </w:rPr>
              <w:t>тельно-исследов</w:t>
            </w:r>
            <w:r>
              <w:rPr>
                <w:rFonts w:ascii="Times New Roman" w:hAnsi="Times New Roman"/>
                <w:sz w:val="28"/>
                <w:szCs w:val="28"/>
              </w:rPr>
              <w:t>а</w:t>
            </w:r>
            <w:r>
              <w:rPr>
                <w:rFonts w:ascii="Times New Roman" w:hAnsi="Times New Roman"/>
                <w:sz w:val="28"/>
                <w:szCs w:val="28"/>
              </w:rPr>
              <w:lastRenderedPageBreak/>
              <w:t>тельская и проду</w:t>
            </w:r>
            <w:r>
              <w:rPr>
                <w:rFonts w:ascii="Times New Roman" w:hAnsi="Times New Roman"/>
                <w:sz w:val="28"/>
                <w:szCs w:val="28"/>
              </w:rPr>
              <w:t>к</w:t>
            </w:r>
            <w:r>
              <w:rPr>
                <w:rFonts w:ascii="Times New Roman" w:hAnsi="Times New Roman"/>
                <w:sz w:val="28"/>
                <w:szCs w:val="28"/>
              </w:rPr>
              <w:t>тивная (констру</w:t>
            </w:r>
            <w:r>
              <w:rPr>
                <w:rFonts w:ascii="Times New Roman" w:hAnsi="Times New Roman"/>
                <w:sz w:val="28"/>
                <w:szCs w:val="28"/>
              </w:rPr>
              <w:t>к</w:t>
            </w:r>
            <w:r>
              <w:rPr>
                <w:rFonts w:ascii="Times New Roman" w:hAnsi="Times New Roman"/>
                <w:sz w:val="28"/>
                <w:szCs w:val="28"/>
              </w:rPr>
              <w:t>тивная) деятел</w:t>
            </w:r>
            <w:r>
              <w:rPr>
                <w:rFonts w:ascii="Times New Roman" w:hAnsi="Times New Roman"/>
                <w:sz w:val="28"/>
                <w:szCs w:val="28"/>
              </w:rPr>
              <w:t>ь</w:t>
            </w:r>
            <w:r>
              <w:rPr>
                <w:rFonts w:ascii="Times New Roman" w:hAnsi="Times New Roman"/>
                <w:sz w:val="28"/>
                <w:szCs w:val="28"/>
              </w:rPr>
              <w:t>ность</w:t>
            </w:r>
          </w:p>
          <w:p w:rsidR="00BA4E2E" w:rsidRDefault="00BA4E2E" w:rsidP="00413070">
            <w:pPr>
              <w:jc w:val="center"/>
              <w:rPr>
                <w:rFonts w:ascii="Times New Roman" w:hAnsi="Times New Roman"/>
                <w:sz w:val="28"/>
                <w:szCs w:val="28"/>
              </w:rPr>
            </w:pPr>
            <w:r>
              <w:rPr>
                <w:rFonts w:ascii="Times New Roman" w:hAnsi="Times New Roman"/>
                <w:sz w:val="28"/>
                <w:szCs w:val="28"/>
              </w:rPr>
              <w:t>09.35.-10.00.</w:t>
            </w:r>
          </w:p>
          <w:p w:rsidR="00BA4E2E" w:rsidRPr="00F96D23" w:rsidRDefault="00BA4E2E" w:rsidP="00413070">
            <w:pPr>
              <w:jc w:val="center"/>
              <w:rPr>
                <w:rFonts w:ascii="Times New Roman" w:hAnsi="Times New Roman"/>
                <w:sz w:val="28"/>
                <w:szCs w:val="28"/>
              </w:rPr>
            </w:pPr>
          </w:p>
        </w:tc>
      </w:tr>
      <w:tr w:rsidR="00BA4E2E" w:rsidRPr="00F96D23" w:rsidTr="00413070">
        <w:tc>
          <w:tcPr>
            <w:tcW w:w="2518" w:type="dxa"/>
          </w:tcPr>
          <w:p w:rsidR="00BA4E2E" w:rsidRPr="00F96D23" w:rsidRDefault="00BA4E2E" w:rsidP="00413070">
            <w:pPr>
              <w:jc w:val="center"/>
              <w:rPr>
                <w:rFonts w:ascii="Times New Roman" w:hAnsi="Times New Roman"/>
                <w:b/>
                <w:sz w:val="28"/>
                <w:szCs w:val="28"/>
              </w:rPr>
            </w:pPr>
            <w:r w:rsidRPr="00F96D23">
              <w:rPr>
                <w:rFonts w:ascii="Times New Roman" w:hAnsi="Times New Roman"/>
                <w:b/>
                <w:sz w:val="28"/>
                <w:szCs w:val="28"/>
              </w:rPr>
              <w:lastRenderedPageBreak/>
              <w:t>6</w:t>
            </w:r>
          </w:p>
          <w:p w:rsidR="00BA4E2E" w:rsidRDefault="00BA4E2E" w:rsidP="00413070">
            <w:pPr>
              <w:jc w:val="center"/>
              <w:rPr>
                <w:rFonts w:ascii="Times New Roman" w:hAnsi="Times New Roman"/>
                <w:b/>
                <w:sz w:val="28"/>
                <w:szCs w:val="28"/>
              </w:rPr>
            </w:pPr>
            <w:r>
              <w:rPr>
                <w:rFonts w:ascii="Times New Roman" w:hAnsi="Times New Roman"/>
                <w:b/>
                <w:sz w:val="28"/>
                <w:szCs w:val="28"/>
              </w:rPr>
              <w:t>Старшая</w:t>
            </w:r>
          </w:p>
          <w:p w:rsidR="00BA4E2E" w:rsidRPr="00F96D23" w:rsidRDefault="00BA4E2E" w:rsidP="00413070">
            <w:pPr>
              <w:jc w:val="center"/>
              <w:rPr>
                <w:rFonts w:ascii="Times New Roman" w:hAnsi="Times New Roman"/>
                <w:b/>
                <w:sz w:val="28"/>
                <w:szCs w:val="28"/>
              </w:rPr>
            </w:pPr>
            <w:r>
              <w:rPr>
                <w:rFonts w:ascii="Times New Roman" w:hAnsi="Times New Roman"/>
                <w:b/>
                <w:sz w:val="28"/>
                <w:szCs w:val="28"/>
              </w:rPr>
              <w:t>ИТОГО: 13</w:t>
            </w:r>
          </w:p>
        </w:tc>
        <w:tc>
          <w:tcPr>
            <w:tcW w:w="2619" w:type="dxa"/>
          </w:tcPr>
          <w:p w:rsidR="00BA4E2E" w:rsidRDefault="00BA4E2E" w:rsidP="00413070">
            <w:pPr>
              <w:jc w:val="center"/>
              <w:rPr>
                <w:rFonts w:ascii="Times New Roman" w:hAnsi="Times New Roman"/>
                <w:sz w:val="28"/>
                <w:szCs w:val="28"/>
              </w:rPr>
            </w:pPr>
            <w:r>
              <w:rPr>
                <w:rFonts w:ascii="Times New Roman" w:hAnsi="Times New Roman"/>
                <w:sz w:val="28"/>
                <w:szCs w:val="28"/>
              </w:rPr>
              <w:t>ХЭР</w:t>
            </w:r>
          </w:p>
          <w:p w:rsidR="00BA4E2E" w:rsidRDefault="00BA4E2E" w:rsidP="00413070">
            <w:pPr>
              <w:jc w:val="center"/>
              <w:rPr>
                <w:rFonts w:ascii="Times New Roman" w:hAnsi="Times New Roman"/>
                <w:sz w:val="28"/>
                <w:szCs w:val="28"/>
              </w:rPr>
            </w:pPr>
            <w:r>
              <w:rPr>
                <w:rFonts w:ascii="Times New Roman" w:hAnsi="Times New Roman"/>
                <w:sz w:val="28"/>
                <w:szCs w:val="28"/>
              </w:rPr>
              <w:t>(Ле</w:t>
            </w:r>
            <w:r>
              <w:rPr>
                <w:rFonts w:ascii="Times New Roman" w:hAnsi="Times New Roman"/>
                <w:sz w:val="28"/>
                <w:szCs w:val="28"/>
              </w:rPr>
              <w:t>п</w:t>
            </w:r>
            <w:r>
              <w:rPr>
                <w:rFonts w:ascii="Times New Roman" w:hAnsi="Times New Roman"/>
                <w:sz w:val="28"/>
                <w:szCs w:val="28"/>
              </w:rPr>
              <w:t>ка/аппликация)</w:t>
            </w:r>
          </w:p>
          <w:p w:rsidR="00BA4E2E" w:rsidRDefault="00BA4E2E" w:rsidP="00413070">
            <w:pPr>
              <w:jc w:val="center"/>
              <w:rPr>
                <w:rFonts w:ascii="Times New Roman" w:hAnsi="Times New Roman"/>
                <w:sz w:val="28"/>
                <w:szCs w:val="28"/>
              </w:rPr>
            </w:pPr>
            <w:r>
              <w:rPr>
                <w:rFonts w:ascii="Times New Roman" w:hAnsi="Times New Roman"/>
                <w:sz w:val="28"/>
                <w:szCs w:val="28"/>
              </w:rPr>
              <w:t>09.00.-09.25.</w:t>
            </w:r>
          </w:p>
          <w:p w:rsidR="00BA4E2E" w:rsidRDefault="00BA4E2E" w:rsidP="00413070">
            <w:pPr>
              <w:jc w:val="center"/>
              <w:rPr>
                <w:rFonts w:ascii="Times New Roman" w:hAnsi="Times New Roman"/>
                <w:sz w:val="28"/>
                <w:szCs w:val="28"/>
              </w:rPr>
            </w:pPr>
            <w:r>
              <w:rPr>
                <w:rFonts w:ascii="Times New Roman" w:hAnsi="Times New Roman"/>
                <w:sz w:val="28"/>
                <w:szCs w:val="28"/>
              </w:rPr>
              <w:t xml:space="preserve">Музыка </w:t>
            </w:r>
          </w:p>
          <w:p w:rsidR="00BA4E2E" w:rsidRPr="00F96D23" w:rsidRDefault="00BA4E2E" w:rsidP="00413070">
            <w:pPr>
              <w:jc w:val="center"/>
              <w:rPr>
                <w:rFonts w:ascii="Times New Roman" w:hAnsi="Times New Roman"/>
                <w:sz w:val="28"/>
                <w:szCs w:val="28"/>
              </w:rPr>
            </w:pPr>
            <w:r>
              <w:rPr>
                <w:rFonts w:ascii="Times New Roman" w:hAnsi="Times New Roman"/>
                <w:sz w:val="28"/>
                <w:szCs w:val="28"/>
              </w:rPr>
              <w:t>15.35.-16.00.</w:t>
            </w:r>
          </w:p>
        </w:tc>
        <w:tc>
          <w:tcPr>
            <w:tcW w:w="2619" w:type="dxa"/>
          </w:tcPr>
          <w:p w:rsidR="00BA4E2E" w:rsidRDefault="00BA4E2E" w:rsidP="00413070">
            <w:pPr>
              <w:jc w:val="center"/>
              <w:rPr>
                <w:rFonts w:ascii="Times New Roman" w:hAnsi="Times New Roman"/>
                <w:sz w:val="28"/>
                <w:szCs w:val="28"/>
              </w:rPr>
            </w:pPr>
            <w:r>
              <w:rPr>
                <w:rFonts w:ascii="Times New Roman" w:hAnsi="Times New Roman"/>
                <w:sz w:val="28"/>
                <w:szCs w:val="28"/>
              </w:rPr>
              <w:t>Познав</w:t>
            </w:r>
            <w:r>
              <w:rPr>
                <w:rFonts w:ascii="Times New Roman" w:hAnsi="Times New Roman"/>
                <w:sz w:val="28"/>
                <w:szCs w:val="28"/>
              </w:rPr>
              <w:t>а</w:t>
            </w:r>
            <w:r>
              <w:rPr>
                <w:rFonts w:ascii="Times New Roman" w:hAnsi="Times New Roman"/>
                <w:sz w:val="28"/>
                <w:szCs w:val="28"/>
              </w:rPr>
              <w:t>тельное развитие</w:t>
            </w:r>
          </w:p>
          <w:p w:rsidR="00BA4E2E" w:rsidRDefault="00BA4E2E" w:rsidP="00413070">
            <w:pPr>
              <w:jc w:val="center"/>
              <w:rPr>
                <w:rFonts w:ascii="Times New Roman" w:hAnsi="Times New Roman"/>
                <w:sz w:val="28"/>
                <w:szCs w:val="28"/>
              </w:rPr>
            </w:pPr>
            <w:r>
              <w:rPr>
                <w:rFonts w:ascii="Times New Roman" w:hAnsi="Times New Roman"/>
                <w:sz w:val="28"/>
                <w:szCs w:val="28"/>
              </w:rPr>
              <w:t xml:space="preserve">(Развитие речи) </w:t>
            </w:r>
          </w:p>
          <w:p w:rsidR="00BA4E2E" w:rsidRDefault="00BA4E2E" w:rsidP="00413070">
            <w:pPr>
              <w:jc w:val="center"/>
              <w:rPr>
                <w:rFonts w:ascii="Times New Roman" w:hAnsi="Times New Roman"/>
                <w:sz w:val="28"/>
                <w:szCs w:val="28"/>
              </w:rPr>
            </w:pPr>
            <w:r>
              <w:rPr>
                <w:rFonts w:ascii="Times New Roman" w:hAnsi="Times New Roman"/>
                <w:sz w:val="28"/>
                <w:szCs w:val="28"/>
              </w:rPr>
              <w:t>09.00.-09.25.</w:t>
            </w:r>
          </w:p>
          <w:p w:rsidR="00BA4E2E" w:rsidRDefault="00BA4E2E" w:rsidP="00413070">
            <w:pPr>
              <w:jc w:val="center"/>
              <w:rPr>
                <w:rFonts w:ascii="Times New Roman" w:hAnsi="Times New Roman"/>
                <w:sz w:val="28"/>
                <w:szCs w:val="28"/>
              </w:rPr>
            </w:pPr>
            <w:r>
              <w:rPr>
                <w:rFonts w:ascii="Times New Roman" w:hAnsi="Times New Roman"/>
                <w:sz w:val="28"/>
                <w:szCs w:val="28"/>
              </w:rPr>
              <w:t xml:space="preserve">ХЭР </w:t>
            </w:r>
          </w:p>
          <w:p w:rsidR="00BA4E2E" w:rsidRDefault="00BA4E2E" w:rsidP="00413070">
            <w:pPr>
              <w:jc w:val="center"/>
              <w:rPr>
                <w:rFonts w:ascii="Times New Roman" w:hAnsi="Times New Roman"/>
                <w:sz w:val="28"/>
                <w:szCs w:val="28"/>
              </w:rPr>
            </w:pPr>
            <w:r>
              <w:rPr>
                <w:rFonts w:ascii="Times New Roman" w:hAnsi="Times New Roman"/>
                <w:sz w:val="28"/>
                <w:szCs w:val="28"/>
              </w:rPr>
              <w:t>(рисование)</w:t>
            </w:r>
          </w:p>
          <w:p w:rsidR="00BA4E2E" w:rsidRDefault="00BA4E2E" w:rsidP="00413070">
            <w:pPr>
              <w:jc w:val="center"/>
              <w:rPr>
                <w:rFonts w:ascii="Times New Roman" w:hAnsi="Times New Roman"/>
                <w:sz w:val="28"/>
                <w:szCs w:val="28"/>
              </w:rPr>
            </w:pPr>
            <w:r>
              <w:rPr>
                <w:rFonts w:ascii="Times New Roman" w:hAnsi="Times New Roman"/>
                <w:sz w:val="28"/>
                <w:szCs w:val="28"/>
              </w:rPr>
              <w:t>09.35.-10.00.</w:t>
            </w:r>
          </w:p>
          <w:p w:rsidR="00BA4E2E" w:rsidRDefault="00BA4E2E" w:rsidP="00413070">
            <w:pPr>
              <w:jc w:val="center"/>
              <w:rPr>
                <w:rFonts w:ascii="Times New Roman" w:hAnsi="Times New Roman"/>
                <w:sz w:val="28"/>
                <w:szCs w:val="28"/>
              </w:rPr>
            </w:pPr>
            <w:r>
              <w:rPr>
                <w:rFonts w:ascii="Times New Roman" w:hAnsi="Times New Roman"/>
                <w:sz w:val="28"/>
                <w:szCs w:val="28"/>
              </w:rPr>
              <w:t>Физкул</w:t>
            </w:r>
            <w:r>
              <w:rPr>
                <w:rFonts w:ascii="Times New Roman" w:hAnsi="Times New Roman"/>
                <w:sz w:val="28"/>
                <w:szCs w:val="28"/>
              </w:rPr>
              <w:t>ь</w:t>
            </w:r>
            <w:r>
              <w:rPr>
                <w:rFonts w:ascii="Times New Roman" w:hAnsi="Times New Roman"/>
                <w:sz w:val="28"/>
                <w:szCs w:val="28"/>
              </w:rPr>
              <w:t xml:space="preserve">турное </w:t>
            </w:r>
          </w:p>
          <w:p w:rsidR="00BA4E2E" w:rsidRPr="00F96D23" w:rsidRDefault="00BA4E2E" w:rsidP="00413070">
            <w:pPr>
              <w:jc w:val="center"/>
              <w:rPr>
                <w:rFonts w:ascii="Times New Roman" w:hAnsi="Times New Roman"/>
                <w:sz w:val="28"/>
                <w:szCs w:val="28"/>
              </w:rPr>
            </w:pPr>
            <w:r>
              <w:rPr>
                <w:rFonts w:ascii="Times New Roman" w:hAnsi="Times New Roman"/>
                <w:sz w:val="28"/>
                <w:szCs w:val="28"/>
              </w:rPr>
              <w:t>15.20.-15.45.</w:t>
            </w:r>
          </w:p>
        </w:tc>
        <w:tc>
          <w:tcPr>
            <w:tcW w:w="2619" w:type="dxa"/>
          </w:tcPr>
          <w:p w:rsidR="00BA4E2E" w:rsidRDefault="00BA4E2E" w:rsidP="00413070">
            <w:pPr>
              <w:jc w:val="center"/>
              <w:rPr>
                <w:rFonts w:ascii="Times New Roman" w:hAnsi="Times New Roman"/>
                <w:sz w:val="28"/>
                <w:szCs w:val="28"/>
              </w:rPr>
            </w:pPr>
            <w:r>
              <w:rPr>
                <w:rFonts w:ascii="Times New Roman" w:hAnsi="Times New Roman"/>
                <w:sz w:val="28"/>
                <w:szCs w:val="28"/>
              </w:rPr>
              <w:t>Познав</w:t>
            </w:r>
            <w:r>
              <w:rPr>
                <w:rFonts w:ascii="Times New Roman" w:hAnsi="Times New Roman"/>
                <w:sz w:val="28"/>
                <w:szCs w:val="28"/>
              </w:rPr>
              <w:t>а</w:t>
            </w:r>
            <w:r>
              <w:rPr>
                <w:rFonts w:ascii="Times New Roman" w:hAnsi="Times New Roman"/>
                <w:sz w:val="28"/>
                <w:szCs w:val="28"/>
              </w:rPr>
              <w:t xml:space="preserve">тельное развитие </w:t>
            </w:r>
          </w:p>
          <w:p w:rsidR="00BA4E2E" w:rsidRDefault="00BA4E2E" w:rsidP="00413070">
            <w:pPr>
              <w:jc w:val="center"/>
              <w:rPr>
                <w:rFonts w:ascii="Times New Roman" w:hAnsi="Times New Roman"/>
                <w:sz w:val="28"/>
                <w:szCs w:val="28"/>
              </w:rPr>
            </w:pPr>
            <w:r>
              <w:rPr>
                <w:rFonts w:ascii="Times New Roman" w:hAnsi="Times New Roman"/>
                <w:sz w:val="28"/>
                <w:szCs w:val="28"/>
              </w:rPr>
              <w:t xml:space="preserve">(ФЭМП)  </w:t>
            </w:r>
          </w:p>
          <w:p w:rsidR="00BA4E2E" w:rsidRDefault="00BA4E2E" w:rsidP="00413070">
            <w:pPr>
              <w:jc w:val="center"/>
              <w:rPr>
                <w:rFonts w:ascii="Times New Roman" w:hAnsi="Times New Roman"/>
                <w:sz w:val="28"/>
                <w:szCs w:val="28"/>
              </w:rPr>
            </w:pPr>
            <w:r>
              <w:rPr>
                <w:rFonts w:ascii="Times New Roman" w:hAnsi="Times New Roman"/>
                <w:sz w:val="28"/>
                <w:szCs w:val="28"/>
              </w:rPr>
              <w:t>09.00.-09.25.</w:t>
            </w:r>
          </w:p>
          <w:p w:rsidR="00BA4E2E" w:rsidRDefault="00BA4E2E" w:rsidP="00413070">
            <w:pPr>
              <w:jc w:val="center"/>
              <w:rPr>
                <w:rFonts w:ascii="Times New Roman" w:hAnsi="Times New Roman"/>
                <w:sz w:val="28"/>
                <w:szCs w:val="28"/>
              </w:rPr>
            </w:pPr>
            <w:r>
              <w:rPr>
                <w:rFonts w:ascii="Times New Roman" w:hAnsi="Times New Roman"/>
                <w:sz w:val="28"/>
                <w:szCs w:val="28"/>
              </w:rPr>
              <w:t xml:space="preserve">ХЭР </w:t>
            </w:r>
          </w:p>
          <w:p w:rsidR="00BA4E2E" w:rsidRDefault="00BA4E2E" w:rsidP="00413070">
            <w:pPr>
              <w:jc w:val="center"/>
              <w:rPr>
                <w:rFonts w:ascii="Times New Roman" w:hAnsi="Times New Roman"/>
                <w:sz w:val="28"/>
                <w:szCs w:val="28"/>
              </w:rPr>
            </w:pPr>
            <w:r>
              <w:rPr>
                <w:rFonts w:ascii="Times New Roman" w:hAnsi="Times New Roman"/>
                <w:sz w:val="28"/>
                <w:szCs w:val="28"/>
              </w:rPr>
              <w:t>(рисование)</w:t>
            </w:r>
          </w:p>
          <w:p w:rsidR="00BA4E2E" w:rsidRDefault="00BA4E2E" w:rsidP="00413070">
            <w:pPr>
              <w:jc w:val="center"/>
              <w:rPr>
                <w:rFonts w:ascii="Times New Roman" w:hAnsi="Times New Roman"/>
                <w:sz w:val="28"/>
                <w:szCs w:val="28"/>
              </w:rPr>
            </w:pPr>
            <w:r>
              <w:rPr>
                <w:rFonts w:ascii="Times New Roman" w:hAnsi="Times New Roman"/>
                <w:sz w:val="28"/>
                <w:szCs w:val="28"/>
              </w:rPr>
              <w:t>09.35.-10.00.</w:t>
            </w:r>
          </w:p>
          <w:p w:rsidR="00BA4E2E" w:rsidRPr="00F96D23" w:rsidRDefault="00BA4E2E" w:rsidP="00413070">
            <w:pPr>
              <w:jc w:val="center"/>
              <w:rPr>
                <w:rFonts w:ascii="Times New Roman" w:hAnsi="Times New Roman"/>
                <w:sz w:val="28"/>
                <w:szCs w:val="28"/>
              </w:rPr>
            </w:pPr>
            <w:r>
              <w:rPr>
                <w:rFonts w:ascii="Times New Roman" w:hAnsi="Times New Roman"/>
                <w:sz w:val="28"/>
                <w:szCs w:val="28"/>
              </w:rPr>
              <w:t>Физкул</w:t>
            </w:r>
            <w:r>
              <w:rPr>
                <w:rFonts w:ascii="Times New Roman" w:hAnsi="Times New Roman"/>
                <w:sz w:val="28"/>
                <w:szCs w:val="28"/>
              </w:rPr>
              <w:t>ь</w:t>
            </w:r>
            <w:r>
              <w:rPr>
                <w:rFonts w:ascii="Times New Roman" w:hAnsi="Times New Roman"/>
                <w:sz w:val="28"/>
                <w:szCs w:val="28"/>
              </w:rPr>
              <w:t>турное 10.10.-10.35.</w:t>
            </w:r>
          </w:p>
        </w:tc>
        <w:tc>
          <w:tcPr>
            <w:tcW w:w="2619" w:type="dxa"/>
          </w:tcPr>
          <w:p w:rsidR="00BA4E2E" w:rsidRDefault="00BA4E2E" w:rsidP="00413070">
            <w:pPr>
              <w:jc w:val="center"/>
              <w:rPr>
                <w:rFonts w:ascii="Times New Roman" w:hAnsi="Times New Roman"/>
                <w:sz w:val="28"/>
                <w:szCs w:val="28"/>
              </w:rPr>
            </w:pPr>
            <w:r>
              <w:rPr>
                <w:rFonts w:ascii="Times New Roman" w:hAnsi="Times New Roman"/>
                <w:sz w:val="28"/>
                <w:szCs w:val="28"/>
              </w:rPr>
              <w:t>Познав</w:t>
            </w:r>
            <w:r>
              <w:rPr>
                <w:rFonts w:ascii="Times New Roman" w:hAnsi="Times New Roman"/>
                <w:sz w:val="28"/>
                <w:szCs w:val="28"/>
              </w:rPr>
              <w:t>а</w:t>
            </w:r>
            <w:r>
              <w:rPr>
                <w:rFonts w:ascii="Times New Roman" w:hAnsi="Times New Roman"/>
                <w:sz w:val="28"/>
                <w:szCs w:val="28"/>
              </w:rPr>
              <w:t>тельное развитие</w:t>
            </w:r>
          </w:p>
          <w:p w:rsidR="00BA4E2E" w:rsidRDefault="00BA4E2E" w:rsidP="00413070">
            <w:pPr>
              <w:jc w:val="center"/>
              <w:rPr>
                <w:rFonts w:ascii="Times New Roman" w:hAnsi="Times New Roman"/>
                <w:sz w:val="28"/>
                <w:szCs w:val="28"/>
              </w:rPr>
            </w:pPr>
            <w:r>
              <w:rPr>
                <w:rFonts w:ascii="Times New Roman" w:hAnsi="Times New Roman"/>
                <w:sz w:val="28"/>
                <w:szCs w:val="28"/>
              </w:rPr>
              <w:t xml:space="preserve">(Развитие речи) </w:t>
            </w:r>
          </w:p>
          <w:p w:rsidR="00BA4E2E" w:rsidRDefault="00BA4E2E" w:rsidP="00413070">
            <w:pPr>
              <w:jc w:val="center"/>
              <w:rPr>
                <w:rFonts w:ascii="Times New Roman" w:hAnsi="Times New Roman"/>
                <w:sz w:val="28"/>
                <w:szCs w:val="28"/>
              </w:rPr>
            </w:pPr>
            <w:r>
              <w:rPr>
                <w:rFonts w:ascii="Times New Roman" w:hAnsi="Times New Roman"/>
                <w:sz w:val="28"/>
                <w:szCs w:val="28"/>
              </w:rPr>
              <w:t>09.00.-09.25.</w:t>
            </w:r>
          </w:p>
          <w:p w:rsidR="00BA4E2E" w:rsidRDefault="00BA4E2E" w:rsidP="00413070">
            <w:pPr>
              <w:jc w:val="center"/>
              <w:rPr>
                <w:rFonts w:ascii="Times New Roman" w:hAnsi="Times New Roman"/>
                <w:sz w:val="28"/>
                <w:szCs w:val="28"/>
              </w:rPr>
            </w:pPr>
            <w:r>
              <w:rPr>
                <w:rFonts w:ascii="Times New Roman" w:hAnsi="Times New Roman"/>
                <w:sz w:val="28"/>
                <w:szCs w:val="28"/>
              </w:rPr>
              <w:t>Познав</w:t>
            </w:r>
            <w:r>
              <w:rPr>
                <w:rFonts w:ascii="Times New Roman" w:hAnsi="Times New Roman"/>
                <w:sz w:val="28"/>
                <w:szCs w:val="28"/>
              </w:rPr>
              <w:t>а</w:t>
            </w:r>
            <w:r>
              <w:rPr>
                <w:rFonts w:ascii="Times New Roman" w:hAnsi="Times New Roman"/>
                <w:sz w:val="28"/>
                <w:szCs w:val="28"/>
              </w:rPr>
              <w:t xml:space="preserve">тельное развитие </w:t>
            </w:r>
          </w:p>
          <w:p w:rsidR="00BA4E2E" w:rsidRDefault="00BA4E2E" w:rsidP="00413070">
            <w:pPr>
              <w:jc w:val="center"/>
              <w:rPr>
                <w:rFonts w:ascii="Times New Roman" w:hAnsi="Times New Roman"/>
                <w:sz w:val="28"/>
                <w:szCs w:val="28"/>
              </w:rPr>
            </w:pPr>
            <w:r>
              <w:rPr>
                <w:rFonts w:ascii="Times New Roman" w:hAnsi="Times New Roman"/>
                <w:sz w:val="28"/>
                <w:szCs w:val="28"/>
              </w:rPr>
              <w:t>(ФЦКМ, РК)</w:t>
            </w:r>
          </w:p>
          <w:p w:rsidR="00BA4E2E" w:rsidRDefault="00BA4E2E" w:rsidP="00413070">
            <w:pPr>
              <w:jc w:val="center"/>
              <w:rPr>
                <w:rFonts w:ascii="Times New Roman" w:hAnsi="Times New Roman"/>
                <w:sz w:val="28"/>
                <w:szCs w:val="28"/>
              </w:rPr>
            </w:pPr>
            <w:r>
              <w:rPr>
                <w:rFonts w:ascii="Times New Roman" w:hAnsi="Times New Roman"/>
                <w:sz w:val="28"/>
                <w:szCs w:val="28"/>
              </w:rPr>
              <w:t xml:space="preserve">Музыка </w:t>
            </w:r>
          </w:p>
          <w:p w:rsidR="00BA4E2E" w:rsidRDefault="00BA4E2E" w:rsidP="00413070">
            <w:pPr>
              <w:jc w:val="center"/>
              <w:rPr>
                <w:rFonts w:ascii="Times New Roman" w:hAnsi="Times New Roman"/>
                <w:sz w:val="28"/>
                <w:szCs w:val="28"/>
              </w:rPr>
            </w:pPr>
            <w:r>
              <w:rPr>
                <w:rFonts w:ascii="Times New Roman" w:hAnsi="Times New Roman"/>
                <w:sz w:val="28"/>
                <w:szCs w:val="28"/>
              </w:rPr>
              <w:t>09.35.-10.00.</w:t>
            </w:r>
          </w:p>
          <w:p w:rsidR="00BA4E2E" w:rsidRDefault="00BA4E2E" w:rsidP="00413070">
            <w:pPr>
              <w:jc w:val="center"/>
              <w:rPr>
                <w:rFonts w:ascii="Times New Roman" w:hAnsi="Times New Roman"/>
                <w:sz w:val="28"/>
                <w:szCs w:val="28"/>
              </w:rPr>
            </w:pPr>
          </w:p>
          <w:p w:rsidR="00BA4E2E" w:rsidRPr="00F96D23" w:rsidRDefault="00BA4E2E" w:rsidP="00413070">
            <w:pPr>
              <w:jc w:val="center"/>
              <w:rPr>
                <w:rFonts w:ascii="Times New Roman" w:hAnsi="Times New Roman"/>
                <w:sz w:val="28"/>
                <w:szCs w:val="28"/>
              </w:rPr>
            </w:pPr>
          </w:p>
        </w:tc>
        <w:tc>
          <w:tcPr>
            <w:tcW w:w="2620" w:type="dxa"/>
          </w:tcPr>
          <w:p w:rsidR="00BA4E2E" w:rsidRDefault="00BA4E2E" w:rsidP="00413070">
            <w:pPr>
              <w:jc w:val="center"/>
              <w:rPr>
                <w:rFonts w:ascii="Times New Roman" w:hAnsi="Times New Roman"/>
                <w:sz w:val="28"/>
                <w:szCs w:val="28"/>
              </w:rPr>
            </w:pPr>
            <w:r>
              <w:rPr>
                <w:rFonts w:ascii="Times New Roman" w:hAnsi="Times New Roman"/>
                <w:sz w:val="28"/>
                <w:szCs w:val="28"/>
              </w:rPr>
              <w:t>Познав</w:t>
            </w:r>
            <w:r>
              <w:rPr>
                <w:rFonts w:ascii="Times New Roman" w:hAnsi="Times New Roman"/>
                <w:sz w:val="28"/>
                <w:szCs w:val="28"/>
              </w:rPr>
              <w:t>а</w:t>
            </w:r>
            <w:r>
              <w:rPr>
                <w:rFonts w:ascii="Times New Roman" w:hAnsi="Times New Roman"/>
                <w:sz w:val="28"/>
                <w:szCs w:val="28"/>
              </w:rPr>
              <w:t>тельно-исследов</w:t>
            </w:r>
            <w:r>
              <w:rPr>
                <w:rFonts w:ascii="Times New Roman" w:hAnsi="Times New Roman"/>
                <w:sz w:val="28"/>
                <w:szCs w:val="28"/>
              </w:rPr>
              <w:t>а</w:t>
            </w:r>
            <w:r>
              <w:rPr>
                <w:rFonts w:ascii="Times New Roman" w:hAnsi="Times New Roman"/>
                <w:sz w:val="28"/>
                <w:szCs w:val="28"/>
              </w:rPr>
              <w:t>тельская и проду</w:t>
            </w:r>
            <w:r>
              <w:rPr>
                <w:rFonts w:ascii="Times New Roman" w:hAnsi="Times New Roman"/>
                <w:sz w:val="28"/>
                <w:szCs w:val="28"/>
              </w:rPr>
              <w:t>к</w:t>
            </w:r>
            <w:r>
              <w:rPr>
                <w:rFonts w:ascii="Times New Roman" w:hAnsi="Times New Roman"/>
                <w:sz w:val="28"/>
                <w:szCs w:val="28"/>
              </w:rPr>
              <w:t>тивная (констру</w:t>
            </w:r>
            <w:r>
              <w:rPr>
                <w:rFonts w:ascii="Times New Roman" w:hAnsi="Times New Roman"/>
                <w:sz w:val="28"/>
                <w:szCs w:val="28"/>
              </w:rPr>
              <w:t>к</w:t>
            </w:r>
            <w:r>
              <w:rPr>
                <w:rFonts w:ascii="Times New Roman" w:hAnsi="Times New Roman"/>
                <w:sz w:val="28"/>
                <w:szCs w:val="28"/>
              </w:rPr>
              <w:t>тивная) деятел</w:t>
            </w:r>
            <w:r>
              <w:rPr>
                <w:rFonts w:ascii="Times New Roman" w:hAnsi="Times New Roman"/>
                <w:sz w:val="28"/>
                <w:szCs w:val="28"/>
              </w:rPr>
              <w:t>ь</w:t>
            </w:r>
            <w:r>
              <w:rPr>
                <w:rFonts w:ascii="Times New Roman" w:hAnsi="Times New Roman"/>
                <w:sz w:val="28"/>
                <w:szCs w:val="28"/>
              </w:rPr>
              <w:t>ность</w:t>
            </w:r>
          </w:p>
          <w:p w:rsidR="00BA4E2E" w:rsidRDefault="00BA4E2E" w:rsidP="00413070">
            <w:pPr>
              <w:jc w:val="center"/>
              <w:rPr>
                <w:rFonts w:ascii="Times New Roman" w:hAnsi="Times New Roman"/>
                <w:sz w:val="28"/>
                <w:szCs w:val="28"/>
              </w:rPr>
            </w:pPr>
            <w:r>
              <w:rPr>
                <w:rFonts w:ascii="Times New Roman" w:hAnsi="Times New Roman"/>
                <w:sz w:val="28"/>
                <w:szCs w:val="28"/>
              </w:rPr>
              <w:t>09.00.-09.25.</w:t>
            </w:r>
          </w:p>
          <w:p w:rsidR="00BA4E2E" w:rsidRPr="00F96D23" w:rsidRDefault="00BA4E2E" w:rsidP="00413070">
            <w:pPr>
              <w:jc w:val="center"/>
              <w:rPr>
                <w:rFonts w:ascii="Times New Roman" w:hAnsi="Times New Roman"/>
                <w:sz w:val="28"/>
                <w:szCs w:val="28"/>
              </w:rPr>
            </w:pPr>
            <w:proofErr w:type="gramStart"/>
            <w:r>
              <w:rPr>
                <w:rFonts w:ascii="Times New Roman" w:hAnsi="Times New Roman"/>
                <w:sz w:val="28"/>
                <w:szCs w:val="28"/>
              </w:rPr>
              <w:t>Физкул</w:t>
            </w:r>
            <w:r>
              <w:rPr>
                <w:rFonts w:ascii="Times New Roman" w:hAnsi="Times New Roman"/>
                <w:sz w:val="28"/>
                <w:szCs w:val="28"/>
              </w:rPr>
              <w:t>ь</w:t>
            </w:r>
            <w:r>
              <w:rPr>
                <w:rFonts w:ascii="Times New Roman" w:hAnsi="Times New Roman"/>
                <w:sz w:val="28"/>
                <w:szCs w:val="28"/>
              </w:rPr>
              <w:t>турное</w:t>
            </w:r>
            <w:proofErr w:type="gramEnd"/>
            <w:r>
              <w:rPr>
                <w:rFonts w:ascii="Times New Roman" w:hAnsi="Times New Roman"/>
                <w:sz w:val="28"/>
                <w:szCs w:val="28"/>
              </w:rPr>
              <w:t xml:space="preserve"> на прогулке</w:t>
            </w:r>
          </w:p>
        </w:tc>
      </w:tr>
      <w:tr w:rsidR="00BA4E2E" w:rsidRPr="00F96D23" w:rsidTr="00413070">
        <w:tc>
          <w:tcPr>
            <w:tcW w:w="2518" w:type="dxa"/>
          </w:tcPr>
          <w:p w:rsidR="00BA4E2E" w:rsidRPr="00F96D23" w:rsidRDefault="00BA4E2E" w:rsidP="00413070">
            <w:pPr>
              <w:jc w:val="center"/>
              <w:rPr>
                <w:rFonts w:ascii="Times New Roman" w:hAnsi="Times New Roman"/>
                <w:b/>
                <w:sz w:val="28"/>
                <w:szCs w:val="28"/>
              </w:rPr>
            </w:pPr>
            <w:r w:rsidRPr="00F96D23">
              <w:rPr>
                <w:rFonts w:ascii="Times New Roman" w:hAnsi="Times New Roman"/>
                <w:b/>
                <w:sz w:val="28"/>
                <w:szCs w:val="28"/>
              </w:rPr>
              <w:t>7</w:t>
            </w:r>
          </w:p>
          <w:p w:rsidR="00BA4E2E" w:rsidRDefault="00BA4E2E" w:rsidP="00413070">
            <w:pPr>
              <w:jc w:val="center"/>
              <w:rPr>
                <w:rFonts w:ascii="Times New Roman" w:hAnsi="Times New Roman"/>
                <w:b/>
                <w:sz w:val="28"/>
                <w:szCs w:val="28"/>
              </w:rPr>
            </w:pPr>
            <w:r w:rsidRPr="00F96D23">
              <w:rPr>
                <w:rFonts w:ascii="Times New Roman" w:hAnsi="Times New Roman"/>
                <w:b/>
                <w:sz w:val="28"/>
                <w:szCs w:val="28"/>
              </w:rPr>
              <w:t>С</w:t>
            </w:r>
            <w:r>
              <w:rPr>
                <w:rFonts w:ascii="Times New Roman" w:hAnsi="Times New Roman"/>
                <w:b/>
                <w:sz w:val="28"/>
                <w:szCs w:val="28"/>
              </w:rPr>
              <w:t>тарша</w:t>
            </w:r>
            <w:r w:rsidRPr="00F96D23">
              <w:rPr>
                <w:rFonts w:ascii="Times New Roman" w:hAnsi="Times New Roman"/>
                <w:b/>
                <w:sz w:val="28"/>
                <w:szCs w:val="28"/>
              </w:rPr>
              <w:t>я</w:t>
            </w:r>
          </w:p>
          <w:p w:rsidR="00BA4E2E" w:rsidRPr="00F96D23" w:rsidRDefault="00BA4E2E" w:rsidP="00413070">
            <w:pPr>
              <w:jc w:val="center"/>
              <w:rPr>
                <w:rFonts w:ascii="Times New Roman" w:hAnsi="Times New Roman"/>
                <w:b/>
                <w:sz w:val="28"/>
                <w:szCs w:val="28"/>
              </w:rPr>
            </w:pPr>
            <w:r>
              <w:rPr>
                <w:rFonts w:ascii="Times New Roman" w:hAnsi="Times New Roman"/>
                <w:b/>
                <w:sz w:val="28"/>
                <w:szCs w:val="28"/>
              </w:rPr>
              <w:t>ИТОГО: 13</w:t>
            </w:r>
          </w:p>
        </w:tc>
        <w:tc>
          <w:tcPr>
            <w:tcW w:w="2619" w:type="dxa"/>
          </w:tcPr>
          <w:p w:rsidR="00BA4E2E" w:rsidRDefault="00BA4E2E" w:rsidP="00413070">
            <w:pPr>
              <w:jc w:val="center"/>
              <w:rPr>
                <w:rFonts w:ascii="Times New Roman" w:hAnsi="Times New Roman"/>
                <w:sz w:val="28"/>
                <w:szCs w:val="28"/>
              </w:rPr>
            </w:pPr>
            <w:r>
              <w:rPr>
                <w:rFonts w:ascii="Times New Roman" w:hAnsi="Times New Roman"/>
                <w:sz w:val="28"/>
                <w:szCs w:val="28"/>
              </w:rPr>
              <w:t>ХЭР</w:t>
            </w:r>
          </w:p>
          <w:p w:rsidR="00BA4E2E" w:rsidRDefault="00BA4E2E" w:rsidP="00413070">
            <w:pPr>
              <w:jc w:val="center"/>
              <w:rPr>
                <w:rFonts w:ascii="Times New Roman" w:hAnsi="Times New Roman"/>
                <w:sz w:val="28"/>
                <w:szCs w:val="28"/>
              </w:rPr>
            </w:pPr>
            <w:r>
              <w:rPr>
                <w:rFonts w:ascii="Times New Roman" w:hAnsi="Times New Roman"/>
                <w:sz w:val="28"/>
                <w:szCs w:val="28"/>
              </w:rPr>
              <w:t>(Ле</w:t>
            </w:r>
            <w:r>
              <w:rPr>
                <w:rFonts w:ascii="Times New Roman" w:hAnsi="Times New Roman"/>
                <w:sz w:val="28"/>
                <w:szCs w:val="28"/>
              </w:rPr>
              <w:t>п</w:t>
            </w:r>
            <w:r>
              <w:rPr>
                <w:rFonts w:ascii="Times New Roman" w:hAnsi="Times New Roman"/>
                <w:sz w:val="28"/>
                <w:szCs w:val="28"/>
              </w:rPr>
              <w:t>ка/аппликация)</w:t>
            </w:r>
          </w:p>
          <w:p w:rsidR="00BA4E2E" w:rsidRDefault="00BA4E2E" w:rsidP="00413070">
            <w:pPr>
              <w:jc w:val="center"/>
              <w:rPr>
                <w:rFonts w:ascii="Times New Roman" w:hAnsi="Times New Roman"/>
                <w:sz w:val="28"/>
                <w:szCs w:val="28"/>
              </w:rPr>
            </w:pPr>
            <w:r>
              <w:rPr>
                <w:rFonts w:ascii="Times New Roman" w:hAnsi="Times New Roman"/>
                <w:sz w:val="28"/>
                <w:szCs w:val="28"/>
              </w:rPr>
              <w:t>09.00.-09.25.</w:t>
            </w:r>
          </w:p>
          <w:p w:rsidR="00BA4E2E" w:rsidRDefault="00BA4E2E" w:rsidP="00413070">
            <w:pPr>
              <w:jc w:val="center"/>
              <w:rPr>
                <w:rFonts w:ascii="Times New Roman" w:hAnsi="Times New Roman"/>
                <w:sz w:val="28"/>
                <w:szCs w:val="28"/>
              </w:rPr>
            </w:pPr>
            <w:r>
              <w:rPr>
                <w:rFonts w:ascii="Times New Roman" w:hAnsi="Times New Roman"/>
                <w:sz w:val="28"/>
                <w:szCs w:val="28"/>
              </w:rPr>
              <w:t>Познав</w:t>
            </w:r>
            <w:r>
              <w:rPr>
                <w:rFonts w:ascii="Times New Roman" w:hAnsi="Times New Roman"/>
                <w:sz w:val="28"/>
                <w:szCs w:val="28"/>
              </w:rPr>
              <w:t>а</w:t>
            </w:r>
            <w:r>
              <w:rPr>
                <w:rFonts w:ascii="Times New Roman" w:hAnsi="Times New Roman"/>
                <w:sz w:val="28"/>
                <w:szCs w:val="28"/>
              </w:rPr>
              <w:t xml:space="preserve">тельное развитие </w:t>
            </w:r>
          </w:p>
          <w:p w:rsidR="00BA4E2E" w:rsidRDefault="00BA4E2E" w:rsidP="00413070">
            <w:pPr>
              <w:jc w:val="center"/>
              <w:rPr>
                <w:rFonts w:ascii="Times New Roman" w:hAnsi="Times New Roman"/>
                <w:sz w:val="28"/>
                <w:szCs w:val="28"/>
              </w:rPr>
            </w:pPr>
            <w:r>
              <w:rPr>
                <w:rFonts w:ascii="Times New Roman" w:hAnsi="Times New Roman"/>
                <w:sz w:val="28"/>
                <w:szCs w:val="28"/>
              </w:rPr>
              <w:t>(ФЦКМ, РК)</w:t>
            </w:r>
          </w:p>
          <w:p w:rsidR="00BA4E2E" w:rsidRDefault="00BA4E2E" w:rsidP="00413070">
            <w:pPr>
              <w:jc w:val="center"/>
              <w:rPr>
                <w:rFonts w:ascii="Times New Roman" w:hAnsi="Times New Roman"/>
                <w:sz w:val="28"/>
                <w:szCs w:val="28"/>
              </w:rPr>
            </w:pPr>
            <w:r>
              <w:rPr>
                <w:rFonts w:ascii="Times New Roman" w:hAnsi="Times New Roman"/>
                <w:sz w:val="28"/>
                <w:szCs w:val="28"/>
              </w:rPr>
              <w:t>09.35.-10.00.</w:t>
            </w:r>
          </w:p>
          <w:p w:rsidR="00BA4E2E" w:rsidRDefault="00BA4E2E" w:rsidP="00413070">
            <w:pPr>
              <w:jc w:val="center"/>
              <w:rPr>
                <w:rFonts w:ascii="Times New Roman" w:hAnsi="Times New Roman"/>
                <w:sz w:val="28"/>
                <w:szCs w:val="28"/>
              </w:rPr>
            </w:pPr>
            <w:r>
              <w:rPr>
                <w:rFonts w:ascii="Times New Roman" w:hAnsi="Times New Roman"/>
                <w:sz w:val="28"/>
                <w:szCs w:val="28"/>
              </w:rPr>
              <w:t>Физкул</w:t>
            </w:r>
            <w:r>
              <w:rPr>
                <w:rFonts w:ascii="Times New Roman" w:hAnsi="Times New Roman"/>
                <w:sz w:val="28"/>
                <w:szCs w:val="28"/>
              </w:rPr>
              <w:t>ь</w:t>
            </w:r>
            <w:r>
              <w:rPr>
                <w:rFonts w:ascii="Times New Roman" w:hAnsi="Times New Roman"/>
                <w:sz w:val="28"/>
                <w:szCs w:val="28"/>
              </w:rPr>
              <w:t xml:space="preserve">турное </w:t>
            </w:r>
          </w:p>
          <w:p w:rsidR="00BA4E2E" w:rsidRPr="00F96D23" w:rsidRDefault="00BA4E2E" w:rsidP="00413070">
            <w:pPr>
              <w:jc w:val="center"/>
              <w:rPr>
                <w:rFonts w:ascii="Times New Roman" w:hAnsi="Times New Roman"/>
                <w:sz w:val="28"/>
                <w:szCs w:val="28"/>
              </w:rPr>
            </w:pPr>
            <w:r>
              <w:rPr>
                <w:rFonts w:ascii="Times New Roman" w:hAnsi="Times New Roman"/>
                <w:sz w:val="28"/>
                <w:szCs w:val="28"/>
              </w:rPr>
              <w:t>15.25.-15.50.</w:t>
            </w:r>
          </w:p>
        </w:tc>
        <w:tc>
          <w:tcPr>
            <w:tcW w:w="2619" w:type="dxa"/>
          </w:tcPr>
          <w:p w:rsidR="00BA4E2E" w:rsidRDefault="00BA4E2E" w:rsidP="00413070">
            <w:pPr>
              <w:jc w:val="center"/>
              <w:rPr>
                <w:rFonts w:ascii="Times New Roman" w:hAnsi="Times New Roman"/>
                <w:sz w:val="28"/>
                <w:szCs w:val="28"/>
              </w:rPr>
            </w:pPr>
            <w:r>
              <w:rPr>
                <w:rFonts w:ascii="Times New Roman" w:hAnsi="Times New Roman"/>
                <w:sz w:val="28"/>
                <w:szCs w:val="28"/>
              </w:rPr>
              <w:t>Познав</w:t>
            </w:r>
            <w:r>
              <w:rPr>
                <w:rFonts w:ascii="Times New Roman" w:hAnsi="Times New Roman"/>
                <w:sz w:val="28"/>
                <w:szCs w:val="28"/>
              </w:rPr>
              <w:t>а</w:t>
            </w:r>
            <w:r>
              <w:rPr>
                <w:rFonts w:ascii="Times New Roman" w:hAnsi="Times New Roman"/>
                <w:sz w:val="28"/>
                <w:szCs w:val="28"/>
              </w:rPr>
              <w:t>тельное развитие</w:t>
            </w:r>
          </w:p>
          <w:p w:rsidR="00BA4E2E" w:rsidRDefault="00BA4E2E" w:rsidP="00413070">
            <w:pPr>
              <w:jc w:val="center"/>
              <w:rPr>
                <w:rFonts w:ascii="Times New Roman" w:hAnsi="Times New Roman"/>
                <w:sz w:val="28"/>
                <w:szCs w:val="28"/>
              </w:rPr>
            </w:pPr>
            <w:r>
              <w:rPr>
                <w:rFonts w:ascii="Times New Roman" w:hAnsi="Times New Roman"/>
                <w:sz w:val="28"/>
                <w:szCs w:val="28"/>
              </w:rPr>
              <w:t xml:space="preserve">(Развитие речи) </w:t>
            </w:r>
          </w:p>
          <w:p w:rsidR="00BA4E2E" w:rsidRDefault="00BA4E2E" w:rsidP="00413070">
            <w:pPr>
              <w:jc w:val="center"/>
              <w:rPr>
                <w:rFonts w:ascii="Times New Roman" w:hAnsi="Times New Roman"/>
                <w:sz w:val="28"/>
                <w:szCs w:val="28"/>
              </w:rPr>
            </w:pPr>
            <w:r>
              <w:rPr>
                <w:rFonts w:ascii="Times New Roman" w:hAnsi="Times New Roman"/>
                <w:sz w:val="28"/>
                <w:szCs w:val="28"/>
              </w:rPr>
              <w:t>09.00.-09.25.</w:t>
            </w:r>
          </w:p>
          <w:p w:rsidR="00BA4E2E" w:rsidRDefault="00BA4E2E" w:rsidP="00413070">
            <w:pPr>
              <w:jc w:val="center"/>
              <w:rPr>
                <w:rFonts w:ascii="Times New Roman" w:hAnsi="Times New Roman"/>
                <w:sz w:val="28"/>
                <w:szCs w:val="28"/>
              </w:rPr>
            </w:pPr>
            <w:r>
              <w:rPr>
                <w:rFonts w:ascii="Times New Roman" w:hAnsi="Times New Roman"/>
                <w:sz w:val="28"/>
                <w:szCs w:val="28"/>
              </w:rPr>
              <w:t xml:space="preserve">Музыка </w:t>
            </w:r>
          </w:p>
          <w:p w:rsidR="00BA4E2E" w:rsidRDefault="00BA4E2E" w:rsidP="00413070">
            <w:pPr>
              <w:jc w:val="center"/>
              <w:rPr>
                <w:rFonts w:ascii="Times New Roman" w:hAnsi="Times New Roman"/>
                <w:sz w:val="28"/>
                <w:szCs w:val="28"/>
              </w:rPr>
            </w:pPr>
            <w:r>
              <w:rPr>
                <w:rFonts w:ascii="Times New Roman" w:hAnsi="Times New Roman"/>
                <w:sz w:val="28"/>
                <w:szCs w:val="28"/>
              </w:rPr>
              <w:t>09.40.-10.05.</w:t>
            </w:r>
          </w:p>
          <w:p w:rsidR="00BA4E2E" w:rsidRDefault="00BA4E2E" w:rsidP="00413070">
            <w:pPr>
              <w:jc w:val="center"/>
              <w:rPr>
                <w:rFonts w:ascii="Times New Roman" w:hAnsi="Times New Roman"/>
                <w:sz w:val="28"/>
                <w:szCs w:val="28"/>
              </w:rPr>
            </w:pPr>
            <w:r>
              <w:rPr>
                <w:rFonts w:ascii="Times New Roman" w:hAnsi="Times New Roman"/>
                <w:sz w:val="28"/>
                <w:szCs w:val="28"/>
              </w:rPr>
              <w:t xml:space="preserve">ХЭР </w:t>
            </w:r>
          </w:p>
          <w:p w:rsidR="00BA4E2E" w:rsidRDefault="00BA4E2E" w:rsidP="00413070">
            <w:pPr>
              <w:jc w:val="center"/>
              <w:rPr>
                <w:rFonts w:ascii="Times New Roman" w:hAnsi="Times New Roman"/>
                <w:sz w:val="28"/>
                <w:szCs w:val="28"/>
              </w:rPr>
            </w:pPr>
            <w:r>
              <w:rPr>
                <w:rFonts w:ascii="Times New Roman" w:hAnsi="Times New Roman"/>
                <w:sz w:val="28"/>
                <w:szCs w:val="28"/>
              </w:rPr>
              <w:t>(рисование)</w:t>
            </w:r>
          </w:p>
          <w:p w:rsidR="00BA4E2E" w:rsidRPr="00F96D23" w:rsidRDefault="00BA4E2E" w:rsidP="00413070">
            <w:pPr>
              <w:jc w:val="center"/>
              <w:rPr>
                <w:rFonts w:ascii="Times New Roman" w:hAnsi="Times New Roman"/>
                <w:sz w:val="28"/>
                <w:szCs w:val="28"/>
              </w:rPr>
            </w:pPr>
            <w:r>
              <w:rPr>
                <w:rFonts w:ascii="Times New Roman" w:hAnsi="Times New Roman"/>
                <w:sz w:val="28"/>
                <w:szCs w:val="28"/>
              </w:rPr>
              <w:t>10.15.-10.40.</w:t>
            </w:r>
          </w:p>
        </w:tc>
        <w:tc>
          <w:tcPr>
            <w:tcW w:w="2619" w:type="dxa"/>
          </w:tcPr>
          <w:p w:rsidR="00BA4E2E" w:rsidRDefault="00BA4E2E" w:rsidP="00413070">
            <w:pPr>
              <w:jc w:val="center"/>
              <w:rPr>
                <w:rFonts w:ascii="Times New Roman" w:hAnsi="Times New Roman"/>
                <w:sz w:val="28"/>
                <w:szCs w:val="28"/>
              </w:rPr>
            </w:pPr>
            <w:r>
              <w:rPr>
                <w:rFonts w:ascii="Times New Roman" w:hAnsi="Times New Roman"/>
                <w:sz w:val="28"/>
                <w:szCs w:val="28"/>
              </w:rPr>
              <w:t>Познав</w:t>
            </w:r>
            <w:r>
              <w:rPr>
                <w:rFonts w:ascii="Times New Roman" w:hAnsi="Times New Roman"/>
                <w:sz w:val="28"/>
                <w:szCs w:val="28"/>
              </w:rPr>
              <w:t>а</w:t>
            </w:r>
            <w:r>
              <w:rPr>
                <w:rFonts w:ascii="Times New Roman" w:hAnsi="Times New Roman"/>
                <w:sz w:val="28"/>
                <w:szCs w:val="28"/>
              </w:rPr>
              <w:t xml:space="preserve">тельное развитие </w:t>
            </w:r>
          </w:p>
          <w:p w:rsidR="00BA4E2E" w:rsidRDefault="00BA4E2E" w:rsidP="00413070">
            <w:pPr>
              <w:jc w:val="center"/>
              <w:rPr>
                <w:rFonts w:ascii="Times New Roman" w:hAnsi="Times New Roman"/>
                <w:sz w:val="28"/>
                <w:szCs w:val="28"/>
              </w:rPr>
            </w:pPr>
            <w:r>
              <w:rPr>
                <w:rFonts w:ascii="Times New Roman" w:hAnsi="Times New Roman"/>
                <w:sz w:val="28"/>
                <w:szCs w:val="28"/>
              </w:rPr>
              <w:t xml:space="preserve">(ФЭМП)  </w:t>
            </w:r>
          </w:p>
          <w:p w:rsidR="00BA4E2E" w:rsidRDefault="00BA4E2E" w:rsidP="00413070">
            <w:pPr>
              <w:jc w:val="center"/>
              <w:rPr>
                <w:rFonts w:ascii="Times New Roman" w:hAnsi="Times New Roman"/>
                <w:sz w:val="28"/>
                <w:szCs w:val="28"/>
              </w:rPr>
            </w:pPr>
            <w:r>
              <w:rPr>
                <w:rFonts w:ascii="Times New Roman" w:hAnsi="Times New Roman"/>
                <w:sz w:val="28"/>
                <w:szCs w:val="28"/>
              </w:rPr>
              <w:t>09.00.-09.25.</w:t>
            </w:r>
          </w:p>
          <w:p w:rsidR="00BA4E2E" w:rsidRDefault="00BA4E2E" w:rsidP="00413070">
            <w:pPr>
              <w:jc w:val="center"/>
              <w:rPr>
                <w:rFonts w:ascii="Times New Roman" w:hAnsi="Times New Roman"/>
                <w:sz w:val="28"/>
                <w:szCs w:val="28"/>
              </w:rPr>
            </w:pPr>
            <w:r>
              <w:rPr>
                <w:rFonts w:ascii="Times New Roman" w:hAnsi="Times New Roman"/>
                <w:sz w:val="28"/>
                <w:szCs w:val="28"/>
              </w:rPr>
              <w:t xml:space="preserve">ХЭР </w:t>
            </w:r>
          </w:p>
          <w:p w:rsidR="00BA4E2E" w:rsidRDefault="00BA4E2E" w:rsidP="00413070">
            <w:pPr>
              <w:jc w:val="center"/>
              <w:rPr>
                <w:rFonts w:ascii="Times New Roman" w:hAnsi="Times New Roman"/>
                <w:sz w:val="28"/>
                <w:szCs w:val="28"/>
              </w:rPr>
            </w:pPr>
            <w:r>
              <w:rPr>
                <w:rFonts w:ascii="Times New Roman" w:hAnsi="Times New Roman"/>
                <w:sz w:val="28"/>
                <w:szCs w:val="28"/>
              </w:rPr>
              <w:t>(рисование)</w:t>
            </w:r>
          </w:p>
          <w:p w:rsidR="00BA4E2E" w:rsidRDefault="00BA4E2E" w:rsidP="00413070">
            <w:pPr>
              <w:jc w:val="center"/>
              <w:rPr>
                <w:rFonts w:ascii="Times New Roman" w:hAnsi="Times New Roman"/>
                <w:sz w:val="28"/>
                <w:szCs w:val="28"/>
              </w:rPr>
            </w:pPr>
            <w:r>
              <w:rPr>
                <w:rFonts w:ascii="Times New Roman" w:hAnsi="Times New Roman"/>
                <w:sz w:val="28"/>
                <w:szCs w:val="28"/>
              </w:rPr>
              <w:t>09.35.-10.00.</w:t>
            </w:r>
          </w:p>
          <w:p w:rsidR="00BA4E2E" w:rsidRPr="00F96D23" w:rsidRDefault="00BA4E2E" w:rsidP="00413070">
            <w:pPr>
              <w:jc w:val="center"/>
              <w:rPr>
                <w:rFonts w:ascii="Times New Roman" w:hAnsi="Times New Roman"/>
                <w:sz w:val="28"/>
                <w:szCs w:val="28"/>
              </w:rPr>
            </w:pPr>
            <w:proofErr w:type="gramStart"/>
            <w:r>
              <w:rPr>
                <w:rFonts w:ascii="Times New Roman" w:hAnsi="Times New Roman"/>
                <w:sz w:val="28"/>
                <w:szCs w:val="28"/>
              </w:rPr>
              <w:t>Физкул</w:t>
            </w:r>
            <w:r>
              <w:rPr>
                <w:rFonts w:ascii="Times New Roman" w:hAnsi="Times New Roman"/>
                <w:sz w:val="28"/>
                <w:szCs w:val="28"/>
              </w:rPr>
              <w:t>ь</w:t>
            </w:r>
            <w:r>
              <w:rPr>
                <w:rFonts w:ascii="Times New Roman" w:hAnsi="Times New Roman"/>
                <w:sz w:val="28"/>
                <w:szCs w:val="28"/>
              </w:rPr>
              <w:t>турное</w:t>
            </w:r>
            <w:proofErr w:type="gramEnd"/>
            <w:r>
              <w:rPr>
                <w:rFonts w:ascii="Times New Roman" w:hAnsi="Times New Roman"/>
                <w:sz w:val="28"/>
                <w:szCs w:val="28"/>
              </w:rPr>
              <w:t xml:space="preserve"> на прогулке</w:t>
            </w:r>
          </w:p>
        </w:tc>
        <w:tc>
          <w:tcPr>
            <w:tcW w:w="2619" w:type="dxa"/>
          </w:tcPr>
          <w:p w:rsidR="00BA4E2E" w:rsidRDefault="00BA4E2E" w:rsidP="00413070">
            <w:pPr>
              <w:jc w:val="center"/>
              <w:rPr>
                <w:rFonts w:ascii="Times New Roman" w:hAnsi="Times New Roman"/>
                <w:sz w:val="28"/>
                <w:szCs w:val="28"/>
              </w:rPr>
            </w:pPr>
            <w:r>
              <w:rPr>
                <w:rFonts w:ascii="Times New Roman" w:hAnsi="Times New Roman"/>
                <w:sz w:val="28"/>
                <w:szCs w:val="28"/>
              </w:rPr>
              <w:t>Познав</w:t>
            </w:r>
            <w:r>
              <w:rPr>
                <w:rFonts w:ascii="Times New Roman" w:hAnsi="Times New Roman"/>
                <w:sz w:val="28"/>
                <w:szCs w:val="28"/>
              </w:rPr>
              <w:t>а</w:t>
            </w:r>
            <w:r>
              <w:rPr>
                <w:rFonts w:ascii="Times New Roman" w:hAnsi="Times New Roman"/>
                <w:sz w:val="28"/>
                <w:szCs w:val="28"/>
              </w:rPr>
              <w:t>тельное развитие</w:t>
            </w:r>
          </w:p>
          <w:p w:rsidR="00BA4E2E" w:rsidRDefault="00BA4E2E" w:rsidP="00413070">
            <w:pPr>
              <w:jc w:val="center"/>
              <w:rPr>
                <w:rFonts w:ascii="Times New Roman" w:hAnsi="Times New Roman"/>
                <w:sz w:val="28"/>
                <w:szCs w:val="28"/>
              </w:rPr>
            </w:pPr>
            <w:r>
              <w:rPr>
                <w:rFonts w:ascii="Times New Roman" w:hAnsi="Times New Roman"/>
                <w:sz w:val="28"/>
                <w:szCs w:val="28"/>
              </w:rPr>
              <w:t xml:space="preserve">(Развитие речи) </w:t>
            </w:r>
          </w:p>
          <w:p w:rsidR="00BA4E2E" w:rsidRDefault="00BA4E2E" w:rsidP="00413070">
            <w:pPr>
              <w:jc w:val="center"/>
              <w:rPr>
                <w:rFonts w:ascii="Times New Roman" w:hAnsi="Times New Roman"/>
                <w:sz w:val="28"/>
                <w:szCs w:val="28"/>
              </w:rPr>
            </w:pPr>
            <w:r>
              <w:rPr>
                <w:rFonts w:ascii="Times New Roman" w:hAnsi="Times New Roman"/>
                <w:sz w:val="28"/>
                <w:szCs w:val="28"/>
              </w:rPr>
              <w:t>09.00.-09.25.</w:t>
            </w:r>
          </w:p>
          <w:p w:rsidR="00BA4E2E" w:rsidRDefault="00BA4E2E" w:rsidP="00413070">
            <w:pPr>
              <w:jc w:val="center"/>
              <w:rPr>
                <w:rFonts w:ascii="Times New Roman" w:hAnsi="Times New Roman"/>
                <w:sz w:val="28"/>
                <w:szCs w:val="28"/>
              </w:rPr>
            </w:pPr>
            <w:r>
              <w:rPr>
                <w:rFonts w:ascii="Times New Roman" w:hAnsi="Times New Roman"/>
                <w:sz w:val="28"/>
                <w:szCs w:val="28"/>
              </w:rPr>
              <w:t>Физкул</w:t>
            </w:r>
            <w:r>
              <w:rPr>
                <w:rFonts w:ascii="Times New Roman" w:hAnsi="Times New Roman"/>
                <w:sz w:val="28"/>
                <w:szCs w:val="28"/>
              </w:rPr>
              <w:t>ь</w:t>
            </w:r>
            <w:r>
              <w:rPr>
                <w:rFonts w:ascii="Times New Roman" w:hAnsi="Times New Roman"/>
                <w:sz w:val="28"/>
                <w:szCs w:val="28"/>
              </w:rPr>
              <w:t>турное</w:t>
            </w:r>
          </w:p>
          <w:p w:rsidR="00BA4E2E" w:rsidRPr="00F96D23" w:rsidRDefault="00BA4E2E" w:rsidP="00413070">
            <w:pPr>
              <w:jc w:val="center"/>
              <w:rPr>
                <w:rFonts w:ascii="Times New Roman" w:hAnsi="Times New Roman"/>
                <w:sz w:val="28"/>
                <w:szCs w:val="28"/>
              </w:rPr>
            </w:pPr>
            <w:r>
              <w:rPr>
                <w:rFonts w:ascii="Times New Roman" w:hAnsi="Times New Roman"/>
                <w:sz w:val="28"/>
                <w:szCs w:val="28"/>
              </w:rPr>
              <w:t>10.10.-10.35.</w:t>
            </w:r>
          </w:p>
        </w:tc>
        <w:tc>
          <w:tcPr>
            <w:tcW w:w="2620" w:type="dxa"/>
          </w:tcPr>
          <w:p w:rsidR="00BA4E2E" w:rsidRDefault="00BA4E2E" w:rsidP="00413070">
            <w:pPr>
              <w:jc w:val="center"/>
              <w:rPr>
                <w:rFonts w:ascii="Times New Roman" w:hAnsi="Times New Roman"/>
                <w:sz w:val="28"/>
                <w:szCs w:val="28"/>
              </w:rPr>
            </w:pPr>
            <w:r>
              <w:rPr>
                <w:rFonts w:ascii="Times New Roman" w:hAnsi="Times New Roman"/>
                <w:sz w:val="28"/>
                <w:szCs w:val="28"/>
              </w:rPr>
              <w:t>Познав</w:t>
            </w:r>
            <w:r>
              <w:rPr>
                <w:rFonts w:ascii="Times New Roman" w:hAnsi="Times New Roman"/>
                <w:sz w:val="28"/>
                <w:szCs w:val="28"/>
              </w:rPr>
              <w:t>а</w:t>
            </w:r>
            <w:r>
              <w:rPr>
                <w:rFonts w:ascii="Times New Roman" w:hAnsi="Times New Roman"/>
                <w:sz w:val="28"/>
                <w:szCs w:val="28"/>
              </w:rPr>
              <w:t>тельно-исследов</w:t>
            </w:r>
            <w:r>
              <w:rPr>
                <w:rFonts w:ascii="Times New Roman" w:hAnsi="Times New Roman"/>
                <w:sz w:val="28"/>
                <w:szCs w:val="28"/>
              </w:rPr>
              <w:t>а</w:t>
            </w:r>
            <w:r>
              <w:rPr>
                <w:rFonts w:ascii="Times New Roman" w:hAnsi="Times New Roman"/>
                <w:sz w:val="28"/>
                <w:szCs w:val="28"/>
              </w:rPr>
              <w:t>тельская и проду</w:t>
            </w:r>
            <w:r>
              <w:rPr>
                <w:rFonts w:ascii="Times New Roman" w:hAnsi="Times New Roman"/>
                <w:sz w:val="28"/>
                <w:szCs w:val="28"/>
              </w:rPr>
              <w:t>к</w:t>
            </w:r>
            <w:r>
              <w:rPr>
                <w:rFonts w:ascii="Times New Roman" w:hAnsi="Times New Roman"/>
                <w:sz w:val="28"/>
                <w:szCs w:val="28"/>
              </w:rPr>
              <w:t>тивная (констру</w:t>
            </w:r>
            <w:r>
              <w:rPr>
                <w:rFonts w:ascii="Times New Roman" w:hAnsi="Times New Roman"/>
                <w:sz w:val="28"/>
                <w:szCs w:val="28"/>
              </w:rPr>
              <w:t>к</w:t>
            </w:r>
            <w:r>
              <w:rPr>
                <w:rFonts w:ascii="Times New Roman" w:hAnsi="Times New Roman"/>
                <w:sz w:val="28"/>
                <w:szCs w:val="28"/>
              </w:rPr>
              <w:t>тивная) деятел</w:t>
            </w:r>
            <w:r>
              <w:rPr>
                <w:rFonts w:ascii="Times New Roman" w:hAnsi="Times New Roman"/>
                <w:sz w:val="28"/>
                <w:szCs w:val="28"/>
              </w:rPr>
              <w:t>ь</w:t>
            </w:r>
            <w:r>
              <w:rPr>
                <w:rFonts w:ascii="Times New Roman" w:hAnsi="Times New Roman"/>
                <w:sz w:val="28"/>
                <w:szCs w:val="28"/>
              </w:rPr>
              <w:t>ность</w:t>
            </w:r>
          </w:p>
          <w:p w:rsidR="00BA4E2E" w:rsidRDefault="00BA4E2E" w:rsidP="00413070">
            <w:pPr>
              <w:jc w:val="center"/>
              <w:rPr>
                <w:rFonts w:ascii="Times New Roman" w:hAnsi="Times New Roman"/>
                <w:sz w:val="28"/>
                <w:szCs w:val="28"/>
              </w:rPr>
            </w:pPr>
            <w:r>
              <w:rPr>
                <w:rFonts w:ascii="Times New Roman" w:hAnsi="Times New Roman"/>
                <w:sz w:val="28"/>
                <w:szCs w:val="28"/>
              </w:rPr>
              <w:t>09.00.-09.25.</w:t>
            </w:r>
          </w:p>
          <w:p w:rsidR="00BA4E2E" w:rsidRDefault="00BA4E2E" w:rsidP="00413070">
            <w:pPr>
              <w:jc w:val="center"/>
              <w:rPr>
                <w:rFonts w:ascii="Times New Roman" w:hAnsi="Times New Roman"/>
                <w:sz w:val="28"/>
                <w:szCs w:val="28"/>
              </w:rPr>
            </w:pPr>
            <w:r>
              <w:rPr>
                <w:rFonts w:ascii="Times New Roman" w:hAnsi="Times New Roman"/>
                <w:sz w:val="28"/>
                <w:szCs w:val="28"/>
              </w:rPr>
              <w:t xml:space="preserve">Музыка </w:t>
            </w:r>
          </w:p>
          <w:p w:rsidR="00BA4E2E" w:rsidRPr="00F96D23" w:rsidRDefault="00BA4E2E" w:rsidP="00413070">
            <w:pPr>
              <w:jc w:val="center"/>
              <w:rPr>
                <w:rFonts w:ascii="Times New Roman" w:hAnsi="Times New Roman"/>
                <w:sz w:val="28"/>
                <w:szCs w:val="28"/>
              </w:rPr>
            </w:pPr>
            <w:r>
              <w:rPr>
                <w:rFonts w:ascii="Times New Roman" w:hAnsi="Times New Roman"/>
                <w:sz w:val="28"/>
                <w:szCs w:val="28"/>
              </w:rPr>
              <w:t>10.00.-10.25.</w:t>
            </w:r>
          </w:p>
        </w:tc>
      </w:tr>
      <w:tr w:rsidR="00BA4E2E" w:rsidRPr="00F96D23" w:rsidTr="00413070">
        <w:tc>
          <w:tcPr>
            <w:tcW w:w="2518" w:type="dxa"/>
          </w:tcPr>
          <w:p w:rsidR="00BA4E2E" w:rsidRPr="00F96D23" w:rsidRDefault="00BA4E2E" w:rsidP="00413070">
            <w:pPr>
              <w:jc w:val="center"/>
              <w:rPr>
                <w:rFonts w:ascii="Times New Roman" w:hAnsi="Times New Roman"/>
                <w:b/>
                <w:sz w:val="28"/>
                <w:szCs w:val="28"/>
              </w:rPr>
            </w:pPr>
            <w:r w:rsidRPr="00F96D23">
              <w:rPr>
                <w:rFonts w:ascii="Times New Roman" w:hAnsi="Times New Roman"/>
                <w:b/>
                <w:sz w:val="28"/>
                <w:szCs w:val="28"/>
              </w:rPr>
              <w:lastRenderedPageBreak/>
              <w:t>8</w:t>
            </w:r>
          </w:p>
          <w:p w:rsidR="00BA4E2E" w:rsidRDefault="00BA4E2E" w:rsidP="00413070">
            <w:pPr>
              <w:jc w:val="center"/>
              <w:rPr>
                <w:rFonts w:ascii="Times New Roman" w:hAnsi="Times New Roman"/>
                <w:b/>
                <w:sz w:val="28"/>
                <w:szCs w:val="28"/>
              </w:rPr>
            </w:pPr>
            <w:proofErr w:type="gramStart"/>
            <w:r w:rsidRPr="00F96D23">
              <w:rPr>
                <w:rFonts w:ascii="Times New Roman" w:hAnsi="Times New Roman"/>
                <w:b/>
                <w:sz w:val="28"/>
                <w:szCs w:val="28"/>
              </w:rPr>
              <w:t>с</w:t>
            </w:r>
            <w:r>
              <w:rPr>
                <w:rFonts w:ascii="Times New Roman" w:hAnsi="Times New Roman"/>
                <w:b/>
                <w:sz w:val="28"/>
                <w:szCs w:val="28"/>
              </w:rPr>
              <w:t>тарша</w:t>
            </w:r>
            <w:r w:rsidRPr="00F96D23">
              <w:rPr>
                <w:rFonts w:ascii="Times New Roman" w:hAnsi="Times New Roman"/>
                <w:b/>
                <w:sz w:val="28"/>
                <w:szCs w:val="28"/>
              </w:rPr>
              <w:t>я</w:t>
            </w:r>
            <w:proofErr w:type="gramEnd"/>
            <w:r w:rsidRPr="00F96D23">
              <w:rPr>
                <w:rFonts w:ascii="Times New Roman" w:hAnsi="Times New Roman"/>
                <w:b/>
                <w:sz w:val="28"/>
                <w:szCs w:val="28"/>
              </w:rPr>
              <w:t xml:space="preserve"> (лог.)</w:t>
            </w:r>
          </w:p>
          <w:p w:rsidR="00BA4E2E" w:rsidRPr="00F96D23" w:rsidRDefault="00BA4E2E" w:rsidP="00413070">
            <w:pPr>
              <w:jc w:val="center"/>
              <w:rPr>
                <w:rFonts w:ascii="Times New Roman" w:hAnsi="Times New Roman"/>
                <w:b/>
                <w:sz w:val="28"/>
                <w:szCs w:val="28"/>
              </w:rPr>
            </w:pPr>
            <w:r>
              <w:rPr>
                <w:rFonts w:ascii="Times New Roman" w:hAnsi="Times New Roman"/>
                <w:b/>
                <w:sz w:val="28"/>
                <w:szCs w:val="28"/>
              </w:rPr>
              <w:t>ИТОГО: 14</w:t>
            </w:r>
          </w:p>
        </w:tc>
        <w:tc>
          <w:tcPr>
            <w:tcW w:w="2619" w:type="dxa"/>
          </w:tcPr>
          <w:p w:rsidR="00BA4E2E" w:rsidRDefault="00BA4E2E" w:rsidP="00413070">
            <w:pPr>
              <w:jc w:val="center"/>
              <w:rPr>
                <w:rFonts w:ascii="Times New Roman" w:hAnsi="Times New Roman"/>
                <w:sz w:val="28"/>
                <w:szCs w:val="28"/>
              </w:rPr>
            </w:pPr>
            <w:r>
              <w:rPr>
                <w:rFonts w:ascii="Times New Roman" w:hAnsi="Times New Roman"/>
                <w:sz w:val="28"/>
                <w:szCs w:val="28"/>
              </w:rPr>
              <w:t>Логопед</w:t>
            </w:r>
            <w:r>
              <w:rPr>
                <w:rFonts w:ascii="Times New Roman" w:hAnsi="Times New Roman"/>
                <w:sz w:val="28"/>
                <w:szCs w:val="28"/>
              </w:rPr>
              <w:t>и</w:t>
            </w:r>
            <w:r>
              <w:rPr>
                <w:rFonts w:ascii="Times New Roman" w:hAnsi="Times New Roman"/>
                <w:sz w:val="28"/>
                <w:szCs w:val="28"/>
              </w:rPr>
              <w:t>ческое 09.00.-09.25.</w:t>
            </w:r>
          </w:p>
          <w:p w:rsidR="00BA4E2E" w:rsidRDefault="00BA4E2E" w:rsidP="00413070">
            <w:pPr>
              <w:jc w:val="center"/>
              <w:rPr>
                <w:rFonts w:ascii="Times New Roman" w:hAnsi="Times New Roman"/>
                <w:sz w:val="28"/>
                <w:szCs w:val="28"/>
              </w:rPr>
            </w:pPr>
            <w:r>
              <w:rPr>
                <w:rFonts w:ascii="Times New Roman" w:hAnsi="Times New Roman"/>
                <w:sz w:val="28"/>
                <w:szCs w:val="28"/>
              </w:rPr>
              <w:t xml:space="preserve">ХЭР </w:t>
            </w:r>
          </w:p>
          <w:p w:rsidR="00BA4E2E" w:rsidRDefault="00BA4E2E" w:rsidP="00413070">
            <w:pPr>
              <w:jc w:val="center"/>
              <w:rPr>
                <w:rFonts w:ascii="Times New Roman" w:hAnsi="Times New Roman"/>
                <w:sz w:val="28"/>
                <w:szCs w:val="28"/>
              </w:rPr>
            </w:pPr>
            <w:r>
              <w:rPr>
                <w:rFonts w:ascii="Times New Roman" w:hAnsi="Times New Roman"/>
                <w:sz w:val="28"/>
                <w:szCs w:val="28"/>
              </w:rPr>
              <w:t>(рисование)</w:t>
            </w:r>
          </w:p>
          <w:p w:rsidR="00BA4E2E" w:rsidRDefault="00BA4E2E" w:rsidP="00413070">
            <w:pPr>
              <w:jc w:val="center"/>
              <w:rPr>
                <w:rFonts w:ascii="Times New Roman" w:hAnsi="Times New Roman"/>
                <w:sz w:val="28"/>
                <w:szCs w:val="28"/>
              </w:rPr>
            </w:pPr>
            <w:r>
              <w:rPr>
                <w:rFonts w:ascii="Times New Roman" w:hAnsi="Times New Roman"/>
                <w:sz w:val="28"/>
                <w:szCs w:val="28"/>
              </w:rPr>
              <w:t>09.35.-10.00.</w:t>
            </w:r>
          </w:p>
          <w:p w:rsidR="00BA4E2E" w:rsidRPr="00F96D23" w:rsidRDefault="00BA4E2E" w:rsidP="00413070">
            <w:pPr>
              <w:jc w:val="center"/>
              <w:rPr>
                <w:rFonts w:ascii="Times New Roman" w:hAnsi="Times New Roman"/>
                <w:sz w:val="28"/>
                <w:szCs w:val="28"/>
              </w:rPr>
            </w:pPr>
            <w:proofErr w:type="gramStart"/>
            <w:r>
              <w:rPr>
                <w:rFonts w:ascii="Times New Roman" w:hAnsi="Times New Roman"/>
                <w:sz w:val="28"/>
                <w:szCs w:val="28"/>
              </w:rPr>
              <w:t>Физкул</w:t>
            </w:r>
            <w:r>
              <w:rPr>
                <w:rFonts w:ascii="Times New Roman" w:hAnsi="Times New Roman"/>
                <w:sz w:val="28"/>
                <w:szCs w:val="28"/>
              </w:rPr>
              <w:t>ь</w:t>
            </w:r>
            <w:r>
              <w:rPr>
                <w:rFonts w:ascii="Times New Roman" w:hAnsi="Times New Roman"/>
                <w:sz w:val="28"/>
                <w:szCs w:val="28"/>
              </w:rPr>
              <w:t>турное</w:t>
            </w:r>
            <w:proofErr w:type="gramEnd"/>
            <w:r>
              <w:rPr>
                <w:rFonts w:ascii="Times New Roman" w:hAnsi="Times New Roman"/>
                <w:sz w:val="28"/>
                <w:szCs w:val="28"/>
              </w:rPr>
              <w:t xml:space="preserve"> на прогулке</w:t>
            </w:r>
          </w:p>
        </w:tc>
        <w:tc>
          <w:tcPr>
            <w:tcW w:w="2619" w:type="dxa"/>
          </w:tcPr>
          <w:p w:rsidR="00BA4E2E" w:rsidRDefault="00BA4E2E" w:rsidP="00413070">
            <w:pPr>
              <w:jc w:val="center"/>
              <w:rPr>
                <w:rFonts w:ascii="Times New Roman" w:hAnsi="Times New Roman"/>
                <w:sz w:val="28"/>
                <w:szCs w:val="28"/>
              </w:rPr>
            </w:pPr>
            <w:r>
              <w:rPr>
                <w:rFonts w:ascii="Times New Roman" w:hAnsi="Times New Roman"/>
                <w:sz w:val="28"/>
                <w:szCs w:val="28"/>
              </w:rPr>
              <w:t>Познав</w:t>
            </w:r>
            <w:r>
              <w:rPr>
                <w:rFonts w:ascii="Times New Roman" w:hAnsi="Times New Roman"/>
                <w:sz w:val="28"/>
                <w:szCs w:val="28"/>
              </w:rPr>
              <w:t>а</w:t>
            </w:r>
            <w:r>
              <w:rPr>
                <w:rFonts w:ascii="Times New Roman" w:hAnsi="Times New Roman"/>
                <w:sz w:val="28"/>
                <w:szCs w:val="28"/>
              </w:rPr>
              <w:t xml:space="preserve">тельное развитие </w:t>
            </w:r>
          </w:p>
          <w:p w:rsidR="00BA4E2E" w:rsidRDefault="00BA4E2E" w:rsidP="00413070">
            <w:pPr>
              <w:jc w:val="center"/>
              <w:rPr>
                <w:rFonts w:ascii="Times New Roman" w:hAnsi="Times New Roman"/>
                <w:sz w:val="28"/>
                <w:szCs w:val="28"/>
              </w:rPr>
            </w:pPr>
            <w:r>
              <w:rPr>
                <w:rFonts w:ascii="Times New Roman" w:hAnsi="Times New Roman"/>
                <w:sz w:val="28"/>
                <w:szCs w:val="28"/>
              </w:rPr>
              <w:t xml:space="preserve">(ФЭМП)  </w:t>
            </w:r>
          </w:p>
          <w:p w:rsidR="00BA4E2E" w:rsidRDefault="00BA4E2E" w:rsidP="00413070">
            <w:pPr>
              <w:jc w:val="center"/>
              <w:rPr>
                <w:rFonts w:ascii="Times New Roman" w:hAnsi="Times New Roman"/>
                <w:sz w:val="28"/>
                <w:szCs w:val="28"/>
              </w:rPr>
            </w:pPr>
            <w:r>
              <w:rPr>
                <w:rFonts w:ascii="Times New Roman" w:hAnsi="Times New Roman"/>
                <w:sz w:val="28"/>
                <w:szCs w:val="28"/>
              </w:rPr>
              <w:t>09.00.-09.25.</w:t>
            </w:r>
          </w:p>
          <w:p w:rsidR="00BA4E2E" w:rsidRDefault="00BA4E2E" w:rsidP="00413070">
            <w:pPr>
              <w:jc w:val="center"/>
              <w:rPr>
                <w:rFonts w:ascii="Times New Roman" w:hAnsi="Times New Roman"/>
                <w:sz w:val="28"/>
                <w:szCs w:val="28"/>
              </w:rPr>
            </w:pPr>
            <w:r>
              <w:rPr>
                <w:rFonts w:ascii="Times New Roman" w:hAnsi="Times New Roman"/>
                <w:sz w:val="28"/>
                <w:szCs w:val="28"/>
              </w:rPr>
              <w:t>ХЭР</w:t>
            </w:r>
          </w:p>
          <w:p w:rsidR="00BA4E2E" w:rsidRDefault="00BA4E2E" w:rsidP="00413070">
            <w:pPr>
              <w:jc w:val="center"/>
              <w:rPr>
                <w:rFonts w:ascii="Times New Roman" w:hAnsi="Times New Roman"/>
                <w:sz w:val="28"/>
                <w:szCs w:val="28"/>
              </w:rPr>
            </w:pPr>
            <w:r>
              <w:rPr>
                <w:rFonts w:ascii="Times New Roman" w:hAnsi="Times New Roman"/>
                <w:sz w:val="28"/>
                <w:szCs w:val="28"/>
              </w:rPr>
              <w:t>(Ле</w:t>
            </w:r>
            <w:r>
              <w:rPr>
                <w:rFonts w:ascii="Times New Roman" w:hAnsi="Times New Roman"/>
                <w:sz w:val="28"/>
                <w:szCs w:val="28"/>
              </w:rPr>
              <w:t>п</w:t>
            </w:r>
            <w:r>
              <w:rPr>
                <w:rFonts w:ascii="Times New Roman" w:hAnsi="Times New Roman"/>
                <w:sz w:val="28"/>
                <w:szCs w:val="28"/>
              </w:rPr>
              <w:t>ка/аппликация)</w:t>
            </w:r>
          </w:p>
          <w:p w:rsidR="00BA4E2E" w:rsidRDefault="00BA4E2E" w:rsidP="00413070">
            <w:pPr>
              <w:jc w:val="center"/>
              <w:rPr>
                <w:rFonts w:ascii="Times New Roman" w:hAnsi="Times New Roman"/>
                <w:sz w:val="28"/>
                <w:szCs w:val="28"/>
              </w:rPr>
            </w:pPr>
            <w:r>
              <w:rPr>
                <w:rFonts w:ascii="Times New Roman" w:hAnsi="Times New Roman"/>
                <w:sz w:val="28"/>
                <w:szCs w:val="28"/>
              </w:rPr>
              <w:t>09.35.-10.00.</w:t>
            </w:r>
          </w:p>
          <w:p w:rsidR="00BA4E2E" w:rsidRPr="00F96D23" w:rsidRDefault="00BA4E2E" w:rsidP="00413070">
            <w:pPr>
              <w:jc w:val="center"/>
              <w:rPr>
                <w:rFonts w:ascii="Times New Roman" w:hAnsi="Times New Roman"/>
                <w:sz w:val="28"/>
                <w:szCs w:val="28"/>
              </w:rPr>
            </w:pPr>
            <w:r>
              <w:rPr>
                <w:rFonts w:ascii="Times New Roman" w:hAnsi="Times New Roman"/>
                <w:sz w:val="28"/>
                <w:szCs w:val="28"/>
              </w:rPr>
              <w:t>Физкул</w:t>
            </w:r>
            <w:r>
              <w:rPr>
                <w:rFonts w:ascii="Times New Roman" w:hAnsi="Times New Roman"/>
                <w:sz w:val="28"/>
                <w:szCs w:val="28"/>
              </w:rPr>
              <w:t>ь</w:t>
            </w:r>
            <w:r>
              <w:rPr>
                <w:rFonts w:ascii="Times New Roman" w:hAnsi="Times New Roman"/>
                <w:sz w:val="28"/>
                <w:szCs w:val="28"/>
              </w:rPr>
              <w:t>турное 15.55.-16.20.</w:t>
            </w:r>
          </w:p>
        </w:tc>
        <w:tc>
          <w:tcPr>
            <w:tcW w:w="2619" w:type="dxa"/>
          </w:tcPr>
          <w:p w:rsidR="00BA4E2E" w:rsidRDefault="00BA4E2E" w:rsidP="00413070">
            <w:pPr>
              <w:jc w:val="center"/>
              <w:rPr>
                <w:rFonts w:ascii="Times New Roman" w:hAnsi="Times New Roman"/>
                <w:sz w:val="28"/>
                <w:szCs w:val="28"/>
              </w:rPr>
            </w:pPr>
            <w:r>
              <w:rPr>
                <w:rFonts w:ascii="Times New Roman" w:hAnsi="Times New Roman"/>
                <w:sz w:val="28"/>
                <w:szCs w:val="28"/>
              </w:rPr>
              <w:t>Логопед</w:t>
            </w:r>
            <w:r>
              <w:rPr>
                <w:rFonts w:ascii="Times New Roman" w:hAnsi="Times New Roman"/>
                <w:sz w:val="28"/>
                <w:szCs w:val="28"/>
              </w:rPr>
              <w:t>и</w:t>
            </w:r>
            <w:r>
              <w:rPr>
                <w:rFonts w:ascii="Times New Roman" w:hAnsi="Times New Roman"/>
                <w:sz w:val="28"/>
                <w:szCs w:val="28"/>
              </w:rPr>
              <w:t>ческое 09.00.-09.25.</w:t>
            </w:r>
          </w:p>
          <w:p w:rsidR="00BA4E2E" w:rsidRDefault="00BA4E2E" w:rsidP="00413070">
            <w:pPr>
              <w:jc w:val="center"/>
              <w:rPr>
                <w:rFonts w:ascii="Times New Roman" w:hAnsi="Times New Roman"/>
                <w:sz w:val="28"/>
                <w:szCs w:val="28"/>
              </w:rPr>
            </w:pPr>
            <w:r>
              <w:rPr>
                <w:rFonts w:ascii="Times New Roman" w:hAnsi="Times New Roman"/>
                <w:sz w:val="28"/>
                <w:szCs w:val="28"/>
              </w:rPr>
              <w:t>Музыка</w:t>
            </w:r>
          </w:p>
          <w:p w:rsidR="00BA4E2E" w:rsidRDefault="00BA4E2E" w:rsidP="00413070">
            <w:pPr>
              <w:jc w:val="center"/>
              <w:rPr>
                <w:rFonts w:ascii="Times New Roman" w:hAnsi="Times New Roman"/>
                <w:sz w:val="28"/>
                <w:szCs w:val="28"/>
              </w:rPr>
            </w:pPr>
            <w:r>
              <w:rPr>
                <w:rFonts w:ascii="Times New Roman" w:hAnsi="Times New Roman"/>
                <w:sz w:val="28"/>
                <w:szCs w:val="28"/>
              </w:rPr>
              <w:t>09.35.-10.00.</w:t>
            </w:r>
          </w:p>
          <w:p w:rsidR="00BA4E2E" w:rsidRDefault="00BA4E2E" w:rsidP="00413070">
            <w:pPr>
              <w:jc w:val="center"/>
              <w:rPr>
                <w:rFonts w:ascii="Times New Roman" w:hAnsi="Times New Roman"/>
                <w:sz w:val="28"/>
                <w:szCs w:val="28"/>
              </w:rPr>
            </w:pPr>
            <w:r>
              <w:rPr>
                <w:rFonts w:ascii="Times New Roman" w:hAnsi="Times New Roman"/>
                <w:sz w:val="28"/>
                <w:szCs w:val="28"/>
              </w:rPr>
              <w:t>Познав</w:t>
            </w:r>
            <w:r>
              <w:rPr>
                <w:rFonts w:ascii="Times New Roman" w:hAnsi="Times New Roman"/>
                <w:sz w:val="28"/>
                <w:szCs w:val="28"/>
              </w:rPr>
              <w:t>а</w:t>
            </w:r>
            <w:r>
              <w:rPr>
                <w:rFonts w:ascii="Times New Roman" w:hAnsi="Times New Roman"/>
                <w:sz w:val="28"/>
                <w:szCs w:val="28"/>
              </w:rPr>
              <w:t>тельно-исследов</w:t>
            </w:r>
            <w:r>
              <w:rPr>
                <w:rFonts w:ascii="Times New Roman" w:hAnsi="Times New Roman"/>
                <w:sz w:val="28"/>
                <w:szCs w:val="28"/>
              </w:rPr>
              <w:t>а</w:t>
            </w:r>
            <w:r>
              <w:rPr>
                <w:rFonts w:ascii="Times New Roman" w:hAnsi="Times New Roman"/>
                <w:sz w:val="28"/>
                <w:szCs w:val="28"/>
              </w:rPr>
              <w:t>тельская и продукти</w:t>
            </w:r>
            <w:r>
              <w:rPr>
                <w:rFonts w:ascii="Times New Roman" w:hAnsi="Times New Roman"/>
                <w:sz w:val="28"/>
                <w:szCs w:val="28"/>
              </w:rPr>
              <w:t>в</w:t>
            </w:r>
            <w:r>
              <w:rPr>
                <w:rFonts w:ascii="Times New Roman" w:hAnsi="Times New Roman"/>
                <w:sz w:val="28"/>
                <w:szCs w:val="28"/>
              </w:rPr>
              <w:t>ная (ко</w:t>
            </w:r>
            <w:r>
              <w:rPr>
                <w:rFonts w:ascii="Times New Roman" w:hAnsi="Times New Roman"/>
                <w:sz w:val="28"/>
                <w:szCs w:val="28"/>
              </w:rPr>
              <w:t>н</w:t>
            </w:r>
            <w:r>
              <w:rPr>
                <w:rFonts w:ascii="Times New Roman" w:hAnsi="Times New Roman"/>
                <w:sz w:val="28"/>
                <w:szCs w:val="28"/>
              </w:rPr>
              <w:t>структи</w:t>
            </w:r>
            <w:r>
              <w:rPr>
                <w:rFonts w:ascii="Times New Roman" w:hAnsi="Times New Roman"/>
                <w:sz w:val="28"/>
                <w:szCs w:val="28"/>
              </w:rPr>
              <w:t>в</w:t>
            </w:r>
            <w:r>
              <w:rPr>
                <w:rFonts w:ascii="Times New Roman" w:hAnsi="Times New Roman"/>
                <w:sz w:val="28"/>
                <w:szCs w:val="28"/>
              </w:rPr>
              <w:t>ная) де</w:t>
            </w:r>
            <w:r>
              <w:rPr>
                <w:rFonts w:ascii="Times New Roman" w:hAnsi="Times New Roman"/>
                <w:sz w:val="28"/>
                <w:szCs w:val="28"/>
              </w:rPr>
              <w:t>я</w:t>
            </w:r>
            <w:r>
              <w:rPr>
                <w:rFonts w:ascii="Times New Roman" w:hAnsi="Times New Roman"/>
                <w:sz w:val="28"/>
                <w:szCs w:val="28"/>
              </w:rPr>
              <w:t>тельность</w:t>
            </w:r>
          </w:p>
          <w:p w:rsidR="00BA4E2E" w:rsidRPr="00F96D23" w:rsidRDefault="00BA4E2E" w:rsidP="00413070">
            <w:pPr>
              <w:jc w:val="center"/>
              <w:rPr>
                <w:rFonts w:ascii="Times New Roman" w:hAnsi="Times New Roman"/>
                <w:sz w:val="28"/>
                <w:szCs w:val="28"/>
              </w:rPr>
            </w:pPr>
            <w:r>
              <w:rPr>
                <w:rFonts w:ascii="Times New Roman" w:hAnsi="Times New Roman"/>
                <w:sz w:val="28"/>
                <w:szCs w:val="28"/>
              </w:rPr>
              <w:t>10.10.-10.35.</w:t>
            </w:r>
          </w:p>
        </w:tc>
        <w:tc>
          <w:tcPr>
            <w:tcW w:w="2619" w:type="dxa"/>
          </w:tcPr>
          <w:p w:rsidR="00BA4E2E" w:rsidRDefault="00BA4E2E" w:rsidP="00413070">
            <w:pPr>
              <w:jc w:val="center"/>
              <w:rPr>
                <w:rFonts w:ascii="Times New Roman" w:hAnsi="Times New Roman"/>
                <w:sz w:val="28"/>
                <w:szCs w:val="28"/>
              </w:rPr>
            </w:pPr>
            <w:r>
              <w:rPr>
                <w:rFonts w:ascii="Times New Roman" w:hAnsi="Times New Roman"/>
                <w:sz w:val="28"/>
                <w:szCs w:val="28"/>
              </w:rPr>
              <w:t>Познав</w:t>
            </w:r>
            <w:r>
              <w:rPr>
                <w:rFonts w:ascii="Times New Roman" w:hAnsi="Times New Roman"/>
                <w:sz w:val="28"/>
                <w:szCs w:val="28"/>
              </w:rPr>
              <w:t>а</w:t>
            </w:r>
            <w:r>
              <w:rPr>
                <w:rFonts w:ascii="Times New Roman" w:hAnsi="Times New Roman"/>
                <w:sz w:val="28"/>
                <w:szCs w:val="28"/>
              </w:rPr>
              <w:t xml:space="preserve">тельное развитие </w:t>
            </w:r>
          </w:p>
          <w:p w:rsidR="00BA4E2E" w:rsidRDefault="00BA4E2E" w:rsidP="00413070">
            <w:pPr>
              <w:jc w:val="center"/>
              <w:rPr>
                <w:rFonts w:ascii="Times New Roman" w:hAnsi="Times New Roman"/>
                <w:sz w:val="28"/>
                <w:szCs w:val="28"/>
              </w:rPr>
            </w:pPr>
            <w:r>
              <w:rPr>
                <w:rFonts w:ascii="Times New Roman" w:hAnsi="Times New Roman"/>
                <w:sz w:val="28"/>
                <w:szCs w:val="28"/>
              </w:rPr>
              <w:t>(ФЦКМ, РК)</w:t>
            </w:r>
          </w:p>
          <w:p w:rsidR="00BA4E2E" w:rsidRDefault="00BA4E2E" w:rsidP="00413070">
            <w:pPr>
              <w:jc w:val="center"/>
              <w:rPr>
                <w:rFonts w:ascii="Times New Roman" w:hAnsi="Times New Roman"/>
                <w:sz w:val="28"/>
                <w:szCs w:val="28"/>
              </w:rPr>
            </w:pPr>
            <w:r>
              <w:rPr>
                <w:rFonts w:ascii="Times New Roman" w:hAnsi="Times New Roman"/>
                <w:sz w:val="28"/>
                <w:szCs w:val="28"/>
              </w:rPr>
              <w:t>09.00.-09.25.</w:t>
            </w:r>
          </w:p>
          <w:p w:rsidR="00BA4E2E" w:rsidRDefault="00BA4E2E" w:rsidP="00413070">
            <w:pPr>
              <w:jc w:val="center"/>
              <w:rPr>
                <w:rFonts w:ascii="Times New Roman" w:hAnsi="Times New Roman"/>
                <w:sz w:val="28"/>
                <w:szCs w:val="28"/>
              </w:rPr>
            </w:pPr>
            <w:r>
              <w:rPr>
                <w:rFonts w:ascii="Times New Roman" w:hAnsi="Times New Roman"/>
                <w:sz w:val="28"/>
                <w:szCs w:val="28"/>
              </w:rPr>
              <w:t xml:space="preserve">ХЭР </w:t>
            </w:r>
          </w:p>
          <w:p w:rsidR="00BA4E2E" w:rsidRDefault="00BA4E2E" w:rsidP="00413070">
            <w:pPr>
              <w:jc w:val="center"/>
              <w:rPr>
                <w:rFonts w:ascii="Times New Roman" w:hAnsi="Times New Roman"/>
                <w:sz w:val="28"/>
                <w:szCs w:val="28"/>
              </w:rPr>
            </w:pPr>
            <w:r>
              <w:rPr>
                <w:rFonts w:ascii="Times New Roman" w:hAnsi="Times New Roman"/>
                <w:sz w:val="28"/>
                <w:szCs w:val="28"/>
              </w:rPr>
              <w:t>(рисов</w:t>
            </w:r>
            <w:r>
              <w:rPr>
                <w:rFonts w:ascii="Times New Roman" w:hAnsi="Times New Roman"/>
                <w:sz w:val="28"/>
                <w:szCs w:val="28"/>
              </w:rPr>
              <w:t>а</w:t>
            </w:r>
            <w:r>
              <w:rPr>
                <w:rFonts w:ascii="Times New Roman" w:hAnsi="Times New Roman"/>
                <w:sz w:val="28"/>
                <w:szCs w:val="28"/>
              </w:rPr>
              <w:t>ние)</w:t>
            </w:r>
          </w:p>
          <w:p w:rsidR="00BA4E2E" w:rsidRDefault="00BA4E2E" w:rsidP="00413070">
            <w:pPr>
              <w:jc w:val="center"/>
              <w:rPr>
                <w:rFonts w:ascii="Times New Roman" w:hAnsi="Times New Roman"/>
                <w:sz w:val="28"/>
                <w:szCs w:val="28"/>
              </w:rPr>
            </w:pPr>
            <w:r>
              <w:rPr>
                <w:rFonts w:ascii="Times New Roman" w:hAnsi="Times New Roman"/>
                <w:sz w:val="28"/>
                <w:szCs w:val="28"/>
              </w:rPr>
              <w:t>09.35.-10.00.</w:t>
            </w:r>
          </w:p>
          <w:p w:rsidR="00BA4E2E" w:rsidRDefault="00BA4E2E" w:rsidP="00413070">
            <w:pPr>
              <w:jc w:val="center"/>
              <w:rPr>
                <w:rFonts w:ascii="Times New Roman" w:hAnsi="Times New Roman"/>
                <w:sz w:val="28"/>
                <w:szCs w:val="28"/>
              </w:rPr>
            </w:pPr>
            <w:r>
              <w:rPr>
                <w:rFonts w:ascii="Times New Roman" w:hAnsi="Times New Roman"/>
                <w:sz w:val="28"/>
                <w:szCs w:val="28"/>
              </w:rPr>
              <w:t>Физкул</w:t>
            </w:r>
            <w:r>
              <w:rPr>
                <w:rFonts w:ascii="Times New Roman" w:hAnsi="Times New Roman"/>
                <w:sz w:val="28"/>
                <w:szCs w:val="28"/>
              </w:rPr>
              <w:t>ь</w:t>
            </w:r>
            <w:r>
              <w:rPr>
                <w:rFonts w:ascii="Times New Roman" w:hAnsi="Times New Roman"/>
                <w:sz w:val="28"/>
                <w:szCs w:val="28"/>
              </w:rPr>
              <w:t xml:space="preserve">турное </w:t>
            </w:r>
          </w:p>
          <w:p w:rsidR="00BA4E2E" w:rsidRPr="00F96D23" w:rsidRDefault="00BA4E2E" w:rsidP="00413070">
            <w:pPr>
              <w:jc w:val="center"/>
              <w:rPr>
                <w:rFonts w:ascii="Times New Roman" w:hAnsi="Times New Roman"/>
                <w:sz w:val="28"/>
                <w:szCs w:val="28"/>
              </w:rPr>
            </w:pPr>
            <w:r>
              <w:rPr>
                <w:rFonts w:ascii="Times New Roman" w:hAnsi="Times New Roman"/>
                <w:sz w:val="28"/>
                <w:szCs w:val="28"/>
              </w:rPr>
              <w:t>15.30.-15.55.</w:t>
            </w:r>
          </w:p>
        </w:tc>
        <w:tc>
          <w:tcPr>
            <w:tcW w:w="2620" w:type="dxa"/>
          </w:tcPr>
          <w:p w:rsidR="00BA4E2E" w:rsidRDefault="00BA4E2E" w:rsidP="00413070">
            <w:pPr>
              <w:jc w:val="center"/>
              <w:rPr>
                <w:rFonts w:ascii="Times New Roman" w:hAnsi="Times New Roman"/>
                <w:sz w:val="28"/>
                <w:szCs w:val="28"/>
              </w:rPr>
            </w:pPr>
            <w:r>
              <w:rPr>
                <w:rFonts w:ascii="Times New Roman" w:hAnsi="Times New Roman"/>
                <w:sz w:val="28"/>
                <w:szCs w:val="28"/>
              </w:rPr>
              <w:t>Логопед</w:t>
            </w:r>
            <w:r>
              <w:rPr>
                <w:rFonts w:ascii="Times New Roman" w:hAnsi="Times New Roman"/>
                <w:sz w:val="28"/>
                <w:szCs w:val="28"/>
              </w:rPr>
              <w:t>и</w:t>
            </w:r>
            <w:r>
              <w:rPr>
                <w:rFonts w:ascii="Times New Roman" w:hAnsi="Times New Roman"/>
                <w:sz w:val="28"/>
                <w:szCs w:val="28"/>
              </w:rPr>
              <w:t>ческое 09.00.-09.25.</w:t>
            </w:r>
          </w:p>
          <w:p w:rsidR="00BA4E2E" w:rsidRPr="00F96D23" w:rsidRDefault="00BA4E2E" w:rsidP="00413070">
            <w:pPr>
              <w:jc w:val="center"/>
              <w:rPr>
                <w:rFonts w:ascii="Times New Roman" w:hAnsi="Times New Roman"/>
                <w:sz w:val="28"/>
                <w:szCs w:val="28"/>
              </w:rPr>
            </w:pPr>
            <w:r>
              <w:rPr>
                <w:rFonts w:ascii="Times New Roman" w:hAnsi="Times New Roman"/>
                <w:sz w:val="28"/>
                <w:szCs w:val="28"/>
              </w:rPr>
              <w:t>Муз</w:t>
            </w:r>
            <w:r>
              <w:rPr>
                <w:rFonts w:ascii="Times New Roman" w:hAnsi="Times New Roman"/>
                <w:sz w:val="28"/>
                <w:szCs w:val="28"/>
              </w:rPr>
              <w:t>ы</w:t>
            </w:r>
            <w:r>
              <w:rPr>
                <w:rFonts w:ascii="Times New Roman" w:hAnsi="Times New Roman"/>
                <w:sz w:val="28"/>
                <w:szCs w:val="28"/>
              </w:rPr>
              <w:t>кальное 10.30.-10.55.</w:t>
            </w:r>
          </w:p>
        </w:tc>
      </w:tr>
      <w:tr w:rsidR="00BA4E2E" w:rsidRPr="00F96D23" w:rsidTr="00413070">
        <w:tc>
          <w:tcPr>
            <w:tcW w:w="2518" w:type="dxa"/>
          </w:tcPr>
          <w:p w:rsidR="00BA4E2E" w:rsidRPr="00F96D23" w:rsidRDefault="00BA4E2E" w:rsidP="00413070">
            <w:pPr>
              <w:jc w:val="center"/>
              <w:rPr>
                <w:rFonts w:ascii="Times New Roman" w:hAnsi="Times New Roman"/>
                <w:b/>
                <w:sz w:val="28"/>
                <w:szCs w:val="28"/>
              </w:rPr>
            </w:pPr>
            <w:r w:rsidRPr="00F96D23">
              <w:rPr>
                <w:rFonts w:ascii="Times New Roman" w:hAnsi="Times New Roman"/>
                <w:b/>
                <w:sz w:val="28"/>
                <w:szCs w:val="28"/>
              </w:rPr>
              <w:t>9</w:t>
            </w:r>
          </w:p>
          <w:p w:rsidR="00BA4E2E" w:rsidRDefault="00BA4E2E" w:rsidP="00413070">
            <w:pPr>
              <w:jc w:val="center"/>
              <w:rPr>
                <w:rFonts w:ascii="Times New Roman" w:hAnsi="Times New Roman"/>
                <w:b/>
                <w:sz w:val="28"/>
                <w:szCs w:val="28"/>
              </w:rPr>
            </w:pPr>
            <w:proofErr w:type="spellStart"/>
            <w:r w:rsidRPr="00F96D23">
              <w:rPr>
                <w:rFonts w:ascii="Times New Roman" w:hAnsi="Times New Roman"/>
                <w:b/>
                <w:sz w:val="28"/>
                <w:szCs w:val="28"/>
              </w:rPr>
              <w:t>подг</w:t>
            </w:r>
            <w:proofErr w:type="spellEnd"/>
            <w:r w:rsidRPr="00F96D23">
              <w:rPr>
                <w:rFonts w:ascii="Times New Roman" w:hAnsi="Times New Roman"/>
                <w:b/>
                <w:sz w:val="28"/>
                <w:szCs w:val="28"/>
              </w:rPr>
              <w:t>. (лог.)</w:t>
            </w:r>
          </w:p>
          <w:p w:rsidR="00BA4E2E" w:rsidRPr="00F96D23" w:rsidRDefault="00BA4E2E" w:rsidP="00413070">
            <w:pPr>
              <w:jc w:val="center"/>
              <w:rPr>
                <w:rFonts w:ascii="Times New Roman" w:hAnsi="Times New Roman"/>
                <w:b/>
                <w:sz w:val="28"/>
                <w:szCs w:val="28"/>
              </w:rPr>
            </w:pPr>
            <w:r>
              <w:rPr>
                <w:rFonts w:ascii="Times New Roman" w:hAnsi="Times New Roman"/>
                <w:b/>
                <w:sz w:val="28"/>
                <w:szCs w:val="28"/>
              </w:rPr>
              <w:t>ИТОГО: 15</w:t>
            </w:r>
          </w:p>
        </w:tc>
        <w:tc>
          <w:tcPr>
            <w:tcW w:w="2619" w:type="dxa"/>
          </w:tcPr>
          <w:p w:rsidR="00BA4E2E" w:rsidRDefault="00BA4E2E" w:rsidP="00413070">
            <w:pPr>
              <w:jc w:val="center"/>
              <w:rPr>
                <w:rFonts w:ascii="Times New Roman" w:hAnsi="Times New Roman"/>
                <w:sz w:val="28"/>
                <w:szCs w:val="28"/>
              </w:rPr>
            </w:pPr>
            <w:r>
              <w:rPr>
                <w:rFonts w:ascii="Times New Roman" w:hAnsi="Times New Roman"/>
                <w:sz w:val="28"/>
                <w:szCs w:val="28"/>
              </w:rPr>
              <w:t>Познав</w:t>
            </w:r>
            <w:r>
              <w:rPr>
                <w:rFonts w:ascii="Times New Roman" w:hAnsi="Times New Roman"/>
                <w:sz w:val="28"/>
                <w:szCs w:val="28"/>
              </w:rPr>
              <w:t>а</w:t>
            </w:r>
            <w:r>
              <w:rPr>
                <w:rFonts w:ascii="Times New Roman" w:hAnsi="Times New Roman"/>
                <w:sz w:val="28"/>
                <w:szCs w:val="28"/>
              </w:rPr>
              <w:t xml:space="preserve">тельное развитие </w:t>
            </w:r>
          </w:p>
          <w:p w:rsidR="00BA4E2E" w:rsidRDefault="00BA4E2E" w:rsidP="00413070">
            <w:pPr>
              <w:jc w:val="center"/>
              <w:rPr>
                <w:rFonts w:ascii="Times New Roman" w:hAnsi="Times New Roman"/>
                <w:sz w:val="28"/>
                <w:szCs w:val="28"/>
              </w:rPr>
            </w:pPr>
            <w:r>
              <w:rPr>
                <w:rFonts w:ascii="Times New Roman" w:hAnsi="Times New Roman"/>
                <w:sz w:val="28"/>
                <w:szCs w:val="28"/>
              </w:rPr>
              <w:t xml:space="preserve">(ФЭМП)  </w:t>
            </w:r>
          </w:p>
          <w:p w:rsidR="00BA4E2E" w:rsidRDefault="00BA4E2E" w:rsidP="00413070">
            <w:pPr>
              <w:jc w:val="center"/>
              <w:rPr>
                <w:rFonts w:ascii="Times New Roman" w:hAnsi="Times New Roman"/>
                <w:sz w:val="28"/>
                <w:szCs w:val="28"/>
              </w:rPr>
            </w:pPr>
            <w:r>
              <w:rPr>
                <w:rFonts w:ascii="Times New Roman" w:hAnsi="Times New Roman"/>
                <w:sz w:val="28"/>
                <w:szCs w:val="28"/>
              </w:rPr>
              <w:t>09.00.-09.30.</w:t>
            </w:r>
          </w:p>
          <w:p w:rsidR="00BA4E2E" w:rsidRDefault="00BA4E2E" w:rsidP="00413070">
            <w:pPr>
              <w:jc w:val="center"/>
              <w:rPr>
                <w:rFonts w:ascii="Times New Roman" w:hAnsi="Times New Roman"/>
                <w:sz w:val="28"/>
                <w:szCs w:val="28"/>
              </w:rPr>
            </w:pPr>
            <w:r>
              <w:rPr>
                <w:rFonts w:ascii="Times New Roman" w:hAnsi="Times New Roman"/>
                <w:sz w:val="28"/>
                <w:szCs w:val="28"/>
              </w:rPr>
              <w:t>Познав</w:t>
            </w:r>
            <w:r>
              <w:rPr>
                <w:rFonts w:ascii="Times New Roman" w:hAnsi="Times New Roman"/>
                <w:sz w:val="28"/>
                <w:szCs w:val="28"/>
              </w:rPr>
              <w:t>а</w:t>
            </w:r>
            <w:r>
              <w:rPr>
                <w:rFonts w:ascii="Times New Roman" w:hAnsi="Times New Roman"/>
                <w:sz w:val="28"/>
                <w:szCs w:val="28"/>
              </w:rPr>
              <w:t xml:space="preserve">тельное развитие </w:t>
            </w:r>
          </w:p>
          <w:p w:rsidR="00BA4E2E" w:rsidRDefault="00BA4E2E" w:rsidP="00413070">
            <w:pPr>
              <w:jc w:val="center"/>
              <w:rPr>
                <w:rFonts w:ascii="Times New Roman" w:hAnsi="Times New Roman"/>
                <w:sz w:val="28"/>
                <w:szCs w:val="28"/>
              </w:rPr>
            </w:pPr>
            <w:r>
              <w:rPr>
                <w:rFonts w:ascii="Times New Roman" w:hAnsi="Times New Roman"/>
                <w:sz w:val="28"/>
                <w:szCs w:val="28"/>
              </w:rPr>
              <w:t>(ФЦКМ, РК)</w:t>
            </w:r>
          </w:p>
          <w:p w:rsidR="00BA4E2E" w:rsidRDefault="00BA4E2E" w:rsidP="00413070">
            <w:pPr>
              <w:jc w:val="center"/>
              <w:rPr>
                <w:rFonts w:ascii="Times New Roman" w:hAnsi="Times New Roman"/>
                <w:sz w:val="28"/>
                <w:szCs w:val="28"/>
              </w:rPr>
            </w:pPr>
            <w:r>
              <w:rPr>
                <w:rFonts w:ascii="Times New Roman" w:hAnsi="Times New Roman"/>
                <w:sz w:val="28"/>
                <w:szCs w:val="28"/>
              </w:rPr>
              <w:t>09.40.-10.10.</w:t>
            </w:r>
          </w:p>
          <w:p w:rsidR="00BA4E2E" w:rsidRDefault="00BA4E2E" w:rsidP="00413070">
            <w:pPr>
              <w:jc w:val="center"/>
              <w:rPr>
                <w:rFonts w:ascii="Times New Roman" w:hAnsi="Times New Roman"/>
                <w:sz w:val="28"/>
                <w:szCs w:val="28"/>
              </w:rPr>
            </w:pPr>
            <w:r>
              <w:rPr>
                <w:rFonts w:ascii="Times New Roman" w:hAnsi="Times New Roman"/>
                <w:sz w:val="28"/>
                <w:szCs w:val="28"/>
              </w:rPr>
              <w:t xml:space="preserve">Музыка </w:t>
            </w:r>
          </w:p>
          <w:p w:rsidR="00BA4E2E" w:rsidRPr="00F96D23" w:rsidRDefault="00BA4E2E" w:rsidP="00413070">
            <w:pPr>
              <w:jc w:val="center"/>
              <w:rPr>
                <w:rFonts w:ascii="Times New Roman" w:hAnsi="Times New Roman"/>
                <w:sz w:val="28"/>
                <w:szCs w:val="28"/>
              </w:rPr>
            </w:pPr>
            <w:r>
              <w:rPr>
                <w:rFonts w:ascii="Times New Roman" w:hAnsi="Times New Roman"/>
                <w:sz w:val="28"/>
                <w:szCs w:val="28"/>
              </w:rPr>
              <w:t>10.25.-10.55.</w:t>
            </w:r>
          </w:p>
        </w:tc>
        <w:tc>
          <w:tcPr>
            <w:tcW w:w="2619" w:type="dxa"/>
          </w:tcPr>
          <w:p w:rsidR="00BA4E2E" w:rsidRDefault="00BA4E2E" w:rsidP="00413070">
            <w:pPr>
              <w:jc w:val="center"/>
              <w:rPr>
                <w:rFonts w:ascii="Times New Roman" w:hAnsi="Times New Roman"/>
                <w:sz w:val="28"/>
                <w:szCs w:val="28"/>
              </w:rPr>
            </w:pPr>
            <w:r>
              <w:rPr>
                <w:rFonts w:ascii="Times New Roman" w:hAnsi="Times New Roman"/>
                <w:sz w:val="28"/>
                <w:szCs w:val="28"/>
              </w:rPr>
              <w:t>Логопед</w:t>
            </w:r>
            <w:r>
              <w:rPr>
                <w:rFonts w:ascii="Times New Roman" w:hAnsi="Times New Roman"/>
                <w:sz w:val="28"/>
                <w:szCs w:val="28"/>
              </w:rPr>
              <w:t>и</w:t>
            </w:r>
            <w:r>
              <w:rPr>
                <w:rFonts w:ascii="Times New Roman" w:hAnsi="Times New Roman"/>
                <w:sz w:val="28"/>
                <w:szCs w:val="28"/>
              </w:rPr>
              <w:t>ческое 09.00.-09.30.</w:t>
            </w:r>
          </w:p>
          <w:p w:rsidR="00BA4E2E" w:rsidRDefault="00BA4E2E" w:rsidP="00413070">
            <w:pPr>
              <w:jc w:val="center"/>
              <w:rPr>
                <w:rFonts w:ascii="Times New Roman" w:hAnsi="Times New Roman"/>
                <w:sz w:val="28"/>
                <w:szCs w:val="28"/>
              </w:rPr>
            </w:pPr>
            <w:r>
              <w:rPr>
                <w:rFonts w:ascii="Times New Roman" w:hAnsi="Times New Roman"/>
                <w:sz w:val="28"/>
                <w:szCs w:val="28"/>
              </w:rPr>
              <w:t xml:space="preserve">ХЭР </w:t>
            </w:r>
          </w:p>
          <w:p w:rsidR="00BA4E2E" w:rsidRDefault="00BA4E2E" w:rsidP="00413070">
            <w:pPr>
              <w:jc w:val="center"/>
              <w:rPr>
                <w:rFonts w:ascii="Times New Roman" w:hAnsi="Times New Roman"/>
                <w:sz w:val="28"/>
                <w:szCs w:val="28"/>
              </w:rPr>
            </w:pPr>
            <w:r>
              <w:rPr>
                <w:rFonts w:ascii="Times New Roman" w:hAnsi="Times New Roman"/>
                <w:sz w:val="28"/>
                <w:szCs w:val="28"/>
              </w:rPr>
              <w:t>(рисование)</w:t>
            </w:r>
          </w:p>
          <w:p w:rsidR="00BA4E2E" w:rsidRDefault="00BA4E2E" w:rsidP="00413070">
            <w:pPr>
              <w:jc w:val="center"/>
              <w:rPr>
                <w:rFonts w:ascii="Times New Roman" w:hAnsi="Times New Roman"/>
                <w:sz w:val="28"/>
                <w:szCs w:val="28"/>
              </w:rPr>
            </w:pPr>
            <w:r>
              <w:rPr>
                <w:rFonts w:ascii="Times New Roman" w:hAnsi="Times New Roman"/>
                <w:sz w:val="28"/>
                <w:szCs w:val="28"/>
              </w:rPr>
              <w:t>09.40.-10.10.</w:t>
            </w:r>
          </w:p>
          <w:p w:rsidR="00BA4E2E" w:rsidRPr="00F96D23" w:rsidRDefault="00BA4E2E" w:rsidP="00413070">
            <w:pPr>
              <w:jc w:val="center"/>
              <w:rPr>
                <w:rFonts w:ascii="Times New Roman" w:hAnsi="Times New Roman"/>
                <w:sz w:val="28"/>
                <w:szCs w:val="28"/>
              </w:rPr>
            </w:pPr>
            <w:r>
              <w:rPr>
                <w:rFonts w:ascii="Times New Roman" w:hAnsi="Times New Roman"/>
                <w:sz w:val="28"/>
                <w:szCs w:val="28"/>
              </w:rPr>
              <w:t>Физкул</w:t>
            </w:r>
            <w:r>
              <w:rPr>
                <w:rFonts w:ascii="Times New Roman" w:hAnsi="Times New Roman"/>
                <w:sz w:val="28"/>
                <w:szCs w:val="28"/>
              </w:rPr>
              <w:t>ь</w:t>
            </w:r>
            <w:r>
              <w:rPr>
                <w:rFonts w:ascii="Times New Roman" w:hAnsi="Times New Roman"/>
                <w:sz w:val="28"/>
                <w:szCs w:val="28"/>
              </w:rPr>
              <w:t>турное 1</w:t>
            </w:r>
            <w:r w:rsidRPr="004D192B">
              <w:rPr>
                <w:rFonts w:ascii="Times New Roman" w:hAnsi="Times New Roman"/>
                <w:sz w:val="28"/>
                <w:szCs w:val="28"/>
              </w:rPr>
              <w:t>1</w:t>
            </w:r>
            <w:r>
              <w:rPr>
                <w:rFonts w:ascii="Times New Roman" w:hAnsi="Times New Roman"/>
                <w:sz w:val="28"/>
                <w:szCs w:val="28"/>
              </w:rPr>
              <w:t>.</w:t>
            </w:r>
            <w:r w:rsidRPr="004D192B">
              <w:rPr>
                <w:rFonts w:ascii="Times New Roman" w:hAnsi="Times New Roman"/>
                <w:sz w:val="28"/>
                <w:szCs w:val="28"/>
              </w:rPr>
              <w:t>45</w:t>
            </w:r>
            <w:r>
              <w:rPr>
                <w:rFonts w:ascii="Times New Roman" w:hAnsi="Times New Roman"/>
                <w:sz w:val="28"/>
                <w:szCs w:val="28"/>
              </w:rPr>
              <w:t>.-1</w:t>
            </w:r>
            <w:r>
              <w:rPr>
                <w:rFonts w:ascii="Times New Roman" w:hAnsi="Times New Roman"/>
                <w:sz w:val="28"/>
                <w:szCs w:val="28"/>
                <w:lang w:val="en-US"/>
              </w:rPr>
              <w:t>2</w:t>
            </w:r>
            <w:r>
              <w:rPr>
                <w:rFonts w:ascii="Times New Roman" w:hAnsi="Times New Roman"/>
                <w:sz w:val="28"/>
                <w:szCs w:val="28"/>
              </w:rPr>
              <w:t>.</w:t>
            </w:r>
            <w:r>
              <w:rPr>
                <w:rFonts w:ascii="Times New Roman" w:hAnsi="Times New Roman"/>
                <w:sz w:val="28"/>
                <w:szCs w:val="28"/>
                <w:lang w:val="en-US"/>
              </w:rPr>
              <w:t>1</w:t>
            </w:r>
            <w:r>
              <w:rPr>
                <w:rFonts w:ascii="Times New Roman" w:hAnsi="Times New Roman"/>
                <w:sz w:val="28"/>
                <w:szCs w:val="28"/>
              </w:rPr>
              <w:t>5.</w:t>
            </w:r>
          </w:p>
        </w:tc>
        <w:tc>
          <w:tcPr>
            <w:tcW w:w="2619" w:type="dxa"/>
          </w:tcPr>
          <w:p w:rsidR="00BA4E2E" w:rsidRDefault="00BA4E2E" w:rsidP="00413070">
            <w:pPr>
              <w:jc w:val="center"/>
              <w:rPr>
                <w:rFonts w:ascii="Times New Roman" w:hAnsi="Times New Roman"/>
                <w:sz w:val="28"/>
                <w:szCs w:val="28"/>
              </w:rPr>
            </w:pPr>
            <w:r>
              <w:rPr>
                <w:rFonts w:ascii="Times New Roman" w:hAnsi="Times New Roman"/>
                <w:sz w:val="28"/>
                <w:szCs w:val="28"/>
              </w:rPr>
              <w:t>Познав</w:t>
            </w:r>
            <w:r>
              <w:rPr>
                <w:rFonts w:ascii="Times New Roman" w:hAnsi="Times New Roman"/>
                <w:sz w:val="28"/>
                <w:szCs w:val="28"/>
              </w:rPr>
              <w:t>а</w:t>
            </w:r>
            <w:r>
              <w:rPr>
                <w:rFonts w:ascii="Times New Roman" w:hAnsi="Times New Roman"/>
                <w:sz w:val="28"/>
                <w:szCs w:val="28"/>
              </w:rPr>
              <w:t xml:space="preserve">тельное развитие </w:t>
            </w:r>
          </w:p>
          <w:p w:rsidR="00BA4E2E" w:rsidRDefault="00BA4E2E" w:rsidP="00413070">
            <w:pPr>
              <w:jc w:val="center"/>
              <w:rPr>
                <w:rFonts w:ascii="Times New Roman" w:hAnsi="Times New Roman"/>
                <w:sz w:val="28"/>
                <w:szCs w:val="28"/>
              </w:rPr>
            </w:pPr>
            <w:r>
              <w:rPr>
                <w:rFonts w:ascii="Times New Roman" w:hAnsi="Times New Roman"/>
                <w:sz w:val="28"/>
                <w:szCs w:val="28"/>
              </w:rPr>
              <w:t xml:space="preserve">(ФЭМП)  </w:t>
            </w:r>
          </w:p>
          <w:p w:rsidR="00BA4E2E" w:rsidRDefault="00BA4E2E" w:rsidP="00413070">
            <w:pPr>
              <w:jc w:val="center"/>
              <w:rPr>
                <w:rFonts w:ascii="Times New Roman" w:hAnsi="Times New Roman"/>
                <w:sz w:val="28"/>
                <w:szCs w:val="28"/>
              </w:rPr>
            </w:pPr>
            <w:r>
              <w:rPr>
                <w:rFonts w:ascii="Times New Roman" w:hAnsi="Times New Roman"/>
                <w:sz w:val="28"/>
                <w:szCs w:val="28"/>
              </w:rPr>
              <w:t>09.00.-09.30.</w:t>
            </w:r>
          </w:p>
          <w:p w:rsidR="00BA4E2E" w:rsidRDefault="00BA4E2E" w:rsidP="00413070">
            <w:pPr>
              <w:jc w:val="center"/>
              <w:rPr>
                <w:rFonts w:ascii="Times New Roman" w:hAnsi="Times New Roman"/>
                <w:sz w:val="28"/>
                <w:szCs w:val="28"/>
              </w:rPr>
            </w:pPr>
            <w:r>
              <w:rPr>
                <w:rFonts w:ascii="Times New Roman" w:hAnsi="Times New Roman"/>
                <w:sz w:val="28"/>
                <w:szCs w:val="28"/>
              </w:rPr>
              <w:t>ХЭР</w:t>
            </w:r>
          </w:p>
          <w:p w:rsidR="00BA4E2E" w:rsidRDefault="00BA4E2E" w:rsidP="00413070">
            <w:pPr>
              <w:jc w:val="center"/>
              <w:rPr>
                <w:rFonts w:ascii="Times New Roman" w:hAnsi="Times New Roman"/>
                <w:sz w:val="28"/>
                <w:szCs w:val="28"/>
              </w:rPr>
            </w:pPr>
            <w:r>
              <w:rPr>
                <w:rFonts w:ascii="Times New Roman" w:hAnsi="Times New Roman"/>
                <w:sz w:val="28"/>
                <w:szCs w:val="28"/>
              </w:rPr>
              <w:t>(Ле</w:t>
            </w:r>
            <w:r>
              <w:rPr>
                <w:rFonts w:ascii="Times New Roman" w:hAnsi="Times New Roman"/>
                <w:sz w:val="28"/>
                <w:szCs w:val="28"/>
              </w:rPr>
              <w:t>п</w:t>
            </w:r>
            <w:r>
              <w:rPr>
                <w:rFonts w:ascii="Times New Roman" w:hAnsi="Times New Roman"/>
                <w:sz w:val="28"/>
                <w:szCs w:val="28"/>
              </w:rPr>
              <w:t>ка/аппликация)</w:t>
            </w:r>
          </w:p>
          <w:p w:rsidR="00BA4E2E" w:rsidRDefault="00BA4E2E" w:rsidP="00413070">
            <w:pPr>
              <w:jc w:val="center"/>
              <w:rPr>
                <w:rFonts w:ascii="Times New Roman" w:hAnsi="Times New Roman"/>
                <w:sz w:val="28"/>
                <w:szCs w:val="28"/>
              </w:rPr>
            </w:pPr>
            <w:r>
              <w:rPr>
                <w:rFonts w:ascii="Times New Roman" w:hAnsi="Times New Roman"/>
                <w:sz w:val="28"/>
                <w:szCs w:val="28"/>
              </w:rPr>
              <w:t>09.40.-10.10.</w:t>
            </w:r>
          </w:p>
          <w:p w:rsidR="00BA4E2E" w:rsidRDefault="00BA4E2E" w:rsidP="00413070">
            <w:pPr>
              <w:jc w:val="center"/>
              <w:rPr>
                <w:rFonts w:ascii="Times New Roman" w:hAnsi="Times New Roman"/>
                <w:sz w:val="28"/>
                <w:szCs w:val="28"/>
              </w:rPr>
            </w:pPr>
            <w:r>
              <w:rPr>
                <w:rFonts w:ascii="Times New Roman" w:hAnsi="Times New Roman"/>
                <w:sz w:val="28"/>
                <w:szCs w:val="28"/>
              </w:rPr>
              <w:t>Физкульт</w:t>
            </w:r>
            <w:r>
              <w:rPr>
                <w:rFonts w:ascii="Times New Roman" w:hAnsi="Times New Roman"/>
                <w:sz w:val="28"/>
                <w:szCs w:val="28"/>
              </w:rPr>
              <w:t>у</w:t>
            </w:r>
            <w:r>
              <w:rPr>
                <w:rFonts w:ascii="Times New Roman" w:hAnsi="Times New Roman"/>
                <w:sz w:val="28"/>
                <w:szCs w:val="28"/>
              </w:rPr>
              <w:t>ра на пр</w:t>
            </w:r>
            <w:r>
              <w:rPr>
                <w:rFonts w:ascii="Times New Roman" w:hAnsi="Times New Roman"/>
                <w:sz w:val="28"/>
                <w:szCs w:val="28"/>
              </w:rPr>
              <w:t>о</w:t>
            </w:r>
            <w:r>
              <w:rPr>
                <w:rFonts w:ascii="Times New Roman" w:hAnsi="Times New Roman"/>
                <w:sz w:val="28"/>
                <w:szCs w:val="28"/>
              </w:rPr>
              <w:t>гулке</w:t>
            </w:r>
          </w:p>
          <w:p w:rsidR="00BA4E2E" w:rsidRPr="00F96D23" w:rsidRDefault="00BA4E2E" w:rsidP="00413070">
            <w:pPr>
              <w:jc w:val="center"/>
              <w:rPr>
                <w:rFonts w:ascii="Times New Roman" w:hAnsi="Times New Roman"/>
                <w:sz w:val="28"/>
                <w:szCs w:val="28"/>
              </w:rPr>
            </w:pPr>
          </w:p>
        </w:tc>
        <w:tc>
          <w:tcPr>
            <w:tcW w:w="2619" w:type="dxa"/>
          </w:tcPr>
          <w:p w:rsidR="00BA4E2E" w:rsidRDefault="00BA4E2E" w:rsidP="00413070">
            <w:pPr>
              <w:jc w:val="center"/>
              <w:rPr>
                <w:rFonts w:ascii="Times New Roman" w:hAnsi="Times New Roman"/>
                <w:sz w:val="28"/>
                <w:szCs w:val="28"/>
              </w:rPr>
            </w:pPr>
            <w:r>
              <w:rPr>
                <w:rFonts w:ascii="Times New Roman" w:hAnsi="Times New Roman"/>
                <w:sz w:val="28"/>
                <w:szCs w:val="28"/>
              </w:rPr>
              <w:t>Логоп</w:t>
            </w:r>
            <w:r>
              <w:rPr>
                <w:rFonts w:ascii="Times New Roman" w:hAnsi="Times New Roman"/>
                <w:sz w:val="28"/>
                <w:szCs w:val="28"/>
              </w:rPr>
              <w:t>е</w:t>
            </w:r>
            <w:r>
              <w:rPr>
                <w:rFonts w:ascii="Times New Roman" w:hAnsi="Times New Roman"/>
                <w:sz w:val="28"/>
                <w:szCs w:val="28"/>
              </w:rPr>
              <w:t>дическое 09.00.-09.30.</w:t>
            </w:r>
          </w:p>
          <w:p w:rsidR="00BA4E2E" w:rsidRDefault="00BA4E2E" w:rsidP="00413070">
            <w:pPr>
              <w:jc w:val="center"/>
              <w:rPr>
                <w:rFonts w:ascii="Times New Roman" w:hAnsi="Times New Roman"/>
                <w:sz w:val="28"/>
                <w:szCs w:val="28"/>
              </w:rPr>
            </w:pPr>
            <w:r>
              <w:rPr>
                <w:rFonts w:ascii="Times New Roman" w:hAnsi="Times New Roman"/>
                <w:sz w:val="28"/>
                <w:szCs w:val="28"/>
              </w:rPr>
              <w:t xml:space="preserve">Музыка </w:t>
            </w:r>
          </w:p>
          <w:p w:rsidR="00BA4E2E" w:rsidRDefault="00BA4E2E" w:rsidP="00413070">
            <w:pPr>
              <w:jc w:val="center"/>
              <w:rPr>
                <w:rFonts w:ascii="Times New Roman" w:hAnsi="Times New Roman"/>
                <w:sz w:val="28"/>
                <w:szCs w:val="28"/>
              </w:rPr>
            </w:pPr>
            <w:r>
              <w:rPr>
                <w:rFonts w:ascii="Times New Roman" w:hAnsi="Times New Roman"/>
                <w:sz w:val="28"/>
                <w:szCs w:val="28"/>
              </w:rPr>
              <w:t>09.40.-10.10.</w:t>
            </w:r>
          </w:p>
          <w:p w:rsidR="00BA4E2E" w:rsidRDefault="00BA4E2E" w:rsidP="00413070">
            <w:pPr>
              <w:jc w:val="center"/>
              <w:rPr>
                <w:rFonts w:ascii="Times New Roman" w:hAnsi="Times New Roman"/>
                <w:sz w:val="28"/>
                <w:szCs w:val="28"/>
              </w:rPr>
            </w:pPr>
            <w:r>
              <w:rPr>
                <w:rFonts w:ascii="Times New Roman" w:hAnsi="Times New Roman"/>
                <w:sz w:val="28"/>
                <w:szCs w:val="28"/>
              </w:rPr>
              <w:t xml:space="preserve">ХЭР </w:t>
            </w:r>
          </w:p>
          <w:p w:rsidR="00BA4E2E" w:rsidRDefault="00BA4E2E" w:rsidP="00413070">
            <w:pPr>
              <w:jc w:val="center"/>
              <w:rPr>
                <w:rFonts w:ascii="Times New Roman" w:hAnsi="Times New Roman"/>
                <w:sz w:val="28"/>
                <w:szCs w:val="28"/>
              </w:rPr>
            </w:pPr>
            <w:r>
              <w:rPr>
                <w:rFonts w:ascii="Times New Roman" w:hAnsi="Times New Roman"/>
                <w:sz w:val="28"/>
                <w:szCs w:val="28"/>
              </w:rPr>
              <w:t>(рисов</w:t>
            </w:r>
            <w:r>
              <w:rPr>
                <w:rFonts w:ascii="Times New Roman" w:hAnsi="Times New Roman"/>
                <w:sz w:val="28"/>
                <w:szCs w:val="28"/>
              </w:rPr>
              <w:t>а</w:t>
            </w:r>
            <w:r>
              <w:rPr>
                <w:rFonts w:ascii="Times New Roman" w:hAnsi="Times New Roman"/>
                <w:sz w:val="28"/>
                <w:szCs w:val="28"/>
              </w:rPr>
              <w:t>ние)</w:t>
            </w:r>
          </w:p>
          <w:p w:rsidR="00BA4E2E" w:rsidRDefault="00BA4E2E" w:rsidP="00413070">
            <w:pPr>
              <w:jc w:val="center"/>
              <w:rPr>
                <w:rFonts w:ascii="Times New Roman" w:hAnsi="Times New Roman"/>
                <w:sz w:val="28"/>
                <w:szCs w:val="28"/>
              </w:rPr>
            </w:pPr>
            <w:r>
              <w:rPr>
                <w:rFonts w:ascii="Times New Roman" w:hAnsi="Times New Roman"/>
                <w:sz w:val="28"/>
                <w:szCs w:val="28"/>
              </w:rPr>
              <w:t>10.20.-10.50.</w:t>
            </w:r>
          </w:p>
          <w:p w:rsidR="00BA4E2E" w:rsidRPr="00F96D23" w:rsidRDefault="00BA4E2E" w:rsidP="00413070">
            <w:pPr>
              <w:jc w:val="center"/>
              <w:rPr>
                <w:rFonts w:ascii="Times New Roman" w:hAnsi="Times New Roman"/>
                <w:sz w:val="28"/>
                <w:szCs w:val="28"/>
              </w:rPr>
            </w:pPr>
          </w:p>
        </w:tc>
        <w:tc>
          <w:tcPr>
            <w:tcW w:w="2620" w:type="dxa"/>
          </w:tcPr>
          <w:p w:rsidR="00BA4E2E" w:rsidRDefault="00BA4E2E" w:rsidP="00413070">
            <w:pPr>
              <w:jc w:val="center"/>
              <w:rPr>
                <w:rFonts w:ascii="Times New Roman" w:hAnsi="Times New Roman"/>
                <w:sz w:val="28"/>
                <w:szCs w:val="28"/>
              </w:rPr>
            </w:pPr>
            <w:r>
              <w:rPr>
                <w:rFonts w:ascii="Times New Roman" w:hAnsi="Times New Roman"/>
                <w:sz w:val="28"/>
                <w:szCs w:val="28"/>
              </w:rPr>
              <w:t>Логопед</w:t>
            </w:r>
            <w:r>
              <w:rPr>
                <w:rFonts w:ascii="Times New Roman" w:hAnsi="Times New Roman"/>
                <w:sz w:val="28"/>
                <w:szCs w:val="28"/>
              </w:rPr>
              <w:t>и</w:t>
            </w:r>
            <w:r>
              <w:rPr>
                <w:rFonts w:ascii="Times New Roman" w:hAnsi="Times New Roman"/>
                <w:sz w:val="28"/>
                <w:szCs w:val="28"/>
              </w:rPr>
              <w:t>ческое 09.00.-09.30.</w:t>
            </w:r>
          </w:p>
          <w:p w:rsidR="00BA4E2E" w:rsidRDefault="00BA4E2E" w:rsidP="00413070">
            <w:pPr>
              <w:jc w:val="center"/>
              <w:rPr>
                <w:rFonts w:ascii="Times New Roman" w:hAnsi="Times New Roman"/>
                <w:sz w:val="28"/>
                <w:szCs w:val="28"/>
              </w:rPr>
            </w:pPr>
            <w:r>
              <w:rPr>
                <w:rFonts w:ascii="Times New Roman" w:hAnsi="Times New Roman"/>
                <w:sz w:val="28"/>
                <w:szCs w:val="28"/>
              </w:rPr>
              <w:t>Физкул</w:t>
            </w:r>
            <w:r>
              <w:rPr>
                <w:rFonts w:ascii="Times New Roman" w:hAnsi="Times New Roman"/>
                <w:sz w:val="28"/>
                <w:szCs w:val="28"/>
              </w:rPr>
              <w:t>ь</w:t>
            </w:r>
            <w:r>
              <w:rPr>
                <w:rFonts w:ascii="Times New Roman" w:hAnsi="Times New Roman"/>
                <w:sz w:val="28"/>
                <w:szCs w:val="28"/>
              </w:rPr>
              <w:t xml:space="preserve">турное </w:t>
            </w:r>
          </w:p>
          <w:p w:rsidR="00BA4E2E" w:rsidRDefault="00BA4E2E" w:rsidP="00413070">
            <w:pPr>
              <w:jc w:val="center"/>
              <w:rPr>
                <w:rFonts w:ascii="Times New Roman" w:hAnsi="Times New Roman"/>
                <w:sz w:val="28"/>
                <w:szCs w:val="28"/>
              </w:rPr>
            </w:pPr>
            <w:r>
              <w:rPr>
                <w:rFonts w:ascii="Times New Roman" w:hAnsi="Times New Roman"/>
                <w:sz w:val="28"/>
                <w:szCs w:val="28"/>
              </w:rPr>
              <w:t>09.40.-10.10.</w:t>
            </w:r>
          </w:p>
          <w:p w:rsidR="00BA4E2E" w:rsidRDefault="00BA4E2E" w:rsidP="00413070">
            <w:pPr>
              <w:jc w:val="center"/>
              <w:rPr>
                <w:rFonts w:ascii="Times New Roman" w:hAnsi="Times New Roman"/>
                <w:sz w:val="28"/>
                <w:szCs w:val="28"/>
              </w:rPr>
            </w:pPr>
            <w:r>
              <w:rPr>
                <w:rFonts w:ascii="Times New Roman" w:hAnsi="Times New Roman"/>
                <w:sz w:val="28"/>
                <w:szCs w:val="28"/>
              </w:rPr>
              <w:t>Познав</w:t>
            </w:r>
            <w:r>
              <w:rPr>
                <w:rFonts w:ascii="Times New Roman" w:hAnsi="Times New Roman"/>
                <w:sz w:val="28"/>
                <w:szCs w:val="28"/>
              </w:rPr>
              <w:t>а</w:t>
            </w:r>
            <w:r>
              <w:rPr>
                <w:rFonts w:ascii="Times New Roman" w:hAnsi="Times New Roman"/>
                <w:sz w:val="28"/>
                <w:szCs w:val="28"/>
              </w:rPr>
              <w:t>тельно-исследов</w:t>
            </w:r>
            <w:r>
              <w:rPr>
                <w:rFonts w:ascii="Times New Roman" w:hAnsi="Times New Roman"/>
                <w:sz w:val="28"/>
                <w:szCs w:val="28"/>
              </w:rPr>
              <w:t>а</w:t>
            </w:r>
            <w:r>
              <w:rPr>
                <w:rFonts w:ascii="Times New Roman" w:hAnsi="Times New Roman"/>
                <w:sz w:val="28"/>
                <w:szCs w:val="28"/>
              </w:rPr>
              <w:t>тельская и проду</w:t>
            </w:r>
            <w:r>
              <w:rPr>
                <w:rFonts w:ascii="Times New Roman" w:hAnsi="Times New Roman"/>
                <w:sz w:val="28"/>
                <w:szCs w:val="28"/>
              </w:rPr>
              <w:t>к</w:t>
            </w:r>
            <w:r>
              <w:rPr>
                <w:rFonts w:ascii="Times New Roman" w:hAnsi="Times New Roman"/>
                <w:sz w:val="28"/>
                <w:szCs w:val="28"/>
              </w:rPr>
              <w:t>тивная (констру</w:t>
            </w:r>
            <w:r>
              <w:rPr>
                <w:rFonts w:ascii="Times New Roman" w:hAnsi="Times New Roman"/>
                <w:sz w:val="28"/>
                <w:szCs w:val="28"/>
              </w:rPr>
              <w:t>к</w:t>
            </w:r>
            <w:r>
              <w:rPr>
                <w:rFonts w:ascii="Times New Roman" w:hAnsi="Times New Roman"/>
                <w:sz w:val="28"/>
                <w:szCs w:val="28"/>
              </w:rPr>
              <w:t>тивная) деятел</w:t>
            </w:r>
            <w:r>
              <w:rPr>
                <w:rFonts w:ascii="Times New Roman" w:hAnsi="Times New Roman"/>
                <w:sz w:val="28"/>
                <w:szCs w:val="28"/>
              </w:rPr>
              <w:t>ь</w:t>
            </w:r>
            <w:r>
              <w:rPr>
                <w:rFonts w:ascii="Times New Roman" w:hAnsi="Times New Roman"/>
                <w:sz w:val="28"/>
                <w:szCs w:val="28"/>
              </w:rPr>
              <w:t>ность</w:t>
            </w:r>
          </w:p>
          <w:p w:rsidR="00BA4E2E" w:rsidRPr="00F96D23" w:rsidRDefault="00BA4E2E" w:rsidP="00413070">
            <w:pPr>
              <w:jc w:val="center"/>
              <w:rPr>
                <w:rFonts w:ascii="Times New Roman" w:hAnsi="Times New Roman"/>
                <w:sz w:val="28"/>
                <w:szCs w:val="28"/>
              </w:rPr>
            </w:pPr>
            <w:r>
              <w:rPr>
                <w:rFonts w:ascii="Times New Roman" w:hAnsi="Times New Roman"/>
                <w:sz w:val="28"/>
                <w:szCs w:val="28"/>
              </w:rPr>
              <w:t>10.20.-10.50.</w:t>
            </w:r>
          </w:p>
        </w:tc>
      </w:tr>
      <w:tr w:rsidR="00BA4E2E" w:rsidRPr="00F96D23" w:rsidTr="00413070">
        <w:tc>
          <w:tcPr>
            <w:tcW w:w="2518" w:type="dxa"/>
          </w:tcPr>
          <w:p w:rsidR="00BA4E2E" w:rsidRPr="00F96D23" w:rsidRDefault="00BA4E2E" w:rsidP="00413070">
            <w:pPr>
              <w:jc w:val="center"/>
              <w:rPr>
                <w:rFonts w:ascii="Times New Roman" w:hAnsi="Times New Roman"/>
                <w:b/>
                <w:sz w:val="28"/>
                <w:szCs w:val="28"/>
              </w:rPr>
            </w:pPr>
            <w:r w:rsidRPr="00F96D23">
              <w:rPr>
                <w:rFonts w:ascii="Times New Roman" w:hAnsi="Times New Roman"/>
                <w:b/>
                <w:sz w:val="28"/>
                <w:szCs w:val="28"/>
              </w:rPr>
              <w:t>10</w:t>
            </w:r>
          </w:p>
          <w:p w:rsidR="00BA4E2E" w:rsidRDefault="00BA4E2E" w:rsidP="00413070">
            <w:pPr>
              <w:jc w:val="center"/>
              <w:rPr>
                <w:rFonts w:ascii="Times New Roman" w:hAnsi="Times New Roman"/>
                <w:b/>
                <w:sz w:val="28"/>
                <w:szCs w:val="28"/>
              </w:rPr>
            </w:pPr>
            <w:r w:rsidRPr="00F96D23">
              <w:rPr>
                <w:rFonts w:ascii="Times New Roman" w:hAnsi="Times New Roman"/>
                <w:b/>
                <w:sz w:val="28"/>
                <w:szCs w:val="28"/>
              </w:rPr>
              <w:t>С</w:t>
            </w:r>
            <w:r>
              <w:rPr>
                <w:rFonts w:ascii="Times New Roman" w:hAnsi="Times New Roman"/>
                <w:b/>
                <w:sz w:val="28"/>
                <w:szCs w:val="28"/>
              </w:rPr>
              <w:t>тарша</w:t>
            </w:r>
            <w:r w:rsidRPr="00F96D23">
              <w:rPr>
                <w:rFonts w:ascii="Times New Roman" w:hAnsi="Times New Roman"/>
                <w:b/>
                <w:sz w:val="28"/>
                <w:szCs w:val="28"/>
              </w:rPr>
              <w:t>я</w:t>
            </w:r>
          </w:p>
          <w:p w:rsidR="00BA4E2E" w:rsidRPr="00F96D23" w:rsidRDefault="00BA4E2E" w:rsidP="00413070">
            <w:pPr>
              <w:jc w:val="center"/>
              <w:rPr>
                <w:rFonts w:ascii="Times New Roman" w:hAnsi="Times New Roman"/>
                <w:b/>
                <w:sz w:val="28"/>
                <w:szCs w:val="28"/>
              </w:rPr>
            </w:pPr>
            <w:r>
              <w:rPr>
                <w:rFonts w:ascii="Times New Roman" w:hAnsi="Times New Roman"/>
                <w:b/>
                <w:sz w:val="28"/>
                <w:szCs w:val="28"/>
              </w:rPr>
              <w:t>ИТОГО: 13</w:t>
            </w:r>
          </w:p>
        </w:tc>
        <w:tc>
          <w:tcPr>
            <w:tcW w:w="2619" w:type="dxa"/>
          </w:tcPr>
          <w:p w:rsidR="00BA4E2E" w:rsidRDefault="00BA4E2E" w:rsidP="00413070">
            <w:pPr>
              <w:jc w:val="center"/>
              <w:rPr>
                <w:rFonts w:ascii="Times New Roman" w:hAnsi="Times New Roman"/>
                <w:sz w:val="28"/>
                <w:szCs w:val="28"/>
              </w:rPr>
            </w:pPr>
            <w:r>
              <w:rPr>
                <w:rFonts w:ascii="Times New Roman" w:hAnsi="Times New Roman"/>
                <w:sz w:val="28"/>
                <w:szCs w:val="28"/>
              </w:rPr>
              <w:t>ХЭР (Ле</w:t>
            </w:r>
            <w:r>
              <w:rPr>
                <w:rFonts w:ascii="Times New Roman" w:hAnsi="Times New Roman"/>
                <w:sz w:val="28"/>
                <w:szCs w:val="28"/>
              </w:rPr>
              <w:t>п</w:t>
            </w:r>
            <w:r>
              <w:rPr>
                <w:rFonts w:ascii="Times New Roman" w:hAnsi="Times New Roman"/>
                <w:sz w:val="28"/>
                <w:szCs w:val="28"/>
              </w:rPr>
              <w:t>ка/аппликация)</w:t>
            </w:r>
          </w:p>
          <w:p w:rsidR="00BA4E2E" w:rsidRDefault="00BA4E2E" w:rsidP="00413070">
            <w:pPr>
              <w:jc w:val="center"/>
              <w:rPr>
                <w:rFonts w:ascii="Times New Roman" w:hAnsi="Times New Roman"/>
                <w:sz w:val="28"/>
                <w:szCs w:val="28"/>
              </w:rPr>
            </w:pPr>
            <w:r>
              <w:rPr>
                <w:rFonts w:ascii="Times New Roman" w:hAnsi="Times New Roman"/>
                <w:sz w:val="28"/>
                <w:szCs w:val="28"/>
              </w:rPr>
              <w:t>09.00.-09.25.</w:t>
            </w:r>
          </w:p>
          <w:p w:rsidR="00BA4E2E" w:rsidRDefault="00BA4E2E" w:rsidP="00413070">
            <w:pPr>
              <w:jc w:val="center"/>
              <w:rPr>
                <w:rFonts w:ascii="Times New Roman" w:hAnsi="Times New Roman"/>
                <w:sz w:val="28"/>
                <w:szCs w:val="28"/>
              </w:rPr>
            </w:pPr>
            <w:r>
              <w:rPr>
                <w:rFonts w:ascii="Times New Roman" w:hAnsi="Times New Roman"/>
                <w:sz w:val="28"/>
                <w:szCs w:val="28"/>
              </w:rPr>
              <w:t>Познав</w:t>
            </w:r>
            <w:r>
              <w:rPr>
                <w:rFonts w:ascii="Times New Roman" w:hAnsi="Times New Roman"/>
                <w:sz w:val="28"/>
                <w:szCs w:val="28"/>
              </w:rPr>
              <w:t>а</w:t>
            </w:r>
            <w:r>
              <w:rPr>
                <w:rFonts w:ascii="Times New Roman" w:hAnsi="Times New Roman"/>
                <w:sz w:val="28"/>
                <w:szCs w:val="28"/>
              </w:rPr>
              <w:lastRenderedPageBreak/>
              <w:t xml:space="preserve">тельное развитие </w:t>
            </w:r>
          </w:p>
          <w:p w:rsidR="00BA4E2E" w:rsidRDefault="00BA4E2E" w:rsidP="00413070">
            <w:pPr>
              <w:jc w:val="center"/>
              <w:rPr>
                <w:rFonts w:ascii="Times New Roman" w:hAnsi="Times New Roman"/>
                <w:sz w:val="28"/>
                <w:szCs w:val="28"/>
              </w:rPr>
            </w:pPr>
            <w:r>
              <w:rPr>
                <w:rFonts w:ascii="Times New Roman" w:hAnsi="Times New Roman"/>
                <w:sz w:val="28"/>
                <w:szCs w:val="28"/>
              </w:rPr>
              <w:t>(ФЦКМ, РК)</w:t>
            </w:r>
          </w:p>
          <w:p w:rsidR="00BA4E2E" w:rsidRDefault="00BA4E2E" w:rsidP="00413070">
            <w:pPr>
              <w:jc w:val="center"/>
              <w:rPr>
                <w:rFonts w:ascii="Times New Roman" w:hAnsi="Times New Roman"/>
                <w:sz w:val="28"/>
                <w:szCs w:val="28"/>
              </w:rPr>
            </w:pPr>
            <w:r>
              <w:rPr>
                <w:rFonts w:ascii="Times New Roman" w:hAnsi="Times New Roman"/>
                <w:sz w:val="28"/>
                <w:szCs w:val="28"/>
              </w:rPr>
              <w:t>09.35.-10.00.</w:t>
            </w:r>
          </w:p>
          <w:p w:rsidR="00BA4E2E" w:rsidRPr="00F96D23" w:rsidRDefault="00BA4E2E" w:rsidP="00413070">
            <w:pPr>
              <w:jc w:val="center"/>
              <w:rPr>
                <w:rFonts w:ascii="Times New Roman" w:hAnsi="Times New Roman"/>
                <w:sz w:val="28"/>
                <w:szCs w:val="28"/>
              </w:rPr>
            </w:pPr>
            <w:proofErr w:type="gramStart"/>
            <w:r>
              <w:rPr>
                <w:rFonts w:ascii="Times New Roman" w:hAnsi="Times New Roman"/>
                <w:sz w:val="28"/>
                <w:szCs w:val="28"/>
              </w:rPr>
              <w:t>Физкул</w:t>
            </w:r>
            <w:r>
              <w:rPr>
                <w:rFonts w:ascii="Times New Roman" w:hAnsi="Times New Roman"/>
                <w:sz w:val="28"/>
                <w:szCs w:val="28"/>
              </w:rPr>
              <w:t>ь</w:t>
            </w:r>
            <w:r>
              <w:rPr>
                <w:rFonts w:ascii="Times New Roman" w:hAnsi="Times New Roman"/>
                <w:sz w:val="28"/>
                <w:szCs w:val="28"/>
              </w:rPr>
              <w:t>турное</w:t>
            </w:r>
            <w:proofErr w:type="gramEnd"/>
            <w:r>
              <w:rPr>
                <w:rFonts w:ascii="Times New Roman" w:hAnsi="Times New Roman"/>
                <w:sz w:val="28"/>
                <w:szCs w:val="28"/>
              </w:rPr>
              <w:t xml:space="preserve"> на прогулке</w:t>
            </w:r>
          </w:p>
        </w:tc>
        <w:tc>
          <w:tcPr>
            <w:tcW w:w="2619" w:type="dxa"/>
          </w:tcPr>
          <w:p w:rsidR="00BA4E2E" w:rsidRDefault="00BA4E2E" w:rsidP="00413070">
            <w:pPr>
              <w:jc w:val="center"/>
              <w:rPr>
                <w:rFonts w:ascii="Times New Roman" w:hAnsi="Times New Roman"/>
                <w:sz w:val="28"/>
                <w:szCs w:val="28"/>
              </w:rPr>
            </w:pPr>
            <w:r>
              <w:rPr>
                <w:rFonts w:ascii="Times New Roman" w:hAnsi="Times New Roman"/>
                <w:sz w:val="28"/>
                <w:szCs w:val="28"/>
              </w:rPr>
              <w:lastRenderedPageBreak/>
              <w:t>Познав</w:t>
            </w:r>
            <w:r>
              <w:rPr>
                <w:rFonts w:ascii="Times New Roman" w:hAnsi="Times New Roman"/>
                <w:sz w:val="28"/>
                <w:szCs w:val="28"/>
              </w:rPr>
              <w:t>а</w:t>
            </w:r>
            <w:r>
              <w:rPr>
                <w:rFonts w:ascii="Times New Roman" w:hAnsi="Times New Roman"/>
                <w:sz w:val="28"/>
                <w:szCs w:val="28"/>
              </w:rPr>
              <w:t>тельное развитие</w:t>
            </w:r>
          </w:p>
          <w:p w:rsidR="00BA4E2E" w:rsidRDefault="00BA4E2E" w:rsidP="00413070">
            <w:pPr>
              <w:jc w:val="center"/>
              <w:rPr>
                <w:rFonts w:ascii="Times New Roman" w:hAnsi="Times New Roman"/>
                <w:sz w:val="28"/>
                <w:szCs w:val="28"/>
              </w:rPr>
            </w:pPr>
            <w:r>
              <w:rPr>
                <w:rFonts w:ascii="Times New Roman" w:hAnsi="Times New Roman"/>
                <w:sz w:val="28"/>
                <w:szCs w:val="28"/>
              </w:rPr>
              <w:t xml:space="preserve">(Развитие речи) </w:t>
            </w:r>
          </w:p>
          <w:p w:rsidR="00BA4E2E" w:rsidRDefault="00BA4E2E" w:rsidP="00413070">
            <w:pPr>
              <w:jc w:val="center"/>
              <w:rPr>
                <w:rFonts w:ascii="Times New Roman" w:hAnsi="Times New Roman"/>
                <w:sz w:val="28"/>
                <w:szCs w:val="28"/>
              </w:rPr>
            </w:pPr>
            <w:r>
              <w:rPr>
                <w:rFonts w:ascii="Times New Roman" w:hAnsi="Times New Roman"/>
                <w:sz w:val="28"/>
                <w:szCs w:val="28"/>
              </w:rPr>
              <w:t>09.00.-</w:t>
            </w:r>
            <w:r>
              <w:rPr>
                <w:rFonts w:ascii="Times New Roman" w:hAnsi="Times New Roman"/>
                <w:sz w:val="28"/>
                <w:szCs w:val="28"/>
              </w:rPr>
              <w:lastRenderedPageBreak/>
              <w:t>09.25.</w:t>
            </w:r>
          </w:p>
          <w:p w:rsidR="00BA4E2E" w:rsidRDefault="00BA4E2E" w:rsidP="00413070">
            <w:pPr>
              <w:jc w:val="center"/>
              <w:rPr>
                <w:rFonts w:ascii="Times New Roman" w:hAnsi="Times New Roman"/>
                <w:sz w:val="28"/>
                <w:szCs w:val="28"/>
              </w:rPr>
            </w:pPr>
            <w:r>
              <w:rPr>
                <w:rFonts w:ascii="Times New Roman" w:hAnsi="Times New Roman"/>
                <w:sz w:val="28"/>
                <w:szCs w:val="28"/>
              </w:rPr>
              <w:t xml:space="preserve">ХЭР </w:t>
            </w:r>
          </w:p>
          <w:p w:rsidR="00BA4E2E" w:rsidRDefault="00BA4E2E" w:rsidP="00413070">
            <w:pPr>
              <w:jc w:val="center"/>
              <w:rPr>
                <w:rFonts w:ascii="Times New Roman" w:hAnsi="Times New Roman"/>
                <w:sz w:val="28"/>
                <w:szCs w:val="28"/>
              </w:rPr>
            </w:pPr>
            <w:r>
              <w:rPr>
                <w:rFonts w:ascii="Times New Roman" w:hAnsi="Times New Roman"/>
                <w:sz w:val="28"/>
                <w:szCs w:val="28"/>
              </w:rPr>
              <w:t>(рисование)</w:t>
            </w:r>
          </w:p>
          <w:p w:rsidR="00BA4E2E" w:rsidRDefault="00BA4E2E" w:rsidP="00413070">
            <w:pPr>
              <w:jc w:val="center"/>
              <w:rPr>
                <w:rFonts w:ascii="Times New Roman" w:hAnsi="Times New Roman"/>
                <w:sz w:val="28"/>
                <w:szCs w:val="28"/>
              </w:rPr>
            </w:pPr>
            <w:r>
              <w:rPr>
                <w:rFonts w:ascii="Times New Roman" w:hAnsi="Times New Roman"/>
                <w:sz w:val="28"/>
                <w:szCs w:val="28"/>
              </w:rPr>
              <w:t>09.35.-10.00.</w:t>
            </w:r>
          </w:p>
          <w:p w:rsidR="00BA4E2E" w:rsidRDefault="00BA4E2E" w:rsidP="00413070">
            <w:pPr>
              <w:jc w:val="center"/>
              <w:rPr>
                <w:rFonts w:ascii="Times New Roman" w:hAnsi="Times New Roman"/>
                <w:sz w:val="28"/>
                <w:szCs w:val="28"/>
              </w:rPr>
            </w:pPr>
            <w:r>
              <w:rPr>
                <w:rFonts w:ascii="Times New Roman" w:hAnsi="Times New Roman"/>
                <w:sz w:val="28"/>
                <w:szCs w:val="28"/>
              </w:rPr>
              <w:t xml:space="preserve">Музыка </w:t>
            </w:r>
          </w:p>
          <w:p w:rsidR="00BA4E2E" w:rsidRPr="00F96D23" w:rsidRDefault="00BA4E2E" w:rsidP="00413070">
            <w:pPr>
              <w:jc w:val="center"/>
              <w:rPr>
                <w:rFonts w:ascii="Times New Roman" w:hAnsi="Times New Roman"/>
                <w:sz w:val="28"/>
                <w:szCs w:val="28"/>
              </w:rPr>
            </w:pPr>
            <w:r>
              <w:rPr>
                <w:rFonts w:ascii="Times New Roman" w:hAnsi="Times New Roman"/>
                <w:sz w:val="28"/>
                <w:szCs w:val="28"/>
              </w:rPr>
              <w:t>10.15.-10.40.</w:t>
            </w:r>
          </w:p>
        </w:tc>
        <w:tc>
          <w:tcPr>
            <w:tcW w:w="2619" w:type="dxa"/>
          </w:tcPr>
          <w:p w:rsidR="00BA4E2E" w:rsidRDefault="00BA4E2E" w:rsidP="00413070">
            <w:pPr>
              <w:jc w:val="center"/>
              <w:rPr>
                <w:rFonts w:ascii="Times New Roman" w:hAnsi="Times New Roman"/>
                <w:sz w:val="28"/>
                <w:szCs w:val="28"/>
              </w:rPr>
            </w:pPr>
            <w:r>
              <w:rPr>
                <w:rFonts w:ascii="Times New Roman" w:hAnsi="Times New Roman"/>
                <w:sz w:val="28"/>
                <w:szCs w:val="28"/>
              </w:rPr>
              <w:lastRenderedPageBreak/>
              <w:t>Познав</w:t>
            </w:r>
            <w:r>
              <w:rPr>
                <w:rFonts w:ascii="Times New Roman" w:hAnsi="Times New Roman"/>
                <w:sz w:val="28"/>
                <w:szCs w:val="28"/>
              </w:rPr>
              <w:t>а</w:t>
            </w:r>
            <w:r>
              <w:rPr>
                <w:rFonts w:ascii="Times New Roman" w:hAnsi="Times New Roman"/>
                <w:sz w:val="28"/>
                <w:szCs w:val="28"/>
              </w:rPr>
              <w:t xml:space="preserve">тельное развитие </w:t>
            </w:r>
          </w:p>
          <w:p w:rsidR="00BA4E2E" w:rsidRDefault="00BA4E2E" w:rsidP="00413070">
            <w:pPr>
              <w:jc w:val="center"/>
              <w:rPr>
                <w:rFonts w:ascii="Times New Roman" w:hAnsi="Times New Roman"/>
                <w:sz w:val="28"/>
                <w:szCs w:val="28"/>
              </w:rPr>
            </w:pPr>
            <w:r>
              <w:rPr>
                <w:rFonts w:ascii="Times New Roman" w:hAnsi="Times New Roman"/>
                <w:sz w:val="28"/>
                <w:szCs w:val="28"/>
              </w:rPr>
              <w:t xml:space="preserve">(ФЭМП)  </w:t>
            </w:r>
          </w:p>
          <w:p w:rsidR="00BA4E2E" w:rsidRDefault="00BA4E2E" w:rsidP="00413070">
            <w:pPr>
              <w:jc w:val="center"/>
              <w:rPr>
                <w:rFonts w:ascii="Times New Roman" w:hAnsi="Times New Roman"/>
                <w:sz w:val="28"/>
                <w:szCs w:val="28"/>
              </w:rPr>
            </w:pPr>
            <w:r>
              <w:rPr>
                <w:rFonts w:ascii="Times New Roman" w:hAnsi="Times New Roman"/>
                <w:sz w:val="28"/>
                <w:szCs w:val="28"/>
              </w:rPr>
              <w:t>09.00.-09.25.</w:t>
            </w:r>
          </w:p>
          <w:p w:rsidR="00BA4E2E" w:rsidRPr="00F96D23" w:rsidRDefault="00BA4E2E" w:rsidP="00413070">
            <w:pPr>
              <w:jc w:val="center"/>
              <w:rPr>
                <w:rFonts w:ascii="Times New Roman" w:hAnsi="Times New Roman"/>
                <w:sz w:val="28"/>
                <w:szCs w:val="28"/>
              </w:rPr>
            </w:pPr>
            <w:r>
              <w:rPr>
                <w:rFonts w:ascii="Times New Roman" w:hAnsi="Times New Roman"/>
                <w:sz w:val="28"/>
                <w:szCs w:val="28"/>
              </w:rPr>
              <w:lastRenderedPageBreak/>
              <w:t>Физкул</w:t>
            </w:r>
            <w:r>
              <w:rPr>
                <w:rFonts w:ascii="Times New Roman" w:hAnsi="Times New Roman"/>
                <w:sz w:val="28"/>
                <w:szCs w:val="28"/>
              </w:rPr>
              <w:t>ь</w:t>
            </w:r>
            <w:r>
              <w:rPr>
                <w:rFonts w:ascii="Times New Roman" w:hAnsi="Times New Roman"/>
                <w:sz w:val="28"/>
                <w:szCs w:val="28"/>
              </w:rPr>
              <w:t>турное 12.00.-12.25.</w:t>
            </w:r>
          </w:p>
        </w:tc>
        <w:tc>
          <w:tcPr>
            <w:tcW w:w="2619" w:type="dxa"/>
          </w:tcPr>
          <w:p w:rsidR="00BA4E2E" w:rsidRDefault="00BA4E2E" w:rsidP="00413070">
            <w:pPr>
              <w:jc w:val="center"/>
              <w:rPr>
                <w:rFonts w:ascii="Times New Roman" w:hAnsi="Times New Roman"/>
                <w:sz w:val="28"/>
                <w:szCs w:val="28"/>
              </w:rPr>
            </w:pPr>
            <w:r>
              <w:rPr>
                <w:rFonts w:ascii="Times New Roman" w:hAnsi="Times New Roman"/>
                <w:sz w:val="28"/>
                <w:szCs w:val="28"/>
              </w:rPr>
              <w:lastRenderedPageBreak/>
              <w:t>Познав</w:t>
            </w:r>
            <w:r>
              <w:rPr>
                <w:rFonts w:ascii="Times New Roman" w:hAnsi="Times New Roman"/>
                <w:sz w:val="28"/>
                <w:szCs w:val="28"/>
              </w:rPr>
              <w:t>а</w:t>
            </w:r>
            <w:r>
              <w:rPr>
                <w:rFonts w:ascii="Times New Roman" w:hAnsi="Times New Roman"/>
                <w:sz w:val="28"/>
                <w:szCs w:val="28"/>
              </w:rPr>
              <w:t>тельное развитие</w:t>
            </w:r>
          </w:p>
          <w:p w:rsidR="00BA4E2E" w:rsidRDefault="00BA4E2E" w:rsidP="00413070">
            <w:pPr>
              <w:jc w:val="center"/>
              <w:rPr>
                <w:rFonts w:ascii="Times New Roman" w:hAnsi="Times New Roman"/>
                <w:sz w:val="28"/>
                <w:szCs w:val="28"/>
              </w:rPr>
            </w:pPr>
            <w:r>
              <w:rPr>
                <w:rFonts w:ascii="Times New Roman" w:hAnsi="Times New Roman"/>
                <w:sz w:val="28"/>
                <w:szCs w:val="28"/>
              </w:rPr>
              <w:t xml:space="preserve">(Развитие речи) </w:t>
            </w:r>
          </w:p>
          <w:p w:rsidR="00BA4E2E" w:rsidRDefault="00BA4E2E" w:rsidP="00413070">
            <w:pPr>
              <w:jc w:val="center"/>
              <w:rPr>
                <w:rFonts w:ascii="Times New Roman" w:hAnsi="Times New Roman"/>
                <w:sz w:val="28"/>
                <w:szCs w:val="28"/>
              </w:rPr>
            </w:pPr>
            <w:r>
              <w:rPr>
                <w:rFonts w:ascii="Times New Roman" w:hAnsi="Times New Roman"/>
                <w:sz w:val="28"/>
                <w:szCs w:val="28"/>
              </w:rPr>
              <w:t>09.00.-</w:t>
            </w:r>
            <w:r>
              <w:rPr>
                <w:rFonts w:ascii="Times New Roman" w:hAnsi="Times New Roman"/>
                <w:sz w:val="28"/>
                <w:szCs w:val="28"/>
              </w:rPr>
              <w:lastRenderedPageBreak/>
              <w:t>09.25.</w:t>
            </w:r>
          </w:p>
          <w:p w:rsidR="00BA4E2E" w:rsidRDefault="00BA4E2E" w:rsidP="00413070">
            <w:pPr>
              <w:jc w:val="center"/>
              <w:rPr>
                <w:rFonts w:ascii="Times New Roman" w:hAnsi="Times New Roman"/>
                <w:sz w:val="28"/>
                <w:szCs w:val="28"/>
              </w:rPr>
            </w:pPr>
            <w:r>
              <w:rPr>
                <w:rFonts w:ascii="Times New Roman" w:hAnsi="Times New Roman"/>
                <w:sz w:val="28"/>
                <w:szCs w:val="28"/>
              </w:rPr>
              <w:t xml:space="preserve">ХЭР </w:t>
            </w:r>
          </w:p>
          <w:p w:rsidR="00BA4E2E" w:rsidRDefault="00BA4E2E" w:rsidP="00413070">
            <w:pPr>
              <w:jc w:val="center"/>
              <w:rPr>
                <w:rFonts w:ascii="Times New Roman" w:hAnsi="Times New Roman"/>
                <w:sz w:val="28"/>
                <w:szCs w:val="28"/>
              </w:rPr>
            </w:pPr>
            <w:r>
              <w:rPr>
                <w:rFonts w:ascii="Times New Roman" w:hAnsi="Times New Roman"/>
                <w:sz w:val="28"/>
                <w:szCs w:val="28"/>
              </w:rPr>
              <w:t>(рисов</w:t>
            </w:r>
            <w:r>
              <w:rPr>
                <w:rFonts w:ascii="Times New Roman" w:hAnsi="Times New Roman"/>
                <w:sz w:val="28"/>
                <w:szCs w:val="28"/>
              </w:rPr>
              <w:t>а</w:t>
            </w:r>
            <w:r>
              <w:rPr>
                <w:rFonts w:ascii="Times New Roman" w:hAnsi="Times New Roman"/>
                <w:sz w:val="28"/>
                <w:szCs w:val="28"/>
              </w:rPr>
              <w:t>ние)</w:t>
            </w:r>
          </w:p>
          <w:p w:rsidR="00BA4E2E" w:rsidRDefault="00BA4E2E" w:rsidP="00413070">
            <w:pPr>
              <w:jc w:val="center"/>
              <w:rPr>
                <w:rFonts w:ascii="Times New Roman" w:hAnsi="Times New Roman"/>
                <w:sz w:val="28"/>
                <w:szCs w:val="28"/>
              </w:rPr>
            </w:pPr>
            <w:r>
              <w:rPr>
                <w:rFonts w:ascii="Times New Roman" w:hAnsi="Times New Roman"/>
                <w:sz w:val="28"/>
                <w:szCs w:val="28"/>
              </w:rPr>
              <w:t>09.35.-10.00.</w:t>
            </w:r>
          </w:p>
          <w:p w:rsidR="00BA4E2E" w:rsidRPr="00F96D23" w:rsidRDefault="00BA4E2E" w:rsidP="00413070">
            <w:pPr>
              <w:jc w:val="center"/>
              <w:rPr>
                <w:rFonts w:ascii="Times New Roman" w:hAnsi="Times New Roman"/>
                <w:sz w:val="28"/>
                <w:szCs w:val="28"/>
              </w:rPr>
            </w:pPr>
            <w:r>
              <w:rPr>
                <w:rFonts w:ascii="Times New Roman" w:hAnsi="Times New Roman"/>
                <w:sz w:val="28"/>
                <w:szCs w:val="28"/>
              </w:rPr>
              <w:t>Физкул</w:t>
            </w:r>
            <w:r>
              <w:rPr>
                <w:rFonts w:ascii="Times New Roman" w:hAnsi="Times New Roman"/>
                <w:sz w:val="28"/>
                <w:szCs w:val="28"/>
              </w:rPr>
              <w:t>ь</w:t>
            </w:r>
            <w:r>
              <w:rPr>
                <w:rFonts w:ascii="Times New Roman" w:hAnsi="Times New Roman"/>
                <w:sz w:val="28"/>
                <w:szCs w:val="28"/>
              </w:rPr>
              <w:t>турное 11.50.-12.15.</w:t>
            </w:r>
          </w:p>
        </w:tc>
        <w:tc>
          <w:tcPr>
            <w:tcW w:w="2620" w:type="dxa"/>
          </w:tcPr>
          <w:p w:rsidR="00BA4E2E" w:rsidRDefault="00BA4E2E" w:rsidP="00413070">
            <w:pPr>
              <w:jc w:val="center"/>
              <w:rPr>
                <w:rFonts w:ascii="Times New Roman" w:hAnsi="Times New Roman"/>
                <w:sz w:val="28"/>
                <w:szCs w:val="28"/>
              </w:rPr>
            </w:pPr>
            <w:r>
              <w:rPr>
                <w:rFonts w:ascii="Times New Roman" w:hAnsi="Times New Roman"/>
                <w:sz w:val="28"/>
                <w:szCs w:val="28"/>
              </w:rPr>
              <w:lastRenderedPageBreak/>
              <w:t>Познав</w:t>
            </w:r>
            <w:r>
              <w:rPr>
                <w:rFonts w:ascii="Times New Roman" w:hAnsi="Times New Roman"/>
                <w:sz w:val="28"/>
                <w:szCs w:val="28"/>
              </w:rPr>
              <w:t>а</w:t>
            </w:r>
            <w:r>
              <w:rPr>
                <w:rFonts w:ascii="Times New Roman" w:hAnsi="Times New Roman"/>
                <w:sz w:val="28"/>
                <w:szCs w:val="28"/>
              </w:rPr>
              <w:t>тельно-исследов</w:t>
            </w:r>
            <w:r>
              <w:rPr>
                <w:rFonts w:ascii="Times New Roman" w:hAnsi="Times New Roman"/>
                <w:sz w:val="28"/>
                <w:szCs w:val="28"/>
              </w:rPr>
              <w:t>а</w:t>
            </w:r>
            <w:r>
              <w:rPr>
                <w:rFonts w:ascii="Times New Roman" w:hAnsi="Times New Roman"/>
                <w:sz w:val="28"/>
                <w:szCs w:val="28"/>
              </w:rPr>
              <w:t>тельская и проду</w:t>
            </w:r>
            <w:r>
              <w:rPr>
                <w:rFonts w:ascii="Times New Roman" w:hAnsi="Times New Roman"/>
                <w:sz w:val="28"/>
                <w:szCs w:val="28"/>
              </w:rPr>
              <w:t>к</w:t>
            </w:r>
            <w:r>
              <w:rPr>
                <w:rFonts w:ascii="Times New Roman" w:hAnsi="Times New Roman"/>
                <w:sz w:val="28"/>
                <w:szCs w:val="28"/>
              </w:rPr>
              <w:t xml:space="preserve">тивная </w:t>
            </w:r>
            <w:r>
              <w:rPr>
                <w:rFonts w:ascii="Times New Roman" w:hAnsi="Times New Roman"/>
                <w:sz w:val="28"/>
                <w:szCs w:val="28"/>
              </w:rPr>
              <w:lastRenderedPageBreak/>
              <w:t>(констру</w:t>
            </w:r>
            <w:r>
              <w:rPr>
                <w:rFonts w:ascii="Times New Roman" w:hAnsi="Times New Roman"/>
                <w:sz w:val="28"/>
                <w:szCs w:val="28"/>
              </w:rPr>
              <w:t>к</w:t>
            </w:r>
            <w:r>
              <w:rPr>
                <w:rFonts w:ascii="Times New Roman" w:hAnsi="Times New Roman"/>
                <w:sz w:val="28"/>
                <w:szCs w:val="28"/>
              </w:rPr>
              <w:t>тивная) деятел</w:t>
            </w:r>
            <w:r>
              <w:rPr>
                <w:rFonts w:ascii="Times New Roman" w:hAnsi="Times New Roman"/>
                <w:sz w:val="28"/>
                <w:szCs w:val="28"/>
              </w:rPr>
              <w:t>ь</w:t>
            </w:r>
            <w:r>
              <w:rPr>
                <w:rFonts w:ascii="Times New Roman" w:hAnsi="Times New Roman"/>
                <w:sz w:val="28"/>
                <w:szCs w:val="28"/>
              </w:rPr>
              <w:t>ность</w:t>
            </w:r>
          </w:p>
          <w:p w:rsidR="00BA4E2E" w:rsidRDefault="00BA4E2E" w:rsidP="00413070">
            <w:pPr>
              <w:jc w:val="center"/>
              <w:rPr>
                <w:rFonts w:ascii="Times New Roman" w:hAnsi="Times New Roman"/>
                <w:sz w:val="28"/>
                <w:szCs w:val="28"/>
              </w:rPr>
            </w:pPr>
            <w:r>
              <w:rPr>
                <w:rFonts w:ascii="Times New Roman" w:hAnsi="Times New Roman"/>
                <w:sz w:val="28"/>
                <w:szCs w:val="28"/>
              </w:rPr>
              <w:t>09.00.-09.25.</w:t>
            </w:r>
          </w:p>
          <w:p w:rsidR="00BA4E2E" w:rsidRDefault="00BA4E2E" w:rsidP="00413070">
            <w:pPr>
              <w:jc w:val="center"/>
              <w:rPr>
                <w:rFonts w:ascii="Times New Roman" w:hAnsi="Times New Roman"/>
                <w:sz w:val="28"/>
                <w:szCs w:val="28"/>
              </w:rPr>
            </w:pPr>
            <w:r>
              <w:rPr>
                <w:rFonts w:ascii="Times New Roman" w:hAnsi="Times New Roman"/>
                <w:sz w:val="28"/>
                <w:szCs w:val="28"/>
              </w:rPr>
              <w:t xml:space="preserve">Музыка </w:t>
            </w:r>
          </w:p>
          <w:p w:rsidR="00BA4E2E" w:rsidRDefault="00BA4E2E" w:rsidP="00413070">
            <w:pPr>
              <w:jc w:val="center"/>
              <w:rPr>
                <w:rFonts w:ascii="Times New Roman" w:hAnsi="Times New Roman"/>
                <w:sz w:val="28"/>
                <w:szCs w:val="28"/>
              </w:rPr>
            </w:pPr>
            <w:r>
              <w:rPr>
                <w:rFonts w:ascii="Times New Roman" w:hAnsi="Times New Roman"/>
                <w:sz w:val="28"/>
                <w:szCs w:val="28"/>
              </w:rPr>
              <w:t>11.45.-12.10.</w:t>
            </w:r>
          </w:p>
          <w:p w:rsidR="00BA4E2E" w:rsidRDefault="00BA4E2E" w:rsidP="00413070">
            <w:pPr>
              <w:jc w:val="center"/>
              <w:rPr>
                <w:rFonts w:ascii="Times New Roman" w:hAnsi="Times New Roman"/>
                <w:sz w:val="28"/>
                <w:szCs w:val="28"/>
              </w:rPr>
            </w:pPr>
          </w:p>
          <w:p w:rsidR="00BA4E2E" w:rsidRPr="00F96D23" w:rsidRDefault="00BA4E2E" w:rsidP="00413070">
            <w:pPr>
              <w:jc w:val="center"/>
              <w:rPr>
                <w:rFonts w:ascii="Times New Roman" w:hAnsi="Times New Roman"/>
                <w:sz w:val="28"/>
                <w:szCs w:val="28"/>
              </w:rPr>
            </w:pPr>
          </w:p>
        </w:tc>
      </w:tr>
      <w:tr w:rsidR="00BA4E2E" w:rsidRPr="00F96D23" w:rsidTr="00413070">
        <w:tc>
          <w:tcPr>
            <w:tcW w:w="2518" w:type="dxa"/>
          </w:tcPr>
          <w:p w:rsidR="00BA4E2E" w:rsidRPr="00F96D23" w:rsidRDefault="00BA4E2E" w:rsidP="00413070">
            <w:pPr>
              <w:jc w:val="center"/>
              <w:rPr>
                <w:rFonts w:ascii="Times New Roman" w:hAnsi="Times New Roman"/>
                <w:b/>
                <w:sz w:val="28"/>
                <w:szCs w:val="28"/>
              </w:rPr>
            </w:pPr>
            <w:r w:rsidRPr="00F96D23">
              <w:rPr>
                <w:rFonts w:ascii="Times New Roman" w:hAnsi="Times New Roman"/>
                <w:b/>
                <w:sz w:val="28"/>
                <w:szCs w:val="28"/>
              </w:rPr>
              <w:lastRenderedPageBreak/>
              <w:t>11</w:t>
            </w:r>
          </w:p>
          <w:p w:rsidR="00BA4E2E" w:rsidRDefault="00BA4E2E" w:rsidP="00413070">
            <w:pPr>
              <w:jc w:val="center"/>
              <w:rPr>
                <w:rFonts w:ascii="Times New Roman" w:hAnsi="Times New Roman"/>
                <w:b/>
                <w:sz w:val="28"/>
                <w:szCs w:val="28"/>
              </w:rPr>
            </w:pPr>
            <w:r>
              <w:rPr>
                <w:rFonts w:ascii="Times New Roman" w:hAnsi="Times New Roman"/>
                <w:b/>
                <w:sz w:val="28"/>
                <w:szCs w:val="28"/>
              </w:rPr>
              <w:t>Подгот</w:t>
            </w:r>
            <w:r>
              <w:rPr>
                <w:rFonts w:ascii="Times New Roman" w:hAnsi="Times New Roman"/>
                <w:b/>
                <w:sz w:val="28"/>
                <w:szCs w:val="28"/>
              </w:rPr>
              <w:t>о</w:t>
            </w:r>
            <w:r>
              <w:rPr>
                <w:rFonts w:ascii="Times New Roman" w:hAnsi="Times New Roman"/>
                <w:b/>
                <w:sz w:val="28"/>
                <w:szCs w:val="28"/>
              </w:rPr>
              <w:t xml:space="preserve">вительная </w:t>
            </w:r>
          </w:p>
          <w:p w:rsidR="00BA4E2E" w:rsidRPr="00F96D23" w:rsidRDefault="00BA4E2E" w:rsidP="00413070">
            <w:pPr>
              <w:jc w:val="center"/>
              <w:rPr>
                <w:rFonts w:ascii="Times New Roman" w:hAnsi="Times New Roman"/>
                <w:b/>
                <w:sz w:val="28"/>
                <w:szCs w:val="28"/>
              </w:rPr>
            </w:pPr>
            <w:r>
              <w:rPr>
                <w:rFonts w:ascii="Times New Roman" w:hAnsi="Times New Roman"/>
                <w:b/>
                <w:sz w:val="28"/>
                <w:szCs w:val="28"/>
              </w:rPr>
              <w:t>ИТОГО: 14</w:t>
            </w:r>
          </w:p>
        </w:tc>
        <w:tc>
          <w:tcPr>
            <w:tcW w:w="2619" w:type="dxa"/>
          </w:tcPr>
          <w:p w:rsidR="00BA4E2E" w:rsidRDefault="00BA4E2E" w:rsidP="00413070">
            <w:pPr>
              <w:jc w:val="center"/>
              <w:rPr>
                <w:rFonts w:ascii="Times New Roman" w:hAnsi="Times New Roman"/>
                <w:sz w:val="28"/>
                <w:szCs w:val="28"/>
              </w:rPr>
            </w:pPr>
            <w:r>
              <w:rPr>
                <w:rFonts w:ascii="Times New Roman" w:hAnsi="Times New Roman"/>
                <w:sz w:val="28"/>
                <w:szCs w:val="28"/>
              </w:rPr>
              <w:t>Познав</w:t>
            </w:r>
            <w:r>
              <w:rPr>
                <w:rFonts w:ascii="Times New Roman" w:hAnsi="Times New Roman"/>
                <w:sz w:val="28"/>
                <w:szCs w:val="28"/>
              </w:rPr>
              <w:t>а</w:t>
            </w:r>
            <w:r>
              <w:rPr>
                <w:rFonts w:ascii="Times New Roman" w:hAnsi="Times New Roman"/>
                <w:sz w:val="28"/>
                <w:szCs w:val="28"/>
              </w:rPr>
              <w:t>тельное развитие</w:t>
            </w:r>
          </w:p>
          <w:p w:rsidR="00BA4E2E" w:rsidRDefault="00BA4E2E" w:rsidP="00413070">
            <w:pPr>
              <w:jc w:val="center"/>
              <w:rPr>
                <w:rFonts w:ascii="Times New Roman" w:hAnsi="Times New Roman"/>
                <w:sz w:val="28"/>
                <w:szCs w:val="28"/>
              </w:rPr>
            </w:pPr>
            <w:r>
              <w:rPr>
                <w:rFonts w:ascii="Times New Roman" w:hAnsi="Times New Roman"/>
                <w:sz w:val="28"/>
                <w:szCs w:val="28"/>
              </w:rPr>
              <w:t xml:space="preserve">(Развитие речи) </w:t>
            </w:r>
          </w:p>
          <w:p w:rsidR="00BA4E2E" w:rsidRDefault="00BA4E2E" w:rsidP="00413070">
            <w:pPr>
              <w:jc w:val="center"/>
              <w:rPr>
                <w:rFonts w:ascii="Times New Roman" w:hAnsi="Times New Roman"/>
                <w:sz w:val="28"/>
                <w:szCs w:val="28"/>
              </w:rPr>
            </w:pPr>
            <w:r>
              <w:rPr>
                <w:rFonts w:ascii="Times New Roman" w:hAnsi="Times New Roman"/>
                <w:sz w:val="28"/>
                <w:szCs w:val="28"/>
              </w:rPr>
              <w:t>09.00.-09.30.</w:t>
            </w:r>
          </w:p>
          <w:p w:rsidR="00BA4E2E" w:rsidRDefault="00BA4E2E" w:rsidP="00413070">
            <w:pPr>
              <w:jc w:val="center"/>
              <w:rPr>
                <w:rFonts w:ascii="Times New Roman" w:hAnsi="Times New Roman"/>
                <w:sz w:val="28"/>
                <w:szCs w:val="28"/>
              </w:rPr>
            </w:pPr>
            <w:r>
              <w:rPr>
                <w:rFonts w:ascii="Times New Roman" w:hAnsi="Times New Roman"/>
                <w:sz w:val="28"/>
                <w:szCs w:val="28"/>
              </w:rPr>
              <w:t>ХЭР (Ле</w:t>
            </w:r>
            <w:r>
              <w:rPr>
                <w:rFonts w:ascii="Times New Roman" w:hAnsi="Times New Roman"/>
                <w:sz w:val="28"/>
                <w:szCs w:val="28"/>
              </w:rPr>
              <w:t>п</w:t>
            </w:r>
            <w:r>
              <w:rPr>
                <w:rFonts w:ascii="Times New Roman" w:hAnsi="Times New Roman"/>
                <w:sz w:val="28"/>
                <w:szCs w:val="28"/>
              </w:rPr>
              <w:t>ка/аппликация)</w:t>
            </w:r>
          </w:p>
          <w:p w:rsidR="00BA4E2E" w:rsidRDefault="00BA4E2E" w:rsidP="00413070">
            <w:pPr>
              <w:jc w:val="center"/>
              <w:rPr>
                <w:rFonts w:ascii="Times New Roman" w:hAnsi="Times New Roman"/>
                <w:sz w:val="28"/>
                <w:szCs w:val="28"/>
              </w:rPr>
            </w:pPr>
            <w:r>
              <w:rPr>
                <w:rFonts w:ascii="Times New Roman" w:hAnsi="Times New Roman"/>
                <w:sz w:val="28"/>
                <w:szCs w:val="28"/>
              </w:rPr>
              <w:t>09.40.-10.10.</w:t>
            </w:r>
          </w:p>
          <w:p w:rsidR="00BA4E2E" w:rsidRPr="00F96D23" w:rsidRDefault="00BA4E2E" w:rsidP="00413070">
            <w:pPr>
              <w:jc w:val="center"/>
              <w:rPr>
                <w:rFonts w:ascii="Times New Roman" w:hAnsi="Times New Roman"/>
                <w:sz w:val="28"/>
                <w:szCs w:val="28"/>
              </w:rPr>
            </w:pPr>
            <w:r>
              <w:rPr>
                <w:rFonts w:ascii="Times New Roman" w:hAnsi="Times New Roman"/>
                <w:sz w:val="28"/>
                <w:szCs w:val="28"/>
              </w:rPr>
              <w:t>Физкул</w:t>
            </w:r>
            <w:r>
              <w:rPr>
                <w:rFonts w:ascii="Times New Roman" w:hAnsi="Times New Roman"/>
                <w:sz w:val="28"/>
                <w:szCs w:val="28"/>
              </w:rPr>
              <w:t>ь</w:t>
            </w:r>
            <w:r>
              <w:rPr>
                <w:rFonts w:ascii="Times New Roman" w:hAnsi="Times New Roman"/>
                <w:sz w:val="28"/>
                <w:szCs w:val="28"/>
              </w:rPr>
              <w:t>турное 12.00.-12.30.</w:t>
            </w:r>
          </w:p>
        </w:tc>
        <w:tc>
          <w:tcPr>
            <w:tcW w:w="2619" w:type="dxa"/>
          </w:tcPr>
          <w:p w:rsidR="00BA4E2E" w:rsidRDefault="00BA4E2E" w:rsidP="00413070">
            <w:pPr>
              <w:jc w:val="center"/>
              <w:rPr>
                <w:rFonts w:ascii="Times New Roman" w:hAnsi="Times New Roman"/>
                <w:sz w:val="28"/>
                <w:szCs w:val="28"/>
              </w:rPr>
            </w:pPr>
            <w:r>
              <w:rPr>
                <w:rFonts w:ascii="Times New Roman" w:hAnsi="Times New Roman"/>
                <w:sz w:val="28"/>
                <w:szCs w:val="28"/>
              </w:rPr>
              <w:t>Познав</w:t>
            </w:r>
            <w:r>
              <w:rPr>
                <w:rFonts w:ascii="Times New Roman" w:hAnsi="Times New Roman"/>
                <w:sz w:val="28"/>
                <w:szCs w:val="28"/>
              </w:rPr>
              <w:t>а</w:t>
            </w:r>
            <w:r>
              <w:rPr>
                <w:rFonts w:ascii="Times New Roman" w:hAnsi="Times New Roman"/>
                <w:sz w:val="28"/>
                <w:szCs w:val="28"/>
              </w:rPr>
              <w:t xml:space="preserve">тельное развитие </w:t>
            </w:r>
          </w:p>
          <w:p w:rsidR="00BA4E2E" w:rsidRDefault="00BA4E2E" w:rsidP="00413070">
            <w:pPr>
              <w:jc w:val="center"/>
              <w:rPr>
                <w:rFonts w:ascii="Times New Roman" w:hAnsi="Times New Roman"/>
                <w:sz w:val="28"/>
                <w:szCs w:val="28"/>
              </w:rPr>
            </w:pPr>
            <w:r>
              <w:rPr>
                <w:rFonts w:ascii="Times New Roman" w:hAnsi="Times New Roman"/>
                <w:sz w:val="28"/>
                <w:szCs w:val="28"/>
              </w:rPr>
              <w:t xml:space="preserve">(ФЭМП)  </w:t>
            </w:r>
          </w:p>
          <w:p w:rsidR="00BA4E2E" w:rsidRDefault="00BA4E2E" w:rsidP="00413070">
            <w:pPr>
              <w:jc w:val="center"/>
              <w:rPr>
                <w:rFonts w:ascii="Times New Roman" w:hAnsi="Times New Roman"/>
                <w:sz w:val="28"/>
                <w:szCs w:val="28"/>
              </w:rPr>
            </w:pPr>
            <w:r>
              <w:rPr>
                <w:rFonts w:ascii="Times New Roman" w:hAnsi="Times New Roman"/>
                <w:sz w:val="28"/>
                <w:szCs w:val="28"/>
              </w:rPr>
              <w:t>09.00.-09.30.</w:t>
            </w:r>
          </w:p>
          <w:p w:rsidR="00BA4E2E" w:rsidRDefault="00BA4E2E" w:rsidP="00413070">
            <w:pPr>
              <w:jc w:val="center"/>
              <w:rPr>
                <w:rFonts w:ascii="Times New Roman" w:hAnsi="Times New Roman"/>
                <w:sz w:val="28"/>
                <w:szCs w:val="28"/>
              </w:rPr>
            </w:pPr>
            <w:r>
              <w:rPr>
                <w:rFonts w:ascii="Times New Roman" w:hAnsi="Times New Roman"/>
                <w:sz w:val="28"/>
                <w:szCs w:val="28"/>
              </w:rPr>
              <w:t xml:space="preserve">ХЭР </w:t>
            </w:r>
          </w:p>
          <w:p w:rsidR="00BA4E2E" w:rsidRDefault="00BA4E2E" w:rsidP="00413070">
            <w:pPr>
              <w:jc w:val="center"/>
              <w:rPr>
                <w:rFonts w:ascii="Times New Roman" w:hAnsi="Times New Roman"/>
                <w:sz w:val="28"/>
                <w:szCs w:val="28"/>
              </w:rPr>
            </w:pPr>
            <w:r>
              <w:rPr>
                <w:rFonts w:ascii="Times New Roman" w:hAnsi="Times New Roman"/>
                <w:sz w:val="28"/>
                <w:szCs w:val="28"/>
              </w:rPr>
              <w:t>(рисование)</w:t>
            </w:r>
          </w:p>
          <w:p w:rsidR="00BA4E2E" w:rsidRDefault="00BA4E2E" w:rsidP="00413070">
            <w:pPr>
              <w:jc w:val="center"/>
              <w:rPr>
                <w:rFonts w:ascii="Times New Roman" w:hAnsi="Times New Roman"/>
                <w:sz w:val="28"/>
                <w:szCs w:val="28"/>
              </w:rPr>
            </w:pPr>
            <w:r>
              <w:rPr>
                <w:rFonts w:ascii="Times New Roman" w:hAnsi="Times New Roman"/>
                <w:sz w:val="28"/>
                <w:szCs w:val="28"/>
              </w:rPr>
              <w:t>09.40.-10.10.</w:t>
            </w:r>
          </w:p>
          <w:p w:rsidR="00BA4E2E" w:rsidRDefault="00BA4E2E" w:rsidP="00413070">
            <w:pPr>
              <w:jc w:val="center"/>
              <w:rPr>
                <w:rFonts w:ascii="Times New Roman" w:hAnsi="Times New Roman"/>
                <w:sz w:val="28"/>
                <w:szCs w:val="28"/>
              </w:rPr>
            </w:pPr>
            <w:r>
              <w:rPr>
                <w:rFonts w:ascii="Times New Roman" w:hAnsi="Times New Roman"/>
                <w:sz w:val="28"/>
                <w:szCs w:val="28"/>
              </w:rPr>
              <w:t>Музыка</w:t>
            </w:r>
          </w:p>
          <w:p w:rsidR="00BA4E2E" w:rsidRPr="00F96D23" w:rsidRDefault="00BA4E2E" w:rsidP="00413070">
            <w:pPr>
              <w:jc w:val="center"/>
              <w:rPr>
                <w:rFonts w:ascii="Times New Roman" w:hAnsi="Times New Roman"/>
                <w:sz w:val="28"/>
                <w:szCs w:val="28"/>
              </w:rPr>
            </w:pPr>
            <w:r>
              <w:rPr>
                <w:rFonts w:ascii="Times New Roman" w:hAnsi="Times New Roman"/>
                <w:sz w:val="28"/>
                <w:szCs w:val="28"/>
              </w:rPr>
              <w:t>11.45.-12.15.</w:t>
            </w:r>
          </w:p>
        </w:tc>
        <w:tc>
          <w:tcPr>
            <w:tcW w:w="2619" w:type="dxa"/>
          </w:tcPr>
          <w:p w:rsidR="00BA4E2E" w:rsidRDefault="00BA4E2E" w:rsidP="00413070">
            <w:pPr>
              <w:jc w:val="center"/>
              <w:rPr>
                <w:rFonts w:ascii="Times New Roman" w:hAnsi="Times New Roman"/>
                <w:sz w:val="28"/>
                <w:szCs w:val="28"/>
              </w:rPr>
            </w:pPr>
            <w:r>
              <w:rPr>
                <w:rFonts w:ascii="Times New Roman" w:hAnsi="Times New Roman"/>
                <w:sz w:val="28"/>
                <w:szCs w:val="28"/>
              </w:rPr>
              <w:t xml:space="preserve">ХЭР </w:t>
            </w:r>
          </w:p>
          <w:p w:rsidR="00BA4E2E" w:rsidRDefault="00BA4E2E" w:rsidP="00413070">
            <w:pPr>
              <w:jc w:val="center"/>
              <w:rPr>
                <w:rFonts w:ascii="Times New Roman" w:hAnsi="Times New Roman"/>
                <w:sz w:val="28"/>
                <w:szCs w:val="28"/>
              </w:rPr>
            </w:pPr>
            <w:r>
              <w:rPr>
                <w:rFonts w:ascii="Times New Roman" w:hAnsi="Times New Roman"/>
                <w:sz w:val="28"/>
                <w:szCs w:val="28"/>
              </w:rPr>
              <w:t>(рисование)</w:t>
            </w:r>
          </w:p>
          <w:p w:rsidR="00BA4E2E" w:rsidRDefault="00BA4E2E" w:rsidP="00413070">
            <w:pPr>
              <w:jc w:val="center"/>
              <w:rPr>
                <w:rFonts w:ascii="Times New Roman" w:hAnsi="Times New Roman"/>
                <w:sz w:val="28"/>
                <w:szCs w:val="28"/>
              </w:rPr>
            </w:pPr>
            <w:r>
              <w:rPr>
                <w:rFonts w:ascii="Times New Roman" w:hAnsi="Times New Roman"/>
                <w:sz w:val="28"/>
                <w:szCs w:val="28"/>
              </w:rPr>
              <w:t>09.00.-09.30.</w:t>
            </w:r>
          </w:p>
          <w:p w:rsidR="00BA4E2E" w:rsidRDefault="00BA4E2E" w:rsidP="00413070">
            <w:pPr>
              <w:jc w:val="center"/>
              <w:rPr>
                <w:rFonts w:ascii="Times New Roman" w:hAnsi="Times New Roman"/>
                <w:sz w:val="28"/>
                <w:szCs w:val="28"/>
              </w:rPr>
            </w:pPr>
            <w:r>
              <w:rPr>
                <w:rFonts w:ascii="Times New Roman" w:hAnsi="Times New Roman"/>
                <w:sz w:val="28"/>
                <w:szCs w:val="28"/>
              </w:rPr>
              <w:t>Познав</w:t>
            </w:r>
            <w:r>
              <w:rPr>
                <w:rFonts w:ascii="Times New Roman" w:hAnsi="Times New Roman"/>
                <w:sz w:val="28"/>
                <w:szCs w:val="28"/>
              </w:rPr>
              <w:t>а</w:t>
            </w:r>
            <w:r>
              <w:rPr>
                <w:rFonts w:ascii="Times New Roman" w:hAnsi="Times New Roman"/>
                <w:sz w:val="28"/>
                <w:szCs w:val="28"/>
              </w:rPr>
              <w:t>тельное развитие</w:t>
            </w:r>
          </w:p>
          <w:p w:rsidR="00BA4E2E" w:rsidRDefault="00BA4E2E" w:rsidP="00413070">
            <w:pPr>
              <w:jc w:val="center"/>
              <w:rPr>
                <w:rFonts w:ascii="Times New Roman" w:hAnsi="Times New Roman"/>
                <w:sz w:val="28"/>
                <w:szCs w:val="28"/>
              </w:rPr>
            </w:pPr>
            <w:r>
              <w:rPr>
                <w:rFonts w:ascii="Times New Roman" w:hAnsi="Times New Roman"/>
                <w:sz w:val="28"/>
                <w:szCs w:val="28"/>
              </w:rPr>
              <w:t xml:space="preserve">(Развитие речи) </w:t>
            </w:r>
          </w:p>
          <w:p w:rsidR="00BA4E2E" w:rsidRDefault="00BA4E2E" w:rsidP="00413070">
            <w:pPr>
              <w:jc w:val="center"/>
              <w:rPr>
                <w:rFonts w:ascii="Times New Roman" w:hAnsi="Times New Roman"/>
                <w:sz w:val="28"/>
                <w:szCs w:val="28"/>
              </w:rPr>
            </w:pPr>
            <w:r>
              <w:rPr>
                <w:rFonts w:ascii="Times New Roman" w:hAnsi="Times New Roman"/>
                <w:sz w:val="28"/>
                <w:szCs w:val="28"/>
              </w:rPr>
              <w:t>09.40.-10.10.</w:t>
            </w:r>
          </w:p>
          <w:p w:rsidR="00BA4E2E" w:rsidRPr="00CD52A5" w:rsidRDefault="00BA4E2E" w:rsidP="00413070">
            <w:pPr>
              <w:jc w:val="center"/>
              <w:rPr>
                <w:rFonts w:ascii="Times New Roman" w:hAnsi="Times New Roman"/>
                <w:sz w:val="28"/>
                <w:szCs w:val="28"/>
              </w:rPr>
            </w:pPr>
            <w:proofErr w:type="gramStart"/>
            <w:r>
              <w:rPr>
                <w:rFonts w:ascii="Times New Roman" w:hAnsi="Times New Roman"/>
                <w:sz w:val="28"/>
                <w:szCs w:val="28"/>
              </w:rPr>
              <w:t>Физкул</w:t>
            </w:r>
            <w:r>
              <w:rPr>
                <w:rFonts w:ascii="Times New Roman" w:hAnsi="Times New Roman"/>
                <w:sz w:val="28"/>
                <w:szCs w:val="28"/>
              </w:rPr>
              <w:t>ь</w:t>
            </w:r>
            <w:r>
              <w:rPr>
                <w:rFonts w:ascii="Times New Roman" w:hAnsi="Times New Roman"/>
                <w:sz w:val="28"/>
                <w:szCs w:val="28"/>
              </w:rPr>
              <w:t>турное</w:t>
            </w:r>
            <w:proofErr w:type="gramEnd"/>
            <w:r>
              <w:rPr>
                <w:rFonts w:ascii="Times New Roman" w:hAnsi="Times New Roman"/>
                <w:sz w:val="28"/>
                <w:szCs w:val="28"/>
              </w:rPr>
              <w:t xml:space="preserve">  </w:t>
            </w:r>
            <w:r w:rsidRPr="00CD52A5">
              <w:rPr>
                <w:rFonts w:ascii="Times New Roman" w:hAnsi="Times New Roman"/>
                <w:sz w:val="28"/>
                <w:szCs w:val="28"/>
              </w:rPr>
              <w:t xml:space="preserve"> </w:t>
            </w:r>
            <w:r>
              <w:rPr>
                <w:rFonts w:ascii="Times New Roman" w:hAnsi="Times New Roman"/>
                <w:sz w:val="28"/>
                <w:szCs w:val="28"/>
              </w:rPr>
              <w:t>на прогулке</w:t>
            </w:r>
          </w:p>
        </w:tc>
        <w:tc>
          <w:tcPr>
            <w:tcW w:w="2619" w:type="dxa"/>
          </w:tcPr>
          <w:p w:rsidR="00BA4E2E" w:rsidRDefault="00BA4E2E" w:rsidP="00413070">
            <w:pPr>
              <w:jc w:val="center"/>
              <w:rPr>
                <w:rFonts w:ascii="Times New Roman" w:hAnsi="Times New Roman"/>
                <w:sz w:val="28"/>
                <w:szCs w:val="28"/>
              </w:rPr>
            </w:pPr>
            <w:r>
              <w:rPr>
                <w:rFonts w:ascii="Times New Roman" w:hAnsi="Times New Roman"/>
                <w:sz w:val="28"/>
                <w:szCs w:val="28"/>
              </w:rPr>
              <w:t>Познав</w:t>
            </w:r>
            <w:r>
              <w:rPr>
                <w:rFonts w:ascii="Times New Roman" w:hAnsi="Times New Roman"/>
                <w:sz w:val="28"/>
                <w:szCs w:val="28"/>
              </w:rPr>
              <w:t>а</w:t>
            </w:r>
            <w:r>
              <w:rPr>
                <w:rFonts w:ascii="Times New Roman" w:hAnsi="Times New Roman"/>
                <w:sz w:val="28"/>
                <w:szCs w:val="28"/>
              </w:rPr>
              <w:t xml:space="preserve">тельное развитие </w:t>
            </w:r>
          </w:p>
          <w:p w:rsidR="00BA4E2E" w:rsidRDefault="00BA4E2E" w:rsidP="00413070">
            <w:pPr>
              <w:jc w:val="center"/>
              <w:rPr>
                <w:rFonts w:ascii="Times New Roman" w:hAnsi="Times New Roman"/>
                <w:sz w:val="28"/>
                <w:szCs w:val="28"/>
              </w:rPr>
            </w:pPr>
            <w:r>
              <w:rPr>
                <w:rFonts w:ascii="Times New Roman" w:hAnsi="Times New Roman"/>
                <w:sz w:val="28"/>
                <w:szCs w:val="28"/>
              </w:rPr>
              <w:t xml:space="preserve">(ФЭМП)  </w:t>
            </w:r>
          </w:p>
          <w:p w:rsidR="00BA4E2E" w:rsidRDefault="00BA4E2E" w:rsidP="00413070">
            <w:pPr>
              <w:jc w:val="center"/>
              <w:rPr>
                <w:rFonts w:ascii="Times New Roman" w:hAnsi="Times New Roman"/>
                <w:sz w:val="28"/>
                <w:szCs w:val="28"/>
              </w:rPr>
            </w:pPr>
            <w:r>
              <w:rPr>
                <w:rFonts w:ascii="Times New Roman" w:hAnsi="Times New Roman"/>
                <w:sz w:val="28"/>
                <w:szCs w:val="28"/>
              </w:rPr>
              <w:t>09.00.-09.30.</w:t>
            </w:r>
          </w:p>
          <w:p w:rsidR="00BA4E2E" w:rsidRDefault="00BA4E2E" w:rsidP="00413070">
            <w:pPr>
              <w:jc w:val="center"/>
              <w:rPr>
                <w:rFonts w:ascii="Times New Roman" w:hAnsi="Times New Roman"/>
                <w:sz w:val="28"/>
                <w:szCs w:val="28"/>
              </w:rPr>
            </w:pPr>
            <w:r>
              <w:rPr>
                <w:rFonts w:ascii="Times New Roman" w:hAnsi="Times New Roman"/>
                <w:sz w:val="28"/>
                <w:szCs w:val="28"/>
              </w:rPr>
              <w:t>Познав</w:t>
            </w:r>
            <w:r>
              <w:rPr>
                <w:rFonts w:ascii="Times New Roman" w:hAnsi="Times New Roman"/>
                <w:sz w:val="28"/>
                <w:szCs w:val="28"/>
              </w:rPr>
              <w:t>а</w:t>
            </w:r>
            <w:r>
              <w:rPr>
                <w:rFonts w:ascii="Times New Roman" w:hAnsi="Times New Roman"/>
                <w:sz w:val="28"/>
                <w:szCs w:val="28"/>
              </w:rPr>
              <w:t xml:space="preserve">тельное развитие </w:t>
            </w:r>
          </w:p>
          <w:p w:rsidR="00BA4E2E" w:rsidRDefault="00BA4E2E" w:rsidP="00413070">
            <w:pPr>
              <w:jc w:val="center"/>
              <w:rPr>
                <w:rFonts w:ascii="Times New Roman" w:hAnsi="Times New Roman"/>
                <w:sz w:val="28"/>
                <w:szCs w:val="28"/>
              </w:rPr>
            </w:pPr>
            <w:r>
              <w:rPr>
                <w:rFonts w:ascii="Times New Roman" w:hAnsi="Times New Roman"/>
                <w:sz w:val="28"/>
                <w:szCs w:val="28"/>
              </w:rPr>
              <w:t>(ФЦКМ, РК)</w:t>
            </w:r>
          </w:p>
          <w:p w:rsidR="00BA4E2E" w:rsidRDefault="00BA4E2E" w:rsidP="00413070">
            <w:pPr>
              <w:jc w:val="center"/>
              <w:rPr>
                <w:rFonts w:ascii="Times New Roman" w:hAnsi="Times New Roman"/>
                <w:sz w:val="28"/>
                <w:szCs w:val="28"/>
              </w:rPr>
            </w:pPr>
            <w:r>
              <w:rPr>
                <w:rFonts w:ascii="Times New Roman" w:hAnsi="Times New Roman"/>
                <w:sz w:val="28"/>
                <w:szCs w:val="28"/>
              </w:rPr>
              <w:t>09.40.-10.10.</w:t>
            </w:r>
          </w:p>
          <w:p w:rsidR="00BA4E2E" w:rsidRDefault="00BA4E2E" w:rsidP="00413070">
            <w:pPr>
              <w:jc w:val="center"/>
              <w:rPr>
                <w:rFonts w:ascii="Times New Roman" w:hAnsi="Times New Roman"/>
                <w:sz w:val="28"/>
                <w:szCs w:val="28"/>
              </w:rPr>
            </w:pPr>
            <w:r>
              <w:rPr>
                <w:rFonts w:ascii="Times New Roman" w:hAnsi="Times New Roman"/>
                <w:sz w:val="28"/>
                <w:szCs w:val="28"/>
              </w:rPr>
              <w:t xml:space="preserve">Музыка </w:t>
            </w:r>
          </w:p>
          <w:p w:rsidR="00BA4E2E" w:rsidRPr="00F96D23" w:rsidRDefault="00BA4E2E" w:rsidP="00413070">
            <w:pPr>
              <w:jc w:val="center"/>
              <w:rPr>
                <w:rFonts w:ascii="Times New Roman" w:hAnsi="Times New Roman"/>
                <w:sz w:val="28"/>
                <w:szCs w:val="28"/>
              </w:rPr>
            </w:pPr>
            <w:r>
              <w:rPr>
                <w:rFonts w:ascii="Times New Roman" w:hAnsi="Times New Roman"/>
                <w:sz w:val="28"/>
                <w:szCs w:val="28"/>
              </w:rPr>
              <w:t>11.45.-12.15.</w:t>
            </w:r>
          </w:p>
        </w:tc>
        <w:tc>
          <w:tcPr>
            <w:tcW w:w="2620" w:type="dxa"/>
          </w:tcPr>
          <w:p w:rsidR="00BA4E2E" w:rsidRDefault="00BA4E2E" w:rsidP="00413070">
            <w:pPr>
              <w:jc w:val="center"/>
              <w:rPr>
                <w:rFonts w:ascii="Times New Roman" w:hAnsi="Times New Roman"/>
                <w:sz w:val="28"/>
                <w:szCs w:val="28"/>
              </w:rPr>
            </w:pPr>
            <w:r>
              <w:rPr>
                <w:rFonts w:ascii="Times New Roman" w:hAnsi="Times New Roman"/>
                <w:sz w:val="28"/>
                <w:szCs w:val="28"/>
              </w:rPr>
              <w:t>Познав</w:t>
            </w:r>
            <w:r>
              <w:rPr>
                <w:rFonts w:ascii="Times New Roman" w:hAnsi="Times New Roman"/>
                <w:sz w:val="28"/>
                <w:szCs w:val="28"/>
              </w:rPr>
              <w:t>а</w:t>
            </w:r>
            <w:r>
              <w:rPr>
                <w:rFonts w:ascii="Times New Roman" w:hAnsi="Times New Roman"/>
                <w:sz w:val="28"/>
                <w:szCs w:val="28"/>
              </w:rPr>
              <w:t>тельно-исследов</w:t>
            </w:r>
            <w:r>
              <w:rPr>
                <w:rFonts w:ascii="Times New Roman" w:hAnsi="Times New Roman"/>
                <w:sz w:val="28"/>
                <w:szCs w:val="28"/>
              </w:rPr>
              <w:t>а</w:t>
            </w:r>
            <w:r>
              <w:rPr>
                <w:rFonts w:ascii="Times New Roman" w:hAnsi="Times New Roman"/>
                <w:sz w:val="28"/>
                <w:szCs w:val="28"/>
              </w:rPr>
              <w:t>тельская и проду</w:t>
            </w:r>
            <w:r>
              <w:rPr>
                <w:rFonts w:ascii="Times New Roman" w:hAnsi="Times New Roman"/>
                <w:sz w:val="28"/>
                <w:szCs w:val="28"/>
              </w:rPr>
              <w:t>к</w:t>
            </w:r>
            <w:r>
              <w:rPr>
                <w:rFonts w:ascii="Times New Roman" w:hAnsi="Times New Roman"/>
                <w:sz w:val="28"/>
                <w:szCs w:val="28"/>
              </w:rPr>
              <w:t>тивная (констру</w:t>
            </w:r>
            <w:r>
              <w:rPr>
                <w:rFonts w:ascii="Times New Roman" w:hAnsi="Times New Roman"/>
                <w:sz w:val="28"/>
                <w:szCs w:val="28"/>
              </w:rPr>
              <w:t>к</w:t>
            </w:r>
            <w:r>
              <w:rPr>
                <w:rFonts w:ascii="Times New Roman" w:hAnsi="Times New Roman"/>
                <w:sz w:val="28"/>
                <w:szCs w:val="28"/>
              </w:rPr>
              <w:t>тивная) деятел</w:t>
            </w:r>
            <w:r>
              <w:rPr>
                <w:rFonts w:ascii="Times New Roman" w:hAnsi="Times New Roman"/>
                <w:sz w:val="28"/>
                <w:szCs w:val="28"/>
              </w:rPr>
              <w:t>ь</w:t>
            </w:r>
            <w:r>
              <w:rPr>
                <w:rFonts w:ascii="Times New Roman" w:hAnsi="Times New Roman"/>
                <w:sz w:val="28"/>
                <w:szCs w:val="28"/>
              </w:rPr>
              <w:t>ность</w:t>
            </w:r>
          </w:p>
          <w:p w:rsidR="00BA4E2E" w:rsidRDefault="00BA4E2E" w:rsidP="00413070">
            <w:pPr>
              <w:jc w:val="center"/>
              <w:rPr>
                <w:rFonts w:ascii="Times New Roman" w:hAnsi="Times New Roman"/>
                <w:sz w:val="28"/>
                <w:szCs w:val="28"/>
              </w:rPr>
            </w:pPr>
            <w:r>
              <w:rPr>
                <w:rFonts w:ascii="Times New Roman" w:hAnsi="Times New Roman"/>
                <w:sz w:val="28"/>
                <w:szCs w:val="28"/>
              </w:rPr>
              <w:t>09.00.-09.30.</w:t>
            </w:r>
          </w:p>
          <w:p w:rsidR="00BA4E2E" w:rsidRPr="00F96D23" w:rsidRDefault="00BA4E2E" w:rsidP="00413070">
            <w:pPr>
              <w:jc w:val="center"/>
              <w:rPr>
                <w:rFonts w:ascii="Times New Roman" w:hAnsi="Times New Roman"/>
                <w:sz w:val="28"/>
                <w:szCs w:val="28"/>
              </w:rPr>
            </w:pPr>
            <w:r>
              <w:rPr>
                <w:rFonts w:ascii="Times New Roman" w:hAnsi="Times New Roman"/>
                <w:sz w:val="28"/>
                <w:szCs w:val="28"/>
              </w:rPr>
              <w:t>Физкул</w:t>
            </w:r>
            <w:r>
              <w:rPr>
                <w:rFonts w:ascii="Times New Roman" w:hAnsi="Times New Roman"/>
                <w:sz w:val="28"/>
                <w:szCs w:val="28"/>
              </w:rPr>
              <w:t>ь</w:t>
            </w:r>
            <w:r>
              <w:rPr>
                <w:rFonts w:ascii="Times New Roman" w:hAnsi="Times New Roman"/>
                <w:sz w:val="28"/>
                <w:szCs w:val="28"/>
              </w:rPr>
              <w:t>турное  10.20.-10.50.</w:t>
            </w:r>
          </w:p>
        </w:tc>
      </w:tr>
      <w:tr w:rsidR="00BA4E2E" w:rsidRPr="00F96D23" w:rsidTr="00413070">
        <w:tc>
          <w:tcPr>
            <w:tcW w:w="2518" w:type="dxa"/>
          </w:tcPr>
          <w:p w:rsidR="00BA4E2E" w:rsidRPr="00F96D23" w:rsidRDefault="00BA4E2E" w:rsidP="00413070">
            <w:pPr>
              <w:jc w:val="center"/>
              <w:rPr>
                <w:rFonts w:ascii="Times New Roman" w:hAnsi="Times New Roman"/>
                <w:b/>
                <w:sz w:val="28"/>
                <w:szCs w:val="28"/>
              </w:rPr>
            </w:pPr>
            <w:r w:rsidRPr="00F96D23">
              <w:rPr>
                <w:rFonts w:ascii="Times New Roman" w:hAnsi="Times New Roman"/>
                <w:b/>
                <w:sz w:val="28"/>
                <w:szCs w:val="28"/>
              </w:rPr>
              <w:t>12</w:t>
            </w:r>
          </w:p>
          <w:p w:rsidR="00BA4E2E" w:rsidRDefault="00BA4E2E" w:rsidP="00413070">
            <w:pPr>
              <w:jc w:val="center"/>
              <w:rPr>
                <w:rFonts w:ascii="Times New Roman" w:hAnsi="Times New Roman"/>
                <w:b/>
                <w:sz w:val="28"/>
                <w:szCs w:val="28"/>
              </w:rPr>
            </w:pPr>
            <w:r>
              <w:rPr>
                <w:rFonts w:ascii="Times New Roman" w:hAnsi="Times New Roman"/>
                <w:b/>
                <w:sz w:val="28"/>
                <w:szCs w:val="28"/>
              </w:rPr>
              <w:t>2-я мла</w:t>
            </w:r>
            <w:r>
              <w:rPr>
                <w:rFonts w:ascii="Times New Roman" w:hAnsi="Times New Roman"/>
                <w:b/>
                <w:sz w:val="28"/>
                <w:szCs w:val="28"/>
              </w:rPr>
              <w:t>д</w:t>
            </w:r>
            <w:r>
              <w:rPr>
                <w:rFonts w:ascii="Times New Roman" w:hAnsi="Times New Roman"/>
                <w:b/>
                <w:sz w:val="28"/>
                <w:szCs w:val="28"/>
              </w:rPr>
              <w:t>шая</w:t>
            </w:r>
          </w:p>
          <w:p w:rsidR="00BA4E2E" w:rsidRPr="00F96D23" w:rsidRDefault="00BA4E2E" w:rsidP="00413070">
            <w:pPr>
              <w:jc w:val="center"/>
              <w:rPr>
                <w:rFonts w:ascii="Times New Roman" w:hAnsi="Times New Roman"/>
                <w:b/>
                <w:sz w:val="28"/>
                <w:szCs w:val="28"/>
              </w:rPr>
            </w:pPr>
            <w:r>
              <w:rPr>
                <w:rFonts w:ascii="Times New Roman" w:hAnsi="Times New Roman"/>
                <w:b/>
                <w:sz w:val="28"/>
                <w:szCs w:val="28"/>
              </w:rPr>
              <w:t>ИТОГО: 10</w:t>
            </w:r>
          </w:p>
        </w:tc>
        <w:tc>
          <w:tcPr>
            <w:tcW w:w="2619" w:type="dxa"/>
          </w:tcPr>
          <w:p w:rsidR="00BA4E2E" w:rsidRDefault="00BA4E2E" w:rsidP="00413070">
            <w:pPr>
              <w:jc w:val="center"/>
              <w:rPr>
                <w:rFonts w:ascii="Times New Roman" w:hAnsi="Times New Roman"/>
                <w:sz w:val="28"/>
                <w:szCs w:val="28"/>
              </w:rPr>
            </w:pPr>
            <w:r>
              <w:rPr>
                <w:rFonts w:ascii="Times New Roman" w:hAnsi="Times New Roman"/>
                <w:sz w:val="28"/>
                <w:szCs w:val="28"/>
              </w:rPr>
              <w:t>Физкул</w:t>
            </w:r>
            <w:r>
              <w:rPr>
                <w:rFonts w:ascii="Times New Roman" w:hAnsi="Times New Roman"/>
                <w:sz w:val="28"/>
                <w:szCs w:val="28"/>
              </w:rPr>
              <w:t>ь</w:t>
            </w:r>
            <w:r>
              <w:rPr>
                <w:rFonts w:ascii="Times New Roman" w:hAnsi="Times New Roman"/>
                <w:sz w:val="28"/>
                <w:szCs w:val="28"/>
              </w:rPr>
              <w:t>турное 09.00.-09.15.</w:t>
            </w:r>
          </w:p>
          <w:p w:rsidR="00BA4E2E" w:rsidRDefault="00BA4E2E" w:rsidP="00413070">
            <w:pPr>
              <w:jc w:val="center"/>
              <w:rPr>
                <w:rFonts w:ascii="Times New Roman" w:hAnsi="Times New Roman"/>
                <w:sz w:val="28"/>
                <w:szCs w:val="28"/>
              </w:rPr>
            </w:pPr>
            <w:r>
              <w:rPr>
                <w:rFonts w:ascii="Times New Roman" w:hAnsi="Times New Roman"/>
                <w:sz w:val="28"/>
                <w:szCs w:val="28"/>
              </w:rPr>
              <w:t>ХЭР (Ле</w:t>
            </w:r>
            <w:r>
              <w:rPr>
                <w:rFonts w:ascii="Times New Roman" w:hAnsi="Times New Roman"/>
                <w:sz w:val="28"/>
                <w:szCs w:val="28"/>
              </w:rPr>
              <w:t>п</w:t>
            </w:r>
            <w:r>
              <w:rPr>
                <w:rFonts w:ascii="Times New Roman" w:hAnsi="Times New Roman"/>
                <w:sz w:val="28"/>
                <w:szCs w:val="28"/>
              </w:rPr>
              <w:t>ка/аппликация) 09.25.-09.40.</w:t>
            </w:r>
          </w:p>
          <w:p w:rsidR="00BA4E2E" w:rsidRPr="00F96D23" w:rsidRDefault="00BA4E2E" w:rsidP="00413070">
            <w:pPr>
              <w:jc w:val="center"/>
              <w:rPr>
                <w:rFonts w:ascii="Times New Roman" w:hAnsi="Times New Roman"/>
                <w:sz w:val="28"/>
                <w:szCs w:val="28"/>
              </w:rPr>
            </w:pPr>
          </w:p>
        </w:tc>
        <w:tc>
          <w:tcPr>
            <w:tcW w:w="2619" w:type="dxa"/>
          </w:tcPr>
          <w:p w:rsidR="00BA4E2E" w:rsidRDefault="00BA4E2E" w:rsidP="00413070">
            <w:pPr>
              <w:jc w:val="center"/>
              <w:rPr>
                <w:rFonts w:ascii="Times New Roman" w:hAnsi="Times New Roman"/>
                <w:sz w:val="28"/>
                <w:szCs w:val="28"/>
              </w:rPr>
            </w:pPr>
            <w:r>
              <w:rPr>
                <w:rFonts w:ascii="Times New Roman" w:hAnsi="Times New Roman"/>
                <w:sz w:val="28"/>
                <w:szCs w:val="28"/>
              </w:rPr>
              <w:t>Познав</w:t>
            </w:r>
            <w:r>
              <w:rPr>
                <w:rFonts w:ascii="Times New Roman" w:hAnsi="Times New Roman"/>
                <w:sz w:val="28"/>
                <w:szCs w:val="28"/>
              </w:rPr>
              <w:t>а</w:t>
            </w:r>
            <w:r>
              <w:rPr>
                <w:rFonts w:ascii="Times New Roman" w:hAnsi="Times New Roman"/>
                <w:sz w:val="28"/>
                <w:szCs w:val="28"/>
              </w:rPr>
              <w:t xml:space="preserve">тельное развитие </w:t>
            </w:r>
          </w:p>
          <w:p w:rsidR="00BA4E2E" w:rsidRDefault="00BA4E2E" w:rsidP="00413070">
            <w:pPr>
              <w:jc w:val="center"/>
              <w:rPr>
                <w:rFonts w:ascii="Times New Roman" w:hAnsi="Times New Roman"/>
                <w:sz w:val="28"/>
                <w:szCs w:val="28"/>
              </w:rPr>
            </w:pPr>
            <w:r>
              <w:rPr>
                <w:rFonts w:ascii="Times New Roman" w:hAnsi="Times New Roman"/>
                <w:sz w:val="28"/>
                <w:szCs w:val="28"/>
              </w:rPr>
              <w:t>(Развитие речи) 09.00.-09.15.</w:t>
            </w:r>
          </w:p>
          <w:p w:rsidR="00BA4E2E" w:rsidRPr="00F96D23" w:rsidRDefault="00BA4E2E" w:rsidP="00413070">
            <w:pPr>
              <w:jc w:val="center"/>
              <w:rPr>
                <w:rFonts w:ascii="Times New Roman" w:hAnsi="Times New Roman"/>
                <w:sz w:val="28"/>
                <w:szCs w:val="28"/>
              </w:rPr>
            </w:pPr>
            <w:proofErr w:type="gramStart"/>
            <w:r>
              <w:rPr>
                <w:rFonts w:ascii="Times New Roman" w:hAnsi="Times New Roman"/>
                <w:sz w:val="28"/>
                <w:szCs w:val="28"/>
              </w:rPr>
              <w:t>Физкул</w:t>
            </w:r>
            <w:r>
              <w:rPr>
                <w:rFonts w:ascii="Times New Roman" w:hAnsi="Times New Roman"/>
                <w:sz w:val="28"/>
                <w:szCs w:val="28"/>
              </w:rPr>
              <w:t>ь</w:t>
            </w:r>
            <w:r>
              <w:rPr>
                <w:rFonts w:ascii="Times New Roman" w:hAnsi="Times New Roman"/>
                <w:sz w:val="28"/>
                <w:szCs w:val="28"/>
              </w:rPr>
              <w:t>турное</w:t>
            </w:r>
            <w:proofErr w:type="gramEnd"/>
            <w:r>
              <w:rPr>
                <w:rFonts w:ascii="Times New Roman" w:hAnsi="Times New Roman"/>
                <w:sz w:val="28"/>
                <w:szCs w:val="28"/>
              </w:rPr>
              <w:t xml:space="preserve"> на прогулке</w:t>
            </w:r>
          </w:p>
        </w:tc>
        <w:tc>
          <w:tcPr>
            <w:tcW w:w="2619" w:type="dxa"/>
          </w:tcPr>
          <w:p w:rsidR="00BA4E2E" w:rsidRDefault="00BA4E2E" w:rsidP="00413070">
            <w:pPr>
              <w:jc w:val="center"/>
              <w:rPr>
                <w:rFonts w:ascii="Times New Roman" w:hAnsi="Times New Roman"/>
                <w:sz w:val="28"/>
                <w:szCs w:val="28"/>
              </w:rPr>
            </w:pPr>
            <w:r>
              <w:rPr>
                <w:rFonts w:ascii="Times New Roman" w:hAnsi="Times New Roman"/>
                <w:sz w:val="28"/>
                <w:szCs w:val="28"/>
              </w:rPr>
              <w:t>Музыка</w:t>
            </w:r>
          </w:p>
          <w:p w:rsidR="00BA4E2E" w:rsidRDefault="00BA4E2E" w:rsidP="00413070">
            <w:pPr>
              <w:jc w:val="center"/>
              <w:rPr>
                <w:rFonts w:ascii="Times New Roman" w:hAnsi="Times New Roman"/>
                <w:sz w:val="28"/>
                <w:szCs w:val="28"/>
              </w:rPr>
            </w:pPr>
            <w:r>
              <w:rPr>
                <w:rFonts w:ascii="Times New Roman" w:hAnsi="Times New Roman"/>
                <w:sz w:val="28"/>
                <w:szCs w:val="28"/>
              </w:rPr>
              <w:t>09.00.-09.15.</w:t>
            </w:r>
          </w:p>
          <w:p w:rsidR="00BA4E2E" w:rsidRDefault="00BA4E2E" w:rsidP="00413070">
            <w:pPr>
              <w:jc w:val="center"/>
              <w:rPr>
                <w:rFonts w:ascii="Times New Roman" w:hAnsi="Times New Roman"/>
                <w:sz w:val="28"/>
                <w:szCs w:val="28"/>
              </w:rPr>
            </w:pPr>
            <w:r>
              <w:rPr>
                <w:rFonts w:ascii="Times New Roman" w:hAnsi="Times New Roman"/>
                <w:sz w:val="28"/>
                <w:szCs w:val="28"/>
              </w:rPr>
              <w:t>Познав</w:t>
            </w:r>
            <w:r>
              <w:rPr>
                <w:rFonts w:ascii="Times New Roman" w:hAnsi="Times New Roman"/>
                <w:sz w:val="28"/>
                <w:szCs w:val="28"/>
              </w:rPr>
              <w:t>а</w:t>
            </w:r>
            <w:r>
              <w:rPr>
                <w:rFonts w:ascii="Times New Roman" w:hAnsi="Times New Roman"/>
                <w:sz w:val="28"/>
                <w:szCs w:val="28"/>
              </w:rPr>
              <w:t>тельное развитие</w:t>
            </w:r>
          </w:p>
          <w:p w:rsidR="00BA4E2E" w:rsidRDefault="00BA4E2E" w:rsidP="00413070">
            <w:pPr>
              <w:jc w:val="center"/>
              <w:rPr>
                <w:rFonts w:ascii="Times New Roman" w:hAnsi="Times New Roman"/>
                <w:sz w:val="28"/>
                <w:szCs w:val="28"/>
              </w:rPr>
            </w:pPr>
            <w:r>
              <w:rPr>
                <w:rFonts w:ascii="Times New Roman" w:hAnsi="Times New Roman"/>
                <w:sz w:val="28"/>
                <w:szCs w:val="28"/>
              </w:rPr>
              <w:t xml:space="preserve">(ФЭМП)  </w:t>
            </w:r>
          </w:p>
          <w:p w:rsidR="00BA4E2E" w:rsidRPr="00F96D23" w:rsidRDefault="00BA4E2E" w:rsidP="00413070">
            <w:pPr>
              <w:jc w:val="center"/>
              <w:rPr>
                <w:rFonts w:ascii="Times New Roman" w:hAnsi="Times New Roman"/>
                <w:sz w:val="28"/>
                <w:szCs w:val="28"/>
              </w:rPr>
            </w:pPr>
            <w:r>
              <w:rPr>
                <w:rFonts w:ascii="Times New Roman" w:hAnsi="Times New Roman"/>
                <w:sz w:val="28"/>
                <w:szCs w:val="28"/>
              </w:rPr>
              <w:t xml:space="preserve">09.25.-09.40. </w:t>
            </w:r>
          </w:p>
        </w:tc>
        <w:tc>
          <w:tcPr>
            <w:tcW w:w="2619" w:type="dxa"/>
          </w:tcPr>
          <w:p w:rsidR="00BA4E2E" w:rsidRDefault="00BA4E2E" w:rsidP="00413070">
            <w:pPr>
              <w:jc w:val="center"/>
              <w:rPr>
                <w:rFonts w:ascii="Times New Roman" w:hAnsi="Times New Roman"/>
                <w:sz w:val="28"/>
                <w:szCs w:val="28"/>
              </w:rPr>
            </w:pPr>
            <w:r>
              <w:rPr>
                <w:rFonts w:ascii="Times New Roman" w:hAnsi="Times New Roman"/>
                <w:sz w:val="28"/>
                <w:szCs w:val="28"/>
              </w:rPr>
              <w:t xml:space="preserve">ХЭР </w:t>
            </w:r>
          </w:p>
          <w:p w:rsidR="00BA4E2E" w:rsidRDefault="00BA4E2E" w:rsidP="00413070">
            <w:pPr>
              <w:jc w:val="center"/>
              <w:rPr>
                <w:rFonts w:ascii="Times New Roman" w:hAnsi="Times New Roman"/>
                <w:sz w:val="28"/>
                <w:szCs w:val="28"/>
              </w:rPr>
            </w:pPr>
            <w:r>
              <w:rPr>
                <w:rFonts w:ascii="Times New Roman" w:hAnsi="Times New Roman"/>
                <w:sz w:val="28"/>
                <w:szCs w:val="28"/>
              </w:rPr>
              <w:t>(рисов</w:t>
            </w:r>
            <w:r>
              <w:rPr>
                <w:rFonts w:ascii="Times New Roman" w:hAnsi="Times New Roman"/>
                <w:sz w:val="28"/>
                <w:szCs w:val="28"/>
              </w:rPr>
              <w:t>а</w:t>
            </w:r>
            <w:r>
              <w:rPr>
                <w:rFonts w:ascii="Times New Roman" w:hAnsi="Times New Roman"/>
                <w:sz w:val="28"/>
                <w:szCs w:val="28"/>
              </w:rPr>
              <w:t>ние)</w:t>
            </w:r>
          </w:p>
          <w:p w:rsidR="00BA4E2E" w:rsidRDefault="00BA4E2E" w:rsidP="00413070">
            <w:pPr>
              <w:jc w:val="center"/>
              <w:rPr>
                <w:rFonts w:ascii="Times New Roman" w:hAnsi="Times New Roman"/>
                <w:sz w:val="28"/>
                <w:szCs w:val="28"/>
              </w:rPr>
            </w:pPr>
            <w:r>
              <w:rPr>
                <w:rFonts w:ascii="Times New Roman" w:hAnsi="Times New Roman"/>
                <w:sz w:val="28"/>
                <w:szCs w:val="28"/>
              </w:rPr>
              <w:t>09.00.-09.15.</w:t>
            </w:r>
          </w:p>
          <w:p w:rsidR="00BA4E2E" w:rsidRDefault="00BA4E2E" w:rsidP="00413070">
            <w:pPr>
              <w:jc w:val="center"/>
              <w:rPr>
                <w:rFonts w:ascii="Times New Roman" w:hAnsi="Times New Roman"/>
                <w:sz w:val="28"/>
                <w:szCs w:val="28"/>
              </w:rPr>
            </w:pPr>
            <w:r>
              <w:rPr>
                <w:rFonts w:ascii="Times New Roman" w:hAnsi="Times New Roman"/>
                <w:sz w:val="28"/>
                <w:szCs w:val="28"/>
              </w:rPr>
              <w:t>Физкул</w:t>
            </w:r>
            <w:r>
              <w:rPr>
                <w:rFonts w:ascii="Times New Roman" w:hAnsi="Times New Roman"/>
                <w:sz w:val="28"/>
                <w:szCs w:val="28"/>
              </w:rPr>
              <w:t>ь</w:t>
            </w:r>
            <w:r>
              <w:rPr>
                <w:rFonts w:ascii="Times New Roman" w:hAnsi="Times New Roman"/>
                <w:sz w:val="28"/>
                <w:szCs w:val="28"/>
              </w:rPr>
              <w:t xml:space="preserve">турное </w:t>
            </w:r>
          </w:p>
          <w:p w:rsidR="00BA4E2E" w:rsidRPr="00F96D23" w:rsidRDefault="00BA4E2E" w:rsidP="00413070">
            <w:pPr>
              <w:jc w:val="center"/>
              <w:rPr>
                <w:rFonts w:ascii="Times New Roman" w:hAnsi="Times New Roman"/>
                <w:sz w:val="28"/>
                <w:szCs w:val="28"/>
              </w:rPr>
            </w:pPr>
            <w:r>
              <w:rPr>
                <w:rFonts w:ascii="Times New Roman" w:hAnsi="Times New Roman"/>
                <w:sz w:val="28"/>
                <w:szCs w:val="28"/>
              </w:rPr>
              <w:t>09.50.-10.05.</w:t>
            </w:r>
          </w:p>
        </w:tc>
        <w:tc>
          <w:tcPr>
            <w:tcW w:w="2620" w:type="dxa"/>
          </w:tcPr>
          <w:p w:rsidR="00BA4E2E" w:rsidRDefault="00BA4E2E" w:rsidP="00413070">
            <w:pPr>
              <w:jc w:val="center"/>
              <w:rPr>
                <w:rFonts w:ascii="Times New Roman" w:hAnsi="Times New Roman"/>
                <w:sz w:val="28"/>
                <w:szCs w:val="28"/>
              </w:rPr>
            </w:pPr>
            <w:r>
              <w:rPr>
                <w:rFonts w:ascii="Times New Roman" w:hAnsi="Times New Roman"/>
                <w:sz w:val="28"/>
                <w:szCs w:val="28"/>
              </w:rPr>
              <w:t>Познав</w:t>
            </w:r>
            <w:r>
              <w:rPr>
                <w:rFonts w:ascii="Times New Roman" w:hAnsi="Times New Roman"/>
                <w:sz w:val="28"/>
                <w:szCs w:val="28"/>
              </w:rPr>
              <w:t>а</w:t>
            </w:r>
            <w:r>
              <w:rPr>
                <w:rFonts w:ascii="Times New Roman" w:hAnsi="Times New Roman"/>
                <w:sz w:val="28"/>
                <w:szCs w:val="28"/>
              </w:rPr>
              <w:t xml:space="preserve">тельное развитие </w:t>
            </w:r>
          </w:p>
          <w:p w:rsidR="00BA4E2E" w:rsidRDefault="00BA4E2E" w:rsidP="00413070">
            <w:pPr>
              <w:jc w:val="center"/>
              <w:rPr>
                <w:rFonts w:ascii="Times New Roman" w:hAnsi="Times New Roman"/>
                <w:sz w:val="28"/>
                <w:szCs w:val="28"/>
              </w:rPr>
            </w:pPr>
            <w:r>
              <w:rPr>
                <w:rFonts w:ascii="Times New Roman" w:hAnsi="Times New Roman"/>
                <w:sz w:val="28"/>
                <w:szCs w:val="28"/>
              </w:rPr>
              <w:t>(ФЦКМ, РК)</w:t>
            </w:r>
          </w:p>
          <w:p w:rsidR="00BA4E2E" w:rsidRDefault="00BA4E2E" w:rsidP="00413070">
            <w:pPr>
              <w:jc w:val="center"/>
              <w:rPr>
                <w:rFonts w:ascii="Times New Roman" w:hAnsi="Times New Roman"/>
                <w:sz w:val="28"/>
                <w:szCs w:val="28"/>
              </w:rPr>
            </w:pPr>
            <w:r>
              <w:rPr>
                <w:rFonts w:ascii="Times New Roman" w:hAnsi="Times New Roman"/>
                <w:sz w:val="28"/>
                <w:szCs w:val="28"/>
              </w:rPr>
              <w:t>09.00.-09.15.</w:t>
            </w:r>
          </w:p>
          <w:p w:rsidR="00BA4E2E" w:rsidRDefault="00BA4E2E" w:rsidP="00413070">
            <w:pPr>
              <w:jc w:val="center"/>
              <w:rPr>
                <w:rFonts w:ascii="Times New Roman" w:hAnsi="Times New Roman"/>
                <w:sz w:val="28"/>
                <w:szCs w:val="28"/>
              </w:rPr>
            </w:pPr>
            <w:r>
              <w:rPr>
                <w:rFonts w:ascii="Times New Roman" w:hAnsi="Times New Roman"/>
                <w:sz w:val="28"/>
                <w:szCs w:val="28"/>
              </w:rPr>
              <w:t xml:space="preserve">Музыка </w:t>
            </w:r>
          </w:p>
          <w:p w:rsidR="00BA4E2E" w:rsidRPr="00F96D23" w:rsidRDefault="00BA4E2E" w:rsidP="00413070">
            <w:pPr>
              <w:jc w:val="center"/>
              <w:rPr>
                <w:rFonts w:ascii="Times New Roman" w:hAnsi="Times New Roman"/>
                <w:sz w:val="28"/>
                <w:szCs w:val="28"/>
              </w:rPr>
            </w:pPr>
            <w:r>
              <w:rPr>
                <w:rFonts w:ascii="Times New Roman" w:hAnsi="Times New Roman"/>
                <w:sz w:val="28"/>
                <w:szCs w:val="28"/>
              </w:rPr>
              <w:t>09.40.-09.55.</w:t>
            </w:r>
          </w:p>
        </w:tc>
      </w:tr>
    </w:tbl>
    <w:p w:rsidR="00BA4E2E" w:rsidRPr="0013397B" w:rsidRDefault="00BA4E2E" w:rsidP="00BA4E2E">
      <w:pPr>
        <w:spacing w:after="0" w:line="240" w:lineRule="auto"/>
        <w:rPr>
          <w:rFonts w:ascii="Times New Roman" w:hAnsi="Times New Roman"/>
          <w:sz w:val="28"/>
          <w:szCs w:val="28"/>
        </w:rPr>
      </w:pPr>
    </w:p>
    <w:p w:rsidR="00BA4E2E" w:rsidRDefault="00BA4E2E">
      <w:pPr>
        <w:rPr>
          <w:rFonts w:ascii="Times New Roman" w:hAnsi="Times New Roman"/>
          <w:b/>
          <w:color w:val="FF0000"/>
          <w:sz w:val="28"/>
          <w:szCs w:val="28"/>
        </w:rPr>
      </w:pPr>
      <w:r>
        <w:rPr>
          <w:rFonts w:ascii="Times New Roman" w:hAnsi="Times New Roman"/>
          <w:b/>
          <w:color w:val="FF0000"/>
          <w:sz w:val="28"/>
          <w:szCs w:val="28"/>
        </w:rPr>
        <w:br w:type="page"/>
      </w:r>
    </w:p>
    <w:p w:rsidR="00CD7409" w:rsidRPr="00FC6C4D" w:rsidRDefault="00CD7409" w:rsidP="00D53D7D">
      <w:pPr>
        <w:spacing w:after="0" w:line="240" w:lineRule="auto"/>
        <w:rPr>
          <w:rFonts w:ascii="Times New Roman" w:hAnsi="Times New Roman"/>
          <w:b/>
          <w:color w:val="FF0000"/>
          <w:sz w:val="28"/>
          <w:szCs w:val="28"/>
        </w:rPr>
      </w:pPr>
    </w:p>
    <w:p w:rsidR="0011020A" w:rsidRDefault="0011020A" w:rsidP="00864B3C">
      <w:pPr>
        <w:tabs>
          <w:tab w:val="left" w:pos="-4678"/>
        </w:tabs>
        <w:spacing w:after="0" w:line="240" w:lineRule="auto"/>
        <w:jc w:val="center"/>
        <w:rPr>
          <w:rFonts w:ascii="Times New Roman" w:hAnsi="Times New Roman"/>
          <w:b/>
          <w:bCs/>
          <w:i/>
          <w:sz w:val="28"/>
          <w:szCs w:val="28"/>
        </w:rPr>
      </w:pPr>
    </w:p>
    <w:p w:rsidR="00864B3C" w:rsidRPr="0033754C" w:rsidRDefault="00864B3C" w:rsidP="00864B3C">
      <w:pPr>
        <w:tabs>
          <w:tab w:val="left" w:pos="-4678"/>
        </w:tabs>
        <w:spacing w:after="0" w:line="240" w:lineRule="auto"/>
        <w:jc w:val="center"/>
        <w:rPr>
          <w:rFonts w:ascii="Times New Roman" w:hAnsi="Times New Roman"/>
          <w:b/>
          <w:bCs/>
          <w:i/>
          <w:sz w:val="28"/>
          <w:szCs w:val="28"/>
        </w:rPr>
      </w:pPr>
      <w:r w:rsidRPr="0033754C">
        <w:rPr>
          <w:rFonts w:ascii="Times New Roman" w:hAnsi="Times New Roman"/>
          <w:b/>
          <w:bCs/>
          <w:i/>
          <w:sz w:val="28"/>
          <w:szCs w:val="28"/>
        </w:rPr>
        <w:t>Особенности традиционных с</w:t>
      </w:r>
      <w:r w:rsidR="0001405F">
        <w:rPr>
          <w:rFonts w:ascii="Times New Roman" w:hAnsi="Times New Roman"/>
          <w:b/>
          <w:bCs/>
          <w:i/>
          <w:sz w:val="28"/>
          <w:szCs w:val="28"/>
        </w:rPr>
        <w:t>обытий, праздников, мероприятий</w:t>
      </w:r>
    </w:p>
    <w:p w:rsidR="00864B3C" w:rsidRPr="0033754C" w:rsidRDefault="00864B3C" w:rsidP="00864B3C">
      <w:pPr>
        <w:tabs>
          <w:tab w:val="left" w:pos="-4678"/>
        </w:tabs>
        <w:spacing w:after="0" w:line="240" w:lineRule="auto"/>
        <w:jc w:val="center"/>
        <w:rPr>
          <w:rFonts w:ascii="Times New Roman" w:hAnsi="Times New Roman"/>
          <w:b/>
          <w:bCs/>
          <w:i/>
          <w:sz w:val="28"/>
          <w:szCs w:val="28"/>
        </w:rPr>
      </w:pPr>
    </w:p>
    <w:p w:rsidR="00864B3C" w:rsidRPr="00411149" w:rsidRDefault="00864B3C" w:rsidP="00864B3C">
      <w:pPr>
        <w:jc w:val="center"/>
        <w:rPr>
          <w:rFonts w:ascii="Times New Roman" w:hAnsi="Times New Roman"/>
          <w:b/>
          <w:sz w:val="28"/>
          <w:szCs w:val="28"/>
        </w:rPr>
      </w:pPr>
      <w:r>
        <w:rPr>
          <w:rFonts w:ascii="Times New Roman" w:hAnsi="Times New Roman"/>
          <w:b/>
          <w:sz w:val="28"/>
          <w:szCs w:val="28"/>
        </w:rPr>
        <w:t>Культурно-досуговая деятельность</w:t>
      </w:r>
    </w:p>
    <w:p w:rsidR="00864B3C" w:rsidRPr="00411149" w:rsidRDefault="00864B3C" w:rsidP="00864B3C">
      <w:pPr>
        <w:jc w:val="center"/>
        <w:rPr>
          <w:rFonts w:ascii="Times New Roman" w:hAnsi="Times New Roman"/>
          <w:b/>
          <w:sz w:val="28"/>
          <w:szCs w:val="28"/>
        </w:rPr>
      </w:pPr>
    </w:p>
    <w:tbl>
      <w:tblPr>
        <w:tblStyle w:val="af0"/>
        <w:tblW w:w="9464" w:type="dxa"/>
        <w:tblLook w:val="01E0" w:firstRow="1" w:lastRow="1" w:firstColumn="1" w:lastColumn="1" w:noHBand="0" w:noVBand="0"/>
      </w:tblPr>
      <w:tblGrid>
        <w:gridCol w:w="1368"/>
        <w:gridCol w:w="3843"/>
        <w:gridCol w:w="4253"/>
      </w:tblGrid>
      <w:tr w:rsidR="00864B3C" w:rsidRPr="00411149" w:rsidTr="00864B3C">
        <w:tc>
          <w:tcPr>
            <w:tcW w:w="1368" w:type="dxa"/>
          </w:tcPr>
          <w:p w:rsidR="00864B3C" w:rsidRPr="00411149" w:rsidRDefault="00864B3C" w:rsidP="00413070">
            <w:pPr>
              <w:jc w:val="center"/>
              <w:rPr>
                <w:rFonts w:ascii="Times New Roman" w:hAnsi="Times New Roman"/>
                <w:b/>
                <w:sz w:val="28"/>
                <w:szCs w:val="28"/>
              </w:rPr>
            </w:pPr>
            <w:r w:rsidRPr="00411149">
              <w:rPr>
                <w:rFonts w:ascii="Times New Roman" w:hAnsi="Times New Roman"/>
                <w:b/>
                <w:sz w:val="28"/>
                <w:szCs w:val="28"/>
              </w:rPr>
              <w:t>Месяц</w:t>
            </w:r>
          </w:p>
        </w:tc>
        <w:tc>
          <w:tcPr>
            <w:tcW w:w="3843" w:type="dxa"/>
          </w:tcPr>
          <w:p w:rsidR="00864B3C" w:rsidRPr="00411149" w:rsidRDefault="00864B3C" w:rsidP="00413070">
            <w:pPr>
              <w:jc w:val="center"/>
              <w:rPr>
                <w:rFonts w:ascii="Times New Roman" w:hAnsi="Times New Roman"/>
                <w:b/>
                <w:sz w:val="28"/>
                <w:szCs w:val="28"/>
              </w:rPr>
            </w:pPr>
            <w:r w:rsidRPr="00411149">
              <w:rPr>
                <w:rFonts w:ascii="Times New Roman" w:hAnsi="Times New Roman"/>
                <w:b/>
                <w:sz w:val="28"/>
                <w:szCs w:val="28"/>
              </w:rPr>
              <w:t>Вид</w:t>
            </w:r>
          </w:p>
        </w:tc>
        <w:tc>
          <w:tcPr>
            <w:tcW w:w="4253" w:type="dxa"/>
          </w:tcPr>
          <w:p w:rsidR="00864B3C" w:rsidRPr="00411149" w:rsidRDefault="00864B3C" w:rsidP="00413070">
            <w:pPr>
              <w:jc w:val="center"/>
              <w:rPr>
                <w:rFonts w:ascii="Times New Roman" w:hAnsi="Times New Roman"/>
                <w:b/>
                <w:sz w:val="28"/>
                <w:szCs w:val="28"/>
              </w:rPr>
            </w:pPr>
            <w:r w:rsidRPr="00411149">
              <w:rPr>
                <w:rFonts w:ascii="Times New Roman" w:hAnsi="Times New Roman"/>
                <w:b/>
                <w:sz w:val="28"/>
                <w:szCs w:val="28"/>
              </w:rPr>
              <w:t>Тема</w:t>
            </w:r>
          </w:p>
        </w:tc>
      </w:tr>
      <w:tr w:rsidR="00864B3C" w:rsidRPr="00411149" w:rsidTr="00864B3C">
        <w:tc>
          <w:tcPr>
            <w:tcW w:w="9464" w:type="dxa"/>
            <w:gridSpan w:val="3"/>
          </w:tcPr>
          <w:p w:rsidR="00864B3C" w:rsidRPr="00411149" w:rsidRDefault="00864B3C" w:rsidP="00413070">
            <w:pPr>
              <w:jc w:val="center"/>
              <w:rPr>
                <w:rFonts w:ascii="Times New Roman" w:hAnsi="Times New Roman"/>
                <w:b/>
                <w:sz w:val="28"/>
                <w:szCs w:val="28"/>
              </w:rPr>
            </w:pPr>
            <w:r w:rsidRPr="00411149">
              <w:rPr>
                <w:rFonts w:ascii="Times New Roman" w:hAnsi="Times New Roman"/>
                <w:b/>
                <w:sz w:val="28"/>
                <w:szCs w:val="28"/>
                <w:lang w:val="en-US"/>
              </w:rPr>
              <w:t>I</w:t>
            </w:r>
            <w:r w:rsidRPr="00411149">
              <w:rPr>
                <w:rFonts w:ascii="Times New Roman" w:hAnsi="Times New Roman"/>
                <w:b/>
                <w:sz w:val="28"/>
                <w:szCs w:val="28"/>
              </w:rPr>
              <w:t>-я младшая группа</w:t>
            </w:r>
          </w:p>
        </w:tc>
      </w:tr>
      <w:tr w:rsidR="00864B3C" w:rsidRPr="00411149" w:rsidTr="00864B3C">
        <w:tc>
          <w:tcPr>
            <w:tcW w:w="1368" w:type="dxa"/>
          </w:tcPr>
          <w:p w:rsidR="00864B3C" w:rsidRPr="00411149" w:rsidRDefault="00864B3C" w:rsidP="00413070">
            <w:pPr>
              <w:jc w:val="center"/>
              <w:rPr>
                <w:rFonts w:ascii="Times New Roman" w:hAnsi="Times New Roman"/>
                <w:sz w:val="28"/>
                <w:szCs w:val="28"/>
              </w:rPr>
            </w:pPr>
            <w:r w:rsidRPr="00411149">
              <w:rPr>
                <w:rFonts w:ascii="Times New Roman" w:hAnsi="Times New Roman"/>
                <w:sz w:val="28"/>
                <w:szCs w:val="28"/>
              </w:rPr>
              <w:t>Октябрь</w:t>
            </w:r>
          </w:p>
        </w:tc>
        <w:tc>
          <w:tcPr>
            <w:tcW w:w="3843" w:type="dxa"/>
          </w:tcPr>
          <w:p w:rsidR="00864B3C" w:rsidRPr="00411149" w:rsidRDefault="00864B3C" w:rsidP="00413070">
            <w:pPr>
              <w:rPr>
                <w:rFonts w:ascii="Times New Roman" w:hAnsi="Times New Roman"/>
                <w:sz w:val="28"/>
                <w:szCs w:val="28"/>
              </w:rPr>
            </w:pPr>
            <w:r w:rsidRPr="00411149">
              <w:rPr>
                <w:rFonts w:ascii="Times New Roman" w:hAnsi="Times New Roman"/>
                <w:sz w:val="28"/>
                <w:szCs w:val="28"/>
              </w:rPr>
              <w:t xml:space="preserve">Развлечение </w:t>
            </w:r>
          </w:p>
        </w:tc>
        <w:tc>
          <w:tcPr>
            <w:tcW w:w="4253" w:type="dxa"/>
          </w:tcPr>
          <w:p w:rsidR="00864B3C" w:rsidRPr="00411149" w:rsidRDefault="00864B3C" w:rsidP="00413070">
            <w:pPr>
              <w:rPr>
                <w:rFonts w:ascii="Times New Roman" w:hAnsi="Times New Roman"/>
                <w:sz w:val="28"/>
                <w:szCs w:val="28"/>
              </w:rPr>
            </w:pPr>
            <w:r w:rsidRPr="00411149">
              <w:rPr>
                <w:rFonts w:ascii="Times New Roman" w:hAnsi="Times New Roman"/>
                <w:sz w:val="28"/>
                <w:szCs w:val="28"/>
              </w:rPr>
              <w:t>«Здравствуй, осень»</w:t>
            </w:r>
          </w:p>
        </w:tc>
      </w:tr>
      <w:tr w:rsidR="00864B3C" w:rsidRPr="00411149" w:rsidTr="00864B3C">
        <w:tc>
          <w:tcPr>
            <w:tcW w:w="1368" w:type="dxa"/>
          </w:tcPr>
          <w:p w:rsidR="00864B3C" w:rsidRPr="00411149" w:rsidRDefault="00864B3C" w:rsidP="00413070">
            <w:pPr>
              <w:jc w:val="center"/>
              <w:rPr>
                <w:rFonts w:ascii="Times New Roman" w:hAnsi="Times New Roman"/>
                <w:sz w:val="28"/>
                <w:szCs w:val="28"/>
              </w:rPr>
            </w:pPr>
            <w:r w:rsidRPr="00411149">
              <w:rPr>
                <w:rFonts w:ascii="Times New Roman" w:hAnsi="Times New Roman"/>
                <w:sz w:val="28"/>
                <w:szCs w:val="28"/>
              </w:rPr>
              <w:t>Ноябрь</w:t>
            </w:r>
          </w:p>
        </w:tc>
        <w:tc>
          <w:tcPr>
            <w:tcW w:w="3843" w:type="dxa"/>
          </w:tcPr>
          <w:p w:rsidR="00864B3C" w:rsidRPr="00411149" w:rsidRDefault="00864B3C" w:rsidP="00413070">
            <w:pPr>
              <w:rPr>
                <w:rFonts w:ascii="Times New Roman" w:hAnsi="Times New Roman"/>
                <w:sz w:val="28"/>
                <w:szCs w:val="28"/>
              </w:rPr>
            </w:pPr>
            <w:r w:rsidRPr="00411149">
              <w:rPr>
                <w:rFonts w:ascii="Times New Roman" w:hAnsi="Times New Roman"/>
                <w:sz w:val="28"/>
                <w:szCs w:val="28"/>
              </w:rPr>
              <w:t>Развлечение</w:t>
            </w:r>
          </w:p>
        </w:tc>
        <w:tc>
          <w:tcPr>
            <w:tcW w:w="4253" w:type="dxa"/>
          </w:tcPr>
          <w:p w:rsidR="00864B3C" w:rsidRPr="00411149" w:rsidRDefault="00864B3C" w:rsidP="00413070">
            <w:pPr>
              <w:rPr>
                <w:rFonts w:ascii="Times New Roman" w:hAnsi="Times New Roman"/>
                <w:sz w:val="28"/>
                <w:szCs w:val="28"/>
              </w:rPr>
            </w:pPr>
            <w:r w:rsidRPr="00411149">
              <w:rPr>
                <w:rFonts w:ascii="Times New Roman" w:hAnsi="Times New Roman"/>
                <w:sz w:val="28"/>
                <w:szCs w:val="28"/>
              </w:rPr>
              <w:t>«Мишка в гостях у ребят»</w:t>
            </w:r>
          </w:p>
        </w:tc>
      </w:tr>
      <w:tr w:rsidR="00864B3C" w:rsidRPr="00411149" w:rsidTr="00864B3C">
        <w:tc>
          <w:tcPr>
            <w:tcW w:w="1368" w:type="dxa"/>
          </w:tcPr>
          <w:p w:rsidR="00864B3C" w:rsidRPr="00411149" w:rsidRDefault="00864B3C" w:rsidP="00413070">
            <w:pPr>
              <w:jc w:val="center"/>
              <w:rPr>
                <w:rFonts w:ascii="Times New Roman" w:hAnsi="Times New Roman"/>
                <w:sz w:val="28"/>
                <w:szCs w:val="28"/>
              </w:rPr>
            </w:pPr>
            <w:r w:rsidRPr="00411149">
              <w:rPr>
                <w:rFonts w:ascii="Times New Roman" w:hAnsi="Times New Roman"/>
                <w:sz w:val="28"/>
                <w:szCs w:val="28"/>
              </w:rPr>
              <w:t>Декабрь</w:t>
            </w:r>
          </w:p>
        </w:tc>
        <w:tc>
          <w:tcPr>
            <w:tcW w:w="3843" w:type="dxa"/>
          </w:tcPr>
          <w:p w:rsidR="00864B3C" w:rsidRPr="00411149" w:rsidRDefault="00864B3C" w:rsidP="00413070">
            <w:pPr>
              <w:rPr>
                <w:rFonts w:ascii="Times New Roman" w:hAnsi="Times New Roman"/>
                <w:sz w:val="28"/>
                <w:szCs w:val="28"/>
              </w:rPr>
            </w:pPr>
            <w:r w:rsidRPr="00411149">
              <w:rPr>
                <w:rFonts w:ascii="Times New Roman" w:hAnsi="Times New Roman"/>
                <w:sz w:val="28"/>
                <w:szCs w:val="28"/>
              </w:rPr>
              <w:t>Праздник</w:t>
            </w:r>
          </w:p>
        </w:tc>
        <w:tc>
          <w:tcPr>
            <w:tcW w:w="4253" w:type="dxa"/>
          </w:tcPr>
          <w:p w:rsidR="00864B3C" w:rsidRPr="00411149" w:rsidRDefault="00864B3C" w:rsidP="00413070">
            <w:pPr>
              <w:rPr>
                <w:rFonts w:ascii="Times New Roman" w:hAnsi="Times New Roman"/>
                <w:sz w:val="28"/>
                <w:szCs w:val="28"/>
              </w:rPr>
            </w:pPr>
            <w:r w:rsidRPr="00411149">
              <w:rPr>
                <w:rFonts w:ascii="Times New Roman" w:hAnsi="Times New Roman"/>
                <w:sz w:val="28"/>
                <w:szCs w:val="28"/>
              </w:rPr>
              <w:t xml:space="preserve">«Со  </w:t>
            </w:r>
            <w:proofErr w:type="gramStart"/>
            <w:r w:rsidRPr="00411149">
              <w:rPr>
                <w:rFonts w:ascii="Times New Roman" w:hAnsi="Times New Roman"/>
                <w:sz w:val="28"/>
                <w:szCs w:val="28"/>
              </w:rPr>
              <w:t>зверятами</w:t>
            </w:r>
            <w:proofErr w:type="gramEnd"/>
            <w:r w:rsidRPr="00411149">
              <w:rPr>
                <w:rFonts w:ascii="Times New Roman" w:hAnsi="Times New Roman"/>
                <w:sz w:val="28"/>
                <w:szCs w:val="28"/>
              </w:rPr>
              <w:t xml:space="preserve"> к Деду Морозу»</w:t>
            </w:r>
          </w:p>
        </w:tc>
      </w:tr>
      <w:tr w:rsidR="00864B3C" w:rsidRPr="00411149" w:rsidTr="00864B3C">
        <w:tc>
          <w:tcPr>
            <w:tcW w:w="1368" w:type="dxa"/>
          </w:tcPr>
          <w:p w:rsidR="00864B3C" w:rsidRPr="00411149" w:rsidRDefault="00864B3C" w:rsidP="00413070">
            <w:pPr>
              <w:jc w:val="center"/>
              <w:rPr>
                <w:rFonts w:ascii="Times New Roman" w:hAnsi="Times New Roman"/>
                <w:sz w:val="28"/>
                <w:szCs w:val="28"/>
              </w:rPr>
            </w:pPr>
            <w:r w:rsidRPr="00411149">
              <w:rPr>
                <w:rFonts w:ascii="Times New Roman" w:hAnsi="Times New Roman"/>
                <w:sz w:val="28"/>
                <w:szCs w:val="28"/>
              </w:rPr>
              <w:t>Январь</w:t>
            </w:r>
          </w:p>
        </w:tc>
        <w:tc>
          <w:tcPr>
            <w:tcW w:w="3843" w:type="dxa"/>
          </w:tcPr>
          <w:p w:rsidR="00864B3C" w:rsidRPr="00411149" w:rsidRDefault="00864B3C" w:rsidP="00413070">
            <w:pPr>
              <w:rPr>
                <w:rFonts w:ascii="Times New Roman" w:hAnsi="Times New Roman"/>
                <w:sz w:val="28"/>
                <w:szCs w:val="28"/>
              </w:rPr>
            </w:pPr>
            <w:r w:rsidRPr="00411149">
              <w:rPr>
                <w:rFonts w:ascii="Times New Roman" w:hAnsi="Times New Roman"/>
                <w:sz w:val="28"/>
                <w:szCs w:val="28"/>
              </w:rPr>
              <w:t xml:space="preserve">Развлечение </w:t>
            </w:r>
          </w:p>
        </w:tc>
        <w:tc>
          <w:tcPr>
            <w:tcW w:w="4253" w:type="dxa"/>
          </w:tcPr>
          <w:p w:rsidR="00864B3C" w:rsidRPr="00411149" w:rsidRDefault="00864B3C" w:rsidP="00413070">
            <w:pPr>
              <w:rPr>
                <w:rFonts w:ascii="Times New Roman" w:hAnsi="Times New Roman"/>
                <w:sz w:val="28"/>
                <w:szCs w:val="28"/>
              </w:rPr>
            </w:pPr>
            <w:r w:rsidRPr="00411149">
              <w:rPr>
                <w:rFonts w:ascii="Times New Roman" w:hAnsi="Times New Roman"/>
                <w:sz w:val="28"/>
                <w:szCs w:val="28"/>
              </w:rPr>
              <w:t>«Зимний теремок»</w:t>
            </w:r>
          </w:p>
        </w:tc>
      </w:tr>
      <w:tr w:rsidR="00864B3C" w:rsidRPr="00411149" w:rsidTr="00864B3C">
        <w:tc>
          <w:tcPr>
            <w:tcW w:w="1368" w:type="dxa"/>
          </w:tcPr>
          <w:p w:rsidR="00864B3C" w:rsidRPr="00411149" w:rsidRDefault="00864B3C" w:rsidP="00413070">
            <w:pPr>
              <w:jc w:val="center"/>
              <w:rPr>
                <w:rFonts w:ascii="Times New Roman" w:hAnsi="Times New Roman"/>
                <w:sz w:val="28"/>
                <w:szCs w:val="28"/>
              </w:rPr>
            </w:pPr>
            <w:r w:rsidRPr="00411149">
              <w:rPr>
                <w:rFonts w:ascii="Times New Roman" w:hAnsi="Times New Roman"/>
                <w:sz w:val="28"/>
                <w:szCs w:val="28"/>
              </w:rPr>
              <w:t>Февраль</w:t>
            </w:r>
          </w:p>
        </w:tc>
        <w:tc>
          <w:tcPr>
            <w:tcW w:w="3843" w:type="dxa"/>
          </w:tcPr>
          <w:p w:rsidR="00864B3C" w:rsidRPr="00411149" w:rsidRDefault="00864B3C" w:rsidP="00413070">
            <w:pPr>
              <w:rPr>
                <w:rFonts w:ascii="Times New Roman" w:hAnsi="Times New Roman"/>
                <w:sz w:val="28"/>
                <w:szCs w:val="28"/>
              </w:rPr>
            </w:pPr>
            <w:r w:rsidRPr="00411149">
              <w:rPr>
                <w:rFonts w:ascii="Times New Roman" w:hAnsi="Times New Roman"/>
                <w:sz w:val="28"/>
                <w:szCs w:val="28"/>
              </w:rPr>
              <w:t xml:space="preserve">Развлечение </w:t>
            </w:r>
          </w:p>
        </w:tc>
        <w:tc>
          <w:tcPr>
            <w:tcW w:w="4253" w:type="dxa"/>
          </w:tcPr>
          <w:p w:rsidR="00864B3C" w:rsidRPr="00411149" w:rsidRDefault="00864B3C" w:rsidP="00413070">
            <w:pPr>
              <w:rPr>
                <w:rFonts w:ascii="Times New Roman" w:hAnsi="Times New Roman"/>
                <w:sz w:val="28"/>
                <w:szCs w:val="28"/>
              </w:rPr>
            </w:pPr>
            <w:r w:rsidRPr="00411149">
              <w:rPr>
                <w:rFonts w:ascii="Times New Roman" w:hAnsi="Times New Roman"/>
                <w:sz w:val="28"/>
                <w:szCs w:val="28"/>
              </w:rPr>
              <w:t>«Игрушки»</w:t>
            </w:r>
          </w:p>
        </w:tc>
      </w:tr>
      <w:tr w:rsidR="00864B3C" w:rsidRPr="00411149" w:rsidTr="00864B3C">
        <w:tc>
          <w:tcPr>
            <w:tcW w:w="1368" w:type="dxa"/>
          </w:tcPr>
          <w:p w:rsidR="00864B3C" w:rsidRPr="00411149" w:rsidRDefault="00864B3C" w:rsidP="00413070">
            <w:pPr>
              <w:jc w:val="center"/>
              <w:rPr>
                <w:rFonts w:ascii="Times New Roman" w:hAnsi="Times New Roman"/>
                <w:sz w:val="28"/>
                <w:szCs w:val="28"/>
              </w:rPr>
            </w:pPr>
            <w:r w:rsidRPr="00411149">
              <w:rPr>
                <w:rFonts w:ascii="Times New Roman" w:hAnsi="Times New Roman"/>
                <w:sz w:val="28"/>
                <w:szCs w:val="28"/>
              </w:rPr>
              <w:t>Март</w:t>
            </w:r>
          </w:p>
        </w:tc>
        <w:tc>
          <w:tcPr>
            <w:tcW w:w="3843" w:type="dxa"/>
          </w:tcPr>
          <w:p w:rsidR="00864B3C" w:rsidRPr="00411149" w:rsidRDefault="00864B3C" w:rsidP="00413070">
            <w:pPr>
              <w:rPr>
                <w:rFonts w:ascii="Times New Roman" w:hAnsi="Times New Roman"/>
                <w:sz w:val="28"/>
                <w:szCs w:val="28"/>
              </w:rPr>
            </w:pPr>
            <w:r w:rsidRPr="00411149">
              <w:rPr>
                <w:rFonts w:ascii="Times New Roman" w:hAnsi="Times New Roman"/>
                <w:sz w:val="28"/>
                <w:szCs w:val="28"/>
              </w:rPr>
              <w:t>Праздник</w:t>
            </w:r>
          </w:p>
        </w:tc>
        <w:tc>
          <w:tcPr>
            <w:tcW w:w="4253" w:type="dxa"/>
          </w:tcPr>
          <w:p w:rsidR="00864B3C" w:rsidRPr="00411149" w:rsidRDefault="00864B3C" w:rsidP="00413070">
            <w:pPr>
              <w:rPr>
                <w:rFonts w:ascii="Times New Roman" w:hAnsi="Times New Roman"/>
                <w:sz w:val="28"/>
                <w:szCs w:val="28"/>
              </w:rPr>
            </w:pPr>
            <w:r w:rsidRPr="00411149">
              <w:rPr>
                <w:rFonts w:ascii="Times New Roman" w:hAnsi="Times New Roman"/>
                <w:sz w:val="28"/>
                <w:szCs w:val="28"/>
              </w:rPr>
              <w:t>«В гостях у кукол»</w:t>
            </w:r>
          </w:p>
        </w:tc>
      </w:tr>
      <w:tr w:rsidR="00864B3C" w:rsidRPr="00411149" w:rsidTr="00864B3C">
        <w:tc>
          <w:tcPr>
            <w:tcW w:w="1368" w:type="dxa"/>
          </w:tcPr>
          <w:p w:rsidR="00864B3C" w:rsidRPr="00411149" w:rsidRDefault="00864B3C" w:rsidP="00413070">
            <w:pPr>
              <w:jc w:val="center"/>
              <w:rPr>
                <w:rFonts w:ascii="Times New Roman" w:hAnsi="Times New Roman"/>
                <w:sz w:val="28"/>
                <w:szCs w:val="28"/>
              </w:rPr>
            </w:pPr>
            <w:r w:rsidRPr="00411149">
              <w:rPr>
                <w:rFonts w:ascii="Times New Roman" w:hAnsi="Times New Roman"/>
                <w:sz w:val="28"/>
                <w:szCs w:val="28"/>
              </w:rPr>
              <w:t>Апрель</w:t>
            </w:r>
          </w:p>
        </w:tc>
        <w:tc>
          <w:tcPr>
            <w:tcW w:w="3843" w:type="dxa"/>
          </w:tcPr>
          <w:p w:rsidR="00864B3C" w:rsidRPr="00411149" w:rsidRDefault="00864B3C" w:rsidP="00413070">
            <w:pPr>
              <w:rPr>
                <w:rFonts w:ascii="Times New Roman" w:hAnsi="Times New Roman"/>
                <w:sz w:val="28"/>
                <w:szCs w:val="28"/>
              </w:rPr>
            </w:pPr>
            <w:r w:rsidRPr="00411149">
              <w:rPr>
                <w:rFonts w:ascii="Times New Roman" w:hAnsi="Times New Roman"/>
                <w:sz w:val="28"/>
                <w:szCs w:val="28"/>
              </w:rPr>
              <w:t xml:space="preserve">Развлечение </w:t>
            </w:r>
          </w:p>
        </w:tc>
        <w:tc>
          <w:tcPr>
            <w:tcW w:w="4253" w:type="dxa"/>
          </w:tcPr>
          <w:p w:rsidR="00864B3C" w:rsidRPr="00411149" w:rsidRDefault="00864B3C" w:rsidP="00413070">
            <w:pPr>
              <w:rPr>
                <w:rFonts w:ascii="Times New Roman" w:hAnsi="Times New Roman"/>
                <w:sz w:val="28"/>
                <w:szCs w:val="28"/>
              </w:rPr>
            </w:pPr>
            <w:r w:rsidRPr="00411149">
              <w:rPr>
                <w:rFonts w:ascii="Times New Roman" w:hAnsi="Times New Roman"/>
                <w:sz w:val="28"/>
                <w:szCs w:val="28"/>
              </w:rPr>
              <w:t>«Веселые музыканты»</w:t>
            </w:r>
          </w:p>
        </w:tc>
      </w:tr>
      <w:tr w:rsidR="00864B3C" w:rsidRPr="00411149" w:rsidTr="00864B3C">
        <w:tc>
          <w:tcPr>
            <w:tcW w:w="1368" w:type="dxa"/>
          </w:tcPr>
          <w:p w:rsidR="00864B3C" w:rsidRPr="00411149" w:rsidRDefault="00864B3C" w:rsidP="00413070">
            <w:pPr>
              <w:jc w:val="center"/>
              <w:rPr>
                <w:rFonts w:ascii="Times New Roman" w:hAnsi="Times New Roman"/>
                <w:sz w:val="28"/>
                <w:szCs w:val="28"/>
              </w:rPr>
            </w:pPr>
            <w:r w:rsidRPr="00411149">
              <w:rPr>
                <w:rFonts w:ascii="Times New Roman" w:hAnsi="Times New Roman"/>
                <w:sz w:val="28"/>
                <w:szCs w:val="28"/>
              </w:rPr>
              <w:t>Май</w:t>
            </w:r>
          </w:p>
        </w:tc>
        <w:tc>
          <w:tcPr>
            <w:tcW w:w="3843" w:type="dxa"/>
          </w:tcPr>
          <w:p w:rsidR="00864B3C" w:rsidRPr="00411149" w:rsidRDefault="00864B3C" w:rsidP="00413070">
            <w:pPr>
              <w:rPr>
                <w:rFonts w:ascii="Times New Roman" w:hAnsi="Times New Roman"/>
                <w:sz w:val="28"/>
                <w:szCs w:val="28"/>
              </w:rPr>
            </w:pPr>
            <w:r w:rsidRPr="00411149">
              <w:rPr>
                <w:rFonts w:ascii="Times New Roman" w:hAnsi="Times New Roman"/>
                <w:sz w:val="28"/>
                <w:szCs w:val="28"/>
              </w:rPr>
              <w:t xml:space="preserve">Забава </w:t>
            </w:r>
          </w:p>
        </w:tc>
        <w:tc>
          <w:tcPr>
            <w:tcW w:w="4253" w:type="dxa"/>
          </w:tcPr>
          <w:p w:rsidR="00864B3C" w:rsidRPr="00411149" w:rsidRDefault="00864B3C" w:rsidP="00413070">
            <w:pPr>
              <w:rPr>
                <w:rFonts w:ascii="Times New Roman" w:hAnsi="Times New Roman"/>
                <w:sz w:val="28"/>
                <w:szCs w:val="28"/>
              </w:rPr>
            </w:pPr>
            <w:r w:rsidRPr="00411149">
              <w:rPr>
                <w:rFonts w:ascii="Times New Roman" w:hAnsi="Times New Roman"/>
                <w:sz w:val="28"/>
                <w:szCs w:val="28"/>
              </w:rPr>
              <w:t>«Курочка ряба»</w:t>
            </w:r>
          </w:p>
        </w:tc>
      </w:tr>
      <w:tr w:rsidR="00864B3C" w:rsidRPr="00411149" w:rsidTr="00864B3C">
        <w:tc>
          <w:tcPr>
            <w:tcW w:w="9464" w:type="dxa"/>
            <w:gridSpan w:val="3"/>
          </w:tcPr>
          <w:p w:rsidR="00864B3C" w:rsidRPr="00411149" w:rsidRDefault="00864B3C" w:rsidP="00413070">
            <w:pPr>
              <w:jc w:val="center"/>
              <w:rPr>
                <w:rFonts w:ascii="Times New Roman" w:hAnsi="Times New Roman"/>
                <w:sz w:val="28"/>
                <w:szCs w:val="28"/>
              </w:rPr>
            </w:pPr>
            <w:r w:rsidRPr="00411149">
              <w:rPr>
                <w:rFonts w:ascii="Times New Roman" w:hAnsi="Times New Roman"/>
                <w:b/>
                <w:sz w:val="28"/>
                <w:szCs w:val="28"/>
                <w:lang w:val="en-US"/>
              </w:rPr>
              <w:t>II</w:t>
            </w:r>
            <w:r w:rsidRPr="00411149">
              <w:rPr>
                <w:rFonts w:ascii="Times New Roman" w:hAnsi="Times New Roman"/>
                <w:b/>
                <w:sz w:val="28"/>
                <w:szCs w:val="28"/>
              </w:rPr>
              <w:t>-я младшая группа</w:t>
            </w:r>
          </w:p>
        </w:tc>
      </w:tr>
      <w:tr w:rsidR="00864B3C" w:rsidRPr="00411149" w:rsidTr="00864B3C">
        <w:tc>
          <w:tcPr>
            <w:tcW w:w="1368" w:type="dxa"/>
          </w:tcPr>
          <w:p w:rsidR="00864B3C" w:rsidRPr="00411149" w:rsidRDefault="00864B3C" w:rsidP="00413070">
            <w:pPr>
              <w:jc w:val="center"/>
              <w:rPr>
                <w:rFonts w:ascii="Times New Roman" w:hAnsi="Times New Roman"/>
                <w:sz w:val="28"/>
                <w:szCs w:val="28"/>
              </w:rPr>
            </w:pPr>
            <w:r w:rsidRPr="00411149">
              <w:rPr>
                <w:rFonts w:ascii="Times New Roman" w:hAnsi="Times New Roman"/>
                <w:sz w:val="28"/>
                <w:szCs w:val="28"/>
              </w:rPr>
              <w:t>Сентябрь</w:t>
            </w:r>
          </w:p>
        </w:tc>
        <w:tc>
          <w:tcPr>
            <w:tcW w:w="3843" w:type="dxa"/>
          </w:tcPr>
          <w:p w:rsidR="00864B3C" w:rsidRPr="00411149" w:rsidRDefault="00864B3C" w:rsidP="00413070">
            <w:pPr>
              <w:rPr>
                <w:rFonts w:ascii="Times New Roman" w:hAnsi="Times New Roman"/>
                <w:sz w:val="28"/>
                <w:szCs w:val="28"/>
              </w:rPr>
            </w:pPr>
            <w:r w:rsidRPr="00411149">
              <w:rPr>
                <w:rFonts w:ascii="Times New Roman" w:hAnsi="Times New Roman"/>
                <w:sz w:val="28"/>
                <w:szCs w:val="28"/>
              </w:rPr>
              <w:t>Познавательно-тематическое занятие</w:t>
            </w:r>
          </w:p>
        </w:tc>
        <w:tc>
          <w:tcPr>
            <w:tcW w:w="4253" w:type="dxa"/>
          </w:tcPr>
          <w:p w:rsidR="00864B3C" w:rsidRPr="00411149" w:rsidRDefault="00864B3C" w:rsidP="00413070">
            <w:pPr>
              <w:rPr>
                <w:rFonts w:ascii="Times New Roman" w:hAnsi="Times New Roman"/>
                <w:sz w:val="28"/>
                <w:szCs w:val="28"/>
              </w:rPr>
            </w:pPr>
            <w:r w:rsidRPr="00411149">
              <w:rPr>
                <w:rFonts w:ascii="Times New Roman" w:hAnsi="Times New Roman"/>
                <w:sz w:val="28"/>
                <w:szCs w:val="28"/>
              </w:rPr>
              <w:t>«На бабушкином дворе»</w:t>
            </w:r>
          </w:p>
        </w:tc>
      </w:tr>
      <w:tr w:rsidR="00864B3C" w:rsidRPr="00411149" w:rsidTr="00864B3C">
        <w:tc>
          <w:tcPr>
            <w:tcW w:w="1368" w:type="dxa"/>
          </w:tcPr>
          <w:p w:rsidR="00864B3C" w:rsidRPr="00411149" w:rsidRDefault="00864B3C" w:rsidP="00413070">
            <w:pPr>
              <w:jc w:val="center"/>
              <w:rPr>
                <w:rFonts w:ascii="Times New Roman" w:hAnsi="Times New Roman"/>
                <w:sz w:val="28"/>
                <w:szCs w:val="28"/>
              </w:rPr>
            </w:pPr>
            <w:r w:rsidRPr="00411149">
              <w:rPr>
                <w:rFonts w:ascii="Times New Roman" w:hAnsi="Times New Roman"/>
                <w:sz w:val="28"/>
                <w:szCs w:val="28"/>
              </w:rPr>
              <w:t>Октябрь</w:t>
            </w:r>
          </w:p>
        </w:tc>
        <w:tc>
          <w:tcPr>
            <w:tcW w:w="3843" w:type="dxa"/>
          </w:tcPr>
          <w:p w:rsidR="00864B3C" w:rsidRPr="00411149" w:rsidRDefault="00864B3C" w:rsidP="00413070">
            <w:pPr>
              <w:rPr>
                <w:rFonts w:ascii="Times New Roman" w:hAnsi="Times New Roman"/>
                <w:sz w:val="28"/>
                <w:szCs w:val="28"/>
              </w:rPr>
            </w:pPr>
            <w:r w:rsidRPr="00411149">
              <w:rPr>
                <w:rFonts w:ascii="Times New Roman" w:hAnsi="Times New Roman"/>
                <w:sz w:val="28"/>
                <w:szCs w:val="28"/>
              </w:rPr>
              <w:t xml:space="preserve">Праздник </w:t>
            </w:r>
          </w:p>
        </w:tc>
        <w:tc>
          <w:tcPr>
            <w:tcW w:w="4253" w:type="dxa"/>
          </w:tcPr>
          <w:p w:rsidR="00864B3C" w:rsidRPr="00411149" w:rsidRDefault="00864B3C" w:rsidP="00413070">
            <w:pPr>
              <w:rPr>
                <w:rFonts w:ascii="Times New Roman" w:hAnsi="Times New Roman"/>
                <w:sz w:val="28"/>
                <w:szCs w:val="28"/>
              </w:rPr>
            </w:pPr>
            <w:r w:rsidRPr="00411149">
              <w:rPr>
                <w:rFonts w:ascii="Times New Roman" w:hAnsi="Times New Roman"/>
                <w:sz w:val="28"/>
                <w:szCs w:val="28"/>
              </w:rPr>
              <w:t>«Здравствуй, осень»</w:t>
            </w:r>
          </w:p>
        </w:tc>
      </w:tr>
      <w:tr w:rsidR="00864B3C" w:rsidRPr="00411149" w:rsidTr="00864B3C">
        <w:tc>
          <w:tcPr>
            <w:tcW w:w="1368" w:type="dxa"/>
          </w:tcPr>
          <w:p w:rsidR="00864B3C" w:rsidRPr="00411149" w:rsidRDefault="00864B3C" w:rsidP="00413070">
            <w:pPr>
              <w:jc w:val="center"/>
              <w:rPr>
                <w:rFonts w:ascii="Times New Roman" w:hAnsi="Times New Roman"/>
                <w:sz w:val="28"/>
                <w:szCs w:val="28"/>
              </w:rPr>
            </w:pPr>
            <w:r w:rsidRPr="00411149">
              <w:rPr>
                <w:rFonts w:ascii="Times New Roman" w:hAnsi="Times New Roman"/>
                <w:sz w:val="28"/>
                <w:szCs w:val="28"/>
              </w:rPr>
              <w:t>Ноябрь</w:t>
            </w:r>
          </w:p>
        </w:tc>
        <w:tc>
          <w:tcPr>
            <w:tcW w:w="3843" w:type="dxa"/>
          </w:tcPr>
          <w:p w:rsidR="00864B3C" w:rsidRPr="00411149" w:rsidRDefault="00864B3C" w:rsidP="00413070">
            <w:pPr>
              <w:rPr>
                <w:rFonts w:ascii="Times New Roman" w:hAnsi="Times New Roman"/>
                <w:sz w:val="28"/>
                <w:szCs w:val="28"/>
              </w:rPr>
            </w:pPr>
            <w:r w:rsidRPr="00411149">
              <w:rPr>
                <w:rFonts w:ascii="Times New Roman" w:hAnsi="Times New Roman"/>
                <w:sz w:val="28"/>
                <w:szCs w:val="28"/>
              </w:rPr>
              <w:t>Музыкально-литературное развлечение</w:t>
            </w:r>
          </w:p>
        </w:tc>
        <w:tc>
          <w:tcPr>
            <w:tcW w:w="4253" w:type="dxa"/>
          </w:tcPr>
          <w:p w:rsidR="00864B3C" w:rsidRPr="00411149" w:rsidRDefault="00864B3C" w:rsidP="00413070">
            <w:pPr>
              <w:rPr>
                <w:rFonts w:ascii="Times New Roman" w:hAnsi="Times New Roman"/>
                <w:sz w:val="28"/>
                <w:szCs w:val="28"/>
              </w:rPr>
            </w:pPr>
            <w:r w:rsidRPr="00411149">
              <w:rPr>
                <w:rFonts w:ascii="Times New Roman" w:hAnsi="Times New Roman"/>
                <w:sz w:val="28"/>
                <w:szCs w:val="28"/>
              </w:rPr>
              <w:t xml:space="preserve">Концерт для кукол «Мы </w:t>
            </w:r>
            <w:proofErr w:type="gramStart"/>
            <w:r w:rsidRPr="00411149">
              <w:rPr>
                <w:rFonts w:ascii="Times New Roman" w:hAnsi="Times New Roman"/>
                <w:sz w:val="28"/>
                <w:szCs w:val="28"/>
              </w:rPr>
              <w:t>любим</w:t>
            </w:r>
            <w:proofErr w:type="gramEnd"/>
            <w:r w:rsidRPr="00411149">
              <w:rPr>
                <w:rFonts w:ascii="Times New Roman" w:hAnsi="Times New Roman"/>
                <w:sz w:val="28"/>
                <w:szCs w:val="28"/>
              </w:rPr>
              <w:t xml:space="preserve"> петь и танцевать»</w:t>
            </w:r>
          </w:p>
        </w:tc>
      </w:tr>
      <w:tr w:rsidR="00864B3C" w:rsidRPr="00411149" w:rsidTr="00864B3C">
        <w:tc>
          <w:tcPr>
            <w:tcW w:w="1368" w:type="dxa"/>
          </w:tcPr>
          <w:p w:rsidR="00864B3C" w:rsidRPr="00411149" w:rsidRDefault="00864B3C" w:rsidP="00413070">
            <w:pPr>
              <w:jc w:val="center"/>
              <w:rPr>
                <w:rFonts w:ascii="Times New Roman" w:hAnsi="Times New Roman"/>
                <w:sz w:val="28"/>
                <w:szCs w:val="28"/>
              </w:rPr>
            </w:pPr>
            <w:r w:rsidRPr="00411149">
              <w:rPr>
                <w:rFonts w:ascii="Times New Roman" w:hAnsi="Times New Roman"/>
                <w:sz w:val="28"/>
                <w:szCs w:val="28"/>
              </w:rPr>
              <w:t>Декабрь</w:t>
            </w:r>
          </w:p>
        </w:tc>
        <w:tc>
          <w:tcPr>
            <w:tcW w:w="3843" w:type="dxa"/>
          </w:tcPr>
          <w:p w:rsidR="00864B3C" w:rsidRPr="00411149" w:rsidRDefault="00864B3C" w:rsidP="00413070">
            <w:pPr>
              <w:rPr>
                <w:rFonts w:ascii="Times New Roman" w:hAnsi="Times New Roman"/>
                <w:sz w:val="28"/>
                <w:szCs w:val="28"/>
              </w:rPr>
            </w:pPr>
            <w:r w:rsidRPr="00411149">
              <w:rPr>
                <w:rFonts w:ascii="Times New Roman" w:hAnsi="Times New Roman"/>
                <w:sz w:val="28"/>
                <w:szCs w:val="28"/>
              </w:rPr>
              <w:t xml:space="preserve">Праздник </w:t>
            </w:r>
          </w:p>
        </w:tc>
        <w:tc>
          <w:tcPr>
            <w:tcW w:w="4253" w:type="dxa"/>
          </w:tcPr>
          <w:p w:rsidR="00864B3C" w:rsidRPr="00411149" w:rsidRDefault="00864B3C" w:rsidP="00413070">
            <w:pPr>
              <w:rPr>
                <w:rFonts w:ascii="Times New Roman" w:hAnsi="Times New Roman"/>
                <w:sz w:val="28"/>
                <w:szCs w:val="28"/>
              </w:rPr>
            </w:pPr>
            <w:r w:rsidRPr="00411149">
              <w:rPr>
                <w:rFonts w:ascii="Times New Roman" w:hAnsi="Times New Roman"/>
                <w:sz w:val="28"/>
                <w:szCs w:val="28"/>
              </w:rPr>
              <w:t>«Новогодняя елка»</w:t>
            </w:r>
          </w:p>
        </w:tc>
      </w:tr>
      <w:tr w:rsidR="00864B3C" w:rsidRPr="00411149" w:rsidTr="00864B3C">
        <w:tc>
          <w:tcPr>
            <w:tcW w:w="1368" w:type="dxa"/>
          </w:tcPr>
          <w:p w:rsidR="00864B3C" w:rsidRPr="00411149" w:rsidRDefault="00864B3C" w:rsidP="00413070">
            <w:pPr>
              <w:jc w:val="center"/>
              <w:rPr>
                <w:rFonts w:ascii="Times New Roman" w:hAnsi="Times New Roman"/>
                <w:sz w:val="28"/>
                <w:szCs w:val="28"/>
              </w:rPr>
            </w:pPr>
            <w:r w:rsidRPr="00411149">
              <w:rPr>
                <w:rFonts w:ascii="Times New Roman" w:hAnsi="Times New Roman"/>
                <w:sz w:val="28"/>
                <w:szCs w:val="28"/>
              </w:rPr>
              <w:t>Январь</w:t>
            </w:r>
          </w:p>
        </w:tc>
        <w:tc>
          <w:tcPr>
            <w:tcW w:w="3843" w:type="dxa"/>
          </w:tcPr>
          <w:p w:rsidR="00864B3C" w:rsidRPr="00411149" w:rsidRDefault="00864B3C" w:rsidP="00413070">
            <w:pPr>
              <w:rPr>
                <w:rFonts w:ascii="Times New Roman" w:hAnsi="Times New Roman"/>
                <w:sz w:val="28"/>
                <w:szCs w:val="28"/>
              </w:rPr>
            </w:pPr>
            <w:r w:rsidRPr="00411149">
              <w:rPr>
                <w:rFonts w:ascii="Times New Roman" w:hAnsi="Times New Roman"/>
                <w:sz w:val="28"/>
                <w:szCs w:val="28"/>
              </w:rPr>
              <w:t>Познавательно-тематическое занятие</w:t>
            </w:r>
          </w:p>
        </w:tc>
        <w:tc>
          <w:tcPr>
            <w:tcW w:w="4253" w:type="dxa"/>
          </w:tcPr>
          <w:p w:rsidR="00864B3C" w:rsidRPr="00411149" w:rsidRDefault="00864B3C" w:rsidP="00413070">
            <w:pPr>
              <w:rPr>
                <w:rFonts w:ascii="Times New Roman" w:hAnsi="Times New Roman"/>
                <w:sz w:val="28"/>
                <w:szCs w:val="28"/>
              </w:rPr>
            </w:pPr>
            <w:r w:rsidRPr="00411149">
              <w:rPr>
                <w:rFonts w:ascii="Times New Roman" w:hAnsi="Times New Roman"/>
                <w:sz w:val="28"/>
                <w:szCs w:val="28"/>
              </w:rPr>
              <w:t>«Зимушка-Зима»</w:t>
            </w:r>
          </w:p>
        </w:tc>
      </w:tr>
      <w:tr w:rsidR="00864B3C" w:rsidRPr="00411149" w:rsidTr="00864B3C">
        <w:tc>
          <w:tcPr>
            <w:tcW w:w="1368" w:type="dxa"/>
          </w:tcPr>
          <w:p w:rsidR="00864B3C" w:rsidRPr="00411149" w:rsidRDefault="00864B3C" w:rsidP="00413070">
            <w:pPr>
              <w:jc w:val="center"/>
              <w:rPr>
                <w:rFonts w:ascii="Times New Roman" w:hAnsi="Times New Roman"/>
                <w:sz w:val="28"/>
                <w:szCs w:val="28"/>
              </w:rPr>
            </w:pPr>
            <w:r w:rsidRPr="00411149">
              <w:rPr>
                <w:rFonts w:ascii="Times New Roman" w:hAnsi="Times New Roman"/>
                <w:sz w:val="28"/>
                <w:szCs w:val="28"/>
              </w:rPr>
              <w:t>Февраль</w:t>
            </w:r>
          </w:p>
        </w:tc>
        <w:tc>
          <w:tcPr>
            <w:tcW w:w="3843" w:type="dxa"/>
          </w:tcPr>
          <w:p w:rsidR="00864B3C" w:rsidRPr="00411149" w:rsidRDefault="00864B3C" w:rsidP="00413070">
            <w:pPr>
              <w:rPr>
                <w:rFonts w:ascii="Times New Roman" w:hAnsi="Times New Roman"/>
                <w:sz w:val="28"/>
                <w:szCs w:val="28"/>
              </w:rPr>
            </w:pPr>
            <w:r w:rsidRPr="00411149">
              <w:rPr>
                <w:rFonts w:ascii="Times New Roman" w:hAnsi="Times New Roman"/>
                <w:sz w:val="28"/>
                <w:szCs w:val="28"/>
              </w:rPr>
              <w:t>Театрализованное предста</w:t>
            </w:r>
            <w:r w:rsidRPr="00411149">
              <w:rPr>
                <w:rFonts w:ascii="Times New Roman" w:hAnsi="Times New Roman"/>
                <w:sz w:val="28"/>
                <w:szCs w:val="28"/>
              </w:rPr>
              <w:t>в</w:t>
            </w:r>
            <w:r w:rsidRPr="00411149">
              <w:rPr>
                <w:rFonts w:ascii="Times New Roman" w:hAnsi="Times New Roman"/>
                <w:sz w:val="28"/>
                <w:szCs w:val="28"/>
              </w:rPr>
              <w:t>ление</w:t>
            </w:r>
          </w:p>
        </w:tc>
        <w:tc>
          <w:tcPr>
            <w:tcW w:w="4253" w:type="dxa"/>
          </w:tcPr>
          <w:p w:rsidR="00864B3C" w:rsidRPr="00411149" w:rsidRDefault="00864B3C" w:rsidP="00413070">
            <w:pPr>
              <w:rPr>
                <w:rFonts w:ascii="Times New Roman" w:hAnsi="Times New Roman"/>
                <w:sz w:val="28"/>
                <w:szCs w:val="28"/>
              </w:rPr>
            </w:pPr>
            <w:r w:rsidRPr="00411149">
              <w:rPr>
                <w:rFonts w:ascii="Times New Roman" w:hAnsi="Times New Roman"/>
                <w:sz w:val="28"/>
                <w:szCs w:val="28"/>
              </w:rPr>
              <w:t>«Теремок»</w:t>
            </w:r>
          </w:p>
        </w:tc>
      </w:tr>
      <w:tr w:rsidR="00864B3C" w:rsidRPr="00411149" w:rsidTr="00864B3C">
        <w:tc>
          <w:tcPr>
            <w:tcW w:w="1368" w:type="dxa"/>
          </w:tcPr>
          <w:p w:rsidR="00864B3C" w:rsidRPr="00411149" w:rsidRDefault="00864B3C" w:rsidP="00413070">
            <w:pPr>
              <w:jc w:val="center"/>
              <w:rPr>
                <w:rFonts w:ascii="Times New Roman" w:hAnsi="Times New Roman"/>
                <w:sz w:val="28"/>
                <w:szCs w:val="28"/>
              </w:rPr>
            </w:pPr>
            <w:r w:rsidRPr="00411149">
              <w:rPr>
                <w:rFonts w:ascii="Times New Roman" w:hAnsi="Times New Roman"/>
                <w:sz w:val="28"/>
                <w:szCs w:val="28"/>
              </w:rPr>
              <w:t>Март</w:t>
            </w:r>
          </w:p>
        </w:tc>
        <w:tc>
          <w:tcPr>
            <w:tcW w:w="3843" w:type="dxa"/>
          </w:tcPr>
          <w:p w:rsidR="00864B3C" w:rsidRPr="00411149" w:rsidRDefault="00864B3C" w:rsidP="00413070">
            <w:pPr>
              <w:rPr>
                <w:rFonts w:ascii="Times New Roman" w:hAnsi="Times New Roman"/>
                <w:sz w:val="28"/>
                <w:szCs w:val="28"/>
              </w:rPr>
            </w:pPr>
            <w:r w:rsidRPr="00411149">
              <w:rPr>
                <w:rFonts w:ascii="Times New Roman" w:hAnsi="Times New Roman"/>
                <w:sz w:val="28"/>
                <w:szCs w:val="28"/>
              </w:rPr>
              <w:t>Праздник</w:t>
            </w:r>
          </w:p>
        </w:tc>
        <w:tc>
          <w:tcPr>
            <w:tcW w:w="4253" w:type="dxa"/>
          </w:tcPr>
          <w:p w:rsidR="00864B3C" w:rsidRPr="00411149" w:rsidRDefault="00864B3C" w:rsidP="00413070">
            <w:pPr>
              <w:rPr>
                <w:rFonts w:ascii="Times New Roman" w:hAnsi="Times New Roman"/>
                <w:sz w:val="28"/>
                <w:szCs w:val="28"/>
              </w:rPr>
            </w:pPr>
            <w:r w:rsidRPr="00411149">
              <w:rPr>
                <w:rFonts w:ascii="Times New Roman" w:hAnsi="Times New Roman"/>
                <w:sz w:val="28"/>
                <w:szCs w:val="28"/>
              </w:rPr>
              <w:t>«Мамин праздник»</w:t>
            </w:r>
          </w:p>
        </w:tc>
      </w:tr>
      <w:tr w:rsidR="00864B3C" w:rsidRPr="00411149" w:rsidTr="00864B3C">
        <w:tc>
          <w:tcPr>
            <w:tcW w:w="1368" w:type="dxa"/>
          </w:tcPr>
          <w:p w:rsidR="00864B3C" w:rsidRPr="00411149" w:rsidRDefault="00864B3C" w:rsidP="00413070">
            <w:pPr>
              <w:jc w:val="center"/>
              <w:rPr>
                <w:rFonts w:ascii="Times New Roman" w:hAnsi="Times New Roman"/>
                <w:sz w:val="28"/>
                <w:szCs w:val="28"/>
              </w:rPr>
            </w:pPr>
            <w:r w:rsidRPr="00411149">
              <w:rPr>
                <w:rFonts w:ascii="Times New Roman" w:hAnsi="Times New Roman"/>
                <w:sz w:val="28"/>
                <w:szCs w:val="28"/>
              </w:rPr>
              <w:t>Апрель</w:t>
            </w:r>
          </w:p>
        </w:tc>
        <w:tc>
          <w:tcPr>
            <w:tcW w:w="3843" w:type="dxa"/>
          </w:tcPr>
          <w:p w:rsidR="00864B3C" w:rsidRPr="00411149" w:rsidRDefault="00864B3C" w:rsidP="00413070">
            <w:pPr>
              <w:rPr>
                <w:rFonts w:ascii="Times New Roman" w:hAnsi="Times New Roman"/>
                <w:sz w:val="28"/>
                <w:szCs w:val="28"/>
              </w:rPr>
            </w:pPr>
            <w:r w:rsidRPr="00411149">
              <w:rPr>
                <w:rFonts w:ascii="Times New Roman" w:hAnsi="Times New Roman"/>
                <w:sz w:val="28"/>
                <w:szCs w:val="28"/>
              </w:rPr>
              <w:t>Познавательно-тематическое занятие</w:t>
            </w:r>
          </w:p>
        </w:tc>
        <w:tc>
          <w:tcPr>
            <w:tcW w:w="4253" w:type="dxa"/>
          </w:tcPr>
          <w:p w:rsidR="00864B3C" w:rsidRPr="00411149" w:rsidRDefault="00864B3C" w:rsidP="00413070">
            <w:pPr>
              <w:rPr>
                <w:rFonts w:ascii="Times New Roman" w:hAnsi="Times New Roman"/>
                <w:sz w:val="28"/>
                <w:szCs w:val="28"/>
              </w:rPr>
            </w:pPr>
            <w:r w:rsidRPr="00411149">
              <w:rPr>
                <w:rFonts w:ascii="Times New Roman" w:hAnsi="Times New Roman"/>
                <w:sz w:val="28"/>
                <w:szCs w:val="28"/>
              </w:rPr>
              <w:t>«В весеннем лесу»</w:t>
            </w:r>
          </w:p>
        </w:tc>
      </w:tr>
      <w:tr w:rsidR="00864B3C" w:rsidRPr="00411149" w:rsidTr="00864B3C">
        <w:tc>
          <w:tcPr>
            <w:tcW w:w="1368" w:type="dxa"/>
          </w:tcPr>
          <w:p w:rsidR="00864B3C" w:rsidRPr="00411149" w:rsidRDefault="00864B3C" w:rsidP="00413070">
            <w:pPr>
              <w:jc w:val="center"/>
              <w:rPr>
                <w:rFonts w:ascii="Times New Roman" w:hAnsi="Times New Roman"/>
                <w:sz w:val="28"/>
                <w:szCs w:val="28"/>
              </w:rPr>
            </w:pPr>
            <w:r w:rsidRPr="00411149">
              <w:rPr>
                <w:rFonts w:ascii="Times New Roman" w:hAnsi="Times New Roman"/>
                <w:sz w:val="28"/>
                <w:szCs w:val="28"/>
              </w:rPr>
              <w:t>Май</w:t>
            </w:r>
          </w:p>
        </w:tc>
        <w:tc>
          <w:tcPr>
            <w:tcW w:w="3843" w:type="dxa"/>
          </w:tcPr>
          <w:p w:rsidR="00864B3C" w:rsidRPr="00411149" w:rsidRDefault="00864B3C" w:rsidP="00413070">
            <w:pPr>
              <w:rPr>
                <w:rFonts w:ascii="Times New Roman" w:hAnsi="Times New Roman"/>
                <w:sz w:val="28"/>
                <w:szCs w:val="28"/>
              </w:rPr>
            </w:pPr>
            <w:r w:rsidRPr="00411149">
              <w:rPr>
                <w:rFonts w:ascii="Times New Roman" w:hAnsi="Times New Roman"/>
                <w:sz w:val="28"/>
                <w:szCs w:val="28"/>
              </w:rPr>
              <w:t xml:space="preserve">Забава </w:t>
            </w:r>
          </w:p>
        </w:tc>
        <w:tc>
          <w:tcPr>
            <w:tcW w:w="4253" w:type="dxa"/>
          </w:tcPr>
          <w:p w:rsidR="00864B3C" w:rsidRPr="00411149" w:rsidRDefault="00864B3C" w:rsidP="00413070">
            <w:pPr>
              <w:rPr>
                <w:rFonts w:ascii="Times New Roman" w:hAnsi="Times New Roman"/>
                <w:sz w:val="28"/>
                <w:szCs w:val="28"/>
              </w:rPr>
            </w:pPr>
            <w:r w:rsidRPr="00411149">
              <w:rPr>
                <w:rFonts w:ascii="Times New Roman" w:hAnsi="Times New Roman"/>
                <w:sz w:val="28"/>
                <w:szCs w:val="28"/>
              </w:rPr>
              <w:t>«Музыкальные заводные игру</w:t>
            </w:r>
            <w:r w:rsidRPr="00411149">
              <w:rPr>
                <w:rFonts w:ascii="Times New Roman" w:hAnsi="Times New Roman"/>
                <w:sz w:val="28"/>
                <w:szCs w:val="28"/>
              </w:rPr>
              <w:t>ш</w:t>
            </w:r>
            <w:r w:rsidRPr="00411149">
              <w:rPr>
                <w:rFonts w:ascii="Times New Roman" w:hAnsi="Times New Roman"/>
                <w:sz w:val="28"/>
                <w:szCs w:val="28"/>
              </w:rPr>
              <w:t>ки»</w:t>
            </w:r>
          </w:p>
        </w:tc>
      </w:tr>
      <w:tr w:rsidR="00864B3C" w:rsidRPr="00411149" w:rsidTr="00864B3C">
        <w:tc>
          <w:tcPr>
            <w:tcW w:w="1368" w:type="dxa"/>
          </w:tcPr>
          <w:p w:rsidR="00864B3C" w:rsidRPr="00411149" w:rsidRDefault="00864B3C" w:rsidP="00413070">
            <w:pPr>
              <w:jc w:val="center"/>
              <w:rPr>
                <w:rFonts w:ascii="Times New Roman" w:hAnsi="Times New Roman"/>
                <w:sz w:val="28"/>
                <w:szCs w:val="28"/>
              </w:rPr>
            </w:pPr>
            <w:r w:rsidRPr="00411149">
              <w:rPr>
                <w:rFonts w:ascii="Times New Roman" w:hAnsi="Times New Roman"/>
                <w:sz w:val="28"/>
                <w:szCs w:val="28"/>
              </w:rPr>
              <w:t>Июнь</w:t>
            </w:r>
          </w:p>
        </w:tc>
        <w:tc>
          <w:tcPr>
            <w:tcW w:w="3843" w:type="dxa"/>
          </w:tcPr>
          <w:p w:rsidR="00864B3C" w:rsidRPr="00411149" w:rsidRDefault="00864B3C" w:rsidP="00413070">
            <w:pPr>
              <w:rPr>
                <w:rFonts w:ascii="Times New Roman" w:hAnsi="Times New Roman"/>
                <w:sz w:val="28"/>
                <w:szCs w:val="28"/>
              </w:rPr>
            </w:pPr>
            <w:r w:rsidRPr="00411149">
              <w:rPr>
                <w:rFonts w:ascii="Times New Roman" w:hAnsi="Times New Roman"/>
                <w:sz w:val="28"/>
                <w:szCs w:val="28"/>
              </w:rPr>
              <w:t>Театрализованное предста</w:t>
            </w:r>
            <w:r w:rsidRPr="00411149">
              <w:rPr>
                <w:rFonts w:ascii="Times New Roman" w:hAnsi="Times New Roman"/>
                <w:sz w:val="28"/>
                <w:szCs w:val="28"/>
              </w:rPr>
              <w:t>в</w:t>
            </w:r>
            <w:r w:rsidRPr="00411149">
              <w:rPr>
                <w:rFonts w:ascii="Times New Roman" w:hAnsi="Times New Roman"/>
                <w:sz w:val="28"/>
                <w:szCs w:val="28"/>
              </w:rPr>
              <w:t>ление</w:t>
            </w:r>
          </w:p>
        </w:tc>
        <w:tc>
          <w:tcPr>
            <w:tcW w:w="4253" w:type="dxa"/>
          </w:tcPr>
          <w:p w:rsidR="00864B3C" w:rsidRPr="00411149" w:rsidRDefault="00864B3C" w:rsidP="00413070">
            <w:pPr>
              <w:rPr>
                <w:rFonts w:ascii="Times New Roman" w:hAnsi="Times New Roman"/>
                <w:sz w:val="28"/>
                <w:szCs w:val="28"/>
              </w:rPr>
            </w:pPr>
            <w:r w:rsidRPr="00411149">
              <w:rPr>
                <w:rFonts w:ascii="Times New Roman" w:hAnsi="Times New Roman"/>
                <w:sz w:val="28"/>
                <w:szCs w:val="28"/>
              </w:rPr>
              <w:t>«</w:t>
            </w:r>
            <w:proofErr w:type="spellStart"/>
            <w:r w:rsidRPr="00411149">
              <w:rPr>
                <w:rFonts w:ascii="Times New Roman" w:hAnsi="Times New Roman"/>
                <w:sz w:val="28"/>
                <w:szCs w:val="28"/>
              </w:rPr>
              <w:t>Заюшкина</w:t>
            </w:r>
            <w:proofErr w:type="spellEnd"/>
            <w:r w:rsidRPr="00411149">
              <w:rPr>
                <w:rFonts w:ascii="Times New Roman" w:hAnsi="Times New Roman"/>
                <w:sz w:val="28"/>
                <w:szCs w:val="28"/>
              </w:rPr>
              <w:t xml:space="preserve"> избушка»</w:t>
            </w:r>
          </w:p>
        </w:tc>
      </w:tr>
      <w:tr w:rsidR="00864B3C" w:rsidRPr="00411149" w:rsidTr="00864B3C">
        <w:tc>
          <w:tcPr>
            <w:tcW w:w="1368" w:type="dxa"/>
          </w:tcPr>
          <w:p w:rsidR="00864B3C" w:rsidRPr="00411149" w:rsidRDefault="00864B3C" w:rsidP="00413070">
            <w:pPr>
              <w:jc w:val="center"/>
              <w:rPr>
                <w:rFonts w:ascii="Times New Roman" w:hAnsi="Times New Roman"/>
                <w:sz w:val="28"/>
                <w:szCs w:val="28"/>
              </w:rPr>
            </w:pPr>
            <w:r w:rsidRPr="00411149">
              <w:rPr>
                <w:rFonts w:ascii="Times New Roman" w:hAnsi="Times New Roman"/>
                <w:sz w:val="28"/>
                <w:szCs w:val="28"/>
              </w:rPr>
              <w:t>Июль</w:t>
            </w:r>
          </w:p>
        </w:tc>
        <w:tc>
          <w:tcPr>
            <w:tcW w:w="3843" w:type="dxa"/>
          </w:tcPr>
          <w:p w:rsidR="00864B3C" w:rsidRPr="00411149" w:rsidRDefault="00864B3C" w:rsidP="00413070">
            <w:pPr>
              <w:rPr>
                <w:rFonts w:ascii="Times New Roman" w:hAnsi="Times New Roman"/>
                <w:sz w:val="28"/>
                <w:szCs w:val="28"/>
              </w:rPr>
            </w:pPr>
            <w:r w:rsidRPr="00411149">
              <w:rPr>
                <w:rFonts w:ascii="Times New Roman" w:hAnsi="Times New Roman"/>
                <w:sz w:val="28"/>
                <w:szCs w:val="28"/>
              </w:rPr>
              <w:t xml:space="preserve">Праздник </w:t>
            </w:r>
          </w:p>
        </w:tc>
        <w:tc>
          <w:tcPr>
            <w:tcW w:w="4253" w:type="dxa"/>
          </w:tcPr>
          <w:p w:rsidR="00864B3C" w:rsidRPr="00411149" w:rsidRDefault="00864B3C" w:rsidP="00413070">
            <w:pPr>
              <w:rPr>
                <w:rFonts w:ascii="Times New Roman" w:hAnsi="Times New Roman"/>
                <w:sz w:val="28"/>
                <w:szCs w:val="28"/>
              </w:rPr>
            </w:pPr>
            <w:r w:rsidRPr="00411149">
              <w:rPr>
                <w:rFonts w:ascii="Times New Roman" w:hAnsi="Times New Roman"/>
                <w:sz w:val="28"/>
                <w:szCs w:val="28"/>
              </w:rPr>
              <w:t>«Здравствуй лето!»</w:t>
            </w:r>
          </w:p>
        </w:tc>
      </w:tr>
      <w:tr w:rsidR="00864B3C" w:rsidRPr="00411149" w:rsidTr="00864B3C">
        <w:tc>
          <w:tcPr>
            <w:tcW w:w="1368" w:type="dxa"/>
          </w:tcPr>
          <w:p w:rsidR="00864B3C" w:rsidRPr="00411149" w:rsidRDefault="00864B3C" w:rsidP="00413070">
            <w:pPr>
              <w:jc w:val="center"/>
              <w:rPr>
                <w:rFonts w:ascii="Times New Roman" w:hAnsi="Times New Roman"/>
                <w:sz w:val="28"/>
                <w:szCs w:val="28"/>
              </w:rPr>
            </w:pPr>
            <w:r w:rsidRPr="00411149">
              <w:rPr>
                <w:rFonts w:ascii="Times New Roman" w:hAnsi="Times New Roman"/>
                <w:sz w:val="28"/>
                <w:szCs w:val="28"/>
              </w:rPr>
              <w:t>Август</w:t>
            </w:r>
          </w:p>
        </w:tc>
        <w:tc>
          <w:tcPr>
            <w:tcW w:w="3843" w:type="dxa"/>
          </w:tcPr>
          <w:p w:rsidR="00864B3C" w:rsidRPr="00411149" w:rsidRDefault="00864B3C" w:rsidP="00413070">
            <w:pPr>
              <w:rPr>
                <w:rFonts w:ascii="Times New Roman" w:hAnsi="Times New Roman"/>
                <w:sz w:val="28"/>
                <w:szCs w:val="28"/>
              </w:rPr>
            </w:pPr>
            <w:r w:rsidRPr="00411149">
              <w:rPr>
                <w:rFonts w:ascii="Times New Roman" w:hAnsi="Times New Roman"/>
                <w:sz w:val="28"/>
                <w:szCs w:val="28"/>
              </w:rPr>
              <w:t>Театрализованное предста</w:t>
            </w:r>
            <w:r w:rsidRPr="00411149">
              <w:rPr>
                <w:rFonts w:ascii="Times New Roman" w:hAnsi="Times New Roman"/>
                <w:sz w:val="28"/>
                <w:szCs w:val="28"/>
              </w:rPr>
              <w:t>в</w:t>
            </w:r>
            <w:r w:rsidRPr="00411149">
              <w:rPr>
                <w:rFonts w:ascii="Times New Roman" w:hAnsi="Times New Roman"/>
                <w:sz w:val="28"/>
                <w:szCs w:val="28"/>
              </w:rPr>
              <w:t>ление</w:t>
            </w:r>
          </w:p>
        </w:tc>
        <w:tc>
          <w:tcPr>
            <w:tcW w:w="4253" w:type="dxa"/>
          </w:tcPr>
          <w:p w:rsidR="00864B3C" w:rsidRPr="00411149" w:rsidRDefault="00864B3C" w:rsidP="00413070">
            <w:pPr>
              <w:rPr>
                <w:rFonts w:ascii="Times New Roman" w:hAnsi="Times New Roman"/>
                <w:sz w:val="28"/>
                <w:szCs w:val="28"/>
              </w:rPr>
            </w:pPr>
            <w:r w:rsidRPr="00411149">
              <w:rPr>
                <w:rFonts w:ascii="Times New Roman" w:hAnsi="Times New Roman"/>
                <w:sz w:val="28"/>
                <w:szCs w:val="28"/>
              </w:rPr>
              <w:t>«Бабушка-</w:t>
            </w:r>
            <w:proofErr w:type="spellStart"/>
            <w:r w:rsidRPr="00411149">
              <w:rPr>
                <w:rFonts w:ascii="Times New Roman" w:hAnsi="Times New Roman"/>
                <w:sz w:val="28"/>
                <w:szCs w:val="28"/>
              </w:rPr>
              <w:t>загадушка</w:t>
            </w:r>
            <w:proofErr w:type="spellEnd"/>
            <w:r w:rsidRPr="00411149">
              <w:rPr>
                <w:rFonts w:ascii="Times New Roman" w:hAnsi="Times New Roman"/>
                <w:sz w:val="28"/>
                <w:szCs w:val="28"/>
              </w:rPr>
              <w:t>»</w:t>
            </w:r>
          </w:p>
        </w:tc>
      </w:tr>
      <w:tr w:rsidR="00864B3C" w:rsidRPr="00411149" w:rsidTr="00864B3C">
        <w:tc>
          <w:tcPr>
            <w:tcW w:w="9464" w:type="dxa"/>
            <w:gridSpan w:val="3"/>
          </w:tcPr>
          <w:p w:rsidR="00864B3C" w:rsidRPr="00411149" w:rsidRDefault="00864B3C" w:rsidP="00413070">
            <w:pPr>
              <w:jc w:val="center"/>
              <w:rPr>
                <w:rFonts w:ascii="Times New Roman" w:hAnsi="Times New Roman"/>
                <w:b/>
                <w:sz w:val="28"/>
                <w:szCs w:val="28"/>
              </w:rPr>
            </w:pPr>
            <w:r w:rsidRPr="00411149">
              <w:rPr>
                <w:rFonts w:ascii="Times New Roman" w:hAnsi="Times New Roman"/>
                <w:b/>
                <w:sz w:val="28"/>
                <w:szCs w:val="28"/>
              </w:rPr>
              <w:t>Средняя группа</w:t>
            </w:r>
          </w:p>
        </w:tc>
      </w:tr>
      <w:tr w:rsidR="00864B3C" w:rsidRPr="00411149" w:rsidTr="00864B3C">
        <w:tc>
          <w:tcPr>
            <w:tcW w:w="1368" w:type="dxa"/>
          </w:tcPr>
          <w:p w:rsidR="00864B3C" w:rsidRPr="00411149" w:rsidRDefault="00864B3C" w:rsidP="00413070">
            <w:pPr>
              <w:jc w:val="center"/>
              <w:rPr>
                <w:rFonts w:ascii="Times New Roman" w:hAnsi="Times New Roman"/>
                <w:sz w:val="28"/>
                <w:szCs w:val="28"/>
              </w:rPr>
            </w:pPr>
            <w:r w:rsidRPr="00411149">
              <w:rPr>
                <w:rFonts w:ascii="Times New Roman" w:hAnsi="Times New Roman"/>
                <w:sz w:val="28"/>
                <w:szCs w:val="28"/>
              </w:rPr>
              <w:t>Сентябрь</w:t>
            </w:r>
          </w:p>
        </w:tc>
        <w:tc>
          <w:tcPr>
            <w:tcW w:w="3843" w:type="dxa"/>
          </w:tcPr>
          <w:p w:rsidR="00864B3C" w:rsidRPr="00411149" w:rsidRDefault="00864B3C" w:rsidP="00413070">
            <w:pPr>
              <w:rPr>
                <w:rFonts w:ascii="Times New Roman" w:hAnsi="Times New Roman"/>
                <w:sz w:val="28"/>
                <w:szCs w:val="28"/>
              </w:rPr>
            </w:pPr>
            <w:r w:rsidRPr="00411149">
              <w:rPr>
                <w:rFonts w:ascii="Times New Roman" w:hAnsi="Times New Roman"/>
                <w:sz w:val="28"/>
                <w:szCs w:val="28"/>
              </w:rPr>
              <w:t xml:space="preserve">Концерт </w:t>
            </w:r>
          </w:p>
        </w:tc>
        <w:tc>
          <w:tcPr>
            <w:tcW w:w="4253" w:type="dxa"/>
          </w:tcPr>
          <w:p w:rsidR="00864B3C" w:rsidRPr="00411149" w:rsidRDefault="00864B3C" w:rsidP="00413070">
            <w:pPr>
              <w:rPr>
                <w:rFonts w:ascii="Times New Roman" w:hAnsi="Times New Roman"/>
                <w:sz w:val="28"/>
                <w:szCs w:val="28"/>
              </w:rPr>
            </w:pPr>
            <w:r w:rsidRPr="00411149">
              <w:rPr>
                <w:rFonts w:ascii="Times New Roman" w:hAnsi="Times New Roman"/>
                <w:sz w:val="28"/>
                <w:szCs w:val="28"/>
              </w:rPr>
              <w:t>«Любимые песни»</w:t>
            </w:r>
          </w:p>
        </w:tc>
      </w:tr>
      <w:tr w:rsidR="00864B3C" w:rsidRPr="00411149" w:rsidTr="00864B3C">
        <w:tc>
          <w:tcPr>
            <w:tcW w:w="1368" w:type="dxa"/>
          </w:tcPr>
          <w:p w:rsidR="00864B3C" w:rsidRPr="00411149" w:rsidRDefault="00864B3C" w:rsidP="00413070">
            <w:pPr>
              <w:jc w:val="center"/>
              <w:rPr>
                <w:rFonts w:ascii="Times New Roman" w:hAnsi="Times New Roman"/>
                <w:sz w:val="28"/>
                <w:szCs w:val="28"/>
              </w:rPr>
            </w:pPr>
            <w:r w:rsidRPr="00411149">
              <w:rPr>
                <w:rFonts w:ascii="Times New Roman" w:hAnsi="Times New Roman"/>
                <w:sz w:val="28"/>
                <w:szCs w:val="28"/>
              </w:rPr>
              <w:t>Октябрь</w:t>
            </w:r>
          </w:p>
        </w:tc>
        <w:tc>
          <w:tcPr>
            <w:tcW w:w="3843" w:type="dxa"/>
          </w:tcPr>
          <w:p w:rsidR="00864B3C" w:rsidRPr="00411149" w:rsidRDefault="00864B3C" w:rsidP="00413070">
            <w:pPr>
              <w:rPr>
                <w:rFonts w:ascii="Times New Roman" w:hAnsi="Times New Roman"/>
                <w:sz w:val="28"/>
                <w:szCs w:val="28"/>
              </w:rPr>
            </w:pPr>
            <w:r w:rsidRPr="00411149">
              <w:rPr>
                <w:rFonts w:ascii="Times New Roman" w:hAnsi="Times New Roman"/>
                <w:sz w:val="28"/>
                <w:szCs w:val="28"/>
              </w:rPr>
              <w:t xml:space="preserve">Праздник </w:t>
            </w:r>
          </w:p>
        </w:tc>
        <w:tc>
          <w:tcPr>
            <w:tcW w:w="4253" w:type="dxa"/>
          </w:tcPr>
          <w:p w:rsidR="00864B3C" w:rsidRPr="00411149" w:rsidRDefault="00864B3C" w:rsidP="00413070">
            <w:pPr>
              <w:rPr>
                <w:rFonts w:ascii="Times New Roman" w:hAnsi="Times New Roman"/>
                <w:sz w:val="28"/>
                <w:szCs w:val="28"/>
              </w:rPr>
            </w:pPr>
            <w:r w:rsidRPr="00411149">
              <w:rPr>
                <w:rFonts w:ascii="Times New Roman" w:hAnsi="Times New Roman"/>
                <w:sz w:val="28"/>
                <w:szCs w:val="28"/>
              </w:rPr>
              <w:t>«Здравствуй, осень»</w:t>
            </w:r>
          </w:p>
        </w:tc>
      </w:tr>
      <w:tr w:rsidR="00864B3C" w:rsidRPr="00411149" w:rsidTr="00864B3C">
        <w:tc>
          <w:tcPr>
            <w:tcW w:w="1368" w:type="dxa"/>
          </w:tcPr>
          <w:p w:rsidR="00864B3C" w:rsidRPr="00411149" w:rsidRDefault="00864B3C" w:rsidP="00413070">
            <w:pPr>
              <w:jc w:val="center"/>
              <w:rPr>
                <w:rFonts w:ascii="Times New Roman" w:hAnsi="Times New Roman"/>
                <w:sz w:val="28"/>
                <w:szCs w:val="28"/>
              </w:rPr>
            </w:pPr>
            <w:r w:rsidRPr="00411149">
              <w:rPr>
                <w:rFonts w:ascii="Times New Roman" w:hAnsi="Times New Roman"/>
                <w:sz w:val="28"/>
                <w:szCs w:val="28"/>
              </w:rPr>
              <w:t>Ноябрь</w:t>
            </w:r>
          </w:p>
        </w:tc>
        <w:tc>
          <w:tcPr>
            <w:tcW w:w="3843" w:type="dxa"/>
          </w:tcPr>
          <w:p w:rsidR="00864B3C" w:rsidRPr="00411149" w:rsidRDefault="00864B3C" w:rsidP="00413070">
            <w:pPr>
              <w:rPr>
                <w:rFonts w:ascii="Times New Roman" w:hAnsi="Times New Roman"/>
                <w:sz w:val="28"/>
                <w:szCs w:val="28"/>
              </w:rPr>
            </w:pPr>
            <w:r w:rsidRPr="00411149">
              <w:rPr>
                <w:rFonts w:ascii="Times New Roman" w:hAnsi="Times New Roman"/>
                <w:sz w:val="28"/>
                <w:szCs w:val="28"/>
              </w:rPr>
              <w:t>Музыкально-литературное развлечение</w:t>
            </w:r>
          </w:p>
        </w:tc>
        <w:tc>
          <w:tcPr>
            <w:tcW w:w="4253" w:type="dxa"/>
          </w:tcPr>
          <w:p w:rsidR="00864B3C" w:rsidRPr="00411149" w:rsidRDefault="00864B3C" w:rsidP="00413070">
            <w:pPr>
              <w:rPr>
                <w:rFonts w:ascii="Times New Roman" w:hAnsi="Times New Roman"/>
                <w:sz w:val="28"/>
                <w:szCs w:val="28"/>
              </w:rPr>
            </w:pPr>
            <w:r w:rsidRPr="00411149">
              <w:rPr>
                <w:rFonts w:ascii="Times New Roman" w:hAnsi="Times New Roman"/>
                <w:sz w:val="28"/>
                <w:szCs w:val="28"/>
              </w:rPr>
              <w:t xml:space="preserve">«Мы </w:t>
            </w:r>
            <w:proofErr w:type="gramStart"/>
            <w:r w:rsidRPr="00411149">
              <w:rPr>
                <w:rFonts w:ascii="Times New Roman" w:hAnsi="Times New Roman"/>
                <w:sz w:val="28"/>
                <w:szCs w:val="28"/>
              </w:rPr>
              <w:t>любим</w:t>
            </w:r>
            <w:proofErr w:type="gramEnd"/>
            <w:r w:rsidRPr="00411149">
              <w:rPr>
                <w:rFonts w:ascii="Times New Roman" w:hAnsi="Times New Roman"/>
                <w:sz w:val="28"/>
                <w:szCs w:val="28"/>
              </w:rPr>
              <w:t xml:space="preserve"> петь и танцевать»</w:t>
            </w:r>
          </w:p>
        </w:tc>
      </w:tr>
      <w:tr w:rsidR="00864B3C" w:rsidRPr="00411149" w:rsidTr="00864B3C">
        <w:tc>
          <w:tcPr>
            <w:tcW w:w="1368" w:type="dxa"/>
          </w:tcPr>
          <w:p w:rsidR="00864B3C" w:rsidRPr="00411149" w:rsidRDefault="00864B3C" w:rsidP="00413070">
            <w:pPr>
              <w:jc w:val="center"/>
              <w:rPr>
                <w:rFonts w:ascii="Times New Roman" w:hAnsi="Times New Roman"/>
                <w:sz w:val="28"/>
                <w:szCs w:val="28"/>
              </w:rPr>
            </w:pPr>
            <w:r w:rsidRPr="00411149">
              <w:rPr>
                <w:rFonts w:ascii="Times New Roman" w:hAnsi="Times New Roman"/>
                <w:sz w:val="28"/>
                <w:szCs w:val="28"/>
              </w:rPr>
              <w:lastRenderedPageBreak/>
              <w:t>Декабрь</w:t>
            </w:r>
          </w:p>
        </w:tc>
        <w:tc>
          <w:tcPr>
            <w:tcW w:w="3843" w:type="dxa"/>
          </w:tcPr>
          <w:p w:rsidR="00864B3C" w:rsidRPr="00411149" w:rsidRDefault="00864B3C" w:rsidP="00413070">
            <w:pPr>
              <w:rPr>
                <w:rFonts w:ascii="Times New Roman" w:hAnsi="Times New Roman"/>
                <w:sz w:val="28"/>
                <w:szCs w:val="28"/>
              </w:rPr>
            </w:pPr>
            <w:r w:rsidRPr="00411149">
              <w:rPr>
                <w:rFonts w:ascii="Times New Roman" w:hAnsi="Times New Roman"/>
                <w:sz w:val="28"/>
                <w:szCs w:val="28"/>
              </w:rPr>
              <w:t xml:space="preserve">Праздник </w:t>
            </w:r>
          </w:p>
        </w:tc>
        <w:tc>
          <w:tcPr>
            <w:tcW w:w="4253" w:type="dxa"/>
          </w:tcPr>
          <w:p w:rsidR="00864B3C" w:rsidRPr="00411149" w:rsidRDefault="00864B3C" w:rsidP="00413070">
            <w:pPr>
              <w:rPr>
                <w:rFonts w:ascii="Times New Roman" w:hAnsi="Times New Roman"/>
                <w:sz w:val="28"/>
                <w:szCs w:val="28"/>
              </w:rPr>
            </w:pPr>
            <w:r w:rsidRPr="00411149">
              <w:rPr>
                <w:rFonts w:ascii="Times New Roman" w:hAnsi="Times New Roman"/>
                <w:sz w:val="28"/>
                <w:szCs w:val="28"/>
              </w:rPr>
              <w:t>«Новый год»</w:t>
            </w:r>
          </w:p>
        </w:tc>
      </w:tr>
      <w:tr w:rsidR="00864B3C" w:rsidRPr="00411149" w:rsidTr="00864B3C">
        <w:tc>
          <w:tcPr>
            <w:tcW w:w="1368" w:type="dxa"/>
          </w:tcPr>
          <w:p w:rsidR="00864B3C" w:rsidRPr="00411149" w:rsidRDefault="00864B3C" w:rsidP="00413070">
            <w:pPr>
              <w:jc w:val="center"/>
              <w:rPr>
                <w:rFonts w:ascii="Times New Roman" w:hAnsi="Times New Roman"/>
                <w:sz w:val="28"/>
                <w:szCs w:val="28"/>
              </w:rPr>
            </w:pPr>
            <w:r w:rsidRPr="00411149">
              <w:rPr>
                <w:rFonts w:ascii="Times New Roman" w:hAnsi="Times New Roman"/>
                <w:sz w:val="28"/>
                <w:szCs w:val="28"/>
              </w:rPr>
              <w:t>Январь</w:t>
            </w:r>
          </w:p>
        </w:tc>
        <w:tc>
          <w:tcPr>
            <w:tcW w:w="3843" w:type="dxa"/>
          </w:tcPr>
          <w:p w:rsidR="00864B3C" w:rsidRPr="00411149" w:rsidRDefault="00864B3C" w:rsidP="00413070">
            <w:pPr>
              <w:rPr>
                <w:rFonts w:ascii="Times New Roman" w:hAnsi="Times New Roman"/>
                <w:sz w:val="28"/>
                <w:szCs w:val="28"/>
              </w:rPr>
            </w:pPr>
            <w:r w:rsidRPr="00411149">
              <w:rPr>
                <w:rFonts w:ascii="Times New Roman" w:hAnsi="Times New Roman"/>
                <w:sz w:val="28"/>
                <w:szCs w:val="28"/>
              </w:rPr>
              <w:t>Познавательно-тематическое занятие</w:t>
            </w:r>
          </w:p>
        </w:tc>
        <w:tc>
          <w:tcPr>
            <w:tcW w:w="4253" w:type="dxa"/>
          </w:tcPr>
          <w:p w:rsidR="00864B3C" w:rsidRPr="00411149" w:rsidRDefault="00864B3C" w:rsidP="00413070">
            <w:pPr>
              <w:rPr>
                <w:rFonts w:ascii="Times New Roman" w:hAnsi="Times New Roman"/>
                <w:sz w:val="28"/>
                <w:szCs w:val="28"/>
              </w:rPr>
            </w:pPr>
            <w:r w:rsidRPr="00411149">
              <w:rPr>
                <w:rFonts w:ascii="Times New Roman" w:hAnsi="Times New Roman"/>
                <w:sz w:val="28"/>
                <w:szCs w:val="28"/>
              </w:rPr>
              <w:t>«Зимушка-Зима»</w:t>
            </w:r>
          </w:p>
        </w:tc>
      </w:tr>
      <w:tr w:rsidR="00864B3C" w:rsidRPr="00411149" w:rsidTr="00864B3C">
        <w:tc>
          <w:tcPr>
            <w:tcW w:w="1368" w:type="dxa"/>
          </w:tcPr>
          <w:p w:rsidR="00864B3C" w:rsidRPr="00411149" w:rsidRDefault="00864B3C" w:rsidP="00413070">
            <w:pPr>
              <w:jc w:val="center"/>
              <w:rPr>
                <w:rFonts w:ascii="Times New Roman" w:hAnsi="Times New Roman"/>
                <w:sz w:val="28"/>
                <w:szCs w:val="28"/>
              </w:rPr>
            </w:pPr>
            <w:r w:rsidRPr="00411149">
              <w:rPr>
                <w:rFonts w:ascii="Times New Roman" w:hAnsi="Times New Roman"/>
                <w:sz w:val="28"/>
                <w:szCs w:val="28"/>
              </w:rPr>
              <w:t>Февраль</w:t>
            </w:r>
          </w:p>
        </w:tc>
        <w:tc>
          <w:tcPr>
            <w:tcW w:w="3843" w:type="dxa"/>
          </w:tcPr>
          <w:p w:rsidR="00864B3C" w:rsidRPr="00411149" w:rsidRDefault="00864B3C" w:rsidP="00413070">
            <w:pPr>
              <w:rPr>
                <w:rFonts w:ascii="Times New Roman" w:hAnsi="Times New Roman"/>
                <w:sz w:val="28"/>
                <w:szCs w:val="28"/>
              </w:rPr>
            </w:pPr>
            <w:r w:rsidRPr="00411149">
              <w:rPr>
                <w:rFonts w:ascii="Times New Roman" w:hAnsi="Times New Roman"/>
                <w:sz w:val="28"/>
                <w:szCs w:val="28"/>
              </w:rPr>
              <w:t>Театрализованное предста</w:t>
            </w:r>
            <w:r w:rsidRPr="00411149">
              <w:rPr>
                <w:rFonts w:ascii="Times New Roman" w:hAnsi="Times New Roman"/>
                <w:sz w:val="28"/>
                <w:szCs w:val="28"/>
              </w:rPr>
              <w:t>в</w:t>
            </w:r>
            <w:r w:rsidRPr="00411149">
              <w:rPr>
                <w:rFonts w:ascii="Times New Roman" w:hAnsi="Times New Roman"/>
                <w:sz w:val="28"/>
                <w:szCs w:val="28"/>
              </w:rPr>
              <w:t>ление</w:t>
            </w:r>
          </w:p>
        </w:tc>
        <w:tc>
          <w:tcPr>
            <w:tcW w:w="4253" w:type="dxa"/>
          </w:tcPr>
          <w:p w:rsidR="00864B3C" w:rsidRPr="00411149" w:rsidRDefault="00864B3C" w:rsidP="00413070">
            <w:pPr>
              <w:rPr>
                <w:rFonts w:ascii="Times New Roman" w:hAnsi="Times New Roman"/>
                <w:sz w:val="28"/>
                <w:szCs w:val="28"/>
              </w:rPr>
            </w:pPr>
            <w:r w:rsidRPr="00411149">
              <w:rPr>
                <w:rFonts w:ascii="Times New Roman" w:hAnsi="Times New Roman"/>
                <w:sz w:val="28"/>
                <w:szCs w:val="28"/>
              </w:rPr>
              <w:t>«Рукавичка»</w:t>
            </w:r>
          </w:p>
        </w:tc>
      </w:tr>
      <w:tr w:rsidR="00864B3C" w:rsidRPr="00411149" w:rsidTr="00864B3C">
        <w:tc>
          <w:tcPr>
            <w:tcW w:w="1368" w:type="dxa"/>
          </w:tcPr>
          <w:p w:rsidR="00864B3C" w:rsidRPr="00411149" w:rsidRDefault="00864B3C" w:rsidP="00413070">
            <w:pPr>
              <w:jc w:val="center"/>
              <w:rPr>
                <w:rFonts w:ascii="Times New Roman" w:hAnsi="Times New Roman"/>
                <w:sz w:val="28"/>
                <w:szCs w:val="28"/>
              </w:rPr>
            </w:pPr>
            <w:r w:rsidRPr="00411149">
              <w:rPr>
                <w:rFonts w:ascii="Times New Roman" w:hAnsi="Times New Roman"/>
                <w:sz w:val="28"/>
                <w:szCs w:val="28"/>
              </w:rPr>
              <w:t>Март</w:t>
            </w:r>
          </w:p>
        </w:tc>
        <w:tc>
          <w:tcPr>
            <w:tcW w:w="3843" w:type="dxa"/>
          </w:tcPr>
          <w:p w:rsidR="00864B3C" w:rsidRPr="00411149" w:rsidRDefault="00864B3C" w:rsidP="00413070">
            <w:pPr>
              <w:rPr>
                <w:rFonts w:ascii="Times New Roman" w:hAnsi="Times New Roman"/>
                <w:sz w:val="28"/>
                <w:szCs w:val="28"/>
              </w:rPr>
            </w:pPr>
            <w:r w:rsidRPr="00411149">
              <w:rPr>
                <w:rFonts w:ascii="Times New Roman" w:hAnsi="Times New Roman"/>
                <w:sz w:val="28"/>
                <w:szCs w:val="28"/>
              </w:rPr>
              <w:t xml:space="preserve">Праздник </w:t>
            </w:r>
          </w:p>
        </w:tc>
        <w:tc>
          <w:tcPr>
            <w:tcW w:w="4253" w:type="dxa"/>
          </w:tcPr>
          <w:p w:rsidR="00864B3C" w:rsidRPr="00411149" w:rsidRDefault="00864B3C" w:rsidP="00413070">
            <w:pPr>
              <w:rPr>
                <w:rFonts w:ascii="Times New Roman" w:hAnsi="Times New Roman"/>
                <w:sz w:val="28"/>
                <w:szCs w:val="28"/>
              </w:rPr>
            </w:pPr>
            <w:r w:rsidRPr="00411149">
              <w:rPr>
                <w:rFonts w:ascii="Times New Roman" w:hAnsi="Times New Roman"/>
                <w:sz w:val="28"/>
                <w:szCs w:val="28"/>
              </w:rPr>
              <w:t>«8 марта»</w:t>
            </w:r>
          </w:p>
        </w:tc>
      </w:tr>
      <w:tr w:rsidR="00864B3C" w:rsidRPr="00411149" w:rsidTr="00864B3C">
        <w:tc>
          <w:tcPr>
            <w:tcW w:w="1368" w:type="dxa"/>
          </w:tcPr>
          <w:p w:rsidR="00864B3C" w:rsidRPr="00411149" w:rsidRDefault="00864B3C" w:rsidP="00413070">
            <w:pPr>
              <w:jc w:val="center"/>
              <w:rPr>
                <w:rFonts w:ascii="Times New Roman" w:hAnsi="Times New Roman"/>
                <w:sz w:val="28"/>
                <w:szCs w:val="28"/>
              </w:rPr>
            </w:pPr>
            <w:r w:rsidRPr="00411149">
              <w:rPr>
                <w:rFonts w:ascii="Times New Roman" w:hAnsi="Times New Roman"/>
                <w:sz w:val="28"/>
                <w:szCs w:val="28"/>
              </w:rPr>
              <w:t>Апрель</w:t>
            </w:r>
          </w:p>
        </w:tc>
        <w:tc>
          <w:tcPr>
            <w:tcW w:w="3843" w:type="dxa"/>
          </w:tcPr>
          <w:p w:rsidR="00864B3C" w:rsidRPr="00411149" w:rsidRDefault="00864B3C" w:rsidP="00413070">
            <w:pPr>
              <w:rPr>
                <w:rFonts w:ascii="Times New Roman" w:hAnsi="Times New Roman"/>
                <w:sz w:val="28"/>
                <w:szCs w:val="28"/>
              </w:rPr>
            </w:pPr>
            <w:r w:rsidRPr="00411149">
              <w:rPr>
                <w:rFonts w:ascii="Times New Roman" w:hAnsi="Times New Roman"/>
                <w:sz w:val="28"/>
                <w:szCs w:val="28"/>
              </w:rPr>
              <w:t>Познавательн</w:t>
            </w:r>
            <w:proofErr w:type="gramStart"/>
            <w:r w:rsidRPr="00411149">
              <w:rPr>
                <w:rFonts w:ascii="Times New Roman" w:hAnsi="Times New Roman"/>
                <w:sz w:val="28"/>
                <w:szCs w:val="28"/>
              </w:rPr>
              <w:t>о-</w:t>
            </w:r>
            <w:proofErr w:type="gramEnd"/>
            <w:r w:rsidRPr="00411149">
              <w:rPr>
                <w:rFonts w:ascii="Times New Roman" w:hAnsi="Times New Roman"/>
                <w:sz w:val="28"/>
                <w:szCs w:val="28"/>
              </w:rPr>
              <w:t xml:space="preserve"> тематическое занятие</w:t>
            </w:r>
          </w:p>
        </w:tc>
        <w:tc>
          <w:tcPr>
            <w:tcW w:w="4253" w:type="dxa"/>
          </w:tcPr>
          <w:p w:rsidR="00864B3C" w:rsidRPr="00411149" w:rsidRDefault="00864B3C" w:rsidP="00413070">
            <w:pPr>
              <w:rPr>
                <w:rFonts w:ascii="Times New Roman" w:hAnsi="Times New Roman"/>
                <w:sz w:val="28"/>
                <w:szCs w:val="28"/>
              </w:rPr>
            </w:pPr>
            <w:r w:rsidRPr="00411149">
              <w:rPr>
                <w:rFonts w:ascii="Times New Roman" w:hAnsi="Times New Roman"/>
                <w:sz w:val="28"/>
                <w:szCs w:val="28"/>
              </w:rPr>
              <w:t>«Весна пришла»</w:t>
            </w:r>
          </w:p>
        </w:tc>
      </w:tr>
      <w:tr w:rsidR="00864B3C" w:rsidRPr="00411149" w:rsidTr="00864B3C">
        <w:tc>
          <w:tcPr>
            <w:tcW w:w="1368" w:type="dxa"/>
          </w:tcPr>
          <w:p w:rsidR="00864B3C" w:rsidRPr="00411149" w:rsidRDefault="00864B3C" w:rsidP="00413070">
            <w:pPr>
              <w:jc w:val="center"/>
              <w:rPr>
                <w:rFonts w:ascii="Times New Roman" w:hAnsi="Times New Roman"/>
                <w:sz w:val="28"/>
                <w:szCs w:val="28"/>
              </w:rPr>
            </w:pPr>
            <w:r w:rsidRPr="00411149">
              <w:rPr>
                <w:rFonts w:ascii="Times New Roman" w:hAnsi="Times New Roman"/>
                <w:sz w:val="28"/>
                <w:szCs w:val="28"/>
              </w:rPr>
              <w:t>Май</w:t>
            </w:r>
          </w:p>
        </w:tc>
        <w:tc>
          <w:tcPr>
            <w:tcW w:w="3843" w:type="dxa"/>
          </w:tcPr>
          <w:p w:rsidR="00864B3C" w:rsidRPr="00411149" w:rsidRDefault="00864B3C" w:rsidP="00413070">
            <w:pPr>
              <w:rPr>
                <w:rFonts w:ascii="Times New Roman" w:hAnsi="Times New Roman"/>
                <w:sz w:val="28"/>
                <w:szCs w:val="28"/>
              </w:rPr>
            </w:pPr>
            <w:r w:rsidRPr="00411149">
              <w:rPr>
                <w:rFonts w:ascii="Times New Roman" w:hAnsi="Times New Roman"/>
                <w:sz w:val="28"/>
                <w:szCs w:val="28"/>
              </w:rPr>
              <w:t xml:space="preserve">Концерт </w:t>
            </w:r>
          </w:p>
        </w:tc>
        <w:tc>
          <w:tcPr>
            <w:tcW w:w="4253" w:type="dxa"/>
          </w:tcPr>
          <w:p w:rsidR="00864B3C" w:rsidRPr="00411149" w:rsidRDefault="00864B3C" w:rsidP="00413070">
            <w:pPr>
              <w:rPr>
                <w:rFonts w:ascii="Times New Roman" w:hAnsi="Times New Roman"/>
                <w:sz w:val="28"/>
                <w:szCs w:val="28"/>
              </w:rPr>
            </w:pPr>
            <w:r w:rsidRPr="00411149">
              <w:rPr>
                <w:rFonts w:ascii="Times New Roman" w:hAnsi="Times New Roman"/>
                <w:sz w:val="28"/>
                <w:szCs w:val="28"/>
              </w:rPr>
              <w:t>«Мы слушаем музыку»</w:t>
            </w:r>
          </w:p>
        </w:tc>
      </w:tr>
      <w:tr w:rsidR="00864B3C" w:rsidRPr="00411149" w:rsidTr="00864B3C">
        <w:tc>
          <w:tcPr>
            <w:tcW w:w="1368" w:type="dxa"/>
          </w:tcPr>
          <w:p w:rsidR="00864B3C" w:rsidRPr="00411149" w:rsidRDefault="00864B3C" w:rsidP="00413070">
            <w:pPr>
              <w:jc w:val="center"/>
              <w:rPr>
                <w:rFonts w:ascii="Times New Roman" w:hAnsi="Times New Roman"/>
                <w:sz w:val="28"/>
                <w:szCs w:val="28"/>
              </w:rPr>
            </w:pPr>
            <w:r w:rsidRPr="00411149">
              <w:rPr>
                <w:rFonts w:ascii="Times New Roman" w:hAnsi="Times New Roman"/>
                <w:sz w:val="28"/>
                <w:szCs w:val="28"/>
              </w:rPr>
              <w:t>Июнь</w:t>
            </w:r>
          </w:p>
        </w:tc>
        <w:tc>
          <w:tcPr>
            <w:tcW w:w="3843" w:type="dxa"/>
          </w:tcPr>
          <w:p w:rsidR="00864B3C" w:rsidRPr="00411149" w:rsidRDefault="00864B3C" w:rsidP="00413070">
            <w:pPr>
              <w:rPr>
                <w:rFonts w:ascii="Times New Roman" w:hAnsi="Times New Roman"/>
                <w:sz w:val="28"/>
                <w:szCs w:val="28"/>
              </w:rPr>
            </w:pPr>
            <w:r w:rsidRPr="00411149">
              <w:rPr>
                <w:rFonts w:ascii="Times New Roman" w:hAnsi="Times New Roman"/>
                <w:sz w:val="28"/>
                <w:szCs w:val="28"/>
              </w:rPr>
              <w:t>Театрализованное предста</w:t>
            </w:r>
            <w:r w:rsidRPr="00411149">
              <w:rPr>
                <w:rFonts w:ascii="Times New Roman" w:hAnsi="Times New Roman"/>
                <w:sz w:val="28"/>
                <w:szCs w:val="28"/>
              </w:rPr>
              <w:t>в</w:t>
            </w:r>
            <w:r w:rsidRPr="00411149">
              <w:rPr>
                <w:rFonts w:ascii="Times New Roman" w:hAnsi="Times New Roman"/>
                <w:sz w:val="28"/>
                <w:szCs w:val="28"/>
              </w:rPr>
              <w:t>ление</w:t>
            </w:r>
          </w:p>
        </w:tc>
        <w:tc>
          <w:tcPr>
            <w:tcW w:w="4253" w:type="dxa"/>
          </w:tcPr>
          <w:p w:rsidR="00864B3C" w:rsidRPr="00411149" w:rsidRDefault="00864B3C" w:rsidP="00413070">
            <w:pPr>
              <w:rPr>
                <w:rFonts w:ascii="Times New Roman" w:hAnsi="Times New Roman"/>
                <w:sz w:val="28"/>
                <w:szCs w:val="28"/>
              </w:rPr>
            </w:pPr>
            <w:r w:rsidRPr="00411149">
              <w:rPr>
                <w:rFonts w:ascii="Times New Roman" w:hAnsi="Times New Roman"/>
                <w:sz w:val="28"/>
                <w:szCs w:val="28"/>
              </w:rPr>
              <w:t>«Теремок»</w:t>
            </w:r>
          </w:p>
        </w:tc>
      </w:tr>
      <w:tr w:rsidR="00864B3C" w:rsidRPr="00411149" w:rsidTr="00864B3C">
        <w:tc>
          <w:tcPr>
            <w:tcW w:w="1368" w:type="dxa"/>
          </w:tcPr>
          <w:p w:rsidR="00864B3C" w:rsidRPr="00411149" w:rsidRDefault="00864B3C" w:rsidP="00413070">
            <w:pPr>
              <w:jc w:val="center"/>
              <w:rPr>
                <w:rFonts w:ascii="Times New Roman" w:hAnsi="Times New Roman"/>
                <w:sz w:val="28"/>
                <w:szCs w:val="28"/>
              </w:rPr>
            </w:pPr>
            <w:r w:rsidRPr="00411149">
              <w:rPr>
                <w:rFonts w:ascii="Times New Roman" w:hAnsi="Times New Roman"/>
                <w:sz w:val="28"/>
                <w:szCs w:val="28"/>
              </w:rPr>
              <w:t>Июль</w:t>
            </w:r>
          </w:p>
        </w:tc>
        <w:tc>
          <w:tcPr>
            <w:tcW w:w="3843" w:type="dxa"/>
          </w:tcPr>
          <w:p w:rsidR="00864B3C" w:rsidRPr="00411149" w:rsidRDefault="00864B3C" w:rsidP="00413070">
            <w:pPr>
              <w:rPr>
                <w:rFonts w:ascii="Times New Roman" w:hAnsi="Times New Roman"/>
                <w:sz w:val="28"/>
                <w:szCs w:val="28"/>
              </w:rPr>
            </w:pPr>
            <w:r w:rsidRPr="00411149">
              <w:rPr>
                <w:rFonts w:ascii="Times New Roman" w:hAnsi="Times New Roman"/>
                <w:sz w:val="28"/>
                <w:szCs w:val="28"/>
              </w:rPr>
              <w:t xml:space="preserve">Праздник </w:t>
            </w:r>
          </w:p>
        </w:tc>
        <w:tc>
          <w:tcPr>
            <w:tcW w:w="4253" w:type="dxa"/>
          </w:tcPr>
          <w:p w:rsidR="00864B3C" w:rsidRPr="00411149" w:rsidRDefault="00864B3C" w:rsidP="00413070">
            <w:pPr>
              <w:rPr>
                <w:rFonts w:ascii="Times New Roman" w:hAnsi="Times New Roman"/>
                <w:sz w:val="28"/>
                <w:szCs w:val="28"/>
              </w:rPr>
            </w:pPr>
            <w:r w:rsidRPr="00411149">
              <w:rPr>
                <w:rFonts w:ascii="Times New Roman" w:hAnsi="Times New Roman"/>
                <w:sz w:val="28"/>
                <w:szCs w:val="28"/>
              </w:rPr>
              <w:t>«Здравствуй, лето!»</w:t>
            </w:r>
          </w:p>
        </w:tc>
      </w:tr>
      <w:tr w:rsidR="00864B3C" w:rsidRPr="00411149" w:rsidTr="00864B3C">
        <w:tc>
          <w:tcPr>
            <w:tcW w:w="1368" w:type="dxa"/>
          </w:tcPr>
          <w:p w:rsidR="00864B3C" w:rsidRPr="00411149" w:rsidRDefault="00864B3C" w:rsidP="00413070">
            <w:pPr>
              <w:jc w:val="center"/>
              <w:rPr>
                <w:rFonts w:ascii="Times New Roman" w:hAnsi="Times New Roman"/>
                <w:sz w:val="28"/>
                <w:szCs w:val="28"/>
              </w:rPr>
            </w:pPr>
            <w:r w:rsidRPr="00411149">
              <w:rPr>
                <w:rFonts w:ascii="Times New Roman" w:hAnsi="Times New Roman"/>
                <w:sz w:val="28"/>
                <w:szCs w:val="28"/>
              </w:rPr>
              <w:t>Август</w:t>
            </w:r>
          </w:p>
        </w:tc>
        <w:tc>
          <w:tcPr>
            <w:tcW w:w="3843" w:type="dxa"/>
          </w:tcPr>
          <w:p w:rsidR="00864B3C" w:rsidRPr="00411149" w:rsidRDefault="00864B3C" w:rsidP="00413070">
            <w:pPr>
              <w:rPr>
                <w:rFonts w:ascii="Times New Roman" w:hAnsi="Times New Roman"/>
                <w:sz w:val="28"/>
                <w:szCs w:val="28"/>
              </w:rPr>
            </w:pPr>
            <w:r w:rsidRPr="00411149">
              <w:rPr>
                <w:rFonts w:ascii="Times New Roman" w:hAnsi="Times New Roman"/>
                <w:sz w:val="28"/>
                <w:szCs w:val="28"/>
              </w:rPr>
              <w:t>Русское народное творчество</w:t>
            </w:r>
          </w:p>
        </w:tc>
        <w:tc>
          <w:tcPr>
            <w:tcW w:w="4253" w:type="dxa"/>
          </w:tcPr>
          <w:p w:rsidR="00864B3C" w:rsidRPr="00411149" w:rsidRDefault="00864B3C" w:rsidP="00413070">
            <w:pPr>
              <w:rPr>
                <w:rFonts w:ascii="Times New Roman" w:hAnsi="Times New Roman"/>
                <w:sz w:val="28"/>
                <w:szCs w:val="28"/>
              </w:rPr>
            </w:pPr>
            <w:r w:rsidRPr="00411149">
              <w:rPr>
                <w:rFonts w:ascii="Times New Roman" w:hAnsi="Times New Roman"/>
                <w:sz w:val="28"/>
                <w:szCs w:val="28"/>
              </w:rPr>
              <w:t>«Бабушкины сказки»</w:t>
            </w:r>
          </w:p>
        </w:tc>
      </w:tr>
      <w:tr w:rsidR="00864B3C" w:rsidRPr="00411149" w:rsidTr="00864B3C">
        <w:tc>
          <w:tcPr>
            <w:tcW w:w="9464" w:type="dxa"/>
            <w:gridSpan w:val="3"/>
          </w:tcPr>
          <w:p w:rsidR="00864B3C" w:rsidRPr="00411149" w:rsidRDefault="00864B3C" w:rsidP="00413070">
            <w:pPr>
              <w:jc w:val="center"/>
              <w:rPr>
                <w:rFonts w:ascii="Times New Roman" w:hAnsi="Times New Roman"/>
                <w:b/>
                <w:sz w:val="28"/>
                <w:szCs w:val="28"/>
              </w:rPr>
            </w:pPr>
            <w:r w:rsidRPr="00411149">
              <w:rPr>
                <w:rFonts w:ascii="Times New Roman" w:hAnsi="Times New Roman"/>
                <w:b/>
                <w:sz w:val="28"/>
                <w:szCs w:val="28"/>
              </w:rPr>
              <w:t>Старшая группа</w:t>
            </w:r>
          </w:p>
        </w:tc>
      </w:tr>
      <w:tr w:rsidR="00864B3C" w:rsidRPr="00411149" w:rsidTr="00864B3C">
        <w:tc>
          <w:tcPr>
            <w:tcW w:w="1368" w:type="dxa"/>
          </w:tcPr>
          <w:p w:rsidR="00864B3C" w:rsidRPr="00411149" w:rsidRDefault="00864B3C" w:rsidP="00413070">
            <w:pPr>
              <w:jc w:val="center"/>
              <w:rPr>
                <w:rFonts w:ascii="Times New Roman" w:hAnsi="Times New Roman"/>
                <w:sz w:val="28"/>
                <w:szCs w:val="28"/>
              </w:rPr>
            </w:pPr>
            <w:r w:rsidRPr="00411149">
              <w:rPr>
                <w:rFonts w:ascii="Times New Roman" w:hAnsi="Times New Roman"/>
                <w:sz w:val="28"/>
                <w:szCs w:val="28"/>
              </w:rPr>
              <w:t>Сентябрь</w:t>
            </w:r>
          </w:p>
        </w:tc>
        <w:tc>
          <w:tcPr>
            <w:tcW w:w="3843" w:type="dxa"/>
          </w:tcPr>
          <w:p w:rsidR="00864B3C" w:rsidRPr="00411149" w:rsidRDefault="00864B3C" w:rsidP="00413070">
            <w:pPr>
              <w:rPr>
                <w:rFonts w:ascii="Times New Roman" w:hAnsi="Times New Roman"/>
                <w:sz w:val="28"/>
                <w:szCs w:val="28"/>
              </w:rPr>
            </w:pPr>
            <w:r w:rsidRPr="00411149">
              <w:rPr>
                <w:rFonts w:ascii="Times New Roman" w:hAnsi="Times New Roman"/>
                <w:sz w:val="28"/>
                <w:szCs w:val="28"/>
              </w:rPr>
              <w:t xml:space="preserve">Концерт </w:t>
            </w:r>
          </w:p>
        </w:tc>
        <w:tc>
          <w:tcPr>
            <w:tcW w:w="4253" w:type="dxa"/>
          </w:tcPr>
          <w:p w:rsidR="00864B3C" w:rsidRPr="00411149" w:rsidRDefault="00864B3C" w:rsidP="00413070">
            <w:pPr>
              <w:rPr>
                <w:rFonts w:ascii="Times New Roman" w:hAnsi="Times New Roman"/>
                <w:sz w:val="28"/>
                <w:szCs w:val="28"/>
              </w:rPr>
            </w:pPr>
            <w:r w:rsidRPr="00411149">
              <w:rPr>
                <w:rFonts w:ascii="Times New Roman" w:hAnsi="Times New Roman"/>
                <w:sz w:val="28"/>
                <w:szCs w:val="28"/>
              </w:rPr>
              <w:t>«Мы любим песни»</w:t>
            </w:r>
          </w:p>
        </w:tc>
      </w:tr>
      <w:tr w:rsidR="00864B3C" w:rsidRPr="00411149" w:rsidTr="00864B3C">
        <w:tc>
          <w:tcPr>
            <w:tcW w:w="1368" w:type="dxa"/>
          </w:tcPr>
          <w:p w:rsidR="00864B3C" w:rsidRPr="00411149" w:rsidRDefault="00864B3C" w:rsidP="00413070">
            <w:pPr>
              <w:jc w:val="center"/>
              <w:rPr>
                <w:rFonts w:ascii="Times New Roman" w:hAnsi="Times New Roman"/>
                <w:sz w:val="28"/>
                <w:szCs w:val="28"/>
              </w:rPr>
            </w:pPr>
            <w:r w:rsidRPr="00411149">
              <w:rPr>
                <w:rFonts w:ascii="Times New Roman" w:hAnsi="Times New Roman"/>
                <w:sz w:val="28"/>
                <w:szCs w:val="28"/>
              </w:rPr>
              <w:t>Октябрь</w:t>
            </w:r>
          </w:p>
        </w:tc>
        <w:tc>
          <w:tcPr>
            <w:tcW w:w="3843" w:type="dxa"/>
          </w:tcPr>
          <w:p w:rsidR="00864B3C" w:rsidRPr="00411149" w:rsidRDefault="00864B3C" w:rsidP="00413070">
            <w:pPr>
              <w:rPr>
                <w:rFonts w:ascii="Times New Roman" w:hAnsi="Times New Roman"/>
                <w:sz w:val="28"/>
                <w:szCs w:val="28"/>
              </w:rPr>
            </w:pPr>
            <w:r w:rsidRPr="00411149">
              <w:rPr>
                <w:rFonts w:ascii="Times New Roman" w:hAnsi="Times New Roman"/>
                <w:sz w:val="28"/>
                <w:szCs w:val="28"/>
              </w:rPr>
              <w:t xml:space="preserve">Праздник </w:t>
            </w:r>
          </w:p>
        </w:tc>
        <w:tc>
          <w:tcPr>
            <w:tcW w:w="4253" w:type="dxa"/>
          </w:tcPr>
          <w:p w:rsidR="00864B3C" w:rsidRPr="00411149" w:rsidRDefault="00864B3C" w:rsidP="00413070">
            <w:pPr>
              <w:rPr>
                <w:rFonts w:ascii="Times New Roman" w:hAnsi="Times New Roman"/>
                <w:sz w:val="28"/>
                <w:szCs w:val="28"/>
              </w:rPr>
            </w:pPr>
            <w:r w:rsidRPr="00411149">
              <w:rPr>
                <w:rFonts w:ascii="Times New Roman" w:hAnsi="Times New Roman"/>
                <w:sz w:val="28"/>
                <w:szCs w:val="28"/>
              </w:rPr>
              <w:t>«Золотая осень»</w:t>
            </w:r>
          </w:p>
        </w:tc>
      </w:tr>
      <w:tr w:rsidR="00864B3C" w:rsidRPr="00411149" w:rsidTr="00864B3C">
        <w:tc>
          <w:tcPr>
            <w:tcW w:w="1368" w:type="dxa"/>
          </w:tcPr>
          <w:p w:rsidR="00864B3C" w:rsidRPr="00411149" w:rsidRDefault="00864B3C" w:rsidP="00413070">
            <w:pPr>
              <w:jc w:val="center"/>
              <w:rPr>
                <w:rFonts w:ascii="Times New Roman" w:hAnsi="Times New Roman"/>
                <w:sz w:val="28"/>
                <w:szCs w:val="28"/>
              </w:rPr>
            </w:pPr>
            <w:r w:rsidRPr="00411149">
              <w:rPr>
                <w:rFonts w:ascii="Times New Roman" w:hAnsi="Times New Roman"/>
                <w:sz w:val="28"/>
                <w:szCs w:val="28"/>
              </w:rPr>
              <w:t>Ноябрь</w:t>
            </w:r>
          </w:p>
        </w:tc>
        <w:tc>
          <w:tcPr>
            <w:tcW w:w="3843" w:type="dxa"/>
          </w:tcPr>
          <w:p w:rsidR="00864B3C" w:rsidRPr="00411149" w:rsidRDefault="00864B3C" w:rsidP="00413070">
            <w:pPr>
              <w:rPr>
                <w:rFonts w:ascii="Times New Roman" w:hAnsi="Times New Roman"/>
                <w:sz w:val="28"/>
                <w:szCs w:val="28"/>
              </w:rPr>
            </w:pPr>
            <w:r w:rsidRPr="00411149">
              <w:rPr>
                <w:rFonts w:ascii="Times New Roman" w:hAnsi="Times New Roman"/>
                <w:sz w:val="28"/>
                <w:szCs w:val="28"/>
              </w:rPr>
              <w:t>Познавательно-тематический вечер</w:t>
            </w:r>
          </w:p>
        </w:tc>
        <w:tc>
          <w:tcPr>
            <w:tcW w:w="4253" w:type="dxa"/>
          </w:tcPr>
          <w:p w:rsidR="00864B3C" w:rsidRPr="00411149" w:rsidRDefault="00864B3C" w:rsidP="00413070">
            <w:pPr>
              <w:rPr>
                <w:rFonts w:ascii="Times New Roman" w:hAnsi="Times New Roman"/>
                <w:sz w:val="28"/>
                <w:szCs w:val="28"/>
              </w:rPr>
            </w:pPr>
            <w:r w:rsidRPr="00411149">
              <w:rPr>
                <w:rFonts w:ascii="Times New Roman" w:hAnsi="Times New Roman"/>
                <w:sz w:val="28"/>
                <w:szCs w:val="28"/>
              </w:rPr>
              <w:t>«О музыке П.И. Чайковского»</w:t>
            </w:r>
          </w:p>
        </w:tc>
      </w:tr>
      <w:tr w:rsidR="00864B3C" w:rsidRPr="00411149" w:rsidTr="00864B3C">
        <w:tc>
          <w:tcPr>
            <w:tcW w:w="1368" w:type="dxa"/>
          </w:tcPr>
          <w:p w:rsidR="00864B3C" w:rsidRPr="00411149" w:rsidRDefault="00864B3C" w:rsidP="00413070">
            <w:pPr>
              <w:jc w:val="center"/>
              <w:rPr>
                <w:rFonts w:ascii="Times New Roman" w:hAnsi="Times New Roman"/>
                <w:sz w:val="28"/>
                <w:szCs w:val="28"/>
              </w:rPr>
            </w:pPr>
            <w:r w:rsidRPr="00411149">
              <w:rPr>
                <w:rFonts w:ascii="Times New Roman" w:hAnsi="Times New Roman"/>
                <w:sz w:val="28"/>
                <w:szCs w:val="28"/>
              </w:rPr>
              <w:t>Декабрь</w:t>
            </w:r>
          </w:p>
        </w:tc>
        <w:tc>
          <w:tcPr>
            <w:tcW w:w="3843" w:type="dxa"/>
          </w:tcPr>
          <w:p w:rsidR="00864B3C" w:rsidRPr="00411149" w:rsidRDefault="00864B3C" w:rsidP="00413070">
            <w:pPr>
              <w:rPr>
                <w:rFonts w:ascii="Times New Roman" w:hAnsi="Times New Roman"/>
                <w:sz w:val="28"/>
                <w:szCs w:val="28"/>
              </w:rPr>
            </w:pPr>
            <w:r w:rsidRPr="00411149">
              <w:rPr>
                <w:rFonts w:ascii="Times New Roman" w:hAnsi="Times New Roman"/>
                <w:sz w:val="28"/>
                <w:szCs w:val="28"/>
              </w:rPr>
              <w:t>Праздник</w:t>
            </w:r>
          </w:p>
        </w:tc>
        <w:tc>
          <w:tcPr>
            <w:tcW w:w="4253" w:type="dxa"/>
          </w:tcPr>
          <w:p w:rsidR="00864B3C" w:rsidRPr="00411149" w:rsidRDefault="00864B3C" w:rsidP="00413070">
            <w:pPr>
              <w:rPr>
                <w:rFonts w:ascii="Times New Roman" w:hAnsi="Times New Roman"/>
                <w:sz w:val="28"/>
                <w:szCs w:val="28"/>
              </w:rPr>
            </w:pPr>
            <w:r w:rsidRPr="00411149">
              <w:rPr>
                <w:rFonts w:ascii="Times New Roman" w:hAnsi="Times New Roman"/>
                <w:sz w:val="28"/>
                <w:szCs w:val="28"/>
              </w:rPr>
              <w:t>«Новый год»</w:t>
            </w:r>
          </w:p>
        </w:tc>
      </w:tr>
      <w:tr w:rsidR="00864B3C" w:rsidRPr="00411149" w:rsidTr="00864B3C">
        <w:tc>
          <w:tcPr>
            <w:tcW w:w="1368" w:type="dxa"/>
          </w:tcPr>
          <w:p w:rsidR="00864B3C" w:rsidRPr="00411149" w:rsidRDefault="00864B3C" w:rsidP="00413070">
            <w:pPr>
              <w:jc w:val="center"/>
              <w:rPr>
                <w:rFonts w:ascii="Times New Roman" w:hAnsi="Times New Roman"/>
                <w:sz w:val="28"/>
                <w:szCs w:val="28"/>
              </w:rPr>
            </w:pPr>
            <w:r w:rsidRPr="00411149">
              <w:rPr>
                <w:rFonts w:ascii="Times New Roman" w:hAnsi="Times New Roman"/>
                <w:sz w:val="28"/>
                <w:szCs w:val="28"/>
              </w:rPr>
              <w:t>Январь</w:t>
            </w:r>
          </w:p>
        </w:tc>
        <w:tc>
          <w:tcPr>
            <w:tcW w:w="3843" w:type="dxa"/>
          </w:tcPr>
          <w:p w:rsidR="00864B3C" w:rsidRPr="00411149" w:rsidRDefault="00864B3C" w:rsidP="00413070">
            <w:pPr>
              <w:rPr>
                <w:rFonts w:ascii="Times New Roman" w:hAnsi="Times New Roman"/>
                <w:sz w:val="28"/>
                <w:szCs w:val="28"/>
              </w:rPr>
            </w:pPr>
            <w:r w:rsidRPr="00411149">
              <w:rPr>
                <w:rFonts w:ascii="Times New Roman" w:hAnsi="Times New Roman"/>
                <w:sz w:val="28"/>
                <w:szCs w:val="28"/>
              </w:rPr>
              <w:t xml:space="preserve">Познавательно-тематическое занятие </w:t>
            </w:r>
          </w:p>
        </w:tc>
        <w:tc>
          <w:tcPr>
            <w:tcW w:w="4253" w:type="dxa"/>
          </w:tcPr>
          <w:p w:rsidR="00864B3C" w:rsidRPr="00411149" w:rsidRDefault="00864B3C" w:rsidP="00413070">
            <w:pPr>
              <w:rPr>
                <w:rFonts w:ascii="Times New Roman" w:hAnsi="Times New Roman"/>
                <w:sz w:val="28"/>
                <w:szCs w:val="28"/>
              </w:rPr>
            </w:pPr>
            <w:r w:rsidRPr="00411149">
              <w:rPr>
                <w:rFonts w:ascii="Times New Roman" w:hAnsi="Times New Roman"/>
                <w:sz w:val="28"/>
                <w:szCs w:val="28"/>
              </w:rPr>
              <w:t>«А.С. Пушкин и музыка»</w:t>
            </w:r>
          </w:p>
        </w:tc>
      </w:tr>
      <w:tr w:rsidR="00864B3C" w:rsidRPr="00411149" w:rsidTr="00864B3C">
        <w:tc>
          <w:tcPr>
            <w:tcW w:w="1368" w:type="dxa"/>
          </w:tcPr>
          <w:p w:rsidR="00864B3C" w:rsidRPr="00411149" w:rsidRDefault="00864B3C" w:rsidP="00413070">
            <w:pPr>
              <w:jc w:val="center"/>
              <w:rPr>
                <w:rFonts w:ascii="Times New Roman" w:hAnsi="Times New Roman"/>
                <w:sz w:val="28"/>
                <w:szCs w:val="28"/>
              </w:rPr>
            </w:pPr>
            <w:r w:rsidRPr="00411149">
              <w:rPr>
                <w:rFonts w:ascii="Times New Roman" w:hAnsi="Times New Roman"/>
                <w:sz w:val="28"/>
                <w:szCs w:val="28"/>
              </w:rPr>
              <w:t>Февраль</w:t>
            </w:r>
          </w:p>
        </w:tc>
        <w:tc>
          <w:tcPr>
            <w:tcW w:w="3843" w:type="dxa"/>
          </w:tcPr>
          <w:p w:rsidR="00864B3C" w:rsidRPr="00411149" w:rsidRDefault="00864B3C" w:rsidP="00413070">
            <w:pPr>
              <w:rPr>
                <w:rFonts w:ascii="Times New Roman" w:hAnsi="Times New Roman"/>
                <w:sz w:val="28"/>
                <w:szCs w:val="28"/>
              </w:rPr>
            </w:pPr>
            <w:r w:rsidRPr="00411149">
              <w:rPr>
                <w:rFonts w:ascii="Times New Roman" w:hAnsi="Times New Roman"/>
                <w:sz w:val="28"/>
                <w:szCs w:val="28"/>
              </w:rPr>
              <w:t xml:space="preserve">Праздник </w:t>
            </w:r>
          </w:p>
        </w:tc>
        <w:tc>
          <w:tcPr>
            <w:tcW w:w="4253" w:type="dxa"/>
          </w:tcPr>
          <w:p w:rsidR="00864B3C" w:rsidRPr="00411149" w:rsidRDefault="00864B3C" w:rsidP="00413070">
            <w:pPr>
              <w:rPr>
                <w:rFonts w:ascii="Times New Roman" w:hAnsi="Times New Roman"/>
                <w:sz w:val="28"/>
                <w:szCs w:val="28"/>
              </w:rPr>
            </w:pPr>
            <w:r w:rsidRPr="00411149">
              <w:rPr>
                <w:rFonts w:ascii="Times New Roman" w:hAnsi="Times New Roman"/>
                <w:sz w:val="28"/>
                <w:szCs w:val="28"/>
              </w:rPr>
              <w:t>«День защитника отечества»</w:t>
            </w:r>
          </w:p>
        </w:tc>
      </w:tr>
      <w:tr w:rsidR="00864B3C" w:rsidRPr="00411149" w:rsidTr="00864B3C">
        <w:tc>
          <w:tcPr>
            <w:tcW w:w="1368" w:type="dxa"/>
          </w:tcPr>
          <w:p w:rsidR="00864B3C" w:rsidRPr="00411149" w:rsidRDefault="00864B3C" w:rsidP="00413070">
            <w:pPr>
              <w:jc w:val="center"/>
              <w:rPr>
                <w:rFonts w:ascii="Times New Roman" w:hAnsi="Times New Roman"/>
                <w:sz w:val="28"/>
                <w:szCs w:val="28"/>
              </w:rPr>
            </w:pPr>
            <w:r w:rsidRPr="00411149">
              <w:rPr>
                <w:rFonts w:ascii="Times New Roman" w:hAnsi="Times New Roman"/>
                <w:sz w:val="28"/>
                <w:szCs w:val="28"/>
              </w:rPr>
              <w:t>Март</w:t>
            </w:r>
          </w:p>
        </w:tc>
        <w:tc>
          <w:tcPr>
            <w:tcW w:w="3843" w:type="dxa"/>
          </w:tcPr>
          <w:p w:rsidR="00864B3C" w:rsidRPr="00411149" w:rsidRDefault="00864B3C" w:rsidP="00413070">
            <w:pPr>
              <w:rPr>
                <w:rFonts w:ascii="Times New Roman" w:hAnsi="Times New Roman"/>
                <w:sz w:val="28"/>
                <w:szCs w:val="28"/>
              </w:rPr>
            </w:pPr>
            <w:r w:rsidRPr="00411149">
              <w:rPr>
                <w:rFonts w:ascii="Times New Roman" w:hAnsi="Times New Roman"/>
                <w:sz w:val="28"/>
                <w:szCs w:val="28"/>
              </w:rPr>
              <w:t xml:space="preserve">Праздник </w:t>
            </w:r>
          </w:p>
        </w:tc>
        <w:tc>
          <w:tcPr>
            <w:tcW w:w="4253" w:type="dxa"/>
          </w:tcPr>
          <w:p w:rsidR="00864B3C" w:rsidRPr="00411149" w:rsidRDefault="00864B3C" w:rsidP="00413070">
            <w:pPr>
              <w:rPr>
                <w:rFonts w:ascii="Times New Roman" w:hAnsi="Times New Roman"/>
                <w:sz w:val="28"/>
                <w:szCs w:val="28"/>
              </w:rPr>
            </w:pPr>
            <w:r w:rsidRPr="00411149">
              <w:rPr>
                <w:rFonts w:ascii="Times New Roman" w:hAnsi="Times New Roman"/>
                <w:sz w:val="28"/>
                <w:szCs w:val="28"/>
              </w:rPr>
              <w:t>«8 Марта»</w:t>
            </w:r>
          </w:p>
        </w:tc>
      </w:tr>
      <w:tr w:rsidR="00864B3C" w:rsidRPr="00411149" w:rsidTr="00864B3C">
        <w:tc>
          <w:tcPr>
            <w:tcW w:w="1368" w:type="dxa"/>
          </w:tcPr>
          <w:p w:rsidR="00864B3C" w:rsidRPr="00411149" w:rsidRDefault="00864B3C" w:rsidP="00413070">
            <w:pPr>
              <w:jc w:val="center"/>
              <w:rPr>
                <w:rFonts w:ascii="Times New Roman" w:hAnsi="Times New Roman"/>
                <w:sz w:val="28"/>
                <w:szCs w:val="28"/>
              </w:rPr>
            </w:pPr>
            <w:r w:rsidRPr="00411149">
              <w:rPr>
                <w:rFonts w:ascii="Times New Roman" w:hAnsi="Times New Roman"/>
                <w:sz w:val="28"/>
                <w:szCs w:val="28"/>
              </w:rPr>
              <w:t>Апрель</w:t>
            </w:r>
          </w:p>
        </w:tc>
        <w:tc>
          <w:tcPr>
            <w:tcW w:w="3843" w:type="dxa"/>
          </w:tcPr>
          <w:p w:rsidR="00864B3C" w:rsidRPr="00411149" w:rsidRDefault="00864B3C" w:rsidP="00413070">
            <w:pPr>
              <w:rPr>
                <w:rFonts w:ascii="Times New Roman" w:hAnsi="Times New Roman"/>
                <w:sz w:val="28"/>
                <w:szCs w:val="28"/>
              </w:rPr>
            </w:pPr>
            <w:r w:rsidRPr="00411149">
              <w:rPr>
                <w:rFonts w:ascii="Times New Roman" w:hAnsi="Times New Roman"/>
                <w:sz w:val="28"/>
                <w:szCs w:val="28"/>
              </w:rPr>
              <w:t>Русское народное творчество</w:t>
            </w:r>
          </w:p>
        </w:tc>
        <w:tc>
          <w:tcPr>
            <w:tcW w:w="4253" w:type="dxa"/>
          </w:tcPr>
          <w:p w:rsidR="00864B3C" w:rsidRPr="00411149" w:rsidRDefault="00864B3C" w:rsidP="00413070">
            <w:pPr>
              <w:rPr>
                <w:rFonts w:ascii="Times New Roman" w:hAnsi="Times New Roman"/>
                <w:sz w:val="28"/>
                <w:szCs w:val="28"/>
              </w:rPr>
            </w:pPr>
            <w:r w:rsidRPr="00411149">
              <w:rPr>
                <w:rFonts w:ascii="Times New Roman" w:hAnsi="Times New Roman"/>
                <w:sz w:val="28"/>
                <w:szCs w:val="28"/>
              </w:rPr>
              <w:t>«Концерт русские народные пе</w:t>
            </w:r>
            <w:r w:rsidRPr="00411149">
              <w:rPr>
                <w:rFonts w:ascii="Times New Roman" w:hAnsi="Times New Roman"/>
                <w:sz w:val="28"/>
                <w:szCs w:val="28"/>
              </w:rPr>
              <w:t>с</w:t>
            </w:r>
            <w:r w:rsidRPr="00411149">
              <w:rPr>
                <w:rFonts w:ascii="Times New Roman" w:hAnsi="Times New Roman"/>
                <w:sz w:val="28"/>
                <w:szCs w:val="28"/>
              </w:rPr>
              <w:t>ни и танцы»</w:t>
            </w:r>
          </w:p>
        </w:tc>
      </w:tr>
      <w:tr w:rsidR="00864B3C" w:rsidRPr="00411149" w:rsidTr="00864B3C">
        <w:tc>
          <w:tcPr>
            <w:tcW w:w="1368" w:type="dxa"/>
          </w:tcPr>
          <w:p w:rsidR="00864B3C" w:rsidRPr="00411149" w:rsidRDefault="00864B3C" w:rsidP="00413070">
            <w:pPr>
              <w:jc w:val="center"/>
              <w:rPr>
                <w:rFonts w:ascii="Times New Roman" w:hAnsi="Times New Roman"/>
                <w:sz w:val="28"/>
                <w:szCs w:val="28"/>
              </w:rPr>
            </w:pPr>
            <w:r w:rsidRPr="00411149">
              <w:rPr>
                <w:rFonts w:ascii="Times New Roman" w:hAnsi="Times New Roman"/>
                <w:sz w:val="28"/>
                <w:szCs w:val="28"/>
              </w:rPr>
              <w:t>Май</w:t>
            </w:r>
          </w:p>
        </w:tc>
        <w:tc>
          <w:tcPr>
            <w:tcW w:w="3843" w:type="dxa"/>
          </w:tcPr>
          <w:p w:rsidR="00864B3C" w:rsidRPr="00411149" w:rsidRDefault="00864B3C" w:rsidP="00413070">
            <w:pPr>
              <w:rPr>
                <w:rFonts w:ascii="Times New Roman" w:hAnsi="Times New Roman"/>
                <w:sz w:val="28"/>
                <w:szCs w:val="28"/>
              </w:rPr>
            </w:pPr>
            <w:r w:rsidRPr="00411149">
              <w:rPr>
                <w:rFonts w:ascii="Times New Roman" w:hAnsi="Times New Roman"/>
                <w:sz w:val="28"/>
                <w:szCs w:val="28"/>
              </w:rPr>
              <w:t xml:space="preserve">Забава </w:t>
            </w:r>
          </w:p>
        </w:tc>
        <w:tc>
          <w:tcPr>
            <w:tcW w:w="4253" w:type="dxa"/>
          </w:tcPr>
          <w:p w:rsidR="00864B3C" w:rsidRPr="00411149" w:rsidRDefault="00864B3C" w:rsidP="00413070">
            <w:pPr>
              <w:rPr>
                <w:rFonts w:ascii="Times New Roman" w:hAnsi="Times New Roman"/>
                <w:sz w:val="28"/>
                <w:szCs w:val="28"/>
              </w:rPr>
            </w:pPr>
            <w:r w:rsidRPr="00411149">
              <w:rPr>
                <w:rFonts w:ascii="Times New Roman" w:hAnsi="Times New Roman"/>
                <w:sz w:val="28"/>
                <w:szCs w:val="28"/>
              </w:rPr>
              <w:t>«Концерт малышам»</w:t>
            </w:r>
          </w:p>
        </w:tc>
      </w:tr>
      <w:tr w:rsidR="00864B3C" w:rsidRPr="00411149" w:rsidTr="00864B3C">
        <w:tc>
          <w:tcPr>
            <w:tcW w:w="1368" w:type="dxa"/>
          </w:tcPr>
          <w:p w:rsidR="00864B3C" w:rsidRPr="00411149" w:rsidRDefault="00864B3C" w:rsidP="00413070">
            <w:pPr>
              <w:jc w:val="center"/>
              <w:rPr>
                <w:rFonts w:ascii="Times New Roman" w:hAnsi="Times New Roman"/>
                <w:sz w:val="28"/>
                <w:szCs w:val="28"/>
              </w:rPr>
            </w:pPr>
            <w:r w:rsidRPr="00411149">
              <w:rPr>
                <w:rFonts w:ascii="Times New Roman" w:hAnsi="Times New Roman"/>
                <w:sz w:val="28"/>
                <w:szCs w:val="28"/>
              </w:rPr>
              <w:t>Июнь</w:t>
            </w:r>
          </w:p>
        </w:tc>
        <w:tc>
          <w:tcPr>
            <w:tcW w:w="3843" w:type="dxa"/>
          </w:tcPr>
          <w:p w:rsidR="00864B3C" w:rsidRPr="00411149" w:rsidRDefault="00864B3C" w:rsidP="00413070">
            <w:pPr>
              <w:rPr>
                <w:rFonts w:ascii="Times New Roman" w:hAnsi="Times New Roman"/>
                <w:sz w:val="28"/>
                <w:szCs w:val="28"/>
              </w:rPr>
            </w:pPr>
            <w:r w:rsidRPr="00411149">
              <w:rPr>
                <w:rFonts w:ascii="Times New Roman" w:hAnsi="Times New Roman"/>
                <w:sz w:val="28"/>
                <w:szCs w:val="28"/>
              </w:rPr>
              <w:t xml:space="preserve">Познавательно-тематическое  занятие </w:t>
            </w:r>
          </w:p>
        </w:tc>
        <w:tc>
          <w:tcPr>
            <w:tcW w:w="4253" w:type="dxa"/>
          </w:tcPr>
          <w:p w:rsidR="00864B3C" w:rsidRPr="00411149" w:rsidRDefault="00864B3C" w:rsidP="00413070">
            <w:pPr>
              <w:rPr>
                <w:rFonts w:ascii="Times New Roman" w:hAnsi="Times New Roman"/>
                <w:sz w:val="28"/>
                <w:szCs w:val="28"/>
              </w:rPr>
            </w:pPr>
            <w:r w:rsidRPr="00411149">
              <w:rPr>
                <w:rFonts w:ascii="Times New Roman" w:hAnsi="Times New Roman"/>
                <w:sz w:val="28"/>
                <w:szCs w:val="28"/>
              </w:rPr>
              <w:t xml:space="preserve">«М.И. Глинка </w:t>
            </w:r>
            <w:proofErr w:type="gramStart"/>
            <w:r w:rsidRPr="00411149">
              <w:rPr>
                <w:rFonts w:ascii="Times New Roman" w:hAnsi="Times New Roman"/>
                <w:sz w:val="28"/>
                <w:szCs w:val="28"/>
              </w:rPr>
              <w:t>–о</w:t>
            </w:r>
            <w:proofErr w:type="gramEnd"/>
            <w:r w:rsidRPr="00411149">
              <w:rPr>
                <w:rFonts w:ascii="Times New Roman" w:hAnsi="Times New Roman"/>
                <w:sz w:val="28"/>
                <w:szCs w:val="28"/>
              </w:rPr>
              <w:t>сновоположник русской музыки»</w:t>
            </w:r>
          </w:p>
        </w:tc>
      </w:tr>
      <w:tr w:rsidR="00864B3C" w:rsidRPr="00411149" w:rsidTr="00864B3C">
        <w:tc>
          <w:tcPr>
            <w:tcW w:w="1368" w:type="dxa"/>
          </w:tcPr>
          <w:p w:rsidR="00864B3C" w:rsidRPr="00411149" w:rsidRDefault="00864B3C" w:rsidP="00413070">
            <w:pPr>
              <w:jc w:val="center"/>
              <w:rPr>
                <w:rFonts w:ascii="Times New Roman" w:hAnsi="Times New Roman"/>
                <w:sz w:val="28"/>
                <w:szCs w:val="28"/>
              </w:rPr>
            </w:pPr>
            <w:r w:rsidRPr="00411149">
              <w:rPr>
                <w:rFonts w:ascii="Times New Roman" w:hAnsi="Times New Roman"/>
                <w:sz w:val="28"/>
                <w:szCs w:val="28"/>
              </w:rPr>
              <w:t>Июль</w:t>
            </w:r>
          </w:p>
        </w:tc>
        <w:tc>
          <w:tcPr>
            <w:tcW w:w="3843" w:type="dxa"/>
          </w:tcPr>
          <w:p w:rsidR="00864B3C" w:rsidRPr="00411149" w:rsidRDefault="00864B3C" w:rsidP="00413070">
            <w:pPr>
              <w:rPr>
                <w:rFonts w:ascii="Times New Roman" w:hAnsi="Times New Roman"/>
                <w:sz w:val="28"/>
                <w:szCs w:val="28"/>
              </w:rPr>
            </w:pPr>
            <w:r w:rsidRPr="00411149">
              <w:rPr>
                <w:rFonts w:ascii="Times New Roman" w:hAnsi="Times New Roman"/>
                <w:sz w:val="28"/>
                <w:szCs w:val="28"/>
              </w:rPr>
              <w:t xml:space="preserve">Развлечение </w:t>
            </w:r>
          </w:p>
        </w:tc>
        <w:tc>
          <w:tcPr>
            <w:tcW w:w="4253" w:type="dxa"/>
          </w:tcPr>
          <w:p w:rsidR="00864B3C" w:rsidRPr="00411149" w:rsidRDefault="00864B3C" w:rsidP="00413070">
            <w:pPr>
              <w:rPr>
                <w:rFonts w:ascii="Times New Roman" w:hAnsi="Times New Roman"/>
                <w:sz w:val="28"/>
                <w:szCs w:val="28"/>
              </w:rPr>
            </w:pPr>
            <w:r w:rsidRPr="00411149">
              <w:rPr>
                <w:rFonts w:ascii="Times New Roman" w:hAnsi="Times New Roman"/>
                <w:sz w:val="28"/>
                <w:szCs w:val="28"/>
              </w:rPr>
              <w:t>«Путешествие в страну доро</w:t>
            </w:r>
            <w:r w:rsidRPr="00411149">
              <w:rPr>
                <w:rFonts w:ascii="Times New Roman" w:hAnsi="Times New Roman"/>
                <w:sz w:val="28"/>
                <w:szCs w:val="28"/>
              </w:rPr>
              <w:t>ж</w:t>
            </w:r>
            <w:r w:rsidRPr="00411149">
              <w:rPr>
                <w:rFonts w:ascii="Times New Roman" w:hAnsi="Times New Roman"/>
                <w:sz w:val="28"/>
                <w:szCs w:val="28"/>
              </w:rPr>
              <w:t>ных знаков»</w:t>
            </w:r>
          </w:p>
        </w:tc>
      </w:tr>
      <w:tr w:rsidR="00864B3C" w:rsidRPr="00411149" w:rsidTr="00864B3C">
        <w:tc>
          <w:tcPr>
            <w:tcW w:w="1368" w:type="dxa"/>
          </w:tcPr>
          <w:p w:rsidR="00864B3C" w:rsidRPr="00411149" w:rsidRDefault="00864B3C" w:rsidP="00413070">
            <w:pPr>
              <w:jc w:val="center"/>
              <w:rPr>
                <w:rFonts w:ascii="Times New Roman" w:hAnsi="Times New Roman"/>
                <w:sz w:val="28"/>
                <w:szCs w:val="28"/>
              </w:rPr>
            </w:pPr>
            <w:r w:rsidRPr="00411149">
              <w:rPr>
                <w:rFonts w:ascii="Times New Roman" w:hAnsi="Times New Roman"/>
                <w:sz w:val="28"/>
                <w:szCs w:val="28"/>
              </w:rPr>
              <w:t>Август</w:t>
            </w:r>
          </w:p>
        </w:tc>
        <w:tc>
          <w:tcPr>
            <w:tcW w:w="3843" w:type="dxa"/>
          </w:tcPr>
          <w:p w:rsidR="00864B3C" w:rsidRPr="00411149" w:rsidRDefault="00864B3C" w:rsidP="00413070">
            <w:pPr>
              <w:rPr>
                <w:rFonts w:ascii="Times New Roman" w:hAnsi="Times New Roman"/>
                <w:sz w:val="28"/>
                <w:szCs w:val="28"/>
              </w:rPr>
            </w:pPr>
            <w:r w:rsidRPr="00411149">
              <w:rPr>
                <w:rFonts w:ascii="Times New Roman" w:hAnsi="Times New Roman"/>
                <w:sz w:val="28"/>
                <w:szCs w:val="28"/>
              </w:rPr>
              <w:t xml:space="preserve">Праздник </w:t>
            </w:r>
          </w:p>
        </w:tc>
        <w:tc>
          <w:tcPr>
            <w:tcW w:w="4253" w:type="dxa"/>
          </w:tcPr>
          <w:p w:rsidR="00864B3C" w:rsidRPr="00411149" w:rsidRDefault="00864B3C" w:rsidP="00413070">
            <w:pPr>
              <w:rPr>
                <w:rFonts w:ascii="Times New Roman" w:hAnsi="Times New Roman"/>
                <w:sz w:val="28"/>
                <w:szCs w:val="28"/>
              </w:rPr>
            </w:pPr>
            <w:r w:rsidRPr="00411149">
              <w:rPr>
                <w:rFonts w:ascii="Times New Roman" w:hAnsi="Times New Roman"/>
                <w:sz w:val="28"/>
                <w:szCs w:val="28"/>
              </w:rPr>
              <w:t>«Праздник лета»</w:t>
            </w:r>
          </w:p>
        </w:tc>
      </w:tr>
      <w:tr w:rsidR="00864B3C" w:rsidRPr="00411149" w:rsidTr="00864B3C">
        <w:tc>
          <w:tcPr>
            <w:tcW w:w="9464" w:type="dxa"/>
            <w:gridSpan w:val="3"/>
          </w:tcPr>
          <w:p w:rsidR="00864B3C" w:rsidRPr="00411149" w:rsidRDefault="00864B3C" w:rsidP="00413070">
            <w:pPr>
              <w:jc w:val="center"/>
              <w:rPr>
                <w:rFonts w:ascii="Times New Roman" w:hAnsi="Times New Roman"/>
                <w:b/>
                <w:sz w:val="28"/>
                <w:szCs w:val="28"/>
              </w:rPr>
            </w:pPr>
            <w:r w:rsidRPr="00411149">
              <w:rPr>
                <w:rFonts w:ascii="Times New Roman" w:hAnsi="Times New Roman"/>
                <w:b/>
                <w:sz w:val="28"/>
                <w:szCs w:val="28"/>
              </w:rPr>
              <w:t>Подготовительная к школе группа</w:t>
            </w:r>
          </w:p>
        </w:tc>
      </w:tr>
      <w:tr w:rsidR="00864B3C" w:rsidRPr="00411149" w:rsidTr="00864B3C">
        <w:tc>
          <w:tcPr>
            <w:tcW w:w="1368" w:type="dxa"/>
          </w:tcPr>
          <w:p w:rsidR="00864B3C" w:rsidRPr="00411149" w:rsidRDefault="00864B3C" w:rsidP="00413070">
            <w:pPr>
              <w:jc w:val="center"/>
              <w:rPr>
                <w:rFonts w:ascii="Times New Roman" w:hAnsi="Times New Roman"/>
                <w:sz w:val="28"/>
                <w:szCs w:val="28"/>
              </w:rPr>
            </w:pPr>
            <w:r w:rsidRPr="00411149">
              <w:rPr>
                <w:rFonts w:ascii="Times New Roman" w:hAnsi="Times New Roman"/>
                <w:sz w:val="28"/>
                <w:szCs w:val="28"/>
              </w:rPr>
              <w:t>Сентябрь</w:t>
            </w:r>
          </w:p>
        </w:tc>
        <w:tc>
          <w:tcPr>
            <w:tcW w:w="3843" w:type="dxa"/>
          </w:tcPr>
          <w:p w:rsidR="00864B3C" w:rsidRPr="00411149" w:rsidRDefault="00864B3C" w:rsidP="00413070">
            <w:pPr>
              <w:rPr>
                <w:rFonts w:ascii="Times New Roman" w:hAnsi="Times New Roman"/>
                <w:sz w:val="28"/>
                <w:szCs w:val="28"/>
              </w:rPr>
            </w:pPr>
            <w:r w:rsidRPr="00411149">
              <w:rPr>
                <w:rFonts w:ascii="Times New Roman" w:hAnsi="Times New Roman"/>
                <w:sz w:val="28"/>
                <w:szCs w:val="28"/>
              </w:rPr>
              <w:t xml:space="preserve">Концерт </w:t>
            </w:r>
          </w:p>
        </w:tc>
        <w:tc>
          <w:tcPr>
            <w:tcW w:w="4253" w:type="dxa"/>
          </w:tcPr>
          <w:p w:rsidR="00864B3C" w:rsidRPr="00411149" w:rsidRDefault="00864B3C" w:rsidP="00413070">
            <w:pPr>
              <w:rPr>
                <w:rFonts w:ascii="Times New Roman" w:hAnsi="Times New Roman"/>
                <w:sz w:val="28"/>
                <w:szCs w:val="28"/>
              </w:rPr>
            </w:pPr>
            <w:r w:rsidRPr="00411149">
              <w:rPr>
                <w:rFonts w:ascii="Times New Roman" w:hAnsi="Times New Roman"/>
                <w:sz w:val="28"/>
                <w:szCs w:val="28"/>
              </w:rPr>
              <w:t>«Любимые произведения»</w:t>
            </w:r>
          </w:p>
        </w:tc>
      </w:tr>
      <w:tr w:rsidR="00864B3C" w:rsidRPr="00411149" w:rsidTr="00864B3C">
        <w:tc>
          <w:tcPr>
            <w:tcW w:w="1368" w:type="dxa"/>
          </w:tcPr>
          <w:p w:rsidR="00864B3C" w:rsidRPr="00411149" w:rsidRDefault="00864B3C" w:rsidP="00413070">
            <w:pPr>
              <w:jc w:val="center"/>
              <w:rPr>
                <w:rFonts w:ascii="Times New Roman" w:hAnsi="Times New Roman"/>
                <w:sz w:val="28"/>
                <w:szCs w:val="28"/>
              </w:rPr>
            </w:pPr>
            <w:r w:rsidRPr="00411149">
              <w:rPr>
                <w:rFonts w:ascii="Times New Roman" w:hAnsi="Times New Roman"/>
                <w:sz w:val="28"/>
                <w:szCs w:val="28"/>
              </w:rPr>
              <w:t>Октябрь</w:t>
            </w:r>
          </w:p>
        </w:tc>
        <w:tc>
          <w:tcPr>
            <w:tcW w:w="3843" w:type="dxa"/>
          </w:tcPr>
          <w:p w:rsidR="00864B3C" w:rsidRPr="00411149" w:rsidRDefault="00864B3C" w:rsidP="00413070">
            <w:pPr>
              <w:rPr>
                <w:rFonts w:ascii="Times New Roman" w:hAnsi="Times New Roman"/>
                <w:sz w:val="28"/>
                <w:szCs w:val="28"/>
              </w:rPr>
            </w:pPr>
            <w:r w:rsidRPr="00411149">
              <w:rPr>
                <w:rFonts w:ascii="Times New Roman" w:hAnsi="Times New Roman"/>
                <w:sz w:val="28"/>
                <w:szCs w:val="28"/>
              </w:rPr>
              <w:t xml:space="preserve">Праздник </w:t>
            </w:r>
          </w:p>
        </w:tc>
        <w:tc>
          <w:tcPr>
            <w:tcW w:w="4253" w:type="dxa"/>
          </w:tcPr>
          <w:p w:rsidR="00864B3C" w:rsidRPr="00411149" w:rsidRDefault="00864B3C" w:rsidP="00413070">
            <w:pPr>
              <w:rPr>
                <w:rFonts w:ascii="Times New Roman" w:hAnsi="Times New Roman"/>
                <w:sz w:val="28"/>
                <w:szCs w:val="28"/>
              </w:rPr>
            </w:pPr>
            <w:r w:rsidRPr="00411149">
              <w:rPr>
                <w:rFonts w:ascii="Times New Roman" w:hAnsi="Times New Roman"/>
                <w:sz w:val="28"/>
                <w:szCs w:val="28"/>
              </w:rPr>
              <w:t>«Посиделки на Покров»</w:t>
            </w:r>
          </w:p>
        </w:tc>
      </w:tr>
      <w:tr w:rsidR="00864B3C" w:rsidRPr="00411149" w:rsidTr="00864B3C">
        <w:tc>
          <w:tcPr>
            <w:tcW w:w="1368" w:type="dxa"/>
          </w:tcPr>
          <w:p w:rsidR="00864B3C" w:rsidRPr="00411149" w:rsidRDefault="00864B3C" w:rsidP="00413070">
            <w:pPr>
              <w:jc w:val="center"/>
              <w:rPr>
                <w:rFonts w:ascii="Times New Roman" w:hAnsi="Times New Roman"/>
                <w:sz w:val="28"/>
                <w:szCs w:val="28"/>
              </w:rPr>
            </w:pPr>
            <w:r w:rsidRPr="00411149">
              <w:rPr>
                <w:rFonts w:ascii="Times New Roman" w:hAnsi="Times New Roman"/>
                <w:sz w:val="28"/>
                <w:szCs w:val="28"/>
              </w:rPr>
              <w:t>Ноябрь</w:t>
            </w:r>
          </w:p>
        </w:tc>
        <w:tc>
          <w:tcPr>
            <w:tcW w:w="3843" w:type="dxa"/>
          </w:tcPr>
          <w:p w:rsidR="00864B3C" w:rsidRPr="00411149" w:rsidRDefault="00864B3C" w:rsidP="00413070">
            <w:pPr>
              <w:rPr>
                <w:rFonts w:ascii="Times New Roman" w:hAnsi="Times New Roman"/>
                <w:sz w:val="28"/>
                <w:szCs w:val="28"/>
              </w:rPr>
            </w:pPr>
            <w:r w:rsidRPr="00411149">
              <w:rPr>
                <w:rFonts w:ascii="Times New Roman" w:hAnsi="Times New Roman"/>
                <w:sz w:val="28"/>
                <w:szCs w:val="28"/>
              </w:rPr>
              <w:t>Музыкально-литературная композиция</w:t>
            </w:r>
          </w:p>
        </w:tc>
        <w:tc>
          <w:tcPr>
            <w:tcW w:w="4253" w:type="dxa"/>
          </w:tcPr>
          <w:p w:rsidR="00864B3C" w:rsidRPr="00411149" w:rsidRDefault="00864B3C" w:rsidP="00413070">
            <w:pPr>
              <w:rPr>
                <w:rFonts w:ascii="Times New Roman" w:hAnsi="Times New Roman"/>
                <w:sz w:val="28"/>
                <w:szCs w:val="28"/>
              </w:rPr>
            </w:pPr>
            <w:r w:rsidRPr="00411149">
              <w:rPr>
                <w:rFonts w:ascii="Times New Roman" w:hAnsi="Times New Roman"/>
                <w:sz w:val="28"/>
                <w:szCs w:val="28"/>
              </w:rPr>
              <w:t>«Музыка и поэзия»</w:t>
            </w:r>
          </w:p>
        </w:tc>
      </w:tr>
      <w:tr w:rsidR="00864B3C" w:rsidRPr="00411149" w:rsidTr="00864B3C">
        <w:tc>
          <w:tcPr>
            <w:tcW w:w="1368" w:type="dxa"/>
          </w:tcPr>
          <w:p w:rsidR="00864B3C" w:rsidRPr="00411149" w:rsidRDefault="00864B3C" w:rsidP="00413070">
            <w:pPr>
              <w:jc w:val="center"/>
              <w:rPr>
                <w:rFonts w:ascii="Times New Roman" w:hAnsi="Times New Roman"/>
                <w:sz w:val="28"/>
                <w:szCs w:val="28"/>
              </w:rPr>
            </w:pPr>
            <w:r w:rsidRPr="00411149">
              <w:rPr>
                <w:rFonts w:ascii="Times New Roman" w:hAnsi="Times New Roman"/>
                <w:sz w:val="28"/>
                <w:szCs w:val="28"/>
              </w:rPr>
              <w:t>Декабрь</w:t>
            </w:r>
          </w:p>
        </w:tc>
        <w:tc>
          <w:tcPr>
            <w:tcW w:w="3843" w:type="dxa"/>
          </w:tcPr>
          <w:p w:rsidR="00864B3C" w:rsidRPr="00411149" w:rsidRDefault="00864B3C" w:rsidP="00413070">
            <w:pPr>
              <w:rPr>
                <w:rFonts w:ascii="Times New Roman" w:hAnsi="Times New Roman"/>
                <w:sz w:val="28"/>
                <w:szCs w:val="28"/>
              </w:rPr>
            </w:pPr>
            <w:r w:rsidRPr="00411149">
              <w:rPr>
                <w:rFonts w:ascii="Times New Roman" w:hAnsi="Times New Roman"/>
                <w:sz w:val="28"/>
                <w:szCs w:val="28"/>
              </w:rPr>
              <w:t xml:space="preserve">Праздник </w:t>
            </w:r>
          </w:p>
        </w:tc>
        <w:tc>
          <w:tcPr>
            <w:tcW w:w="4253" w:type="dxa"/>
          </w:tcPr>
          <w:p w:rsidR="00864B3C" w:rsidRPr="00411149" w:rsidRDefault="00864B3C" w:rsidP="00413070">
            <w:pPr>
              <w:rPr>
                <w:rFonts w:ascii="Times New Roman" w:hAnsi="Times New Roman"/>
                <w:sz w:val="28"/>
                <w:szCs w:val="28"/>
              </w:rPr>
            </w:pPr>
            <w:r w:rsidRPr="00411149">
              <w:rPr>
                <w:rFonts w:ascii="Times New Roman" w:hAnsi="Times New Roman"/>
                <w:sz w:val="28"/>
                <w:szCs w:val="28"/>
              </w:rPr>
              <w:t>«Новогодний маскарад»</w:t>
            </w:r>
          </w:p>
        </w:tc>
      </w:tr>
      <w:tr w:rsidR="00864B3C" w:rsidRPr="00411149" w:rsidTr="00864B3C">
        <w:tc>
          <w:tcPr>
            <w:tcW w:w="1368" w:type="dxa"/>
          </w:tcPr>
          <w:p w:rsidR="00864B3C" w:rsidRPr="00411149" w:rsidRDefault="00864B3C" w:rsidP="00413070">
            <w:pPr>
              <w:jc w:val="center"/>
              <w:rPr>
                <w:rFonts w:ascii="Times New Roman" w:hAnsi="Times New Roman"/>
                <w:sz w:val="28"/>
                <w:szCs w:val="28"/>
              </w:rPr>
            </w:pPr>
            <w:r w:rsidRPr="00411149">
              <w:rPr>
                <w:rFonts w:ascii="Times New Roman" w:hAnsi="Times New Roman"/>
                <w:sz w:val="28"/>
                <w:szCs w:val="28"/>
              </w:rPr>
              <w:t>Январь</w:t>
            </w:r>
          </w:p>
        </w:tc>
        <w:tc>
          <w:tcPr>
            <w:tcW w:w="3843" w:type="dxa"/>
          </w:tcPr>
          <w:p w:rsidR="00864B3C" w:rsidRPr="00411149" w:rsidRDefault="00864B3C" w:rsidP="00413070">
            <w:pPr>
              <w:rPr>
                <w:rFonts w:ascii="Times New Roman" w:hAnsi="Times New Roman"/>
                <w:sz w:val="28"/>
                <w:szCs w:val="28"/>
              </w:rPr>
            </w:pPr>
            <w:r w:rsidRPr="00411149">
              <w:rPr>
                <w:rFonts w:ascii="Times New Roman" w:hAnsi="Times New Roman"/>
                <w:sz w:val="28"/>
                <w:szCs w:val="28"/>
              </w:rPr>
              <w:t xml:space="preserve">Познавательно-тематическое занятие </w:t>
            </w:r>
          </w:p>
        </w:tc>
        <w:tc>
          <w:tcPr>
            <w:tcW w:w="4253" w:type="dxa"/>
          </w:tcPr>
          <w:p w:rsidR="00864B3C" w:rsidRPr="00411149" w:rsidRDefault="00864B3C" w:rsidP="00413070">
            <w:pPr>
              <w:rPr>
                <w:rFonts w:ascii="Times New Roman" w:hAnsi="Times New Roman"/>
                <w:sz w:val="28"/>
                <w:szCs w:val="28"/>
              </w:rPr>
            </w:pPr>
            <w:r w:rsidRPr="00411149">
              <w:rPr>
                <w:rFonts w:ascii="Times New Roman" w:hAnsi="Times New Roman"/>
                <w:sz w:val="28"/>
                <w:szCs w:val="28"/>
              </w:rPr>
              <w:t>«А.С. Пушкин и музыка»</w:t>
            </w:r>
          </w:p>
        </w:tc>
      </w:tr>
      <w:tr w:rsidR="00864B3C" w:rsidRPr="00411149" w:rsidTr="00864B3C">
        <w:tc>
          <w:tcPr>
            <w:tcW w:w="1368" w:type="dxa"/>
          </w:tcPr>
          <w:p w:rsidR="00864B3C" w:rsidRPr="00411149" w:rsidRDefault="00864B3C" w:rsidP="00413070">
            <w:pPr>
              <w:jc w:val="center"/>
              <w:rPr>
                <w:rFonts w:ascii="Times New Roman" w:hAnsi="Times New Roman"/>
                <w:sz w:val="28"/>
                <w:szCs w:val="28"/>
              </w:rPr>
            </w:pPr>
            <w:r w:rsidRPr="00411149">
              <w:rPr>
                <w:rFonts w:ascii="Times New Roman" w:hAnsi="Times New Roman"/>
                <w:sz w:val="28"/>
                <w:szCs w:val="28"/>
              </w:rPr>
              <w:t>Февраль</w:t>
            </w:r>
          </w:p>
        </w:tc>
        <w:tc>
          <w:tcPr>
            <w:tcW w:w="3843" w:type="dxa"/>
          </w:tcPr>
          <w:p w:rsidR="00864B3C" w:rsidRPr="00411149" w:rsidRDefault="00864B3C" w:rsidP="00413070">
            <w:pPr>
              <w:rPr>
                <w:rFonts w:ascii="Times New Roman" w:hAnsi="Times New Roman"/>
                <w:sz w:val="28"/>
                <w:szCs w:val="28"/>
              </w:rPr>
            </w:pPr>
            <w:r w:rsidRPr="00411149">
              <w:rPr>
                <w:rFonts w:ascii="Times New Roman" w:hAnsi="Times New Roman"/>
                <w:sz w:val="28"/>
                <w:szCs w:val="28"/>
              </w:rPr>
              <w:t xml:space="preserve">Праздник </w:t>
            </w:r>
          </w:p>
        </w:tc>
        <w:tc>
          <w:tcPr>
            <w:tcW w:w="4253" w:type="dxa"/>
          </w:tcPr>
          <w:p w:rsidR="00864B3C" w:rsidRPr="00411149" w:rsidRDefault="00864B3C" w:rsidP="00413070">
            <w:pPr>
              <w:rPr>
                <w:rFonts w:ascii="Times New Roman" w:hAnsi="Times New Roman"/>
                <w:sz w:val="28"/>
                <w:szCs w:val="28"/>
              </w:rPr>
            </w:pPr>
            <w:r w:rsidRPr="00411149">
              <w:rPr>
                <w:rFonts w:ascii="Times New Roman" w:hAnsi="Times New Roman"/>
                <w:sz w:val="28"/>
                <w:szCs w:val="28"/>
              </w:rPr>
              <w:t>«День защитника отечества»</w:t>
            </w:r>
          </w:p>
        </w:tc>
      </w:tr>
      <w:tr w:rsidR="00864B3C" w:rsidRPr="00411149" w:rsidTr="00864B3C">
        <w:tc>
          <w:tcPr>
            <w:tcW w:w="1368" w:type="dxa"/>
          </w:tcPr>
          <w:p w:rsidR="00864B3C" w:rsidRPr="00411149" w:rsidRDefault="00864B3C" w:rsidP="00413070">
            <w:pPr>
              <w:jc w:val="center"/>
              <w:rPr>
                <w:rFonts w:ascii="Times New Roman" w:hAnsi="Times New Roman"/>
                <w:sz w:val="28"/>
                <w:szCs w:val="28"/>
              </w:rPr>
            </w:pPr>
            <w:r w:rsidRPr="00411149">
              <w:rPr>
                <w:rFonts w:ascii="Times New Roman" w:hAnsi="Times New Roman"/>
                <w:sz w:val="28"/>
                <w:szCs w:val="28"/>
              </w:rPr>
              <w:t>Март</w:t>
            </w:r>
          </w:p>
        </w:tc>
        <w:tc>
          <w:tcPr>
            <w:tcW w:w="3843" w:type="dxa"/>
          </w:tcPr>
          <w:p w:rsidR="00864B3C" w:rsidRPr="00411149" w:rsidRDefault="00864B3C" w:rsidP="00413070">
            <w:pPr>
              <w:rPr>
                <w:rFonts w:ascii="Times New Roman" w:hAnsi="Times New Roman"/>
                <w:sz w:val="28"/>
                <w:szCs w:val="28"/>
              </w:rPr>
            </w:pPr>
            <w:r w:rsidRPr="00411149">
              <w:rPr>
                <w:rFonts w:ascii="Times New Roman" w:hAnsi="Times New Roman"/>
                <w:sz w:val="28"/>
                <w:szCs w:val="28"/>
              </w:rPr>
              <w:t xml:space="preserve">Праздник </w:t>
            </w:r>
          </w:p>
        </w:tc>
        <w:tc>
          <w:tcPr>
            <w:tcW w:w="4253" w:type="dxa"/>
          </w:tcPr>
          <w:p w:rsidR="00864B3C" w:rsidRPr="00411149" w:rsidRDefault="00864B3C" w:rsidP="00413070">
            <w:pPr>
              <w:rPr>
                <w:rFonts w:ascii="Times New Roman" w:hAnsi="Times New Roman"/>
                <w:sz w:val="28"/>
                <w:szCs w:val="28"/>
              </w:rPr>
            </w:pPr>
            <w:r w:rsidRPr="00411149">
              <w:rPr>
                <w:rFonts w:ascii="Times New Roman" w:hAnsi="Times New Roman"/>
                <w:sz w:val="28"/>
                <w:szCs w:val="28"/>
              </w:rPr>
              <w:t>«8 Марта»</w:t>
            </w:r>
          </w:p>
        </w:tc>
      </w:tr>
      <w:tr w:rsidR="00864B3C" w:rsidRPr="00411149" w:rsidTr="00864B3C">
        <w:tc>
          <w:tcPr>
            <w:tcW w:w="1368" w:type="dxa"/>
          </w:tcPr>
          <w:p w:rsidR="00864B3C" w:rsidRPr="00411149" w:rsidRDefault="00864B3C" w:rsidP="00413070">
            <w:pPr>
              <w:jc w:val="center"/>
              <w:rPr>
                <w:rFonts w:ascii="Times New Roman" w:hAnsi="Times New Roman"/>
                <w:sz w:val="28"/>
                <w:szCs w:val="28"/>
              </w:rPr>
            </w:pPr>
            <w:r w:rsidRPr="00411149">
              <w:rPr>
                <w:rFonts w:ascii="Times New Roman" w:hAnsi="Times New Roman"/>
                <w:sz w:val="28"/>
                <w:szCs w:val="28"/>
              </w:rPr>
              <w:t>Апрель</w:t>
            </w:r>
          </w:p>
        </w:tc>
        <w:tc>
          <w:tcPr>
            <w:tcW w:w="3843" w:type="dxa"/>
          </w:tcPr>
          <w:p w:rsidR="00864B3C" w:rsidRPr="00411149" w:rsidRDefault="00864B3C" w:rsidP="00413070">
            <w:pPr>
              <w:rPr>
                <w:rFonts w:ascii="Times New Roman" w:hAnsi="Times New Roman"/>
                <w:sz w:val="28"/>
                <w:szCs w:val="28"/>
              </w:rPr>
            </w:pPr>
            <w:r w:rsidRPr="00411149">
              <w:rPr>
                <w:rFonts w:ascii="Times New Roman" w:hAnsi="Times New Roman"/>
                <w:sz w:val="28"/>
                <w:szCs w:val="28"/>
              </w:rPr>
              <w:t>Русский фольклорный праз</w:t>
            </w:r>
            <w:r w:rsidRPr="00411149">
              <w:rPr>
                <w:rFonts w:ascii="Times New Roman" w:hAnsi="Times New Roman"/>
                <w:sz w:val="28"/>
                <w:szCs w:val="28"/>
              </w:rPr>
              <w:t>д</w:t>
            </w:r>
            <w:r w:rsidRPr="00411149">
              <w:rPr>
                <w:rFonts w:ascii="Times New Roman" w:hAnsi="Times New Roman"/>
                <w:sz w:val="28"/>
                <w:szCs w:val="28"/>
              </w:rPr>
              <w:t>ник</w:t>
            </w:r>
          </w:p>
        </w:tc>
        <w:tc>
          <w:tcPr>
            <w:tcW w:w="4253" w:type="dxa"/>
          </w:tcPr>
          <w:p w:rsidR="00864B3C" w:rsidRPr="00411149" w:rsidRDefault="00864B3C" w:rsidP="00413070">
            <w:pPr>
              <w:rPr>
                <w:rFonts w:ascii="Times New Roman" w:hAnsi="Times New Roman"/>
                <w:sz w:val="28"/>
                <w:szCs w:val="28"/>
              </w:rPr>
            </w:pPr>
            <w:r w:rsidRPr="00411149">
              <w:rPr>
                <w:rFonts w:ascii="Times New Roman" w:hAnsi="Times New Roman"/>
                <w:sz w:val="28"/>
                <w:szCs w:val="28"/>
              </w:rPr>
              <w:t>«Здравствуй, весна!»</w:t>
            </w:r>
          </w:p>
        </w:tc>
      </w:tr>
      <w:tr w:rsidR="00864B3C" w:rsidRPr="00411149" w:rsidTr="00864B3C">
        <w:tc>
          <w:tcPr>
            <w:tcW w:w="1368" w:type="dxa"/>
          </w:tcPr>
          <w:p w:rsidR="00864B3C" w:rsidRPr="00411149" w:rsidRDefault="00864B3C" w:rsidP="00413070">
            <w:pPr>
              <w:jc w:val="center"/>
              <w:rPr>
                <w:rFonts w:ascii="Times New Roman" w:hAnsi="Times New Roman"/>
                <w:sz w:val="28"/>
                <w:szCs w:val="28"/>
              </w:rPr>
            </w:pPr>
            <w:r w:rsidRPr="00411149">
              <w:rPr>
                <w:rFonts w:ascii="Times New Roman" w:hAnsi="Times New Roman"/>
                <w:sz w:val="28"/>
                <w:szCs w:val="28"/>
              </w:rPr>
              <w:lastRenderedPageBreak/>
              <w:t>Май</w:t>
            </w:r>
          </w:p>
        </w:tc>
        <w:tc>
          <w:tcPr>
            <w:tcW w:w="3843" w:type="dxa"/>
          </w:tcPr>
          <w:p w:rsidR="00864B3C" w:rsidRPr="00411149" w:rsidRDefault="00864B3C" w:rsidP="00413070">
            <w:pPr>
              <w:rPr>
                <w:rFonts w:ascii="Times New Roman" w:hAnsi="Times New Roman"/>
                <w:sz w:val="28"/>
                <w:szCs w:val="28"/>
              </w:rPr>
            </w:pPr>
            <w:r w:rsidRPr="00411149">
              <w:rPr>
                <w:rFonts w:ascii="Times New Roman" w:hAnsi="Times New Roman"/>
                <w:sz w:val="28"/>
                <w:szCs w:val="28"/>
              </w:rPr>
              <w:t xml:space="preserve">Праздник </w:t>
            </w:r>
          </w:p>
        </w:tc>
        <w:tc>
          <w:tcPr>
            <w:tcW w:w="4253" w:type="dxa"/>
          </w:tcPr>
          <w:p w:rsidR="00864B3C" w:rsidRPr="00411149" w:rsidRDefault="00864B3C" w:rsidP="00413070">
            <w:pPr>
              <w:rPr>
                <w:rFonts w:ascii="Times New Roman" w:hAnsi="Times New Roman"/>
                <w:sz w:val="28"/>
                <w:szCs w:val="28"/>
              </w:rPr>
            </w:pPr>
            <w:r w:rsidRPr="00411149">
              <w:rPr>
                <w:rFonts w:ascii="Times New Roman" w:hAnsi="Times New Roman"/>
                <w:sz w:val="28"/>
                <w:szCs w:val="28"/>
              </w:rPr>
              <w:t>«Выпускной балл»</w:t>
            </w:r>
          </w:p>
        </w:tc>
      </w:tr>
      <w:tr w:rsidR="00864B3C" w:rsidRPr="00411149" w:rsidTr="00864B3C">
        <w:tc>
          <w:tcPr>
            <w:tcW w:w="1368" w:type="dxa"/>
          </w:tcPr>
          <w:p w:rsidR="00864B3C" w:rsidRPr="00411149" w:rsidRDefault="00864B3C" w:rsidP="00413070">
            <w:pPr>
              <w:jc w:val="center"/>
              <w:rPr>
                <w:rFonts w:ascii="Times New Roman" w:hAnsi="Times New Roman"/>
                <w:sz w:val="28"/>
                <w:szCs w:val="28"/>
              </w:rPr>
            </w:pPr>
            <w:r w:rsidRPr="00411149">
              <w:rPr>
                <w:rFonts w:ascii="Times New Roman" w:hAnsi="Times New Roman"/>
                <w:sz w:val="28"/>
                <w:szCs w:val="28"/>
              </w:rPr>
              <w:t>Июнь</w:t>
            </w:r>
          </w:p>
        </w:tc>
        <w:tc>
          <w:tcPr>
            <w:tcW w:w="3843" w:type="dxa"/>
          </w:tcPr>
          <w:p w:rsidR="00864B3C" w:rsidRPr="00411149" w:rsidRDefault="00864B3C" w:rsidP="00413070">
            <w:pPr>
              <w:rPr>
                <w:rFonts w:ascii="Times New Roman" w:hAnsi="Times New Roman"/>
                <w:sz w:val="28"/>
                <w:szCs w:val="28"/>
              </w:rPr>
            </w:pPr>
            <w:r w:rsidRPr="00411149">
              <w:rPr>
                <w:rFonts w:ascii="Times New Roman" w:hAnsi="Times New Roman"/>
                <w:sz w:val="28"/>
                <w:szCs w:val="28"/>
              </w:rPr>
              <w:t xml:space="preserve">Познавательно-тематическое занятие </w:t>
            </w:r>
          </w:p>
        </w:tc>
        <w:tc>
          <w:tcPr>
            <w:tcW w:w="4253" w:type="dxa"/>
          </w:tcPr>
          <w:p w:rsidR="00864B3C" w:rsidRPr="00411149" w:rsidRDefault="00864B3C" w:rsidP="00413070">
            <w:pPr>
              <w:rPr>
                <w:rFonts w:ascii="Times New Roman" w:hAnsi="Times New Roman"/>
                <w:sz w:val="28"/>
                <w:szCs w:val="28"/>
              </w:rPr>
            </w:pPr>
            <w:r w:rsidRPr="00411149">
              <w:rPr>
                <w:rFonts w:ascii="Times New Roman" w:hAnsi="Times New Roman"/>
                <w:sz w:val="28"/>
                <w:szCs w:val="28"/>
              </w:rPr>
              <w:t>«День России»</w:t>
            </w:r>
          </w:p>
        </w:tc>
      </w:tr>
      <w:tr w:rsidR="00864B3C" w:rsidRPr="00411149" w:rsidTr="00864B3C">
        <w:tc>
          <w:tcPr>
            <w:tcW w:w="1368" w:type="dxa"/>
          </w:tcPr>
          <w:p w:rsidR="00864B3C" w:rsidRPr="00411149" w:rsidRDefault="00864B3C" w:rsidP="00413070">
            <w:pPr>
              <w:jc w:val="center"/>
              <w:rPr>
                <w:rFonts w:ascii="Times New Roman" w:hAnsi="Times New Roman"/>
                <w:sz w:val="28"/>
                <w:szCs w:val="28"/>
              </w:rPr>
            </w:pPr>
            <w:r w:rsidRPr="00411149">
              <w:rPr>
                <w:rFonts w:ascii="Times New Roman" w:hAnsi="Times New Roman"/>
                <w:sz w:val="28"/>
                <w:szCs w:val="28"/>
              </w:rPr>
              <w:t>Июль</w:t>
            </w:r>
          </w:p>
        </w:tc>
        <w:tc>
          <w:tcPr>
            <w:tcW w:w="3843" w:type="dxa"/>
          </w:tcPr>
          <w:p w:rsidR="00864B3C" w:rsidRPr="00411149" w:rsidRDefault="00864B3C" w:rsidP="00413070">
            <w:pPr>
              <w:rPr>
                <w:rFonts w:ascii="Times New Roman" w:hAnsi="Times New Roman"/>
                <w:sz w:val="28"/>
                <w:szCs w:val="28"/>
              </w:rPr>
            </w:pPr>
            <w:r w:rsidRPr="00411149">
              <w:rPr>
                <w:rFonts w:ascii="Times New Roman" w:hAnsi="Times New Roman"/>
                <w:sz w:val="28"/>
                <w:szCs w:val="28"/>
              </w:rPr>
              <w:t>Кукольный театр</w:t>
            </w:r>
          </w:p>
        </w:tc>
        <w:tc>
          <w:tcPr>
            <w:tcW w:w="4253" w:type="dxa"/>
          </w:tcPr>
          <w:p w:rsidR="00864B3C" w:rsidRPr="00411149" w:rsidRDefault="00864B3C" w:rsidP="00413070">
            <w:pPr>
              <w:rPr>
                <w:rFonts w:ascii="Times New Roman" w:hAnsi="Times New Roman"/>
                <w:sz w:val="28"/>
                <w:szCs w:val="28"/>
              </w:rPr>
            </w:pPr>
            <w:r w:rsidRPr="00411149">
              <w:rPr>
                <w:rFonts w:ascii="Times New Roman" w:hAnsi="Times New Roman"/>
                <w:sz w:val="28"/>
                <w:szCs w:val="28"/>
              </w:rPr>
              <w:t>«Книжки-загадки»</w:t>
            </w:r>
          </w:p>
        </w:tc>
      </w:tr>
      <w:tr w:rsidR="00864B3C" w:rsidRPr="00411149" w:rsidTr="00864B3C">
        <w:tc>
          <w:tcPr>
            <w:tcW w:w="1368" w:type="dxa"/>
          </w:tcPr>
          <w:p w:rsidR="00864B3C" w:rsidRPr="00411149" w:rsidRDefault="00864B3C" w:rsidP="00413070">
            <w:pPr>
              <w:jc w:val="center"/>
              <w:rPr>
                <w:rFonts w:ascii="Times New Roman" w:hAnsi="Times New Roman"/>
                <w:sz w:val="28"/>
                <w:szCs w:val="28"/>
              </w:rPr>
            </w:pPr>
            <w:r w:rsidRPr="00411149">
              <w:rPr>
                <w:rFonts w:ascii="Times New Roman" w:hAnsi="Times New Roman"/>
                <w:sz w:val="28"/>
                <w:szCs w:val="28"/>
              </w:rPr>
              <w:t>Август</w:t>
            </w:r>
          </w:p>
        </w:tc>
        <w:tc>
          <w:tcPr>
            <w:tcW w:w="3843" w:type="dxa"/>
          </w:tcPr>
          <w:p w:rsidR="00864B3C" w:rsidRPr="00411149" w:rsidRDefault="00864B3C" w:rsidP="00413070">
            <w:pPr>
              <w:rPr>
                <w:rFonts w:ascii="Times New Roman" w:hAnsi="Times New Roman"/>
                <w:sz w:val="28"/>
                <w:szCs w:val="28"/>
              </w:rPr>
            </w:pPr>
            <w:r w:rsidRPr="00411149">
              <w:rPr>
                <w:rFonts w:ascii="Times New Roman" w:hAnsi="Times New Roman"/>
                <w:sz w:val="28"/>
                <w:szCs w:val="28"/>
              </w:rPr>
              <w:t xml:space="preserve">Праздник </w:t>
            </w:r>
          </w:p>
        </w:tc>
        <w:tc>
          <w:tcPr>
            <w:tcW w:w="4253" w:type="dxa"/>
          </w:tcPr>
          <w:p w:rsidR="00864B3C" w:rsidRPr="00411149" w:rsidRDefault="00864B3C" w:rsidP="00413070">
            <w:pPr>
              <w:rPr>
                <w:rFonts w:ascii="Times New Roman" w:hAnsi="Times New Roman"/>
                <w:sz w:val="28"/>
                <w:szCs w:val="28"/>
              </w:rPr>
            </w:pPr>
            <w:r w:rsidRPr="00411149">
              <w:rPr>
                <w:rFonts w:ascii="Times New Roman" w:hAnsi="Times New Roman"/>
                <w:sz w:val="28"/>
                <w:szCs w:val="28"/>
              </w:rPr>
              <w:t>«Лето»</w:t>
            </w:r>
          </w:p>
        </w:tc>
      </w:tr>
    </w:tbl>
    <w:p w:rsidR="00CC1BA1" w:rsidRPr="00FB53D6" w:rsidRDefault="00CC1BA1" w:rsidP="00D53D7D">
      <w:pPr>
        <w:spacing w:after="0" w:line="240" w:lineRule="auto"/>
        <w:rPr>
          <w:rFonts w:ascii="Times New Roman" w:hAnsi="Times New Roman"/>
          <w:b/>
          <w:sz w:val="28"/>
          <w:szCs w:val="28"/>
        </w:rPr>
      </w:pPr>
    </w:p>
    <w:p w:rsidR="00CD7409" w:rsidRDefault="00CD7409" w:rsidP="00D53D7D">
      <w:pPr>
        <w:spacing w:after="0" w:line="240" w:lineRule="auto"/>
        <w:rPr>
          <w:rFonts w:ascii="Times New Roman" w:hAnsi="Times New Roman"/>
          <w:b/>
          <w:sz w:val="28"/>
          <w:szCs w:val="28"/>
        </w:rPr>
      </w:pPr>
      <w:r w:rsidRPr="00FB53D6">
        <w:rPr>
          <w:rFonts w:ascii="Times New Roman" w:hAnsi="Times New Roman"/>
          <w:b/>
          <w:sz w:val="28"/>
          <w:szCs w:val="28"/>
        </w:rPr>
        <w:t>Особенности развивающей предметно-пространственной среды</w:t>
      </w:r>
    </w:p>
    <w:p w:rsidR="0001405F" w:rsidRPr="00CD7409" w:rsidRDefault="0001405F" w:rsidP="00D53D7D">
      <w:pPr>
        <w:spacing w:after="0" w:line="240" w:lineRule="auto"/>
        <w:rPr>
          <w:rFonts w:ascii="Times New Roman" w:hAnsi="Times New Roman"/>
          <w:i/>
          <w:sz w:val="28"/>
          <w:szCs w:val="28"/>
        </w:rPr>
      </w:pPr>
    </w:p>
    <w:p w:rsidR="00CD7409" w:rsidRPr="00CD7409" w:rsidRDefault="00CD7409" w:rsidP="00D53D7D">
      <w:pPr>
        <w:shd w:val="clear" w:color="auto" w:fill="FFFFFF"/>
        <w:spacing w:after="0" w:line="240" w:lineRule="auto"/>
        <w:ind w:firstLine="567"/>
        <w:jc w:val="both"/>
        <w:rPr>
          <w:rFonts w:ascii="Times New Roman" w:eastAsia="Times New Roman" w:hAnsi="Times New Roman"/>
          <w:sz w:val="28"/>
          <w:szCs w:val="28"/>
          <w:lang w:eastAsia="ru-RU"/>
        </w:rPr>
      </w:pPr>
      <w:r w:rsidRPr="00CD7409">
        <w:rPr>
          <w:rFonts w:ascii="Times New Roman" w:eastAsia="Times New Roman" w:hAnsi="Times New Roman"/>
          <w:sz w:val="28"/>
          <w:szCs w:val="28"/>
          <w:lang w:eastAsia="ru-RU"/>
        </w:rPr>
        <w:t>Одним из важных условий успешного введения ФГОС является орган</w:t>
      </w:r>
      <w:r w:rsidRPr="00CD7409">
        <w:rPr>
          <w:rFonts w:ascii="Times New Roman" w:eastAsia="Times New Roman" w:hAnsi="Times New Roman"/>
          <w:sz w:val="28"/>
          <w:szCs w:val="28"/>
          <w:lang w:eastAsia="ru-RU"/>
        </w:rPr>
        <w:t>и</w:t>
      </w:r>
      <w:r w:rsidRPr="00CD7409">
        <w:rPr>
          <w:rFonts w:ascii="Times New Roman" w:eastAsia="Times New Roman" w:hAnsi="Times New Roman"/>
          <w:sz w:val="28"/>
          <w:szCs w:val="28"/>
          <w:lang w:eastAsia="ru-RU"/>
        </w:rPr>
        <w:t xml:space="preserve">зация развивающей предметно-пространственной среды. </w:t>
      </w:r>
    </w:p>
    <w:p w:rsidR="00CD7409" w:rsidRDefault="00CD7409" w:rsidP="00D53D7D">
      <w:pPr>
        <w:shd w:val="clear" w:color="auto" w:fill="FFFFFF"/>
        <w:spacing w:after="0" w:line="240" w:lineRule="auto"/>
        <w:ind w:firstLine="567"/>
        <w:jc w:val="both"/>
        <w:rPr>
          <w:rFonts w:ascii="Times New Roman" w:eastAsia="Times New Roman" w:hAnsi="Times New Roman"/>
          <w:sz w:val="28"/>
          <w:szCs w:val="28"/>
          <w:lang w:eastAsia="ru-RU"/>
        </w:rPr>
      </w:pPr>
      <w:r w:rsidRPr="00CD7409">
        <w:rPr>
          <w:rFonts w:ascii="Times New Roman" w:eastAsia="Times New Roman" w:hAnsi="Times New Roman"/>
          <w:sz w:val="28"/>
          <w:szCs w:val="28"/>
          <w:lang w:eastAsia="ru-RU"/>
        </w:rPr>
        <w:t>У ребенка дошкольного возраста есть три основные потребности: п</w:t>
      </w:r>
      <w:r w:rsidRPr="00CD7409">
        <w:rPr>
          <w:rFonts w:ascii="Times New Roman" w:eastAsia="Times New Roman" w:hAnsi="Times New Roman"/>
          <w:sz w:val="28"/>
          <w:szCs w:val="28"/>
          <w:lang w:eastAsia="ru-RU"/>
        </w:rPr>
        <w:t>о</w:t>
      </w:r>
      <w:r w:rsidRPr="00CD7409">
        <w:rPr>
          <w:rFonts w:ascii="Times New Roman" w:eastAsia="Times New Roman" w:hAnsi="Times New Roman"/>
          <w:sz w:val="28"/>
          <w:szCs w:val="28"/>
          <w:lang w:eastAsia="ru-RU"/>
        </w:rPr>
        <w:t>требность в общении, в движении, в познании. Среда группы должна удовл</w:t>
      </w:r>
      <w:r w:rsidRPr="00CD7409">
        <w:rPr>
          <w:rFonts w:ascii="Times New Roman" w:eastAsia="Times New Roman" w:hAnsi="Times New Roman"/>
          <w:sz w:val="28"/>
          <w:szCs w:val="28"/>
          <w:lang w:eastAsia="ru-RU"/>
        </w:rPr>
        <w:t>е</w:t>
      </w:r>
      <w:r w:rsidRPr="00CD7409">
        <w:rPr>
          <w:rFonts w:ascii="Times New Roman" w:eastAsia="Times New Roman" w:hAnsi="Times New Roman"/>
          <w:sz w:val="28"/>
          <w:szCs w:val="28"/>
          <w:lang w:eastAsia="ru-RU"/>
        </w:rPr>
        <w:t xml:space="preserve">творять этим потребностям. </w:t>
      </w:r>
    </w:p>
    <w:p w:rsidR="00CD7409" w:rsidRPr="00CD7409" w:rsidRDefault="00CD7409" w:rsidP="00D53D7D">
      <w:pPr>
        <w:shd w:val="clear" w:color="auto" w:fill="FFFFFF"/>
        <w:spacing w:after="0" w:line="240" w:lineRule="auto"/>
        <w:ind w:firstLine="567"/>
        <w:jc w:val="both"/>
        <w:rPr>
          <w:rFonts w:ascii="Times New Roman" w:eastAsia="Times New Roman" w:hAnsi="Times New Roman"/>
          <w:sz w:val="28"/>
          <w:szCs w:val="28"/>
          <w:lang w:eastAsia="ru-RU"/>
        </w:rPr>
      </w:pPr>
      <w:r w:rsidRPr="00CD7409">
        <w:rPr>
          <w:rFonts w:ascii="Times New Roman" w:eastAsia="Times New Roman" w:hAnsi="Times New Roman"/>
          <w:sz w:val="28"/>
          <w:szCs w:val="28"/>
          <w:lang w:eastAsia="ru-RU"/>
        </w:rPr>
        <w:t>Стандарт требует, чтобы развивающая предметно-пространственная среда была:  </w:t>
      </w:r>
    </w:p>
    <w:p w:rsidR="00CD7409" w:rsidRPr="00CD7409" w:rsidRDefault="00CD7409" w:rsidP="00D53D7D">
      <w:pPr>
        <w:numPr>
          <w:ilvl w:val="0"/>
          <w:numId w:val="19"/>
        </w:numPr>
        <w:shd w:val="clear" w:color="auto" w:fill="FFFFFF"/>
        <w:spacing w:after="0" w:line="240" w:lineRule="auto"/>
        <w:ind w:left="0"/>
        <w:jc w:val="both"/>
        <w:rPr>
          <w:rFonts w:ascii="Times New Roman" w:eastAsia="Times New Roman" w:hAnsi="Times New Roman"/>
          <w:sz w:val="28"/>
          <w:szCs w:val="28"/>
          <w:lang w:eastAsia="ru-RU"/>
        </w:rPr>
      </w:pPr>
      <w:r w:rsidRPr="00CD7409">
        <w:rPr>
          <w:rFonts w:ascii="Times New Roman" w:eastAsia="Times New Roman" w:hAnsi="Times New Roman"/>
          <w:sz w:val="28"/>
          <w:szCs w:val="28"/>
          <w:lang w:eastAsia="ru-RU"/>
        </w:rPr>
        <w:t xml:space="preserve">содержательно-насыщенной, </w:t>
      </w:r>
    </w:p>
    <w:p w:rsidR="00CD7409" w:rsidRPr="00CD7409" w:rsidRDefault="00CD7409" w:rsidP="00D53D7D">
      <w:pPr>
        <w:numPr>
          <w:ilvl w:val="0"/>
          <w:numId w:val="19"/>
        </w:numPr>
        <w:shd w:val="clear" w:color="auto" w:fill="FFFFFF"/>
        <w:spacing w:after="0" w:line="240" w:lineRule="auto"/>
        <w:ind w:left="0"/>
        <w:jc w:val="both"/>
        <w:rPr>
          <w:rFonts w:ascii="Times New Roman" w:eastAsia="Times New Roman" w:hAnsi="Times New Roman"/>
          <w:sz w:val="28"/>
          <w:szCs w:val="28"/>
          <w:lang w:eastAsia="ru-RU"/>
        </w:rPr>
      </w:pPr>
      <w:r w:rsidRPr="00CD7409">
        <w:rPr>
          <w:rFonts w:ascii="Times New Roman" w:eastAsia="Times New Roman" w:hAnsi="Times New Roman"/>
          <w:sz w:val="28"/>
          <w:szCs w:val="28"/>
          <w:lang w:eastAsia="ru-RU"/>
        </w:rPr>
        <w:t xml:space="preserve">трансформируемой, </w:t>
      </w:r>
    </w:p>
    <w:p w:rsidR="00CD7409" w:rsidRPr="00CD7409" w:rsidRDefault="00CD7409" w:rsidP="00D53D7D">
      <w:pPr>
        <w:numPr>
          <w:ilvl w:val="0"/>
          <w:numId w:val="19"/>
        </w:numPr>
        <w:shd w:val="clear" w:color="auto" w:fill="FFFFFF"/>
        <w:spacing w:after="0" w:line="240" w:lineRule="auto"/>
        <w:ind w:left="0"/>
        <w:jc w:val="both"/>
        <w:rPr>
          <w:rFonts w:ascii="Times New Roman" w:eastAsia="Times New Roman" w:hAnsi="Times New Roman"/>
          <w:sz w:val="28"/>
          <w:szCs w:val="28"/>
          <w:lang w:eastAsia="ru-RU"/>
        </w:rPr>
      </w:pPr>
      <w:r w:rsidRPr="00CD7409">
        <w:rPr>
          <w:rFonts w:ascii="Times New Roman" w:eastAsia="Times New Roman" w:hAnsi="Times New Roman"/>
          <w:sz w:val="28"/>
          <w:szCs w:val="28"/>
          <w:lang w:eastAsia="ru-RU"/>
        </w:rPr>
        <w:t>полифункциональной,</w:t>
      </w:r>
    </w:p>
    <w:p w:rsidR="00CD7409" w:rsidRPr="00CD7409" w:rsidRDefault="00CD7409" w:rsidP="00D53D7D">
      <w:pPr>
        <w:numPr>
          <w:ilvl w:val="0"/>
          <w:numId w:val="19"/>
        </w:numPr>
        <w:shd w:val="clear" w:color="auto" w:fill="FFFFFF"/>
        <w:spacing w:after="0" w:line="240" w:lineRule="auto"/>
        <w:ind w:left="0"/>
        <w:jc w:val="both"/>
        <w:rPr>
          <w:rFonts w:ascii="Times New Roman" w:eastAsia="Times New Roman" w:hAnsi="Times New Roman"/>
          <w:sz w:val="28"/>
          <w:szCs w:val="28"/>
          <w:lang w:eastAsia="ru-RU"/>
        </w:rPr>
      </w:pPr>
      <w:r w:rsidRPr="00CD7409">
        <w:rPr>
          <w:rFonts w:ascii="Times New Roman" w:eastAsia="Times New Roman" w:hAnsi="Times New Roman"/>
          <w:sz w:val="28"/>
          <w:szCs w:val="28"/>
          <w:lang w:eastAsia="ru-RU"/>
        </w:rPr>
        <w:t xml:space="preserve"> вариативной, </w:t>
      </w:r>
    </w:p>
    <w:p w:rsidR="00CD7409" w:rsidRPr="00CD7409" w:rsidRDefault="00CD7409" w:rsidP="00D53D7D">
      <w:pPr>
        <w:numPr>
          <w:ilvl w:val="0"/>
          <w:numId w:val="19"/>
        </w:numPr>
        <w:shd w:val="clear" w:color="auto" w:fill="FFFFFF"/>
        <w:spacing w:after="0" w:line="240" w:lineRule="auto"/>
        <w:ind w:left="0"/>
        <w:jc w:val="both"/>
        <w:rPr>
          <w:rFonts w:ascii="Times New Roman" w:eastAsia="Times New Roman" w:hAnsi="Times New Roman"/>
          <w:sz w:val="28"/>
          <w:szCs w:val="28"/>
          <w:lang w:eastAsia="ru-RU"/>
        </w:rPr>
      </w:pPr>
      <w:r w:rsidRPr="00CD7409">
        <w:rPr>
          <w:rFonts w:ascii="Times New Roman" w:eastAsia="Times New Roman" w:hAnsi="Times New Roman"/>
          <w:sz w:val="28"/>
          <w:szCs w:val="28"/>
          <w:lang w:eastAsia="ru-RU"/>
        </w:rPr>
        <w:t xml:space="preserve">доступной </w:t>
      </w:r>
    </w:p>
    <w:p w:rsidR="00CD7409" w:rsidRPr="00CD7409" w:rsidRDefault="00CD7409" w:rsidP="00D53D7D">
      <w:pPr>
        <w:numPr>
          <w:ilvl w:val="0"/>
          <w:numId w:val="19"/>
        </w:numPr>
        <w:shd w:val="clear" w:color="auto" w:fill="FFFFFF"/>
        <w:spacing w:after="0" w:line="240" w:lineRule="auto"/>
        <w:ind w:left="0"/>
        <w:jc w:val="both"/>
        <w:rPr>
          <w:rFonts w:ascii="Times New Roman" w:eastAsia="Times New Roman" w:hAnsi="Times New Roman"/>
          <w:sz w:val="28"/>
          <w:szCs w:val="28"/>
          <w:lang w:eastAsia="ru-RU"/>
        </w:rPr>
      </w:pPr>
      <w:r w:rsidRPr="00CD7409">
        <w:rPr>
          <w:rFonts w:ascii="Times New Roman" w:eastAsia="Times New Roman" w:hAnsi="Times New Roman"/>
          <w:sz w:val="28"/>
          <w:szCs w:val="28"/>
          <w:lang w:eastAsia="ru-RU"/>
        </w:rPr>
        <w:t>безопасной.</w:t>
      </w:r>
    </w:p>
    <w:p w:rsidR="00CD7409" w:rsidRPr="00CD7409" w:rsidRDefault="00CD7409" w:rsidP="00D53D7D">
      <w:pPr>
        <w:shd w:val="clear" w:color="auto" w:fill="FFFFFF"/>
        <w:spacing w:after="0" w:line="240" w:lineRule="auto"/>
        <w:ind w:firstLine="708"/>
        <w:jc w:val="both"/>
        <w:rPr>
          <w:rFonts w:ascii="Times New Roman" w:eastAsia="Times New Roman" w:hAnsi="Times New Roman"/>
          <w:sz w:val="28"/>
          <w:szCs w:val="28"/>
          <w:lang w:eastAsia="ru-RU"/>
        </w:rPr>
      </w:pPr>
      <w:r w:rsidRPr="00CD7409">
        <w:rPr>
          <w:rFonts w:ascii="Times New Roman" w:eastAsia="Times New Roman" w:hAnsi="Times New Roman"/>
          <w:sz w:val="28"/>
          <w:szCs w:val="28"/>
          <w:lang w:eastAsia="ru-RU"/>
        </w:rPr>
        <w:t>Предметная развивающая среда подбирается с учетом интеграции о</w:t>
      </w:r>
      <w:r w:rsidRPr="00CD7409">
        <w:rPr>
          <w:rFonts w:ascii="Times New Roman" w:eastAsia="Times New Roman" w:hAnsi="Times New Roman"/>
          <w:sz w:val="28"/>
          <w:szCs w:val="28"/>
          <w:lang w:eastAsia="ru-RU"/>
        </w:rPr>
        <w:t>б</w:t>
      </w:r>
      <w:r w:rsidRPr="00CD7409">
        <w:rPr>
          <w:rFonts w:ascii="Times New Roman" w:eastAsia="Times New Roman" w:hAnsi="Times New Roman"/>
          <w:sz w:val="28"/>
          <w:szCs w:val="28"/>
          <w:lang w:eastAsia="ru-RU"/>
        </w:rPr>
        <w:t>разовательных областей. Материалы и оборудование для одной образов</w:t>
      </w:r>
      <w:r w:rsidRPr="00CD7409">
        <w:rPr>
          <w:rFonts w:ascii="Times New Roman" w:eastAsia="Times New Roman" w:hAnsi="Times New Roman"/>
          <w:sz w:val="28"/>
          <w:szCs w:val="28"/>
          <w:lang w:eastAsia="ru-RU"/>
        </w:rPr>
        <w:t>а</w:t>
      </w:r>
      <w:r w:rsidRPr="00CD7409">
        <w:rPr>
          <w:rFonts w:ascii="Times New Roman" w:eastAsia="Times New Roman" w:hAnsi="Times New Roman"/>
          <w:sz w:val="28"/>
          <w:szCs w:val="28"/>
          <w:lang w:eastAsia="ru-RU"/>
        </w:rPr>
        <w:t>тельной области могут использоваться и в ходе реализации других областей.</w:t>
      </w:r>
    </w:p>
    <w:p w:rsidR="00CD7409" w:rsidRPr="00CD7409" w:rsidRDefault="00CD7409" w:rsidP="00D53D7D">
      <w:pPr>
        <w:shd w:val="clear" w:color="auto" w:fill="FFFFFF"/>
        <w:spacing w:after="0" w:line="240" w:lineRule="auto"/>
        <w:ind w:firstLine="708"/>
        <w:jc w:val="both"/>
        <w:rPr>
          <w:rFonts w:ascii="Times New Roman" w:eastAsia="Times New Roman" w:hAnsi="Times New Roman"/>
          <w:sz w:val="28"/>
          <w:szCs w:val="28"/>
          <w:lang w:eastAsia="ru-RU"/>
        </w:rPr>
      </w:pPr>
      <w:r w:rsidRPr="00CD7409">
        <w:rPr>
          <w:rFonts w:ascii="Times New Roman" w:eastAsia="Times New Roman" w:hAnsi="Times New Roman"/>
          <w:sz w:val="28"/>
          <w:szCs w:val="28"/>
          <w:lang w:eastAsia="ru-RU"/>
        </w:rPr>
        <w:t>Также воспитатель через организацию предметной среды должен р</w:t>
      </w:r>
      <w:r w:rsidRPr="00CD7409">
        <w:rPr>
          <w:rFonts w:ascii="Times New Roman" w:eastAsia="Times New Roman" w:hAnsi="Times New Roman"/>
          <w:sz w:val="28"/>
          <w:szCs w:val="28"/>
          <w:lang w:eastAsia="ru-RU"/>
        </w:rPr>
        <w:t>е</w:t>
      </w:r>
      <w:r w:rsidRPr="00CD7409">
        <w:rPr>
          <w:rFonts w:ascii="Times New Roman" w:eastAsia="Times New Roman" w:hAnsi="Times New Roman"/>
          <w:sz w:val="28"/>
          <w:szCs w:val="28"/>
          <w:lang w:eastAsia="ru-RU"/>
        </w:rPr>
        <w:t>шать задачи создания зоны ближайшего развития. Для этого  педагог подб</w:t>
      </w:r>
      <w:r w:rsidRPr="00CD7409">
        <w:rPr>
          <w:rFonts w:ascii="Times New Roman" w:eastAsia="Times New Roman" w:hAnsi="Times New Roman"/>
          <w:sz w:val="28"/>
          <w:szCs w:val="28"/>
          <w:lang w:eastAsia="ru-RU"/>
        </w:rPr>
        <w:t>и</w:t>
      </w:r>
      <w:r w:rsidRPr="00CD7409">
        <w:rPr>
          <w:rFonts w:ascii="Times New Roman" w:eastAsia="Times New Roman" w:hAnsi="Times New Roman"/>
          <w:sz w:val="28"/>
          <w:szCs w:val="28"/>
          <w:lang w:eastAsia="ru-RU"/>
        </w:rPr>
        <w:t xml:space="preserve">рает   материалы, предназначенные детям данного возраста, но кроме них  включает  примерно 15% материалов, ориентированных на детей </w:t>
      </w:r>
      <w:proofErr w:type="gramStart"/>
      <w:r w:rsidRPr="00CD7409">
        <w:rPr>
          <w:rFonts w:ascii="Times New Roman" w:eastAsia="Times New Roman" w:hAnsi="Times New Roman"/>
          <w:sz w:val="28"/>
          <w:szCs w:val="28"/>
          <w:lang w:eastAsia="ru-RU"/>
        </w:rPr>
        <w:t>более старшего</w:t>
      </w:r>
      <w:proofErr w:type="gramEnd"/>
      <w:r w:rsidRPr="00CD7409">
        <w:rPr>
          <w:rFonts w:ascii="Times New Roman" w:eastAsia="Times New Roman" w:hAnsi="Times New Roman"/>
          <w:sz w:val="28"/>
          <w:szCs w:val="28"/>
          <w:lang w:eastAsia="ru-RU"/>
        </w:rPr>
        <w:t xml:space="preserve"> возраста (примерно на  год). Это объясняется следующими прич</w:t>
      </w:r>
      <w:r w:rsidRPr="00CD7409">
        <w:rPr>
          <w:rFonts w:ascii="Times New Roman" w:eastAsia="Times New Roman" w:hAnsi="Times New Roman"/>
          <w:sz w:val="28"/>
          <w:szCs w:val="28"/>
          <w:lang w:eastAsia="ru-RU"/>
        </w:rPr>
        <w:t>и</w:t>
      </w:r>
      <w:r w:rsidRPr="00CD7409">
        <w:rPr>
          <w:rFonts w:ascii="Times New Roman" w:eastAsia="Times New Roman" w:hAnsi="Times New Roman"/>
          <w:sz w:val="28"/>
          <w:szCs w:val="28"/>
          <w:lang w:eastAsia="ru-RU"/>
        </w:rPr>
        <w:t>нами:</w:t>
      </w:r>
    </w:p>
    <w:p w:rsidR="00CD7409" w:rsidRPr="00CD7409" w:rsidRDefault="00CD7409" w:rsidP="00D53D7D">
      <w:pPr>
        <w:shd w:val="clear" w:color="auto" w:fill="FFFFFF"/>
        <w:spacing w:after="0" w:line="240" w:lineRule="auto"/>
        <w:jc w:val="both"/>
        <w:rPr>
          <w:rFonts w:ascii="Times New Roman" w:eastAsia="Times New Roman" w:hAnsi="Times New Roman"/>
          <w:sz w:val="28"/>
          <w:szCs w:val="28"/>
          <w:lang w:eastAsia="ru-RU"/>
        </w:rPr>
      </w:pPr>
      <w:r w:rsidRPr="00CD7409">
        <w:rPr>
          <w:rFonts w:ascii="Times New Roman" w:eastAsia="Times New Roman" w:hAnsi="Times New Roman"/>
          <w:sz w:val="28"/>
          <w:szCs w:val="28"/>
          <w:lang w:eastAsia="ru-RU"/>
        </w:rPr>
        <w:t> </w:t>
      </w:r>
      <w:r>
        <w:rPr>
          <w:rFonts w:ascii="Times New Roman" w:eastAsia="Times New Roman" w:hAnsi="Times New Roman"/>
          <w:sz w:val="28"/>
          <w:szCs w:val="28"/>
          <w:lang w:eastAsia="ru-RU"/>
        </w:rPr>
        <w:tab/>
      </w:r>
      <w:proofErr w:type="gramStart"/>
      <w:r w:rsidRPr="00CD7409">
        <w:rPr>
          <w:rFonts w:ascii="Times New Roman" w:eastAsia="Times New Roman" w:hAnsi="Times New Roman"/>
          <w:sz w:val="28"/>
          <w:szCs w:val="28"/>
          <w:lang w:eastAsia="ru-RU"/>
        </w:rPr>
        <w:t>во</w:t>
      </w:r>
      <w:proofErr w:type="gramEnd"/>
      <w:r w:rsidRPr="00CD7409">
        <w:rPr>
          <w:rFonts w:ascii="Times New Roman" w:eastAsia="Times New Roman" w:hAnsi="Times New Roman"/>
          <w:sz w:val="28"/>
          <w:szCs w:val="28"/>
          <w:lang w:eastAsia="ru-RU"/>
        </w:rPr>
        <w:t xml:space="preserve"> – первых, в каждой группе есть дети, опережающие сверстников в развитии, и  чтобы не тормозить их дальнейшее продвижение, необходимо использовать более сложное содержание; </w:t>
      </w:r>
    </w:p>
    <w:p w:rsidR="00CD7409" w:rsidRPr="00CD7409" w:rsidRDefault="00CD7409" w:rsidP="00D53D7D">
      <w:pPr>
        <w:shd w:val="clear" w:color="auto" w:fill="FFFFFF"/>
        <w:spacing w:after="0" w:line="240" w:lineRule="auto"/>
        <w:ind w:firstLine="708"/>
        <w:jc w:val="both"/>
        <w:rPr>
          <w:rFonts w:ascii="Times New Roman" w:eastAsia="Times New Roman" w:hAnsi="Times New Roman"/>
          <w:sz w:val="28"/>
          <w:szCs w:val="28"/>
          <w:lang w:eastAsia="ru-RU"/>
        </w:rPr>
      </w:pPr>
      <w:r w:rsidRPr="00CD7409">
        <w:rPr>
          <w:rFonts w:ascii="Times New Roman" w:eastAsia="Times New Roman" w:hAnsi="Times New Roman"/>
          <w:sz w:val="28"/>
          <w:szCs w:val="28"/>
          <w:lang w:eastAsia="ru-RU"/>
        </w:rPr>
        <w:t>во – вторых, детское экспериментирование с новым, более сложным материалом открывает перспективу саморазвития.</w:t>
      </w:r>
    </w:p>
    <w:p w:rsidR="00CD7409" w:rsidRPr="00CD7409" w:rsidRDefault="00CD7409" w:rsidP="00D53D7D">
      <w:pPr>
        <w:shd w:val="clear" w:color="auto" w:fill="FFFFFF"/>
        <w:spacing w:after="0" w:line="240" w:lineRule="auto"/>
        <w:ind w:firstLine="708"/>
        <w:jc w:val="both"/>
        <w:rPr>
          <w:rFonts w:ascii="Times New Roman" w:eastAsia="Times New Roman" w:hAnsi="Times New Roman"/>
          <w:sz w:val="28"/>
          <w:szCs w:val="28"/>
          <w:lang w:eastAsia="ru-RU"/>
        </w:rPr>
      </w:pPr>
      <w:r w:rsidRPr="00CD7409">
        <w:rPr>
          <w:rFonts w:ascii="Times New Roman" w:eastAsia="Times New Roman" w:hAnsi="Times New Roman"/>
          <w:sz w:val="28"/>
          <w:szCs w:val="28"/>
          <w:lang w:eastAsia="ru-RU"/>
        </w:rPr>
        <w:t>По сравнению с обычной семейной обстановкой, среда в детском саду интенсивно развивающ</w:t>
      </w:r>
      <w:r w:rsidR="00AF4712">
        <w:rPr>
          <w:rFonts w:ascii="Times New Roman" w:eastAsia="Times New Roman" w:hAnsi="Times New Roman"/>
          <w:sz w:val="28"/>
          <w:szCs w:val="28"/>
          <w:lang w:eastAsia="ru-RU"/>
        </w:rPr>
        <w:t>ая</w:t>
      </w:r>
      <w:r w:rsidRPr="00CD7409">
        <w:rPr>
          <w:rFonts w:ascii="Times New Roman" w:eastAsia="Times New Roman" w:hAnsi="Times New Roman"/>
          <w:sz w:val="28"/>
          <w:szCs w:val="28"/>
          <w:lang w:eastAsia="ru-RU"/>
        </w:rPr>
        <w:t>, провоцирующ</w:t>
      </w:r>
      <w:r w:rsidR="00AF4712">
        <w:rPr>
          <w:rFonts w:ascii="Times New Roman" w:eastAsia="Times New Roman" w:hAnsi="Times New Roman"/>
          <w:sz w:val="28"/>
          <w:szCs w:val="28"/>
          <w:lang w:eastAsia="ru-RU"/>
        </w:rPr>
        <w:t>ая</w:t>
      </w:r>
      <w:r w:rsidRPr="00CD7409">
        <w:rPr>
          <w:rFonts w:ascii="Times New Roman" w:eastAsia="Times New Roman" w:hAnsi="Times New Roman"/>
          <w:sz w:val="28"/>
          <w:szCs w:val="28"/>
          <w:lang w:eastAsia="ru-RU"/>
        </w:rPr>
        <w:t xml:space="preserve"> возникновение и развитие позн</w:t>
      </w:r>
      <w:r w:rsidRPr="00CD7409">
        <w:rPr>
          <w:rFonts w:ascii="Times New Roman" w:eastAsia="Times New Roman" w:hAnsi="Times New Roman"/>
          <w:sz w:val="28"/>
          <w:szCs w:val="28"/>
          <w:lang w:eastAsia="ru-RU"/>
        </w:rPr>
        <w:t>а</w:t>
      </w:r>
      <w:r w:rsidRPr="00CD7409">
        <w:rPr>
          <w:rFonts w:ascii="Times New Roman" w:eastAsia="Times New Roman" w:hAnsi="Times New Roman"/>
          <w:sz w:val="28"/>
          <w:szCs w:val="28"/>
          <w:lang w:eastAsia="ru-RU"/>
        </w:rPr>
        <w:t xml:space="preserve">вательных интересов ребёнка, его волевых качеств, эмоций, чувств. </w:t>
      </w:r>
    </w:p>
    <w:p w:rsidR="00AF4712" w:rsidRPr="0033754C" w:rsidRDefault="00AF4712" w:rsidP="00AF4712">
      <w:pPr>
        <w:shd w:val="clear" w:color="auto" w:fill="FFFFFF"/>
        <w:spacing w:after="0" w:line="240" w:lineRule="auto"/>
        <w:ind w:firstLine="708"/>
        <w:jc w:val="both"/>
        <w:rPr>
          <w:rFonts w:ascii="Times New Roman" w:hAnsi="Times New Roman"/>
          <w:sz w:val="28"/>
          <w:szCs w:val="28"/>
        </w:rPr>
      </w:pPr>
      <w:r w:rsidRPr="0033754C">
        <w:rPr>
          <w:rFonts w:ascii="Times New Roman" w:hAnsi="Times New Roman"/>
          <w:sz w:val="28"/>
          <w:szCs w:val="28"/>
        </w:rPr>
        <w:t>Развивающая образовательная среда организована в соответствии с о</w:t>
      </w:r>
      <w:r w:rsidRPr="0033754C">
        <w:rPr>
          <w:rFonts w:ascii="Times New Roman" w:hAnsi="Times New Roman"/>
          <w:sz w:val="28"/>
          <w:szCs w:val="28"/>
        </w:rPr>
        <w:t>с</w:t>
      </w:r>
      <w:r w:rsidRPr="0033754C">
        <w:rPr>
          <w:rFonts w:ascii="Times New Roman" w:hAnsi="Times New Roman"/>
          <w:sz w:val="28"/>
          <w:szCs w:val="28"/>
        </w:rPr>
        <w:t>новными направлениями развития детей согласно требованиям к условиям реализации основной общеобразовательной программы дошкольного образ</w:t>
      </w:r>
      <w:r w:rsidRPr="0033754C">
        <w:rPr>
          <w:rFonts w:ascii="Times New Roman" w:hAnsi="Times New Roman"/>
          <w:sz w:val="28"/>
          <w:szCs w:val="28"/>
        </w:rPr>
        <w:t>о</w:t>
      </w:r>
      <w:r w:rsidRPr="0033754C">
        <w:rPr>
          <w:rFonts w:ascii="Times New Roman" w:hAnsi="Times New Roman"/>
          <w:sz w:val="28"/>
          <w:szCs w:val="28"/>
        </w:rPr>
        <w:t>вания и нормам СанПиН 2.4.1.3049-13.</w:t>
      </w:r>
    </w:p>
    <w:p w:rsidR="00CD7409" w:rsidRDefault="00CD7409" w:rsidP="00D53D7D">
      <w:pPr>
        <w:spacing w:after="0" w:line="240" w:lineRule="auto"/>
        <w:jc w:val="both"/>
        <w:rPr>
          <w:rFonts w:ascii="Times New Roman" w:hAnsi="Times New Roman"/>
          <w:sz w:val="28"/>
          <w:szCs w:val="28"/>
        </w:rPr>
      </w:pPr>
    </w:p>
    <w:p w:rsidR="00AF4712" w:rsidRDefault="00AF4712" w:rsidP="00D53D7D">
      <w:pPr>
        <w:spacing w:after="0" w:line="240" w:lineRule="auto"/>
        <w:jc w:val="both"/>
        <w:rPr>
          <w:rFonts w:ascii="Times New Roman" w:hAnsi="Times New Roman"/>
          <w:sz w:val="28"/>
          <w:szCs w:val="28"/>
        </w:rPr>
      </w:pPr>
    </w:p>
    <w:p w:rsidR="00AF4712" w:rsidRDefault="00AF4712" w:rsidP="00D53D7D">
      <w:pPr>
        <w:spacing w:after="0" w:line="240" w:lineRule="auto"/>
        <w:jc w:val="both"/>
        <w:rPr>
          <w:rFonts w:ascii="Times New Roman" w:hAnsi="Times New Roman"/>
          <w:sz w:val="28"/>
          <w:szCs w:val="28"/>
        </w:rPr>
      </w:pPr>
    </w:p>
    <w:p w:rsidR="00812B0D" w:rsidRDefault="006575FD" w:rsidP="00D53D7D">
      <w:pPr>
        <w:widowControl w:val="0"/>
        <w:autoSpaceDE w:val="0"/>
        <w:autoSpaceDN w:val="0"/>
        <w:adjustRightInd w:val="0"/>
        <w:jc w:val="center"/>
        <w:rPr>
          <w:rFonts w:ascii="Times New Roman" w:hAnsi="Times New Roman"/>
          <w:color w:val="000000"/>
          <w:sz w:val="28"/>
          <w:szCs w:val="28"/>
        </w:rPr>
      </w:pPr>
      <w:r>
        <w:rPr>
          <w:noProof/>
        </w:rPr>
        <w:pict>
          <v:shape id="_x0000_s1048" style="position:absolute;left:0;text-align:left;margin-left:170.75pt;margin-top:60.75pt;width:296.3pt;height:0;z-index:-251632640;mso-position-horizontal-relative:page;mso-position-vertical-relative:text" coordsize="5927,0" o:allowincell="f" path="m,l5927,e" filled="f" strokeweight=".54325mm">
            <v:path arrowok="t"/>
            <w10:wrap anchorx="page"/>
          </v:shape>
        </w:pict>
      </w:r>
      <w:r w:rsidR="00812B0D">
        <w:rPr>
          <w:rFonts w:ascii="Times New Roman" w:hAnsi="Times New Roman"/>
          <w:b/>
          <w:bCs/>
          <w:color w:val="000000"/>
          <w:sz w:val="28"/>
          <w:szCs w:val="28"/>
        </w:rPr>
        <w:t>Предм</w:t>
      </w:r>
      <w:r w:rsidR="00812B0D">
        <w:rPr>
          <w:rFonts w:ascii="Times New Roman" w:hAnsi="Times New Roman"/>
          <w:b/>
          <w:bCs/>
          <w:color w:val="000000"/>
          <w:spacing w:val="-2"/>
          <w:sz w:val="28"/>
          <w:szCs w:val="28"/>
        </w:rPr>
        <w:t>е</w:t>
      </w:r>
      <w:r w:rsidR="00812B0D">
        <w:rPr>
          <w:rFonts w:ascii="Times New Roman" w:hAnsi="Times New Roman"/>
          <w:b/>
          <w:bCs/>
          <w:color w:val="000000"/>
          <w:spacing w:val="1"/>
          <w:sz w:val="28"/>
          <w:szCs w:val="28"/>
        </w:rPr>
        <w:t>т</w:t>
      </w:r>
      <w:r w:rsidR="00812B0D">
        <w:rPr>
          <w:rFonts w:ascii="Times New Roman" w:hAnsi="Times New Roman"/>
          <w:b/>
          <w:bCs/>
          <w:color w:val="000000"/>
          <w:spacing w:val="-1"/>
          <w:sz w:val="28"/>
          <w:szCs w:val="28"/>
        </w:rPr>
        <w:t>но</w:t>
      </w:r>
      <w:r w:rsidR="00812B0D">
        <w:rPr>
          <w:rFonts w:ascii="Times New Roman" w:hAnsi="Times New Roman"/>
          <w:b/>
          <w:bCs/>
          <w:color w:val="000000"/>
          <w:sz w:val="28"/>
          <w:szCs w:val="28"/>
        </w:rPr>
        <w:t>-р</w:t>
      </w:r>
      <w:r w:rsidR="00812B0D">
        <w:rPr>
          <w:rFonts w:ascii="Times New Roman" w:hAnsi="Times New Roman"/>
          <w:b/>
          <w:bCs/>
          <w:color w:val="000000"/>
          <w:spacing w:val="1"/>
          <w:sz w:val="28"/>
          <w:szCs w:val="28"/>
        </w:rPr>
        <w:t>а</w:t>
      </w:r>
      <w:r w:rsidR="00812B0D">
        <w:rPr>
          <w:rFonts w:ascii="Times New Roman" w:hAnsi="Times New Roman"/>
          <w:b/>
          <w:bCs/>
          <w:color w:val="000000"/>
          <w:sz w:val="28"/>
          <w:szCs w:val="28"/>
        </w:rPr>
        <w:t>зв</w:t>
      </w:r>
      <w:r w:rsidR="00812B0D">
        <w:rPr>
          <w:rFonts w:ascii="Times New Roman" w:hAnsi="Times New Roman"/>
          <w:b/>
          <w:bCs/>
          <w:color w:val="000000"/>
          <w:spacing w:val="-1"/>
          <w:sz w:val="28"/>
          <w:szCs w:val="28"/>
        </w:rPr>
        <w:t>и</w:t>
      </w:r>
      <w:r w:rsidR="00812B0D">
        <w:rPr>
          <w:rFonts w:ascii="Times New Roman" w:hAnsi="Times New Roman"/>
          <w:b/>
          <w:bCs/>
          <w:color w:val="000000"/>
          <w:spacing w:val="-3"/>
          <w:sz w:val="28"/>
          <w:szCs w:val="28"/>
        </w:rPr>
        <w:t>в</w:t>
      </w:r>
      <w:r w:rsidR="00812B0D">
        <w:rPr>
          <w:rFonts w:ascii="Times New Roman" w:hAnsi="Times New Roman"/>
          <w:b/>
          <w:bCs/>
          <w:color w:val="000000"/>
          <w:spacing w:val="1"/>
          <w:sz w:val="28"/>
          <w:szCs w:val="28"/>
        </w:rPr>
        <w:t>а</w:t>
      </w:r>
      <w:r w:rsidR="00812B0D">
        <w:rPr>
          <w:rFonts w:ascii="Times New Roman" w:hAnsi="Times New Roman"/>
          <w:b/>
          <w:bCs/>
          <w:color w:val="000000"/>
          <w:spacing w:val="-1"/>
          <w:sz w:val="28"/>
          <w:szCs w:val="28"/>
        </w:rPr>
        <w:t>ю</w:t>
      </w:r>
      <w:r w:rsidR="00812B0D">
        <w:rPr>
          <w:rFonts w:ascii="Times New Roman" w:hAnsi="Times New Roman"/>
          <w:b/>
          <w:bCs/>
          <w:color w:val="000000"/>
          <w:spacing w:val="-2"/>
          <w:sz w:val="28"/>
          <w:szCs w:val="28"/>
        </w:rPr>
        <w:t>щ</w:t>
      </w:r>
      <w:r w:rsidR="00812B0D">
        <w:rPr>
          <w:rFonts w:ascii="Times New Roman" w:hAnsi="Times New Roman"/>
          <w:b/>
          <w:bCs/>
          <w:color w:val="000000"/>
          <w:spacing w:val="1"/>
          <w:sz w:val="28"/>
          <w:szCs w:val="28"/>
        </w:rPr>
        <w:t>а</w:t>
      </w:r>
      <w:r w:rsidR="00812B0D">
        <w:rPr>
          <w:rFonts w:ascii="Times New Roman" w:hAnsi="Times New Roman"/>
          <w:b/>
          <w:bCs/>
          <w:color w:val="000000"/>
          <w:sz w:val="28"/>
          <w:szCs w:val="28"/>
        </w:rPr>
        <w:t>я</w:t>
      </w:r>
      <w:r w:rsidR="00812B0D">
        <w:rPr>
          <w:rFonts w:ascii="Times New Roman" w:hAnsi="Times New Roman"/>
          <w:b/>
          <w:bCs/>
          <w:color w:val="000000"/>
          <w:spacing w:val="69"/>
          <w:sz w:val="28"/>
          <w:szCs w:val="28"/>
        </w:rPr>
        <w:t xml:space="preserve"> </w:t>
      </w:r>
      <w:r w:rsidR="00812B0D">
        <w:rPr>
          <w:rFonts w:ascii="Times New Roman" w:hAnsi="Times New Roman"/>
          <w:b/>
          <w:bCs/>
          <w:color w:val="000000"/>
          <w:sz w:val="28"/>
          <w:szCs w:val="28"/>
        </w:rPr>
        <w:t>сре</w:t>
      </w:r>
      <w:r w:rsidR="00812B0D">
        <w:rPr>
          <w:rFonts w:ascii="Times New Roman" w:hAnsi="Times New Roman"/>
          <w:b/>
          <w:bCs/>
          <w:color w:val="000000"/>
          <w:spacing w:val="-1"/>
          <w:sz w:val="28"/>
          <w:szCs w:val="28"/>
        </w:rPr>
        <w:t>д</w:t>
      </w:r>
      <w:r w:rsidR="00812B0D">
        <w:rPr>
          <w:rFonts w:ascii="Times New Roman" w:hAnsi="Times New Roman"/>
          <w:b/>
          <w:bCs/>
          <w:color w:val="000000"/>
          <w:sz w:val="28"/>
          <w:szCs w:val="28"/>
        </w:rPr>
        <w:t xml:space="preserve">а </w:t>
      </w:r>
      <w:r w:rsidR="00812B0D">
        <w:rPr>
          <w:rFonts w:ascii="Times New Roman" w:hAnsi="Times New Roman"/>
          <w:b/>
          <w:bCs/>
          <w:color w:val="000000"/>
          <w:spacing w:val="-1"/>
          <w:sz w:val="28"/>
          <w:szCs w:val="28"/>
        </w:rPr>
        <w:t>по</w:t>
      </w:r>
      <w:r w:rsidR="00812B0D">
        <w:rPr>
          <w:rFonts w:ascii="Times New Roman" w:hAnsi="Times New Roman"/>
          <w:b/>
          <w:bCs/>
          <w:color w:val="000000"/>
          <w:spacing w:val="-2"/>
          <w:sz w:val="28"/>
          <w:szCs w:val="28"/>
        </w:rPr>
        <w:t>м</w:t>
      </w:r>
      <w:r w:rsidR="00812B0D">
        <w:rPr>
          <w:rFonts w:ascii="Times New Roman" w:hAnsi="Times New Roman"/>
          <w:b/>
          <w:bCs/>
          <w:color w:val="000000"/>
          <w:sz w:val="28"/>
          <w:szCs w:val="28"/>
        </w:rPr>
        <w:t>е</w:t>
      </w:r>
      <w:r w:rsidR="00812B0D">
        <w:rPr>
          <w:rFonts w:ascii="Times New Roman" w:hAnsi="Times New Roman"/>
          <w:b/>
          <w:bCs/>
          <w:color w:val="000000"/>
          <w:spacing w:val="-2"/>
          <w:sz w:val="28"/>
          <w:szCs w:val="28"/>
        </w:rPr>
        <w:t>щ</w:t>
      </w:r>
      <w:r w:rsidR="00812B0D">
        <w:rPr>
          <w:rFonts w:ascii="Times New Roman" w:hAnsi="Times New Roman"/>
          <w:b/>
          <w:bCs/>
          <w:color w:val="000000"/>
          <w:sz w:val="28"/>
          <w:szCs w:val="28"/>
        </w:rPr>
        <w:t>ен</w:t>
      </w:r>
      <w:r w:rsidR="00812B0D">
        <w:rPr>
          <w:rFonts w:ascii="Times New Roman" w:hAnsi="Times New Roman"/>
          <w:b/>
          <w:bCs/>
          <w:color w:val="000000"/>
          <w:spacing w:val="-2"/>
          <w:sz w:val="28"/>
          <w:szCs w:val="28"/>
        </w:rPr>
        <w:t>и</w:t>
      </w:r>
      <w:r w:rsidR="00812B0D">
        <w:rPr>
          <w:rFonts w:ascii="Times New Roman" w:hAnsi="Times New Roman"/>
          <w:b/>
          <w:bCs/>
          <w:color w:val="000000"/>
          <w:sz w:val="28"/>
          <w:szCs w:val="28"/>
        </w:rPr>
        <w:t>й и</w:t>
      </w:r>
      <w:r w:rsidR="00812B0D">
        <w:rPr>
          <w:rFonts w:ascii="Times New Roman" w:hAnsi="Times New Roman"/>
          <w:b/>
          <w:bCs/>
          <w:color w:val="000000"/>
          <w:spacing w:val="-1"/>
          <w:sz w:val="28"/>
          <w:szCs w:val="28"/>
        </w:rPr>
        <w:t xml:space="preserve"> </w:t>
      </w:r>
      <w:r w:rsidR="00812B0D">
        <w:rPr>
          <w:rFonts w:ascii="Times New Roman" w:hAnsi="Times New Roman"/>
          <w:b/>
          <w:bCs/>
          <w:color w:val="000000"/>
          <w:sz w:val="28"/>
          <w:szCs w:val="28"/>
        </w:rPr>
        <w:t>груп</w:t>
      </w:r>
      <w:r w:rsidR="00812B0D">
        <w:rPr>
          <w:rFonts w:ascii="Times New Roman" w:hAnsi="Times New Roman"/>
          <w:b/>
          <w:bCs/>
          <w:color w:val="000000"/>
          <w:spacing w:val="-1"/>
          <w:sz w:val="28"/>
          <w:szCs w:val="28"/>
        </w:rPr>
        <w:t>п</w:t>
      </w:r>
      <w:r w:rsidR="00812B0D">
        <w:rPr>
          <w:rFonts w:ascii="Times New Roman" w:hAnsi="Times New Roman"/>
          <w:b/>
          <w:bCs/>
          <w:color w:val="000000"/>
          <w:spacing w:val="1"/>
          <w:sz w:val="28"/>
          <w:szCs w:val="28"/>
        </w:rPr>
        <w:t>о</w:t>
      </w:r>
      <w:r w:rsidR="00812B0D">
        <w:rPr>
          <w:rFonts w:ascii="Times New Roman" w:hAnsi="Times New Roman"/>
          <w:b/>
          <w:bCs/>
          <w:color w:val="000000"/>
          <w:sz w:val="28"/>
          <w:szCs w:val="28"/>
        </w:rPr>
        <w:t>в</w:t>
      </w:r>
      <w:r w:rsidR="00812B0D">
        <w:rPr>
          <w:rFonts w:ascii="Times New Roman" w:hAnsi="Times New Roman"/>
          <w:b/>
          <w:bCs/>
          <w:color w:val="000000"/>
          <w:spacing w:val="-1"/>
          <w:sz w:val="28"/>
          <w:szCs w:val="28"/>
        </w:rPr>
        <w:t>ы</w:t>
      </w:r>
      <w:r w:rsidR="00812B0D">
        <w:rPr>
          <w:rFonts w:ascii="Times New Roman" w:hAnsi="Times New Roman"/>
          <w:b/>
          <w:bCs/>
          <w:color w:val="000000"/>
          <w:sz w:val="28"/>
          <w:szCs w:val="28"/>
        </w:rPr>
        <w:t xml:space="preserve">х </w:t>
      </w:r>
      <w:r w:rsidR="00812B0D">
        <w:rPr>
          <w:rFonts w:ascii="Times New Roman" w:hAnsi="Times New Roman"/>
          <w:b/>
          <w:bCs/>
          <w:color w:val="000000"/>
          <w:spacing w:val="-1"/>
          <w:sz w:val="28"/>
          <w:szCs w:val="28"/>
        </w:rPr>
        <w:t>к</w:t>
      </w:r>
      <w:r w:rsidR="00812B0D">
        <w:rPr>
          <w:rFonts w:ascii="Times New Roman" w:hAnsi="Times New Roman"/>
          <w:b/>
          <w:bCs/>
          <w:color w:val="000000"/>
          <w:spacing w:val="1"/>
          <w:sz w:val="28"/>
          <w:szCs w:val="28"/>
        </w:rPr>
        <w:t>о</w:t>
      </w:r>
      <w:r w:rsidR="00812B0D">
        <w:rPr>
          <w:rFonts w:ascii="Times New Roman" w:hAnsi="Times New Roman"/>
          <w:b/>
          <w:bCs/>
          <w:color w:val="000000"/>
          <w:sz w:val="28"/>
          <w:szCs w:val="28"/>
        </w:rPr>
        <w:t>м</w:t>
      </w:r>
      <w:r w:rsidR="00812B0D">
        <w:rPr>
          <w:rFonts w:ascii="Times New Roman" w:hAnsi="Times New Roman"/>
          <w:b/>
          <w:bCs/>
          <w:color w:val="000000"/>
          <w:spacing w:val="-3"/>
          <w:sz w:val="28"/>
          <w:szCs w:val="28"/>
        </w:rPr>
        <w:t>н</w:t>
      </w:r>
      <w:r w:rsidR="00812B0D">
        <w:rPr>
          <w:rFonts w:ascii="Times New Roman" w:hAnsi="Times New Roman"/>
          <w:b/>
          <w:bCs/>
          <w:color w:val="000000"/>
          <w:spacing w:val="1"/>
          <w:sz w:val="28"/>
          <w:szCs w:val="28"/>
        </w:rPr>
        <w:t>ат</w:t>
      </w:r>
      <w:r w:rsidR="00812B0D">
        <w:rPr>
          <w:rFonts w:ascii="Times New Roman" w:hAnsi="Times New Roman"/>
          <w:b/>
          <w:bCs/>
          <w:color w:val="000000"/>
          <w:sz w:val="28"/>
          <w:szCs w:val="28"/>
        </w:rPr>
        <w:t xml:space="preserve"> МБ</w:t>
      </w:r>
      <w:r w:rsidR="00812B0D">
        <w:rPr>
          <w:rFonts w:ascii="Times New Roman" w:hAnsi="Times New Roman"/>
          <w:b/>
          <w:bCs/>
          <w:color w:val="000000"/>
          <w:spacing w:val="-1"/>
          <w:sz w:val="28"/>
          <w:szCs w:val="28"/>
        </w:rPr>
        <w:t>Д</w:t>
      </w:r>
      <w:r w:rsidR="00812B0D">
        <w:rPr>
          <w:rFonts w:ascii="Times New Roman" w:hAnsi="Times New Roman"/>
          <w:b/>
          <w:bCs/>
          <w:color w:val="000000"/>
          <w:spacing w:val="-3"/>
          <w:sz w:val="28"/>
          <w:szCs w:val="28"/>
        </w:rPr>
        <w:t>О</w:t>
      </w:r>
      <w:r w:rsidR="00812B0D">
        <w:rPr>
          <w:rFonts w:ascii="Times New Roman" w:hAnsi="Times New Roman"/>
          <w:b/>
          <w:bCs/>
          <w:color w:val="000000"/>
          <w:sz w:val="28"/>
          <w:szCs w:val="28"/>
        </w:rPr>
        <w:t>У</w:t>
      </w:r>
    </w:p>
    <w:tbl>
      <w:tblPr>
        <w:tblW w:w="9213" w:type="dxa"/>
        <w:tblInd w:w="441" w:type="dxa"/>
        <w:tblLayout w:type="fixed"/>
        <w:tblCellMar>
          <w:left w:w="0" w:type="dxa"/>
          <w:right w:w="0" w:type="dxa"/>
        </w:tblCellMar>
        <w:tblLook w:val="0000" w:firstRow="0" w:lastRow="0" w:firstColumn="0" w:lastColumn="0" w:noHBand="0" w:noVBand="0"/>
      </w:tblPr>
      <w:tblGrid>
        <w:gridCol w:w="1417"/>
        <w:gridCol w:w="3686"/>
        <w:gridCol w:w="4110"/>
      </w:tblGrid>
      <w:tr w:rsidR="00812B0D" w:rsidRPr="00D45335" w:rsidTr="004E4B46">
        <w:trPr>
          <w:trHeight w:hRule="exact" w:val="779"/>
        </w:trPr>
        <w:tc>
          <w:tcPr>
            <w:tcW w:w="1417"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Pr>
          <w:p w:rsidR="00812B0D" w:rsidRPr="00D45335" w:rsidRDefault="00812B0D" w:rsidP="0011020A">
            <w:pPr>
              <w:widowControl w:val="0"/>
              <w:autoSpaceDE w:val="0"/>
              <w:autoSpaceDN w:val="0"/>
              <w:adjustRightInd w:val="0"/>
              <w:spacing w:after="0" w:line="240" w:lineRule="auto"/>
              <w:ind w:left="57" w:right="57"/>
              <w:jc w:val="center"/>
              <w:rPr>
                <w:rFonts w:ascii="Times New Roman" w:hAnsi="Times New Roman"/>
                <w:b/>
                <w:bCs/>
                <w:sz w:val="28"/>
                <w:szCs w:val="28"/>
              </w:rPr>
            </w:pPr>
            <w:r w:rsidRPr="00D45335">
              <w:rPr>
                <w:rFonts w:ascii="Times New Roman" w:hAnsi="Times New Roman"/>
                <w:b/>
                <w:bCs/>
                <w:sz w:val="28"/>
                <w:szCs w:val="28"/>
              </w:rPr>
              <w:t>В</w:t>
            </w:r>
            <w:r w:rsidRPr="00D45335">
              <w:rPr>
                <w:rFonts w:ascii="Times New Roman" w:hAnsi="Times New Roman"/>
                <w:b/>
                <w:bCs/>
                <w:spacing w:val="-1"/>
                <w:sz w:val="28"/>
                <w:szCs w:val="28"/>
              </w:rPr>
              <w:t>и</w:t>
            </w:r>
            <w:r w:rsidRPr="00D45335">
              <w:rPr>
                <w:rFonts w:ascii="Times New Roman" w:hAnsi="Times New Roman"/>
                <w:b/>
                <w:bCs/>
                <w:sz w:val="28"/>
                <w:szCs w:val="28"/>
              </w:rPr>
              <w:t>д</w:t>
            </w:r>
            <w:r w:rsidRPr="00D45335">
              <w:rPr>
                <w:rFonts w:ascii="Times New Roman" w:hAnsi="Times New Roman"/>
                <w:b/>
                <w:bCs/>
                <w:spacing w:val="69"/>
                <w:sz w:val="28"/>
                <w:szCs w:val="28"/>
              </w:rPr>
              <w:t xml:space="preserve"> </w:t>
            </w:r>
            <w:r w:rsidRPr="00D45335">
              <w:rPr>
                <w:rFonts w:ascii="Times New Roman" w:hAnsi="Times New Roman"/>
                <w:b/>
                <w:bCs/>
                <w:spacing w:val="-1"/>
                <w:sz w:val="28"/>
                <w:szCs w:val="28"/>
              </w:rPr>
              <w:t>п</w:t>
            </w:r>
            <w:r w:rsidRPr="00D45335">
              <w:rPr>
                <w:rFonts w:ascii="Times New Roman" w:hAnsi="Times New Roman"/>
                <w:b/>
                <w:bCs/>
                <w:spacing w:val="1"/>
                <w:sz w:val="28"/>
                <w:szCs w:val="28"/>
              </w:rPr>
              <w:t>о</w:t>
            </w:r>
            <w:r w:rsidRPr="00D45335">
              <w:rPr>
                <w:rFonts w:ascii="Times New Roman" w:hAnsi="Times New Roman"/>
                <w:b/>
                <w:bCs/>
                <w:sz w:val="28"/>
                <w:szCs w:val="28"/>
              </w:rPr>
              <w:t>м</w:t>
            </w:r>
            <w:r w:rsidRPr="00D45335">
              <w:rPr>
                <w:rFonts w:ascii="Times New Roman" w:hAnsi="Times New Roman"/>
                <w:b/>
                <w:bCs/>
                <w:spacing w:val="1"/>
                <w:sz w:val="28"/>
                <w:szCs w:val="28"/>
              </w:rPr>
              <w:t>е</w:t>
            </w:r>
            <w:r w:rsidRPr="00D45335">
              <w:rPr>
                <w:rFonts w:ascii="Times New Roman" w:hAnsi="Times New Roman"/>
                <w:b/>
                <w:bCs/>
                <w:spacing w:val="-2"/>
                <w:sz w:val="28"/>
                <w:szCs w:val="28"/>
              </w:rPr>
              <w:t>щ</w:t>
            </w:r>
            <w:r w:rsidRPr="00D45335">
              <w:rPr>
                <w:rFonts w:ascii="Times New Roman" w:hAnsi="Times New Roman"/>
                <w:b/>
                <w:bCs/>
                <w:sz w:val="28"/>
                <w:szCs w:val="28"/>
              </w:rPr>
              <w:t>ен</w:t>
            </w:r>
            <w:r w:rsidRPr="00D45335">
              <w:rPr>
                <w:rFonts w:ascii="Times New Roman" w:hAnsi="Times New Roman"/>
                <w:b/>
                <w:bCs/>
                <w:spacing w:val="-2"/>
                <w:sz w:val="28"/>
                <w:szCs w:val="28"/>
              </w:rPr>
              <w:t>и</w:t>
            </w:r>
            <w:r w:rsidRPr="00D45335">
              <w:rPr>
                <w:rFonts w:ascii="Times New Roman" w:hAnsi="Times New Roman"/>
                <w:b/>
                <w:bCs/>
                <w:sz w:val="28"/>
                <w:szCs w:val="28"/>
              </w:rPr>
              <w:t>я</w:t>
            </w:r>
          </w:p>
        </w:tc>
        <w:tc>
          <w:tcPr>
            <w:tcW w:w="3686"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Pr>
          <w:p w:rsidR="00812B0D" w:rsidRPr="00D45335" w:rsidRDefault="00812B0D" w:rsidP="0011020A">
            <w:pPr>
              <w:widowControl w:val="0"/>
              <w:autoSpaceDE w:val="0"/>
              <w:autoSpaceDN w:val="0"/>
              <w:adjustRightInd w:val="0"/>
              <w:spacing w:after="0" w:line="240" w:lineRule="auto"/>
              <w:ind w:left="57" w:right="57"/>
              <w:jc w:val="center"/>
              <w:rPr>
                <w:rFonts w:ascii="Times New Roman" w:hAnsi="Times New Roman"/>
                <w:b/>
                <w:bCs/>
                <w:sz w:val="28"/>
                <w:szCs w:val="28"/>
              </w:rPr>
            </w:pPr>
            <w:r w:rsidRPr="00D45335">
              <w:rPr>
                <w:rFonts w:ascii="Times New Roman" w:hAnsi="Times New Roman"/>
                <w:b/>
                <w:bCs/>
                <w:sz w:val="28"/>
                <w:szCs w:val="28"/>
              </w:rPr>
              <w:t>Ос</w:t>
            </w:r>
            <w:r w:rsidRPr="00D45335">
              <w:rPr>
                <w:rFonts w:ascii="Times New Roman" w:hAnsi="Times New Roman"/>
                <w:b/>
                <w:bCs/>
                <w:spacing w:val="-1"/>
                <w:sz w:val="28"/>
                <w:szCs w:val="28"/>
              </w:rPr>
              <w:t>н</w:t>
            </w:r>
            <w:r w:rsidRPr="00D45335">
              <w:rPr>
                <w:rFonts w:ascii="Times New Roman" w:hAnsi="Times New Roman"/>
                <w:b/>
                <w:bCs/>
                <w:spacing w:val="1"/>
                <w:sz w:val="28"/>
                <w:szCs w:val="28"/>
              </w:rPr>
              <w:t>о</w:t>
            </w:r>
            <w:r w:rsidRPr="00D45335">
              <w:rPr>
                <w:rFonts w:ascii="Times New Roman" w:hAnsi="Times New Roman"/>
                <w:b/>
                <w:bCs/>
                <w:sz w:val="28"/>
                <w:szCs w:val="28"/>
              </w:rPr>
              <w:t>в</w:t>
            </w:r>
            <w:r w:rsidRPr="00D45335">
              <w:rPr>
                <w:rFonts w:ascii="Times New Roman" w:hAnsi="Times New Roman"/>
                <w:b/>
                <w:bCs/>
                <w:spacing w:val="-1"/>
                <w:sz w:val="28"/>
                <w:szCs w:val="28"/>
              </w:rPr>
              <w:t>но</w:t>
            </w:r>
            <w:r w:rsidRPr="00D45335">
              <w:rPr>
                <w:rFonts w:ascii="Times New Roman" w:hAnsi="Times New Roman"/>
                <w:b/>
                <w:bCs/>
                <w:sz w:val="28"/>
                <w:szCs w:val="28"/>
              </w:rPr>
              <w:t>е</w:t>
            </w:r>
            <w:r w:rsidRPr="00D45335">
              <w:rPr>
                <w:rFonts w:ascii="Times New Roman" w:hAnsi="Times New Roman"/>
                <w:b/>
                <w:bCs/>
                <w:spacing w:val="69"/>
                <w:sz w:val="28"/>
                <w:szCs w:val="28"/>
              </w:rPr>
              <w:t xml:space="preserve"> </w:t>
            </w:r>
            <w:r w:rsidRPr="00D45335">
              <w:rPr>
                <w:rFonts w:ascii="Times New Roman" w:hAnsi="Times New Roman"/>
                <w:b/>
                <w:bCs/>
                <w:spacing w:val="-1"/>
                <w:sz w:val="28"/>
                <w:szCs w:val="28"/>
              </w:rPr>
              <w:t>п</w:t>
            </w:r>
            <w:r w:rsidRPr="00D45335">
              <w:rPr>
                <w:rFonts w:ascii="Times New Roman" w:hAnsi="Times New Roman"/>
                <w:b/>
                <w:bCs/>
                <w:sz w:val="28"/>
                <w:szCs w:val="28"/>
              </w:rPr>
              <w:t>ред</w:t>
            </w:r>
            <w:r w:rsidRPr="00D45335">
              <w:rPr>
                <w:rFonts w:ascii="Times New Roman" w:hAnsi="Times New Roman"/>
                <w:b/>
                <w:bCs/>
                <w:spacing w:val="-1"/>
                <w:sz w:val="28"/>
                <w:szCs w:val="28"/>
              </w:rPr>
              <w:t>н</w:t>
            </w:r>
            <w:r w:rsidRPr="00D45335">
              <w:rPr>
                <w:rFonts w:ascii="Times New Roman" w:hAnsi="Times New Roman"/>
                <w:b/>
                <w:bCs/>
                <w:spacing w:val="1"/>
                <w:sz w:val="28"/>
                <w:szCs w:val="28"/>
              </w:rPr>
              <w:t>а</w:t>
            </w:r>
            <w:r w:rsidRPr="00D45335">
              <w:rPr>
                <w:rFonts w:ascii="Times New Roman" w:hAnsi="Times New Roman"/>
                <w:b/>
                <w:bCs/>
                <w:spacing w:val="-3"/>
                <w:sz w:val="28"/>
                <w:szCs w:val="28"/>
              </w:rPr>
              <w:t>з</w:t>
            </w:r>
            <w:r w:rsidRPr="00D45335">
              <w:rPr>
                <w:rFonts w:ascii="Times New Roman" w:hAnsi="Times New Roman"/>
                <w:b/>
                <w:bCs/>
                <w:spacing w:val="-1"/>
                <w:sz w:val="28"/>
                <w:szCs w:val="28"/>
              </w:rPr>
              <w:t>н</w:t>
            </w:r>
            <w:r w:rsidRPr="00D45335">
              <w:rPr>
                <w:rFonts w:ascii="Times New Roman" w:hAnsi="Times New Roman"/>
                <w:b/>
                <w:bCs/>
                <w:spacing w:val="1"/>
                <w:sz w:val="28"/>
                <w:szCs w:val="28"/>
              </w:rPr>
              <w:t>а</w:t>
            </w:r>
            <w:r w:rsidRPr="00D45335">
              <w:rPr>
                <w:rFonts w:ascii="Times New Roman" w:hAnsi="Times New Roman"/>
                <w:b/>
                <w:bCs/>
                <w:sz w:val="28"/>
                <w:szCs w:val="28"/>
              </w:rPr>
              <w:t>чен</w:t>
            </w:r>
            <w:r w:rsidRPr="00D45335">
              <w:rPr>
                <w:rFonts w:ascii="Times New Roman" w:hAnsi="Times New Roman"/>
                <w:b/>
                <w:bCs/>
                <w:spacing w:val="-2"/>
                <w:sz w:val="28"/>
                <w:szCs w:val="28"/>
              </w:rPr>
              <w:t>и</w:t>
            </w:r>
            <w:r w:rsidRPr="00D45335">
              <w:rPr>
                <w:rFonts w:ascii="Times New Roman" w:hAnsi="Times New Roman"/>
                <w:b/>
                <w:bCs/>
                <w:sz w:val="28"/>
                <w:szCs w:val="28"/>
              </w:rPr>
              <w:t>е</w:t>
            </w:r>
          </w:p>
        </w:tc>
        <w:tc>
          <w:tcPr>
            <w:tcW w:w="4110" w:type="dxa"/>
            <w:tcBorders>
              <w:top w:val="single" w:sz="12" w:space="0" w:color="000000"/>
              <w:left w:val="single" w:sz="12" w:space="0" w:color="000000"/>
              <w:bottom w:val="single" w:sz="12" w:space="0" w:color="000000"/>
              <w:right w:val="single" w:sz="4" w:space="0" w:color="auto"/>
            </w:tcBorders>
            <w:shd w:val="clear" w:color="auto" w:fill="D9D9D9" w:themeFill="background1" w:themeFillShade="D9"/>
          </w:tcPr>
          <w:p w:rsidR="00812B0D" w:rsidRPr="00D45335" w:rsidRDefault="00812B0D" w:rsidP="0011020A">
            <w:pPr>
              <w:widowControl w:val="0"/>
              <w:autoSpaceDE w:val="0"/>
              <w:autoSpaceDN w:val="0"/>
              <w:adjustRightInd w:val="0"/>
              <w:spacing w:after="0" w:line="240" w:lineRule="auto"/>
              <w:ind w:left="57" w:right="57"/>
              <w:jc w:val="center"/>
              <w:rPr>
                <w:rFonts w:ascii="Times New Roman" w:hAnsi="Times New Roman"/>
                <w:b/>
                <w:bCs/>
                <w:sz w:val="28"/>
                <w:szCs w:val="28"/>
              </w:rPr>
            </w:pPr>
            <w:r w:rsidRPr="00D45335">
              <w:rPr>
                <w:rFonts w:ascii="Times New Roman" w:hAnsi="Times New Roman"/>
                <w:b/>
                <w:bCs/>
                <w:sz w:val="28"/>
                <w:szCs w:val="28"/>
              </w:rPr>
              <w:t>Ос</w:t>
            </w:r>
            <w:r w:rsidRPr="00D45335">
              <w:rPr>
                <w:rFonts w:ascii="Times New Roman" w:hAnsi="Times New Roman"/>
                <w:b/>
                <w:bCs/>
                <w:spacing w:val="-1"/>
                <w:sz w:val="28"/>
                <w:szCs w:val="28"/>
              </w:rPr>
              <w:t>н</w:t>
            </w:r>
            <w:r w:rsidRPr="00D45335">
              <w:rPr>
                <w:rFonts w:ascii="Times New Roman" w:hAnsi="Times New Roman"/>
                <w:b/>
                <w:bCs/>
                <w:spacing w:val="1"/>
                <w:sz w:val="28"/>
                <w:szCs w:val="28"/>
              </w:rPr>
              <w:t>а</w:t>
            </w:r>
            <w:r w:rsidRPr="00D45335">
              <w:rPr>
                <w:rFonts w:ascii="Times New Roman" w:hAnsi="Times New Roman"/>
                <w:b/>
                <w:bCs/>
                <w:spacing w:val="-2"/>
                <w:sz w:val="28"/>
                <w:szCs w:val="28"/>
              </w:rPr>
              <w:t>щ</w:t>
            </w:r>
            <w:r w:rsidRPr="00D45335">
              <w:rPr>
                <w:rFonts w:ascii="Times New Roman" w:hAnsi="Times New Roman"/>
                <w:b/>
                <w:bCs/>
                <w:sz w:val="28"/>
                <w:szCs w:val="28"/>
              </w:rPr>
              <w:t>ен</w:t>
            </w:r>
            <w:r w:rsidRPr="00D45335">
              <w:rPr>
                <w:rFonts w:ascii="Times New Roman" w:hAnsi="Times New Roman"/>
                <w:b/>
                <w:bCs/>
                <w:spacing w:val="-2"/>
                <w:sz w:val="28"/>
                <w:szCs w:val="28"/>
              </w:rPr>
              <w:t>и</w:t>
            </w:r>
            <w:r w:rsidRPr="00D45335">
              <w:rPr>
                <w:rFonts w:ascii="Times New Roman" w:hAnsi="Times New Roman"/>
                <w:b/>
                <w:bCs/>
                <w:sz w:val="28"/>
                <w:szCs w:val="28"/>
              </w:rPr>
              <w:t>е</w:t>
            </w:r>
          </w:p>
        </w:tc>
      </w:tr>
      <w:tr w:rsidR="00812B0D" w:rsidRPr="00D45335" w:rsidTr="004E4B46">
        <w:trPr>
          <w:trHeight w:hRule="exact" w:val="568"/>
        </w:trPr>
        <w:tc>
          <w:tcPr>
            <w:tcW w:w="9213" w:type="dxa"/>
            <w:gridSpan w:val="3"/>
            <w:tcBorders>
              <w:top w:val="nil"/>
              <w:left w:val="single" w:sz="12" w:space="0" w:color="000000"/>
              <w:bottom w:val="nil"/>
              <w:right w:val="single" w:sz="4" w:space="0" w:color="auto"/>
            </w:tcBorders>
          </w:tcPr>
          <w:p w:rsidR="00812B0D" w:rsidRDefault="00812B0D" w:rsidP="0011020A">
            <w:pPr>
              <w:widowControl w:val="0"/>
              <w:autoSpaceDE w:val="0"/>
              <w:autoSpaceDN w:val="0"/>
              <w:adjustRightInd w:val="0"/>
              <w:spacing w:after="0" w:line="240" w:lineRule="auto"/>
              <w:ind w:left="57" w:right="57"/>
              <w:jc w:val="center"/>
              <w:rPr>
                <w:rFonts w:ascii="Times New Roman" w:hAnsi="Times New Roman"/>
                <w:b/>
                <w:bCs/>
                <w:sz w:val="28"/>
                <w:szCs w:val="28"/>
              </w:rPr>
            </w:pPr>
            <w:r w:rsidRPr="00D45335">
              <w:rPr>
                <w:rFonts w:ascii="Times New Roman" w:hAnsi="Times New Roman"/>
                <w:b/>
                <w:bCs/>
                <w:sz w:val="28"/>
                <w:szCs w:val="28"/>
              </w:rPr>
              <w:t>Предм</w:t>
            </w:r>
            <w:r w:rsidRPr="00D45335">
              <w:rPr>
                <w:rFonts w:ascii="Times New Roman" w:hAnsi="Times New Roman"/>
                <w:b/>
                <w:bCs/>
                <w:spacing w:val="-2"/>
                <w:sz w:val="28"/>
                <w:szCs w:val="28"/>
              </w:rPr>
              <w:t>е</w:t>
            </w:r>
            <w:r w:rsidRPr="00D45335">
              <w:rPr>
                <w:rFonts w:ascii="Times New Roman" w:hAnsi="Times New Roman"/>
                <w:b/>
                <w:bCs/>
                <w:spacing w:val="1"/>
                <w:sz w:val="28"/>
                <w:szCs w:val="28"/>
              </w:rPr>
              <w:t>т</w:t>
            </w:r>
            <w:r w:rsidRPr="00D45335">
              <w:rPr>
                <w:rFonts w:ascii="Times New Roman" w:hAnsi="Times New Roman"/>
                <w:b/>
                <w:bCs/>
                <w:spacing w:val="-1"/>
                <w:sz w:val="28"/>
                <w:szCs w:val="28"/>
              </w:rPr>
              <w:t>но</w:t>
            </w:r>
            <w:r w:rsidRPr="00D45335">
              <w:rPr>
                <w:rFonts w:ascii="Times New Roman" w:hAnsi="Times New Roman"/>
                <w:b/>
                <w:bCs/>
                <w:sz w:val="28"/>
                <w:szCs w:val="28"/>
              </w:rPr>
              <w:t>-р</w:t>
            </w:r>
            <w:r w:rsidRPr="00D45335">
              <w:rPr>
                <w:rFonts w:ascii="Times New Roman" w:hAnsi="Times New Roman"/>
                <w:b/>
                <w:bCs/>
                <w:spacing w:val="1"/>
                <w:sz w:val="28"/>
                <w:szCs w:val="28"/>
              </w:rPr>
              <w:t>а</w:t>
            </w:r>
            <w:r w:rsidRPr="00D45335">
              <w:rPr>
                <w:rFonts w:ascii="Times New Roman" w:hAnsi="Times New Roman"/>
                <w:b/>
                <w:bCs/>
                <w:sz w:val="28"/>
                <w:szCs w:val="28"/>
              </w:rPr>
              <w:t>зв</w:t>
            </w:r>
            <w:r w:rsidRPr="00D45335">
              <w:rPr>
                <w:rFonts w:ascii="Times New Roman" w:hAnsi="Times New Roman"/>
                <w:b/>
                <w:bCs/>
                <w:spacing w:val="-1"/>
                <w:sz w:val="28"/>
                <w:szCs w:val="28"/>
              </w:rPr>
              <w:t>и</w:t>
            </w:r>
            <w:r w:rsidRPr="00D45335">
              <w:rPr>
                <w:rFonts w:ascii="Times New Roman" w:hAnsi="Times New Roman"/>
                <w:b/>
                <w:bCs/>
                <w:spacing w:val="-3"/>
                <w:sz w:val="28"/>
                <w:szCs w:val="28"/>
              </w:rPr>
              <w:t>в</w:t>
            </w:r>
            <w:r w:rsidRPr="00D45335">
              <w:rPr>
                <w:rFonts w:ascii="Times New Roman" w:hAnsi="Times New Roman"/>
                <w:b/>
                <w:bCs/>
                <w:spacing w:val="1"/>
                <w:sz w:val="28"/>
                <w:szCs w:val="28"/>
              </w:rPr>
              <w:t>а</w:t>
            </w:r>
            <w:r w:rsidRPr="00D45335">
              <w:rPr>
                <w:rFonts w:ascii="Times New Roman" w:hAnsi="Times New Roman"/>
                <w:b/>
                <w:bCs/>
                <w:spacing w:val="-1"/>
                <w:sz w:val="28"/>
                <w:szCs w:val="28"/>
              </w:rPr>
              <w:t>ю</w:t>
            </w:r>
            <w:r w:rsidRPr="00D45335">
              <w:rPr>
                <w:rFonts w:ascii="Times New Roman" w:hAnsi="Times New Roman"/>
                <w:b/>
                <w:bCs/>
                <w:spacing w:val="-2"/>
                <w:sz w:val="28"/>
                <w:szCs w:val="28"/>
              </w:rPr>
              <w:t>щ</w:t>
            </w:r>
            <w:r w:rsidRPr="00D45335">
              <w:rPr>
                <w:rFonts w:ascii="Times New Roman" w:hAnsi="Times New Roman"/>
                <w:b/>
                <w:bCs/>
                <w:spacing w:val="1"/>
                <w:sz w:val="28"/>
                <w:szCs w:val="28"/>
              </w:rPr>
              <w:t>а</w:t>
            </w:r>
            <w:r w:rsidRPr="00D45335">
              <w:rPr>
                <w:rFonts w:ascii="Times New Roman" w:hAnsi="Times New Roman"/>
                <w:b/>
                <w:bCs/>
                <w:sz w:val="28"/>
                <w:szCs w:val="28"/>
              </w:rPr>
              <w:t>я</w:t>
            </w:r>
            <w:r w:rsidRPr="00D45335">
              <w:rPr>
                <w:rFonts w:ascii="Times New Roman" w:hAnsi="Times New Roman"/>
                <w:b/>
                <w:bCs/>
                <w:spacing w:val="-1"/>
                <w:sz w:val="28"/>
                <w:szCs w:val="28"/>
              </w:rPr>
              <w:t xml:space="preserve"> </w:t>
            </w:r>
            <w:r w:rsidRPr="00D45335">
              <w:rPr>
                <w:rFonts w:ascii="Times New Roman" w:hAnsi="Times New Roman"/>
                <w:b/>
                <w:bCs/>
                <w:sz w:val="28"/>
                <w:szCs w:val="28"/>
              </w:rPr>
              <w:t>сре</w:t>
            </w:r>
            <w:r w:rsidRPr="00D45335">
              <w:rPr>
                <w:rFonts w:ascii="Times New Roman" w:hAnsi="Times New Roman"/>
                <w:b/>
                <w:bCs/>
                <w:spacing w:val="-3"/>
                <w:sz w:val="28"/>
                <w:szCs w:val="28"/>
              </w:rPr>
              <w:t>д</w:t>
            </w:r>
            <w:r w:rsidRPr="00D45335">
              <w:rPr>
                <w:rFonts w:ascii="Times New Roman" w:hAnsi="Times New Roman"/>
                <w:b/>
                <w:bCs/>
                <w:sz w:val="28"/>
                <w:szCs w:val="28"/>
              </w:rPr>
              <w:t>а</w:t>
            </w:r>
            <w:r w:rsidRPr="00D45335">
              <w:rPr>
                <w:rFonts w:ascii="Times New Roman" w:hAnsi="Times New Roman"/>
                <w:b/>
                <w:bCs/>
                <w:spacing w:val="2"/>
                <w:sz w:val="28"/>
                <w:szCs w:val="28"/>
              </w:rPr>
              <w:t xml:space="preserve"> </w:t>
            </w:r>
            <w:r w:rsidRPr="00D45335">
              <w:rPr>
                <w:rFonts w:ascii="Times New Roman" w:hAnsi="Times New Roman"/>
                <w:b/>
                <w:bCs/>
                <w:sz w:val="28"/>
                <w:szCs w:val="28"/>
              </w:rPr>
              <w:t>в</w:t>
            </w:r>
            <w:r w:rsidRPr="00D45335">
              <w:rPr>
                <w:rFonts w:ascii="Times New Roman" w:hAnsi="Times New Roman"/>
                <w:b/>
                <w:bCs/>
                <w:spacing w:val="-1"/>
                <w:sz w:val="28"/>
                <w:szCs w:val="28"/>
              </w:rPr>
              <w:t xml:space="preserve"> МБД</w:t>
            </w:r>
            <w:r w:rsidRPr="00D45335">
              <w:rPr>
                <w:rFonts w:ascii="Times New Roman" w:hAnsi="Times New Roman"/>
                <w:b/>
                <w:bCs/>
                <w:sz w:val="28"/>
                <w:szCs w:val="28"/>
              </w:rPr>
              <w:t>ОУ</w:t>
            </w:r>
          </w:p>
          <w:p w:rsidR="00812B0D" w:rsidRDefault="00812B0D" w:rsidP="0011020A">
            <w:pPr>
              <w:widowControl w:val="0"/>
              <w:autoSpaceDE w:val="0"/>
              <w:autoSpaceDN w:val="0"/>
              <w:adjustRightInd w:val="0"/>
              <w:spacing w:after="0" w:line="240" w:lineRule="auto"/>
              <w:ind w:left="57" w:right="57"/>
              <w:rPr>
                <w:rFonts w:ascii="Times New Roman" w:hAnsi="Times New Roman"/>
                <w:b/>
                <w:bCs/>
                <w:sz w:val="28"/>
                <w:szCs w:val="28"/>
              </w:rPr>
            </w:pPr>
          </w:p>
          <w:p w:rsidR="00812B0D" w:rsidRPr="00D45335" w:rsidRDefault="00812B0D" w:rsidP="0011020A">
            <w:pPr>
              <w:widowControl w:val="0"/>
              <w:autoSpaceDE w:val="0"/>
              <w:autoSpaceDN w:val="0"/>
              <w:adjustRightInd w:val="0"/>
              <w:spacing w:after="0" w:line="240" w:lineRule="auto"/>
              <w:ind w:left="57" w:right="57"/>
              <w:rPr>
                <w:rFonts w:ascii="Times New Roman" w:hAnsi="Times New Roman"/>
                <w:sz w:val="24"/>
                <w:szCs w:val="24"/>
              </w:rPr>
            </w:pPr>
          </w:p>
        </w:tc>
      </w:tr>
      <w:tr w:rsidR="00812B0D" w:rsidRPr="00D45335" w:rsidTr="00BC40F1">
        <w:trPr>
          <w:trHeight w:hRule="exact" w:val="3280"/>
        </w:trPr>
        <w:tc>
          <w:tcPr>
            <w:tcW w:w="1417" w:type="dxa"/>
            <w:tcBorders>
              <w:top w:val="single" w:sz="12" w:space="0" w:color="000000"/>
              <w:left w:val="single" w:sz="12" w:space="0" w:color="000000"/>
              <w:bottom w:val="single" w:sz="12" w:space="0" w:color="000000"/>
              <w:right w:val="single" w:sz="12" w:space="0" w:color="000000"/>
            </w:tcBorders>
          </w:tcPr>
          <w:p w:rsidR="00812B0D" w:rsidRPr="00D45335" w:rsidRDefault="00812B0D" w:rsidP="0011020A">
            <w:pPr>
              <w:widowControl w:val="0"/>
              <w:autoSpaceDE w:val="0"/>
              <w:autoSpaceDN w:val="0"/>
              <w:adjustRightInd w:val="0"/>
              <w:spacing w:after="0" w:line="240" w:lineRule="auto"/>
              <w:ind w:left="57" w:right="57"/>
              <w:rPr>
                <w:rFonts w:ascii="Times New Roman" w:hAnsi="Times New Roman"/>
                <w:sz w:val="28"/>
                <w:szCs w:val="28"/>
              </w:rPr>
            </w:pPr>
            <w:r w:rsidRPr="00D45335">
              <w:rPr>
                <w:rFonts w:ascii="Times New Roman" w:hAnsi="Times New Roman"/>
                <w:sz w:val="28"/>
                <w:szCs w:val="28"/>
              </w:rPr>
              <w:t>М</w:t>
            </w:r>
            <w:r w:rsidRPr="00D45335">
              <w:rPr>
                <w:rFonts w:ascii="Times New Roman" w:hAnsi="Times New Roman"/>
                <w:spacing w:val="-4"/>
                <w:sz w:val="28"/>
                <w:szCs w:val="28"/>
              </w:rPr>
              <w:t>у</w:t>
            </w:r>
            <w:r w:rsidRPr="00D45335">
              <w:rPr>
                <w:rFonts w:ascii="Times New Roman" w:hAnsi="Times New Roman"/>
                <w:sz w:val="28"/>
                <w:szCs w:val="28"/>
              </w:rPr>
              <w:t>з</w:t>
            </w:r>
            <w:r w:rsidRPr="00D45335">
              <w:rPr>
                <w:rFonts w:ascii="Times New Roman" w:hAnsi="Times New Roman"/>
                <w:sz w:val="28"/>
                <w:szCs w:val="28"/>
              </w:rPr>
              <w:t>ы</w:t>
            </w:r>
            <w:r w:rsidRPr="00D45335">
              <w:rPr>
                <w:rFonts w:ascii="Times New Roman" w:hAnsi="Times New Roman"/>
                <w:sz w:val="28"/>
                <w:szCs w:val="28"/>
              </w:rPr>
              <w:t>к</w:t>
            </w:r>
            <w:r w:rsidRPr="00D45335">
              <w:rPr>
                <w:rFonts w:ascii="Times New Roman" w:hAnsi="Times New Roman"/>
                <w:spacing w:val="1"/>
                <w:sz w:val="28"/>
                <w:szCs w:val="28"/>
              </w:rPr>
              <w:t>а</w:t>
            </w:r>
            <w:r w:rsidRPr="00D45335">
              <w:rPr>
                <w:rFonts w:ascii="Times New Roman" w:hAnsi="Times New Roman"/>
                <w:spacing w:val="-1"/>
                <w:sz w:val="28"/>
                <w:szCs w:val="28"/>
              </w:rPr>
              <w:t>л</w:t>
            </w:r>
            <w:r w:rsidRPr="00D45335">
              <w:rPr>
                <w:rFonts w:ascii="Times New Roman" w:hAnsi="Times New Roman"/>
                <w:sz w:val="28"/>
                <w:szCs w:val="28"/>
              </w:rPr>
              <w:t>ь</w:t>
            </w:r>
            <w:r w:rsidRPr="00D45335">
              <w:rPr>
                <w:rFonts w:ascii="Times New Roman" w:hAnsi="Times New Roman"/>
                <w:spacing w:val="1"/>
                <w:sz w:val="28"/>
                <w:szCs w:val="28"/>
              </w:rPr>
              <w:t>н</w:t>
            </w:r>
            <w:r>
              <w:rPr>
                <w:rFonts w:ascii="Times New Roman" w:hAnsi="Times New Roman"/>
                <w:spacing w:val="1"/>
                <w:sz w:val="28"/>
                <w:szCs w:val="28"/>
              </w:rPr>
              <w:t>ый</w:t>
            </w:r>
          </w:p>
          <w:p w:rsidR="00812B0D" w:rsidRPr="00D45335" w:rsidRDefault="00812B0D" w:rsidP="0011020A">
            <w:pPr>
              <w:widowControl w:val="0"/>
              <w:autoSpaceDE w:val="0"/>
              <w:autoSpaceDN w:val="0"/>
              <w:adjustRightInd w:val="0"/>
              <w:spacing w:after="0" w:line="240" w:lineRule="auto"/>
              <w:ind w:left="57" w:right="57"/>
              <w:rPr>
                <w:rFonts w:ascii="Times New Roman" w:hAnsi="Times New Roman"/>
                <w:sz w:val="24"/>
                <w:szCs w:val="24"/>
              </w:rPr>
            </w:pPr>
            <w:r w:rsidRPr="00D45335">
              <w:rPr>
                <w:rFonts w:ascii="Times New Roman" w:hAnsi="Times New Roman"/>
                <w:sz w:val="28"/>
                <w:szCs w:val="28"/>
              </w:rPr>
              <w:t>зал</w:t>
            </w:r>
          </w:p>
        </w:tc>
        <w:tc>
          <w:tcPr>
            <w:tcW w:w="3686" w:type="dxa"/>
            <w:tcBorders>
              <w:top w:val="single" w:sz="12" w:space="0" w:color="000000"/>
              <w:left w:val="single" w:sz="12" w:space="0" w:color="000000"/>
              <w:bottom w:val="single" w:sz="12" w:space="0" w:color="000000"/>
              <w:right w:val="single" w:sz="12" w:space="0" w:color="000000"/>
            </w:tcBorders>
          </w:tcPr>
          <w:p w:rsidR="00812B0D" w:rsidRPr="00626091" w:rsidRDefault="00812B0D" w:rsidP="0011020A">
            <w:pPr>
              <w:pStyle w:val="a3"/>
              <w:widowControl w:val="0"/>
              <w:numPr>
                <w:ilvl w:val="0"/>
                <w:numId w:val="40"/>
              </w:numPr>
              <w:tabs>
                <w:tab w:val="left" w:pos="580"/>
              </w:tabs>
              <w:autoSpaceDE w:val="0"/>
              <w:autoSpaceDN w:val="0"/>
              <w:adjustRightInd w:val="0"/>
              <w:ind w:left="57" w:right="57" w:hanging="357"/>
              <w:rPr>
                <w:rFonts w:ascii="Times New Roman" w:hAnsi="Times New Roman"/>
                <w:sz w:val="28"/>
                <w:szCs w:val="28"/>
              </w:rPr>
            </w:pPr>
            <w:r w:rsidRPr="00626091">
              <w:rPr>
                <w:rFonts w:ascii="Times New Roman" w:hAnsi="Times New Roman"/>
                <w:spacing w:val="-1"/>
                <w:sz w:val="28"/>
                <w:szCs w:val="28"/>
              </w:rPr>
              <w:t>Н</w:t>
            </w:r>
            <w:r w:rsidRPr="00626091">
              <w:rPr>
                <w:rFonts w:ascii="Times New Roman" w:hAnsi="Times New Roman"/>
                <w:sz w:val="28"/>
                <w:szCs w:val="28"/>
              </w:rPr>
              <w:t>е</w:t>
            </w:r>
            <w:r w:rsidRPr="00626091">
              <w:rPr>
                <w:rFonts w:ascii="Times New Roman" w:hAnsi="Times New Roman"/>
                <w:spacing w:val="1"/>
                <w:sz w:val="28"/>
                <w:szCs w:val="28"/>
              </w:rPr>
              <w:t>по</w:t>
            </w:r>
            <w:r w:rsidRPr="00626091">
              <w:rPr>
                <w:rFonts w:ascii="Times New Roman" w:hAnsi="Times New Roman"/>
                <w:spacing w:val="-2"/>
                <w:sz w:val="28"/>
                <w:szCs w:val="28"/>
              </w:rPr>
              <w:t>с</w:t>
            </w:r>
            <w:r w:rsidRPr="00626091">
              <w:rPr>
                <w:rFonts w:ascii="Times New Roman" w:hAnsi="Times New Roman"/>
                <w:spacing w:val="1"/>
                <w:sz w:val="28"/>
                <w:szCs w:val="28"/>
              </w:rPr>
              <w:t>р</w:t>
            </w:r>
            <w:r w:rsidRPr="00626091">
              <w:rPr>
                <w:rFonts w:ascii="Times New Roman" w:hAnsi="Times New Roman"/>
                <w:spacing w:val="-2"/>
                <w:sz w:val="28"/>
                <w:szCs w:val="28"/>
              </w:rPr>
              <w:t>е</w:t>
            </w:r>
            <w:r w:rsidRPr="00626091">
              <w:rPr>
                <w:rFonts w:ascii="Times New Roman" w:hAnsi="Times New Roman"/>
                <w:spacing w:val="1"/>
                <w:sz w:val="28"/>
                <w:szCs w:val="28"/>
              </w:rPr>
              <w:t>д</w:t>
            </w:r>
            <w:r w:rsidRPr="00626091">
              <w:rPr>
                <w:rFonts w:ascii="Times New Roman" w:hAnsi="Times New Roman"/>
                <w:sz w:val="28"/>
                <w:szCs w:val="28"/>
              </w:rPr>
              <w:t>ств</w:t>
            </w:r>
            <w:r w:rsidRPr="00626091">
              <w:rPr>
                <w:rFonts w:ascii="Times New Roman" w:hAnsi="Times New Roman"/>
                <w:spacing w:val="-3"/>
                <w:sz w:val="28"/>
                <w:szCs w:val="28"/>
              </w:rPr>
              <w:t>е</w:t>
            </w:r>
            <w:r w:rsidRPr="00626091">
              <w:rPr>
                <w:rFonts w:ascii="Times New Roman" w:hAnsi="Times New Roman"/>
                <w:spacing w:val="1"/>
                <w:sz w:val="28"/>
                <w:szCs w:val="28"/>
              </w:rPr>
              <w:t>н</w:t>
            </w:r>
            <w:r w:rsidRPr="00626091">
              <w:rPr>
                <w:rFonts w:ascii="Times New Roman" w:hAnsi="Times New Roman"/>
                <w:spacing w:val="-1"/>
                <w:sz w:val="28"/>
                <w:szCs w:val="28"/>
              </w:rPr>
              <w:t>н</w:t>
            </w:r>
            <w:r w:rsidRPr="00626091">
              <w:rPr>
                <w:rFonts w:ascii="Times New Roman" w:hAnsi="Times New Roman"/>
                <w:sz w:val="28"/>
                <w:szCs w:val="28"/>
              </w:rPr>
              <w:t>о</w:t>
            </w:r>
            <w:r w:rsidRPr="00626091">
              <w:rPr>
                <w:rFonts w:ascii="Times New Roman" w:hAnsi="Times New Roman"/>
                <w:spacing w:val="-2"/>
                <w:sz w:val="28"/>
                <w:szCs w:val="28"/>
              </w:rPr>
              <w:t xml:space="preserve"> </w:t>
            </w:r>
            <w:r w:rsidRPr="00626091">
              <w:rPr>
                <w:rFonts w:ascii="Times New Roman" w:hAnsi="Times New Roman"/>
                <w:spacing w:val="1"/>
                <w:sz w:val="28"/>
                <w:szCs w:val="28"/>
              </w:rPr>
              <w:t>о</w:t>
            </w:r>
            <w:r w:rsidRPr="00626091">
              <w:rPr>
                <w:rFonts w:ascii="Times New Roman" w:hAnsi="Times New Roman"/>
                <w:spacing w:val="-1"/>
                <w:sz w:val="28"/>
                <w:szCs w:val="28"/>
              </w:rPr>
              <w:t>б</w:t>
            </w:r>
            <w:r w:rsidRPr="00626091">
              <w:rPr>
                <w:rFonts w:ascii="Times New Roman" w:hAnsi="Times New Roman"/>
                <w:spacing w:val="1"/>
                <w:sz w:val="28"/>
                <w:szCs w:val="28"/>
              </w:rPr>
              <w:t>р</w:t>
            </w:r>
            <w:r w:rsidRPr="00626091">
              <w:rPr>
                <w:rFonts w:ascii="Times New Roman" w:hAnsi="Times New Roman"/>
                <w:sz w:val="28"/>
                <w:szCs w:val="28"/>
              </w:rPr>
              <w:t>азо</w:t>
            </w:r>
            <w:r w:rsidRPr="00626091">
              <w:rPr>
                <w:rFonts w:ascii="Times New Roman" w:hAnsi="Times New Roman"/>
                <w:spacing w:val="-2"/>
                <w:sz w:val="28"/>
                <w:szCs w:val="28"/>
              </w:rPr>
              <w:t>в</w:t>
            </w:r>
            <w:r w:rsidRPr="00626091">
              <w:rPr>
                <w:rFonts w:ascii="Times New Roman" w:hAnsi="Times New Roman"/>
                <w:sz w:val="28"/>
                <w:szCs w:val="28"/>
              </w:rPr>
              <w:t>а</w:t>
            </w:r>
            <w:r w:rsidRPr="00626091">
              <w:rPr>
                <w:rFonts w:ascii="Times New Roman" w:hAnsi="Times New Roman"/>
                <w:sz w:val="28"/>
                <w:szCs w:val="28"/>
              </w:rPr>
              <w:t>те</w:t>
            </w:r>
            <w:r w:rsidRPr="00626091">
              <w:rPr>
                <w:rFonts w:ascii="Times New Roman" w:hAnsi="Times New Roman"/>
                <w:spacing w:val="-1"/>
                <w:sz w:val="28"/>
                <w:szCs w:val="28"/>
              </w:rPr>
              <w:t>ль</w:t>
            </w:r>
            <w:r w:rsidRPr="00626091">
              <w:rPr>
                <w:rFonts w:ascii="Times New Roman" w:hAnsi="Times New Roman"/>
                <w:spacing w:val="1"/>
                <w:sz w:val="28"/>
                <w:szCs w:val="28"/>
              </w:rPr>
              <w:t>н</w:t>
            </w:r>
            <w:r w:rsidRPr="00626091">
              <w:rPr>
                <w:rFonts w:ascii="Times New Roman" w:hAnsi="Times New Roman"/>
                <w:sz w:val="28"/>
                <w:szCs w:val="28"/>
              </w:rPr>
              <w:t xml:space="preserve">ая </w:t>
            </w:r>
            <w:r w:rsidRPr="00626091">
              <w:rPr>
                <w:rFonts w:ascii="Times New Roman" w:hAnsi="Times New Roman"/>
                <w:spacing w:val="1"/>
                <w:sz w:val="28"/>
                <w:szCs w:val="28"/>
              </w:rPr>
              <w:t>д</w:t>
            </w:r>
            <w:r w:rsidRPr="00626091">
              <w:rPr>
                <w:rFonts w:ascii="Times New Roman" w:hAnsi="Times New Roman"/>
                <w:sz w:val="28"/>
                <w:szCs w:val="28"/>
              </w:rPr>
              <w:t>еятел</w:t>
            </w:r>
            <w:r w:rsidRPr="00626091">
              <w:rPr>
                <w:rFonts w:ascii="Times New Roman" w:hAnsi="Times New Roman"/>
                <w:spacing w:val="-4"/>
                <w:sz w:val="28"/>
                <w:szCs w:val="28"/>
              </w:rPr>
              <w:t>ь</w:t>
            </w:r>
            <w:r w:rsidRPr="00626091">
              <w:rPr>
                <w:rFonts w:ascii="Times New Roman" w:hAnsi="Times New Roman"/>
                <w:spacing w:val="1"/>
                <w:sz w:val="28"/>
                <w:szCs w:val="28"/>
              </w:rPr>
              <w:t>но</w:t>
            </w:r>
            <w:r w:rsidRPr="00626091">
              <w:rPr>
                <w:rFonts w:ascii="Times New Roman" w:hAnsi="Times New Roman"/>
                <w:sz w:val="28"/>
                <w:szCs w:val="28"/>
              </w:rPr>
              <w:t>сть</w:t>
            </w:r>
          </w:p>
          <w:p w:rsidR="00812B0D" w:rsidRPr="00D45335" w:rsidRDefault="00812B0D" w:rsidP="0011020A">
            <w:pPr>
              <w:widowControl w:val="0"/>
              <w:autoSpaceDE w:val="0"/>
              <w:autoSpaceDN w:val="0"/>
              <w:adjustRightInd w:val="0"/>
              <w:spacing w:after="0" w:line="240" w:lineRule="auto"/>
              <w:ind w:left="57" w:right="57"/>
              <w:rPr>
                <w:rFonts w:ascii="Times New Roman" w:hAnsi="Times New Roman"/>
                <w:sz w:val="28"/>
                <w:szCs w:val="28"/>
              </w:rPr>
            </w:pPr>
            <w:r w:rsidRPr="00D45335">
              <w:rPr>
                <w:rFonts w:ascii="Wingdings" w:hAnsi="Wingdings" w:cs="Wingdings"/>
                <w:sz w:val="28"/>
                <w:szCs w:val="28"/>
              </w:rPr>
              <w:t></w:t>
            </w:r>
            <w:r w:rsidRPr="00D45335">
              <w:rPr>
                <w:rFonts w:ascii="Times New Roman" w:hAnsi="Times New Roman"/>
                <w:sz w:val="28"/>
                <w:szCs w:val="28"/>
              </w:rPr>
              <w:t xml:space="preserve"> </w:t>
            </w:r>
            <w:r w:rsidRPr="00D45335">
              <w:rPr>
                <w:rFonts w:ascii="Times New Roman" w:hAnsi="Times New Roman"/>
                <w:spacing w:val="62"/>
                <w:sz w:val="28"/>
                <w:szCs w:val="28"/>
              </w:rPr>
              <w:t xml:space="preserve"> </w:t>
            </w:r>
            <w:r w:rsidRPr="00D45335">
              <w:rPr>
                <w:rFonts w:ascii="Times New Roman" w:hAnsi="Times New Roman"/>
                <w:sz w:val="28"/>
                <w:szCs w:val="28"/>
              </w:rPr>
              <w:t>Ут</w:t>
            </w:r>
            <w:r w:rsidRPr="00D45335">
              <w:rPr>
                <w:rFonts w:ascii="Times New Roman" w:hAnsi="Times New Roman"/>
                <w:spacing w:val="1"/>
                <w:sz w:val="28"/>
                <w:szCs w:val="28"/>
              </w:rPr>
              <w:t>р</w:t>
            </w:r>
            <w:r w:rsidRPr="00D45335">
              <w:rPr>
                <w:rFonts w:ascii="Times New Roman" w:hAnsi="Times New Roman"/>
                <w:spacing w:val="-2"/>
                <w:sz w:val="28"/>
                <w:szCs w:val="28"/>
              </w:rPr>
              <w:t>е</w:t>
            </w:r>
            <w:r w:rsidRPr="00D45335">
              <w:rPr>
                <w:rFonts w:ascii="Times New Roman" w:hAnsi="Times New Roman"/>
                <w:spacing w:val="1"/>
                <w:sz w:val="28"/>
                <w:szCs w:val="28"/>
              </w:rPr>
              <w:t>н</w:t>
            </w:r>
            <w:r w:rsidRPr="00D45335">
              <w:rPr>
                <w:rFonts w:ascii="Times New Roman" w:hAnsi="Times New Roman"/>
                <w:spacing w:val="-1"/>
                <w:sz w:val="28"/>
                <w:szCs w:val="28"/>
              </w:rPr>
              <w:t>н</w:t>
            </w:r>
            <w:r>
              <w:rPr>
                <w:rFonts w:ascii="Times New Roman" w:hAnsi="Times New Roman"/>
                <w:sz w:val="28"/>
                <w:szCs w:val="28"/>
              </w:rPr>
              <w:t xml:space="preserve">яя </w:t>
            </w:r>
            <w:r w:rsidRPr="00D45335">
              <w:rPr>
                <w:rFonts w:ascii="Times New Roman" w:hAnsi="Times New Roman"/>
                <w:sz w:val="28"/>
                <w:szCs w:val="28"/>
              </w:rPr>
              <w:t>г</w:t>
            </w:r>
            <w:r w:rsidRPr="00D45335">
              <w:rPr>
                <w:rFonts w:ascii="Times New Roman" w:hAnsi="Times New Roman"/>
                <w:spacing w:val="-1"/>
                <w:sz w:val="28"/>
                <w:szCs w:val="28"/>
              </w:rPr>
              <w:t>и</w:t>
            </w:r>
            <w:r w:rsidRPr="00D45335">
              <w:rPr>
                <w:rFonts w:ascii="Times New Roman" w:hAnsi="Times New Roman"/>
                <w:sz w:val="28"/>
                <w:szCs w:val="28"/>
              </w:rPr>
              <w:t>мн</w:t>
            </w:r>
            <w:r w:rsidRPr="00D45335">
              <w:rPr>
                <w:rFonts w:ascii="Times New Roman" w:hAnsi="Times New Roman"/>
                <w:spacing w:val="-1"/>
                <w:sz w:val="28"/>
                <w:szCs w:val="28"/>
              </w:rPr>
              <w:t>а</w:t>
            </w:r>
            <w:r w:rsidRPr="00D45335">
              <w:rPr>
                <w:rFonts w:ascii="Times New Roman" w:hAnsi="Times New Roman"/>
                <w:sz w:val="28"/>
                <w:szCs w:val="28"/>
              </w:rPr>
              <w:t>ст</w:t>
            </w:r>
            <w:r w:rsidRPr="00D45335">
              <w:rPr>
                <w:rFonts w:ascii="Times New Roman" w:hAnsi="Times New Roman"/>
                <w:spacing w:val="-2"/>
                <w:sz w:val="28"/>
                <w:szCs w:val="28"/>
              </w:rPr>
              <w:t>и</w:t>
            </w:r>
            <w:r w:rsidRPr="00D45335">
              <w:rPr>
                <w:rFonts w:ascii="Times New Roman" w:hAnsi="Times New Roman"/>
                <w:sz w:val="28"/>
                <w:szCs w:val="28"/>
              </w:rPr>
              <w:t>ка</w:t>
            </w:r>
          </w:p>
          <w:p w:rsidR="00812B0D" w:rsidRPr="00D45335" w:rsidRDefault="00812B0D" w:rsidP="0011020A">
            <w:pPr>
              <w:widowControl w:val="0"/>
              <w:autoSpaceDE w:val="0"/>
              <w:autoSpaceDN w:val="0"/>
              <w:adjustRightInd w:val="0"/>
              <w:spacing w:after="0" w:line="240" w:lineRule="auto"/>
              <w:ind w:left="57" w:right="57"/>
              <w:rPr>
                <w:rFonts w:ascii="Times New Roman" w:hAnsi="Times New Roman"/>
                <w:sz w:val="28"/>
                <w:szCs w:val="28"/>
              </w:rPr>
            </w:pPr>
            <w:r w:rsidRPr="00D45335">
              <w:rPr>
                <w:rFonts w:ascii="Wingdings" w:hAnsi="Wingdings" w:cs="Wingdings"/>
                <w:sz w:val="28"/>
                <w:szCs w:val="28"/>
              </w:rPr>
              <w:t></w:t>
            </w:r>
            <w:r w:rsidRPr="00D45335">
              <w:rPr>
                <w:rFonts w:ascii="Times New Roman" w:hAnsi="Times New Roman"/>
                <w:sz w:val="28"/>
                <w:szCs w:val="28"/>
              </w:rPr>
              <w:t xml:space="preserve"> </w:t>
            </w:r>
            <w:r w:rsidRPr="00D45335">
              <w:rPr>
                <w:rFonts w:ascii="Times New Roman" w:hAnsi="Times New Roman"/>
                <w:spacing w:val="62"/>
                <w:sz w:val="28"/>
                <w:szCs w:val="28"/>
              </w:rPr>
              <w:t xml:space="preserve"> </w:t>
            </w:r>
            <w:r w:rsidRPr="00D45335">
              <w:rPr>
                <w:rFonts w:ascii="Times New Roman" w:hAnsi="Times New Roman"/>
                <w:sz w:val="28"/>
                <w:szCs w:val="28"/>
              </w:rPr>
              <w:t>Д</w:t>
            </w:r>
            <w:r w:rsidRPr="00D45335">
              <w:rPr>
                <w:rFonts w:ascii="Times New Roman" w:hAnsi="Times New Roman"/>
                <w:spacing w:val="1"/>
                <w:sz w:val="28"/>
                <w:szCs w:val="28"/>
              </w:rPr>
              <w:t>о</w:t>
            </w:r>
            <w:r w:rsidRPr="00D45335">
              <w:rPr>
                <w:rFonts w:ascii="Times New Roman" w:hAnsi="Times New Roman"/>
                <w:sz w:val="28"/>
                <w:szCs w:val="28"/>
              </w:rPr>
              <w:t>с</w:t>
            </w:r>
            <w:r w:rsidRPr="00D45335">
              <w:rPr>
                <w:rFonts w:ascii="Times New Roman" w:hAnsi="Times New Roman"/>
                <w:spacing w:val="-3"/>
                <w:sz w:val="28"/>
                <w:szCs w:val="28"/>
              </w:rPr>
              <w:t>у</w:t>
            </w:r>
            <w:r w:rsidRPr="00D45335">
              <w:rPr>
                <w:rFonts w:ascii="Times New Roman" w:hAnsi="Times New Roman"/>
                <w:sz w:val="28"/>
                <w:szCs w:val="28"/>
              </w:rPr>
              <w:t>г</w:t>
            </w:r>
            <w:r w:rsidRPr="00D45335">
              <w:rPr>
                <w:rFonts w:ascii="Times New Roman" w:hAnsi="Times New Roman"/>
                <w:spacing w:val="1"/>
                <w:sz w:val="28"/>
                <w:szCs w:val="28"/>
              </w:rPr>
              <w:t>о</w:t>
            </w:r>
            <w:r w:rsidRPr="00D45335">
              <w:rPr>
                <w:rFonts w:ascii="Times New Roman" w:hAnsi="Times New Roman"/>
                <w:sz w:val="28"/>
                <w:szCs w:val="28"/>
              </w:rPr>
              <w:t xml:space="preserve">вые </w:t>
            </w:r>
            <w:r w:rsidRPr="00D45335">
              <w:rPr>
                <w:rFonts w:ascii="Times New Roman" w:hAnsi="Times New Roman"/>
                <w:spacing w:val="-3"/>
                <w:sz w:val="28"/>
                <w:szCs w:val="28"/>
              </w:rPr>
              <w:t>м</w:t>
            </w:r>
            <w:r w:rsidRPr="00D45335">
              <w:rPr>
                <w:rFonts w:ascii="Times New Roman" w:hAnsi="Times New Roman"/>
                <w:sz w:val="28"/>
                <w:szCs w:val="28"/>
              </w:rPr>
              <w:t>е</w:t>
            </w:r>
            <w:r w:rsidRPr="00D45335">
              <w:rPr>
                <w:rFonts w:ascii="Times New Roman" w:hAnsi="Times New Roman"/>
                <w:spacing w:val="-1"/>
                <w:sz w:val="28"/>
                <w:szCs w:val="28"/>
              </w:rPr>
              <w:t>ро</w:t>
            </w:r>
            <w:r w:rsidRPr="00D45335">
              <w:rPr>
                <w:rFonts w:ascii="Times New Roman" w:hAnsi="Times New Roman"/>
                <w:spacing w:val="1"/>
                <w:sz w:val="28"/>
                <w:szCs w:val="28"/>
              </w:rPr>
              <w:t>п</w:t>
            </w:r>
            <w:r w:rsidRPr="00D45335">
              <w:rPr>
                <w:rFonts w:ascii="Times New Roman" w:hAnsi="Times New Roman"/>
                <w:spacing w:val="-1"/>
                <w:sz w:val="28"/>
                <w:szCs w:val="28"/>
              </w:rPr>
              <w:t>ри</w:t>
            </w:r>
            <w:r w:rsidRPr="00D45335">
              <w:rPr>
                <w:rFonts w:ascii="Times New Roman" w:hAnsi="Times New Roman"/>
                <w:sz w:val="28"/>
                <w:szCs w:val="28"/>
              </w:rPr>
              <w:t>ят</w:t>
            </w:r>
            <w:r w:rsidRPr="00D45335">
              <w:rPr>
                <w:rFonts w:ascii="Times New Roman" w:hAnsi="Times New Roman"/>
                <w:spacing w:val="1"/>
                <w:sz w:val="28"/>
                <w:szCs w:val="28"/>
              </w:rPr>
              <w:t>и</w:t>
            </w:r>
            <w:r w:rsidRPr="00D45335">
              <w:rPr>
                <w:rFonts w:ascii="Times New Roman" w:hAnsi="Times New Roman"/>
                <w:sz w:val="28"/>
                <w:szCs w:val="28"/>
              </w:rPr>
              <w:t>я,</w:t>
            </w:r>
          </w:p>
          <w:p w:rsidR="00812B0D" w:rsidRPr="00D45335" w:rsidRDefault="00812B0D" w:rsidP="0011020A">
            <w:pPr>
              <w:widowControl w:val="0"/>
              <w:autoSpaceDE w:val="0"/>
              <w:autoSpaceDN w:val="0"/>
              <w:adjustRightInd w:val="0"/>
              <w:spacing w:after="0" w:line="240" w:lineRule="auto"/>
              <w:ind w:left="57" w:right="57"/>
              <w:rPr>
                <w:rFonts w:ascii="Times New Roman" w:hAnsi="Times New Roman"/>
                <w:sz w:val="28"/>
                <w:szCs w:val="28"/>
              </w:rPr>
            </w:pPr>
            <w:r w:rsidRPr="00D45335">
              <w:rPr>
                <w:rFonts w:ascii="Wingdings" w:hAnsi="Wingdings" w:cs="Wingdings"/>
                <w:sz w:val="28"/>
                <w:szCs w:val="28"/>
              </w:rPr>
              <w:t></w:t>
            </w:r>
            <w:r w:rsidRPr="00D45335">
              <w:rPr>
                <w:rFonts w:ascii="Times New Roman" w:hAnsi="Times New Roman"/>
                <w:sz w:val="28"/>
                <w:szCs w:val="28"/>
              </w:rPr>
              <w:t xml:space="preserve"> </w:t>
            </w:r>
            <w:r w:rsidRPr="00D45335">
              <w:rPr>
                <w:rFonts w:ascii="Times New Roman" w:hAnsi="Times New Roman"/>
                <w:spacing w:val="62"/>
                <w:sz w:val="28"/>
                <w:szCs w:val="28"/>
              </w:rPr>
              <w:t xml:space="preserve"> </w:t>
            </w:r>
            <w:r w:rsidRPr="00D45335">
              <w:rPr>
                <w:rFonts w:ascii="Times New Roman" w:hAnsi="Times New Roman"/>
                <w:spacing w:val="-1"/>
                <w:sz w:val="28"/>
                <w:szCs w:val="28"/>
              </w:rPr>
              <w:t>П</w:t>
            </w:r>
            <w:r w:rsidRPr="00D45335">
              <w:rPr>
                <w:rFonts w:ascii="Times New Roman" w:hAnsi="Times New Roman"/>
                <w:spacing w:val="1"/>
                <w:sz w:val="28"/>
                <w:szCs w:val="28"/>
              </w:rPr>
              <w:t>р</w:t>
            </w:r>
            <w:r w:rsidRPr="00D45335">
              <w:rPr>
                <w:rFonts w:ascii="Times New Roman" w:hAnsi="Times New Roman"/>
                <w:sz w:val="28"/>
                <w:szCs w:val="28"/>
              </w:rPr>
              <w:t>аз</w:t>
            </w:r>
            <w:r w:rsidRPr="00D45335">
              <w:rPr>
                <w:rFonts w:ascii="Times New Roman" w:hAnsi="Times New Roman"/>
                <w:spacing w:val="-2"/>
                <w:sz w:val="28"/>
                <w:szCs w:val="28"/>
              </w:rPr>
              <w:t>д</w:t>
            </w:r>
            <w:r w:rsidRPr="00D45335">
              <w:rPr>
                <w:rFonts w:ascii="Times New Roman" w:hAnsi="Times New Roman"/>
                <w:spacing w:val="1"/>
                <w:sz w:val="28"/>
                <w:szCs w:val="28"/>
              </w:rPr>
              <w:t>н</w:t>
            </w:r>
            <w:r w:rsidRPr="00D45335">
              <w:rPr>
                <w:rFonts w:ascii="Times New Roman" w:hAnsi="Times New Roman"/>
                <w:spacing w:val="-1"/>
                <w:sz w:val="28"/>
                <w:szCs w:val="28"/>
              </w:rPr>
              <w:t>и</w:t>
            </w:r>
            <w:r w:rsidRPr="00D45335">
              <w:rPr>
                <w:rFonts w:ascii="Times New Roman" w:hAnsi="Times New Roman"/>
                <w:sz w:val="28"/>
                <w:szCs w:val="28"/>
              </w:rPr>
              <w:t>ки</w:t>
            </w:r>
          </w:p>
          <w:p w:rsidR="00812B0D" w:rsidRPr="00D45335" w:rsidRDefault="00812B0D" w:rsidP="0011020A">
            <w:pPr>
              <w:widowControl w:val="0"/>
              <w:autoSpaceDE w:val="0"/>
              <w:autoSpaceDN w:val="0"/>
              <w:adjustRightInd w:val="0"/>
              <w:spacing w:after="0" w:line="240" w:lineRule="auto"/>
              <w:ind w:left="57" w:right="57"/>
              <w:rPr>
                <w:rFonts w:ascii="Times New Roman" w:hAnsi="Times New Roman"/>
                <w:sz w:val="28"/>
                <w:szCs w:val="28"/>
              </w:rPr>
            </w:pPr>
            <w:r w:rsidRPr="00D45335">
              <w:rPr>
                <w:rFonts w:ascii="Wingdings" w:hAnsi="Wingdings" w:cs="Wingdings"/>
                <w:sz w:val="28"/>
                <w:szCs w:val="28"/>
              </w:rPr>
              <w:t></w:t>
            </w:r>
            <w:r w:rsidRPr="00D45335">
              <w:rPr>
                <w:rFonts w:ascii="Times New Roman" w:hAnsi="Times New Roman"/>
                <w:sz w:val="28"/>
                <w:szCs w:val="28"/>
              </w:rPr>
              <w:t xml:space="preserve"> </w:t>
            </w:r>
            <w:r w:rsidRPr="00D45335">
              <w:rPr>
                <w:rFonts w:ascii="Times New Roman" w:hAnsi="Times New Roman"/>
                <w:spacing w:val="62"/>
                <w:sz w:val="28"/>
                <w:szCs w:val="28"/>
              </w:rPr>
              <w:t xml:space="preserve"> </w:t>
            </w:r>
            <w:r w:rsidRPr="00D45335">
              <w:rPr>
                <w:rFonts w:ascii="Times New Roman" w:hAnsi="Times New Roman"/>
                <w:spacing w:val="-1"/>
                <w:sz w:val="28"/>
                <w:szCs w:val="28"/>
              </w:rPr>
              <w:t>Т</w:t>
            </w:r>
            <w:r w:rsidRPr="00D45335">
              <w:rPr>
                <w:rFonts w:ascii="Times New Roman" w:hAnsi="Times New Roman"/>
                <w:sz w:val="28"/>
                <w:szCs w:val="28"/>
              </w:rPr>
              <w:t>еат</w:t>
            </w:r>
            <w:r w:rsidRPr="00D45335">
              <w:rPr>
                <w:rFonts w:ascii="Times New Roman" w:hAnsi="Times New Roman"/>
                <w:spacing w:val="1"/>
                <w:sz w:val="28"/>
                <w:szCs w:val="28"/>
              </w:rPr>
              <w:t>р</w:t>
            </w:r>
            <w:r w:rsidRPr="00D45335">
              <w:rPr>
                <w:rFonts w:ascii="Times New Roman" w:hAnsi="Times New Roman"/>
                <w:sz w:val="28"/>
                <w:szCs w:val="28"/>
              </w:rPr>
              <w:t>али</w:t>
            </w:r>
            <w:r w:rsidRPr="00D45335">
              <w:rPr>
                <w:rFonts w:ascii="Times New Roman" w:hAnsi="Times New Roman"/>
                <w:spacing w:val="-2"/>
                <w:sz w:val="28"/>
                <w:szCs w:val="28"/>
              </w:rPr>
              <w:t>з</w:t>
            </w:r>
            <w:r w:rsidRPr="00D45335">
              <w:rPr>
                <w:rFonts w:ascii="Times New Roman" w:hAnsi="Times New Roman"/>
                <w:spacing w:val="1"/>
                <w:sz w:val="28"/>
                <w:szCs w:val="28"/>
              </w:rPr>
              <w:t>о</w:t>
            </w:r>
            <w:r w:rsidRPr="00D45335">
              <w:rPr>
                <w:rFonts w:ascii="Times New Roman" w:hAnsi="Times New Roman"/>
                <w:sz w:val="28"/>
                <w:szCs w:val="28"/>
              </w:rPr>
              <w:t>в</w:t>
            </w:r>
            <w:r w:rsidRPr="00D45335">
              <w:rPr>
                <w:rFonts w:ascii="Times New Roman" w:hAnsi="Times New Roman"/>
                <w:spacing w:val="-3"/>
                <w:sz w:val="28"/>
                <w:szCs w:val="28"/>
              </w:rPr>
              <w:t>а</w:t>
            </w:r>
            <w:r w:rsidRPr="00D45335">
              <w:rPr>
                <w:rFonts w:ascii="Times New Roman" w:hAnsi="Times New Roman"/>
                <w:spacing w:val="1"/>
                <w:sz w:val="28"/>
                <w:szCs w:val="28"/>
              </w:rPr>
              <w:t>н</w:t>
            </w:r>
            <w:r w:rsidRPr="00D45335">
              <w:rPr>
                <w:rFonts w:ascii="Times New Roman" w:hAnsi="Times New Roman"/>
                <w:spacing w:val="-1"/>
                <w:sz w:val="28"/>
                <w:szCs w:val="28"/>
              </w:rPr>
              <w:t>н</w:t>
            </w:r>
            <w:r w:rsidRPr="00D45335">
              <w:rPr>
                <w:rFonts w:ascii="Times New Roman" w:hAnsi="Times New Roman"/>
                <w:spacing w:val="1"/>
                <w:sz w:val="28"/>
                <w:szCs w:val="28"/>
              </w:rPr>
              <w:t>ы</w:t>
            </w:r>
            <w:r w:rsidRPr="00D45335">
              <w:rPr>
                <w:rFonts w:ascii="Times New Roman" w:hAnsi="Times New Roman"/>
                <w:sz w:val="28"/>
                <w:szCs w:val="28"/>
              </w:rPr>
              <w:t>е</w:t>
            </w:r>
            <w:r w:rsidRPr="00D45335">
              <w:rPr>
                <w:rFonts w:ascii="Times New Roman" w:hAnsi="Times New Roman"/>
                <w:spacing w:val="1"/>
                <w:sz w:val="28"/>
                <w:szCs w:val="28"/>
              </w:rPr>
              <w:t xml:space="preserve"> </w:t>
            </w:r>
            <w:r w:rsidRPr="00D45335">
              <w:rPr>
                <w:rFonts w:ascii="Times New Roman" w:hAnsi="Times New Roman"/>
                <w:spacing w:val="-1"/>
                <w:sz w:val="28"/>
                <w:szCs w:val="28"/>
              </w:rPr>
              <w:t>п</w:t>
            </w:r>
            <w:r w:rsidRPr="00D45335">
              <w:rPr>
                <w:rFonts w:ascii="Times New Roman" w:hAnsi="Times New Roman"/>
                <w:spacing w:val="1"/>
                <w:sz w:val="28"/>
                <w:szCs w:val="28"/>
              </w:rPr>
              <w:t>р</w:t>
            </w:r>
            <w:r w:rsidRPr="00D45335">
              <w:rPr>
                <w:rFonts w:ascii="Times New Roman" w:hAnsi="Times New Roman"/>
                <w:spacing w:val="-2"/>
                <w:sz w:val="28"/>
                <w:szCs w:val="28"/>
              </w:rPr>
              <w:t>е</w:t>
            </w:r>
            <w:r w:rsidRPr="00D45335">
              <w:rPr>
                <w:rFonts w:ascii="Times New Roman" w:hAnsi="Times New Roman"/>
                <w:spacing w:val="1"/>
                <w:sz w:val="28"/>
                <w:szCs w:val="28"/>
              </w:rPr>
              <w:t>д</w:t>
            </w:r>
            <w:r w:rsidRPr="00D45335">
              <w:rPr>
                <w:rFonts w:ascii="Times New Roman" w:hAnsi="Times New Roman"/>
                <w:sz w:val="28"/>
                <w:szCs w:val="28"/>
              </w:rPr>
              <w:t>став</w:t>
            </w:r>
            <w:r w:rsidRPr="00D45335">
              <w:rPr>
                <w:rFonts w:ascii="Times New Roman" w:hAnsi="Times New Roman"/>
                <w:spacing w:val="-1"/>
                <w:sz w:val="28"/>
                <w:szCs w:val="28"/>
              </w:rPr>
              <w:t>л</w:t>
            </w:r>
            <w:r w:rsidRPr="00D45335">
              <w:rPr>
                <w:rFonts w:ascii="Times New Roman" w:hAnsi="Times New Roman"/>
                <w:sz w:val="28"/>
                <w:szCs w:val="28"/>
              </w:rPr>
              <w:t>е</w:t>
            </w:r>
            <w:r w:rsidRPr="00D45335">
              <w:rPr>
                <w:rFonts w:ascii="Times New Roman" w:hAnsi="Times New Roman"/>
                <w:spacing w:val="-1"/>
                <w:sz w:val="28"/>
                <w:szCs w:val="28"/>
              </w:rPr>
              <w:t>н</w:t>
            </w:r>
            <w:r w:rsidRPr="00D45335">
              <w:rPr>
                <w:rFonts w:ascii="Times New Roman" w:hAnsi="Times New Roman"/>
                <w:spacing w:val="1"/>
                <w:sz w:val="28"/>
                <w:szCs w:val="28"/>
              </w:rPr>
              <w:t>и</w:t>
            </w:r>
            <w:r w:rsidRPr="00D45335">
              <w:rPr>
                <w:rFonts w:ascii="Times New Roman" w:hAnsi="Times New Roman"/>
                <w:sz w:val="28"/>
                <w:szCs w:val="28"/>
              </w:rPr>
              <w:t>я</w:t>
            </w:r>
          </w:p>
          <w:p w:rsidR="00812B0D" w:rsidRPr="00D714B5" w:rsidRDefault="00812B0D" w:rsidP="0011020A">
            <w:pPr>
              <w:widowControl w:val="0"/>
              <w:tabs>
                <w:tab w:val="left" w:pos="580"/>
              </w:tabs>
              <w:autoSpaceDE w:val="0"/>
              <w:autoSpaceDN w:val="0"/>
              <w:adjustRightInd w:val="0"/>
              <w:spacing w:after="0" w:line="240" w:lineRule="auto"/>
              <w:ind w:left="57" w:right="57"/>
              <w:rPr>
                <w:rFonts w:ascii="Times New Roman" w:hAnsi="Times New Roman"/>
                <w:sz w:val="24"/>
                <w:szCs w:val="24"/>
              </w:rPr>
            </w:pPr>
            <w:r w:rsidRPr="00D714B5">
              <w:rPr>
                <w:rFonts w:ascii="Wingdings" w:hAnsi="Wingdings" w:cs="Wingdings"/>
                <w:sz w:val="28"/>
                <w:szCs w:val="28"/>
              </w:rPr>
              <w:t></w:t>
            </w:r>
            <w:r w:rsidRPr="00D714B5">
              <w:rPr>
                <w:rFonts w:ascii="Times New Roman" w:hAnsi="Times New Roman"/>
                <w:sz w:val="28"/>
                <w:szCs w:val="28"/>
              </w:rPr>
              <w:tab/>
              <w:t>Р</w:t>
            </w:r>
            <w:r w:rsidRPr="00D714B5">
              <w:rPr>
                <w:rFonts w:ascii="Times New Roman" w:hAnsi="Times New Roman"/>
                <w:spacing w:val="1"/>
                <w:sz w:val="28"/>
                <w:szCs w:val="28"/>
              </w:rPr>
              <w:t>о</w:t>
            </w:r>
            <w:r w:rsidRPr="00D714B5">
              <w:rPr>
                <w:rFonts w:ascii="Times New Roman" w:hAnsi="Times New Roman"/>
                <w:spacing w:val="-1"/>
                <w:sz w:val="28"/>
                <w:szCs w:val="28"/>
              </w:rPr>
              <w:t>д</w:t>
            </w:r>
            <w:r w:rsidRPr="00D714B5">
              <w:rPr>
                <w:rFonts w:ascii="Times New Roman" w:hAnsi="Times New Roman"/>
                <w:spacing w:val="1"/>
                <w:sz w:val="28"/>
                <w:szCs w:val="28"/>
              </w:rPr>
              <w:t>и</w:t>
            </w:r>
            <w:r w:rsidRPr="00D714B5">
              <w:rPr>
                <w:rFonts w:ascii="Times New Roman" w:hAnsi="Times New Roman"/>
                <w:sz w:val="28"/>
                <w:szCs w:val="28"/>
              </w:rPr>
              <w:t>те</w:t>
            </w:r>
            <w:r w:rsidRPr="00D714B5">
              <w:rPr>
                <w:rFonts w:ascii="Times New Roman" w:hAnsi="Times New Roman"/>
                <w:spacing w:val="-1"/>
                <w:sz w:val="28"/>
                <w:szCs w:val="28"/>
              </w:rPr>
              <w:t>ль</w:t>
            </w:r>
            <w:r w:rsidRPr="00D714B5">
              <w:rPr>
                <w:rFonts w:ascii="Times New Roman" w:hAnsi="Times New Roman"/>
                <w:sz w:val="28"/>
                <w:szCs w:val="28"/>
              </w:rPr>
              <w:t>с</w:t>
            </w:r>
            <w:r w:rsidRPr="00D714B5">
              <w:rPr>
                <w:rFonts w:ascii="Times New Roman" w:hAnsi="Times New Roman"/>
                <w:spacing w:val="-2"/>
                <w:sz w:val="28"/>
                <w:szCs w:val="28"/>
              </w:rPr>
              <w:t>к</w:t>
            </w:r>
            <w:r w:rsidRPr="00D714B5">
              <w:rPr>
                <w:rFonts w:ascii="Times New Roman" w:hAnsi="Times New Roman"/>
                <w:spacing w:val="1"/>
                <w:sz w:val="28"/>
                <w:szCs w:val="28"/>
              </w:rPr>
              <w:t>и</w:t>
            </w:r>
            <w:r w:rsidRPr="00D714B5">
              <w:rPr>
                <w:rFonts w:ascii="Times New Roman" w:hAnsi="Times New Roman"/>
                <w:sz w:val="28"/>
                <w:szCs w:val="28"/>
              </w:rPr>
              <w:t xml:space="preserve">е </w:t>
            </w:r>
            <w:r w:rsidRPr="00D714B5">
              <w:rPr>
                <w:rFonts w:ascii="Times New Roman" w:hAnsi="Times New Roman"/>
                <w:spacing w:val="-3"/>
                <w:sz w:val="28"/>
                <w:szCs w:val="28"/>
              </w:rPr>
              <w:t>с</w:t>
            </w:r>
            <w:r w:rsidRPr="00D714B5">
              <w:rPr>
                <w:rFonts w:ascii="Times New Roman" w:hAnsi="Times New Roman"/>
                <w:spacing w:val="1"/>
                <w:sz w:val="28"/>
                <w:szCs w:val="28"/>
              </w:rPr>
              <w:t>о</w:t>
            </w:r>
            <w:r w:rsidRPr="00D714B5">
              <w:rPr>
                <w:rFonts w:ascii="Times New Roman" w:hAnsi="Times New Roman"/>
                <w:spacing w:val="-1"/>
                <w:sz w:val="28"/>
                <w:szCs w:val="28"/>
              </w:rPr>
              <w:t>б</w:t>
            </w:r>
            <w:r w:rsidRPr="00D714B5">
              <w:rPr>
                <w:rFonts w:ascii="Times New Roman" w:hAnsi="Times New Roman"/>
                <w:spacing w:val="1"/>
                <w:sz w:val="28"/>
                <w:szCs w:val="28"/>
              </w:rPr>
              <w:t>р</w:t>
            </w:r>
            <w:r w:rsidRPr="00D714B5">
              <w:rPr>
                <w:rFonts w:ascii="Times New Roman" w:hAnsi="Times New Roman"/>
                <w:spacing w:val="-2"/>
                <w:sz w:val="28"/>
                <w:szCs w:val="28"/>
              </w:rPr>
              <w:t>а</w:t>
            </w:r>
            <w:r w:rsidRPr="00D714B5">
              <w:rPr>
                <w:rFonts w:ascii="Times New Roman" w:hAnsi="Times New Roman"/>
                <w:spacing w:val="1"/>
                <w:sz w:val="28"/>
                <w:szCs w:val="28"/>
              </w:rPr>
              <w:t>ни</w:t>
            </w:r>
            <w:r w:rsidRPr="00D714B5">
              <w:rPr>
                <w:rFonts w:ascii="Times New Roman" w:hAnsi="Times New Roman"/>
                <w:sz w:val="28"/>
                <w:szCs w:val="28"/>
              </w:rPr>
              <w:t>я</w:t>
            </w:r>
            <w:r w:rsidRPr="00D714B5">
              <w:rPr>
                <w:rFonts w:ascii="Times New Roman" w:hAnsi="Times New Roman"/>
                <w:spacing w:val="-2"/>
                <w:sz w:val="28"/>
                <w:szCs w:val="28"/>
              </w:rPr>
              <w:t xml:space="preserve"> </w:t>
            </w:r>
            <w:r w:rsidRPr="00D714B5">
              <w:rPr>
                <w:rFonts w:ascii="Times New Roman" w:hAnsi="Times New Roman"/>
                <w:sz w:val="28"/>
                <w:szCs w:val="28"/>
              </w:rPr>
              <w:t>и</w:t>
            </w:r>
            <w:r w:rsidRPr="00D714B5">
              <w:rPr>
                <w:rFonts w:ascii="Times New Roman" w:hAnsi="Times New Roman"/>
                <w:spacing w:val="1"/>
                <w:sz w:val="28"/>
                <w:szCs w:val="28"/>
              </w:rPr>
              <w:t xml:space="preserve"> </w:t>
            </w:r>
            <w:r w:rsidRPr="00D714B5">
              <w:rPr>
                <w:rFonts w:ascii="Times New Roman" w:hAnsi="Times New Roman"/>
                <w:spacing w:val="-2"/>
                <w:sz w:val="28"/>
                <w:szCs w:val="28"/>
              </w:rPr>
              <w:t>п</w:t>
            </w:r>
            <w:r w:rsidRPr="00D714B5">
              <w:rPr>
                <w:rFonts w:ascii="Times New Roman" w:hAnsi="Times New Roman"/>
                <w:spacing w:val="-1"/>
                <w:sz w:val="28"/>
                <w:szCs w:val="28"/>
              </w:rPr>
              <w:t>р</w:t>
            </w:r>
            <w:r w:rsidRPr="00D714B5">
              <w:rPr>
                <w:rFonts w:ascii="Times New Roman" w:hAnsi="Times New Roman"/>
                <w:spacing w:val="1"/>
                <w:sz w:val="28"/>
                <w:szCs w:val="28"/>
              </w:rPr>
              <w:t>о</w:t>
            </w:r>
            <w:r w:rsidRPr="00D714B5">
              <w:rPr>
                <w:rFonts w:ascii="Times New Roman" w:hAnsi="Times New Roman"/>
                <w:sz w:val="28"/>
                <w:szCs w:val="28"/>
              </w:rPr>
              <w:t>ч</w:t>
            </w:r>
            <w:r w:rsidRPr="00D714B5">
              <w:rPr>
                <w:rFonts w:ascii="Times New Roman" w:hAnsi="Times New Roman"/>
                <w:spacing w:val="-1"/>
                <w:sz w:val="28"/>
                <w:szCs w:val="28"/>
              </w:rPr>
              <w:t>и</w:t>
            </w:r>
            <w:r w:rsidRPr="00D714B5">
              <w:rPr>
                <w:rFonts w:ascii="Times New Roman" w:hAnsi="Times New Roman"/>
                <w:sz w:val="28"/>
                <w:szCs w:val="28"/>
              </w:rPr>
              <w:t>е ме</w:t>
            </w:r>
            <w:r w:rsidRPr="00D714B5">
              <w:rPr>
                <w:rFonts w:ascii="Times New Roman" w:hAnsi="Times New Roman"/>
                <w:spacing w:val="-1"/>
                <w:sz w:val="28"/>
                <w:szCs w:val="28"/>
              </w:rPr>
              <w:t>р</w:t>
            </w:r>
            <w:r w:rsidRPr="00D714B5">
              <w:rPr>
                <w:rFonts w:ascii="Times New Roman" w:hAnsi="Times New Roman"/>
                <w:spacing w:val="1"/>
                <w:sz w:val="28"/>
                <w:szCs w:val="28"/>
              </w:rPr>
              <w:t>о</w:t>
            </w:r>
            <w:r w:rsidRPr="00D714B5">
              <w:rPr>
                <w:rFonts w:ascii="Times New Roman" w:hAnsi="Times New Roman"/>
                <w:spacing w:val="-1"/>
                <w:sz w:val="28"/>
                <w:szCs w:val="28"/>
              </w:rPr>
              <w:t>п</w:t>
            </w:r>
            <w:r w:rsidRPr="00D714B5">
              <w:rPr>
                <w:rFonts w:ascii="Times New Roman" w:hAnsi="Times New Roman"/>
                <w:spacing w:val="1"/>
                <w:sz w:val="28"/>
                <w:szCs w:val="28"/>
              </w:rPr>
              <w:t>р</w:t>
            </w:r>
            <w:r w:rsidRPr="00D714B5">
              <w:rPr>
                <w:rFonts w:ascii="Times New Roman" w:hAnsi="Times New Roman"/>
                <w:spacing w:val="-1"/>
                <w:sz w:val="28"/>
                <w:szCs w:val="28"/>
              </w:rPr>
              <w:t>и</w:t>
            </w:r>
            <w:r w:rsidRPr="00D714B5">
              <w:rPr>
                <w:rFonts w:ascii="Times New Roman" w:hAnsi="Times New Roman"/>
                <w:sz w:val="28"/>
                <w:szCs w:val="28"/>
              </w:rPr>
              <w:t>ят</w:t>
            </w:r>
            <w:r w:rsidRPr="00D714B5">
              <w:rPr>
                <w:rFonts w:ascii="Times New Roman" w:hAnsi="Times New Roman"/>
                <w:spacing w:val="-1"/>
                <w:sz w:val="28"/>
                <w:szCs w:val="28"/>
              </w:rPr>
              <w:t>и</w:t>
            </w:r>
            <w:r w:rsidRPr="00D714B5">
              <w:rPr>
                <w:rFonts w:ascii="Times New Roman" w:hAnsi="Times New Roman"/>
                <w:sz w:val="28"/>
                <w:szCs w:val="28"/>
              </w:rPr>
              <w:t xml:space="preserve">я </w:t>
            </w:r>
            <w:r w:rsidRPr="00D714B5">
              <w:rPr>
                <w:rFonts w:ascii="Times New Roman" w:hAnsi="Times New Roman"/>
                <w:spacing w:val="1"/>
                <w:sz w:val="28"/>
                <w:szCs w:val="28"/>
              </w:rPr>
              <w:t>д</w:t>
            </w:r>
            <w:r w:rsidRPr="00D714B5">
              <w:rPr>
                <w:rFonts w:ascii="Times New Roman" w:hAnsi="Times New Roman"/>
                <w:spacing w:val="-1"/>
                <w:sz w:val="28"/>
                <w:szCs w:val="28"/>
              </w:rPr>
              <w:t>л</w:t>
            </w:r>
            <w:r w:rsidRPr="00D714B5">
              <w:rPr>
                <w:rFonts w:ascii="Times New Roman" w:hAnsi="Times New Roman"/>
                <w:sz w:val="28"/>
                <w:szCs w:val="28"/>
              </w:rPr>
              <w:t>я</w:t>
            </w:r>
            <w:r w:rsidRPr="00D714B5">
              <w:rPr>
                <w:rFonts w:ascii="Times New Roman" w:hAnsi="Times New Roman"/>
                <w:spacing w:val="-2"/>
                <w:sz w:val="28"/>
                <w:szCs w:val="28"/>
              </w:rPr>
              <w:t xml:space="preserve"> </w:t>
            </w:r>
            <w:r w:rsidRPr="00D714B5">
              <w:rPr>
                <w:rFonts w:ascii="Times New Roman" w:hAnsi="Times New Roman"/>
                <w:spacing w:val="1"/>
                <w:sz w:val="28"/>
                <w:szCs w:val="28"/>
              </w:rPr>
              <w:t>р</w:t>
            </w:r>
            <w:r w:rsidRPr="00D714B5">
              <w:rPr>
                <w:rFonts w:ascii="Times New Roman" w:hAnsi="Times New Roman"/>
                <w:spacing w:val="-1"/>
                <w:sz w:val="28"/>
                <w:szCs w:val="28"/>
              </w:rPr>
              <w:t>о</w:t>
            </w:r>
            <w:r w:rsidRPr="00D714B5">
              <w:rPr>
                <w:rFonts w:ascii="Times New Roman" w:hAnsi="Times New Roman"/>
                <w:spacing w:val="1"/>
                <w:sz w:val="28"/>
                <w:szCs w:val="28"/>
              </w:rPr>
              <w:t>ди</w:t>
            </w:r>
            <w:r w:rsidRPr="00D714B5">
              <w:rPr>
                <w:rFonts w:ascii="Times New Roman" w:hAnsi="Times New Roman"/>
                <w:sz w:val="28"/>
                <w:szCs w:val="28"/>
              </w:rPr>
              <w:t>те</w:t>
            </w:r>
            <w:r w:rsidRPr="00D714B5">
              <w:rPr>
                <w:rFonts w:ascii="Times New Roman" w:hAnsi="Times New Roman"/>
                <w:spacing w:val="-1"/>
                <w:sz w:val="28"/>
                <w:szCs w:val="28"/>
              </w:rPr>
              <w:t>л</w:t>
            </w:r>
            <w:r w:rsidRPr="00D714B5">
              <w:rPr>
                <w:rFonts w:ascii="Times New Roman" w:hAnsi="Times New Roman"/>
                <w:spacing w:val="-2"/>
                <w:sz w:val="28"/>
                <w:szCs w:val="28"/>
              </w:rPr>
              <w:t>е</w:t>
            </w:r>
            <w:r w:rsidRPr="00D714B5">
              <w:rPr>
                <w:rFonts w:ascii="Times New Roman" w:hAnsi="Times New Roman"/>
                <w:sz w:val="28"/>
                <w:szCs w:val="28"/>
              </w:rPr>
              <w:t>й</w:t>
            </w:r>
          </w:p>
        </w:tc>
        <w:tc>
          <w:tcPr>
            <w:tcW w:w="4110" w:type="dxa"/>
            <w:tcBorders>
              <w:top w:val="single" w:sz="12" w:space="0" w:color="000000"/>
              <w:left w:val="single" w:sz="12" w:space="0" w:color="000000"/>
              <w:bottom w:val="single" w:sz="12" w:space="0" w:color="000000"/>
              <w:right w:val="single" w:sz="4" w:space="0" w:color="auto"/>
            </w:tcBorders>
          </w:tcPr>
          <w:p w:rsidR="00812B0D" w:rsidRPr="00084AE2" w:rsidRDefault="00812B0D" w:rsidP="0011020A">
            <w:pPr>
              <w:pStyle w:val="a3"/>
              <w:widowControl w:val="0"/>
              <w:numPr>
                <w:ilvl w:val="0"/>
                <w:numId w:val="40"/>
              </w:numPr>
              <w:autoSpaceDE w:val="0"/>
              <w:autoSpaceDN w:val="0"/>
              <w:adjustRightInd w:val="0"/>
              <w:ind w:left="57" w:right="57"/>
              <w:rPr>
                <w:rFonts w:ascii="Times New Roman" w:hAnsi="Times New Roman"/>
                <w:sz w:val="28"/>
                <w:szCs w:val="28"/>
              </w:rPr>
            </w:pPr>
            <w:r w:rsidRPr="00084AE2">
              <w:rPr>
                <w:rFonts w:ascii="Times New Roman" w:hAnsi="Times New Roman"/>
                <w:spacing w:val="-1"/>
                <w:sz w:val="28"/>
                <w:szCs w:val="28"/>
              </w:rPr>
              <w:t>Т</w:t>
            </w:r>
            <w:r w:rsidRPr="00084AE2">
              <w:rPr>
                <w:rFonts w:ascii="Times New Roman" w:hAnsi="Times New Roman"/>
                <w:sz w:val="28"/>
                <w:szCs w:val="28"/>
              </w:rPr>
              <w:t>еле</w:t>
            </w:r>
            <w:r w:rsidRPr="00084AE2">
              <w:rPr>
                <w:rFonts w:ascii="Times New Roman" w:hAnsi="Times New Roman"/>
                <w:spacing w:val="-1"/>
                <w:sz w:val="28"/>
                <w:szCs w:val="28"/>
              </w:rPr>
              <w:t>в</w:t>
            </w:r>
            <w:r w:rsidRPr="00084AE2">
              <w:rPr>
                <w:rFonts w:ascii="Times New Roman" w:hAnsi="Times New Roman"/>
                <w:spacing w:val="1"/>
                <w:sz w:val="28"/>
                <w:szCs w:val="28"/>
              </w:rPr>
              <w:t>и</w:t>
            </w:r>
            <w:r w:rsidRPr="00084AE2">
              <w:rPr>
                <w:rFonts w:ascii="Times New Roman" w:hAnsi="Times New Roman"/>
                <w:sz w:val="28"/>
                <w:szCs w:val="28"/>
              </w:rPr>
              <w:t>з</w:t>
            </w:r>
            <w:r w:rsidRPr="00084AE2">
              <w:rPr>
                <w:rFonts w:ascii="Times New Roman" w:hAnsi="Times New Roman"/>
                <w:spacing w:val="-2"/>
                <w:sz w:val="28"/>
                <w:szCs w:val="28"/>
              </w:rPr>
              <w:t>о</w:t>
            </w:r>
            <w:r w:rsidRPr="00084AE2">
              <w:rPr>
                <w:rFonts w:ascii="Times New Roman" w:hAnsi="Times New Roman"/>
                <w:spacing w:val="1"/>
                <w:sz w:val="28"/>
                <w:szCs w:val="28"/>
              </w:rPr>
              <w:t>р</w:t>
            </w:r>
            <w:r w:rsidRPr="00084AE2">
              <w:rPr>
                <w:rFonts w:ascii="Times New Roman" w:hAnsi="Times New Roman"/>
                <w:sz w:val="28"/>
                <w:szCs w:val="28"/>
              </w:rPr>
              <w:t>,</w:t>
            </w:r>
            <w:r w:rsidRPr="00084AE2">
              <w:rPr>
                <w:rFonts w:ascii="Times New Roman" w:hAnsi="Times New Roman"/>
                <w:spacing w:val="-1"/>
                <w:sz w:val="28"/>
                <w:szCs w:val="28"/>
              </w:rPr>
              <w:t xml:space="preserve"> </w:t>
            </w:r>
            <w:r w:rsidRPr="00084AE2">
              <w:rPr>
                <w:rFonts w:ascii="Times New Roman" w:hAnsi="Times New Roman"/>
                <w:sz w:val="28"/>
                <w:szCs w:val="28"/>
              </w:rPr>
              <w:t>м</w:t>
            </w:r>
            <w:r w:rsidRPr="00084AE2">
              <w:rPr>
                <w:rFonts w:ascii="Times New Roman" w:hAnsi="Times New Roman"/>
                <w:spacing w:val="-4"/>
                <w:sz w:val="28"/>
                <w:szCs w:val="28"/>
              </w:rPr>
              <w:t>у</w:t>
            </w:r>
            <w:r w:rsidRPr="00084AE2">
              <w:rPr>
                <w:rFonts w:ascii="Times New Roman" w:hAnsi="Times New Roman"/>
                <w:sz w:val="28"/>
                <w:szCs w:val="28"/>
              </w:rPr>
              <w:t>зык</w:t>
            </w:r>
            <w:r w:rsidRPr="00084AE2">
              <w:rPr>
                <w:rFonts w:ascii="Times New Roman" w:hAnsi="Times New Roman"/>
                <w:spacing w:val="1"/>
                <w:sz w:val="28"/>
                <w:szCs w:val="28"/>
              </w:rPr>
              <w:t>а</w:t>
            </w:r>
            <w:r w:rsidRPr="00084AE2">
              <w:rPr>
                <w:rFonts w:ascii="Times New Roman" w:hAnsi="Times New Roman"/>
                <w:spacing w:val="-1"/>
                <w:sz w:val="28"/>
                <w:szCs w:val="28"/>
              </w:rPr>
              <w:t>ль</w:t>
            </w:r>
            <w:r w:rsidRPr="00084AE2">
              <w:rPr>
                <w:rFonts w:ascii="Times New Roman" w:hAnsi="Times New Roman"/>
                <w:spacing w:val="1"/>
                <w:sz w:val="28"/>
                <w:szCs w:val="28"/>
              </w:rPr>
              <w:t>н</w:t>
            </w:r>
            <w:r w:rsidRPr="00084AE2">
              <w:rPr>
                <w:rFonts w:ascii="Times New Roman" w:hAnsi="Times New Roman"/>
                <w:spacing w:val="-1"/>
                <w:sz w:val="28"/>
                <w:szCs w:val="28"/>
              </w:rPr>
              <w:t>ы</w:t>
            </w:r>
            <w:r w:rsidRPr="00084AE2">
              <w:rPr>
                <w:rFonts w:ascii="Times New Roman" w:hAnsi="Times New Roman"/>
                <w:sz w:val="28"/>
                <w:szCs w:val="28"/>
              </w:rPr>
              <w:t>й</w:t>
            </w:r>
            <w:r w:rsidRPr="00084AE2">
              <w:rPr>
                <w:rFonts w:ascii="Times New Roman" w:hAnsi="Times New Roman"/>
                <w:spacing w:val="1"/>
                <w:sz w:val="28"/>
                <w:szCs w:val="28"/>
              </w:rPr>
              <w:t xml:space="preserve"> </w:t>
            </w:r>
            <w:r w:rsidRPr="00084AE2">
              <w:rPr>
                <w:rFonts w:ascii="Times New Roman" w:hAnsi="Times New Roman"/>
                <w:sz w:val="28"/>
                <w:szCs w:val="28"/>
              </w:rPr>
              <w:t>ц</w:t>
            </w:r>
            <w:r w:rsidRPr="00084AE2">
              <w:rPr>
                <w:rFonts w:ascii="Times New Roman" w:hAnsi="Times New Roman"/>
                <w:spacing w:val="-2"/>
                <w:sz w:val="28"/>
                <w:szCs w:val="28"/>
              </w:rPr>
              <w:t>е</w:t>
            </w:r>
            <w:r w:rsidRPr="00084AE2">
              <w:rPr>
                <w:rFonts w:ascii="Times New Roman" w:hAnsi="Times New Roman"/>
                <w:spacing w:val="1"/>
                <w:sz w:val="28"/>
                <w:szCs w:val="28"/>
              </w:rPr>
              <w:t>н</w:t>
            </w:r>
            <w:r w:rsidRPr="00084AE2">
              <w:rPr>
                <w:rFonts w:ascii="Times New Roman" w:hAnsi="Times New Roman"/>
                <w:sz w:val="28"/>
                <w:szCs w:val="28"/>
              </w:rPr>
              <w:t>т</w:t>
            </w:r>
            <w:r w:rsidRPr="00084AE2">
              <w:rPr>
                <w:rFonts w:ascii="Times New Roman" w:hAnsi="Times New Roman"/>
                <w:spacing w:val="1"/>
                <w:sz w:val="28"/>
                <w:szCs w:val="28"/>
              </w:rPr>
              <w:t>р</w:t>
            </w:r>
            <w:r w:rsidRPr="00084AE2">
              <w:rPr>
                <w:rFonts w:ascii="Times New Roman" w:hAnsi="Times New Roman"/>
                <w:sz w:val="28"/>
                <w:szCs w:val="28"/>
              </w:rPr>
              <w:t>,</w:t>
            </w:r>
            <w:r w:rsidRPr="00084AE2">
              <w:rPr>
                <w:rFonts w:ascii="Times New Roman" w:hAnsi="Times New Roman"/>
                <w:spacing w:val="-11"/>
                <w:sz w:val="28"/>
                <w:szCs w:val="28"/>
              </w:rPr>
              <w:t xml:space="preserve"> </w:t>
            </w:r>
            <w:r w:rsidRPr="00084AE2">
              <w:rPr>
                <w:rFonts w:ascii="Times New Roman" w:hAnsi="Times New Roman"/>
                <w:spacing w:val="1"/>
                <w:sz w:val="28"/>
                <w:szCs w:val="28"/>
              </w:rPr>
              <w:t>п</w:t>
            </w:r>
            <w:r w:rsidRPr="00084AE2">
              <w:rPr>
                <w:rFonts w:ascii="Times New Roman" w:hAnsi="Times New Roman"/>
                <w:spacing w:val="-1"/>
                <w:sz w:val="28"/>
                <w:szCs w:val="28"/>
              </w:rPr>
              <w:t>р</w:t>
            </w:r>
            <w:r w:rsidRPr="00084AE2">
              <w:rPr>
                <w:rFonts w:ascii="Times New Roman" w:hAnsi="Times New Roman"/>
                <w:spacing w:val="1"/>
                <w:sz w:val="28"/>
                <w:szCs w:val="28"/>
              </w:rPr>
              <w:t>и</w:t>
            </w:r>
            <w:r w:rsidRPr="00084AE2">
              <w:rPr>
                <w:rFonts w:ascii="Times New Roman" w:hAnsi="Times New Roman"/>
                <w:sz w:val="28"/>
                <w:szCs w:val="28"/>
              </w:rPr>
              <w:t>ста</w:t>
            </w:r>
            <w:r w:rsidRPr="00084AE2">
              <w:rPr>
                <w:rFonts w:ascii="Times New Roman" w:hAnsi="Times New Roman"/>
                <w:spacing w:val="-3"/>
                <w:sz w:val="28"/>
                <w:szCs w:val="28"/>
              </w:rPr>
              <w:t>в</w:t>
            </w:r>
            <w:r w:rsidRPr="00084AE2">
              <w:rPr>
                <w:rFonts w:ascii="Times New Roman" w:hAnsi="Times New Roman"/>
                <w:spacing w:val="1"/>
                <w:sz w:val="28"/>
                <w:szCs w:val="28"/>
              </w:rPr>
              <w:t>к</w:t>
            </w:r>
            <w:r w:rsidRPr="00084AE2">
              <w:rPr>
                <w:rFonts w:ascii="Times New Roman" w:hAnsi="Times New Roman"/>
                <w:sz w:val="28"/>
                <w:szCs w:val="28"/>
              </w:rPr>
              <w:t xml:space="preserve">а </w:t>
            </w:r>
            <w:r w:rsidRPr="00084AE2">
              <w:rPr>
                <w:rFonts w:ascii="Times New Roman" w:hAnsi="Times New Roman"/>
                <w:spacing w:val="-1"/>
                <w:sz w:val="28"/>
                <w:szCs w:val="28"/>
              </w:rPr>
              <w:t>DVD</w:t>
            </w:r>
            <w:r w:rsidRPr="00084AE2">
              <w:rPr>
                <w:rFonts w:ascii="Times New Roman" w:hAnsi="Times New Roman"/>
                <w:sz w:val="28"/>
                <w:szCs w:val="28"/>
              </w:rPr>
              <w:t xml:space="preserve">, </w:t>
            </w:r>
            <w:r w:rsidRPr="00084AE2">
              <w:rPr>
                <w:rFonts w:ascii="Times New Roman" w:hAnsi="Times New Roman"/>
                <w:spacing w:val="1"/>
                <w:sz w:val="28"/>
                <w:szCs w:val="28"/>
              </w:rPr>
              <w:t>п</w:t>
            </w:r>
            <w:r w:rsidRPr="00084AE2">
              <w:rPr>
                <w:rFonts w:ascii="Times New Roman" w:hAnsi="Times New Roman"/>
                <w:sz w:val="28"/>
                <w:szCs w:val="28"/>
              </w:rPr>
              <w:t>е</w:t>
            </w:r>
            <w:r w:rsidRPr="00084AE2">
              <w:rPr>
                <w:rFonts w:ascii="Times New Roman" w:hAnsi="Times New Roman"/>
                <w:spacing w:val="-1"/>
                <w:sz w:val="28"/>
                <w:szCs w:val="28"/>
              </w:rPr>
              <w:t>р</w:t>
            </w:r>
            <w:r w:rsidRPr="00084AE2">
              <w:rPr>
                <w:rFonts w:ascii="Times New Roman" w:hAnsi="Times New Roman"/>
                <w:sz w:val="28"/>
                <w:szCs w:val="28"/>
              </w:rPr>
              <w:t>е</w:t>
            </w:r>
            <w:r w:rsidRPr="00084AE2">
              <w:rPr>
                <w:rFonts w:ascii="Times New Roman" w:hAnsi="Times New Roman"/>
                <w:spacing w:val="-1"/>
                <w:sz w:val="28"/>
                <w:szCs w:val="28"/>
              </w:rPr>
              <w:t>н</w:t>
            </w:r>
            <w:r w:rsidRPr="00084AE2">
              <w:rPr>
                <w:rFonts w:ascii="Times New Roman" w:hAnsi="Times New Roman"/>
                <w:spacing w:val="1"/>
                <w:sz w:val="28"/>
                <w:szCs w:val="28"/>
              </w:rPr>
              <w:t>о</w:t>
            </w:r>
            <w:r w:rsidRPr="00084AE2">
              <w:rPr>
                <w:rFonts w:ascii="Times New Roman" w:hAnsi="Times New Roman"/>
                <w:spacing w:val="-2"/>
                <w:sz w:val="28"/>
                <w:szCs w:val="28"/>
              </w:rPr>
              <w:t>с</w:t>
            </w:r>
            <w:r w:rsidRPr="00084AE2">
              <w:rPr>
                <w:rFonts w:ascii="Times New Roman" w:hAnsi="Times New Roman"/>
                <w:spacing w:val="1"/>
                <w:sz w:val="28"/>
                <w:szCs w:val="28"/>
              </w:rPr>
              <w:t>н</w:t>
            </w:r>
            <w:r w:rsidRPr="00084AE2">
              <w:rPr>
                <w:rFonts w:ascii="Times New Roman" w:hAnsi="Times New Roman"/>
                <w:sz w:val="28"/>
                <w:szCs w:val="28"/>
              </w:rPr>
              <w:t>ая м</w:t>
            </w:r>
            <w:r w:rsidRPr="00084AE2">
              <w:rPr>
                <w:rFonts w:ascii="Times New Roman" w:hAnsi="Times New Roman"/>
                <w:spacing w:val="-4"/>
                <w:sz w:val="28"/>
                <w:szCs w:val="28"/>
              </w:rPr>
              <w:t>у</w:t>
            </w:r>
            <w:r w:rsidRPr="00084AE2">
              <w:rPr>
                <w:rFonts w:ascii="Times New Roman" w:hAnsi="Times New Roman"/>
                <w:spacing w:val="-1"/>
                <w:sz w:val="28"/>
                <w:szCs w:val="28"/>
              </w:rPr>
              <w:t>ль</w:t>
            </w:r>
            <w:r w:rsidRPr="00084AE2">
              <w:rPr>
                <w:rFonts w:ascii="Times New Roman" w:hAnsi="Times New Roman"/>
                <w:sz w:val="28"/>
                <w:szCs w:val="28"/>
              </w:rPr>
              <w:t>тимеди</w:t>
            </w:r>
            <w:r w:rsidRPr="00084AE2">
              <w:rPr>
                <w:rFonts w:ascii="Times New Roman" w:hAnsi="Times New Roman"/>
                <w:spacing w:val="-1"/>
                <w:sz w:val="28"/>
                <w:szCs w:val="28"/>
              </w:rPr>
              <w:t>й</w:t>
            </w:r>
            <w:r w:rsidRPr="00084AE2">
              <w:rPr>
                <w:rFonts w:ascii="Times New Roman" w:hAnsi="Times New Roman"/>
                <w:spacing w:val="1"/>
                <w:sz w:val="28"/>
                <w:szCs w:val="28"/>
              </w:rPr>
              <w:t>н</w:t>
            </w:r>
            <w:r w:rsidRPr="00084AE2">
              <w:rPr>
                <w:rFonts w:ascii="Times New Roman" w:hAnsi="Times New Roman"/>
                <w:sz w:val="28"/>
                <w:szCs w:val="28"/>
              </w:rPr>
              <w:t xml:space="preserve">ая </w:t>
            </w:r>
            <w:r w:rsidRPr="00084AE2">
              <w:rPr>
                <w:rFonts w:ascii="Times New Roman" w:hAnsi="Times New Roman"/>
                <w:spacing w:val="-4"/>
                <w:sz w:val="28"/>
                <w:szCs w:val="28"/>
              </w:rPr>
              <w:t>у</w:t>
            </w:r>
            <w:r w:rsidRPr="00084AE2">
              <w:rPr>
                <w:rFonts w:ascii="Times New Roman" w:hAnsi="Times New Roman"/>
                <w:sz w:val="28"/>
                <w:szCs w:val="28"/>
              </w:rPr>
              <w:t>ста</w:t>
            </w:r>
            <w:r w:rsidRPr="00084AE2">
              <w:rPr>
                <w:rFonts w:ascii="Times New Roman" w:hAnsi="Times New Roman"/>
                <w:spacing w:val="1"/>
                <w:sz w:val="28"/>
                <w:szCs w:val="28"/>
              </w:rPr>
              <w:t>но</w:t>
            </w:r>
            <w:r w:rsidRPr="00084AE2">
              <w:rPr>
                <w:rFonts w:ascii="Times New Roman" w:hAnsi="Times New Roman"/>
                <w:spacing w:val="-3"/>
                <w:sz w:val="28"/>
                <w:szCs w:val="28"/>
              </w:rPr>
              <w:t>в</w:t>
            </w:r>
            <w:r w:rsidRPr="00084AE2">
              <w:rPr>
                <w:rFonts w:ascii="Times New Roman" w:hAnsi="Times New Roman"/>
                <w:sz w:val="28"/>
                <w:szCs w:val="28"/>
              </w:rPr>
              <w:t>к</w:t>
            </w:r>
            <w:r w:rsidRPr="00084AE2">
              <w:rPr>
                <w:rFonts w:ascii="Times New Roman" w:hAnsi="Times New Roman"/>
                <w:spacing w:val="-2"/>
                <w:sz w:val="28"/>
                <w:szCs w:val="28"/>
              </w:rPr>
              <w:t>а</w:t>
            </w:r>
            <w:r w:rsidRPr="00084AE2">
              <w:rPr>
                <w:rFonts w:ascii="Times New Roman" w:hAnsi="Times New Roman"/>
                <w:sz w:val="28"/>
                <w:szCs w:val="28"/>
              </w:rPr>
              <w:t>, м</w:t>
            </w:r>
            <w:r w:rsidRPr="00084AE2">
              <w:rPr>
                <w:rFonts w:ascii="Times New Roman" w:hAnsi="Times New Roman"/>
                <w:sz w:val="28"/>
                <w:szCs w:val="28"/>
              </w:rPr>
              <w:t>у</w:t>
            </w:r>
            <w:r w:rsidRPr="00084AE2">
              <w:rPr>
                <w:rFonts w:ascii="Times New Roman" w:hAnsi="Times New Roman"/>
                <w:sz w:val="28"/>
                <w:szCs w:val="28"/>
              </w:rPr>
              <w:t>зыкальный центр</w:t>
            </w:r>
          </w:p>
          <w:p w:rsidR="00812B0D" w:rsidRPr="00D45335" w:rsidRDefault="00812B0D" w:rsidP="0011020A">
            <w:pPr>
              <w:widowControl w:val="0"/>
              <w:autoSpaceDE w:val="0"/>
              <w:autoSpaceDN w:val="0"/>
              <w:adjustRightInd w:val="0"/>
              <w:spacing w:after="0" w:line="240" w:lineRule="auto"/>
              <w:ind w:left="57" w:right="57"/>
              <w:rPr>
                <w:rFonts w:ascii="Times New Roman" w:hAnsi="Times New Roman"/>
                <w:sz w:val="28"/>
                <w:szCs w:val="28"/>
              </w:rPr>
            </w:pPr>
            <w:r w:rsidRPr="00D45335">
              <w:rPr>
                <w:rFonts w:ascii="Wingdings" w:hAnsi="Wingdings" w:cs="Wingdings"/>
                <w:sz w:val="28"/>
                <w:szCs w:val="28"/>
              </w:rPr>
              <w:t></w:t>
            </w:r>
            <w:r w:rsidRPr="00D45335">
              <w:rPr>
                <w:rFonts w:ascii="Times New Roman" w:hAnsi="Times New Roman"/>
                <w:sz w:val="28"/>
                <w:szCs w:val="28"/>
              </w:rPr>
              <w:t xml:space="preserve"> </w:t>
            </w:r>
            <w:r w:rsidRPr="00D45335">
              <w:rPr>
                <w:rFonts w:ascii="Times New Roman" w:hAnsi="Times New Roman"/>
                <w:spacing w:val="55"/>
                <w:sz w:val="28"/>
                <w:szCs w:val="28"/>
              </w:rPr>
              <w:t xml:space="preserve"> </w:t>
            </w:r>
            <w:r w:rsidRPr="00D45335">
              <w:rPr>
                <w:rFonts w:ascii="Times New Roman" w:hAnsi="Times New Roman"/>
                <w:spacing w:val="-1"/>
                <w:sz w:val="28"/>
                <w:szCs w:val="28"/>
              </w:rPr>
              <w:t>П</w:t>
            </w:r>
            <w:r w:rsidRPr="00D45335">
              <w:rPr>
                <w:rFonts w:ascii="Times New Roman" w:hAnsi="Times New Roman"/>
                <w:spacing w:val="1"/>
                <w:sz w:val="28"/>
                <w:szCs w:val="28"/>
              </w:rPr>
              <w:t>и</w:t>
            </w:r>
            <w:r w:rsidRPr="00D45335">
              <w:rPr>
                <w:rFonts w:ascii="Times New Roman" w:hAnsi="Times New Roman"/>
                <w:sz w:val="28"/>
                <w:szCs w:val="28"/>
              </w:rPr>
              <w:t>а</w:t>
            </w:r>
            <w:r w:rsidRPr="00D45335">
              <w:rPr>
                <w:rFonts w:ascii="Times New Roman" w:hAnsi="Times New Roman"/>
                <w:spacing w:val="1"/>
                <w:sz w:val="28"/>
                <w:szCs w:val="28"/>
              </w:rPr>
              <w:t>н</w:t>
            </w:r>
            <w:r w:rsidRPr="00D45335">
              <w:rPr>
                <w:rFonts w:ascii="Times New Roman" w:hAnsi="Times New Roman"/>
                <w:spacing w:val="-1"/>
                <w:sz w:val="28"/>
                <w:szCs w:val="28"/>
              </w:rPr>
              <w:t>ин</w:t>
            </w:r>
            <w:r w:rsidRPr="00D45335">
              <w:rPr>
                <w:rFonts w:ascii="Times New Roman" w:hAnsi="Times New Roman"/>
                <w:sz w:val="28"/>
                <w:szCs w:val="28"/>
              </w:rPr>
              <w:t>о</w:t>
            </w:r>
          </w:p>
          <w:p w:rsidR="00812B0D" w:rsidRPr="00D45335" w:rsidRDefault="00812B0D" w:rsidP="0011020A">
            <w:pPr>
              <w:widowControl w:val="0"/>
              <w:autoSpaceDE w:val="0"/>
              <w:autoSpaceDN w:val="0"/>
              <w:adjustRightInd w:val="0"/>
              <w:spacing w:after="0" w:line="240" w:lineRule="auto"/>
              <w:ind w:left="57" w:right="57"/>
              <w:rPr>
                <w:rFonts w:ascii="Times New Roman" w:hAnsi="Times New Roman"/>
                <w:sz w:val="28"/>
                <w:szCs w:val="28"/>
              </w:rPr>
            </w:pPr>
            <w:r w:rsidRPr="00D45335">
              <w:rPr>
                <w:rFonts w:ascii="Wingdings" w:hAnsi="Wingdings" w:cs="Wingdings"/>
                <w:sz w:val="28"/>
                <w:szCs w:val="28"/>
              </w:rPr>
              <w:t></w:t>
            </w:r>
            <w:r w:rsidRPr="00D45335">
              <w:rPr>
                <w:rFonts w:ascii="Times New Roman" w:hAnsi="Times New Roman"/>
                <w:spacing w:val="55"/>
                <w:sz w:val="28"/>
                <w:szCs w:val="28"/>
              </w:rPr>
              <w:t xml:space="preserve"> </w:t>
            </w:r>
            <w:r w:rsidRPr="00D45335">
              <w:rPr>
                <w:rFonts w:ascii="Times New Roman" w:hAnsi="Times New Roman"/>
                <w:sz w:val="28"/>
                <w:szCs w:val="28"/>
              </w:rPr>
              <w:t>Детс</w:t>
            </w:r>
            <w:r w:rsidRPr="00D45335">
              <w:rPr>
                <w:rFonts w:ascii="Times New Roman" w:hAnsi="Times New Roman"/>
                <w:spacing w:val="-2"/>
                <w:sz w:val="28"/>
                <w:szCs w:val="28"/>
              </w:rPr>
              <w:t>к</w:t>
            </w:r>
            <w:r w:rsidRPr="00D45335">
              <w:rPr>
                <w:rFonts w:ascii="Times New Roman" w:hAnsi="Times New Roman"/>
                <w:spacing w:val="1"/>
                <w:sz w:val="28"/>
                <w:szCs w:val="28"/>
              </w:rPr>
              <w:t>и</w:t>
            </w:r>
            <w:r w:rsidRPr="00D45335">
              <w:rPr>
                <w:rFonts w:ascii="Times New Roman" w:hAnsi="Times New Roman"/>
                <w:sz w:val="28"/>
                <w:szCs w:val="28"/>
              </w:rPr>
              <w:t>е м</w:t>
            </w:r>
            <w:r w:rsidRPr="00D45335">
              <w:rPr>
                <w:rFonts w:ascii="Times New Roman" w:hAnsi="Times New Roman"/>
                <w:spacing w:val="-4"/>
                <w:sz w:val="28"/>
                <w:szCs w:val="28"/>
              </w:rPr>
              <w:t>у</w:t>
            </w:r>
            <w:r w:rsidRPr="00D45335">
              <w:rPr>
                <w:rFonts w:ascii="Times New Roman" w:hAnsi="Times New Roman"/>
                <w:sz w:val="28"/>
                <w:szCs w:val="28"/>
              </w:rPr>
              <w:t>зык</w:t>
            </w:r>
            <w:r w:rsidRPr="00D45335">
              <w:rPr>
                <w:rFonts w:ascii="Times New Roman" w:hAnsi="Times New Roman"/>
                <w:spacing w:val="1"/>
                <w:sz w:val="28"/>
                <w:szCs w:val="28"/>
              </w:rPr>
              <w:t>а</w:t>
            </w:r>
            <w:r w:rsidRPr="00D45335">
              <w:rPr>
                <w:rFonts w:ascii="Times New Roman" w:hAnsi="Times New Roman"/>
                <w:spacing w:val="-1"/>
                <w:sz w:val="28"/>
                <w:szCs w:val="28"/>
              </w:rPr>
              <w:t>льн</w:t>
            </w:r>
            <w:r w:rsidRPr="00D45335">
              <w:rPr>
                <w:rFonts w:ascii="Times New Roman" w:hAnsi="Times New Roman"/>
                <w:spacing w:val="1"/>
                <w:sz w:val="28"/>
                <w:szCs w:val="28"/>
              </w:rPr>
              <w:t>ы</w:t>
            </w:r>
            <w:r w:rsidRPr="00D45335">
              <w:rPr>
                <w:rFonts w:ascii="Times New Roman" w:hAnsi="Times New Roman"/>
                <w:sz w:val="28"/>
                <w:szCs w:val="28"/>
              </w:rPr>
              <w:t xml:space="preserve">е </w:t>
            </w:r>
            <w:r w:rsidRPr="00D45335">
              <w:rPr>
                <w:rFonts w:ascii="Times New Roman" w:hAnsi="Times New Roman"/>
                <w:spacing w:val="-2"/>
                <w:sz w:val="28"/>
                <w:szCs w:val="28"/>
              </w:rPr>
              <w:t>и</w:t>
            </w:r>
            <w:r w:rsidRPr="00D45335">
              <w:rPr>
                <w:rFonts w:ascii="Times New Roman" w:hAnsi="Times New Roman"/>
                <w:spacing w:val="1"/>
                <w:sz w:val="28"/>
                <w:szCs w:val="28"/>
              </w:rPr>
              <w:t>н</w:t>
            </w:r>
            <w:r w:rsidRPr="00D45335">
              <w:rPr>
                <w:rFonts w:ascii="Times New Roman" w:hAnsi="Times New Roman"/>
                <w:sz w:val="28"/>
                <w:szCs w:val="28"/>
              </w:rPr>
              <w:t>с</w:t>
            </w:r>
            <w:r w:rsidRPr="00D45335">
              <w:rPr>
                <w:rFonts w:ascii="Times New Roman" w:hAnsi="Times New Roman"/>
                <w:spacing w:val="-3"/>
                <w:sz w:val="28"/>
                <w:szCs w:val="28"/>
              </w:rPr>
              <w:t>т</w:t>
            </w:r>
            <w:r w:rsidRPr="00D45335">
              <w:rPr>
                <w:rFonts w:ascii="Times New Roman" w:hAnsi="Times New Roman"/>
                <w:spacing w:val="1"/>
                <w:sz w:val="28"/>
                <w:szCs w:val="28"/>
              </w:rPr>
              <w:t>р</w:t>
            </w:r>
            <w:r w:rsidRPr="00D45335">
              <w:rPr>
                <w:rFonts w:ascii="Times New Roman" w:hAnsi="Times New Roman"/>
                <w:spacing w:val="-4"/>
                <w:sz w:val="28"/>
                <w:szCs w:val="28"/>
              </w:rPr>
              <w:t>у</w:t>
            </w:r>
            <w:r w:rsidRPr="00D45335">
              <w:rPr>
                <w:rFonts w:ascii="Times New Roman" w:hAnsi="Times New Roman"/>
                <w:sz w:val="28"/>
                <w:szCs w:val="28"/>
              </w:rPr>
              <w:t>ме</w:t>
            </w:r>
            <w:r w:rsidRPr="00D45335">
              <w:rPr>
                <w:rFonts w:ascii="Times New Roman" w:hAnsi="Times New Roman"/>
                <w:spacing w:val="1"/>
                <w:sz w:val="28"/>
                <w:szCs w:val="28"/>
              </w:rPr>
              <w:t>н</w:t>
            </w:r>
            <w:r w:rsidRPr="00D45335">
              <w:rPr>
                <w:rFonts w:ascii="Times New Roman" w:hAnsi="Times New Roman"/>
                <w:sz w:val="28"/>
                <w:szCs w:val="28"/>
              </w:rPr>
              <w:t>ты</w:t>
            </w:r>
          </w:p>
          <w:p w:rsidR="00812B0D" w:rsidRPr="00D45335" w:rsidRDefault="00812B0D" w:rsidP="0011020A">
            <w:pPr>
              <w:widowControl w:val="0"/>
              <w:autoSpaceDE w:val="0"/>
              <w:autoSpaceDN w:val="0"/>
              <w:adjustRightInd w:val="0"/>
              <w:spacing w:after="0" w:line="240" w:lineRule="auto"/>
              <w:ind w:left="57" w:right="57"/>
              <w:rPr>
                <w:rFonts w:ascii="Times New Roman" w:hAnsi="Times New Roman"/>
                <w:sz w:val="28"/>
                <w:szCs w:val="28"/>
              </w:rPr>
            </w:pPr>
            <w:r w:rsidRPr="00D45335">
              <w:rPr>
                <w:rFonts w:ascii="Wingdings" w:hAnsi="Wingdings" w:cs="Wingdings"/>
                <w:sz w:val="28"/>
                <w:szCs w:val="28"/>
              </w:rPr>
              <w:t></w:t>
            </w:r>
            <w:r w:rsidRPr="00D45335">
              <w:rPr>
                <w:rFonts w:ascii="Times New Roman" w:hAnsi="Times New Roman"/>
                <w:spacing w:val="55"/>
                <w:sz w:val="28"/>
                <w:szCs w:val="28"/>
              </w:rPr>
              <w:t xml:space="preserve"> </w:t>
            </w:r>
            <w:r w:rsidRPr="00D45335">
              <w:rPr>
                <w:rFonts w:ascii="Times New Roman" w:hAnsi="Times New Roman"/>
                <w:sz w:val="28"/>
                <w:szCs w:val="28"/>
              </w:rPr>
              <w:t>Раз</w:t>
            </w:r>
            <w:r w:rsidRPr="00D45335">
              <w:rPr>
                <w:rFonts w:ascii="Times New Roman" w:hAnsi="Times New Roman"/>
                <w:spacing w:val="-1"/>
                <w:sz w:val="28"/>
                <w:szCs w:val="28"/>
              </w:rPr>
              <w:t>л</w:t>
            </w:r>
            <w:r w:rsidRPr="00D45335">
              <w:rPr>
                <w:rFonts w:ascii="Times New Roman" w:hAnsi="Times New Roman"/>
                <w:spacing w:val="1"/>
                <w:sz w:val="28"/>
                <w:szCs w:val="28"/>
              </w:rPr>
              <w:t>и</w:t>
            </w:r>
            <w:r w:rsidRPr="00D45335">
              <w:rPr>
                <w:rFonts w:ascii="Times New Roman" w:hAnsi="Times New Roman"/>
                <w:sz w:val="28"/>
                <w:szCs w:val="28"/>
              </w:rPr>
              <w:t>ч</w:t>
            </w:r>
            <w:r w:rsidRPr="00D45335">
              <w:rPr>
                <w:rFonts w:ascii="Times New Roman" w:hAnsi="Times New Roman"/>
                <w:spacing w:val="-1"/>
                <w:sz w:val="28"/>
                <w:szCs w:val="28"/>
              </w:rPr>
              <w:t>н</w:t>
            </w:r>
            <w:r w:rsidRPr="00D45335">
              <w:rPr>
                <w:rFonts w:ascii="Times New Roman" w:hAnsi="Times New Roman"/>
                <w:spacing w:val="1"/>
                <w:sz w:val="28"/>
                <w:szCs w:val="28"/>
              </w:rPr>
              <w:t>ы</w:t>
            </w:r>
            <w:r w:rsidRPr="00D45335">
              <w:rPr>
                <w:rFonts w:ascii="Times New Roman" w:hAnsi="Times New Roman"/>
                <w:sz w:val="28"/>
                <w:szCs w:val="28"/>
              </w:rPr>
              <w:t xml:space="preserve">е </w:t>
            </w:r>
            <w:r w:rsidRPr="00D45335">
              <w:rPr>
                <w:rFonts w:ascii="Times New Roman" w:hAnsi="Times New Roman"/>
                <w:spacing w:val="-3"/>
                <w:sz w:val="28"/>
                <w:szCs w:val="28"/>
              </w:rPr>
              <w:t>в</w:t>
            </w:r>
            <w:r w:rsidRPr="00D45335">
              <w:rPr>
                <w:rFonts w:ascii="Times New Roman" w:hAnsi="Times New Roman"/>
                <w:spacing w:val="1"/>
                <w:sz w:val="28"/>
                <w:szCs w:val="28"/>
              </w:rPr>
              <w:t>и</w:t>
            </w:r>
            <w:r w:rsidRPr="00D45335">
              <w:rPr>
                <w:rFonts w:ascii="Times New Roman" w:hAnsi="Times New Roman"/>
                <w:spacing w:val="-1"/>
                <w:sz w:val="28"/>
                <w:szCs w:val="28"/>
              </w:rPr>
              <w:t>д</w:t>
            </w:r>
            <w:r w:rsidRPr="00D45335">
              <w:rPr>
                <w:rFonts w:ascii="Times New Roman" w:hAnsi="Times New Roman"/>
                <w:sz w:val="28"/>
                <w:szCs w:val="28"/>
              </w:rPr>
              <w:t>ы</w:t>
            </w:r>
            <w:r w:rsidRPr="00D45335">
              <w:rPr>
                <w:rFonts w:ascii="Times New Roman" w:hAnsi="Times New Roman"/>
                <w:spacing w:val="1"/>
                <w:sz w:val="28"/>
                <w:szCs w:val="28"/>
              </w:rPr>
              <w:t xml:space="preserve"> т</w:t>
            </w:r>
            <w:r w:rsidRPr="00D45335">
              <w:rPr>
                <w:rFonts w:ascii="Times New Roman" w:hAnsi="Times New Roman"/>
                <w:sz w:val="28"/>
                <w:szCs w:val="28"/>
              </w:rPr>
              <w:t>е</w:t>
            </w:r>
            <w:r w:rsidRPr="00D45335">
              <w:rPr>
                <w:rFonts w:ascii="Times New Roman" w:hAnsi="Times New Roman"/>
                <w:spacing w:val="-2"/>
                <w:sz w:val="28"/>
                <w:szCs w:val="28"/>
              </w:rPr>
              <w:t>а</w:t>
            </w:r>
            <w:r w:rsidRPr="00D45335">
              <w:rPr>
                <w:rFonts w:ascii="Times New Roman" w:hAnsi="Times New Roman"/>
                <w:sz w:val="28"/>
                <w:szCs w:val="28"/>
              </w:rPr>
              <w:t>т</w:t>
            </w:r>
            <w:r w:rsidRPr="00D45335">
              <w:rPr>
                <w:rFonts w:ascii="Times New Roman" w:hAnsi="Times New Roman"/>
                <w:spacing w:val="2"/>
                <w:sz w:val="28"/>
                <w:szCs w:val="28"/>
              </w:rPr>
              <w:t>р</w:t>
            </w:r>
            <w:r w:rsidRPr="00D45335">
              <w:rPr>
                <w:rFonts w:ascii="Times New Roman" w:hAnsi="Times New Roman"/>
                <w:sz w:val="28"/>
                <w:szCs w:val="28"/>
              </w:rPr>
              <w:t>а,</w:t>
            </w:r>
            <w:r w:rsidRPr="00D45335">
              <w:rPr>
                <w:rFonts w:ascii="Times New Roman" w:hAnsi="Times New Roman"/>
                <w:spacing w:val="69"/>
                <w:sz w:val="28"/>
                <w:szCs w:val="28"/>
              </w:rPr>
              <w:t xml:space="preserve"> </w:t>
            </w:r>
            <w:r w:rsidRPr="00D45335">
              <w:rPr>
                <w:rFonts w:ascii="Times New Roman" w:hAnsi="Times New Roman"/>
                <w:sz w:val="28"/>
                <w:szCs w:val="28"/>
              </w:rPr>
              <w:t>ш</w:t>
            </w:r>
            <w:r w:rsidRPr="00D45335">
              <w:rPr>
                <w:rFonts w:ascii="Times New Roman" w:hAnsi="Times New Roman"/>
                <w:spacing w:val="-2"/>
                <w:sz w:val="28"/>
                <w:szCs w:val="28"/>
              </w:rPr>
              <w:t>и</w:t>
            </w:r>
            <w:r w:rsidRPr="00D45335">
              <w:rPr>
                <w:rFonts w:ascii="Times New Roman" w:hAnsi="Times New Roman"/>
                <w:spacing w:val="1"/>
                <w:sz w:val="28"/>
                <w:szCs w:val="28"/>
              </w:rPr>
              <w:t>р</w:t>
            </w:r>
            <w:r w:rsidRPr="00D45335">
              <w:rPr>
                <w:rFonts w:ascii="Times New Roman" w:hAnsi="Times New Roman"/>
                <w:spacing w:val="-3"/>
                <w:sz w:val="28"/>
                <w:szCs w:val="28"/>
              </w:rPr>
              <w:t>м</w:t>
            </w:r>
            <w:r w:rsidRPr="00D45335">
              <w:rPr>
                <w:rFonts w:ascii="Times New Roman" w:hAnsi="Times New Roman"/>
                <w:sz w:val="28"/>
                <w:szCs w:val="28"/>
              </w:rPr>
              <w:t>ы</w:t>
            </w:r>
          </w:p>
          <w:p w:rsidR="00812B0D" w:rsidRPr="00D45335" w:rsidRDefault="00812B0D" w:rsidP="0011020A">
            <w:pPr>
              <w:widowControl w:val="0"/>
              <w:autoSpaceDE w:val="0"/>
              <w:autoSpaceDN w:val="0"/>
              <w:adjustRightInd w:val="0"/>
              <w:spacing w:after="0" w:line="240" w:lineRule="auto"/>
              <w:ind w:left="57" w:right="57" w:hanging="360"/>
              <w:rPr>
                <w:rFonts w:ascii="Times New Roman" w:hAnsi="Times New Roman"/>
                <w:sz w:val="24"/>
                <w:szCs w:val="24"/>
              </w:rPr>
            </w:pPr>
            <w:r w:rsidRPr="00D45335">
              <w:rPr>
                <w:rFonts w:ascii="Wingdings" w:hAnsi="Wingdings" w:cs="Wingdings"/>
                <w:sz w:val="28"/>
                <w:szCs w:val="28"/>
              </w:rPr>
              <w:t></w:t>
            </w:r>
            <w:r w:rsidRPr="00D45335">
              <w:rPr>
                <w:rFonts w:ascii="Times New Roman" w:hAnsi="Times New Roman"/>
                <w:spacing w:val="55"/>
                <w:sz w:val="28"/>
                <w:szCs w:val="28"/>
              </w:rPr>
              <w:t xml:space="preserve"> </w:t>
            </w:r>
          </w:p>
        </w:tc>
      </w:tr>
      <w:tr w:rsidR="00812B0D" w:rsidRPr="00D45335" w:rsidTr="00BC40F1">
        <w:trPr>
          <w:trHeight w:hRule="exact" w:val="2691"/>
        </w:trPr>
        <w:tc>
          <w:tcPr>
            <w:tcW w:w="1417" w:type="dxa"/>
            <w:tcBorders>
              <w:top w:val="single" w:sz="12" w:space="0" w:color="000000"/>
              <w:left w:val="single" w:sz="12" w:space="0" w:color="000000"/>
              <w:bottom w:val="single" w:sz="4" w:space="0" w:color="auto"/>
              <w:right w:val="single" w:sz="12" w:space="0" w:color="000000"/>
            </w:tcBorders>
          </w:tcPr>
          <w:p w:rsidR="00812B0D" w:rsidRPr="00D45335" w:rsidRDefault="00812B0D" w:rsidP="0011020A">
            <w:pPr>
              <w:widowControl w:val="0"/>
              <w:autoSpaceDE w:val="0"/>
              <w:autoSpaceDN w:val="0"/>
              <w:adjustRightInd w:val="0"/>
              <w:spacing w:after="0" w:line="240" w:lineRule="auto"/>
              <w:ind w:left="57" w:right="57"/>
              <w:rPr>
                <w:rFonts w:ascii="Times New Roman" w:hAnsi="Times New Roman"/>
                <w:sz w:val="28"/>
                <w:szCs w:val="28"/>
              </w:rPr>
            </w:pPr>
            <w:r>
              <w:rPr>
                <w:rFonts w:ascii="Times New Roman" w:hAnsi="Times New Roman"/>
                <w:sz w:val="28"/>
                <w:szCs w:val="28"/>
              </w:rPr>
              <w:t>Спорти</w:t>
            </w:r>
            <w:r>
              <w:rPr>
                <w:rFonts w:ascii="Times New Roman" w:hAnsi="Times New Roman"/>
                <w:sz w:val="28"/>
                <w:szCs w:val="28"/>
              </w:rPr>
              <w:t>в</w:t>
            </w:r>
            <w:r>
              <w:rPr>
                <w:rFonts w:ascii="Times New Roman" w:hAnsi="Times New Roman"/>
                <w:sz w:val="28"/>
                <w:szCs w:val="28"/>
              </w:rPr>
              <w:t>ный зал</w:t>
            </w:r>
          </w:p>
        </w:tc>
        <w:tc>
          <w:tcPr>
            <w:tcW w:w="3686" w:type="dxa"/>
            <w:tcBorders>
              <w:top w:val="single" w:sz="12" w:space="0" w:color="000000"/>
              <w:left w:val="single" w:sz="12" w:space="0" w:color="000000"/>
              <w:bottom w:val="single" w:sz="4" w:space="0" w:color="auto"/>
              <w:right w:val="single" w:sz="12" w:space="0" w:color="000000"/>
            </w:tcBorders>
          </w:tcPr>
          <w:p w:rsidR="00812B0D" w:rsidRPr="00626091" w:rsidRDefault="00812B0D" w:rsidP="0011020A">
            <w:pPr>
              <w:pStyle w:val="a3"/>
              <w:widowControl w:val="0"/>
              <w:numPr>
                <w:ilvl w:val="0"/>
                <w:numId w:val="40"/>
              </w:numPr>
              <w:tabs>
                <w:tab w:val="left" w:pos="580"/>
              </w:tabs>
              <w:autoSpaceDE w:val="0"/>
              <w:autoSpaceDN w:val="0"/>
              <w:adjustRightInd w:val="0"/>
              <w:ind w:left="57" w:right="57" w:hanging="357"/>
              <w:rPr>
                <w:rFonts w:ascii="Times New Roman" w:hAnsi="Times New Roman"/>
                <w:sz w:val="28"/>
                <w:szCs w:val="28"/>
              </w:rPr>
            </w:pPr>
            <w:r w:rsidRPr="00626091">
              <w:rPr>
                <w:rFonts w:ascii="Times New Roman" w:hAnsi="Times New Roman"/>
                <w:spacing w:val="-1"/>
                <w:sz w:val="28"/>
                <w:szCs w:val="28"/>
              </w:rPr>
              <w:t>Н</w:t>
            </w:r>
            <w:r w:rsidRPr="00626091">
              <w:rPr>
                <w:rFonts w:ascii="Times New Roman" w:hAnsi="Times New Roman"/>
                <w:sz w:val="28"/>
                <w:szCs w:val="28"/>
              </w:rPr>
              <w:t>е</w:t>
            </w:r>
            <w:r w:rsidRPr="00626091">
              <w:rPr>
                <w:rFonts w:ascii="Times New Roman" w:hAnsi="Times New Roman"/>
                <w:spacing w:val="1"/>
                <w:sz w:val="28"/>
                <w:szCs w:val="28"/>
              </w:rPr>
              <w:t>по</w:t>
            </w:r>
            <w:r w:rsidRPr="00626091">
              <w:rPr>
                <w:rFonts w:ascii="Times New Roman" w:hAnsi="Times New Roman"/>
                <w:spacing w:val="-2"/>
                <w:sz w:val="28"/>
                <w:szCs w:val="28"/>
              </w:rPr>
              <w:t>с</w:t>
            </w:r>
            <w:r w:rsidRPr="00626091">
              <w:rPr>
                <w:rFonts w:ascii="Times New Roman" w:hAnsi="Times New Roman"/>
                <w:spacing w:val="1"/>
                <w:sz w:val="28"/>
                <w:szCs w:val="28"/>
              </w:rPr>
              <w:t>р</w:t>
            </w:r>
            <w:r w:rsidRPr="00626091">
              <w:rPr>
                <w:rFonts w:ascii="Times New Roman" w:hAnsi="Times New Roman"/>
                <w:spacing w:val="-2"/>
                <w:sz w:val="28"/>
                <w:szCs w:val="28"/>
              </w:rPr>
              <w:t>е</w:t>
            </w:r>
            <w:r w:rsidRPr="00626091">
              <w:rPr>
                <w:rFonts w:ascii="Times New Roman" w:hAnsi="Times New Roman"/>
                <w:spacing w:val="1"/>
                <w:sz w:val="28"/>
                <w:szCs w:val="28"/>
              </w:rPr>
              <w:t>д</w:t>
            </w:r>
            <w:r w:rsidRPr="00626091">
              <w:rPr>
                <w:rFonts w:ascii="Times New Roman" w:hAnsi="Times New Roman"/>
                <w:sz w:val="28"/>
                <w:szCs w:val="28"/>
              </w:rPr>
              <w:t>ств</w:t>
            </w:r>
            <w:r w:rsidRPr="00626091">
              <w:rPr>
                <w:rFonts w:ascii="Times New Roman" w:hAnsi="Times New Roman"/>
                <w:spacing w:val="-3"/>
                <w:sz w:val="28"/>
                <w:szCs w:val="28"/>
              </w:rPr>
              <w:t>е</w:t>
            </w:r>
            <w:r w:rsidRPr="00626091">
              <w:rPr>
                <w:rFonts w:ascii="Times New Roman" w:hAnsi="Times New Roman"/>
                <w:spacing w:val="1"/>
                <w:sz w:val="28"/>
                <w:szCs w:val="28"/>
              </w:rPr>
              <w:t>н</w:t>
            </w:r>
            <w:r w:rsidRPr="00626091">
              <w:rPr>
                <w:rFonts w:ascii="Times New Roman" w:hAnsi="Times New Roman"/>
                <w:spacing w:val="-1"/>
                <w:sz w:val="28"/>
                <w:szCs w:val="28"/>
              </w:rPr>
              <w:t>н</w:t>
            </w:r>
            <w:r w:rsidRPr="00626091">
              <w:rPr>
                <w:rFonts w:ascii="Times New Roman" w:hAnsi="Times New Roman"/>
                <w:sz w:val="28"/>
                <w:szCs w:val="28"/>
              </w:rPr>
              <w:t>о</w:t>
            </w:r>
            <w:r w:rsidRPr="00626091">
              <w:rPr>
                <w:rFonts w:ascii="Times New Roman" w:hAnsi="Times New Roman"/>
                <w:spacing w:val="-2"/>
                <w:sz w:val="28"/>
                <w:szCs w:val="28"/>
              </w:rPr>
              <w:t xml:space="preserve"> </w:t>
            </w:r>
            <w:r w:rsidRPr="00626091">
              <w:rPr>
                <w:rFonts w:ascii="Times New Roman" w:hAnsi="Times New Roman"/>
                <w:spacing w:val="1"/>
                <w:sz w:val="28"/>
                <w:szCs w:val="28"/>
              </w:rPr>
              <w:t>о</w:t>
            </w:r>
            <w:r w:rsidRPr="00626091">
              <w:rPr>
                <w:rFonts w:ascii="Times New Roman" w:hAnsi="Times New Roman"/>
                <w:spacing w:val="-1"/>
                <w:sz w:val="28"/>
                <w:szCs w:val="28"/>
              </w:rPr>
              <w:t>б</w:t>
            </w:r>
            <w:r w:rsidRPr="00626091">
              <w:rPr>
                <w:rFonts w:ascii="Times New Roman" w:hAnsi="Times New Roman"/>
                <w:spacing w:val="1"/>
                <w:sz w:val="28"/>
                <w:szCs w:val="28"/>
              </w:rPr>
              <w:t>р</w:t>
            </w:r>
            <w:r w:rsidRPr="00626091">
              <w:rPr>
                <w:rFonts w:ascii="Times New Roman" w:hAnsi="Times New Roman"/>
                <w:sz w:val="28"/>
                <w:szCs w:val="28"/>
              </w:rPr>
              <w:t>азо</w:t>
            </w:r>
            <w:r w:rsidRPr="00626091">
              <w:rPr>
                <w:rFonts w:ascii="Times New Roman" w:hAnsi="Times New Roman"/>
                <w:spacing w:val="-2"/>
                <w:sz w:val="28"/>
                <w:szCs w:val="28"/>
              </w:rPr>
              <w:t>в</w:t>
            </w:r>
            <w:r w:rsidRPr="00626091">
              <w:rPr>
                <w:rFonts w:ascii="Times New Roman" w:hAnsi="Times New Roman"/>
                <w:sz w:val="28"/>
                <w:szCs w:val="28"/>
              </w:rPr>
              <w:t>а</w:t>
            </w:r>
            <w:r w:rsidRPr="00626091">
              <w:rPr>
                <w:rFonts w:ascii="Times New Roman" w:hAnsi="Times New Roman"/>
                <w:sz w:val="28"/>
                <w:szCs w:val="28"/>
              </w:rPr>
              <w:t>те</w:t>
            </w:r>
            <w:r w:rsidRPr="00626091">
              <w:rPr>
                <w:rFonts w:ascii="Times New Roman" w:hAnsi="Times New Roman"/>
                <w:spacing w:val="-1"/>
                <w:sz w:val="28"/>
                <w:szCs w:val="28"/>
              </w:rPr>
              <w:t>ль</w:t>
            </w:r>
            <w:r w:rsidRPr="00626091">
              <w:rPr>
                <w:rFonts w:ascii="Times New Roman" w:hAnsi="Times New Roman"/>
                <w:spacing w:val="1"/>
                <w:sz w:val="28"/>
                <w:szCs w:val="28"/>
              </w:rPr>
              <w:t>н</w:t>
            </w:r>
            <w:r w:rsidRPr="00626091">
              <w:rPr>
                <w:rFonts w:ascii="Times New Roman" w:hAnsi="Times New Roman"/>
                <w:sz w:val="28"/>
                <w:szCs w:val="28"/>
              </w:rPr>
              <w:t xml:space="preserve">ая </w:t>
            </w:r>
            <w:r w:rsidRPr="00626091">
              <w:rPr>
                <w:rFonts w:ascii="Times New Roman" w:hAnsi="Times New Roman"/>
                <w:spacing w:val="1"/>
                <w:sz w:val="28"/>
                <w:szCs w:val="28"/>
              </w:rPr>
              <w:t>д</w:t>
            </w:r>
            <w:r w:rsidRPr="00626091">
              <w:rPr>
                <w:rFonts w:ascii="Times New Roman" w:hAnsi="Times New Roman"/>
                <w:sz w:val="28"/>
                <w:szCs w:val="28"/>
              </w:rPr>
              <w:t>еятел</w:t>
            </w:r>
            <w:r w:rsidRPr="00626091">
              <w:rPr>
                <w:rFonts w:ascii="Times New Roman" w:hAnsi="Times New Roman"/>
                <w:spacing w:val="-4"/>
                <w:sz w:val="28"/>
                <w:szCs w:val="28"/>
              </w:rPr>
              <w:t>ь</w:t>
            </w:r>
            <w:r w:rsidRPr="00626091">
              <w:rPr>
                <w:rFonts w:ascii="Times New Roman" w:hAnsi="Times New Roman"/>
                <w:spacing w:val="1"/>
                <w:sz w:val="28"/>
                <w:szCs w:val="28"/>
              </w:rPr>
              <w:t>но</w:t>
            </w:r>
            <w:r w:rsidRPr="00626091">
              <w:rPr>
                <w:rFonts w:ascii="Times New Roman" w:hAnsi="Times New Roman"/>
                <w:sz w:val="28"/>
                <w:szCs w:val="28"/>
              </w:rPr>
              <w:t>сть</w:t>
            </w:r>
          </w:p>
          <w:p w:rsidR="00812B0D" w:rsidRPr="00D45335" w:rsidRDefault="00812B0D" w:rsidP="0011020A">
            <w:pPr>
              <w:widowControl w:val="0"/>
              <w:autoSpaceDE w:val="0"/>
              <w:autoSpaceDN w:val="0"/>
              <w:adjustRightInd w:val="0"/>
              <w:spacing w:after="0" w:line="240" w:lineRule="auto"/>
              <w:ind w:left="57" w:right="57"/>
              <w:rPr>
                <w:rFonts w:ascii="Times New Roman" w:hAnsi="Times New Roman"/>
                <w:sz w:val="28"/>
                <w:szCs w:val="28"/>
              </w:rPr>
            </w:pPr>
            <w:r w:rsidRPr="00D45335">
              <w:rPr>
                <w:rFonts w:ascii="Wingdings" w:hAnsi="Wingdings" w:cs="Wingdings"/>
                <w:sz w:val="28"/>
                <w:szCs w:val="28"/>
              </w:rPr>
              <w:t></w:t>
            </w:r>
            <w:r w:rsidRPr="00D45335">
              <w:rPr>
                <w:rFonts w:ascii="Times New Roman" w:hAnsi="Times New Roman"/>
                <w:sz w:val="28"/>
                <w:szCs w:val="28"/>
              </w:rPr>
              <w:t xml:space="preserve"> </w:t>
            </w:r>
            <w:r w:rsidRPr="00D45335">
              <w:rPr>
                <w:rFonts w:ascii="Times New Roman" w:hAnsi="Times New Roman"/>
                <w:spacing w:val="62"/>
                <w:sz w:val="28"/>
                <w:szCs w:val="28"/>
              </w:rPr>
              <w:t xml:space="preserve"> </w:t>
            </w:r>
            <w:r w:rsidRPr="00D45335">
              <w:rPr>
                <w:rFonts w:ascii="Times New Roman" w:hAnsi="Times New Roman"/>
                <w:sz w:val="28"/>
                <w:szCs w:val="28"/>
              </w:rPr>
              <w:t>Ут</w:t>
            </w:r>
            <w:r w:rsidRPr="00D45335">
              <w:rPr>
                <w:rFonts w:ascii="Times New Roman" w:hAnsi="Times New Roman"/>
                <w:spacing w:val="1"/>
                <w:sz w:val="28"/>
                <w:szCs w:val="28"/>
              </w:rPr>
              <w:t>р</w:t>
            </w:r>
            <w:r w:rsidRPr="00D45335">
              <w:rPr>
                <w:rFonts w:ascii="Times New Roman" w:hAnsi="Times New Roman"/>
                <w:spacing w:val="-2"/>
                <w:sz w:val="28"/>
                <w:szCs w:val="28"/>
              </w:rPr>
              <w:t>е</w:t>
            </w:r>
            <w:r w:rsidRPr="00D45335">
              <w:rPr>
                <w:rFonts w:ascii="Times New Roman" w:hAnsi="Times New Roman"/>
                <w:spacing w:val="1"/>
                <w:sz w:val="28"/>
                <w:szCs w:val="28"/>
              </w:rPr>
              <w:t>н</w:t>
            </w:r>
            <w:r w:rsidRPr="00D45335">
              <w:rPr>
                <w:rFonts w:ascii="Times New Roman" w:hAnsi="Times New Roman"/>
                <w:spacing w:val="-1"/>
                <w:sz w:val="28"/>
                <w:szCs w:val="28"/>
              </w:rPr>
              <w:t>н</w:t>
            </w:r>
            <w:r>
              <w:rPr>
                <w:rFonts w:ascii="Times New Roman" w:hAnsi="Times New Roman"/>
                <w:sz w:val="28"/>
                <w:szCs w:val="28"/>
              </w:rPr>
              <w:t xml:space="preserve">яя </w:t>
            </w:r>
            <w:r w:rsidRPr="00D45335">
              <w:rPr>
                <w:rFonts w:ascii="Times New Roman" w:hAnsi="Times New Roman"/>
                <w:sz w:val="28"/>
                <w:szCs w:val="28"/>
              </w:rPr>
              <w:t>г</w:t>
            </w:r>
            <w:r w:rsidRPr="00D45335">
              <w:rPr>
                <w:rFonts w:ascii="Times New Roman" w:hAnsi="Times New Roman"/>
                <w:spacing w:val="-1"/>
                <w:sz w:val="28"/>
                <w:szCs w:val="28"/>
              </w:rPr>
              <w:t>и</w:t>
            </w:r>
            <w:r w:rsidRPr="00D45335">
              <w:rPr>
                <w:rFonts w:ascii="Times New Roman" w:hAnsi="Times New Roman"/>
                <w:sz w:val="28"/>
                <w:szCs w:val="28"/>
              </w:rPr>
              <w:t>мн</w:t>
            </w:r>
            <w:r w:rsidRPr="00D45335">
              <w:rPr>
                <w:rFonts w:ascii="Times New Roman" w:hAnsi="Times New Roman"/>
                <w:spacing w:val="-1"/>
                <w:sz w:val="28"/>
                <w:szCs w:val="28"/>
              </w:rPr>
              <w:t>а</w:t>
            </w:r>
            <w:r w:rsidRPr="00D45335">
              <w:rPr>
                <w:rFonts w:ascii="Times New Roman" w:hAnsi="Times New Roman"/>
                <w:sz w:val="28"/>
                <w:szCs w:val="28"/>
              </w:rPr>
              <w:t>ст</w:t>
            </w:r>
            <w:r w:rsidRPr="00D45335">
              <w:rPr>
                <w:rFonts w:ascii="Times New Roman" w:hAnsi="Times New Roman"/>
                <w:spacing w:val="-2"/>
                <w:sz w:val="28"/>
                <w:szCs w:val="28"/>
              </w:rPr>
              <w:t>и</w:t>
            </w:r>
            <w:r w:rsidRPr="00D45335">
              <w:rPr>
                <w:rFonts w:ascii="Times New Roman" w:hAnsi="Times New Roman"/>
                <w:sz w:val="28"/>
                <w:szCs w:val="28"/>
              </w:rPr>
              <w:t>ка</w:t>
            </w:r>
          </w:p>
          <w:p w:rsidR="00812B0D" w:rsidRPr="00D45335" w:rsidRDefault="00812B0D" w:rsidP="0011020A">
            <w:pPr>
              <w:widowControl w:val="0"/>
              <w:autoSpaceDE w:val="0"/>
              <w:autoSpaceDN w:val="0"/>
              <w:adjustRightInd w:val="0"/>
              <w:spacing w:after="0" w:line="240" w:lineRule="auto"/>
              <w:ind w:left="57" w:right="57"/>
              <w:rPr>
                <w:rFonts w:ascii="Times New Roman" w:hAnsi="Times New Roman"/>
                <w:sz w:val="28"/>
                <w:szCs w:val="28"/>
              </w:rPr>
            </w:pPr>
            <w:r w:rsidRPr="00D45335">
              <w:rPr>
                <w:rFonts w:ascii="Wingdings" w:hAnsi="Wingdings" w:cs="Wingdings"/>
                <w:sz w:val="28"/>
                <w:szCs w:val="28"/>
              </w:rPr>
              <w:t></w:t>
            </w:r>
            <w:r w:rsidRPr="00D45335">
              <w:rPr>
                <w:rFonts w:ascii="Times New Roman" w:hAnsi="Times New Roman"/>
                <w:sz w:val="28"/>
                <w:szCs w:val="28"/>
              </w:rPr>
              <w:t xml:space="preserve"> </w:t>
            </w:r>
            <w:r w:rsidRPr="00D45335">
              <w:rPr>
                <w:rFonts w:ascii="Times New Roman" w:hAnsi="Times New Roman"/>
                <w:spacing w:val="62"/>
                <w:sz w:val="28"/>
                <w:szCs w:val="28"/>
              </w:rPr>
              <w:t xml:space="preserve"> </w:t>
            </w:r>
            <w:r w:rsidRPr="00D45335">
              <w:rPr>
                <w:rFonts w:ascii="Times New Roman" w:hAnsi="Times New Roman"/>
                <w:sz w:val="28"/>
                <w:szCs w:val="28"/>
              </w:rPr>
              <w:t>Д</w:t>
            </w:r>
            <w:r w:rsidRPr="00D45335">
              <w:rPr>
                <w:rFonts w:ascii="Times New Roman" w:hAnsi="Times New Roman"/>
                <w:spacing w:val="1"/>
                <w:sz w:val="28"/>
                <w:szCs w:val="28"/>
              </w:rPr>
              <w:t>о</w:t>
            </w:r>
            <w:r w:rsidRPr="00D45335">
              <w:rPr>
                <w:rFonts w:ascii="Times New Roman" w:hAnsi="Times New Roman"/>
                <w:sz w:val="28"/>
                <w:szCs w:val="28"/>
              </w:rPr>
              <w:t>с</w:t>
            </w:r>
            <w:r w:rsidRPr="00D45335">
              <w:rPr>
                <w:rFonts w:ascii="Times New Roman" w:hAnsi="Times New Roman"/>
                <w:spacing w:val="-3"/>
                <w:sz w:val="28"/>
                <w:szCs w:val="28"/>
              </w:rPr>
              <w:t>у</w:t>
            </w:r>
            <w:r w:rsidRPr="00D45335">
              <w:rPr>
                <w:rFonts w:ascii="Times New Roman" w:hAnsi="Times New Roman"/>
                <w:sz w:val="28"/>
                <w:szCs w:val="28"/>
              </w:rPr>
              <w:t>г</w:t>
            </w:r>
            <w:r w:rsidRPr="00D45335">
              <w:rPr>
                <w:rFonts w:ascii="Times New Roman" w:hAnsi="Times New Roman"/>
                <w:spacing w:val="1"/>
                <w:sz w:val="28"/>
                <w:szCs w:val="28"/>
              </w:rPr>
              <w:t>о</w:t>
            </w:r>
            <w:r w:rsidRPr="00D45335">
              <w:rPr>
                <w:rFonts w:ascii="Times New Roman" w:hAnsi="Times New Roman"/>
                <w:sz w:val="28"/>
                <w:szCs w:val="28"/>
              </w:rPr>
              <w:t xml:space="preserve">вые </w:t>
            </w:r>
            <w:r w:rsidRPr="00D45335">
              <w:rPr>
                <w:rFonts w:ascii="Times New Roman" w:hAnsi="Times New Roman"/>
                <w:spacing w:val="-3"/>
                <w:sz w:val="28"/>
                <w:szCs w:val="28"/>
              </w:rPr>
              <w:t>м</w:t>
            </w:r>
            <w:r w:rsidRPr="00D45335">
              <w:rPr>
                <w:rFonts w:ascii="Times New Roman" w:hAnsi="Times New Roman"/>
                <w:sz w:val="28"/>
                <w:szCs w:val="28"/>
              </w:rPr>
              <w:t>е</w:t>
            </w:r>
            <w:r w:rsidRPr="00D45335">
              <w:rPr>
                <w:rFonts w:ascii="Times New Roman" w:hAnsi="Times New Roman"/>
                <w:spacing w:val="-1"/>
                <w:sz w:val="28"/>
                <w:szCs w:val="28"/>
              </w:rPr>
              <w:t>ро</w:t>
            </w:r>
            <w:r w:rsidRPr="00D45335">
              <w:rPr>
                <w:rFonts w:ascii="Times New Roman" w:hAnsi="Times New Roman"/>
                <w:spacing w:val="1"/>
                <w:sz w:val="28"/>
                <w:szCs w:val="28"/>
              </w:rPr>
              <w:t>п</w:t>
            </w:r>
            <w:r w:rsidRPr="00D45335">
              <w:rPr>
                <w:rFonts w:ascii="Times New Roman" w:hAnsi="Times New Roman"/>
                <w:spacing w:val="-1"/>
                <w:sz w:val="28"/>
                <w:szCs w:val="28"/>
              </w:rPr>
              <w:t>ри</w:t>
            </w:r>
            <w:r w:rsidRPr="00D45335">
              <w:rPr>
                <w:rFonts w:ascii="Times New Roman" w:hAnsi="Times New Roman"/>
                <w:sz w:val="28"/>
                <w:szCs w:val="28"/>
              </w:rPr>
              <w:t>ят</w:t>
            </w:r>
            <w:r w:rsidRPr="00D45335">
              <w:rPr>
                <w:rFonts w:ascii="Times New Roman" w:hAnsi="Times New Roman"/>
                <w:spacing w:val="1"/>
                <w:sz w:val="28"/>
                <w:szCs w:val="28"/>
              </w:rPr>
              <w:t>и</w:t>
            </w:r>
            <w:r w:rsidRPr="00D45335">
              <w:rPr>
                <w:rFonts w:ascii="Times New Roman" w:hAnsi="Times New Roman"/>
                <w:sz w:val="28"/>
                <w:szCs w:val="28"/>
              </w:rPr>
              <w:t>я,</w:t>
            </w:r>
          </w:p>
          <w:p w:rsidR="00812B0D" w:rsidRPr="00D45335" w:rsidRDefault="00812B0D" w:rsidP="0011020A">
            <w:pPr>
              <w:widowControl w:val="0"/>
              <w:autoSpaceDE w:val="0"/>
              <w:autoSpaceDN w:val="0"/>
              <w:adjustRightInd w:val="0"/>
              <w:spacing w:after="0" w:line="240" w:lineRule="auto"/>
              <w:ind w:left="57" w:right="57"/>
              <w:rPr>
                <w:rFonts w:ascii="Times New Roman" w:hAnsi="Times New Roman"/>
                <w:sz w:val="28"/>
                <w:szCs w:val="28"/>
              </w:rPr>
            </w:pPr>
            <w:r w:rsidRPr="00D45335">
              <w:rPr>
                <w:rFonts w:ascii="Wingdings" w:hAnsi="Wingdings" w:cs="Wingdings"/>
                <w:sz w:val="28"/>
                <w:szCs w:val="28"/>
              </w:rPr>
              <w:t></w:t>
            </w:r>
            <w:r w:rsidRPr="00D45335">
              <w:rPr>
                <w:rFonts w:ascii="Times New Roman" w:hAnsi="Times New Roman"/>
                <w:sz w:val="28"/>
                <w:szCs w:val="28"/>
              </w:rPr>
              <w:t xml:space="preserve"> </w:t>
            </w:r>
            <w:r w:rsidRPr="00D45335">
              <w:rPr>
                <w:rFonts w:ascii="Times New Roman" w:hAnsi="Times New Roman"/>
                <w:spacing w:val="62"/>
                <w:sz w:val="28"/>
                <w:szCs w:val="28"/>
              </w:rPr>
              <w:t xml:space="preserve"> </w:t>
            </w:r>
            <w:r w:rsidRPr="00D45335">
              <w:rPr>
                <w:rFonts w:ascii="Times New Roman" w:hAnsi="Times New Roman"/>
                <w:spacing w:val="-1"/>
                <w:sz w:val="28"/>
                <w:szCs w:val="28"/>
              </w:rPr>
              <w:t>П</w:t>
            </w:r>
            <w:r w:rsidRPr="00D45335">
              <w:rPr>
                <w:rFonts w:ascii="Times New Roman" w:hAnsi="Times New Roman"/>
                <w:spacing w:val="1"/>
                <w:sz w:val="28"/>
                <w:szCs w:val="28"/>
              </w:rPr>
              <w:t>р</w:t>
            </w:r>
            <w:r w:rsidRPr="00D45335">
              <w:rPr>
                <w:rFonts w:ascii="Times New Roman" w:hAnsi="Times New Roman"/>
                <w:sz w:val="28"/>
                <w:szCs w:val="28"/>
              </w:rPr>
              <w:t>аз</w:t>
            </w:r>
            <w:r w:rsidRPr="00D45335">
              <w:rPr>
                <w:rFonts w:ascii="Times New Roman" w:hAnsi="Times New Roman"/>
                <w:spacing w:val="-2"/>
                <w:sz w:val="28"/>
                <w:szCs w:val="28"/>
              </w:rPr>
              <w:t>д</w:t>
            </w:r>
            <w:r w:rsidRPr="00D45335">
              <w:rPr>
                <w:rFonts w:ascii="Times New Roman" w:hAnsi="Times New Roman"/>
                <w:spacing w:val="1"/>
                <w:sz w:val="28"/>
                <w:szCs w:val="28"/>
              </w:rPr>
              <w:t>н</w:t>
            </w:r>
            <w:r w:rsidRPr="00D45335">
              <w:rPr>
                <w:rFonts w:ascii="Times New Roman" w:hAnsi="Times New Roman"/>
                <w:spacing w:val="-1"/>
                <w:sz w:val="28"/>
                <w:szCs w:val="28"/>
              </w:rPr>
              <w:t>и</w:t>
            </w:r>
            <w:r w:rsidRPr="00D45335">
              <w:rPr>
                <w:rFonts w:ascii="Times New Roman" w:hAnsi="Times New Roman"/>
                <w:sz w:val="28"/>
                <w:szCs w:val="28"/>
              </w:rPr>
              <w:t>ки</w:t>
            </w:r>
          </w:p>
          <w:p w:rsidR="00812B0D" w:rsidRPr="00D45335" w:rsidRDefault="00812B0D" w:rsidP="0011020A">
            <w:pPr>
              <w:widowControl w:val="0"/>
              <w:tabs>
                <w:tab w:val="left" w:pos="580"/>
              </w:tabs>
              <w:autoSpaceDE w:val="0"/>
              <w:autoSpaceDN w:val="0"/>
              <w:adjustRightInd w:val="0"/>
              <w:spacing w:after="0" w:line="240" w:lineRule="auto"/>
              <w:ind w:left="57" w:right="57" w:hanging="425"/>
              <w:rPr>
                <w:rFonts w:ascii="Wingdings" w:hAnsi="Wingdings" w:cs="Wingdings"/>
                <w:sz w:val="28"/>
                <w:szCs w:val="28"/>
              </w:rPr>
            </w:pPr>
          </w:p>
        </w:tc>
        <w:tc>
          <w:tcPr>
            <w:tcW w:w="4110" w:type="dxa"/>
            <w:tcBorders>
              <w:top w:val="single" w:sz="12" w:space="0" w:color="000000"/>
              <w:left w:val="single" w:sz="12" w:space="0" w:color="000000"/>
              <w:bottom w:val="single" w:sz="4" w:space="0" w:color="auto"/>
              <w:right w:val="single" w:sz="4" w:space="0" w:color="auto"/>
            </w:tcBorders>
          </w:tcPr>
          <w:p w:rsidR="00812B0D" w:rsidRDefault="00812B0D" w:rsidP="0011020A">
            <w:pPr>
              <w:pStyle w:val="a3"/>
              <w:widowControl w:val="0"/>
              <w:numPr>
                <w:ilvl w:val="0"/>
                <w:numId w:val="40"/>
              </w:numPr>
              <w:autoSpaceDE w:val="0"/>
              <w:autoSpaceDN w:val="0"/>
              <w:adjustRightInd w:val="0"/>
              <w:ind w:left="57" w:right="57" w:hanging="357"/>
              <w:rPr>
                <w:rFonts w:ascii="Times New Roman" w:hAnsi="Times New Roman"/>
                <w:sz w:val="28"/>
                <w:szCs w:val="28"/>
              </w:rPr>
            </w:pPr>
            <w:r w:rsidRPr="009E3723">
              <w:rPr>
                <w:rFonts w:ascii="Times New Roman" w:hAnsi="Times New Roman"/>
                <w:sz w:val="28"/>
                <w:szCs w:val="28"/>
              </w:rPr>
              <w:t>С</w:t>
            </w:r>
            <w:r w:rsidRPr="009E3723">
              <w:rPr>
                <w:rFonts w:ascii="Times New Roman" w:hAnsi="Times New Roman"/>
                <w:spacing w:val="1"/>
                <w:sz w:val="28"/>
                <w:szCs w:val="28"/>
              </w:rPr>
              <w:t>п</w:t>
            </w:r>
            <w:r w:rsidRPr="009E3723">
              <w:rPr>
                <w:rFonts w:ascii="Times New Roman" w:hAnsi="Times New Roman"/>
                <w:spacing w:val="-1"/>
                <w:sz w:val="28"/>
                <w:szCs w:val="28"/>
              </w:rPr>
              <w:t>о</w:t>
            </w:r>
            <w:r w:rsidRPr="009E3723">
              <w:rPr>
                <w:rFonts w:ascii="Times New Roman" w:hAnsi="Times New Roman"/>
                <w:spacing w:val="1"/>
                <w:sz w:val="28"/>
                <w:szCs w:val="28"/>
              </w:rPr>
              <w:t>р</w:t>
            </w:r>
            <w:r w:rsidRPr="009E3723">
              <w:rPr>
                <w:rFonts w:ascii="Times New Roman" w:hAnsi="Times New Roman"/>
                <w:spacing w:val="-3"/>
                <w:sz w:val="28"/>
                <w:szCs w:val="28"/>
              </w:rPr>
              <w:t>т</w:t>
            </w:r>
            <w:r w:rsidRPr="009E3723">
              <w:rPr>
                <w:rFonts w:ascii="Times New Roman" w:hAnsi="Times New Roman"/>
                <w:spacing w:val="1"/>
                <w:sz w:val="28"/>
                <w:szCs w:val="28"/>
              </w:rPr>
              <w:t>и</w:t>
            </w:r>
            <w:r w:rsidRPr="009E3723">
              <w:rPr>
                <w:rFonts w:ascii="Times New Roman" w:hAnsi="Times New Roman"/>
                <w:sz w:val="28"/>
                <w:szCs w:val="28"/>
              </w:rPr>
              <w:t>в</w:t>
            </w:r>
            <w:r w:rsidRPr="009E3723">
              <w:rPr>
                <w:rFonts w:ascii="Times New Roman" w:hAnsi="Times New Roman"/>
                <w:spacing w:val="-1"/>
                <w:sz w:val="28"/>
                <w:szCs w:val="28"/>
              </w:rPr>
              <w:t>н</w:t>
            </w:r>
            <w:r w:rsidRPr="009E3723">
              <w:rPr>
                <w:rFonts w:ascii="Times New Roman" w:hAnsi="Times New Roman"/>
                <w:spacing w:val="1"/>
                <w:sz w:val="28"/>
                <w:szCs w:val="28"/>
              </w:rPr>
              <w:t>о</w:t>
            </w:r>
            <w:r w:rsidRPr="009E3723">
              <w:rPr>
                <w:rFonts w:ascii="Times New Roman" w:hAnsi="Times New Roman"/>
                <w:sz w:val="28"/>
                <w:szCs w:val="28"/>
              </w:rPr>
              <w:t xml:space="preserve">е </w:t>
            </w:r>
            <w:r w:rsidRPr="009E3723">
              <w:rPr>
                <w:rFonts w:ascii="Times New Roman" w:hAnsi="Times New Roman"/>
                <w:spacing w:val="-2"/>
                <w:sz w:val="28"/>
                <w:szCs w:val="28"/>
              </w:rPr>
              <w:t>о</w:t>
            </w:r>
            <w:r w:rsidRPr="009E3723">
              <w:rPr>
                <w:rFonts w:ascii="Times New Roman" w:hAnsi="Times New Roman"/>
                <w:spacing w:val="-1"/>
                <w:sz w:val="28"/>
                <w:szCs w:val="28"/>
              </w:rPr>
              <w:t>б</w:t>
            </w:r>
            <w:r w:rsidRPr="009E3723">
              <w:rPr>
                <w:rFonts w:ascii="Times New Roman" w:hAnsi="Times New Roman"/>
                <w:spacing w:val="1"/>
                <w:sz w:val="28"/>
                <w:szCs w:val="28"/>
              </w:rPr>
              <w:t>ор</w:t>
            </w:r>
            <w:r w:rsidRPr="009E3723">
              <w:rPr>
                <w:rFonts w:ascii="Times New Roman" w:hAnsi="Times New Roman"/>
                <w:spacing w:val="-4"/>
                <w:sz w:val="28"/>
                <w:szCs w:val="28"/>
              </w:rPr>
              <w:t>у</w:t>
            </w:r>
            <w:r w:rsidRPr="009E3723">
              <w:rPr>
                <w:rFonts w:ascii="Times New Roman" w:hAnsi="Times New Roman"/>
                <w:spacing w:val="-1"/>
                <w:sz w:val="28"/>
                <w:szCs w:val="28"/>
              </w:rPr>
              <w:t>д</w:t>
            </w:r>
            <w:r w:rsidRPr="009E3723">
              <w:rPr>
                <w:rFonts w:ascii="Times New Roman" w:hAnsi="Times New Roman"/>
                <w:spacing w:val="1"/>
                <w:sz w:val="28"/>
                <w:szCs w:val="28"/>
              </w:rPr>
              <w:t>о</w:t>
            </w:r>
            <w:r w:rsidRPr="009E3723">
              <w:rPr>
                <w:rFonts w:ascii="Times New Roman" w:hAnsi="Times New Roman"/>
                <w:sz w:val="28"/>
                <w:szCs w:val="28"/>
              </w:rPr>
              <w:t>ва</w:t>
            </w:r>
            <w:r w:rsidRPr="009E3723">
              <w:rPr>
                <w:rFonts w:ascii="Times New Roman" w:hAnsi="Times New Roman"/>
                <w:spacing w:val="-2"/>
                <w:sz w:val="28"/>
                <w:szCs w:val="28"/>
              </w:rPr>
              <w:t>н</w:t>
            </w:r>
            <w:r w:rsidRPr="009E3723">
              <w:rPr>
                <w:rFonts w:ascii="Times New Roman" w:hAnsi="Times New Roman"/>
                <w:spacing w:val="1"/>
                <w:sz w:val="28"/>
                <w:szCs w:val="28"/>
              </w:rPr>
              <w:t>и</w:t>
            </w:r>
            <w:r w:rsidRPr="009E3723">
              <w:rPr>
                <w:rFonts w:ascii="Times New Roman" w:hAnsi="Times New Roman"/>
                <w:sz w:val="28"/>
                <w:szCs w:val="28"/>
              </w:rPr>
              <w:t>е</w:t>
            </w:r>
            <w:r w:rsidRPr="009E3723">
              <w:rPr>
                <w:rFonts w:ascii="Times New Roman" w:hAnsi="Times New Roman"/>
                <w:spacing w:val="-3"/>
                <w:sz w:val="28"/>
                <w:szCs w:val="28"/>
              </w:rPr>
              <w:t xml:space="preserve"> </w:t>
            </w:r>
            <w:r w:rsidRPr="009E3723">
              <w:rPr>
                <w:rFonts w:ascii="Times New Roman" w:hAnsi="Times New Roman"/>
                <w:spacing w:val="1"/>
                <w:sz w:val="28"/>
                <w:szCs w:val="28"/>
              </w:rPr>
              <w:t>д</w:t>
            </w:r>
            <w:r w:rsidRPr="009E3723">
              <w:rPr>
                <w:rFonts w:ascii="Times New Roman" w:hAnsi="Times New Roman"/>
                <w:spacing w:val="-1"/>
                <w:sz w:val="28"/>
                <w:szCs w:val="28"/>
              </w:rPr>
              <w:t>л</w:t>
            </w:r>
            <w:r w:rsidRPr="009E3723">
              <w:rPr>
                <w:rFonts w:ascii="Times New Roman" w:hAnsi="Times New Roman"/>
                <w:sz w:val="28"/>
                <w:szCs w:val="28"/>
              </w:rPr>
              <w:t xml:space="preserve">я </w:t>
            </w:r>
            <w:r w:rsidRPr="009E3723">
              <w:rPr>
                <w:rFonts w:ascii="Times New Roman" w:hAnsi="Times New Roman"/>
                <w:spacing w:val="-2"/>
                <w:sz w:val="28"/>
                <w:szCs w:val="28"/>
              </w:rPr>
              <w:t>п</w:t>
            </w:r>
            <w:r w:rsidRPr="009E3723">
              <w:rPr>
                <w:rFonts w:ascii="Times New Roman" w:hAnsi="Times New Roman"/>
                <w:spacing w:val="1"/>
                <w:sz w:val="28"/>
                <w:szCs w:val="28"/>
              </w:rPr>
              <w:t>р</w:t>
            </w:r>
            <w:r w:rsidRPr="009E3723">
              <w:rPr>
                <w:rFonts w:ascii="Times New Roman" w:hAnsi="Times New Roman"/>
                <w:spacing w:val="-1"/>
                <w:sz w:val="28"/>
                <w:szCs w:val="28"/>
              </w:rPr>
              <w:t>ы</w:t>
            </w:r>
            <w:r w:rsidRPr="009E3723">
              <w:rPr>
                <w:rFonts w:ascii="Times New Roman" w:hAnsi="Times New Roman"/>
                <w:sz w:val="28"/>
                <w:szCs w:val="28"/>
              </w:rPr>
              <w:t>ж</w:t>
            </w:r>
            <w:r w:rsidRPr="009E3723">
              <w:rPr>
                <w:rFonts w:ascii="Times New Roman" w:hAnsi="Times New Roman"/>
                <w:spacing w:val="-2"/>
                <w:sz w:val="28"/>
                <w:szCs w:val="28"/>
              </w:rPr>
              <w:t>к</w:t>
            </w:r>
            <w:r w:rsidRPr="009E3723">
              <w:rPr>
                <w:rFonts w:ascii="Times New Roman" w:hAnsi="Times New Roman"/>
                <w:spacing w:val="1"/>
                <w:sz w:val="28"/>
                <w:szCs w:val="28"/>
              </w:rPr>
              <w:t>о</w:t>
            </w:r>
            <w:r w:rsidRPr="009E3723">
              <w:rPr>
                <w:rFonts w:ascii="Times New Roman" w:hAnsi="Times New Roman"/>
                <w:spacing w:val="-3"/>
                <w:sz w:val="28"/>
                <w:szCs w:val="28"/>
              </w:rPr>
              <w:t>в</w:t>
            </w:r>
            <w:r w:rsidRPr="009E3723">
              <w:rPr>
                <w:rFonts w:ascii="Times New Roman" w:hAnsi="Times New Roman"/>
                <w:sz w:val="28"/>
                <w:szCs w:val="28"/>
              </w:rPr>
              <w:t>,</w:t>
            </w:r>
            <w:r w:rsidRPr="009E3723">
              <w:rPr>
                <w:rFonts w:ascii="Times New Roman" w:hAnsi="Times New Roman"/>
                <w:spacing w:val="-1"/>
                <w:sz w:val="28"/>
                <w:szCs w:val="28"/>
              </w:rPr>
              <w:t xml:space="preserve"> </w:t>
            </w:r>
            <w:r w:rsidRPr="009E3723">
              <w:rPr>
                <w:rFonts w:ascii="Times New Roman" w:hAnsi="Times New Roman"/>
                <w:sz w:val="28"/>
                <w:szCs w:val="28"/>
              </w:rPr>
              <w:t xml:space="preserve">метания, </w:t>
            </w:r>
            <w:r w:rsidRPr="009E3723">
              <w:rPr>
                <w:rFonts w:ascii="Times New Roman" w:hAnsi="Times New Roman"/>
                <w:spacing w:val="-1"/>
                <w:sz w:val="28"/>
                <w:szCs w:val="28"/>
              </w:rPr>
              <w:t>л</w:t>
            </w:r>
            <w:r w:rsidRPr="009E3723">
              <w:rPr>
                <w:rFonts w:ascii="Times New Roman" w:hAnsi="Times New Roman"/>
                <w:sz w:val="28"/>
                <w:szCs w:val="28"/>
              </w:rPr>
              <w:t>азания,</w:t>
            </w:r>
            <w:r w:rsidRPr="009E3723">
              <w:rPr>
                <w:rFonts w:ascii="Times New Roman" w:hAnsi="Times New Roman"/>
                <w:spacing w:val="-1"/>
                <w:sz w:val="28"/>
                <w:szCs w:val="28"/>
              </w:rPr>
              <w:t xml:space="preserve"> </w:t>
            </w:r>
            <w:r w:rsidRPr="009E3723">
              <w:rPr>
                <w:rFonts w:ascii="Times New Roman" w:hAnsi="Times New Roman"/>
                <w:spacing w:val="1"/>
                <w:sz w:val="28"/>
                <w:szCs w:val="28"/>
              </w:rPr>
              <w:t>р</w:t>
            </w:r>
            <w:r w:rsidRPr="009E3723">
              <w:rPr>
                <w:rFonts w:ascii="Times New Roman" w:hAnsi="Times New Roman"/>
                <w:sz w:val="28"/>
                <w:szCs w:val="28"/>
              </w:rPr>
              <w:t>а</w:t>
            </w:r>
            <w:r w:rsidRPr="009E3723">
              <w:rPr>
                <w:rFonts w:ascii="Times New Roman" w:hAnsi="Times New Roman"/>
                <w:spacing w:val="-3"/>
                <w:sz w:val="28"/>
                <w:szCs w:val="28"/>
              </w:rPr>
              <w:t>в</w:t>
            </w:r>
            <w:r w:rsidRPr="009E3723">
              <w:rPr>
                <w:rFonts w:ascii="Times New Roman" w:hAnsi="Times New Roman"/>
                <w:spacing w:val="1"/>
                <w:sz w:val="28"/>
                <w:szCs w:val="28"/>
              </w:rPr>
              <w:t>но</w:t>
            </w:r>
            <w:r w:rsidRPr="009E3723">
              <w:rPr>
                <w:rFonts w:ascii="Times New Roman" w:hAnsi="Times New Roman"/>
                <w:sz w:val="28"/>
                <w:szCs w:val="28"/>
              </w:rPr>
              <w:t>в</w:t>
            </w:r>
            <w:r w:rsidRPr="009E3723">
              <w:rPr>
                <w:rFonts w:ascii="Times New Roman" w:hAnsi="Times New Roman"/>
                <w:spacing w:val="-3"/>
                <w:sz w:val="28"/>
                <w:szCs w:val="28"/>
              </w:rPr>
              <w:t>е</w:t>
            </w:r>
            <w:r w:rsidRPr="009E3723">
              <w:rPr>
                <w:rFonts w:ascii="Times New Roman" w:hAnsi="Times New Roman"/>
                <w:sz w:val="28"/>
                <w:szCs w:val="28"/>
              </w:rPr>
              <w:t>с</w:t>
            </w:r>
            <w:r w:rsidRPr="009E3723">
              <w:rPr>
                <w:rFonts w:ascii="Times New Roman" w:hAnsi="Times New Roman"/>
                <w:spacing w:val="1"/>
                <w:sz w:val="28"/>
                <w:szCs w:val="28"/>
              </w:rPr>
              <w:t>и</w:t>
            </w:r>
            <w:r w:rsidRPr="009E3723">
              <w:rPr>
                <w:rFonts w:ascii="Times New Roman" w:hAnsi="Times New Roman"/>
                <w:sz w:val="28"/>
                <w:szCs w:val="28"/>
              </w:rPr>
              <w:t>я</w:t>
            </w:r>
          </w:p>
          <w:p w:rsidR="00812B0D" w:rsidRPr="009E3723" w:rsidRDefault="00812B0D" w:rsidP="0011020A">
            <w:pPr>
              <w:pStyle w:val="a3"/>
              <w:widowControl w:val="0"/>
              <w:numPr>
                <w:ilvl w:val="0"/>
                <w:numId w:val="40"/>
              </w:numPr>
              <w:autoSpaceDE w:val="0"/>
              <w:autoSpaceDN w:val="0"/>
              <w:adjustRightInd w:val="0"/>
              <w:ind w:left="57" w:right="57" w:hanging="357"/>
              <w:rPr>
                <w:rFonts w:ascii="Times New Roman" w:hAnsi="Times New Roman"/>
                <w:sz w:val="28"/>
                <w:szCs w:val="28"/>
              </w:rPr>
            </w:pPr>
            <w:r>
              <w:rPr>
                <w:rFonts w:ascii="Times New Roman" w:hAnsi="Times New Roman"/>
                <w:sz w:val="28"/>
                <w:szCs w:val="28"/>
              </w:rPr>
              <w:t>Шведская стенка</w:t>
            </w:r>
          </w:p>
          <w:p w:rsidR="00812B0D" w:rsidRPr="00D45335" w:rsidRDefault="00812B0D" w:rsidP="0011020A">
            <w:pPr>
              <w:widowControl w:val="0"/>
              <w:autoSpaceDE w:val="0"/>
              <w:autoSpaceDN w:val="0"/>
              <w:adjustRightInd w:val="0"/>
              <w:spacing w:after="0" w:line="240" w:lineRule="auto"/>
              <w:ind w:left="57" w:right="57"/>
              <w:rPr>
                <w:rFonts w:ascii="Times New Roman" w:hAnsi="Times New Roman"/>
                <w:sz w:val="28"/>
                <w:szCs w:val="28"/>
              </w:rPr>
            </w:pPr>
            <w:r w:rsidRPr="00D45335">
              <w:rPr>
                <w:rFonts w:ascii="Wingdings" w:hAnsi="Wingdings" w:cs="Wingdings"/>
                <w:sz w:val="28"/>
                <w:szCs w:val="28"/>
              </w:rPr>
              <w:t></w:t>
            </w:r>
            <w:r w:rsidRPr="00D45335">
              <w:rPr>
                <w:rFonts w:ascii="Times New Roman" w:hAnsi="Times New Roman"/>
                <w:spacing w:val="55"/>
                <w:sz w:val="28"/>
                <w:szCs w:val="28"/>
              </w:rPr>
              <w:t xml:space="preserve"> </w:t>
            </w:r>
            <w:r w:rsidRPr="00D45335">
              <w:rPr>
                <w:rFonts w:ascii="Times New Roman" w:hAnsi="Times New Roman"/>
                <w:sz w:val="28"/>
                <w:szCs w:val="28"/>
              </w:rPr>
              <w:t>М</w:t>
            </w:r>
            <w:r w:rsidRPr="00D45335">
              <w:rPr>
                <w:rFonts w:ascii="Times New Roman" w:hAnsi="Times New Roman"/>
                <w:spacing w:val="-1"/>
                <w:sz w:val="28"/>
                <w:szCs w:val="28"/>
              </w:rPr>
              <w:t>о</w:t>
            </w:r>
            <w:r w:rsidRPr="00D45335">
              <w:rPr>
                <w:rFonts w:ascii="Times New Roman" w:hAnsi="Times New Roman"/>
                <w:spacing w:val="1"/>
                <w:sz w:val="28"/>
                <w:szCs w:val="28"/>
              </w:rPr>
              <w:t>д</w:t>
            </w:r>
            <w:r w:rsidRPr="00D45335">
              <w:rPr>
                <w:rFonts w:ascii="Times New Roman" w:hAnsi="Times New Roman"/>
                <w:spacing w:val="-4"/>
                <w:sz w:val="28"/>
                <w:szCs w:val="28"/>
              </w:rPr>
              <w:t>у</w:t>
            </w:r>
            <w:r w:rsidRPr="00D45335">
              <w:rPr>
                <w:rFonts w:ascii="Times New Roman" w:hAnsi="Times New Roman"/>
                <w:spacing w:val="-1"/>
                <w:sz w:val="28"/>
                <w:szCs w:val="28"/>
              </w:rPr>
              <w:t>л</w:t>
            </w:r>
            <w:r w:rsidRPr="00D45335">
              <w:rPr>
                <w:rFonts w:ascii="Times New Roman" w:hAnsi="Times New Roman"/>
                <w:sz w:val="28"/>
                <w:szCs w:val="28"/>
              </w:rPr>
              <w:t>и</w:t>
            </w:r>
          </w:p>
          <w:p w:rsidR="00812B0D" w:rsidRPr="00D45335" w:rsidRDefault="00812B0D" w:rsidP="0011020A">
            <w:pPr>
              <w:widowControl w:val="0"/>
              <w:autoSpaceDE w:val="0"/>
              <w:autoSpaceDN w:val="0"/>
              <w:adjustRightInd w:val="0"/>
              <w:spacing w:after="0" w:line="240" w:lineRule="auto"/>
              <w:ind w:left="57" w:right="57"/>
              <w:rPr>
                <w:rFonts w:ascii="Times New Roman" w:hAnsi="Times New Roman"/>
                <w:sz w:val="28"/>
                <w:szCs w:val="28"/>
              </w:rPr>
            </w:pPr>
            <w:r w:rsidRPr="00D45335">
              <w:rPr>
                <w:rFonts w:ascii="Wingdings" w:hAnsi="Wingdings" w:cs="Wingdings"/>
                <w:sz w:val="28"/>
                <w:szCs w:val="28"/>
              </w:rPr>
              <w:t></w:t>
            </w:r>
            <w:r w:rsidRPr="00D45335">
              <w:rPr>
                <w:rFonts w:ascii="Times New Roman" w:hAnsi="Times New Roman"/>
                <w:spacing w:val="55"/>
                <w:sz w:val="28"/>
                <w:szCs w:val="28"/>
              </w:rPr>
              <w:t xml:space="preserve"> </w:t>
            </w:r>
            <w:r w:rsidRPr="00D45335">
              <w:rPr>
                <w:rFonts w:ascii="Times New Roman" w:hAnsi="Times New Roman"/>
                <w:spacing w:val="-1"/>
                <w:sz w:val="28"/>
                <w:szCs w:val="28"/>
              </w:rPr>
              <w:t>Т</w:t>
            </w:r>
            <w:r w:rsidRPr="00D45335">
              <w:rPr>
                <w:rFonts w:ascii="Times New Roman" w:hAnsi="Times New Roman"/>
                <w:spacing w:val="1"/>
                <w:sz w:val="28"/>
                <w:szCs w:val="28"/>
              </w:rPr>
              <w:t>р</w:t>
            </w:r>
            <w:r w:rsidRPr="00D45335">
              <w:rPr>
                <w:rFonts w:ascii="Times New Roman" w:hAnsi="Times New Roman"/>
                <w:sz w:val="28"/>
                <w:szCs w:val="28"/>
              </w:rPr>
              <w:t>е</w:t>
            </w:r>
            <w:r w:rsidRPr="00D45335">
              <w:rPr>
                <w:rFonts w:ascii="Times New Roman" w:hAnsi="Times New Roman"/>
                <w:spacing w:val="1"/>
                <w:sz w:val="28"/>
                <w:szCs w:val="28"/>
              </w:rPr>
              <w:t>н</w:t>
            </w:r>
            <w:r w:rsidRPr="00D45335">
              <w:rPr>
                <w:rFonts w:ascii="Times New Roman" w:hAnsi="Times New Roman"/>
                <w:spacing w:val="-2"/>
                <w:sz w:val="28"/>
                <w:szCs w:val="28"/>
              </w:rPr>
              <w:t>а</w:t>
            </w:r>
            <w:r w:rsidRPr="00D45335">
              <w:rPr>
                <w:rFonts w:ascii="Times New Roman" w:hAnsi="Times New Roman"/>
                <w:sz w:val="28"/>
                <w:szCs w:val="28"/>
              </w:rPr>
              <w:t>ж</w:t>
            </w:r>
            <w:r w:rsidRPr="00D45335">
              <w:rPr>
                <w:rFonts w:ascii="Times New Roman" w:hAnsi="Times New Roman"/>
                <w:spacing w:val="-2"/>
                <w:sz w:val="28"/>
                <w:szCs w:val="28"/>
              </w:rPr>
              <w:t>е</w:t>
            </w:r>
            <w:r w:rsidRPr="00D45335">
              <w:rPr>
                <w:rFonts w:ascii="Times New Roman" w:hAnsi="Times New Roman"/>
                <w:spacing w:val="1"/>
                <w:sz w:val="28"/>
                <w:szCs w:val="28"/>
              </w:rPr>
              <w:t>р</w:t>
            </w:r>
            <w:r w:rsidRPr="00D45335">
              <w:rPr>
                <w:rFonts w:ascii="Times New Roman" w:hAnsi="Times New Roman"/>
                <w:sz w:val="28"/>
                <w:szCs w:val="28"/>
              </w:rPr>
              <w:t>ы</w:t>
            </w:r>
          </w:p>
          <w:p w:rsidR="00812B0D" w:rsidRPr="00D45335" w:rsidRDefault="00812B0D" w:rsidP="0011020A">
            <w:pPr>
              <w:widowControl w:val="0"/>
              <w:autoSpaceDE w:val="0"/>
              <w:autoSpaceDN w:val="0"/>
              <w:adjustRightInd w:val="0"/>
              <w:spacing w:after="0" w:line="240" w:lineRule="auto"/>
              <w:ind w:left="57" w:right="57"/>
              <w:rPr>
                <w:rFonts w:ascii="Times New Roman" w:hAnsi="Times New Roman"/>
                <w:sz w:val="28"/>
                <w:szCs w:val="28"/>
              </w:rPr>
            </w:pPr>
            <w:r w:rsidRPr="00D45335">
              <w:rPr>
                <w:rFonts w:ascii="Wingdings" w:hAnsi="Wingdings" w:cs="Wingdings"/>
                <w:sz w:val="28"/>
                <w:szCs w:val="28"/>
              </w:rPr>
              <w:t></w:t>
            </w:r>
            <w:r w:rsidRPr="00D45335">
              <w:rPr>
                <w:rFonts w:ascii="Times New Roman" w:hAnsi="Times New Roman"/>
                <w:spacing w:val="55"/>
                <w:sz w:val="28"/>
                <w:szCs w:val="28"/>
              </w:rPr>
              <w:t xml:space="preserve"> </w:t>
            </w:r>
            <w:r w:rsidRPr="00D45335">
              <w:rPr>
                <w:rFonts w:ascii="Times New Roman" w:hAnsi="Times New Roman"/>
                <w:spacing w:val="-1"/>
                <w:sz w:val="28"/>
                <w:szCs w:val="28"/>
              </w:rPr>
              <w:t>Н</w:t>
            </w:r>
            <w:r w:rsidRPr="00D45335">
              <w:rPr>
                <w:rFonts w:ascii="Times New Roman" w:hAnsi="Times New Roman"/>
                <w:sz w:val="28"/>
                <w:szCs w:val="28"/>
              </w:rPr>
              <w:t>ет</w:t>
            </w:r>
            <w:r w:rsidRPr="00D45335">
              <w:rPr>
                <w:rFonts w:ascii="Times New Roman" w:hAnsi="Times New Roman"/>
                <w:spacing w:val="1"/>
                <w:sz w:val="28"/>
                <w:szCs w:val="28"/>
              </w:rPr>
              <w:t>р</w:t>
            </w:r>
            <w:r w:rsidRPr="00D45335">
              <w:rPr>
                <w:rFonts w:ascii="Times New Roman" w:hAnsi="Times New Roman"/>
                <w:sz w:val="28"/>
                <w:szCs w:val="28"/>
              </w:rPr>
              <w:t>а</w:t>
            </w:r>
            <w:r w:rsidRPr="00D45335">
              <w:rPr>
                <w:rFonts w:ascii="Times New Roman" w:hAnsi="Times New Roman"/>
                <w:spacing w:val="-1"/>
                <w:sz w:val="28"/>
                <w:szCs w:val="28"/>
              </w:rPr>
              <w:t>ди</w:t>
            </w:r>
            <w:r w:rsidRPr="00D45335">
              <w:rPr>
                <w:rFonts w:ascii="Times New Roman" w:hAnsi="Times New Roman"/>
                <w:spacing w:val="1"/>
                <w:sz w:val="28"/>
                <w:szCs w:val="28"/>
              </w:rPr>
              <w:t>ц</w:t>
            </w:r>
            <w:r w:rsidRPr="00D45335">
              <w:rPr>
                <w:rFonts w:ascii="Times New Roman" w:hAnsi="Times New Roman"/>
                <w:spacing w:val="-1"/>
                <w:sz w:val="28"/>
                <w:szCs w:val="28"/>
              </w:rPr>
              <w:t>и</w:t>
            </w:r>
            <w:r w:rsidRPr="00D45335">
              <w:rPr>
                <w:rFonts w:ascii="Times New Roman" w:hAnsi="Times New Roman"/>
                <w:spacing w:val="1"/>
                <w:sz w:val="28"/>
                <w:szCs w:val="28"/>
              </w:rPr>
              <w:t>о</w:t>
            </w:r>
            <w:r w:rsidRPr="00D45335">
              <w:rPr>
                <w:rFonts w:ascii="Times New Roman" w:hAnsi="Times New Roman"/>
                <w:spacing w:val="-1"/>
                <w:sz w:val="28"/>
                <w:szCs w:val="28"/>
              </w:rPr>
              <w:t>нн</w:t>
            </w:r>
            <w:r w:rsidRPr="00D45335">
              <w:rPr>
                <w:rFonts w:ascii="Times New Roman" w:hAnsi="Times New Roman"/>
                <w:spacing w:val="1"/>
                <w:sz w:val="28"/>
                <w:szCs w:val="28"/>
              </w:rPr>
              <w:t>о</w:t>
            </w:r>
            <w:r w:rsidRPr="00D45335">
              <w:rPr>
                <w:rFonts w:ascii="Times New Roman" w:hAnsi="Times New Roman"/>
                <w:sz w:val="28"/>
                <w:szCs w:val="28"/>
              </w:rPr>
              <w:t xml:space="preserve">е </w:t>
            </w:r>
            <w:r w:rsidRPr="00D45335">
              <w:rPr>
                <w:rFonts w:ascii="Times New Roman" w:hAnsi="Times New Roman"/>
                <w:spacing w:val="-3"/>
                <w:sz w:val="28"/>
                <w:szCs w:val="28"/>
              </w:rPr>
              <w:t>ф</w:t>
            </w:r>
            <w:r w:rsidRPr="00D45335">
              <w:rPr>
                <w:rFonts w:ascii="Times New Roman" w:hAnsi="Times New Roman"/>
                <w:spacing w:val="-1"/>
                <w:sz w:val="28"/>
                <w:szCs w:val="28"/>
              </w:rPr>
              <w:t>и</w:t>
            </w:r>
            <w:r w:rsidRPr="00D45335">
              <w:rPr>
                <w:rFonts w:ascii="Times New Roman" w:hAnsi="Times New Roman"/>
                <w:sz w:val="28"/>
                <w:szCs w:val="28"/>
              </w:rPr>
              <w:t>зк</w:t>
            </w:r>
            <w:r w:rsidRPr="00D45335">
              <w:rPr>
                <w:rFonts w:ascii="Times New Roman" w:hAnsi="Times New Roman"/>
                <w:spacing w:val="-4"/>
                <w:sz w:val="28"/>
                <w:szCs w:val="28"/>
              </w:rPr>
              <w:t>у</w:t>
            </w:r>
            <w:r w:rsidRPr="00D45335">
              <w:rPr>
                <w:rFonts w:ascii="Times New Roman" w:hAnsi="Times New Roman"/>
                <w:spacing w:val="1"/>
                <w:sz w:val="28"/>
                <w:szCs w:val="28"/>
              </w:rPr>
              <w:t>л</w:t>
            </w:r>
            <w:r w:rsidRPr="00D45335">
              <w:rPr>
                <w:rFonts w:ascii="Times New Roman" w:hAnsi="Times New Roman"/>
                <w:spacing w:val="-1"/>
                <w:sz w:val="28"/>
                <w:szCs w:val="28"/>
              </w:rPr>
              <w:t>ь</w:t>
            </w:r>
            <w:r w:rsidRPr="00D45335">
              <w:rPr>
                <w:rFonts w:ascii="Times New Roman" w:hAnsi="Times New Roman"/>
                <w:spacing w:val="2"/>
                <w:sz w:val="28"/>
                <w:szCs w:val="28"/>
              </w:rPr>
              <w:t>т</w:t>
            </w:r>
            <w:r w:rsidRPr="00D45335">
              <w:rPr>
                <w:rFonts w:ascii="Times New Roman" w:hAnsi="Times New Roman"/>
                <w:spacing w:val="-4"/>
                <w:sz w:val="28"/>
                <w:szCs w:val="28"/>
              </w:rPr>
              <w:t>у</w:t>
            </w:r>
            <w:r w:rsidRPr="00D45335">
              <w:rPr>
                <w:rFonts w:ascii="Times New Roman" w:hAnsi="Times New Roman"/>
                <w:spacing w:val="1"/>
                <w:sz w:val="28"/>
                <w:szCs w:val="28"/>
              </w:rPr>
              <w:t>р</w:t>
            </w:r>
            <w:r w:rsidRPr="00D45335">
              <w:rPr>
                <w:rFonts w:ascii="Times New Roman" w:hAnsi="Times New Roman"/>
                <w:spacing w:val="1"/>
                <w:sz w:val="28"/>
                <w:szCs w:val="28"/>
              </w:rPr>
              <w:t>но</w:t>
            </w:r>
            <w:r w:rsidRPr="00D45335">
              <w:rPr>
                <w:rFonts w:ascii="Times New Roman" w:hAnsi="Times New Roman"/>
                <w:sz w:val="28"/>
                <w:szCs w:val="28"/>
              </w:rPr>
              <w:t>е</w:t>
            </w:r>
            <w:r w:rsidRPr="00D45335">
              <w:rPr>
                <w:rFonts w:ascii="Times New Roman" w:hAnsi="Times New Roman"/>
                <w:spacing w:val="-3"/>
                <w:sz w:val="28"/>
                <w:szCs w:val="28"/>
              </w:rPr>
              <w:t xml:space="preserve"> </w:t>
            </w:r>
            <w:r w:rsidRPr="00D45335">
              <w:rPr>
                <w:rFonts w:ascii="Times New Roman" w:hAnsi="Times New Roman"/>
                <w:spacing w:val="1"/>
                <w:sz w:val="28"/>
                <w:szCs w:val="28"/>
              </w:rPr>
              <w:t>о</w:t>
            </w:r>
            <w:r w:rsidRPr="00D45335">
              <w:rPr>
                <w:rFonts w:ascii="Times New Roman" w:hAnsi="Times New Roman"/>
                <w:spacing w:val="-1"/>
                <w:sz w:val="28"/>
                <w:szCs w:val="28"/>
              </w:rPr>
              <w:t>бо</w:t>
            </w:r>
            <w:r w:rsidRPr="00D45335">
              <w:rPr>
                <w:rFonts w:ascii="Times New Roman" w:hAnsi="Times New Roman"/>
                <w:spacing w:val="1"/>
                <w:sz w:val="28"/>
                <w:szCs w:val="28"/>
              </w:rPr>
              <w:t>р</w:t>
            </w:r>
            <w:r w:rsidRPr="00D45335">
              <w:rPr>
                <w:rFonts w:ascii="Times New Roman" w:hAnsi="Times New Roman"/>
                <w:spacing w:val="-4"/>
                <w:sz w:val="28"/>
                <w:szCs w:val="28"/>
              </w:rPr>
              <w:t>у</w:t>
            </w:r>
            <w:r w:rsidRPr="00D45335">
              <w:rPr>
                <w:rFonts w:ascii="Times New Roman" w:hAnsi="Times New Roman"/>
                <w:spacing w:val="1"/>
                <w:sz w:val="28"/>
                <w:szCs w:val="28"/>
              </w:rPr>
              <w:t>до</w:t>
            </w:r>
            <w:r w:rsidRPr="00D45335">
              <w:rPr>
                <w:rFonts w:ascii="Times New Roman" w:hAnsi="Times New Roman"/>
                <w:sz w:val="28"/>
                <w:szCs w:val="28"/>
              </w:rPr>
              <w:t>ва</w:t>
            </w:r>
            <w:r w:rsidRPr="00D45335">
              <w:rPr>
                <w:rFonts w:ascii="Times New Roman" w:hAnsi="Times New Roman"/>
                <w:spacing w:val="-2"/>
                <w:sz w:val="28"/>
                <w:szCs w:val="28"/>
              </w:rPr>
              <w:t>н</w:t>
            </w:r>
            <w:r w:rsidRPr="00D45335">
              <w:rPr>
                <w:rFonts w:ascii="Times New Roman" w:hAnsi="Times New Roman"/>
                <w:spacing w:val="1"/>
                <w:sz w:val="28"/>
                <w:szCs w:val="28"/>
              </w:rPr>
              <w:t>и</w:t>
            </w:r>
            <w:r w:rsidRPr="00D45335">
              <w:rPr>
                <w:rFonts w:ascii="Times New Roman" w:hAnsi="Times New Roman"/>
                <w:sz w:val="28"/>
                <w:szCs w:val="28"/>
              </w:rPr>
              <w:t>е</w:t>
            </w:r>
          </w:p>
          <w:p w:rsidR="00812B0D" w:rsidRPr="00D45335" w:rsidRDefault="00812B0D" w:rsidP="0011020A">
            <w:pPr>
              <w:widowControl w:val="0"/>
              <w:autoSpaceDE w:val="0"/>
              <w:autoSpaceDN w:val="0"/>
              <w:adjustRightInd w:val="0"/>
              <w:spacing w:after="0" w:line="240" w:lineRule="auto"/>
              <w:ind w:left="57" w:right="57" w:hanging="360"/>
              <w:rPr>
                <w:rFonts w:ascii="Wingdings" w:hAnsi="Wingdings" w:cs="Wingdings"/>
                <w:sz w:val="28"/>
                <w:szCs w:val="28"/>
              </w:rPr>
            </w:pPr>
          </w:p>
        </w:tc>
      </w:tr>
      <w:tr w:rsidR="00812B0D" w:rsidRPr="00D45335" w:rsidTr="00BC40F1">
        <w:trPr>
          <w:trHeight w:hRule="exact" w:val="1981"/>
        </w:trPr>
        <w:tc>
          <w:tcPr>
            <w:tcW w:w="1417" w:type="dxa"/>
            <w:tcBorders>
              <w:top w:val="single" w:sz="12" w:space="0" w:color="000000"/>
              <w:left w:val="single" w:sz="12" w:space="0" w:color="000000"/>
              <w:bottom w:val="single" w:sz="12" w:space="0" w:color="000000"/>
              <w:right w:val="single" w:sz="12" w:space="0" w:color="000000"/>
            </w:tcBorders>
          </w:tcPr>
          <w:p w:rsidR="00812B0D" w:rsidRPr="00D45335" w:rsidRDefault="00812B0D" w:rsidP="0011020A">
            <w:pPr>
              <w:widowControl w:val="0"/>
              <w:autoSpaceDE w:val="0"/>
              <w:autoSpaceDN w:val="0"/>
              <w:adjustRightInd w:val="0"/>
              <w:spacing w:after="0" w:line="240" w:lineRule="auto"/>
              <w:ind w:left="57" w:right="57"/>
              <w:rPr>
                <w:rFonts w:ascii="Times New Roman" w:hAnsi="Times New Roman"/>
                <w:sz w:val="24"/>
                <w:szCs w:val="24"/>
              </w:rPr>
            </w:pPr>
            <w:r w:rsidRPr="00D45335">
              <w:rPr>
                <w:rFonts w:ascii="Times New Roman" w:hAnsi="Times New Roman"/>
                <w:sz w:val="28"/>
                <w:szCs w:val="28"/>
              </w:rPr>
              <w:t>Ме</w:t>
            </w:r>
            <w:r w:rsidRPr="00D45335">
              <w:rPr>
                <w:rFonts w:ascii="Times New Roman" w:hAnsi="Times New Roman"/>
                <w:spacing w:val="-1"/>
                <w:sz w:val="28"/>
                <w:szCs w:val="28"/>
              </w:rPr>
              <w:t>д</w:t>
            </w:r>
            <w:r w:rsidRPr="00D45335">
              <w:rPr>
                <w:rFonts w:ascii="Times New Roman" w:hAnsi="Times New Roman"/>
                <w:spacing w:val="1"/>
                <w:sz w:val="28"/>
                <w:szCs w:val="28"/>
              </w:rPr>
              <w:t>и</w:t>
            </w:r>
            <w:r w:rsidRPr="00D45335">
              <w:rPr>
                <w:rFonts w:ascii="Times New Roman" w:hAnsi="Times New Roman"/>
                <w:spacing w:val="-1"/>
                <w:sz w:val="28"/>
                <w:szCs w:val="28"/>
              </w:rPr>
              <w:t>ц</w:t>
            </w:r>
            <w:r w:rsidRPr="00D45335">
              <w:rPr>
                <w:rFonts w:ascii="Times New Roman" w:hAnsi="Times New Roman"/>
                <w:spacing w:val="1"/>
                <w:sz w:val="28"/>
                <w:szCs w:val="28"/>
              </w:rPr>
              <w:t>и</w:t>
            </w:r>
            <w:r w:rsidRPr="00D45335">
              <w:rPr>
                <w:rFonts w:ascii="Times New Roman" w:hAnsi="Times New Roman"/>
                <w:spacing w:val="-1"/>
                <w:sz w:val="28"/>
                <w:szCs w:val="28"/>
              </w:rPr>
              <w:t>н</w:t>
            </w:r>
            <w:r w:rsidRPr="00D45335">
              <w:rPr>
                <w:rFonts w:ascii="Times New Roman" w:hAnsi="Times New Roman"/>
                <w:sz w:val="28"/>
                <w:szCs w:val="28"/>
              </w:rPr>
              <w:t>ск</w:t>
            </w:r>
            <w:r w:rsidRPr="00D45335">
              <w:rPr>
                <w:rFonts w:ascii="Times New Roman" w:hAnsi="Times New Roman"/>
                <w:spacing w:val="-1"/>
                <w:sz w:val="28"/>
                <w:szCs w:val="28"/>
              </w:rPr>
              <w:t>и</w:t>
            </w:r>
            <w:r w:rsidRPr="00D45335">
              <w:rPr>
                <w:rFonts w:ascii="Times New Roman" w:hAnsi="Times New Roman"/>
                <w:sz w:val="28"/>
                <w:szCs w:val="28"/>
              </w:rPr>
              <w:t>й к</w:t>
            </w:r>
            <w:r w:rsidRPr="00D45335">
              <w:rPr>
                <w:rFonts w:ascii="Times New Roman" w:hAnsi="Times New Roman"/>
                <w:sz w:val="28"/>
                <w:szCs w:val="28"/>
              </w:rPr>
              <w:t>а</w:t>
            </w:r>
            <w:r w:rsidRPr="00D45335">
              <w:rPr>
                <w:rFonts w:ascii="Times New Roman" w:hAnsi="Times New Roman"/>
                <w:spacing w:val="-1"/>
                <w:sz w:val="28"/>
                <w:szCs w:val="28"/>
              </w:rPr>
              <w:t>б</w:t>
            </w:r>
            <w:r w:rsidRPr="00D45335">
              <w:rPr>
                <w:rFonts w:ascii="Times New Roman" w:hAnsi="Times New Roman"/>
                <w:spacing w:val="1"/>
                <w:sz w:val="28"/>
                <w:szCs w:val="28"/>
              </w:rPr>
              <w:t>ин</w:t>
            </w:r>
            <w:r w:rsidRPr="00D45335">
              <w:rPr>
                <w:rFonts w:ascii="Times New Roman" w:hAnsi="Times New Roman"/>
                <w:spacing w:val="-2"/>
                <w:sz w:val="28"/>
                <w:szCs w:val="28"/>
              </w:rPr>
              <w:t>е</w:t>
            </w:r>
            <w:r w:rsidRPr="00D45335">
              <w:rPr>
                <w:rFonts w:ascii="Times New Roman" w:hAnsi="Times New Roman"/>
                <w:sz w:val="28"/>
                <w:szCs w:val="28"/>
              </w:rPr>
              <w:t>т</w:t>
            </w:r>
          </w:p>
        </w:tc>
        <w:tc>
          <w:tcPr>
            <w:tcW w:w="3686" w:type="dxa"/>
            <w:tcBorders>
              <w:top w:val="single" w:sz="12" w:space="0" w:color="000000"/>
              <w:left w:val="single" w:sz="12" w:space="0" w:color="000000"/>
              <w:bottom w:val="single" w:sz="12" w:space="0" w:color="000000"/>
              <w:right w:val="single" w:sz="12" w:space="0" w:color="000000"/>
            </w:tcBorders>
          </w:tcPr>
          <w:p w:rsidR="00812B0D" w:rsidRPr="00D45335" w:rsidRDefault="00812B0D" w:rsidP="0011020A">
            <w:pPr>
              <w:widowControl w:val="0"/>
              <w:autoSpaceDE w:val="0"/>
              <w:autoSpaceDN w:val="0"/>
              <w:adjustRightInd w:val="0"/>
              <w:spacing w:after="0" w:line="240" w:lineRule="auto"/>
              <w:ind w:left="57" w:right="57" w:hanging="281"/>
              <w:rPr>
                <w:rFonts w:ascii="Times New Roman" w:hAnsi="Times New Roman"/>
                <w:sz w:val="28"/>
                <w:szCs w:val="28"/>
              </w:rPr>
            </w:pPr>
            <w:r w:rsidRPr="00D45335">
              <w:rPr>
                <w:rFonts w:ascii="Wingdings" w:hAnsi="Wingdings" w:cs="Wingdings"/>
                <w:sz w:val="28"/>
                <w:szCs w:val="28"/>
              </w:rPr>
              <w:t></w:t>
            </w:r>
            <w:r w:rsidRPr="00D45335">
              <w:rPr>
                <w:rFonts w:ascii="Times New Roman" w:hAnsi="Times New Roman"/>
                <w:spacing w:val="-12"/>
                <w:sz w:val="28"/>
                <w:szCs w:val="28"/>
              </w:rPr>
              <w:t xml:space="preserve"> </w:t>
            </w:r>
            <w:r w:rsidRPr="00D45335">
              <w:rPr>
                <w:rFonts w:ascii="Times New Roman" w:hAnsi="Times New Roman"/>
                <w:spacing w:val="-1"/>
                <w:sz w:val="28"/>
                <w:szCs w:val="28"/>
              </w:rPr>
              <w:t>О</w:t>
            </w:r>
            <w:r w:rsidRPr="00D45335">
              <w:rPr>
                <w:rFonts w:ascii="Times New Roman" w:hAnsi="Times New Roman"/>
                <w:sz w:val="28"/>
                <w:szCs w:val="28"/>
              </w:rPr>
              <w:t>см</w:t>
            </w:r>
            <w:r w:rsidRPr="00D45335">
              <w:rPr>
                <w:rFonts w:ascii="Times New Roman" w:hAnsi="Times New Roman"/>
                <w:spacing w:val="1"/>
                <w:sz w:val="28"/>
                <w:szCs w:val="28"/>
              </w:rPr>
              <w:t>о</w:t>
            </w:r>
            <w:r w:rsidRPr="00D45335">
              <w:rPr>
                <w:rFonts w:ascii="Times New Roman" w:hAnsi="Times New Roman"/>
                <w:sz w:val="28"/>
                <w:szCs w:val="28"/>
              </w:rPr>
              <w:t>тр</w:t>
            </w:r>
            <w:r w:rsidRPr="00D45335">
              <w:rPr>
                <w:rFonts w:ascii="Times New Roman" w:hAnsi="Times New Roman"/>
                <w:spacing w:val="-2"/>
                <w:sz w:val="28"/>
                <w:szCs w:val="28"/>
              </w:rPr>
              <w:t xml:space="preserve"> </w:t>
            </w:r>
            <w:r w:rsidRPr="00D45335">
              <w:rPr>
                <w:rFonts w:ascii="Times New Roman" w:hAnsi="Times New Roman"/>
                <w:spacing w:val="1"/>
                <w:sz w:val="28"/>
                <w:szCs w:val="28"/>
              </w:rPr>
              <w:t>д</w:t>
            </w:r>
            <w:r w:rsidRPr="00D45335">
              <w:rPr>
                <w:rFonts w:ascii="Times New Roman" w:hAnsi="Times New Roman"/>
                <w:sz w:val="28"/>
                <w:szCs w:val="28"/>
              </w:rPr>
              <w:t>ет</w:t>
            </w:r>
            <w:r w:rsidRPr="00D45335">
              <w:rPr>
                <w:rFonts w:ascii="Times New Roman" w:hAnsi="Times New Roman"/>
                <w:spacing w:val="-3"/>
                <w:sz w:val="28"/>
                <w:szCs w:val="28"/>
              </w:rPr>
              <w:t>е</w:t>
            </w:r>
            <w:r w:rsidRPr="00D45335">
              <w:rPr>
                <w:rFonts w:ascii="Times New Roman" w:hAnsi="Times New Roman"/>
                <w:spacing w:val="1"/>
                <w:sz w:val="28"/>
                <w:szCs w:val="28"/>
              </w:rPr>
              <w:t>й</w:t>
            </w:r>
            <w:r w:rsidRPr="00D45335">
              <w:rPr>
                <w:rFonts w:ascii="Times New Roman" w:hAnsi="Times New Roman"/>
                <w:sz w:val="28"/>
                <w:szCs w:val="28"/>
              </w:rPr>
              <w:t>,</w:t>
            </w:r>
            <w:r w:rsidRPr="00D45335">
              <w:rPr>
                <w:rFonts w:ascii="Times New Roman" w:hAnsi="Times New Roman"/>
                <w:spacing w:val="-1"/>
                <w:sz w:val="28"/>
                <w:szCs w:val="28"/>
              </w:rPr>
              <w:t xml:space="preserve"> </w:t>
            </w:r>
            <w:r w:rsidRPr="00D45335">
              <w:rPr>
                <w:rFonts w:ascii="Times New Roman" w:hAnsi="Times New Roman"/>
                <w:spacing w:val="-2"/>
                <w:sz w:val="28"/>
                <w:szCs w:val="28"/>
              </w:rPr>
              <w:t>к</w:t>
            </w:r>
            <w:r w:rsidRPr="00D45335">
              <w:rPr>
                <w:rFonts w:ascii="Times New Roman" w:hAnsi="Times New Roman"/>
                <w:spacing w:val="1"/>
                <w:sz w:val="28"/>
                <w:szCs w:val="28"/>
              </w:rPr>
              <w:t>он</w:t>
            </w:r>
            <w:r w:rsidRPr="00D45335">
              <w:rPr>
                <w:rFonts w:ascii="Times New Roman" w:hAnsi="Times New Roman"/>
                <w:spacing w:val="-2"/>
                <w:sz w:val="28"/>
                <w:szCs w:val="28"/>
              </w:rPr>
              <w:t>с</w:t>
            </w:r>
            <w:r w:rsidRPr="00D45335">
              <w:rPr>
                <w:rFonts w:ascii="Times New Roman" w:hAnsi="Times New Roman"/>
                <w:spacing w:val="-1"/>
                <w:sz w:val="28"/>
                <w:szCs w:val="28"/>
              </w:rPr>
              <w:t>уль</w:t>
            </w:r>
            <w:r w:rsidRPr="00D45335">
              <w:rPr>
                <w:rFonts w:ascii="Times New Roman" w:hAnsi="Times New Roman"/>
                <w:sz w:val="28"/>
                <w:szCs w:val="28"/>
              </w:rPr>
              <w:t>тац</w:t>
            </w:r>
            <w:r w:rsidRPr="00D45335">
              <w:rPr>
                <w:rFonts w:ascii="Times New Roman" w:hAnsi="Times New Roman"/>
                <w:spacing w:val="1"/>
                <w:sz w:val="28"/>
                <w:szCs w:val="28"/>
              </w:rPr>
              <w:t>и</w:t>
            </w:r>
            <w:r>
              <w:rPr>
                <w:rFonts w:ascii="Times New Roman" w:hAnsi="Times New Roman"/>
                <w:sz w:val="28"/>
                <w:szCs w:val="28"/>
              </w:rPr>
              <w:t xml:space="preserve">и </w:t>
            </w:r>
            <w:r w:rsidRPr="00D45335">
              <w:rPr>
                <w:rFonts w:ascii="Times New Roman" w:hAnsi="Times New Roman"/>
                <w:sz w:val="28"/>
                <w:szCs w:val="28"/>
              </w:rPr>
              <w:t>м</w:t>
            </w:r>
            <w:r w:rsidRPr="00D45335">
              <w:rPr>
                <w:rFonts w:ascii="Times New Roman" w:hAnsi="Times New Roman"/>
                <w:spacing w:val="-3"/>
                <w:sz w:val="28"/>
                <w:szCs w:val="28"/>
              </w:rPr>
              <w:t>е</w:t>
            </w:r>
            <w:r w:rsidRPr="00D45335">
              <w:rPr>
                <w:rFonts w:ascii="Times New Roman" w:hAnsi="Times New Roman"/>
                <w:spacing w:val="1"/>
                <w:sz w:val="28"/>
                <w:szCs w:val="28"/>
              </w:rPr>
              <w:t>д</w:t>
            </w:r>
            <w:r w:rsidRPr="00D45335">
              <w:rPr>
                <w:rFonts w:ascii="Times New Roman" w:hAnsi="Times New Roman"/>
                <w:sz w:val="28"/>
                <w:szCs w:val="28"/>
              </w:rPr>
              <w:t>сес</w:t>
            </w:r>
            <w:r w:rsidRPr="00D45335">
              <w:rPr>
                <w:rFonts w:ascii="Times New Roman" w:hAnsi="Times New Roman"/>
                <w:spacing w:val="-2"/>
                <w:sz w:val="28"/>
                <w:szCs w:val="28"/>
              </w:rPr>
              <w:t>т</w:t>
            </w:r>
            <w:r w:rsidRPr="00D45335">
              <w:rPr>
                <w:rFonts w:ascii="Times New Roman" w:hAnsi="Times New Roman"/>
                <w:spacing w:val="-1"/>
                <w:sz w:val="28"/>
                <w:szCs w:val="28"/>
              </w:rPr>
              <w:t>р</w:t>
            </w:r>
            <w:r w:rsidRPr="00D45335">
              <w:rPr>
                <w:rFonts w:ascii="Times New Roman" w:hAnsi="Times New Roman"/>
                <w:spacing w:val="1"/>
                <w:sz w:val="28"/>
                <w:szCs w:val="28"/>
              </w:rPr>
              <w:t>ы</w:t>
            </w:r>
            <w:r w:rsidRPr="00D45335">
              <w:rPr>
                <w:rFonts w:ascii="Times New Roman" w:hAnsi="Times New Roman"/>
                <w:sz w:val="28"/>
                <w:szCs w:val="28"/>
              </w:rPr>
              <w:t>, вра</w:t>
            </w:r>
            <w:r w:rsidRPr="00D45335">
              <w:rPr>
                <w:rFonts w:ascii="Times New Roman" w:hAnsi="Times New Roman"/>
                <w:spacing w:val="1"/>
                <w:sz w:val="28"/>
                <w:szCs w:val="28"/>
              </w:rPr>
              <w:t>ч</w:t>
            </w:r>
            <w:r w:rsidRPr="00D45335">
              <w:rPr>
                <w:rFonts w:ascii="Times New Roman" w:hAnsi="Times New Roman"/>
                <w:spacing w:val="-2"/>
                <w:sz w:val="28"/>
                <w:szCs w:val="28"/>
              </w:rPr>
              <w:t>е</w:t>
            </w:r>
            <w:r w:rsidRPr="00D45335">
              <w:rPr>
                <w:rFonts w:ascii="Times New Roman" w:hAnsi="Times New Roman"/>
                <w:spacing w:val="1"/>
                <w:sz w:val="28"/>
                <w:szCs w:val="28"/>
              </w:rPr>
              <w:t>й</w:t>
            </w:r>
            <w:r w:rsidRPr="00D45335">
              <w:rPr>
                <w:rFonts w:ascii="Times New Roman" w:hAnsi="Times New Roman"/>
                <w:sz w:val="28"/>
                <w:szCs w:val="28"/>
              </w:rPr>
              <w:t>;</w:t>
            </w:r>
          </w:p>
          <w:p w:rsidR="00812B0D" w:rsidRPr="00D45335" w:rsidRDefault="00812B0D" w:rsidP="0011020A">
            <w:pPr>
              <w:widowControl w:val="0"/>
              <w:autoSpaceDE w:val="0"/>
              <w:autoSpaceDN w:val="0"/>
              <w:adjustRightInd w:val="0"/>
              <w:spacing w:after="0" w:line="240" w:lineRule="auto"/>
              <w:ind w:left="57" w:right="57" w:hanging="281"/>
              <w:rPr>
                <w:rFonts w:ascii="Times New Roman" w:hAnsi="Times New Roman"/>
                <w:sz w:val="24"/>
                <w:szCs w:val="24"/>
              </w:rPr>
            </w:pPr>
            <w:r w:rsidRPr="00D45335">
              <w:rPr>
                <w:rFonts w:ascii="Wingdings" w:hAnsi="Wingdings" w:cs="Wingdings"/>
                <w:sz w:val="28"/>
                <w:szCs w:val="28"/>
              </w:rPr>
              <w:t></w:t>
            </w:r>
            <w:r w:rsidRPr="00D45335">
              <w:rPr>
                <w:rFonts w:ascii="Times New Roman" w:hAnsi="Times New Roman"/>
                <w:spacing w:val="-12"/>
                <w:sz w:val="28"/>
                <w:szCs w:val="28"/>
              </w:rPr>
              <w:t xml:space="preserve"> </w:t>
            </w:r>
            <w:r w:rsidRPr="00D45335">
              <w:rPr>
                <w:rFonts w:ascii="Times New Roman" w:hAnsi="Times New Roman"/>
                <w:sz w:val="28"/>
                <w:szCs w:val="28"/>
              </w:rPr>
              <w:t>К</w:t>
            </w:r>
            <w:r w:rsidRPr="00D45335">
              <w:rPr>
                <w:rFonts w:ascii="Times New Roman" w:hAnsi="Times New Roman"/>
                <w:spacing w:val="1"/>
                <w:sz w:val="28"/>
                <w:szCs w:val="28"/>
              </w:rPr>
              <w:t>о</w:t>
            </w:r>
            <w:r w:rsidRPr="00D45335">
              <w:rPr>
                <w:rFonts w:ascii="Times New Roman" w:hAnsi="Times New Roman"/>
                <w:spacing w:val="-1"/>
                <w:sz w:val="28"/>
                <w:szCs w:val="28"/>
              </w:rPr>
              <w:t>н</w:t>
            </w:r>
            <w:r w:rsidRPr="00D45335">
              <w:rPr>
                <w:rFonts w:ascii="Times New Roman" w:hAnsi="Times New Roman"/>
                <w:sz w:val="28"/>
                <w:szCs w:val="28"/>
              </w:rPr>
              <w:t>с</w:t>
            </w:r>
            <w:r w:rsidRPr="00D45335">
              <w:rPr>
                <w:rFonts w:ascii="Times New Roman" w:hAnsi="Times New Roman"/>
                <w:spacing w:val="-3"/>
                <w:sz w:val="28"/>
                <w:szCs w:val="28"/>
              </w:rPr>
              <w:t>у</w:t>
            </w:r>
            <w:r w:rsidRPr="00D45335">
              <w:rPr>
                <w:rFonts w:ascii="Times New Roman" w:hAnsi="Times New Roman"/>
                <w:spacing w:val="-1"/>
                <w:sz w:val="28"/>
                <w:szCs w:val="28"/>
              </w:rPr>
              <w:t>ль</w:t>
            </w:r>
            <w:r w:rsidRPr="00D45335">
              <w:rPr>
                <w:rFonts w:ascii="Times New Roman" w:hAnsi="Times New Roman"/>
                <w:sz w:val="28"/>
                <w:szCs w:val="28"/>
              </w:rPr>
              <w:t>татив</w:t>
            </w:r>
            <w:r w:rsidRPr="00D45335">
              <w:rPr>
                <w:rFonts w:ascii="Times New Roman" w:hAnsi="Times New Roman"/>
                <w:spacing w:val="1"/>
                <w:sz w:val="28"/>
                <w:szCs w:val="28"/>
              </w:rPr>
              <w:t>н</w:t>
            </w:r>
            <w:r w:rsidRPr="00D45335">
              <w:rPr>
                <w:rFonts w:ascii="Times New Roman" w:hAnsi="Times New Roman"/>
                <w:spacing w:val="2"/>
                <w:sz w:val="28"/>
                <w:szCs w:val="28"/>
              </w:rPr>
              <w:t>о</w:t>
            </w:r>
            <w:r w:rsidRPr="00D45335">
              <w:rPr>
                <w:rFonts w:ascii="Times New Roman" w:hAnsi="Times New Roman"/>
                <w:sz w:val="28"/>
                <w:szCs w:val="28"/>
              </w:rPr>
              <w:t>-</w:t>
            </w:r>
            <w:r w:rsidRPr="00D45335">
              <w:rPr>
                <w:rFonts w:ascii="Times New Roman" w:hAnsi="Times New Roman"/>
                <w:spacing w:val="-1"/>
                <w:sz w:val="28"/>
                <w:szCs w:val="28"/>
              </w:rPr>
              <w:t>пр</w:t>
            </w:r>
            <w:r w:rsidRPr="00D45335">
              <w:rPr>
                <w:rFonts w:ascii="Times New Roman" w:hAnsi="Times New Roman"/>
                <w:spacing w:val="1"/>
                <w:sz w:val="28"/>
                <w:szCs w:val="28"/>
              </w:rPr>
              <w:t>о</w:t>
            </w:r>
            <w:r w:rsidRPr="00D45335">
              <w:rPr>
                <w:rFonts w:ascii="Times New Roman" w:hAnsi="Times New Roman"/>
                <w:sz w:val="28"/>
                <w:szCs w:val="28"/>
              </w:rPr>
              <w:t>све</w:t>
            </w:r>
            <w:r w:rsidRPr="00D45335">
              <w:rPr>
                <w:rFonts w:ascii="Times New Roman" w:hAnsi="Times New Roman"/>
                <w:spacing w:val="-3"/>
                <w:sz w:val="28"/>
                <w:szCs w:val="28"/>
              </w:rPr>
              <w:t>т</w:t>
            </w:r>
            <w:r w:rsidRPr="00D45335">
              <w:rPr>
                <w:rFonts w:ascii="Times New Roman" w:hAnsi="Times New Roman"/>
                <w:spacing w:val="1"/>
                <w:sz w:val="28"/>
                <w:szCs w:val="28"/>
              </w:rPr>
              <w:t>и</w:t>
            </w:r>
            <w:r w:rsidRPr="00D45335">
              <w:rPr>
                <w:rFonts w:ascii="Times New Roman" w:hAnsi="Times New Roman"/>
                <w:sz w:val="28"/>
                <w:szCs w:val="28"/>
              </w:rPr>
              <w:t>те</w:t>
            </w:r>
            <w:r w:rsidRPr="00D45335">
              <w:rPr>
                <w:rFonts w:ascii="Times New Roman" w:hAnsi="Times New Roman"/>
                <w:spacing w:val="-1"/>
                <w:sz w:val="28"/>
                <w:szCs w:val="28"/>
              </w:rPr>
              <w:t>ль</w:t>
            </w:r>
            <w:r w:rsidRPr="00D45335">
              <w:rPr>
                <w:rFonts w:ascii="Times New Roman" w:hAnsi="Times New Roman"/>
                <w:sz w:val="28"/>
                <w:szCs w:val="28"/>
              </w:rPr>
              <w:t>ская</w:t>
            </w:r>
            <w:r w:rsidRPr="00D45335">
              <w:rPr>
                <w:rFonts w:ascii="Times New Roman" w:hAnsi="Times New Roman"/>
                <w:spacing w:val="68"/>
                <w:sz w:val="28"/>
                <w:szCs w:val="28"/>
              </w:rPr>
              <w:t xml:space="preserve"> </w:t>
            </w:r>
            <w:r w:rsidRPr="00D45335">
              <w:rPr>
                <w:rFonts w:ascii="Times New Roman" w:hAnsi="Times New Roman"/>
                <w:spacing w:val="1"/>
                <w:sz w:val="28"/>
                <w:szCs w:val="28"/>
              </w:rPr>
              <w:t>р</w:t>
            </w:r>
            <w:r w:rsidRPr="00D45335">
              <w:rPr>
                <w:rFonts w:ascii="Times New Roman" w:hAnsi="Times New Roman"/>
                <w:spacing w:val="-2"/>
                <w:sz w:val="28"/>
                <w:szCs w:val="28"/>
              </w:rPr>
              <w:t>а</w:t>
            </w:r>
            <w:r w:rsidRPr="00D45335">
              <w:rPr>
                <w:rFonts w:ascii="Times New Roman" w:hAnsi="Times New Roman"/>
                <w:spacing w:val="-1"/>
                <w:sz w:val="28"/>
                <w:szCs w:val="28"/>
              </w:rPr>
              <w:t>б</w:t>
            </w:r>
            <w:r w:rsidRPr="00D45335">
              <w:rPr>
                <w:rFonts w:ascii="Times New Roman" w:hAnsi="Times New Roman"/>
                <w:spacing w:val="1"/>
                <w:sz w:val="28"/>
                <w:szCs w:val="28"/>
              </w:rPr>
              <w:t>о</w:t>
            </w:r>
            <w:r w:rsidRPr="00D45335">
              <w:rPr>
                <w:rFonts w:ascii="Times New Roman" w:hAnsi="Times New Roman"/>
                <w:sz w:val="28"/>
                <w:szCs w:val="28"/>
              </w:rPr>
              <w:t xml:space="preserve">та с </w:t>
            </w:r>
            <w:r w:rsidRPr="00D45335">
              <w:rPr>
                <w:rFonts w:ascii="Times New Roman" w:hAnsi="Times New Roman"/>
                <w:spacing w:val="1"/>
                <w:sz w:val="28"/>
                <w:szCs w:val="28"/>
              </w:rPr>
              <w:t>р</w:t>
            </w:r>
            <w:r w:rsidRPr="00D45335">
              <w:rPr>
                <w:rFonts w:ascii="Times New Roman" w:hAnsi="Times New Roman"/>
                <w:spacing w:val="-1"/>
                <w:sz w:val="28"/>
                <w:szCs w:val="28"/>
              </w:rPr>
              <w:t>од</w:t>
            </w:r>
            <w:r w:rsidRPr="00D45335">
              <w:rPr>
                <w:rFonts w:ascii="Times New Roman" w:hAnsi="Times New Roman"/>
                <w:spacing w:val="1"/>
                <w:sz w:val="28"/>
                <w:szCs w:val="28"/>
              </w:rPr>
              <w:t>и</w:t>
            </w:r>
            <w:r w:rsidRPr="00D45335">
              <w:rPr>
                <w:rFonts w:ascii="Times New Roman" w:hAnsi="Times New Roman"/>
                <w:sz w:val="28"/>
                <w:szCs w:val="28"/>
              </w:rPr>
              <w:t>те</w:t>
            </w:r>
            <w:r w:rsidRPr="00D45335">
              <w:rPr>
                <w:rFonts w:ascii="Times New Roman" w:hAnsi="Times New Roman"/>
                <w:spacing w:val="-1"/>
                <w:sz w:val="28"/>
                <w:szCs w:val="28"/>
              </w:rPr>
              <w:t>л</w:t>
            </w:r>
            <w:r w:rsidRPr="00D45335">
              <w:rPr>
                <w:rFonts w:ascii="Times New Roman" w:hAnsi="Times New Roman"/>
                <w:sz w:val="28"/>
                <w:szCs w:val="28"/>
              </w:rPr>
              <w:t>я</w:t>
            </w:r>
            <w:r w:rsidRPr="00D45335">
              <w:rPr>
                <w:rFonts w:ascii="Times New Roman" w:hAnsi="Times New Roman"/>
                <w:spacing w:val="-2"/>
                <w:sz w:val="28"/>
                <w:szCs w:val="28"/>
              </w:rPr>
              <w:t>м</w:t>
            </w:r>
            <w:r w:rsidRPr="00D45335">
              <w:rPr>
                <w:rFonts w:ascii="Times New Roman" w:hAnsi="Times New Roman"/>
                <w:sz w:val="28"/>
                <w:szCs w:val="28"/>
              </w:rPr>
              <w:t>и</w:t>
            </w:r>
            <w:r w:rsidRPr="00D45335">
              <w:rPr>
                <w:rFonts w:ascii="Times New Roman" w:hAnsi="Times New Roman"/>
                <w:spacing w:val="1"/>
                <w:sz w:val="28"/>
                <w:szCs w:val="28"/>
              </w:rPr>
              <w:t xml:space="preserve"> </w:t>
            </w:r>
            <w:r w:rsidRPr="00D45335">
              <w:rPr>
                <w:rFonts w:ascii="Times New Roman" w:hAnsi="Times New Roman"/>
                <w:sz w:val="28"/>
                <w:szCs w:val="28"/>
              </w:rPr>
              <w:t xml:space="preserve">и </w:t>
            </w:r>
            <w:r w:rsidRPr="00D45335">
              <w:rPr>
                <w:rFonts w:ascii="Times New Roman" w:hAnsi="Times New Roman"/>
                <w:spacing w:val="-3"/>
                <w:sz w:val="28"/>
                <w:szCs w:val="28"/>
              </w:rPr>
              <w:t>с</w:t>
            </w:r>
            <w:r w:rsidRPr="00D45335">
              <w:rPr>
                <w:rFonts w:ascii="Times New Roman" w:hAnsi="Times New Roman"/>
                <w:spacing w:val="1"/>
                <w:sz w:val="28"/>
                <w:szCs w:val="28"/>
              </w:rPr>
              <w:t>о</w:t>
            </w:r>
            <w:r w:rsidRPr="00D45335">
              <w:rPr>
                <w:rFonts w:ascii="Times New Roman" w:hAnsi="Times New Roman"/>
                <w:sz w:val="28"/>
                <w:szCs w:val="28"/>
              </w:rPr>
              <w:t>т</w:t>
            </w:r>
            <w:r w:rsidRPr="00D45335">
              <w:rPr>
                <w:rFonts w:ascii="Times New Roman" w:hAnsi="Times New Roman"/>
                <w:spacing w:val="1"/>
                <w:sz w:val="28"/>
                <w:szCs w:val="28"/>
              </w:rPr>
              <w:t>р</w:t>
            </w:r>
            <w:r w:rsidRPr="00D45335">
              <w:rPr>
                <w:rFonts w:ascii="Times New Roman" w:hAnsi="Times New Roman"/>
                <w:spacing w:val="-4"/>
                <w:sz w:val="28"/>
                <w:szCs w:val="28"/>
              </w:rPr>
              <w:t>у</w:t>
            </w:r>
            <w:r w:rsidRPr="00D45335">
              <w:rPr>
                <w:rFonts w:ascii="Times New Roman" w:hAnsi="Times New Roman"/>
                <w:spacing w:val="1"/>
                <w:sz w:val="28"/>
                <w:szCs w:val="28"/>
              </w:rPr>
              <w:t>д</w:t>
            </w:r>
            <w:r w:rsidRPr="00D45335">
              <w:rPr>
                <w:rFonts w:ascii="Times New Roman" w:hAnsi="Times New Roman"/>
                <w:spacing w:val="-1"/>
                <w:sz w:val="28"/>
                <w:szCs w:val="28"/>
              </w:rPr>
              <w:t>н</w:t>
            </w:r>
            <w:r w:rsidRPr="00D45335">
              <w:rPr>
                <w:rFonts w:ascii="Times New Roman" w:hAnsi="Times New Roman"/>
                <w:spacing w:val="1"/>
                <w:sz w:val="28"/>
                <w:szCs w:val="28"/>
              </w:rPr>
              <w:t>и</w:t>
            </w:r>
            <w:r w:rsidRPr="00D45335">
              <w:rPr>
                <w:rFonts w:ascii="Times New Roman" w:hAnsi="Times New Roman"/>
                <w:sz w:val="28"/>
                <w:szCs w:val="28"/>
              </w:rPr>
              <w:t>ка</w:t>
            </w:r>
            <w:r w:rsidRPr="00D45335">
              <w:rPr>
                <w:rFonts w:ascii="Times New Roman" w:hAnsi="Times New Roman"/>
                <w:spacing w:val="-2"/>
                <w:sz w:val="28"/>
                <w:szCs w:val="28"/>
              </w:rPr>
              <w:t>м</w:t>
            </w:r>
            <w:r w:rsidRPr="00D45335">
              <w:rPr>
                <w:rFonts w:ascii="Times New Roman" w:hAnsi="Times New Roman"/>
                <w:sz w:val="28"/>
                <w:szCs w:val="28"/>
              </w:rPr>
              <w:t>и</w:t>
            </w:r>
            <w:r w:rsidRPr="00D45335">
              <w:rPr>
                <w:rFonts w:ascii="Times New Roman" w:hAnsi="Times New Roman"/>
                <w:spacing w:val="1"/>
                <w:sz w:val="28"/>
                <w:szCs w:val="28"/>
              </w:rPr>
              <w:t xml:space="preserve"> </w:t>
            </w:r>
            <w:r w:rsidRPr="00D45335">
              <w:rPr>
                <w:rFonts w:ascii="Times New Roman" w:hAnsi="Times New Roman"/>
                <w:sz w:val="28"/>
                <w:szCs w:val="28"/>
              </w:rPr>
              <w:t>Д</w:t>
            </w:r>
            <w:r w:rsidRPr="00D45335">
              <w:rPr>
                <w:rFonts w:ascii="Times New Roman" w:hAnsi="Times New Roman"/>
                <w:spacing w:val="-1"/>
                <w:sz w:val="28"/>
                <w:szCs w:val="28"/>
              </w:rPr>
              <w:t>О</w:t>
            </w:r>
            <w:r w:rsidRPr="00D45335">
              <w:rPr>
                <w:rFonts w:ascii="Times New Roman" w:hAnsi="Times New Roman"/>
                <w:sz w:val="28"/>
                <w:szCs w:val="28"/>
              </w:rPr>
              <w:t>У</w:t>
            </w:r>
          </w:p>
        </w:tc>
        <w:tc>
          <w:tcPr>
            <w:tcW w:w="4110" w:type="dxa"/>
            <w:tcBorders>
              <w:top w:val="single" w:sz="12" w:space="0" w:color="000000"/>
              <w:left w:val="single" w:sz="12" w:space="0" w:color="000000"/>
              <w:bottom w:val="single" w:sz="12" w:space="0" w:color="000000"/>
              <w:right w:val="single" w:sz="4" w:space="0" w:color="auto"/>
            </w:tcBorders>
          </w:tcPr>
          <w:p w:rsidR="00812B0D" w:rsidRPr="00D45335" w:rsidRDefault="00812B0D" w:rsidP="0011020A">
            <w:pPr>
              <w:widowControl w:val="0"/>
              <w:autoSpaceDE w:val="0"/>
              <w:autoSpaceDN w:val="0"/>
              <w:adjustRightInd w:val="0"/>
              <w:spacing w:after="0" w:line="240" w:lineRule="auto"/>
              <w:ind w:left="57" w:right="57"/>
              <w:rPr>
                <w:rFonts w:ascii="Times New Roman" w:hAnsi="Times New Roman"/>
                <w:sz w:val="28"/>
                <w:szCs w:val="28"/>
              </w:rPr>
            </w:pPr>
            <w:r w:rsidRPr="00D45335">
              <w:rPr>
                <w:rFonts w:ascii="Wingdings" w:hAnsi="Wingdings" w:cs="Wingdings"/>
                <w:sz w:val="28"/>
                <w:szCs w:val="28"/>
              </w:rPr>
              <w:t></w:t>
            </w:r>
            <w:r w:rsidRPr="00D45335">
              <w:rPr>
                <w:rFonts w:ascii="Times New Roman" w:hAnsi="Times New Roman"/>
                <w:spacing w:val="55"/>
                <w:sz w:val="28"/>
                <w:szCs w:val="28"/>
              </w:rPr>
              <w:t xml:space="preserve"> </w:t>
            </w:r>
            <w:r w:rsidRPr="00D45335">
              <w:rPr>
                <w:rFonts w:ascii="Times New Roman" w:hAnsi="Times New Roman"/>
                <w:spacing w:val="-1"/>
                <w:sz w:val="28"/>
                <w:szCs w:val="28"/>
              </w:rPr>
              <w:t>И</w:t>
            </w:r>
            <w:r w:rsidRPr="00D45335">
              <w:rPr>
                <w:rFonts w:ascii="Times New Roman" w:hAnsi="Times New Roman"/>
                <w:sz w:val="28"/>
                <w:szCs w:val="28"/>
              </w:rPr>
              <w:t>золят</w:t>
            </w:r>
            <w:r w:rsidRPr="00D45335">
              <w:rPr>
                <w:rFonts w:ascii="Times New Roman" w:hAnsi="Times New Roman"/>
                <w:spacing w:val="-1"/>
                <w:sz w:val="28"/>
                <w:szCs w:val="28"/>
              </w:rPr>
              <w:t>о</w:t>
            </w:r>
            <w:r w:rsidRPr="00D45335">
              <w:rPr>
                <w:rFonts w:ascii="Times New Roman" w:hAnsi="Times New Roman"/>
                <w:sz w:val="28"/>
                <w:szCs w:val="28"/>
              </w:rPr>
              <w:t>р</w:t>
            </w:r>
          </w:p>
          <w:p w:rsidR="00812B0D" w:rsidRPr="00D45335" w:rsidRDefault="00812B0D" w:rsidP="0011020A">
            <w:pPr>
              <w:widowControl w:val="0"/>
              <w:autoSpaceDE w:val="0"/>
              <w:autoSpaceDN w:val="0"/>
              <w:adjustRightInd w:val="0"/>
              <w:spacing w:after="0" w:line="240" w:lineRule="auto"/>
              <w:ind w:left="57" w:right="57"/>
              <w:rPr>
                <w:rFonts w:ascii="Times New Roman" w:hAnsi="Times New Roman"/>
                <w:sz w:val="28"/>
                <w:szCs w:val="28"/>
              </w:rPr>
            </w:pPr>
            <w:r w:rsidRPr="00D45335">
              <w:rPr>
                <w:rFonts w:ascii="Wingdings" w:hAnsi="Wingdings" w:cs="Wingdings"/>
                <w:sz w:val="28"/>
                <w:szCs w:val="28"/>
              </w:rPr>
              <w:t></w:t>
            </w:r>
            <w:r w:rsidRPr="00D45335">
              <w:rPr>
                <w:rFonts w:ascii="Times New Roman" w:hAnsi="Times New Roman"/>
                <w:spacing w:val="55"/>
                <w:sz w:val="28"/>
                <w:szCs w:val="28"/>
              </w:rPr>
              <w:t xml:space="preserve"> </w:t>
            </w:r>
            <w:r w:rsidRPr="00D45335">
              <w:rPr>
                <w:rFonts w:ascii="Times New Roman" w:hAnsi="Times New Roman"/>
                <w:spacing w:val="-1"/>
                <w:sz w:val="28"/>
                <w:szCs w:val="28"/>
              </w:rPr>
              <w:t>П</w:t>
            </w:r>
            <w:r w:rsidRPr="00D45335">
              <w:rPr>
                <w:rFonts w:ascii="Times New Roman" w:hAnsi="Times New Roman"/>
                <w:spacing w:val="1"/>
                <w:sz w:val="28"/>
                <w:szCs w:val="28"/>
              </w:rPr>
              <w:t>р</w:t>
            </w:r>
            <w:r w:rsidRPr="00D45335">
              <w:rPr>
                <w:rFonts w:ascii="Times New Roman" w:hAnsi="Times New Roman"/>
                <w:spacing w:val="-1"/>
                <w:sz w:val="28"/>
                <w:szCs w:val="28"/>
              </w:rPr>
              <w:t>о</w:t>
            </w:r>
            <w:r w:rsidRPr="00D45335">
              <w:rPr>
                <w:rFonts w:ascii="Times New Roman" w:hAnsi="Times New Roman"/>
                <w:spacing w:val="1"/>
                <w:sz w:val="28"/>
                <w:szCs w:val="28"/>
              </w:rPr>
              <w:t>ц</w:t>
            </w:r>
            <w:r w:rsidRPr="00D45335">
              <w:rPr>
                <w:rFonts w:ascii="Times New Roman" w:hAnsi="Times New Roman"/>
                <w:sz w:val="28"/>
                <w:szCs w:val="28"/>
              </w:rPr>
              <w:t>е</w:t>
            </w:r>
            <w:r w:rsidRPr="00D45335">
              <w:rPr>
                <w:rFonts w:ascii="Times New Roman" w:hAnsi="Times New Roman"/>
                <w:spacing w:val="1"/>
                <w:sz w:val="28"/>
                <w:szCs w:val="28"/>
              </w:rPr>
              <w:t>д</w:t>
            </w:r>
            <w:r w:rsidRPr="00D45335">
              <w:rPr>
                <w:rFonts w:ascii="Times New Roman" w:hAnsi="Times New Roman"/>
                <w:spacing w:val="-4"/>
                <w:sz w:val="28"/>
                <w:szCs w:val="28"/>
              </w:rPr>
              <w:t>у</w:t>
            </w:r>
            <w:r w:rsidRPr="00D45335">
              <w:rPr>
                <w:rFonts w:ascii="Times New Roman" w:hAnsi="Times New Roman"/>
                <w:spacing w:val="1"/>
                <w:sz w:val="28"/>
                <w:szCs w:val="28"/>
              </w:rPr>
              <w:t>р</w:t>
            </w:r>
            <w:r w:rsidRPr="00D45335">
              <w:rPr>
                <w:rFonts w:ascii="Times New Roman" w:hAnsi="Times New Roman"/>
                <w:spacing w:val="-1"/>
                <w:sz w:val="28"/>
                <w:szCs w:val="28"/>
              </w:rPr>
              <w:t>ны</w:t>
            </w:r>
            <w:r>
              <w:rPr>
                <w:rFonts w:ascii="Times New Roman" w:hAnsi="Times New Roman"/>
                <w:sz w:val="28"/>
                <w:szCs w:val="28"/>
              </w:rPr>
              <w:t xml:space="preserve">й </w:t>
            </w:r>
            <w:r w:rsidRPr="00D45335">
              <w:rPr>
                <w:rFonts w:ascii="Times New Roman" w:hAnsi="Times New Roman"/>
                <w:sz w:val="28"/>
                <w:szCs w:val="28"/>
              </w:rPr>
              <w:t>ка</w:t>
            </w:r>
            <w:r w:rsidRPr="00D45335">
              <w:rPr>
                <w:rFonts w:ascii="Times New Roman" w:hAnsi="Times New Roman"/>
                <w:spacing w:val="-1"/>
                <w:sz w:val="28"/>
                <w:szCs w:val="28"/>
              </w:rPr>
              <w:t>би</w:t>
            </w:r>
            <w:r w:rsidRPr="00D45335">
              <w:rPr>
                <w:rFonts w:ascii="Times New Roman" w:hAnsi="Times New Roman"/>
                <w:spacing w:val="1"/>
                <w:sz w:val="28"/>
                <w:szCs w:val="28"/>
              </w:rPr>
              <w:t>н</w:t>
            </w:r>
            <w:r w:rsidRPr="00D45335">
              <w:rPr>
                <w:rFonts w:ascii="Times New Roman" w:hAnsi="Times New Roman"/>
                <w:sz w:val="28"/>
                <w:szCs w:val="28"/>
              </w:rPr>
              <w:t>ет</w:t>
            </w:r>
          </w:p>
          <w:p w:rsidR="00812B0D" w:rsidRPr="00D45335" w:rsidRDefault="00812B0D" w:rsidP="0011020A">
            <w:pPr>
              <w:widowControl w:val="0"/>
              <w:autoSpaceDE w:val="0"/>
              <w:autoSpaceDN w:val="0"/>
              <w:adjustRightInd w:val="0"/>
              <w:spacing w:after="0" w:line="240" w:lineRule="auto"/>
              <w:ind w:left="57" w:right="57"/>
              <w:rPr>
                <w:rFonts w:ascii="Times New Roman" w:hAnsi="Times New Roman"/>
                <w:sz w:val="24"/>
                <w:szCs w:val="24"/>
              </w:rPr>
            </w:pPr>
            <w:r w:rsidRPr="00D45335">
              <w:rPr>
                <w:rFonts w:ascii="Wingdings" w:hAnsi="Wingdings" w:cs="Wingdings"/>
                <w:sz w:val="28"/>
                <w:szCs w:val="28"/>
              </w:rPr>
              <w:t></w:t>
            </w:r>
            <w:r w:rsidRPr="00D45335">
              <w:rPr>
                <w:rFonts w:ascii="Times New Roman" w:hAnsi="Times New Roman"/>
                <w:spacing w:val="55"/>
                <w:sz w:val="28"/>
                <w:szCs w:val="28"/>
              </w:rPr>
              <w:t xml:space="preserve"> </w:t>
            </w:r>
            <w:r w:rsidRPr="00D45335">
              <w:rPr>
                <w:rFonts w:ascii="Times New Roman" w:hAnsi="Times New Roman"/>
                <w:sz w:val="28"/>
                <w:szCs w:val="28"/>
              </w:rPr>
              <w:t>Ме</w:t>
            </w:r>
            <w:r w:rsidRPr="00D45335">
              <w:rPr>
                <w:rFonts w:ascii="Times New Roman" w:hAnsi="Times New Roman"/>
                <w:spacing w:val="-1"/>
                <w:sz w:val="28"/>
                <w:szCs w:val="28"/>
              </w:rPr>
              <w:t>д</w:t>
            </w:r>
            <w:r w:rsidRPr="00D45335">
              <w:rPr>
                <w:rFonts w:ascii="Times New Roman" w:hAnsi="Times New Roman"/>
                <w:spacing w:val="1"/>
                <w:sz w:val="28"/>
                <w:szCs w:val="28"/>
              </w:rPr>
              <w:t>и</w:t>
            </w:r>
            <w:r w:rsidRPr="00D45335">
              <w:rPr>
                <w:rFonts w:ascii="Times New Roman" w:hAnsi="Times New Roman"/>
                <w:spacing w:val="-1"/>
                <w:sz w:val="28"/>
                <w:szCs w:val="28"/>
              </w:rPr>
              <w:t>ц</w:t>
            </w:r>
            <w:r w:rsidRPr="00D45335">
              <w:rPr>
                <w:rFonts w:ascii="Times New Roman" w:hAnsi="Times New Roman"/>
                <w:spacing w:val="1"/>
                <w:sz w:val="28"/>
                <w:szCs w:val="28"/>
              </w:rPr>
              <w:t>и</w:t>
            </w:r>
            <w:r w:rsidRPr="00D45335">
              <w:rPr>
                <w:rFonts w:ascii="Times New Roman" w:hAnsi="Times New Roman"/>
                <w:spacing w:val="-1"/>
                <w:sz w:val="28"/>
                <w:szCs w:val="28"/>
              </w:rPr>
              <w:t>н</w:t>
            </w:r>
            <w:r w:rsidRPr="00D45335">
              <w:rPr>
                <w:rFonts w:ascii="Times New Roman" w:hAnsi="Times New Roman"/>
                <w:sz w:val="28"/>
                <w:szCs w:val="28"/>
              </w:rPr>
              <w:t>ск</w:t>
            </w:r>
            <w:r w:rsidRPr="00D45335">
              <w:rPr>
                <w:rFonts w:ascii="Times New Roman" w:hAnsi="Times New Roman"/>
                <w:spacing w:val="-1"/>
                <w:sz w:val="28"/>
                <w:szCs w:val="28"/>
              </w:rPr>
              <w:t>и</w:t>
            </w:r>
            <w:r>
              <w:rPr>
                <w:rFonts w:ascii="Times New Roman" w:hAnsi="Times New Roman"/>
                <w:sz w:val="28"/>
                <w:szCs w:val="28"/>
              </w:rPr>
              <w:t xml:space="preserve">й </w:t>
            </w:r>
            <w:r w:rsidRPr="00D45335">
              <w:rPr>
                <w:rFonts w:ascii="Times New Roman" w:hAnsi="Times New Roman"/>
                <w:sz w:val="28"/>
                <w:szCs w:val="28"/>
              </w:rPr>
              <w:t>к</w:t>
            </w:r>
            <w:r w:rsidRPr="00D45335">
              <w:rPr>
                <w:rFonts w:ascii="Times New Roman" w:hAnsi="Times New Roman"/>
                <w:spacing w:val="-2"/>
                <w:sz w:val="28"/>
                <w:szCs w:val="28"/>
              </w:rPr>
              <w:t>а</w:t>
            </w:r>
            <w:r w:rsidRPr="00D45335">
              <w:rPr>
                <w:rFonts w:ascii="Times New Roman" w:hAnsi="Times New Roman"/>
                <w:spacing w:val="1"/>
                <w:sz w:val="28"/>
                <w:szCs w:val="28"/>
              </w:rPr>
              <w:t>б</w:t>
            </w:r>
            <w:r w:rsidRPr="00D45335">
              <w:rPr>
                <w:rFonts w:ascii="Times New Roman" w:hAnsi="Times New Roman"/>
                <w:spacing w:val="-1"/>
                <w:sz w:val="28"/>
                <w:szCs w:val="28"/>
              </w:rPr>
              <w:t>и</w:t>
            </w:r>
            <w:r w:rsidRPr="00D45335">
              <w:rPr>
                <w:rFonts w:ascii="Times New Roman" w:hAnsi="Times New Roman"/>
                <w:spacing w:val="1"/>
                <w:sz w:val="28"/>
                <w:szCs w:val="28"/>
              </w:rPr>
              <w:t>н</w:t>
            </w:r>
            <w:r w:rsidRPr="00D45335">
              <w:rPr>
                <w:rFonts w:ascii="Times New Roman" w:hAnsi="Times New Roman"/>
                <w:sz w:val="28"/>
                <w:szCs w:val="28"/>
              </w:rPr>
              <w:t>ет</w:t>
            </w:r>
          </w:p>
        </w:tc>
      </w:tr>
      <w:tr w:rsidR="00812B0D" w:rsidRPr="00D45335" w:rsidTr="004E4B46">
        <w:trPr>
          <w:trHeight w:hRule="exact" w:val="1695"/>
        </w:trPr>
        <w:tc>
          <w:tcPr>
            <w:tcW w:w="1417" w:type="dxa"/>
            <w:tcBorders>
              <w:top w:val="single" w:sz="12" w:space="0" w:color="000000"/>
              <w:left w:val="single" w:sz="12" w:space="0" w:color="000000"/>
              <w:bottom w:val="single" w:sz="12" w:space="0" w:color="000000"/>
              <w:right w:val="single" w:sz="12" w:space="0" w:color="000000"/>
            </w:tcBorders>
          </w:tcPr>
          <w:p w:rsidR="00812B0D" w:rsidRPr="00D45335" w:rsidRDefault="00812B0D" w:rsidP="0011020A">
            <w:pPr>
              <w:widowControl w:val="0"/>
              <w:autoSpaceDE w:val="0"/>
              <w:autoSpaceDN w:val="0"/>
              <w:adjustRightInd w:val="0"/>
              <w:spacing w:after="0" w:line="240" w:lineRule="auto"/>
              <w:ind w:left="57" w:right="57"/>
              <w:rPr>
                <w:rFonts w:ascii="Times New Roman" w:hAnsi="Times New Roman"/>
                <w:sz w:val="24"/>
                <w:szCs w:val="24"/>
              </w:rPr>
            </w:pPr>
            <w:r w:rsidRPr="00D45335">
              <w:rPr>
                <w:rFonts w:ascii="Times New Roman" w:hAnsi="Times New Roman"/>
                <w:sz w:val="28"/>
                <w:szCs w:val="28"/>
              </w:rPr>
              <w:t>К</w:t>
            </w:r>
            <w:r w:rsidRPr="00D45335">
              <w:rPr>
                <w:rFonts w:ascii="Times New Roman" w:hAnsi="Times New Roman"/>
                <w:spacing w:val="-1"/>
                <w:sz w:val="28"/>
                <w:szCs w:val="28"/>
              </w:rPr>
              <w:t>о</w:t>
            </w:r>
            <w:r w:rsidRPr="00D45335">
              <w:rPr>
                <w:rFonts w:ascii="Times New Roman" w:hAnsi="Times New Roman"/>
                <w:spacing w:val="1"/>
                <w:sz w:val="28"/>
                <w:szCs w:val="28"/>
              </w:rPr>
              <w:t>р</w:t>
            </w:r>
            <w:r w:rsidRPr="00D45335">
              <w:rPr>
                <w:rFonts w:ascii="Times New Roman" w:hAnsi="Times New Roman"/>
                <w:spacing w:val="-1"/>
                <w:sz w:val="28"/>
                <w:szCs w:val="28"/>
              </w:rPr>
              <w:t>и</w:t>
            </w:r>
            <w:r w:rsidRPr="00D45335">
              <w:rPr>
                <w:rFonts w:ascii="Times New Roman" w:hAnsi="Times New Roman"/>
                <w:spacing w:val="1"/>
                <w:sz w:val="28"/>
                <w:szCs w:val="28"/>
              </w:rPr>
              <w:t>д</w:t>
            </w:r>
            <w:r w:rsidRPr="00D45335">
              <w:rPr>
                <w:rFonts w:ascii="Times New Roman" w:hAnsi="Times New Roman"/>
                <w:spacing w:val="-1"/>
                <w:sz w:val="28"/>
                <w:szCs w:val="28"/>
              </w:rPr>
              <w:t>ор</w:t>
            </w:r>
            <w:r w:rsidRPr="00D45335">
              <w:rPr>
                <w:rFonts w:ascii="Times New Roman" w:hAnsi="Times New Roman"/>
                <w:sz w:val="28"/>
                <w:szCs w:val="28"/>
              </w:rPr>
              <w:t>ы</w:t>
            </w:r>
            <w:r w:rsidRPr="00D45335">
              <w:rPr>
                <w:rFonts w:ascii="Times New Roman" w:hAnsi="Times New Roman"/>
                <w:spacing w:val="1"/>
                <w:sz w:val="28"/>
                <w:szCs w:val="28"/>
              </w:rPr>
              <w:t xml:space="preserve"> </w:t>
            </w:r>
            <w:r w:rsidRPr="00D45335">
              <w:rPr>
                <w:rFonts w:ascii="Times New Roman" w:hAnsi="Times New Roman"/>
                <w:sz w:val="28"/>
                <w:szCs w:val="28"/>
              </w:rPr>
              <w:t>Д</w:t>
            </w:r>
            <w:r w:rsidRPr="00D45335">
              <w:rPr>
                <w:rFonts w:ascii="Times New Roman" w:hAnsi="Times New Roman"/>
                <w:spacing w:val="-1"/>
                <w:sz w:val="28"/>
                <w:szCs w:val="28"/>
              </w:rPr>
              <w:t>О</w:t>
            </w:r>
            <w:r w:rsidRPr="00D45335">
              <w:rPr>
                <w:rFonts w:ascii="Times New Roman" w:hAnsi="Times New Roman"/>
                <w:sz w:val="28"/>
                <w:szCs w:val="28"/>
              </w:rPr>
              <w:t>У</w:t>
            </w:r>
          </w:p>
        </w:tc>
        <w:tc>
          <w:tcPr>
            <w:tcW w:w="3686" w:type="dxa"/>
            <w:tcBorders>
              <w:top w:val="single" w:sz="12" w:space="0" w:color="000000"/>
              <w:left w:val="single" w:sz="12" w:space="0" w:color="000000"/>
              <w:bottom w:val="single" w:sz="12" w:space="0" w:color="000000"/>
              <w:right w:val="single" w:sz="12" w:space="0" w:color="000000"/>
            </w:tcBorders>
          </w:tcPr>
          <w:p w:rsidR="00812B0D" w:rsidRPr="00D714B5" w:rsidRDefault="00812B0D" w:rsidP="0011020A">
            <w:pPr>
              <w:widowControl w:val="0"/>
              <w:autoSpaceDE w:val="0"/>
              <w:autoSpaceDN w:val="0"/>
              <w:adjustRightInd w:val="0"/>
              <w:spacing w:after="0" w:line="240" w:lineRule="auto"/>
              <w:ind w:left="57" w:right="57" w:hanging="281"/>
              <w:rPr>
                <w:rFonts w:ascii="Times New Roman" w:hAnsi="Times New Roman"/>
                <w:sz w:val="28"/>
                <w:szCs w:val="28"/>
              </w:rPr>
            </w:pPr>
            <w:r w:rsidRPr="00D714B5">
              <w:rPr>
                <w:rFonts w:ascii="Wingdings" w:hAnsi="Wingdings" w:cs="Wingdings"/>
                <w:sz w:val="28"/>
                <w:szCs w:val="28"/>
              </w:rPr>
              <w:t></w:t>
            </w:r>
            <w:r w:rsidRPr="00D714B5">
              <w:rPr>
                <w:rFonts w:ascii="Times New Roman" w:hAnsi="Times New Roman"/>
                <w:spacing w:val="-12"/>
                <w:sz w:val="28"/>
                <w:szCs w:val="28"/>
              </w:rPr>
              <w:t xml:space="preserve"> </w:t>
            </w:r>
            <w:r w:rsidRPr="00D714B5">
              <w:rPr>
                <w:rFonts w:ascii="Times New Roman" w:hAnsi="Times New Roman"/>
                <w:spacing w:val="-1"/>
                <w:sz w:val="28"/>
                <w:szCs w:val="28"/>
              </w:rPr>
              <w:t>И</w:t>
            </w:r>
            <w:r w:rsidRPr="00D714B5">
              <w:rPr>
                <w:rFonts w:ascii="Times New Roman" w:hAnsi="Times New Roman"/>
                <w:spacing w:val="1"/>
                <w:sz w:val="28"/>
                <w:szCs w:val="28"/>
              </w:rPr>
              <w:t>н</w:t>
            </w:r>
            <w:r w:rsidRPr="00D714B5">
              <w:rPr>
                <w:rFonts w:ascii="Times New Roman" w:hAnsi="Times New Roman"/>
                <w:sz w:val="28"/>
                <w:szCs w:val="28"/>
              </w:rPr>
              <w:t>форм</w:t>
            </w:r>
            <w:r w:rsidRPr="00D714B5">
              <w:rPr>
                <w:rFonts w:ascii="Times New Roman" w:hAnsi="Times New Roman"/>
                <w:spacing w:val="-2"/>
                <w:sz w:val="28"/>
                <w:szCs w:val="28"/>
              </w:rPr>
              <w:t>а</w:t>
            </w:r>
            <w:r w:rsidRPr="00D714B5">
              <w:rPr>
                <w:rFonts w:ascii="Times New Roman" w:hAnsi="Times New Roman"/>
                <w:spacing w:val="-1"/>
                <w:sz w:val="28"/>
                <w:szCs w:val="28"/>
              </w:rPr>
              <w:t>ц</w:t>
            </w:r>
            <w:r w:rsidRPr="00D714B5">
              <w:rPr>
                <w:rFonts w:ascii="Times New Roman" w:hAnsi="Times New Roman"/>
                <w:spacing w:val="1"/>
                <w:sz w:val="28"/>
                <w:szCs w:val="28"/>
              </w:rPr>
              <w:t>и</w:t>
            </w:r>
            <w:r w:rsidRPr="00D714B5">
              <w:rPr>
                <w:rFonts w:ascii="Times New Roman" w:hAnsi="Times New Roman"/>
                <w:spacing w:val="-1"/>
                <w:sz w:val="28"/>
                <w:szCs w:val="28"/>
              </w:rPr>
              <w:t>о</w:t>
            </w:r>
            <w:r w:rsidRPr="00D714B5">
              <w:rPr>
                <w:rFonts w:ascii="Times New Roman" w:hAnsi="Times New Roman"/>
                <w:spacing w:val="1"/>
                <w:sz w:val="28"/>
                <w:szCs w:val="28"/>
              </w:rPr>
              <w:t>н</w:t>
            </w:r>
            <w:r w:rsidRPr="00D714B5">
              <w:rPr>
                <w:rFonts w:ascii="Times New Roman" w:hAnsi="Times New Roman"/>
                <w:spacing w:val="-1"/>
                <w:sz w:val="28"/>
                <w:szCs w:val="28"/>
              </w:rPr>
              <w:t>н</w:t>
            </w:r>
            <w:r w:rsidRPr="00D714B5">
              <w:rPr>
                <w:rFonts w:ascii="Times New Roman" w:hAnsi="Times New Roman"/>
                <w:spacing w:val="3"/>
                <w:sz w:val="28"/>
                <w:szCs w:val="28"/>
              </w:rPr>
              <w:t>о</w:t>
            </w:r>
            <w:r w:rsidRPr="00D714B5">
              <w:rPr>
                <w:rFonts w:ascii="Times New Roman" w:hAnsi="Times New Roman"/>
                <w:spacing w:val="-2"/>
                <w:sz w:val="28"/>
                <w:szCs w:val="28"/>
              </w:rPr>
              <w:t>-</w:t>
            </w:r>
            <w:r w:rsidRPr="00D714B5">
              <w:rPr>
                <w:rFonts w:ascii="Times New Roman" w:hAnsi="Times New Roman"/>
                <w:spacing w:val="1"/>
                <w:sz w:val="28"/>
                <w:szCs w:val="28"/>
              </w:rPr>
              <w:t>п</w:t>
            </w:r>
            <w:r w:rsidRPr="00D714B5">
              <w:rPr>
                <w:rFonts w:ascii="Times New Roman" w:hAnsi="Times New Roman"/>
                <w:spacing w:val="-1"/>
                <w:sz w:val="28"/>
                <w:szCs w:val="28"/>
              </w:rPr>
              <w:t>р</w:t>
            </w:r>
            <w:r w:rsidRPr="00D714B5">
              <w:rPr>
                <w:rFonts w:ascii="Times New Roman" w:hAnsi="Times New Roman"/>
                <w:spacing w:val="1"/>
                <w:sz w:val="28"/>
                <w:szCs w:val="28"/>
              </w:rPr>
              <w:t>о</w:t>
            </w:r>
            <w:r w:rsidRPr="00D714B5">
              <w:rPr>
                <w:rFonts w:ascii="Times New Roman" w:hAnsi="Times New Roman"/>
                <w:sz w:val="28"/>
                <w:szCs w:val="28"/>
              </w:rPr>
              <w:t>све</w:t>
            </w:r>
            <w:r w:rsidRPr="00D714B5">
              <w:rPr>
                <w:rFonts w:ascii="Times New Roman" w:hAnsi="Times New Roman"/>
                <w:spacing w:val="-3"/>
                <w:sz w:val="28"/>
                <w:szCs w:val="28"/>
              </w:rPr>
              <w:t>т</w:t>
            </w:r>
            <w:r w:rsidRPr="00D714B5">
              <w:rPr>
                <w:rFonts w:ascii="Times New Roman" w:hAnsi="Times New Roman"/>
                <w:spacing w:val="1"/>
                <w:sz w:val="28"/>
                <w:szCs w:val="28"/>
              </w:rPr>
              <w:t>и</w:t>
            </w:r>
            <w:r w:rsidRPr="00D714B5">
              <w:rPr>
                <w:rFonts w:ascii="Times New Roman" w:hAnsi="Times New Roman"/>
                <w:sz w:val="28"/>
                <w:szCs w:val="28"/>
              </w:rPr>
              <w:t>те</w:t>
            </w:r>
            <w:r w:rsidRPr="00D714B5">
              <w:rPr>
                <w:rFonts w:ascii="Times New Roman" w:hAnsi="Times New Roman"/>
                <w:spacing w:val="-1"/>
                <w:sz w:val="28"/>
                <w:szCs w:val="28"/>
              </w:rPr>
              <w:t>ль</w:t>
            </w:r>
            <w:r w:rsidRPr="00D714B5">
              <w:rPr>
                <w:rFonts w:ascii="Times New Roman" w:hAnsi="Times New Roman"/>
                <w:sz w:val="28"/>
                <w:szCs w:val="28"/>
              </w:rPr>
              <w:t>ская</w:t>
            </w:r>
            <w:r w:rsidRPr="00D714B5">
              <w:rPr>
                <w:rFonts w:ascii="Times New Roman" w:hAnsi="Times New Roman"/>
                <w:spacing w:val="68"/>
                <w:sz w:val="28"/>
                <w:szCs w:val="28"/>
              </w:rPr>
              <w:t xml:space="preserve"> </w:t>
            </w:r>
            <w:r w:rsidRPr="00D714B5">
              <w:rPr>
                <w:rFonts w:ascii="Times New Roman" w:hAnsi="Times New Roman"/>
                <w:spacing w:val="1"/>
                <w:sz w:val="28"/>
                <w:szCs w:val="28"/>
              </w:rPr>
              <w:t>р</w:t>
            </w:r>
            <w:r w:rsidRPr="00D714B5">
              <w:rPr>
                <w:rFonts w:ascii="Times New Roman" w:hAnsi="Times New Roman"/>
                <w:spacing w:val="-2"/>
                <w:sz w:val="28"/>
                <w:szCs w:val="28"/>
              </w:rPr>
              <w:t>а</w:t>
            </w:r>
            <w:r w:rsidRPr="00D714B5">
              <w:rPr>
                <w:rFonts w:ascii="Times New Roman" w:hAnsi="Times New Roman"/>
                <w:spacing w:val="-1"/>
                <w:sz w:val="28"/>
                <w:szCs w:val="28"/>
              </w:rPr>
              <w:t>б</w:t>
            </w:r>
            <w:r w:rsidRPr="00D714B5">
              <w:rPr>
                <w:rFonts w:ascii="Times New Roman" w:hAnsi="Times New Roman"/>
                <w:spacing w:val="1"/>
                <w:sz w:val="28"/>
                <w:szCs w:val="28"/>
              </w:rPr>
              <w:t>о</w:t>
            </w:r>
            <w:r w:rsidRPr="00D714B5">
              <w:rPr>
                <w:rFonts w:ascii="Times New Roman" w:hAnsi="Times New Roman"/>
                <w:sz w:val="28"/>
                <w:szCs w:val="28"/>
              </w:rPr>
              <w:t>та</w:t>
            </w:r>
            <w:r w:rsidRPr="00D714B5">
              <w:rPr>
                <w:rFonts w:ascii="Times New Roman" w:hAnsi="Times New Roman"/>
                <w:spacing w:val="69"/>
                <w:sz w:val="28"/>
                <w:szCs w:val="28"/>
              </w:rPr>
              <w:t xml:space="preserve"> </w:t>
            </w:r>
            <w:r w:rsidRPr="00D714B5">
              <w:rPr>
                <w:rFonts w:ascii="Times New Roman" w:hAnsi="Times New Roman"/>
                <w:sz w:val="28"/>
                <w:szCs w:val="28"/>
              </w:rPr>
              <w:t>с с</w:t>
            </w:r>
            <w:r w:rsidRPr="00D714B5">
              <w:rPr>
                <w:rFonts w:ascii="Times New Roman" w:hAnsi="Times New Roman"/>
                <w:spacing w:val="1"/>
                <w:sz w:val="28"/>
                <w:szCs w:val="28"/>
              </w:rPr>
              <w:t>о</w:t>
            </w:r>
            <w:r w:rsidRPr="00D714B5">
              <w:rPr>
                <w:rFonts w:ascii="Times New Roman" w:hAnsi="Times New Roman"/>
                <w:spacing w:val="-3"/>
                <w:sz w:val="28"/>
                <w:szCs w:val="28"/>
              </w:rPr>
              <w:t>т</w:t>
            </w:r>
            <w:r w:rsidRPr="00D714B5">
              <w:rPr>
                <w:rFonts w:ascii="Times New Roman" w:hAnsi="Times New Roman"/>
                <w:spacing w:val="1"/>
                <w:sz w:val="28"/>
                <w:szCs w:val="28"/>
              </w:rPr>
              <w:t>р</w:t>
            </w:r>
            <w:r w:rsidRPr="00D714B5">
              <w:rPr>
                <w:rFonts w:ascii="Times New Roman" w:hAnsi="Times New Roman"/>
                <w:spacing w:val="-4"/>
                <w:sz w:val="28"/>
                <w:szCs w:val="28"/>
              </w:rPr>
              <w:t>у</w:t>
            </w:r>
            <w:r w:rsidRPr="00D714B5">
              <w:rPr>
                <w:rFonts w:ascii="Times New Roman" w:hAnsi="Times New Roman"/>
                <w:spacing w:val="1"/>
                <w:sz w:val="28"/>
                <w:szCs w:val="28"/>
              </w:rPr>
              <w:t>дни</w:t>
            </w:r>
            <w:r w:rsidRPr="00D714B5">
              <w:rPr>
                <w:rFonts w:ascii="Times New Roman" w:hAnsi="Times New Roman"/>
                <w:sz w:val="28"/>
                <w:szCs w:val="28"/>
              </w:rPr>
              <w:t>к</w:t>
            </w:r>
            <w:r w:rsidRPr="00D714B5">
              <w:rPr>
                <w:rFonts w:ascii="Times New Roman" w:hAnsi="Times New Roman"/>
                <w:spacing w:val="-2"/>
                <w:sz w:val="28"/>
                <w:szCs w:val="28"/>
              </w:rPr>
              <w:t>а</w:t>
            </w:r>
            <w:r w:rsidRPr="00D714B5">
              <w:rPr>
                <w:rFonts w:ascii="Times New Roman" w:hAnsi="Times New Roman"/>
                <w:sz w:val="28"/>
                <w:szCs w:val="28"/>
              </w:rPr>
              <w:t>ми Д</w:t>
            </w:r>
            <w:r w:rsidRPr="00D714B5">
              <w:rPr>
                <w:rFonts w:ascii="Times New Roman" w:hAnsi="Times New Roman"/>
                <w:spacing w:val="-1"/>
                <w:sz w:val="28"/>
                <w:szCs w:val="28"/>
              </w:rPr>
              <w:t>О</w:t>
            </w:r>
            <w:r w:rsidRPr="00D714B5">
              <w:rPr>
                <w:rFonts w:ascii="Times New Roman" w:hAnsi="Times New Roman"/>
                <w:sz w:val="28"/>
                <w:szCs w:val="28"/>
              </w:rPr>
              <w:t>У</w:t>
            </w:r>
            <w:r w:rsidRPr="00D714B5">
              <w:rPr>
                <w:rFonts w:ascii="Times New Roman" w:hAnsi="Times New Roman"/>
                <w:spacing w:val="67"/>
                <w:sz w:val="28"/>
                <w:szCs w:val="28"/>
              </w:rPr>
              <w:t xml:space="preserve"> </w:t>
            </w:r>
            <w:r w:rsidRPr="00D714B5">
              <w:rPr>
                <w:rFonts w:ascii="Times New Roman" w:hAnsi="Times New Roman"/>
                <w:sz w:val="28"/>
                <w:szCs w:val="28"/>
              </w:rPr>
              <w:t xml:space="preserve">и </w:t>
            </w:r>
            <w:r w:rsidRPr="00D714B5">
              <w:rPr>
                <w:rFonts w:ascii="Times New Roman" w:hAnsi="Times New Roman"/>
                <w:spacing w:val="1"/>
                <w:sz w:val="28"/>
                <w:szCs w:val="28"/>
              </w:rPr>
              <w:t>р</w:t>
            </w:r>
            <w:r w:rsidRPr="00D714B5">
              <w:rPr>
                <w:rFonts w:ascii="Times New Roman" w:hAnsi="Times New Roman"/>
                <w:spacing w:val="-1"/>
                <w:sz w:val="28"/>
                <w:szCs w:val="28"/>
              </w:rPr>
              <w:t>о</w:t>
            </w:r>
            <w:r w:rsidRPr="00D714B5">
              <w:rPr>
                <w:rFonts w:ascii="Times New Roman" w:hAnsi="Times New Roman"/>
                <w:spacing w:val="1"/>
                <w:sz w:val="28"/>
                <w:szCs w:val="28"/>
              </w:rPr>
              <w:t>д</w:t>
            </w:r>
            <w:r w:rsidRPr="00D714B5">
              <w:rPr>
                <w:rFonts w:ascii="Times New Roman" w:hAnsi="Times New Roman"/>
                <w:spacing w:val="1"/>
                <w:sz w:val="28"/>
                <w:szCs w:val="28"/>
              </w:rPr>
              <w:t>и</w:t>
            </w:r>
            <w:r w:rsidRPr="00D714B5">
              <w:rPr>
                <w:rFonts w:ascii="Times New Roman" w:hAnsi="Times New Roman"/>
                <w:spacing w:val="-3"/>
                <w:sz w:val="28"/>
                <w:szCs w:val="28"/>
              </w:rPr>
              <w:t>т</w:t>
            </w:r>
            <w:r w:rsidRPr="00D714B5">
              <w:rPr>
                <w:rFonts w:ascii="Times New Roman" w:hAnsi="Times New Roman"/>
                <w:sz w:val="28"/>
                <w:szCs w:val="28"/>
              </w:rPr>
              <w:t>елями.</w:t>
            </w:r>
          </w:p>
        </w:tc>
        <w:tc>
          <w:tcPr>
            <w:tcW w:w="4110" w:type="dxa"/>
            <w:tcBorders>
              <w:top w:val="single" w:sz="12" w:space="0" w:color="000000"/>
              <w:left w:val="single" w:sz="12" w:space="0" w:color="000000"/>
              <w:bottom w:val="single" w:sz="12" w:space="0" w:color="000000"/>
              <w:right w:val="single" w:sz="4" w:space="0" w:color="auto"/>
            </w:tcBorders>
          </w:tcPr>
          <w:p w:rsidR="00812B0D" w:rsidRPr="00D714B5" w:rsidRDefault="00812B0D" w:rsidP="0011020A">
            <w:pPr>
              <w:widowControl w:val="0"/>
              <w:autoSpaceDE w:val="0"/>
              <w:autoSpaceDN w:val="0"/>
              <w:adjustRightInd w:val="0"/>
              <w:spacing w:after="0" w:line="240" w:lineRule="auto"/>
              <w:ind w:left="57" w:right="57"/>
              <w:rPr>
                <w:rFonts w:ascii="Times New Roman" w:hAnsi="Times New Roman"/>
                <w:sz w:val="28"/>
                <w:szCs w:val="28"/>
              </w:rPr>
            </w:pPr>
            <w:r w:rsidRPr="00D714B5">
              <w:rPr>
                <w:rFonts w:ascii="Wingdings" w:hAnsi="Wingdings" w:cs="Wingdings"/>
                <w:sz w:val="28"/>
                <w:szCs w:val="28"/>
              </w:rPr>
              <w:t></w:t>
            </w:r>
            <w:r w:rsidRPr="00D714B5">
              <w:rPr>
                <w:rFonts w:ascii="Times New Roman" w:hAnsi="Times New Roman"/>
                <w:spacing w:val="55"/>
                <w:sz w:val="28"/>
                <w:szCs w:val="28"/>
              </w:rPr>
              <w:t xml:space="preserve"> </w:t>
            </w:r>
            <w:r w:rsidRPr="00D714B5">
              <w:rPr>
                <w:rFonts w:ascii="Times New Roman" w:hAnsi="Times New Roman"/>
                <w:sz w:val="28"/>
                <w:szCs w:val="28"/>
              </w:rPr>
              <w:t>Сте</w:t>
            </w:r>
            <w:r w:rsidRPr="00D714B5">
              <w:rPr>
                <w:rFonts w:ascii="Times New Roman" w:hAnsi="Times New Roman"/>
                <w:spacing w:val="-2"/>
                <w:sz w:val="28"/>
                <w:szCs w:val="28"/>
              </w:rPr>
              <w:t>н</w:t>
            </w:r>
            <w:r w:rsidRPr="00D714B5">
              <w:rPr>
                <w:rFonts w:ascii="Times New Roman" w:hAnsi="Times New Roman"/>
                <w:spacing w:val="1"/>
                <w:sz w:val="28"/>
                <w:szCs w:val="28"/>
              </w:rPr>
              <w:t>д</w:t>
            </w:r>
            <w:r w:rsidRPr="00D714B5">
              <w:rPr>
                <w:rFonts w:ascii="Times New Roman" w:hAnsi="Times New Roman"/>
                <w:sz w:val="28"/>
                <w:szCs w:val="28"/>
              </w:rPr>
              <w:t>ы</w:t>
            </w:r>
            <w:r w:rsidRPr="00D714B5">
              <w:rPr>
                <w:rFonts w:ascii="Times New Roman" w:hAnsi="Times New Roman"/>
                <w:spacing w:val="-2"/>
                <w:sz w:val="28"/>
                <w:szCs w:val="28"/>
              </w:rPr>
              <w:t xml:space="preserve"> </w:t>
            </w:r>
            <w:r w:rsidRPr="00D714B5">
              <w:rPr>
                <w:rFonts w:ascii="Times New Roman" w:hAnsi="Times New Roman"/>
                <w:spacing w:val="1"/>
                <w:sz w:val="28"/>
                <w:szCs w:val="28"/>
              </w:rPr>
              <w:t>д</w:t>
            </w:r>
            <w:r w:rsidRPr="00D714B5">
              <w:rPr>
                <w:rFonts w:ascii="Times New Roman" w:hAnsi="Times New Roman"/>
                <w:spacing w:val="-1"/>
                <w:sz w:val="28"/>
                <w:szCs w:val="28"/>
              </w:rPr>
              <w:t>л</w:t>
            </w:r>
            <w:r w:rsidRPr="00D714B5">
              <w:rPr>
                <w:rFonts w:ascii="Times New Roman" w:hAnsi="Times New Roman"/>
                <w:sz w:val="28"/>
                <w:szCs w:val="28"/>
              </w:rPr>
              <w:t xml:space="preserve">я </w:t>
            </w:r>
            <w:r w:rsidRPr="00D714B5">
              <w:rPr>
                <w:rFonts w:ascii="Times New Roman" w:hAnsi="Times New Roman"/>
                <w:spacing w:val="-2"/>
                <w:sz w:val="28"/>
                <w:szCs w:val="28"/>
              </w:rPr>
              <w:t>р</w:t>
            </w:r>
            <w:r w:rsidRPr="00D714B5">
              <w:rPr>
                <w:rFonts w:ascii="Times New Roman" w:hAnsi="Times New Roman"/>
                <w:spacing w:val="1"/>
                <w:sz w:val="28"/>
                <w:szCs w:val="28"/>
              </w:rPr>
              <w:t>о</w:t>
            </w:r>
            <w:r w:rsidRPr="00D714B5">
              <w:rPr>
                <w:rFonts w:ascii="Times New Roman" w:hAnsi="Times New Roman"/>
                <w:spacing w:val="-1"/>
                <w:sz w:val="28"/>
                <w:szCs w:val="28"/>
              </w:rPr>
              <w:t>д</w:t>
            </w:r>
            <w:r w:rsidRPr="00D714B5">
              <w:rPr>
                <w:rFonts w:ascii="Times New Roman" w:hAnsi="Times New Roman"/>
                <w:spacing w:val="1"/>
                <w:sz w:val="28"/>
                <w:szCs w:val="28"/>
              </w:rPr>
              <w:t>и</w:t>
            </w:r>
            <w:r w:rsidRPr="00D714B5">
              <w:rPr>
                <w:rFonts w:ascii="Times New Roman" w:hAnsi="Times New Roman"/>
                <w:sz w:val="28"/>
                <w:szCs w:val="28"/>
              </w:rPr>
              <w:t>т</w:t>
            </w:r>
            <w:r w:rsidRPr="00D714B5">
              <w:rPr>
                <w:rFonts w:ascii="Times New Roman" w:hAnsi="Times New Roman"/>
                <w:spacing w:val="-3"/>
                <w:sz w:val="28"/>
                <w:szCs w:val="28"/>
              </w:rPr>
              <w:t>е</w:t>
            </w:r>
            <w:r w:rsidRPr="00D714B5">
              <w:rPr>
                <w:rFonts w:ascii="Times New Roman" w:hAnsi="Times New Roman"/>
                <w:spacing w:val="-1"/>
                <w:sz w:val="28"/>
                <w:szCs w:val="28"/>
              </w:rPr>
              <w:t>л</w:t>
            </w:r>
            <w:r w:rsidRPr="00D714B5">
              <w:rPr>
                <w:rFonts w:ascii="Times New Roman" w:hAnsi="Times New Roman"/>
                <w:sz w:val="28"/>
                <w:szCs w:val="28"/>
              </w:rPr>
              <w:t>е</w:t>
            </w:r>
            <w:r w:rsidRPr="00D714B5">
              <w:rPr>
                <w:rFonts w:ascii="Times New Roman" w:hAnsi="Times New Roman"/>
                <w:spacing w:val="1"/>
                <w:sz w:val="28"/>
                <w:szCs w:val="28"/>
              </w:rPr>
              <w:t>й</w:t>
            </w:r>
            <w:r w:rsidRPr="00D714B5">
              <w:rPr>
                <w:rFonts w:ascii="Times New Roman" w:hAnsi="Times New Roman"/>
                <w:sz w:val="28"/>
                <w:szCs w:val="28"/>
              </w:rPr>
              <w:t>,</w:t>
            </w:r>
            <w:r w:rsidRPr="00D714B5">
              <w:rPr>
                <w:rFonts w:ascii="Times New Roman" w:hAnsi="Times New Roman"/>
                <w:spacing w:val="69"/>
                <w:sz w:val="28"/>
                <w:szCs w:val="28"/>
              </w:rPr>
              <w:t xml:space="preserve"> </w:t>
            </w:r>
            <w:r w:rsidRPr="00D714B5">
              <w:rPr>
                <w:rFonts w:ascii="Times New Roman" w:hAnsi="Times New Roman"/>
                <w:spacing w:val="-1"/>
                <w:sz w:val="28"/>
                <w:szCs w:val="28"/>
              </w:rPr>
              <w:t>в</w:t>
            </w:r>
            <w:r w:rsidRPr="00D714B5">
              <w:rPr>
                <w:rFonts w:ascii="Times New Roman" w:hAnsi="Times New Roman"/>
                <w:spacing w:val="1"/>
                <w:sz w:val="28"/>
                <w:szCs w:val="28"/>
              </w:rPr>
              <w:t>и</w:t>
            </w:r>
            <w:r w:rsidRPr="00D714B5">
              <w:rPr>
                <w:rFonts w:ascii="Times New Roman" w:hAnsi="Times New Roman"/>
                <w:sz w:val="28"/>
                <w:szCs w:val="28"/>
              </w:rPr>
              <w:t>зит</w:t>
            </w:r>
            <w:r w:rsidRPr="00D714B5">
              <w:rPr>
                <w:rFonts w:ascii="Times New Roman" w:hAnsi="Times New Roman"/>
                <w:spacing w:val="-2"/>
                <w:sz w:val="28"/>
                <w:szCs w:val="28"/>
              </w:rPr>
              <w:t>к</w:t>
            </w:r>
            <w:r w:rsidRPr="00D714B5">
              <w:rPr>
                <w:rFonts w:ascii="Times New Roman" w:hAnsi="Times New Roman"/>
                <w:sz w:val="28"/>
                <w:szCs w:val="28"/>
              </w:rPr>
              <w:t>а</w:t>
            </w:r>
            <w:r w:rsidRPr="00D714B5">
              <w:rPr>
                <w:rFonts w:ascii="Times New Roman" w:hAnsi="Times New Roman"/>
                <w:spacing w:val="69"/>
                <w:sz w:val="28"/>
                <w:szCs w:val="28"/>
              </w:rPr>
              <w:t xml:space="preserve"> </w:t>
            </w:r>
            <w:r w:rsidRPr="00D714B5">
              <w:rPr>
                <w:rFonts w:ascii="Times New Roman" w:hAnsi="Times New Roman"/>
                <w:sz w:val="28"/>
                <w:szCs w:val="28"/>
              </w:rPr>
              <w:t>ДОУ.</w:t>
            </w:r>
          </w:p>
          <w:p w:rsidR="00812B0D" w:rsidRPr="00D714B5" w:rsidRDefault="00812B0D" w:rsidP="0011020A">
            <w:pPr>
              <w:widowControl w:val="0"/>
              <w:autoSpaceDE w:val="0"/>
              <w:autoSpaceDN w:val="0"/>
              <w:adjustRightInd w:val="0"/>
              <w:spacing w:after="0" w:line="240" w:lineRule="auto"/>
              <w:ind w:left="57" w:right="57"/>
              <w:rPr>
                <w:rFonts w:ascii="Times New Roman" w:hAnsi="Times New Roman"/>
                <w:sz w:val="28"/>
                <w:szCs w:val="28"/>
              </w:rPr>
            </w:pPr>
            <w:r w:rsidRPr="00D714B5">
              <w:rPr>
                <w:rFonts w:ascii="Wingdings" w:hAnsi="Wingdings" w:cs="Wingdings"/>
                <w:sz w:val="28"/>
                <w:szCs w:val="28"/>
              </w:rPr>
              <w:t></w:t>
            </w:r>
            <w:r w:rsidRPr="00D714B5">
              <w:rPr>
                <w:rFonts w:ascii="Times New Roman" w:hAnsi="Times New Roman"/>
                <w:spacing w:val="55"/>
                <w:sz w:val="28"/>
                <w:szCs w:val="28"/>
              </w:rPr>
              <w:t xml:space="preserve"> </w:t>
            </w:r>
            <w:r w:rsidRPr="00D714B5">
              <w:rPr>
                <w:rFonts w:ascii="Times New Roman" w:hAnsi="Times New Roman"/>
                <w:sz w:val="28"/>
                <w:szCs w:val="28"/>
              </w:rPr>
              <w:t>Сте</w:t>
            </w:r>
            <w:r w:rsidRPr="00D714B5">
              <w:rPr>
                <w:rFonts w:ascii="Times New Roman" w:hAnsi="Times New Roman"/>
                <w:spacing w:val="-2"/>
                <w:sz w:val="28"/>
                <w:szCs w:val="28"/>
              </w:rPr>
              <w:t>н</w:t>
            </w:r>
            <w:r w:rsidRPr="00D714B5">
              <w:rPr>
                <w:rFonts w:ascii="Times New Roman" w:hAnsi="Times New Roman"/>
                <w:spacing w:val="1"/>
                <w:sz w:val="28"/>
                <w:szCs w:val="28"/>
              </w:rPr>
              <w:t>д</w:t>
            </w:r>
            <w:r w:rsidRPr="00D714B5">
              <w:rPr>
                <w:rFonts w:ascii="Times New Roman" w:hAnsi="Times New Roman"/>
                <w:sz w:val="28"/>
                <w:szCs w:val="28"/>
              </w:rPr>
              <w:t>ы</w:t>
            </w:r>
            <w:r w:rsidRPr="00D714B5">
              <w:rPr>
                <w:rFonts w:ascii="Times New Roman" w:hAnsi="Times New Roman"/>
                <w:spacing w:val="67"/>
                <w:sz w:val="28"/>
                <w:szCs w:val="28"/>
              </w:rPr>
              <w:t xml:space="preserve"> </w:t>
            </w:r>
            <w:r w:rsidRPr="00D714B5">
              <w:rPr>
                <w:rFonts w:ascii="Times New Roman" w:hAnsi="Times New Roman"/>
                <w:spacing w:val="1"/>
                <w:sz w:val="28"/>
                <w:szCs w:val="28"/>
              </w:rPr>
              <w:t>д</w:t>
            </w:r>
            <w:r w:rsidRPr="00D714B5">
              <w:rPr>
                <w:rFonts w:ascii="Times New Roman" w:hAnsi="Times New Roman"/>
                <w:spacing w:val="-1"/>
                <w:sz w:val="28"/>
                <w:szCs w:val="28"/>
              </w:rPr>
              <w:t>л</w:t>
            </w:r>
            <w:r w:rsidRPr="00D714B5">
              <w:rPr>
                <w:rFonts w:ascii="Times New Roman" w:hAnsi="Times New Roman"/>
                <w:sz w:val="28"/>
                <w:szCs w:val="28"/>
              </w:rPr>
              <w:t>я со</w:t>
            </w:r>
            <w:r w:rsidRPr="00D714B5">
              <w:rPr>
                <w:rFonts w:ascii="Times New Roman" w:hAnsi="Times New Roman"/>
                <w:spacing w:val="-2"/>
                <w:sz w:val="28"/>
                <w:szCs w:val="28"/>
              </w:rPr>
              <w:t>т</w:t>
            </w:r>
            <w:r w:rsidRPr="00D714B5">
              <w:rPr>
                <w:rFonts w:ascii="Times New Roman" w:hAnsi="Times New Roman"/>
                <w:spacing w:val="1"/>
                <w:sz w:val="28"/>
                <w:szCs w:val="28"/>
              </w:rPr>
              <w:t>р</w:t>
            </w:r>
            <w:r w:rsidRPr="00D714B5">
              <w:rPr>
                <w:rFonts w:ascii="Times New Roman" w:hAnsi="Times New Roman"/>
                <w:spacing w:val="-4"/>
                <w:sz w:val="28"/>
                <w:szCs w:val="28"/>
              </w:rPr>
              <w:t>у</w:t>
            </w:r>
            <w:r w:rsidRPr="00D714B5">
              <w:rPr>
                <w:rFonts w:ascii="Times New Roman" w:hAnsi="Times New Roman"/>
                <w:spacing w:val="1"/>
                <w:sz w:val="28"/>
                <w:szCs w:val="28"/>
              </w:rPr>
              <w:t>дни</w:t>
            </w:r>
            <w:r w:rsidRPr="00D714B5">
              <w:rPr>
                <w:rFonts w:ascii="Times New Roman" w:hAnsi="Times New Roman"/>
                <w:spacing w:val="-2"/>
                <w:sz w:val="28"/>
                <w:szCs w:val="28"/>
              </w:rPr>
              <w:t>к</w:t>
            </w:r>
            <w:r w:rsidRPr="00D714B5">
              <w:rPr>
                <w:rFonts w:ascii="Times New Roman" w:hAnsi="Times New Roman"/>
                <w:spacing w:val="1"/>
                <w:sz w:val="28"/>
                <w:szCs w:val="28"/>
              </w:rPr>
              <w:t>о</w:t>
            </w:r>
            <w:r w:rsidRPr="00D714B5">
              <w:rPr>
                <w:rFonts w:ascii="Times New Roman" w:hAnsi="Times New Roman"/>
                <w:sz w:val="28"/>
                <w:szCs w:val="28"/>
              </w:rPr>
              <w:t>в</w:t>
            </w:r>
          </w:p>
          <w:p w:rsidR="00812B0D" w:rsidRPr="00D714B5" w:rsidRDefault="00812B0D" w:rsidP="0011020A">
            <w:pPr>
              <w:pStyle w:val="a3"/>
              <w:widowControl w:val="0"/>
              <w:numPr>
                <w:ilvl w:val="0"/>
                <w:numId w:val="40"/>
              </w:numPr>
              <w:autoSpaceDE w:val="0"/>
              <w:autoSpaceDN w:val="0"/>
              <w:adjustRightInd w:val="0"/>
              <w:ind w:left="57" w:right="57"/>
              <w:rPr>
                <w:rFonts w:ascii="Times New Roman" w:hAnsi="Times New Roman"/>
                <w:sz w:val="28"/>
                <w:szCs w:val="28"/>
              </w:rPr>
            </w:pPr>
            <w:r w:rsidRPr="00D714B5">
              <w:rPr>
                <w:rFonts w:ascii="Times New Roman" w:hAnsi="Times New Roman"/>
                <w:sz w:val="28"/>
                <w:szCs w:val="28"/>
              </w:rPr>
              <w:t>Стенды</w:t>
            </w:r>
            <w:r>
              <w:rPr>
                <w:rFonts w:ascii="Times New Roman" w:hAnsi="Times New Roman"/>
                <w:sz w:val="28"/>
                <w:szCs w:val="28"/>
              </w:rPr>
              <w:t xml:space="preserve"> для детей по безопасн</w:t>
            </w:r>
            <w:r>
              <w:rPr>
                <w:rFonts w:ascii="Times New Roman" w:hAnsi="Times New Roman"/>
                <w:sz w:val="28"/>
                <w:szCs w:val="28"/>
              </w:rPr>
              <w:t>о</w:t>
            </w:r>
            <w:r>
              <w:rPr>
                <w:rFonts w:ascii="Times New Roman" w:hAnsi="Times New Roman"/>
                <w:sz w:val="28"/>
                <w:szCs w:val="28"/>
              </w:rPr>
              <w:t>сти</w:t>
            </w:r>
          </w:p>
        </w:tc>
      </w:tr>
      <w:tr w:rsidR="00812B0D" w:rsidRPr="00D45335" w:rsidTr="00BC40F1">
        <w:trPr>
          <w:trHeight w:val="594"/>
        </w:trPr>
        <w:tc>
          <w:tcPr>
            <w:tcW w:w="1417" w:type="dxa"/>
            <w:tcBorders>
              <w:top w:val="single" w:sz="12" w:space="0" w:color="000000"/>
              <w:left w:val="single" w:sz="12" w:space="0" w:color="000000"/>
              <w:right w:val="single" w:sz="12" w:space="0" w:color="000000"/>
            </w:tcBorders>
          </w:tcPr>
          <w:p w:rsidR="00812B0D" w:rsidRPr="00D45335" w:rsidRDefault="00812B0D" w:rsidP="0011020A">
            <w:pPr>
              <w:widowControl w:val="0"/>
              <w:autoSpaceDE w:val="0"/>
              <w:autoSpaceDN w:val="0"/>
              <w:adjustRightInd w:val="0"/>
              <w:spacing w:after="0" w:line="240" w:lineRule="auto"/>
              <w:ind w:left="57" w:right="57"/>
              <w:rPr>
                <w:rFonts w:ascii="Times New Roman" w:hAnsi="Times New Roman"/>
                <w:sz w:val="24"/>
                <w:szCs w:val="24"/>
              </w:rPr>
            </w:pPr>
            <w:r w:rsidRPr="00D45335">
              <w:rPr>
                <w:rFonts w:ascii="Times New Roman" w:hAnsi="Times New Roman"/>
                <w:sz w:val="28"/>
                <w:szCs w:val="28"/>
              </w:rPr>
              <w:t>Уч</w:t>
            </w:r>
            <w:r w:rsidRPr="00D45335">
              <w:rPr>
                <w:rFonts w:ascii="Times New Roman" w:hAnsi="Times New Roman"/>
                <w:spacing w:val="1"/>
                <w:sz w:val="28"/>
                <w:szCs w:val="28"/>
              </w:rPr>
              <w:t>а</w:t>
            </w:r>
            <w:r w:rsidRPr="00D45335">
              <w:rPr>
                <w:rFonts w:ascii="Times New Roman" w:hAnsi="Times New Roman"/>
                <w:sz w:val="28"/>
                <w:szCs w:val="28"/>
              </w:rPr>
              <w:t>ст</w:t>
            </w:r>
            <w:r w:rsidRPr="00D45335">
              <w:rPr>
                <w:rFonts w:ascii="Times New Roman" w:hAnsi="Times New Roman"/>
                <w:spacing w:val="-2"/>
                <w:sz w:val="28"/>
                <w:szCs w:val="28"/>
              </w:rPr>
              <w:t>к</w:t>
            </w:r>
            <w:r w:rsidRPr="00D45335">
              <w:rPr>
                <w:rFonts w:ascii="Times New Roman" w:hAnsi="Times New Roman"/>
                <w:sz w:val="28"/>
                <w:szCs w:val="28"/>
              </w:rPr>
              <w:t>и</w:t>
            </w:r>
          </w:p>
        </w:tc>
        <w:tc>
          <w:tcPr>
            <w:tcW w:w="3686" w:type="dxa"/>
            <w:tcBorders>
              <w:top w:val="single" w:sz="12" w:space="0" w:color="000000"/>
              <w:left w:val="single" w:sz="12" w:space="0" w:color="000000"/>
              <w:right w:val="single" w:sz="12" w:space="0" w:color="000000"/>
            </w:tcBorders>
          </w:tcPr>
          <w:p w:rsidR="00812B0D" w:rsidRPr="00D45335" w:rsidRDefault="00812B0D" w:rsidP="0011020A">
            <w:pPr>
              <w:widowControl w:val="0"/>
              <w:autoSpaceDE w:val="0"/>
              <w:autoSpaceDN w:val="0"/>
              <w:adjustRightInd w:val="0"/>
              <w:spacing w:after="0" w:line="240" w:lineRule="auto"/>
              <w:ind w:left="57" w:right="57"/>
              <w:rPr>
                <w:rFonts w:ascii="Times New Roman" w:hAnsi="Times New Roman"/>
                <w:sz w:val="28"/>
                <w:szCs w:val="28"/>
              </w:rPr>
            </w:pPr>
            <w:r w:rsidRPr="00D45335">
              <w:rPr>
                <w:rFonts w:ascii="Wingdings" w:hAnsi="Wingdings" w:cs="Wingdings"/>
                <w:sz w:val="28"/>
                <w:szCs w:val="28"/>
              </w:rPr>
              <w:t></w:t>
            </w:r>
            <w:r w:rsidRPr="00D45335">
              <w:rPr>
                <w:rFonts w:ascii="Times New Roman" w:hAnsi="Times New Roman"/>
                <w:spacing w:val="-12"/>
                <w:sz w:val="28"/>
                <w:szCs w:val="28"/>
              </w:rPr>
              <w:t xml:space="preserve"> </w:t>
            </w:r>
            <w:r w:rsidRPr="00D45335">
              <w:rPr>
                <w:rFonts w:ascii="Times New Roman" w:hAnsi="Times New Roman"/>
                <w:spacing w:val="-1"/>
                <w:sz w:val="28"/>
                <w:szCs w:val="28"/>
              </w:rPr>
              <w:t>П</w:t>
            </w:r>
            <w:r w:rsidRPr="00D45335">
              <w:rPr>
                <w:rFonts w:ascii="Times New Roman" w:hAnsi="Times New Roman"/>
                <w:spacing w:val="1"/>
                <w:sz w:val="28"/>
                <w:szCs w:val="28"/>
              </w:rPr>
              <w:t>ро</w:t>
            </w:r>
            <w:r w:rsidRPr="00D45335">
              <w:rPr>
                <w:rFonts w:ascii="Times New Roman" w:hAnsi="Times New Roman"/>
                <w:sz w:val="28"/>
                <w:szCs w:val="28"/>
              </w:rPr>
              <w:t>г</w:t>
            </w:r>
            <w:r w:rsidRPr="00D45335">
              <w:rPr>
                <w:rFonts w:ascii="Times New Roman" w:hAnsi="Times New Roman"/>
                <w:spacing w:val="-4"/>
                <w:sz w:val="28"/>
                <w:szCs w:val="28"/>
              </w:rPr>
              <w:t>у</w:t>
            </w:r>
            <w:r w:rsidRPr="00D45335">
              <w:rPr>
                <w:rFonts w:ascii="Times New Roman" w:hAnsi="Times New Roman"/>
                <w:spacing w:val="-1"/>
                <w:sz w:val="28"/>
                <w:szCs w:val="28"/>
              </w:rPr>
              <w:t>л</w:t>
            </w:r>
            <w:r w:rsidRPr="00D45335">
              <w:rPr>
                <w:rFonts w:ascii="Times New Roman" w:hAnsi="Times New Roman"/>
                <w:sz w:val="28"/>
                <w:szCs w:val="28"/>
              </w:rPr>
              <w:t>к</w:t>
            </w:r>
            <w:r w:rsidRPr="00D45335">
              <w:rPr>
                <w:rFonts w:ascii="Times New Roman" w:hAnsi="Times New Roman"/>
                <w:spacing w:val="1"/>
                <w:sz w:val="28"/>
                <w:szCs w:val="28"/>
              </w:rPr>
              <w:t>и</w:t>
            </w:r>
            <w:r w:rsidRPr="00D45335">
              <w:rPr>
                <w:rFonts w:ascii="Times New Roman" w:hAnsi="Times New Roman"/>
                <w:sz w:val="28"/>
                <w:szCs w:val="28"/>
              </w:rPr>
              <w:t>,</w:t>
            </w:r>
            <w:r w:rsidRPr="00D45335">
              <w:rPr>
                <w:rFonts w:ascii="Times New Roman" w:hAnsi="Times New Roman"/>
                <w:spacing w:val="-1"/>
                <w:sz w:val="28"/>
                <w:szCs w:val="28"/>
              </w:rPr>
              <w:t xml:space="preserve"> </w:t>
            </w:r>
            <w:r w:rsidRPr="00D45335">
              <w:rPr>
                <w:rFonts w:ascii="Times New Roman" w:hAnsi="Times New Roman"/>
                <w:spacing w:val="1"/>
                <w:sz w:val="28"/>
                <w:szCs w:val="28"/>
              </w:rPr>
              <w:t>н</w:t>
            </w:r>
            <w:r w:rsidRPr="00D45335">
              <w:rPr>
                <w:rFonts w:ascii="Times New Roman" w:hAnsi="Times New Roman"/>
                <w:spacing w:val="-2"/>
                <w:sz w:val="28"/>
                <w:szCs w:val="28"/>
              </w:rPr>
              <w:t>а</w:t>
            </w:r>
            <w:r w:rsidRPr="00D45335">
              <w:rPr>
                <w:rFonts w:ascii="Times New Roman" w:hAnsi="Times New Roman"/>
                <w:spacing w:val="1"/>
                <w:sz w:val="28"/>
                <w:szCs w:val="28"/>
              </w:rPr>
              <w:t>б</w:t>
            </w:r>
            <w:r w:rsidRPr="00D45335">
              <w:rPr>
                <w:rFonts w:ascii="Times New Roman" w:hAnsi="Times New Roman"/>
                <w:spacing w:val="-1"/>
                <w:sz w:val="28"/>
                <w:szCs w:val="28"/>
              </w:rPr>
              <w:t>лю</w:t>
            </w:r>
            <w:r w:rsidRPr="00D45335">
              <w:rPr>
                <w:rFonts w:ascii="Times New Roman" w:hAnsi="Times New Roman"/>
                <w:spacing w:val="1"/>
                <w:sz w:val="28"/>
                <w:szCs w:val="28"/>
              </w:rPr>
              <w:t>д</w:t>
            </w:r>
            <w:r w:rsidRPr="00D45335">
              <w:rPr>
                <w:rFonts w:ascii="Times New Roman" w:hAnsi="Times New Roman"/>
                <w:spacing w:val="-2"/>
                <w:sz w:val="28"/>
                <w:szCs w:val="28"/>
              </w:rPr>
              <w:t>е</w:t>
            </w:r>
            <w:r w:rsidRPr="00D45335">
              <w:rPr>
                <w:rFonts w:ascii="Times New Roman" w:hAnsi="Times New Roman"/>
                <w:spacing w:val="1"/>
                <w:sz w:val="28"/>
                <w:szCs w:val="28"/>
              </w:rPr>
              <w:t>ни</w:t>
            </w:r>
            <w:r w:rsidRPr="00D45335">
              <w:rPr>
                <w:rFonts w:ascii="Times New Roman" w:hAnsi="Times New Roman"/>
                <w:spacing w:val="-2"/>
                <w:sz w:val="28"/>
                <w:szCs w:val="28"/>
              </w:rPr>
              <w:t>я</w:t>
            </w:r>
            <w:r w:rsidRPr="00D45335">
              <w:rPr>
                <w:rFonts w:ascii="Times New Roman" w:hAnsi="Times New Roman"/>
                <w:sz w:val="28"/>
                <w:szCs w:val="28"/>
              </w:rPr>
              <w:t>;</w:t>
            </w:r>
          </w:p>
          <w:p w:rsidR="00812B0D" w:rsidRPr="00D45335" w:rsidRDefault="00812B0D" w:rsidP="0011020A">
            <w:pPr>
              <w:widowControl w:val="0"/>
              <w:autoSpaceDE w:val="0"/>
              <w:autoSpaceDN w:val="0"/>
              <w:adjustRightInd w:val="0"/>
              <w:spacing w:after="0" w:line="240" w:lineRule="auto"/>
              <w:ind w:left="57" w:right="57"/>
              <w:rPr>
                <w:rFonts w:ascii="Times New Roman" w:hAnsi="Times New Roman"/>
                <w:sz w:val="28"/>
                <w:szCs w:val="28"/>
              </w:rPr>
            </w:pPr>
            <w:r w:rsidRPr="00D45335">
              <w:rPr>
                <w:rFonts w:ascii="Wingdings" w:hAnsi="Wingdings" w:cs="Wingdings"/>
                <w:sz w:val="28"/>
                <w:szCs w:val="28"/>
              </w:rPr>
              <w:t></w:t>
            </w:r>
            <w:r w:rsidRPr="00D45335">
              <w:rPr>
                <w:rFonts w:ascii="Times New Roman" w:hAnsi="Times New Roman"/>
                <w:spacing w:val="-12"/>
                <w:sz w:val="28"/>
                <w:szCs w:val="28"/>
              </w:rPr>
              <w:t xml:space="preserve"> </w:t>
            </w:r>
            <w:r w:rsidRPr="00D45335">
              <w:rPr>
                <w:rFonts w:ascii="Times New Roman" w:hAnsi="Times New Roman"/>
                <w:spacing w:val="-1"/>
                <w:sz w:val="28"/>
                <w:szCs w:val="28"/>
              </w:rPr>
              <w:t>И</w:t>
            </w:r>
            <w:r w:rsidRPr="00D45335">
              <w:rPr>
                <w:rFonts w:ascii="Times New Roman" w:hAnsi="Times New Roman"/>
                <w:sz w:val="28"/>
                <w:szCs w:val="28"/>
              </w:rPr>
              <w:t>г</w:t>
            </w:r>
            <w:r w:rsidRPr="00D45335">
              <w:rPr>
                <w:rFonts w:ascii="Times New Roman" w:hAnsi="Times New Roman"/>
                <w:spacing w:val="1"/>
                <w:sz w:val="28"/>
                <w:szCs w:val="28"/>
              </w:rPr>
              <w:t>ро</w:t>
            </w:r>
            <w:r w:rsidRPr="00D45335">
              <w:rPr>
                <w:rFonts w:ascii="Times New Roman" w:hAnsi="Times New Roman"/>
                <w:sz w:val="28"/>
                <w:szCs w:val="28"/>
              </w:rPr>
              <w:t>в</w:t>
            </w:r>
            <w:r w:rsidRPr="00D45335">
              <w:rPr>
                <w:rFonts w:ascii="Times New Roman" w:hAnsi="Times New Roman"/>
                <w:spacing w:val="-3"/>
                <w:sz w:val="28"/>
                <w:szCs w:val="28"/>
              </w:rPr>
              <w:t>а</w:t>
            </w:r>
            <w:r w:rsidRPr="00D45335">
              <w:rPr>
                <w:rFonts w:ascii="Times New Roman" w:hAnsi="Times New Roman"/>
                <w:sz w:val="28"/>
                <w:szCs w:val="28"/>
              </w:rPr>
              <w:t>я</w:t>
            </w:r>
            <w:r w:rsidRPr="00D45335">
              <w:rPr>
                <w:rFonts w:ascii="Times New Roman" w:hAnsi="Times New Roman"/>
                <w:spacing w:val="70"/>
                <w:sz w:val="28"/>
                <w:szCs w:val="28"/>
              </w:rPr>
              <w:t xml:space="preserve"> </w:t>
            </w:r>
            <w:r w:rsidRPr="00D45335">
              <w:rPr>
                <w:rFonts w:ascii="Times New Roman" w:hAnsi="Times New Roman"/>
                <w:sz w:val="28"/>
                <w:szCs w:val="28"/>
              </w:rPr>
              <w:t>д</w:t>
            </w:r>
            <w:r w:rsidRPr="00D45335">
              <w:rPr>
                <w:rFonts w:ascii="Times New Roman" w:hAnsi="Times New Roman"/>
                <w:spacing w:val="-2"/>
                <w:sz w:val="28"/>
                <w:szCs w:val="28"/>
              </w:rPr>
              <w:t>е</w:t>
            </w:r>
            <w:r w:rsidRPr="00D45335">
              <w:rPr>
                <w:rFonts w:ascii="Times New Roman" w:hAnsi="Times New Roman"/>
                <w:sz w:val="28"/>
                <w:szCs w:val="28"/>
              </w:rPr>
              <w:t>ятел</w:t>
            </w:r>
            <w:r w:rsidRPr="00D45335">
              <w:rPr>
                <w:rFonts w:ascii="Times New Roman" w:hAnsi="Times New Roman"/>
                <w:spacing w:val="-1"/>
                <w:sz w:val="28"/>
                <w:szCs w:val="28"/>
              </w:rPr>
              <w:t>ьн</w:t>
            </w:r>
            <w:r w:rsidRPr="00D45335">
              <w:rPr>
                <w:rFonts w:ascii="Times New Roman" w:hAnsi="Times New Roman"/>
                <w:spacing w:val="1"/>
                <w:sz w:val="28"/>
                <w:szCs w:val="28"/>
              </w:rPr>
              <w:t>о</w:t>
            </w:r>
            <w:r w:rsidRPr="00D45335">
              <w:rPr>
                <w:rFonts w:ascii="Times New Roman" w:hAnsi="Times New Roman"/>
                <w:spacing w:val="-2"/>
                <w:sz w:val="28"/>
                <w:szCs w:val="28"/>
              </w:rPr>
              <w:t>с</w:t>
            </w:r>
            <w:r w:rsidRPr="00D45335">
              <w:rPr>
                <w:rFonts w:ascii="Times New Roman" w:hAnsi="Times New Roman"/>
                <w:sz w:val="28"/>
                <w:szCs w:val="28"/>
              </w:rPr>
              <w:t>т</w:t>
            </w:r>
            <w:r w:rsidRPr="00D45335">
              <w:rPr>
                <w:rFonts w:ascii="Times New Roman" w:hAnsi="Times New Roman"/>
                <w:spacing w:val="-1"/>
                <w:sz w:val="28"/>
                <w:szCs w:val="28"/>
              </w:rPr>
              <w:t>ь</w:t>
            </w:r>
            <w:r w:rsidRPr="00D45335">
              <w:rPr>
                <w:rFonts w:ascii="Times New Roman" w:hAnsi="Times New Roman"/>
                <w:sz w:val="28"/>
                <w:szCs w:val="28"/>
              </w:rPr>
              <w:t>;</w:t>
            </w:r>
          </w:p>
          <w:p w:rsidR="00812B0D" w:rsidRPr="00D45335" w:rsidRDefault="00812B0D" w:rsidP="0011020A">
            <w:pPr>
              <w:widowControl w:val="0"/>
              <w:autoSpaceDE w:val="0"/>
              <w:autoSpaceDN w:val="0"/>
              <w:adjustRightInd w:val="0"/>
              <w:spacing w:after="0" w:line="240" w:lineRule="auto"/>
              <w:ind w:left="57" w:right="57"/>
              <w:rPr>
                <w:rFonts w:ascii="Times New Roman" w:hAnsi="Times New Roman"/>
                <w:sz w:val="28"/>
                <w:szCs w:val="28"/>
              </w:rPr>
            </w:pPr>
            <w:r w:rsidRPr="00D45335">
              <w:rPr>
                <w:rFonts w:ascii="Wingdings" w:hAnsi="Wingdings" w:cs="Wingdings"/>
                <w:sz w:val="28"/>
                <w:szCs w:val="28"/>
              </w:rPr>
              <w:t></w:t>
            </w:r>
            <w:r w:rsidRPr="00D45335">
              <w:rPr>
                <w:rFonts w:ascii="Times New Roman" w:hAnsi="Times New Roman"/>
                <w:spacing w:val="-12"/>
                <w:sz w:val="28"/>
                <w:szCs w:val="28"/>
              </w:rPr>
              <w:t xml:space="preserve"> </w:t>
            </w:r>
            <w:r w:rsidRPr="00D45335">
              <w:rPr>
                <w:rFonts w:ascii="Times New Roman" w:hAnsi="Times New Roman"/>
                <w:sz w:val="28"/>
                <w:szCs w:val="28"/>
              </w:rPr>
              <w:t>Сам</w:t>
            </w:r>
            <w:r w:rsidRPr="00D45335">
              <w:rPr>
                <w:rFonts w:ascii="Times New Roman" w:hAnsi="Times New Roman"/>
                <w:spacing w:val="1"/>
                <w:sz w:val="28"/>
                <w:szCs w:val="28"/>
              </w:rPr>
              <w:t>о</w:t>
            </w:r>
            <w:r w:rsidRPr="00D45335">
              <w:rPr>
                <w:rFonts w:ascii="Times New Roman" w:hAnsi="Times New Roman"/>
                <w:sz w:val="28"/>
                <w:szCs w:val="28"/>
              </w:rPr>
              <w:t>с</w:t>
            </w:r>
            <w:r w:rsidRPr="00D45335">
              <w:rPr>
                <w:rFonts w:ascii="Times New Roman" w:hAnsi="Times New Roman"/>
                <w:spacing w:val="-3"/>
                <w:sz w:val="28"/>
                <w:szCs w:val="28"/>
              </w:rPr>
              <w:t>т</w:t>
            </w:r>
            <w:r w:rsidRPr="00D45335">
              <w:rPr>
                <w:rFonts w:ascii="Times New Roman" w:hAnsi="Times New Roman"/>
                <w:spacing w:val="1"/>
                <w:sz w:val="28"/>
                <w:szCs w:val="28"/>
              </w:rPr>
              <w:t>о</w:t>
            </w:r>
            <w:r w:rsidRPr="00D45335">
              <w:rPr>
                <w:rFonts w:ascii="Times New Roman" w:hAnsi="Times New Roman"/>
                <w:sz w:val="28"/>
                <w:szCs w:val="28"/>
              </w:rPr>
              <w:t>я</w:t>
            </w:r>
            <w:r w:rsidRPr="00D45335">
              <w:rPr>
                <w:rFonts w:ascii="Times New Roman" w:hAnsi="Times New Roman"/>
                <w:spacing w:val="-2"/>
                <w:sz w:val="28"/>
                <w:szCs w:val="28"/>
              </w:rPr>
              <w:t>т</w:t>
            </w:r>
            <w:r w:rsidRPr="00D45335">
              <w:rPr>
                <w:rFonts w:ascii="Times New Roman" w:hAnsi="Times New Roman"/>
                <w:sz w:val="28"/>
                <w:szCs w:val="28"/>
              </w:rPr>
              <w:t>ел</w:t>
            </w:r>
            <w:r w:rsidRPr="00D45335">
              <w:rPr>
                <w:rFonts w:ascii="Times New Roman" w:hAnsi="Times New Roman"/>
                <w:spacing w:val="-2"/>
                <w:sz w:val="28"/>
                <w:szCs w:val="28"/>
              </w:rPr>
              <w:t>ь</w:t>
            </w:r>
            <w:r w:rsidRPr="00D45335">
              <w:rPr>
                <w:rFonts w:ascii="Times New Roman" w:hAnsi="Times New Roman"/>
                <w:spacing w:val="1"/>
                <w:sz w:val="28"/>
                <w:szCs w:val="28"/>
              </w:rPr>
              <w:t>н</w:t>
            </w:r>
            <w:r w:rsidRPr="00D45335">
              <w:rPr>
                <w:rFonts w:ascii="Times New Roman" w:hAnsi="Times New Roman"/>
                <w:sz w:val="28"/>
                <w:szCs w:val="28"/>
              </w:rPr>
              <w:t>ая</w:t>
            </w:r>
            <w:r w:rsidRPr="00D45335">
              <w:rPr>
                <w:rFonts w:ascii="Times New Roman" w:hAnsi="Times New Roman"/>
                <w:spacing w:val="-2"/>
                <w:sz w:val="28"/>
                <w:szCs w:val="28"/>
              </w:rPr>
              <w:t xml:space="preserve"> </w:t>
            </w:r>
            <w:r w:rsidRPr="00D45335">
              <w:rPr>
                <w:rFonts w:ascii="Times New Roman" w:hAnsi="Times New Roman"/>
                <w:spacing w:val="1"/>
                <w:sz w:val="28"/>
                <w:szCs w:val="28"/>
              </w:rPr>
              <w:t>д</w:t>
            </w:r>
            <w:r w:rsidRPr="00D45335">
              <w:rPr>
                <w:rFonts w:ascii="Times New Roman" w:hAnsi="Times New Roman"/>
                <w:spacing w:val="-3"/>
                <w:sz w:val="28"/>
                <w:szCs w:val="28"/>
              </w:rPr>
              <w:t>в</w:t>
            </w:r>
            <w:r w:rsidRPr="00D45335">
              <w:rPr>
                <w:rFonts w:ascii="Times New Roman" w:hAnsi="Times New Roman"/>
                <w:spacing w:val="1"/>
                <w:sz w:val="28"/>
                <w:szCs w:val="28"/>
              </w:rPr>
              <w:t>и</w:t>
            </w:r>
            <w:r w:rsidRPr="00D45335">
              <w:rPr>
                <w:rFonts w:ascii="Times New Roman" w:hAnsi="Times New Roman"/>
                <w:sz w:val="28"/>
                <w:szCs w:val="28"/>
              </w:rPr>
              <w:t>г</w:t>
            </w:r>
            <w:r w:rsidRPr="00D45335">
              <w:rPr>
                <w:rFonts w:ascii="Times New Roman" w:hAnsi="Times New Roman"/>
                <w:sz w:val="28"/>
                <w:szCs w:val="28"/>
              </w:rPr>
              <w:t>а</w:t>
            </w:r>
            <w:r w:rsidRPr="00D45335">
              <w:rPr>
                <w:rFonts w:ascii="Times New Roman" w:hAnsi="Times New Roman"/>
                <w:sz w:val="28"/>
                <w:szCs w:val="28"/>
              </w:rPr>
              <w:t>те</w:t>
            </w:r>
            <w:r w:rsidRPr="00D45335">
              <w:rPr>
                <w:rFonts w:ascii="Times New Roman" w:hAnsi="Times New Roman"/>
                <w:spacing w:val="-1"/>
                <w:sz w:val="28"/>
                <w:szCs w:val="28"/>
              </w:rPr>
              <w:t>ль</w:t>
            </w:r>
            <w:r w:rsidRPr="00D45335">
              <w:rPr>
                <w:rFonts w:ascii="Times New Roman" w:hAnsi="Times New Roman"/>
                <w:spacing w:val="1"/>
                <w:sz w:val="28"/>
                <w:szCs w:val="28"/>
              </w:rPr>
              <w:t>н</w:t>
            </w:r>
            <w:r w:rsidRPr="00D45335">
              <w:rPr>
                <w:rFonts w:ascii="Times New Roman" w:hAnsi="Times New Roman"/>
                <w:spacing w:val="-2"/>
                <w:sz w:val="28"/>
                <w:szCs w:val="28"/>
              </w:rPr>
              <w:t>а</w:t>
            </w:r>
            <w:r w:rsidRPr="00D45335">
              <w:rPr>
                <w:rFonts w:ascii="Times New Roman" w:hAnsi="Times New Roman"/>
                <w:sz w:val="28"/>
                <w:szCs w:val="28"/>
              </w:rPr>
              <w:t xml:space="preserve">я </w:t>
            </w:r>
            <w:r w:rsidRPr="00D45335">
              <w:rPr>
                <w:rFonts w:ascii="Times New Roman" w:hAnsi="Times New Roman"/>
                <w:spacing w:val="1"/>
                <w:sz w:val="28"/>
                <w:szCs w:val="28"/>
              </w:rPr>
              <w:t>д</w:t>
            </w:r>
            <w:r w:rsidRPr="00D45335">
              <w:rPr>
                <w:rFonts w:ascii="Times New Roman" w:hAnsi="Times New Roman"/>
                <w:spacing w:val="-2"/>
                <w:sz w:val="28"/>
                <w:szCs w:val="28"/>
              </w:rPr>
              <w:t>е</w:t>
            </w:r>
            <w:r w:rsidRPr="00D45335">
              <w:rPr>
                <w:rFonts w:ascii="Times New Roman" w:hAnsi="Times New Roman"/>
                <w:spacing w:val="3"/>
                <w:sz w:val="28"/>
                <w:szCs w:val="28"/>
              </w:rPr>
              <w:t>я</w:t>
            </w:r>
            <w:r w:rsidRPr="00D45335">
              <w:rPr>
                <w:rFonts w:ascii="Times New Roman" w:hAnsi="Times New Roman"/>
                <w:sz w:val="28"/>
                <w:szCs w:val="28"/>
              </w:rPr>
              <w:t>те</w:t>
            </w:r>
            <w:r w:rsidRPr="00D45335">
              <w:rPr>
                <w:rFonts w:ascii="Times New Roman" w:hAnsi="Times New Roman"/>
                <w:spacing w:val="-1"/>
                <w:sz w:val="28"/>
                <w:szCs w:val="28"/>
              </w:rPr>
              <w:t>льн</w:t>
            </w:r>
            <w:r w:rsidRPr="00D45335">
              <w:rPr>
                <w:rFonts w:ascii="Times New Roman" w:hAnsi="Times New Roman"/>
                <w:spacing w:val="1"/>
                <w:sz w:val="28"/>
                <w:szCs w:val="28"/>
              </w:rPr>
              <w:t>о</w:t>
            </w:r>
            <w:r w:rsidRPr="00D45335">
              <w:rPr>
                <w:rFonts w:ascii="Times New Roman" w:hAnsi="Times New Roman"/>
                <w:sz w:val="28"/>
                <w:szCs w:val="28"/>
              </w:rPr>
              <w:t>сть</w:t>
            </w:r>
          </w:p>
          <w:p w:rsidR="00812B0D" w:rsidRPr="00D45335" w:rsidRDefault="00812B0D" w:rsidP="0011020A">
            <w:pPr>
              <w:widowControl w:val="0"/>
              <w:autoSpaceDE w:val="0"/>
              <w:autoSpaceDN w:val="0"/>
              <w:adjustRightInd w:val="0"/>
              <w:spacing w:after="0" w:line="240" w:lineRule="auto"/>
              <w:ind w:left="57" w:right="57"/>
              <w:rPr>
                <w:rFonts w:ascii="Times New Roman" w:hAnsi="Times New Roman"/>
                <w:sz w:val="24"/>
                <w:szCs w:val="24"/>
              </w:rPr>
            </w:pPr>
            <w:r w:rsidRPr="00D45335">
              <w:rPr>
                <w:rFonts w:ascii="Wingdings" w:hAnsi="Wingdings" w:cs="Wingdings"/>
                <w:sz w:val="28"/>
                <w:szCs w:val="28"/>
              </w:rPr>
              <w:t></w:t>
            </w:r>
            <w:r w:rsidRPr="00D45335">
              <w:rPr>
                <w:rFonts w:ascii="Times New Roman" w:hAnsi="Times New Roman"/>
                <w:spacing w:val="-12"/>
                <w:sz w:val="28"/>
                <w:szCs w:val="28"/>
              </w:rPr>
              <w:t xml:space="preserve"> </w:t>
            </w:r>
            <w:r w:rsidRPr="00D45335">
              <w:rPr>
                <w:rFonts w:ascii="Times New Roman" w:hAnsi="Times New Roman"/>
                <w:spacing w:val="-1"/>
                <w:sz w:val="28"/>
                <w:szCs w:val="28"/>
              </w:rPr>
              <w:t>Т</w:t>
            </w:r>
            <w:r w:rsidRPr="00D45335">
              <w:rPr>
                <w:rFonts w:ascii="Times New Roman" w:hAnsi="Times New Roman"/>
                <w:spacing w:val="1"/>
                <w:sz w:val="28"/>
                <w:szCs w:val="28"/>
              </w:rPr>
              <w:t>р</w:t>
            </w:r>
            <w:r w:rsidRPr="00D45335">
              <w:rPr>
                <w:rFonts w:ascii="Times New Roman" w:hAnsi="Times New Roman"/>
                <w:spacing w:val="-4"/>
                <w:sz w:val="28"/>
                <w:szCs w:val="28"/>
              </w:rPr>
              <w:t>у</w:t>
            </w:r>
            <w:r w:rsidRPr="00D45335">
              <w:rPr>
                <w:rFonts w:ascii="Times New Roman" w:hAnsi="Times New Roman"/>
                <w:spacing w:val="1"/>
                <w:sz w:val="28"/>
                <w:szCs w:val="28"/>
              </w:rPr>
              <w:t>до</w:t>
            </w:r>
            <w:r w:rsidRPr="00D45335">
              <w:rPr>
                <w:rFonts w:ascii="Times New Roman" w:hAnsi="Times New Roman"/>
                <w:sz w:val="28"/>
                <w:szCs w:val="28"/>
              </w:rPr>
              <w:t>вая</w:t>
            </w:r>
            <w:r w:rsidRPr="00D45335">
              <w:rPr>
                <w:rFonts w:ascii="Times New Roman" w:hAnsi="Times New Roman"/>
                <w:spacing w:val="69"/>
                <w:sz w:val="28"/>
                <w:szCs w:val="28"/>
              </w:rPr>
              <w:t xml:space="preserve"> </w:t>
            </w:r>
            <w:r w:rsidRPr="00D45335">
              <w:rPr>
                <w:rFonts w:ascii="Times New Roman" w:hAnsi="Times New Roman"/>
                <w:spacing w:val="1"/>
                <w:sz w:val="28"/>
                <w:szCs w:val="28"/>
              </w:rPr>
              <w:t>д</w:t>
            </w:r>
            <w:r w:rsidRPr="00D45335">
              <w:rPr>
                <w:rFonts w:ascii="Times New Roman" w:hAnsi="Times New Roman"/>
                <w:spacing w:val="-2"/>
                <w:sz w:val="28"/>
                <w:szCs w:val="28"/>
              </w:rPr>
              <w:t>е</w:t>
            </w:r>
            <w:r w:rsidRPr="00D45335">
              <w:rPr>
                <w:rFonts w:ascii="Times New Roman" w:hAnsi="Times New Roman"/>
                <w:sz w:val="28"/>
                <w:szCs w:val="28"/>
              </w:rPr>
              <w:t>ятел</w:t>
            </w:r>
            <w:r w:rsidRPr="00D45335">
              <w:rPr>
                <w:rFonts w:ascii="Times New Roman" w:hAnsi="Times New Roman"/>
                <w:spacing w:val="-1"/>
                <w:sz w:val="28"/>
                <w:szCs w:val="28"/>
              </w:rPr>
              <w:t>ьн</w:t>
            </w:r>
            <w:r w:rsidRPr="00D45335">
              <w:rPr>
                <w:rFonts w:ascii="Times New Roman" w:hAnsi="Times New Roman"/>
                <w:spacing w:val="1"/>
                <w:sz w:val="28"/>
                <w:szCs w:val="28"/>
              </w:rPr>
              <w:t>о</w:t>
            </w:r>
            <w:r w:rsidRPr="00D45335">
              <w:rPr>
                <w:rFonts w:ascii="Times New Roman" w:hAnsi="Times New Roman"/>
                <w:sz w:val="28"/>
                <w:szCs w:val="28"/>
              </w:rPr>
              <w:t>ст</w:t>
            </w:r>
            <w:r w:rsidRPr="00D45335">
              <w:rPr>
                <w:rFonts w:ascii="Times New Roman" w:hAnsi="Times New Roman"/>
                <w:spacing w:val="-1"/>
                <w:sz w:val="28"/>
                <w:szCs w:val="28"/>
              </w:rPr>
              <w:t>ь</w:t>
            </w:r>
            <w:r w:rsidRPr="00D45335">
              <w:rPr>
                <w:rFonts w:ascii="Times New Roman" w:hAnsi="Times New Roman"/>
                <w:sz w:val="28"/>
                <w:szCs w:val="28"/>
              </w:rPr>
              <w:t>.</w:t>
            </w:r>
          </w:p>
        </w:tc>
        <w:tc>
          <w:tcPr>
            <w:tcW w:w="4110" w:type="dxa"/>
            <w:tcBorders>
              <w:top w:val="single" w:sz="12" w:space="0" w:color="000000"/>
              <w:left w:val="single" w:sz="12" w:space="0" w:color="000000"/>
              <w:right w:val="single" w:sz="4" w:space="0" w:color="auto"/>
            </w:tcBorders>
          </w:tcPr>
          <w:p w:rsidR="00812B0D" w:rsidRPr="00084AE2" w:rsidRDefault="00812B0D" w:rsidP="0011020A">
            <w:pPr>
              <w:pStyle w:val="a3"/>
              <w:widowControl w:val="0"/>
              <w:numPr>
                <w:ilvl w:val="0"/>
                <w:numId w:val="40"/>
              </w:numPr>
              <w:autoSpaceDE w:val="0"/>
              <w:autoSpaceDN w:val="0"/>
              <w:adjustRightInd w:val="0"/>
              <w:ind w:left="57" w:right="57"/>
              <w:rPr>
                <w:rFonts w:ascii="Times New Roman" w:hAnsi="Times New Roman"/>
                <w:sz w:val="28"/>
                <w:szCs w:val="28"/>
              </w:rPr>
            </w:pPr>
            <w:r w:rsidRPr="00084AE2">
              <w:rPr>
                <w:rFonts w:ascii="Times New Roman" w:hAnsi="Times New Roman"/>
                <w:spacing w:val="-1"/>
                <w:sz w:val="28"/>
                <w:szCs w:val="28"/>
              </w:rPr>
              <w:t>П</w:t>
            </w:r>
            <w:r w:rsidRPr="00084AE2">
              <w:rPr>
                <w:rFonts w:ascii="Times New Roman" w:hAnsi="Times New Roman"/>
                <w:spacing w:val="1"/>
                <w:sz w:val="28"/>
                <w:szCs w:val="28"/>
              </w:rPr>
              <w:t>ро</w:t>
            </w:r>
            <w:r w:rsidRPr="00084AE2">
              <w:rPr>
                <w:rFonts w:ascii="Times New Roman" w:hAnsi="Times New Roman"/>
                <w:sz w:val="28"/>
                <w:szCs w:val="28"/>
              </w:rPr>
              <w:t>г</w:t>
            </w:r>
            <w:r w:rsidRPr="00084AE2">
              <w:rPr>
                <w:rFonts w:ascii="Times New Roman" w:hAnsi="Times New Roman"/>
                <w:spacing w:val="-4"/>
                <w:sz w:val="28"/>
                <w:szCs w:val="28"/>
              </w:rPr>
              <w:t>у</w:t>
            </w:r>
            <w:r w:rsidRPr="00084AE2">
              <w:rPr>
                <w:rFonts w:ascii="Times New Roman" w:hAnsi="Times New Roman"/>
                <w:spacing w:val="-1"/>
                <w:sz w:val="28"/>
                <w:szCs w:val="28"/>
              </w:rPr>
              <w:t>л</w:t>
            </w:r>
            <w:r w:rsidRPr="00084AE2">
              <w:rPr>
                <w:rFonts w:ascii="Times New Roman" w:hAnsi="Times New Roman"/>
                <w:spacing w:val="1"/>
                <w:sz w:val="28"/>
                <w:szCs w:val="28"/>
              </w:rPr>
              <w:t>о</w:t>
            </w:r>
            <w:r w:rsidRPr="00084AE2">
              <w:rPr>
                <w:rFonts w:ascii="Times New Roman" w:hAnsi="Times New Roman"/>
                <w:sz w:val="28"/>
                <w:szCs w:val="28"/>
              </w:rPr>
              <w:t>ч</w:t>
            </w:r>
            <w:r w:rsidRPr="00084AE2">
              <w:rPr>
                <w:rFonts w:ascii="Times New Roman" w:hAnsi="Times New Roman"/>
                <w:spacing w:val="-1"/>
                <w:sz w:val="28"/>
                <w:szCs w:val="28"/>
              </w:rPr>
              <w:t>н</w:t>
            </w:r>
            <w:r w:rsidRPr="00084AE2">
              <w:rPr>
                <w:rFonts w:ascii="Times New Roman" w:hAnsi="Times New Roman"/>
                <w:spacing w:val="1"/>
                <w:sz w:val="28"/>
                <w:szCs w:val="28"/>
              </w:rPr>
              <w:t>ы</w:t>
            </w:r>
            <w:r w:rsidRPr="00084AE2">
              <w:rPr>
                <w:rFonts w:ascii="Times New Roman" w:hAnsi="Times New Roman"/>
                <w:sz w:val="28"/>
                <w:szCs w:val="28"/>
              </w:rPr>
              <w:t>е</w:t>
            </w:r>
            <w:r w:rsidRPr="00084AE2">
              <w:rPr>
                <w:rFonts w:ascii="Times New Roman" w:hAnsi="Times New Roman"/>
                <w:spacing w:val="69"/>
                <w:sz w:val="28"/>
                <w:szCs w:val="28"/>
              </w:rPr>
              <w:t xml:space="preserve"> </w:t>
            </w:r>
            <w:r w:rsidRPr="00084AE2">
              <w:rPr>
                <w:rFonts w:ascii="Times New Roman" w:hAnsi="Times New Roman"/>
                <w:spacing w:val="1"/>
                <w:sz w:val="28"/>
                <w:szCs w:val="28"/>
              </w:rPr>
              <w:t>п</w:t>
            </w:r>
            <w:r w:rsidRPr="00084AE2">
              <w:rPr>
                <w:rFonts w:ascii="Times New Roman" w:hAnsi="Times New Roman"/>
                <w:spacing w:val="-3"/>
                <w:sz w:val="28"/>
                <w:szCs w:val="28"/>
              </w:rPr>
              <w:t>л</w:t>
            </w:r>
            <w:r w:rsidRPr="00084AE2">
              <w:rPr>
                <w:rFonts w:ascii="Times New Roman" w:hAnsi="Times New Roman"/>
                <w:spacing w:val="1"/>
                <w:sz w:val="28"/>
                <w:szCs w:val="28"/>
              </w:rPr>
              <w:t>о</w:t>
            </w:r>
            <w:r w:rsidRPr="00084AE2">
              <w:rPr>
                <w:rFonts w:ascii="Times New Roman" w:hAnsi="Times New Roman"/>
                <w:spacing w:val="-3"/>
                <w:sz w:val="28"/>
                <w:szCs w:val="28"/>
              </w:rPr>
              <w:t>щ</w:t>
            </w:r>
            <w:r w:rsidRPr="00084AE2">
              <w:rPr>
                <w:rFonts w:ascii="Times New Roman" w:hAnsi="Times New Roman"/>
                <w:sz w:val="28"/>
                <w:szCs w:val="28"/>
              </w:rPr>
              <w:t>а</w:t>
            </w:r>
            <w:r w:rsidRPr="00084AE2">
              <w:rPr>
                <w:rFonts w:ascii="Times New Roman" w:hAnsi="Times New Roman"/>
                <w:spacing w:val="1"/>
                <w:sz w:val="28"/>
                <w:szCs w:val="28"/>
              </w:rPr>
              <w:t>д</w:t>
            </w:r>
            <w:r w:rsidRPr="00084AE2">
              <w:rPr>
                <w:rFonts w:ascii="Times New Roman" w:hAnsi="Times New Roman"/>
                <w:spacing w:val="-2"/>
                <w:sz w:val="28"/>
                <w:szCs w:val="28"/>
              </w:rPr>
              <w:t>к</w:t>
            </w:r>
            <w:r w:rsidRPr="00084AE2">
              <w:rPr>
                <w:rFonts w:ascii="Times New Roman" w:hAnsi="Times New Roman"/>
                <w:sz w:val="28"/>
                <w:szCs w:val="28"/>
              </w:rPr>
              <w:t xml:space="preserve">и </w:t>
            </w:r>
            <w:r w:rsidRPr="00084AE2">
              <w:rPr>
                <w:rFonts w:ascii="Times New Roman" w:hAnsi="Times New Roman"/>
                <w:spacing w:val="1"/>
                <w:sz w:val="28"/>
                <w:szCs w:val="28"/>
              </w:rPr>
              <w:t>д</w:t>
            </w:r>
            <w:r w:rsidRPr="00084AE2">
              <w:rPr>
                <w:rFonts w:ascii="Times New Roman" w:hAnsi="Times New Roman"/>
                <w:spacing w:val="-1"/>
                <w:sz w:val="28"/>
                <w:szCs w:val="28"/>
              </w:rPr>
              <w:t>л</w:t>
            </w:r>
            <w:r w:rsidRPr="00084AE2">
              <w:rPr>
                <w:rFonts w:ascii="Times New Roman" w:hAnsi="Times New Roman"/>
                <w:sz w:val="28"/>
                <w:szCs w:val="28"/>
              </w:rPr>
              <w:t xml:space="preserve">я </w:t>
            </w:r>
            <w:r w:rsidRPr="00084AE2">
              <w:rPr>
                <w:rFonts w:ascii="Times New Roman" w:hAnsi="Times New Roman"/>
                <w:spacing w:val="-2"/>
                <w:sz w:val="28"/>
                <w:szCs w:val="28"/>
              </w:rPr>
              <w:t>д</w:t>
            </w:r>
            <w:r w:rsidRPr="00084AE2">
              <w:rPr>
                <w:rFonts w:ascii="Times New Roman" w:hAnsi="Times New Roman"/>
                <w:sz w:val="28"/>
                <w:szCs w:val="28"/>
              </w:rPr>
              <w:t>етей вс</w:t>
            </w:r>
            <w:r w:rsidRPr="00084AE2">
              <w:rPr>
                <w:rFonts w:ascii="Times New Roman" w:hAnsi="Times New Roman"/>
                <w:spacing w:val="-3"/>
                <w:sz w:val="28"/>
                <w:szCs w:val="28"/>
              </w:rPr>
              <w:t>е</w:t>
            </w:r>
            <w:r w:rsidRPr="00084AE2">
              <w:rPr>
                <w:rFonts w:ascii="Times New Roman" w:hAnsi="Times New Roman"/>
                <w:sz w:val="28"/>
                <w:szCs w:val="28"/>
              </w:rPr>
              <w:t>х воз</w:t>
            </w:r>
            <w:r w:rsidRPr="00084AE2">
              <w:rPr>
                <w:rFonts w:ascii="Times New Roman" w:hAnsi="Times New Roman"/>
                <w:spacing w:val="1"/>
                <w:sz w:val="28"/>
                <w:szCs w:val="28"/>
              </w:rPr>
              <w:t>р</w:t>
            </w:r>
            <w:r w:rsidRPr="00084AE2">
              <w:rPr>
                <w:rFonts w:ascii="Times New Roman" w:hAnsi="Times New Roman"/>
                <w:spacing w:val="-2"/>
                <w:sz w:val="28"/>
                <w:szCs w:val="28"/>
              </w:rPr>
              <w:t>а</w:t>
            </w:r>
            <w:r w:rsidRPr="00084AE2">
              <w:rPr>
                <w:rFonts w:ascii="Times New Roman" w:hAnsi="Times New Roman"/>
                <w:sz w:val="28"/>
                <w:szCs w:val="28"/>
              </w:rPr>
              <w:t>ст</w:t>
            </w:r>
            <w:r w:rsidRPr="00084AE2">
              <w:rPr>
                <w:rFonts w:ascii="Times New Roman" w:hAnsi="Times New Roman"/>
                <w:spacing w:val="-2"/>
                <w:sz w:val="28"/>
                <w:szCs w:val="28"/>
              </w:rPr>
              <w:t>н</w:t>
            </w:r>
            <w:r w:rsidRPr="00084AE2">
              <w:rPr>
                <w:rFonts w:ascii="Times New Roman" w:hAnsi="Times New Roman"/>
                <w:spacing w:val="1"/>
                <w:sz w:val="28"/>
                <w:szCs w:val="28"/>
              </w:rPr>
              <w:t>ы</w:t>
            </w:r>
            <w:r w:rsidRPr="00084AE2">
              <w:rPr>
                <w:rFonts w:ascii="Times New Roman" w:hAnsi="Times New Roman"/>
                <w:sz w:val="28"/>
                <w:szCs w:val="28"/>
              </w:rPr>
              <w:t xml:space="preserve">х </w:t>
            </w:r>
            <w:r w:rsidRPr="00084AE2">
              <w:rPr>
                <w:rFonts w:ascii="Times New Roman" w:hAnsi="Times New Roman"/>
                <w:spacing w:val="-2"/>
                <w:sz w:val="28"/>
                <w:szCs w:val="28"/>
              </w:rPr>
              <w:t>г</w:t>
            </w:r>
            <w:r w:rsidRPr="00084AE2">
              <w:rPr>
                <w:rFonts w:ascii="Times New Roman" w:hAnsi="Times New Roman"/>
                <w:spacing w:val="1"/>
                <w:sz w:val="28"/>
                <w:szCs w:val="28"/>
              </w:rPr>
              <w:t>р</w:t>
            </w:r>
            <w:r w:rsidRPr="00084AE2">
              <w:rPr>
                <w:rFonts w:ascii="Times New Roman" w:hAnsi="Times New Roman"/>
                <w:spacing w:val="-4"/>
                <w:sz w:val="28"/>
                <w:szCs w:val="28"/>
              </w:rPr>
              <w:t>у</w:t>
            </w:r>
            <w:r w:rsidRPr="00084AE2">
              <w:rPr>
                <w:rFonts w:ascii="Times New Roman" w:hAnsi="Times New Roman"/>
                <w:spacing w:val="1"/>
                <w:sz w:val="28"/>
                <w:szCs w:val="28"/>
              </w:rPr>
              <w:t>пп (теневые навесы)</w:t>
            </w:r>
            <w:r w:rsidRPr="00084AE2">
              <w:rPr>
                <w:rFonts w:ascii="Times New Roman" w:hAnsi="Times New Roman"/>
                <w:sz w:val="28"/>
                <w:szCs w:val="28"/>
              </w:rPr>
              <w:t>.</w:t>
            </w:r>
          </w:p>
          <w:p w:rsidR="00812B0D" w:rsidRPr="00084AE2" w:rsidRDefault="00812B0D" w:rsidP="0011020A">
            <w:pPr>
              <w:pStyle w:val="a3"/>
              <w:widowControl w:val="0"/>
              <w:numPr>
                <w:ilvl w:val="0"/>
                <w:numId w:val="40"/>
              </w:numPr>
              <w:autoSpaceDE w:val="0"/>
              <w:autoSpaceDN w:val="0"/>
              <w:adjustRightInd w:val="0"/>
              <w:ind w:left="57" w:right="57"/>
              <w:rPr>
                <w:rFonts w:ascii="Times New Roman" w:hAnsi="Times New Roman"/>
                <w:sz w:val="28"/>
                <w:szCs w:val="28"/>
              </w:rPr>
            </w:pPr>
            <w:r w:rsidRPr="00084AE2">
              <w:rPr>
                <w:rFonts w:ascii="Times New Roman" w:hAnsi="Times New Roman"/>
                <w:spacing w:val="-1"/>
                <w:sz w:val="28"/>
                <w:szCs w:val="28"/>
              </w:rPr>
              <w:t>И</w:t>
            </w:r>
            <w:r w:rsidRPr="00084AE2">
              <w:rPr>
                <w:rFonts w:ascii="Times New Roman" w:hAnsi="Times New Roman"/>
                <w:sz w:val="28"/>
                <w:szCs w:val="28"/>
              </w:rPr>
              <w:t>г</w:t>
            </w:r>
            <w:r w:rsidRPr="00084AE2">
              <w:rPr>
                <w:rFonts w:ascii="Times New Roman" w:hAnsi="Times New Roman"/>
                <w:spacing w:val="1"/>
                <w:sz w:val="28"/>
                <w:szCs w:val="28"/>
              </w:rPr>
              <w:t>ро</w:t>
            </w:r>
            <w:r w:rsidRPr="00084AE2">
              <w:rPr>
                <w:rFonts w:ascii="Times New Roman" w:hAnsi="Times New Roman"/>
                <w:spacing w:val="-3"/>
                <w:sz w:val="28"/>
                <w:szCs w:val="28"/>
              </w:rPr>
              <w:t>в</w:t>
            </w:r>
            <w:r w:rsidRPr="00084AE2">
              <w:rPr>
                <w:rFonts w:ascii="Times New Roman" w:hAnsi="Times New Roman"/>
                <w:spacing w:val="1"/>
                <w:sz w:val="28"/>
                <w:szCs w:val="28"/>
              </w:rPr>
              <w:t>о</w:t>
            </w:r>
            <w:r w:rsidRPr="00084AE2">
              <w:rPr>
                <w:rFonts w:ascii="Times New Roman" w:hAnsi="Times New Roman"/>
                <w:sz w:val="28"/>
                <w:szCs w:val="28"/>
              </w:rPr>
              <w:t>е,</w:t>
            </w:r>
            <w:r w:rsidRPr="00084AE2">
              <w:rPr>
                <w:rFonts w:ascii="Times New Roman" w:hAnsi="Times New Roman"/>
                <w:spacing w:val="-1"/>
                <w:sz w:val="28"/>
                <w:szCs w:val="28"/>
              </w:rPr>
              <w:t xml:space="preserve"> </w:t>
            </w:r>
            <w:r w:rsidRPr="00084AE2">
              <w:rPr>
                <w:rFonts w:ascii="Times New Roman" w:hAnsi="Times New Roman"/>
                <w:sz w:val="28"/>
                <w:szCs w:val="28"/>
              </w:rPr>
              <w:t>ф</w:t>
            </w:r>
            <w:r w:rsidRPr="00084AE2">
              <w:rPr>
                <w:rFonts w:ascii="Times New Roman" w:hAnsi="Times New Roman"/>
                <w:spacing w:val="-3"/>
                <w:sz w:val="28"/>
                <w:szCs w:val="28"/>
              </w:rPr>
              <w:t>у</w:t>
            </w:r>
            <w:r w:rsidRPr="00084AE2">
              <w:rPr>
                <w:rFonts w:ascii="Times New Roman" w:hAnsi="Times New Roman"/>
                <w:spacing w:val="1"/>
                <w:sz w:val="28"/>
                <w:szCs w:val="28"/>
              </w:rPr>
              <w:t>н</w:t>
            </w:r>
            <w:r w:rsidRPr="00084AE2">
              <w:rPr>
                <w:rFonts w:ascii="Times New Roman" w:hAnsi="Times New Roman"/>
                <w:sz w:val="28"/>
                <w:szCs w:val="28"/>
              </w:rPr>
              <w:t>к</w:t>
            </w:r>
            <w:r w:rsidRPr="00084AE2">
              <w:rPr>
                <w:rFonts w:ascii="Times New Roman" w:hAnsi="Times New Roman"/>
                <w:spacing w:val="-1"/>
                <w:sz w:val="28"/>
                <w:szCs w:val="28"/>
              </w:rPr>
              <w:t>ц</w:t>
            </w:r>
            <w:r w:rsidRPr="00084AE2">
              <w:rPr>
                <w:rFonts w:ascii="Times New Roman" w:hAnsi="Times New Roman"/>
                <w:spacing w:val="1"/>
                <w:sz w:val="28"/>
                <w:szCs w:val="28"/>
              </w:rPr>
              <w:t>и</w:t>
            </w:r>
            <w:r w:rsidRPr="00084AE2">
              <w:rPr>
                <w:rFonts w:ascii="Times New Roman" w:hAnsi="Times New Roman"/>
                <w:spacing w:val="-1"/>
                <w:sz w:val="28"/>
                <w:szCs w:val="28"/>
              </w:rPr>
              <w:t>о</w:t>
            </w:r>
            <w:r w:rsidRPr="00084AE2">
              <w:rPr>
                <w:rFonts w:ascii="Times New Roman" w:hAnsi="Times New Roman"/>
                <w:spacing w:val="1"/>
                <w:sz w:val="28"/>
                <w:szCs w:val="28"/>
              </w:rPr>
              <w:t>н</w:t>
            </w:r>
            <w:r w:rsidRPr="00084AE2">
              <w:rPr>
                <w:rFonts w:ascii="Times New Roman" w:hAnsi="Times New Roman"/>
                <w:spacing w:val="-2"/>
                <w:sz w:val="28"/>
                <w:szCs w:val="28"/>
              </w:rPr>
              <w:t>а</w:t>
            </w:r>
            <w:r w:rsidRPr="00084AE2">
              <w:rPr>
                <w:rFonts w:ascii="Times New Roman" w:hAnsi="Times New Roman"/>
                <w:spacing w:val="-1"/>
                <w:sz w:val="28"/>
                <w:szCs w:val="28"/>
              </w:rPr>
              <w:t>ль</w:t>
            </w:r>
            <w:r w:rsidRPr="00084AE2">
              <w:rPr>
                <w:rFonts w:ascii="Times New Roman" w:hAnsi="Times New Roman"/>
                <w:spacing w:val="1"/>
                <w:sz w:val="28"/>
                <w:szCs w:val="28"/>
              </w:rPr>
              <w:t>но</w:t>
            </w:r>
            <w:r w:rsidRPr="00084AE2">
              <w:rPr>
                <w:rFonts w:ascii="Times New Roman" w:hAnsi="Times New Roman"/>
                <w:sz w:val="28"/>
                <w:szCs w:val="28"/>
              </w:rPr>
              <w:t>е,</w:t>
            </w:r>
            <w:r w:rsidRPr="00084AE2">
              <w:rPr>
                <w:rFonts w:ascii="Times New Roman" w:hAnsi="Times New Roman"/>
                <w:spacing w:val="69"/>
                <w:sz w:val="28"/>
                <w:szCs w:val="28"/>
              </w:rPr>
              <w:t xml:space="preserve"> </w:t>
            </w:r>
            <w:r w:rsidRPr="00084AE2">
              <w:rPr>
                <w:rFonts w:ascii="Times New Roman" w:hAnsi="Times New Roman"/>
                <w:sz w:val="28"/>
                <w:szCs w:val="28"/>
              </w:rPr>
              <w:t xml:space="preserve">и </w:t>
            </w:r>
            <w:r w:rsidRPr="00084AE2">
              <w:rPr>
                <w:rFonts w:ascii="Times New Roman" w:hAnsi="Times New Roman"/>
                <w:spacing w:val="-3"/>
                <w:sz w:val="28"/>
                <w:szCs w:val="28"/>
              </w:rPr>
              <w:t>с</w:t>
            </w:r>
            <w:r w:rsidRPr="00084AE2">
              <w:rPr>
                <w:rFonts w:ascii="Times New Roman" w:hAnsi="Times New Roman"/>
                <w:spacing w:val="1"/>
                <w:sz w:val="28"/>
                <w:szCs w:val="28"/>
              </w:rPr>
              <w:t>п</w:t>
            </w:r>
            <w:r w:rsidRPr="00084AE2">
              <w:rPr>
                <w:rFonts w:ascii="Times New Roman" w:hAnsi="Times New Roman"/>
                <w:spacing w:val="-1"/>
                <w:sz w:val="28"/>
                <w:szCs w:val="28"/>
              </w:rPr>
              <w:t>о</w:t>
            </w:r>
            <w:r w:rsidRPr="00084AE2">
              <w:rPr>
                <w:rFonts w:ascii="Times New Roman" w:hAnsi="Times New Roman"/>
                <w:spacing w:val="1"/>
                <w:sz w:val="28"/>
                <w:szCs w:val="28"/>
              </w:rPr>
              <w:t>р</w:t>
            </w:r>
            <w:r w:rsidRPr="00084AE2">
              <w:rPr>
                <w:rFonts w:ascii="Times New Roman" w:hAnsi="Times New Roman"/>
                <w:spacing w:val="-3"/>
                <w:sz w:val="28"/>
                <w:szCs w:val="28"/>
              </w:rPr>
              <w:t>т</w:t>
            </w:r>
            <w:r w:rsidRPr="00084AE2">
              <w:rPr>
                <w:rFonts w:ascii="Times New Roman" w:hAnsi="Times New Roman"/>
                <w:spacing w:val="1"/>
                <w:sz w:val="28"/>
                <w:szCs w:val="28"/>
              </w:rPr>
              <w:t>и</w:t>
            </w:r>
            <w:r w:rsidRPr="00084AE2">
              <w:rPr>
                <w:rFonts w:ascii="Times New Roman" w:hAnsi="Times New Roman"/>
                <w:sz w:val="28"/>
                <w:szCs w:val="28"/>
              </w:rPr>
              <w:t>в</w:t>
            </w:r>
            <w:r w:rsidRPr="00084AE2">
              <w:rPr>
                <w:rFonts w:ascii="Times New Roman" w:hAnsi="Times New Roman"/>
                <w:spacing w:val="-2"/>
                <w:sz w:val="28"/>
                <w:szCs w:val="28"/>
              </w:rPr>
              <w:t>н</w:t>
            </w:r>
            <w:r w:rsidRPr="00084AE2">
              <w:rPr>
                <w:rFonts w:ascii="Times New Roman" w:hAnsi="Times New Roman"/>
                <w:spacing w:val="-1"/>
                <w:sz w:val="28"/>
                <w:szCs w:val="28"/>
              </w:rPr>
              <w:t>о</w:t>
            </w:r>
            <w:r w:rsidRPr="00084AE2">
              <w:rPr>
                <w:rFonts w:ascii="Times New Roman" w:hAnsi="Times New Roman"/>
                <w:sz w:val="28"/>
                <w:szCs w:val="28"/>
              </w:rPr>
              <w:t xml:space="preserve">е </w:t>
            </w:r>
            <w:r w:rsidRPr="00084AE2">
              <w:rPr>
                <w:rFonts w:ascii="Times New Roman" w:hAnsi="Times New Roman"/>
                <w:spacing w:val="1"/>
                <w:sz w:val="28"/>
                <w:szCs w:val="28"/>
              </w:rPr>
              <w:t>о</w:t>
            </w:r>
            <w:r w:rsidRPr="00084AE2">
              <w:rPr>
                <w:rFonts w:ascii="Times New Roman" w:hAnsi="Times New Roman"/>
                <w:spacing w:val="-1"/>
                <w:sz w:val="28"/>
                <w:szCs w:val="28"/>
              </w:rPr>
              <w:t>бо</w:t>
            </w:r>
            <w:r w:rsidRPr="00084AE2">
              <w:rPr>
                <w:rFonts w:ascii="Times New Roman" w:hAnsi="Times New Roman"/>
                <w:spacing w:val="1"/>
                <w:sz w:val="28"/>
                <w:szCs w:val="28"/>
              </w:rPr>
              <w:t>р</w:t>
            </w:r>
            <w:r w:rsidRPr="00084AE2">
              <w:rPr>
                <w:rFonts w:ascii="Times New Roman" w:hAnsi="Times New Roman"/>
                <w:spacing w:val="-4"/>
                <w:sz w:val="28"/>
                <w:szCs w:val="28"/>
              </w:rPr>
              <w:t>у</w:t>
            </w:r>
            <w:r w:rsidRPr="00084AE2">
              <w:rPr>
                <w:rFonts w:ascii="Times New Roman" w:hAnsi="Times New Roman"/>
                <w:spacing w:val="1"/>
                <w:sz w:val="28"/>
                <w:szCs w:val="28"/>
              </w:rPr>
              <w:t>д</w:t>
            </w:r>
            <w:r w:rsidRPr="00084AE2">
              <w:rPr>
                <w:rFonts w:ascii="Times New Roman" w:hAnsi="Times New Roman"/>
                <w:spacing w:val="2"/>
                <w:sz w:val="28"/>
                <w:szCs w:val="28"/>
              </w:rPr>
              <w:t>о</w:t>
            </w:r>
            <w:r w:rsidRPr="00084AE2">
              <w:rPr>
                <w:rFonts w:ascii="Times New Roman" w:hAnsi="Times New Roman"/>
                <w:sz w:val="28"/>
                <w:szCs w:val="28"/>
              </w:rPr>
              <w:t>ва</w:t>
            </w:r>
            <w:r w:rsidRPr="00084AE2">
              <w:rPr>
                <w:rFonts w:ascii="Times New Roman" w:hAnsi="Times New Roman"/>
                <w:spacing w:val="-2"/>
                <w:sz w:val="28"/>
                <w:szCs w:val="28"/>
              </w:rPr>
              <w:t>н</w:t>
            </w:r>
            <w:r w:rsidRPr="00084AE2">
              <w:rPr>
                <w:rFonts w:ascii="Times New Roman" w:hAnsi="Times New Roman"/>
                <w:spacing w:val="1"/>
                <w:sz w:val="28"/>
                <w:szCs w:val="28"/>
              </w:rPr>
              <w:t>и</w:t>
            </w:r>
            <w:r w:rsidRPr="00084AE2">
              <w:rPr>
                <w:rFonts w:ascii="Times New Roman" w:hAnsi="Times New Roman"/>
                <w:sz w:val="28"/>
                <w:szCs w:val="28"/>
              </w:rPr>
              <w:t>е.</w:t>
            </w:r>
          </w:p>
          <w:p w:rsidR="00812B0D" w:rsidRPr="00D45335" w:rsidRDefault="00812B0D" w:rsidP="0011020A">
            <w:pPr>
              <w:widowControl w:val="0"/>
              <w:autoSpaceDE w:val="0"/>
              <w:autoSpaceDN w:val="0"/>
              <w:adjustRightInd w:val="0"/>
              <w:spacing w:after="0" w:line="240" w:lineRule="auto"/>
              <w:ind w:left="57" w:right="57"/>
              <w:rPr>
                <w:rFonts w:ascii="Times New Roman" w:hAnsi="Times New Roman"/>
                <w:sz w:val="28"/>
                <w:szCs w:val="28"/>
              </w:rPr>
            </w:pPr>
            <w:r w:rsidRPr="00D45335">
              <w:rPr>
                <w:rFonts w:ascii="Wingdings" w:hAnsi="Wingdings" w:cs="Wingdings"/>
                <w:sz w:val="28"/>
                <w:szCs w:val="28"/>
              </w:rPr>
              <w:t></w:t>
            </w:r>
            <w:r w:rsidRPr="00D45335">
              <w:rPr>
                <w:rFonts w:ascii="Times New Roman" w:hAnsi="Times New Roman"/>
                <w:spacing w:val="55"/>
                <w:sz w:val="28"/>
                <w:szCs w:val="28"/>
              </w:rPr>
              <w:t xml:space="preserve"> </w:t>
            </w:r>
            <w:r w:rsidRPr="00D45335">
              <w:rPr>
                <w:rFonts w:ascii="Times New Roman" w:hAnsi="Times New Roman"/>
                <w:sz w:val="28"/>
                <w:szCs w:val="28"/>
              </w:rPr>
              <w:t>Дорож</w:t>
            </w:r>
            <w:r w:rsidRPr="00D45335">
              <w:rPr>
                <w:rFonts w:ascii="Times New Roman" w:hAnsi="Times New Roman"/>
                <w:spacing w:val="-3"/>
                <w:sz w:val="28"/>
                <w:szCs w:val="28"/>
              </w:rPr>
              <w:t>к</w:t>
            </w:r>
            <w:r>
              <w:rPr>
                <w:rFonts w:ascii="Times New Roman" w:hAnsi="Times New Roman"/>
                <w:sz w:val="28"/>
                <w:szCs w:val="28"/>
              </w:rPr>
              <w:t xml:space="preserve">и </w:t>
            </w:r>
            <w:r w:rsidRPr="00D45335">
              <w:rPr>
                <w:rFonts w:ascii="Times New Roman" w:hAnsi="Times New Roman"/>
                <w:spacing w:val="1"/>
                <w:sz w:val="28"/>
                <w:szCs w:val="28"/>
              </w:rPr>
              <w:t>д</w:t>
            </w:r>
            <w:r w:rsidRPr="00D45335">
              <w:rPr>
                <w:rFonts w:ascii="Times New Roman" w:hAnsi="Times New Roman"/>
                <w:spacing w:val="-1"/>
                <w:sz w:val="28"/>
                <w:szCs w:val="28"/>
              </w:rPr>
              <w:t>л</w:t>
            </w:r>
            <w:r>
              <w:rPr>
                <w:rFonts w:ascii="Times New Roman" w:hAnsi="Times New Roman"/>
                <w:sz w:val="28"/>
                <w:szCs w:val="28"/>
              </w:rPr>
              <w:t>я</w:t>
            </w:r>
            <w:r w:rsidRPr="00D45335">
              <w:rPr>
                <w:rFonts w:ascii="Times New Roman" w:hAnsi="Times New Roman"/>
                <w:sz w:val="28"/>
                <w:szCs w:val="28"/>
              </w:rPr>
              <w:t xml:space="preserve"> о</w:t>
            </w:r>
            <w:r w:rsidRPr="00D45335">
              <w:rPr>
                <w:rFonts w:ascii="Times New Roman" w:hAnsi="Times New Roman"/>
                <w:spacing w:val="-3"/>
                <w:sz w:val="28"/>
                <w:szCs w:val="28"/>
              </w:rPr>
              <w:t>з</w:t>
            </w:r>
            <w:r w:rsidRPr="00D45335">
              <w:rPr>
                <w:rFonts w:ascii="Times New Roman" w:hAnsi="Times New Roman"/>
                <w:spacing w:val="1"/>
                <w:sz w:val="28"/>
                <w:szCs w:val="28"/>
              </w:rPr>
              <w:t>н</w:t>
            </w:r>
            <w:r w:rsidRPr="00D45335">
              <w:rPr>
                <w:rFonts w:ascii="Times New Roman" w:hAnsi="Times New Roman"/>
                <w:sz w:val="28"/>
                <w:szCs w:val="28"/>
              </w:rPr>
              <w:t>а</w:t>
            </w:r>
            <w:r w:rsidRPr="00D45335">
              <w:rPr>
                <w:rFonts w:ascii="Times New Roman" w:hAnsi="Times New Roman"/>
                <w:spacing w:val="-2"/>
                <w:sz w:val="28"/>
                <w:szCs w:val="28"/>
              </w:rPr>
              <w:t>к</w:t>
            </w:r>
            <w:r w:rsidRPr="00D45335">
              <w:rPr>
                <w:rFonts w:ascii="Times New Roman" w:hAnsi="Times New Roman"/>
                <w:spacing w:val="1"/>
                <w:sz w:val="28"/>
                <w:szCs w:val="28"/>
              </w:rPr>
              <w:t>о</w:t>
            </w:r>
            <w:r w:rsidRPr="00D45335">
              <w:rPr>
                <w:rFonts w:ascii="Times New Roman" w:hAnsi="Times New Roman"/>
                <w:sz w:val="28"/>
                <w:szCs w:val="28"/>
              </w:rPr>
              <w:t>м</w:t>
            </w:r>
            <w:r w:rsidRPr="00D45335">
              <w:rPr>
                <w:rFonts w:ascii="Times New Roman" w:hAnsi="Times New Roman"/>
                <w:spacing w:val="-1"/>
                <w:sz w:val="28"/>
                <w:szCs w:val="28"/>
              </w:rPr>
              <w:t>л</w:t>
            </w:r>
            <w:r w:rsidRPr="00D45335">
              <w:rPr>
                <w:rFonts w:ascii="Times New Roman" w:hAnsi="Times New Roman"/>
                <w:sz w:val="28"/>
                <w:szCs w:val="28"/>
              </w:rPr>
              <w:t>е</w:t>
            </w:r>
            <w:r w:rsidRPr="00D45335">
              <w:rPr>
                <w:rFonts w:ascii="Times New Roman" w:hAnsi="Times New Roman"/>
                <w:spacing w:val="-1"/>
                <w:sz w:val="28"/>
                <w:szCs w:val="28"/>
              </w:rPr>
              <w:t>н</w:t>
            </w:r>
            <w:r w:rsidRPr="00D45335">
              <w:rPr>
                <w:rFonts w:ascii="Times New Roman" w:hAnsi="Times New Roman"/>
                <w:spacing w:val="1"/>
                <w:sz w:val="28"/>
                <w:szCs w:val="28"/>
              </w:rPr>
              <w:t>и</w:t>
            </w:r>
            <w:r w:rsidRPr="00D45335">
              <w:rPr>
                <w:rFonts w:ascii="Times New Roman" w:hAnsi="Times New Roman"/>
                <w:sz w:val="28"/>
                <w:szCs w:val="28"/>
              </w:rPr>
              <w:t>я</w:t>
            </w:r>
            <w:r w:rsidRPr="00D45335">
              <w:rPr>
                <w:rFonts w:ascii="Times New Roman" w:hAnsi="Times New Roman"/>
                <w:spacing w:val="67"/>
                <w:sz w:val="28"/>
                <w:szCs w:val="28"/>
              </w:rPr>
              <w:t xml:space="preserve"> </w:t>
            </w:r>
            <w:r w:rsidRPr="00D45335">
              <w:rPr>
                <w:rFonts w:ascii="Times New Roman" w:hAnsi="Times New Roman"/>
                <w:spacing w:val="1"/>
                <w:sz w:val="28"/>
                <w:szCs w:val="28"/>
              </w:rPr>
              <w:lastRenderedPageBreak/>
              <w:t>до</w:t>
            </w:r>
            <w:r w:rsidRPr="00D45335">
              <w:rPr>
                <w:rFonts w:ascii="Times New Roman" w:hAnsi="Times New Roman"/>
                <w:spacing w:val="-3"/>
                <w:sz w:val="28"/>
                <w:szCs w:val="28"/>
              </w:rPr>
              <w:t>ш</w:t>
            </w:r>
            <w:r w:rsidRPr="00D45335">
              <w:rPr>
                <w:rFonts w:ascii="Times New Roman" w:hAnsi="Times New Roman"/>
                <w:sz w:val="28"/>
                <w:szCs w:val="28"/>
              </w:rPr>
              <w:t>к</w:t>
            </w:r>
            <w:r w:rsidRPr="00D45335">
              <w:rPr>
                <w:rFonts w:ascii="Times New Roman" w:hAnsi="Times New Roman"/>
                <w:spacing w:val="1"/>
                <w:sz w:val="28"/>
                <w:szCs w:val="28"/>
              </w:rPr>
              <w:t>о</w:t>
            </w:r>
            <w:r w:rsidRPr="00D45335">
              <w:rPr>
                <w:rFonts w:ascii="Times New Roman" w:hAnsi="Times New Roman"/>
                <w:spacing w:val="-1"/>
                <w:sz w:val="28"/>
                <w:szCs w:val="28"/>
              </w:rPr>
              <w:t>льн</w:t>
            </w:r>
            <w:r w:rsidRPr="00D45335">
              <w:rPr>
                <w:rFonts w:ascii="Times New Roman" w:hAnsi="Times New Roman"/>
                <w:spacing w:val="1"/>
                <w:sz w:val="28"/>
                <w:szCs w:val="28"/>
              </w:rPr>
              <w:t>и</w:t>
            </w:r>
            <w:r w:rsidRPr="00D45335">
              <w:rPr>
                <w:rFonts w:ascii="Times New Roman" w:hAnsi="Times New Roman"/>
                <w:spacing w:val="-2"/>
                <w:sz w:val="28"/>
                <w:szCs w:val="28"/>
              </w:rPr>
              <w:t>к</w:t>
            </w:r>
            <w:r w:rsidRPr="00D45335">
              <w:rPr>
                <w:rFonts w:ascii="Times New Roman" w:hAnsi="Times New Roman"/>
                <w:spacing w:val="1"/>
                <w:sz w:val="28"/>
                <w:szCs w:val="28"/>
              </w:rPr>
              <w:t>о</w:t>
            </w:r>
            <w:r w:rsidRPr="00D45335">
              <w:rPr>
                <w:rFonts w:ascii="Times New Roman" w:hAnsi="Times New Roman"/>
                <w:sz w:val="28"/>
                <w:szCs w:val="28"/>
              </w:rPr>
              <w:t>в</w:t>
            </w:r>
            <w:r w:rsidRPr="00D45335">
              <w:rPr>
                <w:rFonts w:ascii="Times New Roman" w:hAnsi="Times New Roman"/>
                <w:spacing w:val="69"/>
                <w:sz w:val="28"/>
                <w:szCs w:val="28"/>
              </w:rPr>
              <w:t xml:space="preserve"> </w:t>
            </w:r>
            <w:r w:rsidRPr="00D45335">
              <w:rPr>
                <w:rFonts w:ascii="Times New Roman" w:hAnsi="Times New Roman"/>
                <w:sz w:val="28"/>
                <w:szCs w:val="28"/>
              </w:rPr>
              <w:t>с</w:t>
            </w:r>
            <w:r w:rsidRPr="00D45335">
              <w:rPr>
                <w:rFonts w:ascii="Times New Roman" w:hAnsi="Times New Roman"/>
                <w:spacing w:val="1"/>
                <w:sz w:val="28"/>
                <w:szCs w:val="28"/>
              </w:rPr>
              <w:t xml:space="preserve"> пр</w:t>
            </w:r>
            <w:r w:rsidRPr="00D45335">
              <w:rPr>
                <w:rFonts w:ascii="Times New Roman" w:hAnsi="Times New Roman"/>
                <w:sz w:val="28"/>
                <w:szCs w:val="28"/>
              </w:rPr>
              <w:t>а</w:t>
            </w:r>
            <w:r w:rsidRPr="00D45335">
              <w:rPr>
                <w:rFonts w:ascii="Times New Roman" w:hAnsi="Times New Roman"/>
                <w:spacing w:val="-3"/>
                <w:sz w:val="28"/>
                <w:szCs w:val="28"/>
              </w:rPr>
              <w:t>в</w:t>
            </w:r>
            <w:r w:rsidRPr="00D45335">
              <w:rPr>
                <w:rFonts w:ascii="Times New Roman" w:hAnsi="Times New Roman"/>
                <w:spacing w:val="1"/>
                <w:sz w:val="28"/>
                <w:szCs w:val="28"/>
              </w:rPr>
              <w:t>и</w:t>
            </w:r>
            <w:r w:rsidRPr="00D45335">
              <w:rPr>
                <w:rFonts w:ascii="Times New Roman" w:hAnsi="Times New Roman"/>
                <w:spacing w:val="-1"/>
                <w:sz w:val="28"/>
                <w:szCs w:val="28"/>
              </w:rPr>
              <w:t>л</w:t>
            </w:r>
            <w:r w:rsidRPr="00D45335">
              <w:rPr>
                <w:rFonts w:ascii="Times New Roman" w:hAnsi="Times New Roman"/>
                <w:sz w:val="28"/>
                <w:szCs w:val="28"/>
              </w:rPr>
              <w:t>а</w:t>
            </w:r>
            <w:r w:rsidRPr="00D45335">
              <w:rPr>
                <w:rFonts w:ascii="Times New Roman" w:hAnsi="Times New Roman"/>
                <w:spacing w:val="-3"/>
                <w:sz w:val="28"/>
                <w:szCs w:val="28"/>
              </w:rPr>
              <w:t>м</w:t>
            </w:r>
            <w:r>
              <w:rPr>
                <w:rFonts w:ascii="Times New Roman" w:hAnsi="Times New Roman"/>
                <w:sz w:val="28"/>
                <w:szCs w:val="28"/>
              </w:rPr>
              <w:t xml:space="preserve">и </w:t>
            </w:r>
            <w:r w:rsidRPr="00D45335">
              <w:rPr>
                <w:rFonts w:ascii="Times New Roman" w:hAnsi="Times New Roman"/>
                <w:spacing w:val="-1"/>
                <w:sz w:val="28"/>
                <w:szCs w:val="28"/>
              </w:rPr>
              <w:t>д</w:t>
            </w:r>
            <w:r w:rsidRPr="00D45335">
              <w:rPr>
                <w:rFonts w:ascii="Times New Roman" w:hAnsi="Times New Roman"/>
                <w:spacing w:val="1"/>
                <w:sz w:val="28"/>
                <w:szCs w:val="28"/>
              </w:rPr>
              <w:t>о</w:t>
            </w:r>
            <w:r w:rsidRPr="00D45335">
              <w:rPr>
                <w:rFonts w:ascii="Times New Roman" w:hAnsi="Times New Roman"/>
                <w:spacing w:val="-1"/>
                <w:sz w:val="28"/>
                <w:szCs w:val="28"/>
              </w:rPr>
              <w:t>р</w:t>
            </w:r>
            <w:r w:rsidRPr="00D45335">
              <w:rPr>
                <w:rFonts w:ascii="Times New Roman" w:hAnsi="Times New Roman"/>
                <w:spacing w:val="1"/>
                <w:sz w:val="28"/>
                <w:szCs w:val="28"/>
              </w:rPr>
              <w:t>о</w:t>
            </w:r>
            <w:r w:rsidRPr="00D45335">
              <w:rPr>
                <w:rFonts w:ascii="Times New Roman" w:hAnsi="Times New Roman"/>
                <w:spacing w:val="-2"/>
                <w:sz w:val="28"/>
                <w:szCs w:val="28"/>
              </w:rPr>
              <w:t>ж</w:t>
            </w:r>
            <w:r w:rsidRPr="00D45335">
              <w:rPr>
                <w:rFonts w:ascii="Times New Roman" w:hAnsi="Times New Roman"/>
                <w:spacing w:val="-1"/>
                <w:sz w:val="28"/>
                <w:szCs w:val="28"/>
              </w:rPr>
              <w:t>н</w:t>
            </w:r>
            <w:r w:rsidRPr="00D45335">
              <w:rPr>
                <w:rFonts w:ascii="Times New Roman" w:hAnsi="Times New Roman"/>
                <w:spacing w:val="1"/>
                <w:sz w:val="28"/>
                <w:szCs w:val="28"/>
              </w:rPr>
              <w:t>о</w:t>
            </w:r>
            <w:r w:rsidRPr="00D45335">
              <w:rPr>
                <w:rFonts w:ascii="Times New Roman" w:hAnsi="Times New Roman"/>
                <w:sz w:val="28"/>
                <w:szCs w:val="28"/>
              </w:rPr>
              <w:t>го</w:t>
            </w:r>
            <w:r w:rsidRPr="00D45335">
              <w:rPr>
                <w:rFonts w:ascii="Times New Roman" w:hAnsi="Times New Roman"/>
                <w:spacing w:val="68"/>
                <w:sz w:val="28"/>
                <w:szCs w:val="28"/>
              </w:rPr>
              <w:t xml:space="preserve"> </w:t>
            </w:r>
            <w:r w:rsidRPr="00D45335">
              <w:rPr>
                <w:rFonts w:ascii="Times New Roman" w:hAnsi="Times New Roman"/>
                <w:spacing w:val="1"/>
                <w:sz w:val="28"/>
                <w:szCs w:val="28"/>
              </w:rPr>
              <w:t>д</w:t>
            </w:r>
            <w:r w:rsidRPr="00D45335">
              <w:rPr>
                <w:rFonts w:ascii="Times New Roman" w:hAnsi="Times New Roman"/>
                <w:sz w:val="28"/>
                <w:szCs w:val="28"/>
              </w:rPr>
              <w:t>в</w:t>
            </w:r>
            <w:r w:rsidRPr="00D45335">
              <w:rPr>
                <w:rFonts w:ascii="Times New Roman" w:hAnsi="Times New Roman"/>
                <w:spacing w:val="-2"/>
                <w:sz w:val="28"/>
                <w:szCs w:val="28"/>
              </w:rPr>
              <w:t>и</w:t>
            </w:r>
            <w:r w:rsidRPr="00D45335">
              <w:rPr>
                <w:rFonts w:ascii="Times New Roman" w:hAnsi="Times New Roman"/>
                <w:sz w:val="28"/>
                <w:szCs w:val="28"/>
              </w:rPr>
              <w:t>же</w:t>
            </w:r>
            <w:r w:rsidRPr="00D45335">
              <w:rPr>
                <w:rFonts w:ascii="Times New Roman" w:hAnsi="Times New Roman"/>
                <w:spacing w:val="-1"/>
                <w:sz w:val="28"/>
                <w:szCs w:val="28"/>
              </w:rPr>
              <w:t>н</w:t>
            </w:r>
            <w:r w:rsidRPr="00D45335">
              <w:rPr>
                <w:rFonts w:ascii="Times New Roman" w:hAnsi="Times New Roman"/>
                <w:spacing w:val="1"/>
                <w:sz w:val="28"/>
                <w:szCs w:val="28"/>
              </w:rPr>
              <w:t>и</w:t>
            </w:r>
            <w:r w:rsidRPr="00D45335">
              <w:rPr>
                <w:rFonts w:ascii="Times New Roman" w:hAnsi="Times New Roman"/>
                <w:sz w:val="28"/>
                <w:szCs w:val="28"/>
              </w:rPr>
              <w:t>я.</w:t>
            </w:r>
          </w:p>
          <w:p w:rsidR="00812B0D" w:rsidRPr="00D45335" w:rsidRDefault="00812B0D" w:rsidP="0011020A">
            <w:pPr>
              <w:widowControl w:val="0"/>
              <w:autoSpaceDE w:val="0"/>
              <w:autoSpaceDN w:val="0"/>
              <w:adjustRightInd w:val="0"/>
              <w:spacing w:after="0" w:line="240" w:lineRule="auto"/>
              <w:ind w:left="57" w:right="57"/>
              <w:rPr>
                <w:rFonts w:ascii="Times New Roman" w:hAnsi="Times New Roman"/>
                <w:sz w:val="24"/>
                <w:szCs w:val="24"/>
              </w:rPr>
            </w:pPr>
            <w:r w:rsidRPr="00D45335">
              <w:rPr>
                <w:rFonts w:ascii="Wingdings" w:hAnsi="Wingdings" w:cs="Wingdings"/>
                <w:sz w:val="28"/>
                <w:szCs w:val="28"/>
              </w:rPr>
              <w:t></w:t>
            </w:r>
            <w:r w:rsidRPr="00D45335">
              <w:rPr>
                <w:rFonts w:ascii="Times New Roman" w:hAnsi="Times New Roman"/>
                <w:spacing w:val="55"/>
                <w:sz w:val="28"/>
                <w:szCs w:val="28"/>
              </w:rPr>
              <w:t xml:space="preserve"> </w:t>
            </w:r>
            <w:r w:rsidRPr="00D45335">
              <w:rPr>
                <w:rFonts w:ascii="Times New Roman" w:hAnsi="Times New Roman"/>
                <w:spacing w:val="-1"/>
                <w:sz w:val="28"/>
                <w:szCs w:val="28"/>
              </w:rPr>
              <w:t>О</w:t>
            </w:r>
            <w:r w:rsidRPr="00D45335">
              <w:rPr>
                <w:rFonts w:ascii="Times New Roman" w:hAnsi="Times New Roman"/>
                <w:sz w:val="28"/>
                <w:szCs w:val="28"/>
              </w:rPr>
              <w:t>г</w:t>
            </w:r>
            <w:r w:rsidRPr="00D45335">
              <w:rPr>
                <w:rFonts w:ascii="Times New Roman" w:hAnsi="Times New Roman"/>
                <w:spacing w:val="1"/>
                <w:sz w:val="28"/>
                <w:szCs w:val="28"/>
              </w:rPr>
              <w:t>о</w:t>
            </w:r>
            <w:r w:rsidRPr="00D45335">
              <w:rPr>
                <w:rFonts w:ascii="Times New Roman" w:hAnsi="Times New Roman"/>
                <w:spacing w:val="-1"/>
                <w:sz w:val="28"/>
                <w:szCs w:val="28"/>
              </w:rPr>
              <w:t>ро</w:t>
            </w:r>
            <w:r w:rsidRPr="00D45335">
              <w:rPr>
                <w:rFonts w:ascii="Times New Roman" w:hAnsi="Times New Roman"/>
                <w:spacing w:val="1"/>
                <w:sz w:val="28"/>
                <w:szCs w:val="28"/>
              </w:rPr>
              <w:t>д</w:t>
            </w:r>
            <w:r w:rsidRPr="00D45335">
              <w:rPr>
                <w:rFonts w:ascii="Times New Roman" w:hAnsi="Times New Roman"/>
                <w:sz w:val="28"/>
                <w:szCs w:val="28"/>
              </w:rPr>
              <w:t>,</w:t>
            </w:r>
            <w:r w:rsidRPr="00D45335">
              <w:rPr>
                <w:rFonts w:ascii="Times New Roman" w:hAnsi="Times New Roman"/>
                <w:spacing w:val="-1"/>
                <w:sz w:val="28"/>
                <w:szCs w:val="28"/>
              </w:rPr>
              <w:t xml:space="preserve"> </w:t>
            </w:r>
            <w:r w:rsidRPr="00D45335">
              <w:rPr>
                <w:rFonts w:ascii="Times New Roman" w:hAnsi="Times New Roman"/>
                <w:spacing w:val="1"/>
                <w:sz w:val="28"/>
                <w:szCs w:val="28"/>
              </w:rPr>
              <w:t>ц</w:t>
            </w:r>
            <w:r w:rsidRPr="00D45335">
              <w:rPr>
                <w:rFonts w:ascii="Times New Roman" w:hAnsi="Times New Roman"/>
                <w:sz w:val="28"/>
                <w:szCs w:val="28"/>
              </w:rPr>
              <w:t>вет</w:t>
            </w:r>
            <w:r w:rsidRPr="00D45335">
              <w:rPr>
                <w:rFonts w:ascii="Times New Roman" w:hAnsi="Times New Roman"/>
                <w:spacing w:val="-2"/>
                <w:sz w:val="28"/>
                <w:szCs w:val="28"/>
              </w:rPr>
              <w:t>н</w:t>
            </w:r>
            <w:r w:rsidRPr="00D45335">
              <w:rPr>
                <w:rFonts w:ascii="Times New Roman" w:hAnsi="Times New Roman"/>
                <w:spacing w:val="1"/>
                <w:sz w:val="28"/>
                <w:szCs w:val="28"/>
              </w:rPr>
              <w:t>и</w:t>
            </w:r>
            <w:r w:rsidRPr="00D45335">
              <w:rPr>
                <w:rFonts w:ascii="Times New Roman" w:hAnsi="Times New Roman"/>
                <w:spacing w:val="-2"/>
                <w:sz w:val="28"/>
                <w:szCs w:val="28"/>
              </w:rPr>
              <w:t>к</w:t>
            </w:r>
            <w:r w:rsidRPr="00D45335">
              <w:rPr>
                <w:rFonts w:ascii="Times New Roman" w:hAnsi="Times New Roman"/>
                <w:spacing w:val="2"/>
                <w:sz w:val="28"/>
                <w:szCs w:val="28"/>
              </w:rPr>
              <w:t>и</w:t>
            </w:r>
            <w:r w:rsidRPr="00D45335">
              <w:rPr>
                <w:rFonts w:ascii="Times New Roman" w:hAnsi="Times New Roman"/>
                <w:sz w:val="28"/>
                <w:szCs w:val="28"/>
              </w:rPr>
              <w:t>.</w:t>
            </w:r>
            <w:r w:rsidRPr="00D45335">
              <w:rPr>
                <w:rFonts w:ascii="Times New Roman" w:hAnsi="Times New Roman"/>
                <w:spacing w:val="-3"/>
                <w:sz w:val="28"/>
                <w:szCs w:val="28"/>
              </w:rPr>
              <w:t xml:space="preserve"> </w:t>
            </w:r>
            <w:r w:rsidRPr="00D45335">
              <w:rPr>
                <w:rFonts w:ascii="Times New Roman" w:hAnsi="Times New Roman"/>
                <w:sz w:val="28"/>
                <w:szCs w:val="28"/>
              </w:rPr>
              <w:t>Эк</w:t>
            </w:r>
            <w:r w:rsidRPr="00D45335">
              <w:rPr>
                <w:rFonts w:ascii="Times New Roman" w:hAnsi="Times New Roman"/>
                <w:spacing w:val="1"/>
                <w:sz w:val="28"/>
                <w:szCs w:val="28"/>
              </w:rPr>
              <w:t>о</w:t>
            </w:r>
            <w:r w:rsidRPr="00D45335">
              <w:rPr>
                <w:rFonts w:ascii="Times New Roman" w:hAnsi="Times New Roman"/>
                <w:spacing w:val="-1"/>
                <w:sz w:val="28"/>
                <w:szCs w:val="28"/>
              </w:rPr>
              <w:t>ло</w:t>
            </w:r>
            <w:r w:rsidRPr="00D45335">
              <w:rPr>
                <w:rFonts w:ascii="Times New Roman" w:hAnsi="Times New Roman"/>
                <w:sz w:val="28"/>
                <w:szCs w:val="28"/>
              </w:rPr>
              <w:t>г</w:t>
            </w:r>
            <w:r w:rsidRPr="00D45335">
              <w:rPr>
                <w:rFonts w:ascii="Times New Roman" w:hAnsi="Times New Roman"/>
                <w:spacing w:val="1"/>
                <w:sz w:val="28"/>
                <w:szCs w:val="28"/>
              </w:rPr>
              <w:t>и</w:t>
            </w:r>
            <w:r w:rsidRPr="00D45335">
              <w:rPr>
                <w:rFonts w:ascii="Times New Roman" w:hAnsi="Times New Roman"/>
                <w:spacing w:val="-2"/>
                <w:sz w:val="28"/>
                <w:szCs w:val="28"/>
              </w:rPr>
              <w:t>ч</w:t>
            </w:r>
            <w:r w:rsidRPr="00D45335">
              <w:rPr>
                <w:rFonts w:ascii="Times New Roman" w:hAnsi="Times New Roman"/>
                <w:sz w:val="28"/>
                <w:szCs w:val="28"/>
              </w:rPr>
              <w:t>еск</w:t>
            </w:r>
            <w:r w:rsidRPr="00D45335">
              <w:rPr>
                <w:rFonts w:ascii="Times New Roman" w:hAnsi="Times New Roman"/>
                <w:spacing w:val="-2"/>
                <w:sz w:val="28"/>
                <w:szCs w:val="28"/>
              </w:rPr>
              <w:t>а</w:t>
            </w:r>
            <w:r>
              <w:rPr>
                <w:rFonts w:ascii="Times New Roman" w:hAnsi="Times New Roman"/>
                <w:sz w:val="28"/>
                <w:szCs w:val="28"/>
              </w:rPr>
              <w:t xml:space="preserve">я </w:t>
            </w:r>
            <w:r w:rsidRPr="00D45335">
              <w:rPr>
                <w:rFonts w:ascii="Times New Roman" w:hAnsi="Times New Roman"/>
                <w:spacing w:val="-1"/>
                <w:sz w:val="28"/>
                <w:szCs w:val="28"/>
              </w:rPr>
              <w:t>тро</w:t>
            </w:r>
            <w:r w:rsidRPr="00D45335">
              <w:rPr>
                <w:rFonts w:ascii="Times New Roman" w:hAnsi="Times New Roman"/>
                <w:spacing w:val="1"/>
                <w:sz w:val="28"/>
                <w:szCs w:val="28"/>
              </w:rPr>
              <w:t>п</w:t>
            </w:r>
            <w:r w:rsidRPr="00D45335">
              <w:rPr>
                <w:rFonts w:ascii="Times New Roman" w:hAnsi="Times New Roman"/>
                <w:sz w:val="28"/>
                <w:szCs w:val="28"/>
              </w:rPr>
              <w:t>а</w:t>
            </w:r>
          </w:p>
        </w:tc>
      </w:tr>
      <w:tr w:rsidR="00812B0D" w:rsidRPr="00D45335" w:rsidTr="004E4B46">
        <w:trPr>
          <w:trHeight w:hRule="exact" w:val="1170"/>
        </w:trPr>
        <w:tc>
          <w:tcPr>
            <w:tcW w:w="1417" w:type="dxa"/>
            <w:tcBorders>
              <w:top w:val="single" w:sz="12" w:space="0" w:color="000000"/>
              <w:left w:val="single" w:sz="12" w:space="0" w:color="000000"/>
              <w:bottom w:val="single" w:sz="12" w:space="0" w:color="000000"/>
              <w:right w:val="single" w:sz="12" w:space="0" w:color="000000"/>
            </w:tcBorders>
          </w:tcPr>
          <w:p w:rsidR="00812B0D" w:rsidRPr="00D45335" w:rsidRDefault="00812B0D" w:rsidP="0011020A">
            <w:pPr>
              <w:widowControl w:val="0"/>
              <w:autoSpaceDE w:val="0"/>
              <w:autoSpaceDN w:val="0"/>
              <w:adjustRightInd w:val="0"/>
              <w:spacing w:after="0" w:line="240" w:lineRule="auto"/>
              <w:ind w:left="57" w:right="57"/>
              <w:rPr>
                <w:rFonts w:ascii="Times New Roman" w:hAnsi="Times New Roman"/>
                <w:sz w:val="24"/>
                <w:szCs w:val="24"/>
              </w:rPr>
            </w:pPr>
            <w:r w:rsidRPr="00D45335">
              <w:rPr>
                <w:rFonts w:ascii="Times New Roman" w:hAnsi="Times New Roman"/>
                <w:spacing w:val="-1"/>
                <w:sz w:val="28"/>
                <w:szCs w:val="28"/>
              </w:rPr>
              <w:lastRenderedPageBreak/>
              <w:t>Ф</w:t>
            </w:r>
            <w:r w:rsidRPr="00D45335">
              <w:rPr>
                <w:rFonts w:ascii="Times New Roman" w:hAnsi="Times New Roman"/>
                <w:spacing w:val="1"/>
                <w:sz w:val="28"/>
                <w:szCs w:val="28"/>
              </w:rPr>
              <w:t>и</w:t>
            </w:r>
            <w:r w:rsidRPr="00D45335">
              <w:rPr>
                <w:rFonts w:ascii="Times New Roman" w:hAnsi="Times New Roman"/>
                <w:sz w:val="28"/>
                <w:szCs w:val="28"/>
              </w:rPr>
              <w:t>зк</w:t>
            </w:r>
            <w:r w:rsidRPr="00D45335">
              <w:rPr>
                <w:rFonts w:ascii="Times New Roman" w:hAnsi="Times New Roman"/>
                <w:spacing w:val="-4"/>
                <w:sz w:val="28"/>
                <w:szCs w:val="28"/>
              </w:rPr>
              <w:t>у</w:t>
            </w:r>
            <w:r w:rsidRPr="00D45335">
              <w:rPr>
                <w:rFonts w:ascii="Times New Roman" w:hAnsi="Times New Roman"/>
                <w:spacing w:val="-1"/>
                <w:sz w:val="28"/>
                <w:szCs w:val="28"/>
              </w:rPr>
              <w:t>л</w:t>
            </w:r>
            <w:r w:rsidRPr="00D45335">
              <w:rPr>
                <w:rFonts w:ascii="Times New Roman" w:hAnsi="Times New Roman"/>
                <w:spacing w:val="-1"/>
                <w:sz w:val="28"/>
                <w:szCs w:val="28"/>
              </w:rPr>
              <w:t>ь</w:t>
            </w:r>
            <w:r w:rsidRPr="00D45335">
              <w:rPr>
                <w:rFonts w:ascii="Times New Roman" w:hAnsi="Times New Roman"/>
                <w:spacing w:val="2"/>
                <w:sz w:val="28"/>
                <w:szCs w:val="28"/>
              </w:rPr>
              <w:t>т</w:t>
            </w:r>
            <w:r w:rsidRPr="00D45335">
              <w:rPr>
                <w:rFonts w:ascii="Times New Roman" w:hAnsi="Times New Roman"/>
                <w:spacing w:val="-4"/>
                <w:sz w:val="28"/>
                <w:szCs w:val="28"/>
              </w:rPr>
              <w:t>у</w:t>
            </w:r>
            <w:r w:rsidRPr="00D45335">
              <w:rPr>
                <w:rFonts w:ascii="Times New Roman" w:hAnsi="Times New Roman"/>
                <w:spacing w:val="1"/>
                <w:sz w:val="28"/>
                <w:szCs w:val="28"/>
              </w:rPr>
              <w:t>рн</w:t>
            </w:r>
            <w:r w:rsidRPr="00D45335">
              <w:rPr>
                <w:rFonts w:ascii="Times New Roman" w:hAnsi="Times New Roman"/>
                <w:sz w:val="28"/>
                <w:szCs w:val="28"/>
              </w:rPr>
              <w:t xml:space="preserve">ая </w:t>
            </w:r>
            <w:r w:rsidRPr="00D45335">
              <w:rPr>
                <w:rFonts w:ascii="Times New Roman" w:hAnsi="Times New Roman"/>
                <w:spacing w:val="1"/>
                <w:sz w:val="28"/>
                <w:szCs w:val="28"/>
              </w:rPr>
              <w:t>п</w:t>
            </w:r>
            <w:r w:rsidRPr="00D45335">
              <w:rPr>
                <w:rFonts w:ascii="Times New Roman" w:hAnsi="Times New Roman"/>
                <w:spacing w:val="-1"/>
                <w:sz w:val="28"/>
                <w:szCs w:val="28"/>
              </w:rPr>
              <w:t>л</w:t>
            </w:r>
            <w:r w:rsidRPr="00D45335">
              <w:rPr>
                <w:rFonts w:ascii="Times New Roman" w:hAnsi="Times New Roman"/>
                <w:spacing w:val="1"/>
                <w:sz w:val="28"/>
                <w:szCs w:val="28"/>
              </w:rPr>
              <w:t>о</w:t>
            </w:r>
            <w:r w:rsidRPr="00D45335">
              <w:rPr>
                <w:rFonts w:ascii="Times New Roman" w:hAnsi="Times New Roman"/>
                <w:sz w:val="28"/>
                <w:szCs w:val="28"/>
              </w:rPr>
              <w:t>щ</w:t>
            </w:r>
            <w:r w:rsidRPr="00D45335">
              <w:rPr>
                <w:rFonts w:ascii="Times New Roman" w:hAnsi="Times New Roman"/>
                <w:spacing w:val="-3"/>
                <w:sz w:val="28"/>
                <w:szCs w:val="28"/>
              </w:rPr>
              <w:t>а</w:t>
            </w:r>
            <w:r w:rsidRPr="00D45335">
              <w:rPr>
                <w:rFonts w:ascii="Times New Roman" w:hAnsi="Times New Roman"/>
                <w:spacing w:val="1"/>
                <w:sz w:val="28"/>
                <w:szCs w:val="28"/>
              </w:rPr>
              <w:t>д</w:t>
            </w:r>
            <w:r w:rsidRPr="00D45335">
              <w:rPr>
                <w:rFonts w:ascii="Times New Roman" w:hAnsi="Times New Roman"/>
                <w:spacing w:val="-2"/>
                <w:sz w:val="28"/>
                <w:szCs w:val="28"/>
              </w:rPr>
              <w:t>к</w:t>
            </w:r>
            <w:r w:rsidRPr="00D45335">
              <w:rPr>
                <w:rFonts w:ascii="Times New Roman" w:hAnsi="Times New Roman"/>
                <w:sz w:val="28"/>
                <w:szCs w:val="28"/>
              </w:rPr>
              <w:t>а</w:t>
            </w:r>
          </w:p>
        </w:tc>
        <w:tc>
          <w:tcPr>
            <w:tcW w:w="3686" w:type="dxa"/>
            <w:tcBorders>
              <w:top w:val="single" w:sz="12" w:space="0" w:color="000000"/>
              <w:left w:val="single" w:sz="12" w:space="0" w:color="000000"/>
              <w:bottom w:val="single" w:sz="12" w:space="0" w:color="000000"/>
              <w:right w:val="single" w:sz="12" w:space="0" w:color="000000"/>
            </w:tcBorders>
          </w:tcPr>
          <w:p w:rsidR="00812B0D" w:rsidRPr="00D45335" w:rsidRDefault="00812B0D" w:rsidP="0011020A">
            <w:pPr>
              <w:widowControl w:val="0"/>
              <w:autoSpaceDE w:val="0"/>
              <w:autoSpaceDN w:val="0"/>
              <w:adjustRightInd w:val="0"/>
              <w:spacing w:after="0" w:line="240" w:lineRule="auto"/>
              <w:ind w:left="57" w:right="57" w:hanging="281"/>
              <w:rPr>
                <w:rFonts w:ascii="Times New Roman" w:hAnsi="Times New Roman"/>
                <w:sz w:val="24"/>
                <w:szCs w:val="24"/>
              </w:rPr>
            </w:pPr>
            <w:r w:rsidRPr="00D45335">
              <w:rPr>
                <w:rFonts w:ascii="Wingdings" w:hAnsi="Wingdings" w:cs="Wingdings"/>
                <w:sz w:val="28"/>
                <w:szCs w:val="28"/>
              </w:rPr>
              <w:t></w:t>
            </w:r>
            <w:r w:rsidRPr="00D45335">
              <w:rPr>
                <w:rFonts w:ascii="Times New Roman" w:hAnsi="Times New Roman"/>
                <w:spacing w:val="-12"/>
                <w:sz w:val="28"/>
                <w:szCs w:val="28"/>
              </w:rPr>
              <w:t xml:space="preserve"> </w:t>
            </w:r>
            <w:r>
              <w:rPr>
                <w:rFonts w:ascii="Times New Roman" w:hAnsi="Times New Roman"/>
                <w:spacing w:val="-12"/>
                <w:sz w:val="28"/>
                <w:szCs w:val="28"/>
              </w:rPr>
              <w:t>двигательная активность детей</w:t>
            </w:r>
          </w:p>
        </w:tc>
        <w:tc>
          <w:tcPr>
            <w:tcW w:w="4110" w:type="dxa"/>
            <w:tcBorders>
              <w:top w:val="single" w:sz="12" w:space="0" w:color="000000"/>
              <w:left w:val="single" w:sz="12" w:space="0" w:color="000000"/>
              <w:bottom w:val="single" w:sz="4" w:space="0" w:color="auto"/>
              <w:right w:val="single" w:sz="4" w:space="0" w:color="auto"/>
            </w:tcBorders>
          </w:tcPr>
          <w:p w:rsidR="00812B0D" w:rsidRDefault="00812B0D" w:rsidP="0011020A">
            <w:pPr>
              <w:widowControl w:val="0"/>
              <w:autoSpaceDE w:val="0"/>
              <w:autoSpaceDN w:val="0"/>
              <w:adjustRightInd w:val="0"/>
              <w:spacing w:after="0" w:line="240" w:lineRule="auto"/>
              <w:ind w:left="57" w:right="57"/>
              <w:rPr>
                <w:rFonts w:ascii="Times New Roman" w:hAnsi="Times New Roman"/>
                <w:sz w:val="28"/>
                <w:szCs w:val="28"/>
              </w:rPr>
            </w:pPr>
            <w:r w:rsidRPr="00D45335">
              <w:rPr>
                <w:rFonts w:ascii="Wingdings" w:hAnsi="Wingdings" w:cs="Wingdings"/>
                <w:sz w:val="28"/>
                <w:szCs w:val="28"/>
              </w:rPr>
              <w:t></w:t>
            </w:r>
            <w:r w:rsidRPr="00D45335">
              <w:rPr>
                <w:rFonts w:ascii="Times New Roman" w:hAnsi="Times New Roman"/>
                <w:spacing w:val="55"/>
                <w:sz w:val="28"/>
                <w:szCs w:val="28"/>
              </w:rPr>
              <w:t xml:space="preserve"> </w:t>
            </w:r>
            <w:r w:rsidRPr="00D45335">
              <w:rPr>
                <w:rFonts w:ascii="Times New Roman" w:hAnsi="Times New Roman"/>
                <w:sz w:val="28"/>
                <w:szCs w:val="28"/>
              </w:rPr>
              <w:t>С</w:t>
            </w:r>
            <w:r w:rsidRPr="00D45335">
              <w:rPr>
                <w:rFonts w:ascii="Times New Roman" w:hAnsi="Times New Roman"/>
                <w:spacing w:val="1"/>
                <w:sz w:val="28"/>
                <w:szCs w:val="28"/>
              </w:rPr>
              <w:t>п</w:t>
            </w:r>
            <w:r w:rsidRPr="00D45335">
              <w:rPr>
                <w:rFonts w:ascii="Times New Roman" w:hAnsi="Times New Roman"/>
                <w:spacing w:val="-1"/>
                <w:sz w:val="28"/>
                <w:szCs w:val="28"/>
              </w:rPr>
              <w:t>о</w:t>
            </w:r>
            <w:r w:rsidRPr="00D45335">
              <w:rPr>
                <w:rFonts w:ascii="Times New Roman" w:hAnsi="Times New Roman"/>
                <w:spacing w:val="1"/>
                <w:sz w:val="28"/>
                <w:szCs w:val="28"/>
              </w:rPr>
              <w:t>р</w:t>
            </w:r>
            <w:r w:rsidRPr="00D45335">
              <w:rPr>
                <w:rFonts w:ascii="Times New Roman" w:hAnsi="Times New Roman"/>
                <w:spacing w:val="-3"/>
                <w:sz w:val="28"/>
                <w:szCs w:val="28"/>
              </w:rPr>
              <w:t>т</w:t>
            </w:r>
            <w:r w:rsidRPr="00D45335">
              <w:rPr>
                <w:rFonts w:ascii="Times New Roman" w:hAnsi="Times New Roman"/>
                <w:spacing w:val="1"/>
                <w:sz w:val="28"/>
                <w:szCs w:val="28"/>
              </w:rPr>
              <w:t>и</w:t>
            </w:r>
            <w:r w:rsidRPr="00D45335">
              <w:rPr>
                <w:rFonts w:ascii="Times New Roman" w:hAnsi="Times New Roman"/>
                <w:sz w:val="28"/>
                <w:szCs w:val="28"/>
              </w:rPr>
              <w:t>в</w:t>
            </w:r>
            <w:r w:rsidRPr="00D45335">
              <w:rPr>
                <w:rFonts w:ascii="Times New Roman" w:hAnsi="Times New Roman"/>
                <w:spacing w:val="-2"/>
                <w:sz w:val="28"/>
                <w:szCs w:val="28"/>
              </w:rPr>
              <w:t>н</w:t>
            </w:r>
            <w:r w:rsidRPr="00D45335">
              <w:rPr>
                <w:rFonts w:ascii="Times New Roman" w:hAnsi="Times New Roman"/>
                <w:spacing w:val="1"/>
                <w:sz w:val="28"/>
                <w:szCs w:val="28"/>
              </w:rPr>
              <w:t>о</w:t>
            </w:r>
            <w:r w:rsidRPr="00D45335">
              <w:rPr>
                <w:rFonts w:ascii="Times New Roman" w:hAnsi="Times New Roman"/>
                <w:sz w:val="28"/>
                <w:szCs w:val="28"/>
              </w:rPr>
              <w:t xml:space="preserve">е </w:t>
            </w:r>
            <w:r w:rsidRPr="00D45335">
              <w:rPr>
                <w:rFonts w:ascii="Times New Roman" w:hAnsi="Times New Roman"/>
                <w:spacing w:val="-2"/>
                <w:sz w:val="28"/>
                <w:szCs w:val="28"/>
              </w:rPr>
              <w:t>о</w:t>
            </w:r>
            <w:r w:rsidRPr="00D45335">
              <w:rPr>
                <w:rFonts w:ascii="Times New Roman" w:hAnsi="Times New Roman"/>
                <w:spacing w:val="-1"/>
                <w:sz w:val="28"/>
                <w:szCs w:val="28"/>
              </w:rPr>
              <w:t>б</w:t>
            </w:r>
            <w:r w:rsidRPr="00D45335">
              <w:rPr>
                <w:rFonts w:ascii="Times New Roman" w:hAnsi="Times New Roman"/>
                <w:spacing w:val="1"/>
                <w:sz w:val="28"/>
                <w:szCs w:val="28"/>
              </w:rPr>
              <w:t>ор</w:t>
            </w:r>
            <w:r w:rsidRPr="00D45335">
              <w:rPr>
                <w:rFonts w:ascii="Times New Roman" w:hAnsi="Times New Roman"/>
                <w:spacing w:val="-4"/>
                <w:sz w:val="28"/>
                <w:szCs w:val="28"/>
              </w:rPr>
              <w:t>у</w:t>
            </w:r>
            <w:r w:rsidRPr="00D45335">
              <w:rPr>
                <w:rFonts w:ascii="Times New Roman" w:hAnsi="Times New Roman"/>
                <w:spacing w:val="-1"/>
                <w:sz w:val="28"/>
                <w:szCs w:val="28"/>
              </w:rPr>
              <w:t>д</w:t>
            </w:r>
            <w:r w:rsidRPr="00D45335">
              <w:rPr>
                <w:rFonts w:ascii="Times New Roman" w:hAnsi="Times New Roman"/>
                <w:spacing w:val="1"/>
                <w:sz w:val="28"/>
                <w:szCs w:val="28"/>
              </w:rPr>
              <w:t>о</w:t>
            </w:r>
            <w:r w:rsidRPr="00D45335">
              <w:rPr>
                <w:rFonts w:ascii="Times New Roman" w:hAnsi="Times New Roman"/>
                <w:sz w:val="28"/>
                <w:szCs w:val="28"/>
              </w:rPr>
              <w:t>ва</w:t>
            </w:r>
            <w:r w:rsidRPr="00D45335">
              <w:rPr>
                <w:rFonts w:ascii="Times New Roman" w:hAnsi="Times New Roman"/>
                <w:spacing w:val="-2"/>
                <w:sz w:val="28"/>
                <w:szCs w:val="28"/>
              </w:rPr>
              <w:t>н</w:t>
            </w:r>
            <w:r w:rsidRPr="00D45335">
              <w:rPr>
                <w:rFonts w:ascii="Times New Roman" w:hAnsi="Times New Roman"/>
                <w:spacing w:val="1"/>
                <w:sz w:val="28"/>
                <w:szCs w:val="28"/>
              </w:rPr>
              <w:t>и</w:t>
            </w:r>
            <w:r w:rsidRPr="00D45335">
              <w:rPr>
                <w:rFonts w:ascii="Times New Roman" w:hAnsi="Times New Roman"/>
                <w:sz w:val="28"/>
                <w:szCs w:val="28"/>
              </w:rPr>
              <w:t>е</w:t>
            </w:r>
            <w:r>
              <w:rPr>
                <w:rFonts w:ascii="Times New Roman" w:hAnsi="Times New Roman"/>
                <w:sz w:val="28"/>
                <w:szCs w:val="28"/>
              </w:rPr>
              <w:t xml:space="preserve"> (бумы, пирамиды, </w:t>
            </w:r>
            <w:proofErr w:type="spellStart"/>
            <w:r>
              <w:rPr>
                <w:rFonts w:ascii="Times New Roman" w:hAnsi="Times New Roman"/>
                <w:sz w:val="28"/>
                <w:szCs w:val="28"/>
              </w:rPr>
              <w:t>разноуровн</w:t>
            </w:r>
            <w:r>
              <w:rPr>
                <w:rFonts w:ascii="Times New Roman" w:hAnsi="Times New Roman"/>
                <w:sz w:val="28"/>
                <w:szCs w:val="28"/>
              </w:rPr>
              <w:t>е</w:t>
            </w:r>
            <w:r>
              <w:rPr>
                <w:rFonts w:ascii="Times New Roman" w:hAnsi="Times New Roman"/>
                <w:sz w:val="28"/>
                <w:szCs w:val="28"/>
              </w:rPr>
              <w:t>вый</w:t>
            </w:r>
            <w:proofErr w:type="spellEnd"/>
            <w:r>
              <w:rPr>
                <w:rFonts w:ascii="Times New Roman" w:hAnsi="Times New Roman"/>
                <w:sz w:val="28"/>
                <w:szCs w:val="28"/>
              </w:rPr>
              <w:t xml:space="preserve"> бум)</w:t>
            </w:r>
          </w:p>
          <w:p w:rsidR="00812B0D" w:rsidRDefault="00812B0D" w:rsidP="0011020A">
            <w:pPr>
              <w:widowControl w:val="0"/>
              <w:autoSpaceDE w:val="0"/>
              <w:autoSpaceDN w:val="0"/>
              <w:adjustRightInd w:val="0"/>
              <w:spacing w:after="0" w:line="240" w:lineRule="auto"/>
              <w:ind w:left="57" w:right="57"/>
              <w:rPr>
                <w:rFonts w:ascii="Times New Roman" w:hAnsi="Times New Roman"/>
                <w:sz w:val="28"/>
                <w:szCs w:val="28"/>
              </w:rPr>
            </w:pPr>
            <w:r w:rsidRPr="00D45335">
              <w:rPr>
                <w:rFonts w:ascii="Times New Roman" w:hAnsi="Times New Roman"/>
                <w:spacing w:val="55"/>
                <w:sz w:val="28"/>
                <w:szCs w:val="28"/>
              </w:rPr>
              <w:t xml:space="preserve"> </w:t>
            </w:r>
          </w:p>
          <w:p w:rsidR="00812B0D" w:rsidRPr="00D45335" w:rsidRDefault="00812B0D" w:rsidP="0011020A">
            <w:pPr>
              <w:widowControl w:val="0"/>
              <w:autoSpaceDE w:val="0"/>
              <w:autoSpaceDN w:val="0"/>
              <w:adjustRightInd w:val="0"/>
              <w:spacing w:after="0" w:line="240" w:lineRule="auto"/>
              <w:ind w:left="57" w:right="57"/>
              <w:rPr>
                <w:rFonts w:ascii="Times New Roman" w:hAnsi="Times New Roman"/>
                <w:sz w:val="24"/>
                <w:szCs w:val="24"/>
              </w:rPr>
            </w:pPr>
          </w:p>
        </w:tc>
      </w:tr>
      <w:tr w:rsidR="00812B0D" w:rsidRPr="00D45335" w:rsidTr="00BC40F1">
        <w:trPr>
          <w:trHeight w:hRule="exact" w:val="1895"/>
        </w:trPr>
        <w:tc>
          <w:tcPr>
            <w:tcW w:w="1417" w:type="dxa"/>
            <w:tcBorders>
              <w:top w:val="single" w:sz="12" w:space="0" w:color="000000"/>
              <w:left w:val="single" w:sz="12" w:space="0" w:color="000000"/>
              <w:bottom w:val="single" w:sz="12" w:space="0" w:color="000000"/>
              <w:right w:val="single" w:sz="12" w:space="0" w:color="000000"/>
            </w:tcBorders>
          </w:tcPr>
          <w:p w:rsidR="00812B0D" w:rsidRPr="00D45335" w:rsidRDefault="00812B0D" w:rsidP="0011020A">
            <w:pPr>
              <w:widowControl w:val="0"/>
              <w:autoSpaceDE w:val="0"/>
              <w:autoSpaceDN w:val="0"/>
              <w:adjustRightInd w:val="0"/>
              <w:spacing w:after="0" w:line="240" w:lineRule="auto"/>
              <w:ind w:left="57" w:right="57"/>
              <w:rPr>
                <w:rFonts w:ascii="Times New Roman" w:hAnsi="Times New Roman"/>
                <w:spacing w:val="-1"/>
                <w:sz w:val="28"/>
                <w:szCs w:val="28"/>
              </w:rPr>
            </w:pPr>
            <w:r>
              <w:rPr>
                <w:rFonts w:ascii="Times New Roman" w:hAnsi="Times New Roman"/>
                <w:spacing w:val="-1"/>
                <w:sz w:val="28"/>
                <w:szCs w:val="28"/>
              </w:rPr>
              <w:t>Спорти</w:t>
            </w:r>
            <w:r>
              <w:rPr>
                <w:rFonts w:ascii="Times New Roman" w:hAnsi="Times New Roman"/>
                <w:spacing w:val="-1"/>
                <w:sz w:val="28"/>
                <w:szCs w:val="28"/>
              </w:rPr>
              <w:t>в</w:t>
            </w:r>
            <w:r>
              <w:rPr>
                <w:rFonts w:ascii="Times New Roman" w:hAnsi="Times New Roman"/>
                <w:spacing w:val="-1"/>
                <w:sz w:val="28"/>
                <w:szCs w:val="28"/>
              </w:rPr>
              <w:t>ный ст</w:t>
            </w:r>
            <w:r>
              <w:rPr>
                <w:rFonts w:ascii="Times New Roman" w:hAnsi="Times New Roman"/>
                <w:spacing w:val="-1"/>
                <w:sz w:val="28"/>
                <w:szCs w:val="28"/>
              </w:rPr>
              <w:t>а</w:t>
            </w:r>
            <w:r>
              <w:rPr>
                <w:rFonts w:ascii="Times New Roman" w:hAnsi="Times New Roman"/>
                <w:spacing w:val="-1"/>
                <w:sz w:val="28"/>
                <w:szCs w:val="28"/>
              </w:rPr>
              <w:t>дион</w:t>
            </w:r>
          </w:p>
        </w:tc>
        <w:tc>
          <w:tcPr>
            <w:tcW w:w="3686" w:type="dxa"/>
            <w:tcBorders>
              <w:top w:val="single" w:sz="12" w:space="0" w:color="000000"/>
              <w:left w:val="single" w:sz="12" w:space="0" w:color="000000"/>
              <w:bottom w:val="single" w:sz="12" w:space="0" w:color="000000"/>
              <w:right w:val="single" w:sz="12" w:space="0" w:color="000000"/>
            </w:tcBorders>
          </w:tcPr>
          <w:p w:rsidR="00812B0D" w:rsidRPr="00D45335" w:rsidRDefault="00812B0D" w:rsidP="0011020A">
            <w:pPr>
              <w:widowControl w:val="0"/>
              <w:autoSpaceDE w:val="0"/>
              <w:autoSpaceDN w:val="0"/>
              <w:adjustRightInd w:val="0"/>
              <w:spacing w:after="0" w:line="240" w:lineRule="auto"/>
              <w:ind w:left="57" w:right="57" w:hanging="281"/>
              <w:rPr>
                <w:rFonts w:ascii="Wingdings" w:hAnsi="Wingdings" w:cs="Wingdings"/>
                <w:sz w:val="28"/>
                <w:szCs w:val="28"/>
              </w:rPr>
            </w:pPr>
            <w:r>
              <w:rPr>
                <w:rFonts w:ascii="Wingdings" w:hAnsi="Wingdings" w:cs="Wingdings"/>
                <w:sz w:val="28"/>
                <w:szCs w:val="28"/>
              </w:rPr>
              <w:t></w:t>
            </w:r>
            <w:r w:rsidRPr="00D45335">
              <w:rPr>
                <w:rFonts w:ascii="Times New Roman" w:hAnsi="Times New Roman"/>
                <w:spacing w:val="-1"/>
                <w:sz w:val="28"/>
                <w:szCs w:val="28"/>
              </w:rPr>
              <w:t xml:space="preserve"> О</w:t>
            </w:r>
            <w:r w:rsidRPr="00D45335">
              <w:rPr>
                <w:rFonts w:ascii="Times New Roman" w:hAnsi="Times New Roman"/>
                <w:spacing w:val="1"/>
                <w:sz w:val="28"/>
                <w:szCs w:val="28"/>
              </w:rPr>
              <w:t>р</w:t>
            </w:r>
            <w:r w:rsidRPr="00D45335">
              <w:rPr>
                <w:rFonts w:ascii="Times New Roman" w:hAnsi="Times New Roman"/>
                <w:sz w:val="28"/>
                <w:szCs w:val="28"/>
              </w:rPr>
              <w:t>га</w:t>
            </w:r>
            <w:r w:rsidRPr="00D45335">
              <w:rPr>
                <w:rFonts w:ascii="Times New Roman" w:hAnsi="Times New Roman"/>
                <w:spacing w:val="-1"/>
                <w:sz w:val="28"/>
                <w:szCs w:val="28"/>
              </w:rPr>
              <w:t>н</w:t>
            </w:r>
            <w:r w:rsidRPr="00D45335">
              <w:rPr>
                <w:rFonts w:ascii="Times New Roman" w:hAnsi="Times New Roman"/>
                <w:spacing w:val="1"/>
                <w:sz w:val="28"/>
                <w:szCs w:val="28"/>
              </w:rPr>
              <w:t>и</w:t>
            </w:r>
            <w:r w:rsidRPr="00D45335">
              <w:rPr>
                <w:rFonts w:ascii="Times New Roman" w:hAnsi="Times New Roman"/>
                <w:sz w:val="28"/>
                <w:szCs w:val="28"/>
              </w:rPr>
              <w:t>зо</w:t>
            </w:r>
            <w:r w:rsidRPr="00D45335">
              <w:rPr>
                <w:rFonts w:ascii="Times New Roman" w:hAnsi="Times New Roman"/>
                <w:spacing w:val="-2"/>
                <w:sz w:val="28"/>
                <w:szCs w:val="28"/>
              </w:rPr>
              <w:t>в</w:t>
            </w:r>
            <w:r w:rsidRPr="00D45335">
              <w:rPr>
                <w:rFonts w:ascii="Times New Roman" w:hAnsi="Times New Roman"/>
                <w:sz w:val="28"/>
                <w:szCs w:val="28"/>
              </w:rPr>
              <w:t>а</w:t>
            </w:r>
            <w:r w:rsidRPr="00D45335">
              <w:rPr>
                <w:rFonts w:ascii="Times New Roman" w:hAnsi="Times New Roman"/>
                <w:spacing w:val="-1"/>
                <w:sz w:val="28"/>
                <w:szCs w:val="28"/>
              </w:rPr>
              <w:t>н</w:t>
            </w:r>
            <w:r w:rsidRPr="00D45335">
              <w:rPr>
                <w:rFonts w:ascii="Times New Roman" w:hAnsi="Times New Roman"/>
                <w:spacing w:val="1"/>
                <w:sz w:val="28"/>
                <w:szCs w:val="28"/>
              </w:rPr>
              <w:t>н</w:t>
            </w:r>
            <w:r w:rsidRPr="00D45335">
              <w:rPr>
                <w:rFonts w:ascii="Times New Roman" w:hAnsi="Times New Roman"/>
                <w:sz w:val="28"/>
                <w:szCs w:val="28"/>
              </w:rPr>
              <w:t>ая</w:t>
            </w:r>
            <w:r w:rsidRPr="00D45335">
              <w:rPr>
                <w:rFonts w:ascii="Times New Roman" w:hAnsi="Times New Roman"/>
                <w:spacing w:val="-2"/>
                <w:sz w:val="28"/>
                <w:szCs w:val="28"/>
              </w:rPr>
              <w:t xml:space="preserve"> </w:t>
            </w:r>
            <w:r w:rsidRPr="00D45335">
              <w:rPr>
                <w:rFonts w:ascii="Times New Roman" w:hAnsi="Times New Roman"/>
                <w:spacing w:val="1"/>
                <w:sz w:val="28"/>
                <w:szCs w:val="28"/>
              </w:rPr>
              <w:t>о</w:t>
            </w:r>
            <w:r w:rsidRPr="00D45335">
              <w:rPr>
                <w:rFonts w:ascii="Times New Roman" w:hAnsi="Times New Roman"/>
                <w:spacing w:val="-1"/>
                <w:sz w:val="28"/>
                <w:szCs w:val="28"/>
              </w:rPr>
              <w:t>бр</w:t>
            </w:r>
            <w:r w:rsidRPr="00D45335">
              <w:rPr>
                <w:rFonts w:ascii="Times New Roman" w:hAnsi="Times New Roman"/>
                <w:sz w:val="28"/>
                <w:szCs w:val="28"/>
              </w:rPr>
              <w:t>азов</w:t>
            </w:r>
            <w:r w:rsidRPr="00D45335">
              <w:rPr>
                <w:rFonts w:ascii="Times New Roman" w:hAnsi="Times New Roman"/>
                <w:sz w:val="28"/>
                <w:szCs w:val="28"/>
              </w:rPr>
              <w:t>а</w:t>
            </w:r>
            <w:r w:rsidRPr="00D45335">
              <w:rPr>
                <w:rFonts w:ascii="Times New Roman" w:hAnsi="Times New Roman"/>
                <w:sz w:val="28"/>
                <w:szCs w:val="28"/>
              </w:rPr>
              <w:t>тел</w:t>
            </w:r>
            <w:r w:rsidRPr="00D45335">
              <w:rPr>
                <w:rFonts w:ascii="Times New Roman" w:hAnsi="Times New Roman"/>
                <w:spacing w:val="-2"/>
                <w:sz w:val="28"/>
                <w:szCs w:val="28"/>
              </w:rPr>
              <w:t>ь</w:t>
            </w:r>
            <w:r w:rsidRPr="00D45335">
              <w:rPr>
                <w:rFonts w:ascii="Times New Roman" w:hAnsi="Times New Roman"/>
                <w:spacing w:val="1"/>
                <w:sz w:val="28"/>
                <w:szCs w:val="28"/>
              </w:rPr>
              <w:t>н</w:t>
            </w:r>
            <w:r w:rsidRPr="00D45335">
              <w:rPr>
                <w:rFonts w:ascii="Times New Roman" w:hAnsi="Times New Roman"/>
                <w:spacing w:val="-2"/>
                <w:sz w:val="28"/>
                <w:szCs w:val="28"/>
              </w:rPr>
              <w:t>а</w:t>
            </w:r>
            <w:r w:rsidRPr="00D45335">
              <w:rPr>
                <w:rFonts w:ascii="Times New Roman" w:hAnsi="Times New Roman"/>
                <w:sz w:val="28"/>
                <w:szCs w:val="28"/>
              </w:rPr>
              <w:t xml:space="preserve">я </w:t>
            </w:r>
            <w:r w:rsidRPr="00D45335">
              <w:rPr>
                <w:rFonts w:ascii="Times New Roman" w:hAnsi="Times New Roman"/>
                <w:spacing w:val="1"/>
                <w:sz w:val="28"/>
                <w:szCs w:val="28"/>
              </w:rPr>
              <w:t>д</w:t>
            </w:r>
            <w:r w:rsidRPr="00D45335">
              <w:rPr>
                <w:rFonts w:ascii="Times New Roman" w:hAnsi="Times New Roman"/>
                <w:sz w:val="28"/>
                <w:szCs w:val="28"/>
              </w:rPr>
              <w:t>еятел</w:t>
            </w:r>
            <w:r w:rsidRPr="00D45335">
              <w:rPr>
                <w:rFonts w:ascii="Times New Roman" w:hAnsi="Times New Roman"/>
                <w:spacing w:val="-4"/>
                <w:sz w:val="28"/>
                <w:szCs w:val="28"/>
              </w:rPr>
              <w:t>ь</w:t>
            </w:r>
            <w:r w:rsidRPr="00D45335">
              <w:rPr>
                <w:rFonts w:ascii="Times New Roman" w:hAnsi="Times New Roman"/>
                <w:spacing w:val="1"/>
                <w:sz w:val="28"/>
                <w:szCs w:val="28"/>
              </w:rPr>
              <w:t>но</w:t>
            </w:r>
            <w:r w:rsidRPr="00D45335">
              <w:rPr>
                <w:rFonts w:ascii="Times New Roman" w:hAnsi="Times New Roman"/>
                <w:sz w:val="28"/>
                <w:szCs w:val="28"/>
              </w:rPr>
              <w:t>сть</w:t>
            </w:r>
            <w:r w:rsidRPr="00D45335">
              <w:rPr>
                <w:rFonts w:ascii="Times New Roman" w:hAnsi="Times New Roman"/>
                <w:spacing w:val="-4"/>
                <w:sz w:val="28"/>
                <w:szCs w:val="28"/>
              </w:rPr>
              <w:t xml:space="preserve"> </w:t>
            </w:r>
            <w:r w:rsidRPr="00D45335">
              <w:rPr>
                <w:rFonts w:ascii="Times New Roman" w:hAnsi="Times New Roman"/>
                <w:spacing w:val="1"/>
                <w:sz w:val="28"/>
                <w:szCs w:val="28"/>
              </w:rPr>
              <w:t>п</w:t>
            </w:r>
            <w:r w:rsidRPr="00D45335">
              <w:rPr>
                <w:rFonts w:ascii="Times New Roman" w:hAnsi="Times New Roman"/>
                <w:sz w:val="28"/>
                <w:szCs w:val="28"/>
              </w:rPr>
              <w:t>о</w:t>
            </w:r>
            <w:r w:rsidRPr="00D45335">
              <w:rPr>
                <w:rFonts w:ascii="Times New Roman" w:hAnsi="Times New Roman"/>
                <w:spacing w:val="1"/>
                <w:sz w:val="28"/>
                <w:szCs w:val="28"/>
              </w:rPr>
              <w:t xml:space="preserve"> </w:t>
            </w:r>
            <w:r w:rsidRPr="00D45335">
              <w:rPr>
                <w:rFonts w:ascii="Times New Roman" w:hAnsi="Times New Roman"/>
                <w:spacing w:val="-3"/>
                <w:sz w:val="28"/>
                <w:szCs w:val="28"/>
              </w:rPr>
              <w:t>ф</w:t>
            </w:r>
            <w:r w:rsidRPr="00D45335">
              <w:rPr>
                <w:rFonts w:ascii="Times New Roman" w:hAnsi="Times New Roman"/>
                <w:spacing w:val="1"/>
                <w:sz w:val="28"/>
                <w:szCs w:val="28"/>
              </w:rPr>
              <w:t>и</w:t>
            </w:r>
            <w:r w:rsidRPr="00D45335">
              <w:rPr>
                <w:rFonts w:ascii="Times New Roman" w:hAnsi="Times New Roman"/>
                <w:spacing w:val="-3"/>
                <w:sz w:val="28"/>
                <w:szCs w:val="28"/>
              </w:rPr>
              <w:t>з</w:t>
            </w:r>
            <w:r w:rsidRPr="00D45335">
              <w:rPr>
                <w:rFonts w:ascii="Times New Roman" w:hAnsi="Times New Roman"/>
                <w:spacing w:val="1"/>
                <w:sz w:val="28"/>
                <w:szCs w:val="28"/>
              </w:rPr>
              <w:t>и</w:t>
            </w:r>
            <w:r w:rsidRPr="00D45335">
              <w:rPr>
                <w:rFonts w:ascii="Times New Roman" w:hAnsi="Times New Roman"/>
                <w:sz w:val="28"/>
                <w:szCs w:val="28"/>
              </w:rPr>
              <w:t>че</w:t>
            </w:r>
            <w:r w:rsidRPr="00D45335">
              <w:rPr>
                <w:rFonts w:ascii="Times New Roman" w:hAnsi="Times New Roman"/>
                <w:spacing w:val="-2"/>
                <w:sz w:val="28"/>
                <w:szCs w:val="28"/>
              </w:rPr>
              <w:t>с</w:t>
            </w:r>
            <w:r w:rsidRPr="00D45335">
              <w:rPr>
                <w:rFonts w:ascii="Times New Roman" w:hAnsi="Times New Roman"/>
                <w:sz w:val="28"/>
                <w:szCs w:val="28"/>
              </w:rPr>
              <w:t>к</w:t>
            </w:r>
            <w:r w:rsidRPr="00D45335">
              <w:rPr>
                <w:rFonts w:ascii="Times New Roman" w:hAnsi="Times New Roman"/>
                <w:spacing w:val="-1"/>
                <w:sz w:val="28"/>
                <w:szCs w:val="28"/>
              </w:rPr>
              <w:t>о</w:t>
            </w:r>
            <w:r w:rsidRPr="00D45335">
              <w:rPr>
                <w:rFonts w:ascii="Times New Roman" w:hAnsi="Times New Roman"/>
                <w:sz w:val="28"/>
                <w:szCs w:val="28"/>
              </w:rPr>
              <w:t>й</w:t>
            </w:r>
            <w:r w:rsidRPr="00D45335">
              <w:rPr>
                <w:rFonts w:ascii="Times New Roman" w:hAnsi="Times New Roman"/>
                <w:spacing w:val="1"/>
                <w:sz w:val="28"/>
                <w:szCs w:val="28"/>
              </w:rPr>
              <w:t xml:space="preserve"> </w:t>
            </w:r>
            <w:r w:rsidRPr="00D45335">
              <w:rPr>
                <w:rFonts w:ascii="Times New Roman" w:hAnsi="Times New Roman"/>
                <w:sz w:val="28"/>
                <w:szCs w:val="28"/>
              </w:rPr>
              <w:t>к</w:t>
            </w:r>
            <w:r w:rsidRPr="00D45335">
              <w:rPr>
                <w:rFonts w:ascii="Times New Roman" w:hAnsi="Times New Roman"/>
                <w:spacing w:val="-4"/>
                <w:sz w:val="28"/>
                <w:szCs w:val="28"/>
              </w:rPr>
              <w:t>у</w:t>
            </w:r>
            <w:r w:rsidRPr="00D45335">
              <w:rPr>
                <w:rFonts w:ascii="Times New Roman" w:hAnsi="Times New Roman"/>
                <w:spacing w:val="-1"/>
                <w:sz w:val="28"/>
                <w:szCs w:val="28"/>
              </w:rPr>
              <w:t>ль</w:t>
            </w:r>
            <w:r w:rsidRPr="00D45335">
              <w:rPr>
                <w:rFonts w:ascii="Times New Roman" w:hAnsi="Times New Roman"/>
                <w:spacing w:val="2"/>
                <w:sz w:val="28"/>
                <w:szCs w:val="28"/>
              </w:rPr>
              <w:t>т</w:t>
            </w:r>
            <w:r w:rsidRPr="00D45335">
              <w:rPr>
                <w:rFonts w:ascii="Times New Roman" w:hAnsi="Times New Roman"/>
                <w:spacing w:val="-4"/>
                <w:sz w:val="28"/>
                <w:szCs w:val="28"/>
              </w:rPr>
              <w:t>у</w:t>
            </w:r>
            <w:r w:rsidRPr="00D45335">
              <w:rPr>
                <w:rFonts w:ascii="Times New Roman" w:hAnsi="Times New Roman"/>
                <w:spacing w:val="1"/>
                <w:sz w:val="28"/>
                <w:szCs w:val="28"/>
              </w:rPr>
              <w:t>р</w:t>
            </w:r>
            <w:r w:rsidRPr="00D45335">
              <w:rPr>
                <w:rFonts w:ascii="Times New Roman" w:hAnsi="Times New Roman"/>
                <w:sz w:val="28"/>
                <w:szCs w:val="28"/>
              </w:rPr>
              <w:t>е, с</w:t>
            </w:r>
            <w:r w:rsidRPr="00D45335">
              <w:rPr>
                <w:rFonts w:ascii="Times New Roman" w:hAnsi="Times New Roman"/>
                <w:spacing w:val="1"/>
                <w:sz w:val="28"/>
                <w:szCs w:val="28"/>
              </w:rPr>
              <w:t>п</w:t>
            </w:r>
            <w:r w:rsidRPr="00D45335">
              <w:rPr>
                <w:rFonts w:ascii="Times New Roman" w:hAnsi="Times New Roman"/>
                <w:spacing w:val="-1"/>
                <w:sz w:val="28"/>
                <w:szCs w:val="28"/>
              </w:rPr>
              <w:t>о</w:t>
            </w:r>
            <w:r w:rsidRPr="00D45335">
              <w:rPr>
                <w:rFonts w:ascii="Times New Roman" w:hAnsi="Times New Roman"/>
                <w:spacing w:val="1"/>
                <w:sz w:val="28"/>
                <w:szCs w:val="28"/>
              </w:rPr>
              <w:t>р</w:t>
            </w:r>
            <w:r w:rsidRPr="00D45335">
              <w:rPr>
                <w:rFonts w:ascii="Times New Roman" w:hAnsi="Times New Roman"/>
                <w:spacing w:val="-3"/>
                <w:sz w:val="28"/>
                <w:szCs w:val="28"/>
              </w:rPr>
              <w:t>т</w:t>
            </w:r>
            <w:r w:rsidRPr="00D45335">
              <w:rPr>
                <w:rFonts w:ascii="Times New Roman" w:hAnsi="Times New Roman"/>
                <w:spacing w:val="1"/>
                <w:sz w:val="28"/>
                <w:szCs w:val="28"/>
              </w:rPr>
              <w:t>и</w:t>
            </w:r>
            <w:r w:rsidRPr="00D45335">
              <w:rPr>
                <w:rFonts w:ascii="Times New Roman" w:hAnsi="Times New Roman"/>
                <w:sz w:val="28"/>
                <w:szCs w:val="28"/>
              </w:rPr>
              <w:t>в</w:t>
            </w:r>
            <w:r w:rsidRPr="00D45335">
              <w:rPr>
                <w:rFonts w:ascii="Times New Roman" w:hAnsi="Times New Roman"/>
                <w:spacing w:val="-2"/>
                <w:sz w:val="28"/>
                <w:szCs w:val="28"/>
              </w:rPr>
              <w:t>н</w:t>
            </w:r>
            <w:r w:rsidRPr="00D45335">
              <w:rPr>
                <w:rFonts w:ascii="Times New Roman" w:hAnsi="Times New Roman"/>
                <w:spacing w:val="1"/>
                <w:sz w:val="28"/>
                <w:szCs w:val="28"/>
              </w:rPr>
              <w:t>ы</w:t>
            </w:r>
            <w:r w:rsidRPr="00D45335">
              <w:rPr>
                <w:rFonts w:ascii="Times New Roman" w:hAnsi="Times New Roman"/>
                <w:sz w:val="28"/>
                <w:szCs w:val="28"/>
              </w:rPr>
              <w:t>е и</w:t>
            </w:r>
            <w:r w:rsidRPr="00D45335">
              <w:rPr>
                <w:rFonts w:ascii="Times New Roman" w:hAnsi="Times New Roman"/>
                <w:spacing w:val="-2"/>
                <w:sz w:val="28"/>
                <w:szCs w:val="28"/>
              </w:rPr>
              <w:t>г</w:t>
            </w:r>
            <w:r w:rsidRPr="00D45335">
              <w:rPr>
                <w:rFonts w:ascii="Times New Roman" w:hAnsi="Times New Roman"/>
                <w:spacing w:val="-1"/>
                <w:sz w:val="28"/>
                <w:szCs w:val="28"/>
              </w:rPr>
              <w:t>р</w:t>
            </w:r>
            <w:r w:rsidRPr="00D45335">
              <w:rPr>
                <w:rFonts w:ascii="Times New Roman" w:hAnsi="Times New Roman"/>
                <w:spacing w:val="1"/>
                <w:sz w:val="28"/>
                <w:szCs w:val="28"/>
              </w:rPr>
              <w:t>ы</w:t>
            </w:r>
            <w:r w:rsidRPr="00D45335">
              <w:rPr>
                <w:rFonts w:ascii="Times New Roman" w:hAnsi="Times New Roman"/>
                <w:sz w:val="28"/>
                <w:szCs w:val="28"/>
              </w:rPr>
              <w:t>,</w:t>
            </w:r>
            <w:r w:rsidRPr="00D45335">
              <w:rPr>
                <w:rFonts w:ascii="Times New Roman" w:hAnsi="Times New Roman"/>
                <w:spacing w:val="-1"/>
                <w:sz w:val="28"/>
                <w:szCs w:val="28"/>
              </w:rPr>
              <w:t xml:space="preserve"> </w:t>
            </w:r>
            <w:r w:rsidRPr="00D45335">
              <w:rPr>
                <w:rFonts w:ascii="Times New Roman" w:hAnsi="Times New Roman"/>
                <w:spacing w:val="1"/>
                <w:sz w:val="28"/>
                <w:szCs w:val="28"/>
              </w:rPr>
              <w:t>до</w:t>
            </w:r>
            <w:r w:rsidRPr="00D45335">
              <w:rPr>
                <w:rFonts w:ascii="Times New Roman" w:hAnsi="Times New Roman"/>
                <w:sz w:val="28"/>
                <w:szCs w:val="28"/>
              </w:rPr>
              <w:t>с</w:t>
            </w:r>
            <w:r w:rsidRPr="00D45335">
              <w:rPr>
                <w:rFonts w:ascii="Times New Roman" w:hAnsi="Times New Roman"/>
                <w:spacing w:val="-3"/>
                <w:sz w:val="28"/>
                <w:szCs w:val="28"/>
              </w:rPr>
              <w:t>у</w:t>
            </w:r>
            <w:r w:rsidRPr="00D45335">
              <w:rPr>
                <w:rFonts w:ascii="Times New Roman" w:hAnsi="Times New Roman"/>
                <w:sz w:val="28"/>
                <w:szCs w:val="28"/>
              </w:rPr>
              <w:t>г</w:t>
            </w:r>
            <w:r w:rsidRPr="00D45335">
              <w:rPr>
                <w:rFonts w:ascii="Times New Roman" w:hAnsi="Times New Roman"/>
                <w:spacing w:val="1"/>
                <w:sz w:val="28"/>
                <w:szCs w:val="28"/>
              </w:rPr>
              <w:t>о</w:t>
            </w:r>
            <w:r w:rsidRPr="00D45335">
              <w:rPr>
                <w:rFonts w:ascii="Times New Roman" w:hAnsi="Times New Roman"/>
                <w:sz w:val="28"/>
                <w:szCs w:val="28"/>
              </w:rPr>
              <w:t>вые м</w:t>
            </w:r>
            <w:r w:rsidRPr="00D45335">
              <w:rPr>
                <w:rFonts w:ascii="Times New Roman" w:hAnsi="Times New Roman"/>
                <w:spacing w:val="-3"/>
                <w:sz w:val="28"/>
                <w:szCs w:val="28"/>
              </w:rPr>
              <w:t>е</w:t>
            </w:r>
            <w:r w:rsidRPr="00D45335">
              <w:rPr>
                <w:rFonts w:ascii="Times New Roman" w:hAnsi="Times New Roman"/>
                <w:spacing w:val="-1"/>
                <w:sz w:val="28"/>
                <w:szCs w:val="28"/>
              </w:rPr>
              <w:t>р</w:t>
            </w:r>
            <w:r w:rsidRPr="00D45335">
              <w:rPr>
                <w:rFonts w:ascii="Times New Roman" w:hAnsi="Times New Roman"/>
                <w:spacing w:val="1"/>
                <w:sz w:val="28"/>
                <w:szCs w:val="28"/>
              </w:rPr>
              <w:t>о</w:t>
            </w:r>
            <w:r w:rsidRPr="00D45335">
              <w:rPr>
                <w:rFonts w:ascii="Times New Roman" w:hAnsi="Times New Roman"/>
                <w:spacing w:val="-1"/>
                <w:sz w:val="28"/>
                <w:szCs w:val="28"/>
              </w:rPr>
              <w:t>п</w:t>
            </w:r>
            <w:r w:rsidRPr="00D45335">
              <w:rPr>
                <w:rFonts w:ascii="Times New Roman" w:hAnsi="Times New Roman"/>
                <w:spacing w:val="1"/>
                <w:sz w:val="28"/>
                <w:szCs w:val="28"/>
              </w:rPr>
              <w:t>р</w:t>
            </w:r>
            <w:r w:rsidRPr="00D45335">
              <w:rPr>
                <w:rFonts w:ascii="Times New Roman" w:hAnsi="Times New Roman"/>
                <w:spacing w:val="-1"/>
                <w:sz w:val="28"/>
                <w:szCs w:val="28"/>
              </w:rPr>
              <w:t>и</w:t>
            </w:r>
            <w:r w:rsidRPr="00D45335">
              <w:rPr>
                <w:rFonts w:ascii="Times New Roman" w:hAnsi="Times New Roman"/>
                <w:sz w:val="28"/>
                <w:szCs w:val="28"/>
              </w:rPr>
              <w:t>я</w:t>
            </w:r>
            <w:r w:rsidRPr="00D45335">
              <w:rPr>
                <w:rFonts w:ascii="Times New Roman" w:hAnsi="Times New Roman"/>
                <w:spacing w:val="-2"/>
                <w:sz w:val="28"/>
                <w:szCs w:val="28"/>
              </w:rPr>
              <w:t>т</w:t>
            </w:r>
            <w:r w:rsidRPr="00D45335">
              <w:rPr>
                <w:rFonts w:ascii="Times New Roman" w:hAnsi="Times New Roman"/>
                <w:spacing w:val="1"/>
                <w:sz w:val="28"/>
                <w:szCs w:val="28"/>
              </w:rPr>
              <w:t>и</w:t>
            </w:r>
            <w:r w:rsidRPr="00D45335">
              <w:rPr>
                <w:rFonts w:ascii="Times New Roman" w:hAnsi="Times New Roman"/>
                <w:sz w:val="28"/>
                <w:szCs w:val="28"/>
              </w:rPr>
              <w:t xml:space="preserve">я, </w:t>
            </w:r>
            <w:r w:rsidRPr="00D45335">
              <w:rPr>
                <w:rFonts w:ascii="Times New Roman" w:hAnsi="Times New Roman"/>
                <w:spacing w:val="1"/>
                <w:sz w:val="28"/>
                <w:szCs w:val="28"/>
              </w:rPr>
              <w:t>пр</w:t>
            </w:r>
            <w:r w:rsidRPr="00D45335">
              <w:rPr>
                <w:rFonts w:ascii="Times New Roman" w:hAnsi="Times New Roman"/>
                <w:sz w:val="28"/>
                <w:szCs w:val="28"/>
              </w:rPr>
              <w:t>а</w:t>
            </w:r>
            <w:r w:rsidRPr="00D45335">
              <w:rPr>
                <w:rFonts w:ascii="Times New Roman" w:hAnsi="Times New Roman"/>
                <w:spacing w:val="-3"/>
                <w:sz w:val="28"/>
                <w:szCs w:val="28"/>
              </w:rPr>
              <w:t>з</w:t>
            </w:r>
            <w:r w:rsidRPr="00D45335">
              <w:rPr>
                <w:rFonts w:ascii="Times New Roman" w:hAnsi="Times New Roman"/>
                <w:spacing w:val="-1"/>
                <w:sz w:val="28"/>
                <w:szCs w:val="28"/>
              </w:rPr>
              <w:t>д</w:t>
            </w:r>
            <w:r w:rsidRPr="00D45335">
              <w:rPr>
                <w:rFonts w:ascii="Times New Roman" w:hAnsi="Times New Roman"/>
                <w:spacing w:val="1"/>
                <w:sz w:val="28"/>
                <w:szCs w:val="28"/>
              </w:rPr>
              <w:t>ни</w:t>
            </w:r>
            <w:r w:rsidRPr="00D45335">
              <w:rPr>
                <w:rFonts w:ascii="Times New Roman" w:hAnsi="Times New Roman"/>
                <w:spacing w:val="-2"/>
                <w:sz w:val="28"/>
                <w:szCs w:val="28"/>
              </w:rPr>
              <w:t>к</w:t>
            </w:r>
            <w:r w:rsidRPr="00D45335">
              <w:rPr>
                <w:rFonts w:ascii="Times New Roman" w:hAnsi="Times New Roman"/>
                <w:sz w:val="28"/>
                <w:szCs w:val="28"/>
              </w:rPr>
              <w:t>и</w:t>
            </w:r>
          </w:p>
        </w:tc>
        <w:tc>
          <w:tcPr>
            <w:tcW w:w="4110" w:type="dxa"/>
            <w:tcBorders>
              <w:top w:val="single" w:sz="4" w:space="0" w:color="auto"/>
              <w:left w:val="single" w:sz="12" w:space="0" w:color="000000"/>
              <w:bottom w:val="single" w:sz="12" w:space="0" w:color="000000"/>
              <w:right w:val="single" w:sz="4" w:space="0" w:color="auto"/>
            </w:tcBorders>
          </w:tcPr>
          <w:p w:rsidR="00812B0D" w:rsidRPr="002A7180" w:rsidRDefault="00812B0D" w:rsidP="0011020A">
            <w:pPr>
              <w:pStyle w:val="a3"/>
              <w:widowControl w:val="0"/>
              <w:numPr>
                <w:ilvl w:val="0"/>
                <w:numId w:val="40"/>
              </w:numPr>
              <w:autoSpaceDE w:val="0"/>
              <w:autoSpaceDN w:val="0"/>
              <w:adjustRightInd w:val="0"/>
              <w:ind w:left="57" w:right="57"/>
              <w:rPr>
                <w:rFonts w:ascii="Wingdings" w:hAnsi="Wingdings" w:cs="Wingdings"/>
                <w:sz w:val="28"/>
                <w:szCs w:val="28"/>
              </w:rPr>
            </w:pPr>
            <w:r w:rsidRPr="002A7180">
              <w:rPr>
                <w:rFonts w:ascii="Times New Roman" w:hAnsi="Times New Roman"/>
                <w:spacing w:val="-1"/>
                <w:sz w:val="28"/>
                <w:szCs w:val="28"/>
              </w:rPr>
              <w:t>О</w:t>
            </w:r>
            <w:r w:rsidRPr="002A7180">
              <w:rPr>
                <w:rFonts w:ascii="Times New Roman" w:hAnsi="Times New Roman"/>
                <w:spacing w:val="1"/>
                <w:sz w:val="28"/>
                <w:szCs w:val="28"/>
              </w:rPr>
              <w:t>б</w:t>
            </w:r>
            <w:r w:rsidRPr="002A7180">
              <w:rPr>
                <w:rFonts w:ascii="Times New Roman" w:hAnsi="Times New Roman"/>
                <w:spacing w:val="-1"/>
                <w:sz w:val="28"/>
                <w:szCs w:val="28"/>
              </w:rPr>
              <w:t>о</w:t>
            </w:r>
            <w:r w:rsidRPr="002A7180">
              <w:rPr>
                <w:rFonts w:ascii="Times New Roman" w:hAnsi="Times New Roman"/>
                <w:spacing w:val="1"/>
                <w:sz w:val="28"/>
                <w:szCs w:val="28"/>
              </w:rPr>
              <w:t>р</w:t>
            </w:r>
            <w:r w:rsidRPr="002A7180">
              <w:rPr>
                <w:rFonts w:ascii="Times New Roman" w:hAnsi="Times New Roman"/>
                <w:spacing w:val="-4"/>
                <w:sz w:val="28"/>
                <w:szCs w:val="28"/>
              </w:rPr>
              <w:t>у</w:t>
            </w:r>
            <w:r w:rsidRPr="002A7180">
              <w:rPr>
                <w:rFonts w:ascii="Times New Roman" w:hAnsi="Times New Roman"/>
                <w:spacing w:val="1"/>
                <w:sz w:val="28"/>
                <w:szCs w:val="28"/>
              </w:rPr>
              <w:t>до</w:t>
            </w:r>
            <w:r w:rsidRPr="002A7180">
              <w:rPr>
                <w:rFonts w:ascii="Times New Roman" w:hAnsi="Times New Roman"/>
                <w:sz w:val="28"/>
                <w:szCs w:val="28"/>
              </w:rPr>
              <w:t>ва</w:t>
            </w:r>
            <w:r w:rsidRPr="002A7180">
              <w:rPr>
                <w:rFonts w:ascii="Times New Roman" w:hAnsi="Times New Roman"/>
                <w:spacing w:val="-2"/>
                <w:sz w:val="28"/>
                <w:szCs w:val="28"/>
              </w:rPr>
              <w:t>н</w:t>
            </w:r>
            <w:r w:rsidRPr="002A7180">
              <w:rPr>
                <w:rFonts w:ascii="Times New Roman" w:hAnsi="Times New Roman"/>
                <w:spacing w:val="1"/>
                <w:sz w:val="28"/>
                <w:szCs w:val="28"/>
              </w:rPr>
              <w:t>и</w:t>
            </w:r>
            <w:r w:rsidRPr="002A7180">
              <w:rPr>
                <w:rFonts w:ascii="Times New Roman" w:hAnsi="Times New Roman"/>
                <w:sz w:val="28"/>
                <w:szCs w:val="28"/>
              </w:rPr>
              <w:t>е</w:t>
            </w:r>
            <w:r w:rsidRPr="002A7180">
              <w:rPr>
                <w:rFonts w:ascii="Times New Roman" w:hAnsi="Times New Roman"/>
                <w:spacing w:val="-3"/>
                <w:sz w:val="28"/>
                <w:szCs w:val="28"/>
              </w:rPr>
              <w:t xml:space="preserve"> </w:t>
            </w:r>
            <w:r w:rsidRPr="002A7180">
              <w:rPr>
                <w:rFonts w:ascii="Times New Roman" w:hAnsi="Times New Roman"/>
                <w:spacing w:val="1"/>
                <w:sz w:val="28"/>
                <w:szCs w:val="28"/>
              </w:rPr>
              <w:t>д</w:t>
            </w:r>
            <w:r w:rsidRPr="002A7180">
              <w:rPr>
                <w:rFonts w:ascii="Times New Roman" w:hAnsi="Times New Roman"/>
                <w:spacing w:val="-1"/>
                <w:sz w:val="28"/>
                <w:szCs w:val="28"/>
              </w:rPr>
              <w:t>л</w:t>
            </w:r>
            <w:r w:rsidRPr="002A7180">
              <w:rPr>
                <w:rFonts w:ascii="Times New Roman" w:hAnsi="Times New Roman"/>
                <w:sz w:val="28"/>
                <w:szCs w:val="28"/>
              </w:rPr>
              <w:t xml:space="preserve">я </w:t>
            </w:r>
            <w:r w:rsidRPr="002A7180">
              <w:rPr>
                <w:rFonts w:ascii="Times New Roman" w:hAnsi="Times New Roman"/>
                <w:spacing w:val="-3"/>
                <w:sz w:val="28"/>
                <w:szCs w:val="28"/>
              </w:rPr>
              <w:t>с</w:t>
            </w:r>
            <w:r w:rsidRPr="002A7180">
              <w:rPr>
                <w:rFonts w:ascii="Times New Roman" w:hAnsi="Times New Roman"/>
                <w:spacing w:val="1"/>
                <w:sz w:val="28"/>
                <w:szCs w:val="28"/>
              </w:rPr>
              <w:t>п</w:t>
            </w:r>
            <w:r w:rsidRPr="002A7180">
              <w:rPr>
                <w:rFonts w:ascii="Times New Roman" w:hAnsi="Times New Roman"/>
                <w:spacing w:val="-1"/>
                <w:sz w:val="28"/>
                <w:szCs w:val="28"/>
              </w:rPr>
              <w:t>о</w:t>
            </w:r>
            <w:r w:rsidRPr="002A7180">
              <w:rPr>
                <w:rFonts w:ascii="Times New Roman" w:hAnsi="Times New Roman"/>
                <w:spacing w:val="1"/>
                <w:sz w:val="28"/>
                <w:szCs w:val="28"/>
              </w:rPr>
              <w:t>р</w:t>
            </w:r>
            <w:r w:rsidRPr="002A7180">
              <w:rPr>
                <w:rFonts w:ascii="Times New Roman" w:hAnsi="Times New Roman"/>
                <w:sz w:val="28"/>
                <w:szCs w:val="28"/>
              </w:rPr>
              <w:t>ти</w:t>
            </w:r>
            <w:r w:rsidRPr="002A7180">
              <w:rPr>
                <w:rFonts w:ascii="Times New Roman" w:hAnsi="Times New Roman"/>
                <w:spacing w:val="-2"/>
                <w:sz w:val="28"/>
                <w:szCs w:val="28"/>
              </w:rPr>
              <w:t>в</w:t>
            </w:r>
            <w:r w:rsidRPr="002A7180">
              <w:rPr>
                <w:rFonts w:ascii="Times New Roman" w:hAnsi="Times New Roman"/>
                <w:spacing w:val="-1"/>
                <w:sz w:val="28"/>
                <w:szCs w:val="28"/>
              </w:rPr>
              <w:t>н</w:t>
            </w:r>
            <w:r w:rsidRPr="002A7180">
              <w:rPr>
                <w:rFonts w:ascii="Times New Roman" w:hAnsi="Times New Roman"/>
                <w:spacing w:val="1"/>
                <w:sz w:val="28"/>
                <w:szCs w:val="28"/>
              </w:rPr>
              <w:t>ы</w:t>
            </w:r>
            <w:r w:rsidRPr="002A7180">
              <w:rPr>
                <w:rFonts w:ascii="Times New Roman" w:hAnsi="Times New Roman"/>
                <w:sz w:val="28"/>
                <w:szCs w:val="28"/>
              </w:rPr>
              <w:t>х</w:t>
            </w:r>
            <w:r w:rsidRPr="002A7180">
              <w:rPr>
                <w:rFonts w:ascii="Times New Roman" w:hAnsi="Times New Roman"/>
                <w:spacing w:val="-2"/>
                <w:sz w:val="28"/>
                <w:szCs w:val="28"/>
              </w:rPr>
              <w:t xml:space="preserve"> </w:t>
            </w:r>
            <w:r w:rsidRPr="002A7180">
              <w:rPr>
                <w:rFonts w:ascii="Times New Roman" w:hAnsi="Times New Roman"/>
                <w:spacing w:val="1"/>
                <w:sz w:val="28"/>
                <w:szCs w:val="28"/>
              </w:rPr>
              <w:t>и</w:t>
            </w:r>
            <w:r w:rsidRPr="002A7180">
              <w:rPr>
                <w:rFonts w:ascii="Times New Roman" w:hAnsi="Times New Roman"/>
                <w:sz w:val="28"/>
                <w:szCs w:val="28"/>
              </w:rPr>
              <w:t>гр</w:t>
            </w:r>
            <w:r>
              <w:rPr>
                <w:rFonts w:ascii="Times New Roman" w:hAnsi="Times New Roman"/>
                <w:sz w:val="28"/>
                <w:szCs w:val="28"/>
              </w:rPr>
              <w:t xml:space="preserve"> (футбол, баскетбол, воле</w:t>
            </w:r>
            <w:r>
              <w:rPr>
                <w:rFonts w:ascii="Times New Roman" w:hAnsi="Times New Roman"/>
                <w:sz w:val="28"/>
                <w:szCs w:val="28"/>
              </w:rPr>
              <w:t>й</w:t>
            </w:r>
            <w:r>
              <w:rPr>
                <w:rFonts w:ascii="Times New Roman" w:hAnsi="Times New Roman"/>
                <w:sz w:val="28"/>
                <w:szCs w:val="28"/>
              </w:rPr>
              <w:t>бол, метание в цель)</w:t>
            </w:r>
          </w:p>
        </w:tc>
      </w:tr>
      <w:tr w:rsidR="00812B0D" w:rsidRPr="00D45335" w:rsidTr="004E4B46">
        <w:trPr>
          <w:trHeight w:hRule="exact" w:val="410"/>
        </w:trPr>
        <w:tc>
          <w:tcPr>
            <w:tcW w:w="9213" w:type="dxa"/>
            <w:gridSpan w:val="3"/>
            <w:tcBorders>
              <w:top w:val="nil"/>
              <w:left w:val="single" w:sz="12" w:space="0" w:color="000000"/>
              <w:bottom w:val="nil"/>
              <w:right w:val="single" w:sz="4" w:space="0" w:color="auto"/>
            </w:tcBorders>
          </w:tcPr>
          <w:p w:rsidR="00812B0D" w:rsidRPr="00D45335" w:rsidRDefault="00812B0D" w:rsidP="0011020A">
            <w:pPr>
              <w:widowControl w:val="0"/>
              <w:autoSpaceDE w:val="0"/>
              <w:autoSpaceDN w:val="0"/>
              <w:adjustRightInd w:val="0"/>
              <w:spacing w:after="0" w:line="240" w:lineRule="auto"/>
              <w:ind w:left="57" w:right="57"/>
              <w:jc w:val="center"/>
              <w:rPr>
                <w:rFonts w:ascii="Times New Roman" w:hAnsi="Times New Roman"/>
                <w:sz w:val="24"/>
                <w:szCs w:val="24"/>
              </w:rPr>
            </w:pPr>
            <w:r w:rsidRPr="00D45335">
              <w:rPr>
                <w:rFonts w:ascii="Times New Roman" w:hAnsi="Times New Roman"/>
                <w:b/>
                <w:bCs/>
                <w:sz w:val="28"/>
                <w:szCs w:val="28"/>
              </w:rPr>
              <w:t>Предм</w:t>
            </w:r>
            <w:r w:rsidRPr="00D45335">
              <w:rPr>
                <w:rFonts w:ascii="Times New Roman" w:hAnsi="Times New Roman"/>
                <w:b/>
                <w:bCs/>
                <w:spacing w:val="-2"/>
                <w:sz w:val="28"/>
                <w:szCs w:val="28"/>
              </w:rPr>
              <w:t>е</w:t>
            </w:r>
            <w:r w:rsidRPr="00D45335">
              <w:rPr>
                <w:rFonts w:ascii="Times New Roman" w:hAnsi="Times New Roman"/>
                <w:b/>
                <w:bCs/>
                <w:spacing w:val="1"/>
                <w:sz w:val="28"/>
                <w:szCs w:val="28"/>
              </w:rPr>
              <w:t>т</w:t>
            </w:r>
            <w:r w:rsidRPr="00D45335">
              <w:rPr>
                <w:rFonts w:ascii="Times New Roman" w:hAnsi="Times New Roman"/>
                <w:b/>
                <w:bCs/>
                <w:spacing w:val="-1"/>
                <w:sz w:val="28"/>
                <w:szCs w:val="28"/>
              </w:rPr>
              <w:t>но</w:t>
            </w:r>
            <w:r w:rsidRPr="00D45335">
              <w:rPr>
                <w:rFonts w:ascii="Times New Roman" w:hAnsi="Times New Roman"/>
                <w:b/>
                <w:bCs/>
                <w:sz w:val="28"/>
                <w:szCs w:val="28"/>
              </w:rPr>
              <w:t>-р</w:t>
            </w:r>
            <w:r w:rsidRPr="00D45335">
              <w:rPr>
                <w:rFonts w:ascii="Times New Roman" w:hAnsi="Times New Roman"/>
                <w:b/>
                <w:bCs/>
                <w:spacing w:val="1"/>
                <w:sz w:val="28"/>
                <w:szCs w:val="28"/>
              </w:rPr>
              <w:t>а</w:t>
            </w:r>
            <w:r w:rsidRPr="00D45335">
              <w:rPr>
                <w:rFonts w:ascii="Times New Roman" w:hAnsi="Times New Roman"/>
                <w:b/>
                <w:bCs/>
                <w:sz w:val="28"/>
                <w:szCs w:val="28"/>
              </w:rPr>
              <w:t>зв</w:t>
            </w:r>
            <w:r w:rsidRPr="00D45335">
              <w:rPr>
                <w:rFonts w:ascii="Times New Roman" w:hAnsi="Times New Roman"/>
                <w:b/>
                <w:bCs/>
                <w:spacing w:val="-1"/>
                <w:sz w:val="28"/>
                <w:szCs w:val="28"/>
              </w:rPr>
              <w:t>и</w:t>
            </w:r>
            <w:r w:rsidRPr="00D45335">
              <w:rPr>
                <w:rFonts w:ascii="Times New Roman" w:hAnsi="Times New Roman"/>
                <w:b/>
                <w:bCs/>
                <w:spacing w:val="-3"/>
                <w:sz w:val="28"/>
                <w:szCs w:val="28"/>
              </w:rPr>
              <w:t>в</w:t>
            </w:r>
            <w:r w:rsidRPr="00D45335">
              <w:rPr>
                <w:rFonts w:ascii="Times New Roman" w:hAnsi="Times New Roman"/>
                <w:b/>
                <w:bCs/>
                <w:spacing w:val="1"/>
                <w:sz w:val="28"/>
                <w:szCs w:val="28"/>
              </w:rPr>
              <w:t>а</w:t>
            </w:r>
            <w:r w:rsidRPr="00D45335">
              <w:rPr>
                <w:rFonts w:ascii="Times New Roman" w:hAnsi="Times New Roman"/>
                <w:b/>
                <w:bCs/>
                <w:spacing w:val="-1"/>
                <w:sz w:val="28"/>
                <w:szCs w:val="28"/>
              </w:rPr>
              <w:t>ю</w:t>
            </w:r>
            <w:r w:rsidRPr="00D45335">
              <w:rPr>
                <w:rFonts w:ascii="Times New Roman" w:hAnsi="Times New Roman"/>
                <w:b/>
                <w:bCs/>
                <w:spacing w:val="-2"/>
                <w:sz w:val="28"/>
                <w:szCs w:val="28"/>
              </w:rPr>
              <w:t>щ</w:t>
            </w:r>
            <w:r w:rsidRPr="00D45335">
              <w:rPr>
                <w:rFonts w:ascii="Times New Roman" w:hAnsi="Times New Roman"/>
                <w:b/>
                <w:bCs/>
                <w:spacing w:val="1"/>
                <w:sz w:val="28"/>
                <w:szCs w:val="28"/>
              </w:rPr>
              <w:t>а</w:t>
            </w:r>
            <w:r w:rsidRPr="00D45335">
              <w:rPr>
                <w:rFonts w:ascii="Times New Roman" w:hAnsi="Times New Roman"/>
                <w:b/>
                <w:bCs/>
                <w:sz w:val="28"/>
                <w:szCs w:val="28"/>
              </w:rPr>
              <w:t>я</w:t>
            </w:r>
            <w:r w:rsidRPr="00D45335">
              <w:rPr>
                <w:rFonts w:ascii="Times New Roman" w:hAnsi="Times New Roman"/>
                <w:b/>
                <w:bCs/>
                <w:spacing w:val="-1"/>
                <w:sz w:val="28"/>
                <w:szCs w:val="28"/>
              </w:rPr>
              <w:t xml:space="preserve"> </w:t>
            </w:r>
            <w:r w:rsidRPr="00D45335">
              <w:rPr>
                <w:rFonts w:ascii="Times New Roman" w:hAnsi="Times New Roman"/>
                <w:b/>
                <w:bCs/>
                <w:sz w:val="28"/>
                <w:szCs w:val="28"/>
              </w:rPr>
              <w:t>сре</w:t>
            </w:r>
            <w:r w:rsidRPr="00D45335">
              <w:rPr>
                <w:rFonts w:ascii="Times New Roman" w:hAnsi="Times New Roman"/>
                <w:b/>
                <w:bCs/>
                <w:spacing w:val="-3"/>
                <w:sz w:val="28"/>
                <w:szCs w:val="28"/>
              </w:rPr>
              <w:t>д</w:t>
            </w:r>
            <w:r w:rsidRPr="00D45335">
              <w:rPr>
                <w:rFonts w:ascii="Times New Roman" w:hAnsi="Times New Roman"/>
                <w:b/>
                <w:bCs/>
                <w:sz w:val="28"/>
                <w:szCs w:val="28"/>
              </w:rPr>
              <w:t>а</w:t>
            </w:r>
            <w:r w:rsidRPr="00D45335">
              <w:rPr>
                <w:rFonts w:ascii="Times New Roman" w:hAnsi="Times New Roman"/>
                <w:b/>
                <w:bCs/>
                <w:spacing w:val="1"/>
                <w:sz w:val="28"/>
                <w:szCs w:val="28"/>
              </w:rPr>
              <w:t xml:space="preserve"> </w:t>
            </w:r>
            <w:r w:rsidRPr="00D45335">
              <w:rPr>
                <w:rFonts w:ascii="Times New Roman" w:hAnsi="Times New Roman"/>
                <w:b/>
                <w:bCs/>
                <w:sz w:val="28"/>
                <w:szCs w:val="28"/>
              </w:rPr>
              <w:t>в</w:t>
            </w:r>
            <w:r w:rsidRPr="00D45335">
              <w:rPr>
                <w:rFonts w:ascii="Times New Roman" w:hAnsi="Times New Roman"/>
                <w:b/>
                <w:bCs/>
                <w:spacing w:val="-1"/>
                <w:sz w:val="28"/>
                <w:szCs w:val="28"/>
              </w:rPr>
              <w:t xml:space="preserve"> г</w:t>
            </w:r>
            <w:r w:rsidRPr="00D45335">
              <w:rPr>
                <w:rFonts w:ascii="Times New Roman" w:hAnsi="Times New Roman"/>
                <w:b/>
                <w:bCs/>
                <w:sz w:val="28"/>
                <w:szCs w:val="28"/>
              </w:rPr>
              <w:t>р</w:t>
            </w:r>
            <w:r w:rsidRPr="00D45335">
              <w:rPr>
                <w:rFonts w:ascii="Times New Roman" w:hAnsi="Times New Roman"/>
                <w:b/>
                <w:bCs/>
                <w:spacing w:val="-1"/>
                <w:sz w:val="28"/>
                <w:szCs w:val="28"/>
              </w:rPr>
              <w:t>упп</w:t>
            </w:r>
            <w:r w:rsidRPr="00D45335">
              <w:rPr>
                <w:rFonts w:ascii="Times New Roman" w:hAnsi="Times New Roman"/>
                <w:b/>
                <w:bCs/>
                <w:spacing w:val="1"/>
                <w:sz w:val="28"/>
                <w:szCs w:val="28"/>
              </w:rPr>
              <w:t>а</w:t>
            </w:r>
            <w:r w:rsidRPr="00D45335">
              <w:rPr>
                <w:rFonts w:ascii="Times New Roman" w:hAnsi="Times New Roman"/>
                <w:b/>
                <w:bCs/>
                <w:sz w:val="28"/>
                <w:szCs w:val="28"/>
              </w:rPr>
              <w:t>х</w:t>
            </w:r>
          </w:p>
        </w:tc>
      </w:tr>
      <w:tr w:rsidR="00812B0D" w:rsidRPr="00D45335" w:rsidTr="004E4B46">
        <w:trPr>
          <w:trHeight w:hRule="exact" w:val="3793"/>
        </w:trPr>
        <w:tc>
          <w:tcPr>
            <w:tcW w:w="1417" w:type="dxa"/>
            <w:tcBorders>
              <w:top w:val="single" w:sz="12" w:space="0" w:color="000000"/>
              <w:left w:val="single" w:sz="12" w:space="0" w:color="000000"/>
              <w:bottom w:val="single" w:sz="12" w:space="0" w:color="000000"/>
              <w:right w:val="single" w:sz="12" w:space="0" w:color="000000"/>
            </w:tcBorders>
          </w:tcPr>
          <w:p w:rsidR="00812B0D" w:rsidRPr="00D45335" w:rsidRDefault="00812B0D" w:rsidP="0011020A">
            <w:pPr>
              <w:widowControl w:val="0"/>
              <w:autoSpaceDE w:val="0"/>
              <w:autoSpaceDN w:val="0"/>
              <w:adjustRightInd w:val="0"/>
              <w:spacing w:after="0" w:line="240" w:lineRule="auto"/>
              <w:ind w:left="57" w:right="57"/>
              <w:rPr>
                <w:rFonts w:ascii="Times New Roman" w:hAnsi="Times New Roman"/>
                <w:sz w:val="28"/>
                <w:szCs w:val="28"/>
              </w:rPr>
            </w:pPr>
          </w:p>
          <w:p w:rsidR="00812B0D" w:rsidRPr="00D45335" w:rsidRDefault="00812B0D" w:rsidP="0011020A">
            <w:pPr>
              <w:widowControl w:val="0"/>
              <w:autoSpaceDE w:val="0"/>
              <w:autoSpaceDN w:val="0"/>
              <w:adjustRightInd w:val="0"/>
              <w:spacing w:after="0" w:line="240" w:lineRule="auto"/>
              <w:ind w:left="57" w:right="57"/>
              <w:rPr>
                <w:rFonts w:ascii="Times New Roman" w:hAnsi="Times New Roman"/>
                <w:sz w:val="24"/>
                <w:szCs w:val="24"/>
              </w:rPr>
            </w:pPr>
            <w:r w:rsidRPr="00D45335">
              <w:rPr>
                <w:rFonts w:ascii="Times New Roman" w:hAnsi="Times New Roman"/>
                <w:spacing w:val="-1"/>
                <w:sz w:val="28"/>
                <w:szCs w:val="28"/>
              </w:rPr>
              <w:t>«Ф</w:t>
            </w:r>
            <w:r w:rsidRPr="00D45335">
              <w:rPr>
                <w:rFonts w:ascii="Times New Roman" w:hAnsi="Times New Roman"/>
                <w:spacing w:val="1"/>
                <w:sz w:val="28"/>
                <w:szCs w:val="28"/>
              </w:rPr>
              <w:t>и</w:t>
            </w:r>
            <w:r w:rsidRPr="00D45335">
              <w:rPr>
                <w:rFonts w:ascii="Times New Roman" w:hAnsi="Times New Roman"/>
                <w:sz w:val="28"/>
                <w:szCs w:val="28"/>
              </w:rPr>
              <w:t>з</w:t>
            </w:r>
            <w:r w:rsidRPr="00D45335">
              <w:rPr>
                <w:rFonts w:ascii="Times New Roman" w:hAnsi="Times New Roman"/>
                <w:sz w:val="28"/>
                <w:szCs w:val="28"/>
              </w:rPr>
              <w:t>к</w:t>
            </w:r>
            <w:r w:rsidRPr="00D45335">
              <w:rPr>
                <w:rFonts w:ascii="Times New Roman" w:hAnsi="Times New Roman"/>
                <w:spacing w:val="-4"/>
                <w:sz w:val="28"/>
                <w:szCs w:val="28"/>
              </w:rPr>
              <w:t>у</w:t>
            </w:r>
            <w:r w:rsidRPr="00D45335">
              <w:rPr>
                <w:rFonts w:ascii="Times New Roman" w:hAnsi="Times New Roman"/>
                <w:spacing w:val="1"/>
                <w:sz w:val="28"/>
                <w:szCs w:val="28"/>
              </w:rPr>
              <w:t>л</w:t>
            </w:r>
            <w:r w:rsidRPr="00D45335">
              <w:rPr>
                <w:rFonts w:ascii="Times New Roman" w:hAnsi="Times New Roman"/>
                <w:spacing w:val="-1"/>
                <w:sz w:val="28"/>
                <w:szCs w:val="28"/>
              </w:rPr>
              <w:t>ь</w:t>
            </w:r>
            <w:r w:rsidRPr="00D45335">
              <w:rPr>
                <w:rFonts w:ascii="Times New Roman" w:hAnsi="Times New Roman"/>
                <w:spacing w:val="2"/>
                <w:sz w:val="28"/>
                <w:szCs w:val="28"/>
              </w:rPr>
              <w:t>т</w:t>
            </w:r>
            <w:r w:rsidRPr="00D45335">
              <w:rPr>
                <w:rFonts w:ascii="Times New Roman" w:hAnsi="Times New Roman"/>
                <w:spacing w:val="-4"/>
                <w:sz w:val="28"/>
                <w:szCs w:val="28"/>
              </w:rPr>
              <w:t>у</w:t>
            </w:r>
            <w:r w:rsidRPr="00D45335">
              <w:rPr>
                <w:rFonts w:ascii="Times New Roman" w:hAnsi="Times New Roman"/>
                <w:spacing w:val="1"/>
                <w:sz w:val="28"/>
                <w:szCs w:val="28"/>
              </w:rPr>
              <w:t>р</w:t>
            </w:r>
            <w:r w:rsidRPr="00D45335">
              <w:rPr>
                <w:rFonts w:ascii="Times New Roman" w:hAnsi="Times New Roman"/>
                <w:spacing w:val="1"/>
                <w:sz w:val="28"/>
                <w:szCs w:val="28"/>
              </w:rPr>
              <w:t>н</w:t>
            </w:r>
            <w:r w:rsidRPr="00D45335">
              <w:rPr>
                <w:rFonts w:ascii="Times New Roman" w:hAnsi="Times New Roman"/>
                <w:spacing w:val="-1"/>
                <w:sz w:val="28"/>
                <w:szCs w:val="28"/>
              </w:rPr>
              <w:t>ы</w:t>
            </w:r>
            <w:r w:rsidRPr="00D45335">
              <w:rPr>
                <w:rFonts w:ascii="Times New Roman" w:hAnsi="Times New Roman"/>
                <w:sz w:val="28"/>
                <w:szCs w:val="28"/>
              </w:rPr>
              <w:t xml:space="preserve">й </w:t>
            </w:r>
            <w:r w:rsidRPr="00D45335">
              <w:rPr>
                <w:rFonts w:ascii="Times New Roman" w:hAnsi="Times New Roman"/>
                <w:spacing w:val="-4"/>
                <w:sz w:val="28"/>
                <w:szCs w:val="28"/>
              </w:rPr>
              <w:t>у</w:t>
            </w:r>
            <w:r w:rsidRPr="00D45335">
              <w:rPr>
                <w:rFonts w:ascii="Times New Roman" w:hAnsi="Times New Roman"/>
                <w:sz w:val="28"/>
                <w:szCs w:val="28"/>
              </w:rPr>
              <w:t>г</w:t>
            </w:r>
            <w:r w:rsidRPr="00D45335">
              <w:rPr>
                <w:rFonts w:ascii="Times New Roman" w:hAnsi="Times New Roman"/>
                <w:spacing w:val="1"/>
                <w:sz w:val="28"/>
                <w:szCs w:val="28"/>
              </w:rPr>
              <w:t>о</w:t>
            </w:r>
            <w:r w:rsidRPr="00D45335">
              <w:rPr>
                <w:rFonts w:ascii="Times New Roman" w:hAnsi="Times New Roman"/>
                <w:spacing w:val="-1"/>
                <w:sz w:val="28"/>
                <w:szCs w:val="28"/>
              </w:rPr>
              <w:t>л</w:t>
            </w:r>
            <w:r w:rsidRPr="00D45335">
              <w:rPr>
                <w:rFonts w:ascii="Times New Roman" w:hAnsi="Times New Roman"/>
                <w:spacing w:val="1"/>
                <w:sz w:val="28"/>
                <w:szCs w:val="28"/>
              </w:rPr>
              <w:t>о</w:t>
            </w:r>
            <w:r w:rsidRPr="00D45335">
              <w:rPr>
                <w:rFonts w:ascii="Times New Roman" w:hAnsi="Times New Roman"/>
                <w:sz w:val="28"/>
                <w:szCs w:val="28"/>
              </w:rPr>
              <w:t>к»</w:t>
            </w:r>
          </w:p>
        </w:tc>
        <w:tc>
          <w:tcPr>
            <w:tcW w:w="3686" w:type="dxa"/>
            <w:tcBorders>
              <w:top w:val="single" w:sz="12" w:space="0" w:color="000000"/>
              <w:left w:val="single" w:sz="12" w:space="0" w:color="000000"/>
              <w:bottom w:val="single" w:sz="12" w:space="0" w:color="000000"/>
              <w:right w:val="single" w:sz="12" w:space="0" w:color="000000"/>
            </w:tcBorders>
          </w:tcPr>
          <w:p w:rsidR="00812B0D" w:rsidRPr="00D45335" w:rsidRDefault="00812B0D" w:rsidP="0011020A">
            <w:pPr>
              <w:widowControl w:val="0"/>
              <w:autoSpaceDE w:val="0"/>
              <w:autoSpaceDN w:val="0"/>
              <w:adjustRightInd w:val="0"/>
              <w:spacing w:after="0" w:line="240" w:lineRule="auto"/>
              <w:ind w:left="57" w:right="57" w:hanging="281"/>
              <w:rPr>
                <w:rFonts w:ascii="Times New Roman" w:hAnsi="Times New Roman"/>
                <w:sz w:val="24"/>
                <w:szCs w:val="24"/>
              </w:rPr>
            </w:pPr>
            <w:r w:rsidRPr="00D45335">
              <w:rPr>
                <w:rFonts w:ascii="Wingdings" w:hAnsi="Wingdings" w:cs="Wingdings"/>
                <w:sz w:val="28"/>
                <w:szCs w:val="28"/>
              </w:rPr>
              <w:t></w:t>
            </w:r>
            <w:r w:rsidRPr="00D45335">
              <w:rPr>
                <w:rFonts w:ascii="Times New Roman" w:hAnsi="Times New Roman"/>
                <w:spacing w:val="-12"/>
                <w:sz w:val="28"/>
                <w:szCs w:val="28"/>
              </w:rPr>
              <w:t xml:space="preserve"> </w:t>
            </w:r>
            <w:r w:rsidRPr="00D45335">
              <w:rPr>
                <w:rFonts w:ascii="Times New Roman" w:hAnsi="Times New Roman"/>
                <w:sz w:val="28"/>
                <w:szCs w:val="28"/>
              </w:rPr>
              <w:t>Расш</w:t>
            </w:r>
            <w:r w:rsidRPr="00D45335">
              <w:rPr>
                <w:rFonts w:ascii="Times New Roman" w:hAnsi="Times New Roman"/>
                <w:spacing w:val="-1"/>
                <w:sz w:val="28"/>
                <w:szCs w:val="28"/>
              </w:rPr>
              <w:t>и</w:t>
            </w:r>
            <w:r w:rsidRPr="00D45335">
              <w:rPr>
                <w:rFonts w:ascii="Times New Roman" w:hAnsi="Times New Roman"/>
                <w:spacing w:val="1"/>
                <w:sz w:val="28"/>
                <w:szCs w:val="28"/>
              </w:rPr>
              <w:t>р</w:t>
            </w:r>
            <w:r w:rsidRPr="00D45335">
              <w:rPr>
                <w:rFonts w:ascii="Times New Roman" w:hAnsi="Times New Roman"/>
                <w:spacing w:val="-2"/>
                <w:sz w:val="28"/>
                <w:szCs w:val="28"/>
              </w:rPr>
              <w:t>е</w:t>
            </w:r>
            <w:r w:rsidRPr="00D45335">
              <w:rPr>
                <w:rFonts w:ascii="Times New Roman" w:hAnsi="Times New Roman"/>
                <w:spacing w:val="1"/>
                <w:sz w:val="28"/>
                <w:szCs w:val="28"/>
              </w:rPr>
              <w:t>ни</w:t>
            </w:r>
            <w:r w:rsidRPr="00D45335">
              <w:rPr>
                <w:rFonts w:ascii="Times New Roman" w:hAnsi="Times New Roman"/>
                <w:sz w:val="28"/>
                <w:szCs w:val="28"/>
              </w:rPr>
              <w:t>е</w:t>
            </w:r>
            <w:r w:rsidRPr="00D45335">
              <w:rPr>
                <w:rFonts w:ascii="Times New Roman" w:hAnsi="Times New Roman"/>
                <w:spacing w:val="67"/>
                <w:sz w:val="28"/>
                <w:szCs w:val="28"/>
              </w:rPr>
              <w:t xml:space="preserve"> </w:t>
            </w:r>
            <w:r w:rsidRPr="00D45335">
              <w:rPr>
                <w:rFonts w:ascii="Times New Roman" w:hAnsi="Times New Roman"/>
                <w:spacing w:val="1"/>
                <w:sz w:val="28"/>
                <w:szCs w:val="28"/>
              </w:rPr>
              <w:t>и</w:t>
            </w:r>
            <w:r w:rsidRPr="00D45335">
              <w:rPr>
                <w:rFonts w:ascii="Times New Roman" w:hAnsi="Times New Roman"/>
                <w:spacing w:val="-1"/>
                <w:sz w:val="28"/>
                <w:szCs w:val="28"/>
              </w:rPr>
              <w:t>н</w:t>
            </w:r>
            <w:r w:rsidRPr="00D45335">
              <w:rPr>
                <w:rFonts w:ascii="Times New Roman" w:hAnsi="Times New Roman"/>
                <w:spacing w:val="1"/>
                <w:sz w:val="28"/>
                <w:szCs w:val="28"/>
              </w:rPr>
              <w:t>ди</w:t>
            </w:r>
            <w:r w:rsidRPr="00D45335">
              <w:rPr>
                <w:rFonts w:ascii="Times New Roman" w:hAnsi="Times New Roman"/>
                <w:spacing w:val="-3"/>
                <w:sz w:val="28"/>
                <w:szCs w:val="28"/>
              </w:rPr>
              <w:t>в</w:t>
            </w:r>
            <w:r w:rsidRPr="00D45335">
              <w:rPr>
                <w:rFonts w:ascii="Times New Roman" w:hAnsi="Times New Roman"/>
                <w:spacing w:val="1"/>
                <w:sz w:val="28"/>
                <w:szCs w:val="28"/>
              </w:rPr>
              <w:t>ид</w:t>
            </w:r>
            <w:r w:rsidRPr="00D45335">
              <w:rPr>
                <w:rFonts w:ascii="Times New Roman" w:hAnsi="Times New Roman"/>
                <w:spacing w:val="-4"/>
                <w:sz w:val="28"/>
                <w:szCs w:val="28"/>
              </w:rPr>
              <w:t>у</w:t>
            </w:r>
            <w:r w:rsidRPr="00D45335">
              <w:rPr>
                <w:rFonts w:ascii="Times New Roman" w:hAnsi="Times New Roman"/>
                <w:sz w:val="28"/>
                <w:szCs w:val="28"/>
              </w:rPr>
              <w:t>ал</w:t>
            </w:r>
            <w:r w:rsidRPr="00D45335">
              <w:rPr>
                <w:rFonts w:ascii="Times New Roman" w:hAnsi="Times New Roman"/>
                <w:spacing w:val="-2"/>
                <w:sz w:val="28"/>
                <w:szCs w:val="28"/>
              </w:rPr>
              <w:t>ь</w:t>
            </w:r>
            <w:r w:rsidRPr="00D45335">
              <w:rPr>
                <w:rFonts w:ascii="Times New Roman" w:hAnsi="Times New Roman"/>
                <w:spacing w:val="1"/>
                <w:sz w:val="28"/>
                <w:szCs w:val="28"/>
              </w:rPr>
              <w:t>но</w:t>
            </w:r>
            <w:r w:rsidRPr="00D45335">
              <w:rPr>
                <w:rFonts w:ascii="Times New Roman" w:hAnsi="Times New Roman"/>
                <w:spacing w:val="-2"/>
                <w:sz w:val="28"/>
                <w:szCs w:val="28"/>
              </w:rPr>
              <w:t>г</w:t>
            </w:r>
            <w:r w:rsidRPr="00D45335">
              <w:rPr>
                <w:rFonts w:ascii="Times New Roman" w:hAnsi="Times New Roman"/>
                <w:sz w:val="28"/>
                <w:szCs w:val="28"/>
              </w:rPr>
              <w:t xml:space="preserve">о </w:t>
            </w:r>
            <w:r w:rsidRPr="00D45335">
              <w:rPr>
                <w:rFonts w:ascii="Times New Roman" w:hAnsi="Times New Roman"/>
                <w:spacing w:val="1"/>
                <w:sz w:val="28"/>
                <w:szCs w:val="28"/>
              </w:rPr>
              <w:t>д</w:t>
            </w:r>
            <w:r w:rsidRPr="00D45335">
              <w:rPr>
                <w:rFonts w:ascii="Times New Roman" w:hAnsi="Times New Roman"/>
                <w:sz w:val="28"/>
                <w:szCs w:val="28"/>
              </w:rPr>
              <w:t>вига</w:t>
            </w:r>
            <w:r w:rsidRPr="00D45335">
              <w:rPr>
                <w:rFonts w:ascii="Times New Roman" w:hAnsi="Times New Roman"/>
                <w:spacing w:val="-2"/>
                <w:sz w:val="28"/>
                <w:szCs w:val="28"/>
              </w:rPr>
              <w:t>т</w:t>
            </w:r>
            <w:r w:rsidRPr="00D45335">
              <w:rPr>
                <w:rFonts w:ascii="Times New Roman" w:hAnsi="Times New Roman"/>
                <w:sz w:val="28"/>
                <w:szCs w:val="28"/>
              </w:rPr>
              <w:t>ел</w:t>
            </w:r>
            <w:r w:rsidRPr="00D45335">
              <w:rPr>
                <w:rFonts w:ascii="Times New Roman" w:hAnsi="Times New Roman"/>
                <w:spacing w:val="-2"/>
                <w:sz w:val="28"/>
                <w:szCs w:val="28"/>
              </w:rPr>
              <w:t>ь</w:t>
            </w:r>
            <w:r w:rsidRPr="00D45335">
              <w:rPr>
                <w:rFonts w:ascii="Times New Roman" w:hAnsi="Times New Roman"/>
                <w:spacing w:val="1"/>
                <w:sz w:val="28"/>
                <w:szCs w:val="28"/>
              </w:rPr>
              <w:t>н</w:t>
            </w:r>
            <w:r w:rsidRPr="00D45335">
              <w:rPr>
                <w:rFonts w:ascii="Times New Roman" w:hAnsi="Times New Roman"/>
                <w:spacing w:val="-1"/>
                <w:sz w:val="28"/>
                <w:szCs w:val="28"/>
              </w:rPr>
              <w:t>о</w:t>
            </w:r>
            <w:r w:rsidRPr="00D45335">
              <w:rPr>
                <w:rFonts w:ascii="Times New Roman" w:hAnsi="Times New Roman"/>
                <w:sz w:val="28"/>
                <w:szCs w:val="28"/>
              </w:rPr>
              <w:t>го</w:t>
            </w:r>
            <w:r w:rsidRPr="00D45335">
              <w:rPr>
                <w:rFonts w:ascii="Times New Roman" w:hAnsi="Times New Roman"/>
                <w:spacing w:val="-2"/>
                <w:sz w:val="28"/>
                <w:szCs w:val="28"/>
              </w:rPr>
              <w:t xml:space="preserve"> </w:t>
            </w:r>
            <w:r w:rsidRPr="00D45335">
              <w:rPr>
                <w:rFonts w:ascii="Times New Roman" w:hAnsi="Times New Roman"/>
                <w:spacing w:val="1"/>
                <w:sz w:val="28"/>
                <w:szCs w:val="28"/>
              </w:rPr>
              <w:t>о</w:t>
            </w:r>
            <w:r w:rsidRPr="00D45335">
              <w:rPr>
                <w:rFonts w:ascii="Times New Roman" w:hAnsi="Times New Roman"/>
                <w:spacing w:val="-1"/>
                <w:sz w:val="28"/>
                <w:szCs w:val="28"/>
              </w:rPr>
              <w:t>п</w:t>
            </w:r>
            <w:r w:rsidRPr="00D45335">
              <w:rPr>
                <w:rFonts w:ascii="Times New Roman" w:hAnsi="Times New Roman"/>
                <w:spacing w:val="1"/>
                <w:sz w:val="28"/>
                <w:szCs w:val="28"/>
              </w:rPr>
              <w:t>ы</w:t>
            </w:r>
            <w:r w:rsidRPr="00D45335">
              <w:rPr>
                <w:rFonts w:ascii="Times New Roman" w:hAnsi="Times New Roman"/>
                <w:spacing w:val="-3"/>
                <w:sz w:val="28"/>
                <w:szCs w:val="28"/>
              </w:rPr>
              <w:t>т</w:t>
            </w:r>
            <w:r w:rsidRPr="00D45335">
              <w:rPr>
                <w:rFonts w:ascii="Times New Roman" w:hAnsi="Times New Roman"/>
                <w:sz w:val="28"/>
                <w:szCs w:val="28"/>
              </w:rPr>
              <w:t>а</w:t>
            </w:r>
            <w:r w:rsidRPr="00D45335">
              <w:rPr>
                <w:rFonts w:ascii="Times New Roman" w:hAnsi="Times New Roman"/>
                <w:spacing w:val="69"/>
                <w:sz w:val="28"/>
                <w:szCs w:val="28"/>
              </w:rPr>
              <w:t xml:space="preserve"> </w:t>
            </w:r>
            <w:r w:rsidRPr="00D45335">
              <w:rPr>
                <w:rFonts w:ascii="Times New Roman" w:hAnsi="Times New Roman"/>
                <w:sz w:val="28"/>
                <w:szCs w:val="28"/>
              </w:rPr>
              <w:t>в</w:t>
            </w:r>
            <w:r w:rsidRPr="00D45335">
              <w:rPr>
                <w:rFonts w:ascii="Times New Roman" w:hAnsi="Times New Roman"/>
                <w:spacing w:val="69"/>
                <w:sz w:val="28"/>
                <w:szCs w:val="28"/>
              </w:rPr>
              <w:t xml:space="preserve"> </w:t>
            </w:r>
            <w:r w:rsidRPr="00D45335">
              <w:rPr>
                <w:rFonts w:ascii="Times New Roman" w:hAnsi="Times New Roman"/>
                <w:sz w:val="28"/>
                <w:szCs w:val="28"/>
              </w:rPr>
              <w:t>самос</w:t>
            </w:r>
            <w:r w:rsidRPr="00D45335">
              <w:rPr>
                <w:rFonts w:ascii="Times New Roman" w:hAnsi="Times New Roman"/>
                <w:spacing w:val="-2"/>
                <w:sz w:val="28"/>
                <w:szCs w:val="28"/>
              </w:rPr>
              <w:t>т</w:t>
            </w:r>
            <w:r w:rsidRPr="00D45335">
              <w:rPr>
                <w:rFonts w:ascii="Times New Roman" w:hAnsi="Times New Roman"/>
                <w:spacing w:val="1"/>
                <w:sz w:val="28"/>
                <w:szCs w:val="28"/>
              </w:rPr>
              <w:t>о</w:t>
            </w:r>
            <w:r w:rsidRPr="00D45335">
              <w:rPr>
                <w:rFonts w:ascii="Times New Roman" w:hAnsi="Times New Roman"/>
                <w:sz w:val="28"/>
                <w:szCs w:val="28"/>
              </w:rPr>
              <w:t>ятел</w:t>
            </w:r>
            <w:r w:rsidRPr="00D45335">
              <w:rPr>
                <w:rFonts w:ascii="Times New Roman" w:hAnsi="Times New Roman"/>
                <w:spacing w:val="-1"/>
                <w:sz w:val="28"/>
                <w:szCs w:val="28"/>
              </w:rPr>
              <w:t>ьно</w:t>
            </w:r>
            <w:r w:rsidRPr="00D45335">
              <w:rPr>
                <w:rFonts w:ascii="Times New Roman" w:hAnsi="Times New Roman"/>
                <w:sz w:val="28"/>
                <w:szCs w:val="28"/>
              </w:rPr>
              <w:t xml:space="preserve">й </w:t>
            </w:r>
            <w:r w:rsidRPr="00D45335">
              <w:rPr>
                <w:rFonts w:ascii="Times New Roman" w:hAnsi="Times New Roman"/>
                <w:spacing w:val="1"/>
                <w:sz w:val="28"/>
                <w:szCs w:val="28"/>
              </w:rPr>
              <w:t>д</w:t>
            </w:r>
            <w:r w:rsidRPr="00D45335">
              <w:rPr>
                <w:rFonts w:ascii="Times New Roman" w:hAnsi="Times New Roman"/>
                <w:sz w:val="28"/>
                <w:szCs w:val="28"/>
              </w:rPr>
              <w:t>еятел</w:t>
            </w:r>
            <w:r w:rsidRPr="00D45335">
              <w:rPr>
                <w:rFonts w:ascii="Times New Roman" w:hAnsi="Times New Roman"/>
                <w:spacing w:val="-4"/>
                <w:sz w:val="28"/>
                <w:szCs w:val="28"/>
              </w:rPr>
              <w:t>ь</w:t>
            </w:r>
            <w:r w:rsidRPr="00D45335">
              <w:rPr>
                <w:rFonts w:ascii="Times New Roman" w:hAnsi="Times New Roman"/>
                <w:spacing w:val="1"/>
                <w:sz w:val="28"/>
                <w:szCs w:val="28"/>
              </w:rPr>
              <w:t>н</w:t>
            </w:r>
            <w:r w:rsidRPr="00D45335">
              <w:rPr>
                <w:rFonts w:ascii="Times New Roman" w:hAnsi="Times New Roman"/>
                <w:spacing w:val="1"/>
                <w:sz w:val="28"/>
                <w:szCs w:val="28"/>
              </w:rPr>
              <w:t>о</w:t>
            </w:r>
            <w:r w:rsidRPr="00D45335">
              <w:rPr>
                <w:rFonts w:ascii="Times New Roman" w:hAnsi="Times New Roman"/>
                <w:sz w:val="28"/>
                <w:szCs w:val="28"/>
              </w:rPr>
              <w:t>с</w:t>
            </w:r>
            <w:r w:rsidRPr="00D45335">
              <w:rPr>
                <w:rFonts w:ascii="Times New Roman" w:hAnsi="Times New Roman"/>
                <w:spacing w:val="-3"/>
                <w:sz w:val="28"/>
                <w:szCs w:val="28"/>
              </w:rPr>
              <w:t>т</w:t>
            </w:r>
            <w:r w:rsidRPr="00D45335">
              <w:rPr>
                <w:rFonts w:ascii="Times New Roman" w:hAnsi="Times New Roman"/>
                <w:sz w:val="28"/>
                <w:szCs w:val="28"/>
              </w:rPr>
              <w:t>и</w:t>
            </w:r>
          </w:p>
        </w:tc>
        <w:tc>
          <w:tcPr>
            <w:tcW w:w="4110" w:type="dxa"/>
            <w:tcBorders>
              <w:top w:val="single" w:sz="12" w:space="0" w:color="000000"/>
              <w:left w:val="single" w:sz="12" w:space="0" w:color="000000"/>
              <w:bottom w:val="single" w:sz="12" w:space="0" w:color="000000"/>
              <w:right w:val="single" w:sz="4" w:space="0" w:color="auto"/>
            </w:tcBorders>
          </w:tcPr>
          <w:p w:rsidR="00812B0D" w:rsidRDefault="00812B0D" w:rsidP="0011020A">
            <w:pPr>
              <w:widowControl w:val="0"/>
              <w:autoSpaceDE w:val="0"/>
              <w:autoSpaceDN w:val="0"/>
              <w:adjustRightInd w:val="0"/>
              <w:spacing w:after="0" w:line="240" w:lineRule="auto"/>
              <w:ind w:left="57" w:right="57"/>
              <w:rPr>
                <w:rFonts w:ascii="Times New Roman" w:hAnsi="Times New Roman"/>
                <w:spacing w:val="55"/>
                <w:sz w:val="28"/>
                <w:szCs w:val="28"/>
              </w:rPr>
            </w:pPr>
            <w:r>
              <w:rPr>
                <w:rFonts w:ascii="Times New Roman" w:hAnsi="Times New Roman"/>
                <w:spacing w:val="55"/>
                <w:sz w:val="28"/>
                <w:szCs w:val="28"/>
              </w:rPr>
              <w:t>Тележка с наполнен</w:t>
            </w:r>
            <w:r>
              <w:rPr>
                <w:rFonts w:ascii="Times New Roman" w:hAnsi="Times New Roman"/>
                <w:spacing w:val="55"/>
                <w:sz w:val="28"/>
                <w:szCs w:val="28"/>
              </w:rPr>
              <w:t>и</w:t>
            </w:r>
            <w:r>
              <w:rPr>
                <w:rFonts w:ascii="Times New Roman" w:hAnsi="Times New Roman"/>
                <w:spacing w:val="55"/>
                <w:sz w:val="28"/>
                <w:szCs w:val="28"/>
              </w:rPr>
              <w:t>ем:</w:t>
            </w:r>
            <w:r w:rsidRPr="00D45335">
              <w:rPr>
                <w:rFonts w:ascii="Times New Roman" w:hAnsi="Times New Roman"/>
                <w:spacing w:val="55"/>
                <w:sz w:val="28"/>
                <w:szCs w:val="28"/>
              </w:rPr>
              <w:t xml:space="preserve"> </w:t>
            </w:r>
          </w:p>
          <w:p w:rsidR="00812B0D" w:rsidRPr="00FF2433" w:rsidRDefault="00812B0D" w:rsidP="0011020A">
            <w:pPr>
              <w:pStyle w:val="a3"/>
              <w:widowControl w:val="0"/>
              <w:numPr>
                <w:ilvl w:val="0"/>
                <w:numId w:val="41"/>
              </w:numPr>
              <w:autoSpaceDE w:val="0"/>
              <w:autoSpaceDN w:val="0"/>
              <w:adjustRightInd w:val="0"/>
              <w:ind w:left="57" w:right="57"/>
              <w:rPr>
                <w:rFonts w:ascii="Times New Roman" w:hAnsi="Times New Roman"/>
                <w:sz w:val="28"/>
                <w:szCs w:val="28"/>
              </w:rPr>
            </w:pPr>
            <w:r w:rsidRPr="00FF2433">
              <w:rPr>
                <w:rFonts w:ascii="Times New Roman" w:hAnsi="Times New Roman"/>
                <w:spacing w:val="-1"/>
                <w:sz w:val="28"/>
                <w:szCs w:val="28"/>
              </w:rPr>
              <w:t>О</w:t>
            </w:r>
            <w:r w:rsidRPr="00FF2433">
              <w:rPr>
                <w:rFonts w:ascii="Times New Roman" w:hAnsi="Times New Roman"/>
                <w:spacing w:val="1"/>
                <w:sz w:val="28"/>
                <w:szCs w:val="28"/>
              </w:rPr>
              <w:t>б</w:t>
            </w:r>
            <w:r w:rsidRPr="00FF2433">
              <w:rPr>
                <w:rFonts w:ascii="Times New Roman" w:hAnsi="Times New Roman"/>
                <w:spacing w:val="-1"/>
                <w:sz w:val="28"/>
                <w:szCs w:val="28"/>
              </w:rPr>
              <w:t>о</w:t>
            </w:r>
            <w:r w:rsidRPr="00FF2433">
              <w:rPr>
                <w:rFonts w:ascii="Times New Roman" w:hAnsi="Times New Roman"/>
                <w:spacing w:val="1"/>
                <w:sz w:val="28"/>
                <w:szCs w:val="28"/>
              </w:rPr>
              <w:t>р</w:t>
            </w:r>
            <w:r w:rsidRPr="00FF2433">
              <w:rPr>
                <w:rFonts w:ascii="Times New Roman" w:hAnsi="Times New Roman"/>
                <w:spacing w:val="-4"/>
                <w:sz w:val="28"/>
                <w:szCs w:val="28"/>
              </w:rPr>
              <w:t>у</w:t>
            </w:r>
            <w:r w:rsidRPr="00FF2433">
              <w:rPr>
                <w:rFonts w:ascii="Times New Roman" w:hAnsi="Times New Roman"/>
                <w:spacing w:val="1"/>
                <w:sz w:val="28"/>
                <w:szCs w:val="28"/>
              </w:rPr>
              <w:t>до</w:t>
            </w:r>
            <w:r w:rsidRPr="00FF2433">
              <w:rPr>
                <w:rFonts w:ascii="Times New Roman" w:hAnsi="Times New Roman"/>
                <w:sz w:val="28"/>
                <w:szCs w:val="28"/>
              </w:rPr>
              <w:t>в</w:t>
            </w:r>
            <w:r w:rsidRPr="00FF2433">
              <w:rPr>
                <w:rFonts w:ascii="Times New Roman" w:hAnsi="Times New Roman"/>
                <w:spacing w:val="1"/>
                <w:sz w:val="28"/>
                <w:szCs w:val="28"/>
              </w:rPr>
              <w:t>а</w:t>
            </w:r>
            <w:r w:rsidRPr="00FF2433">
              <w:rPr>
                <w:rFonts w:ascii="Times New Roman" w:hAnsi="Times New Roman"/>
                <w:spacing w:val="-1"/>
                <w:sz w:val="28"/>
                <w:szCs w:val="28"/>
              </w:rPr>
              <w:t>н</w:t>
            </w:r>
            <w:r w:rsidRPr="00FF2433">
              <w:rPr>
                <w:rFonts w:ascii="Times New Roman" w:hAnsi="Times New Roman"/>
                <w:spacing w:val="1"/>
                <w:sz w:val="28"/>
                <w:szCs w:val="28"/>
              </w:rPr>
              <w:t>и</w:t>
            </w:r>
            <w:r w:rsidRPr="00FF2433">
              <w:rPr>
                <w:rFonts w:ascii="Times New Roman" w:hAnsi="Times New Roman"/>
                <w:sz w:val="28"/>
                <w:szCs w:val="28"/>
              </w:rPr>
              <w:t>е</w:t>
            </w:r>
            <w:r w:rsidRPr="00FF2433">
              <w:rPr>
                <w:rFonts w:ascii="Times New Roman" w:hAnsi="Times New Roman"/>
                <w:spacing w:val="69"/>
                <w:sz w:val="28"/>
                <w:szCs w:val="28"/>
              </w:rPr>
              <w:t xml:space="preserve"> </w:t>
            </w:r>
            <w:r w:rsidRPr="00FF2433">
              <w:rPr>
                <w:rFonts w:ascii="Times New Roman" w:hAnsi="Times New Roman"/>
                <w:spacing w:val="1"/>
                <w:sz w:val="28"/>
                <w:szCs w:val="28"/>
              </w:rPr>
              <w:t>д</w:t>
            </w:r>
            <w:r w:rsidRPr="00FF2433">
              <w:rPr>
                <w:rFonts w:ascii="Times New Roman" w:hAnsi="Times New Roman"/>
                <w:spacing w:val="-3"/>
                <w:sz w:val="28"/>
                <w:szCs w:val="28"/>
              </w:rPr>
              <w:t>л</w:t>
            </w:r>
            <w:r w:rsidRPr="00FF2433">
              <w:rPr>
                <w:rFonts w:ascii="Times New Roman" w:hAnsi="Times New Roman"/>
                <w:sz w:val="28"/>
                <w:szCs w:val="28"/>
              </w:rPr>
              <w:t xml:space="preserve">я </w:t>
            </w:r>
            <w:r w:rsidRPr="00FF2433">
              <w:rPr>
                <w:rFonts w:ascii="Times New Roman" w:hAnsi="Times New Roman"/>
                <w:spacing w:val="1"/>
                <w:sz w:val="28"/>
                <w:szCs w:val="28"/>
              </w:rPr>
              <w:t>х</w:t>
            </w:r>
            <w:r w:rsidRPr="00FF2433">
              <w:rPr>
                <w:rFonts w:ascii="Times New Roman" w:hAnsi="Times New Roman"/>
                <w:spacing w:val="-1"/>
                <w:sz w:val="28"/>
                <w:szCs w:val="28"/>
              </w:rPr>
              <w:t>о</w:t>
            </w:r>
            <w:r w:rsidRPr="00FF2433">
              <w:rPr>
                <w:rFonts w:ascii="Times New Roman" w:hAnsi="Times New Roman"/>
                <w:spacing w:val="1"/>
                <w:sz w:val="28"/>
                <w:szCs w:val="28"/>
              </w:rPr>
              <w:t>д</w:t>
            </w:r>
            <w:r w:rsidRPr="00FF2433">
              <w:rPr>
                <w:rFonts w:ascii="Times New Roman" w:hAnsi="Times New Roman"/>
                <w:spacing w:val="-1"/>
                <w:sz w:val="28"/>
                <w:szCs w:val="28"/>
              </w:rPr>
              <w:t>ьб</w:t>
            </w:r>
            <w:r w:rsidRPr="00FF2433">
              <w:rPr>
                <w:rFonts w:ascii="Times New Roman" w:hAnsi="Times New Roman"/>
                <w:spacing w:val="1"/>
                <w:sz w:val="28"/>
                <w:szCs w:val="28"/>
              </w:rPr>
              <w:t>ы</w:t>
            </w:r>
            <w:r w:rsidRPr="00FF2433">
              <w:rPr>
                <w:rFonts w:ascii="Times New Roman" w:hAnsi="Times New Roman"/>
                <w:sz w:val="28"/>
                <w:szCs w:val="28"/>
              </w:rPr>
              <w:t>,</w:t>
            </w:r>
            <w:r w:rsidRPr="00FF2433">
              <w:rPr>
                <w:rFonts w:ascii="Times New Roman" w:hAnsi="Times New Roman"/>
                <w:spacing w:val="-1"/>
                <w:sz w:val="28"/>
                <w:szCs w:val="28"/>
              </w:rPr>
              <w:t xml:space="preserve"> б</w:t>
            </w:r>
            <w:r w:rsidRPr="00FF2433">
              <w:rPr>
                <w:rFonts w:ascii="Times New Roman" w:hAnsi="Times New Roman"/>
                <w:sz w:val="28"/>
                <w:szCs w:val="28"/>
              </w:rPr>
              <w:t xml:space="preserve">ега, </w:t>
            </w:r>
            <w:r w:rsidRPr="00FF2433">
              <w:rPr>
                <w:rFonts w:ascii="Times New Roman" w:hAnsi="Times New Roman"/>
                <w:spacing w:val="1"/>
                <w:sz w:val="28"/>
                <w:szCs w:val="28"/>
              </w:rPr>
              <w:t>р</w:t>
            </w:r>
            <w:r w:rsidRPr="00FF2433">
              <w:rPr>
                <w:rFonts w:ascii="Times New Roman" w:hAnsi="Times New Roman"/>
                <w:sz w:val="28"/>
                <w:szCs w:val="28"/>
              </w:rPr>
              <w:t>а</w:t>
            </w:r>
            <w:r w:rsidRPr="00FF2433">
              <w:rPr>
                <w:rFonts w:ascii="Times New Roman" w:hAnsi="Times New Roman"/>
                <w:spacing w:val="-3"/>
                <w:sz w:val="28"/>
                <w:szCs w:val="28"/>
              </w:rPr>
              <w:t>в</w:t>
            </w:r>
            <w:r w:rsidRPr="00FF2433">
              <w:rPr>
                <w:rFonts w:ascii="Times New Roman" w:hAnsi="Times New Roman"/>
                <w:spacing w:val="-1"/>
                <w:sz w:val="28"/>
                <w:szCs w:val="28"/>
              </w:rPr>
              <w:t>но</w:t>
            </w:r>
            <w:r w:rsidRPr="00FF2433">
              <w:rPr>
                <w:rFonts w:ascii="Times New Roman" w:hAnsi="Times New Roman"/>
                <w:sz w:val="28"/>
                <w:szCs w:val="28"/>
              </w:rPr>
              <w:t>весия</w:t>
            </w:r>
          </w:p>
          <w:p w:rsidR="00812B0D" w:rsidRPr="00D45335" w:rsidRDefault="00812B0D" w:rsidP="0011020A">
            <w:pPr>
              <w:widowControl w:val="0"/>
              <w:autoSpaceDE w:val="0"/>
              <w:autoSpaceDN w:val="0"/>
              <w:adjustRightInd w:val="0"/>
              <w:spacing w:after="0" w:line="240" w:lineRule="auto"/>
              <w:ind w:left="57" w:right="57"/>
              <w:rPr>
                <w:rFonts w:ascii="Times New Roman" w:hAnsi="Times New Roman"/>
                <w:sz w:val="28"/>
                <w:szCs w:val="28"/>
              </w:rPr>
            </w:pPr>
            <w:r w:rsidRPr="00D45335">
              <w:rPr>
                <w:rFonts w:ascii="Wingdings" w:hAnsi="Wingdings" w:cs="Wingdings"/>
                <w:sz w:val="28"/>
                <w:szCs w:val="28"/>
              </w:rPr>
              <w:t></w:t>
            </w:r>
            <w:r w:rsidRPr="00D45335">
              <w:rPr>
                <w:rFonts w:ascii="Times New Roman" w:hAnsi="Times New Roman"/>
                <w:spacing w:val="55"/>
                <w:sz w:val="28"/>
                <w:szCs w:val="28"/>
              </w:rPr>
              <w:t xml:space="preserve"> </w:t>
            </w:r>
            <w:r w:rsidRPr="00D45335">
              <w:rPr>
                <w:rFonts w:ascii="Times New Roman" w:hAnsi="Times New Roman"/>
                <w:sz w:val="28"/>
                <w:szCs w:val="28"/>
              </w:rPr>
              <w:t xml:space="preserve">Для </w:t>
            </w:r>
            <w:r w:rsidRPr="00D45335">
              <w:rPr>
                <w:rFonts w:ascii="Times New Roman" w:hAnsi="Times New Roman"/>
                <w:spacing w:val="-2"/>
                <w:sz w:val="28"/>
                <w:szCs w:val="28"/>
              </w:rPr>
              <w:t>п</w:t>
            </w:r>
            <w:r w:rsidRPr="00D45335">
              <w:rPr>
                <w:rFonts w:ascii="Times New Roman" w:hAnsi="Times New Roman"/>
                <w:spacing w:val="1"/>
                <w:sz w:val="28"/>
                <w:szCs w:val="28"/>
              </w:rPr>
              <w:t>р</w:t>
            </w:r>
            <w:r w:rsidRPr="00D45335">
              <w:rPr>
                <w:rFonts w:ascii="Times New Roman" w:hAnsi="Times New Roman"/>
                <w:spacing w:val="-1"/>
                <w:sz w:val="28"/>
                <w:szCs w:val="28"/>
              </w:rPr>
              <w:t>ы</w:t>
            </w:r>
            <w:r w:rsidRPr="00D45335">
              <w:rPr>
                <w:rFonts w:ascii="Times New Roman" w:hAnsi="Times New Roman"/>
                <w:sz w:val="28"/>
                <w:szCs w:val="28"/>
              </w:rPr>
              <w:t>ж</w:t>
            </w:r>
            <w:r w:rsidRPr="00D45335">
              <w:rPr>
                <w:rFonts w:ascii="Times New Roman" w:hAnsi="Times New Roman"/>
                <w:spacing w:val="-2"/>
                <w:sz w:val="28"/>
                <w:szCs w:val="28"/>
              </w:rPr>
              <w:t>к</w:t>
            </w:r>
            <w:r w:rsidRPr="00D45335">
              <w:rPr>
                <w:rFonts w:ascii="Times New Roman" w:hAnsi="Times New Roman"/>
                <w:spacing w:val="1"/>
                <w:sz w:val="28"/>
                <w:szCs w:val="28"/>
              </w:rPr>
              <w:t>о</w:t>
            </w:r>
            <w:r w:rsidRPr="00D45335">
              <w:rPr>
                <w:rFonts w:ascii="Times New Roman" w:hAnsi="Times New Roman"/>
                <w:sz w:val="28"/>
                <w:szCs w:val="28"/>
              </w:rPr>
              <w:t>в</w:t>
            </w:r>
          </w:p>
          <w:p w:rsidR="00812B0D" w:rsidRPr="00D45335" w:rsidRDefault="00812B0D" w:rsidP="0011020A">
            <w:pPr>
              <w:widowControl w:val="0"/>
              <w:autoSpaceDE w:val="0"/>
              <w:autoSpaceDN w:val="0"/>
              <w:adjustRightInd w:val="0"/>
              <w:spacing w:after="0" w:line="240" w:lineRule="auto"/>
              <w:ind w:left="57" w:right="57"/>
              <w:rPr>
                <w:rFonts w:ascii="Times New Roman" w:hAnsi="Times New Roman"/>
                <w:sz w:val="28"/>
                <w:szCs w:val="28"/>
              </w:rPr>
            </w:pPr>
            <w:r w:rsidRPr="00D45335">
              <w:rPr>
                <w:rFonts w:ascii="Wingdings" w:hAnsi="Wingdings" w:cs="Wingdings"/>
                <w:sz w:val="28"/>
                <w:szCs w:val="28"/>
              </w:rPr>
              <w:t></w:t>
            </w:r>
            <w:r w:rsidRPr="00D45335">
              <w:rPr>
                <w:rFonts w:ascii="Times New Roman" w:hAnsi="Times New Roman"/>
                <w:spacing w:val="55"/>
                <w:sz w:val="28"/>
                <w:szCs w:val="28"/>
              </w:rPr>
              <w:t xml:space="preserve"> </w:t>
            </w:r>
            <w:r w:rsidRPr="00D45335">
              <w:rPr>
                <w:rFonts w:ascii="Times New Roman" w:hAnsi="Times New Roman"/>
                <w:sz w:val="28"/>
                <w:szCs w:val="28"/>
              </w:rPr>
              <w:t>Для кат</w:t>
            </w:r>
            <w:r w:rsidRPr="00D45335">
              <w:rPr>
                <w:rFonts w:ascii="Times New Roman" w:hAnsi="Times New Roman"/>
                <w:spacing w:val="-3"/>
                <w:sz w:val="28"/>
                <w:szCs w:val="28"/>
              </w:rPr>
              <w:t>а</w:t>
            </w:r>
            <w:r w:rsidRPr="00D45335">
              <w:rPr>
                <w:rFonts w:ascii="Times New Roman" w:hAnsi="Times New Roman"/>
                <w:spacing w:val="1"/>
                <w:sz w:val="28"/>
                <w:szCs w:val="28"/>
              </w:rPr>
              <w:t>н</w:t>
            </w:r>
            <w:r w:rsidRPr="00D45335">
              <w:rPr>
                <w:rFonts w:ascii="Times New Roman" w:hAnsi="Times New Roman"/>
                <w:spacing w:val="-1"/>
                <w:sz w:val="28"/>
                <w:szCs w:val="28"/>
              </w:rPr>
              <w:t>и</w:t>
            </w:r>
            <w:r w:rsidRPr="00D45335">
              <w:rPr>
                <w:rFonts w:ascii="Times New Roman" w:hAnsi="Times New Roman"/>
                <w:sz w:val="28"/>
                <w:szCs w:val="28"/>
              </w:rPr>
              <w:t xml:space="preserve">я, </w:t>
            </w:r>
            <w:r w:rsidRPr="00D45335">
              <w:rPr>
                <w:rFonts w:ascii="Times New Roman" w:hAnsi="Times New Roman"/>
                <w:spacing w:val="-2"/>
                <w:sz w:val="28"/>
                <w:szCs w:val="28"/>
              </w:rPr>
              <w:t>б</w:t>
            </w:r>
            <w:r w:rsidRPr="00D45335">
              <w:rPr>
                <w:rFonts w:ascii="Times New Roman" w:hAnsi="Times New Roman"/>
                <w:spacing w:val="1"/>
                <w:sz w:val="28"/>
                <w:szCs w:val="28"/>
              </w:rPr>
              <w:t>ро</w:t>
            </w:r>
            <w:r w:rsidRPr="00D45335">
              <w:rPr>
                <w:rFonts w:ascii="Times New Roman" w:hAnsi="Times New Roman"/>
                <w:spacing w:val="-2"/>
                <w:sz w:val="28"/>
                <w:szCs w:val="28"/>
              </w:rPr>
              <w:t>с</w:t>
            </w:r>
            <w:r w:rsidRPr="00D45335">
              <w:rPr>
                <w:rFonts w:ascii="Times New Roman" w:hAnsi="Times New Roman"/>
                <w:sz w:val="28"/>
                <w:szCs w:val="28"/>
              </w:rPr>
              <w:t>а</w:t>
            </w:r>
            <w:r w:rsidRPr="00D45335">
              <w:rPr>
                <w:rFonts w:ascii="Times New Roman" w:hAnsi="Times New Roman"/>
                <w:spacing w:val="-1"/>
                <w:sz w:val="28"/>
                <w:szCs w:val="28"/>
              </w:rPr>
              <w:t>н</w:t>
            </w:r>
            <w:r w:rsidRPr="00D45335">
              <w:rPr>
                <w:rFonts w:ascii="Times New Roman" w:hAnsi="Times New Roman"/>
                <w:spacing w:val="1"/>
                <w:sz w:val="28"/>
                <w:szCs w:val="28"/>
              </w:rPr>
              <w:t>и</w:t>
            </w:r>
            <w:r w:rsidRPr="00D45335">
              <w:rPr>
                <w:rFonts w:ascii="Times New Roman" w:hAnsi="Times New Roman"/>
                <w:sz w:val="28"/>
                <w:szCs w:val="28"/>
              </w:rPr>
              <w:t xml:space="preserve">я, </w:t>
            </w:r>
            <w:r w:rsidRPr="00D45335">
              <w:rPr>
                <w:rFonts w:ascii="Times New Roman" w:hAnsi="Times New Roman"/>
                <w:spacing w:val="-2"/>
                <w:sz w:val="28"/>
                <w:szCs w:val="28"/>
              </w:rPr>
              <w:t>л</w:t>
            </w:r>
            <w:r w:rsidRPr="00D45335">
              <w:rPr>
                <w:rFonts w:ascii="Times New Roman" w:hAnsi="Times New Roman"/>
                <w:spacing w:val="1"/>
                <w:sz w:val="28"/>
                <w:szCs w:val="28"/>
              </w:rPr>
              <w:t>о</w:t>
            </w:r>
            <w:r w:rsidRPr="00D45335">
              <w:rPr>
                <w:rFonts w:ascii="Times New Roman" w:hAnsi="Times New Roman"/>
                <w:sz w:val="28"/>
                <w:szCs w:val="28"/>
              </w:rPr>
              <w:t>в</w:t>
            </w:r>
            <w:r w:rsidRPr="00D45335">
              <w:rPr>
                <w:rFonts w:ascii="Times New Roman" w:hAnsi="Times New Roman"/>
                <w:spacing w:val="-1"/>
                <w:sz w:val="28"/>
                <w:szCs w:val="28"/>
              </w:rPr>
              <w:t>л</w:t>
            </w:r>
            <w:r w:rsidRPr="00D45335">
              <w:rPr>
                <w:rFonts w:ascii="Times New Roman" w:hAnsi="Times New Roman"/>
                <w:sz w:val="28"/>
                <w:szCs w:val="28"/>
              </w:rPr>
              <w:t>и</w:t>
            </w:r>
          </w:p>
          <w:p w:rsidR="00812B0D" w:rsidRPr="00D45335" w:rsidRDefault="00812B0D" w:rsidP="0011020A">
            <w:pPr>
              <w:widowControl w:val="0"/>
              <w:autoSpaceDE w:val="0"/>
              <w:autoSpaceDN w:val="0"/>
              <w:adjustRightInd w:val="0"/>
              <w:spacing w:after="0" w:line="240" w:lineRule="auto"/>
              <w:ind w:left="57" w:right="57"/>
              <w:rPr>
                <w:rFonts w:ascii="Times New Roman" w:hAnsi="Times New Roman"/>
                <w:sz w:val="28"/>
                <w:szCs w:val="28"/>
              </w:rPr>
            </w:pPr>
            <w:r w:rsidRPr="00D45335">
              <w:rPr>
                <w:rFonts w:ascii="Wingdings" w:hAnsi="Wingdings" w:cs="Wingdings"/>
                <w:sz w:val="28"/>
                <w:szCs w:val="28"/>
              </w:rPr>
              <w:t></w:t>
            </w:r>
            <w:r w:rsidRPr="00D45335">
              <w:rPr>
                <w:rFonts w:ascii="Times New Roman" w:hAnsi="Times New Roman"/>
                <w:spacing w:val="55"/>
                <w:sz w:val="28"/>
                <w:szCs w:val="28"/>
              </w:rPr>
              <w:t xml:space="preserve"> </w:t>
            </w:r>
            <w:r w:rsidRPr="00D45335">
              <w:rPr>
                <w:rFonts w:ascii="Times New Roman" w:hAnsi="Times New Roman"/>
                <w:sz w:val="28"/>
                <w:szCs w:val="28"/>
              </w:rPr>
              <w:t xml:space="preserve">Для </w:t>
            </w:r>
            <w:r w:rsidRPr="00D45335">
              <w:rPr>
                <w:rFonts w:ascii="Times New Roman" w:hAnsi="Times New Roman"/>
                <w:spacing w:val="-2"/>
                <w:sz w:val="28"/>
                <w:szCs w:val="28"/>
              </w:rPr>
              <w:t>п</w:t>
            </w:r>
            <w:r w:rsidRPr="00D45335">
              <w:rPr>
                <w:rFonts w:ascii="Times New Roman" w:hAnsi="Times New Roman"/>
                <w:spacing w:val="1"/>
                <w:sz w:val="28"/>
                <w:szCs w:val="28"/>
              </w:rPr>
              <w:t>о</w:t>
            </w:r>
            <w:r w:rsidRPr="00D45335">
              <w:rPr>
                <w:rFonts w:ascii="Times New Roman" w:hAnsi="Times New Roman"/>
                <w:spacing w:val="-1"/>
                <w:sz w:val="28"/>
                <w:szCs w:val="28"/>
              </w:rPr>
              <w:t>л</w:t>
            </w:r>
            <w:r w:rsidRPr="00D45335">
              <w:rPr>
                <w:rFonts w:ascii="Times New Roman" w:hAnsi="Times New Roman"/>
                <w:sz w:val="28"/>
                <w:szCs w:val="28"/>
              </w:rPr>
              <w:t>за</w:t>
            </w:r>
            <w:r w:rsidRPr="00D45335">
              <w:rPr>
                <w:rFonts w:ascii="Times New Roman" w:hAnsi="Times New Roman"/>
                <w:spacing w:val="-2"/>
                <w:sz w:val="28"/>
                <w:szCs w:val="28"/>
              </w:rPr>
              <w:t>н</w:t>
            </w:r>
            <w:r w:rsidRPr="00D45335">
              <w:rPr>
                <w:rFonts w:ascii="Times New Roman" w:hAnsi="Times New Roman"/>
                <w:spacing w:val="1"/>
                <w:sz w:val="28"/>
                <w:szCs w:val="28"/>
              </w:rPr>
              <w:t>и</w:t>
            </w:r>
            <w:r w:rsidRPr="00D45335">
              <w:rPr>
                <w:rFonts w:ascii="Times New Roman" w:hAnsi="Times New Roman"/>
                <w:sz w:val="28"/>
                <w:szCs w:val="28"/>
              </w:rPr>
              <w:t>я и ла</w:t>
            </w:r>
            <w:r w:rsidRPr="00D45335">
              <w:rPr>
                <w:rFonts w:ascii="Times New Roman" w:hAnsi="Times New Roman"/>
                <w:spacing w:val="-1"/>
                <w:sz w:val="28"/>
                <w:szCs w:val="28"/>
              </w:rPr>
              <w:t>з</w:t>
            </w:r>
            <w:r w:rsidRPr="00D45335">
              <w:rPr>
                <w:rFonts w:ascii="Times New Roman" w:hAnsi="Times New Roman"/>
                <w:spacing w:val="-2"/>
                <w:sz w:val="28"/>
                <w:szCs w:val="28"/>
              </w:rPr>
              <w:t>а</w:t>
            </w:r>
            <w:r w:rsidRPr="00D45335">
              <w:rPr>
                <w:rFonts w:ascii="Times New Roman" w:hAnsi="Times New Roman"/>
                <w:spacing w:val="1"/>
                <w:sz w:val="28"/>
                <w:szCs w:val="28"/>
              </w:rPr>
              <w:t>ни</w:t>
            </w:r>
            <w:r w:rsidRPr="00D45335">
              <w:rPr>
                <w:rFonts w:ascii="Times New Roman" w:hAnsi="Times New Roman"/>
                <w:sz w:val="28"/>
                <w:szCs w:val="28"/>
              </w:rPr>
              <w:t>я</w:t>
            </w:r>
          </w:p>
          <w:p w:rsidR="00812B0D" w:rsidRPr="00D45335" w:rsidRDefault="00812B0D" w:rsidP="0011020A">
            <w:pPr>
              <w:widowControl w:val="0"/>
              <w:autoSpaceDE w:val="0"/>
              <w:autoSpaceDN w:val="0"/>
              <w:adjustRightInd w:val="0"/>
              <w:spacing w:after="0" w:line="240" w:lineRule="auto"/>
              <w:ind w:left="57" w:right="57"/>
              <w:rPr>
                <w:rFonts w:ascii="Times New Roman" w:hAnsi="Times New Roman"/>
                <w:sz w:val="28"/>
                <w:szCs w:val="28"/>
              </w:rPr>
            </w:pPr>
            <w:r w:rsidRPr="00D45335">
              <w:rPr>
                <w:rFonts w:ascii="Wingdings" w:hAnsi="Wingdings" w:cs="Wingdings"/>
                <w:sz w:val="28"/>
                <w:szCs w:val="28"/>
              </w:rPr>
              <w:t></w:t>
            </w:r>
            <w:r w:rsidRPr="00D45335">
              <w:rPr>
                <w:rFonts w:ascii="Times New Roman" w:hAnsi="Times New Roman"/>
                <w:spacing w:val="55"/>
                <w:sz w:val="28"/>
                <w:szCs w:val="28"/>
              </w:rPr>
              <w:t xml:space="preserve"> </w:t>
            </w:r>
            <w:r w:rsidRPr="00D45335">
              <w:rPr>
                <w:rFonts w:ascii="Times New Roman" w:hAnsi="Times New Roman"/>
                <w:spacing w:val="-1"/>
                <w:sz w:val="28"/>
                <w:szCs w:val="28"/>
              </w:rPr>
              <w:t>А</w:t>
            </w:r>
            <w:r w:rsidRPr="00D45335">
              <w:rPr>
                <w:rFonts w:ascii="Times New Roman" w:hAnsi="Times New Roman"/>
                <w:sz w:val="28"/>
                <w:szCs w:val="28"/>
              </w:rPr>
              <w:t>т</w:t>
            </w:r>
            <w:r w:rsidRPr="00D45335">
              <w:rPr>
                <w:rFonts w:ascii="Times New Roman" w:hAnsi="Times New Roman"/>
                <w:spacing w:val="1"/>
                <w:sz w:val="28"/>
                <w:szCs w:val="28"/>
              </w:rPr>
              <w:t>р</w:t>
            </w:r>
            <w:r w:rsidRPr="00D45335">
              <w:rPr>
                <w:rFonts w:ascii="Times New Roman" w:hAnsi="Times New Roman"/>
                <w:spacing w:val="-1"/>
                <w:sz w:val="28"/>
                <w:szCs w:val="28"/>
              </w:rPr>
              <w:t>и</w:t>
            </w:r>
            <w:r w:rsidRPr="00D45335">
              <w:rPr>
                <w:rFonts w:ascii="Times New Roman" w:hAnsi="Times New Roman"/>
                <w:spacing w:val="1"/>
                <w:sz w:val="28"/>
                <w:szCs w:val="28"/>
              </w:rPr>
              <w:t>б</w:t>
            </w:r>
            <w:r w:rsidRPr="00D45335">
              <w:rPr>
                <w:rFonts w:ascii="Times New Roman" w:hAnsi="Times New Roman"/>
                <w:spacing w:val="-4"/>
                <w:sz w:val="28"/>
                <w:szCs w:val="28"/>
              </w:rPr>
              <w:t>у</w:t>
            </w:r>
            <w:r>
              <w:rPr>
                <w:rFonts w:ascii="Times New Roman" w:hAnsi="Times New Roman"/>
                <w:sz w:val="28"/>
                <w:szCs w:val="28"/>
              </w:rPr>
              <w:t>ты</w:t>
            </w:r>
            <w:r w:rsidRPr="00D45335">
              <w:rPr>
                <w:rFonts w:ascii="Times New Roman" w:hAnsi="Times New Roman"/>
                <w:sz w:val="28"/>
                <w:szCs w:val="28"/>
              </w:rPr>
              <w:t xml:space="preserve"> п</w:t>
            </w:r>
            <w:r w:rsidRPr="00D45335">
              <w:rPr>
                <w:rFonts w:ascii="Times New Roman" w:hAnsi="Times New Roman"/>
                <w:spacing w:val="1"/>
                <w:sz w:val="28"/>
                <w:szCs w:val="28"/>
              </w:rPr>
              <w:t>од</w:t>
            </w:r>
            <w:r w:rsidRPr="00D45335">
              <w:rPr>
                <w:rFonts w:ascii="Times New Roman" w:hAnsi="Times New Roman"/>
                <w:spacing w:val="-3"/>
                <w:sz w:val="28"/>
                <w:szCs w:val="28"/>
              </w:rPr>
              <w:t>в</w:t>
            </w:r>
            <w:r w:rsidRPr="00D45335">
              <w:rPr>
                <w:rFonts w:ascii="Times New Roman" w:hAnsi="Times New Roman"/>
                <w:spacing w:val="-1"/>
                <w:sz w:val="28"/>
                <w:szCs w:val="28"/>
              </w:rPr>
              <w:t>и</w:t>
            </w:r>
            <w:r w:rsidRPr="00D45335">
              <w:rPr>
                <w:rFonts w:ascii="Times New Roman" w:hAnsi="Times New Roman"/>
                <w:sz w:val="28"/>
                <w:szCs w:val="28"/>
              </w:rPr>
              <w:t>ж</w:t>
            </w:r>
            <w:r w:rsidRPr="00D45335">
              <w:rPr>
                <w:rFonts w:ascii="Times New Roman" w:hAnsi="Times New Roman"/>
                <w:spacing w:val="-1"/>
                <w:sz w:val="28"/>
                <w:szCs w:val="28"/>
              </w:rPr>
              <w:t>н</w:t>
            </w:r>
            <w:r w:rsidRPr="00D45335">
              <w:rPr>
                <w:rFonts w:ascii="Times New Roman" w:hAnsi="Times New Roman"/>
                <w:spacing w:val="1"/>
                <w:sz w:val="28"/>
                <w:szCs w:val="28"/>
              </w:rPr>
              <w:t>ы</w:t>
            </w:r>
            <w:r w:rsidRPr="00D45335">
              <w:rPr>
                <w:rFonts w:ascii="Times New Roman" w:hAnsi="Times New Roman"/>
                <w:sz w:val="28"/>
                <w:szCs w:val="28"/>
              </w:rPr>
              <w:t>м</w:t>
            </w:r>
            <w:r w:rsidRPr="00D45335">
              <w:rPr>
                <w:rFonts w:ascii="Times New Roman" w:hAnsi="Times New Roman"/>
                <w:spacing w:val="69"/>
                <w:sz w:val="28"/>
                <w:szCs w:val="28"/>
              </w:rPr>
              <w:t xml:space="preserve"> </w:t>
            </w:r>
            <w:r w:rsidRPr="00D45335">
              <w:rPr>
                <w:rFonts w:ascii="Times New Roman" w:hAnsi="Times New Roman"/>
                <w:sz w:val="28"/>
                <w:szCs w:val="28"/>
              </w:rPr>
              <w:t>и</w:t>
            </w:r>
            <w:r w:rsidRPr="00D45335">
              <w:rPr>
                <w:rFonts w:ascii="Times New Roman" w:hAnsi="Times New Roman"/>
                <w:spacing w:val="1"/>
                <w:sz w:val="28"/>
                <w:szCs w:val="28"/>
              </w:rPr>
              <w:t xml:space="preserve"> </w:t>
            </w:r>
            <w:r w:rsidRPr="00D45335">
              <w:rPr>
                <w:rFonts w:ascii="Times New Roman" w:hAnsi="Times New Roman"/>
                <w:spacing w:val="-3"/>
                <w:sz w:val="28"/>
                <w:szCs w:val="28"/>
              </w:rPr>
              <w:t>с</w:t>
            </w:r>
            <w:r w:rsidRPr="00D45335">
              <w:rPr>
                <w:rFonts w:ascii="Times New Roman" w:hAnsi="Times New Roman"/>
                <w:spacing w:val="1"/>
                <w:sz w:val="28"/>
                <w:szCs w:val="28"/>
              </w:rPr>
              <w:t>п</w:t>
            </w:r>
            <w:r w:rsidRPr="00D45335">
              <w:rPr>
                <w:rFonts w:ascii="Times New Roman" w:hAnsi="Times New Roman"/>
                <w:spacing w:val="-1"/>
                <w:sz w:val="28"/>
                <w:szCs w:val="28"/>
              </w:rPr>
              <w:t>о</w:t>
            </w:r>
            <w:r w:rsidRPr="00D45335">
              <w:rPr>
                <w:rFonts w:ascii="Times New Roman" w:hAnsi="Times New Roman"/>
                <w:spacing w:val="1"/>
                <w:sz w:val="28"/>
                <w:szCs w:val="28"/>
              </w:rPr>
              <w:t>р</w:t>
            </w:r>
            <w:r w:rsidRPr="00D45335">
              <w:rPr>
                <w:rFonts w:ascii="Times New Roman" w:hAnsi="Times New Roman"/>
                <w:sz w:val="28"/>
                <w:szCs w:val="28"/>
              </w:rPr>
              <w:t>ти</w:t>
            </w:r>
            <w:r w:rsidRPr="00D45335">
              <w:rPr>
                <w:rFonts w:ascii="Times New Roman" w:hAnsi="Times New Roman"/>
                <w:spacing w:val="-2"/>
                <w:sz w:val="28"/>
                <w:szCs w:val="28"/>
              </w:rPr>
              <w:t>в</w:t>
            </w:r>
            <w:r w:rsidRPr="00D45335">
              <w:rPr>
                <w:rFonts w:ascii="Times New Roman" w:hAnsi="Times New Roman"/>
                <w:spacing w:val="-1"/>
                <w:sz w:val="28"/>
                <w:szCs w:val="28"/>
              </w:rPr>
              <w:t>ны</w:t>
            </w:r>
            <w:r w:rsidRPr="00D45335">
              <w:rPr>
                <w:rFonts w:ascii="Times New Roman" w:hAnsi="Times New Roman"/>
                <w:sz w:val="28"/>
                <w:szCs w:val="28"/>
              </w:rPr>
              <w:t>м</w:t>
            </w:r>
            <w:r w:rsidRPr="00D45335">
              <w:rPr>
                <w:rFonts w:ascii="Times New Roman" w:hAnsi="Times New Roman"/>
                <w:spacing w:val="69"/>
                <w:sz w:val="28"/>
                <w:szCs w:val="28"/>
              </w:rPr>
              <w:t xml:space="preserve"> </w:t>
            </w:r>
            <w:r w:rsidRPr="00D45335">
              <w:rPr>
                <w:rFonts w:ascii="Times New Roman" w:hAnsi="Times New Roman"/>
                <w:spacing w:val="1"/>
                <w:sz w:val="28"/>
                <w:szCs w:val="28"/>
              </w:rPr>
              <w:t>и</w:t>
            </w:r>
            <w:r w:rsidRPr="00D45335">
              <w:rPr>
                <w:rFonts w:ascii="Times New Roman" w:hAnsi="Times New Roman"/>
                <w:sz w:val="28"/>
                <w:szCs w:val="28"/>
              </w:rPr>
              <w:t>г</w:t>
            </w:r>
            <w:r w:rsidRPr="00D45335">
              <w:rPr>
                <w:rFonts w:ascii="Times New Roman" w:hAnsi="Times New Roman"/>
                <w:spacing w:val="1"/>
                <w:sz w:val="28"/>
                <w:szCs w:val="28"/>
              </w:rPr>
              <w:t>р</w:t>
            </w:r>
            <w:r w:rsidRPr="00D45335">
              <w:rPr>
                <w:rFonts w:ascii="Times New Roman" w:hAnsi="Times New Roman"/>
                <w:spacing w:val="-2"/>
                <w:sz w:val="28"/>
                <w:szCs w:val="28"/>
              </w:rPr>
              <w:t>а</w:t>
            </w:r>
            <w:r w:rsidRPr="00D45335">
              <w:rPr>
                <w:rFonts w:ascii="Times New Roman" w:hAnsi="Times New Roman"/>
                <w:sz w:val="28"/>
                <w:szCs w:val="28"/>
              </w:rPr>
              <w:t>м</w:t>
            </w:r>
          </w:p>
          <w:p w:rsidR="00812B0D" w:rsidRPr="00D45335" w:rsidRDefault="00812B0D" w:rsidP="0011020A">
            <w:pPr>
              <w:widowControl w:val="0"/>
              <w:autoSpaceDE w:val="0"/>
              <w:autoSpaceDN w:val="0"/>
              <w:adjustRightInd w:val="0"/>
              <w:spacing w:after="0" w:line="240" w:lineRule="auto"/>
              <w:ind w:left="57" w:right="57"/>
              <w:rPr>
                <w:rFonts w:ascii="Times New Roman" w:hAnsi="Times New Roman"/>
                <w:sz w:val="24"/>
                <w:szCs w:val="24"/>
              </w:rPr>
            </w:pPr>
            <w:r w:rsidRPr="00D45335">
              <w:rPr>
                <w:rFonts w:ascii="Wingdings" w:hAnsi="Wingdings" w:cs="Wingdings"/>
                <w:sz w:val="28"/>
                <w:szCs w:val="28"/>
              </w:rPr>
              <w:t></w:t>
            </w:r>
            <w:r w:rsidRPr="00D45335">
              <w:rPr>
                <w:rFonts w:ascii="Times New Roman" w:hAnsi="Times New Roman"/>
                <w:spacing w:val="55"/>
                <w:sz w:val="28"/>
                <w:szCs w:val="28"/>
              </w:rPr>
              <w:t xml:space="preserve"> </w:t>
            </w:r>
            <w:r w:rsidRPr="00D45335">
              <w:rPr>
                <w:rFonts w:ascii="Times New Roman" w:hAnsi="Times New Roman"/>
                <w:spacing w:val="-1"/>
                <w:sz w:val="28"/>
                <w:szCs w:val="28"/>
              </w:rPr>
              <w:t>Н</w:t>
            </w:r>
            <w:r w:rsidRPr="00D45335">
              <w:rPr>
                <w:rFonts w:ascii="Times New Roman" w:hAnsi="Times New Roman"/>
                <w:sz w:val="28"/>
                <w:szCs w:val="28"/>
              </w:rPr>
              <w:t>ет</w:t>
            </w:r>
            <w:r w:rsidRPr="00D45335">
              <w:rPr>
                <w:rFonts w:ascii="Times New Roman" w:hAnsi="Times New Roman"/>
                <w:spacing w:val="1"/>
                <w:sz w:val="28"/>
                <w:szCs w:val="28"/>
              </w:rPr>
              <w:t>р</w:t>
            </w:r>
            <w:r w:rsidRPr="00D45335">
              <w:rPr>
                <w:rFonts w:ascii="Times New Roman" w:hAnsi="Times New Roman"/>
                <w:sz w:val="28"/>
                <w:szCs w:val="28"/>
              </w:rPr>
              <w:t>а</w:t>
            </w:r>
            <w:r w:rsidRPr="00D45335">
              <w:rPr>
                <w:rFonts w:ascii="Times New Roman" w:hAnsi="Times New Roman"/>
                <w:spacing w:val="-1"/>
                <w:sz w:val="28"/>
                <w:szCs w:val="28"/>
              </w:rPr>
              <w:t>ди</w:t>
            </w:r>
            <w:r w:rsidRPr="00D45335">
              <w:rPr>
                <w:rFonts w:ascii="Times New Roman" w:hAnsi="Times New Roman"/>
                <w:spacing w:val="1"/>
                <w:sz w:val="28"/>
                <w:szCs w:val="28"/>
              </w:rPr>
              <w:t>ц</w:t>
            </w:r>
            <w:r w:rsidRPr="00D45335">
              <w:rPr>
                <w:rFonts w:ascii="Times New Roman" w:hAnsi="Times New Roman"/>
                <w:spacing w:val="-1"/>
                <w:sz w:val="28"/>
                <w:szCs w:val="28"/>
              </w:rPr>
              <w:t>и</w:t>
            </w:r>
            <w:r w:rsidRPr="00D45335">
              <w:rPr>
                <w:rFonts w:ascii="Times New Roman" w:hAnsi="Times New Roman"/>
                <w:spacing w:val="1"/>
                <w:sz w:val="28"/>
                <w:szCs w:val="28"/>
              </w:rPr>
              <w:t>о</w:t>
            </w:r>
            <w:r w:rsidRPr="00D45335">
              <w:rPr>
                <w:rFonts w:ascii="Times New Roman" w:hAnsi="Times New Roman"/>
                <w:spacing w:val="-1"/>
                <w:sz w:val="28"/>
                <w:szCs w:val="28"/>
              </w:rPr>
              <w:t>нн</w:t>
            </w:r>
            <w:r w:rsidRPr="00D45335">
              <w:rPr>
                <w:rFonts w:ascii="Times New Roman" w:hAnsi="Times New Roman"/>
                <w:spacing w:val="1"/>
                <w:sz w:val="28"/>
                <w:szCs w:val="28"/>
              </w:rPr>
              <w:t>о</w:t>
            </w:r>
            <w:r w:rsidRPr="00D45335">
              <w:rPr>
                <w:rFonts w:ascii="Times New Roman" w:hAnsi="Times New Roman"/>
                <w:sz w:val="28"/>
                <w:szCs w:val="28"/>
              </w:rPr>
              <w:t xml:space="preserve">е </w:t>
            </w:r>
            <w:r w:rsidRPr="00D45335">
              <w:rPr>
                <w:rFonts w:ascii="Times New Roman" w:hAnsi="Times New Roman"/>
                <w:spacing w:val="-3"/>
                <w:sz w:val="28"/>
                <w:szCs w:val="28"/>
              </w:rPr>
              <w:t>ф</w:t>
            </w:r>
            <w:r w:rsidRPr="00D45335">
              <w:rPr>
                <w:rFonts w:ascii="Times New Roman" w:hAnsi="Times New Roman"/>
                <w:spacing w:val="-1"/>
                <w:sz w:val="28"/>
                <w:szCs w:val="28"/>
              </w:rPr>
              <w:t>и</w:t>
            </w:r>
            <w:r w:rsidRPr="00D45335">
              <w:rPr>
                <w:rFonts w:ascii="Times New Roman" w:hAnsi="Times New Roman"/>
                <w:sz w:val="28"/>
                <w:szCs w:val="28"/>
              </w:rPr>
              <w:t>зк</w:t>
            </w:r>
            <w:r w:rsidRPr="00D45335">
              <w:rPr>
                <w:rFonts w:ascii="Times New Roman" w:hAnsi="Times New Roman"/>
                <w:spacing w:val="-4"/>
                <w:sz w:val="28"/>
                <w:szCs w:val="28"/>
              </w:rPr>
              <w:t>у</w:t>
            </w:r>
            <w:r w:rsidRPr="00D45335">
              <w:rPr>
                <w:rFonts w:ascii="Times New Roman" w:hAnsi="Times New Roman"/>
                <w:spacing w:val="1"/>
                <w:sz w:val="28"/>
                <w:szCs w:val="28"/>
              </w:rPr>
              <w:t>л</w:t>
            </w:r>
            <w:r w:rsidRPr="00D45335">
              <w:rPr>
                <w:rFonts w:ascii="Times New Roman" w:hAnsi="Times New Roman"/>
                <w:spacing w:val="-1"/>
                <w:sz w:val="28"/>
                <w:szCs w:val="28"/>
              </w:rPr>
              <w:t>ь</w:t>
            </w:r>
            <w:r w:rsidRPr="00D45335">
              <w:rPr>
                <w:rFonts w:ascii="Times New Roman" w:hAnsi="Times New Roman"/>
                <w:spacing w:val="2"/>
                <w:sz w:val="28"/>
                <w:szCs w:val="28"/>
              </w:rPr>
              <w:t>т</w:t>
            </w:r>
            <w:r w:rsidRPr="00D45335">
              <w:rPr>
                <w:rFonts w:ascii="Times New Roman" w:hAnsi="Times New Roman"/>
                <w:spacing w:val="-4"/>
                <w:sz w:val="28"/>
                <w:szCs w:val="28"/>
              </w:rPr>
              <w:t>у</w:t>
            </w:r>
            <w:r w:rsidRPr="00D45335">
              <w:rPr>
                <w:rFonts w:ascii="Times New Roman" w:hAnsi="Times New Roman"/>
                <w:spacing w:val="1"/>
                <w:sz w:val="28"/>
                <w:szCs w:val="28"/>
              </w:rPr>
              <w:t>р</w:t>
            </w:r>
            <w:r w:rsidRPr="00D45335">
              <w:rPr>
                <w:rFonts w:ascii="Times New Roman" w:hAnsi="Times New Roman"/>
                <w:spacing w:val="1"/>
                <w:sz w:val="28"/>
                <w:szCs w:val="28"/>
              </w:rPr>
              <w:t>но</w:t>
            </w:r>
            <w:r w:rsidRPr="00D45335">
              <w:rPr>
                <w:rFonts w:ascii="Times New Roman" w:hAnsi="Times New Roman"/>
                <w:sz w:val="28"/>
                <w:szCs w:val="28"/>
              </w:rPr>
              <w:t>е</w:t>
            </w:r>
            <w:r w:rsidRPr="00D45335">
              <w:rPr>
                <w:rFonts w:ascii="Times New Roman" w:hAnsi="Times New Roman"/>
                <w:spacing w:val="-3"/>
                <w:sz w:val="28"/>
                <w:szCs w:val="28"/>
              </w:rPr>
              <w:t xml:space="preserve"> </w:t>
            </w:r>
            <w:r w:rsidRPr="00D45335">
              <w:rPr>
                <w:rFonts w:ascii="Times New Roman" w:hAnsi="Times New Roman"/>
                <w:spacing w:val="1"/>
                <w:sz w:val="28"/>
                <w:szCs w:val="28"/>
              </w:rPr>
              <w:t>о</w:t>
            </w:r>
            <w:r w:rsidRPr="00D45335">
              <w:rPr>
                <w:rFonts w:ascii="Times New Roman" w:hAnsi="Times New Roman"/>
                <w:spacing w:val="-1"/>
                <w:sz w:val="28"/>
                <w:szCs w:val="28"/>
              </w:rPr>
              <w:t>бо</w:t>
            </w:r>
            <w:r w:rsidRPr="00D45335">
              <w:rPr>
                <w:rFonts w:ascii="Times New Roman" w:hAnsi="Times New Roman"/>
                <w:spacing w:val="1"/>
                <w:sz w:val="28"/>
                <w:szCs w:val="28"/>
              </w:rPr>
              <w:t>р</w:t>
            </w:r>
            <w:r w:rsidRPr="00D45335">
              <w:rPr>
                <w:rFonts w:ascii="Times New Roman" w:hAnsi="Times New Roman"/>
                <w:spacing w:val="-4"/>
                <w:sz w:val="28"/>
                <w:szCs w:val="28"/>
              </w:rPr>
              <w:t>у</w:t>
            </w:r>
            <w:r w:rsidRPr="00D45335">
              <w:rPr>
                <w:rFonts w:ascii="Times New Roman" w:hAnsi="Times New Roman"/>
                <w:spacing w:val="1"/>
                <w:sz w:val="28"/>
                <w:szCs w:val="28"/>
              </w:rPr>
              <w:t>до</w:t>
            </w:r>
            <w:r w:rsidRPr="00D45335">
              <w:rPr>
                <w:rFonts w:ascii="Times New Roman" w:hAnsi="Times New Roman"/>
                <w:sz w:val="28"/>
                <w:szCs w:val="28"/>
              </w:rPr>
              <w:t>ва</w:t>
            </w:r>
            <w:r w:rsidRPr="00D45335">
              <w:rPr>
                <w:rFonts w:ascii="Times New Roman" w:hAnsi="Times New Roman"/>
                <w:spacing w:val="-2"/>
                <w:sz w:val="28"/>
                <w:szCs w:val="28"/>
              </w:rPr>
              <w:t>н</w:t>
            </w:r>
            <w:r w:rsidRPr="00D45335">
              <w:rPr>
                <w:rFonts w:ascii="Times New Roman" w:hAnsi="Times New Roman"/>
                <w:spacing w:val="1"/>
                <w:sz w:val="28"/>
                <w:szCs w:val="28"/>
              </w:rPr>
              <w:t>и</w:t>
            </w:r>
            <w:r w:rsidRPr="00D45335">
              <w:rPr>
                <w:rFonts w:ascii="Times New Roman" w:hAnsi="Times New Roman"/>
                <w:sz w:val="28"/>
                <w:szCs w:val="28"/>
              </w:rPr>
              <w:t>е</w:t>
            </w:r>
          </w:p>
        </w:tc>
      </w:tr>
      <w:tr w:rsidR="003D76D2" w:rsidRPr="00D45335" w:rsidTr="003D76D2">
        <w:trPr>
          <w:trHeight w:hRule="exact" w:val="5241"/>
        </w:trPr>
        <w:tc>
          <w:tcPr>
            <w:tcW w:w="1417" w:type="dxa"/>
            <w:tcBorders>
              <w:top w:val="single" w:sz="12" w:space="0" w:color="000000"/>
              <w:left w:val="single" w:sz="12" w:space="0" w:color="000000"/>
              <w:bottom w:val="single" w:sz="12" w:space="0" w:color="000000"/>
              <w:right w:val="single" w:sz="12" w:space="0" w:color="000000"/>
            </w:tcBorders>
          </w:tcPr>
          <w:p w:rsidR="003D76D2" w:rsidRPr="00D45335" w:rsidRDefault="003D76D2" w:rsidP="002F2A83">
            <w:pPr>
              <w:widowControl w:val="0"/>
              <w:autoSpaceDE w:val="0"/>
              <w:autoSpaceDN w:val="0"/>
              <w:adjustRightInd w:val="0"/>
              <w:spacing w:after="0" w:line="240" w:lineRule="auto"/>
              <w:ind w:left="57" w:right="57"/>
              <w:rPr>
                <w:rFonts w:ascii="Times New Roman" w:hAnsi="Times New Roman"/>
                <w:sz w:val="24"/>
                <w:szCs w:val="24"/>
              </w:rPr>
            </w:pPr>
            <w:r w:rsidRPr="00D45335">
              <w:rPr>
                <w:rFonts w:ascii="Times New Roman" w:hAnsi="Times New Roman"/>
                <w:spacing w:val="-1"/>
                <w:sz w:val="28"/>
                <w:szCs w:val="28"/>
              </w:rPr>
              <w:t xml:space="preserve"> «</w:t>
            </w:r>
            <w:r w:rsidRPr="00D45335">
              <w:rPr>
                <w:rFonts w:ascii="Times New Roman" w:hAnsi="Times New Roman"/>
                <w:sz w:val="28"/>
                <w:szCs w:val="28"/>
              </w:rPr>
              <w:t>Уг</w:t>
            </w:r>
            <w:r w:rsidRPr="00D45335">
              <w:rPr>
                <w:rFonts w:ascii="Times New Roman" w:hAnsi="Times New Roman"/>
                <w:spacing w:val="1"/>
                <w:sz w:val="28"/>
                <w:szCs w:val="28"/>
              </w:rPr>
              <w:t>о</w:t>
            </w:r>
            <w:r w:rsidRPr="00D45335">
              <w:rPr>
                <w:rFonts w:ascii="Times New Roman" w:hAnsi="Times New Roman"/>
                <w:spacing w:val="-1"/>
                <w:sz w:val="28"/>
                <w:szCs w:val="28"/>
              </w:rPr>
              <w:t>ло</w:t>
            </w:r>
            <w:r>
              <w:rPr>
                <w:rFonts w:ascii="Times New Roman" w:hAnsi="Times New Roman"/>
                <w:sz w:val="28"/>
                <w:szCs w:val="28"/>
              </w:rPr>
              <w:t xml:space="preserve">к </w:t>
            </w:r>
            <w:r w:rsidRPr="00D45335">
              <w:rPr>
                <w:rFonts w:ascii="Times New Roman" w:hAnsi="Times New Roman"/>
                <w:spacing w:val="1"/>
                <w:sz w:val="28"/>
                <w:szCs w:val="28"/>
              </w:rPr>
              <w:t>п</w:t>
            </w:r>
            <w:r w:rsidRPr="00D45335">
              <w:rPr>
                <w:rFonts w:ascii="Times New Roman" w:hAnsi="Times New Roman"/>
                <w:spacing w:val="-1"/>
                <w:sz w:val="28"/>
                <w:szCs w:val="28"/>
              </w:rPr>
              <w:t>ри</w:t>
            </w:r>
            <w:r w:rsidRPr="00D45335">
              <w:rPr>
                <w:rFonts w:ascii="Times New Roman" w:hAnsi="Times New Roman"/>
                <w:spacing w:val="1"/>
                <w:sz w:val="28"/>
                <w:szCs w:val="28"/>
              </w:rPr>
              <w:t>р</w:t>
            </w:r>
            <w:r w:rsidRPr="00D45335">
              <w:rPr>
                <w:rFonts w:ascii="Times New Roman" w:hAnsi="Times New Roman"/>
                <w:spacing w:val="-1"/>
                <w:sz w:val="28"/>
                <w:szCs w:val="28"/>
              </w:rPr>
              <w:t>од</w:t>
            </w:r>
            <w:r w:rsidRPr="00D45335">
              <w:rPr>
                <w:rFonts w:ascii="Times New Roman" w:hAnsi="Times New Roman"/>
                <w:spacing w:val="1"/>
                <w:sz w:val="28"/>
                <w:szCs w:val="28"/>
              </w:rPr>
              <w:t>ы</w:t>
            </w:r>
            <w:r w:rsidRPr="00D45335">
              <w:rPr>
                <w:rFonts w:ascii="Times New Roman" w:hAnsi="Times New Roman"/>
                <w:sz w:val="28"/>
                <w:szCs w:val="28"/>
              </w:rPr>
              <w:t>»</w:t>
            </w:r>
          </w:p>
        </w:tc>
        <w:tc>
          <w:tcPr>
            <w:tcW w:w="3686" w:type="dxa"/>
            <w:tcBorders>
              <w:top w:val="single" w:sz="12" w:space="0" w:color="000000"/>
              <w:left w:val="single" w:sz="12" w:space="0" w:color="000000"/>
              <w:bottom w:val="single" w:sz="12" w:space="0" w:color="000000"/>
              <w:right w:val="single" w:sz="12" w:space="0" w:color="000000"/>
            </w:tcBorders>
          </w:tcPr>
          <w:p w:rsidR="003D76D2" w:rsidRPr="00D45335" w:rsidRDefault="003D76D2" w:rsidP="002F2A83">
            <w:pPr>
              <w:widowControl w:val="0"/>
              <w:autoSpaceDE w:val="0"/>
              <w:autoSpaceDN w:val="0"/>
              <w:adjustRightInd w:val="0"/>
              <w:spacing w:after="0" w:line="240" w:lineRule="auto"/>
              <w:ind w:left="57" w:right="57" w:hanging="281"/>
              <w:rPr>
                <w:rFonts w:ascii="Times New Roman" w:hAnsi="Times New Roman"/>
                <w:sz w:val="24"/>
                <w:szCs w:val="24"/>
              </w:rPr>
            </w:pPr>
            <w:r w:rsidRPr="00D45335">
              <w:rPr>
                <w:rFonts w:ascii="Wingdings" w:hAnsi="Wingdings" w:cs="Wingdings"/>
                <w:sz w:val="28"/>
                <w:szCs w:val="28"/>
              </w:rPr>
              <w:t></w:t>
            </w:r>
            <w:r w:rsidRPr="00D45335">
              <w:rPr>
                <w:rFonts w:ascii="Times New Roman" w:hAnsi="Times New Roman"/>
                <w:spacing w:val="-12"/>
                <w:sz w:val="28"/>
                <w:szCs w:val="28"/>
              </w:rPr>
              <w:t xml:space="preserve"> </w:t>
            </w:r>
            <w:r w:rsidRPr="00D45335">
              <w:rPr>
                <w:rFonts w:ascii="Times New Roman" w:hAnsi="Times New Roman"/>
                <w:sz w:val="28"/>
                <w:szCs w:val="28"/>
              </w:rPr>
              <w:t>Расш</w:t>
            </w:r>
            <w:r w:rsidRPr="00D45335">
              <w:rPr>
                <w:rFonts w:ascii="Times New Roman" w:hAnsi="Times New Roman"/>
                <w:spacing w:val="-1"/>
                <w:sz w:val="28"/>
                <w:szCs w:val="28"/>
              </w:rPr>
              <w:t>и</w:t>
            </w:r>
            <w:r w:rsidRPr="00D45335">
              <w:rPr>
                <w:rFonts w:ascii="Times New Roman" w:hAnsi="Times New Roman"/>
                <w:spacing w:val="1"/>
                <w:sz w:val="28"/>
                <w:szCs w:val="28"/>
              </w:rPr>
              <w:t>р</w:t>
            </w:r>
            <w:r w:rsidRPr="00D45335">
              <w:rPr>
                <w:rFonts w:ascii="Times New Roman" w:hAnsi="Times New Roman"/>
                <w:spacing w:val="-2"/>
                <w:sz w:val="28"/>
                <w:szCs w:val="28"/>
              </w:rPr>
              <w:t>е</w:t>
            </w:r>
            <w:r w:rsidRPr="00D45335">
              <w:rPr>
                <w:rFonts w:ascii="Times New Roman" w:hAnsi="Times New Roman"/>
                <w:spacing w:val="1"/>
                <w:sz w:val="28"/>
                <w:szCs w:val="28"/>
              </w:rPr>
              <w:t>ни</w:t>
            </w:r>
            <w:r w:rsidRPr="00D45335">
              <w:rPr>
                <w:rFonts w:ascii="Times New Roman" w:hAnsi="Times New Roman"/>
                <w:sz w:val="28"/>
                <w:szCs w:val="28"/>
              </w:rPr>
              <w:t>е</w:t>
            </w:r>
            <w:r w:rsidRPr="00D45335">
              <w:rPr>
                <w:rFonts w:ascii="Times New Roman" w:hAnsi="Times New Roman"/>
                <w:spacing w:val="-3"/>
                <w:sz w:val="28"/>
                <w:szCs w:val="28"/>
              </w:rPr>
              <w:t xml:space="preserve"> </w:t>
            </w:r>
            <w:r w:rsidRPr="00D45335">
              <w:rPr>
                <w:rFonts w:ascii="Times New Roman" w:hAnsi="Times New Roman"/>
                <w:spacing w:val="-1"/>
                <w:sz w:val="28"/>
                <w:szCs w:val="28"/>
              </w:rPr>
              <w:t>п</w:t>
            </w:r>
            <w:r w:rsidRPr="00D45335">
              <w:rPr>
                <w:rFonts w:ascii="Times New Roman" w:hAnsi="Times New Roman"/>
                <w:spacing w:val="1"/>
                <w:sz w:val="28"/>
                <w:szCs w:val="28"/>
              </w:rPr>
              <w:t>о</w:t>
            </w:r>
            <w:r w:rsidRPr="00D45335">
              <w:rPr>
                <w:rFonts w:ascii="Times New Roman" w:hAnsi="Times New Roman"/>
                <w:sz w:val="28"/>
                <w:szCs w:val="28"/>
              </w:rPr>
              <w:t>зна</w:t>
            </w:r>
            <w:r w:rsidRPr="00D45335">
              <w:rPr>
                <w:rFonts w:ascii="Times New Roman" w:hAnsi="Times New Roman"/>
                <w:spacing w:val="-2"/>
                <w:sz w:val="28"/>
                <w:szCs w:val="28"/>
              </w:rPr>
              <w:t>в</w:t>
            </w:r>
            <w:r w:rsidRPr="00D45335">
              <w:rPr>
                <w:rFonts w:ascii="Times New Roman" w:hAnsi="Times New Roman"/>
                <w:sz w:val="28"/>
                <w:szCs w:val="28"/>
              </w:rPr>
              <w:t>ате</w:t>
            </w:r>
            <w:r w:rsidRPr="00D45335">
              <w:rPr>
                <w:rFonts w:ascii="Times New Roman" w:hAnsi="Times New Roman"/>
                <w:spacing w:val="-1"/>
                <w:sz w:val="28"/>
                <w:szCs w:val="28"/>
              </w:rPr>
              <w:t>ль</w:t>
            </w:r>
            <w:r w:rsidRPr="00D45335">
              <w:rPr>
                <w:rFonts w:ascii="Times New Roman" w:hAnsi="Times New Roman"/>
                <w:spacing w:val="1"/>
                <w:sz w:val="28"/>
                <w:szCs w:val="28"/>
              </w:rPr>
              <w:t>но</w:t>
            </w:r>
            <w:r w:rsidRPr="00D45335">
              <w:rPr>
                <w:rFonts w:ascii="Times New Roman" w:hAnsi="Times New Roman"/>
                <w:spacing w:val="-2"/>
                <w:sz w:val="28"/>
                <w:szCs w:val="28"/>
              </w:rPr>
              <w:t>г</w:t>
            </w:r>
            <w:r>
              <w:rPr>
                <w:rFonts w:ascii="Times New Roman" w:hAnsi="Times New Roman"/>
                <w:sz w:val="28"/>
                <w:szCs w:val="28"/>
              </w:rPr>
              <w:t xml:space="preserve">о </w:t>
            </w:r>
            <w:r w:rsidRPr="00D45335">
              <w:rPr>
                <w:rFonts w:ascii="Times New Roman" w:hAnsi="Times New Roman"/>
                <w:spacing w:val="-1"/>
                <w:sz w:val="28"/>
                <w:szCs w:val="28"/>
              </w:rPr>
              <w:t>оп</w:t>
            </w:r>
            <w:r w:rsidRPr="00D45335">
              <w:rPr>
                <w:rFonts w:ascii="Times New Roman" w:hAnsi="Times New Roman"/>
                <w:spacing w:val="1"/>
                <w:sz w:val="28"/>
                <w:szCs w:val="28"/>
              </w:rPr>
              <w:t>ы</w:t>
            </w:r>
            <w:r w:rsidRPr="00D45335">
              <w:rPr>
                <w:rFonts w:ascii="Times New Roman" w:hAnsi="Times New Roman"/>
                <w:sz w:val="28"/>
                <w:szCs w:val="28"/>
              </w:rPr>
              <w:t>та,</w:t>
            </w:r>
            <w:r w:rsidRPr="00D45335">
              <w:rPr>
                <w:rFonts w:ascii="Times New Roman" w:hAnsi="Times New Roman"/>
                <w:spacing w:val="-1"/>
                <w:sz w:val="28"/>
                <w:szCs w:val="28"/>
              </w:rPr>
              <w:t xml:space="preserve"> </w:t>
            </w:r>
            <w:r w:rsidRPr="00D45335">
              <w:rPr>
                <w:rFonts w:ascii="Times New Roman" w:hAnsi="Times New Roman"/>
                <w:sz w:val="28"/>
                <w:szCs w:val="28"/>
              </w:rPr>
              <w:t>е</w:t>
            </w:r>
            <w:r w:rsidRPr="00D45335">
              <w:rPr>
                <w:rFonts w:ascii="Times New Roman" w:hAnsi="Times New Roman"/>
                <w:spacing w:val="-2"/>
                <w:sz w:val="28"/>
                <w:szCs w:val="28"/>
              </w:rPr>
              <w:t>г</w:t>
            </w:r>
            <w:r w:rsidRPr="00D45335">
              <w:rPr>
                <w:rFonts w:ascii="Times New Roman" w:hAnsi="Times New Roman"/>
                <w:sz w:val="28"/>
                <w:szCs w:val="28"/>
              </w:rPr>
              <w:t xml:space="preserve">о </w:t>
            </w:r>
            <w:r w:rsidRPr="00D45335">
              <w:rPr>
                <w:rFonts w:ascii="Times New Roman" w:hAnsi="Times New Roman"/>
                <w:spacing w:val="1"/>
                <w:sz w:val="28"/>
                <w:szCs w:val="28"/>
              </w:rPr>
              <w:t>и</w:t>
            </w:r>
            <w:r w:rsidRPr="00D45335">
              <w:rPr>
                <w:rFonts w:ascii="Times New Roman" w:hAnsi="Times New Roman"/>
                <w:sz w:val="28"/>
                <w:szCs w:val="28"/>
              </w:rPr>
              <w:t>с</w:t>
            </w:r>
            <w:r w:rsidRPr="00D45335">
              <w:rPr>
                <w:rFonts w:ascii="Times New Roman" w:hAnsi="Times New Roman"/>
                <w:spacing w:val="-1"/>
                <w:sz w:val="28"/>
                <w:szCs w:val="28"/>
              </w:rPr>
              <w:t>п</w:t>
            </w:r>
            <w:r w:rsidRPr="00D45335">
              <w:rPr>
                <w:rFonts w:ascii="Times New Roman" w:hAnsi="Times New Roman"/>
                <w:spacing w:val="1"/>
                <w:sz w:val="28"/>
                <w:szCs w:val="28"/>
              </w:rPr>
              <w:t>о</w:t>
            </w:r>
            <w:r w:rsidRPr="00D45335">
              <w:rPr>
                <w:rFonts w:ascii="Times New Roman" w:hAnsi="Times New Roman"/>
                <w:spacing w:val="-1"/>
                <w:sz w:val="28"/>
                <w:szCs w:val="28"/>
              </w:rPr>
              <w:t>ль</w:t>
            </w:r>
            <w:r w:rsidRPr="00D45335">
              <w:rPr>
                <w:rFonts w:ascii="Times New Roman" w:hAnsi="Times New Roman"/>
                <w:sz w:val="28"/>
                <w:szCs w:val="28"/>
              </w:rPr>
              <w:t>зов</w:t>
            </w:r>
            <w:r w:rsidRPr="00D45335">
              <w:rPr>
                <w:rFonts w:ascii="Times New Roman" w:hAnsi="Times New Roman"/>
                <w:spacing w:val="-2"/>
                <w:sz w:val="28"/>
                <w:szCs w:val="28"/>
              </w:rPr>
              <w:t>а</w:t>
            </w:r>
            <w:r w:rsidRPr="00D45335">
              <w:rPr>
                <w:rFonts w:ascii="Times New Roman" w:hAnsi="Times New Roman"/>
                <w:spacing w:val="1"/>
                <w:sz w:val="28"/>
                <w:szCs w:val="28"/>
              </w:rPr>
              <w:t>н</w:t>
            </w:r>
            <w:r w:rsidRPr="00D45335">
              <w:rPr>
                <w:rFonts w:ascii="Times New Roman" w:hAnsi="Times New Roman"/>
                <w:spacing w:val="-1"/>
                <w:sz w:val="28"/>
                <w:szCs w:val="28"/>
              </w:rPr>
              <w:t>и</w:t>
            </w:r>
            <w:r w:rsidRPr="00D45335">
              <w:rPr>
                <w:rFonts w:ascii="Times New Roman" w:hAnsi="Times New Roman"/>
                <w:sz w:val="28"/>
                <w:szCs w:val="28"/>
              </w:rPr>
              <w:t>е в</w:t>
            </w:r>
            <w:r w:rsidRPr="00D45335">
              <w:rPr>
                <w:rFonts w:ascii="Times New Roman" w:hAnsi="Times New Roman"/>
                <w:spacing w:val="-1"/>
                <w:sz w:val="28"/>
                <w:szCs w:val="28"/>
              </w:rPr>
              <w:t xml:space="preserve"> т</w:t>
            </w:r>
            <w:r w:rsidRPr="00D45335">
              <w:rPr>
                <w:rFonts w:ascii="Times New Roman" w:hAnsi="Times New Roman"/>
                <w:spacing w:val="1"/>
                <w:sz w:val="28"/>
                <w:szCs w:val="28"/>
              </w:rPr>
              <w:t>р</w:t>
            </w:r>
            <w:r w:rsidRPr="00D45335">
              <w:rPr>
                <w:rFonts w:ascii="Times New Roman" w:hAnsi="Times New Roman"/>
                <w:spacing w:val="-1"/>
                <w:sz w:val="28"/>
                <w:szCs w:val="28"/>
              </w:rPr>
              <w:t>у</w:t>
            </w:r>
            <w:r w:rsidRPr="00D45335">
              <w:rPr>
                <w:rFonts w:ascii="Times New Roman" w:hAnsi="Times New Roman"/>
                <w:spacing w:val="1"/>
                <w:sz w:val="28"/>
                <w:szCs w:val="28"/>
              </w:rPr>
              <w:t>до</w:t>
            </w:r>
            <w:r w:rsidRPr="00D45335">
              <w:rPr>
                <w:rFonts w:ascii="Times New Roman" w:hAnsi="Times New Roman"/>
                <w:spacing w:val="-3"/>
                <w:sz w:val="28"/>
                <w:szCs w:val="28"/>
              </w:rPr>
              <w:t>в</w:t>
            </w:r>
            <w:r w:rsidRPr="00D45335">
              <w:rPr>
                <w:rFonts w:ascii="Times New Roman" w:hAnsi="Times New Roman"/>
                <w:spacing w:val="1"/>
                <w:sz w:val="28"/>
                <w:szCs w:val="28"/>
              </w:rPr>
              <w:t>о</w:t>
            </w:r>
            <w:r w:rsidRPr="00D45335">
              <w:rPr>
                <w:rFonts w:ascii="Times New Roman" w:hAnsi="Times New Roman"/>
                <w:sz w:val="28"/>
                <w:szCs w:val="28"/>
              </w:rPr>
              <w:t>й</w:t>
            </w:r>
            <w:r w:rsidRPr="00D45335">
              <w:rPr>
                <w:rFonts w:ascii="Times New Roman" w:hAnsi="Times New Roman"/>
                <w:spacing w:val="-2"/>
                <w:sz w:val="28"/>
                <w:szCs w:val="28"/>
              </w:rPr>
              <w:t xml:space="preserve"> </w:t>
            </w:r>
            <w:r w:rsidRPr="00D45335">
              <w:rPr>
                <w:rFonts w:ascii="Times New Roman" w:hAnsi="Times New Roman"/>
                <w:spacing w:val="1"/>
                <w:sz w:val="28"/>
                <w:szCs w:val="28"/>
              </w:rPr>
              <w:t>д</w:t>
            </w:r>
            <w:r w:rsidRPr="00D45335">
              <w:rPr>
                <w:rFonts w:ascii="Times New Roman" w:hAnsi="Times New Roman"/>
                <w:sz w:val="28"/>
                <w:szCs w:val="28"/>
              </w:rPr>
              <w:t>ея</w:t>
            </w:r>
            <w:r w:rsidRPr="00D45335">
              <w:rPr>
                <w:rFonts w:ascii="Times New Roman" w:hAnsi="Times New Roman"/>
                <w:spacing w:val="-2"/>
                <w:sz w:val="28"/>
                <w:szCs w:val="28"/>
              </w:rPr>
              <w:t>т</w:t>
            </w:r>
            <w:r w:rsidRPr="00D45335">
              <w:rPr>
                <w:rFonts w:ascii="Times New Roman" w:hAnsi="Times New Roman"/>
                <w:sz w:val="28"/>
                <w:szCs w:val="28"/>
              </w:rPr>
              <w:t>ел</w:t>
            </w:r>
            <w:r w:rsidRPr="00D45335">
              <w:rPr>
                <w:rFonts w:ascii="Times New Roman" w:hAnsi="Times New Roman"/>
                <w:spacing w:val="-2"/>
                <w:sz w:val="28"/>
                <w:szCs w:val="28"/>
              </w:rPr>
              <w:t>ь</w:t>
            </w:r>
            <w:r w:rsidRPr="00D45335">
              <w:rPr>
                <w:rFonts w:ascii="Times New Roman" w:hAnsi="Times New Roman"/>
                <w:spacing w:val="1"/>
                <w:sz w:val="28"/>
                <w:szCs w:val="28"/>
              </w:rPr>
              <w:t>н</w:t>
            </w:r>
            <w:r w:rsidRPr="00D45335">
              <w:rPr>
                <w:rFonts w:ascii="Times New Roman" w:hAnsi="Times New Roman"/>
                <w:spacing w:val="-1"/>
                <w:sz w:val="28"/>
                <w:szCs w:val="28"/>
              </w:rPr>
              <w:t>о</w:t>
            </w:r>
            <w:r w:rsidRPr="00D45335">
              <w:rPr>
                <w:rFonts w:ascii="Times New Roman" w:hAnsi="Times New Roman"/>
                <w:sz w:val="28"/>
                <w:szCs w:val="28"/>
              </w:rPr>
              <w:t>сти</w:t>
            </w:r>
          </w:p>
        </w:tc>
        <w:tc>
          <w:tcPr>
            <w:tcW w:w="4110" w:type="dxa"/>
            <w:tcBorders>
              <w:top w:val="single" w:sz="12" w:space="0" w:color="000000"/>
              <w:left w:val="single" w:sz="12" w:space="0" w:color="000000"/>
              <w:bottom w:val="single" w:sz="12" w:space="0" w:color="000000"/>
              <w:right w:val="single" w:sz="4" w:space="0" w:color="auto"/>
            </w:tcBorders>
          </w:tcPr>
          <w:p w:rsidR="003D76D2" w:rsidRPr="00D45335" w:rsidRDefault="003D76D2" w:rsidP="003D76D2">
            <w:pPr>
              <w:widowControl w:val="0"/>
              <w:autoSpaceDE w:val="0"/>
              <w:autoSpaceDN w:val="0"/>
              <w:adjustRightInd w:val="0"/>
              <w:spacing w:after="0" w:line="240" w:lineRule="auto"/>
              <w:ind w:left="57" w:right="57"/>
              <w:rPr>
                <w:rFonts w:ascii="Times New Roman" w:hAnsi="Times New Roman"/>
                <w:sz w:val="28"/>
                <w:szCs w:val="28"/>
              </w:rPr>
            </w:pPr>
            <w:r w:rsidRPr="00D45335">
              <w:rPr>
                <w:rFonts w:ascii="Wingdings" w:hAnsi="Wingdings" w:cs="Wingdings"/>
                <w:sz w:val="28"/>
                <w:szCs w:val="28"/>
              </w:rPr>
              <w:t></w:t>
            </w:r>
            <w:r w:rsidRPr="00D45335">
              <w:rPr>
                <w:rFonts w:ascii="Times New Roman" w:hAnsi="Times New Roman"/>
                <w:sz w:val="28"/>
                <w:szCs w:val="28"/>
              </w:rPr>
              <w:t xml:space="preserve"> </w:t>
            </w:r>
            <w:r w:rsidRPr="00D45335">
              <w:rPr>
                <w:rFonts w:ascii="Times New Roman" w:hAnsi="Times New Roman"/>
                <w:spacing w:val="55"/>
                <w:sz w:val="28"/>
                <w:szCs w:val="28"/>
              </w:rPr>
              <w:t xml:space="preserve"> </w:t>
            </w:r>
            <w:r w:rsidRPr="00D45335">
              <w:rPr>
                <w:rFonts w:ascii="Times New Roman" w:hAnsi="Times New Roman"/>
                <w:sz w:val="28"/>
                <w:szCs w:val="28"/>
              </w:rPr>
              <w:t>Ка</w:t>
            </w:r>
            <w:r w:rsidRPr="00D45335">
              <w:rPr>
                <w:rFonts w:ascii="Times New Roman" w:hAnsi="Times New Roman"/>
                <w:spacing w:val="-1"/>
                <w:sz w:val="28"/>
                <w:szCs w:val="28"/>
              </w:rPr>
              <w:t>л</w:t>
            </w:r>
            <w:r w:rsidRPr="00D45335">
              <w:rPr>
                <w:rFonts w:ascii="Times New Roman" w:hAnsi="Times New Roman"/>
                <w:sz w:val="28"/>
                <w:szCs w:val="28"/>
              </w:rPr>
              <w:t>е</w:t>
            </w:r>
            <w:r w:rsidRPr="00D45335">
              <w:rPr>
                <w:rFonts w:ascii="Times New Roman" w:hAnsi="Times New Roman"/>
                <w:spacing w:val="-1"/>
                <w:sz w:val="28"/>
                <w:szCs w:val="28"/>
              </w:rPr>
              <w:t>н</w:t>
            </w:r>
            <w:r w:rsidRPr="00D45335">
              <w:rPr>
                <w:rFonts w:ascii="Times New Roman" w:hAnsi="Times New Roman"/>
                <w:spacing w:val="1"/>
                <w:sz w:val="28"/>
                <w:szCs w:val="28"/>
              </w:rPr>
              <w:t>д</w:t>
            </w:r>
            <w:r w:rsidRPr="00D45335">
              <w:rPr>
                <w:rFonts w:ascii="Times New Roman" w:hAnsi="Times New Roman"/>
                <w:sz w:val="28"/>
                <w:szCs w:val="28"/>
              </w:rPr>
              <w:t>а</w:t>
            </w:r>
            <w:r w:rsidRPr="00D45335">
              <w:rPr>
                <w:rFonts w:ascii="Times New Roman" w:hAnsi="Times New Roman"/>
                <w:spacing w:val="1"/>
                <w:sz w:val="28"/>
                <w:szCs w:val="28"/>
              </w:rPr>
              <w:t>р</w:t>
            </w:r>
            <w:r w:rsidRPr="00D45335">
              <w:rPr>
                <w:rFonts w:ascii="Times New Roman" w:hAnsi="Times New Roman"/>
                <w:sz w:val="28"/>
                <w:szCs w:val="28"/>
              </w:rPr>
              <w:t>ь</w:t>
            </w:r>
            <w:r w:rsidRPr="00D45335">
              <w:rPr>
                <w:rFonts w:ascii="Times New Roman" w:hAnsi="Times New Roman"/>
                <w:spacing w:val="-4"/>
                <w:sz w:val="28"/>
                <w:szCs w:val="28"/>
              </w:rPr>
              <w:t xml:space="preserve"> </w:t>
            </w:r>
            <w:r w:rsidRPr="00D45335">
              <w:rPr>
                <w:rFonts w:ascii="Times New Roman" w:hAnsi="Times New Roman"/>
                <w:spacing w:val="1"/>
                <w:sz w:val="28"/>
                <w:szCs w:val="28"/>
              </w:rPr>
              <w:t>п</w:t>
            </w:r>
            <w:r w:rsidRPr="00D45335">
              <w:rPr>
                <w:rFonts w:ascii="Times New Roman" w:hAnsi="Times New Roman"/>
                <w:spacing w:val="-1"/>
                <w:sz w:val="28"/>
                <w:szCs w:val="28"/>
              </w:rPr>
              <w:t>ри</w:t>
            </w:r>
            <w:r w:rsidRPr="00D45335">
              <w:rPr>
                <w:rFonts w:ascii="Times New Roman" w:hAnsi="Times New Roman"/>
                <w:spacing w:val="1"/>
                <w:sz w:val="28"/>
                <w:szCs w:val="28"/>
              </w:rPr>
              <w:t>р</w:t>
            </w:r>
            <w:r w:rsidRPr="00D45335">
              <w:rPr>
                <w:rFonts w:ascii="Times New Roman" w:hAnsi="Times New Roman"/>
                <w:spacing w:val="-1"/>
                <w:sz w:val="28"/>
                <w:szCs w:val="28"/>
              </w:rPr>
              <w:t>о</w:t>
            </w:r>
            <w:r w:rsidRPr="00D45335">
              <w:rPr>
                <w:rFonts w:ascii="Times New Roman" w:hAnsi="Times New Roman"/>
                <w:spacing w:val="1"/>
                <w:sz w:val="28"/>
                <w:szCs w:val="28"/>
              </w:rPr>
              <w:t>д</w:t>
            </w:r>
            <w:r w:rsidRPr="00D45335">
              <w:rPr>
                <w:rFonts w:ascii="Times New Roman" w:hAnsi="Times New Roman"/>
                <w:sz w:val="28"/>
                <w:szCs w:val="28"/>
              </w:rPr>
              <w:t>ы</w:t>
            </w:r>
            <w:r w:rsidRPr="00D45335">
              <w:rPr>
                <w:rFonts w:ascii="Times New Roman" w:hAnsi="Times New Roman"/>
                <w:spacing w:val="-2"/>
                <w:sz w:val="28"/>
                <w:szCs w:val="28"/>
              </w:rPr>
              <w:t xml:space="preserve"> </w:t>
            </w:r>
            <w:r w:rsidRPr="00D45335">
              <w:rPr>
                <w:rFonts w:ascii="Times New Roman" w:hAnsi="Times New Roman"/>
                <w:sz w:val="28"/>
                <w:szCs w:val="28"/>
              </w:rPr>
              <w:t>(2</w:t>
            </w:r>
            <w:r w:rsidRPr="00D45335">
              <w:rPr>
                <w:rFonts w:ascii="Times New Roman" w:hAnsi="Times New Roman"/>
                <w:spacing w:val="1"/>
                <w:sz w:val="28"/>
                <w:szCs w:val="28"/>
              </w:rPr>
              <w:t xml:space="preserve"> </w:t>
            </w:r>
            <w:r w:rsidRPr="00D45335">
              <w:rPr>
                <w:rFonts w:ascii="Times New Roman" w:hAnsi="Times New Roman"/>
                <w:sz w:val="28"/>
                <w:szCs w:val="28"/>
              </w:rPr>
              <w:t>м</w:t>
            </w:r>
            <w:r w:rsidRPr="00D45335">
              <w:rPr>
                <w:rFonts w:ascii="Times New Roman" w:hAnsi="Times New Roman"/>
                <w:spacing w:val="-2"/>
                <w:sz w:val="28"/>
                <w:szCs w:val="28"/>
              </w:rPr>
              <w:t>л</w:t>
            </w:r>
            <w:r w:rsidRPr="00D45335">
              <w:rPr>
                <w:rFonts w:ascii="Times New Roman" w:hAnsi="Times New Roman"/>
                <w:sz w:val="28"/>
                <w:szCs w:val="28"/>
              </w:rPr>
              <w:t>,</w:t>
            </w:r>
            <w:r w:rsidRPr="00D45335">
              <w:rPr>
                <w:rFonts w:ascii="Times New Roman" w:hAnsi="Times New Roman"/>
                <w:spacing w:val="-1"/>
                <w:sz w:val="28"/>
                <w:szCs w:val="28"/>
              </w:rPr>
              <w:t xml:space="preserve"> </w:t>
            </w:r>
            <w:r w:rsidRPr="00D45335">
              <w:rPr>
                <w:rFonts w:ascii="Times New Roman" w:hAnsi="Times New Roman"/>
                <w:sz w:val="28"/>
                <w:szCs w:val="28"/>
              </w:rPr>
              <w:t>с</w:t>
            </w:r>
            <w:r w:rsidRPr="00D45335">
              <w:rPr>
                <w:rFonts w:ascii="Times New Roman" w:hAnsi="Times New Roman"/>
                <w:spacing w:val="1"/>
                <w:sz w:val="28"/>
                <w:szCs w:val="28"/>
              </w:rPr>
              <w:t>р</w:t>
            </w:r>
            <w:r w:rsidRPr="00D45335">
              <w:rPr>
                <w:rFonts w:ascii="Times New Roman" w:hAnsi="Times New Roman"/>
                <w:sz w:val="28"/>
                <w:szCs w:val="28"/>
              </w:rPr>
              <w:t>,</w:t>
            </w:r>
            <w:r w:rsidRPr="00D45335">
              <w:rPr>
                <w:rFonts w:ascii="Times New Roman" w:hAnsi="Times New Roman"/>
                <w:spacing w:val="-1"/>
                <w:sz w:val="28"/>
                <w:szCs w:val="28"/>
              </w:rPr>
              <w:t xml:space="preserve"> </w:t>
            </w:r>
            <w:proofErr w:type="spellStart"/>
            <w:proofErr w:type="gramStart"/>
            <w:r w:rsidRPr="00D45335">
              <w:rPr>
                <w:rFonts w:ascii="Times New Roman" w:hAnsi="Times New Roman"/>
                <w:sz w:val="28"/>
                <w:szCs w:val="28"/>
              </w:rPr>
              <w:t>ст</w:t>
            </w:r>
            <w:proofErr w:type="spellEnd"/>
            <w:proofErr w:type="gramEnd"/>
            <w:r w:rsidRPr="00D45335">
              <w:rPr>
                <w:rFonts w:ascii="Times New Roman" w:hAnsi="Times New Roman"/>
                <w:sz w:val="28"/>
                <w:szCs w:val="28"/>
              </w:rPr>
              <w:t>,</w:t>
            </w:r>
            <w:r w:rsidRPr="00D45335">
              <w:rPr>
                <w:rFonts w:ascii="Times New Roman" w:hAnsi="Times New Roman"/>
                <w:spacing w:val="-1"/>
                <w:sz w:val="28"/>
                <w:szCs w:val="28"/>
              </w:rPr>
              <w:t xml:space="preserve"> </w:t>
            </w:r>
            <w:proofErr w:type="spellStart"/>
            <w:r w:rsidRPr="00D45335">
              <w:rPr>
                <w:rFonts w:ascii="Times New Roman" w:hAnsi="Times New Roman"/>
                <w:spacing w:val="-1"/>
                <w:sz w:val="28"/>
                <w:szCs w:val="28"/>
              </w:rPr>
              <w:t>по</w:t>
            </w:r>
            <w:r w:rsidRPr="00D45335">
              <w:rPr>
                <w:rFonts w:ascii="Times New Roman" w:hAnsi="Times New Roman"/>
                <w:spacing w:val="1"/>
                <w:sz w:val="28"/>
                <w:szCs w:val="28"/>
              </w:rPr>
              <w:t>д</w:t>
            </w:r>
            <w:r w:rsidRPr="00D45335">
              <w:rPr>
                <w:rFonts w:ascii="Times New Roman" w:hAnsi="Times New Roman"/>
                <w:sz w:val="28"/>
                <w:szCs w:val="28"/>
              </w:rPr>
              <w:t>г</w:t>
            </w:r>
            <w:proofErr w:type="spellEnd"/>
            <w:r w:rsidRPr="00D45335">
              <w:rPr>
                <w:rFonts w:ascii="Times New Roman" w:hAnsi="Times New Roman"/>
                <w:sz w:val="28"/>
                <w:szCs w:val="28"/>
              </w:rPr>
              <w:t xml:space="preserve"> </w:t>
            </w:r>
            <w:proofErr w:type="spellStart"/>
            <w:r w:rsidRPr="00D45335">
              <w:rPr>
                <w:rFonts w:ascii="Times New Roman" w:hAnsi="Times New Roman"/>
                <w:sz w:val="28"/>
                <w:szCs w:val="28"/>
              </w:rPr>
              <w:t>г</w:t>
            </w:r>
            <w:r w:rsidRPr="00D45335">
              <w:rPr>
                <w:rFonts w:ascii="Times New Roman" w:hAnsi="Times New Roman"/>
                <w:spacing w:val="-2"/>
                <w:sz w:val="28"/>
                <w:szCs w:val="28"/>
              </w:rPr>
              <w:t>р</w:t>
            </w:r>
            <w:proofErr w:type="spellEnd"/>
            <w:r w:rsidRPr="00D45335">
              <w:rPr>
                <w:rFonts w:ascii="Times New Roman" w:hAnsi="Times New Roman"/>
                <w:sz w:val="28"/>
                <w:szCs w:val="28"/>
              </w:rPr>
              <w:t>)</w:t>
            </w:r>
          </w:p>
          <w:p w:rsidR="003D76D2" w:rsidRPr="002A7180" w:rsidRDefault="003D76D2" w:rsidP="003D76D2">
            <w:pPr>
              <w:pStyle w:val="a3"/>
              <w:widowControl w:val="0"/>
              <w:numPr>
                <w:ilvl w:val="0"/>
                <w:numId w:val="41"/>
              </w:numPr>
              <w:autoSpaceDE w:val="0"/>
              <w:autoSpaceDN w:val="0"/>
              <w:adjustRightInd w:val="0"/>
              <w:ind w:left="57" w:right="57"/>
              <w:rPr>
                <w:rFonts w:ascii="Times New Roman" w:hAnsi="Times New Roman"/>
                <w:sz w:val="28"/>
                <w:szCs w:val="28"/>
              </w:rPr>
            </w:pPr>
            <w:r w:rsidRPr="002A7180">
              <w:rPr>
                <w:rFonts w:ascii="Times New Roman" w:hAnsi="Times New Roman"/>
                <w:sz w:val="28"/>
                <w:szCs w:val="28"/>
              </w:rPr>
              <w:t>К</w:t>
            </w:r>
            <w:r w:rsidRPr="002A7180">
              <w:rPr>
                <w:rFonts w:ascii="Times New Roman" w:hAnsi="Times New Roman"/>
                <w:spacing w:val="1"/>
                <w:sz w:val="28"/>
                <w:szCs w:val="28"/>
              </w:rPr>
              <w:t>о</w:t>
            </w:r>
            <w:r w:rsidRPr="002A7180">
              <w:rPr>
                <w:rFonts w:ascii="Times New Roman" w:hAnsi="Times New Roman"/>
                <w:spacing w:val="-3"/>
                <w:sz w:val="28"/>
                <w:szCs w:val="28"/>
              </w:rPr>
              <w:t>м</w:t>
            </w:r>
            <w:r w:rsidRPr="002A7180">
              <w:rPr>
                <w:rFonts w:ascii="Times New Roman" w:hAnsi="Times New Roman"/>
                <w:spacing w:val="1"/>
                <w:sz w:val="28"/>
                <w:szCs w:val="28"/>
              </w:rPr>
              <w:t>н</w:t>
            </w:r>
            <w:r w:rsidRPr="002A7180">
              <w:rPr>
                <w:rFonts w:ascii="Times New Roman" w:hAnsi="Times New Roman"/>
                <w:sz w:val="28"/>
                <w:szCs w:val="28"/>
              </w:rPr>
              <w:t>ат</w:t>
            </w:r>
            <w:r w:rsidRPr="002A7180">
              <w:rPr>
                <w:rFonts w:ascii="Times New Roman" w:hAnsi="Times New Roman"/>
                <w:spacing w:val="-2"/>
                <w:sz w:val="28"/>
                <w:szCs w:val="28"/>
              </w:rPr>
              <w:t>н</w:t>
            </w:r>
            <w:r w:rsidRPr="002A7180">
              <w:rPr>
                <w:rFonts w:ascii="Times New Roman" w:hAnsi="Times New Roman"/>
                <w:spacing w:val="1"/>
                <w:sz w:val="28"/>
                <w:szCs w:val="28"/>
              </w:rPr>
              <w:t>ы</w:t>
            </w:r>
            <w:r w:rsidRPr="002A7180">
              <w:rPr>
                <w:rFonts w:ascii="Times New Roman" w:hAnsi="Times New Roman"/>
                <w:sz w:val="28"/>
                <w:szCs w:val="28"/>
              </w:rPr>
              <w:t>е</w:t>
            </w:r>
            <w:r w:rsidRPr="002A7180">
              <w:rPr>
                <w:rFonts w:ascii="Times New Roman" w:hAnsi="Times New Roman"/>
                <w:spacing w:val="-3"/>
                <w:sz w:val="28"/>
                <w:szCs w:val="28"/>
              </w:rPr>
              <w:t xml:space="preserve"> </w:t>
            </w:r>
            <w:r w:rsidRPr="002A7180">
              <w:rPr>
                <w:rFonts w:ascii="Times New Roman" w:hAnsi="Times New Roman"/>
                <w:spacing w:val="1"/>
                <w:sz w:val="28"/>
                <w:szCs w:val="28"/>
              </w:rPr>
              <w:t>р</w:t>
            </w:r>
            <w:r w:rsidRPr="002A7180">
              <w:rPr>
                <w:rFonts w:ascii="Times New Roman" w:hAnsi="Times New Roman"/>
                <w:sz w:val="28"/>
                <w:szCs w:val="28"/>
              </w:rPr>
              <w:t>аст</w:t>
            </w:r>
            <w:r w:rsidRPr="002A7180">
              <w:rPr>
                <w:rFonts w:ascii="Times New Roman" w:hAnsi="Times New Roman"/>
                <w:spacing w:val="-2"/>
                <w:sz w:val="28"/>
                <w:szCs w:val="28"/>
              </w:rPr>
              <w:t>е</w:t>
            </w:r>
            <w:r w:rsidRPr="002A7180">
              <w:rPr>
                <w:rFonts w:ascii="Times New Roman" w:hAnsi="Times New Roman"/>
                <w:spacing w:val="1"/>
                <w:sz w:val="28"/>
                <w:szCs w:val="28"/>
              </w:rPr>
              <w:t>н</w:t>
            </w:r>
            <w:r w:rsidRPr="002A7180">
              <w:rPr>
                <w:rFonts w:ascii="Times New Roman" w:hAnsi="Times New Roman"/>
                <w:spacing w:val="-1"/>
                <w:sz w:val="28"/>
                <w:szCs w:val="28"/>
              </w:rPr>
              <w:t>и</w:t>
            </w:r>
            <w:r w:rsidRPr="002A7180">
              <w:rPr>
                <w:rFonts w:ascii="Times New Roman" w:hAnsi="Times New Roman"/>
                <w:sz w:val="28"/>
                <w:szCs w:val="28"/>
              </w:rPr>
              <w:t>я в</w:t>
            </w:r>
            <w:r w:rsidRPr="002A7180">
              <w:rPr>
                <w:rFonts w:ascii="Times New Roman" w:hAnsi="Times New Roman"/>
                <w:spacing w:val="-1"/>
                <w:sz w:val="28"/>
                <w:szCs w:val="28"/>
              </w:rPr>
              <w:t xml:space="preserve"> </w:t>
            </w:r>
            <w:r w:rsidRPr="002A7180">
              <w:rPr>
                <w:rFonts w:ascii="Times New Roman" w:hAnsi="Times New Roman"/>
                <w:sz w:val="28"/>
                <w:szCs w:val="28"/>
              </w:rPr>
              <w:t>с</w:t>
            </w:r>
            <w:r w:rsidRPr="002A7180">
              <w:rPr>
                <w:rFonts w:ascii="Times New Roman" w:hAnsi="Times New Roman"/>
                <w:spacing w:val="1"/>
                <w:sz w:val="28"/>
                <w:szCs w:val="28"/>
              </w:rPr>
              <w:t>оо</w:t>
            </w:r>
            <w:r w:rsidRPr="002A7180">
              <w:rPr>
                <w:rFonts w:ascii="Times New Roman" w:hAnsi="Times New Roman"/>
                <w:sz w:val="28"/>
                <w:szCs w:val="28"/>
              </w:rPr>
              <w:t>т</w:t>
            </w:r>
            <w:r w:rsidRPr="002A7180">
              <w:rPr>
                <w:rFonts w:ascii="Times New Roman" w:hAnsi="Times New Roman"/>
                <w:spacing w:val="-3"/>
                <w:sz w:val="28"/>
                <w:szCs w:val="28"/>
              </w:rPr>
              <w:t>в</w:t>
            </w:r>
            <w:r w:rsidRPr="002A7180">
              <w:rPr>
                <w:rFonts w:ascii="Times New Roman" w:hAnsi="Times New Roman"/>
                <w:sz w:val="28"/>
                <w:szCs w:val="28"/>
              </w:rPr>
              <w:t>е</w:t>
            </w:r>
            <w:r w:rsidRPr="002A7180">
              <w:rPr>
                <w:rFonts w:ascii="Times New Roman" w:hAnsi="Times New Roman"/>
                <w:sz w:val="28"/>
                <w:szCs w:val="28"/>
              </w:rPr>
              <w:t>т</w:t>
            </w:r>
            <w:r w:rsidRPr="002A7180">
              <w:rPr>
                <w:rFonts w:ascii="Times New Roman" w:hAnsi="Times New Roman"/>
                <w:sz w:val="28"/>
                <w:szCs w:val="28"/>
              </w:rPr>
              <w:t>ст</w:t>
            </w:r>
            <w:r w:rsidRPr="002A7180">
              <w:rPr>
                <w:rFonts w:ascii="Times New Roman" w:hAnsi="Times New Roman"/>
                <w:spacing w:val="-1"/>
                <w:sz w:val="28"/>
                <w:szCs w:val="28"/>
              </w:rPr>
              <w:t>ви</w:t>
            </w:r>
            <w:r w:rsidRPr="002A7180">
              <w:rPr>
                <w:rFonts w:ascii="Times New Roman" w:hAnsi="Times New Roman"/>
                <w:sz w:val="28"/>
                <w:szCs w:val="28"/>
              </w:rPr>
              <w:t>и</w:t>
            </w:r>
            <w:r w:rsidRPr="002A7180">
              <w:rPr>
                <w:rFonts w:ascii="Times New Roman" w:hAnsi="Times New Roman"/>
                <w:spacing w:val="1"/>
                <w:sz w:val="28"/>
                <w:szCs w:val="28"/>
              </w:rPr>
              <w:t xml:space="preserve"> </w:t>
            </w:r>
            <w:r w:rsidRPr="002A7180">
              <w:rPr>
                <w:rFonts w:ascii="Times New Roman" w:hAnsi="Times New Roman"/>
                <w:sz w:val="28"/>
                <w:szCs w:val="28"/>
              </w:rPr>
              <w:t>с</w:t>
            </w:r>
            <w:r w:rsidRPr="002A7180">
              <w:rPr>
                <w:rFonts w:ascii="Times New Roman" w:hAnsi="Times New Roman"/>
                <w:spacing w:val="-1"/>
                <w:sz w:val="28"/>
                <w:szCs w:val="28"/>
              </w:rPr>
              <w:t xml:space="preserve"> </w:t>
            </w:r>
            <w:r w:rsidRPr="002A7180">
              <w:rPr>
                <w:rFonts w:ascii="Times New Roman" w:hAnsi="Times New Roman"/>
                <w:spacing w:val="-3"/>
                <w:sz w:val="28"/>
                <w:szCs w:val="28"/>
              </w:rPr>
              <w:t>в</w:t>
            </w:r>
            <w:r w:rsidRPr="002A7180">
              <w:rPr>
                <w:rFonts w:ascii="Times New Roman" w:hAnsi="Times New Roman"/>
                <w:spacing w:val="1"/>
                <w:sz w:val="28"/>
                <w:szCs w:val="28"/>
              </w:rPr>
              <w:t>о</w:t>
            </w:r>
            <w:r w:rsidRPr="002A7180">
              <w:rPr>
                <w:rFonts w:ascii="Times New Roman" w:hAnsi="Times New Roman"/>
                <w:sz w:val="28"/>
                <w:szCs w:val="28"/>
              </w:rPr>
              <w:t>зр</w:t>
            </w:r>
            <w:r w:rsidRPr="002A7180">
              <w:rPr>
                <w:rFonts w:ascii="Times New Roman" w:hAnsi="Times New Roman"/>
                <w:spacing w:val="-2"/>
                <w:sz w:val="28"/>
                <w:szCs w:val="28"/>
              </w:rPr>
              <w:t>а</w:t>
            </w:r>
            <w:r w:rsidRPr="002A7180">
              <w:rPr>
                <w:rFonts w:ascii="Times New Roman" w:hAnsi="Times New Roman"/>
                <w:sz w:val="28"/>
                <w:szCs w:val="28"/>
              </w:rPr>
              <w:t>ст</w:t>
            </w:r>
            <w:r w:rsidRPr="002A7180">
              <w:rPr>
                <w:rFonts w:ascii="Times New Roman" w:hAnsi="Times New Roman"/>
                <w:spacing w:val="-2"/>
                <w:sz w:val="28"/>
                <w:szCs w:val="28"/>
              </w:rPr>
              <w:t>н</w:t>
            </w:r>
            <w:r w:rsidRPr="002A7180">
              <w:rPr>
                <w:rFonts w:ascii="Times New Roman" w:hAnsi="Times New Roman"/>
                <w:spacing w:val="1"/>
                <w:sz w:val="28"/>
                <w:szCs w:val="28"/>
              </w:rPr>
              <w:t>ы</w:t>
            </w:r>
            <w:r w:rsidRPr="002A7180">
              <w:rPr>
                <w:rFonts w:ascii="Times New Roman" w:hAnsi="Times New Roman"/>
                <w:spacing w:val="-3"/>
                <w:sz w:val="28"/>
                <w:szCs w:val="28"/>
              </w:rPr>
              <w:t>м</w:t>
            </w:r>
            <w:r w:rsidRPr="002A7180">
              <w:rPr>
                <w:rFonts w:ascii="Times New Roman" w:hAnsi="Times New Roman"/>
                <w:sz w:val="28"/>
                <w:szCs w:val="28"/>
              </w:rPr>
              <w:t xml:space="preserve">и </w:t>
            </w:r>
            <w:r w:rsidRPr="002A7180">
              <w:rPr>
                <w:rFonts w:ascii="Times New Roman" w:hAnsi="Times New Roman"/>
                <w:spacing w:val="1"/>
                <w:sz w:val="28"/>
                <w:szCs w:val="28"/>
              </w:rPr>
              <w:t>р</w:t>
            </w:r>
            <w:r w:rsidRPr="002A7180">
              <w:rPr>
                <w:rFonts w:ascii="Times New Roman" w:hAnsi="Times New Roman"/>
                <w:sz w:val="28"/>
                <w:szCs w:val="28"/>
              </w:rPr>
              <w:t>е</w:t>
            </w:r>
            <w:r w:rsidRPr="002A7180">
              <w:rPr>
                <w:rFonts w:ascii="Times New Roman" w:hAnsi="Times New Roman"/>
                <w:spacing w:val="-2"/>
                <w:sz w:val="28"/>
                <w:szCs w:val="28"/>
              </w:rPr>
              <w:t>к</w:t>
            </w:r>
            <w:r w:rsidRPr="002A7180">
              <w:rPr>
                <w:rFonts w:ascii="Times New Roman" w:hAnsi="Times New Roman"/>
                <w:spacing w:val="1"/>
                <w:sz w:val="28"/>
                <w:szCs w:val="28"/>
              </w:rPr>
              <w:t>о</w:t>
            </w:r>
            <w:r w:rsidRPr="002A7180">
              <w:rPr>
                <w:rFonts w:ascii="Times New Roman" w:hAnsi="Times New Roman"/>
                <w:sz w:val="28"/>
                <w:szCs w:val="28"/>
              </w:rPr>
              <w:t>м</w:t>
            </w:r>
            <w:r w:rsidRPr="002A7180">
              <w:rPr>
                <w:rFonts w:ascii="Times New Roman" w:hAnsi="Times New Roman"/>
                <w:spacing w:val="-3"/>
                <w:sz w:val="28"/>
                <w:szCs w:val="28"/>
              </w:rPr>
              <w:t>е</w:t>
            </w:r>
            <w:r w:rsidRPr="002A7180">
              <w:rPr>
                <w:rFonts w:ascii="Times New Roman" w:hAnsi="Times New Roman"/>
                <w:spacing w:val="1"/>
                <w:sz w:val="28"/>
                <w:szCs w:val="28"/>
              </w:rPr>
              <w:t>н</w:t>
            </w:r>
            <w:r w:rsidRPr="002A7180">
              <w:rPr>
                <w:rFonts w:ascii="Times New Roman" w:hAnsi="Times New Roman"/>
                <w:spacing w:val="-1"/>
                <w:sz w:val="28"/>
                <w:szCs w:val="28"/>
              </w:rPr>
              <w:t>д</w:t>
            </w:r>
            <w:r w:rsidRPr="002A7180">
              <w:rPr>
                <w:rFonts w:ascii="Times New Roman" w:hAnsi="Times New Roman"/>
                <w:sz w:val="28"/>
                <w:szCs w:val="28"/>
              </w:rPr>
              <w:t>а</w:t>
            </w:r>
            <w:r w:rsidRPr="002A7180">
              <w:rPr>
                <w:rFonts w:ascii="Times New Roman" w:hAnsi="Times New Roman"/>
                <w:spacing w:val="-1"/>
                <w:sz w:val="28"/>
                <w:szCs w:val="28"/>
              </w:rPr>
              <w:t>ц</w:t>
            </w:r>
            <w:r w:rsidRPr="002A7180">
              <w:rPr>
                <w:rFonts w:ascii="Times New Roman" w:hAnsi="Times New Roman"/>
                <w:spacing w:val="1"/>
                <w:sz w:val="28"/>
                <w:szCs w:val="28"/>
              </w:rPr>
              <w:t>и</w:t>
            </w:r>
            <w:r w:rsidRPr="002A7180">
              <w:rPr>
                <w:rFonts w:ascii="Times New Roman" w:hAnsi="Times New Roman"/>
                <w:sz w:val="28"/>
                <w:szCs w:val="28"/>
              </w:rPr>
              <w:t>я</w:t>
            </w:r>
            <w:r w:rsidRPr="002A7180">
              <w:rPr>
                <w:rFonts w:ascii="Times New Roman" w:hAnsi="Times New Roman"/>
                <w:spacing w:val="-2"/>
                <w:sz w:val="28"/>
                <w:szCs w:val="28"/>
              </w:rPr>
              <w:t>м</w:t>
            </w:r>
            <w:r w:rsidRPr="002A7180">
              <w:rPr>
                <w:rFonts w:ascii="Times New Roman" w:hAnsi="Times New Roman"/>
                <w:sz w:val="28"/>
                <w:szCs w:val="28"/>
              </w:rPr>
              <w:t>и</w:t>
            </w:r>
          </w:p>
          <w:p w:rsidR="003D76D2" w:rsidRPr="00D45335" w:rsidRDefault="003D76D2" w:rsidP="003D76D2">
            <w:pPr>
              <w:widowControl w:val="0"/>
              <w:autoSpaceDE w:val="0"/>
              <w:autoSpaceDN w:val="0"/>
              <w:adjustRightInd w:val="0"/>
              <w:spacing w:after="0" w:line="240" w:lineRule="auto"/>
              <w:ind w:left="57" w:right="57"/>
              <w:rPr>
                <w:rFonts w:ascii="Times New Roman" w:hAnsi="Times New Roman"/>
                <w:sz w:val="28"/>
                <w:szCs w:val="28"/>
              </w:rPr>
            </w:pPr>
            <w:r w:rsidRPr="00D45335">
              <w:rPr>
                <w:rFonts w:ascii="Wingdings" w:hAnsi="Wingdings" w:cs="Wingdings"/>
                <w:sz w:val="28"/>
                <w:szCs w:val="28"/>
              </w:rPr>
              <w:t></w:t>
            </w:r>
            <w:r w:rsidRPr="00D45335">
              <w:rPr>
                <w:rFonts w:ascii="Times New Roman" w:hAnsi="Times New Roman"/>
                <w:sz w:val="28"/>
                <w:szCs w:val="28"/>
              </w:rPr>
              <w:t xml:space="preserve"> </w:t>
            </w:r>
            <w:r w:rsidRPr="00D45335">
              <w:rPr>
                <w:rFonts w:ascii="Times New Roman" w:hAnsi="Times New Roman"/>
                <w:spacing w:val="55"/>
                <w:sz w:val="28"/>
                <w:szCs w:val="28"/>
              </w:rPr>
              <w:t xml:space="preserve"> </w:t>
            </w:r>
            <w:r w:rsidRPr="00D45335">
              <w:rPr>
                <w:rFonts w:ascii="Times New Roman" w:hAnsi="Times New Roman"/>
                <w:sz w:val="28"/>
                <w:szCs w:val="28"/>
              </w:rPr>
              <w:t>Сез</w:t>
            </w:r>
            <w:r w:rsidRPr="00D45335">
              <w:rPr>
                <w:rFonts w:ascii="Times New Roman" w:hAnsi="Times New Roman"/>
                <w:spacing w:val="-2"/>
                <w:sz w:val="28"/>
                <w:szCs w:val="28"/>
              </w:rPr>
              <w:t>о</w:t>
            </w:r>
            <w:r w:rsidRPr="00D45335">
              <w:rPr>
                <w:rFonts w:ascii="Times New Roman" w:hAnsi="Times New Roman"/>
                <w:spacing w:val="1"/>
                <w:sz w:val="28"/>
                <w:szCs w:val="28"/>
              </w:rPr>
              <w:t>н</w:t>
            </w:r>
            <w:r w:rsidRPr="00D45335">
              <w:rPr>
                <w:rFonts w:ascii="Times New Roman" w:hAnsi="Times New Roman"/>
                <w:spacing w:val="-1"/>
                <w:sz w:val="28"/>
                <w:szCs w:val="28"/>
              </w:rPr>
              <w:t>н</w:t>
            </w:r>
            <w:r w:rsidRPr="00D45335">
              <w:rPr>
                <w:rFonts w:ascii="Times New Roman" w:hAnsi="Times New Roman"/>
                <w:spacing w:val="1"/>
                <w:sz w:val="28"/>
                <w:szCs w:val="28"/>
              </w:rPr>
              <w:t>ы</w:t>
            </w:r>
            <w:r w:rsidRPr="00D45335">
              <w:rPr>
                <w:rFonts w:ascii="Times New Roman" w:hAnsi="Times New Roman"/>
                <w:sz w:val="28"/>
                <w:szCs w:val="28"/>
              </w:rPr>
              <w:t>й</w:t>
            </w:r>
            <w:r w:rsidRPr="00D45335">
              <w:rPr>
                <w:rFonts w:ascii="Times New Roman" w:hAnsi="Times New Roman"/>
                <w:spacing w:val="1"/>
                <w:sz w:val="28"/>
                <w:szCs w:val="28"/>
              </w:rPr>
              <w:t xml:space="preserve"> </w:t>
            </w:r>
            <w:r w:rsidRPr="00D45335">
              <w:rPr>
                <w:rFonts w:ascii="Times New Roman" w:hAnsi="Times New Roman"/>
                <w:sz w:val="28"/>
                <w:szCs w:val="28"/>
              </w:rPr>
              <w:t>ма</w:t>
            </w:r>
            <w:r w:rsidRPr="00D45335">
              <w:rPr>
                <w:rFonts w:ascii="Times New Roman" w:hAnsi="Times New Roman"/>
                <w:spacing w:val="-3"/>
                <w:sz w:val="28"/>
                <w:szCs w:val="28"/>
              </w:rPr>
              <w:t>т</w:t>
            </w:r>
            <w:r w:rsidRPr="00D45335">
              <w:rPr>
                <w:rFonts w:ascii="Times New Roman" w:hAnsi="Times New Roman"/>
                <w:sz w:val="28"/>
                <w:szCs w:val="28"/>
              </w:rPr>
              <w:t>е</w:t>
            </w:r>
            <w:r w:rsidRPr="00D45335">
              <w:rPr>
                <w:rFonts w:ascii="Times New Roman" w:hAnsi="Times New Roman"/>
                <w:spacing w:val="-1"/>
                <w:sz w:val="28"/>
                <w:szCs w:val="28"/>
              </w:rPr>
              <w:t>р</w:t>
            </w:r>
            <w:r w:rsidRPr="00D45335">
              <w:rPr>
                <w:rFonts w:ascii="Times New Roman" w:hAnsi="Times New Roman"/>
                <w:spacing w:val="1"/>
                <w:sz w:val="28"/>
                <w:szCs w:val="28"/>
              </w:rPr>
              <w:t>и</w:t>
            </w:r>
            <w:r w:rsidRPr="00D45335">
              <w:rPr>
                <w:rFonts w:ascii="Times New Roman" w:hAnsi="Times New Roman"/>
                <w:sz w:val="28"/>
                <w:szCs w:val="28"/>
              </w:rPr>
              <w:t>ал</w:t>
            </w:r>
          </w:p>
          <w:p w:rsidR="003D76D2" w:rsidRPr="00D45335" w:rsidRDefault="003D76D2" w:rsidP="003D76D2">
            <w:pPr>
              <w:widowControl w:val="0"/>
              <w:autoSpaceDE w:val="0"/>
              <w:autoSpaceDN w:val="0"/>
              <w:adjustRightInd w:val="0"/>
              <w:spacing w:after="0" w:line="240" w:lineRule="auto"/>
              <w:ind w:left="57" w:right="57"/>
              <w:rPr>
                <w:rFonts w:ascii="Times New Roman" w:hAnsi="Times New Roman"/>
                <w:sz w:val="28"/>
                <w:szCs w:val="28"/>
              </w:rPr>
            </w:pPr>
            <w:r w:rsidRPr="00D45335">
              <w:rPr>
                <w:rFonts w:ascii="Wingdings" w:hAnsi="Wingdings" w:cs="Wingdings"/>
                <w:sz w:val="28"/>
                <w:szCs w:val="28"/>
              </w:rPr>
              <w:t></w:t>
            </w:r>
            <w:r w:rsidRPr="00D45335">
              <w:rPr>
                <w:rFonts w:ascii="Times New Roman" w:hAnsi="Times New Roman"/>
                <w:sz w:val="28"/>
                <w:szCs w:val="28"/>
              </w:rPr>
              <w:t xml:space="preserve"> </w:t>
            </w:r>
            <w:r w:rsidRPr="00D45335">
              <w:rPr>
                <w:rFonts w:ascii="Times New Roman" w:hAnsi="Times New Roman"/>
                <w:spacing w:val="55"/>
                <w:sz w:val="28"/>
                <w:szCs w:val="28"/>
              </w:rPr>
              <w:t xml:space="preserve"> </w:t>
            </w:r>
            <w:r w:rsidRPr="00D45335">
              <w:rPr>
                <w:rFonts w:ascii="Times New Roman" w:hAnsi="Times New Roman"/>
                <w:spacing w:val="-1"/>
                <w:sz w:val="28"/>
                <w:szCs w:val="28"/>
              </w:rPr>
              <w:t>П</w:t>
            </w:r>
            <w:r w:rsidRPr="00D45335">
              <w:rPr>
                <w:rFonts w:ascii="Times New Roman" w:hAnsi="Times New Roman"/>
                <w:sz w:val="28"/>
                <w:szCs w:val="28"/>
              </w:rPr>
              <w:t>ас</w:t>
            </w:r>
            <w:r w:rsidRPr="00D45335">
              <w:rPr>
                <w:rFonts w:ascii="Times New Roman" w:hAnsi="Times New Roman"/>
                <w:spacing w:val="1"/>
                <w:sz w:val="28"/>
                <w:szCs w:val="28"/>
              </w:rPr>
              <w:t>п</w:t>
            </w:r>
            <w:r w:rsidRPr="00D45335">
              <w:rPr>
                <w:rFonts w:ascii="Times New Roman" w:hAnsi="Times New Roman"/>
                <w:spacing w:val="-1"/>
                <w:sz w:val="28"/>
                <w:szCs w:val="28"/>
              </w:rPr>
              <w:t>о</w:t>
            </w:r>
            <w:r w:rsidRPr="00D45335">
              <w:rPr>
                <w:rFonts w:ascii="Times New Roman" w:hAnsi="Times New Roman"/>
                <w:spacing w:val="1"/>
                <w:sz w:val="28"/>
                <w:szCs w:val="28"/>
              </w:rPr>
              <w:t>р</w:t>
            </w:r>
            <w:r w:rsidRPr="00D45335">
              <w:rPr>
                <w:rFonts w:ascii="Times New Roman" w:hAnsi="Times New Roman"/>
                <w:sz w:val="28"/>
                <w:szCs w:val="28"/>
              </w:rPr>
              <w:t>та</w:t>
            </w:r>
            <w:r w:rsidRPr="00D45335">
              <w:rPr>
                <w:rFonts w:ascii="Times New Roman" w:hAnsi="Times New Roman"/>
                <w:spacing w:val="-3"/>
                <w:sz w:val="28"/>
                <w:szCs w:val="28"/>
              </w:rPr>
              <w:t xml:space="preserve"> </w:t>
            </w:r>
            <w:r w:rsidRPr="00D45335">
              <w:rPr>
                <w:rFonts w:ascii="Times New Roman" w:hAnsi="Times New Roman"/>
                <w:spacing w:val="1"/>
                <w:sz w:val="28"/>
                <w:szCs w:val="28"/>
              </w:rPr>
              <w:t>р</w:t>
            </w:r>
            <w:r w:rsidRPr="00D45335">
              <w:rPr>
                <w:rFonts w:ascii="Times New Roman" w:hAnsi="Times New Roman"/>
                <w:sz w:val="28"/>
                <w:szCs w:val="28"/>
              </w:rPr>
              <w:t>аст</w:t>
            </w:r>
            <w:r w:rsidRPr="00D45335">
              <w:rPr>
                <w:rFonts w:ascii="Times New Roman" w:hAnsi="Times New Roman"/>
                <w:spacing w:val="-2"/>
                <w:sz w:val="28"/>
                <w:szCs w:val="28"/>
              </w:rPr>
              <w:t>е</w:t>
            </w:r>
            <w:r w:rsidRPr="00D45335">
              <w:rPr>
                <w:rFonts w:ascii="Times New Roman" w:hAnsi="Times New Roman"/>
                <w:spacing w:val="-1"/>
                <w:sz w:val="28"/>
                <w:szCs w:val="28"/>
              </w:rPr>
              <w:t>н</w:t>
            </w:r>
            <w:r w:rsidRPr="00D45335">
              <w:rPr>
                <w:rFonts w:ascii="Times New Roman" w:hAnsi="Times New Roman"/>
                <w:spacing w:val="1"/>
                <w:sz w:val="28"/>
                <w:szCs w:val="28"/>
              </w:rPr>
              <w:t>и</w:t>
            </w:r>
            <w:r w:rsidRPr="00D45335">
              <w:rPr>
                <w:rFonts w:ascii="Times New Roman" w:hAnsi="Times New Roman"/>
                <w:sz w:val="28"/>
                <w:szCs w:val="28"/>
              </w:rPr>
              <w:t>й</w:t>
            </w:r>
          </w:p>
          <w:p w:rsidR="003D76D2" w:rsidRPr="002A7180" w:rsidRDefault="003D76D2" w:rsidP="003D76D2">
            <w:pPr>
              <w:pStyle w:val="a3"/>
              <w:widowControl w:val="0"/>
              <w:numPr>
                <w:ilvl w:val="0"/>
                <w:numId w:val="41"/>
              </w:numPr>
              <w:autoSpaceDE w:val="0"/>
              <w:autoSpaceDN w:val="0"/>
              <w:adjustRightInd w:val="0"/>
              <w:ind w:left="57" w:right="57"/>
              <w:rPr>
                <w:rFonts w:ascii="Times New Roman" w:hAnsi="Times New Roman"/>
                <w:sz w:val="28"/>
                <w:szCs w:val="28"/>
              </w:rPr>
            </w:pPr>
            <w:r w:rsidRPr="002A7180">
              <w:rPr>
                <w:rFonts w:ascii="Times New Roman" w:hAnsi="Times New Roman"/>
                <w:sz w:val="28"/>
                <w:szCs w:val="28"/>
              </w:rPr>
              <w:t>Сте</w:t>
            </w:r>
            <w:r w:rsidRPr="002A7180">
              <w:rPr>
                <w:rFonts w:ascii="Times New Roman" w:hAnsi="Times New Roman"/>
                <w:spacing w:val="-2"/>
                <w:sz w:val="28"/>
                <w:szCs w:val="28"/>
              </w:rPr>
              <w:t>н</w:t>
            </w:r>
            <w:r w:rsidRPr="002A7180">
              <w:rPr>
                <w:rFonts w:ascii="Times New Roman" w:hAnsi="Times New Roman"/>
                <w:sz w:val="28"/>
                <w:szCs w:val="28"/>
              </w:rPr>
              <w:t>д со см</w:t>
            </w:r>
            <w:r w:rsidRPr="002A7180">
              <w:rPr>
                <w:rFonts w:ascii="Times New Roman" w:hAnsi="Times New Roman"/>
                <w:spacing w:val="-2"/>
                <w:sz w:val="28"/>
                <w:szCs w:val="28"/>
              </w:rPr>
              <w:t>е</w:t>
            </w:r>
            <w:r w:rsidRPr="002A7180">
              <w:rPr>
                <w:rFonts w:ascii="Times New Roman" w:hAnsi="Times New Roman"/>
                <w:spacing w:val="1"/>
                <w:sz w:val="28"/>
                <w:szCs w:val="28"/>
              </w:rPr>
              <w:t>н</w:t>
            </w:r>
            <w:r w:rsidRPr="002A7180">
              <w:rPr>
                <w:rFonts w:ascii="Times New Roman" w:hAnsi="Times New Roman"/>
                <w:sz w:val="28"/>
                <w:szCs w:val="28"/>
              </w:rPr>
              <w:t>яю</w:t>
            </w:r>
            <w:r w:rsidRPr="002A7180">
              <w:rPr>
                <w:rFonts w:ascii="Times New Roman" w:hAnsi="Times New Roman"/>
                <w:spacing w:val="-3"/>
                <w:sz w:val="28"/>
                <w:szCs w:val="28"/>
              </w:rPr>
              <w:t>щ</w:t>
            </w:r>
            <w:r w:rsidRPr="002A7180">
              <w:rPr>
                <w:rFonts w:ascii="Times New Roman" w:hAnsi="Times New Roman"/>
                <w:spacing w:val="1"/>
                <w:sz w:val="28"/>
                <w:szCs w:val="28"/>
              </w:rPr>
              <w:t>и</w:t>
            </w:r>
            <w:r w:rsidRPr="002A7180">
              <w:rPr>
                <w:rFonts w:ascii="Times New Roman" w:hAnsi="Times New Roman"/>
                <w:sz w:val="28"/>
                <w:szCs w:val="28"/>
              </w:rPr>
              <w:t xml:space="preserve">мся </w:t>
            </w:r>
            <w:r w:rsidRPr="002A7180">
              <w:rPr>
                <w:rFonts w:ascii="Times New Roman" w:hAnsi="Times New Roman"/>
                <w:spacing w:val="-1"/>
                <w:sz w:val="28"/>
                <w:szCs w:val="28"/>
              </w:rPr>
              <w:t>м</w:t>
            </w:r>
            <w:r w:rsidRPr="002A7180">
              <w:rPr>
                <w:rFonts w:ascii="Times New Roman" w:hAnsi="Times New Roman"/>
                <w:sz w:val="28"/>
                <w:szCs w:val="28"/>
              </w:rPr>
              <w:t>а</w:t>
            </w:r>
            <w:r w:rsidRPr="002A7180">
              <w:rPr>
                <w:rFonts w:ascii="Times New Roman" w:hAnsi="Times New Roman"/>
                <w:spacing w:val="-3"/>
                <w:sz w:val="28"/>
                <w:szCs w:val="28"/>
              </w:rPr>
              <w:t>т</w:t>
            </w:r>
            <w:r w:rsidRPr="002A7180">
              <w:rPr>
                <w:rFonts w:ascii="Times New Roman" w:hAnsi="Times New Roman"/>
                <w:sz w:val="28"/>
                <w:szCs w:val="28"/>
              </w:rPr>
              <w:t>е</w:t>
            </w:r>
            <w:r w:rsidRPr="002A7180">
              <w:rPr>
                <w:rFonts w:ascii="Times New Roman" w:hAnsi="Times New Roman"/>
                <w:spacing w:val="-1"/>
                <w:sz w:val="28"/>
                <w:szCs w:val="28"/>
              </w:rPr>
              <w:t>р</w:t>
            </w:r>
            <w:r w:rsidRPr="002A7180">
              <w:rPr>
                <w:rFonts w:ascii="Times New Roman" w:hAnsi="Times New Roman"/>
                <w:spacing w:val="1"/>
                <w:sz w:val="28"/>
                <w:szCs w:val="28"/>
              </w:rPr>
              <w:t>и</w:t>
            </w:r>
            <w:r w:rsidRPr="002A7180">
              <w:rPr>
                <w:rFonts w:ascii="Times New Roman" w:hAnsi="Times New Roman"/>
                <w:sz w:val="28"/>
                <w:szCs w:val="28"/>
              </w:rPr>
              <w:t>ал</w:t>
            </w:r>
            <w:r w:rsidRPr="002A7180">
              <w:rPr>
                <w:rFonts w:ascii="Times New Roman" w:hAnsi="Times New Roman"/>
                <w:spacing w:val="-2"/>
                <w:sz w:val="28"/>
                <w:szCs w:val="28"/>
              </w:rPr>
              <w:t>о</w:t>
            </w:r>
            <w:r w:rsidRPr="002A7180">
              <w:rPr>
                <w:rFonts w:ascii="Times New Roman" w:hAnsi="Times New Roman"/>
                <w:sz w:val="28"/>
                <w:szCs w:val="28"/>
              </w:rPr>
              <w:t>м</w:t>
            </w:r>
            <w:r w:rsidRPr="002A7180">
              <w:rPr>
                <w:rFonts w:ascii="Times New Roman" w:hAnsi="Times New Roman"/>
                <w:spacing w:val="69"/>
                <w:sz w:val="28"/>
                <w:szCs w:val="28"/>
              </w:rPr>
              <w:t xml:space="preserve"> </w:t>
            </w:r>
            <w:r w:rsidRPr="002A7180">
              <w:rPr>
                <w:rFonts w:ascii="Times New Roman" w:hAnsi="Times New Roman"/>
                <w:spacing w:val="-1"/>
                <w:sz w:val="28"/>
                <w:szCs w:val="28"/>
              </w:rPr>
              <w:t>н</w:t>
            </w:r>
            <w:r w:rsidRPr="002A7180">
              <w:rPr>
                <w:rFonts w:ascii="Times New Roman" w:hAnsi="Times New Roman"/>
                <w:sz w:val="28"/>
                <w:szCs w:val="28"/>
              </w:rPr>
              <w:t>а эк</w:t>
            </w:r>
            <w:r w:rsidRPr="002A7180">
              <w:rPr>
                <w:rFonts w:ascii="Times New Roman" w:hAnsi="Times New Roman"/>
                <w:spacing w:val="1"/>
                <w:sz w:val="28"/>
                <w:szCs w:val="28"/>
              </w:rPr>
              <w:t>о</w:t>
            </w:r>
            <w:r w:rsidRPr="002A7180">
              <w:rPr>
                <w:rFonts w:ascii="Times New Roman" w:hAnsi="Times New Roman"/>
                <w:spacing w:val="-1"/>
                <w:sz w:val="28"/>
                <w:szCs w:val="28"/>
              </w:rPr>
              <w:t>л</w:t>
            </w:r>
            <w:r w:rsidRPr="002A7180">
              <w:rPr>
                <w:rFonts w:ascii="Times New Roman" w:hAnsi="Times New Roman"/>
                <w:spacing w:val="1"/>
                <w:sz w:val="28"/>
                <w:szCs w:val="28"/>
              </w:rPr>
              <w:t>о</w:t>
            </w:r>
            <w:r w:rsidRPr="002A7180">
              <w:rPr>
                <w:rFonts w:ascii="Times New Roman" w:hAnsi="Times New Roman"/>
                <w:spacing w:val="-2"/>
                <w:sz w:val="28"/>
                <w:szCs w:val="28"/>
              </w:rPr>
              <w:t>г</w:t>
            </w:r>
            <w:r w:rsidRPr="002A7180">
              <w:rPr>
                <w:rFonts w:ascii="Times New Roman" w:hAnsi="Times New Roman"/>
                <w:spacing w:val="1"/>
                <w:sz w:val="28"/>
                <w:szCs w:val="28"/>
              </w:rPr>
              <w:t>и</w:t>
            </w:r>
            <w:r w:rsidRPr="002A7180">
              <w:rPr>
                <w:rFonts w:ascii="Times New Roman" w:hAnsi="Times New Roman"/>
                <w:spacing w:val="-2"/>
                <w:sz w:val="28"/>
                <w:szCs w:val="28"/>
              </w:rPr>
              <w:t>ч</w:t>
            </w:r>
            <w:r w:rsidRPr="002A7180">
              <w:rPr>
                <w:rFonts w:ascii="Times New Roman" w:hAnsi="Times New Roman"/>
                <w:sz w:val="28"/>
                <w:szCs w:val="28"/>
              </w:rPr>
              <w:t>еск</w:t>
            </w:r>
            <w:r w:rsidRPr="002A7180">
              <w:rPr>
                <w:rFonts w:ascii="Times New Roman" w:hAnsi="Times New Roman"/>
                <w:spacing w:val="-3"/>
                <w:sz w:val="28"/>
                <w:szCs w:val="28"/>
              </w:rPr>
              <w:t>у</w:t>
            </w:r>
            <w:r w:rsidRPr="002A7180">
              <w:rPr>
                <w:rFonts w:ascii="Times New Roman" w:hAnsi="Times New Roman"/>
                <w:sz w:val="28"/>
                <w:szCs w:val="28"/>
              </w:rPr>
              <w:t>ю</w:t>
            </w:r>
            <w:r w:rsidRPr="002A7180">
              <w:rPr>
                <w:rFonts w:ascii="Times New Roman" w:hAnsi="Times New Roman"/>
                <w:spacing w:val="68"/>
                <w:sz w:val="28"/>
                <w:szCs w:val="28"/>
              </w:rPr>
              <w:t xml:space="preserve"> </w:t>
            </w:r>
            <w:r w:rsidRPr="002A7180">
              <w:rPr>
                <w:rFonts w:ascii="Times New Roman" w:hAnsi="Times New Roman"/>
                <w:sz w:val="28"/>
                <w:szCs w:val="28"/>
              </w:rPr>
              <w:t>темат</w:t>
            </w:r>
            <w:r w:rsidRPr="002A7180">
              <w:rPr>
                <w:rFonts w:ascii="Times New Roman" w:hAnsi="Times New Roman"/>
                <w:sz w:val="28"/>
                <w:szCs w:val="28"/>
              </w:rPr>
              <w:t>и</w:t>
            </w:r>
            <w:r w:rsidRPr="002A7180">
              <w:rPr>
                <w:rFonts w:ascii="Times New Roman" w:hAnsi="Times New Roman"/>
                <w:sz w:val="28"/>
                <w:szCs w:val="28"/>
              </w:rPr>
              <w:t>ку</w:t>
            </w:r>
          </w:p>
          <w:p w:rsidR="003D76D2" w:rsidRPr="00D45335" w:rsidRDefault="003D76D2" w:rsidP="003D76D2">
            <w:pPr>
              <w:widowControl w:val="0"/>
              <w:autoSpaceDE w:val="0"/>
              <w:autoSpaceDN w:val="0"/>
              <w:adjustRightInd w:val="0"/>
              <w:spacing w:after="0" w:line="240" w:lineRule="auto"/>
              <w:ind w:left="57" w:right="57"/>
              <w:rPr>
                <w:rFonts w:ascii="Times New Roman" w:hAnsi="Times New Roman"/>
                <w:sz w:val="28"/>
                <w:szCs w:val="28"/>
              </w:rPr>
            </w:pPr>
            <w:r w:rsidRPr="00D45335">
              <w:rPr>
                <w:rFonts w:ascii="Wingdings" w:hAnsi="Wingdings" w:cs="Wingdings"/>
                <w:sz w:val="28"/>
                <w:szCs w:val="28"/>
              </w:rPr>
              <w:t></w:t>
            </w:r>
            <w:r w:rsidRPr="00D45335">
              <w:rPr>
                <w:rFonts w:ascii="Wingdings" w:hAnsi="Wingdings" w:cs="Wingdings"/>
                <w:sz w:val="28"/>
                <w:szCs w:val="28"/>
              </w:rPr>
              <w:t></w:t>
            </w:r>
            <w:r w:rsidRPr="00D45335">
              <w:rPr>
                <w:rFonts w:ascii="Times New Roman" w:hAnsi="Times New Roman"/>
                <w:sz w:val="28"/>
                <w:szCs w:val="28"/>
              </w:rPr>
              <w:t xml:space="preserve"> </w:t>
            </w:r>
            <w:r w:rsidRPr="00D45335">
              <w:rPr>
                <w:rFonts w:ascii="Times New Roman" w:hAnsi="Times New Roman"/>
                <w:spacing w:val="55"/>
                <w:sz w:val="28"/>
                <w:szCs w:val="28"/>
              </w:rPr>
              <w:t xml:space="preserve"> </w:t>
            </w:r>
            <w:r w:rsidRPr="00D45335">
              <w:rPr>
                <w:rFonts w:ascii="Times New Roman" w:hAnsi="Times New Roman"/>
                <w:sz w:val="28"/>
                <w:szCs w:val="28"/>
              </w:rPr>
              <w:t>Лите</w:t>
            </w:r>
            <w:r w:rsidRPr="00D45335">
              <w:rPr>
                <w:rFonts w:ascii="Times New Roman" w:hAnsi="Times New Roman"/>
                <w:spacing w:val="-1"/>
                <w:sz w:val="28"/>
                <w:szCs w:val="28"/>
              </w:rPr>
              <w:t>р</w:t>
            </w:r>
            <w:r w:rsidRPr="00D45335">
              <w:rPr>
                <w:rFonts w:ascii="Times New Roman" w:hAnsi="Times New Roman"/>
                <w:sz w:val="28"/>
                <w:szCs w:val="28"/>
              </w:rPr>
              <w:t>ат</w:t>
            </w:r>
            <w:r w:rsidRPr="00D45335">
              <w:rPr>
                <w:rFonts w:ascii="Times New Roman" w:hAnsi="Times New Roman"/>
                <w:spacing w:val="-4"/>
                <w:sz w:val="28"/>
                <w:szCs w:val="28"/>
              </w:rPr>
              <w:t>у</w:t>
            </w:r>
            <w:r w:rsidRPr="00D45335">
              <w:rPr>
                <w:rFonts w:ascii="Times New Roman" w:hAnsi="Times New Roman"/>
                <w:spacing w:val="1"/>
                <w:sz w:val="28"/>
                <w:szCs w:val="28"/>
              </w:rPr>
              <w:t>р</w:t>
            </w:r>
            <w:r w:rsidRPr="00D45335">
              <w:rPr>
                <w:rFonts w:ascii="Times New Roman" w:hAnsi="Times New Roman"/>
                <w:sz w:val="28"/>
                <w:szCs w:val="28"/>
              </w:rPr>
              <w:t>а   п</w:t>
            </w:r>
            <w:r w:rsidRPr="00D45335">
              <w:rPr>
                <w:rFonts w:ascii="Times New Roman" w:hAnsi="Times New Roman"/>
                <w:spacing w:val="1"/>
                <w:sz w:val="28"/>
                <w:szCs w:val="28"/>
              </w:rPr>
              <w:t>р</w:t>
            </w:r>
            <w:r w:rsidRPr="00D45335">
              <w:rPr>
                <w:rFonts w:ascii="Times New Roman" w:hAnsi="Times New Roman"/>
                <w:spacing w:val="-1"/>
                <w:sz w:val="28"/>
                <w:szCs w:val="28"/>
              </w:rPr>
              <w:t>ир</w:t>
            </w:r>
            <w:r w:rsidRPr="00D45335">
              <w:rPr>
                <w:rFonts w:ascii="Times New Roman" w:hAnsi="Times New Roman"/>
                <w:spacing w:val="1"/>
                <w:sz w:val="28"/>
                <w:szCs w:val="28"/>
              </w:rPr>
              <w:t>о</w:t>
            </w:r>
            <w:r w:rsidRPr="00D45335">
              <w:rPr>
                <w:rFonts w:ascii="Times New Roman" w:hAnsi="Times New Roman"/>
                <w:spacing w:val="-1"/>
                <w:sz w:val="28"/>
                <w:szCs w:val="28"/>
              </w:rPr>
              <w:t>д</w:t>
            </w:r>
            <w:r w:rsidRPr="00D45335">
              <w:rPr>
                <w:rFonts w:ascii="Times New Roman" w:hAnsi="Times New Roman"/>
                <w:spacing w:val="1"/>
                <w:sz w:val="28"/>
                <w:szCs w:val="28"/>
              </w:rPr>
              <w:t>о</w:t>
            </w:r>
            <w:r w:rsidRPr="00D45335">
              <w:rPr>
                <w:rFonts w:ascii="Times New Roman" w:hAnsi="Times New Roman"/>
                <w:sz w:val="28"/>
                <w:szCs w:val="28"/>
              </w:rPr>
              <w:t>ве</w:t>
            </w:r>
            <w:r w:rsidRPr="00D45335">
              <w:rPr>
                <w:rFonts w:ascii="Times New Roman" w:hAnsi="Times New Roman"/>
                <w:spacing w:val="-2"/>
                <w:sz w:val="28"/>
                <w:szCs w:val="28"/>
              </w:rPr>
              <w:t>д</w:t>
            </w:r>
            <w:r w:rsidRPr="00D45335">
              <w:rPr>
                <w:rFonts w:ascii="Times New Roman" w:hAnsi="Times New Roman"/>
                <w:sz w:val="28"/>
                <w:szCs w:val="28"/>
              </w:rPr>
              <w:t>чес</w:t>
            </w:r>
            <w:r w:rsidRPr="00D45335">
              <w:rPr>
                <w:rFonts w:ascii="Times New Roman" w:hAnsi="Times New Roman"/>
                <w:spacing w:val="-1"/>
                <w:sz w:val="28"/>
                <w:szCs w:val="28"/>
              </w:rPr>
              <w:t>к</w:t>
            </w:r>
            <w:r w:rsidRPr="00D45335">
              <w:rPr>
                <w:rFonts w:ascii="Times New Roman" w:hAnsi="Times New Roman"/>
                <w:spacing w:val="1"/>
                <w:sz w:val="28"/>
                <w:szCs w:val="28"/>
              </w:rPr>
              <w:t>о</w:t>
            </w:r>
            <w:r w:rsidRPr="00D45335">
              <w:rPr>
                <w:rFonts w:ascii="Times New Roman" w:hAnsi="Times New Roman"/>
                <w:spacing w:val="-2"/>
                <w:sz w:val="28"/>
                <w:szCs w:val="28"/>
              </w:rPr>
              <w:t>г</w:t>
            </w:r>
            <w:r>
              <w:rPr>
                <w:rFonts w:ascii="Times New Roman" w:hAnsi="Times New Roman"/>
                <w:sz w:val="28"/>
                <w:szCs w:val="28"/>
              </w:rPr>
              <w:t xml:space="preserve">о </w:t>
            </w:r>
            <w:r w:rsidRPr="00D45335">
              <w:rPr>
                <w:rFonts w:ascii="Times New Roman" w:hAnsi="Times New Roman"/>
                <w:sz w:val="28"/>
                <w:szCs w:val="28"/>
              </w:rPr>
              <w:t>с</w:t>
            </w:r>
            <w:r w:rsidRPr="00D45335">
              <w:rPr>
                <w:rFonts w:ascii="Times New Roman" w:hAnsi="Times New Roman"/>
                <w:spacing w:val="-1"/>
                <w:sz w:val="28"/>
                <w:szCs w:val="28"/>
              </w:rPr>
              <w:t>о</w:t>
            </w:r>
            <w:r w:rsidRPr="00D45335">
              <w:rPr>
                <w:rFonts w:ascii="Times New Roman" w:hAnsi="Times New Roman"/>
                <w:spacing w:val="1"/>
                <w:sz w:val="28"/>
                <w:szCs w:val="28"/>
              </w:rPr>
              <w:t>д</w:t>
            </w:r>
            <w:r w:rsidRPr="00D45335">
              <w:rPr>
                <w:rFonts w:ascii="Times New Roman" w:hAnsi="Times New Roman"/>
                <w:spacing w:val="-2"/>
                <w:sz w:val="28"/>
                <w:szCs w:val="28"/>
              </w:rPr>
              <w:t>е</w:t>
            </w:r>
            <w:r w:rsidRPr="00D45335">
              <w:rPr>
                <w:rFonts w:ascii="Times New Roman" w:hAnsi="Times New Roman"/>
                <w:spacing w:val="-1"/>
                <w:sz w:val="28"/>
                <w:szCs w:val="28"/>
              </w:rPr>
              <w:t>р</w:t>
            </w:r>
            <w:r w:rsidRPr="00D45335">
              <w:rPr>
                <w:rFonts w:ascii="Times New Roman" w:hAnsi="Times New Roman"/>
                <w:sz w:val="28"/>
                <w:szCs w:val="28"/>
              </w:rPr>
              <w:t>жа</w:t>
            </w:r>
            <w:r w:rsidRPr="00D45335">
              <w:rPr>
                <w:rFonts w:ascii="Times New Roman" w:hAnsi="Times New Roman"/>
                <w:spacing w:val="-1"/>
                <w:sz w:val="28"/>
                <w:szCs w:val="28"/>
              </w:rPr>
              <w:t>н</w:t>
            </w:r>
            <w:r w:rsidRPr="00D45335">
              <w:rPr>
                <w:rFonts w:ascii="Times New Roman" w:hAnsi="Times New Roman"/>
                <w:spacing w:val="1"/>
                <w:sz w:val="28"/>
                <w:szCs w:val="28"/>
              </w:rPr>
              <w:t>и</w:t>
            </w:r>
            <w:r w:rsidRPr="00D45335">
              <w:rPr>
                <w:rFonts w:ascii="Times New Roman" w:hAnsi="Times New Roman"/>
                <w:spacing w:val="3"/>
                <w:sz w:val="28"/>
                <w:szCs w:val="28"/>
              </w:rPr>
              <w:t>я</w:t>
            </w:r>
            <w:r w:rsidRPr="00D45335">
              <w:rPr>
                <w:rFonts w:ascii="Times New Roman" w:hAnsi="Times New Roman"/>
                <w:sz w:val="28"/>
                <w:szCs w:val="28"/>
              </w:rPr>
              <w:t>,</w:t>
            </w:r>
            <w:r>
              <w:rPr>
                <w:rFonts w:ascii="Times New Roman" w:hAnsi="Times New Roman"/>
                <w:sz w:val="28"/>
                <w:szCs w:val="28"/>
              </w:rPr>
              <w:t xml:space="preserve"> </w:t>
            </w:r>
            <w:r w:rsidRPr="00D45335">
              <w:rPr>
                <w:rFonts w:ascii="Times New Roman" w:hAnsi="Times New Roman"/>
                <w:spacing w:val="1"/>
                <w:sz w:val="28"/>
                <w:szCs w:val="28"/>
              </w:rPr>
              <w:t>н</w:t>
            </w:r>
            <w:r w:rsidRPr="00D45335">
              <w:rPr>
                <w:rFonts w:ascii="Times New Roman" w:hAnsi="Times New Roman"/>
                <w:sz w:val="28"/>
                <w:szCs w:val="28"/>
              </w:rPr>
              <w:t>а</w:t>
            </w:r>
            <w:r w:rsidRPr="00D45335">
              <w:rPr>
                <w:rFonts w:ascii="Times New Roman" w:hAnsi="Times New Roman"/>
                <w:spacing w:val="-1"/>
                <w:sz w:val="28"/>
                <w:szCs w:val="28"/>
              </w:rPr>
              <w:t>бо</w:t>
            </w:r>
            <w:r w:rsidRPr="00D45335">
              <w:rPr>
                <w:rFonts w:ascii="Times New Roman" w:hAnsi="Times New Roman"/>
                <w:sz w:val="28"/>
                <w:szCs w:val="28"/>
              </w:rPr>
              <w:t>р</w:t>
            </w:r>
            <w:r w:rsidRPr="00D45335">
              <w:rPr>
                <w:rFonts w:ascii="Times New Roman" w:hAnsi="Times New Roman"/>
                <w:spacing w:val="1"/>
                <w:sz w:val="28"/>
                <w:szCs w:val="28"/>
              </w:rPr>
              <w:t xml:space="preserve"> </w:t>
            </w:r>
            <w:r w:rsidRPr="00D45335">
              <w:rPr>
                <w:rFonts w:ascii="Times New Roman" w:hAnsi="Times New Roman"/>
                <w:sz w:val="28"/>
                <w:szCs w:val="28"/>
              </w:rPr>
              <w:t>к</w:t>
            </w:r>
            <w:r w:rsidRPr="00D45335">
              <w:rPr>
                <w:rFonts w:ascii="Times New Roman" w:hAnsi="Times New Roman"/>
                <w:spacing w:val="-3"/>
                <w:sz w:val="28"/>
                <w:szCs w:val="28"/>
              </w:rPr>
              <w:t>а</w:t>
            </w:r>
            <w:r w:rsidRPr="00D45335">
              <w:rPr>
                <w:rFonts w:ascii="Times New Roman" w:hAnsi="Times New Roman"/>
                <w:spacing w:val="1"/>
                <w:sz w:val="28"/>
                <w:szCs w:val="28"/>
              </w:rPr>
              <w:t>р</w:t>
            </w:r>
            <w:r w:rsidRPr="00D45335">
              <w:rPr>
                <w:rFonts w:ascii="Times New Roman" w:hAnsi="Times New Roman"/>
                <w:sz w:val="28"/>
                <w:szCs w:val="28"/>
              </w:rPr>
              <w:t>т</w:t>
            </w:r>
            <w:r w:rsidRPr="00D45335">
              <w:rPr>
                <w:rFonts w:ascii="Times New Roman" w:hAnsi="Times New Roman"/>
                <w:spacing w:val="-2"/>
                <w:sz w:val="28"/>
                <w:szCs w:val="28"/>
              </w:rPr>
              <w:t>и</w:t>
            </w:r>
            <w:r w:rsidRPr="00D45335">
              <w:rPr>
                <w:rFonts w:ascii="Times New Roman" w:hAnsi="Times New Roman"/>
                <w:spacing w:val="-1"/>
                <w:sz w:val="28"/>
                <w:szCs w:val="28"/>
              </w:rPr>
              <w:t>н</w:t>
            </w:r>
            <w:r w:rsidRPr="00D45335">
              <w:rPr>
                <w:rFonts w:ascii="Times New Roman" w:hAnsi="Times New Roman"/>
                <w:spacing w:val="1"/>
                <w:sz w:val="28"/>
                <w:szCs w:val="28"/>
              </w:rPr>
              <w:t>ок</w:t>
            </w:r>
            <w:r w:rsidRPr="00D45335">
              <w:rPr>
                <w:rFonts w:ascii="Times New Roman" w:hAnsi="Times New Roman"/>
                <w:sz w:val="28"/>
                <w:szCs w:val="28"/>
              </w:rPr>
              <w:t>,</w:t>
            </w:r>
            <w:r w:rsidRPr="00D45335">
              <w:rPr>
                <w:rFonts w:ascii="Times New Roman" w:hAnsi="Times New Roman"/>
                <w:spacing w:val="-1"/>
                <w:sz w:val="28"/>
                <w:szCs w:val="28"/>
              </w:rPr>
              <w:t xml:space="preserve"> </w:t>
            </w:r>
            <w:r w:rsidRPr="00D45335">
              <w:rPr>
                <w:rFonts w:ascii="Times New Roman" w:hAnsi="Times New Roman"/>
                <w:sz w:val="28"/>
                <w:szCs w:val="28"/>
              </w:rPr>
              <w:t>ал</w:t>
            </w:r>
            <w:r w:rsidRPr="00D45335">
              <w:rPr>
                <w:rFonts w:ascii="Times New Roman" w:hAnsi="Times New Roman"/>
                <w:spacing w:val="-2"/>
                <w:sz w:val="28"/>
                <w:szCs w:val="28"/>
              </w:rPr>
              <w:t>ь</w:t>
            </w:r>
            <w:r w:rsidRPr="00D45335">
              <w:rPr>
                <w:rFonts w:ascii="Times New Roman" w:hAnsi="Times New Roman"/>
                <w:spacing w:val="1"/>
                <w:sz w:val="28"/>
                <w:szCs w:val="28"/>
              </w:rPr>
              <w:t>бо</w:t>
            </w:r>
            <w:r w:rsidRPr="00D45335">
              <w:rPr>
                <w:rFonts w:ascii="Times New Roman" w:hAnsi="Times New Roman"/>
                <w:spacing w:val="-3"/>
                <w:sz w:val="28"/>
                <w:szCs w:val="28"/>
              </w:rPr>
              <w:t>м</w:t>
            </w:r>
            <w:r w:rsidRPr="00D45335">
              <w:rPr>
                <w:rFonts w:ascii="Times New Roman" w:hAnsi="Times New Roman"/>
                <w:sz w:val="28"/>
                <w:szCs w:val="28"/>
              </w:rPr>
              <w:t>ы</w:t>
            </w:r>
          </w:p>
          <w:p w:rsidR="003D76D2" w:rsidRPr="00D45335" w:rsidRDefault="003D76D2" w:rsidP="003D76D2">
            <w:pPr>
              <w:widowControl w:val="0"/>
              <w:autoSpaceDE w:val="0"/>
              <w:autoSpaceDN w:val="0"/>
              <w:adjustRightInd w:val="0"/>
              <w:spacing w:after="0" w:line="240" w:lineRule="auto"/>
              <w:ind w:left="57" w:right="57"/>
              <w:rPr>
                <w:rFonts w:ascii="Times New Roman" w:hAnsi="Times New Roman"/>
                <w:sz w:val="28"/>
                <w:szCs w:val="28"/>
              </w:rPr>
            </w:pPr>
            <w:r w:rsidRPr="00D45335">
              <w:rPr>
                <w:rFonts w:ascii="Wingdings" w:hAnsi="Wingdings" w:cs="Wingdings"/>
                <w:sz w:val="28"/>
                <w:szCs w:val="28"/>
              </w:rPr>
              <w:t></w:t>
            </w:r>
            <w:r w:rsidRPr="00D45335">
              <w:rPr>
                <w:rFonts w:ascii="Times New Roman" w:hAnsi="Times New Roman"/>
                <w:sz w:val="28"/>
                <w:szCs w:val="28"/>
              </w:rPr>
              <w:t xml:space="preserve"> </w:t>
            </w:r>
            <w:r w:rsidRPr="00D45335">
              <w:rPr>
                <w:rFonts w:ascii="Times New Roman" w:hAnsi="Times New Roman"/>
                <w:spacing w:val="55"/>
                <w:sz w:val="28"/>
                <w:szCs w:val="28"/>
              </w:rPr>
              <w:t xml:space="preserve"> </w:t>
            </w:r>
            <w:r w:rsidRPr="00D45335">
              <w:rPr>
                <w:rFonts w:ascii="Times New Roman" w:hAnsi="Times New Roman"/>
                <w:sz w:val="28"/>
                <w:szCs w:val="28"/>
              </w:rPr>
              <w:t>Мате</w:t>
            </w:r>
            <w:r w:rsidRPr="00D45335">
              <w:rPr>
                <w:rFonts w:ascii="Times New Roman" w:hAnsi="Times New Roman"/>
                <w:spacing w:val="-1"/>
                <w:sz w:val="28"/>
                <w:szCs w:val="28"/>
              </w:rPr>
              <w:t>р</w:t>
            </w:r>
            <w:r w:rsidRPr="00D45335">
              <w:rPr>
                <w:rFonts w:ascii="Times New Roman" w:hAnsi="Times New Roman"/>
                <w:spacing w:val="1"/>
                <w:sz w:val="28"/>
                <w:szCs w:val="28"/>
              </w:rPr>
              <w:t>и</w:t>
            </w:r>
            <w:r w:rsidRPr="00D45335">
              <w:rPr>
                <w:rFonts w:ascii="Times New Roman" w:hAnsi="Times New Roman"/>
                <w:sz w:val="28"/>
                <w:szCs w:val="28"/>
              </w:rPr>
              <w:t>ал</w:t>
            </w:r>
            <w:r w:rsidRPr="00D45335">
              <w:rPr>
                <w:rFonts w:ascii="Times New Roman" w:hAnsi="Times New Roman"/>
                <w:spacing w:val="-1"/>
                <w:sz w:val="28"/>
                <w:szCs w:val="28"/>
              </w:rPr>
              <w:t xml:space="preserve"> </w:t>
            </w:r>
            <w:r w:rsidRPr="00D45335">
              <w:rPr>
                <w:rFonts w:ascii="Times New Roman" w:hAnsi="Times New Roman"/>
                <w:spacing w:val="1"/>
                <w:sz w:val="28"/>
                <w:szCs w:val="28"/>
              </w:rPr>
              <w:t>д</w:t>
            </w:r>
            <w:r w:rsidRPr="00D45335">
              <w:rPr>
                <w:rFonts w:ascii="Times New Roman" w:hAnsi="Times New Roman"/>
                <w:spacing w:val="-1"/>
                <w:sz w:val="28"/>
                <w:szCs w:val="28"/>
              </w:rPr>
              <w:t>л</w:t>
            </w:r>
            <w:r w:rsidRPr="00D45335">
              <w:rPr>
                <w:rFonts w:ascii="Times New Roman" w:hAnsi="Times New Roman"/>
                <w:sz w:val="28"/>
                <w:szCs w:val="28"/>
              </w:rPr>
              <w:t>я</w:t>
            </w:r>
            <w:r w:rsidRPr="00D45335">
              <w:rPr>
                <w:rFonts w:ascii="Times New Roman" w:hAnsi="Times New Roman"/>
                <w:spacing w:val="-2"/>
                <w:sz w:val="28"/>
                <w:szCs w:val="28"/>
              </w:rPr>
              <w:t xml:space="preserve"> </w:t>
            </w:r>
            <w:r w:rsidRPr="00D45335">
              <w:rPr>
                <w:rFonts w:ascii="Times New Roman" w:hAnsi="Times New Roman"/>
                <w:spacing w:val="-1"/>
                <w:sz w:val="28"/>
                <w:szCs w:val="28"/>
              </w:rPr>
              <w:t>п</w:t>
            </w:r>
            <w:r w:rsidRPr="00D45335">
              <w:rPr>
                <w:rFonts w:ascii="Times New Roman" w:hAnsi="Times New Roman"/>
                <w:spacing w:val="1"/>
                <w:sz w:val="28"/>
                <w:szCs w:val="28"/>
              </w:rPr>
              <w:t>ро</w:t>
            </w:r>
            <w:r w:rsidRPr="00D45335">
              <w:rPr>
                <w:rFonts w:ascii="Times New Roman" w:hAnsi="Times New Roman"/>
                <w:sz w:val="28"/>
                <w:szCs w:val="28"/>
              </w:rPr>
              <w:t>в</w:t>
            </w:r>
            <w:r w:rsidRPr="00D45335">
              <w:rPr>
                <w:rFonts w:ascii="Times New Roman" w:hAnsi="Times New Roman"/>
                <w:spacing w:val="-3"/>
                <w:sz w:val="28"/>
                <w:szCs w:val="28"/>
              </w:rPr>
              <w:t>е</w:t>
            </w:r>
            <w:r w:rsidRPr="00D45335">
              <w:rPr>
                <w:rFonts w:ascii="Times New Roman" w:hAnsi="Times New Roman"/>
                <w:spacing w:val="1"/>
                <w:sz w:val="28"/>
                <w:szCs w:val="28"/>
              </w:rPr>
              <w:t>д</w:t>
            </w:r>
            <w:r w:rsidRPr="00D45335">
              <w:rPr>
                <w:rFonts w:ascii="Times New Roman" w:hAnsi="Times New Roman"/>
                <w:sz w:val="28"/>
                <w:szCs w:val="28"/>
              </w:rPr>
              <w:t>е</w:t>
            </w:r>
            <w:r w:rsidRPr="00D45335">
              <w:rPr>
                <w:rFonts w:ascii="Times New Roman" w:hAnsi="Times New Roman"/>
                <w:spacing w:val="-1"/>
                <w:sz w:val="28"/>
                <w:szCs w:val="28"/>
              </w:rPr>
              <w:t>н</w:t>
            </w:r>
            <w:r w:rsidRPr="00D45335">
              <w:rPr>
                <w:rFonts w:ascii="Times New Roman" w:hAnsi="Times New Roman"/>
                <w:spacing w:val="1"/>
                <w:sz w:val="28"/>
                <w:szCs w:val="28"/>
              </w:rPr>
              <w:t>и</w:t>
            </w:r>
            <w:r w:rsidRPr="00D45335">
              <w:rPr>
                <w:rFonts w:ascii="Times New Roman" w:hAnsi="Times New Roman"/>
                <w:sz w:val="28"/>
                <w:szCs w:val="28"/>
              </w:rPr>
              <w:t>я э</w:t>
            </w:r>
            <w:r w:rsidRPr="00D45335">
              <w:rPr>
                <w:rFonts w:ascii="Times New Roman" w:hAnsi="Times New Roman"/>
                <w:spacing w:val="-2"/>
                <w:sz w:val="28"/>
                <w:szCs w:val="28"/>
              </w:rPr>
              <w:t>л</w:t>
            </w:r>
            <w:r w:rsidRPr="00D45335">
              <w:rPr>
                <w:rFonts w:ascii="Times New Roman" w:hAnsi="Times New Roman"/>
                <w:sz w:val="28"/>
                <w:szCs w:val="28"/>
              </w:rPr>
              <w:t>ем</w:t>
            </w:r>
            <w:r w:rsidRPr="00D45335">
              <w:rPr>
                <w:rFonts w:ascii="Times New Roman" w:hAnsi="Times New Roman"/>
                <w:spacing w:val="-2"/>
                <w:sz w:val="28"/>
                <w:szCs w:val="28"/>
              </w:rPr>
              <w:t>е</w:t>
            </w:r>
            <w:r w:rsidRPr="00D45335">
              <w:rPr>
                <w:rFonts w:ascii="Times New Roman" w:hAnsi="Times New Roman"/>
                <w:spacing w:val="1"/>
                <w:sz w:val="28"/>
                <w:szCs w:val="28"/>
              </w:rPr>
              <w:t>н</w:t>
            </w:r>
            <w:r w:rsidRPr="00D45335">
              <w:rPr>
                <w:rFonts w:ascii="Times New Roman" w:hAnsi="Times New Roman"/>
                <w:sz w:val="28"/>
                <w:szCs w:val="28"/>
              </w:rPr>
              <w:t>т</w:t>
            </w:r>
            <w:r w:rsidRPr="00D45335">
              <w:rPr>
                <w:rFonts w:ascii="Times New Roman" w:hAnsi="Times New Roman"/>
                <w:spacing w:val="-3"/>
                <w:sz w:val="28"/>
                <w:szCs w:val="28"/>
              </w:rPr>
              <w:t>а</w:t>
            </w:r>
            <w:r w:rsidRPr="00D45335">
              <w:rPr>
                <w:rFonts w:ascii="Times New Roman" w:hAnsi="Times New Roman"/>
                <w:spacing w:val="1"/>
                <w:sz w:val="28"/>
                <w:szCs w:val="28"/>
              </w:rPr>
              <w:t>р</w:t>
            </w:r>
            <w:r w:rsidRPr="00D45335">
              <w:rPr>
                <w:rFonts w:ascii="Times New Roman" w:hAnsi="Times New Roman"/>
                <w:spacing w:val="-1"/>
                <w:sz w:val="28"/>
                <w:szCs w:val="28"/>
              </w:rPr>
              <w:t>ны</w:t>
            </w:r>
            <w:r w:rsidRPr="00D45335">
              <w:rPr>
                <w:rFonts w:ascii="Times New Roman" w:hAnsi="Times New Roman"/>
                <w:sz w:val="28"/>
                <w:szCs w:val="28"/>
              </w:rPr>
              <w:t>х</w:t>
            </w:r>
            <w:r w:rsidRPr="00D45335">
              <w:rPr>
                <w:rFonts w:ascii="Times New Roman" w:hAnsi="Times New Roman"/>
                <w:spacing w:val="1"/>
                <w:sz w:val="28"/>
                <w:szCs w:val="28"/>
              </w:rPr>
              <w:t xml:space="preserve"> </w:t>
            </w:r>
            <w:r w:rsidRPr="00D45335">
              <w:rPr>
                <w:rFonts w:ascii="Times New Roman" w:hAnsi="Times New Roman"/>
                <w:spacing w:val="-2"/>
                <w:sz w:val="28"/>
                <w:szCs w:val="28"/>
              </w:rPr>
              <w:t>о</w:t>
            </w:r>
            <w:r w:rsidRPr="00D45335">
              <w:rPr>
                <w:rFonts w:ascii="Times New Roman" w:hAnsi="Times New Roman"/>
                <w:spacing w:val="1"/>
                <w:sz w:val="28"/>
                <w:szCs w:val="28"/>
              </w:rPr>
              <w:t>пы</w:t>
            </w:r>
            <w:r w:rsidRPr="00D45335">
              <w:rPr>
                <w:rFonts w:ascii="Times New Roman" w:hAnsi="Times New Roman"/>
                <w:spacing w:val="-3"/>
                <w:sz w:val="28"/>
                <w:szCs w:val="28"/>
              </w:rPr>
              <w:t>т</w:t>
            </w:r>
            <w:r w:rsidRPr="00D45335">
              <w:rPr>
                <w:rFonts w:ascii="Times New Roman" w:hAnsi="Times New Roman"/>
                <w:spacing w:val="1"/>
                <w:sz w:val="28"/>
                <w:szCs w:val="28"/>
              </w:rPr>
              <w:t>о</w:t>
            </w:r>
            <w:r w:rsidRPr="00D45335">
              <w:rPr>
                <w:rFonts w:ascii="Times New Roman" w:hAnsi="Times New Roman"/>
                <w:sz w:val="28"/>
                <w:szCs w:val="28"/>
              </w:rPr>
              <w:t>в</w:t>
            </w:r>
          </w:p>
          <w:p w:rsidR="003D76D2" w:rsidRDefault="003D76D2" w:rsidP="0011020A">
            <w:pPr>
              <w:widowControl w:val="0"/>
              <w:autoSpaceDE w:val="0"/>
              <w:autoSpaceDN w:val="0"/>
              <w:adjustRightInd w:val="0"/>
              <w:spacing w:after="0" w:line="240" w:lineRule="auto"/>
              <w:ind w:left="57" w:right="57"/>
              <w:rPr>
                <w:rFonts w:ascii="Times New Roman" w:hAnsi="Times New Roman"/>
                <w:spacing w:val="55"/>
                <w:sz w:val="28"/>
                <w:szCs w:val="28"/>
              </w:rPr>
            </w:pPr>
          </w:p>
        </w:tc>
      </w:tr>
      <w:tr w:rsidR="003D76D2" w:rsidRPr="00D45335" w:rsidTr="003D76D2">
        <w:trPr>
          <w:trHeight w:hRule="exact" w:val="654"/>
        </w:trPr>
        <w:tc>
          <w:tcPr>
            <w:tcW w:w="1417" w:type="dxa"/>
            <w:tcBorders>
              <w:top w:val="single" w:sz="12" w:space="0" w:color="000000"/>
              <w:left w:val="single" w:sz="12" w:space="0" w:color="000000"/>
              <w:bottom w:val="single" w:sz="12" w:space="0" w:color="000000"/>
              <w:right w:val="single" w:sz="12" w:space="0" w:color="000000"/>
            </w:tcBorders>
          </w:tcPr>
          <w:p w:rsidR="003D76D2" w:rsidRPr="00D45335" w:rsidRDefault="003D76D2" w:rsidP="0011020A">
            <w:pPr>
              <w:widowControl w:val="0"/>
              <w:autoSpaceDE w:val="0"/>
              <w:autoSpaceDN w:val="0"/>
              <w:adjustRightInd w:val="0"/>
              <w:spacing w:after="0" w:line="240" w:lineRule="auto"/>
              <w:ind w:left="57" w:right="57"/>
              <w:rPr>
                <w:rFonts w:ascii="Times New Roman" w:hAnsi="Times New Roman"/>
                <w:sz w:val="24"/>
                <w:szCs w:val="24"/>
              </w:rPr>
            </w:pPr>
          </w:p>
        </w:tc>
        <w:tc>
          <w:tcPr>
            <w:tcW w:w="3686" w:type="dxa"/>
            <w:tcBorders>
              <w:top w:val="single" w:sz="12" w:space="0" w:color="000000"/>
              <w:left w:val="single" w:sz="12" w:space="0" w:color="000000"/>
              <w:bottom w:val="single" w:sz="12" w:space="0" w:color="000000"/>
              <w:right w:val="single" w:sz="12" w:space="0" w:color="000000"/>
            </w:tcBorders>
          </w:tcPr>
          <w:p w:rsidR="003D76D2" w:rsidRPr="00D45335" w:rsidRDefault="003D76D2" w:rsidP="0011020A">
            <w:pPr>
              <w:widowControl w:val="0"/>
              <w:autoSpaceDE w:val="0"/>
              <w:autoSpaceDN w:val="0"/>
              <w:adjustRightInd w:val="0"/>
              <w:spacing w:after="0" w:line="240" w:lineRule="auto"/>
              <w:ind w:left="57" w:right="57" w:hanging="281"/>
              <w:rPr>
                <w:rFonts w:ascii="Times New Roman" w:hAnsi="Times New Roman"/>
                <w:sz w:val="24"/>
                <w:szCs w:val="24"/>
              </w:rPr>
            </w:pPr>
          </w:p>
        </w:tc>
        <w:tc>
          <w:tcPr>
            <w:tcW w:w="4110" w:type="dxa"/>
            <w:tcBorders>
              <w:top w:val="single" w:sz="12" w:space="0" w:color="000000"/>
              <w:left w:val="single" w:sz="12" w:space="0" w:color="000000"/>
              <w:bottom w:val="single" w:sz="12" w:space="0" w:color="000000"/>
              <w:right w:val="single" w:sz="4" w:space="0" w:color="auto"/>
            </w:tcBorders>
          </w:tcPr>
          <w:p w:rsidR="003D76D2" w:rsidRPr="00D45335" w:rsidRDefault="003D76D2" w:rsidP="0011020A">
            <w:pPr>
              <w:widowControl w:val="0"/>
              <w:autoSpaceDE w:val="0"/>
              <w:autoSpaceDN w:val="0"/>
              <w:adjustRightInd w:val="0"/>
              <w:spacing w:after="0" w:line="240" w:lineRule="auto"/>
              <w:ind w:left="57" w:right="57"/>
              <w:rPr>
                <w:rFonts w:ascii="Times New Roman" w:hAnsi="Times New Roman"/>
                <w:sz w:val="28"/>
                <w:szCs w:val="28"/>
              </w:rPr>
            </w:pPr>
            <w:r w:rsidRPr="00D45335">
              <w:rPr>
                <w:rFonts w:ascii="Wingdings" w:hAnsi="Wingdings" w:cs="Wingdings"/>
                <w:sz w:val="28"/>
                <w:szCs w:val="28"/>
              </w:rPr>
              <w:t></w:t>
            </w:r>
            <w:r w:rsidRPr="00D45335">
              <w:rPr>
                <w:rFonts w:ascii="Times New Roman" w:hAnsi="Times New Roman"/>
                <w:sz w:val="28"/>
                <w:szCs w:val="28"/>
              </w:rPr>
              <w:t xml:space="preserve"> </w:t>
            </w:r>
            <w:r w:rsidRPr="00D45335">
              <w:rPr>
                <w:rFonts w:ascii="Times New Roman" w:hAnsi="Times New Roman"/>
                <w:spacing w:val="55"/>
                <w:sz w:val="28"/>
                <w:szCs w:val="28"/>
              </w:rPr>
              <w:t xml:space="preserve"> </w:t>
            </w:r>
            <w:r w:rsidRPr="00D45335">
              <w:rPr>
                <w:rFonts w:ascii="Times New Roman" w:hAnsi="Times New Roman"/>
                <w:spacing w:val="-1"/>
                <w:sz w:val="28"/>
                <w:szCs w:val="28"/>
              </w:rPr>
              <w:t>О</w:t>
            </w:r>
            <w:r w:rsidRPr="00D45335">
              <w:rPr>
                <w:rFonts w:ascii="Times New Roman" w:hAnsi="Times New Roman"/>
                <w:spacing w:val="1"/>
                <w:sz w:val="28"/>
                <w:szCs w:val="28"/>
              </w:rPr>
              <w:t>б</w:t>
            </w:r>
            <w:r w:rsidRPr="00D45335">
              <w:rPr>
                <w:rFonts w:ascii="Times New Roman" w:hAnsi="Times New Roman"/>
                <w:spacing w:val="-4"/>
                <w:sz w:val="28"/>
                <w:szCs w:val="28"/>
              </w:rPr>
              <w:t>у</w:t>
            </w:r>
            <w:r w:rsidRPr="00D45335">
              <w:rPr>
                <w:rFonts w:ascii="Times New Roman" w:hAnsi="Times New Roman"/>
                <w:sz w:val="28"/>
                <w:szCs w:val="28"/>
              </w:rPr>
              <w:t>чающ</w:t>
            </w:r>
            <w:r w:rsidRPr="00D45335">
              <w:rPr>
                <w:rFonts w:ascii="Times New Roman" w:hAnsi="Times New Roman"/>
                <w:spacing w:val="1"/>
                <w:sz w:val="28"/>
                <w:szCs w:val="28"/>
              </w:rPr>
              <w:t>и</w:t>
            </w:r>
            <w:r w:rsidRPr="00D45335">
              <w:rPr>
                <w:rFonts w:ascii="Times New Roman" w:hAnsi="Times New Roman"/>
                <w:sz w:val="28"/>
                <w:szCs w:val="28"/>
              </w:rPr>
              <w:t>е и</w:t>
            </w:r>
            <w:r w:rsidRPr="00D45335">
              <w:rPr>
                <w:rFonts w:ascii="Times New Roman" w:hAnsi="Times New Roman"/>
                <w:spacing w:val="1"/>
                <w:sz w:val="28"/>
                <w:szCs w:val="28"/>
              </w:rPr>
              <w:t xml:space="preserve"> </w:t>
            </w:r>
            <w:r w:rsidRPr="00D45335">
              <w:rPr>
                <w:rFonts w:ascii="Times New Roman" w:hAnsi="Times New Roman"/>
                <w:spacing w:val="-2"/>
                <w:sz w:val="28"/>
                <w:szCs w:val="28"/>
              </w:rPr>
              <w:t>д</w:t>
            </w:r>
            <w:r w:rsidRPr="00D45335">
              <w:rPr>
                <w:rFonts w:ascii="Times New Roman" w:hAnsi="Times New Roman"/>
                <w:spacing w:val="1"/>
                <w:sz w:val="28"/>
                <w:szCs w:val="28"/>
              </w:rPr>
              <w:t>и</w:t>
            </w:r>
            <w:r w:rsidRPr="00D45335">
              <w:rPr>
                <w:rFonts w:ascii="Times New Roman" w:hAnsi="Times New Roman"/>
                <w:spacing w:val="-1"/>
                <w:sz w:val="28"/>
                <w:szCs w:val="28"/>
              </w:rPr>
              <w:t>д</w:t>
            </w:r>
            <w:r w:rsidRPr="00D45335">
              <w:rPr>
                <w:rFonts w:ascii="Times New Roman" w:hAnsi="Times New Roman"/>
                <w:sz w:val="28"/>
                <w:szCs w:val="28"/>
              </w:rPr>
              <w:t>а</w:t>
            </w:r>
            <w:r w:rsidRPr="00D45335">
              <w:rPr>
                <w:rFonts w:ascii="Times New Roman" w:hAnsi="Times New Roman"/>
                <w:spacing w:val="-2"/>
                <w:sz w:val="28"/>
                <w:szCs w:val="28"/>
              </w:rPr>
              <w:t>к</w:t>
            </w:r>
            <w:r w:rsidRPr="00D45335">
              <w:rPr>
                <w:rFonts w:ascii="Times New Roman" w:hAnsi="Times New Roman"/>
                <w:sz w:val="28"/>
                <w:szCs w:val="28"/>
              </w:rPr>
              <w:t>ти</w:t>
            </w:r>
            <w:r w:rsidRPr="00D45335">
              <w:rPr>
                <w:rFonts w:ascii="Times New Roman" w:hAnsi="Times New Roman"/>
                <w:spacing w:val="1"/>
                <w:sz w:val="28"/>
                <w:szCs w:val="28"/>
              </w:rPr>
              <w:t>ч</w:t>
            </w:r>
            <w:r w:rsidRPr="00D45335">
              <w:rPr>
                <w:rFonts w:ascii="Times New Roman" w:hAnsi="Times New Roman"/>
                <w:sz w:val="28"/>
                <w:szCs w:val="28"/>
              </w:rPr>
              <w:t>е</w:t>
            </w:r>
            <w:r w:rsidRPr="00D45335">
              <w:rPr>
                <w:rFonts w:ascii="Times New Roman" w:hAnsi="Times New Roman"/>
                <w:spacing w:val="-2"/>
                <w:sz w:val="28"/>
                <w:szCs w:val="28"/>
              </w:rPr>
              <w:t>с</w:t>
            </w:r>
            <w:r w:rsidRPr="00D45335">
              <w:rPr>
                <w:rFonts w:ascii="Times New Roman" w:hAnsi="Times New Roman"/>
                <w:sz w:val="28"/>
                <w:szCs w:val="28"/>
              </w:rPr>
              <w:t>к</w:t>
            </w:r>
            <w:r w:rsidRPr="00D45335">
              <w:rPr>
                <w:rFonts w:ascii="Times New Roman" w:hAnsi="Times New Roman"/>
                <w:spacing w:val="3"/>
                <w:sz w:val="28"/>
                <w:szCs w:val="28"/>
              </w:rPr>
              <w:t>и</w:t>
            </w:r>
            <w:r w:rsidRPr="00D45335">
              <w:rPr>
                <w:rFonts w:ascii="Times New Roman" w:hAnsi="Times New Roman"/>
                <w:sz w:val="28"/>
                <w:szCs w:val="28"/>
              </w:rPr>
              <w:t>е</w:t>
            </w:r>
            <w:r w:rsidRPr="00D45335">
              <w:rPr>
                <w:rFonts w:ascii="Times New Roman" w:hAnsi="Times New Roman"/>
                <w:spacing w:val="-3"/>
                <w:sz w:val="28"/>
                <w:szCs w:val="28"/>
              </w:rPr>
              <w:t xml:space="preserve"> </w:t>
            </w:r>
            <w:r w:rsidRPr="00D45335">
              <w:rPr>
                <w:rFonts w:ascii="Times New Roman" w:hAnsi="Times New Roman"/>
                <w:spacing w:val="1"/>
                <w:sz w:val="28"/>
                <w:szCs w:val="28"/>
              </w:rPr>
              <w:t>и</w:t>
            </w:r>
            <w:r w:rsidRPr="00D45335">
              <w:rPr>
                <w:rFonts w:ascii="Times New Roman" w:hAnsi="Times New Roman"/>
                <w:spacing w:val="-2"/>
                <w:sz w:val="28"/>
                <w:szCs w:val="28"/>
              </w:rPr>
              <w:t>г</w:t>
            </w:r>
            <w:r w:rsidRPr="00D45335">
              <w:rPr>
                <w:rFonts w:ascii="Times New Roman" w:hAnsi="Times New Roman"/>
                <w:spacing w:val="2"/>
                <w:sz w:val="28"/>
                <w:szCs w:val="28"/>
              </w:rPr>
              <w:t>р</w:t>
            </w:r>
            <w:r w:rsidRPr="00D45335">
              <w:rPr>
                <w:rFonts w:ascii="Times New Roman" w:hAnsi="Times New Roman"/>
                <w:sz w:val="28"/>
                <w:szCs w:val="28"/>
              </w:rPr>
              <w:t>ы</w:t>
            </w:r>
            <w:r w:rsidRPr="00D45335">
              <w:rPr>
                <w:rFonts w:ascii="Times New Roman" w:hAnsi="Times New Roman"/>
                <w:spacing w:val="-2"/>
                <w:sz w:val="28"/>
                <w:szCs w:val="28"/>
              </w:rPr>
              <w:t xml:space="preserve"> </w:t>
            </w:r>
            <w:r w:rsidRPr="00D45335">
              <w:rPr>
                <w:rFonts w:ascii="Times New Roman" w:hAnsi="Times New Roman"/>
                <w:spacing w:val="1"/>
                <w:sz w:val="28"/>
                <w:szCs w:val="28"/>
              </w:rPr>
              <w:t>п</w:t>
            </w:r>
            <w:r w:rsidRPr="00D45335">
              <w:rPr>
                <w:rFonts w:ascii="Times New Roman" w:hAnsi="Times New Roman"/>
                <w:sz w:val="28"/>
                <w:szCs w:val="28"/>
              </w:rPr>
              <w:t>о</w:t>
            </w:r>
            <w:r w:rsidRPr="00D45335">
              <w:rPr>
                <w:rFonts w:ascii="Times New Roman" w:hAnsi="Times New Roman"/>
                <w:spacing w:val="1"/>
                <w:sz w:val="28"/>
                <w:szCs w:val="28"/>
              </w:rPr>
              <w:t xml:space="preserve"> </w:t>
            </w:r>
            <w:r w:rsidRPr="00D45335">
              <w:rPr>
                <w:rFonts w:ascii="Times New Roman" w:hAnsi="Times New Roman"/>
                <w:spacing w:val="-1"/>
                <w:sz w:val="28"/>
                <w:szCs w:val="28"/>
              </w:rPr>
              <w:t>э</w:t>
            </w:r>
            <w:r w:rsidRPr="00D45335">
              <w:rPr>
                <w:rFonts w:ascii="Times New Roman" w:hAnsi="Times New Roman"/>
                <w:spacing w:val="-2"/>
                <w:sz w:val="28"/>
                <w:szCs w:val="28"/>
              </w:rPr>
              <w:t>к</w:t>
            </w:r>
            <w:r w:rsidRPr="00D45335">
              <w:rPr>
                <w:rFonts w:ascii="Times New Roman" w:hAnsi="Times New Roman"/>
                <w:spacing w:val="1"/>
                <w:sz w:val="28"/>
                <w:szCs w:val="28"/>
              </w:rPr>
              <w:t>о</w:t>
            </w:r>
            <w:r w:rsidRPr="00D45335">
              <w:rPr>
                <w:rFonts w:ascii="Times New Roman" w:hAnsi="Times New Roman"/>
                <w:spacing w:val="-1"/>
                <w:sz w:val="28"/>
                <w:szCs w:val="28"/>
              </w:rPr>
              <w:t>л</w:t>
            </w:r>
            <w:r w:rsidRPr="00D45335">
              <w:rPr>
                <w:rFonts w:ascii="Times New Roman" w:hAnsi="Times New Roman"/>
                <w:spacing w:val="1"/>
                <w:sz w:val="28"/>
                <w:szCs w:val="28"/>
              </w:rPr>
              <w:t>о</w:t>
            </w:r>
            <w:r w:rsidRPr="00D45335">
              <w:rPr>
                <w:rFonts w:ascii="Times New Roman" w:hAnsi="Times New Roman"/>
                <w:spacing w:val="-2"/>
                <w:sz w:val="28"/>
                <w:szCs w:val="28"/>
              </w:rPr>
              <w:t>г</w:t>
            </w:r>
            <w:r w:rsidRPr="00D45335">
              <w:rPr>
                <w:rFonts w:ascii="Times New Roman" w:hAnsi="Times New Roman"/>
                <w:spacing w:val="1"/>
                <w:sz w:val="28"/>
                <w:szCs w:val="28"/>
              </w:rPr>
              <w:t>и</w:t>
            </w:r>
            <w:r w:rsidRPr="00D45335">
              <w:rPr>
                <w:rFonts w:ascii="Times New Roman" w:hAnsi="Times New Roman"/>
                <w:sz w:val="28"/>
                <w:szCs w:val="28"/>
              </w:rPr>
              <w:t>и</w:t>
            </w:r>
          </w:p>
          <w:p w:rsidR="003D76D2" w:rsidRDefault="003D76D2" w:rsidP="0011020A">
            <w:pPr>
              <w:widowControl w:val="0"/>
              <w:autoSpaceDE w:val="0"/>
              <w:autoSpaceDN w:val="0"/>
              <w:adjustRightInd w:val="0"/>
              <w:spacing w:after="0" w:line="240" w:lineRule="auto"/>
              <w:ind w:left="57" w:right="57"/>
              <w:rPr>
                <w:rFonts w:ascii="Times New Roman" w:hAnsi="Times New Roman"/>
                <w:spacing w:val="55"/>
                <w:sz w:val="28"/>
                <w:szCs w:val="28"/>
              </w:rPr>
            </w:pPr>
          </w:p>
        </w:tc>
      </w:tr>
      <w:tr w:rsidR="003D76D2" w:rsidRPr="00D45335" w:rsidTr="00BC40F1">
        <w:trPr>
          <w:trHeight w:hRule="exact" w:val="2072"/>
        </w:trPr>
        <w:tc>
          <w:tcPr>
            <w:tcW w:w="1417" w:type="dxa"/>
            <w:tcBorders>
              <w:top w:val="single" w:sz="12" w:space="0" w:color="000000"/>
              <w:left w:val="single" w:sz="12" w:space="0" w:color="000000"/>
              <w:bottom w:val="single" w:sz="12" w:space="0" w:color="000000"/>
              <w:right w:val="single" w:sz="12" w:space="0" w:color="000000"/>
            </w:tcBorders>
          </w:tcPr>
          <w:p w:rsidR="003D76D2" w:rsidRPr="00D45335" w:rsidRDefault="003D76D2" w:rsidP="0011020A">
            <w:pPr>
              <w:widowControl w:val="0"/>
              <w:autoSpaceDE w:val="0"/>
              <w:autoSpaceDN w:val="0"/>
              <w:adjustRightInd w:val="0"/>
              <w:spacing w:after="0" w:line="240" w:lineRule="auto"/>
              <w:ind w:left="57" w:right="57"/>
              <w:rPr>
                <w:rFonts w:ascii="Times New Roman" w:hAnsi="Times New Roman"/>
                <w:sz w:val="24"/>
                <w:szCs w:val="24"/>
              </w:rPr>
            </w:pPr>
          </w:p>
        </w:tc>
        <w:tc>
          <w:tcPr>
            <w:tcW w:w="3686" w:type="dxa"/>
            <w:tcBorders>
              <w:top w:val="single" w:sz="12" w:space="0" w:color="000000"/>
              <w:left w:val="single" w:sz="12" w:space="0" w:color="000000"/>
              <w:bottom w:val="single" w:sz="12" w:space="0" w:color="000000"/>
              <w:right w:val="single" w:sz="12" w:space="0" w:color="000000"/>
            </w:tcBorders>
          </w:tcPr>
          <w:p w:rsidR="003D76D2" w:rsidRPr="00D45335" w:rsidRDefault="003D76D2" w:rsidP="0011020A">
            <w:pPr>
              <w:widowControl w:val="0"/>
              <w:autoSpaceDE w:val="0"/>
              <w:autoSpaceDN w:val="0"/>
              <w:adjustRightInd w:val="0"/>
              <w:spacing w:after="0" w:line="240" w:lineRule="auto"/>
              <w:ind w:left="57" w:right="57" w:hanging="281"/>
              <w:rPr>
                <w:rFonts w:ascii="Times New Roman" w:hAnsi="Times New Roman"/>
                <w:sz w:val="24"/>
                <w:szCs w:val="24"/>
              </w:rPr>
            </w:pPr>
          </w:p>
        </w:tc>
        <w:tc>
          <w:tcPr>
            <w:tcW w:w="4110" w:type="dxa"/>
            <w:tcBorders>
              <w:top w:val="single" w:sz="12" w:space="0" w:color="000000"/>
              <w:left w:val="single" w:sz="12" w:space="0" w:color="000000"/>
              <w:bottom w:val="single" w:sz="12" w:space="0" w:color="000000"/>
              <w:right w:val="single" w:sz="4" w:space="0" w:color="auto"/>
            </w:tcBorders>
          </w:tcPr>
          <w:p w:rsidR="003D76D2" w:rsidRPr="00D45335" w:rsidRDefault="003D76D2" w:rsidP="0011020A">
            <w:pPr>
              <w:widowControl w:val="0"/>
              <w:autoSpaceDE w:val="0"/>
              <w:autoSpaceDN w:val="0"/>
              <w:adjustRightInd w:val="0"/>
              <w:spacing w:after="0" w:line="240" w:lineRule="auto"/>
              <w:ind w:left="57" w:right="57"/>
              <w:rPr>
                <w:rFonts w:ascii="Times New Roman" w:hAnsi="Times New Roman"/>
                <w:sz w:val="28"/>
                <w:szCs w:val="28"/>
              </w:rPr>
            </w:pPr>
            <w:r w:rsidRPr="00D45335">
              <w:rPr>
                <w:rFonts w:ascii="Wingdings" w:hAnsi="Wingdings" w:cs="Wingdings"/>
                <w:sz w:val="28"/>
                <w:szCs w:val="28"/>
              </w:rPr>
              <w:t></w:t>
            </w:r>
            <w:r w:rsidRPr="00D45335">
              <w:rPr>
                <w:rFonts w:ascii="Times New Roman" w:hAnsi="Times New Roman"/>
                <w:sz w:val="28"/>
                <w:szCs w:val="28"/>
              </w:rPr>
              <w:t xml:space="preserve">  </w:t>
            </w:r>
            <w:r w:rsidRPr="00D45335">
              <w:rPr>
                <w:rFonts w:ascii="Times New Roman" w:hAnsi="Times New Roman"/>
                <w:spacing w:val="54"/>
                <w:sz w:val="28"/>
                <w:szCs w:val="28"/>
              </w:rPr>
              <w:t xml:space="preserve"> </w:t>
            </w:r>
            <w:r w:rsidRPr="00D45335">
              <w:rPr>
                <w:rFonts w:ascii="Times New Roman" w:hAnsi="Times New Roman"/>
                <w:spacing w:val="-1"/>
                <w:sz w:val="28"/>
                <w:szCs w:val="28"/>
              </w:rPr>
              <w:t>И</w:t>
            </w:r>
            <w:r w:rsidRPr="00D45335">
              <w:rPr>
                <w:rFonts w:ascii="Times New Roman" w:hAnsi="Times New Roman"/>
                <w:spacing w:val="1"/>
                <w:sz w:val="28"/>
                <w:szCs w:val="28"/>
              </w:rPr>
              <w:t>н</w:t>
            </w:r>
            <w:r w:rsidRPr="00D45335">
              <w:rPr>
                <w:rFonts w:ascii="Times New Roman" w:hAnsi="Times New Roman"/>
                <w:sz w:val="28"/>
                <w:szCs w:val="28"/>
              </w:rPr>
              <w:t>вент</w:t>
            </w:r>
            <w:r w:rsidRPr="00D45335">
              <w:rPr>
                <w:rFonts w:ascii="Times New Roman" w:hAnsi="Times New Roman"/>
                <w:spacing w:val="-2"/>
                <w:sz w:val="28"/>
                <w:szCs w:val="28"/>
              </w:rPr>
              <w:t>а</w:t>
            </w:r>
            <w:r w:rsidRPr="00D45335">
              <w:rPr>
                <w:rFonts w:ascii="Times New Roman" w:hAnsi="Times New Roman"/>
                <w:spacing w:val="1"/>
                <w:sz w:val="28"/>
                <w:szCs w:val="28"/>
              </w:rPr>
              <w:t>р</w:t>
            </w:r>
            <w:r w:rsidRPr="00D45335">
              <w:rPr>
                <w:rFonts w:ascii="Times New Roman" w:hAnsi="Times New Roman"/>
                <w:sz w:val="28"/>
                <w:szCs w:val="28"/>
              </w:rPr>
              <w:t xml:space="preserve">ь </w:t>
            </w:r>
            <w:r w:rsidRPr="00D45335">
              <w:rPr>
                <w:rFonts w:ascii="Times New Roman" w:hAnsi="Times New Roman"/>
                <w:spacing w:val="69"/>
                <w:sz w:val="28"/>
                <w:szCs w:val="28"/>
              </w:rPr>
              <w:t xml:space="preserve"> </w:t>
            </w:r>
            <w:r w:rsidRPr="00D45335">
              <w:rPr>
                <w:rFonts w:ascii="Times New Roman" w:hAnsi="Times New Roman"/>
                <w:spacing w:val="1"/>
                <w:sz w:val="28"/>
                <w:szCs w:val="28"/>
              </w:rPr>
              <w:t>д</w:t>
            </w:r>
            <w:r w:rsidRPr="00D45335">
              <w:rPr>
                <w:rFonts w:ascii="Times New Roman" w:hAnsi="Times New Roman"/>
                <w:spacing w:val="-1"/>
                <w:sz w:val="28"/>
                <w:szCs w:val="28"/>
              </w:rPr>
              <w:t>л</w:t>
            </w:r>
            <w:r w:rsidRPr="00D45335">
              <w:rPr>
                <w:rFonts w:ascii="Times New Roman" w:hAnsi="Times New Roman"/>
                <w:sz w:val="28"/>
                <w:szCs w:val="28"/>
              </w:rPr>
              <w:t xml:space="preserve">я  </w:t>
            </w:r>
            <w:r w:rsidRPr="00D45335">
              <w:rPr>
                <w:rFonts w:ascii="Times New Roman" w:hAnsi="Times New Roman"/>
                <w:spacing w:val="-1"/>
                <w:sz w:val="28"/>
                <w:szCs w:val="28"/>
              </w:rPr>
              <w:t>тр</w:t>
            </w:r>
            <w:r w:rsidRPr="00D45335">
              <w:rPr>
                <w:rFonts w:ascii="Times New Roman" w:hAnsi="Times New Roman"/>
                <w:spacing w:val="-4"/>
                <w:sz w:val="28"/>
                <w:szCs w:val="28"/>
              </w:rPr>
              <w:t>у</w:t>
            </w:r>
            <w:r w:rsidRPr="00D45335">
              <w:rPr>
                <w:rFonts w:ascii="Times New Roman" w:hAnsi="Times New Roman"/>
                <w:spacing w:val="1"/>
                <w:sz w:val="28"/>
                <w:szCs w:val="28"/>
              </w:rPr>
              <w:t>до</w:t>
            </w:r>
            <w:r w:rsidRPr="00D45335">
              <w:rPr>
                <w:rFonts w:ascii="Times New Roman" w:hAnsi="Times New Roman"/>
                <w:sz w:val="28"/>
                <w:szCs w:val="28"/>
              </w:rPr>
              <w:t xml:space="preserve">вой  </w:t>
            </w:r>
            <w:r w:rsidRPr="00D45335">
              <w:rPr>
                <w:rFonts w:ascii="Times New Roman" w:hAnsi="Times New Roman"/>
                <w:spacing w:val="-1"/>
                <w:sz w:val="28"/>
                <w:szCs w:val="28"/>
              </w:rPr>
              <w:t>д</w:t>
            </w:r>
            <w:r w:rsidRPr="00D45335">
              <w:rPr>
                <w:rFonts w:ascii="Times New Roman" w:hAnsi="Times New Roman"/>
                <w:sz w:val="28"/>
                <w:szCs w:val="28"/>
              </w:rPr>
              <w:t>еятел</w:t>
            </w:r>
            <w:r w:rsidRPr="00D45335">
              <w:rPr>
                <w:rFonts w:ascii="Times New Roman" w:hAnsi="Times New Roman"/>
                <w:spacing w:val="-1"/>
                <w:sz w:val="28"/>
                <w:szCs w:val="28"/>
              </w:rPr>
              <w:t>ьн</w:t>
            </w:r>
            <w:r w:rsidRPr="00D45335">
              <w:rPr>
                <w:rFonts w:ascii="Times New Roman" w:hAnsi="Times New Roman"/>
                <w:spacing w:val="1"/>
                <w:sz w:val="28"/>
                <w:szCs w:val="28"/>
              </w:rPr>
              <w:t>о</w:t>
            </w:r>
            <w:r w:rsidRPr="00D45335">
              <w:rPr>
                <w:rFonts w:ascii="Times New Roman" w:hAnsi="Times New Roman"/>
                <w:sz w:val="28"/>
                <w:szCs w:val="28"/>
              </w:rPr>
              <w:t>с</w:t>
            </w:r>
            <w:r w:rsidRPr="00D45335">
              <w:rPr>
                <w:rFonts w:ascii="Times New Roman" w:hAnsi="Times New Roman"/>
                <w:spacing w:val="-3"/>
                <w:sz w:val="28"/>
                <w:szCs w:val="28"/>
              </w:rPr>
              <w:t>т</w:t>
            </w:r>
            <w:r w:rsidRPr="00D45335">
              <w:rPr>
                <w:rFonts w:ascii="Times New Roman" w:hAnsi="Times New Roman"/>
                <w:sz w:val="28"/>
                <w:szCs w:val="28"/>
              </w:rPr>
              <w:t>и</w:t>
            </w:r>
          </w:p>
          <w:p w:rsidR="003D76D2" w:rsidRPr="00D45335" w:rsidRDefault="003D76D2" w:rsidP="0011020A">
            <w:pPr>
              <w:widowControl w:val="0"/>
              <w:autoSpaceDE w:val="0"/>
              <w:autoSpaceDN w:val="0"/>
              <w:adjustRightInd w:val="0"/>
              <w:spacing w:after="0" w:line="240" w:lineRule="auto"/>
              <w:ind w:left="57" w:right="57"/>
              <w:rPr>
                <w:rFonts w:ascii="Times New Roman" w:hAnsi="Times New Roman"/>
                <w:sz w:val="28"/>
                <w:szCs w:val="28"/>
              </w:rPr>
            </w:pPr>
            <w:r w:rsidRPr="00D45335">
              <w:rPr>
                <w:rFonts w:ascii="Wingdings" w:hAnsi="Wingdings" w:cs="Wingdings"/>
                <w:sz w:val="28"/>
                <w:szCs w:val="28"/>
              </w:rPr>
              <w:t></w:t>
            </w:r>
            <w:r w:rsidRPr="00D45335">
              <w:rPr>
                <w:rFonts w:ascii="Times New Roman" w:hAnsi="Times New Roman"/>
                <w:sz w:val="28"/>
                <w:szCs w:val="28"/>
              </w:rPr>
              <w:t xml:space="preserve"> </w:t>
            </w:r>
            <w:r w:rsidRPr="00D45335">
              <w:rPr>
                <w:rFonts w:ascii="Times New Roman" w:hAnsi="Times New Roman"/>
                <w:spacing w:val="55"/>
                <w:sz w:val="28"/>
                <w:szCs w:val="28"/>
              </w:rPr>
              <w:t xml:space="preserve"> </w:t>
            </w:r>
            <w:r w:rsidRPr="00D45335">
              <w:rPr>
                <w:rFonts w:ascii="Times New Roman" w:hAnsi="Times New Roman"/>
                <w:spacing w:val="-1"/>
                <w:sz w:val="28"/>
                <w:szCs w:val="28"/>
              </w:rPr>
              <w:t>П</w:t>
            </w:r>
            <w:r w:rsidRPr="00D45335">
              <w:rPr>
                <w:rFonts w:ascii="Times New Roman" w:hAnsi="Times New Roman"/>
                <w:spacing w:val="1"/>
                <w:sz w:val="28"/>
                <w:szCs w:val="28"/>
              </w:rPr>
              <w:t>р</w:t>
            </w:r>
            <w:r w:rsidRPr="00D45335">
              <w:rPr>
                <w:rFonts w:ascii="Times New Roman" w:hAnsi="Times New Roman"/>
                <w:spacing w:val="-1"/>
                <w:sz w:val="28"/>
                <w:szCs w:val="28"/>
              </w:rPr>
              <w:t>и</w:t>
            </w:r>
            <w:r w:rsidRPr="00D45335">
              <w:rPr>
                <w:rFonts w:ascii="Times New Roman" w:hAnsi="Times New Roman"/>
                <w:spacing w:val="1"/>
                <w:sz w:val="28"/>
                <w:szCs w:val="28"/>
              </w:rPr>
              <w:t>р</w:t>
            </w:r>
            <w:r w:rsidRPr="00D45335">
              <w:rPr>
                <w:rFonts w:ascii="Times New Roman" w:hAnsi="Times New Roman"/>
                <w:spacing w:val="-1"/>
                <w:sz w:val="28"/>
                <w:szCs w:val="28"/>
              </w:rPr>
              <w:t>о</w:t>
            </w:r>
            <w:r w:rsidRPr="00D45335">
              <w:rPr>
                <w:rFonts w:ascii="Times New Roman" w:hAnsi="Times New Roman"/>
                <w:spacing w:val="1"/>
                <w:sz w:val="28"/>
                <w:szCs w:val="28"/>
              </w:rPr>
              <w:t>д</w:t>
            </w:r>
            <w:r w:rsidRPr="00D45335">
              <w:rPr>
                <w:rFonts w:ascii="Times New Roman" w:hAnsi="Times New Roman"/>
                <w:spacing w:val="-1"/>
                <w:sz w:val="28"/>
                <w:szCs w:val="28"/>
              </w:rPr>
              <w:t>ны</w:t>
            </w:r>
            <w:r w:rsidRPr="00D45335">
              <w:rPr>
                <w:rFonts w:ascii="Times New Roman" w:hAnsi="Times New Roman"/>
                <w:sz w:val="28"/>
                <w:szCs w:val="28"/>
              </w:rPr>
              <w:t xml:space="preserve">й   и  </w:t>
            </w:r>
            <w:r w:rsidRPr="00D45335">
              <w:rPr>
                <w:rFonts w:ascii="Times New Roman" w:hAnsi="Times New Roman"/>
                <w:spacing w:val="-2"/>
                <w:sz w:val="28"/>
                <w:szCs w:val="28"/>
              </w:rPr>
              <w:t>б</w:t>
            </w:r>
            <w:r w:rsidRPr="00D45335">
              <w:rPr>
                <w:rFonts w:ascii="Times New Roman" w:hAnsi="Times New Roman"/>
                <w:spacing w:val="1"/>
                <w:sz w:val="28"/>
                <w:szCs w:val="28"/>
              </w:rPr>
              <w:t>р</w:t>
            </w:r>
            <w:r w:rsidRPr="00D45335">
              <w:rPr>
                <w:rFonts w:ascii="Times New Roman" w:hAnsi="Times New Roman"/>
                <w:spacing w:val="-1"/>
                <w:sz w:val="28"/>
                <w:szCs w:val="28"/>
              </w:rPr>
              <w:t>о</w:t>
            </w:r>
            <w:r w:rsidRPr="00D45335">
              <w:rPr>
                <w:rFonts w:ascii="Times New Roman" w:hAnsi="Times New Roman"/>
                <w:spacing w:val="-2"/>
                <w:sz w:val="28"/>
                <w:szCs w:val="28"/>
              </w:rPr>
              <w:t>с</w:t>
            </w:r>
            <w:r w:rsidRPr="00D45335">
              <w:rPr>
                <w:rFonts w:ascii="Times New Roman" w:hAnsi="Times New Roman"/>
                <w:spacing w:val="1"/>
                <w:sz w:val="28"/>
                <w:szCs w:val="28"/>
              </w:rPr>
              <w:t>о</w:t>
            </w:r>
            <w:r w:rsidRPr="00D45335">
              <w:rPr>
                <w:rFonts w:ascii="Times New Roman" w:hAnsi="Times New Roman"/>
                <w:sz w:val="28"/>
                <w:szCs w:val="28"/>
              </w:rPr>
              <w:t>в</w:t>
            </w:r>
            <w:r w:rsidRPr="00D45335">
              <w:rPr>
                <w:rFonts w:ascii="Times New Roman" w:hAnsi="Times New Roman"/>
                <w:spacing w:val="-2"/>
                <w:sz w:val="28"/>
                <w:szCs w:val="28"/>
              </w:rPr>
              <w:t>ы</w:t>
            </w:r>
            <w:r w:rsidRPr="00D45335">
              <w:rPr>
                <w:rFonts w:ascii="Times New Roman" w:hAnsi="Times New Roman"/>
                <w:sz w:val="28"/>
                <w:szCs w:val="28"/>
              </w:rPr>
              <w:t>й  мат</w:t>
            </w:r>
            <w:r w:rsidRPr="00D45335">
              <w:rPr>
                <w:rFonts w:ascii="Times New Roman" w:hAnsi="Times New Roman"/>
                <w:spacing w:val="-3"/>
                <w:sz w:val="28"/>
                <w:szCs w:val="28"/>
              </w:rPr>
              <w:t>е</w:t>
            </w:r>
            <w:r w:rsidRPr="00D45335">
              <w:rPr>
                <w:rFonts w:ascii="Times New Roman" w:hAnsi="Times New Roman"/>
                <w:spacing w:val="1"/>
                <w:sz w:val="28"/>
                <w:szCs w:val="28"/>
              </w:rPr>
              <w:t>ри</w:t>
            </w:r>
            <w:r w:rsidRPr="00D45335">
              <w:rPr>
                <w:rFonts w:ascii="Times New Roman" w:hAnsi="Times New Roman"/>
                <w:sz w:val="28"/>
                <w:szCs w:val="28"/>
              </w:rPr>
              <w:t>ал.</w:t>
            </w:r>
          </w:p>
          <w:p w:rsidR="003D76D2" w:rsidRPr="00D45335" w:rsidRDefault="003D76D2" w:rsidP="0011020A">
            <w:pPr>
              <w:widowControl w:val="0"/>
              <w:autoSpaceDE w:val="0"/>
              <w:autoSpaceDN w:val="0"/>
              <w:adjustRightInd w:val="0"/>
              <w:spacing w:after="0" w:line="240" w:lineRule="auto"/>
              <w:ind w:left="57" w:right="57"/>
              <w:rPr>
                <w:rFonts w:ascii="Times New Roman" w:hAnsi="Times New Roman"/>
                <w:sz w:val="24"/>
                <w:szCs w:val="24"/>
              </w:rPr>
            </w:pPr>
            <w:r w:rsidRPr="00D45335">
              <w:rPr>
                <w:rFonts w:ascii="Wingdings" w:hAnsi="Wingdings" w:cs="Wingdings"/>
                <w:sz w:val="28"/>
                <w:szCs w:val="28"/>
              </w:rPr>
              <w:t></w:t>
            </w:r>
            <w:r w:rsidRPr="00D45335">
              <w:rPr>
                <w:rFonts w:ascii="Times New Roman" w:hAnsi="Times New Roman"/>
                <w:sz w:val="28"/>
                <w:szCs w:val="28"/>
              </w:rPr>
              <w:t xml:space="preserve"> </w:t>
            </w:r>
            <w:r w:rsidRPr="00D45335">
              <w:rPr>
                <w:rFonts w:ascii="Times New Roman" w:hAnsi="Times New Roman"/>
                <w:spacing w:val="55"/>
                <w:sz w:val="28"/>
                <w:szCs w:val="28"/>
              </w:rPr>
              <w:t xml:space="preserve"> </w:t>
            </w:r>
            <w:r w:rsidRPr="00D45335">
              <w:rPr>
                <w:rFonts w:ascii="Times New Roman" w:hAnsi="Times New Roman"/>
                <w:sz w:val="28"/>
                <w:szCs w:val="28"/>
              </w:rPr>
              <w:t>Мате</w:t>
            </w:r>
            <w:r w:rsidRPr="00D45335">
              <w:rPr>
                <w:rFonts w:ascii="Times New Roman" w:hAnsi="Times New Roman"/>
                <w:spacing w:val="-1"/>
                <w:sz w:val="28"/>
                <w:szCs w:val="28"/>
              </w:rPr>
              <w:t>р</w:t>
            </w:r>
            <w:r w:rsidRPr="00D45335">
              <w:rPr>
                <w:rFonts w:ascii="Times New Roman" w:hAnsi="Times New Roman"/>
                <w:spacing w:val="1"/>
                <w:sz w:val="28"/>
                <w:szCs w:val="28"/>
              </w:rPr>
              <w:t>и</w:t>
            </w:r>
            <w:r w:rsidRPr="00D45335">
              <w:rPr>
                <w:rFonts w:ascii="Times New Roman" w:hAnsi="Times New Roman"/>
                <w:sz w:val="28"/>
                <w:szCs w:val="28"/>
              </w:rPr>
              <w:t>ал</w:t>
            </w:r>
            <w:r w:rsidRPr="00D45335">
              <w:rPr>
                <w:rFonts w:ascii="Times New Roman" w:hAnsi="Times New Roman"/>
                <w:spacing w:val="-1"/>
                <w:sz w:val="28"/>
                <w:szCs w:val="28"/>
              </w:rPr>
              <w:t xml:space="preserve"> п</w:t>
            </w:r>
            <w:r w:rsidRPr="00D45335">
              <w:rPr>
                <w:rFonts w:ascii="Times New Roman" w:hAnsi="Times New Roman"/>
                <w:sz w:val="28"/>
                <w:szCs w:val="28"/>
              </w:rPr>
              <w:t>о</w:t>
            </w:r>
            <w:r w:rsidRPr="00D45335">
              <w:rPr>
                <w:rFonts w:ascii="Times New Roman" w:hAnsi="Times New Roman"/>
                <w:spacing w:val="1"/>
                <w:sz w:val="28"/>
                <w:szCs w:val="28"/>
              </w:rPr>
              <w:t xml:space="preserve"> </w:t>
            </w:r>
            <w:r w:rsidRPr="00D45335">
              <w:rPr>
                <w:rFonts w:ascii="Times New Roman" w:hAnsi="Times New Roman"/>
                <w:sz w:val="28"/>
                <w:szCs w:val="28"/>
              </w:rPr>
              <w:t>ас</w:t>
            </w:r>
            <w:r w:rsidRPr="00D45335">
              <w:rPr>
                <w:rFonts w:ascii="Times New Roman" w:hAnsi="Times New Roman"/>
                <w:spacing w:val="-3"/>
                <w:sz w:val="28"/>
                <w:szCs w:val="28"/>
              </w:rPr>
              <w:t>т</w:t>
            </w:r>
            <w:r w:rsidRPr="00D45335">
              <w:rPr>
                <w:rFonts w:ascii="Times New Roman" w:hAnsi="Times New Roman"/>
                <w:spacing w:val="-1"/>
                <w:sz w:val="28"/>
                <w:szCs w:val="28"/>
              </w:rPr>
              <w:t>р</w:t>
            </w:r>
            <w:r w:rsidRPr="00D45335">
              <w:rPr>
                <w:rFonts w:ascii="Times New Roman" w:hAnsi="Times New Roman"/>
                <w:spacing w:val="1"/>
                <w:sz w:val="28"/>
                <w:szCs w:val="28"/>
              </w:rPr>
              <w:t>о</w:t>
            </w:r>
            <w:r w:rsidRPr="00D45335">
              <w:rPr>
                <w:rFonts w:ascii="Times New Roman" w:hAnsi="Times New Roman"/>
                <w:spacing w:val="-1"/>
                <w:sz w:val="28"/>
                <w:szCs w:val="28"/>
              </w:rPr>
              <w:t>н</w:t>
            </w:r>
            <w:r w:rsidRPr="00D45335">
              <w:rPr>
                <w:rFonts w:ascii="Times New Roman" w:hAnsi="Times New Roman"/>
                <w:spacing w:val="1"/>
                <w:sz w:val="28"/>
                <w:szCs w:val="28"/>
              </w:rPr>
              <w:t>о</w:t>
            </w:r>
            <w:r w:rsidRPr="00D45335">
              <w:rPr>
                <w:rFonts w:ascii="Times New Roman" w:hAnsi="Times New Roman"/>
                <w:sz w:val="28"/>
                <w:szCs w:val="28"/>
              </w:rPr>
              <w:t>м</w:t>
            </w:r>
            <w:r w:rsidRPr="00D45335">
              <w:rPr>
                <w:rFonts w:ascii="Times New Roman" w:hAnsi="Times New Roman"/>
                <w:spacing w:val="-2"/>
                <w:sz w:val="28"/>
                <w:szCs w:val="28"/>
              </w:rPr>
              <w:t>и</w:t>
            </w:r>
            <w:r w:rsidRPr="00D45335">
              <w:rPr>
                <w:rFonts w:ascii="Times New Roman" w:hAnsi="Times New Roman"/>
                <w:sz w:val="28"/>
                <w:szCs w:val="28"/>
              </w:rPr>
              <w:t>и</w:t>
            </w:r>
            <w:r w:rsidRPr="00D45335">
              <w:rPr>
                <w:rFonts w:ascii="Times New Roman" w:hAnsi="Times New Roman"/>
                <w:spacing w:val="3"/>
                <w:sz w:val="28"/>
                <w:szCs w:val="28"/>
              </w:rPr>
              <w:t xml:space="preserve"> </w:t>
            </w:r>
            <w:r w:rsidRPr="00D45335">
              <w:rPr>
                <w:rFonts w:ascii="Times New Roman" w:hAnsi="Times New Roman"/>
                <w:sz w:val="28"/>
                <w:szCs w:val="28"/>
              </w:rPr>
              <w:t>(</w:t>
            </w:r>
            <w:proofErr w:type="spellStart"/>
            <w:proofErr w:type="gramStart"/>
            <w:r w:rsidRPr="00D45335">
              <w:rPr>
                <w:rFonts w:ascii="Times New Roman" w:hAnsi="Times New Roman"/>
                <w:sz w:val="28"/>
                <w:szCs w:val="28"/>
              </w:rPr>
              <w:t>ст</w:t>
            </w:r>
            <w:proofErr w:type="spellEnd"/>
            <w:proofErr w:type="gramEnd"/>
            <w:r w:rsidRPr="00D45335">
              <w:rPr>
                <w:rFonts w:ascii="Times New Roman" w:hAnsi="Times New Roman"/>
                <w:sz w:val="28"/>
                <w:szCs w:val="28"/>
              </w:rPr>
              <w:t>,</w:t>
            </w:r>
            <w:r w:rsidRPr="00D45335">
              <w:rPr>
                <w:rFonts w:ascii="Times New Roman" w:hAnsi="Times New Roman"/>
                <w:spacing w:val="-1"/>
                <w:sz w:val="28"/>
                <w:szCs w:val="28"/>
              </w:rPr>
              <w:t xml:space="preserve"> </w:t>
            </w:r>
            <w:proofErr w:type="spellStart"/>
            <w:r w:rsidRPr="00D45335">
              <w:rPr>
                <w:rFonts w:ascii="Times New Roman" w:hAnsi="Times New Roman"/>
                <w:spacing w:val="-1"/>
                <w:sz w:val="28"/>
                <w:szCs w:val="28"/>
              </w:rPr>
              <w:t>по</w:t>
            </w:r>
            <w:r w:rsidRPr="00D45335">
              <w:rPr>
                <w:rFonts w:ascii="Times New Roman" w:hAnsi="Times New Roman"/>
                <w:spacing w:val="1"/>
                <w:sz w:val="28"/>
                <w:szCs w:val="28"/>
              </w:rPr>
              <w:t>д</w:t>
            </w:r>
            <w:r w:rsidRPr="00D45335">
              <w:rPr>
                <w:rFonts w:ascii="Times New Roman" w:hAnsi="Times New Roman"/>
                <w:sz w:val="28"/>
                <w:szCs w:val="28"/>
              </w:rPr>
              <w:t>г</w:t>
            </w:r>
            <w:proofErr w:type="spellEnd"/>
            <w:r w:rsidRPr="00D45335">
              <w:rPr>
                <w:rFonts w:ascii="Times New Roman" w:hAnsi="Times New Roman"/>
                <w:sz w:val="28"/>
                <w:szCs w:val="28"/>
              </w:rPr>
              <w:t>)</w:t>
            </w:r>
          </w:p>
        </w:tc>
      </w:tr>
      <w:tr w:rsidR="003D76D2" w:rsidRPr="00D45335" w:rsidTr="00BC40F1">
        <w:trPr>
          <w:trHeight w:hRule="exact" w:val="952"/>
        </w:trPr>
        <w:tc>
          <w:tcPr>
            <w:tcW w:w="1417" w:type="dxa"/>
            <w:tcBorders>
              <w:top w:val="single" w:sz="12" w:space="0" w:color="000000"/>
              <w:left w:val="single" w:sz="12" w:space="0" w:color="000000"/>
              <w:bottom w:val="single" w:sz="12" w:space="0" w:color="000000"/>
              <w:right w:val="single" w:sz="12" w:space="0" w:color="000000"/>
            </w:tcBorders>
          </w:tcPr>
          <w:p w:rsidR="003D76D2" w:rsidRPr="00D45335" w:rsidRDefault="003D76D2" w:rsidP="0011020A">
            <w:pPr>
              <w:widowControl w:val="0"/>
              <w:autoSpaceDE w:val="0"/>
              <w:autoSpaceDN w:val="0"/>
              <w:adjustRightInd w:val="0"/>
              <w:spacing w:after="0" w:line="240" w:lineRule="auto"/>
              <w:ind w:left="57" w:right="57"/>
              <w:rPr>
                <w:rFonts w:ascii="Times New Roman" w:hAnsi="Times New Roman"/>
                <w:sz w:val="24"/>
                <w:szCs w:val="24"/>
              </w:rPr>
            </w:pPr>
          </w:p>
        </w:tc>
        <w:tc>
          <w:tcPr>
            <w:tcW w:w="3686" w:type="dxa"/>
            <w:tcBorders>
              <w:top w:val="single" w:sz="12" w:space="0" w:color="000000"/>
              <w:left w:val="single" w:sz="12" w:space="0" w:color="000000"/>
              <w:bottom w:val="single" w:sz="12" w:space="0" w:color="000000"/>
              <w:right w:val="single" w:sz="12" w:space="0" w:color="000000"/>
            </w:tcBorders>
          </w:tcPr>
          <w:p w:rsidR="003D76D2" w:rsidRPr="00D45335" w:rsidRDefault="003D76D2" w:rsidP="0011020A">
            <w:pPr>
              <w:widowControl w:val="0"/>
              <w:autoSpaceDE w:val="0"/>
              <w:autoSpaceDN w:val="0"/>
              <w:adjustRightInd w:val="0"/>
              <w:spacing w:after="0" w:line="240" w:lineRule="auto"/>
              <w:ind w:left="57" w:right="57"/>
              <w:rPr>
                <w:rFonts w:ascii="Times New Roman" w:hAnsi="Times New Roman"/>
                <w:sz w:val="24"/>
                <w:szCs w:val="24"/>
              </w:rPr>
            </w:pPr>
            <w:r w:rsidRPr="00D45335">
              <w:rPr>
                <w:rFonts w:ascii="Wingdings" w:hAnsi="Wingdings" w:cs="Wingdings"/>
                <w:sz w:val="28"/>
                <w:szCs w:val="28"/>
              </w:rPr>
              <w:t></w:t>
            </w:r>
            <w:r w:rsidRPr="00D45335">
              <w:rPr>
                <w:rFonts w:ascii="Times New Roman" w:hAnsi="Times New Roman"/>
                <w:spacing w:val="-12"/>
                <w:sz w:val="28"/>
                <w:szCs w:val="28"/>
              </w:rPr>
              <w:t xml:space="preserve"> </w:t>
            </w:r>
            <w:r w:rsidRPr="00D45335">
              <w:rPr>
                <w:rFonts w:ascii="Times New Roman" w:hAnsi="Times New Roman"/>
                <w:sz w:val="28"/>
                <w:szCs w:val="28"/>
              </w:rPr>
              <w:t>Расш</w:t>
            </w:r>
            <w:r w:rsidRPr="00D45335">
              <w:rPr>
                <w:rFonts w:ascii="Times New Roman" w:hAnsi="Times New Roman"/>
                <w:spacing w:val="-1"/>
                <w:sz w:val="28"/>
                <w:szCs w:val="28"/>
              </w:rPr>
              <w:t>и</w:t>
            </w:r>
            <w:r w:rsidRPr="00D45335">
              <w:rPr>
                <w:rFonts w:ascii="Times New Roman" w:hAnsi="Times New Roman"/>
                <w:spacing w:val="1"/>
                <w:sz w:val="28"/>
                <w:szCs w:val="28"/>
              </w:rPr>
              <w:t>р</w:t>
            </w:r>
            <w:r w:rsidRPr="00D45335">
              <w:rPr>
                <w:rFonts w:ascii="Times New Roman" w:hAnsi="Times New Roman"/>
                <w:spacing w:val="-2"/>
                <w:sz w:val="28"/>
                <w:szCs w:val="28"/>
              </w:rPr>
              <w:t>е</w:t>
            </w:r>
            <w:r w:rsidRPr="00D45335">
              <w:rPr>
                <w:rFonts w:ascii="Times New Roman" w:hAnsi="Times New Roman"/>
                <w:spacing w:val="1"/>
                <w:sz w:val="28"/>
                <w:szCs w:val="28"/>
              </w:rPr>
              <w:t>ни</w:t>
            </w:r>
            <w:r w:rsidRPr="00D45335">
              <w:rPr>
                <w:rFonts w:ascii="Times New Roman" w:hAnsi="Times New Roman"/>
                <w:sz w:val="28"/>
                <w:szCs w:val="28"/>
              </w:rPr>
              <w:t>е</w:t>
            </w:r>
            <w:r w:rsidRPr="00D45335">
              <w:rPr>
                <w:rFonts w:ascii="Times New Roman" w:hAnsi="Times New Roman"/>
                <w:spacing w:val="67"/>
                <w:sz w:val="28"/>
                <w:szCs w:val="28"/>
              </w:rPr>
              <w:t xml:space="preserve"> </w:t>
            </w:r>
            <w:proofErr w:type="gramStart"/>
            <w:r w:rsidRPr="00D45335">
              <w:rPr>
                <w:rFonts w:ascii="Times New Roman" w:hAnsi="Times New Roman"/>
                <w:spacing w:val="1"/>
                <w:sz w:val="28"/>
                <w:szCs w:val="28"/>
              </w:rPr>
              <w:t>по</w:t>
            </w:r>
            <w:r w:rsidRPr="00D45335">
              <w:rPr>
                <w:rFonts w:ascii="Times New Roman" w:hAnsi="Times New Roman"/>
                <w:spacing w:val="-3"/>
                <w:sz w:val="28"/>
                <w:szCs w:val="28"/>
              </w:rPr>
              <w:t>з</w:t>
            </w:r>
            <w:r w:rsidRPr="00D45335">
              <w:rPr>
                <w:rFonts w:ascii="Times New Roman" w:hAnsi="Times New Roman"/>
                <w:spacing w:val="1"/>
                <w:sz w:val="28"/>
                <w:szCs w:val="28"/>
              </w:rPr>
              <w:t>н</w:t>
            </w:r>
            <w:r w:rsidRPr="00D45335">
              <w:rPr>
                <w:rFonts w:ascii="Times New Roman" w:hAnsi="Times New Roman"/>
                <w:sz w:val="28"/>
                <w:szCs w:val="28"/>
              </w:rPr>
              <w:t>а</w:t>
            </w:r>
            <w:r w:rsidRPr="00D45335">
              <w:rPr>
                <w:rFonts w:ascii="Times New Roman" w:hAnsi="Times New Roman"/>
                <w:spacing w:val="-3"/>
                <w:sz w:val="28"/>
                <w:szCs w:val="28"/>
              </w:rPr>
              <w:t>в</w:t>
            </w:r>
            <w:r w:rsidRPr="00D45335">
              <w:rPr>
                <w:rFonts w:ascii="Times New Roman" w:hAnsi="Times New Roman"/>
                <w:sz w:val="28"/>
                <w:szCs w:val="28"/>
              </w:rPr>
              <w:t>ате</w:t>
            </w:r>
            <w:r w:rsidRPr="00D45335">
              <w:rPr>
                <w:rFonts w:ascii="Times New Roman" w:hAnsi="Times New Roman"/>
                <w:spacing w:val="-1"/>
                <w:sz w:val="28"/>
                <w:szCs w:val="28"/>
              </w:rPr>
              <w:t>л</w:t>
            </w:r>
            <w:r w:rsidRPr="00D45335">
              <w:rPr>
                <w:rFonts w:ascii="Times New Roman" w:hAnsi="Times New Roman"/>
                <w:spacing w:val="-1"/>
                <w:sz w:val="28"/>
                <w:szCs w:val="28"/>
              </w:rPr>
              <w:t>ь</w:t>
            </w:r>
            <w:r w:rsidRPr="00D45335">
              <w:rPr>
                <w:rFonts w:ascii="Times New Roman" w:hAnsi="Times New Roman"/>
                <w:spacing w:val="1"/>
                <w:sz w:val="28"/>
                <w:szCs w:val="28"/>
              </w:rPr>
              <w:t>но</w:t>
            </w:r>
            <w:r w:rsidRPr="00D45335">
              <w:rPr>
                <w:rFonts w:ascii="Times New Roman" w:hAnsi="Times New Roman"/>
                <w:spacing w:val="-2"/>
                <w:sz w:val="28"/>
                <w:szCs w:val="28"/>
              </w:rPr>
              <w:t>г</w:t>
            </w:r>
            <w:r>
              <w:rPr>
                <w:rFonts w:ascii="Times New Roman" w:hAnsi="Times New Roman"/>
                <w:sz w:val="28"/>
                <w:szCs w:val="28"/>
              </w:rPr>
              <w:t>о</w:t>
            </w:r>
            <w:proofErr w:type="gramEnd"/>
            <w:r>
              <w:rPr>
                <w:rFonts w:ascii="Times New Roman" w:hAnsi="Times New Roman"/>
                <w:sz w:val="28"/>
                <w:szCs w:val="28"/>
              </w:rPr>
              <w:t xml:space="preserve"> </w:t>
            </w:r>
            <w:r w:rsidRPr="00D45335">
              <w:rPr>
                <w:rFonts w:ascii="Times New Roman" w:hAnsi="Times New Roman"/>
                <w:sz w:val="28"/>
                <w:szCs w:val="28"/>
              </w:rPr>
              <w:t>с</w:t>
            </w:r>
            <w:r w:rsidRPr="00D45335">
              <w:rPr>
                <w:rFonts w:ascii="Times New Roman" w:hAnsi="Times New Roman"/>
                <w:spacing w:val="-2"/>
                <w:sz w:val="28"/>
                <w:szCs w:val="28"/>
              </w:rPr>
              <w:t>е</w:t>
            </w:r>
            <w:r w:rsidRPr="00D45335">
              <w:rPr>
                <w:rFonts w:ascii="Times New Roman" w:hAnsi="Times New Roman"/>
                <w:spacing w:val="1"/>
                <w:sz w:val="28"/>
                <w:szCs w:val="28"/>
              </w:rPr>
              <w:t>н</w:t>
            </w:r>
            <w:r w:rsidRPr="00D45335">
              <w:rPr>
                <w:rFonts w:ascii="Times New Roman" w:hAnsi="Times New Roman"/>
                <w:spacing w:val="-2"/>
                <w:sz w:val="28"/>
                <w:szCs w:val="28"/>
              </w:rPr>
              <w:t>с</w:t>
            </w:r>
            <w:r w:rsidRPr="00D45335">
              <w:rPr>
                <w:rFonts w:ascii="Times New Roman" w:hAnsi="Times New Roman"/>
                <w:spacing w:val="1"/>
                <w:sz w:val="28"/>
                <w:szCs w:val="28"/>
              </w:rPr>
              <w:t>о</w:t>
            </w:r>
            <w:r w:rsidRPr="00D45335">
              <w:rPr>
                <w:rFonts w:ascii="Times New Roman" w:hAnsi="Times New Roman"/>
                <w:spacing w:val="-1"/>
                <w:sz w:val="28"/>
                <w:szCs w:val="28"/>
              </w:rPr>
              <w:t>р</w:t>
            </w:r>
            <w:r w:rsidRPr="00D45335">
              <w:rPr>
                <w:rFonts w:ascii="Times New Roman" w:hAnsi="Times New Roman"/>
                <w:spacing w:val="1"/>
                <w:sz w:val="28"/>
                <w:szCs w:val="28"/>
              </w:rPr>
              <w:t>н</w:t>
            </w:r>
            <w:r w:rsidRPr="00D45335">
              <w:rPr>
                <w:rFonts w:ascii="Times New Roman" w:hAnsi="Times New Roman"/>
                <w:spacing w:val="-1"/>
                <w:sz w:val="28"/>
                <w:szCs w:val="28"/>
              </w:rPr>
              <w:t>о</w:t>
            </w:r>
            <w:r w:rsidRPr="00D45335">
              <w:rPr>
                <w:rFonts w:ascii="Times New Roman" w:hAnsi="Times New Roman"/>
                <w:sz w:val="28"/>
                <w:szCs w:val="28"/>
              </w:rPr>
              <w:t>го</w:t>
            </w:r>
          </w:p>
        </w:tc>
        <w:tc>
          <w:tcPr>
            <w:tcW w:w="4110" w:type="dxa"/>
            <w:tcBorders>
              <w:top w:val="single" w:sz="12" w:space="0" w:color="000000"/>
              <w:left w:val="single" w:sz="12" w:space="0" w:color="000000"/>
              <w:bottom w:val="single" w:sz="12" w:space="0" w:color="000000"/>
              <w:right w:val="single" w:sz="4" w:space="0" w:color="auto"/>
            </w:tcBorders>
          </w:tcPr>
          <w:p w:rsidR="003D76D2" w:rsidRPr="00D45335" w:rsidRDefault="003D76D2" w:rsidP="0011020A">
            <w:pPr>
              <w:widowControl w:val="0"/>
              <w:autoSpaceDE w:val="0"/>
              <w:autoSpaceDN w:val="0"/>
              <w:adjustRightInd w:val="0"/>
              <w:spacing w:after="0" w:line="240" w:lineRule="auto"/>
              <w:ind w:left="57" w:right="57"/>
              <w:rPr>
                <w:rFonts w:ascii="Times New Roman" w:hAnsi="Times New Roman"/>
                <w:sz w:val="28"/>
                <w:szCs w:val="28"/>
              </w:rPr>
            </w:pPr>
            <w:r w:rsidRPr="00D45335">
              <w:rPr>
                <w:rFonts w:ascii="Wingdings" w:hAnsi="Wingdings" w:cs="Wingdings"/>
                <w:sz w:val="28"/>
                <w:szCs w:val="28"/>
              </w:rPr>
              <w:t></w:t>
            </w:r>
            <w:r w:rsidRPr="00D45335">
              <w:rPr>
                <w:rFonts w:ascii="Times New Roman" w:hAnsi="Times New Roman"/>
                <w:spacing w:val="55"/>
                <w:sz w:val="28"/>
                <w:szCs w:val="28"/>
              </w:rPr>
              <w:t xml:space="preserve"> </w:t>
            </w:r>
            <w:r w:rsidRPr="00D45335">
              <w:rPr>
                <w:rFonts w:ascii="Times New Roman" w:hAnsi="Times New Roman"/>
                <w:sz w:val="28"/>
                <w:szCs w:val="28"/>
              </w:rPr>
              <w:t>Д</w:t>
            </w:r>
            <w:r w:rsidRPr="00D45335">
              <w:rPr>
                <w:rFonts w:ascii="Times New Roman" w:hAnsi="Times New Roman"/>
                <w:spacing w:val="-1"/>
                <w:sz w:val="28"/>
                <w:szCs w:val="28"/>
              </w:rPr>
              <w:t>и</w:t>
            </w:r>
            <w:r w:rsidRPr="00D45335">
              <w:rPr>
                <w:rFonts w:ascii="Times New Roman" w:hAnsi="Times New Roman"/>
                <w:spacing w:val="1"/>
                <w:sz w:val="28"/>
                <w:szCs w:val="28"/>
              </w:rPr>
              <w:t>д</w:t>
            </w:r>
            <w:r w:rsidRPr="00D45335">
              <w:rPr>
                <w:rFonts w:ascii="Times New Roman" w:hAnsi="Times New Roman"/>
                <w:sz w:val="28"/>
                <w:szCs w:val="28"/>
              </w:rPr>
              <w:t>ак</w:t>
            </w:r>
            <w:r w:rsidRPr="00D45335">
              <w:rPr>
                <w:rFonts w:ascii="Times New Roman" w:hAnsi="Times New Roman"/>
                <w:spacing w:val="-2"/>
                <w:sz w:val="28"/>
                <w:szCs w:val="28"/>
              </w:rPr>
              <w:t>т</w:t>
            </w:r>
            <w:r w:rsidRPr="00D45335">
              <w:rPr>
                <w:rFonts w:ascii="Times New Roman" w:hAnsi="Times New Roman"/>
                <w:spacing w:val="1"/>
                <w:sz w:val="28"/>
                <w:szCs w:val="28"/>
              </w:rPr>
              <w:t>и</w:t>
            </w:r>
            <w:r w:rsidRPr="00D45335">
              <w:rPr>
                <w:rFonts w:ascii="Times New Roman" w:hAnsi="Times New Roman"/>
                <w:sz w:val="28"/>
                <w:szCs w:val="28"/>
              </w:rPr>
              <w:t>че</w:t>
            </w:r>
            <w:r w:rsidRPr="00D45335">
              <w:rPr>
                <w:rFonts w:ascii="Times New Roman" w:hAnsi="Times New Roman"/>
                <w:spacing w:val="-2"/>
                <w:sz w:val="28"/>
                <w:szCs w:val="28"/>
              </w:rPr>
              <w:t>с</w:t>
            </w:r>
            <w:r w:rsidRPr="00D45335">
              <w:rPr>
                <w:rFonts w:ascii="Times New Roman" w:hAnsi="Times New Roman"/>
                <w:sz w:val="28"/>
                <w:szCs w:val="28"/>
              </w:rPr>
              <w:t>к</w:t>
            </w:r>
            <w:r w:rsidRPr="00D45335">
              <w:rPr>
                <w:rFonts w:ascii="Times New Roman" w:hAnsi="Times New Roman"/>
                <w:spacing w:val="-1"/>
                <w:sz w:val="28"/>
                <w:szCs w:val="28"/>
              </w:rPr>
              <w:t>и</w:t>
            </w:r>
            <w:r w:rsidRPr="00D45335">
              <w:rPr>
                <w:rFonts w:ascii="Times New Roman" w:hAnsi="Times New Roman"/>
                <w:sz w:val="28"/>
                <w:szCs w:val="28"/>
              </w:rPr>
              <w:t>й</w:t>
            </w:r>
            <w:r w:rsidRPr="00D45335">
              <w:rPr>
                <w:rFonts w:ascii="Times New Roman" w:hAnsi="Times New Roman"/>
                <w:spacing w:val="1"/>
                <w:sz w:val="28"/>
                <w:szCs w:val="28"/>
              </w:rPr>
              <w:t xml:space="preserve"> </w:t>
            </w:r>
            <w:r w:rsidRPr="00D45335">
              <w:rPr>
                <w:rFonts w:ascii="Times New Roman" w:hAnsi="Times New Roman"/>
                <w:sz w:val="28"/>
                <w:szCs w:val="28"/>
              </w:rPr>
              <w:t>ма</w:t>
            </w:r>
            <w:r w:rsidRPr="00D45335">
              <w:rPr>
                <w:rFonts w:ascii="Times New Roman" w:hAnsi="Times New Roman"/>
                <w:spacing w:val="-3"/>
                <w:sz w:val="28"/>
                <w:szCs w:val="28"/>
              </w:rPr>
              <w:t>т</w:t>
            </w:r>
            <w:r w:rsidRPr="00D45335">
              <w:rPr>
                <w:rFonts w:ascii="Times New Roman" w:hAnsi="Times New Roman"/>
                <w:sz w:val="28"/>
                <w:szCs w:val="28"/>
              </w:rPr>
              <w:t>е</w:t>
            </w:r>
            <w:r w:rsidRPr="00D45335">
              <w:rPr>
                <w:rFonts w:ascii="Times New Roman" w:hAnsi="Times New Roman"/>
                <w:spacing w:val="1"/>
                <w:sz w:val="28"/>
                <w:szCs w:val="28"/>
              </w:rPr>
              <w:t>р</w:t>
            </w:r>
            <w:r w:rsidRPr="00D45335">
              <w:rPr>
                <w:rFonts w:ascii="Times New Roman" w:hAnsi="Times New Roman"/>
                <w:spacing w:val="-1"/>
                <w:sz w:val="28"/>
                <w:szCs w:val="28"/>
              </w:rPr>
              <w:t>и</w:t>
            </w:r>
            <w:r w:rsidRPr="00D45335">
              <w:rPr>
                <w:rFonts w:ascii="Times New Roman" w:hAnsi="Times New Roman"/>
                <w:sz w:val="28"/>
                <w:szCs w:val="28"/>
              </w:rPr>
              <w:t>ал</w:t>
            </w:r>
            <w:r w:rsidRPr="00D45335">
              <w:rPr>
                <w:rFonts w:ascii="Times New Roman" w:hAnsi="Times New Roman"/>
                <w:spacing w:val="-1"/>
                <w:sz w:val="28"/>
                <w:szCs w:val="28"/>
              </w:rPr>
              <w:t xml:space="preserve"> </w:t>
            </w:r>
            <w:r w:rsidRPr="00D45335">
              <w:rPr>
                <w:rFonts w:ascii="Times New Roman" w:hAnsi="Times New Roman"/>
                <w:spacing w:val="1"/>
                <w:sz w:val="28"/>
                <w:szCs w:val="28"/>
              </w:rPr>
              <w:t>п</w:t>
            </w:r>
            <w:r w:rsidRPr="00D45335">
              <w:rPr>
                <w:rFonts w:ascii="Times New Roman" w:hAnsi="Times New Roman"/>
                <w:sz w:val="28"/>
                <w:szCs w:val="28"/>
              </w:rPr>
              <w:t>о</w:t>
            </w:r>
            <w:r w:rsidRPr="00D45335">
              <w:rPr>
                <w:rFonts w:ascii="Times New Roman" w:hAnsi="Times New Roman"/>
                <w:spacing w:val="-2"/>
                <w:sz w:val="28"/>
                <w:szCs w:val="28"/>
              </w:rPr>
              <w:t xml:space="preserve"> </w:t>
            </w:r>
            <w:r w:rsidRPr="00D45335">
              <w:rPr>
                <w:rFonts w:ascii="Times New Roman" w:hAnsi="Times New Roman"/>
                <w:sz w:val="28"/>
                <w:szCs w:val="28"/>
              </w:rPr>
              <w:t>се</w:t>
            </w:r>
            <w:r w:rsidRPr="00D45335">
              <w:rPr>
                <w:rFonts w:ascii="Times New Roman" w:hAnsi="Times New Roman"/>
                <w:spacing w:val="-1"/>
                <w:sz w:val="28"/>
                <w:szCs w:val="28"/>
              </w:rPr>
              <w:t>н</w:t>
            </w:r>
            <w:r w:rsidRPr="00D45335">
              <w:rPr>
                <w:rFonts w:ascii="Times New Roman" w:hAnsi="Times New Roman"/>
                <w:sz w:val="28"/>
                <w:szCs w:val="28"/>
              </w:rPr>
              <w:t>с</w:t>
            </w:r>
            <w:r w:rsidRPr="00D45335">
              <w:rPr>
                <w:rFonts w:ascii="Times New Roman" w:hAnsi="Times New Roman"/>
                <w:spacing w:val="-1"/>
                <w:sz w:val="28"/>
                <w:szCs w:val="28"/>
              </w:rPr>
              <w:t>о</w:t>
            </w:r>
            <w:r w:rsidRPr="00D45335">
              <w:rPr>
                <w:rFonts w:ascii="Times New Roman" w:hAnsi="Times New Roman"/>
                <w:spacing w:val="1"/>
                <w:sz w:val="28"/>
                <w:szCs w:val="28"/>
              </w:rPr>
              <w:t>р</w:t>
            </w:r>
            <w:r w:rsidRPr="00D45335">
              <w:rPr>
                <w:rFonts w:ascii="Times New Roman" w:hAnsi="Times New Roman"/>
                <w:spacing w:val="-1"/>
                <w:sz w:val="28"/>
                <w:szCs w:val="28"/>
              </w:rPr>
              <w:t>н</w:t>
            </w:r>
            <w:r w:rsidRPr="00D45335">
              <w:rPr>
                <w:rFonts w:ascii="Times New Roman" w:hAnsi="Times New Roman"/>
                <w:spacing w:val="1"/>
                <w:sz w:val="28"/>
                <w:szCs w:val="28"/>
              </w:rPr>
              <w:t>о</w:t>
            </w:r>
            <w:r w:rsidRPr="00D45335">
              <w:rPr>
                <w:rFonts w:ascii="Times New Roman" w:hAnsi="Times New Roman"/>
                <w:spacing w:val="-3"/>
                <w:sz w:val="28"/>
                <w:szCs w:val="28"/>
              </w:rPr>
              <w:t>м</w:t>
            </w:r>
            <w:r w:rsidRPr="00D45335">
              <w:rPr>
                <w:rFonts w:ascii="Times New Roman" w:hAnsi="Times New Roman"/>
                <w:sz w:val="28"/>
                <w:szCs w:val="28"/>
              </w:rPr>
              <w:t>у воспит</w:t>
            </w:r>
            <w:r w:rsidRPr="00D45335">
              <w:rPr>
                <w:rFonts w:ascii="Times New Roman" w:hAnsi="Times New Roman"/>
                <w:spacing w:val="-2"/>
                <w:sz w:val="28"/>
                <w:szCs w:val="28"/>
              </w:rPr>
              <w:t>а</w:t>
            </w:r>
            <w:r w:rsidRPr="00D45335">
              <w:rPr>
                <w:rFonts w:ascii="Times New Roman" w:hAnsi="Times New Roman"/>
                <w:spacing w:val="1"/>
                <w:sz w:val="28"/>
                <w:szCs w:val="28"/>
              </w:rPr>
              <w:t>нию</w:t>
            </w:r>
          </w:p>
          <w:p w:rsidR="003D76D2" w:rsidRPr="00D45335" w:rsidRDefault="003D76D2" w:rsidP="0011020A">
            <w:pPr>
              <w:widowControl w:val="0"/>
              <w:autoSpaceDE w:val="0"/>
              <w:autoSpaceDN w:val="0"/>
              <w:adjustRightInd w:val="0"/>
              <w:spacing w:after="0" w:line="240" w:lineRule="auto"/>
              <w:ind w:left="57" w:right="57"/>
              <w:rPr>
                <w:rFonts w:ascii="Times New Roman" w:hAnsi="Times New Roman"/>
                <w:sz w:val="24"/>
                <w:szCs w:val="24"/>
              </w:rPr>
            </w:pPr>
          </w:p>
        </w:tc>
      </w:tr>
      <w:tr w:rsidR="003D76D2" w:rsidRPr="00D45335" w:rsidTr="00AF4712">
        <w:trPr>
          <w:trHeight w:hRule="exact" w:val="1745"/>
        </w:trPr>
        <w:tc>
          <w:tcPr>
            <w:tcW w:w="1417" w:type="dxa"/>
            <w:tcBorders>
              <w:top w:val="single" w:sz="12" w:space="0" w:color="000000"/>
              <w:left w:val="single" w:sz="12" w:space="0" w:color="000000"/>
              <w:bottom w:val="single" w:sz="12" w:space="0" w:color="000000"/>
              <w:right w:val="single" w:sz="12" w:space="0" w:color="000000"/>
            </w:tcBorders>
          </w:tcPr>
          <w:p w:rsidR="003D76D2" w:rsidRPr="00D45335" w:rsidRDefault="003D76D2" w:rsidP="0011020A">
            <w:pPr>
              <w:widowControl w:val="0"/>
              <w:autoSpaceDE w:val="0"/>
              <w:autoSpaceDN w:val="0"/>
              <w:adjustRightInd w:val="0"/>
              <w:spacing w:after="0" w:line="240" w:lineRule="auto"/>
              <w:ind w:left="57" w:right="57"/>
              <w:rPr>
                <w:rFonts w:ascii="Times New Roman" w:hAnsi="Times New Roman"/>
                <w:sz w:val="24"/>
                <w:szCs w:val="24"/>
              </w:rPr>
            </w:pPr>
            <w:r w:rsidRPr="00D45335">
              <w:rPr>
                <w:rFonts w:ascii="Times New Roman" w:hAnsi="Times New Roman"/>
                <w:sz w:val="28"/>
                <w:szCs w:val="28"/>
              </w:rPr>
              <w:t>Уг</w:t>
            </w:r>
            <w:r w:rsidRPr="00D45335">
              <w:rPr>
                <w:rFonts w:ascii="Times New Roman" w:hAnsi="Times New Roman"/>
                <w:spacing w:val="1"/>
                <w:sz w:val="28"/>
                <w:szCs w:val="28"/>
              </w:rPr>
              <w:t>о</w:t>
            </w:r>
            <w:r w:rsidRPr="00D45335">
              <w:rPr>
                <w:rFonts w:ascii="Times New Roman" w:hAnsi="Times New Roman"/>
                <w:spacing w:val="-1"/>
                <w:sz w:val="28"/>
                <w:szCs w:val="28"/>
              </w:rPr>
              <w:t>ло</w:t>
            </w:r>
            <w:r w:rsidRPr="00D45335">
              <w:rPr>
                <w:rFonts w:ascii="Times New Roman" w:hAnsi="Times New Roman"/>
                <w:sz w:val="28"/>
                <w:szCs w:val="28"/>
              </w:rPr>
              <w:t xml:space="preserve">к </w:t>
            </w:r>
            <w:r w:rsidRPr="00D45335">
              <w:rPr>
                <w:rFonts w:ascii="Times New Roman" w:hAnsi="Times New Roman"/>
                <w:spacing w:val="1"/>
                <w:sz w:val="28"/>
                <w:szCs w:val="28"/>
              </w:rPr>
              <w:t>р</w:t>
            </w:r>
            <w:r w:rsidRPr="00D45335">
              <w:rPr>
                <w:rFonts w:ascii="Times New Roman" w:hAnsi="Times New Roman"/>
                <w:sz w:val="28"/>
                <w:szCs w:val="28"/>
              </w:rPr>
              <w:t>аз</w:t>
            </w:r>
            <w:r w:rsidRPr="00D45335">
              <w:rPr>
                <w:rFonts w:ascii="Times New Roman" w:hAnsi="Times New Roman"/>
                <w:spacing w:val="-1"/>
                <w:sz w:val="28"/>
                <w:szCs w:val="28"/>
              </w:rPr>
              <w:t>в</w:t>
            </w:r>
            <w:r w:rsidRPr="00D45335">
              <w:rPr>
                <w:rFonts w:ascii="Times New Roman" w:hAnsi="Times New Roman"/>
                <w:spacing w:val="1"/>
                <w:sz w:val="28"/>
                <w:szCs w:val="28"/>
              </w:rPr>
              <w:t>и</w:t>
            </w:r>
            <w:r w:rsidRPr="00D45335">
              <w:rPr>
                <w:rFonts w:ascii="Times New Roman" w:hAnsi="Times New Roman"/>
                <w:sz w:val="28"/>
                <w:szCs w:val="28"/>
              </w:rPr>
              <w:t>в</w:t>
            </w:r>
            <w:r w:rsidRPr="00D45335">
              <w:rPr>
                <w:rFonts w:ascii="Times New Roman" w:hAnsi="Times New Roman"/>
                <w:sz w:val="28"/>
                <w:szCs w:val="28"/>
              </w:rPr>
              <w:t>а</w:t>
            </w:r>
            <w:r w:rsidRPr="00D45335">
              <w:rPr>
                <w:rFonts w:ascii="Times New Roman" w:hAnsi="Times New Roman"/>
                <w:spacing w:val="-1"/>
                <w:sz w:val="28"/>
                <w:szCs w:val="28"/>
              </w:rPr>
              <w:t>ю</w:t>
            </w:r>
            <w:r w:rsidRPr="00D45335">
              <w:rPr>
                <w:rFonts w:ascii="Times New Roman" w:hAnsi="Times New Roman"/>
                <w:spacing w:val="-3"/>
                <w:sz w:val="28"/>
                <w:szCs w:val="28"/>
              </w:rPr>
              <w:t>щ</w:t>
            </w:r>
            <w:r w:rsidRPr="00D45335">
              <w:rPr>
                <w:rFonts w:ascii="Times New Roman" w:hAnsi="Times New Roman"/>
                <w:spacing w:val="-1"/>
                <w:sz w:val="28"/>
                <w:szCs w:val="28"/>
              </w:rPr>
              <w:t>и</w:t>
            </w:r>
            <w:r>
              <w:rPr>
                <w:rFonts w:ascii="Times New Roman" w:hAnsi="Times New Roman"/>
                <w:sz w:val="28"/>
                <w:szCs w:val="28"/>
              </w:rPr>
              <w:t xml:space="preserve">х </w:t>
            </w:r>
            <w:r w:rsidRPr="00D45335">
              <w:rPr>
                <w:rFonts w:ascii="Times New Roman" w:hAnsi="Times New Roman"/>
                <w:spacing w:val="1"/>
                <w:sz w:val="28"/>
                <w:szCs w:val="28"/>
              </w:rPr>
              <w:t>и</w:t>
            </w:r>
            <w:r w:rsidRPr="00D45335">
              <w:rPr>
                <w:rFonts w:ascii="Times New Roman" w:hAnsi="Times New Roman"/>
                <w:spacing w:val="-2"/>
                <w:sz w:val="28"/>
                <w:szCs w:val="28"/>
              </w:rPr>
              <w:t>г</w:t>
            </w:r>
            <w:r w:rsidRPr="00D45335">
              <w:rPr>
                <w:rFonts w:ascii="Times New Roman" w:hAnsi="Times New Roman"/>
                <w:spacing w:val="1"/>
                <w:sz w:val="28"/>
                <w:szCs w:val="28"/>
              </w:rPr>
              <w:t>р</w:t>
            </w:r>
            <w:r w:rsidRPr="00D45335">
              <w:rPr>
                <w:rFonts w:ascii="Times New Roman" w:hAnsi="Times New Roman"/>
                <w:sz w:val="28"/>
                <w:szCs w:val="28"/>
              </w:rPr>
              <w:t>»</w:t>
            </w:r>
          </w:p>
        </w:tc>
        <w:tc>
          <w:tcPr>
            <w:tcW w:w="3686" w:type="dxa"/>
            <w:tcBorders>
              <w:top w:val="single" w:sz="12" w:space="0" w:color="000000"/>
              <w:left w:val="single" w:sz="12" w:space="0" w:color="000000"/>
              <w:bottom w:val="single" w:sz="12" w:space="0" w:color="000000"/>
              <w:right w:val="single" w:sz="12" w:space="0" w:color="000000"/>
            </w:tcBorders>
          </w:tcPr>
          <w:p w:rsidR="003D76D2" w:rsidRPr="00D45335" w:rsidRDefault="003D76D2" w:rsidP="0011020A">
            <w:pPr>
              <w:widowControl w:val="0"/>
              <w:autoSpaceDE w:val="0"/>
              <w:autoSpaceDN w:val="0"/>
              <w:adjustRightInd w:val="0"/>
              <w:spacing w:after="0" w:line="240" w:lineRule="auto"/>
              <w:ind w:left="57" w:right="57"/>
              <w:rPr>
                <w:rFonts w:ascii="Times New Roman" w:hAnsi="Times New Roman"/>
                <w:sz w:val="24"/>
                <w:szCs w:val="24"/>
              </w:rPr>
            </w:pPr>
            <w:r w:rsidRPr="00D45335">
              <w:rPr>
                <w:rFonts w:ascii="Times New Roman" w:hAnsi="Times New Roman"/>
                <w:spacing w:val="1"/>
                <w:sz w:val="28"/>
                <w:szCs w:val="28"/>
              </w:rPr>
              <w:t>о</w:t>
            </w:r>
            <w:r w:rsidRPr="00D45335">
              <w:rPr>
                <w:rFonts w:ascii="Times New Roman" w:hAnsi="Times New Roman"/>
                <w:spacing w:val="-1"/>
                <w:sz w:val="28"/>
                <w:szCs w:val="28"/>
              </w:rPr>
              <w:t>п</w:t>
            </w:r>
            <w:r w:rsidRPr="00D45335">
              <w:rPr>
                <w:rFonts w:ascii="Times New Roman" w:hAnsi="Times New Roman"/>
                <w:spacing w:val="1"/>
                <w:sz w:val="28"/>
                <w:szCs w:val="28"/>
              </w:rPr>
              <w:t>ы</w:t>
            </w:r>
            <w:r w:rsidRPr="00D45335">
              <w:rPr>
                <w:rFonts w:ascii="Times New Roman" w:hAnsi="Times New Roman"/>
                <w:sz w:val="28"/>
                <w:szCs w:val="28"/>
              </w:rPr>
              <w:t>та</w:t>
            </w:r>
            <w:r w:rsidRPr="00D45335">
              <w:rPr>
                <w:rFonts w:ascii="Times New Roman" w:hAnsi="Times New Roman"/>
                <w:spacing w:val="69"/>
                <w:sz w:val="28"/>
                <w:szCs w:val="28"/>
              </w:rPr>
              <w:t xml:space="preserve"> </w:t>
            </w:r>
            <w:r w:rsidRPr="00D45335">
              <w:rPr>
                <w:rFonts w:ascii="Times New Roman" w:hAnsi="Times New Roman"/>
                <w:spacing w:val="-1"/>
                <w:sz w:val="28"/>
                <w:szCs w:val="28"/>
              </w:rPr>
              <w:t>д</w:t>
            </w:r>
            <w:r w:rsidRPr="00D45335">
              <w:rPr>
                <w:rFonts w:ascii="Times New Roman" w:hAnsi="Times New Roman"/>
                <w:sz w:val="28"/>
                <w:szCs w:val="28"/>
              </w:rPr>
              <w:t>етей</w:t>
            </w:r>
          </w:p>
        </w:tc>
        <w:tc>
          <w:tcPr>
            <w:tcW w:w="4110" w:type="dxa"/>
            <w:tcBorders>
              <w:top w:val="single" w:sz="12" w:space="0" w:color="000000"/>
              <w:left w:val="single" w:sz="12" w:space="0" w:color="000000"/>
              <w:bottom w:val="single" w:sz="12" w:space="0" w:color="000000"/>
              <w:right w:val="single" w:sz="4" w:space="0" w:color="auto"/>
            </w:tcBorders>
          </w:tcPr>
          <w:p w:rsidR="003D76D2" w:rsidRPr="00D45335" w:rsidRDefault="003D76D2" w:rsidP="0011020A">
            <w:pPr>
              <w:widowControl w:val="0"/>
              <w:autoSpaceDE w:val="0"/>
              <w:autoSpaceDN w:val="0"/>
              <w:adjustRightInd w:val="0"/>
              <w:spacing w:after="0" w:line="240" w:lineRule="auto"/>
              <w:ind w:left="57" w:right="57"/>
              <w:rPr>
                <w:rFonts w:ascii="Times New Roman" w:hAnsi="Times New Roman"/>
                <w:sz w:val="28"/>
                <w:szCs w:val="28"/>
              </w:rPr>
            </w:pPr>
            <w:r w:rsidRPr="00D45335">
              <w:rPr>
                <w:rFonts w:ascii="Wingdings" w:hAnsi="Wingdings" w:cs="Wingdings"/>
                <w:sz w:val="28"/>
                <w:szCs w:val="28"/>
              </w:rPr>
              <w:t></w:t>
            </w:r>
            <w:r w:rsidRPr="00D45335">
              <w:rPr>
                <w:rFonts w:ascii="Times New Roman" w:hAnsi="Times New Roman"/>
                <w:spacing w:val="55"/>
                <w:sz w:val="28"/>
                <w:szCs w:val="28"/>
              </w:rPr>
              <w:t xml:space="preserve"> </w:t>
            </w:r>
            <w:r w:rsidRPr="00D45335">
              <w:rPr>
                <w:rFonts w:ascii="Times New Roman" w:hAnsi="Times New Roman"/>
                <w:sz w:val="28"/>
                <w:szCs w:val="28"/>
              </w:rPr>
              <w:t>Д</w:t>
            </w:r>
            <w:r w:rsidRPr="00D45335">
              <w:rPr>
                <w:rFonts w:ascii="Times New Roman" w:hAnsi="Times New Roman"/>
                <w:spacing w:val="-1"/>
                <w:sz w:val="28"/>
                <w:szCs w:val="28"/>
              </w:rPr>
              <w:t>и</w:t>
            </w:r>
            <w:r w:rsidRPr="00D45335">
              <w:rPr>
                <w:rFonts w:ascii="Times New Roman" w:hAnsi="Times New Roman"/>
                <w:spacing w:val="1"/>
                <w:sz w:val="28"/>
                <w:szCs w:val="28"/>
              </w:rPr>
              <w:t>д</w:t>
            </w:r>
            <w:r w:rsidRPr="00D45335">
              <w:rPr>
                <w:rFonts w:ascii="Times New Roman" w:hAnsi="Times New Roman"/>
                <w:sz w:val="28"/>
                <w:szCs w:val="28"/>
              </w:rPr>
              <w:t>ак</w:t>
            </w:r>
            <w:r w:rsidRPr="00D45335">
              <w:rPr>
                <w:rFonts w:ascii="Times New Roman" w:hAnsi="Times New Roman"/>
                <w:spacing w:val="-2"/>
                <w:sz w:val="28"/>
                <w:szCs w:val="28"/>
              </w:rPr>
              <w:t>т</w:t>
            </w:r>
            <w:r w:rsidRPr="00D45335">
              <w:rPr>
                <w:rFonts w:ascii="Times New Roman" w:hAnsi="Times New Roman"/>
                <w:spacing w:val="1"/>
                <w:sz w:val="28"/>
                <w:szCs w:val="28"/>
              </w:rPr>
              <w:t>и</w:t>
            </w:r>
            <w:r w:rsidRPr="00D45335">
              <w:rPr>
                <w:rFonts w:ascii="Times New Roman" w:hAnsi="Times New Roman"/>
                <w:sz w:val="28"/>
                <w:szCs w:val="28"/>
              </w:rPr>
              <w:t>че</w:t>
            </w:r>
            <w:r w:rsidRPr="00D45335">
              <w:rPr>
                <w:rFonts w:ascii="Times New Roman" w:hAnsi="Times New Roman"/>
                <w:spacing w:val="-2"/>
                <w:sz w:val="28"/>
                <w:szCs w:val="28"/>
              </w:rPr>
              <w:t>с</w:t>
            </w:r>
            <w:r w:rsidRPr="00D45335">
              <w:rPr>
                <w:rFonts w:ascii="Times New Roman" w:hAnsi="Times New Roman"/>
                <w:sz w:val="28"/>
                <w:szCs w:val="28"/>
              </w:rPr>
              <w:t>к</w:t>
            </w:r>
            <w:r w:rsidRPr="00D45335">
              <w:rPr>
                <w:rFonts w:ascii="Times New Roman" w:hAnsi="Times New Roman"/>
                <w:spacing w:val="-1"/>
                <w:sz w:val="28"/>
                <w:szCs w:val="28"/>
              </w:rPr>
              <w:t>и</w:t>
            </w:r>
            <w:r w:rsidRPr="00D45335">
              <w:rPr>
                <w:rFonts w:ascii="Times New Roman" w:hAnsi="Times New Roman"/>
                <w:sz w:val="28"/>
                <w:szCs w:val="28"/>
              </w:rPr>
              <w:t>е</w:t>
            </w:r>
            <w:r w:rsidRPr="00D45335">
              <w:rPr>
                <w:rFonts w:ascii="Times New Roman" w:hAnsi="Times New Roman"/>
                <w:spacing w:val="69"/>
                <w:sz w:val="28"/>
                <w:szCs w:val="28"/>
              </w:rPr>
              <w:t xml:space="preserve"> </w:t>
            </w:r>
            <w:r w:rsidRPr="00D45335">
              <w:rPr>
                <w:rFonts w:ascii="Times New Roman" w:hAnsi="Times New Roman"/>
                <w:spacing w:val="1"/>
                <w:sz w:val="28"/>
                <w:szCs w:val="28"/>
              </w:rPr>
              <w:t>и</w:t>
            </w:r>
            <w:r w:rsidRPr="00D45335">
              <w:rPr>
                <w:rFonts w:ascii="Times New Roman" w:hAnsi="Times New Roman"/>
                <w:spacing w:val="-2"/>
                <w:sz w:val="28"/>
                <w:szCs w:val="28"/>
              </w:rPr>
              <w:t>г</w:t>
            </w:r>
            <w:r w:rsidRPr="00D45335">
              <w:rPr>
                <w:rFonts w:ascii="Times New Roman" w:hAnsi="Times New Roman"/>
                <w:spacing w:val="-1"/>
                <w:sz w:val="28"/>
                <w:szCs w:val="28"/>
              </w:rPr>
              <w:t>р</w:t>
            </w:r>
            <w:r w:rsidRPr="00D45335">
              <w:rPr>
                <w:rFonts w:ascii="Times New Roman" w:hAnsi="Times New Roman"/>
                <w:sz w:val="28"/>
                <w:szCs w:val="28"/>
              </w:rPr>
              <w:t>ы</w:t>
            </w:r>
          </w:p>
          <w:p w:rsidR="003D76D2" w:rsidRPr="00D45335" w:rsidRDefault="003D76D2" w:rsidP="0011020A">
            <w:pPr>
              <w:widowControl w:val="0"/>
              <w:autoSpaceDE w:val="0"/>
              <w:autoSpaceDN w:val="0"/>
              <w:adjustRightInd w:val="0"/>
              <w:spacing w:after="0" w:line="240" w:lineRule="auto"/>
              <w:ind w:left="57" w:right="57"/>
              <w:rPr>
                <w:rFonts w:ascii="Times New Roman" w:hAnsi="Times New Roman"/>
                <w:sz w:val="28"/>
                <w:szCs w:val="28"/>
              </w:rPr>
            </w:pPr>
            <w:r w:rsidRPr="00D45335">
              <w:rPr>
                <w:rFonts w:ascii="Wingdings" w:hAnsi="Wingdings" w:cs="Wingdings"/>
                <w:sz w:val="28"/>
                <w:szCs w:val="28"/>
              </w:rPr>
              <w:t></w:t>
            </w:r>
            <w:r w:rsidRPr="00D45335">
              <w:rPr>
                <w:rFonts w:ascii="Times New Roman" w:hAnsi="Times New Roman"/>
                <w:spacing w:val="55"/>
                <w:sz w:val="28"/>
                <w:szCs w:val="28"/>
              </w:rPr>
              <w:t xml:space="preserve"> </w:t>
            </w:r>
            <w:r w:rsidRPr="00D45335">
              <w:rPr>
                <w:rFonts w:ascii="Times New Roman" w:hAnsi="Times New Roman"/>
                <w:spacing w:val="-1"/>
                <w:sz w:val="28"/>
                <w:szCs w:val="28"/>
              </w:rPr>
              <w:t>Н</w:t>
            </w:r>
            <w:r w:rsidRPr="00D45335">
              <w:rPr>
                <w:rFonts w:ascii="Times New Roman" w:hAnsi="Times New Roman"/>
                <w:sz w:val="28"/>
                <w:szCs w:val="28"/>
              </w:rPr>
              <w:t>аст</w:t>
            </w:r>
            <w:r w:rsidRPr="00D45335">
              <w:rPr>
                <w:rFonts w:ascii="Times New Roman" w:hAnsi="Times New Roman"/>
                <w:spacing w:val="1"/>
                <w:sz w:val="28"/>
                <w:szCs w:val="28"/>
              </w:rPr>
              <w:t>о</w:t>
            </w:r>
            <w:r w:rsidRPr="00D45335">
              <w:rPr>
                <w:rFonts w:ascii="Times New Roman" w:hAnsi="Times New Roman"/>
                <w:spacing w:val="-1"/>
                <w:sz w:val="28"/>
                <w:szCs w:val="28"/>
              </w:rPr>
              <w:t>льн</w:t>
            </w:r>
            <w:r w:rsidRPr="00D45335">
              <w:rPr>
                <w:rFonts w:ascii="Times New Roman" w:hAnsi="Times New Roman"/>
                <w:spacing w:val="1"/>
                <w:sz w:val="28"/>
                <w:szCs w:val="28"/>
              </w:rPr>
              <w:t>о</w:t>
            </w:r>
            <w:r w:rsidRPr="00D45335">
              <w:rPr>
                <w:rFonts w:ascii="Times New Roman" w:hAnsi="Times New Roman"/>
                <w:sz w:val="28"/>
                <w:szCs w:val="28"/>
              </w:rPr>
              <w:t>-</w:t>
            </w:r>
            <w:r w:rsidRPr="00D45335">
              <w:rPr>
                <w:rFonts w:ascii="Times New Roman" w:hAnsi="Times New Roman"/>
                <w:spacing w:val="-1"/>
                <w:sz w:val="28"/>
                <w:szCs w:val="28"/>
              </w:rPr>
              <w:t>п</w:t>
            </w:r>
            <w:r w:rsidRPr="00D45335">
              <w:rPr>
                <w:rFonts w:ascii="Times New Roman" w:hAnsi="Times New Roman"/>
                <w:sz w:val="28"/>
                <w:szCs w:val="28"/>
              </w:rPr>
              <w:t>еча</w:t>
            </w:r>
            <w:r w:rsidRPr="00D45335">
              <w:rPr>
                <w:rFonts w:ascii="Times New Roman" w:hAnsi="Times New Roman"/>
                <w:spacing w:val="-2"/>
                <w:sz w:val="28"/>
                <w:szCs w:val="28"/>
              </w:rPr>
              <w:t>т</w:t>
            </w:r>
            <w:r w:rsidRPr="00D45335">
              <w:rPr>
                <w:rFonts w:ascii="Times New Roman" w:hAnsi="Times New Roman"/>
                <w:spacing w:val="1"/>
                <w:sz w:val="28"/>
                <w:szCs w:val="28"/>
              </w:rPr>
              <w:t>н</w:t>
            </w:r>
            <w:r w:rsidRPr="00D45335">
              <w:rPr>
                <w:rFonts w:ascii="Times New Roman" w:hAnsi="Times New Roman"/>
                <w:spacing w:val="-1"/>
                <w:sz w:val="28"/>
                <w:szCs w:val="28"/>
              </w:rPr>
              <w:t>ы</w:t>
            </w:r>
            <w:r w:rsidRPr="00D45335">
              <w:rPr>
                <w:rFonts w:ascii="Times New Roman" w:hAnsi="Times New Roman"/>
                <w:sz w:val="28"/>
                <w:szCs w:val="28"/>
              </w:rPr>
              <w:t>е</w:t>
            </w:r>
            <w:r w:rsidRPr="00D45335">
              <w:rPr>
                <w:rFonts w:ascii="Times New Roman" w:hAnsi="Times New Roman"/>
                <w:spacing w:val="69"/>
                <w:sz w:val="28"/>
                <w:szCs w:val="28"/>
              </w:rPr>
              <w:t xml:space="preserve"> </w:t>
            </w:r>
            <w:r w:rsidRPr="00D45335">
              <w:rPr>
                <w:rFonts w:ascii="Times New Roman" w:hAnsi="Times New Roman"/>
                <w:spacing w:val="1"/>
                <w:sz w:val="28"/>
                <w:szCs w:val="28"/>
              </w:rPr>
              <w:t>и</w:t>
            </w:r>
            <w:r w:rsidRPr="00D45335">
              <w:rPr>
                <w:rFonts w:ascii="Times New Roman" w:hAnsi="Times New Roman"/>
                <w:sz w:val="28"/>
                <w:szCs w:val="28"/>
              </w:rPr>
              <w:t>г</w:t>
            </w:r>
            <w:r w:rsidRPr="00D45335">
              <w:rPr>
                <w:rFonts w:ascii="Times New Roman" w:hAnsi="Times New Roman"/>
                <w:spacing w:val="-1"/>
                <w:sz w:val="28"/>
                <w:szCs w:val="28"/>
              </w:rPr>
              <w:t>р</w:t>
            </w:r>
            <w:r w:rsidRPr="00D45335">
              <w:rPr>
                <w:rFonts w:ascii="Times New Roman" w:hAnsi="Times New Roman"/>
                <w:sz w:val="28"/>
                <w:szCs w:val="28"/>
              </w:rPr>
              <w:t>ы</w:t>
            </w:r>
          </w:p>
          <w:p w:rsidR="003D76D2" w:rsidRPr="00D45335" w:rsidRDefault="003D76D2" w:rsidP="0011020A">
            <w:pPr>
              <w:widowControl w:val="0"/>
              <w:autoSpaceDE w:val="0"/>
              <w:autoSpaceDN w:val="0"/>
              <w:adjustRightInd w:val="0"/>
              <w:spacing w:after="0" w:line="240" w:lineRule="auto"/>
              <w:ind w:left="57" w:right="57"/>
              <w:rPr>
                <w:rFonts w:ascii="Times New Roman" w:hAnsi="Times New Roman"/>
                <w:sz w:val="28"/>
                <w:szCs w:val="28"/>
              </w:rPr>
            </w:pPr>
            <w:r w:rsidRPr="00D45335">
              <w:rPr>
                <w:rFonts w:ascii="Wingdings" w:hAnsi="Wingdings" w:cs="Wingdings"/>
                <w:sz w:val="28"/>
                <w:szCs w:val="28"/>
              </w:rPr>
              <w:t></w:t>
            </w:r>
            <w:r w:rsidRPr="00D45335">
              <w:rPr>
                <w:rFonts w:ascii="Times New Roman" w:hAnsi="Times New Roman"/>
                <w:spacing w:val="55"/>
                <w:sz w:val="28"/>
                <w:szCs w:val="28"/>
              </w:rPr>
              <w:t xml:space="preserve"> </w:t>
            </w:r>
            <w:r w:rsidRPr="00D45335">
              <w:rPr>
                <w:rFonts w:ascii="Times New Roman" w:hAnsi="Times New Roman"/>
                <w:spacing w:val="-1"/>
                <w:sz w:val="28"/>
                <w:szCs w:val="28"/>
              </w:rPr>
              <w:t>П</w:t>
            </w:r>
            <w:r w:rsidRPr="00D45335">
              <w:rPr>
                <w:rFonts w:ascii="Times New Roman" w:hAnsi="Times New Roman"/>
                <w:spacing w:val="1"/>
                <w:sz w:val="28"/>
                <w:szCs w:val="28"/>
              </w:rPr>
              <w:t>о</w:t>
            </w:r>
            <w:r w:rsidRPr="00D45335">
              <w:rPr>
                <w:rFonts w:ascii="Times New Roman" w:hAnsi="Times New Roman"/>
                <w:sz w:val="28"/>
                <w:szCs w:val="28"/>
              </w:rPr>
              <w:t>знавате</w:t>
            </w:r>
            <w:r w:rsidRPr="00D45335">
              <w:rPr>
                <w:rFonts w:ascii="Times New Roman" w:hAnsi="Times New Roman"/>
                <w:spacing w:val="-1"/>
                <w:sz w:val="28"/>
                <w:szCs w:val="28"/>
              </w:rPr>
              <w:t>л</w:t>
            </w:r>
            <w:r w:rsidRPr="00D45335">
              <w:rPr>
                <w:rFonts w:ascii="Times New Roman" w:hAnsi="Times New Roman"/>
                <w:spacing w:val="-3"/>
                <w:sz w:val="28"/>
                <w:szCs w:val="28"/>
              </w:rPr>
              <w:t>ь</w:t>
            </w:r>
            <w:r w:rsidRPr="00D45335">
              <w:rPr>
                <w:rFonts w:ascii="Times New Roman" w:hAnsi="Times New Roman"/>
                <w:spacing w:val="1"/>
                <w:sz w:val="28"/>
                <w:szCs w:val="28"/>
              </w:rPr>
              <w:t>н</w:t>
            </w:r>
            <w:r w:rsidRPr="00D45335">
              <w:rPr>
                <w:rFonts w:ascii="Times New Roman" w:hAnsi="Times New Roman"/>
                <w:spacing w:val="-1"/>
                <w:sz w:val="28"/>
                <w:szCs w:val="28"/>
              </w:rPr>
              <w:t>ы</w:t>
            </w:r>
            <w:r w:rsidRPr="00D45335">
              <w:rPr>
                <w:rFonts w:ascii="Times New Roman" w:hAnsi="Times New Roman"/>
                <w:sz w:val="28"/>
                <w:szCs w:val="28"/>
              </w:rPr>
              <w:t>й</w:t>
            </w:r>
            <w:r w:rsidRPr="00D45335">
              <w:rPr>
                <w:rFonts w:ascii="Times New Roman" w:hAnsi="Times New Roman"/>
                <w:spacing w:val="1"/>
                <w:sz w:val="28"/>
                <w:szCs w:val="28"/>
              </w:rPr>
              <w:t xml:space="preserve"> </w:t>
            </w:r>
            <w:r w:rsidRPr="00D45335">
              <w:rPr>
                <w:rFonts w:ascii="Times New Roman" w:hAnsi="Times New Roman"/>
                <w:sz w:val="28"/>
                <w:szCs w:val="28"/>
              </w:rPr>
              <w:t>м</w:t>
            </w:r>
            <w:r w:rsidRPr="00D45335">
              <w:rPr>
                <w:rFonts w:ascii="Times New Roman" w:hAnsi="Times New Roman"/>
                <w:spacing w:val="-3"/>
                <w:sz w:val="28"/>
                <w:szCs w:val="28"/>
              </w:rPr>
              <w:t>а</w:t>
            </w:r>
            <w:r w:rsidRPr="00D45335">
              <w:rPr>
                <w:rFonts w:ascii="Times New Roman" w:hAnsi="Times New Roman"/>
                <w:sz w:val="28"/>
                <w:szCs w:val="28"/>
              </w:rPr>
              <w:t>те</w:t>
            </w:r>
            <w:r w:rsidRPr="00D45335">
              <w:rPr>
                <w:rFonts w:ascii="Times New Roman" w:hAnsi="Times New Roman"/>
                <w:spacing w:val="1"/>
                <w:sz w:val="28"/>
                <w:szCs w:val="28"/>
              </w:rPr>
              <w:t>р</w:t>
            </w:r>
            <w:r w:rsidRPr="00D45335">
              <w:rPr>
                <w:rFonts w:ascii="Times New Roman" w:hAnsi="Times New Roman"/>
                <w:spacing w:val="-1"/>
                <w:sz w:val="28"/>
                <w:szCs w:val="28"/>
              </w:rPr>
              <w:t>и</w:t>
            </w:r>
            <w:r w:rsidRPr="00D45335">
              <w:rPr>
                <w:rFonts w:ascii="Times New Roman" w:hAnsi="Times New Roman"/>
                <w:sz w:val="28"/>
                <w:szCs w:val="28"/>
              </w:rPr>
              <w:t>ал</w:t>
            </w:r>
          </w:p>
          <w:p w:rsidR="003D76D2" w:rsidRPr="00D45335" w:rsidRDefault="003D76D2" w:rsidP="0011020A">
            <w:pPr>
              <w:widowControl w:val="0"/>
              <w:autoSpaceDE w:val="0"/>
              <w:autoSpaceDN w:val="0"/>
              <w:adjustRightInd w:val="0"/>
              <w:spacing w:after="0" w:line="240" w:lineRule="auto"/>
              <w:ind w:left="57" w:right="57"/>
              <w:rPr>
                <w:rFonts w:ascii="Times New Roman" w:hAnsi="Times New Roman"/>
                <w:sz w:val="24"/>
                <w:szCs w:val="24"/>
              </w:rPr>
            </w:pPr>
            <w:r w:rsidRPr="00D45335">
              <w:rPr>
                <w:rFonts w:ascii="Wingdings" w:hAnsi="Wingdings" w:cs="Wingdings"/>
                <w:sz w:val="28"/>
                <w:szCs w:val="28"/>
              </w:rPr>
              <w:t></w:t>
            </w:r>
            <w:r w:rsidRPr="00D45335">
              <w:rPr>
                <w:rFonts w:ascii="Times New Roman" w:hAnsi="Times New Roman"/>
                <w:spacing w:val="55"/>
                <w:sz w:val="28"/>
                <w:szCs w:val="28"/>
              </w:rPr>
              <w:t xml:space="preserve"> </w:t>
            </w:r>
            <w:r w:rsidRPr="00D45335">
              <w:rPr>
                <w:rFonts w:ascii="Times New Roman" w:hAnsi="Times New Roman"/>
                <w:sz w:val="28"/>
                <w:szCs w:val="28"/>
              </w:rPr>
              <w:t>Мате</w:t>
            </w:r>
            <w:r w:rsidRPr="00D45335">
              <w:rPr>
                <w:rFonts w:ascii="Times New Roman" w:hAnsi="Times New Roman"/>
                <w:spacing w:val="-1"/>
                <w:sz w:val="28"/>
                <w:szCs w:val="28"/>
              </w:rPr>
              <w:t>р</w:t>
            </w:r>
            <w:r w:rsidRPr="00D45335">
              <w:rPr>
                <w:rFonts w:ascii="Times New Roman" w:hAnsi="Times New Roman"/>
                <w:spacing w:val="1"/>
                <w:sz w:val="28"/>
                <w:szCs w:val="28"/>
              </w:rPr>
              <w:t>и</w:t>
            </w:r>
            <w:r w:rsidRPr="00D45335">
              <w:rPr>
                <w:rFonts w:ascii="Times New Roman" w:hAnsi="Times New Roman"/>
                <w:sz w:val="28"/>
                <w:szCs w:val="28"/>
              </w:rPr>
              <w:t>ал</w:t>
            </w:r>
            <w:r w:rsidRPr="00D45335">
              <w:rPr>
                <w:rFonts w:ascii="Times New Roman" w:hAnsi="Times New Roman"/>
                <w:spacing w:val="-1"/>
                <w:sz w:val="28"/>
                <w:szCs w:val="28"/>
              </w:rPr>
              <w:t xml:space="preserve"> </w:t>
            </w:r>
            <w:r w:rsidRPr="00D45335">
              <w:rPr>
                <w:rFonts w:ascii="Times New Roman" w:hAnsi="Times New Roman"/>
                <w:spacing w:val="1"/>
                <w:sz w:val="28"/>
                <w:szCs w:val="28"/>
              </w:rPr>
              <w:t>д</w:t>
            </w:r>
            <w:r w:rsidRPr="00D45335">
              <w:rPr>
                <w:rFonts w:ascii="Times New Roman" w:hAnsi="Times New Roman"/>
                <w:spacing w:val="-1"/>
                <w:sz w:val="28"/>
                <w:szCs w:val="28"/>
              </w:rPr>
              <w:t>л</w:t>
            </w:r>
            <w:r w:rsidRPr="00D45335">
              <w:rPr>
                <w:rFonts w:ascii="Times New Roman" w:hAnsi="Times New Roman"/>
                <w:sz w:val="28"/>
                <w:szCs w:val="28"/>
              </w:rPr>
              <w:t>я</w:t>
            </w:r>
            <w:r w:rsidRPr="00D45335">
              <w:rPr>
                <w:rFonts w:ascii="Times New Roman" w:hAnsi="Times New Roman"/>
                <w:spacing w:val="-2"/>
                <w:sz w:val="28"/>
                <w:szCs w:val="28"/>
              </w:rPr>
              <w:t xml:space="preserve"> </w:t>
            </w:r>
            <w:r w:rsidRPr="00D45335">
              <w:rPr>
                <w:rFonts w:ascii="Times New Roman" w:hAnsi="Times New Roman"/>
                <w:spacing w:val="1"/>
                <w:sz w:val="28"/>
                <w:szCs w:val="28"/>
              </w:rPr>
              <w:t>д</w:t>
            </w:r>
            <w:r w:rsidRPr="00D45335">
              <w:rPr>
                <w:rFonts w:ascii="Times New Roman" w:hAnsi="Times New Roman"/>
                <w:sz w:val="28"/>
                <w:szCs w:val="28"/>
              </w:rPr>
              <w:t>ет</w:t>
            </w:r>
            <w:r w:rsidRPr="00D45335">
              <w:rPr>
                <w:rFonts w:ascii="Times New Roman" w:hAnsi="Times New Roman"/>
                <w:spacing w:val="-3"/>
                <w:sz w:val="28"/>
                <w:szCs w:val="28"/>
              </w:rPr>
              <w:t>с</w:t>
            </w:r>
            <w:r w:rsidRPr="00D45335">
              <w:rPr>
                <w:rFonts w:ascii="Times New Roman" w:hAnsi="Times New Roman"/>
                <w:spacing w:val="-2"/>
                <w:sz w:val="28"/>
                <w:szCs w:val="28"/>
              </w:rPr>
              <w:t>к</w:t>
            </w:r>
            <w:r w:rsidRPr="00D45335">
              <w:rPr>
                <w:rFonts w:ascii="Times New Roman" w:hAnsi="Times New Roman"/>
                <w:spacing w:val="1"/>
                <w:sz w:val="28"/>
                <w:szCs w:val="28"/>
              </w:rPr>
              <w:t>о</w:t>
            </w:r>
            <w:r w:rsidRPr="00D45335">
              <w:rPr>
                <w:rFonts w:ascii="Times New Roman" w:hAnsi="Times New Roman"/>
                <w:sz w:val="28"/>
                <w:szCs w:val="28"/>
              </w:rPr>
              <w:t>го</w:t>
            </w:r>
            <w:r w:rsidRPr="00D45335">
              <w:rPr>
                <w:rFonts w:ascii="Times New Roman" w:hAnsi="Times New Roman"/>
                <w:spacing w:val="1"/>
                <w:sz w:val="28"/>
                <w:szCs w:val="28"/>
              </w:rPr>
              <w:t xml:space="preserve"> </w:t>
            </w:r>
            <w:r w:rsidRPr="00D45335">
              <w:rPr>
                <w:rFonts w:ascii="Times New Roman" w:hAnsi="Times New Roman"/>
                <w:spacing w:val="-3"/>
                <w:sz w:val="28"/>
                <w:szCs w:val="28"/>
              </w:rPr>
              <w:t>э</w:t>
            </w:r>
            <w:r w:rsidRPr="00D45335">
              <w:rPr>
                <w:rFonts w:ascii="Times New Roman" w:hAnsi="Times New Roman"/>
                <w:sz w:val="28"/>
                <w:szCs w:val="28"/>
              </w:rPr>
              <w:t>кс</w:t>
            </w:r>
            <w:r w:rsidRPr="00D45335">
              <w:rPr>
                <w:rFonts w:ascii="Times New Roman" w:hAnsi="Times New Roman"/>
                <w:spacing w:val="-1"/>
                <w:sz w:val="28"/>
                <w:szCs w:val="28"/>
              </w:rPr>
              <w:t>п</w:t>
            </w:r>
            <w:r w:rsidRPr="00D45335">
              <w:rPr>
                <w:rFonts w:ascii="Times New Roman" w:hAnsi="Times New Roman"/>
                <w:sz w:val="28"/>
                <w:szCs w:val="28"/>
              </w:rPr>
              <w:t>е</w:t>
            </w:r>
            <w:r w:rsidRPr="00D45335">
              <w:rPr>
                <w:rFonts w:ascii="Times New Roman" w:hAnsi="Times New Roman"/>
                <w:spacing w:val="-1"/>
                <w:sz w:val="28"/>
                <w:szCs w:val="28"/>
              </w:rPr>
              <w:t>р</w:t>
            </w:r>
            <w:r w:rsidRPr="00D45335">
              <w:rPr>
                <w:rFonts w:ascii="Times New Roman" w:hAnsi="Times New Roman"/>
                <w:spacing w:val="1"/>
                <w:sz w:val="28"/>
                <w:szCs w:val="28"/>
              </w:rPr>
              <w:t>и</w:t>
            </w:r>
            <w:r w:rsidRPr="00D45335">
              <w:rPr>
                <w:rFonts w:ascii="Times New Roman" w:hAnsi="Times New Roman"/>
                <w:sz w:val="28"/>
                <w:szCs w:val="28"/>
              </w:rPr>
              <w:t>м</w:t>
            </w:r>
            <w:r w:rsidRPr="00D45335">
              <w:rPr>
                <w:rFonts w:ascii="Times New Roman" w:hAnsi="Times New Roman"/>
                <w:spacing w:val="-3"/>
                <w:sz w:val="28"/>
                <w:szCs w:val="28"/>
              </w:rPr>
              <w:t>е</w:t>
            </w:r>
            <w:r w:rsidRPr="00D45335">
              <w:rPr>
                <w:rFonts w:ascii="Times New Roman" w:hAnsi="Times New Roman"/>
                <w:spacing w:val="1"/>
                <w:sz w:val="28"/>
                <w:szCs w:val="28"/>
              </w:rPr>
              <w:t>н</w:t>
            </w:r>
            <w:r w:rsidRPr="00D45335">
              <w:rPr>
                <w:rFonts w:ascii="Times New Roman" w:hAnsi="Times New Roman"/>
                <w:sz w:val="28"/>
                <w:szCs w:val="28"/>
              </w:rPr>
              <w:t>т</w:t>
            </w:r>
            <w:r w:rsidRPr="00D45335">
              <w:rPr>
                <w:rFonts w:ascii="Times New Roman" w:hAnsi="Times New Roman"/>
                <w:spacing w:val="-2"/>
                <w:sz w:val="28"/>
                <w:szCs w:val="28"/>
              </w:rPr>
              <w:t>и</w:t>
            </w:r>
            <w:r w:rsidRPr="00D45335">
              <w:rPr>
                <w:rFonts w:ascii="Times New Roman" w:hAnsi="Times New Roman"/>
                <w:spacing w:val="-1"/>
                <w:sz w:val="28"/>
                <w:szCs w:val="28"/>
              </w:rPr>
              <w:t>ро</w:t>
            </w:r>
            <w:r w:rsidRPr="00D45335">
              <w:rPr>
                <w:rFonts w:ascii="Times New Roman" w:hAnsi="Times New Roman"/>
                <w:sz w:val="28"/>
                <w:szCs w:val="28"/>
              </w:rPr>
              <w:t>ван</w:t>
            </w:r>
            <w:r w:rsidRPr="00D45335">
              <w:rPr>
                <w:rFonts w:ascii="Times New Roman" w:hAnsi="Times New Roman"/>
                <w:spacing w:val="2"/>
                <w:sz w:val="28"/>
                <w:szCs w:val="28"/>
              </w:rPr>
              <w:t>и</w:t>
            </w:r>
            <w:r w:rsidRPr="00D45335">
              <w:rPr>
                <w:rFonts w:ascii="Times New Roman" w:hAnsi="Times New Roman"/>
                <w:sz w:val="28"/>
                <w:szCs w:val="28"/>
              </w:rPr>
              <w:t>я</w:t>
            </w:r>
          </w:p>
        </w:tc>
      </w:tr>
      <w:tr w:rsidR="003D76D2" w:rsidRPr="00D45335" w:rsidTr="00AF4712">
        <w:trPr>
          <w:trHeight w:hRule="exact" w:val="6235"/>
        </w:trPr>
        <w:tc>
          <w:tcPr>
            <w:tcW w:w="1417" w:type="dxa"/>
            <w:tcBorders>
              <w:top w:val="single" w:sz="12" w:space="0" w:color="000000"/>
              <w:left w:val="single" w:sz="12" w:space="0" w:color="000000"/>
              <w:bottom w:val="single" w:sz="12" w:space="0" w:color="000000"/>
              <w:right w:val="single" w:sz="12" w:space="0" w:color="000000"/>
            </w:tcBorders>
          </w:tcPr>
          <w:p w:rsidR="003D76D2" w:rsidRPr="00D45335" w:rsidRDefault="003D76D2" w:rsidP="0011020A">
            <w:pPr>
              <w:widowControl w:val="0"/>
              <w:autoSpaceDE w:val="0"/>
              <w:autoSpaceDN w:val="0"/>
              <w:adjustRightInd w:val="0"/>
              <w:spacing w:after="0" w:line="240" w:lineRule="auto"/>
              <w:ind w:left="57" w:right="57"/>
              <w:rPr>
                <w:rFonts w:ascii="Times New Roman" w:hAnsi="Times New Roman"/>
                <w:sz w:val="24"/>
                <w:szCs w:val="24"/>
              </w:rPr>
            </w:pPr>
            <w:r w:rsidRPr="00D45335">
              <w:rPr>
                <w:rFonts w:ascii="Times New Roman" w:hAnsi="Times New Roman"/>
                <w:spacing w:val="-1"/>
                <w:sz w:val="28"/>
                <w:szCs w:val="28"/>
              </w:rPr>
              <w:t xml:space="preserve"> «</w:t>
            </w:r>
            <w:r w:rsidRPr="00D45335">
              <w:rPr>
                <w:rFonts w:ascii="Times New Roman" w:hAnsi="Times New Roman"/>
                <w:sz w:val="28"/>
                <w:szCs w:val="28"/>
              </w:rPr>
              <w:t>Стро</w:t>
            </w:r>
            <w:r w:rsidRPr="00D45335">
              <w:rPr>
                <w:rFonts w:ascii="Times New Roman" w:hAnsi="Times New Roman"/>
                <w:sz w:val="28"/>
                <w:szCs w:val="28"/>
              </w:rPr>
              <w:t>и</w:t>
            </w:r>
            <w:r w:rsidRPr="00D45335">
              <w:rPr>
                <w:rFonts w:ascii="Times New Roman" w:hAnsi="Times New Roman"/>
                <w:sz w:val="28"/>
                <w:szCs w:val="28"/>
              </w:rPr>
              <w:t>тел</w:t>
            </w:r>
            <w:r w:rsidRPr="00D45335">
              <w:rPr>
                <w:rFonts w:ascii="Times New Roman" w:hAnsi="Times New Roman"/>
                <w:spacing w:val="-1"/>
                <w:sz w:val="28"/>
                <w:szCs w:val="28"/>
              </w:rPr>
              <w:t>ь</w:t>
            </w:r>
            <w:r w:rsidRPr="00D45335">
              <w:rPr>
                <w:rFonts w:ascii="Times New Roman" w:hAnsi="Times New Roman"/>
                <w:spacing w:val="1"/>
                <w:sz w:val="28"/>
                <w:szCs w:val="28"/>
              </w:rPr>
              <w:t>н</w:t>
            </w:r>
            <w:r w:rsidRPr="00D45335">
              <w:rPr>
                <w:rFonts w:ascii="Times New Roman" w:hAnsi="Times New Roman"/>
                <w:spacing w:val="-2"/>
                <w:sz w:val="28"/>
                <w:szCs w:val="28"/>
              </w:rPr>
              <w:t>а</w:t>
            </w:r>
            <w:r w:rsidRPr="00D45335">
              <w:rPr>
                <w:rFonts w:ascii="Times New Roman" w:hAnsi="Times New Roman"/>
                <w:sz w:val="28"/>
                <w:szCs w:val="28"/>
              </w:rPr>
              <w:t>я масте</w:t>
            </w:r>
            <w:r w:rsidRPr="00D45335">
              <w:rPr>
                <w:rFonts w:ascii="Times New Roman" w:hAnsi="Times New Roman"/>
                <w:spacing w:val="-1"/>
                <w:sz w:val="28"/>
                <w:szCs w:val="28"/>
              </w:rPr>
              <w:t>р</w:t>
            </w:r>
            <w:r w:rsidRPr="00D45335">
              <w:rPr>
                <w:rFonts w:ascii="Times New Roman" w:hAnsi="Times New Roman"/>
                <w:sz w:val="28"/>
                <w:szCs w:val="28"/>
              </w:rPr>
              <w:t>ск</w:t>
            </w:r>
            <w:r w:rsidRPr="00D45335">
              <w:rPr>
                <w:rFonts w:ascii="Times New Roman" w:hAnsi="Times New Roman"/>
                <w:spacing w:val="-2"/>
                <w:sz w:val="28"/>
                <w:szCs w:val="28"/>
              </w:rPr>
              <w:t>а</w:t>
            </w:r>
            <w:r w:rsidRPr="00D45335">
              <w:rPr>
                <w:rFonts w:ascii="Times New Roman" w:hAnsi="Times New Roman"/>
                <w:sz w:val="28"/>
                <w:szCs w:val="28"/>
              </w:rPr>
              <w:t>я»</w:t>
            </w:r>
          </w:p>
        </w:tc>
        <w:tc>
          <w:tcPr>
            <w:tcW w:w="3686" w:type="dxa"/>
            <w:tcBorders>
              <w:top w:val="single" w:sz="12" w:space="0" w:color="000000"/>
              <w:left w:val="single" w:sz="12" w:space="0" w:color="000000"/>
              <w:bottom w:val="single" w:sz="12" w:space="0" w:color="000000"/>
              <w:right w:val="single" w:sz="12" w:space="0" w:color="000000"/>
            </w:tcBorders>
          </w:tcPr>
          <w:p w:rsidR="003D76D2" w:rsidRPr="00D45335" w:rsidRDefault="003D76D2" w:rsidP="0011020A">
            <w:pPr>
              <w:widowControl w:val="0"/>
              <w:autoSpaceDE w:val="0"/>
              <w:autoSpaceDN w:val="0"/>
              <w:adjustRightInd w:val="0"/>
              <w:spacing w:after="0" w:line="240" w:lineRule="auto"/>
              <w:ind w:left="57" w:right="57" w:hanging="281"/>
              <w:rPr>
                <w:rFonts w:ascii="Times New Roman" w:hAnsi="Times New Roman"/>
                <w:sz w:val="24"/>
                <w:szCs w:val="24"/>
              </w:rPr>
            </w:pPr>
            <w:r w:rsidRPr="00D45335">
              <w:rPr>
                <w:rFonts w:ascii="Wingdings" w:hAnsi="Wingdings" w:cs="Wingdings"/>
                <w:sz w:val="28"/>
                <w:szCs w:val="28"/>
              </w:rPr>
              <w:t></w:t>
            </w:r>
            <w:r w:rsidRPr="00D45335">
              <w:rPr>
                <w:rFonts w:ascii="Times New Roman" w:hAnsi="Times New Roman"/>
                <w:spacing w:val="-12"/>
                <w:sz w:val="28"/>
                <w:szCs w:val="28"/>
              </w:rPr>
              <w:t xml:space="preserve"> </w:t>
            </w:r>
            <w:r w:rsidRPr="00D45335">
              <w:rPr>
                <w:rFonts w:ascii="Times New Roman" w:hAnsi="Times New Roman"/>
                <w:spacing w:val="-1"/>
                <w:sz w:val="28"/>
                <w:szCs w:val="28"/>
              </w:rPr>
              <w:t>П</w:t>
            </w:r>
            <w:r w:rsidRPr="00D45335">
              <w:rPr>
                <w:rFonts w:ascii="Times New Roman" w:hAnsi="Times New Roman"/>
                <w:spacing w:val="1"/>
                <w:sz w:val="28"/>
                <w:szCs w:val="28"/>
              </w:rPr>
              <w:t>ро</w:t>
            </w:r>
            <w:r w:rsidRPr="00D45335">
              <w:rPr>
                <w:rFonts w:ascii="Times New Roman" w:hAnsi="Times New Roman"/>
                <w:spacing w:val="-2"/>
                <w:sz w:val="28"/>
                <w:szCs w:val="28"/>
              </w:rPr>
              <w:t>ж</w:t>
            </w:r>
            <w:r w:rsidRPr="00D45335">
              <w:rPr>
                <w:rFonts w:ascii="Times New Roman" w:hAnsi="Times New Roman"/>
                <w:spacing w:val="1"/>
                <w:sz w:val="28"/>
                <w:szCs w:val="28"/>
              </w:rPr>
              <w:t>и</w:t>
            </w:r>
            <w:r w:rsidRPr="00D45335">
              <w:rPr>
                <w:rFonts w:ascii="Times New Roman" w:hAnsi="Times New Roman"/>
                <w:sz w:val="28"/>
                <w:szCs w:val="28"/>
              </w:rPr>
              <w:t>в</w:t>
            </w:r>
            <w:r w:rsidRPr="00D45335">
              <w:rPr>
                <w:rFonts w:ascii="Times New Roman" w:hAnsi="Times New Roman"/>
                <w:spacing w:val="-3"/>
                <w:sz w:val="28"/>
                <w:szCs w:val="28"/>
              </w:rPr>
              <w:t>а</w:t>
            </w:r>
            <w:r w:rsidRPr="00D45335">
              <w:rPr>
                <w:rFonts w:ascii="Times New Roman" w:hAnsi="Times New Roman"/>
                <w:spacing w:val="1"/>
                <w:sz w:val="28"/>
                <w:szCs w:val="28"/>
              </w:rPr>
              <w:t>ни</w:t>
            </w:r>
            <w:r w:rsidRPr="00D45335">
              <w:rPr>
                <w:rFonts w:ascii="Times New Roman" w:hAnsi="Times New Roman"/>
                <w:sz w:val="28"/>
                <w:szCs w:val="28"/>
              </w:rPr>
              <w:t>е,</w:t>
            </w:r>
            <w:r w:rsidRPr="00D45335">
              <w:rPr>
                <w:rFonts w:ascii="Times New Roman" w:hAnsi="Times New Roman"/>
                <w:spacing w:val="-3"/>
                <w:sz w:val="28"/>
                <w:szCs w:val="28"/>
              </w:rPr>
              <w:t xml:space="preserve"> </w:t>
            </w:r>
            <w:r w:rsidRPr="00D45335">
              <w:rPr>
                <w:rFonts w:ascii="Times New Roman" w:hAnsi="Times New Roman"/>
                <w:spacing w:val="1"/>
                <w:sz w:val="28"/>
                <w:szCs w:val="28"/>
              </w:rPr>
              <w:t>п</w:t>
            </w:r>
            <w:r w:rsidRPr="00D45335">
              <w:rPr>
                <w:rFonts w:ascii="Times New Roman" w:hAnsi="Times New Roman"/>
                <w:spacing w:val="-1"/>
                <w:sz w:val="28"/>
                <w:szCs w:val="28"/>
              </w:rPr>
              <w:t>р</w:t>
            </w:r>
            <w:r w:rsidRPr="00D45335">
              <w:rPr>
                <w:rFonts w:ascii="Times New Roman" w:hAnsi="Times New Roman"/>
                <w:sz w:val="28"/>
                <w:szCs w:val="28"/>
              </w:rPr>
              <w:t>е</w:t>
            </w:r>
            <w:r w:rsidRPr="00D45335">
              <w:rPr>
                <w:rFonts w:ascii="Times New Roman" w:hAnsi="Times New Roman"/>
                <w:spacing w:val="-1"/>
                <w:sz w:val="28"/>
                <w:szCs w:val="28"/>
              </w:rPr>
              <w:t>об</w:t>
            </w:r>
            <w:r w:rsidRPr="00D45335">
              <w:rPr>
                <w:rFonts w:ascii="Times New Roman" w:hAnsi="Times New Roman"/>
                <w:spacing w:val="1"/>
                <w:sz w:val="28"/>
                <w:szCs w:val="28"/>
              </w:rPr>
              <w:t>р</w:t>
            </w:r>
            <w:r w:rsidRPr="00D45335">
              <w:rPr>
                <w:rFonts w:ascii="Times New Roman" w:hAnsi="Times New Roman"/>
                <w:sz w:val="28"/>
                <w:szCs w:val="28"/>
              </w:rPr>
              <w:t>азо</w:t>
            </w:r>
            <w:r w:rsidRPr="00D45335">
              <w:rPr>
                <w:rFonts w:ascii="Times New Roman" w:hAnsi="Times New Roman"/>
                <w:spacing w:val="-2"/>
                <w:sz w:val="28"/>
                <w:szCs w:val="28"/>
              </w:rPr>
              <w:t>в</w:t>
            </w:r>
            <w:r w:rsidRPr="00D45335">
              <w:rPr>
                <w:rFonts w:ascii="Times New Roman" w:hAnsi="Times New Roman"/>
                <w:sz w:val="28"/>
                <w:szCs w:val="28"/>
              </w:rPr>
              <w:t>а</w:t>
            </w:r>
            <w:r w:rsidRPr="00D45335">
              <w:rPr>
                <w:rFonts w:ascii="Times New Roman" w:hAnsi="Times New Roman"/>
                <w:spacing w:val="-1"/>
                <w:sz w:val="28"/>
                <w:szCs w:val="28"/>
              </w:rPr>
              <w:t>н</w:t>
            </w:r>
            <w:r w:rsidRPr="00D45335">
              <w:rPr>
                <w:rFonts w:ascii="Times New Roman" w:hAnsi="Times New Roman"/>
                <w:spacing w:val="1"/>
                <w:sz w:val="28"/>
                <w:szCs w:val="28"/>
              </w:rPr>
              <w:t>и</w:t>
            </w:r>
            <w:r w:rsidRPr="00D45335">
              <w:rPr>
                <w:rFonts w:ascii="Times New Roman" w:hAnsi="Times New Roman"/>
                <w:sz w:val="28"/>
                <w:szCs w:val="28"/>
              </w:rPr>
              <w:t xml:space="preserve">е </w:t>
            </w:r>
            <w:r w:rsidRPr="00D45335">
              <w:rPr>
                <w:rFonts w:ascii="Times New Roman" w:hAnsi="Times New Roman"/>
                <w:spacing w:val="1"/>
                <w:sz w:val="28"/>
                <w:szCs w:val="28"/>
              </w:rPr>
              <w:t>по</w:t>
            </w:r>
            <w:r w:rsidRPr="00D45335">
              <w:rPr>
                <w:rFonts w:ascii="Times New Roman" w:hAnsi="Times New Roman"/>
                <w:spacing w:val="-3"/>
                <w:sz w:val="28"/>
                <w:szCs w:val="28"/>
              </w:rPr>
              <w:t>з</w:t>
            </w:r>
            <w:r w:rsidRPr="00D45335">
              <w:rPr>
                <w:rFonts w:ascii="Times New Roman" w:hAnsi="Times New Roman"/>
                <w:spacing w:val="1"/>
                <w:sz w:val="28"/>
                <w:szCs w:val="28"/>
              </w:rPr>
              <w:t>н</w:t>
            </w:r>
            <w:r w:rsidRPr="00D45335">
              <w:rPr>
                <w:rFonts w:ascii="Times New Roman" w:hAnsi="Times New Roman"/>
                <w:sz w:val="28"/>
                <w:szCs w:val="28"/>
              </w:rPr>
              <w:t>авате</w:t>
            </w:r>
            <w:r w:rsidRPr="00D45335">
              <w:rPr>
                <w:rFonts w:ascii="Times New Roman" w:hAnsi="Times New Roman"/>
                <w:spacing w:val="-1"/>
                <w:sz w:val="28"/>
                <w:szCs w:val="28"/>
              </w:rPr>
              <w:t>льн</w:t>
            </w:r>
            <w:r w:rsidRPr="00D45335">
              <w:rPr>
                <w:rFonts w:ascii="Times New Roman" w:hAnsi="Times New Roman"/>
                <w:spacing w:val="1"/>
                <w:sz w:val="28"/>
                <w:szCs w:val="28"/>
              </w:rPr>
              <w:t>о</w:t>
            </w:r>
            <w:r w:rsidRPr="00D45335">
              <w:rPr>
                <w:rFonts w:ascii="Times New Roman" w:hAnsi="Times New Roman"/>
                <w:spacing w:val="-2"/>
                <w:sz w:val="28"/>
                <w:szCs w:val="28"/>
              </w:rPr>
              <w:t>г</w:t>
            </w:r>
            <w:r w:rsidRPr="00D45335">
              <w:rPr>
                <w:rFonts w:ascii="Times New Roman" w:hAnsi="Times New Roman"/>
                <w:sz w:val="28"/>
                <w:szCs w:val="28"/>
              </w:rPr>
              <w:t>о</w:t>
            </w:r>
            <w:r w:rsidRPr="00D45335">
              <w:rPr>
                <w:rFonts w:ascii="Times New Roman" w:hAnsi="Times New Roman"/>
                <w:spacing w:val="1"/>
                <w:sz w:val="28"/>
                <w:szCs w:val="28"/>
              </w:rPr>
              <w:t xml:space="preserve"> </w:t>
            </w:r>
            <w:r w:rsidRPr="00D45335">
              <w:rPr>
                <w:rFonts w:ascii="Times New Roman" w:hAnsi="Times New Roman"/>
                <w:spacing w:val="-2"/>
                <w:sz w:val="28"/>
                <w:szCs w:val="28"/>
              </w:rPr>
              <w:t>о</w:t>
            </w:r>
            <w:r w:rsidRPr="00D45335">
              <w:rPr>
                <w:rFonts w:ascii="Times New Roman" w:hAnsi="Times New Roman"/>
                <w:spacing w:val="-1"/>
                <w:sz w:val="28"/>
                <w:szCs w:val="28"/>
              </w:rPr>
              <w:t>п</w:t>
            </w:r>
            <w:r w:rsidRPr="00D45335">
              <w:rPr>
                <w:rFonts w:ascii="Times New Roman" w:hAnsi="Times New Roman"/>
                <w:spacing w:val="1"/>
                <w:sz w:val="28"/>
                <w:szCs w:val="28"/>
              </w:rPr>
              <w:t>ы</w:t>
            </w:r>
            <w:r w:rsidRPr="00D45335">
              <w:rPr>
                <w:rFonts w:ascii="Times New Roman" w:hAnsi="Times New Roman"/>
                <w:sz w:val="28"/>
                <w:szCs w:val="28"/>
              </w:rPr>
              <w:t>та в</w:t>
            </w:r>
            <w:r w:rsidRPr="00D45335">
              <w:rPr>
                <w:rFonts w:ascii="Times New Roman" w:hAnsi="Times New Roman"/>
                <w:spacing w:val="-1"/>
                <w:sz w:val="28"/>
                <w:szCs w:val="28"/>
              </w:rPr>
              <w:t xml:space="preserve"> </w:t>
            </w:r>
            <w:r w:rsidRPr="00D45335">
              <w:rPr>
                <w:rFonts w:ascii="Times New Roman" w:hAnsi="Times New Roman"/>
                <w:spacing w:val="-2"/>
                <w:sz w:val="28"/>
                <w:szCs w:val="28"/>
              </w:rPr>
              <w:t>п</w:t>
            </w:r>
            <w:r w:rsidRPr="00D45335">
              <w:rPr>
                <w:rFonts w:ascii="Times New Roman" w:hAnsi="Times New Roman"/>
                <w:spacing w:val="1"/>
                <w:sz w:val="28"/>
                <w:szCs w:val="28"/>
              </w:rPr>
              <w:t>р</w:t>
            </w:r>
            <w:r w:rsidRPr="00D45335">
              <w:rPr>
                <w:rFonts w:ascii="Times New Roman" w:hAnsi="Times New Roman"/>
                <w:spacing w:val="-1"/>
                <w:sz w:val="28"/>
                <w:szCs w:val="28"/>
              </w:rPr>
              <w:t>о</w:t>
            </w:r>
            <w:r w:rsidRPr="00D45335">
              <w:rPr>
                <w:rFonts w:ascii="Times New Roman" w:hAnsi="Times New Roman"/>
                <w:spacing w:val="1"/>
                <w:sz w:val="28"/>
                <w:szCs w:val="28"/>
              </w:rPr>
              <w:t>д</w:t>
            </w:r>
            <w:r w:rsidRPr="00D45335">
              <w:rPr>
                <w:rFonts w:ascii="Times New Roman" w:hAnsi="Times New Roman"/>
                <w:spacing w:val="-4"/>
                <w:sz w:val="28"/>
                <w:szCs w:val="28"/>
              </w:rPr>
              <w:t>у</w:t>
            </w:r>
            <w:r w:rsidRPr="00D45335">
              <w:rPr>
                <w:rFonts w:ascii="Times New Roman" w:hAnsi="Times New Roman"/>
                <w:sz w:val="28"/>
                <w:szCs w:val="28"/>
              </w:rPr>
              <w:t>кт</w:t>
            </w:r>
            <w:r w:rsidRPr="00D45335">
              <w:rPr>
                <w:rFonts w:ascii="Times New Roman" w:hAnsi="Times New Roman"/>
                <w:spacing w:val="1"/>
                <w:sz w:val="28"/>
                <w:szCs w:val="28"/>
              </w:rPr>
              <w:t>и</w:t>
            </w:r>
            <w:r w:rsidRPr="00D45335">
              <w:rPr>
                <w:rFonts w:ascii="Times New Roman" w:hAnsi="Times New Roman"/>
                <w:sz w:val="28"/>
                <w:szCs w:val="28"/>
              </w:rPr>
              <w:t>в</w:t>
            </w:r>
            <w:r w:rsidRPr="00D45335">
              <w:rPr>
                <w:rFonts w:ascii="Times New Roman" w:hAnsi="Times New Roman"/>
                <w:spacing w:val="-2"/>
                <w:sz w:val="28"/>
                <w:szCs w:val="28"/>
              </w:rPr>
              <w:t>н</w:t>
            </w:r>
            <w:r w:rsidRPr="00D45335">
              <w:rPr>
                <w:rFonts w:ascii="Times New Roman" w:hAnsi="Times New Roman"/>
                <w:spacing w:val="1"/>
                <w:sz w:val="28"/>
                <w:szCs w:val="28"/>
              </w:rPr>
              <w:t>о</w:t>
            </w:r>
            <w:r w:rsidRPr="00D45335">
              <w:rPr>
                <w:rFonts w:ascii="Times New Roman" w:hAnsi="Times New Roman"/>
                <w:sz w:val="28"/>
                <w:szCs w:val="28"/>
              </w:rPr>
              <w:t xml:space="preserve">й </w:t>
            </w:r>
            <w:r w:rsidRPr="00D45335">
              <w:rPr>
                <w:rFonts w:ascii="Times New Roman" w:hAnsi="Times New Roman"/>
                <w:spacing w:val="1"/>
                <w:sz w:val="28"/>
                <w:szCs w:val="28"/>
              </w:rPr>
              <w:t>д</w:t>
            </w:r>
            <w:r w:rsidRPr="00D45335">
              <w:rPr>
                <w:rFonts w:ascii="Times New Roman" w:hAnsi="Times New Roman"/>
                <w:sz w:val="28"/>
                <w:szCs w:val="28"/>
              </w:rPr>
              <w:t>еятел</w:t>
            </w:r>
            <w:r w:rsidRPr="00D45335">
              <w:rPr>
                <w:rFonts w:ascii="Times New Roman" w:hAnsi="Times New Roman"/>
                <w:spacing w:val="-4"/>
                <w:sz w:val="28"/>
                <w:szCs w:val="28"/>
              </w:rPr>
              <w:t>ь</w:t>
            </w:r>
            <w:r w:rsidRPr="00D45335">
              <w:rPr>
                <w:rFonts w:ascii="Times New Roman" w:hAnsi="Times New Roman"/>
                <w:spacing w:val="1"/>
                <w:sz w:val="28"/>
                <w:szCs w:val="28"/>
              </w:rPr>
              <w:t>но</w:t>
            </w:r>
            <w:r w:rsidRPr="00D45335">
              <w:rPr>
                <w:rFonts w:ascii="Times New Roman" w:hAnsi="Times New Roman"/>
                <w:sz w:val="28"/>
                <w:szCs w:val="28"/>
              </w:rPr>
              <w:t>с</w:t>
            </w:r>
            <w:r w:rsidRPr="00D45335">
              <w:rPr>
                <w:rFonts w:ascii="Times New Roman" w:hAnsi="Times New Roman"/>
                <w:spacing w:val="-3"/>
                <w:sz w:val="28"/>
                <w:szCs w:val="28"/>
              </w:rPr>
              <w:t>т</w:t>
            </w:r>
            <w:r w:rsidRPr="00D45335">
              <w:rPr>
                <w:rFonts w:ascii="Times New Roman" w:hAnsi="Times New Roman"/>
                <w:spacing w:val="1"/>
                <w:sz w:val="28"/>
                <w:szCs w:val="28"/>
              </w:rPr>
              <w:t>и</w:t>
            </w:r>
            <w:r w:rsidRPr="00D45335">
              <w:rPr>
                <w:rFonts w:ascii="Times New Roman" w:hAnsi="Times New Roman"/>
                <w:sz w:val="28"/>
                <w:szCs w:val="28"/>
              </w:rPr>
              <w:t>.</w:t>
            </w:r>
            <w:r w:rsidRPr="00D45335">
              <w:rPr>
                <w:rFonts w:ascii="Times New Roman" w:hAnsi="Times New Roman"/>
                <w:spacing w:val="-1"/>
                <w:sz w:val="28"/>
                <w:szCs w:val="28"/>
              </w:rPr>
              <w:t xml:space="preserve"> </w:t>
            </w:r>
            <w:r w:rsidRPr="00D45335">
              <w:rPr>
                <w:rFonts w:ascii="Times New Roman" w:hAnsi="Times New Roman"/>
                <w:sz w:val="28"/>
                <w:szCs w:val="28"/>
              </w:rPr>
              <w:t>Раз</w:t>
            </w:r>
            <w:r w:rsidRPr="00D45335">
              <w:rPr>
                <w:rFonts w:ascii="Times New Roman" w:hAnsi="Times New Roman"/>
                <w:spacing w:val="-1"/>
                <w:sz w:val="28"/>
                <w:szCs w:val="28"/>
              </w:rPr>
              <w:t>ви</w:t>
            </w:r>
            <w:r w:rsidRPr="00D45335">
              <w:rPr>
                <w:rFonts w:ascii="Times New Roman" w:hAnsi="Times New Roman"/>
                <w:sz w:val="28"/>
                <w:szCs w:val="28"/>
              </w:rPr>
              <w:t xml:space="preserve">тие </w:t>
            </w:r>
            <w:r w:rsidRPr="00D45335">
              <w:rPr>
                <w:rFonts w:ascii="Times New Roman" w:hAnsi="Times New Roman"/>
                <w:spacing w:val="1"/>
                <w:sz w:val="28"/>
                <w:szCs w:val="28"/>
              </w:rPr>
              <w:t>р</w:t>
            </w:r>
            <w:r w:rsidRPr="00D45335">
              <w:rPr>
                <w:rFonts w:ascii="Times New Roman" w:hAnsi="Times New Roman"/>
                <w:spacing w:val="-4"/>
                <w:sz w:val="28"/>
                <w:szCs w:val="28"/>
              </w:rPr>
              <w:t>у</w:t>
            </w:r>
            <w:r w:rsidRPr="00D45335">
              <w:rPr>
                <w:rFonts w:ascii="Times New Roman" w:hAnsi="Times New Roman"/>
                <w:sz w:val="28"/>
                <w:szCs w:val="28"/>
              </w:rPr>
              <w:t>ч</w:t>
            </w:r>
            <w:r w:rsidRPr="00D45335">
              <w:rPr>
                <w:rFonts w:ascii="Times New Roman" w:hAnsi="Times New Roman"/>
                <w:spacing w:val="1"/>
                <w:sz w:val="28"/>
                <w:szCs w:val="28"/>
              </w:rPr>
              <w:t>н</w:t>
            </w:r>
            <w:r w:rsidRPr="00D45335">
              <w:rPr>
                <w:rFonts w:ascii="Times New Roman" w:hAnsi="Times New Roman"/>
                <w:spacing w:val="-1"/>
                <w:sz w:val="28"/>
                <w:szCs w:val="28"/>
              </w:rPr>
              <w:t>о</w:t>
            </w:r>
            <w:r w:rsidRPr="00D45335">
              <w:rPr>
                <w:rFonts w:ascii="Times New Roman" w:hAnsi="Times New Roman"/>
                <w:sz w:val="28"/>
                <w:szCs w:val="28"/>
              </w:rPr>
              <w:t>й</w:t>
            </w:r>
            <w:r w:rsidRPr="00D45335">
              <w:rPr>
                <w:rFonts w:ascii="Times New Roman" w:hAnsi="Times New Roman"/>
                <w:spacing w:val="1"/>
                <w:sz w:val="28"/>
                <w:szCs w:val="28"/>
              </w:rPr>
              <w:t xml:space="preserve"> </w:t>
            </w:r>
            <w:r w:rsidRPr="00D45335">
              <w:rPr>
                <w:rFonts w:ascii="Times New Roman" w:hAnsi="Times New Roman"/>
                <w:spacing w:val="-4"/>
                <w:sz w:val="28"/>
                <w:szCs w:val="28"/>
              </w:rPr>
              <w:t>у</w:t>
            </w:r>
            <w:r w:rsidRPr="00D45335">
              <w:rPr>
                <w:rFonts w:ascii="Times New Roman" w:hAnsi="Times New Roman"/>
                <w:sz w:val="28"/>
                <w:szCs w:val="28"/>
              </w:rPr>
              <w:t>ме</w:t>
            </w:r>
            <w:r w:rsidRPr="00D45335">
              <w:rPr>
                <w:rFonts w:ascii="Times New Roman" w:hAnsi="Times New Roman"/>
                <w:spacing w:val="-1"/>
                <w:sz w:val="28"/>
                <w:szCs w:val="28"/>
              </w:rPr>
              <w:t>л</w:t>
            </w:r>
            <w:r w:rsidRPr="00D45335">
              <w:rPr>
                <w:rFonts w:ascii="Times New Roman" w:hAnsi="Times New Roman"/>
                <w:spacing w:val="1"/>
                <w:sz w:val="28"/>
                <w:szCs w:val="28"/>
              </w:rPr>
              <w:t>о</w:t>
            </w:r>
            <w:r w:rsidRPr="00D45335">
              <w:rPr>
                <w:rFonts w:ascii="Times New Roman" w:hAnsi="Times New Roman"/>
                <w:sz w:val="28"/>
                <w:szCs w:val="28"/>
              </w:rPr>
              <w:t>с</w:t>
            </w:r>
            <w:r w:rsidRPr="00D45335">
              <w:rPr>
                <w:rFonts w:ascii="Times New Roman" w:hAnsi="Times New Roman"/>
                <w:spacing w:val="-3"/>
                <w:sz w:val="28"/>
                <w:szCs w:val="28"/>
              </w:rPr>
              <w:t>т</w:t>
            </w:r>
            <w:r w:rsidRPr="00D45335">
              <w:rPr>
                <w:rFonts w:ascii="Times New Roman" w:hAnsi="Times New Roman"/>
                <w:spacing w:val="1"/>
                <w:sz w:val="28"/>
                <w:szCs w:val="28"/>
              </w:rPr>
              <w:t>и</w:t>
            </w:r>
            <w:r w:rsidRPr="00D45335">
              <w:rPr>
                <w:rFonts w:ascii="Times New Roman" w:hAnsi="Times New Roman"/>
                <w:sz w:val="28"/>
                <w:szCs w:val="28"/>
              </w:rPr>
              <w:t>, т</w:t>
            </w:r>
            <w:r w:rsidRPr="00D45335">
              <w:rPr>
                <w:rFonts w:ascii="Times New Roman" w:hAnsi="Times New Roman"/>
                <w:spacing w:val="-1"/>
                <w:sz w:val="28"/>
                <w:szCs w:val="28"/>
              </w:rPr>
              <w:t>в</w:t>
            </w:r>
            <w:r w:rsidRPr="00D45335">
              <w:rPr>
                <w:rFonts w:ascii="Times New Roman" w:hAnsi="Times New Roman"/>
                <w:spacing w:val="1"/>
                <w:sz w:val="28"/>
                <w:szCs w:val="28"/>
              </w:rPr>
              <w:t>о</w:t>
            </w:r>
            <w:r w:rsidRPr="00D45335">
              <w:rPr>
                <w:rFonts w:ascii="Times New Roman" w:hAnsi="Times New Roman"/>
                <w:spacing w:val="-1"/>
                <w:sz w:val="28"/>
                <w:szCs w:val="28"/>
              </w:rPr>
              <w:t>р</w:t>
            </w:r>
            <w:r w:rsidRPr="00D45335">
              <w:rPr>
                <w:rFonts w:ascii="Times New Roman" w:hAnsi="Times New Roman"/>
                <w:sz w:val="28"/>
                <w:szCs w:val="28"/>
              </w:rPr>
              <w:t>чества.</w:t>
            </w:r>
            <w:r w:rsidRPr="00D45335">
              <w:rPr>
                <w:rFonts w:ascii="Times New Roman" w:hAnsi="Times New Roman"/>
                <w:spacing w:val="-1"/>
                <w:sz w:val="28"/>
                <w:szCs w:val="28"/>
              </w:rPr>
              <w:t xml:space="preserve"> </w:t>
            </w:r>
            <w:r w:rsidRPr="00D45335">
              <w:rPr>
                <w:rFonts w:ascii="Times New Roman" w:hAnsi="Times New Roman"/>
                <w:spacing w:val="-3"/>
                <w:sz w:val="28"/>
                <w:szCs w:val="28"/>
              </w:rPr>
              <w:t>В</w:t>
            </w:r>
            <w:r w:rsidRPr="00D45335">
              <w:rPr>
                <w:rFonts w:ascii="Times New Roman" w:hAnsi="Times New Roman"/>
                <w:spacing w:val="1"/>
                <w:sz w:val="28"/>
                <w:szCs w:val="28"/>
              </w:rPr>
              <w:t>ыр</w:t>
            </w:r>
            <w:r w:rsidRPr="00D45335">
              <w:rPr>
                <w:rFonts w:ascii="Times New Roman" w:hAnsi="Times New Roman"/>
                <w:spacing w:val="-2"/>
                <w:sz w:val="28"/>
                <w:szCs w:val="28"/>
              </w:rPr>
              <w:t>а</w:t>
            </w:r>
            <w:r w:rsidRPr="00D45335">
              <w:rPr>
                <w:rFonts w:ascii="Times New Roman" w:hAnsi="Times New Roman"/>
                <w:spacing w:val="-1"/>
                <w:sz w:val="28"/>
                <w:szCs w:val="28"/>
              </w:rPr>
              <w:t>бо</w:t>
            </w:r>
            <w:r w:rsidRPr="00D45335">
              <w:rPr>
                <w:rFonts w:ascii="Times New Roman" w:hAnsi="Times New Roman"/>
                <w:sz w:val="28"/>
                <w:szCs w:val="28"/>
              </w:rPr>
              <w:t xml:space="preserve">тка </w:t>
            </w:r>
            <w:r w:rsidRPr="00D45335">
              <w:rPr>
                <w:rFonts w:ascii="Times New Roman" w:hAnsi="Times New Roman"/>
                <w:spacing w:val="-2"/>
                <w:sz w:val="28"/>
                <w:szCs w:val="28"/>
              </w:rPr>
              <w:t>п</w:t>
            </w:r>
            <w:r w:rsidRPr="00D45335">
              <w:rPr>
                <w:rFonts w:ascii="Times New Roman" w:hAnsi="Times New Roman"/>
                <w:spacing w:val="1"/>
                <w:sz w:val="28"/>
                <w:szCs w:val="28"/>
              </w:rPr>
              <w:t>о</w:t>
            </w:r>
            <w:r w:rsidRPr="00D45335">
              <w:rPr>
                <w:rFonts w:ascii="Times New Roman" w:hAnsi="Times New Roman"/>
                <w:sz w:val="28"/>
                <w:szCs w:val="28"/>
              </w:rPr>
              <w:t>з</w:t>
            </w:r>
            <w:r w:rsidRPr="00D45335">
              <w:rPr>
                <w:rFonts w:ascii="Times New Roman" w:hAnsi="Times New Roman"/>
                <w:spacing w:val="-2"/>
                <w:sz w:val="28"/>
                <w:szCs w:val="28"/>
              </w:rPr>
              <w:t>и</w:t>
            </w:r>
            <w:r w:rsidRPr="00D45335">
              <w:rPr>
                <w:rFonts w:ascii="Times New Roman" w:hAnsi="Times New Roman"/>
                <w:spacing w:val="1"/>
                <w:sz w:val="28"/>
                <w:szCs w:val="28"/>
              </w:rPr>
              <w:t>ц</w:t>
            </w:r>
            <w:r w:rsidRPr="00D45335">
              <w:rPr>
                <w:rFonts w:ascii="Times New Roman" w:hAnsi="Times New Roman"/>
                <w:spacing w:val="-1"/>
                <w:sz w:val="28"/>
                <w:szCs w:val="28"/>
              </w:rPr>
              <w:t>и</w:t>
            </w:r>
            <w:r w:rsidRPr="00D45335">
              <w:rPr>
                <w:rFonts w:ascii="Times New Roman" w:hAnsi="Times New Roman"/>
                <w:sz w:val="28"/>
                <w:szCs w:val="28"/>
              </w:rPr>
              <w:t>и</w:t>
            </w:r>
            <w:r w:rsidRPr="00D45335">
              <w:rPr>
                <w:rFonts w:ascii="Times New Roman" w:hAnsi="Times New Roman"/>
                <w:spacing w:val="1"/>
                <w:sz w:val="28"/>
                <w:szCs w:val="28"/>
              </w:rPr>
              <w:t xml:space="preserve"> </w:t>
            </w:r>
            <w:r w:rsidRPr="00D45335">
              <w:rPr>
                <w:rFonts w:ascii="Times New Roman" w:hAnsi="Times New Roman"/>
                <w:spacing w:val="-1"/>
                <w:sz w:val="28"/>
                <w:szCs w:val="28"/>
              </w:rPr>
              <w:t>т</w:t>
            </w:r>
            <w:r w:rsidRPr="00D45335">
              <w:rPr>
                <w:rFonts w:ascii="Times New Roman" w:hAnsi="Times New Roman"/>
                <w:sz w:val="28"/>
                <w:szCs w:val="28"/>
              </w:rPr>
              <w:t>в</w:t>
            </w:r>
            <w:r w:rsidRPr="00D45335">
              <w:rPr>
                <w:rFonts w:ascii="Times New Roman" w:hAnsi="Times New Roman"/>
                <w:spacing w:val="-2"/>
                <w:sz w:val="28"/>
                <w:szCs w:val="28"/>
              </w:rPr>
              <w:t>о</w:t>
            </w:r>
            <w:r w:rsidRPr="00D45335">
              <w:rPr>
                <w:rFonts w:ascii="Times New Roman" w:hAnsi="Times New Roman"/>
                <w:spacing w:val="1"/>
                <w:sz w:val="28"/>
                <w:szCs w:val="28"/>
              </w:rPr>
              <w:t>р</w:t>
            </w:r>
            <w:r w:rsidRPr="00D45335">
              <w:rPr>
                <w:rFonts w:ascii="Times New Roman" w:hAnsi="Times New Roman"/>
                <w:spacing w:val="-1"/>
                <w:sz w:val="28"/>
                <w:szCs w:val="28"/>
              </w:rPr>
              <w:t>ц</w:t>
            </w:r>
            <w:r w:rsidRPr="00D45335">
              <w:rPr>
                <w:rFonts w:ascii="Times New Roman" w:hAnsi="Times New Roman"/>
                <w:sz w:val="28"/>
                <w:szCs w:val="28"/>
              </w:rPr>
              <w:t>а</w:t>
            </w:r>
          </w:p>
        </w:tc>
        <w:tc>
          <w:tcPr>
            <w:tcW w:w="4110" w:type="dxa"/>
            <w:tcBorders>
              <w:top w:val="single" w:sz="12" w:space="0" w:color="000000"/>
              <w:left w:val="single" w:sz="12" w:space="0" w:color="000000"/>
              <w:bottom w:val="single" w:sz="12" w:space="0" w:color="000000"/>
              <w:right w:val="single" w:sz="4" w:space="0" w:color="auto"/>
            </w:tcBorders>
          </w:tcPr>
          <w:p w:rsidR="003D76D2" w:rsidRPr="00D45335" w:rsidRDefault="003D76D2" w:rsidP="0011020A">
            <w:pPr>
              <w:widowControl w:val="0"/>
              <w:autoSpaceDE w:val="0"/>
              <w:autoSpaceDN w:val="0"/>
              <w:adjustRightInd w:val="0"/>
              <w:spacing w:after="0" w:line="240" w:lineRule="auto"/>
              <w:ind w:left="57" w:right="57"/>
              <w:rPr>
                <w:rFonts w:ascii="Times New Roman" w:hAnsi="Times New Roman"/>
                <w:sz w:val="28"/>
                <w:szCs w:val="28"/>
              </w:rPr>
            </w:pPr>
            <w:r w:rsidRPr="00D45335">
              <w:rPr>
                <w:rFonts w:ascii="Wingdings" w:hAnsi="Wingdings" w:cs="Wingdings"/>
                <w:sz w:val="28"/>
                <w:szCs w:val="28"/>
              </w:rPr>
              <w:t></w:t>
            </w:r>
            <w:r w:rsidRPr="00D45335">
              <w:rPr>
                <w:rFonts w:ascii="Times New Roman" w:hAnsi="Times New Roman"/>
                <w:spacing w:val="55"/>
                <w:sz w:val="28"/>
                <w:szCs w:val="28"/>
              </w:rPr>
              <w:t xml:space="preserve"> </w:t>
            </w:r>
            <w:r w:rsidRPr="00D45335">
              <w:rPr>
                <w:rFonts w:ascii="Times New Roman" w:hAnsi="Times New Roman"/>
                <w:spacing w:val="-1"/>
                <w:sz w:val="28"/>
                <w:szCs w:val="28"/>
              </w:rPr>
              <w:t>Н</w:t>
            </w:r>
            <w:r w:rsidRPr="00D45335">
              <w:rPr>
                <w:rFonts w:ascii="Times New Roman" w:hAnsi="Times New Roman"/>
                <w:sz w:val="28"/>
                <w:szCs w:val="28"/>
              </w:rPr>
              <w:t>а</w:t>
            </w:r>
            <w:r w:rsidRPr="00D45335">
              <w:rPr>
                <w:rFonts w:ascii="Times New Roman" w:hAnsi="Times New Roman"/>
                <w:spacing w:val="1"/>
                <w:sz w:val="28"/>
                <w:szCs w:val="28"/>
              </w:rPr>
              <w:t>по</w:t>
            </w:r>
            <w:r w:rsidRPr="00D45335">
              <w:rPr>
                <w:rFonts w:ascii="Times New Roman" w:hAnsi="Times New Roman"/>
                <w:spacing w:val="-1"/>
                <w:sz w:val="28"/>
                <w:szCs w:val="28"/>
              </w:rPr>
              <w:t>льн</w:t>
            </w:r>
            <w:r w:rsidRPr="00D45335">
              <w:rPr>
                <w:rFonts w:ascii="Times New Roman" w:hAnsi="Times New Roman"/>
                <w:spacing w:val="1"/>
                <w:sz w:val="28"/>
                <w:szCs w:val="28"/>
              </w:rPr>
              <w:t>ы</w:t>
            </w:r>
            <w:r>
              <w:rPr>
                <w:rFonts w:ascii="Times New Roman" w:hAnsi="Times New Roman"/>
                <w:sz w:val="28"/>
                <w:szCs w:val="28"/>
              </w:rPr>
              <w:t xml:space="preserve">й </w:t>
            </w:r>
            <w:r w:rsidRPr="00D45335">
              <w:rPr>
                <w:rFonts w:ascii="Times New Roman" w:hAnsi="Times New Roman"/>
                <w:sz w:val="28"/>
                <w:szCs w:val="28"/>
              </w:rPr>
              <w:t>с</w:t>
            </w:r>
            <w:r w:rsidRPr="00D45335">
              <w:rPr>
                <w:rFonts w:ascii="Times New Roman" w:hAnsi="Times New Roman"/>
                <w:spacing w:val="-3"/>
                <w:sz w:val="28"/>
                <w:szCs w:val="28"/>
              </w:rPr>
              <w:t>т</w:t>
            </w:r>
            <w:r w:rsidRPr="00D45335">
              <w:rPr>
                <w:rFonts w:ascii="Times New Roman" w:hAnsi="Times New Roman"/>
                <w:spacing w:val="-1"/>
                <w:sz w:val="28"/>
                <w:szCs w:val="28"/>
              </w:rPr>
              <w:t>р</w:t>
            </w:r>
            <w:r w:rsidRPr="00D45335">
              <w:rPr>
                <w:rFonts w:ascii="Times New Roman" w:hAnsi="Times New Roman"/>
                <w:spacing w:val="1"/>
                <w:sz w:val="28"/>
                <w:szCs w:val="28"/>
              </w:rPr>
              <w:t>ои</w:t>
            </w:r>
            <w:r w:rsidRPr="00D45335">
              <w:rPr>
                <w:rFonts w:ascii="Times New Roman" w:hAnsi="Times New Roman"/>
                <w:sz w:val="28"/>
                <w:szCs w:val="28"/>
              </w:rPr>
              <w:t>т</w:t>
            </w:r>
            <w:r w:rsidRPr="00D45335">
              <w:rPr>
                <w:rFonts w:ascii="Times New Roman" w:hAnsi="Times New Roman"/>
                <w:spacing w:val="-3"/>
                <w:sz w:val="28"/>
                <w:szCs w:val="28"/>
              </w:rPr>
              <w:t>е</w:t>
            </w:r>
            <w:r w:rsidRPr="00D45335">
              <w:rPr>
                <w:rFonts w:ascii="Times New Roman" w:hAnsi="Times New Roman"/>
                <w:spacing w:val="-1"/>
                <w:sz w:val="28"/>
                <w:szCs w:val="28"/>
              </w:rPr>
              <w:t>ль</w:t>
            </w:r>
            <w:r w:rsidRPr="00D45335">
              <w:rPr>
                <w:rFonts w:ascii="Times New Roman" w:hAnsi="Times New Roman"/>
                <w:spacing w:val="1"/>
                <w:sz w:val="28"/>
                <w:szCs w:val="28"/>
              </w:rPr>
              <w:t>ны</w:t>
            </w:r>
            <w:r>
              <w:rPr>
                <w:rFonts w:ascii="Times New Roman" w:hAnsi="Times New Roman"/>
                <w:sz w:val="28"/>
                <w:szCs w:val="28"/>
              </w:rPr>
              <w:t xml:space="preserve">й </w:t>
            </w:r>
            <w:r w:rsidRPr="00D45335">
              <w:rPr>
                <w:rFonts w:ascii="Times New Roman" w:hAnsi="Times New Roman"/>
                <w:sz w:val="28"/>
                <w:szCs w:val="28"/>
              </w:rPr>
              <w:t>м</w:t>
            </w:r>
            <w:r w:rsidRPr="00D45335">
              <w:rPr>
                <w:rFonts w:ascii="Times New Roman" w:hAnsi="Times New Roman"/>
                <w:sz w:val="28"/>
                <w:szCs w:val="28"/>
              </w:rPr>
              <w:t>а</w:t>
            </w:r>
            <w:r w:rsidRPr="00D45335">
              <w:rPr>
                <w:rFonts w:ascii="Times New Roman" w:hAnsi="Times New Roman"/>
                <w:spacing w:val="-3"/>
                <w:sz w:val="28"/>
                <w:szCs w:val="28"/>
              </w:rPr>
              <w:t>т</w:t>
            </w:r>
            <w:r w:rsidRPr="00D45335">
              <w:rPr>
                <w:rFonts w:ascii="Times New Roman" w:hAnsi="Times New Roman"/>
                <w:sz w:val="28"/>
                <w:szCs w:val="28"/>
              </w:rPr>
              <w:t>е</w:t>
            </w:r>
            <w:r w:rsidRPr="00D45335">
              <w:rPr>
                <w:rFonts w:ascii="Times New Roman" w:hAnsi="Times New Roman"/>
                <w:spacing w:val="-1"/>
                <w:sz w:val="28"/>
                <w:szCs w:val="28"/>
              </w:rPr>
              <w:t>р</w:t>
            </w:r>
            <w:r w:rsidRPr="00D45335">
              <w:rPr>
                <w:rFonts w:ascii="Times New Roman" w:hAnsi="Times New Roman"/>
                <w:spacing w:val="1"/>
                <w:sz w:val="28"/>
                <w:szCs w:val="28"/>
              </w:rPr>
              <w:t>и</w:t>
            </w:r>
            <w:r w:rsidRPr="00D45335">
              <w:rPr>
                <w:rFonts w:ascii="Times New Roman" w:hAnsi="Times New Roman"/>
                <w:sz w:val="28"/>
                <w:szCs w:val="28"/>
              </w:rPr>
              <w:t>ал;</w:t>
            </w:r>
          </w:p>
          <w:p w:rsidR="003D76D2" w:rsidRPr="00D45335" w:rsidRDefault="003D76D2" w:rsidP="0011020A">
            <w:pPr>
              <w:widowControl w:val="0"/>
              <w:autoSpaceDE w:val="0"/>
              <w:autoSpaceDN w:val="0"/>
              <w:adjustRightInd w:val="0"/>
              <w:spacing w:after="0" w:line="240" w:lineRule="auto"/>
              <w:ind w:left="57" w:right="57"/>
              <w:rPr>
                <w:rFonts w:ascii="Times New Roman" w:hAnsi="Times New Roman"/>
                <w:sz w:val="28"/>
                <w:szCs w:val="28"/>
              </w:rPr>
            </w:pPr>
            <w:r w:rsidRPr="00D45335">
              <w:rPr>
                <w:rFonts w:ascii="Wingdings" w:hAnsi="Wingdings" w:cs="Wingdings"/>
                <w:sz w:val="28"/>
                <w:szCs w:val="28"/>
              </w:rPr>
              <w:t></w:t>
            </w:r>
            <w:r w:rsidRPr="00D45335">
              <w:rPr>
                <w:rFonts w:ascii="Times New Roman" w:hAnsi="Times New Roman"/>
                <w:spacing w:val="55"/>
                <w:sz w:val="28"/>
                <w:szCs w:val="28"/>
              </w:rPr>
              <w:t xml:space="preserve"> </w:t>
            </w:r>
            <w:r w:rsidRPr="00D45335">
              <w:rPr>
                <w:rFonts w:ascii="Times New Roman" w:hAnsi="Times New Roman"/>
                <w:spacing w:val="-1"/>
                <w:sz w:val="28"/>
                <w:szCs w:val="28"/>
              </w:rPr>
              <w:t>Н</w:t>
            </w:r>
            <w:r w:rsidRPr="00D45335">
              <w:rPr>
                <w:rFonts w:ascii="Times New Roman" w:hAnsi="Times New Roman"/>
                <w:sz w:val="28"/>
                <w:szCs w:val="28"/>
              </w:rPr>
              <w:t>аст</w:t>
            </w:r>
            <w:r w:rsidRPr="00D45335">
              <w:rPr>
                <w:rFonts w:ascii="Times New Roman" w:hAnsi="Times New Roman"/>
                <w:spacing w:val="1"/>
                <w:sz w:val="28"/>
                <w:szCs w:val="28"/>
              </w:rPr>
              <w:t>о</w:t>
            </w:r>
            <w:r w:rsidRPr="00D45335">
              <w:rPr>
                <w:rFonts w:ascii="Times New Roman" w:hAnsi="Times New Roman"/>
                <w:spacing w:val="-1"/>
                <w:sz w:val="28"/>
                <w:szCs w:val="28"/>
              </w:rPr>
              <w:t>льн</w:t>
            </w:r>
            <w:r w:rsidRPr="00D45335">
              <w:rPr>
                <w:rFonts w:ascii="Times New Roman" w:hAnsi="Times New Roman"/>
                <w:spacing w:val="1"/>
                <w:sz w:val="28"/>
                <w:szCs w:val="28"/>
              </w:rPr>
              <w:t>ы</w:t>
            </w:r>
            <w:r w:rsidRPr="00D45335">
              <w:rPr>
                <w:rFonts w:ascii="Times New Roman" w:hAnsi="Times New Roman"/>
                <w:sz w:val="28"/>
                <w:szCs w:val="28"/>
              </w:rPr>
              <w:t>й</w:t>
            </w:r>
            <w:r w:rsidRPr="00D45335">
              <w:rPr>
                <w:rFonts w:ascii="Times New Roman" w:hAnsi="Times New Roman"/>
                <w:spacing w:val="1"/>
                <w:sz w:val="28"/>
                <w:szCs w:val="28"/>
              </w:rPr>
              <w:t xml:space="preserve"> </w:t>
            </w:r>
            <w:r w:rsidRPr="00D45335">
              <w:rPr>
                <w:rFonts w:ascii="Times New Roman" w:hAnsi="Times New Roman"/>
                <w:sz w:val="28"/>
                <w:szCs w:val="28"/>
              </w:rPr>
              <w:t>с</w:t>
            </w:r>
            <w:r w:rsidRPr="00D45335">
              <w:rPr>
                <w:rFonts w:ascii="Times New Roman" w:hAnsi="Times New Roman"/>
                <w:spacing w:val="-3"/>
                <w:sz w:val="28"/>
                <w:szCs w:val="28"/>
              </w:rPr>
              <w:t>т</w:t>
            </w:r>
            <w:r w:rsidRPr="00D45335">
              <w:rPr>
                <w:rFonts w:ascii="Times New Roman" w:hAnsi="Times New Roman"/>
                <w:spacing w:val="-1"/>
                <w:sz w:val="28"/>
                <w:szCs w:val="28"/>
              </w:rPr>
              <w:t>р</w:t>
            </w:r>
            <w:r w:rsidRPr="00D45335">
              <w:rPr>
                <w:rFonts w:ascii="Times New Roman" w:hAnsi="Times New Roman"/>
                <w:spacing w:val="1"/>
                <w:sz w:val="28"/>
                <w:szCs w:val="28"/>
              </w:rPr>
              <w:t>ои</w:t>
            </w:r>
            <w:r w:rsidRPr="00D45335">
              <w:rPr>
                <w:rFonts w:ascii="Times New Roman" w:hAnsi="Times New Roman"/>
                <w:spacing w:val="-3"/>
                <w:sz w:val="28"/>
                <w:szCs w:val="28"/>
              </w:rPr>
              <w:t>т</w:t>
            </w:r>
            <w:r w:rsidRPr="00D45335">
              <w:rPr>
                <w:rFonts w:ascii="Times New Roman" w:hAnsi="Times New Roman"/>
                <w:sz w:val="28"/>
                <w:szCs w:val="28"/>
              </w:rPr>
              <w:t>ел</w:t>
            </w:r>
            <w:r w:rsidRPr="00D45335">
              <w:rPr>
                <w:rFonts w:ascii="Times New Roman" w:hAnsi="Times New Roman"/>
                <w:spacing w:val="-2"/>
                <w:sz w:val="28"/>
                <w:szCs w:val="28"/>
              </w:rPr>
              <w:t>ь</w:t>
            </w:r>
            <w:r w:rsidRPr="00D45335">
              <w:rPr>
                <w:rFonts w:ascii="Times New Roman" w:hAnsi="Times New Roman"/>
                <w:spacing w:val="1"/>
                <w:sz w:val="28"/>
                <w:szCs w:val="28"/>
              </w:rPr>
              <w:t>н</w:t>
            </w:r>
            <w:r w:rsidRPr="00D45335">
              <w:rPr>
                <w:rFonts w:ascii="Times New Roman" w:hAnsi="Times New Roman"/>
                <w:spacing w:val="-1"/>
                <w:sz w:val="28"/>
                <w:szCs w:val="28"/>
              </w:rPr>
              <w:t>ы</w:t>
            </w:r>
            <w:r w:rsidRPr="00D45335">
              <w:rPr>
                <w:rFonts w:ascii="Times New Roman" w:hAnsi="Times New Roman"/>
                <w:sz w:val="28"/>
                <w:szCs w:val="28"/>
              </w:rPr>
              <w:t>й</w:t>
            </w:r>
            <w:r w:rsidRPr="00D45335">
              <w:rPr>
                <w:rFonts w:ascii="Times New Roman" w:hAnsi="Times New Roman"/>
                <w:spacing w:val="1"/>
                <w:sz w:val="28"/>
                <w:szCs w:val="28"/>
              </w:rPr>
              <w:t xml:space="preserve"> </w:t>
            </w:r>
            <w:r w:rsidRPr="00D45335">
              <w:rPr>
                <w:rFonts w:ascii="Times New Roman" w:hAnsi="Times New Roman"/>
                <w:sz w:val="28"/>
                <w:szCs w:val="28"/>
              </w:rPr>
              <w:t>ма</w:t>
            </w:r>
            <w:r w:rsidRPr="00D45335">
              <w:rPr>
                <w:rFonts w:ascii="Times New Roman" w:hAnsi="Times New Roman"/>
                <w:spacing w:val="-1"/>
                <w:sz w:val="28"/>
                <w:szCs w:val="28"/>
              </w:rPr>
              <w:t>т</w:t>
            </w:r>
            <w:r w:rsidRPr="00D45335">
              <w:rPr>
                <w:rFonts w:ascii="Times New Roman" w:hAnsi="Times New Roman"/>
                <w:spacing w:val="-2"/>
                <w:sz w:val="28"/>
                <w:szCs w:val="28"/>
              </w:rPr>
              <w:t>е</w:t>
            </w:r>
            <w:r w:rsidRPr="00D45335">
              <w:rPr>
                <w:rFonts w:ascii="Times New Roman" w:hAnsi="Times New Roman"/>
                <w:spacing w:val="1"/>
                <w:sz w:val="28"/>
                <w:szCs w:val="28"/>
              </w:rPr>
              <w:t>ри</w:t>
            </w:r>
            <w:r w:rsidRPr="00D45335">
              <w:rPr>
                <w:rFonts w:ascii="Times New Roman" w:hAnsi="Times New Roman"/>
                <w:sz w:val="28"/>
                <w:szCs w:val="28"/>
              </w:rPr>
              <w:t>ал</w:t>
            </w:r>
          </w:p>
          <w:p w:rsidR="003D76D2" w:rsidRPr="002A7180" w:rsidRDefault="003D76D2" w:rsidP="0011020A">
            <w:pPr>
              <w:pStyle w:val="a3"/>
              <w:widowControl w:val="0"/>
              <w:numPr>
                <w:ilvl w:val="0"/>
                <w:numId w:val="41"/>
              </w:numPr>
              <w:autoSpaceDE w:val="0"/>
              <w:autoSpaceDN w:val="0"/>
              <w:adjustRightInd w:val="0"/>
              <w:ind w:left="57" w:right="57"/>
              <w:rPr>
                <w:rFonts w:ascii="Times New Roman" w:hAnsi="Times New Roman"/>
                <w:sz w:val="28"/>
                <w:szCs w:val="28"/>
              </w:rPr>
            </w:pPr>
            <w:r w:rsidRPr="002A7180">
              <w:rPr>
                <w:rFonts w:ascii="Times New Roman" w:hAnsi="Times New Roman"/>
                <w:spacing w:val="-1"/>
                <w:sz w:val="28"/>
                <w:szCs w:val="28"/>
              </w:rPr>
              <w:t>Пл</w:t>
            </w:r>
            <w:r w:rsidRPr="002A7180">
              <w:rPr>
                <w:rFonts w:ascii="Times New Roman" w:hAnsi="Times New Roman"/>
                <w:sz w:val="28"/>
                <w:szCs w:val="28"/>
              </w:rPr>
              <w:t>астмасс</w:t>
            </w:r>
            <w:r w:rsidRPr="002A7180">
              <w:rPr>
                <w:rFonts w:ascii="Times New Roman" w:hAnsi="Times New Roman"/>
                <w:spacing w:val="1"/>
                <w:sz w:val="28"/>
                <w:szCs w:val="28"/>
              </w:rPr>
              <w:t>о</w:t>
            </w:r>
            <w:r w:rsidRPr="002A7180">
              <w:rPr>
                <w:rFonts w:ascii="Times New Roman" w:hAnsi="Times New Roman"/>
                <w:spacing w:val="-3"/>
                <w:sz w:val="28"/>
                <w:szCs w:val="28"/>
              </w:rPr>
              <w:t>в</w:t>
            </w:r>
            <w:r w:rsidRPr="002A7180">
              <w:rPr>
                <w:rFonts w:ascii="Times New Roman" w:hAnsi="Times New Roman"/>
                <w:spacing w:val="1"/>
                <w:sz w:val="28"/>
                <w:szCs w:val="28"/>
              </w:rPr>
              <w:t>ы</w:t>
            </w:r>
            <w:r w:rsidRPr="002A7180">
              <w:rPr>
                <w:rFonts w:ascii="Times New Roman" w:hAnsi="Times New Roman"/>
                <w:sz w:val="28"/>
                <w:szCs w:val="28"/>
              </w:rPr>
              <w:t>е</w:t>
            </w:r>
            <w:r w:rsidRPr="002A7180">
              <w:rPr>
                <w:rFonts w:ascii="Times New Roman" w:hAnsi="Times New Roman"/>
                <w:spacing w:val="4"/>
                <w:sz w:val="28"/>
                <w:szCs w:val="28"/>
              </w:rPr>
              <w:t xml:space="preserve"> </w:t>
            </w:r>
            <w:r w:rsidRPr="002A7180">
              <w:rPr>
                <w:rFonts w:ascii="Times New Roman" w:hAnsi="Times New Roman"/>
                <w:spacing w:val="-2"/>
                <w:sz w:val="28"/>
                <w:szCs w:val="28"/>
              </w:rPr>
              <w:t>к</w:t>
            </w:r>
            <w:r w:rsidRPr="002A7180">
              <w:rPr>
                <w:rFonts w:ascii="Times New Roman" w:hAnsi="Times New Roman"/>
                <w:spacing w:val="-1"/>
                <w:sz w:val="28"/>
                <w:szCs w:val="28"/>
              </w:rPr>
              <w:t>он</w:t>
            </w:r>
            <w:r w:rsidRPr="002A7180">
              <w:rPr>
                <w:rFonts w:ascii="Times New Roman" w:hAnsi="Times New Roman"/>
                <w:sz w:val="28"/>
                <w:szCs w:val="28"/>
              </w:rPr>
              <w:t>ст</w:t>
            </w:r>
            <w:r w:rsidRPr="002A7180">
              <w:rPr>
                <w:rFonts w:ascii="Times New Roman" w:hAnsi="Times New Roman"/>
                <w:spacing w:val="1"/>
                <w:sz w:val="28"/>
                <w:szCs w:val="28"/>
              </w:rPr>
              <w:t>р</w:t>
            </w:r>
            <w:r w:rsidRPr="002A7180">
              <w:rPr>
                <w:rFonts w:ascii="Times New Roman" w:hAnsi="Times New Roman"/>
                <w:spacing w:val="-4"/>
                <w:sz w:val="28"/>
                <w:szCs w:val="28"/>
              </w:rPr>
              <w:t>у</w:t>
            </w:r>
            <w:r w:rsidRPr="002A7180">
              <w:rPr>
                <w:rFonts w:ascii="Times New Roman" w:hAnsi="Times New Roman"/>
                <w:sz w:val="28"/>
                <w:szCs w:val="28"/>
              </w:rPr>
              <w:t>кт</w:t>
            </w:r>
            <w:r w:rsidRPr="002A7180">
              <w:rPr>
                <w:rFonts w:ascii="Times New Roman" w:hAnsi="Times New Roman"/>
                <w:spacing w:val="1"/>
                <w:sz w:val="28"/>
                <w:szCs w:val="28"/>
              </w:rPr>
              <w:t>о</w:t>
            </w:r>
            <w:r w:rsidRPr="002A7180">
              <w:rPr>
                <w:rFonts w:ascii="Times New Roman" w:hAnsi="Times New Roman"/>
                <w:spacing w:val="-1"/>
                <w:sz w:val="28"/>
                <w:szCs w:val="28"/>
              </w:rPr>
              <w:t>р</w:t>
            </w:r>
            <w:r w:rsidRPr="002A7180">
              <w:rPr>
                <w:rFonts w:ascii="Times New Roman" w:hAnsi="Times New Roman"/>
                <w:sz w:val="28"/>
                <w:szCs w:val="28"/>
              </w:rPr>
              <w:t>ы</w:t>
            </w:r>
            <w:r w:rsidRPr="002A7180">
              <w:rPr>
                <w:rFonts w:ascii="Times New Roman" w:hAnsi="Times New Roman"/>
                <w:spacing w:val="5"/>
                <w:sz w:val="28"/>
                <w:szCs w:val="28"/>
              </w:rPr>
              <w:t xml:space="preserve"> </w:t>
            </w:r>
            <w:r w:rsidRPr="002A7180">
              <w:rPr>
                <w:rFonts w:ascii="Times New Roman" w:hAnsi="Times New Roman"/>
                <w:sz w:val="28"/>
                <w:szCs w:val="28"/>
              </w:rPr>
              <w:t>(м</w:t>
            </w:r>
            <w:r w:rsidRPr="002A7180">
              <w:rPr>
                <w:rFonts w:ascii="Times New Roman" w:hAnsi="Times New Roman"/>
                <w:spacing w:val="-1"/>
                <w:sz w:val="28"/>
                <w:szCs w:val="28"/>
              </w:rPr>
              <w:t>л</w:t>
            </w:r>
            <w:r w:rsidRPr="002A7180">
              <w:rPr>
                <w:rFonts w:ascii="Times New Roman" w:hAnsi="Times New Roman"/>
                <w:sz w:val="28"/>
                <w:szCs w:val="28"/>
              </w:rPr>
              <w:t>а</w:t>
            </w:r>
            <w:r w:rsidRPr="002A7180">
              <w:rPr>
                <w:rFonts w:ascii="Times New Roman" w:hAnsi="Times New Roman"/>
                <w:spacing w:val="-1"/>
                <w:sz w:val="28"/>
                <w:szCs w:val="28"/>
              </w:rPr>
              <w:t>д</w:t>
            </w:r>
            <w:r w:rsidRPr="002A7180">
              <w:rPr>
                <w:rFonts w:ascii="Times New Roman" w:hAnsi="Times New Roman"/>
                <w:sz w:val="28"/>
                <w:szCs w:val="28"/>
              </w:rPr>
              <w:t>ш</w:t>
            </w:r>
            <w:r w:rsidRPr="002A7180">
              <w:rPr>
                <w:rFonts w:ascii="Times New Roman" w:hAnsi="Times New Roman"/>
                <w:spacing w:val="-2"/>
                <w:sz w:val="28"/>
                <w:szCs w:val="28"/>
              </w:rPr>
              <w:t>и</w:t>
            </w:r>
            <w:r w:rsidRPr="002A7180">
              <w:rPr>
                <w:rFonts w:ascii="Times New Roman" w:hAnsi="Times New Roman"/>
                <w:sz w:val="28"/>
                <w:szCs w:val="28"/>
              </w:rPr>
              <w:t>й</w:t>
            </w:r>
            <w:r w:rsidRPr="002A7180">
              <w:rPr>
                <w:rFonts w:ascii="Times New Roman" w:hAnsi="Times New Roman"/>
                <w:spacing w:val="5"/>
                <w:sz w:val="28"/>
                <w:szCs w:val="28"/>
              </w:rPr>
              <w:t xml:space="preserve"> </w:t>
            </w:r>
            <w:r w:rsidRPr="002A7180">
              <w:rPr>
                <w:rFonts w:ascii="Times New Roman" w:hAnsi="Times New Roman"/>
                <w:sz w:val="28"/>
                <w:szCs w:val="28"/>
              </w:rPr>
              <w:t>во</w:t>
            </w:r>
            <w:r w:rsidRPr="002A7180">
              <w:rPr>
                <w:rFonts w:ascii="Times New Roman" w:hAnsi="Times New Roman"/>
                <w:spacing w:val="-2"/>
                <w:sz w:val="28"/>
                <w:szCs w:val="28"/>
              </w:rPr>
              <w:t>з</w:t>
            </w:r>
            <w:r w:rsidRPr="002A7180">
              <w:rPr>
                <w:rFonts w:ascii="Times New Roman" w:hAnsi="Times New Roman"/>
                <w:spacing w:val="1"/>
                <w:sz w:val="28"/>
                <w:szCs w:val="28"/>
              </w:rPr>
              <w:t>р</w:t>
            </w:r>
            <w:r w:rsidRPr="002A7180">
              <w:rPr>
                <w:rFonts w:ascii="Times New Roman" w:hAnsi="Times New Roman"/>
                <w:sz w:val="28"/>
                <w:szCs w:val="28"/>
              </w:rPr>
              <w:t>ас</w:t>
            </w:r>
            <w:r w:rsidRPr="002A7180">
              <w:rPr>
                <w:rFonts w:ascii="Times New Roman" w:hAnsi="Times New Roman"/>
                <w:spacing w:val="4"/>
                <w:sz w:val="28"/>
                <w:szCs w:val="28"/>
              </w:rPr>
              <w:t>т</w:t>
            </w:r>
            <w:r w:rsidRPr="002A7180">
              <w:rPr>
                <w:rFonts w:ascii="Times New Roman" w:hAnsi="Times New Roman"/>
                <w:sz w:val="28"/>
                <w:szCs w:val="28"/>
              </w:rPr>
              <w:t>-</w:t>
            </w:r>
            <w:r w:rsidRPr="002A7180">
              <w:rPr>
                <w:rFonts w:ascii="Times New Roman" w:hAnsi="Times New Roman"/>
                <w:spacing w:val="4"/>
                <w:sz w:val="28"/>
                <w:szCs w:val="28"/>
              </w:rPr>
              <w:t xml:space="preserve"> </w:t>
            </w:r>
            <w:r w:rsidRPr="002A7180">
              <w:rPr>
                <w:rFonts w:ascii="Times New Roman" w:hAnsi="Times New Roman"/>
                <w:sz w:val="28"/>
                <w:szCs w:val="28"/>
              </w:rPr>
              <w:t>с к</w:t>
            </w:r>
            <w:r w:rsidRPr="002A7180">
              <w:rPr>
                <w:rFonts w:ascii="Times New Roman" w:hAnsi="Times New Roman"/>
                <w:spacing w:val="1"/>
                <w:sz w:val="28"/>
                <w:szCs w:val="28"/>
              </w:rPr>
              <w:t>р</w:t>
            </w:r>
            <w:r w:rsidRPr="002A7180">
              <w:rPr>
                <w:rFonts w:ascii="Times New Roman" w:hAnsi="Times New Roman"/>
                <w:spacing w:val="-4"/>
                <w:sz w:val="28"/>
                <w:szCs w:val="28"/>
              </w:rPr>
              <w:t>у</w:t>
            </w:r>
            <w:r w:rsidRPr="002A7180">
              <w:rPr>
                <w:rFonts w:ascii="Times New Roman" w:hAnsi="Times New Roman"/>
                <w:spacing w:val="1"/>
                <w:sz w:val="28"/>
                <w:szCs w:val="28"/>
              </w:rPr>
              <w:t>пн</w:t>
            </w:r>
            <w:r w:rsidRPr="002A7180">
              <w:rPr>
                <w:rFonts w:ascii="Times New Roman" w:hAnsi="Times New Roman"/>
                <w:spacing w:val="-1"/>
                <w:sz w:val="28"/>
                <w:szCs w:val="28"/>
              </w:rPr>
              <w:t>ы</w:t>
            </w:r>
            <w:r w:rsidRPr="002A7180">
              <w:rPr>
                <w:rFonts w:ascii="Times New Roman" w:hAnsi="Times New Roman"/>
                <w:sz w:val="28"/>
                <w:szCs w:val="28"/>
              </w:rPr>
              <w:t>ми</w:t>
            </w:r>
            <w:r w:rsidRPr="002A7180">
              <w:rPr>
                <w:rFonts w:ascii="Times New Roman" w:hAnsi="Times New Roman"/>
                <w:spacing w:val="-2"/>
                <w:sz w:val="28"/>
                <w:szCs w:val="28"/>
              </w:rPr>
              <w:t xml:space="preserve"> </w:t>
            </w:r>
            <w:r w:rsidRPr="002A7180">
              <w:rPr>
                <w:rFonts w:ascii="Times New Roman" w:hAnsi="Times New Roman"/>
                <w:spacing w:val="1"/>
                <w:sz w:val="28"/>
                <w:szCs w:val="28"/>
              </w:rPr>
              <w:t>д</w:t>
            </w:r>
            <w:r w:rsidRPr="002A7180">
              <w:rPr>
                <w:rFonts w:ascii="Times New Roman" w:hAnsi="Times New Roman"/>
                <w:sz w:val="28"/>
                <w:szCs w:val="28"/>
              </w:rPr>
              <w:t>ета</w:t>
            </w:r>
            <w:r w:rsidRPr="002A7180">
              <w:rPr>
                <w:rFonts w:ascii="Times New Roman" w:hAnsi="Times New Roman"/>
                <w:spacing w:val="-1"/>
                <w:sz w:val="28"/>
                <w:szCs w:val="28"/>
              </w:rPr>
              <w:t>л</w:t>
            </w:r>
            <w:r w:rsidRPr="002A7180">
              <w:rPr>
                <w:rFonts w:ascii="Times New Roman" w:hAnsi="Times New Roman"/>
                <w:sz w:val="28"/>
                <w:szCs w:val="28"/>
              </w:rPr>
              <w:t>я</w:t>
            </w:r>
            <w:r w:rsidRPr="002A7180">
              <w:rPr>
                <w:rFonts w:ascii="Times New Roman" w:hAnsi="Times New Roman"/>
                <w:spacing w:val="-2"/>
                <w:sz w:val="28"/>
                <w:szCs w:val="28"/>
              </w:rPr>
              <w:t>м</w:t>
            </w:r>
            <w:r w:rsidRPr="002A7180">
              <w:rPr>
                <w:rFonts w:ascii="Times New Roman" w:hAnsi="Times New Roman"/>
                <w:spacing w:val="-1"/>
                <w:sz w:val="28"/>
                <w:szCs w:val="28"/>
              </w:rPr>
              <w:t>и</w:t>
            </w:r>
            <w:r w:rsidRPr="002A7180">
              <w:rPr>
                <w:rFonts w:ascii="Times New Roman" w:hAnsi="Times New Roman"/>
                <w:sz w:val="28"/>
                <w:szCs w:val="28"/>
              </w:rPr>
              <w:t>)</w:t>
            </w:r>
          </w:p>
          <w:p w:rsidR="003D76D2" w:rsidRPr="00D45335" w:rsidRDefault="003D76D2" w:rsidP="0011020A">
            <w:pPr>
              <w:widowControl w:val="0"/>
              <w:autoSpaceDE w:val="0"/>
              <w:autoSpaceDN w:val="0"/>
              <w:adjustRightInd w:val="0"/>
              <w:spacing w:after="0" w:line="240" w:lineRule="auto"/>
              <w:ind w:left="57" w:right="57"/>
              <w:rPr>
                <w:rFonts w:ascii="Times New Roman" w:hAnsi="Times New Roman"/>
                <w:sz w:val="28"/>
                <w:szCs w:val="28"/>
              </w:rPr>
            </w:pPr>
            <w:r w:rsidRPr="00D45335">
              <w:rPr>
                <w:rFonts w:ascii="Wingdings" w:hAnsi="Wingdings" w:cs="Wingdings"/>
                <w:sz w:val="28"/>
                <w:szCs w:val="28"/>
              </w:rPr>
              <w:t></w:t>
            </w:r>
            <w:r w:rsidRPr="00D45335">
              <w:rPr>
                <w:rFonts w:ascii="Times New Roman" w:hAnsi="Times New Roman"/>
                <w:spacing w:val="55"/>
                <w:sz w:val="28"/>
                <w:szCs w:val="28"/>
              </w:rPr>
              <w:t xml:space="preserve"> </w:t>
            </w:r>
            <w:r w:rsidRPr="00D45335">
              <w:rPr>
                <w:rFonts w:ascii="Times New Roman" w:hAnsi="Times New Roman"/>
                <w:sz w:val="28"/>
                <w:szCs w:val="28"/>
              </w:rPr>
              <w:t>К</w:t>
            </w:r>
            <w:r w:rsidRPr="00D45335">
              <w:rPr>
                <w:rFonts w:ascii="Times New Roman" w:hAnsi="Times New Roman"/>
                <w:spacing w:val="1"/>
                <w:sz w:val="28"/>
                <w:szCs w:val="28"/>
              </w:rPr>
              <w:t>о</w:t>
            </w:r>
            <w:r w:rsidRPr="00D45335">
              <w:rPr>
                <w:rFonts w:ascii="Times New Roman" w:hAnsi="Times New Roman"/>
                <w:spacing w:val="-1"/>
                <w:sz w:val="28"/>
                <w:szCs w:val="28"/>
              </w:rPr>
              <w:t>н</w:t>
            </w:r>
            <w:r w:rsidRPr="00D45335">
              <w:rPr>
                <w:rFonts w:ascii="Times New Roman" w:hAnsi="Times New Roman"/>
                <w:sz w:val="28"/>
                <w:szCs w:val="28"/>
              </w:rPr>
              <w:t>ст</w:t>
            </w:r>
            <w:r w:rsidRPr="00D45335">
              <w:rPr>
                <w:rFonts w:ascii="Times New Roman" w:hAnsi="Times New Roman"/>
                <w:spacing w:val="1"/>
                <w:sz w:val="28"/>
                <w:szCs w:val="28"/>
              </w:rPr>
              <w:t>р</w:t>
            </w:r>
            <w:r w:rsidRPr="00D45335">
              <w:rPr>
                <w:rFonts w:ascii="Times New Roman" w:hAnsi="Times New Roman"/>
                <w:spacing w:val="-4"/>
                <w:sz w:val="28"/>
                <w:szCs w:val="28"/>
              </w:rPr>
              <w:t>у</w:t>
            </w:r>
            <w:r w:rsidRPr="00D45335">
              <w:rPr>
                <w:rFonts w:ascii="Times New Roman" w:hAnsi="Times New Roman"/>
                <w:sz w:val="28"/>
                <w:szCs w:val="28"/>
              </w:rPr>
              <w:t>кт</w:t>
            </w:r>
            <w:r w:rsidRPr="00D45335">
              <w:rPr>
                <w:rFonts w:ascii="Times New Roman" w:hAnsi="Times New Roman"/>
                <w:spacing w:val="-1"/>
                <w:sz w:val="28"/>
                <w:szCs w:val="28"/>
              </w:rPr>
              <w:t>о</w:t>
            </w:r>
            <w:r w:rsidRPr="00D45335">
              <w:rPr>
                <w:rFonts w:ascii="Times New Roman" w:hAnsi="Times New Roman"/>
                <w:spacing w:val="1"/>
                <w:sz w:val="28"/>
                <w:szCs w:val="28"/>
              </w:rPr>
              <w:t>р</w:t>
            </w:r>
            <w:r w:rsidRPr="00D45335">
              <w:rPr>
                <w:rFonts w:ascii="Times New Roman" w:hAnsi="Times New Roman"/>
                <w:sz w:val="28"/>
                <w:szCs w:val="28"/>
              </w:rPr>
              <w:t xml:space="preserve">ы    </w:t>
            </w:r>
            <w:r w:rsidRPr="00D45335">
              <w:rPr>
                <w:rFonts w:ascii="Times New Roman" w:hAnsi="Times New Roman"/>
                <w:spacing w:val="39"/>
                <w:sz w:val="28"/>
                <w:szCs w:val="28"/>
              </w:rPr>
              <w:t xml:space="preserve"> </w:t>
            </w:r>
            <w:r w:rsidRPr="00D45335">
              <w:rPr>
                <w:rFonts w:ascii="Times New Roman" w:hAnsi="Times New Roman"/>
                <w:sz w:val="28"/>
                <w:szCs w:val="28"/>
              </w:rPr>
              <w:t xml:space="preserve">с    </w:t>
            </w:r>
            <w:r w:rsidRPr="00D45335">
              <w:rPr>
                <w:rFonts w:ascii="Times New Roman" w:hAnsi="Times New Roman"/>
                <w:spacing w:val="36"/>
                <w:sz w:val="28"/>
                <w:szCs w:val="28"/>
              </w:rPr>
              <w:t xml:space="preserve"> </w:t>
            </w:r>
            <w:r w:rsidRPr="00D45335">
              <w:rPr>
                <w:rFonts w:ascii="Times New Roman" w:hAnsi="Times New Roman"/>
                <w:sz w:val="28"/>
                <w:szCs w:val="28"/>
              </w:rPr>
              <w:t>мета</w:t>
            </w:r>
            <w:r w:rsidRPr="00D45335">
              <w:rPr>
                <w:rFonts w:ascii="Times New Roman" w:hAnsi="Times New Roman"/>
                <w:spacing w:val="-1"/>
                <w:sz w:val="28"/>
                <w:szCs w:val="28"/>
              </w:rPr>
              <w:t>л</w:t>
            </w:r>
            <w:r w:rsidRPr="00D45335">
              <w:rPr>
                <w:rFonts w:ascii="Times New Roman" w:hAnsi="Times New Roman"/>
                <w:spacing w:val="-1"/>
                <w:sz w:val="28"/>
                <w:szCs w:val="28"/>
              </w:rPr>
              <w:t>л</w:t>
            </w:r>
            <w:r w:rsidRPr="00D45335">
              <w:rPr>
                <w:rFonts w:ascii="Times New Roman" w:hAnsi="Times New Roman"/>
                <w:spacing w:val="1"/>
                <w:sz w:val="28"/>
                <w:szCs w:val="28"/>
              </w:rPr>
              <w:t>и</w:t>
            </w:r>
            <w:r w:rsidRPr="00D45335">
              <w:rPr>
                <w:rFonts w:ascii="Times New Roman" w:hAnsi="Times New Roman"/>
                <w:sz w:val="28"/>
                <w:szCs w:val="28"/>
              </w:rPr>
              <w:t>че</w:t>
            </w:r>
            <w:r w:rsidRPr="00D45335">
              <w:rPr>
                <w:rFonts w:ascii="Times New Roman" w:hAnsi="Times New Roman"/>
                <w:spacing w:val="-2"/>
                <w:sz w:val="28"/>
                <w:szCs w:val="28"/>
              </w:rPr>
              <w:t>с</w:t>
            </w:r>
            <w:r w:rsidRPr="00D45335">
              <w:rPr>
                <w:rFonts w:ascii="Times New Roman" w:hAnsi="Times New Roman"/>
                <w:sz w:val="28"/>
                <w:szCs w:val="28"/>
              </w:rPr>
              <w:t>к</w:t>
            </w:r>
            <w:r w:rsidRPr="00D45335">
              <w:rPr>
                <w:rFonts w:ascii="Times New Roman" w:hAnsi="Times New Roman"/>
                <w:spacing w:val="1"/>
                <w:sz w:val="28"/>
                <w:szCs w:val="28"/>
              </w:rPr>
              <w:t>и</w:t>
            </w:r>
            <w:r w:rsidRPr="00D45335">
              <w:rPr>
                <w:rFonts w:ascii="Times New Roman" w:hAnsi="Times New Roman"/>
                <w:spacing w:val="-3"/>
                <w:sz w:val="28"/>
                <w:szCs w:val="28"/>
              </w:rPr>
              <w:t>м</w:t>
            </w:r>
            <w:r w:rsidRPr="00D45335">
              <w:rPr>
                <w:rFonts w:ascii="Times New Roman" w:hAnsi="Times New Roman"/>
                <w:sz w:val="28"/>
                <w:szCs w:val="28"/>
              </w:rPr>
              <w:t xml:space="preserve">и    </w:t>
            </w:r>
            <w:r w:rsidRPr="00D45335">
              <w:rPr>
                <w:rFonts w:ascii="Times New Roman" w:hAnsi="Times New Roman"/>
                <w:spacing w:val="37"/>
                <w:sz w:val="28"/>
                <w:szCs w:val="28"/>
              </w:rPr>
              <w:t xml:space="preserve"> </w:t>
            </w:r>
            <w:r w:rsidRPr="00D45335">
              <w:rPr>
                <w:rFonts w:ascii="Times New Roman" w:hAnsi="Times New Roman"/>
                <w:spacing w:val="1"/>
                <w:sz w:val="28"/>
                <w:szCs w:val="28"/>
              </w:rPr>
              <w:t>д</w:t>
            </w:r>
            <w:r w:rsidRPr="00D45335">
              <w:rPr>
                <w:rFonts w:ascii="Times New Roman" w:hAnsi="Times New Roman"/>
                <w:sz w:val="28"/>
                <w:szCs w:val="28"/>
              </w:rPr>
              <w:t>ета</w:t>
            </w:r>
            <w:r w:rsidRPr="00D45335">
              <w:rPr>
                <w:rFonts w:ascii="Times New Roman" w:hAnsi="Times New Roman"/>
                <w:spacing w:val="-1"/>
                <w:sz w:val="28"/>
                <w:szCs w:val="28"/>
              </w:rPr>
              <w:t>л</w:t>
            </w:r>
            <w:r w:rsidRPr="00D45335">
              <w:rPr>
                <w:rFonts w:ascii="Times New Roman" w:hAnsi="Times New Roman"/>
                <w:sz w:val="28"/>
                <w:szCs w:val="28"/>
              </w:rPr>
              <w:t>я</w:t>
            </w:r>
            <w:r w:rsidRPr="00D45335">
              <w:rPr>
                <w:rFonts w:ascii="Times New Roman" w:hAnsi="Times New Roman"/>
                <w:spacing w:val="-2"/>
                <w:sz w:val="28"/>
                <w:szCs w:val="28"/>
              </w:rPr>
              <w:t>м</w:t>
            </w:r>
            <w:r w:rsidRPr="00D45335">
              <w:rPr>
                <w:rFonts w:ascii="Times New Roman" w:hAnsi="Times New Roman"/>
                <w:spacing w:val="4"/>
                <w:sz w:val="28"/>
                <w:szCs w:val="28"/>
              </w:rPr>
              <w:t>и</w:t>
            </w:r>
            <w:r w:rsidRPr="00D45335">
              <w:rPr>
                <w:rFonts w:ascii="Times New Roman" w:hAnsi="Times New Roman"/>
                <w:sz w:val="28"/>
                <w:szCs w:val="28"/>
              </w:rPr>
              <w:t>-</w:t>
            </w:r>
          </w:p>
          <w:p w:rsidR="003D76D2" w:rsidRPr="00D45335" w:rsidRDefault="003D76D2" w:rsidP="0011020A">
            <w:pPr>
              <w:widowControl w:val="0"/>
              <w:autoSpaceDE w:val="0"/>
              <w:autoSpaceDN w:val="0"/>
              <w:adjustRightInd w:val="0"/>
              <w:spacing w:after="0" w:line="240" w:lineRule="auto"/>
              <w:ind w:left="57" w:right="57"/>
              <w:rPr>
                <w:rFonts w:ascii="Times New Roman" w:hAnsi="Times New Roman"/>
                <w:sz w:val="28"/>
                <w:szCs w:val="28"/>
              </w:rPr>
            </w:pPr>
            <w:r w:rsidRPr="00D45335">
              <w:rPr>
                <w:rFonts w:ascii="Times New Roman" w:hAnsi="Times New Roman"/>
                <w:sz w:val="28"/>
                <w:szCs w:val="28"/>
              </w:rPr>
              <w:t>ста</w:t>
            </w:r>
            <w:r w:rsidRPr="00D45335">
              <w:rPr>
                <w:rFonts w:ascii="Times New Roman" w:hAnsi="Times New Roman"/>
                <w:spacing w:val="1"/>
                <w:sz w:val="28"/>
                <w:szCs w:val="28"/>
              </w:rPr>
              <w:t>р</w:t>
            </w:r>
            <w:r w:rsidRPr="00D45335">
              <w:rPr>
                <w:rFonts w:ascii="Times New Roman" w:hAnsi="Times New Roman"/>
                <w:spacing w:val="-3"/>
                <w:sz w:val="28"/>
                <w:szCs w:val="28"/>
              </w:rPr>
              <w:t>ш</w:t>
            </w:r>
            <w:r w:rsidRPr="00D45335">
              <w:rPr>
                <w:rFonts w:ascii="Times New Roman" w:hAnsi="Times New Roman"/>
                <w:spacing w:val="1"/>
                <w:sz w:val="28"/>
                <w:szCs w:val="28"/>
              </w:rPr>
              <w:t>и</w:t>
            </w:r>
            <w:r w:rsidRPr="00D45335">
              <w:rPr>
                <w:rFonts w:ascii="Times New Roman" w:hAnsi="Times New Roman"/>
                <w:sz w:val="28"/>
                <w:szCs w:val="28"/>
              </w:rPr>
              <w:t>й</w:t>
            </w:r>
            <w:r w:rsidRPr="00D45335">
              <w:rPr>
                <w:rFonts w:ascii="Times New Roman" w:hAnsi="Times New Roman"/>
                <w:spacing w:val="1"/>
                <w:sz w:val="28"/>
                <w:szCs w:val="28"/>
              </w:rPr>
              <w:t xml:space="preserve"> </w:t>
            </w:r>
            <w:r w:rsidRPr="00D45335">
              <w:rPr>
                <w:rFonts w:ascii="Times New Roman" w:hAnsi="Times New Roman"/>
                <w:spacing w:val="-4"/>
                <w:sz w:val="28"/>
                <w:szCs w:val="28"/>
              </w:rPr>
              <w:t>в</w:t>
            </w:r>
            <w:r w:rsidRPr="00D45335">
              <w:rPr>
                <w:rFonts w:ascii="Times New Roman" w:hAnsi="Times New Roman"/>
                <w:spacing w:val="1"/>
                <w:sz w:val="28"/>
                <w:szCs w:val="28"/>
              </w:rPr>
              <w:t>о</w:t>
            </w:r>
            <w:r w:rsidRPr="00D45335">
              <w:rPr>
                <w:rFonts w:ascii="Times New Roman" w:hAnsi="Times New Roman"/>
                <w:sz w:val="28"/>
                <w:szCs w:val="28"/>
              </w:rPr>
              <w:t>з</w:t>
            </w:r>
            <w:r w:rsidRPr="00D45335">
              <w:rPr>
                <w:rFonts w:ascii="Times New Roman" w:hAnsi="Times New Roman"/>
                <w:spacing w:val="-2"/>
                <w:sz w:val="28"/>
                <w:szCs w:val="28"/>
              </w:rPr>
              <w:t>р</w:t>
            </w:r>
            <w:r w:rsidRPr="00D45335">
              <w:rPr>
                <w:rFonts w:ascii="Times New Roman" w:hAnsi="Times New Roman"/>
                <w:sz w:val="28"/>
                <w:szCs w:val="28"/>
              </w:rPr>
              <w:t>аст</w:t>
            </w:r>
          </w:p>
          <w:p w:rsidR="003D76D2" w:rsidRPr="00D45335" w:rsidRDefault="003D76D2" w:rsidP="0011020A">
            <w:pPr>
              <w:widowControl w:val="0"/>
              <w:autoSpaceDE w:val="0"/>
              <w:autoSpaceDN w:val="0"/>
              <w:adjustRightInd w:val="0"/>
              <w:spacing w:after="0" w:line="240" w:lineRule="auto"/>
              <w:ind w:left="57" w:right="57"/>
              <w:rPr>
                <w:rFonts w:ascii="Times New Roman" w:hAnsi="Times New Roman"/>
                <w:sz w:val="28"/>
                <w:szCs w:val="28"/>
              </w:rPr>
            </w:pPr>
            <w:r w:rsidRPr="00D45335">
              <w:rPr>
                <w:rFonts w:ascii="Wingdings" w:hAnsi="Wingdings" w:cs="Wingdings"/>
                <w:sz w:val="28"/>
                <w:szCs w:val="28"/>
              </w:rPr>
              <w:t></w:t>
            </w:r>
            <w:r w:rsidRPr="00D45335">
              <w:rPr>
                <w:rFonts w:ascii="Times New Roman" w:hAnsi="Times New Roman"/>
                <w:spacing w:val="55"/>
                <w:sz w:val="28"/>
                <w:szCs w:val="28"/>
              </w:rPr>
              <w:t xml:space="preserve"> </w:t>
            </w:r>
            <w:r w:rsidRPr="00D45335">
              <w:rPr>
                <w:rFonts w:ascii="Times New Roman" w:hAnsi="Times New Roman"/>
                <w:sz w:val="28"/>
                <w:szCs w:val="28"/>
              </w:rPr>
              <w:t>С</w:t>
            </w:r>
            <w:r w:rsidRPr="00D45335">
              <w:rPr>
                <w:rFonts w:ascii="Times New Roman" w:hAnsi="Times New Roman"/>
                <w:spacing w:val="1"/>
                <w:sz w:val="28"/>
                <w:szCs w:val="28"/>
              </w:rPr>
              <w:t>х</w:t>
            </w:r>
            <w:r w:rsidRPr="00D45335">
              <w:rPr>
                <w:rFonts w:ascii="Times New Roman" w:hAnsi="Times New Roman"/>
                <w:sz w:val="28"/>
                <w:szCs w:val="28"/>
              </w:rPr>
              <w:t>е</w:t>
            </w:r>
            <w:r w:rsidRPr="00D45335">
              <w:rPr>
                <w:rFonts w:ascii="Times New Roman" w:hAnsi="Times New Roman"/>
                <w:spacing w:val="-3"/>
                <w:sz w:val="28"/>
                <w:szCs w:val="28"/>
              </w:rPr>
              <w:t>м</w:t>
            </w:r>
            <w:r w:rsidRPr="00D45335">
              <w:rPr>
                <w:rFonts w:ascii="Times New Roman" w:hAnsi="Times New Roman"/>
                <w:sz w:val="28"/>
                <w:szCs w:val="28"/>
              </w:rPr>
              <w:t>ы</w:t>
            </w:r>
            <w:r w:rsidRPr="00D45335">
              <w:rPr>
                <w:rFonts w:ascii="Times New Roman" w:hAnsi="Times New Roman"/>
                <w:spacing w:val="48"/>
                <w:sz w:val="28"/>
                <w:szCs w:val="28"/>
              </w:rPr>
              <w:t xml:space="preserve"> </w:t>
            </w:r>
            <w:r w:rsidRPr="00D45335">
              <w:rPr>
                <w:rFonts w:ascii="Times New Roman" w:hAnsi="Times New Roman"/>
                <w:sz w:val="28"/>
                <w:szCs w:val="28"/>
              </w:rPr>
              <w:t>и</w:t>
            </w:r>
            <w:r w:rsidRPr="00D45335">
              <w:rPr>
                <w:rFonts w:ascii="Times New Roman" w:hAnsi="Times New Roman"/>
                <w:spacing w:val="50"/>
                <w:sz w:val="28"/>
                <w:szCs w:val="28"/>
              </w:rPr>
              <w:t xml:space="preserve"> </w:t>
            </w:r>
            <w:r w:rsidRPr="00D45335">
              <w:rPr>
                <w:rFonts w:ascii="Times New Roman" w:hAnsi="Times New Roman"/>
                <w:spacing w:val="-3"/>
                <w:sz w:val="28"/>
                <w:szCs w:val="28"/>
              </w:rPr>
              <w:t>м</w:t>
            </w:r>
            <w:r w:rsidRPr="00D45335">
              <w:rPr>
                <w:rFonts w:ascii="Times New Roman" w:hAnsi="Times New Roman"/>
                <w:spacing w:val="-1"/>
                <w:sz w:val="28"/>
                <w:szCs w:val="28"/>
              </w:rPr>
              <w:t>о</w:t>
            </w:r>
            <w:r w:rsidRPr="00D45335">
              <w:rPr>
                <w:rFonts w:ascii="Times New Roman" w:hAnsi="Times New Roman"/>
                <w:spacing w:val="1"/>
                <w:sz w:val="28"/>
                <w:szCs w:val="28"/>
              </w:rPr>
              <w:t>д</w:t>
            </w:r>
            <w:r w:rsidRPr="00D45335">
              <w:rPr>
                <w:rFonts w:ascii="Times New Roman" w:hAnsi="Times New Roman"/>
                <w:sz w:val="28"/>
                <w:szCs w:val="28"/>
              </w:rPr>
              <w:t>ели</w:t>
            </w:r>
            <w:r w:rsidRPr="00D45335">
              <w:rPr>
                <w:rFonts w:ascii="Times New Roman" w:hAnsi="Times New Roman"/>
                <w:spacing w:val="47"/>
                <w:sz w:val="28"/>
                <w:szCs w:val="28"/>
              </w:rPr>
              <w:t xml:space="preserve"> </w:t>
            </w:r>
            <w:r w:rsidRPr="00D45335">
              <w:rPr>
                <w:rFonts w:ascii="Times New Roman" w:hAnsi="Times New Roman"/>
                <w:spacing w:val="-1"/>
                <w:sz w:val="28"/>
                <w:szCs w:val="28"/>
              </w:rPr>
              <w:t>дл</w:t>
            </w:r>
            <w:r w:rsidRPr="00D45335">
              <w:rPr>
                <w:rFonts w:ascii="Times New Roman" w:hAnsi="Times New Roman"/>
                <w:sz w:val="28"/>
                <w:szCs w:val="28"/>
              </w:rPr>
              <w:t>я</w:t>
            </w:r>
            <w:r w:rsidRPr="00D45335">
              <w:rPr>
                <w:rFonts w:ascii="Times New Roman" w:hAnsi="Times New Roman"/>
                <w:spacing w:val="50"/>
                <w:sz w:val="28"/>
                <w:szCs w:val="28"/>
              </w:rPr>
              <w:t xml:space="preserve"> </w:t>
            </w:r>
            <w:r w:rsidRPr="00D45335">
              <w:rPr>
                <w:rFonts w:ascii="Times New Roman" w:hAnsi="Times New Roman"/>
                <w:sz w:val="28"/>
                <w:szCs w:val="28"/>
              </w:rPr>
              <w:t>вс</w:t>
            </w:r>
            <w:r w:rsidRPr="00D45335">
              <w:rPr>
                <w:rFonts w:ascii="Times New Roman" w:hAnsi="Times New Roman"/>
                <w:spacing w:val="-3"/>
                <w:sz w:val="28"/>
                <w:szCs w:val="28"/>
              </w:rPr>
              <w:t>е</w:t>
            </w:r>
            <w:r w:rsidRPr="00D45335">
              <w:rPr>
                <w:rFonts w:ascii="Times New Roman" w:hAnsi="Times New Roman"/>
                <w:sz w:val="28"/>
                <w:szCs w:val="28"/>
              </w:rPr>
              <w:t>х</w:t>
            </w:r>
            <w:r w:rsidRPr="00D45335">
              <w:rPr>
                <w:rFonts w:ascii="Times New Roman" w:hAnsi="Times New Roman"/>
                <w:spacing w:val="50"/>
                <w:sz w:val="28"/>
                <w:szCs w:val="28"/>
              </w:rPr>
              <w:t xml:space="preserve"> </w:t>
            </w:r>
            <w:r w:rsidRPr="00D45335">
              <w:rPr>
                <w:rFonts w:ascii="Times New Roman" w:hAnsi="Times New Roman"/>
                <w:sz w:val="28"/>
                <w:szCs w:val="28"/>
              </w:rPr>
              <w:t>в</w:t>
            </w:r>
            <w:r w:rsidRPr="00D45335">
              <w:rPr>
                <w:rFonts w:ascii="Times New Roman" w:hAnsi="Times New Roman"/>
                <w:spacing w:val="-2"/>
                <w:sz w:val="28"/>
                <w:szCs w:val="28"/>
              </w:rPr>
              <w:t>и</w:t>
            </w:r>
            <w:r w:rsidRPr="00D45335">
              <w:rPr>
                <w:rFonts w:ascii="Times New Roman" w:hAnsi="Times New Roman"/>
                <w:spacing w:val="-1"/>
                <w:sz w:val="28"/>
                <w:szCs w:val="28"/>
              </w:rPr>
              <w:t>д</w:t>
            </w:r>
            <w:r w:rsidRPr="00D45335">
              <w:rPr>
                <w:rFonts w:ascii="Times New Roman" w:hAnsi="Times New Roman"/>
                <w:spacing w:val="1"/>
                <w:sz w:val="28"/>
                <w:szCs w:val="28"/>
              </w:rPr>
              <w:t>о</w:t>
            </w:r>
            <w:r w:rsidRPr="00D45335">
              <w:rPr>
                <w:rFonts w:ascii="Times New Roman" w:hAnsi="Times New Roman"/>
                <w:sz w:val="28"/>
                <w:szCs w:val="28"/>
              </w:rPr>
              <w:t>в</w:t>
            </w:r>
            <w:r w:rsidRPr="00D45335">
              <w:rPr>
                <w:rFonts w:ascii="Times New Roman" w:hAnsi="Times New Roman"/>
                <w:spacing w:val="49"/>
                <w:sz w:val="28"/>
                <w:szCs w:val="28"/>
              </w:rPr>
              <w:t xml:space="preserve"> </w:t>
            </w:r>
            <w:r w:rsidRPr="00D45335">
              <w:rPr>
                <w:rFonts w:ascii="Times New Roman" w:hAnsi="Times New Roman"/>
                <w:spacing w:val="-2"/>
                <w:sz w:val="28"/>
                <w:szCs w:val="28"/>
              </w:rPr>
              <w:t>к</w:t>
            </w:r>
            <w:r w:rsidRPr="00D45335">
              <w:rPr>
                <w:rFonts w:ascii="Times New Roman" w:hAnsi="Times New Roman"/>
                <w:spacing w:val="-1"/>
                <w:sz w:val="28"/>
                <w:szCs w:val="28"/>
              </w:rPr>
              <w:t>о</w:t>
            </w:r>
            <w:r w:rsidRPr="00D45335">
              <w:rPr>
                <w:rFonts w:ascii="Times New Roman" w:hAnsi="Times New Roman"/>
                <w:spacing w:val="1"/>
                <w:sz w:val="28"/>
                <w:szCs w:val="28"/>
              </w:rPr>
              <w:t>н</w:t>
            </w:r>
            <w:r w:rsidRPr="00D45335">
              <w:rPr>
                <w:rFonts w:ascii="Times New Roman" w:hAnsi="Times New Roman"/>
                <w:spacing w:val="-2"/>
                <w:sz w:val="28"/>
                <w:szCs w:val="28"/>
              </w:rPr>
              <w:t>с</w:t>
            </w:r>
            <w:r w:rsidRPr="00D45335">
              <w:rPr>
                <w:rFonts w:ascii="Times New Roman" w:hAnsi="Times New Roman"/>
                <w:sz w:val="28"/>
                <w:szCs w:val="28"/>
              </w:rPr>
              <w:t>т</w:t>
            </w:r>
            <w:r w:rsidRPr="00D45335">
              <w:rPr>
                <w:rFonts w:ascii="Times New Roman" w:hAnsi="Times New Roman"/>
                <w:spacing w:val="1"/>
                <w:sz w:val="28"/>
                <w:szCs w:val="28"/>
              </w:rPr>
              <w:t>р</w:t>
            </w:r>
            <w:r w:rsidRPr="00D45335">
              <w:rPr>
                <w:rFonts w:ascii="Times New Roman" w:hAnsi="Times New Roman"/>
                <w:spacing w:val="-4"/>
                <w:sz w:val="28"/>
                <w:szCs w:val="28"/>
              </w:rPr>
              <w:t>у</w:t>
            </w:r>
            <w:r w:rsidRPr="00D45335">
              <w:rPr>
                <w:rFonts w:ascii="Times New Roman" w:hAnsi="Times New Roman"/>
                <w:sz w:val="28"/>
                <w:szCs w:val="28"/>
              </w:rPr>
              <w:t>кт</w:t>
            </w:r>
            <w:r w:rsidRPr="00D45335">
              <w:rPr>
                <w:rFonts w:ascii="Times New Roman" w:hAnsi="Times New Roman"/>
                <w:spacing w:val="1"/>
                <w:sz w:val="28"/>
                <w:szCs w:val="28"/>
              </w:rPr>
              <w:t>о</w:t>
            </w:r>
            <w:r w:rsidRPr="00D45335">
              <w:rPr>
                <w:rFonts w:ascii="Times New Roman" w:hAnsi="Times New Roman"/>
                <w:spacing w:val="-1"/>
                <w:sz w:val="28"/>
                <w:szCs w:val="28"/>
              </w:rPr>
              <w:t>р</w:t>
            </w:r>
            <w:r w:rsidRPr="00D45335">
              <w:rPr>
                <w:rFonts w:ascii="Times New Roman" w:hAnsi="Times New Roman"/>
                <w:spacing w:val="1"/>
                <w:sz w:val="28"/>
                <w:szCs w:val="28"/>
              </w:rPr>
              <w:t>о</w:t>
            </w:r>
            <w:r w:rsidRPr="00D45335">
              <w:rPr>
                <w:rFonts w:ascii="Times New Roman" w:hAnsi="Times New Roman"/>
                <w:sz w:val="28"/>
                <w:szCs w:val="28"/>
              </w:rPr>
              <w:t>в</w:t>
            </w:r>
            <w:r w:rsidRPr="00D45335">
              <w:rPr>
                <w:rFonts w:ascii="Times New Roman" w:hAnsi="Times New Roman"/>
                <w:spacing w:val="54"/>
                <w:sz w:val="28"/>
                <w:szCs w:val="28"/>
              </w:rPr>
              <w:t xml:space="preserve"> </w:t>
            </w:r>
            <w:r w:rsidRPr="00D45335">
              <w:rPr>
                <w:rFonts w:ascii="Times New Roman" w:hAnsi="Times New Roman"/>
                <w:sz w:val="28"/>
                <w:szCs w:val="28"/>
              </w:rPr>
              <w:t>–</w:t>
            </w:r>
          </w:p>
          <w:p w:rsidR="003D76D2" w:rsidRPr="00D45335" w:rsidRDefault="003D76D2" w:rsidP="0011020A">
            <w:pPr>
              <w:widowControl w:val="0"/>
              <w:autoSpaceDE w:val="0"/>
              <w:autoSpaceDN w:val="0"/>
              <w:adjustRightInd w:val="0"/>
              <w:spacing w:after="0" w:line="240" w:lineRule="auto"/>
              <w:ind w:left="57" w:right="57"/>
              <w:rPr>
                <w:rFonts w:ascii="Times New Roman" w:hAnsi="Times New Roman"/>
                <w:sz w:val="28"/>
                <w:szCs w:val="28"/>
              </w:rPr>
            </w:pPr>
            <w:r w:rsidRPr="00D45335">
              <w:rPr>
                <w:rFonts w:ascii="Times New Roman" w:hAnsi="Times New Roman"/>
                <w:sz w:val="28"/>
                <w:szCs w:val="28"/>
              </w:rPr>
              <w:t>ста</w:t>
            </w:r>
            <w:r w:rsidRPr="00D45335">
              <w:rPr>
                <w:rFonts w:ascii="Times New Roman" w:hAnsi="Times New Roman"/>
                <w:spacing w:val="1"/>
                <w:sz w:val="28"/>
                <w:szCs w:val="28"/>
              </w:rPr>
              <w:t>р</w:t>
            </w:r>
            <w:r w:rsidRPr="00D45335">
              <w:rPr>
                <w:rFonts w:ascii="Times New Roman" w:hAnsi="Times New Roman"/>
                <w:spacing w:val="-3"/>
                <w:sz w:val="28"/>
                <w:szCs w:val="28"/>
              </w:rPr>
              <w:t>ш</w:t>
            </w:r>
            <w:r w:rsidRPr="00D45335">
              <w:rPr>
                <w:rFonts w:ascii="Times New Roman" w:hAnsi="Times New Roman"/>
                <w:spacing w:val="1"/>
                <w:sz w:val="28"/>
                <w:szCs w:val="28"/>
              </w:rPr>
              <w:t>и</w:t>
            </w:r>
            <w:r w:rsidRPr="00D45335">
              <w:rPr>
                <w:rFonts w:ascii="Times New Roman" w:hAnsi="Times New Roman"/>
                <w:sz w:val="28"/>
                <w:szCs w:val="28"/>
              </w:rPr>
              <w:t>й</w:t>
            </w:r>
            <w:r w:rsidRPr="00D45335">
              <w:rPr>
                <w:rFonts w:ascii="Times New Roman" w:hAnsi="Times New Roman"/>
                <w:spacing w:val="1"/>
                <w:sz w:val="28"/>
                <w:szCs w:val="28"/>
              </w:rPr>
              <w:t xml:space="preserve"> </w:t>
            </w:r>
            <w:r w:rsidRPr="00D45335">
              <w:rPr>
                <w:rFonts w:ascii="Times New Roman" w:hAnsi="Times New Roman"/>
                <w:spacing w:val="-4"/>
                <w:sz w:val="28"/>
                <w:szCs w:val="28"/>
              </w:rPr>
              <w:t>в</w:t>
            </w:r>
            <w:r w:rsidRPr="00D45335">
              <w:rPr>
                <w:rFonts w:ascii="Times New Roman" w:hAnsi="Times New Roman"/>
                <w:spacing w:val="1"/>
                <w:sz w:val="28"/>
                <w:szCs w:val="28"/>
              </w:rPr>
              <w:t>о</w:t>
            </w:r>
            <w:r w:rsidRPr="00D45335">
              <w:rPr>
                <w:rFonts w:ascii="Times New Roman" w:hAnsi="Times New Roman"/>
                <w:sz w:val="28"/>
                <w:szCs w:val="28"/>
              </w:rPr>
              <w:t>з</w:t>
            </w:r>
            <w:r w:rsidRPr="00D45335">
              <w:rPr>
                <w:rFonts w:ascii="Times New Roman" w:hAnsi="Times New Roman"/>
                <w:spacing w:val="-2"/>
                <w:sz w:val="28"/>
                <w:szCs w:val="28"/>
              </w:rPr>
              <w:t>р</w:t>
            </w:r>
            <w:r w:rsidRPr="00D45335">
              <w:rPr>
                <w:rFonts w:ascii="Times New Roman" w:hAnsi="Times New Roman"/>
                <w:sz w:val="28"/>
                <w:szCs w:val="28"/>
              </w:rPr>
              <w:t>аст</w:t>
            </w:r>
          </w:p>
          <w:p w:rsidR="003D76D2" w:rsidRPr="002A7180" w:rsidRDefault="003D76D2" w:rsidP="0011020A">
            <w:pPr>
              <w:pStyle w:val="a3"/>
              <w:widowControl w:val="0"/>
              <w:numPr>
                <w:ilvl w:val="0"/>
                <w:numId w:val="41"/>
              </w:numPr>
              <w:autoSpaceDE w:val="0"/>
              <w:autoSpaceDN w:val="0"/>
              <w:adjustRightInd w:val="0"/>
              <w:ind w:left="57" w:right="57"/>
              <w:rPr>
                <w:rFonts w:ascii="Times New Roman" w:hAnsi="Times New Roman"/>
                <w:sz w:val="28"/>
                <w:szCs w:val="28"/>
              </w:rPr>
            </w:pPr>
            <w:r w:rsidRPr="002A7180">
              <w:rPr>
                <w:rFonts w:ascii="Times New Roman" w:hAnsi="Times New Roman"/>
                <w:sz w:val="28"/>
                <w:szCs w:val="28"/>
              </w:rPr>
              <w:t>Мяг</w:t>
            </w:r>
            <w:r w:rsidRPr="002A7180">
              <w:rPr>
                <w:rFonts w:ascii="Times New Roman" w:hAnsi="Times New Roman"/>
                <w:spacing w:val="-2"/>
                <w:sz w:val="28"/>
                <w:szCs w:val="28"/>
              </w:rPr>
              <w:t>к</w:t>
            </w:r>
            <w:r w:rsidRPr="002A7180">
              <w:rPr>
                <w:rFonts w:ascii="Times New Roman" w:hAnsi="Times New Roman"/>
                <w:spacing w:val="1"/>
                <w:sz w:val="28"/>
                <w:szCs w:val="28"/>
              </w:rPr>
              <w:t>и</w:t>
            </w:r>
            <w:r w:rsidRPr="002A7180">
              <w:rPr>
                <w:rFonts w:ascii="Times New Roman" w:hAnsi="Times New Roman"/>
                <w:sz w:val="28"/>
                <w:szCs w:val="28"/>
              </w:rPr>
              <w:t>е ст</w:t>
            </w:r>
            <w:r w:rsidRPr="002A7180">
              <w:rPr>
                <w:rFonts w:ascii="Times New Roman" w:hAnsi="Times New Roman"/>
                <w:spacing w:val="-1"/>
                <w:sz w:val="28"/>
                <w:szCs w:val="28"/>
              </w:rPr>
              <w:t>р</w:t>
            </w:r>
            <w:r w:rsidRPr="002A7180">
              <w:rPr>
                <w:rFonts w:ascii="Times New Roman" w:hAnsi="Times New Roman"/>
                <w:spacing w:val="1"/>
                <w:sz w:val="28"/>
                <w:szCs w:val="28"/>
              </w:rPr>
              <w:t>о</w:t>
            </w:r>
            <w:r w:rsidRPr="002A7180">
              <w:rPr>
                <w:rFonts w:ascii="Times New Roman" w:hAnsi="Times New Roman"/>
                <w:spacing w:val="-1"/>
                <w:sz w:val="28"/>
                <w:szCs w:val="28"/>
              </w:rPr>
              <w:t>и</w:t>
            </w:r>
            <w:r w:rsidRPr="002A7180">
              <w:rPr>
                <w:rFonts w:ascii="Times New Roman" w:hAnsi="Times New Roman"/>
                <w:sz w:val="28"/>
                <w:szCs w:val="28"/>
              </w:rPr>
              <w:t>те</w:t>
            </w:r>
            <w:r w:rsidRPr="002A7180">
              <w:rPr>
                <w:rFonts w:ascii="Times New Roman" w:hAnsi="Times New Roman"/>
                <w:spacing w:val="-1"/>
                <w:sz w:val="28"/>
                <w:szCs w:val="28"/>
              </w:rPr>
              <w:t>льн</w:t>
            </w:r>
            <w:proofErr w:type="gramStart"/>
            <w:r w:rsidRPr="002A7180">
              <w:rPr>
                <w:rFonts w:ascii="Times New Roman" w:hAnsi="Times New Roman"/>
                <w:spacing w:val="3"/>
                <w:sz w:val="28"/>
                <w:szCs w:val="28"/>
              </w:rPr>
              <w:t>о</w:t>
            </w:r>
            <w:r w:rsidRPr="002A7180">
              <w:rPr>
                <w:rFonts w:ascii="Times New Roman" w:hAnsi="Times New Roman"/>
                <w:sz w:val="28"/>
                <w:szCs w:val="28"/>
              </w:rPr>
              <w:t>-</w:t>
            </w:r>
            <w:proofErr w:type="gramEnd"/>
            <w:r w:rsidRPr="002A7180">
              <w:rPr>
                <w:rFonts w:ascii="Times New Roman" w:hAnsi="Times New Roman"/>
                <w:sz w:val="28"/>
                <w:szCs w:val="28"/>
              </w:rPr>
              <w:t xml:space="preserve"> </w:t>
            </w:r>
            <w:r w:rsidRPr="002A7180">
              <w:rPr>
                <w:rFonts w:ascii="Times New Roman" w:hAnsi="Times New Roman"/>
                <w:spacing w:val="23"/>
                <w:sz w:val="28"/>
                <w:szCs w:val="28"/>
              </w:rPr>
              <w:t xml:space="preserve"> </w:t>
            </w:r>
            <w:r w:rsidRPr="002A7180">
              <w:rPr>
                <w:rFonts w:ascii="Times New Roman" w:hAnsi="Times New Roman"/>
                <w:spacing w:val="1"/>
                <w:sz w:val="28"/>
                <w:szCs w:val="28"/>
              </w:rPr>
              <w:t>и</w:t>
            </w:r>
            <w:r w:rsidRPr="002A7180">
              <w:rPr>
                <w:rFonts w:ascii="Times New Roman" w:hAnsi="Times New Roman"/>
                <w:spacing w:val="-2"/>
                <w:sz w:val="28"/>
                <w:szCs w:val="28"/>
              </w:rPr>
              <w:t>г</w:t>
            </w:r>
            <w:r w:rsidRPr="002A7180">
              <w:rPr>
                <w:rFonts w:ascii="Times New Roman" w:hAnsi="Times New Roman"/>
                <w:spacing w:val="1"/>
                <w:sz w:val="28"/>
                <w:szCs w:val="28"/>
              </w:rPr>
              <w:t>ро</w:t>
            </w:r>
            <w:r w:rsidRPr="002A7180">
              <w:rPr>
                <w:rFonts w:ascii="Times New Roman" w:hAnsi="Times New Roman"/>
                <w:spacing w:val="-3"/>
                <w:sz w:val="28"/>
                <w:szCs w:val="28"/>
              </w:rPr>
              <w:t>в</w:t>
            </w:r>
            <w:r w:rsidRPr="002A7180">
              <w:rPr>
                <w:rFonts w:ascii="Times New Roman" w:hAnsi="Times New Roman"/>
                <w:spacing w:val="1"/>
                <w:sz w:val="28"/>
                <w:szCs w:val="28"/>
              </w:rPr>
              <w:t>ы</w:t>
            </w:r>
            <w:r w:rsidRPr="002A7180">
              <w:rPr>
                <w:rFonts w:ascii="Times New Roman" w:hAnsi="Times New Roman"/>
                <w:sz w:val="28"/>
                <w:szCs w:val="28"/>
              </w:rPr>
              <w:t xml:space="preserve">е </w:t>
            </w:r>
            <w:r w:rsidRPr="002A7180">
              <w:rPr>
                <w:rFonts w:ascii="Times New Roman" w:hAnsi="Times New Roman"/>
                <w:spacing w:val="-3"/>
                <w:sz w:val="28"/>
                <w:szCs w:val="28"/>
              </w:rPr>
              <w:t>м</w:t>
            </w:r>
            <w:r w:rsidRPr="002A7180">
              <w:rPr>
                <w:rFonts w:ascii="Times New Roman" w:hAnsi="Times New Roman"/>
                <w:spacing w:val="1"/>
                <w:sz w:val="28"/>
                <w:szCs w:val="28"/>
              </w:rPr>
              <w:t>од</w:t>
            </w:r>
            <w:r w:rsidRPr="002A7180">
              <w:rPr>
                <w:rFonts w:ascii="Times New Roman" w:hAnsi="Times New Roman"/>
                <w:spacing w:val="-4"/>
                <w:sz w:val="28"/>
                <w:szCs w:val="28"/>
              </w:rPr>
              <w:t>у</w:t>
            </w:r>
            <w:r w:rsidRPr="002A7180">
              <w:rPr>
                <w:rFonts w:ascii="Times New Roman" w:hAnsi="Times New Roman"/>
                <w:spacing w:val="-1"/>
                <w:sz w:val="28"/>
                <w:szCs w:val="28"/>
              </w:rPr>
              <w:t>л</w:t>
            </w:r>
            <w:r w:rsidRPr="002A7180">
              <w:rPr>
                <w:rFonts w:ascii="Times New Roman" w:hAnsi="Times New Roman"/>
                <w:spacing w:val="3"/>
                <w:sz w:val="28"/>
                <w:szCs w:val="28"/>
              </w:rPr>
              <w:t>и</w:t>
            </w:r>
            <w:r w:rsidRPr="002A7180">
              <w:rPr>
                <w:rFonts w:ascii="Times New Roman" w:hAnsi="Times New Roman"/>
                <w:sz w:val="28"/>
                <w:szCs w:val="28"/>
              </w:rPr>
              <w:t xml:space="preserve">- </w:t>
            </w:r>
            <w:r w:rsidRPr="002A7180">
              <w:rPr>
                <w:rFonts w:ascii="Times New Roman" w:hAnsi="Times New Roman"/>
                <w:spacing w:val="23"/>
                <w:sz w:val="28"/>
                <w:szCs w:val="28"/>
              </w:rPr>
              <w:t xml:space="preserve"> </w:t>
            </w:r>
            <w:r w:rsidRPr="002A7180">
              <w:rPr>
                <w:rFonts w:ascii="Times New Roman" w:hAnsi="Times New Roman"/>
                <w:sz w:val="28"/>
                <w:szCs w:val="28"/>
              </w:rPr>
              <w:t>м</w:t>
            </w:r>
            <w:r w:rsidRPr="002A7180">
              <w:rPr>
                <w:rFonts w:ascii="Times New Roman" w:hAnsi="Times New Roman"/>
                <w:spacing w:val="-1"/>
                <w:sz w:val="28"/>
                <w:szCs w:val="28"/>
              </w:rPr>
              <w:t>л</w:t>
            </w:r>
            <w:r w:rsidRPr="002A7180">
              <w:rPr>
                <w:rFonts w:ascii="Times New Roman" w:hAnsi="Times New Roman"/>
                <w:sz w:val="28"/>
                <w:szCs w:val="28"/>
              </w:rPr>
              <w:t>а</w:t>
            </w:r>
            <w:r w:rsidRPr="002A7180">
              <w:rPr>
                <w:rFonts w:ascii="Times New Roman" w:hAnsi="Times New Roman"/>
                <w:spacing w:val="1"/>
                <w:sz w:val="28"/>
                <w:szCs w:val="28"/>
              </w:rPr>
              <w:t>д</w:t>
            </w:r>
            <w:r w:rsidRPr="002A7180">
              <w:rPr>
                <w:rFonts w:ascii="Times New Roman" w:hAnsi="Times New Roman"/>
                <w:sz w:val="28"/>
                <w:szCs w:val="28"/>
              </w:rPr>
              <w:t>ш</w:t>
            </w:r>
            <w:r w:rsidRPr="002A7180">
              <w:rPr>
                <w:rFonts w:ascii="Times New Roman" w:hAnsi="Times New Roman"/>
                <w:spacing w:val="-2"/>
                <w:sz w:val="28"/>
                <w:szCs w:val="28"/>
              </w:rPr>
              <w:t>и</w:t>
            </w:r>
            <w:r w:rsidRPr="002A7180">
              <w:rPr>
                <w:rFonts w:ascii="Times New Roman" w:hAnsi="Times New Roman"/>
                <w:sz w:val="28"/>
                <w:szCs w:val="28"/>
              </w:rPr>
              <w:t>й воз</w:t>
            </w:r>
            <w:r w:rsidRPr="002A7180">
              <w:rPr>
                <w:rFonts w:ascii="Times New Roman" w:hAnsi="Times New Roman"/>
                <w:spacing w:val="1"/>
                <w:sz w:val="28"/>
                <w:szCs w:val="28"/>
              </w:rPr>
              <w:t>р</w:t>
            </w:r>
            <w:r w:rsidRPr="002A7180">
              <w:rPr>
                <w:rFonts w:ascii="Times New Roman" w:hAnsi="Times New Roman"/>
                <w:spacing w:val="-2"/>
                <w:sz w:val="28"/>
                <w:szCs w:val="28"/>
              </w:rPr>
              <w:t>а</w:t>
            </w:r>
            <w:r w:rsidRPr="002A7180">
              <w:rPr>
                <w:rFonts w:ascii="Times New Roman" w:hAnsi="Times New Roman"/>
                <w:sz w:val="28"/>
                <w:szCs w:val="28"/>
              </w:rPr>
              <w:t>ст</w:t>
            </w:r>
          </w:p>
          <w:p w:rsidR="003D76D2" w:rsidRPr="00D45335" w:rsidRDefault="003D76D2" w:rsidP="0011020A">
            <w:pPr>
              <w:widowControl w:val="0"/>
              <w:autoSpaceDE w:val="0"/>
              <w:autoSpaceDN w:val="0"/>
              <w:adjustRightInd w:val="0"/>
              <w:spacing w:after="0" w:line="240" w:lineRule="auto"/>
              <w:ind w:left="57" w:right="57"/>
              <w:rPr>
                <w:rFonts w:ascii="Times New Roman" w:hAnsi="Times New Roman"/>
                <w:sz w:val="28"/>
                <w:szCs w:val="28"/>
              </w:rPr>
            </w:pPr>
            <w:r w:rsidRPr="00D45335">
              <w:rPr>
                <w:rFonts w:ascii="Wingdings" w:hAnsi="Wingdings" w:cs="Wingdings"/>
                <w:sz w:val="28"/>
                <w:szCs w:val="28"/>
              </w:rPr>
              <w:t></w:t>
            </w:r>
            <w:r w:rsidRPr="00D45335">
              <w:rPr>
                <w:rFonts w:ascii="Times New Roman" w:hAnsi="Times New Roman"/>
                <w:spacing w:val="55"/>
                <w:sz w:val="28"/>
                <w:szCs w:val="28"/>
              </w:rPr>
              <w:t xml:space="preserve"> </w:t>
            </w:r>
            <w:r w:rsidRPr="00D45335">
              <w:rPr>
                <w:rFonts w:ascii="Times New Roman" w:hAnsi="Times New Roman"/>
                <w:spacing w:val="-1"/>
                <w:sz w:val="28"/>
                <w:szCs w:val="28"/>
              </w:rPr>
              <w:t>Т</w:t>
            </w:r>
            <w:r w:rsidRPr="00D45335">
              <w:rPr>
                <w:rFonts w:ascii="Times New Roman" w:hAnsi="Times New Roman"/>
                <w:spacing w:val="1"/>
                <w:sz w:val="28"/>
                <w:szCs w:val="28"/>
              </w:rPr>
              <w:t>р</w:t>
            </w:r>
            <w:r w:rsidRPr="00D45335">
              <w:rPr>
                <w:rFonts w:ascii="Times New Roman" w:hAnsi="Times New Roman"/>
                <w:sz w:val="28"/>
                <w:szCs w:val="28"/>
              </w:rPr>
              <w:t>а</w:t>
            </w:r>
            <w:r w:rsidRPr="00D45335">
              <w:rPr>
                <w:rFonts w:ascii="Times New Roman" w:hAnsi="Times New Roman"/>
                <w:spacing w:val="1"/>
                <w:sz w:val="28"/>
                <w:szCs w:val="28"/>
              </w:rPr>
              <w:t>н</w:t>
            </w:r>
            <w:r w:rsidRPr="00D45335">
              <w:rPr>
                <w:rFonts w:ascii="Times New Roman" w:hAnsi="Times New Roman"/>
                <w:spacing w:val="-2"/>
                <w:sz w:val="28"/>
                <w:szCs w:val="28"/>
              </w:rPr>
              <w:t>с</w:t>
            </w:r>
            <w:r w:rsidRPr="00D45335">
              <w:rPr>
                <w:rFonts w:ascii="Times New Roman" w:hAnsi="Times New Roman"/>
                <w:spacing w:val="-1"/>
                <w:sz w:val="28"/>
                <w:szCs w:val="28"/>
              </w:rPr>
              <w:t>п</w:t>
            </w:r>
            <w:r w:rsidRPr="00D45335">
              <w:rPr>
                <w:rFonts w:ascii="Times New Roman" w:hAnsi="Times New Roman"/>
                <w:spacing w:val="1"/>
                <w:sz w:val="28"/>
                <w:szCs w:val="28"/>
              </w:rPr>
              <w:t>ор</w:t>
            </w:r>
            <w:r w:rsidRPr="00D45335">
              <w:rPr>
                <w:rFonts w:ascii="Times New Roman" w:hAnsi="Times New Roman"/>
                <w:spacing w:val="-3"/>
                <w:sz w:val="28"/>
                <w:szCs w:val="28"/>
              </w:rPr>
              <w:t>т</w:t>
            </w:r>
            <w:r w:rsidRPr="00D45335">
              <w:rPr>
                <w:rFonts w:ascii="Times New Roman" w:hAnsi="Times New Roman"/>
                <w:spacing w:val="1"/>
                <w:sz w:val="28"/>
                <w:szCs w:val="28"/>
              </w:rPr>
              <w:t>н</w:t>
            </w:r>
            <w:r w:rsidRPr="00D45335">
              <w:rPr>
                <w:rFonts w:ascii="Times New Roman" w:hAnsi="Times New Roman"/>
                <w:spacing w:val="-1"/>
                <w:sz w:val="28"/>
                <w:szCs w:val="28"/>
              </w:rPr>
              <w:t>ы</w:t>
            </w:r>
            <w:r w:rsidRPr="00D45335">
              <w:rPr>
                <w:rFonts w:ascii="Times New Roman" w:hAnsi="Times New Roman"/>
                <w:sz w:val="28"/>
                <w:szCs w:val="28"/>
              </w:rPr>
              <w:t>е</w:t>
            </w:r>
            <w:r w:rsidRPr="00D45335">
              <w:rPr>
                <w:rFonts w:ascii="Times New Roman" w:hAnsi="Times New Roman"/>
                <w:spacing w:val="69"/>
                <w:sz w:val="28"/>
                <w:szCs w:val="28"/>
              </w:rPr>
              <w:t xml:space="preserve"> </w:t>
            </w:r>
            <w:r w:rsidRPr="00D45335">
              <w:rPr>
                <w:rFonts w:ascii="Times New Roman" w:hAnsi="Times New Roman"/>
                <w:spacing w:val="1"/>
                <w:sz w:val="28"/>
                <w:szCs w:val="28"/>
              </w:rPr>
              <w:t>и</w:t>
            </w:r>
            <w:r w:rsidRPr="00D45335">
              <w:rPr>
                <w:rFonts w:ascii="Times New Roman" w:hAnsi="Times New Roman"/>
                <w:spacing w:val="-2"/>
                <w:sz w:val="28"/>
                <w:szCs w:val="28"/>
              </w:rPr>
              <w:t>г</w:t>
            </w:r>
            <w:r w:rsidRPr="00D45335">
              <w:rPr>
                <w:rFonts w:ascii="Times New Roman" w:hAnsi="Times New Roman"/>
                <w:spacing w:val="1"/>
                <w:sz w:val="28"/>
                <w:szCs w:val="28"/>
              </w:rPr>
              <w:t>р</w:t>
            </w:r>
            <w:r w:rsidRPr="00D45335">
              <w:rPr>
                <w:rFonts w:ascii="Times New Roman" w:hAnsi="Times New Roman"/>
                <w:spacing w:val="-1"/>
                <w:sz w:val="28"/>
                <w:szCs w:val="28"/>
              </w:rPr>
              <w:t>у</w:t>
            </w:r>
            <w:r w:rsidRPr="00D45335">
              <w:rPr>
                <w:rFonts w:ascii="Times New Roman" w:hAnsi="Times New Roman"/>
                <w:sz w:val="28"/>
                <w:szCs w:val="28"/>
              </w:rPr>
              <w:t>шки</w:t>
            </w:r>
          </w:p>
          <w:p w:rsidR="003D76D2" w:rsidRPr="002A7180" w:rsidRDefault="003D76D2" w:rsidP="0011020A">
            <w:pPr>
              <w:widowControl w:val="0"/>
              <w:autoSpaceDE w:val="0"/>
              <w:autoSpaceDN w:val="0"/>
              <w:adjustRightInd w:val="0"/>
              <w:spacing w:after="0" w:line="240" w:lineRule="auto"/>
              <w:ind w:left="57" w:right="57"/>
              <w:rPr>
                <w:rFonts w:ascii="Times New Roman" w:hAnsi="Times New Roman"/>
                <w:sz w:val="24"/>
                <w:szCs w:val="24"/>
              </w:rPr>
            </w:pPr>
            <w:r w:rsidRPr="002A7180">
              <w:rPr>
                <w:rFonts w:ascii="Wingdings" w:hAnsi="Wingdings" w:cs="Wingdings"/>
                <w:sz w:val="28"/>
                <w:szCs w:val="28"/>
              </w:rPr>
              <w:t></w:t>
            </w:r>
            <w:r w:rsidRPr="002A7180">
              <w:rPr>
                <w:rFonts w:ascii="Times New Roman" w:hAnsi="Times New Roman"/>
                <w:spacing w:val="55"/>
                <w:sz w:val="28"/>
                <w:szCs w:val="28"/>
              </w:rPr>
              <w:t xml:space="preserve"> </w:t>
            </w:r>
            <w:r w:rsidRPr="002A7180">
              <w:rPr>
                <w:rFonts w:ascii="Times New Roman" w:hAnsi="Times New Roman"/>
                <w:sz w:val="28"/>
                <w:szCs w:val="28"/>
              </w:rPr>
              <w:t>С</w:t>
            </w:r>
            <w:r w:rsidRPr="002A7180">
              <w:rPr>
                <w:rFonts w:ascii="Times New Roman" w:hAnsi="Times New Roman"/>
                <w:spacing w:val="1"/>
                <w:sz w:val="28"/>
                <w:szCs w:val="28"/>
              </w:rPr>
              <w:t>х</w:t>
            </w:r>
            <w:r w:rsidRPr="002A7180">
              <w:rPr>
                <w:rFonts w:ascii="Times New Roman" w:hAnsi="Times New Roman"/>
                <w:sz w:val="28"/>
                <w:szCs w:val="28"/>
              </w:rPr>
              <w:t>е</w:t>
            </w:r>
            <w:r w:rsidRPr="002A7180">
              <w:rPr>
                <w:rFonts w:ascii="Times New Roman" w:hAnsi="Times New Roman"/>
                <w:spacing w:val="-3"/>
                <w:sz w:val="28"/>
                <w:szCs w:val="28"/>
              </w:rPr>
              <w:t>м</w:t>
            </w:r>
            <w:r w:rsidRPr="002A7180">
              <w:rPr>
                <w:rFonts w:ascii="Times New Roman" w:hAnsi="Times New Roman"/>
                <w:spacing w:val="1"/>
                <w:sz w:val="28"/>
                <w:szCs w:val="28"/>
              </w:rPr>
              <w:t>ы</w:t>
            </w:r>
            <w:r w:rsidRPr="002A7180">
              <w:rPr>
                <w:rFonts w:ascii="Times New Roman" w:hAnsi="Times New Roman"/>
                <w:sz w:val="28"/>
                <w:szCs w:val="28"/>
              </w:rPr>
              <w:t>,</w:t>
            </w:r>
            <w:r w:rsidRPr="002A7180">
              <w:rPr>
                <w:rFonts w:ascii="Times New Roman" w:hAnsi="Times New Roman"/>
                <w:spacing w:val="-1"/>
                <w:sz w:val="28"/>
                <w:szCs w:val="28"/>
              </w:rPr>
              <w:t xml:space="preserve"> </w:t>
            </w:r>
            <w:r w:rsidRPr="002A7180">
              <w:rPr>
                <w:rFonts w:ascii="Times New Roman" w:hAnsi="Times New Roman"/>
                <w:spacing w:val="1"/>
                <w:sz w:val="28"/>
                <w:szCs w:val="28"/>
              </w:rPr>
              <w:t>и</w:t>
            </w:r>
            <w:r w:rsidRPr="002A7180">
              <w:rPr>
                <w:rFonts w:ascii="Times New Roman" w:hAnsi="Times New Roman"/>
                <w:spacing w:val="-1"/>
                <w:sz w:val="28"/>
                <w:szCs w:val="28"/>
              </w:rPr>
              <w:t>ллю</w:t>
            </w:r>
            <w:r w:rsidRPr="002A7180">
              <w:rPr>
                <w:rFonts w:ascii="Times New Roman" w:hAnsi="Times New Roman"/>
                <w:sz w:val="28"/>
                <w:szCs w:val="28"/>
              </w:rPr>
              <w:t>ст</w:t>
            </w:r>
            <w:r w:rsidRPr="002A7180">
              <w:rPr>
                <w:rFonts w:ascii="Times New Roman" w:hAnsi="Times New Roman"/>
                <w:spacing w:val="-1"/>
                <w:sz w:val="28"/>
                <w:szCs w:val="28"/>
              </w:rPr>
              <w:t>р</w:t>
            </w:r>
            <w:r w:rsidRPr="002A7180">
              <w:rPr>
                <w:rFonts w:ascii="Times New Roman" w:hAnsi="Times New Roman"/>
                <w:sz w:val="28"/>
                <w:szCs w:val="28"/>
              </w:rPr>
              <w:t>а</w:t>
            </w:r>
            <w:r w:rsidRPr="002A7180">
              <w:rPr>
                <w:rFonts w:ascii="Times New Roman" w:hAnsi="Times New Roman"/>
                <w:spacing w:val="-1"/>
                <w:sz w:val="28"/>
                <w:szCs w:val="28"/>
              </w:rPr>
              <w:t>ци</w:t>
            </w:r>
            <w:r w:rsidRPr="002A7180">
              <w:rPr>
                <w:rFonts w:ascii="Times New Roman" w:hAnsi="Times New Roman"/>
                <w:sz w:val="28"/>
                <w:szCs w:val="28"/>
              </w:rPr>
              <w:t xml:space="preserve">и </w:t>
            </w:r>
            <w:r w:rsidRPr="002A7180">
              <w:rPr>
                <w:rFonts w:ascii="Times New Roman" w:hAnsi="Times New Roman"/>
                <w:spacing w:val="1"/>
                <w:sz w:val="28"/>
                <w:szCs w:val="28"/>
              </w:rPr>
              <w:t>о</w:t>
            </w:r>
            <w:r w:rsidRPr="002A7180">
              <w:rPr>
                <w:rFonts w:ascii="Times New Roman" w:hAnsi="Times New Roman"/>
                <w:spacing w:val="-3"/>
                <w:sz w:val="28"/>
                <w:szCs w:val="28"/>
              </w:rPr>
              <w:t>т</w:t>
            </w:r>
            <w:r w:rsidRPr="002A7180">
              <w:rPr>
                <w:rFonts w:ascii="Times New Roman" w:hAnsi="Times New Roman"/>
                <w:spacing w:val="1"/>
                <w:sz w:val="28"/>
                <w:szCs w:val="28"/>
              </w:rPr>
              <w:t>д</w:t>
            </w:r>
            <w:r w:rsidRPr="002A7180">
              <w:rPr>
                <w:rFonts w:ascii="Times New Roman" w:hAnsi="Times New Roman"/>
                <w:sz w:val="28"/>
                <w:szCs w:val="28"/>
              </w:rPr>
              <w:t>ел</w:t>
            </w:r>
            <w:r w:rsidRPr="002A7180">
              <w:rPr>
                <w:rFonts w:ascii="Times New Roman" w:hAnsi="Times New Roman"/>
                <w:spacing w:val="-2"/>
                <w:sz w:val="28"/>
                <w:szCs w:val="28"/>
              </w:rPr>
              <w:t>ь</w:t>
            </w:r>
            <w:r w:rsidRPr="002A7180">
              <w:rPr>
                <w:rFonts w:ascii="Times New Roman" w:hAnsi="Times New Roman"/>
                <w:spacing w:val="1"/>
                <w:sz w:val="28"/>
                <w:szCs w:val="28"/>
              </w:rPr>
              <w:t>н</w:t>
            </w:r>
            <w:r w:rsidRPr="002A7180">
              <w:rPr>
                <w:rFonts w:ascii="Times New Roman" w:hAnsi="Times New Roman"/>
                <w:spacing w:val="-1"/>
                <w:sz w:val="28"/>
                <w:szCs w:val="28"/>
              </w:rPr>
              <w:t>ы</w:t>
            </w:r>
            <w:r w:rsidRPr="002A7180">
              <w:rPr>
                <w:rFonts w:ascii="Times New Roman" w:hAnsi="Times New Roman"/>
                <w:sz w:val="28"/>
                <w:szCs w:val="28"/>
              </w:rPr>
              <w:t xml:space="preserve">х </w:t>
            </w:r>
            <w:r w:rsidRPr="002A7180">
              <w:rPr>
                <w:rFonts w:ascii="Times New Roman" w:hAnsi="Times New Roman"/>
                <w:spacing w:val="-1"/>
                <w:sz w:val="28"/>
                <w:szCs w:val="28"/>
              </w:rPr>
              <w:t>п</w:t>
            </w:r>
            <w:r w:rsidRPr="002A7180">
              <w:rPr>
                <w:rFonts w:ascii="Times New Roman" w:hAnsi="Times New Roman"/>
                <w:spacing w:val="1"/>
                <w:sz w:val="28"/>
                <w:szCs w:val="28"/>
              </w:rPr>
              <w:t>о</w:t>
            </w:r>
            <w:r w:rsidRPr="002A7180">
              <w:rPr>
                <w:rFonts w:ascii="Times New Roman" w:hAnsi="Times New Roman"/>
                <w:sz w:val="28"/>
                <w:szCs w:val="28"/>
              </w:rPr>
              <w:t>с</w:t>
            </w:r>
            <w:r w:rsidRPr="002A7180">
              <w:rPr>
                <w:rFonts w:ascii="Times New Roman" w:hAnsi="Times New Roman"/>
                <w:spacing w:val="-3"/>
                <w:sz w:val="28"/>
                <w:szCs w:val="28"/>
              </w:rPr>
              <w:t>т</w:t>
            </w:r>
            <w:r w:rsidRPr="002A7180">
              <w:rPr>
                <w:rFonts w:ascii="Times New Roman" w:hAnsi="Times New Roman"/>
                <w:spacing w:val="-1"/>
                <w:sz w:val="28"/>
                <w:szCs w:val="28"/>
              </w:rPr>
              <w:t>р</w:t>
            </w:r>
            <w:r w:rsidRPr="002A7180">
              <w:rPr>
                <w:rFonts w:ascii="Times New Roman" w:hAnsi="Times New Roman"/>
                <w:spacing w:val="1"/>
                <w:sz w:val="28"/>
                <w:szCs w:val="28"/>
              </w:rPr>
              <w:t>о</w:t>
            </w:r>
            <w:r w:rsidRPr="002A7180">
              <w:rPr>
                <w:rFonts w:ascii="Times New Roman" w:hAnsi="Times New Roman"/>
                <w:sz w:val="28"/>
                <w:szCs w:val="28"/>
              </w:rPr>
              <w:t>ек (</w:t>
            </w:r>
            <w:r w:rsidRPr="002A7180">
              <w:rPr>
                <w:rFonts w:ascii="Times New Roman" w:hAnsi="Times New Roman"/>
                <w:spacing w:val="-3"/>
                <w:sz w:val="28"/>
                <w:szCs w:val="28"/>
              </w:rPr>
              <w:t>м</w:t>
            </w:r>
            <w:r w:rsidRPr="002A7180">
              <w:rPr>
                <w:rFonts w:ascii="Times New Roman" w:hAnsi="Times New Roman"/>
                <w:spacing w:val="1"/>
                <w:sz w:val="28"/>
                <w:szCs w:val="28"/>
              </w:rPr>
              <w:t>о</w:t>
            </w:r>
            <w:r w:rsidRPr="002A7180">
              <w:rPr>
                <w:rFonts w:ascii="Times New Roman" w:hAnsi="Times New Roman"/>
                <w:sz w:val="28"/>
                <w:szCs w:val="28"/>
              </w:rPr>
              <w:t>с</w:t>
            </w:r>
            <w:r w:rsidRPr="002A7180">
              <w:rPr>
                <w:rFonts w:ascii="Times New Roman" w:hAnsi="Times New Roman"/>
                <w:spacing w:val="-3"/>
                <w:sz w:val="28"/>
                <w:szCs w:val="28"/>
              </w:rPr>
              <w:t>т</w:t>
            </w:r>
            <w:r w:rsidRPr="002A7180">
              <w:rPr>
                <w:rFonts w:ascii="Times New Roman" w:hAnsi="Times New Roman"/>
                <w:spacing w:val="1"/>
                <w:sz w:val="28"/>
                <w:szCs w:val="28"/>
              </w:rPr>
              <w:t>ы</w:t>
            </w:r>
            <w:r w:rsidRPr="002A7180">
              <w:rPr>
                <w:rFonts w:ascii="Times New Roman" w:hAnsi="Times New Roman"/>
                <w:sz w:val="28"/>
                <w:szCs w:val="28"/>
              </w:rPr>
              <w:t xml:space="preserve">, </w:t>
            </w:r>
            <w:r w:rsidRPr="002A7180">
              <w:rPr>
                <w:rFonts w:ascii="Times New Roman" w:hAnsi="Times New Roman"/>
                <w:spacing w:val="1"/>
                <w:sz w:val="28"/>
                <w:szCs w:val="28"/>
              </w:rPr>
              <w:t>до</w:t>
            </w:r>
            <w:r w:rsidRPr="002A7180">
              <w:rPr>
                <w:rFonts w:ascii="Times New Roman" w:hAnsi="Times New Roman"/>
                <w:spacing w:val="-3"/>
                <w:sz w:val="28"/>
                <w:szCs w:val="28"/>
              </w:rPr>
              <w:t>м</w:t>
            </w:r>
            <w:r w:rsidRPr="002A7180">
              <w:rPr>
                <w:rFonts w:ascii="Times New Roman" w:hAnsi="Times New Roman"/>
                <w:sz w:val="28"/>
                <w:szCs w:val="28"/>
              </w:rPr>
              <w:t>а,</w:t>
            </w:r>
            <w:r w:rsidRPr="002A7180">
              <w:rPr>
                <w:rFonts w:ascii="Times New Roman" w:hAnsi="Times New Roman"/>
                <w:spacing w:val="-1"/>
                <w:sz w:val="28"/>
                <w:szCs w:val="28"/>
              </w:rPr>
              <w:t xml:space="preserve"> </w:t>
            </w:r>
            <w:r w:rsidRPr="002A7180">
              <w:rPr>
                <w:rFonts w:ascii="Times New Roman" w:hAnsi="Times New Roman"/>
                <w:sz w:val="28"/>
                <w:szCs w:val="28"/>
              </w:rPr>
              <w:t>к</w:t>
            </w:r>
            <w:r w:rsidRPr="002A7180">
              <w:rPr>
                <w:rFonts w:ascii="Times New Roman" w:hAnsi="Times New Roman"/>
                <w:spacing w:val="-1"/>
                <w:sz w:val="28"/>
                <w:szCs w:val="28"/>
              </w:rPr>
              <w:t>о</w:t>
            </w:r>
            <w:r w:rsidRPr="002A7180">
              <w:rPr>
                <w:rFonts w:ascii="Times New Roman" w:hAnsi="Times New Roman"/>
                <w:spacing w:val="1"/>
                <w:sz w:val="28"/>
                <w:szCs w:val="28"/>
              </w:rPr>
              <w:t>р</w:t>
            </w:r>
            <w:r w:rsidRPr="002A7180">
              <w:rPr>
                <w:rFonts w:ascii="Times New Roman" w:hAnsi="Times New Roman"/>
                <w:spacing w:val="-2"/>
                <w:sz w:val="28"/>
                <w:szCs w:val="28"/>
              </w:rPr>
              <w:t>а</w:t>
            </w:r>
            <w:r w:rsidRPr="002A7180">
              <w:rPr>
                <w:rFonts w:ascii="Times New Roman" w:hAnsi="Times New Roman"/>
                <w:spacing w:val="1"/>
                <w:sz w:val="28"/>
                <w:szCs w:val="28"/>
              </w:rPr>
              <w:t>б</w:t>
            </w:r>
            <w:r w:rsidRPr="002A7180">
              <w:rPr>
                <w:rFonts w:ascii="Times New Roman" w:hAnsi="Times New Roman"/>
                <w:spacing w:val="-1"/>
                <w:sz w:val="28"/>
                <w:szCs w:val="28"/>
              </w:rPr>
              <w:t>л</w:t>
            </w:r>
            <w:r w:rsidRPr="002A7180">
              <w:rPr>
                <w:rFonts w:ascii="Times New Roman" w:hAnsi="Times New Roman"/>
                <w:spacing w:val="1"/>
                <w:sz w:val="28"/>
                <w:szCs w:val="28"/>
              </w:rPr>
              <w:t>и</w:t>
            </w:r>
            <w:r w:rsidRPr="002A7180">
              <w:rPr>
                <w:rFonts w:ascii="Times New Roman" w:hAnsi="Times New Roman"/>
                <w:sz w:val="28"/>
                <w:szCs w:val="28"/>
              </w:rPr>
              <w:t>,</w:t>
            </w:r>
            <w:r w:rsidRPr="002A7180">
              <w:rPr>
                <w:rFonts w:ascii="Times New Roman" w:hAnsi="Times New Roman"/>
                <w:spacing w:val="-1"/>
                <w:sz w:val="28"/>
                <w:szCs w:val="28"/>
              </w:rPr>
              <w:t xml:space="preserve"> </w:t>
            </w:r>
            <w:r w:rsidRPr="002A7180">
              <w:rPr>
                <w:rFonts w:ascii="Times New Roman" w:hAnsi="Times New Roman"/>
                <w:sz w:val="28"/>
                <w:szCs w:val="28"/>
              </w:rPr>
              <w:t>са</w:t>
            </w:r>
            <w:r w:rsidRPr="002A7180">
              <w:rPr>
                <w:rFonts w:ascii="Times New Roman" w:hAnsi="Times New Roman"/>
                <w:spacing w:val="-2"/>
                <w:sz w:val="28"/>
                <w:szCs w:val="28"/>
              </w:rPr>
              <w:t>м</w:t>
            </w:r>
            <w:r w:rsidRPr="002A7180">
              <w:rPr>
                <w:rFonts w:ascii="Times New Roman" w:hAnsi="Times New Roman"/>
                <w:spacing w:val="-1"/>
                <w:sz w:val="28"/>
                <w:szCs w:val="28"/>
              </w:rPr>
              <w:t>ол</w:t>
            </w:r>
            <w:r w:rsidRPr="002A7180">
              <w:rPr>
                <w:rFonts w:ascii="Times New Roman" w:hAnsi="Times New Roman"/>
                <w:sz w:val="28"/>
                <w:szCs w:val="28"/>
              </w:rPr>
              <w:t>ёт и</w:t>
            </w:r>
            <w:r w:rsidRPr="002A7180">
              <w:rPr>
                <w:rFonts w:ascii="Times New Roman" w:hAnsi="Times New Roman"/>
                <w:spacing w:val="69"/>
                <w:sz w:val="28"/>
                <w:szCs w:val="28"/>
              </w:rPr>
              <w:t xml:space="preserve"> </w:t>
            </w:r>
            <w:r w:rsidRPr="002A7180">
              <w:rPr>
                <w:rFonts w:ascii="Times New Roman" w:hAnsi="Times New Roman"/>
                <w:spacing w:val="1"/>
                <w:sz w:val="28"/>
                <w:szCs w:val="28"/>
              </w:rPr>
              <w:t>др</w:t>
            </w:r>
            <w:r w:rsidRPr="002A7180">
              <w:rPr>
                <w:rFonts w:ascii="Times New Roman" w:hAnsi="Times New Roman"/>
                <w:sz w:val="28"/>
                <w:szCs w:val="28"/>
              </w:rPr>
              <w:t>.).</w:t>
            </w:r>
          </w:p>
        </w:tc>
      </w:tr>
      <w:tr w:rsidR="003D76D2" w:rsidRPr="00D45335" w:rsidTr="00BC40F1">
        <w:trPr>
          <w:trHeight w:hRule="exact" w:val="3223"/>
        </w:trPr>
        <w:tc>
          <w:tcPr>
            <w:tcW w:w="1417" w:type="dxa"/>
            <w:tcBorders>
              <w:top w:val="single" w:sz="12" w:space="0" w:color="000000"/>
              <w:left w:val="single" w:sz="12" w:space="0" w:color="000000"/>
              <w:bottom w:val="single" w:sz="12" w:space="0" w:color="000000"/>
              <w:right w:val="single" w:sz="12" w:space="0" w:color="000000"/>
            </w:tcBorders>
          </w:tcPr>
          <w:p w:rsidR="003D76D2" w:rsidRPr="00D45335" w:rsidRDefault="003D76D2" w:rsidP="0011020A">
            <w:pPr>
              <w:widowControl w:val="0"/>
              <w:autoSpaceDE w:val="0"/>
              <w:autoSpaceDN w:val="0"/>
              <w:adjustRightInd w:val="0"/>
              <w:spacing w:after="0" w:line="240" w:lineRule="auto"/>
              <w:ind w:left="57" w:right="57"/>
              <w:rPr>
                <w:rFonts w:ascii="Times New Roman" w:hAnsi="Times New Roman"/>
                <w:sz w:val="24"/>
                <w:szCs w:val="24"/>
              </w:rPr>
            </w:pPr>
            <w:r w:rsidRPr="00D45335">
              <w:rPr>
                <w:rFonts w:ascii="Times New Roman" w:hAnsi="Times New Roman"/>
                <w:spacing w:val="-1"/>
                <w:sz w:val="28"/>
                <w:szCs w:val="28"/>
              </w:rPr>
              <w:lastRenderedPageBreak/>
              <w:t xml:space="preserve"> «И</w:t>
            </w:r>
            <w:r w:rsidRPr="00D45335">
              <w:rPr>
                <w:rFonts w:ascii="Times New Roman" w:hAnsi="Times New Roman"/>
                <w:sz w:val="28"/>
                <w:szCs w:val="28"/>
              </w:rPr>
              <w:t>г</w:t>
            </w:r>
            <w:r w:rsidRPr="00D45335">
              <w:rPr>
                <w:rFonts w:ascii="Times New Roman" w:hAnsi="Times New Roman"/>
                <w:spacing w:val="1"/>
                <w:sz w:val="28"/>
                <w:szCs w:val="28"/>
              </w:rPr>
              <w:t>ро</w:t>
            </w:r>
            <w:r>
              <w:rPr>
                <w:rFonts w:ascii="Times New Roman" w:hAnsi="Times New Roman"/>
                <w:sz w:val="28"/>
                <w:szCs w:val="28"/>
              </w:rPr>
              <w:t>вой уголок</w:t>
            </w:r>
            <w:r w:rsidRPr="00D45335">
              <w:rPr>
                <w:rFonts w:ascii="Times New Roman" w:hAnsi="Times New Roman"/>
                <w:sz w:val="28"/>
                <w:szCs w:val="28"/>
              </w:rPr>
              <w:t>»</w:t>
            </w:r>
          </w:p>
        </w:tc>
        <w:tc>
          <w:tcPr>
            <w:tcW w:w="3686" w:type="dxa"/>
            <w:tcBorders>
              <w:top w:val="single" w:sz="12" w:space="0" w:color="000000"/>
              <w:left w:val="single" w:sz="12" w:space="0" w:color="000000"/>
              <w:bottom w:val="single" w:sz="12" w:space="0" w:color="000000"/>
              <w:right w:val="single" w:sz="12" w:space="0" w:color="000000"/>
            </w:tcBorders>
          </w:tcPr>
          <w:p w:rsidR="003D76D2" w:rsidRPr="00D45335" w:rsidRDefault="003D76D2" w:rsidP="0011020A">
            <w:pPr>
              <w:widowControl w:val="0"/>
              <w:autoSpaceDE w:val="0"/>
              <w:autoSpaceDN w:val="0"/>
              <w:adjustRightInd w:val="0"/>
              <w:spacing w:after="0" w:line="240" w:lineRule="auto"/>
              <w:ind w:left="57" w:right="57" w:hanging="281"/>
              <w:rPr>
                <w:rFonts w:ascii="Times New Roman" w:hAnsi="Times New Roman"/>
                <w:sz w:val="24"/>
                <w:szCs w:val="24"/>
              </w:rPr>
            </w:pPr>
            <w:r w:rsidRPr="00D45335">
              <w:rPr>
                <w:rFonts w:ascii="Wingdings" w:hAnsi="Wingdings" w:cs="Wingdings"/>
                <w:sz w:val="28"/>
                <w:szCs w:val="28"/>
              </w:rPr>
              <w:t></w:t>
            </w:r>
            <w:r w:rsidRPr="00D45335">
              <w:rPr>
                <w:rFonts w:ascii="Times New Roman" w:hAnsi="Times New Roman"/>
                <w:spacing w:val="-12"/>
                <w:sz w:val="28"/>
                <w:szCs w:val="28"/>
              </w:rPr>
              <w:t xml:space="preserve"> </w:t>
            </w:r>
            <w:r w:rsidRPr="00D45335">
              <w:rPr>
                <w:rFonts w:ascii="Times New Roman" w:hAnsi="Times New Roman"/>
                <w:sz w:val="28"/>
                <w:szCs w:val="28"/>
              </w:rPr>
              <w:t>Реализ</w:t>
            </w:r>
            <w:r w:rsidRPr="00D45335">
              <w:rPr>
                <w:rFonts w:ascii="Times New Roman" w:hAnsi="Times New Roman"/>
                <w:spacing w:val="-3"/>
                <w:sz w:val="28"/>
                <w:szCs w:val="28"/>
              </w:rPr>
              <w:t>а</w:t>
            </w:r>
            <w:r w:rsidRPr="00D45335">
              <w:rPr>
                <w:rFonts w:ascii="Times New Roman" w:hAnsi="Times New Roman"/>
                <w:spacing w:val="1"/>
                <w:sz w:val="28"/>
                <w:szCs w:val="28"/>
              </w:rPr>
              <w:t>ци</w:t>
            </w:r>
            <w:r w:rsidRPr="00D45335">
              <w:rPr>
                <w:rFonts w:ascii="Times New Roman" w:hAnsi="Times New Roman"/>
                <w:sz w:val="28"/>
                <w:szCs w:val="28"/>
              </w:rPr>
              <w:t>я</w:t>
            </w:r>
            <w:r w:rsidRPr="00D45335">
              <w:rPr>
                <w:rFonts w:ascii="Times New Roman" w:hAnsi="Times New Roman"/>
                <w:spacing w:val="67"/>
                <w:sz w:val="28"/>
                <w:szCs w:val="28"/>
              </w:rPr>
              <w:t xml:space="preserve"> </w:t>
            </w:r>
            <w:r w:rsidRPr="00D45335">
              <w:rPr>
                <w:rFonts w:ascii="Times New Roman" w:hAnsi="Times New Roman"/>
                <w:spacing w:val="1"/>
                <w:sz w:val="28"/>
                <w:szCs w:val="28"/>
              </w:rPr>
              <w:t>р</w:t>
            </w:r>
            <w:r w:rsidRPr="00D45335">
              <w:rPr>
                <w:rFonts w:ascii="Times New Roman" w:hAnsi="Times New Roman"/>
                <w:spacing w:val="-2"/>
                <w:sz w:val="28"/>
                <w:szCs w:val="28"/>
              </w:rPr>
              <w:t>е</w:t>
            </w:r>
            <w:r w:rsidRPr="00D45335">
              <w:rPr>
                <w:rFonts w:ascii="Times New Roman" w:hAnsi="Times New Roman"/>
                <w:spacing w:val="1"/>
                <w:sz w:val="28"/>
                <w:szCs w:val="28"/>
              </w:rPr>
              <w:t>б</w:t>
            </w:r>
            <w:r w:rsidRPr="00D45335">
              <w:rPr>
                <w:rFonts w:ascii="Times New Roman" w:hAnsi="Times New Roman"/>
                <w:sz w:val="28"/>
                <w:szCs w:val="28"/>
              </w:rPr>
              <w:t>е</w:t>
            </w:r>
            <w:r w:rsidRPr="00D45335">
              <w:rPr>
                <w:rFonts w:ascii="Times New Roman" w:hAnsi="Times New Roman"/>
                <w:spacing w:val="-1"/>
                <w:sz w:val="28"/>
                <w:szCs w:val="28"/>
              </w:rPr>
              <w:t>н</w:t>
            </w:r>
            <w:r w:rsidRPr="00D45335">
              <w:rPr>
                <w:rFonts w:ascii="Times New Roman" w:hAnsi="Times New Roman"/>
                <w:sz w:val="28"/>
                <w:szCs w:val="28"/>
              </w:rPr>
              <w:t>к</w:t>
            </w:r>
            <w:r w:rsidRPr="00D45335">
              <w:rPr>
                <w:rFonts w:ascii="Times New Roman" w:hAnsi="Times New Roman"/>
                <w:spacing w:val="-1"/>
                <w:sz w:val="28"/>
                <w:szCs w:val="28"/>
              </w:rPr>
              <w:t>о</w:t>
            </w:r>
            <w:r w:rsidRPr="00D45335">
              <w:rPr>
                <w:rFonts w:ascii="Times New Roman" w:hAnsi="Times New Roman"/>
                <w:sz w:val="28"/>
                <w:szCs w:val="28"/>
              </w:rPr>
              <w:t>м</w:t>
            </w:r>
            <w:r w:rsidRPr="00D45335">
              <w:rPr>
                <w:rFonts w:ascii="Times New Roman" w:hAnsi="Times New Roman"/>
                <w:spacing w:val="69"/>
                <w:sz w:val="28"/>
                <w:szCs w:val="28"/>
              </w:rPr>
              <w:t xml:space="preserve"> </w:t>
            </w:r>
            <w:r w:rsidRPr="00D45335">
              <w:rPr>
                <w:rFonts w:ascii="Times New Roman" w:hAnsi="Times New Roman"/>
                <w:spacing w:val="1"/>
                <w:sz w:val="28"/>
                <w:szCs w:val="28"/>
              </w:rPr>
              <w:t>по</w:t>
            </w:r>
            <w:r w:rsidRPr="00D45335">
              <w:rPr>
                <w:rFonts w:ascii="Times New Roman" w:hAnsi="Times New Roman"/>
                <w:spacing w:val="-1"/>
                <w:sz w:val="28"/>
                <w:szCs w:val="28"/>
              </w:rPr>
              <w:t>л</w:t>
            </w:r>
            <w:r w:rsidRPr="00D45335">
              <w:rPr>
                <w:rFonts w:ascii="Times New Roman" w:hAnsi="Times New Roman"/>
                <w:spacing w:val="-4"/>
                <w:sz w:val="28"/>
                <w:szCs w:val="28"/>
              </w:rPr>
              <w:t>у</w:t>
            </w:r>
            <w:r w:rsidRPr="00D45335">
              <w:rPr>
                <w:rFonts w:ascii="Times New Roman" w:hAnsi="Times New Roman"/>
                <w:sz w:val="28"/>
                <w:szCs w:val="28"/>
              </w:rPr>
              <w:t>че</w:t>
            </w:r>
            <w:r w:rsidRPr="00D45335">
              <w:rPr>
                <w:rFonts w:ascii="Times New Roman" w:hAnsi="Times New Roman"/>
                <w:spacing w:val="1"/>
                <w:sz w:val="28"/>
                <w:szCs w:val="28"/>
              </w:rPr>
              <w:t>н</w:t>
            </w:r>
            <w:r w:rsidRPr="00D45335">
              <w:rPr>
                <w:rFonts w:ascii="Times New Roman" w:hAnsi="Times New Roman"/>
                <w:spacing w:val="-1"/>
                <w:sz w:val="28"/>
                <w:szCs w:val="28"/>
              </w:rPr>
              <w:t>н</w:t>
            </w:r>
            <w:r w:rsidRPr="00D45335">
              <w:rPr>
                <w:rFonts w:ascii="Times New Roman" w:hAnsi="Times New Roman"/>
                <w:spacing w:val="1"/>
                <w:sz w:val="28"/>
                <w:szCs w:val="28"/>
              </w:rPr>
              <w:t>ы</w:t>
            </w:r>
            <w:r w:rsidRPr="00D45335">
              <w:rPr>
                <w:rFonts w:ascii="Times New Roman" w:hAnsi="Times New Roman"/>
                <w:sz w:val="28"/>
                <w:szCs w:val="28"/>
              </w:rPr>
              <w:t>х</w:t>
            </w:r>
            <w:r w:rsidRPr="00D45335">
              <w:rPr>
                <w:rFonts w:ascii="Times New Roman" w:hAnsi="Times New Roman"/>
                <w:spacing w:val="68"/>
                <w:sz w:val="28"/>
                <w:szCs w:val="28"/>
              </w:rPr>
              <w:t xml:space="preserve"> </w:t>
            </w:r>
            <w:r w:rsidRPr="00D45335">
              <w:rPr>
                <w:rFonts w:ascii="Times New Roman" w:hAnsi="Times New Roman"/>
                <w:sz w:val="28"/>
                <w:szCs w:val="28"/>
              </w:rPr>
              <w:t xml:space="preserve">и </w:t>
            </w:r>
            <w:r w:rsidRPr="00D45335">
              <w:rPr>
                <w:rFonts w:ascii="Times New Roman" w:hAnsi="Times New Roman"/>
                <w:spacing w:val="1"/>
                <w:sz w:val="28"/>
                <w:szCs w:val="28"/>
              </w:rPr>
              <w:t>и</w:t>
            </w:r>
            <w:r w:rsidRPr="00D45335">
              <w:rPr>
                <w:rFonts w:ascii="Times New Roman" w:hAnsi="Times New Roman"/>
                <w:sz w:val="28"/>
                <w:szCs w:val="28"/>
              </w:rPr>
              <w:t>ме</w:t>
            </w:r>
            <w:r w:rsidRPr="00D45335">
              <w:rPr>
                <w:rFonts w:ascii="Times New Roman" w:hAnsi="Times New Roman"/>
                <w:spacing w:val="-1"/>
                <w:sz w:val="28"/>
                <w:szCs w:val="28"/>
              </w:rPr>
              <w:t>ю</w:t>
            </w:r>
            <w:r w:rsidRPr="00D45335">
              <w:rPr>
                <w:rFonts w:ascii="Times New Roman" w:hAnsi="Times New Roman"/>
                <w:sz w:val="28"/>
                <w:szCs w:val="28"/>
              </w:rPr>
              <w:t>щ</w:t>
            </w:r>
            <w:r w:rsidRPr="00D45335">
              <w:rPr>
                <w:rFonts w:ascii="Times New Roman" w:hAnsi="Times New Roman"/>
                <w:spacing w:val="-2"/>
                <w:sz w:val="28"/>
                <w:szCs w:val="28"/>
              </w:rPr>
              <w:t>и</w:t>
            </w:r>
            <w:r w:rsidRPr="00D45335">
              <w:rPr>
                <w:rFonts w:ascii="Times New Roman" w:hAnsi="Times New Roman"/>
                <w:spacing w:val="1"/>
                <w:sz w:val="28"/>
                <w:szCs w:val="28"/>
              </w:rPr>
              <w:t>х</w:t>
            </w:r>
            <w:r w:rsidRPr="00D45335">
              <w:rPr>
                <w:rFonts w:ascii="Times New Roman" w:hAnsi="Times New Roman"/>
                <w:spacing w:val="-2"/>
                <w:sz w:val="28"/>
                <w:szCs w:val="28"/>
              </w:rPr>
              <w:t>с</w:t>
            </w:r>
            <w:r w:rsidRPr="00D45335">
              <w:rPr>
                <w:rFonts w:ascii="Times New Roman" w:hAnsi="Times New Roman"/>
                <w:sz w:val="28"/>
                <w:szCs w:val="28"/>
              </w:rPr>
              <w:t>я зн</w:t>
            </w:r>
            <w:r w:rsidRPr="00D45335">
              <w:rPr>
                <w:rFonts w:ascii="Times New Roman" w:hAnsi="Times New Roman"/>
                <w:spacing w:val="-2"/>
                <w:sz w:val="28"/>
                <w:szCs w:val="28"/>
              </w:rPr>
              <w:t>а</w:t>
            </w:r>
            <w:r w:rsidRPr="00D45335">
              <w:rPr>
                <w:rFonts w:ascii="Times New Roman" w:hAnsi="Times New Roman"/>
                <w:spacing w:val="1"/>
                <w:sz w:val="28"/>
                <w:szCs w:val="28"/>
              </w:rPr>
              <w:t>н</w:t>
            </w:r>
            <w:r w:rsidRPr="00D45335">
              <w:rPr>
                <w:rFonts w:ascii="Times New Roman" w:hAnsi="Times New Roman"/>
                <w:spacing w:val="-1"/>
                <w:sz w:val="28"/>
                <w:szCs w:val="28"/>
              </w:rPr>
              <w:t>и</w:t>
            </w:r>
            <w:r w:rsidRPr="00D45335">
              <w:rPr>
                <w:rFonts w:ascii="Times New Roman" w:hAnsi="Times New Roman"/>
                <w:sz w:val="28"/>
                <w:szCs w:val="28"/>
              </w:rPr>
              <w:t>й</w:t>
            </w:r>
            <w:r w:rsidRPr="00D45335">
              <w:rPr>
                <w:rFonts w:ascii="Times New Roman" w:hAnsi="Times New Roman"/>
                <w:spacing w:val="68"/>
                <w:sz w:val="28"/>
                <w:szCs w:val="28"/>
              </w:rPr>
              <w:t xml:space="preserve"> </w:t>
            </w:r>
            <w:r>
              <w:rPr>
                <w:rFonts w:ascii="Times New Roman" w:hAnsi="Times New Roman"/>
                <w:sz w:val="28"/>
                <w:szCs w:val="28"/>
              </w:rPr>
              <w:t xml:space="preserve">об </w:t>
            </w:r>
            <w:r w:rsidRPr="00D45335">
              <w:rPr>
                <w:rFonts w:ascii="Times New Roman" w:hAnsi="Times New Roman"/>
                <w:spacing w:val="-1"/>
                <w:sz w:val="28"/>
                <w:szCs w:val="28"/>
              </w:rPr>
              <w:t>о</w:t>
            </w:r>
            <w:r w:rsidRPr="00D45335">
              <w:rPr>
                <w:rFonts w:ascii="Times New Roman" w:hAnsi="Times New Roman"/>
                <w:sz w:val="28"/>
                <w:szCs w:val="28"/>
              </w:rPr>
              <w:t>к</w:t>
            </w:r>
            <w:r w:rsidRPr="00D45335">
              <w:rPr>
                <w:rFonts w:ascii="Times New Roman" w:hAnsi="Times New Roman"/>
                <w:spacing w:val="1"/>
                <w:sz w:val="28"/>
                <w:szCs w:val="28"/>
              </w:rPr>
              <w:t>р</w:t>
            </w:r>
            <w:r w:rsidRPr="00D45335">
              <w:rPr>
                <w:rFonts w:ascii="Times New Roman" w:hAnsi="Times New Roman"/>
                <w:spacing w:val="-4"/>
                <w:sz w:val="28"/>
                <w:szCs w:val="28"/>
              </w:rPr>
              <w:t>у</w:t>
            </w:r>
            <w:r w:rsidRPr="00D45335">
              <w:rPr>
                <w:rFonts w:ascii="Times New Roman" w:hAnsi="Times New Roman"/>
                <w:sz w:val="28"/>
                <w:szCs w:val="28"/>
              </w:rPr>
              <w:t>жающем</w:t>
            </w:r>
            <w:r w:rsidRPr="00D45335">
              <w:rPr>
                <w:rFonts w:ascii="Times New Roman" w:hAnsi="Times New Roman"/>
                <w:spacing w:val="69"/>
                <w:sz w:val="28"/>
                <w:szCs w:val="28"/>
              </w:rPr>
              <w:t xml:space="preserve"> </w:t>
            </w:r>
            <w:r w:rsidRPr="00D45335">
              <w:rPr>
                <w:rFonts w:ascii="Times New Roman" w:hAnsi="Times New Roman"/>
                <w:spacing w:val="-3"/>
                <w:sz w:val="28"/>
                <w:szCs w:val="28"/>
              </w:rPr>
              <w:t>м</w:t>
            </w:r>
            <w:r w:rsidRPr="00D45335">
              <w:rPr>
                <w:rFonts w:ascii="Times New Roman" w:hAnsi="Times New Roman"/>
                <w:spacing w:val="1"/>
                <w:sz w:val="28"/>
                <w:szCs w:val="28"/>
              </w:rPr>
              <w:t>ир</w:t>
            </w:r>
            <w:r w:rsidRPr="00D45335">
              <w:rPr>
                <w:rFonts w:ascii="Times New Roman" w:hAnsi="Times New Roman"/>
                <w:sz w:val="28"/>
                <w:szCs w:val="28"/>
              </w:rPr>
              <w:t>е в</w:t>
            </w:r>
            <w:r w:rsidRPr="00D45335">
              <w:rPr>
                <w:rFonts w:ascii="Times New Roman" w:hAnsi="Times New Roman"/>
                <w:spacing w:val="69"/>
                <w:sz w:val="28"/>
                <w:szCs w:val="28"/>
              </w:rPr>
              <w:t xml:space="preserve"> </w:t>
            </w:r>
            <w:r w:rsidRPr="00D45335">
              <w:rPr>
                <w:rFonts w:ascii="Times New Roman" w:hAnsi="Times New Roman"/>
                <w:sz w:val="28"/>
                <w:szCs w:val="28"/>
              </w:rPr>
              <w:t>иг</w:t>
            </w:r>
            <w:r w:rsidRPr="00D45335">
              <w:rPr>
                <w:rFonts w:ascii="Times New Roman" w:hAnsi="Times New Roman"/>
                <w:spacing w:val="1"/>
                <w:sz w:val="28"/>
                <w:szCs w:val="28"/>
              </w:rPr>
              <w:t>р</w:t>
            </w:r>
            <w:r w:rsidRPr="00D45335">
              <w:rPr>
                <w:rFonts w:ascii="Times New Roman" w:hAnsi="Times New Roman"/>
                <w:sz w:val="28"/>
                <w:szCs w:val="28"/>
              </w:rPr>
              <w:t>е.</w:t>
            </w:r>
            <w:r w:rsidRPr="00D45335">
              <w:rPr>
                <w:rFonts w:ascii="Times New Roman" w:hAnsi="Times New Roman"/>
                <w:spacing w:val="69"/>
                <w:sz w:val="28"/>
                <w:szCs w:val="28"/>
              </w:rPr>
              <w:t xml:space="preserve"> </w:t>
            </w:r>
            <w:r w:rsidRPr="00D45335">
              <w:rPr>
                <w:rFonts w:ascii="Times New Roman" w:hAnsi="Times New Roman"/>
                <w:spacing w:val="-2"/>
                <w:sz w:val="28"/>
                <w:szCs w:val="28"/>
              </w:rPr>
              <w:t>Н</w:t>
            </w:r>
            <w:r w:rsidRPr="00D45335">
              <w:rPr>
                <w:rFonts w:ascii="Times New Roman" w:hAnsi="Times New Roman"/>
                <w:sz w:val="28"/>
                <w:szCs w:val="28"/>
              </w:rPr>
              <w:t>а</w:t>
            </w:r>
            <w:r w:rsidRPr="00D45335">
              <w:rPr>
                <w:rFonts w:ascii="Times New Roman" w:hAnsi="Times New Roman"/>
                <w:spacing w:val="-2"/>
                <w:sz w:val="28"/>
                <w:szCs w:val="28"/>
              </w:rPr>
              <w:t>к</w:t>
            </w:r>
            <w:r w:rsidRPr="00D45335">
              <w:rPr>
                <w:rFonts w:ascii="Times New Roman" w:hAnsi="Times New Roman"/>
                <w:spacing w:val="1"/>
                <w:sz w:val="28"/>
                <w:szCs w:val="28"/>
              </w:rPr>
              <w:t>оп</w:t>
            </w:r>
            <w:r w:rsidRPr="00D45335">
              <w:rPr>
                <w:rFonts w:ascii="Times New Roman" w:hAnsi="Times New Roman"/>
                <w:spacing w:val="-1"/>
                <w:sz w:val="28"/>
                <w:szCs w:val="28"/>
              </w:rPr>
              <w:t>л</w:t>
            </w:r>
            <w:r w:rsidRPr="00D45335">
              <w:rPr>
                <w:rFonts w:ascii="Times New Roman" w:hAnsi="Times New Roman"/>
                <w:spacing w:val="-2"/>
                <w:sz w:val="28"/>
                <w:szCs w:val="28"/>
              </w:rPr>
              <w:t>е</w:t>
            </w:r>
            <w:r w:rsidRPr="00D45335">
              <w:rPr>
                <w:rFonts w:ascii="Times New Roman" w:hAnsi="Times New Roman"/>
                <w:spacing w:val="1"/>
                <w:sz w:val="28"/>
                <w:szCs w:val="28"/>
              </w:rPr>
              <w:t>ни</w:t>
            </w:r>
            <w:r w:rsidRPr="00D45335">
              <w:rPr>
                <w:rFonts w:ascii="Times New Roman" w:hAnsi="Times New Roman"/>
                <w:sz w:val="28"/>
                <w:szCs w:val="28"/>
              </w:rPr>
              <w:t>е</w:t>
            </w:r>
            <w:r w:rsidRPr="00D45335">
              <w:rPr>
                <w:rFonts w:ascii="Times New Roman" w:hAnsi="Times New Roman"/>
                <w:spacing w:val="67"/>
                <w:sz w:val="28"/>
                <w:szCs w:val="28"/>
              </w:rPr>
              <w:t xml:space="preserve"> </w:t>
            </w:r>
            <w:r w:rsidRPr="00D45335">
              <w:rPr>
                <w:rFonts w:ascii="Times New Roman" w:hAnsi="Times New Roman"/>
                <w:sz w:val="28"/>
                <w:szCs w:val="28"/>
              </w:rPr>
              <w:t>ж</w:t>
            </w:r>
            <w:r w:rsidRPr="00D45335">
              <w:rPr>
                <w:rFonts w:ascii="Times New Roman" w:hAnsi="Times New Roman"/>
                <w:spacing w:val="1"/>
                <w:sz w:val="28"/>
                <w:szCs w:val="28"/>
              </w:rPr>
              <w:t>и</w:t>
            </w:r>
            <w:r w:rsidRPr="00D45335">
              <w:rPr>
                <w:rFonts w:ascii="Times New Roman" w:hAnsi="Times New Roman"/>
                <w:sz w:val="28"/>
                <w:szCs w:val="28"/>
              </w:rPr>
              <w:t>зн</w:t>
            </w:r>
            <w:r w:rsidRPr="00D45335">
              <w:rPr>
                <w:rFonts w:ascii="Times New Roman" w:hAnsi="Times New Roman"/>
                <w:spacing w:val="-2"/>
                <w:sz w:val="28"/>
                <w:szCs w:val="28"/>
              </w:rPr>
              <w:t>е</w:t>
            </w:r>
            <w:r w:rsidRPr="00D45335">
              <w:rPr>
                <w:rFonts w:ascii="Times New Roman" w:hAnsi="Times New Roman"/>
                <w:spacing w:val="1"/>
                <w:sz w:val="28"/>
                <w:szCs w:val="28"/>
              </w:rPr>
              <w:t>н</w:t>
            </w:r>
            <w:r w:rsidRPr="00D45335">
              <w:rPr>
                <w:rFonts w:ascii="Times New Roman" w:hAnsi="Times New Roman"/>
                <w:spacing w:val="-1"/>
                <w:sz w:val="28"/>
                <w:szCs w:val="28"/>
              </w:rPr>
              <w:t>н</w:t>
            </w:r>
            <w:r w:rsidRPr="00D45335">
              <w:rPr>
                <w:rFonts w:ascii="Times New Roman" w:hAnsi="Times New Roman"/>
                <w:spacing w:val="1"/>
                <w:sz w:val="28"/>
                <w:szCs w:val="28"/>
              </w:rPr>
              <w:t>о</w:t>
            </w:r>
            <w:r w:rsidRPr="00D45335">
              <w:rPr>
                <w:rFonts w:ascii="Times New Roman" w:hAnsi="Times New Roman"/>
                <w:spacing w:val="-2"/>
                <w:sz w:val="28"/>
                <w:szCs w:val="28"/>
              </w:rPr>
              <w:t>г</w:t>
            </w:r>
            <w:r>
              <w:rPr>
                <w:rFonts w:ascii="Times New Roman" w:hAnsi="Times New Roman"/>
                <w:sz w:val="28"/>
                <w:szCs w:val="28"/>
              </w:rPr>
              <w:t xml:space="preserve">о </w:t>
            </w:r>
            <w:r w:rsidRPr="00D45335">
              <w:rPr>
                <w:rFonts w:ascii="Times New Roman" w:hAnsi="Times New Roman"/>
                <w:spacing w:val="-1"/>
                <w:sz w:val="28"/>
                <w:szCs w:val="28"/>
              </w:rPr>
              <w:t>о</w:t>
            </w:r>
            <w:r w:rsidRPr="00D45335">
              <w:rPr>
                <w:rFonts w:ascii="Times New Roman" w:hAnsi="Times New Roman"/>
                <w:spacing w:val="1"/>
                <w:sz w:val="28"/>
                <w:szCs w:val="28"/>
              </w:rPr>
              <w:t>пы</w:t>
            </w:r>
            <w:r w:rsidRPr="00D45335">
              <w:rPr>
                <w:rFonts w:ascii="Times New Roman" w:hAnsi="Times New Roman"/>
                <w:spacing w:val="-3"/>
                <w:sz w:val="28"/>
                <w:szCs w:val="28"/>
              </w:rPr>
              <w:t>т</w:t>
            </w:r>
            <w:r w:rsidRPr="00D45335">
              <w:rPr>
                <w:rFonts w:ascii="Times New Roman" w:hAnsi="Times New Roman"/>
                <w:sz w:val="28"/>
                <w:szCs w:val="28"/>
              </w:rPr>
              <w:t>а</w:t>
            </w:r>
          </w:p>
        </w:tc>
        <w:tc>
          <w:tcPr>
            <w:tcW w:w="4110" w:type="dxa"/>
            <w:tcBorders>
              <w:top w:val="single" w:sz="12" w:space="0" w:color="000000"/>
              <w:left w:val="single" w:sz="12" w:space="0" w:color="000000"/>
              <w:bottom w:val="single" w:sz="12" w:space="0" w:color="000000"/>
              <w:right w:val="single" w:sz="4" w:space="0" w:color="auto"/>
            </w:tcBorders>
          </w:tcPr>
          <w:p w:rsidR="003D76D2" w:rsidRPr="00D45335" w:rsidRDefault="003D76D2" w:rsidP="0011020A">
            <w:pPr>
              <w:widowControl w:val="0"/>
              <w:autoSpaceDE w:val="0"/>
              <w:autoSpaceDN w:val="0"/>
              <w:adjustRightInd w:val="0"/>
              <w:spacing w:after="0" w:line="240" w:lineRule="auto"/>
              <w:ind w:left="57" w:right="57"/>
              <w:rPr>
                <w:rFonts w:ascii="Times New Roman" w:hAnsi="Times New Roman"/>
                <w:sz w:val="28"/>
                <w:szCs w:val="28"/>
              </w:rPr>
            </w:pPr>
            <w:proofErr w:type="gramStart"/>
            <w:r w:rsidRPr="00D45335">
              <w:rPr>
                <w:rFonts w:ascii="Wingdings" w:hAnsi="Wingdings" w:cs="Wingdings"/>
                <w:sz w:val="28"/>
                <w:szCs w:val="28"/>
              </w:rPr>
              <w:t></w:t>
            </w:r>
            <w:r w:rsidRPr="00D45335">
              <w:rPr>
                <w:rFonts w:ascii="Times New Roman" w:hAnsi="Times New Roman"/>
                <w:spacing w:val="-17"/>
                <w:sz w:val="28"/>
                <w:szCs w:val="28"/>
              </w:rPr>
              <w:t xml:space="preserve"> </w:t>
            </w:r>
            <w:r w:rsidRPr="00D45335">
              <w:rPr>
                <w:rFonts w:ascii="Times New Roman" w:hAnsi="Times New Roman"/>
                <w:spacing w:val="-1"/>
                <w:sz w:val="28"/>
                <w:szCs w:val="28"/>
              </w:rPr>
              <w:t>А</w:t>
            </w:r>
            <w:r w:rsidRPr="00D45335">
              <w:rPr>
                <w:rFonts w:ascii="Times New Roman" w:hAnsi="Times New Roman"/>
                <w:sz w:val="28"/>
                <w:szCs w:val="28"/>
              </w:rPr>
              <w:t>т</w:t>
            </w:r>
            <w:r w:rsidRPr="00D45335">
              <w:rPr>
                <w:rFonts w:ascii="Times New Roman" w:hAnsi="Times New Roman"/>
                <w:spacing w:val="1"/>
                <w:sz w:val="28"/>
                <w:szCs w:val="28"/>
              </w:rPr>
              <w:t>р</w:t>
            </w:r>
            <w:r w:rsidRPr="00D45335">
              <w:rPr>
                <w:rFonts w:ascii="Times New Roman" w:hAnsi="Times New Roman"/>
                <w:spacing w:val="-1"/>
                <w:sz w:val="28"/>
                <w:szCs w:val="28"/>
              </w:rPr>
              <w:t>и</w:t>
            </w:r>
            <w:r w:rsidRPr="00D45335">
              <w:rPr>
                <w:rFonts w:ascii="Times New Roman" w:hAnsi="Times New Roman"/>
                <w:spacing w:val="1"/>
                <w:sz w:val="28"/>
                <w:szCs w:val="28"/>
              </w:rPr>
              <w:t>б</w:t>
            </w:r>
            <w:r w:rsidRPr="00D45335">
              <w:rPr>
                <w:rFonts w:ascii="Times New Roman" w:hAnsi="Times New Roman"/>
                <w:spacing w:val="-4"/>
                <w:sz w:val="28"/>
                <w:szCs w:val="28"/>
              </w:rPr>
              <w:t>у</w:t>
            </w:r>
            <w:r w:rsidRPr="00D45335">
              <w:rPr>
                <w:rFonts w:ascii="Times New Roman" w:hAnsi="Times New Roman"/>
                <w:sz w:val="28"/>
                <w:szCs w:val="28"/>
              </w:rPr>
              <w:t>ти</w:t>
            </w:r>
            <w:r w:rsidRPr="00D45335">
              <w:rPr>
                <w:rFonts w:ascii="Times New Roman" w:hAnsi="Times New Roman"/>
                <w:spacing w:val="1"/>
                <w:sz w:val="28"/>
                <w:szCs w:val="28"/>
              </w:rPr>
              <w:t>к</w:t>
            </w:r>
            <w:r w:rsidRPr="00D45335">
              <w:rPr>
                <w:rFonts w:ascii="Times New Roman" w:hAnsi="Times New Roman"/>
                <w:sz w:val="28"/>
                <w:szCs w:val="28"/>
              </w:rPr>
              <w:t>а для с</w:t>
            </w:r>
            <w:r>
              <w:rPr>
                <w:rFonts w:ascii="Times New Roman" w:hAnsi="Times New Roman"/>
                <w:spacing w:val="-2"/>
                <w:sz w:val="28"/>
                <w:szCs w:val="28"/>
              </w:rPr>
              <w:t>южетно-</w:t>
            </w:r>
            <w:r w:rsidRPr="00D45335">
              <w:rPr>
                <w:rFonts w:ascii="Times New Roman" w:hAnsi="Times New Roman"/>
                <w:sz w:val="28"/>
                <w:szCs w:val="28"/>
              </w:rPr>
              <w:t>р</w:t>
            </w:r>
            <w:r>
              <w:rPr>
                <w:rFonts w:ascii="Times New Roman" w:hAnsi="Times New Roman"/>
                <w:sz w:val="28"/>
                <w:szCs w:val="28"/>
              </w:rPr>
              <w:t>олевых</w:t>
            </w:r>
            <w:r w:rsidRPr="00D45335">
              <w:rPr>
                <w:rFonts w:ascii="Times New Roman" w:hAnsi="Times New Roman"/>
                <w:spacing w:val="-2"/>
                <w:sz w:val="28"/>
                <w:szCs w:val="28"/>
              </w:rPr>
              <w:t xml:space="preserve"> </w:t>
            </w:r>
            <w:r w:rsidRPr="00D45335">
              <w:rPr>
                <w:rFonts w:ascii="Times New Roman" w:hAnsi="Times New Roman"/>
                <w:spacing w:val="1"/>
                <w:sz w:val="28"/>
                <w:szCs w:val="28"/>
              </w:rPr>
              <w:t>и</w:t>
            </w:r>
            <w:r w:rsidRPr="00D45335">
              <w:rPr>
                <w:rFonts w:ascii="Times New Roman" w:hAnsi="Times New Roman"/>
                <w:sz w:val="28"/>
                <w:szCs w:val="28"/>
              </w:rPr>
              <w:t>гр</w:t>
            </w:r>
            <w:r w:rsidRPr="00D45335">
              <w:rPr>
                <w:rFonts w:ascii="Times New Roman" w:hAnsi="Times New Roman"/>
                <w:spacing w:val="-2"/>
                <w:sz w:val="28"/>
                <w:szCs w:val="28"/>
              </w:rPr>
              <w:t xml:space="preserve"> </w:t>
            </w:r>
            <w:r w:rsidRPr="00D45335">
              <w:rPr>
                <w:rFonts w:ascii="Times New Roman" w:hAnsi="Times New Roman"/>
                <w:spacing w:val="1"/>
                <w:sz w:val="28"/>
                <w:szCs w:val="28"/>
              </w:rPr>
              <w:t>п</w:t>
            </w:r>
            <w:r w:rsidRPr="00D45335">
              <w:rPr>
                <w:rFonts w:ascii="Times New Roman" w:hAnsi="Times New Roman"/>
                <w:sz w:val="28"/>
                <w:szCs w:val="28"/>
              </w:rPr>
              <w:t>о</w:t>
            </w:r>
            <w:r w:rsidRPr="00D45335">
              <w:rPr>
                <w:rFonts w:ascii="Times New Roman" w:hAnsi="Times New Roman"/>
                <w:spacing w:val="1"/>
                <w:sz w:val="28"/>
                <w:szCs w:val="28"/>
              </w:rPr>
              <w:t xml:space="preserve"> </w:t>
            </w:r>
            <w:r w:rsidRPr="00D45335">
              <w:rPr>
                <w:rFonts w:ascii="Times New Roman" w:hAnsi="Times New Roman"/>
                <w:spacing w:val="-4"/>
                <w:sz w:val="28"/>
                <w:szCs w:val="28"/>
              </w:rPr>
              <w:t>в</w:t>
            </w:r>
            <w:r w:rsidRPr="00D45335">
              <w:rPr>
                <w:rFonts w:ascii="Times New Roman" w:hAnsi="Times New Roman"/>
                <w:spacing w:val="1"/>
                <w:sz w:val="28"/>
                <w:szCs w:val="28"/>
              </w:rPr>
              <w:t>о</w:t>
            </w:r>
            <w:r w:rsidRPr="00D45335">
              <w:rPr>
                <w:rFonts w:ascii="Times New Roman" w:hAnsi="Times New Roman"/>
                <w:spacing w:val="2"/>
                <w:sz w:val="28"/>
                <w:szCs w:val="28"/>
              </w:rPr>
              <w:t>з</w:t>
            </w:r>
            <w:r w:rsidRPr="00D45335">
              <w:rPr>
                <w:rFonts w:ascii="Times New Roman" w:hAnsi="Times New Roman"/>
                <w:spacing w:val="-1"/>
                <w:sz w:val="28"/>
                <w:szCs w:val="28"/>
              </w:rPr>
              <w:t>р</w:t>
            </w:r>
            <w:r w:rsidRPr="00D45335">
              <w:rPr>
                <w:rFonts w:ascii="Times New Roman" w:hAnsi="Times New Roman"/>
                <w:sz w:val="28"/>
                <w:szCs w:val="28"/>
              </w:rPr>
              <w:t>асту</w:t>
            </w:r>
            <w:r w:rsidRPr="00D45335">
              <w:rPr>
                <w:rFonts w:ascii="Times New Roman" w:hAnsi="Times New Roman"/>
                <w:spacing w:val="-3"/>
                <w:sz w:val="28"/>
                <w:szCs w:val="28"/>
              </w:rPr>
              <w:t xml:space="preserve"> </w:t>
            </w:r>
            <w:r w:rsidRPr="00D45335">
              <w:rPr>
                <w:rFonts w:ascii="Times New Roman" w:hAnsi="Times New Roman"/>
                <w:sz w:val="28"/>
                <w:szCs w:val="28"/>
              </w:rPr>
              <w:t>детей</w:t>
            </w:r>
            <w:r>
              <w:rPr>
                <w:rFonts w:ascii="Times New Roman" w:hAnsi="Times New Roman"/>
                <w:sz w:val="28"/>
                <w:szCs w:val="28"/>
              </w:rPr>
              <w:t xml:space="preserve"> </w:t>
            </w:r>
            <w:r w:rsidRPr="00D45335">
              <w:rPr>
                <w:rFonts w:ascii="Times New Roman" w:hAnsi="Times New Roman"/>
                <w:sz w:val="28"/>
                <w:szCs w:val="28"/>
              </w:rPr>
              <w:t>(</w:t>
            </w:r>
            <w:r w:rsidRPr="00D45335">
              <w:rPr>
                <w:rFonts w:ascii="Times New Roman" w:hAnsi="Times New Roman"/>
                <w:spacing w:val="-1"/>
                <w:sz w:val="28"/>
                <w:szCs w:val="28"/>
              </w:rPr>
              <w:t>«</w:t>
            </w:r>
            <w:r w:rsidRPr="00D45335">
              <w:rPr>
                <w:rFonts w:ascii="Times New Roman" w:hAnsi="Times New Roman"/>
                <w:sz w:val="28"/>
                <w:szCs w:val="28"/>
              </w:rPr>
              <w:t>Сем</w:t>
            </w:r>
            <w:r w:rsidRPr="00D45335">
              <w:rPr>
                <w:rFonts w:ascii="Times New Roman" w:hAnsi="Times New Roman"/>
                <w:spacing w:val="-1"/>
                <w:sz w:val="28"/>
                <w:szCs w:val="28"/>
              </w:rPr>
              <w:t>ь</w:t>
            </w:r>
            <w:r w:rsidRPr="00D45335">
              <w:rPr>
                <w:rFonts w:ascii="Times New Roman" w:hAnsi="Times New Roman"/>
                <w:sz w:val="28"/>
                <w:szCs w:val="28"/>
              </w:rPr>
              <w:t>я»,</w:t>
            </w:r>
            <w:r w:rsidRPr="00D45335">
              <w:rPr>
                <w:rFonts w:ascii="Times New Roman" w:hAnsi="Times New Roman"/>
                <w:spacing w:val="-1"/>
                <w:sz w:val="28"/>
                <w:szCs w:val="28"/>
              </w:rPr>
              <w:t xml:space="preserve"> </w:t>
            </w:r>
            <w:r w:rsidRPr="00D45335">
              <w:rPr>
                <w:rFonts w:ascii="Times New Roman" w:hAnsi="Times New Roman"/>
                <w:spacing w:val="-2"/>
                <w:sz w:val="28"/>
                <w:szCs w:val="28"/>
              </w:rPr>
              <w:t>«</w:t>
            </w:r>
            <w:r w:rsidRPr="00D45335">
              <w:rPr>
                <w:rFonts w:ascii="Times New Roman" w:hAnsi="Times New Roman"/>
                <w:sz w:val="28"/>
                <w:szCs w:val="28"/>
              </w:rPr>
              <w:t>Бол</w:t>
            </w:r>
            <w:r w:rsidRPr="00D45335">
              <w:rPr>
                <w:rFonts w:ascii="Times New Roman" w:hAnsi="Times New Roman"/>
                <w:spacing w:val="-1"/>
                <w:sz w:val="28"/>
                <w:szCs w:val="28"/>
              </w:rPr>
              <w:t>ь</w:t>
            </w:r>
            <w:r w:rsidRPr="00D45335">
              <w:rPr>
                <w:rFonts w:ascii="Times New Roman" w:hAnsi="Times New Roman"/>
                <w:spacing w:val="1"/>
                <w:sz w:val="28"/>
                <w:szCs w:val="28"/>
              </w:rPr>
              <w:t>ни</w:t>
            </w:r>
            <w:r w:rsidRPr="00D45335">
              <w:rPr>
                <w:rFonts w:ascii="Times New Roman" w:hAnsi="Times New Roman"/>
                <w:spacing w:val="-1"/>
                <w:sz w:val="28"/>
                <w:szCs w:val="28"/>
              </w:rPr>
              <w:t>ц</w:t>
            </w:r>
            <w:r w:rsidRPr="00D45335">
              <w:rPr>
                <w:rFonts w:ascii="Times New Roman" w:hAnsi="Times New Roman"/>
                <w:sz w:val="28"/>
                <w:szCs w:val="28"/>
              </w:rPr>
              <w:t>а</w:t>
            </w:r>
            <w:r w:rsidRPr="00D45335">
              <w:rPr>
                <w:rFonts w:ascii="Times New Roman" w:hAnsi="Times New Roman"/>
                <w:spacing w:val="-1"/>
                <w:sz w:val="28"/>
                <w:szCs w:val="28"/>
              </w:rPr>
              <w:t>»</w:t>
            </w:r>
            <w:r w:rsidRPr="00D45335">
              <w:rPr>
                <w:rFonts w:ascii="Times New Roman" w:hAnsi="Times New Roman"/>
                <w:sz w:val="28"/>
                <w:szCs w:val="28"/>
              </w:rPr>
              <w:t>,</w:t>
            </w:r>
            <w:r w:rsidRPr="00D45335">
              <w:rPr>
                <w:rFonts w:ascii="Times New Roman" w:hAnsi="Times New Roman"/>
                <w:spacing w:val="-1"/>
                <w:sz w:val="28"/>
                <w:szCs w:val="28"/>
              </w:rPr>
              <w:t xml:space="preserve"> «</w:t>
            </w:r>
            <w:r w:rsidRPr="00D45335">
              <w:rPr>
                <w:rFonts w:ascii="Times New Roman" w:hAnsi="Times New Roman"/>
                <w:sz w:val="28"/>
                <w:szCs w:val="28"/>
              </w:rPr>
              <w:t>Маг</w:t>
            </w:r>
            <w:r w:rsidRPr="00D45335">
              <w:rPr>
                <w:rFonts w:ascii="Times New Roman" w:hAnsi="Times New Roman"/>
                <w:sz w:val="28"/>
                <w:szCs w:val="28"/>
              </w:rPr>
              <w:t>а</w:t>
            </w:r>
            <w:r w:rsidRPr="00D45335">
              <w:rPr>
                <w:rFonts w:ascii="Times New Roman" w:hAnsi="Times New Roman"/>
                <w:sz w:val="28"/>
                <w:szCs w:val="28"/>
              </w:rPr>
              <w:t>зи</w:t>
            </w:r>
            <w:r w:rsidRPr="00D45335">
              <w:rPr>
                <w:rFonts w:ascii="Times New Roman" w:hAnsi="Times New Roman"/>
                <w:spacing w:val="1"/>
                <w:sz w:val="28"/>
                <w:szCs w:val="28"/>
              </w:rPr>
              <w:t>н</w:t>
            </w:r>
            <w:r w:rsidRPr="00D45335">
              <w:rPr>
                <w:rFonts w:ascii="Times New Roman" w:hAnsi="Times New Roman"/>
                <w:spacing w:val="-1"/>
                <w:sz w:val="28"/>
                <w:szCs w:val="28"/>
              </w:rPr>
              <w:t>»</w:t>
            </w:r>
            <w:r w:rsidRPr="00D45335">
              <w:rPr>
                <w:rFonts w:ascii="Times New Roman" w:hAnsi="Times New Roman"/>
                <w:sz w:val="28"/>
                <w:szCs w:val="28"/>
              </w:rPr>
              <w:t>,</w:t>
            </w:r>
            <w:r w:rsidRPr="00D45335">
              <w:rPr>
                <w:rFonts w:ascii="Times New Roman" w:hAnsi="Times New Roman"/>
                <w:spacing w:val="-1"/>
                <w:sz w:val="28"/>
                <w:szCs w:val="28"/>
              </w:rPr>
              <w:t xml:space="preserve"> «</w:t>
            </w:r>
            <w:r w:rsidRPr="00D45335">
              <w:rPr>
                <w:rFonts w:ascii="Times New Roman" w:hAnsi="Times New Roman"/>
                <w:sz w:val="28"/>
                <w:szCs w:val="28"/>
              </w:rPr>
              <w:t>Ш</w:t>
            </w:r>
            <w:r w:rsidRPr="00D45335">
              <w:rPr>
                <w:rFonts w:ascii="Times New Roman" w:hAnsi="Times New Roman"/>
                <w:spacing w:val="-2"/>
                <w:sz w:val="28"/>
                <w:szCs w:val="28"/>
              </w:rPr>
              <w:t>к</w:t>
            </w:r>
            <w:r w:rsidRPr="00D45335">
              <w:rPr>
                <w:rFonts w:ascii="Times New Roman" w:hAnsi="Times New Roman"/>
                <w:spacing w:val="1"/>
                <w:sz w:val="28"/>
                <w:szCs w:val="28"/>
              </w:rPr>
              <w:t>о</w:t>
            </w:r>
            <w:r w:rsidRPr="00D45335">
              <w:rPr>
                <w:rFonts w:ascii="Times New Roman" w:hAnsi="Times New Roman"/>
                <w:spacing w:val="-1"/>
                <w:sz w:val="28"/>
                <w:szCs w:val="28"/>
              </w:rPr>
              <w:t>л</w:t>
            </w:r>
            <w:r w:rsidRPr="00D45335">
              <w:rPr>
                <w:rFonts w:ascii="Times New Roman" w:hAnsi="Times New Roman"/>
                <w:sz w:val="28"/>
                <w:szCs w:val="28"/>
              </w:rPr>
              <w:t>а</w:t>
            </w:r>
            <w:r w:rsidRPr="00D45335">
              <w:rPr>
                <w:rFonts w:ascii="Times New Roman" w:hAnsi="Times New Roman"/>
                <w:spacing w:val="-1"/>
                <w:sz w:val="28"/>
                <w:szCs w:val="28"/>
              </w:rPr>
              <w:t>»</w:t>
            </w:r>
            <w:r w:rsidRPr="00D45335">
              <w:rPr>
                <w:rFonts w:ascii="Times New Roman" w:hAnsi="Times New Roman"/>
                <w:sz w:val="28"/>
                <w:szCs w:val="28"/>
              </w:rPr>
              <w:t>,</w:t>
            </w:r>
            <w:proofErr w:type="gramEnd"/>
          </w:p>
          <w:p w:rsidR="003D76D2" w:rsidRPr="00D45335" w:rsidRDefault="003D76D2" w:rsidP="0011020A">
            <w:pPr>
              <w:widowControl w:val="0"/>
              <w:autoSpaceDE w:val="0"/>
              <w:autoSpaceDN w:val="0"/>
              <w:adjustRightInd w:val="0"/>
              <w:spacing w:after="0" w:line="240" w:lineRule="auto"/>
              <w:ind w:left="57" w:right="57"/>
              <w:rPr>
                <w:rFonts w:ascii="Times New Roman" w:hAnsi="Times New Roman"/>
                <w:sz w:val="28"/>
                <w:szCs w:val="28"/>
              </w:rPr>
            </w:pPr>
            <w:r w:rsidRPr="00D45335">
              <w:rPr>
                <w:rFonts w:ascii="Times New Roman" w:hAnsi="Times New Roman"/>
                <w:spacing w:val="-1"/>
                <w:sz w:val="28"/>
                <w:szCs w:val="28"/>
              </w:rPr>
              <w:t>«П</w:t>
            </w:r>
            <w:r w:rsidRPr="00D45335">
              <w:rPr>
                <w:rFonts w:ascii="Times New Roman" w:hAnsi="Times New Roman"/>
                <w:sz w:val="28"/>
                <w:szCs w:val="28"/>
              </w:rPr>
              <w:t>а</w:t>
            </w:r>
            <w:r w:rsidRPr="00D45335">
              <w:rPr>
                <w:rFonts w:ascii="Times New Roman" w:hAnsi="Times New Roman"/>
                <w:spacing w:val="1"/>
                <w:sz w:val="28"/>
                <w:szCs w:val="28"/>
              </w:rPr>
              <w:t>ри</w:t>
            </w:r>
            <w:r w:rsidRPr="00D45335">
              <w:rPr>
                <w:rFonts w:ascii="Times New Roman" w:hAnsi="Times New Roman"/>
                <w:sz w:val="28"/>
                <w:szCs w:val="28"/>
              </w:rPr>
              <w:t>к</w:t>
            </w:r>
            <w:r w:rsidRPr="00D45335">
              <w:rPr>
                <w:rFonts w:ascii="Times New Roman" w:hAnsi="Times New Roman"/>
                <w:spacing w:val="-2"/>
                <w:sz w:val="28"/>
                <w:szCs w:val="28"/>
              </w:rPr>
              <w:t>м</w:t>
            </w:r>
            <w:r w:rsidRPr="00D45335">
              <w:rPr>
                <w:rFonts w:ascii="Times New Roman" w:hAnsi="Times New Roman"/>
                <w:sz w:val="28"/>
                <w:szCs w:val="28"/>
              </w:rPr>
              <w:t>а</w:t>
            </w:r>
            <w:r w:rsidRPr="00D45335">
              <w:rPr>
                <w:rFonts w:ascii="Times New Roman" w:hAnsi="Times New Roman"/>
                <w:spacing w:val="1"/>
                <w:sz w:val="28"/>
                <w:szCs w:val="28"/>
              </w:rPr>
              <w:t>х</w:t>
            </w:r>
            <w:r w:rsidRPr="00D45335">
              <w:rPr>
                <w:rFonts w:ascii="Times New Roman" w:hAnsi="Times New Roman"/>
                <w:spacing w:val="-2"/>
                <w:sz w:val="28"/>
                <w:szCs w:val="28"/>
              </w:rPr>
              <w:t>е</w:t>
            </w:r>
            <w:r w:rsidRPr="00D45335">
              <w:rPr>
                <w:rFonts w:ascii="Times New Roman" w:hAnsi="Times New Roman"/>
                <w:spacing w:val="1"/>
                <w:sz w:val="28"/>
                <w:szCs w:val="28"/>
              </w:rPr>
              <w:t>р</w:t>
            </w:r>
            <w:r w:rsidRPr="00D45335">
              <w:rPr>
                <w:rFonts w:ascii="Times New Roman" w:hAnsi="Times New Roman"/>
                <w:spacing w:val="-2"/>
                <w:sz w:val="28"/>
                <w:szCs w:val="28"/>
              </w:rPr>
              <w:t>с</w:t>
            </w:r>
            <w:r w:rsidRPr="00D45335">
              <w:rPr>
                <w:rFonts w:ascii="Times New Roman" w:hAnsi="Times New Roman"/>
                <w:sz w:val="28"/>
                <w:szCs w:val="28"/>
              </w:rPr>
              <w:t>ка</w:t>
            </w:r>
            <w:r w:rsidRPr="00D45335">
              <w:rPr>
                <w:rFonts w:ascii="Times New Roman" w:hAnsi="Times New Roman"/>
                <w:spacing w:val="1"/>
                <w:sz w:val="28"/>
                <w:szCs w:val="28"/>
              </w:rPr>
              <w:t>я</w:t>
            </w:r>
            <w:r w:rsidRPr="00D45335">
              <w:rPr>
                <w:rFonts w:ascii="Times New Roman" w:hAnsi="Times New Roman"/>
                <w:spacing w:val="-1"/>
                <w:sz w:val="28"/>
                <w:szCs w:val="28"/>
              </w:rPr>
              <w:t>»</w:t>
            </w:r>
            <w:r w:rsidRPr="00D45335">
              <w:rPr>
                <w:rFonts w:ascii="Times New Roman" w:hAnsi="Times New Roman"/>
                <w:sz w:val="28"/>
                <w:szCs w:val="28"/>
              </w:rPr>
              <w:t>,</w:t>
            </w:r>
            <w:r w:rsidRPr="00D45335">
              <w:rPr>
                <w:rFonts w:ascii="Times New Roman" w:hAnsi="Times New Roman"/>
                <w:spacing w:val="-1"/>
                <w:sz w:val="28"/>
                <w:szCs w:val="28"/>
              </w:rPr>
              <w:t xml:space="preserve"> «П</w:t>
            </w:r>
            <w:r w:rsidRPr="00D45335">
              <w:rPr>
                <w:rFonts w:ascii="Times New Roman" w:hAnsi="Times New Roman"/>
                <w:spacing w:val="1"/>
                <w:sz w:val="28"/>
                <w:szCs w:val="28"/>
              </w:rPr>
              <w:t>о</w:t>
            </w:r>
            <w:r w:rsidRPr="00D45335">
              <w:rPr>
                <w:rFonts w:ascii="Times New Roman" w:hAnsi="Times New Roman"/>
                <w:sz w:val="28"/>
                <w:szCs w:val="28"/>
              </w:rPr>
              <w:t>чта</w:t>
            </w:r>
            <w:r w:rsidRPr="00D45335">
              <w:rPr>
                <w:rFonts w:ascii="Times New Roman" w:hAnsi="Times New Roman"/>
                <w:spacing w:val="-1"/>
                <w:sz w:val="28"/>
                <w:szCs w:val="28"/>
              </w:rPr>
              <w:t>»</w:t>
            </w:r>
            <w:r w:rsidRPr="00D45335">
              <w:rPr>
                <w:rFonts w:ascii="Times New Roman" w:hAnsi="Times New Roman"/>
                <w:sz w:val="28"/>
                <w:szCs w:val="28"/>
              </w:rPr>
              <w:t>,</w:t>
            </w:r>
            <w:r w:rsidRPr="00D45335">
              <w:rPr>
                <w:rFonts w:ascii="Times New Roman" w:hAnsi="Times New Roman"/>
                <w:spacing w:val="-1"/>
                <w:sz w:val="28"/>
                <w:szCs w:val="28"/>
              </w:rPr>
              <w:t xml:space="preserve"> «А</w:t>
            </w:r>
            <w:r w:rsidRPr="00D45335">
              <w:rPr>
                <w:rFonts w:ascii="Times New Roman" w:hAnsi="Times New Roman"/>
                <w:spacing w:val="1"/>
                <w:sz w:val="28"/>
                <w:szCs w:val="28"/>
              </w:rPr>
              <w:t>р</w:t>
            </w:r>
            <w:r w:rsidRPr="00D45335">
              <w:rPr>
                <w:rFonts w:ascii="Times New Roman" w:hAnsi="Times New Roman"/>
                <w:sz w:val="28"/>
                <w:szCs w:val="28"/>
              </w:rPr>
              <w:t>ми</w:t>
            </w:r>
            <w:r w:rsidRPr="00D45335">
              <w:rPr>
                <w:rFonts w:ascii="Times New Roman" w:hAnsi="Times New Roman"/>
                <w:spacing w:val="1"/>
                <w:sz w:val="28"/>
                <w:szCs w:val="28"/>
              </w:rPr>
              <w:t>я</w:t>
            </w:r>
            <w:r w:rsidRPr="00D45335">
              <w:rPr>
                <w:rFonts w:ascii="Times New Roman" w:hAnsi="Times New Roman"/>
                <w:spacing w:val="-1"/>
                <w:sz w:val="28"/>
                <w:szCs w:val="28"/>
              </w:rPr>
              <w:t>»</w:t>
            </w:r>
            <w:r w:rsidRPr="00D45335">
              <w:rPr>
                <w:rFonts w:ascii="Times New Roman" w:hAnsi="Times New Roman"/>
                <w:sz w:val="28"/>
                <w:szCs w:val="28"/>
              </w:rPr>
              <w:t>,</w:t>
            </w:r>
          </w:p>
          <w:p w:rsidR="003D76D2" w:rsidRPr="00D45335" w:rsidRDefault="003D76D2" w:rsidP="0011020A">
            <w:pPr>
              <w:widowControl w:val="0"/>
              <w:autoSpaceDE w:val="0"/>
              <w:autoSpaceDN w:val="0"/>
              <w:adjustRightInd w:val="0"/>
              <w:spacing w:after="0" w:line="240" w:lineRule="auto"/>
              <w:ind w:left="57" w:right="57"/>
              <w:rPr>
                <w:rFonts w:ascii="Times New Roman" w:hAnsi="Times New Roman"/>
                <w:sz w:val="28"/>
                <w:szCs w:val="28"/>
              </w:rPr>
            </w:pPr>
            <w:proofErr w:type="gramStart"/>
            <w:r w:rsidRPr="00D45335">
              <w:rPr>
                <w:rFonts w:ascii="Times New Roman" w:hAnsi="Times New Roman"/>
                <w:spacing w:val="-1"/>
                <w:sz w:val="28"/>
                <w:szCs w:val="28"/>
              </w:rPr>
              <w:t>«</w:t>
            </w:r>
            <w:r w:rsidRPr="00D45335">
              <w:rPr>
                <w:rFonts w:ascii="Times New Roman" w:hAnsi="Times New Roman"/>
                <w:sz w:val="28"/>
                <w:szCs w:val="28"/>
              </w:rPr>
              <w:t>К</w:t>
            </w:r>
            <w:r w:rsidRPr="00D45335">
              <w:rPr>
                <w:rFonts w:ascii="Times New Roman" w:hAnsi="Times New Roman"/>
                <w:spacing w:val="1"/>
                <w:sz w:val="28"/>
                <w:szCs w:val="28"/>
              </w:rPr>
              <w:t>о</w:t>
            </w:r>
            <w:r w:rsidRPr="00D45335">
              <w:rPr>
                <w:rFonts w:ascii="Times New Roman" w:hAnsi="Times New Roman"/>
                <w:sz w:val="28"/>
                <w:szCs w:val="28"/>
              </w:rPr>
              <w:t>с</w:t>
            </w:r>
            <w:r w:rsidRPr="00D45335">
              <w:rPr>
                <w:rFonts w:ascii="Times New Roman" w:hAnsi="Times New Roman"/>
                <w:spacing w:val="-3"/>
                <w:sz w:val="28"/>
                <w:szCs w:val="28"/>
              </w:rPr>
              <w:t>м</w:t>
            </w:r>
            <w:r w:rsidRPr="00D45335">
              <w:rPr>
                <w:rFonts w:ascii="Times New Roman" w:hAnsi="Times New Roman"/>
                <w:spacing w:val="1"/>
                <w:sz w:val="28"/>
                <w:szCs w:val="28"/>
              </w:rPr>
              <w:t>он</w:t>
            </w:r>
            <w:r w:rsidRPr="00D45335">
              <w:rPr>
                <w:rFonts w:ascii="Times New Roman" w:hAnsi="Times New Roman"/>
                <w:sz w:val="28"/>
                <w:szCs w:val="28"/>
              </w:rPr>
              <w:t>ав</w:t>
            </w:r>
            <w:r w:rsidRPr="00D45335">
              <w:rPr>
                <w:rFonts w:ascii="Times New Roman" w:hAnsi="Times New Roman"/>
                <w:spacing w:val="-3"/>
                <w:sz w:val="28"/>
                <w:szCs w:val="28"/>
              </w:rPr>
              <w:t>т</w:t>
            </w:r>
            <w:r w:rsidRPr="00D45335">
              <w:rPr>
                <w:rFonts w:ascii="Times New Roman" w:hAnsi="Times New Roman"/>
                <w:spacing w:val="1"/>
                <w:sz w:val="28"/>
                <w:szCs w:val="28"/>
              </w:rPr>
              <w:t>ы</w:t>
            </w:r>
            <w:r w:rsidRPr="00D45335">
              <w:rPr>
                <w:rFonts w:ascii="Times New Roman" w:hAnsi="Times New Roman"/>
                <w:spacing w:val="-1"/>
                <w:sz w:val="28"/>
                <w:szCs w:val="28"/>
              </w:rPr>
              <w:t>»</w:t>
            </w:r>
            <w:r w:rsidRPr="00D45335">
              <w:rPr>
                <w:rFonts w:ascii="Times New Roman" w:hAnsi="Times New Roman"/>
                <w:sz w:val="28"/>
                <w:szCs w:val="28"/>
              </w:rPr>
              <w:t>,</w:t>
            </w:r>
            <w:r w:rsidRPr="00D45335">
              <w:rPr>
                <w:rFonts w:ascii="Times New Roman" w:hAnsi="Times New Roman"/>
                <w:spacing w:val="-1"/>
                <w:sz w:val="28"/>
                <w:szCs w:val="28"/>
              </w:rPr>
              <w:t xml:space="preserve"> «</w:t>
            </w:r>
            <w:r w:rsidRPr="00D45335">
              <w:rPr>
                <w:rFonts w:ascii="Times New Roman" w:hAnsi="Times New Roman"/>
                <w:sz w:val="28"/>
                <w:szCs w:val="28"/>
              </w:rPr>
              <w:t>Би</w:t>
            </w:r>
            <w:r w:rsidRPr="00D45335">
              <w:rPr>
                <w:rFonts w:ascii="Times New Roman" w:hAnsi="Times New Roman"/>
                <w:spacing w:val="1"/>
                <w:sz w:val="28"/>
                <w:szCs w:val="28"/>
              </w:rPr>
              <w:t>б</w:t>
            </w:r>
            <w:r w:rsidRPr="00D45335">
              <w:rPr>
                <w:rFonts w:ascii="Times New Roman" w:hAnsi="Times New Roman"/>
                <w:spacing w:val="-1"/>
                <w:sz w:val="28"/>
                <w:szCs w:val="28"/>
              </w:rPr>
              <w:t>ли</w:t>
            </w:r>
            <w:r w:rsidRPr="00D45335">
              <w:rPr>
                <w:rFonts w:ascii="Times New Roman" w:hAnsi="Times New Roman"/>
                <w:spacing w:val="1"/>
                <w:sz w:val="28"/>
                <w:szCs w:val="28"/>
              </w:rPr>
              <w:t>о</w:t>
            </w:r>
            <w:r w:rsidRPr="00D45335">
              <w:rPr>
                <w:rFonts w:ascii="Times New Roman" w:hAnsi="Times New Roman"/>
                <w:sz w:val="28"/>
                <w:szCs w:val="28"/>
              </w:rPr>
              <w:t>тека</w:t>
            </w:r>
            <w:r w:rsidRPr="00D45335">
              <w:rPr>
                <w:rFonts w:ascii="Times New Roman" w:hAnsi="Times New Roman"/>
                <w:spacing w:val="-1"/>
                <w:sz w:val="28"/>
                <w:szCs w:val="28"/>
              </w:rPr>
              <w:t>»</w:t>
            </w:r>
            <w:r w:rsidRPr="00D45335">
              <w:rPr>
                <w:rFonts w:ascii="Times New Roman" w:hAnsi="Times New Roman"/>
                <w:sz w:val="28"/>
                <w:szCs w:val="28"/>
              </w:rPr>
              <w:t>,</w:t>
            </w:r>
            <w:r w:rsidRPr="00D45335">
              <w:rPr>
                <w:rFonts w:ascii="Times New Roman" w:hAnsi="Times New Roman"/>
                <w:spacing w:val="-1"/>
                <w:sz w:val="28"/>
                <w:szCs w:val="28"/>
              </w:rPr>
              <w:t xml:space="preserve"> «А</w:t>
            </w:r>
            <w:r w:rsidRPr="00D45335">
              <w:rPr>
                <w:rFonts w:ascii="Times New Roman" w:hAnsi="Times New Roman"/>
                <w:sz w:val="28"/>
                <w:szCs w:val="28"/>
              </w:rPr>
              <w:t>те</w:t>
            </w:r>
            <w:r w:rsidRPr="00D45335">
              <w:rPr>
                <w:rFonts w:ascii="Times New Roman" w:hAnsi="Times New Roman"/>
                <w:spacing w:val="-1"/>
                <w:sz w:val="28"/>
                <w:szCs w:val="28"/>
              </w:rPr>
              <w:t>ль</w:t>
            </w:r>
            <w:r w:rsidRPr="00D45335">
              <w:rPr>
                <w:rFonts w:ascii="Times New Roman" w:hAnsi="Times New Roman"/>
                <w:sz w:val="28"/>
                <w:szCs w:val="28"/>
              </w:rPr>
              <w:t>е</w:t>
            </w:r>
            <w:r w:rsidRPr="00D45335">
              <w:rPr>
                <w:rFonts w:ascii="Times New Roman" w:hAnsi="Times New Roman"/>
                <w:spacing w:val="-1"/>
                <w:sz w:val="28"/>
                <w:szCs w:val="28"/>
              </w:rPr>
              <w:t>»</w:t>
            </w:r>
            <w:r w:rsidRPr="00D45335">
              <w:rPr>
                <w:rFonts w:ascii="Times New Roman" w:hAnsi="Times New Roman"/>
                <w:sz w:val="28"/>
                <w:szCs w:val="28"/>
              </w:rPr>
              <w:t>)</w:t>
            </w:r>
            <w:proofErr w:type="gramEnd"/>
          </w:p>
          <w:p w:rsidR="003D76D2" w:rsidRPr="00D45335" w:rsidRDefault="003D76D2" w:rsidP="0011020A">
            <w:pPr>
              <w:widowControl w:val="0"/>
              <w:autoSpaceDE w:val="0"/>
              <w:autoSpaceDN w:val="0"/>
              <w:adjustRightInd w:val="0"/>
              <w:spacing w:after="0" w:line="240" w:lineRule="auto"/>
              <w:ind w:left="57" w:right="57"/>
              <w:rPr>
                <w:rFonts w:ascii="Times New Roman" w:hAnsi="Times New Roman"/>
                <w:sz w:val="24"/>
                <w:szCs w:val="24"/>
              </w:rPr>
            </w:pPr>
            <w:r w:rsidRPr="00D45335">
              <w:rPr>
                <w:rFonts w:ascii="Wingdings" w:hAnsi="Wingdings" w:cs="Wingdings"/>
                <w:sz w:val="28"/>
                <w:szCs w:val="28"/>
              </w:rPr>
              <w:t></w:t>
            </w:r>
            <w:r w:rsidRPr="00D45335">
              <w:rPr>
                <w:rFonts w:ascii="Times New Roman" w:hAnsi="Times New Roman"/>
                <w:spacing w:val="-17"/>
                <w:sz w:val="28"/>
                <w:szCs w:val="28"/>
              </w:rPr>
              <w:t xml:space="preserve"> </w:t>
            </w:r>
            <w:r w:rsidRPr="00D45335">
              <w:rPr>
                <w:rFonts w:ascii="Times New Roman" w:hAnsi="Times New Roman"/>
                <w:spacing w:val="-1"/>
                <w:sz w:val="28"/>
                <w:szCs w:val="28"/>
              </w:rPr>
              <w:t>П</w:t>
            </w:r>
            <w:r w:rsidRPr="00D45335">
              <w:rPr>
                <w:rFonts w:ascii="Times New Roman" w:hAnsi="Times New Roman"/>
                <w:spacing w:val="1"/>
                <w:sz w:val="28"/>
                <w:szCs w:val="28"/>
              </w:rPr>
              <w:t>р</w:t>
            </w:r>
            <w:r w:rsidRPr="00D45335">
              <w:rPr>
                <w:rFonts w:ascii="Times New Roman" w:hAnsi="Times New Roman"/>
                <w:sz w:val="28"/>
                <w:szCs w:val="28"/>
              </w:rPr>
              <w:t>е</w:t>
            </w:r>
            <w:r w:rsidRPr="00D45335">
              <w:rPr>
                <w:rFonts w:ascii="Times New Roman" w:hAnsi="Times New Roman"/>
                <w:spacing w:val="1"/>
                <w:sz w:val="28"/>
                <w:szCs w:val="28"/>
              </w:rPr>
              <w:t>д</w:t>
            </w:r>
            <w:r w:rsidRPr="00D45335">
              <w:rPr>
                <w:rFonts w:ascii="Times New Roman" w:hAnsi="Times New Roman"/>
                <w:spacing w:val="-3"/>
                <w:sz w:val="28"/>
                <w:szCs w:val="28"/>
              </w:rPr>
              <w:t>м</w:t>
            </w:r>
            <w:r w:rsidRPr="00D45335">
              <w:rPr>
                <w:rFonts w:ascii="Times New Roman" w:hAnsi="Times New Roman"/>
                <w:sz w:val="28"/>
                <w:szCs w:val="28"/>
              </w:rPr>
              <w:t>ет</w:t>
            </w:r>
            <w:proofErr w:type="gramStart"/>
            <w:r w:rsidRPr="00D45335">
              <w:rPr>
                <w:rFonts w:ascii="Times New Roman" w:hAnsi="Times New Roman"/>
                <w:spacing w:val="1"/>
                <w:sz w:val="28"/>
                <w:szCs w:val="28"/>
              </w:rPr>
              <w:t>ы</w:t>
            </w:r>
            <w:r w:rsidRPr="00D45335">
              <w:rPr>
                <w:rFonts w:ascii="Times New Roman" w:hAnsi="Times New Roman"/>
                <w:sz w:val="28"/>
                <w:szCs w:val="28"/>
              </w:rPr>
              <w:t>-</w:t>
            </w:r>
            <w:proofErr w:type="gramEnd"/>
            <w:r w:rsidRPr="00D45335">
              <w:rPr>
                <w:rFonts w:ascii="Times New Roman" w:hAnsi="Times New Roman"/>
                <w:sz w:val="28"/>
                <w:szCs w:val="28"/>
              </w:rPr>
              <w:t xml:space="preserve"> з</w:t>
            </w:r>
            <w:r w:rsidRPr="00D45335">
              <w:rPr>
                <w:rFonts w:ascii="Times New Roman" w:hAnsi="Times New Roman"/>
                <w:spacing w:val="-3"/>
                <w:sz w:val="28"/>
                <w:szCs w:val="28"/>
              </w:rPr>
              <w:t>а</w:t>
            </w:r>
            <w:r w:rsidRPr="00D45335">
              <w:rPr>
                <w:rFonts w:ascii="Times New Roman" w:hAnsi="Times New Roman"/>
                <w:sz w:val="28"/>
                <w:szCs w:val="28"/>
              </w:rPr>
              <w:t>мес</w:t>
            </w:r>
            <w:r w:rsidRPr="00D45335">
              <w:rPr>
                <w:rFonts w:ascii="Times New Roman" w:hAnsi="Times New Roman"/>
                <w:spacing w:val="-3"/>
                <w:sz w:val="28"/>
                <w:szCs w:val="28"/>
              </w:rPr>
              <w:t>т</w:t>
            </w:r>
            <w:r w:rsidRPr="00D45335">
              <w:rPr>
                <w:rFonts w:ascii="Times New Roman" w:hAnsi="Times New Roman"/>
                <w:spacing w:val="1"/>
                <w:sz w:val="28"/>
                <w:szCs w:val="28"/>
              </w:rPr>
              <w:t>и</w:t>
            </w:r>
            <w:r w:rsidRPr="00D45335">
              <w:rPr>
                <w:rFonts w:ascii="Times New Roman" w:hAnsi="Times New Roman"/>
                <w:spacing w:val="-3"/>
                <w:sz w:val="28"/>
                <w:szCs w:val="28"/>
              </w:rPr>
              <w:t>т</w:t>
            </w:r>
            <w:r w:rsidRPr="00D45335">
              <w:rPr>
                <w:rFonts w:ascii="Times New Roman" w:hAnsi="Times New Roman"/>
                <w:sz w:val="28"/>
                <w:szCs w:val="28"/>
              </w:rPr>
              <w:t>ели</w:t>
            </w:r>
          </w:p>
        </w:tc>
      </w:tr>
      <w:tr w:rsidR="003D76D2" w:rsidRPr="00D45335" w:rsidTr="00BC40F1">
        <w:trPr>
          <w:trHeight w:hRule="exact" w:val="2698"/>
        </w:trPr>
        <w:tc>
          <w:tcPr>
            <w:tcW w:w="1417" w:type="dxa"/>
            <w:tcBorders>
              <w:top w:val="single" w:sz="12" w:space="0" w:color="000000"/>
              <w:left w:val="single" w:sz="12" w:space="0" w:color="000000"/>
              <w:bottom w:val="single" w:sz="12" w:space="0" w:color="000000"/>
              <w:right w:val="single" w:sz="12" w:space="0" w:color="000000"/>
            </w:tcBorders>
          </w:tcPr>
          <w:p w:rsidR="003D76D2" w:rsidRPr="00D45335" w:rsidRDefault="003D76D2" w:rsidP="0011020A">
            <w:pPr>
              <w:widowControl w:val="0"/>
              <w:autoSpaceDE w:val="0"/>
              <w:autoSpaceDN w:val="0"/>
              <w:adjustRightInd w:val="0"/>
              <w:spacing w:after="0" w:line="240" w:lineRule="auto"/>
              <w:ind w:left="57" w:right="57"/>
              <w:rPr>
                <w:rFonts w:ascii="Times New Roman" w:hAnsi="Times New Roman"/>
                <w:sz w:val="24"/>
                <w:szCs w:val="24"/>
              </w:rPr>
            </w:pPr>
            <w:r w:rsidRPr="00D45335">
              <w:rPr>
                <w:rFonts w:ascii="Times New Roman" w:hAnsi="Times New Roman"/>
                <w:spacing w:val="-1"/>
                <w:sz w:val="28"/>
                <w:szCs w:val="28"/>
              </w:rPr>
              <w:t xml:space="preserve"> «</w:t>
            </w:r>
            <w:r w:rsidRPr="00D45335">
              <w:rPr>
                <w:rFonts w:ascii="Times New Roman" w:hAnsi="Times New Roman"/>
                <w:sz w:val="28"/>
                <w:szCs w:val="28"/>
              </w:rPr>
              <w:t>Уг</w:t>
            </w:r>
            <w:r w:rsidRPr="00D45335">
              <w:rPr>
                <w:rFonts w:ascii="Times New Roman" w:hAnsi="Times New Roman"/>
                <w:spacing w:val="1"/>
                <w:sz w:val="28"/>
                <w:szCs w:val="28"/>
              </w:rPr>
              <w:t>о</w:t>
            </w:r>
            <w:r w:rsidRPr="00D45335">
              <w:rPr>
                <w:rFonts w:ascii="Times New Roman" w:hAnsi="Times New Roman"/>
                <w:spacing w:val="-1"/>
                <w:sz w:val="28"/>
                <w:szCs w:val="28"/>
              </w:rPr>
              <w:t>ло</w:t>
            </w:r>
            <w:r w:rsidRPr="00D45335">
              <w:rPr>
                <w:rFonts w:ascii="Times New Roman" w:hAnsi="Times New Roman"/>
                <w:sz w:val="28"/>
                <w:szCs w:val="28"/>
              </w:rPr>
              <w:t xml:space="preserve">к </w:t>
            </w:r>
            <w:r w:rsidRPr="00D45335">
              <w:rPr>
                <w:rFonts w:ascii="Times New Roman" w:hAnsi="Times New Roman"/>
                <w:spacing w:val="1"/>
                <w:sz w:val="28"/>
                <w:szCs w:val="28"/>
              </w:rPr>
              <w:t>б</w:t>
            </w:r>
            <w:r w:rsidRPr="00D45335">
              <w:rPr>
                <w:rFonts w:ascii="Times New Roman" w:hAnsi="Times New Roman"/>
                <w:sz w:val="28"/>
                <w:szCs w:val="28"/>
              </w:rPr>
              <w:t>ез</w:t>
            </w:r>
            <w:r w:rsidRPr="00D45335">
              <w:rPr>
                <w:rFonts w:ascii="Times New Roman" w:hAnsi="Times New Roman"/>
                <w:spacing w:val="-2"/>
                <w:sz w:val="28"/>
                <w:szCs w:val="28"/>
              </w:rPr>
              <w:t>о</w:t>
            </w:r>
            <w:r w:rsidRPr="00D45335">
              <w:rPr>
                <w:rFonts w:ascii="Times New Roman" w:hAnsi="Times New Roman"/>
                <w:spacing w:val="1"/>
                <w:sz w:val="28"/>
                <w:szCs w:val="28"/>
              </w:rPr>
              <w:t>п</w:t>
            </w:r>
            <w:r w:rsidRPr="00D45335">
              <w:rPr>
                <w:rFonts w:ascii="Times New Roman" w:hAnsi="Times New Roman"/>
                <w:sz w:val="28"/>
                <w:szCs w:val="28"/>
              </w:rPr>
              <w:t>а</w:t>
            </w:r>
            <w:r w:rsidRPr="00D45335">
              <w:rPr>
                <w:rFonts w:ascii="Times New Roman" w:hAnsi="Times New Roman"/>
                <w:spacing w:val="-2"/>
                <w:sz w:val="28"/>
                <w:szCs w:val="28"/>
              </w:rPr>
              <w:t>с</w:t>
            </w:r>
            <w:r w:rsidRPr="00D45335">
              <w:rPr>
                <w:rFonts w:ascii="Times New Roman" w:hAnsi="Times New Roman"/>
                <w:spacing w:val="-1"/>
                <w:sz w:val="28"/>
                <w:szCs w:val="28"/>
              </w:rPr>
              <w:t>н</w:t>
            </w:r>
            <w:r w:rsidRPr="00D45335">
              <w:rPr>
                <w:rFonts w:ascii="Times New Roman" w:hAnsi="Times New Roman"/>
                <w:spacing w:val="1"/>
                <w:sz w:val="28"/>
                <w:szCs w:val="28"/>
              </w:rPr>
              <w:t>о</w:t>
            </w:r>
            <w:r w:rsidRPr="00D45335">
              <w:rPr>
                <w:rFonts w:ascii="Times New Roman" w:hAnsi="Times New Roman"/>
                <w:sz w:val="28"/>
                <w:szCs w:val="28"/>
              </w:rPr>
              <w:t>сти»</w:t>
            </w:r>
          </w:p>
        </w:tc>
        <w:tc>
          <w:tcPr>
            <w:tcW w:w="3686" w:type="dxa"/>
            <w:tcBorders>
              <w:top w:val="single" w:sz="12" w:space="0" w:color="000000"/>
              <w:left w:val="single" w:sz="12" w:space="0" w:color="000000"/>
              <w:bottom w:val="single" w:sz="12" w:space="0" w:color="000000"/>
              <w:right w:val="single" w:sz="12" w:space="0" w:color="000000"/>
            </w:tcBorders>
          </w:tcPr>
          <w:p w:rsidR="003D76D2" w:rsidRPr="00D45335" w:rsidRDefault="003D76D2" w:rsidP="0011020A">
            <w:pPr>
              <w:widowControl w:val="0"/>
              <w:autoSpaceDE w:val="0"/>
              <w:autoSpaceDN w:val="0"/>
              <w:adjustRightInd w:val="0"/>
              <w:spacing w:after="0" w:line="240" w:lineRule="auto"/>
              <w:ind w:left="57" w:right="57" w:hanging="281"/>
              <w:rPr>
                <w:rFonts w:ascii="Times New Roman" w:hAnsi="Times New Roman"/>
                <w:sz w:val="24"/>
                <w:szCs w:val="24"/>
              </w:rPr>
            </w:pPr>
            <w:r w:rsidRPr="00D45335">
              <w:rPr>
                <w:rFonts w:ascii="Wingdings" w:hAnsi="Wingdings" w:cs="Wingdings"/>
                <w:sz w:val="28"/>
                <w:szCs w:val="28"/>
              </w:rPr>
              <w:t></w:t>
            </w:r>
            <w:r w:rsidRPr="00D45335">
              <w:rPr>
                <w:rFonts w:ascii="Times New Roman" w:hAnsi="Times New Roman"/>
                <w:spacing w:val="-12"/>
                <w:sz w:val="28"/>
                <w:szCs w:val="28"/>
              </w:rPr>
              <w:t xml:space="preserve"> </w:t>
            </w:r>
            <w:r w:rsidRPr="00D45335">
              <w:rPr>
                <w:rFonts w:ascii="Times New Roman" w:hAnsi="Times New Roman"/>
                <w:sz w:val="28"/>
                <w:szCs w:val="28"/>
              </w:rPr>
              <w:t>Расш</w:t>
            </w:r>
            <w:r w:rsidRPr="00D45335">
              <w:rPr>
                <w:rFonts w:ascii="Times New Roman" w:hAnsi="Times New Roman"/>
                <w:spacing w:val="-1"/>
                <w:sz w:val="28"/>
                <w:szCs w:val="28"/>
              </w:rPr>
              <w:t>и</w:t>
            </w:r>
            <w:r w:rsidRPr="00D45335">
              <w:rPr>
                <w:rFonts w:ascii="Times New Roman" w:hAnsi="Times New Roman"/>
                <w:spacing w:val="1"/>
                <w:sz w:val="28"/>
                <w:szCs w:val="28"/>
              </w:rPr>
              <w:t>р</w:t>
            </w:r>
            <w:r w:rsidRPr="00D45335">
              <w:rPr>
                <w:rFonts w:ascii="Times New Roman" w:hAnsi="Times New Roman"/>
                <w:spacing w:val="-2"/>
                <w:sz w:val="28"/>
                <w:szCs w:val="28"/>
              </w:rPr>
              <w:t>е</w:t>
            </w:r>
            <w:r w:rsidRPr="00D45335">
              <w:rPr>
                <w:rFonts w:ascii="Times New Roman" w:hAnsi="Times New Roman"/>
                <w:spacing w:val="1"/>
                <w:sz w:val="28"/>
                <w:szCs w:val="28"/>
              </w:rPr>
              <w:t>ни</w:t>
            </w:r>
            <w:r w:rsidRPr="00D45335">
              <w:rPr>
                <w:rFonts w:ascii="Times New Roman" w:hAnsi="Times New Roman"/>
                <w:sz w:val="28"/>
                <w:szCs w:val="28"/>
              </w:rPr>
              <w:t>е</w:t>
            </w:r>
            <w:r w:rsidRPr="00D45335">
              <w:rPr>
                <w:rFonts w:ascii="Times New Roman" w:hAnsi="Times New Roman"/>
                <w:spacing w:val="67"/>
                <w:sz w:val="28"/>
                <w:szCs w:val="28"/>
              </w:rPr>
              <w:t xml:space="preserve"> </w:t>
            </w:r>
            <w:r w:rsidRPr="00D45335">
              <w:rPr>
                <w:rFonts w:ascii="Times New Roman" w:hAnsi="Times New Roman"/>
                <w:spacing w:val="1"/>
                <w:sz w:val="28"/>
                <w:szCs w:val="28"/>
              </w:rPr>
              <w:t>по</w:t>
            </w:r>
            <w:r w:rsidRPr="00D45335">
              <w:rPr>
                <w:rFonts w:ascii="Times New Roman" w:hAnsi="Times New Roman"/>
                <w:spacing w:val="-3"/>
                <w:sz w:val="28"/>
                <w:szCs w:val="28"/>
              </w:rPr>
              <w:t>з</w:t>
            </w:r>
            <w:r w:rsidRPr="00D45335">
              <w:rPr>
                <w:rFonts w:ascii="Times New Roman" w:hAnsi="Times New Roman"/>
                <w:spacing w:val="1"/>
                <w:sz w:val="28"/>
                <w:szCs w:val="28"/>
              </w:rPr>
              <w:t>н</w:t>
            </w:r>
            <w:r w:rsidRPr="00D45335">
              <w:rPr>
                <w:rFonts w:ascii="Times New Roman" w:hAnsi="Times New Roman"/>
                <w:sz w:val="28"/>
                <w:szCs w:val="28"/>
              </w:rPr>
              <w:t>а</w:t>
            </w:r>
            <w:r w:rsidRPr="00D45335">
              <w:rPr>
                <w:rFonts w:ascii="Times New Roman" w:hAnsi="Times New Roman"/>
                <w:spacing w:val="-3"/>
                <w:sz w:val="28"/>
                <w:szCs w:val="28"/>
              </w:rPr>
              <w:t>в</w:t>
            </w:r>
            <w:r w:rsidRPr="00D45335">
              <w:rPr>
                <w:rFonts w:ascii="Times New Roman" w:hAnsi="Times New Roman"/>
                <w:sz w:val="28"/>
                <w:szCs w:val="28"/>
              </w:rPr>
              <w:t>ате</w:t>
            </w:r>
            <w:r w:rsidRPr="00D45335">
              <w:rPr>
                <w:rFonts w:ascii="Times New Roman" w:hAnsi="Times New Roman"/>
                <w:spacing w:val="-1"/>
                <w:sz w:val="28"/>
                <w:szCs w:val="28"/>
              </w:rPr>
              <w:t>ль</w:t>
            </w:r>
            <w:r w:rsidRPr="00D45335">
              <w:rPr>
                <w:rFonts w:ascii="Times New Roman" w:hAnsi="Times New Roman"/>
                <w:spacing w:val="1"/>
                <w:sz w:val="28"/>
                <w:szCs w:val="28"/>
              </w:rPr>
              <w:t>н</w:t>
            </w:r>
            <w:r w:rsidRPr="00D45335">
              <w:rPr>
                <w:rFonts w:ascii="Times New Roman" w:hAnsi="Times New Roman"/>
                <w:spacing w:val="1"/>
                <w:sz w:val="28"/>
                <w:szCs w:val="28"/>
              </w:rPr>
              <w:t>о</w:t>
            </w:r>
            <w:r w:rsidRPr="00D45335">
              <w:rPr>
                <w:rFonts w:ascii="Times New Roman" w:hAnsi="Times New Roman"/>
                <w:spacing w:val="-2"/>
                <w:sz w:val="28"/>
                <w:szCs w:val="28"/>
              </w:rPr>
              <w:t>г</w:t>
            </w:r>
            <w:r>
              <w:rPr>
                <w:rFonts w:ascii="Times New Roman" w:hAnsi="Times New Roman"/>
                <w:sz w:val="28"/>
                <w:szCs w:val="28"/>
              </w:rPr>
              <w:t xml:space="preserve">о </w:t>
            </w:r>
            <w:r w:rsidRPr="00D45335">
              <w:rPr>
                <w:rFonts w:ascii="Times New Roman" w:hAnsi="Times New Roman"/>
                <w:spacing w:val="-1"/>
                <w:sz w:val="28"/>
                <w:szCs w:val="28"/>
              </w:rPr>
              <w:t>оп</w:t>
            </w:r>
            <w:r w:rsidRPr="00D45335">
              <w:rPr>
                <w:rFonts w:ascii="Times New Roman" w:hAnsi="Times New Roman"/>
                <w:spacing w:val="1"/>
                <w:sz w:val="28"/>
                <w:szCs w:val="28"/>
              </w:rPr>
              <w:t>ы</w:t>
            </w:r>
            <w:r w:rsidRPr="00D45335">
              <w:rPr>
                <w:rFonts w:ascii="Times New Roman" w:hAnsi="Times New Roman"/>
                <w:sz w:val="28"/>
                <w:szCs w:val="28"/>
              </w:rPr>
              <w:t>та,</w:t>
            </w:r>
            <w:r w:rsidRPr="00D45335">
              <w:rPr>
                <w:rFonts w:ascii="Times New Roman" w:hAnsi="Times New Roman"/>
                <w:spacing w:val="69"/>
                <w:sz w:val="28"/>
                <w:szCs w:val="28"/>
              </w:rPr>
              <w:t xml:space="preserve"> </w:t>
            </w:r>
            <w:r w:rsidRPr="00D45335">
              <w:rPr>
                <w:rFonts w:ascii="Times New Roman" w:hAnsi="Times New Roman"/>
                <w:sz w:val="28"/>
                <w:szCs w:val="28"/>
              </w:rPr>
              <w:t xml:space="preserve">его </w:t>
            </w:r>
            <w:r w:rsidRPr="00D45335">
              <w:rPr>
                <w:rFonts w:ascii="Times New Roman" w:hAnsi="Times New Roman"/>
                <w:spacing w:val="1"/>
                <w:sz w:val="28"/>
                <w:szCs w:val="28"/>
              </w:rPr>
              <w:t>и</w:t>
            </w:r>
            <w:r w:rsidRPr="00D45335">
              <w:rPr>
                <w:rFonts w:ascii="Times New Roman" w:hAnsi="Times New Roman"/>
                <w:sz w:val="28"/>
                <w:szCs w:val="28"/>
              </w:rPr>
              <w:t>с</w:t>
            </w:r>
            <w:r w:rsidRPr="00D45335">
              <w:rPr>
                <w:rFonts w:ascii="Times New Roman" w:hAnsi="Times New Roman"/>
                <w:spacing w:val="-1"/>
                <w:sz w:val="28"/>
                <w:szCs w:val="28"/>
              </w:rPr>
              <w:t>п</w:t>
            </w:r>
            <w:r w:rsidRPr="00D45335">
              <w:rPr>
                <w:rFonts w:ascii="Times New Roman" w:hAnsi="Times New Roman"/>
                <w:spacing w:val="1"/>
                <w:sz w:val="28"/>
                <w:szCs w:val="28"/>
              </w:rPr>
              <w:t>о</w:t>
            </w:r>
            <w:r w:rsidRPr="00D45335">
              <w:rPr>
                <w:rFonts w:ascii="Times New Roman" w:hAnsi="Times New Roman"/>
                <w:spacing w:val="-1"/>
                <w:sz w:val="28"/>
                <w:szCs w:val="28"/>
              </w:rPr>
              <w:t>ль</w:t>
            </w:r>
            <w:r w:rsidRPr="00D45335">
              <w:rPr>
                <w:rFonts w:ascii="Times New Roman" w:hAnsi="Times New Roman"/>
                <w:sz w:val="28"/>
                <w:szCs w:val="28"/>
              </w:rPr>
              <w:t>зов</w:t>
            </w:r>
            <w:r w:rsidRPr="00D45335">
              <w:rPr>
                <w:rFonts w:ascii="Times New Roman" w:hAnsi="Times New Roman"/>
                <w:spacing w:val="-2"/>
                <w:sz w:val="28"/>
                <w:szCs w:val="28"/>
              </w:rPr>
              <w:t>а</w:t>
            </w:r>
            <w:r w:rsidRPr="00D45335">
              <w:rPr>
                <w:rFonts w:ascii="Times New Roman" w:hAnsi="Times New Roman"/>
                <w:spacing w:val="1"/>
                <w:sz w:val="28"/>
                <w:szCs w:val="28"/>
              </w:rPr>
              <w:t>н</w:t>
            </w:r>
            <w:r w:rsidRPr="00D45335">
              <w:rPr>
                <w:rFonts w:ascii="Times New Roman" w:hAnsi="Times New Roman"/>
                <w:spacing w:val="-1"/>
                <w:sz w:val="28"/>
                <w:szCs w:val="28"/>
              </w:rPr>
              <w:t>и</w:t>
            </w:r>
            <w:r w:rsidRPr="00D45335">
              <w:rPr>
                <w:rFonts w:ascii="Times New Roman" w:hAnsi="Times New Roman"/>
                <w:sz w:val="28"/>
                <w:szCs w:val="28"/>
              </w:rPr>
              <w:t>е</w:t>
            </w:r>
            <w:r w:rsidRPr="00D45335">
              <w:rPr>
                <w:rFonts w:ascii="Times New Roman" w:hAnsi="Times New Roman"/>
                <w:spacing w:val="69"/>
                <w:sz w:val="28"/>
                <w:szCs w:val="28"/>
              </w:rPr>
              <w:t xml:space="preserve"> </w:t>
            </w:r>
            <w:r w:rsidRPr="00D45335">
              <w:rPr>
                <w:rFonts w:ascii="Times New Roman" w:hAnsi="Times New Roman"/>
                <w:sz w:val="28"/>
                <w:szCs w:val="28"/>
              </w:rPr>
              <w:t>в</w:t>
            </w:r>
            <w:r w:rsidRPr="00D45335">
              <w:rPr>
                <w:rFonts w:ascii="Times New Roman" w:hAnsi="Times New Roman"/>
                <w:spacing w:val="-1"/>
                <w:sz w:val="28"/>
                <w:szCs w:val="28"/>
              </w:rPr>
              <w:t xml:space="preserve"> </w:t>
            </w:r>
            <w:r w:rsidRPr="00D45335">
              <w:rPr>
                <w:rFonts w:ascii="Times New Roman" w:hAnsi="Times New Roman"/>
                <w:spacing w:val="1"/>
                <w:sz w:val="28"/>
                <w:szCs w:val="28"/>
              </w:rPr>
              <w:t>п</w:t>
            </w:r>
            <w:r w:rsidRPr="00D45335">
              <w:rPr>
                <w:rFonts w:ascii="Times New Roman" w:hAnsi="Times New Roman"/>
                <w:spacing w:val="-1"/>
                <w:sz w:val="28"/>
                <w:szCs w:val="28"/>
              </w:rPr>
              <w:t>о</w:t>
            </w:r>
            <w:r w:rsidRPr="00D45335">
              <w:rPr>
                <w:rFonts w:ascii="Times New Roman" w:hAnsi="Times New Roman"/>
                <w:sz w:val="28"/>
                <w:szCs w:val="28"/>
              </w:rPr>
              <w:t>все</w:t>
            </w:r>
            <w:r w:rsidRPr="00D45335">
              <w:rPr>
                <w:rFonts w:ascii="Times New Roman" w:hAnsi="Times New Roman"/>
                <w:spacing w:val="-2"/>
                <w:sz w:val="28"/>
                <w:szCs w:val="28"/>
              </w:rPr>
              <w:t>д</w:t>
            </w:r>
            <w:r w:rsidRPr="00D45335">
              <w:rPr>
                <w:rFonts w:ascii="Times New Roman" w:hAnsi="Times New Roman"/>
                <w:spacing w:val="1"/>
                <w:sz w:val="28"/>
                <w:szCs w:val="28"/>
              </w:rPr>
              <w:t>н</w:t>
            </w:r>
            <w:r w:rsidRPr="00D45335">
              <w:rPr>
                <w:rFonts w:ascii="Times New Roman" w:hAnsi="Times New Roman"/>
                <w:sz w:val="28"/>
                <w:szCs w:val="28"/>
              </w:rPr>
              <w:t>ев</w:t>
            </w:r>
            <w:r w:rsidRPr="00D45335">
              <w:rPr>
                <w:rFonts w:ascii="Times New Roman" w:hAnsi="Times New Roman"/>
                <w:spacing w:val="-2"/>
                <w:sz w:val="28"/>
                <w:szCs w:val="28"/>
              </w:rPr>
              <w:t>н</w:t>
            </w:r>
            <w:r w:rsidRPr="00D45335">
              <w:rPr>
                <w:rFonts w:ascii="Times New Roman" w:hAnsi="Times New Roman"/>
                <w:spacing w:val="1"/>
                <w:sz w:val="28"/>
                <w:szCs w:val="28"/>
              </w:rPr>
              <w:t>о</w:t>
            </w:r>
            <w:r w:rsidRPr="00D45335">
              <w:rPr>
                <w:rFonts w:ascii="Times New Roman" w:hAnsi="Times New Roman"/>
                <w:sz w:val="28"/>
                <w:szCs w:val="28"/>
              </w:rPr>
              <w:t xml:space="preserve">й </w:t>
            </w:r>
            <w:r w:rsidRPr="00D45335">
              <w:rPr>
                <w:rFonts w:ascii="Times New Roman" w:hAnsi="Times New Roman"/>
                <w:spacing w:val="1"/>
                <w:sz w:val="28"/>
                <w:szCs w:val="28"/>
              </w:rPr>
              <w:t>д</w:t>
            </w:r>
            <w:r w:rsidRPr="00D45335">
              <w:rPr>
                <w:rFonts w:ascii="Times New Roman" w:hAnsi="Times New Roman"/>
                <w:sz w:val="28"/>
                <w:szCs w:val="28"/>
              </w:rPr>
              <w:t>еятел</w:t>
            </w:r>
            <w:r w:rsidRPr="00D45335">
              <w:rPr>
                <w:rFonts w:ascii="Times New Roman" w:hAnsi="Times New Roman"/>
                <w:spacing w:val="-4"/>
                <w:sz w:val="28"/>
                <w:szCs w:val="28"/>
              </w:rPr>
              <w:t>ь</w:t>
            </w:r>
            <w:r w:rsidRPr="00D45335">
              <w:rPr>
                <w:rFonts w:ascii="Times New Roman" w:hAnsi="Times New Roman"/>
                <w:spacing w:val="1"/>
                <w:sz w:val="28"/>
                <w:szCs w:val="28"/>
              </w:rPr>
              <w:t>но</w:t>
            </w:r>
            <w:r w:rsidRPr="00D45335">
              <w:rPr>
                <w:rFonts w:ascii="Times New Roman" w:hAnsi="Times New Roman"/>
                <w:sz w:val="28"/>
                <w:szCs w:val="28"/>
              </w:rPr>
              <w:t>с</w:t>
            </w:r>
            <w:r w:rsidRPr="00D45335">
              <w:rPr>
                <w:rFonts w:ascii="Times New Roman" w:hAnsi="Times New Roman"/>
                <w:spacing w:val="-3"/>
                <w:sz w:val="28"/>
                <w:szCs w:val="28"/>
              </w:rPr>
              <w:t>т</w:t>
            </w:r>
            <w:r w:rsidRPr="00D45335">
              <w:rPr>
                <w:rFonts w:ascii="Times New Roman" w:hAnsi="Times New Roman"/>
                <w:sz w:val="28"/>
                <w:szCs w:val="28"/>
              </w:rPr>
              <w:t>и</w:t>
            </w:r>
          </w:p>
        </w:tc>
        <w:tc>
          <w:tcPr>
            <w:tcW w:w="4110" w:type="dxa"/>
            <w:tcBorders>
              <w:top w:val="single" w:sz="12" w:space="0" w:color="000000"/>
              <w:left w:val="single" w:sz="12" w:space="0" w:color="000000"/>
              <w:bottom w:val="single" w:sz="12" w:space="0" w:color="000000"/>
              <w:right w:val="single" w:sz="4" w:space="0" w:color="auto"/>
            </w:tcBorders>
          </w:tcPr>
          <w:p w:rsidR="003D76D2" w:rsidRPr="00084AE2" w:rsidRDefault="003D76D2" w:rsidP="0011020A">
            <w:pPr>
              <w:pStyle w:val="a3"/>
              <w:widowControl w:val="0"/>
              <w:numPr>
                <w:ilvl w:val="0"/>
                <w:numId w:val="41"/>
              </w:numPr>
              <w:autoSpaceDE w:val="0"/>
              <w:autoSpaceDN w:val="0"/>
              <w:adjustRightInd w:val="0"/>
              <w:ind w:left="57" w:right="57"/>
              <w:rPr>
                <w:rFonts w:ascii="Times New Roman" w:hAnsi="Times New Roman"/>
                <w:sz w:val="28"/>
                <w:szCs w:val="28"/>
              </w:rPr>
            </w:pPr>
            <w:r w:rsidRPr="00084AE2">
              <w:rPr>
                <w:rFonts w:ascii="Times New Roman" w:hAnsi="Times New Roman"/>
                <w:sz w:val="28"/>
                <w:szCs w:val="28"/>
              </w:rPr>
              <w:t>Д</w:t>
            </w:r>
            <w:r w:rsidRPr="00084AE2">
              <w:rPr>
                <w:rFonts w:ascii="Times New Roman" w:hAnsi="Times New Roman"/>
                <w:spacing w:val="-1"/>
                <w:sz w:val="28"/>
                <w:szCs w:val="28"/>
              </w:rPr>
              <w:t>и</w:t>
            </w:r>
            <w:r w:rsidRPr="00084AE2">
              <w:rPr>
                <w:rFonts w:ascii="Times New Roman" w:hAnsi="Times New Roman"/>
                <w:spacing w:val="1"/>
                <w:sz w:val="28"/>
                <w:szCs w:val="28"/>
              </w:rPr>
              <w:t>д</w:t>
            </w:r>
            <w:r w:rsidRPr="00084AE2">
              <w:rPr>
                <w:rFonts w:ascii="Times New Roman" w:hAnsi="Times New Roman"/>
                <w:sz w:val="28"/>
                <w:szCs w:val="28"/>
              </w:rPr>
              <w:t>ак</w:t>
            </w:r>
            <w:r w:rsidRPr="00084AE2">
              <w:rPr>
                <w:rFonts w:ascii="Times New Roman" w:hAnsi="Times New Roman"/>
                <w:spacing w:val="-2"/>
                <w:sz w:val="28"/>
                <w:szCs w:val="28"/>
              </w:rPr>
              <w:t>т</w:t>
            </w:r>
            <w:r w:rsidRPr="00084AE2">
              <w:rPr>
                <w:rFonts w:ascii="Times New Roman" w:hAnsi="Times New Roman"/>
                <w:spacing w:val="1"/>
                <w:sz w:val="28"/>
                <w:szCs w:val="28"/>
              </w:rPr>
              <w:t>и</w:t>
            </w:r>
            <w:r w:rsidRPr="00084AE2">
              <w:rPr>
                <w:rFonts w:ascii="Times New Roman" w:hAnsi="Times New Roman"/>
                <w:sz w:val="28"/>
                <w:szCs w:val="28"/>
              </w:rPr>
              <w:t>че</w:t>
            </w:r>
            <w:r w:rsidRPr="00084AE2">
              <w:rPr>
                <w:rFonts w:ascii="Times New Roman" w:hAnsi="Times New Roman"/>
                <w:spacing w:val="-2"/>
                <w:sz w:val="28"/>
                <w:szCs w:val="28"/>
              </w:rPr>
              <w:t>с</w:t>
            </w:r>
            <w:r w:rsidRPr="00084AE2">
              <w:rPr>
                <w:rFonts w:ascii="Times New Roman" w:hAnsi="Times New Roman"/>
                <w:sz w:val="28"/>
                <w:szCs w:val="28"/>
              </w:rPr>
              <w:t>к</w:t>
            </w:r>
            <w:r w:rsidRPr="00084AE2">
              <w:rPr>
                <w:rFonts w:ascii="Times New Roman" w:hAnsi="Times New Roman"/>
                <w:spacing w:val="-1"/>
                <w:sz w:val="28"/>
                <w:szCs w:val="28"/>
              </w:rPr>
              <w:t>и</w:t>
            </w:r>
            <w:r w:rsidRPr="00084AE2">
              <w:rPr>
                <w:rFonts w:ascii="Times New Roman" w:hAnsi="Times New Roman"/>
                <w:sz w:val="28"/>
                <w:szCs w:val="28"/>
              </w:rPr>
              <w:t>е,</w:t>
            </w:r>
            <w:r w:rsidRPr="00084AE2">
              <w:rPr>
                <w:rFonts w:ascii="Times New Roman" w:hAnsi="Times New Roman"/>
                <w:spacing w:val="-1"/>
                <w:sz w:val="28"/>
                <w:szCs w:val="28"/>
              </w:rPr>
              <w:t xml:space="preserve"> </w:t>
            </w:r>
            <w:r w:rsidRPr="00084AE2">
              <w:rPr>
                <w:rFonts w:ascii="Times New Roman" w:hAnsi="Times New Roman"/>
                <w:spacing w:val="1"/>
                <w:sz w:val="28"/>
                <w:szCs w:val="28"/>
              </w:rPr>
              <w:t>н</w:t>
            </w:r>
            <w:r w:rsidRPr="00084AE2">
              <w:rPr>
                <w:rFonts w:ascii="Times New Roman" w:hAnsi="Times New Roman"/>
                <w:sz w:val="28"/>
                <w:szCs w:val="28"/>
              </w:rPr>
              <w:t>а</w:t>
            </w:r>
            <w:r w:rsidRPr="00084AE2">
              <w:rPr>
                <w:rFonts w:ascii="Times New Roman" w:hAnsi="Times New Roman"/>
                <w:spacing w:val="-2"/>
                <w:sz w:val="28"/>
                <w:szCs w:val="28"/>
              </w:rPr>
              <w:t>с</w:t>
            </w:r>
            <w:r w:rsidRPr="00084AE2">
              <w:rPr>
                <w:rFonts w:ascii="Times New Roman" w:hAnsi="Times New Roman"/>
                <w:sz w:val="28"/>
                <w:szCs w:val="28"/>
              </w:rPr>
              <w:t>т</w:t>
            </w:r>
            <w:r w:rsidRPr="00084AE2">
              <w:rPr>
                <w:rFonts w:ascii="Times New Roman" w:hAnsi="Times New Roman"/>
                <w:spacing w:val="1"/>
                <w:sz w:val="28"/>
                <w:szCs w:val="28"/>
              </w:rPr>
              <w:t>о</w:t>
            </w:r>
            <w:r w:rsidRPr="00084AE2">
              <w:rPr>
                <w:rFonts w:ascii="Times New Roman" w:hAnsi="Times New Roman"/>
                <w:spacing w:val="-1"/>
                <w:sz w:val="28"/>
                <w:szCs w:val="28"/>
              </w:rPr>
              <w:t>ль</w:t>
            </w:r>
            <w:r w:rsidRPr="00084AE2">
              <w:rPr>
                <w:rFonts w:ascii="Times New Roman" w:hAnsi="Times New Roman"/>
                <w:spacing w:val="1"/>
                <w:sz w:val="28"/>
                <w:szCs w:val="28"/>
              </w:rPr>
              <w:t>н</w:t>
            </w:r>
            <w:r w:rsidRPr="00084AE2">
              <w:rPr>
                <w:rFonts w:ascii="Times New Roman" w:hAnsi="Times New Roman"/>
                <w:spacing w:val="-1"/>
                <w:sz w:val="28"/>
                <w:szCs w:val="28"/>
              </w:rPr>
              <w:t>ы</w:t>
            </w:r>
            <w:r w:rsidRPr="00084AE2">
              <w:rPr>
                <w:rFonts w:ascii="Times New Roman" w:hAnsi="Times New Roman"/>
                <w:sz w:val="28"/>
                <w:szCs w:val="28"/>
              </w:rPr>
              <w:t>е</w:t>
            </w:r>
            <w:r w:rsidRPr="00084AE2">
              <w:rPr>
                <w:rFonts w:ascii="Times New Roman" w:hAnsi="Times New Roman"/>
                <w:spacing w:val="69"/>
                <w:sz w:val="28"/>
                <w:szCs w:val="28"/>
              </w:rPr>
              <w:t xml:space="preserve"> </w:t>
            </w:r>
            <w:r w:rsidRPr="00084AE2">
              <w:rPr>
                <w:rFonts w:ascii="Times New Roman" w:hAnsi="Times New Roman"/>
                <w:spacing w:val="1"/>
                <w:sz w:val="28"/>
                <w:szCs w:val="28"/>
              </w:rPr>
              <w:t>и</w:t>
            </w:r>
            <w:r w:rsidRPr="00084AE2">
              <w:rPr>
                <w:rFonts w:ascii="Times New Roman" w:hAnsi="Times New Roman"/>
                <w:spacing w:val="-2"/>
                <w:sz w:val="28"/>
                <w:szCs w:val="28"/>
              </w:rPr>
              <w:t>г</w:t>
            </w:r>
            <w:r w:rsidRPr="00084AE2">
              <w:rPr>
                <w:rFonts w:ascii="Times New Roman" w:hAnsi="Times New Roman"/>
                <w:spacing w:val="1"/>
                <w:sz w:val="28"/>
                <w:szCs w:val="28"/>
              </w:rPr>
              <w:t>р</w:t>
            </w:r>
            <w:r w:rsidRPr="00084AE2">
              <w:rPr>
                <w:rFonts w:ascii="Times New Roman" w:hAnsi="Times New Roman"/>
                <w:sz w:val="28"/>
                <w:szCs w:val="28"/>
              </w:rPr>
              <w:t xml:space="preserve">ы </w:t>
            </w:r>
            <w:r w:rsidRPr="00084AE2">
              <w:rPr>
                <w:rFonts w:ascii="Times New Roman" w:hAnsi="Times New Roman"/>
                <w:spacing w:val="-1"/>
                <w:sz w:val="28"/>
                <w:szCs w:val="28"/>
              </w:rPr>
              <w:t>п</w:t>
            </w:r>
            <w:r w:rsidRPr="00084AE2">
              <w:rPr>
                <w:rFonts w:ascii="Times New Roman" w:hAnsi="Times New Roman"/>
                <w:sz w:val="28"/>
                <w:szCs w:val="28"/>
              </w:rPr>
              <w:t xml:space="preserve">о </w:t>
            </w:r>
            <w:r w:rsidRPr="00084AE2">
              <w:rPr>
                <w:rFonts w:ascii="Times New Roman" w:hAnsi="Times New Roman"/>
                <w:spacing w:val="1"/>
                <w:sz w:val="28"/>
                <w:szCs w:val="28"/>
              </w:rPr>
              <w:t>п</w:t>
            </w:r>
            <w:r w:rsidRPr="00084AE2">
              <w:rPr>
                <w:rFonts w:ascii="Times New Roman" w:hAnsi="Times New Roman"/>
                <w:spacing w:val="-1"/>
                <w:sz w:val="28"/>
                <w:szCs w:val="28"/>
              </w:rPr>
              <w:t>р</w:t>
            </w:r>
            <w:r w:rsidRPr="00084AE2">
              <w:rPr>
                <w:rFonts w:ascii="Times New Roman" w:hAnsi="Times New Roman"/>
                <w:spacing w:val="1"/>
                <w:sz w:val="28"/>
                <w:szCs w:val="28"/>
              </w:rPr>
              <w:t>о</w:t>
            </w:r>
            <w:r w:rsidRPr="00084AE2">
              <w:rPr>
                <w:rFonts w:ascii="Times New Roman" w:hAnsi="Times New Roman"/>
                <w:spacing w:val="-2"/>
                <w:sz w:val="28"/>
                <w:szCs w:val="28"/>
              </w:rPr>
              <w:t>ф</w:t>
            </w:r>
            <w:r w:rsidRPr="00084AE2">
              <w:rPr>
                <w:rFonts w:ascii="Times New Roman" w:hAnsi="Times New Roman"/>
                <w:spacing w:val="1"/>
                <w:sz w:val="28"/>
                <w:szCs w:val="28"/>
              </w:rPr>
              <w:t>и</w:t>
            </w:r>
            <w:r w:rsidRPr="00084AE2">
              <w:rPr>
                <w:rFonts w:ascii="Times New Roman" w:hAnsi="Times New Roman"/>
                <w:spacing w:val="-1"/>
                <w:sz w:val="28"/>
                <w:szCs w:val="28"/>
              </w:rPr>
              <w:t>л</w:t>
            </w:r>
            <w:r w:rsidRPr="00084AE2">
              <w:rPr>
                <w:rFonts w:ascii="Times New Roman" w:hAnsi="Times New Roman"/>
                <w:sz w:val="28"/>
                <w:szCs w:val="28"/>
              </w:rPr>
              <w:t>ак</w:t>
            </w:r>
            <w:r w:rsidRPr="00084AE2">
              <w:rPr>
                <w:rFonts w:ascii="Times New Roman" w:hAnsi="Times New Roman"/>
                <w:spacing w:val="-2"/>
                <w:sz w:val="28"/>
                <w:szCs w:val="28"/>
              </w:rPr>
              <w:t>т</w:t>
            </w:r>
            <w:r w:rsidRPr="00084AE2">
              <w:rPr>
                <w:rFonts w:ascii="Times New Roman" w:hAnsi="Times New Roman"/>
                <w:spacing w:val="1"/>
                <w:sz w:val="28"/>
                <w:szCs w:val="28"/>
              </w:rPr>
              <w:t>и</w:t>
            </w:r>
            <w:r w:rsidRPr="00084AE2">
              <w:rPr>
                <w:rFonts w:ascii="Times New Roman" w:hAnsi="Times New Roman"/>
                <w:sz w:val="28"/>
                <w:szCs w:val="28"/>
              </w:rPr>
              <w:t>ке Д</w:t>
            </w:r>
            <w:r w:rsidRPr="00084AE2">
              <w:rPr>
                <w:rFonts w:ascii="Times New Roman" w:hAnsi="Times New Roman"/>
                <w:spacing w:val="-1"/>
                <w:sz w:val="28"/>
                <w:szCs w:val="28"/>
              </w:rPr>
              <w:t>Т</w:t>
            </w:r>
            <w:r w:rsidRPr="00084AE2">
              <w:rPr>
                <w:rFonts w:ascii="Times New Roman" w:hAnsi="Times New Roman"/>
                <w:sz w:val="28"/>
                <w:szCs w:val="28"/>
              </w:rPr>
              <w:t>П</w:t>
            </w:r>
          </w:p>
          <w:p w:rsidR="003D76D2" w:rsidRPr="00D45335" w:rsidRDefault="003D76D2" w:rsidP="0011020A">
            <w:pPr>
              <w:widowControl w:val="0"/>
              <w:autoSpaceDE w:val="0"/>
              <w:autoSpaceDN w:val="0"/>
              <w:adjustRightInd w:val="0"/>
              <w:spacing w:after="0" w:line="240" w:lineRule="auto"/>
              <w:ind w:left="57" w:right="57"/>
              <w:rPr>
                <w:rFonts w:ascii="Times New Roman" w:hAnsi="Times New Roman"/>
                <w:sz w:val="28"/>
                <w:szCs w:val="28"/>
              </w:rPr>
            </w:pPr>
            <w:r w:rsidRPr="00D45335">
              <w:rPr>
                <w:rFonts w:ascii="Wingdings" w:hAnsi="Wingdings" w:cs="Wingdings"/>
                <w:sz w:val="28"/>
                <w:szCs w:val="28"/>
              </w:rPr>
              <w:t></w:t>
            </w:r>
            <w:r w:rsidRPr="00D45335">
              <w:rPr>
                <w:rFonts w:ascii="Times New Roman" w:hAnsi="Times New Roman"/>
                <w:spacing w:val="55"/>
                <w:sz w:val="28"/>
                <w:szCs w:val="28"/>
              </w:rPr>
              <w:t xml:space="preserve"> </w:t>
            </w:r>
            <w:r w:rsidRPr="00D45335">
              <w:rPr>
                <w:rFonts w:ascii="Times New Roman" w:hAnsi="Times New Roman"/>
                <w:sz w:val="28"/>
                <w:szCs w:val="28"/>
              </w:rPr>
              <w:t>Маке</w:t>
            </w:r>
            <w:r w:rsidRPr="00D45335">
              <w:rPr>
                <w:rFonts w:ascii="Times New Roman" w:hAnsi="Times New Roman"/>
                <w:spacing w:val="-2"/>
                <w:sz w:val="28"/>
                <w:szCs w:val="28"/>
              </w:rPr>
              <w:t>т</w:t>
            </w:r>
            <w:r>
              <w:rPr>
                <w:rFonts w:ascii="Times New Roman" w:hAnsi="Times New Roman"/>
                <w:sz w:val="28"/>
                <w:szCs w:val="28"/>
              </w:rPr>
              <w:t>ы</w:t>
            </w:r>
            <w:r w:rsidRPr="00D45335">
              <w:rPr>
                <w:rFonts w:ascii="Times New Roman" w:hAnsi="Times New Roman"/>
                <w:sz w:val="28"/>
                <w:szCs w:val="28"/>
              </w:rPr>
              <w:t xml:space="preserve"> </w:t>
            </w:r>
            <w:r w:rsidRPr="00D45335">
              <w:rPr>
                <w:rFonts w:ascii="Times New Roman" w:hAnsi="Times New Roman"/>
                <w:spacing w:val="1"/>
                <w:sz w:val="28"/>
                <w:szCs w:val="28"/>
              </w:rPr>
              <w:t>п</w:t>
            </w:r>
            <w:r w:rsidRPr="00D45335">
              <w:rPr>
                <w:rFonts w:ascii="Times New Roman" w:hAnsi="Times New Roman"/>
                <w:spacing w:val="-2"/>
                <w:sz w:val="28"/>
                <w:szCs w:val="28"/>
              </w:rPr>
              <w:t>е</w:t>
            </w:r>
            <w:r w:rsidRPr="00D45335">
              <w:rPr>
                <w:rFonts w:ascii="Times New Roman" w:hAnsi="Times New Roman"/>
                <w:spacing w:val="1"/>
                <w:sz w:val="28"/>
                <w:szCs w:val="28"/>
              </w:rPr>
              <w:t>р</w:t>
            </w:r>
            <w:r w:rsidRPr="00D45335">
              <w:rPr>
                <w:rFonts w:ascii="Times New Roman" w:hAnsi="Times New Roman"/>
                <w:sz w:val="28"/>
                <w:szCs w:val="28"/>
              </w:rPr>
              <w:t>е</w:t>
            </w:r>
            <w:r w:rsidRPr="00D45335">
              <w:rPr>
                <w:rFonts w:ascii="Times New Roman" w:hAnsi="Times New Roman"/>
                <w:spacing w:val="-2"/>
                <w:sz w:val="28"/>
                <w:szCs w:val="28"/>
              </w:rPr>
              <w:t>к</w:t>
            </w:r>
            <w:r w:rsidRPr="00D45335">
              <w:rPr>
                <w:rFonts w:ascii="Times New Roman" w:hAnsi="Times New Roman"/>
                <w:spacing w:val="1"/>
                <w:sz w:val="28"/>
                <w:szCs w:val="28"/>
              </w:rPr>
              <w:t>р</w:t>
            </w:r>
            <w:r w:rsidRPr="00D45335">
              <w:rPr>
                <w:rFonts w:ascii="Times New Roman" w:hAnsi="Times New Roman"/>
                <w:sz w:val="28"/>
                <w:szCs w:val="28"/>
              </w:rPr>
              <w:t>ес</w:t>
            </w:r>
            <w:r w:rsidRPr="00D45335">
              <w:rPr>
                <w:rFonts w:ascii="Times New Roman" w:hAnsi="Times New Roman"/>
                <w:spacing w:val="-3"/>
                <w:sz w:val="28"/>
                <w:szCs w:val="28"/>
              </w:rPr>
              <w:t>т</w:t>
            </w:r>
            <w:r w:rsidRPr="00D45335">
              <w:rPr>
                <w:rFonts w:ascii="Times New Roman" w:hAnsi="Times New Roman"/>
                <w:spacing w:val="-2"/>
                <w:sz w:val="28"/>
                <w:szCs w:val="28"/>
              </w:rPr>
              <w:t>к</w:t>
            </w:r>
            <w:r w:rsidRPr="00D45335">
              <w:rPr>
                <w:rFonts w:ascii="Times New Roman" w:hAnsi="Times New Roman"/>
                <w:spacing w:val="1"/>
                <w:sz w:val="28"/>
                <w:szCs w:val="28"/>
              </w:rPr>
              <w:t>о</w:t>
            </w:r>
            <w:r w:rsidRPr="00D45335">
              <w:rPr>
                <w:rFonts w:ascii="Times New Roman" w:hAnsi="Times New Roman"/>
                <w:sz w:val="28"/>
                <w:szCs w:val="28"/>
              </w:rPr>
              <w:t>в,</w:t>
            </w:r>
            <w:r w:rsidRPr="00D45335">
              <w:rPr>
                <w:rFonts w:ascii="Times New Roman" w:hAnsi="Times New Roman"/>
                <w:spacing w:val="68"/>
                <w:sz w:val="28"/>
                <w:szCs w:val="28"/>
              </w:rPr>
              <w:t xml:space="preserve"> </w:t>
            </w:r>
            <w:r w:rsidRPr="00D45335">
              <w:rPr>
                <w:rFonts w:ascii="Times New Roman" w:hAnsi="Times New Roman"/>
                <w:spacing w:val="1"/>
                <w:sz w:val="28"/>
                <w:szCs w:val="28"/>
              </w:rPr>
              <w:t>р</w:t>
            </w:r>
            <w:r w:rsidRPr="00D45335">
              <w:rPr>
                <w:rFonts w:ascii="Times New Roman" w:hAnsi="Times New Roman"/>
                <w:spacing w:val="-2"/>
                <w:sz w:val="28"/>
                <w:szCs w:val="28"/>
              </w:rPr>
              <w:t>а</w:t>
            </w:r>
            <w:r w:rsidRPr="00D45335">
              <w:rPr>
                <w:rFonts w:ascii="Times New Roman" w:hAnsi="Times New Roman"/>
                <w:spacing w:val="1"/>
                <w:sz w:val="28"/>
                <w:szCs w:val="28"/>
              </w:rPr>
              <w:t>й</w:t>
            </w:r>
            <w:r w:rsidRPr="00D45335">
              <w:rPr>
                <w:rFonts w:ascii="Times New Roman" w:hAnsi="Times New Roman"/>
                <w:spacing w:val="-1"/>
                <w:sz w:val="28"/>
                <w:szCs w:val="28"/>
              </w:rPr>
              <w:t>о</w:t>
            </w:r>
            <w:r w:rsidRPr="00D45335">
              <w:rPr>
                <w:rFonts w:ascii="Times New Roman" w:hAnsi="Times New Roman"/>
                <w:spacing w:val="1"/>
                <w:sz w:val="28"/>
                <w:szCs w:val="28"/>
              </w:rPr>
              <w:t>но</w:t>
            </w:r>
            <w:r w:rsidRPr="00D45335">
              <w:rPr>
                <w:rFonts w:ascii="Times New Roman" w:hAnsi="Times New Roman"/>
                <w:sz w:val="28"/>
                <w:szCs w:val="28"/>
              </w:rPr>
              <w:t>в</w:t>
            </w:r>
            <w:r w:rsidRPr="00D45335">
              <w:rPr>
                <w:rFonts w:ascii="Times New Roman" w:hAnsi="Times New Roman"/>
                <w:spacing w:val="69"/>
                <w:sz w:val="28"/>
                <w:szCs w:val="28"/>
              </w:rPr>
              <w:t xml:space="preserve"> </w:t>
            </w:r>
            <w:r w:rsidRPr="00D45335">
              <w:rPr>
                <w:rFonts w:ascii="Times New Roman" w:hAnsi="Times New Roman"/>
                <w:spacing w:val="-3"/>
                <w:sz w:val="28"/>
                <w:szCs w:val="28"/>
              </w:rPr>
              <w:t>г</w:t>
            </w:r>
            <w:r w:rsidRPr="00D45335">
              <w:rPr>
                <w:rFonts w:ascii="Times New Roman" w:hAnsi="Times New Roman"/>
                <w:spacing w:val="1"/>
                <w:sz w:val="28"/>
                <w:szCs w:val="28"/>
              </w:rPr>
              <w:t>о</w:t>
            </w:r>
            <w:r w:rsidRPr="00D45335">
              <w:rPr>
                <w:rFonts w:ascii="Times New Roman" w:hAnsi="Times New Roman"/>
                <w:spacing w:val="-1"/>
                <w:sz w:val="28"/>
                <w:szCs w:val="28"/>
              </w:rPr>
              <w:t>ро</w:t>
            </w:r>
            <w:r w:rsidRPr="00D45335">
              <w:rPr>
                <w:rFonts w:ascii="Times New Roman" w:hAnsi="Times New Roman"/>
                <w:spacing w:val="1"/>
                <w:sz w:val="28"/>
                <w:szCs w:val="28"/>
              </w:rPr>
              <w:t>д</w:t>
            </w:r>
            <w:r w:rsidRPr="00D45335">
              <w:rPr>
                <w:rFonts w:ascii="Times New Roman" w:hAnsi="Times New Roman"/>
                <w:spacing w:val="-2"/>
                <w:sz w:val="28"/>
                <w:szCs w:val="28"/>
              </w:rPr>
              <w:t>а</w:t>
            </w:r>
            <w:r w:rsidRPr="00D45335">
              <w:rPr>
                <w:rFonts w:ascii="Times New Roman" w:hAnsi="Times New Roman"/>
                <w:sz w:val="28"/>
                <w:szCs w:val="28"/>
              </w:rPr>
              <w:t>,</w:t>
            </w:r>
          </w:p>
          <w:p w:rsidR="003D76D2" w:rsidRPr="00D45335" w:rsidRDefault="003D76D2" w:rsidP="0011020A">
            <w:pPr>
              <w:widowControl w:val="0"/>
              <w:autoSpaceDE w:val="0"/>
              <w:autoSpaceDN w:val="0"/>
              <w:adjustRightInd w:val="0"/>
              <w:spacing w:after="0" w:line="240" w:lineRule="auto"/>
              <w:ind w:left="57" w:right="57"/>
              <w:rPr>
                <w:rFonts w:ascii="Times New Roman" w:hAnsi="Times New Roman"/>
                <w:sz w:val="28"/>
                <w:szCs w:val="28"/>
              </w:rPr>
            </w:pPr>
            <w:r w:rsidRPr="00D45335">
              <w:rPr>
                <w:rFonts w:ascii="Wingdings" w:hAnsi="Wingdings" w:cs="Wingdings"/>
                <w:sz w:val="28"/>
                <w:szCs w:val="28"/>
              </w:rPr>
              <w:t></w:t>
            </w:r>
            <w:r w:rsidRPr="00D45335">
              <w:rPr>
                <w:rFonts w:ascii="Times New Roman" w:hAnsi="Times New Roman"/>
                <w:spacing w:val="55"/>
                <w:sz w:val="28"/>
                <w:szCs w:val="28"/>
              </w:rPr>
              <w:t xml:space="preserve"> </w:t>
            </w:r>
            <w:r w:rsidRPr="00D45335">
              <w:rPr>
                <w:rFonts w:ascii="Times New Roman" w:hAnsi="Times New Roman"/>
                <w:sz w:val="28"/>
                <w:szCs w:val="28"/>
              </w:rPr>
              <w:t>Дорож</w:t>
            </w:r>
            <w:r w:rsidRPr="00D45335">
              <w:rPr>
                <w:rFonts w:ascii="Times New Roman" w:hAnsi="Times New Roman"/>
                <w:spacing w:val="-2"/>
                <w:sz w:val="28"/>
                <w:szCs w:val="28"/>
              </w:rPr>
              <w:t>н</w:t>
            </w:r>
            <w:r w:rsidRPr="00D45335">
              <w:rPr>
                <w:rFonts w:ascii="Times New Roman" w:hAnsi="Times New Roman"/>
                <w:spacing w:val="1"/>
                <w:sz w:val="28"/>
                <w:szCs w:val="28"/>
              </w:rPr>
              <w:t>ы</w:t>
            </w:r>
            <w:r w:rsidRPr="00D45335">
              <w:rPr>
                <w:rFonts w:ascii="Times New Roman" w:hAnsi="Times New Roman"/>
                <w:sz w:val="28"/>
                <w:szCs w:val="28"/>
              </w:rPr>
              <w:t>е</w:t>
            </w:r>
            <w:r w:rsidRPr="00D45335">
              <w:rPr>
                <w:rFonts w:ascii="Times New Roman" w:hAnsi="Times New Roman"/>
                <w:spacing w:val="69"/>
                <w:sz w:val="28"/>
                <w:szCs w:val="28"/>
              </w:rPr>
              <w:t xml:space="preserve"> </w:t>
            </w:r>
            <w:r w:rsidRPr="00D45335">
              <w:rPr>
                <w:rFonts w:ascii="Times New Roman" w:hAnsi="Times New Roman"/>
                <w:sz w:val="28"/>
                <w:szCs w:val="28"/>
              </w:rPr>
              <w:t>з</w:t>
            </w:r>
            <w:r w:rsidRPr="00D45335">
              <w:rPr>
                <w:rFonts w:ascii="Times New Roman" w:hAnsi="Times New Roman"/>
                <w:spacing w:val="-2"/>
                <w:sz w:val="28"/>
                <w:szCs w:val="28"/>
              </w:rPr>
              <w:t>н</w:t>
            </w:r>
            <w:r w:rsidRPr="00D45335">
              <w:rPr>
                <w:rFonts w:ascii="Times New Roman" w:hAnsi="Times New Roman"/>
                <w:sz w:val="28"/>
                <w:szCs w:val="28"/>
              </w:rPr>
              <w:t>аки</w:t>
            </w:r>
          </w:p>
          <w:p w:rsidR="003D76D2" w:rsidRPr="00D45335" w:rsidRDefault="003D76D2" w:rsidP="0011020A">
            <w:pPr>
              <w:widowControl w:val="0"/>
              <w:autoSpaceDE w:val="0"/>
              <w:autoSpaceDN w:val="0"/>
              <w:adjustRightInd w:val="0"/>
              <w:spacing w:after="0" w:line="240" w:lineRule="auto"/>
              <w:ind w:left="57" w:right="57"/>
              <w:rPr>
                <w:rFonts w:ascii="Times New Roman" w:hAnsi="Times New Roman"/>
                <w:sz w:val="24"/>
                <w:szCs w:val="24"/>
              </w:rPr>
            </w:pPr>
            <w:r w:rsidRPr="00D45335">
              <w:rPr>
                <w:rFonts w:ascii="Wingdings" w:hAnsi="Wingdings" w:cs="Wingdings"/>
                <w:sz w:val="28"/>
                <w:szCs w:val="28"/>
              </w:rPr>
              <w:t></w:t>
            </w:r>
            <w:r w:rsidRPr="00D45335">
              <w:rPr>
                <w:rFonts w:ascii="Times New Roman" w:hAnsi="Times New Roman"/>
                <w:spacing w:val="55"/>
                <w:sz w:val="28"/>
                <w:szCs w:val="28"/>
              </w:rPr>
              <w:t xml:space="preserve"> </w:t>
            </w:r>
            <w:r w:rsidRPr="00D45335">
              <w:rPr>
                <w:rFonts w:ascii="Times New Roman" w:hAnsi="Times New Roman"/>
                <w:sz w:val="28"/>
                <w:szCs w:val="28"/>
              </w:rPr>
              <w:t>Лите</w:t>
            </w:r>
            <w:r w:rsidRPr="00D45335">
              <w:rPr>
                <w:rFonts w:ascii="Times New Roman" w:hAnsi="Times New Roman"/>
                <w:spacing w:val="-1"/>
                <w:sz w:val="28"/>
                <w:szCs w:val="28"/>
              </w:rPr>
              <w:t>р</w:t>
            </w:r>
            <w:r w:rsidRPr="00D45335">
              <w:rPr>
                <w:rFonts w:ascii="Times New Roman" w:hAnsi="Times New Roman"/>
                <w:sz w:val="28"/>
                <w:szCs w:val="28"/>
              </w:rPr>
              <w:t>ат</w:t>
            </w:r>
            <w:r w:rsidRPr="00D45335">
              <w:rPr>
                <w:rFonts w:ascii="Times New Roman" w:hAnsi="Times New Roman"/>
                <w:spacing w:val="-4"/>
                <w:sz w:val="28"/>
                <w:szCs w:val="28"/>
              </w:rPr>
              <w:t>у</w:t>
            </w:r>
            <w:r w:rsidRPr="00D45335">
              <w:rPr>
                <w:rFonts w:ascii="Times New Roman" w:hAnsi="Times New Roman"/>
                <w:spacing w:val="1"/>
                <w:sz w:val="28"/>
                <w:szCs w:val="28"/>
              </w:rPr>
              <w:t>р</w:t>
            </w:r>
            <w:r w:rsidRPr="00D45335">
              <w:rPr>
                <w:rFonts w:ascii="Times New Roman" w:hAnsi="Times New Roman"/>
                <w:sz w:val="28"/>
                <w:szCs w:val="28"/>
              </w:rPr>
              <w:t>а</w:t>
            </w:r>
            <w:r w:rsidRPr="00D45335">
              <w:rPr>
                <w:rFonts w:ascii="Times New Roman" w:hAnsi="Times New Roman"/>
                <w:spacing w:val="69"/>
                <w:sz w:val="28"/>
                <w:szCs w:val="28"/>
              </w:rPr>
              <w:t xml:space="preserve"> </w:t>
            </w:r>
            <w:r>
              <w:rPr>
                <w:rFonts w:ascii="Times New Roman" w:hAnsi="Times New Roman"/>
                <w:sz w:val="28"/>
                <w:szCs w:val="28"/>
              </w:rPr>
              <w:t>о</w:t>
            </w:r>
            <w:r w:rsidRPr="00D45335">
              <w:rPr>
                <w:rFonts w:ascii="Times New Roman" w:hAnsi="Times New Roman"/>
                <w:sz w:val="28"/>
                <w:szCs w:val="28"/>
              </w:rPr>
              <w:t xml:space="preserve"> </w:t>
            </w:r>
            <w:r w:rsidRPr="00D45335">
              <w:rPr>
                <w:rFonts w:ascii="Times New Roman" w:hAnsi="Times New Roman"/>
                <w:spacing w:val="1"/>
                <w:sz w:val="28"/>
                <w:szCs w:val="28"/>
              </w:rPr>
              <w:t>п</w:t>
            </w:r>
            <w:r w:rsidRPr="00D45335">
              <w:rPr>
                <w:rFonts w:ascii="Times New Roman" w:hAnsi="Times New Roman"/>
                <w:spacing w:val="-1"/>
                <w:sz w:val="28"/>
                <w:szCs w:val="28"/>
              </w:rPr>
              <w:t>р</w:t>
            </w:r>
            <w:r w:rsidRPr="00D45335">
              <w:rPr>
                <w:rFonts w:ascii="Times New Roman" w:hAnsi="Times New Roman"/>
                <w:sz w:val="28"/>
                <w:szCs w:val="28"/>
              </w:rPr>
              <w:t>авилах</w:t>
            </w:r>
            <w:r w:rsidRPr="00D45335">
              <w:rPr>
                <w:rFonts w:ascii="Times New Roman" w:hAnsi="Times New Roman"/>
                <w:spacing w:val="67"/>
                <w:sz w:val="28"/>
                <w:szCs w:val="28"/>
              </w:rPr>
              <w:t xml:space="preserve"> </w:t>
            </w:r>
            <w:r w:rsidRPr="00D45335">
              <w:rPr>
                <w:rFonts w:ascii="Times New Roman" w:hAnsi="Times New Roman"/>
                <w:spacing w:val="1"/>
                <w:sz w:val="28"/>
                <w:szCs w:val="28"/>
              </w:rPr>
              <w:t>д</w:t>
            </w:r>
            <w:r w:rsidRPr="00D45335">
              <w:rPr>
                <w:rFonts w:ascii="Times New Roman" w:hAnsi="Times New Roman"/>
                <w:spacing w:val="-1"/>
                <w:sz w:val="28"/>
                <w:szCs w:val="28"/>
              </w:rPr>
              <w:t>о</w:t>
            </w:r>
            <w:r w:rsidRPr="00D45335">
              <w:rPr>
                <w:rFonts w:ascii="Times New Roman" w:hAnsi="Times New Roman"/>
                <w:spacing w:val="1"/>
                <w:sz w:val="28"/>
                <w:szCs w:val="28"/>
              </w:rPr>
              <w:t>р</w:t>
            </w:r>
            <w:r w:rsidRPr="00D45335">
              <w:rPr>
                <w:rFonts w:ascii="Times New Roman" w:hAnsi="Times New Roman"/>
                <w:spacing w:val="-1"/>
                <w:sz w:val="28"/>
                <w:szCs w:val="28"/>
              </w:rPr>
              <w:t>о</w:t>
            </w:r>
            <w:r w:rsidRPr="00D45335">
              <w:rPr>
                <w:rFonts w:ascii="Times New Roman" w:hAnsi="Times New Roman"/>
                <w:sz w:val="28"/>
                <w:szCs w:val="28"/>
              </w:rPr>
              <w:t>ж</w:t>
            </w:r>
            <w:r w:rsidRPr="00D45335">
              <w:rPr>
                <w:rFonts w:ascii="Times New Roman" w:hAnsi="Times New Roman"/>
                <w:spacing w:val="-1"/>
                <w:sz w:val="28"/>
                <w:szCs w:val="28"/>
              </w:rPr>
              <w:t>н</w:t>
            </w:r>
            <w:r w:rsidRPr="00D45335">
              <w:rPr>
                <w:rFonts w:ascii="Times New Roman" w:hAnsi="Times New Roman"/>
                <w:spacing w:val="1"/>
                <w:sz w:val="28"/>
                <w:szCs w:val="28"/>
              </w:rPr>
              <w:t>о</w:t>
            </w:r>
            <w:r w:rsidRPr="00D45335">
              <w:rPr>
                <w:rFonts w:ascii="Times New Roman" w:hAnsi="Times New Roman"/>
                <w:spacing w:val="-2"/>
                <w:sz w:val="28"/>
                <w:szCs w:val="28"/>
              </w:rPr>
              <w:t>г</w:t>
            </w:r>
            <w:r>
              <w:rPr>
                <w:rFonts w:ascii="Times New Roman" w:hAnsi="Times New Roman"/>
                <w:sz w:val="28"/>
                <w:szCs w:val="28"/>
              </w:rPr>
              <w:t xml:space="preserve">о </w:t>
            </w:r>
            <w:r w:rsidRPr="00D45335">
              <w:rPr>
                <w:rFonts w:ascii="Times New Roman" w:hAnsi="Times New Roman"/>
                <w:spacing w:val="1"/>
                <w:sz w:val="28"/>
                <w:szCs w:val="28"/>
              </w:rPr>
              <w:t>д</w:t>
            </w:r>
            <w:r w:rsidRPr="00D45335">
              <w:rPr>
                <w:rFonts w:ascii="Times New Roman" w:hAnsi="Times New Roman"/>
                <w:spacing w:val="-3"/>
                <w:sz w:val="28"/>
                <w:szCs w:val="28"/>
              </w:rPr>
              <w:t>в</w:t>
            </w:r>
            <w:r w:rsidRPr="00D45335">
              <w:rPr>
                <w:rFonts w:ascii="Times New Roman" w:hAnsi="Times New Roman"/>
                <w:spacing w:val="1"/>
                <w:sz w:val="28"/>
                <w:szCs w:val="28"/>
              </w:rPr>
              <w:t>и</w:t>
            </w:r>
            <w:r w:rsidRPr="00D45335">
              <w:rPr>
                <w:rFonts w:ascii="Times New Roman" w:hAnsi="Times New Roman"/>
                <w:sz w:val="28"/>
                <w:szCs w:val="28"/>
              </w:rPr>
              <w:t>ж</w:t>
            </w:r>
            <w:r w:rsidRPr="00D45335">
              <w:rPr>
                <w:rFonts w:ascii="Times New Roman" w:hAnsi="Times New Roman"/>
                <w:spacing w:val="-2"/>
                <w:sz w:val="28"/>
                <w:szCs w:val="28"/>
              </w:rPr>
              <w:t>е</w:t>
            </w:r>
            <w:r w:rsidRPr="00D45335">
              <w:rPr>
                <w:rFonts w:ascii="Times New Roman" w:hAnsi="Times New Roman"/>
                <w:spacing w:val="1"/>
                <w:sz w:val="28"/>
                <w:szCs w:val="28"/>
              </w:rPr>
              <w:t>н</w:t>
            </w:r>
            <w:r w:rsidRPr="00D45335">
              <w:rPr>
                <w:rFonts w:ascii="Times New Roman" w:hAnsi="Times New Roman"/>
                <w:spacing w:val="-1"/>
                <w:sz w:val="28"/>
                <w:szCs w:val="28"/>
              </w:rPr>
              <w:t>и</w:t>
            </w:r>
            <w:r w:rsidRPr="00D45335">
              <w:rPr>
                <w:rFonts w:ascii="Times New Roman" w:hAnsi="Times New Roman"/>
                <w:sz w:val="28"/>
                <w:szCs w:val="28"/>
              </w:rPr>
              <w:t>я</w:t>
            </w:r>
          </w:p>
        </w:tc>
      </w:tr>
      <w:tr w:rsidR="003D76D2" w:rsidRPr="00D45335" w:rsidTr="00BC40F1">
        <w:trPr>
          <w:trHeight w:val="594"/>
        </w:trPr>
        <w:tc>
          <w:tcPr>
            <w:tcW w:w="1417" w:type="dxa"/>
            <w:tcBorders>
              <w:top w:val="single" w:sz="12" w:space="0" w:color="000000"/>
              <w:left w:val="single" w:sz="12" w:space="0" w:color="000000"/>
              <w:bottom w:val="single" w:sz="4" w:space="0" w:color="auto"/>
              <w:right w:val="single" w:sz="12" w:space="0" w:color="000000"/>
            </w:tcBorders>
          </w:tcPr>
          <w:p w:rsidR="003D76D2" w:rsidRPr="00D45335" w:rsidRDefault="003D76D2" w:rsidP="0011020A">
            <w:pPr>
              <w:widowControl w:val="0"/>
              <w:autoSpaceDE w:val="0"/>
              <w:autoSpaceDN w:val="0"/>
              <w:adjustRightInd w:val="0"/>
              <w:spacing w:after="0" w:line="240" w:lineRule="auto"/>
              <w:ind w:left="57" w:right="57"/>
              <w:rPr>
                <w:rFonts w:ascii="Times New Roman" w:hAnsi="Times New Roman"/>
                <w:sz w:val="24"/>
                <w:szCs w:val="24"/>
              </w:rPr>
            </w:pPr>
            <w:r w:rsidRPr="00D45335">
              <w:rPr>
                <w:rFonts w:ascii="Times New Roman" w:hAnsi="Times New Roman"/>
                <w:spacing w:val="-1"/>
                <w:sz w:val="28"/>
                <w:szCs w:val="28"/>
              </w:rPr>
              <w:t>«</w:t>
            </w:r>
            <w:r w:rsidRPr="00D45335">
              <w:rPr>
                <w:rFonts w:ascii="Times New Roman" w:hAnsi="Times New Roman"/>
                <w:sz w:val="28"/>
                <w:szCs w:val="28"/>
              </w:rPr>
              <w:t>К</w:t>
            </w:r>
            <w:r w:rsidRPr="00D45335">
              <w:rPr>
                <w:rFonts w:ascii="Times New Roman" w:hAnsi="Times New Roman"/>
                <w:spacing w:val="1"/>
                <w:sz w:val="28"/>
                <w:szCs w:val="28"/>
              </w:rPr>
              <w:t>р</w:t>
            </w:r>
            <w:r w:rsidRPr="00D45335">
              <w:rPr>
                <w:rFonts w:ascii="Times New Roman" w:hAnsi="Times New Roman"/>
                <w:sz w:val="28"/>
                <w:szCs w:val="28"/>
              </w:rPr>
              <w:t>аев</w:t>
            </w:r>
            <w:r w:rsidRPr="00D45335">
              <w:rPr>
                <w:rFonts w:ascii="Times New Roman" w:hAnsi="Times New Roman"/>
                <w:spacing w:val="-3"/>
                <w:sz w:val="28"/>
                <w:szCs w:val="28"/>
              </w:rPr>
              <w:t>е</w:t>
            </w:r>
            <w:r w:rsidRPr="00D45335">
              <w:rPr>
                <w:rFonts w:ascii="Times New Roman" w:hAnsi="Times New Roman"/>
                <w:spacing w:val="1"/>
                <w:sz w:val="28"/>
                <w:szCs w:val="28"/>
              </w:rPr>
              <w:t>д</w:t>
            </w:r>
            <w:r w:rsidRPr="00D45335">
              <w:rPr>
                <w:rFonts w:ascii="Times New Roman" w:hAnsi="Times New Roman"/>
                <w:sz w:val="28"/>
                <w:szCs w:val="28"/>
              </w:rPr>
              <w:t>че</w:t>
            </w:r>
            <w:r w:rsidRPr="00D45335">
              <w:rPr>
                <w:rFonts w:ascii="Times New Roman" w:hAnsi="Times New Roman"/>
                <w:spacing w:val="-2"/>
                <w:sz w:val="28"/>
                <w:szCs w:val="28"/>
              </w:rPr>
              <w:t>с</w:t>
            </w:r>
            <w:r w:rsidRPr="00D45335">
              <w:rPr>
                <w:rFonts w:ascii="Times New Roman" w:hAnsi="Times New Roman"/>
                <w:sz w:val="28"/>
                <w:szCs w:val="28"/>
              </w:rPr>
              <w:t>к</w:t>
            </w:r>
            <w:r w:rsidRPr="00D45335">
              <w:rPr>
                <w:rFonts w:ascii="Times New Roman" w:hAnsi="Times New Roman"/>
                <w:spacing w:val="-1"/>
                <w:sz w:val="28"/>
                <w:szCs w:val="28"/>
              </w:rPr>
              <w:t>и</w:t>
            </w:r>
            <w:r w:rsidRPr="00D45335">
              <w:rPr>
                <w:rFonts w:ascii="Times New Roman" w:hAnsi="Times New Roman"/>
                <w:sz w:val="28"/>
                <w:szCs w:val="28"/>
              </w:rPr>
              <w:t xml:space="preserve">й </w:t>
            </w:r>
            <w:r w:rsidRPr="00D45335">
              <w:rPr>
                <w:rFonts w:ascii="Times New Roman" w:hAnsi="Times New Roman"/>
                <w:spacing w:val="-4"/>
                <w:sz w:val="28"/>
                <w:szCs w:val="28"/>
              </w:rPr>
              <w:t>у</w:t>
            </w:r>
            <w:r w:rsidRPr="00D45335">
              <w:rPr>
                <w:rFonts w:ascii="Times New Roman" w:hAnsi="Times New Roman"/>
                <w:sz w:val="28"/>
                <w:szCs w:val="28"/>
              </w:rPr>
              <w:t>г</w:t>
            </w:r>
            <w:r w:rsidRPr="00D45335">
              <w:rPr>
                <w:rFonts w:ascii="Times New Roman" w:hAnsi="Times New Roman"/>
                <w:spacing w:val="1"/>
                <w:sz w:val="28"/>
                <w:szCs w:val="28"/>
              </w:rPr>
              <w:t>о</w:t>
            </w:r>
            <w:r w:rsidRPr="00D45335">
              <w:rPr>
                <w:rFonts w:ascii="Times New Roman" w:hAnsi="Times New Roman"/>
                <w:spacing w:val="-1"/>
                <w:sz w:val="28"/>
                <w:szCs w:val="28"/>
              </w:rPr>
              <w:t>л</w:t>
            </w:r>
            <w:r w:rsidRPr="00D45335">
              <w:rPr>
                <w:rFonts w:ascii="Times New Roman" w:hAnsi="Times New Roman"/>
                <w:spacing w:val="1"/>
                <w:sz w:val="28"/>
                <w:szCs w:val="28"/>
              </w:rPr>
              <w:t>ок</w:t>
            </w:r>
            <w:r w:rsidRPr="00D45335">
              <w:rPr>
                <w:rFonts w:ascii="Times New Roman" w:hAnsi="Times New Roman"/>
                <w:sz w:val="28"/>
                <w:szCs w:val="28"/>
              </w:rPr>
              <w:t>»</w:t>
            </w:r>
          </w:p>
        </w:tc>
        <w:tc>
          <w:tcPr>
            <w:tcW w:w="3686" w:type="dxa"/>
            <w:tcBorders>
              <w:top w:val="single" w:sz="12" w:space="0" w:color="000000"/>
              <w:left w:val="single" w:sz="12" w:space="0" w:color="000000"/>
              <w:bottom w:val="single" w:sz="4" w:space="0" w:color="auto"/>
              <w:right w:val="single" w:sz="12" w:space="0" w:color="000000"/>
            </w:tcBorders>
          </w:tcPr>
          <w:p w:rsidR="003D76D2" w:rsidRPr="00D45335" w:rsidRDefault="003D76D2" w:rsidP="0011020A">
            <w:pPr>
              <w:widowControl w:val="0"/>
              <w:autoSpaceDE w:val="0"/>
              <w:autoSpaceDN w:val="0"/>
              <w:adjustRightInd w:val="0"/>
              <w:spacing w:after="0" w:line="240" w:lineRule="auto"/>
              <w:ind w:left="57" w:right="57"/>
              <w:rPr>
                <w:rFonts w:ascii="Times New Roman" w:hAnsi="Times New Roman"/>
                <w:sz w:val="24"/>
                <w:szCs w:val="24"/>
              </w:rPr>
            </w:pPr>
            <w:r w:rsidRPr="00D45335">
              <w:rPr>
                <w:rFonts w:ascii="Times New Roman" w:hAnsi="Times New Roman"/>
                <w:sz w:val="28"/>
                <w:szCs w:val="28"/>
              </w:rPr>
              <w:t>Расш</w:t>
            </w:r>
            <w:r w:rsidRPr="00D45335">
              <w:rPr>
                <w:rFonts w:ascii="Times New Roman" w:hAnsi="Times New Roman"/>
                <w:spacing w:val="-1"/>
                <w:sz w:val="28"/>
                <w:szCs w:val="28"/>
              </w:rPr>
              <w:t>и</w:t>
            </w:r>
            <w:r w:rsidRPr="00D45335">
              <w:rPr>
                <w:rFonts w:ascii="Times New Roman" w:hAnsi="Times New Roman"/>
                <w:spacing w:val="1"/>
                <w:sz w:val="28"/>
                <w:szCs w:val="28"/>
              </w:rPr>
              <w:t>р</w:t>
            </w:r>
            <w:r w:rsidRPr="00D45335">
              <w:rPr>
                <w:rFonts w:ascii="Times New Roman" w:hAnsi="Times New Roman"/>
                <w:spacing w:val="-2"/>
                <w:sz w:val="28"/>
                <w:szCs w:val="28"/>
              </w:rPr>
              <w:t>е</w:t>
            </w:r>
            <w:r w:rsidRPr="00D45335">
              <w:rPr>
                <w:rFonts w:ascii="Times New Roman" w:hAnsi="Times New Roman"/>
                <w:spacing w:val="1"/>
                <w:sz w:val="28"/>
                <w:szCs w:val="28"/>
              </w:rPr>
              <w:t>ни</w:t>
            </w:r>
            <w:r w:rsidRPr="00D45335">
              <w:rPr>
                <w:rFonts w:ascii="Times New Roman" w:hAnsi="Times New Roman"/>
                <w:sz w:val="28"/>
                <w:szCs w:val="28"/>
              </w:rPr>
              <w:t>е</w:t>
            </w:r>
            <w:r w:rsidRPr="00D45335">
              <w:rPr>
                <w:rFonts w:ascii="Times New Roman" w:hAnsi="Times New Roman"/>
                <w:spacing w:val="69"/>
                <w:sz w:val="28"/>
                <w:szCs w:val="28"/>
              </w:rPr>
              <w:t xml:space="preserve"> </w:t>
            </w:r>
            <w:r w:rsidRPr="00D45335">
              <w:rPr>
                <w:rFonts w:ascii="Times New Roman" w:hAnsi="Times New Roman"/>
                <w:spacing w:val="-2"/>
                <w:sz w:val="28"/>
                <w:szCs w:val="28"/>
              </w:rPr>
              <w:t>к</w:t>
            </w:r>
            <w:r w:rsidRPr="00D45335">
              <w:rPr>
                <w:rFonts w:ascii="Times New Roman" w:hAnsi="Times New Roman"/>
                <w:spacing w:val="1"/>
                <w:sz w:val="28"/>
                <w:szCs w:val="28"/>
              </w:rPr>
              <w:t>р</w:t>
            </w:r>
            <w:r w:rsidRPr="00D45335">
              <w:rPr>
                <w:rFonts w:ascii="Times New Roman" w:hAnsi="Times New Roman"/>
                <w:spacing w:val="-2"/>
                <w:sz w:val="28"/>
                <w:szCs w:val="28"/>
              </w:rPr>
              <w:t>а</w:t>
            </w:r>
            <w:r w:rsidRPr="00D45335">
              <w:rPr>
                <w:rFonts w:ascii="Times New Roman" w:hAnsi="Times New Roman"/>
                <w:sz w:val="28"/>
                <w:szCs w:val="28"/>
              </w:rPr>
              <w:t>ев</w:t>
            </w:r>
            <w:r w:rsidRPr="00D45335">
              <w:rPr>
                <w:rFonts w:ascii="Times New Roman" w:hAnsi="Times New Roman"/>
                <w:spacing w:val="-3"/>
                <w:sz w:val="28"/>
                <w:szCs w:val="28"/>
              </w:rPr>
              <w:t>е</w:t>
            </w:r>
            <w:r w:rsidRPr="00D45335">
              <w:rPr>
                <w:rFonts w:ascii="Times New Roman" w:hAnsi="Times New Roman"/>
                <w:spacing w:val="1"/>
                <w:sz w:val="28"/>
                <w:szCs w:val="28"/>
              </w:rPr>
              <w:t>д</w:t>
            </w:r>
            <w:r w:rsidRPr="00D45335">
              <w:rPr>
                <w:rFonts w:ascii="Times New Roman" w:hAnsi="Times New Roman"/>
                <w:sz w:val="28"/>
                <w:szCs w:val="28"/>
              </w:rPr>
              <w:t>че</w:t>
            </w:r>
            <w:r w:rsidRPr="00D45335">
              <w:rPr>
                <w:rFonts w:ascii="Times New Roman" w:hAnsi="Times New Roman"/>
                <w:spacing w:val="-2"/>
                <w:sz w:val="28"/>
                <w:szCs w:val="28"/>
              </w:rPr>
              <w:t>с</w:t>
            </w:r>
            <w:r w:rsidRPr="00D45335">
              <w:rPr>
                <w:rFonts w:ascii="Times New Roman" w:hAnsi="Times New Roman"/>
                <w:sz w:val="28"/>
                <w:szCs w:val="28"/>
              </w:rPr>
              <w:t>к</w:t>
            </w:r>
            <w:r w:rsidRPr="00D45335">
              <w:rPr>
                <w:rFonts w:ascii="Times New Roman" w:hAnsi="Times New Roman"/>
                <w:spacing w:val="-1"/>
                <w:sz w:val="28"/>
                <w:szCs w:val="28"/>
              </w:rPr>
              <w:t>и</w:t>
            </w:r>
            <w:r>
              <w:rPr>
                <w:rFonts w:ascii="Times New Roman" w:hAnsi="Times New Roman"/>
                <w:sz w:val="28"/>
                <w:szCs w:val="28"/>
              </w:rPr>
              <w:t>х</w:t>
            </w:r>
            <w:r w:rsidRPr="00D45335">
              <w:rPr>
                <w:rFonts w:ascii="Times New Roman" w:hAnsi="Times New Roman"/>
                <w:sz w:val="28"/>
                <w:szCs w:val="28"/>
              </w:rPr>
              <w:t xml:space="preserve"> </w:t>
            </w:r>
            <w:r w:rsidRPr="00D45335">
              <w:rPr>
                <w:rFonts w:ascii="Times New Roman" w:hAnsi="Times New Roman"/>
                <w:spacing w:val="-1"/>
                <w:sz w:val="28"/>
                <w:szCs w:val="28"/>
              </w:rPr>
              <w:t>п</w:t>
            </w:r>
            <w:r w:rsidRPr="00D45335">
              <w:rPr>
                <w:rFonts w:ascii="Times New Roman" w:hAnsi="Times New Roman"/>
                <w:spacing w:val="1"/>
                <w:sz w:val="28"/>
                <w:szCs w:val="28"/>
              </w:rPr>
              <w:t>р</w:t>
            </w:r>
            <w:r w:rsidRPr="00D45335">
              <w:rPr>
                <w:rFonts w:ascii="Times New Roman" w:hAnsi="Times New Roman"/>
                <w:spacing w:val="-2"/>
                <w:sz w:val="28"/>
                <w:szCs w:val="28"/>
              </w:rPr>
              <w:t>е</w:t>
            </w:r>
            <w:r w:rsidRPr="00D45335">
              <w:rPr>
                <w:rFonts w:ascii="Times New Roman" w:hAnsi="Times New Roman"/>
                <w:spacing w:val="1"/>
                <w:sz w:val="28"/>
                <w:szCs w:val="28"/>
              </w:rPr>
              <w:t>д</w:t>
            </w:r>
            <w:r w:rsidRPr="00D45335">
              <w:rPr>
                <w:rFonts w:ascii="Times New Roman" w:hAnsi="Times New Roman"/>
                <w:sz w:val="28"/>
                <w:szCs w:val="28"/>
              </w:rPr>
              <w:t>став</w:t>
            </w:r>
            <w:r w:rsidRPr="00D45335">
              <w:rPr>
                <w:rFonts w:ascii="Times New Roman" w:hAnsi="Times New Roman"/>
                <w:spacing w:val="-1"/>
                <w:sz w:val="28"/>
                <w:szCs w:val="28"/>
              </w:rPr>
              <w:t>л</w:t>
            </w:r>
            <w:r w:rsidRPr="00D45335">
              <w:rPr>
                <w:rFonts w:ascii="Times New Roman" w:hAnsi="Times New Roman"/>
                <w:spacing w:val="-2"/>
                <w:sz w:val="28"/>
                <w:szCs w:val="28"/>
              </w:rPr>
              <w:t>е</w:t>
            </w:r>
            <w:r w:rsidRPr="00D45335">
              <w:rPr>
                <w:rFonts w:ascii="Times New Roman" w:hAnsi="Times New Roman"/>
                <w:spacing w:val="1"/>
                <w:sz w:val="28"/>
                <w:szCs w:val="28"/>
              </w:rPr>
              <w:t>н</w:t>
            </w:r>
            <w:r w:rsidRPr="00D45335">
              <w:rPr>
                <w:rFonts w:ascii="Times New Roman" w:hAnsi="Times New Roman"/>
                <w:spacing w:val="-1"/>
                <w:sz w:val="28"/>
                <w:szCs w:val="28"/>
              </w:rPr>
              <w:t>и</w:t>
            </w:r>
            <w:r w:rsidRPr="00D45335">
              <w:rPr>
                <w:rFonts w:ascii="Times New Roman" w:hAnsi="Times New Roman"/>
                <w:sz w:val="28"/>
                <w:szCs w:val="28"/>
              </w:rPr>
              <w:t>й</w:t>
            </w:r>
            <w:r>
              <w:rPr>
                <w:rFonts w:ascii="Times New Roman" w:hAnsi="Times New Roman"/>
                <w:sz w:val="28"/>
                <w:szCs w:val="28"/>
              </w:rPr>
              <w:t xml:space="preserve"> </w:t>
            </w:r>
            <w:r w:rsidRPr="00D45335">
              <w:rPr>
                <w:rFonts w:ascii="Times New Roman" w:hAnsi="Times New Roman"/>
                <w:spacing w:val="1"/>
                <w:sz w:val="28"/>
                <w:szCs w:val="28"/>
              </w:rPr>
              <w:t>д</w:t>
            </w:r>
            <w:r w:rsidRPr="00D45335">
              <w:rPr>
                <w:rFonts w:ascii="Times New Roman" w:hAnsi="Times New Roman"/>
                <w:sz w:val="28"/>
                <w:szCs w:val="28"/>
              </w:rPr>
              <w:t>ет</w:t>
            </w:r>
            <w:r w:rsidRPr="00D45335">
              <w:rPr>
                <w:rFonts w:ascii="Times New Roman" w:hAnsi="Times New Roman"/>
                <w:spacing w:val="-3"/>
                <w:sz w:val="28"/>
                <w:szCs w:val="28"/>
              </w:rPr>
              <w:t>е</w:t>
            </w:r>
            <w:r w:rsidRPr="00D45335">
              <w:rPr>
                <w:rFonts w:ascii="Times New Roman" w:hAnsi="Times New Roman"/>
                <w:spacing w:val="1"/>
                <w:sz w:val="28"/>
                <w:szCs w:val="28"/>
              </w:rPr>
              <w:t>й</w:t>
            </w:r>
            <w:r w:rsidRPr="00D45335">
              <w:rPr>
                <w:rFonts w:ascii="Times New Roman" w:hAnsi="Times New Roman"/>
                <w:sz w:val="28"/>
                <w:szCs w:val="28"/>
              </w:rPr>
              <w:t>,</w:t>
            </w:r>
            <w:r w:rsidRPr="00D45335">
              <w:rPr>
                <w:rFonts w:ascii="Times New Roman" w:hAnsi="Times New Roman"/>
                <w:spacing w:val="69"/>
                <w:sz w:val="28"/>
                <w:szCs w:val="28"/>
              </w:rPr>
              <w:t xml:space="preserve"> </w:t>
            </w:r>
            <w:r w:rsidRPr="00D45335">
              <w:rPr>
                <w:rFonts w:ascii="Times New Roman" w:hAnsi="Times New Roman"/>
                <w:sz w:val="28"/>
                <w:szCs w:val="28"/>
              </w:rPr>
              <w:t>на</w:t>
            </w:r>
            <w:r w:rsidRPr="00D45335">
              <w:rPr>
                <w:rFonts w:ascii="Times New Roman" w:hAnsi="Times New Roman"/>
                <w:spacing w:val="-2"/>
                <w:sz w:val="28"/>
                <w:szCs w:val="28"/>
              </w:rPr>
              <w:t>к</w:t>
            </w:r>
            <w:r w:rsidRPr="00D45335">
              <w:rPr>
                <w:rFonts w:ascii="Times New Roman" w:hAnsi="Times New Roman"/>
                <w:spacing w:val="1"/>
                <w:sz w:val="28"/>
                <w:szCs w:val="28"/>
              </w:rPr>
              <w:t>оп</w:t>
            </w:r>
            <w:r w:rsidRPr="00D45335">
              <w:rPr>
                <w:rFonts w:ascii="Times New Roman" w:hAnsi="Times New Roman"/>
                <w:spacing w:val="-1"/>
                <w:sz w:val="28"/>
                <w:szCs w:val="28"/>
              </w:rPr>
              <w:t>л</w:t>
            </w:r>
            <w:r w:rsidRPr="00D45335">
              <w:rPr>
                <w:rFonts w:ascii="Times New Roman" w:hAnsi="Times New Roman"/>
                <w:spacing w:val="-2"/>
                <w:sz w:val="28"/>
                <w:szCs w:val="28"/>
              </w:rPr>
              <w:t>е</w:t>
            </w:r>
            <w:r w:rsidRPr="00D45335">
              <w:rPr>
                <w:rFonts w:ascii="Times New Roman" w:hAnsi="Times New Roman"/>
                <w:spacing w:val="-1"/>
                <w:sz w:val="28"/>
                <w:szCs w:val="28"/>
              </w:rPr>
              <w:t>н</w:t>
            </w:r>
            <w:r w:rsidRPr="00D45335">
              <w:rPr>
                <w:rFonts w:ascii="Times New Roman" w:hAnsi="Times New Roman"/>
                <w:spacing w:val="1"/>
                <w:sz w:val="28"/>
                <w:szCs w:val="28"/>
              </w:rPr>
              <w:t>и</w:t>
            </w:r>
            <w:r w:rsidRPr="00D45335">
              <w:rPr>
                <w:rFonts w:ascii="Times New Roman" w:hAnsi="Times New Roman"/>
                <w:sz w:val="28"/>
                <w:szCs w:val="28"/>
              </w:rPr>
              <w:t>е</w:t>
            </w:r>
            <w:r w:rsidRPr="00D45335">
              <w:rPr>
                <w:rFonts w:ascii="Times New Roman" w:hAnsi="Times New Roman"/>
                <w:spacing w:val="69"/>
                <w:sz w:val="28"/>
                <w:szCs w:val="28"/>
              </w:rPr>
              <w:t xml:space="preserve"> </w:t>
            </w:r>
            <w:r w:rsidRPr="00D45335">
              <w:rPr>
                <w:rFonts w:ascii="Times New Roman" w:hAnsi="Times New Roman"/>
                <w:spacing w:val="1"/>
                <w:sz w:val="28"/>
                <w:szCs w:val="28"/>
              </w:rPr>
              <w:t>по</w:t>
            </w:r>
            <w:r w:rsidRPr="00D45335">
              <w:rPr>
                <w:rFonts w:ascii="Times New Roman" w:hAnsi="Times New Roman"/>
                <w:spacing w:val="-3"/>
                <w:sz w:val="28"/>
                <w:szCs w:val="28"/>
              </w:rPr>
              <w:t>з</w:t>
            </w:r>
            <w:r w:rsidRPr="00D45335">
              <w:rPr>
                <w:rFonts w:ascii="Times New Roman" w:hAnsi="Times New Roman"/>
                <w:spacing w:val="1"/>
                <w:sz w:val="28"/>
                <w:szCs w:val="28"/>
              </w:rPr>
              <w:t>н</w:t>
            </w:r>
            <w:r w:rsidRPr="00D45335">
              <w:rPr>
                <w:rFonts w:ascii="Times New Roman" w:hAnsi="Times New Roman"/>
                <w:sz w:val="28"/>
                <w:szCs w:val="28"/>
              </w:rPr>
              <w:t>авате</w:t>
            </w:r>
            <w:r w:rsidRPr="00D45335">
              <w:rPr>
                <w:rFonts w:ascii="Times New Roman" w:hAnsi="Times New Roman"/>
                <w:spacing w:val="-1"/>
                <w:sz w:val="28"/>
                <w:szCs w:val="28"/>
              </w:rPr>
              <w:t>льн</w:t>
            </w:r>
            <w:r w:rsidRPr="00D45335">
              <w:rPr>
                <w:rFonts w:ascii="Times New Roman" w:hAnsi="Times New Roman"/>
                <w:spacing w:val="1"/>
                <w:sz w:val="28"/>
                <w:szCs w:val="28"/>
              </w:rPr>
              <w:t>о</w:t>
            </w:r>
            <w:r w:rsidRPr="00D45335">
              <w:rPr>
                <w:rFonts w:ascii="Times New Roman" w:hAnsi="Times New Roman"/>
                <w:spacing w:val="-2"/>
                <w:sz w:val="28"/>
                <w:szCs w:val="28"/>
              </w:rPr>
              <w:t>г</w:t>
            </w:r>
            <w:r>
              <w:rPr>
                <w:rFonts w:ascii="Times New Roman" w:hAnsi="Times New Roman"/>
                <w:sz w:val="28"/>
                <w:szCs w:val="28"/>
              </w:rPr>
              <w:t xml:space="preserve">о </w:t>
            </w:r>
            <w:r w:rsidRPr="00D45335">
              <w:rPr>
                <w:rFonts w:ascii="Times New Roman" w:hAnsi="Times New Roman"/>
                <w:spacing w:val="-1"/>
                <w:sz w:val="28"/>
                <w:szCs w:val="28"/>
              </w:rPr>
              <w:t>оп</w:t>
            </w:r>
            <w:r w:rsidRPr="00D45335">
              <w:rPr>
                <w:rFonts w:ascii="Times New Roman" w:hAnsi="Times New Roman"/>
                <w:spacing w:val="1"/>
                <w:sz w:val="28"/>
                <w:szCs w:val="28"/>
              </w:rPr>
              <w:t>ы</w:t>
            </w:r>
            <w:r w:rsidRPr="00D45335">
              <w:rPr>
                <w:rFonts w:ascii="Times New Roman" w:hAnsi="Times New Roman"/>
                <w:sz w:val="28"/>
                <w:szCs w:val="28"/>
              </w:rPr>
              <w:t>та</w:t>
            </w:r>
          </w:p>
        </w:tc>
        <w:tc>
          <w:tcPr>
            <w:tcW w:w="4110" w:type="dxa"/>
            <w:tcBorders>
              <w:top w:val="single" w:sz="12" w:space="0" w:color="000000"/>
              <w:left w:val="single" w:sz="12" w:space="0" w:color="000000"/>
              <w:bottom w:val="single" w:sz="4" w:space="0" w:color="auto"/>
              <w:right w:val="single" w:sz="4" w:space="0" w:color="auto"/>
            </w:tcBorders>
          </w:tcPr>
          <w:p w:rsidR="003D76D2" w:rsidRPr="00D45335" w:rsidRDefault="003D76D2" w:rsidP="0011020A">
            <w:pPr>
              <w:widowControl w:val="0"/>
              <w:autoSpaceDE w:val="0"/>
              <w:autoSpaceDN w:val="0"/>
              <w:adjustRightInd w:val="0"/>
              <w:spacing w:after="0" w:line="240" w:lineRule="auto"/>
              <w:ind w:left="57" w:right="57"/>
              <w:rPr>
                <w:rFonts w:ascii="Times New Roman" w:hAnsi="Times New Roman"/>
                <w:sz w:val="24"/>
                <w:szCs w:val="24"/>
              </w:rPr>
            </w:pPr>
            <w:r w:rsidRPr="00D45335">
              <w:rPr>
                <w:rFonts w:ascii="Wingdings" w:hAnsi="Wingdings" w:cs="Wingdings"/>
                <w:sz w:val="28"/>
                <w:szCs w:val="28"/>
              </w:rPr>
              <w:t></w:t>
            </w:r>
            <w:r w:rsidRPr="00D45335">
              <w:rPr>
                <w:rFonts w:ascii="Times New Roman" w:hAnsi="Times New Roman"/>
                <w:spacing w:val="55"/>
                <w:sz w:val="28"/>
                <w:szCs w:val="28"/>
              </w:rPr>
              <w:t xml:space="preserve"> </w:t>
            </w:r>
            <w:r w:rsidRPr="00D45335">
              <w:rPr>
                <w:rFonts w:ascii="Times New Roman" w:hAnsi="Times New Roman"/>
                <w:spacing w:val="1"/>
                <w:sz w:val="28"/>
                <w:szCs w:val="28"/>
              </w:rPr>
              <w:t>Го</w:t>
            </w:r>
            <w:r w:rsidRPr="00D45335">
              <w:rPr>
                <w:rFonts w:ascii="Times New Roman" w:hAnsi="Times New Roman"/>
                <w:sz w:val="28"/>
                <w:szCs w:val="28"/>
              </w:rPr>
              <w:t>с</w:t>
            </w:r>
            <w:r w:rsidRPr="00D45335">
              <w:rPr>
                <w:rFonts w:ascii="Times New Roman" w:hAnsi="Times New Roman"/>
                <w:spacing w:val="-3"/>
                <w:sz w:val="28"/>
                <w:szCs w:val="28"/>
              </w:rPr>
              <w:t>у</w:t>
            </w:r>
            <w:r w:rsidRPr="00D45335">
              <w:rPr>
                <w:rFonts w:ascii="Times New Roman" w:hAnsi="Times New Roman"/>
                <w:spacing w:val="1"/>
                <w:sz w:val="28"/>
                <w:szCs w:val="28"/>
              </w:rPr>
              <w:t>д</w:t>
            </w:r>
            <w:r w:rsidRPr="00D45335">
              <w:rPr>
                <w:rFonts w:ascii="Times New Roman" w:hAnsi="Times New Roman"/>
                <w:spacing w:val="-2"/>
                <w:sz w:val="28"/>
                <w:szCs w:val="28"/>
              </w:rPr>
              <w:t>а</w:t>
            </w:r>
            <w:r w:rsidRPr="00D45335">
              <w:rPr>
                <w:rFonts w:ascii="Times New Roman" w:hAnsi="Times New Roman"/>
                <w:spacing w:val="1"/>
                <w:sz w:val="28"/>
                <w:szCs w:val="28"/>
              </w:rPr>
              <w:t>р</w:t>
            </w:r>
            <w:r w:rsidRPr="00D45335">
              <w:rPr>
                <w:rFonts w:ascii="Times New Roman" w:hAnsi="Times New Roman"/>
                <w:sz w:val="28"/>
                <w:szCs w:val="28"/>
              </w:rPr>
              <w:t>ств</w:t>
            </w:r>
            <w:r w:rsidRPr="00D45335">
              <w:rPr>
                <w:rFonts w:ascii="Times New Roman" w:hAnsi="Times New Roman"/>
                <w:spacing w:val="-3"/>
                <w:sz w:val="28"/>
                <w:szCs w:val="28"/>
              </w:rPr>
              <w:t>е</w:t>
            </w:r>
            <w:r w:rsidRPr="00D45335">
              <w:rPr>
                <w:rFonts w:ascii="Times New Roman" w:hAnsi="Times New Roman"/>
                <w:spacing w:val="1"/>
                <w:sz w:val="28"/>
                <w:szCs w:val="28"/>
              </w:rPr>
              <w:t>н</w:t>
            </w:r>
            <w:r w:rsidRPr="00D45335">
              <w:rPr>
                <w:rFonts w:ascii="Times New Roman" w:hAnsi="Times New Roman"/>
                <w:spacing w:val="2"/>
                <w:sz w:val="28"/>
                <w:szCs w:val="28"/>
              </w:rPr>
              <w:t>н</w:t>
            </w:r>
            <w:r w:rsidRPr="00D45335">
              <w:rPr>
                <w:rFonts w:ascii="Times New Roman" w:hAnsi="Times New Roman"/>
                <w:spacing w:val="-2"/>
                <w:sz w:val="28"/>
                <w:szCs w:val="28"/>
              </w:rPr>
              <w:t>а</w:t>
            </w:r>
            <w:r w:rsidRPr="00D45335">
              <w:rPr>
                <w:rFonts w:ascii="Times New Roman" w:hAnsi="Times New Roman"/>
                <w:sz w:val="28"/>
                <w:szCs w:val="28"/>
              </w:rPr>
              <w:t>я и</w:t>
            </w:r>
            <w:r w:rsidRPr="00D45335">
              <w:rPr>
                <w:rFonts w:ascii="Times New Roman" w:hAnsi="Times New Roman"/>
                <w:spacing w:val="-2"/>
                <w:sz w:val="28"/>
                <w:szCs w:val="28"/>
              </w:rPr>
              <w:t xml:space="preserve"> </w:t>
            </w:r>
            <w:r>
              <w:rPr>
                <w:rFonts w:ascii="Times New Roman" w:hAnsi="Times New Roman"/>
                <w:spacing w:val="1"/>
                <w:sz w:val="28"/>
                <w:szCs w:val="28"/>
              </w:rPr>
              <w:t>Белгоро</w:t>
            </w:r>
            <w:r>
              <w:rPr>
                <w:rFonts w:ascii="Times New Roman" w:hAnsi="Times New Roman"/>
                <w:spacing w:val="1"/>
                <w:sz w:val="28"/>
                <w:szCs w:val="28"/>
              </w:rPr>
              <w:t>д</w:t>
            </w:r>
            <w:r>
              <w:rPr>
                <w:rFonts w:ascii="Times New Roman" w:hAnsi="Times New Roman"/>
                <w:spacing w:val="1"/>
                <w:sz w:val="28"/>
                <w:szCs w:val="28"/>
              </w:rPr>
              <w:t>ская</w:t>
            </w:r>
            <w:r w:rsidRPr="00D45335">
              <w:rPr>
                <w:rFonts w:ascii="Times New Roman" w:hAnsi="Times New Roman"/>
                <w:spacing w:val="2"/>
                <w:sz w:val="28"/>
                <w:szCs w:val="28"/>
              </w:rPr>
              <w:t xml:space="preserve"> </w:t>
            </w:r>
            <w:r w:rsidRPr="00D45335">
              <w:rPr>
                <w:rFonts w:ascii="Times New Roman" w:hAnsi="Times New Roman"/>
                <w:sz w:val="28"/>
                <w:szCs w:val="28"/>
              </w:rPr>
              <w:t>с</w:t>
            </w:r>
            <w:r w:rsidRPr="00D45335">
              <w:rPr>
                <w:rFonts w:ascii="Times New Roman" w:hAnsi="Times New Roman"/>
                <w:spacing w:val="1"/>
                <w:sz w:val="28"/>
                <w:szCs w:val="28"/>
              </w:rPr>
              <w:t>и</w:t>
            </w:r>
            <w:r w:rsidRPr="00D45335">
              <w:rPr>
                <w:rFonts w:ascii="Times New Roman" w:hAnsi="Times New Roman"/>
                <w:sz w:val="28"/>
                <w:szCs w:val="28"/>
              </w:rPr>
              <w:t>мво</w:t>
            </w:r>
            <w:r w:rsidRPr="00D45335">
              <w:rPr>
                <w:rFonts w:ascii="Times New Roman" w:hAnsi="Times New Roman"/>
                <w:spacing w:val="-3"/>
                <w:sz w:val="28"/>
                <w:szCs w:val="28"/>
              </w:rPr>
              <w:t>л</w:t>
            </w:r>
            <w:r w:rsidRPr="00D45335">
              <w:rPr>
                <w:rFonts w:ascii="Times New Roman" w:hAnsi="Times New Roman"/>
                <w:spacing w:val="1"/>
                <w:sz w:val="28"/>
                <w:szCs w:val="28"/>
              </w:rPr>
              <w:t>ик</w:t>
            </w:r>
            <w:r w:rsidRPr="00D45335">
              <w:rPr>
                <w:rFonts w:ascii="Times New Roman" w:hAnsi="Times New Roman"/>
                <w:sz w:val="28"/>
                <w:szCs w:val="28"/>
              </w:rPr>
              <w:t>а</w:t>
            </w:r>
          </w:p>
          <w:p w:rsidR="003D76D2" w:rsidRPr="00D45335" w:rsidRDefault="003D76D2" w:rsidP="0011020A">
            <w:pPr>
              <w:widowControl w:val="0"/>
              <w:autoSpaceDE w:val="0"/>
              <w:autoSpaceDN w:val="0"/>
              <w:adjustRightInd w:val="0"/>
              <w:spacing w:after="0" w:line="240" w:lineRule="auto"/>
              <w:ind w:left="57" w:right="57"/>
              <w:rPr>
                <w:rFonts w:ascii="Times New Roman" w:hAnsi="Times New Roman"/>
                <w:sz w:val="28"/>
                <w:szCs w:val="28"/>
              </w:rPr>
            </w:pPr>
            <w:r w:rsidRPr="00D45335">
              <w:rPr>
                <w:rFonts w:ascii="Wingdings" w:hAnsi="Wingdings" w:cs="Wingdings"/>
                <w:sz w:val="28"/>
                <w:szCs w:val="28"/>
              </w:rPr>
              <w:t></w:t>
            </w:r>
            <w:r w:rsidRPr="00D45335">
              <w:rPr>
                <w:rFonts w:ascii="Times New Roman" w:hAnsi="Times New Roman"/>
                <w:spacing w:val="55"/>
                <w:sz w:val="28"/>
                <w:szCs w:val="28"/>
              </w:rPr>
              <w:t xml:space="preserve"> </w:t>
            </w:r>
            <w:r w:rsidRPr="00D45335">
              <w:rPr>
                <w:rFonts w:ascii="Times New Roman" w:hAnsi="Times New Roman"/>
                <w:spacing w:val="-1"/>
                <w:sz w:val="28"/>
                <w:szCs w:val="28"/>
              </w:rPr>
              <w:t>О</w:t>
            </w:r>
            <w:r w:rsidRPr="00D45335">
              <w:rPr>
                <w:rFonts w:ascii="Times New Roman" w:hAnsi="Times New Roman"/>
                <w:spacing w:val="1"/>
                <w:sz w:val="28"/>
                <w:szCs w:val="28"/>
              </w:rPr>
              <w:t>бр</w:t>
            </w:r>
            <w:r w:rsidRPr="00D45335">
              <w:rPr>
                <w:rFonts w:ascii="Times New Roman" w:hAnsi="Times New Roman"/>
                <w:sz w:val="28"/>
                <w:szCs w:val="28"/>
              </w:rPr>
              <w:t>а</w:t>
            </w:r>
            <w:r w:rsidRPr="00D45335">
              <w:rPr>
                <w:rFonts w:ascii="Times New Roman" w:hAnsi="Times New Roman"/>
                <w:spacing w:val="-3"/>
                <w:sz w:val="28"/>
                <w:szCs w:val="28"/>
              </w:rPr>
              <w:t>з</w:t>
            </w:r>
            <w:r w:rsidRPr="00D45335">
              <w:rPr>
                <w:rFonts w:ascii="Times New Roman" w:hAnsi="Times New Roman"/>
                <w:spacing w:val="1"/>
                <w:sz w:val="28"/>
                <w:szCs w:val="28"/>
              </w:rPr>
              <w:t>ц</w:t>
            </w:r>
            <w:r w:rsidRPr="00D45335">
              <w:rPr>
                <w:rFonts w:ascii="Times New Roman" w:hAnsi="Times New Roman"/>
                <w:sz w:val="28"/>
                <w:szCs w:val="28"/>
              </w:rPr>
              <w:t>ы</w:t>
            </w:r>
            <w:r w:rsidRPr="00D45335">
              <w:rPr>
                <w:rFonts w:ascii="Times New Roman" w:hAnsi="Times New Roman"/>
                <w:spacing w:val="-2"/>
                <w:sz w:val="28"/>
                <w:szCs w:val="28"/>
              </w:rPr>
              <w:t xml:space="preserve"> </w:t>
            </w:r>
            <w:r w:rsidRPr="00D45335">
              <w:rPr>
                <w:rFonts w:ascii="Times New Roman" w:hAnsi="Times New Roman"/>
                <w:spacing w:val="1"/>
                <w:sz w:val="28"/>
                <w:szCs w:val="28"/>
              </w:rPr>
              <w:t>р</w:t>
            </w:r>
            <w:r w:rsidRPr="00D45335">
              <w:rPr>
                <w:rFonts w:ascii="Times New Roman" w:hAnsi="Times New Roman"/>
                <w:spacing w:val="-4"/>
                <w:sz w:val="28"/>
                <w:szCs w:val="28"/>
              </w:rPr>
              <w:t>у</w:t>
            </w:r>
            <w:r w:rsidRPr="00D45335">
              <w:rPr>
                <w:rFonts w:ascii="Times New Roman" w:hAnsi="Times New Roman"/>
                <w:sz w:val="28"/>
                <w:szCs w:val="28"/>
              </w:rPr>
              <w:t>сск</w:t>
            </w:r>
            <w:r w:rsidRPr="00D45335">
              <w:rPr>
                <w:rFonts w:ascii="Times New Roman" w:hAnsi="Times New Roman"/>
                <w:spacing w:val="1"/>
                <w:sz w:val="28"/>
                <w:szCs w:val="28"/>
              </w:rPr>
              <w:t>и</w:t>
            </w:r>
            <w:r w:rsidRPr="00D45335">
              <w:rPr>
                <w:rFonts w:ascii="Times New Roman" w:hAnsi="Times New Roman"/>
                <w:sz w:val="28"/>
                <w:szCs w:val="28"/>
              </w:rPr>
              <w:t>х</w:t>
            </w:r>
            <w:r w:rsidRPr="00D45335">
              <w:rPr>
                <w:rFonts w:ascii="Times New Roman" w:hAnsi="Times New Roman"/>
                <w:spacing w:val="-2"/>
                <w:sz w:val="28"/>
                <w:szCs w:val="28"/>
              </w:rPr>
              <w:t xml:space="preserve"> </w:t>
            </w:r>
            <w:r w:rsidRPr="00D45335">
              <w:rPr>
                <w:rFonts w:ascii="Times New Roman" w:hAnsi="Times New Roman"/>
                <w:sz w:val="28"/>
                <w:szCs w:val="28"/>
              </w:rPr>
              <w:t>и</w:t>
            </w:r>
            <w:r w:rsidRPr="00D45335">
              <w:rPr>
                <w:rFonts w:ascii="Times New Roman" w:hAnsi="Times New Roman"/>
                <w:spacing w:val="-2"/>
                <w:sz w:val="28"/>
                <w:szCs w:val="28"/>
              </w:rPr>
              <w:t xml:space="preserve"> </w:t>
            </w:r>
            <w:r>
              <w:rPr>
                <w:rFonts w:ascii="Times New Roman" w:hAnsi="Times New Roman"/>
                <w:sz w:val="28"/>
                <w:szCs w:val="28"/>
              </w:rPr>
              <w:t>белгоро</w:t>
            </w:r>
            <w:r>
              <w:rPr>
                <w:rFonts w:ascii="Times New Roman" w:hAnsi="Times New Roman"/>
                <w:sz w:val="28"/>
                <w:szCs w:val="28"/>
              </w:rPr>
              <w:t>д</w:t>
            </w:r>
            <w:r>
              <w:rPr>
                <w:rFonts w:ascii="Times New Roman" w:hAnsi="Times New Roman"/>
                <w:sz w:val="28"/>
                <w:szCs w:val="28"/>
              </w:rPr>
              <w:t>ских</w:t>
            </w:r>
            <w:r w:rsidRPr="00D45335">
              <w:rPr>
                <w:rFonts w:ascii="Times New Roman" w:hAnsi="Times New Roman"/>
                <w:spacing w:val="1"/>
                <w:sz w:val="28"/>
                <w:szCs w:val="28"/>
              </w:rPr>
              <w:t xml:space="preserve"> </w:t>
            </w:r>
            <w:r w:rsidRPr="00D45335">
              <w:rPr>
                <w:rFonts w:ascii="Times New Roman" w:hAnsi="Times New Roman"/>
                <w:spacing w:val="-3"/>
                <w:sz w:val="28"/>
                <w:szCs w:val="28"/>
              </w:rPr>
              <w:t>к</w:t>
            </w:r>
            <w:r w:rsidRPr="00D45335">
              <w:rPr>
                <w:rFonts w:ascii="Times New Roman" w:hAnsi="Times New Roman"/>
                <w:spacing w:val="1"/>
                <w:sz w:val="28"/>
                <w:szCs w:val="28"/>
              </w:rPr>
              <w:t>о</w:t>
            </w:r>
            <w:r w:rsidRPr="00D45335">
              <w:rPr>
                <w:rFonts w:ascii="Times New Roman" w:hAnsi="Times New Roman"/>
                <w:sz w:val="28"/>
                <w:szCs w:val="28"/>
              </w:rPr>
              <w:t>ст</w:t>
            </w:r>
            <w:r w:rsidRPr="00D45335">
              <w:rPr>
                <w:rFonts w:ascii="Times New Roman" w:hAnsi="Times New Roman"/>
                <w:spacing w:val="-1"/>
                <w:sz w:val="28"/>
                <w:szCs w:val="28"/>
              </w:rPr>
              <w:t>ю</w:t>
            </w:r>
            <w:r w:rsidRPr="00D45335">
              <w:rPr>
                <w:rFonts w:ascii="Times New Roman" w:hAnsi="Times New Roman"/>
                <w:spacing w:val="-3"/>
                <w:sz w:val="28"/>
                <w:szCs w:val="28"/>
              </w:rPr>
              <w:t>м</w:t>
            </w:r>
            <w:r w:rsidRPr="00D45335">
              <w:rPr>
                <w:rFonts w:ascii="Times New Roman" w:hAnsi="Times New Roman"/>
                <w:spacing w:val="1"/>
                <w:sz w:val="28"/>
                <w:szCs w:val="28"/>
              </w:rPr>
              <w:t>о</w:t>
            </w:r>
            <w:r w:rsidRPr="00D45335">
              <w:rPr>
                <w:rFonts w:ascii="Times New Roman" w:hAnsi="Times New Roman"/>
                <w:sz w:val="28"/>
                <w:szCs w:val="28"/>
              </w:rPr>
              <w:t>в</w:t>
            </w:r>
          </w:p>
          <w:p w:rsidR="003D76D2" w:rsidRPr="00084AE2" w:rsidRDefault="003D76D2" w:rsidP="0011020A">
            <w:pPr>
              <w:pStyle w:val="a3"/>
              <w:widowControl w:val="0"/>
              <w:numPr>
                <w:ilvl w:val="0"/>
                <w:numId w:val="41"/>
              </w:numPr>
              <w:autoSpaceDE w:val="0"/>
              <w:autoSpaceDN w:val="0"/>
              <w:adjustRightInd w:val="0"/>
              <w:ind w:left="57" w:right="57"/>
              <w:rPr>
                <w:rFonts w:ascii="Times New Roman" w:hAnsi="Times New Roman"/>
                <w:sz w:val="28"/>
                <w:szCs w:val="28"/>
              </w:rPr>
            </w:pPr>
            <w:proofErr w:type="gramStart"/>
            <w:r w:rsidRPr="00084AE2">
              <w:rPr>
                <w:rFonts w:ascii="Times New Roman" w:hAnsi="Times New Roman"/>
                <w:spacing w:val="-1"/>
                <w:sz w:val="28"/>
                <w:szCs w:val="28"/>
              </w:rPr>
              <w:t>Н</w:t>
            </w:r>
            <w:r w:rsidRPr="00084AE2">
              <w:rPr>
                <w:rFonts w:ascii="Times New Roman" w:hAnsi="Times New Roman"/>
                <w:sz w:val="28"/>
                <w:szCs w:val="28"/>
              </w:rPr>
              <w:t>аглядн</w:t>
            </w:r>
            <w:r w:rsidRPr="00084AE2">
              <w:rPr>
                <w:rFonts w:ascii="Times New Roman" w:hAnsi="Times New Roman"/>
                <w:spacing w:val="-2"/>
                <w:sz w:val="28"/>
                <w:szCs w:val="28"/>
              </w:rPr>
              <w:t>ы</w:t>
            </w:r>
            <w:r w:rsidRPr="00084AE2">
              <w:rPr>
                <w:rFonts w:ascii="Times New Roman" w:hAnsi="Times New Roman"/>
                <w:sz w:val="28"/>
                <w:szCs w:val="28"/>
              </w:rPr>
              <w:t>й</w:t>
            </w:r>
            <w:proofErr w:type="gramEnd"/>
            <w:r w:rsidRPr="00084AE2">
              <w:rPr>
                <w:rFonts w:ascii="Times New Roman" w:hAnsi="Times New Roman"/>
                <w:spacing w:val="1"/>
                <w:sz w:val="28"/>
                <w:szCs w:val="28"/>
              </w:rPr>
              <w:t xml:space="preserve"> </w:t>
            </w:r>
            <w:r w:rsidRPr="00084AE2">
              <w:rPr>
                <w:rFonts w:ascii="Times New Roman" w:hAnsi="Times New Roman"/>
                <w:sz w:val="28"/>
                <w:szCs w:val="28"/>
              </w:rPr>
              <w:t>ма</w:t>
            </w:r>
            <w:r w:rsidRPr="00084AE2">
              <w:rPr>
                <w:rFonts w:ascii="Times New Roman" w:hAnsi="Times New Roman"/>
                <w:spacing w:val="-1"/>
                <w:sz w:val="28"/>
                <w:szCs w:val="28"/>
              </w:rPr>
              <w:t>т</w:t>
            </w:r>
            <w:r w:rsidRPr="00084AE2">
              <w:rPr>
                <w:rFonts w:ascii="Times New Roman" w:hAnsi="Times New Roman"/>
                <w:spacing w:val="-2"/>
                <w:sz w:val="28"/>
                <w:szCs w:val="28"/>
              </w:rPr>
              <w:t>е</w:t>
            </w:r>
            <w:r w:rsidRPr="00084AE2">
              <w:rPr>
                <w:rFonts w:ascii="Times New Roman" w:hAnsi="Times New Roman"/>
                <w:spacing w:val="1"/>
                <w:sz w:val="28"/>
                <w:szCs w:val="28"/>
              </w:rPr>
              <w:t>ри</w:t>
            </w:r>
            <w:r w:rsidRPr="00084AE2">
              <w:rPr>
                <w:rFonts w:ascii="Times New Roman" w:hAnsi="Times New Roman"/>
                <w:spacing w:val="-2"/>
                <w:sz w:val="28"/>
                <w:szCs w:val="28"/>
              </w:rPr>
              <w:t>а</w:t>
            </w:r>
            <w:r w:rsidRPr="00084AE2">
              <w:rPr>
                <w:rFonts w:ascii="Times New Roman" w:hAnsi="Times New Roman"/>
                <w:spacing w:val="-1"/>
                <w:sz w:val="28"/>
                <w:szCs w:val="28"/>
              </w:rPr>
              <w:t>л</w:t>
            </w:r>
            <w:r w:rsidRPr="00084AE2">
              <w:rPr>
                <w:rFonts w:ascii="Times New Roman" w:hAnsi="Times New Roman"/>
                <w:sz w:val="28"/>
                <w:szCs w:val="28"/>
              </w:rPr>
              <w:t>а:</w:t>
            </w:r>
            <w:r w:rsidRPr="00084AE2">
              <w:rPr>
                <w:rFonts w:ascii="Times New Roman" w:hAnsi="Times New Roman"/>
                <w:spacing w:val="1"/>
                <w:sz w:val="28"/>
                <w:szCs w:val="28"/>
              </w:rPr>
              <w:t xml:space="preserve"> </w:t>
            </w:r>
            <w:r w:rsidRPr="00084AE2">
              <w:rPr>
                <w:rFonts w:ascii="Times New Roman" w:hAnsi="Times New Roman"/>
                <w:sz w:val="28"/>
                <w:szCs w:val="28"/>
              </w:rPr>
              <w:t>а</w:t>
            </w:r>
            <w:r w:rsidRPr="00084AE2">
              <w:rPr>
                <w:rFonts w:ascii="Times New Roman" w:hAnsi="Times New Roman"/>
                <w:spacing w:val="-1"/>
                <w:sz w:val="28"/>
                <w:szCs w:val="28"/>
              </w:rPr>
              <w:t>ль</w:t>
            </w:r>
            <w:r w:rsidRPr="00084AE2">
              <w:rPr>
                <w:rFonts w:ascii="Times New Roman" w:hAnsi="Times New Roman"/>
                <w:spacing w:val="1"/>
                <w:sz w:val="28"/>
                <w:szCs w:val="28"/>
              </w:rPr>
              <w:t>б</w:t>
            </w:r>
            <w:r w:rsidRPr="00084AE2">
              <w:rPr>
                <w:rFonts w:ascii="Times New Roman" w:hAnsi="Times New Roman"/>
                <w:spacing w:val="-1"/>
                <w:sz w:val="28"/>
                <w:szCs w:val="28"/>
              </w:rPr>
              <w:t>о</w:t>
            </w:r>
            <w:r w:rsidRPr="00084AE2">
              <w:rPr>
                <w:rFonts w:ascii="Times New Roman" w:hAnsi="Times New Roman"/>
                <w:sz w:val="28"/>
                <w:szCs w:val="28"/>
              </w:rPr>
              <w:t>мы, к</w:t>
            </w:r>
            <w:r w:rsidRPr="00084AE2">
              <w:rPr>
                <w:rFonts w:ascii="Times New Roman" w:hAnsi="Times New Roman"/>
                <w:spacing w:val="-3"/>
                <w:sz w:val="28"/>
                <w:szCs w:val="28"/>
              </w:rPr>
              <w:t>а</w:t>
            </w:r>
            <w:r w:rsidRPr="00084AE2">
              <w:rPr>
                <w:rFonts w:ascii="Times New Roman" w:hAnsi="Times New Roman"/>
                <w:spacing w:val="1"/>
                <w:sz w:val="28"/>
                <w:szCs w:val="28"/>
              </w:rPr>
              <w:t>р</w:t>
            </w:r>
            <w:r w:rsidRPr="00084AE2">
              <w:rPr>
                <w:rFonts w:ascii="Times New Roman" w:hAnsi="Times New Roman"/>
                <w:spacing w:val="-3"/>
                <w:sz w:val="28"/>
                <w:szCs w:val="28"/>
              </w:rPr>
              <w:t>т</w:t>
            </w:r>
            <w:r w:rsidRPr="00084AE2">
              <w:rPr>
                <w:rFonts w:ascii="Times New Roman" w:hAnsi="Times New Roman"/>
                <w:spacing w:val="1"/>
                <w:sz w:val="28"/>
                <w:szCs w:val="28"/>
              </w:rPr>
              <w:t>и</w:t>
            </w:r>
            <w:r w:rsidRPr="00084AE2">
              <w:rPr>
                <w:rFonts w:ascii="Times New Roman" w:hAnsi="Times New Roman"/>
                <w:spacing w:val="-1"/>
                <w:sz w:val="28"/>
                <w:szCs w:val="28"/>
              </w:rPr>
              <w:t>н</w:t>
            </w:r>
            <w:r w:rsidRPr="00084AE2">
              <w:rPr>
                <w:rFonts w:ascii="Times New Roman" w:hAnsi="Times New Roman"/>
                <w:spacing w:val="1"/>
                <w:sz w:val="28"/>
                <w:szCs w:val="28"/>
              </w:rPr>
              <w:t>ы</w:t>
            </w:r>
            <w:r w:rsidRPr="00084AE2">
              <w:rPr>
                <w:rFonts w:ascii="Times New Roman" w:hAnsi="Times New Roman"/>
                <w:sz w:val="28"/>
                <w:szCs w:val="28"/>
              </w:rPr>
              <w:t>, ф</w:t>
            </w:r>
            <w:r w:rsidRPr="00084AE2">
              <w:rPr>
                <w:rFonts w:ascii="Times New Roman" w:hAnsi="Times New Roman"/>
                <w:spacing w:val="1"/>
                <w:sz w:val="28"/>
                <w:szCs w:val="28"/>
              </w:rPr>
              <w:t>о</w:t>
            </w:r>
            <w:r w:rsidRPr="00084AE2">
              <w:rPr>
                <w:rFonts w:ascii="Times New Roman" w:hAnsi="Times New Roman"/>
                <w:spacing w:val="-3"/>
                <w:sz w:val="28"/>
                <w:szCs w:val="28"/>
              </w:rPr>
              <w:t>т</w:t>
            </w:r>
            <w:r w:rsidRPr="00084AE2">
              <w:rPr>
                <w:rFonts w:ascii="Times New Roman" w:hAnsi="Times New Roman"/>
                <w:spacing w:val="1"/>
                <w:sz w:val="28"/>
                <w:szCs w:val="28"/>
              </w:rPr>
              <w:t>ои</w:t>
            </w:r>
            <w:r w:rsidRPr="00084AE2">
              <w:rPr>
                <w:rFonts w:ascii="Times New Roman" w:hAnsi="Times New Roman"/>
                <w:spacing w:val="-1"/>
                <w:sz w:val="28"/>
                <w:szCs w:val="28"/>
              </w:rPr>
              <w:t>ллю</w:t>
            </w:r>
            <w:r w:rsidRPr="00084AE2">
              <w:rPr>
                <w:rFonts w:ascii="Times New Roman" w:hAnsi="Times New Roman"/>
                <w:sz w:val="28"/>
                <w:szCs w:val="28"/>
              </w:rPr>
              <w:t>с</w:t>
            </w:r>
            <w:r w:rsidRPr="00084AE2">
              <w:rPr>
                <w:rFonts w:ascii="Times New Roman" w:hAnsi="Times New Roman"/>
                <w:spacing w:val="-3"/>
                <w:sz w:val="28"/>
                <w:szCs w:val="28"/>
              </w:rPr>
              <w:t>т</w:t>
            </w:r>
            <w:r w:rsidRPr="00084AE2">
              <w:rPr>
                <w:rFonts w:ascii="Times New Roman" w:hAnsi="Times New Roman"/>
                <w:spacing w:val="1"/>
                <w:sz w:val="28"/>
                <w:szCs w:val="28"/>
              </w:rPr>
              <w:t>р</w:t>
            </w:r>
            <w:r w:rsidRPr="00084AE2">
              <w:rPr>
                <w:rFonts w:ascii="Times New Roman" w:hAnsi="Times New Roman"/>
                <w:sz w:val="28"/>
                <w:szCs w:val="28"/>
              </w:rPr>
              <w:t>а</w:t>
            </w:r>
            <w:r w:rsidRPr="00084AE2">
              <w:rPr>
                <w:rFonts w:ascii="Times New Roman" w:hAnsi="Times New Roman"/>
                <w:spacing w:val="-1"/>
                <w:sz w:val="28"/>
                <w:szCs w:val="28"/>
              </w:rPr>
              <w:t>ц</w:t>
            </w:r>
            <w:r w:rsidRPr="00084AE2">
              <w:rPr>
                <w:rFonts w:ascii="Times New Roman" w:hAnsi="Times New Roman"/>
                <w:spacing w:val="1"/>
                <w:sz w:val="28"/>
                <w:szCs w:val="28"/>
              </w:rPr>
              <w:t>и</w:t>
            </w:r>
            <w:r w:rsidRPr="00084AE2">
              <w:rPr>
                <w:rFonts w:ascii="Times New Roman" w:hAnsi="Times New Roman"/>
                <w:sz w:val="28"/>
                <w:szCs w:val="28"/>
              </w:rPr>
              <w:t>и</w:t>
            </w:r>
            <w:r w:rsidRPr="00084AE2">
              <w:rPr>
                <w:rFonts w:ascii="Times New Roman" w:hAnsi="Times New Roman"/>
                <w:spacing w:val="-2"/>
                <w:sz w:val="28"/>
                <w:szCs w:val="28"/>
              </w:rPr>
              <w:t xml:space="preserve"> </w:t>
            </w:r>
            <w:r w:rsidRPr="00084AE2">
              <w:rPr>
                <w:rFonts w:ascii="Times New Roman" w:hAnsi="Times New Roman"/>
                <w:sz w:val="28"/>
                <w:szCs w:val="28"/>
              </w:rPr>
              <w:t>и</w:t>
            </w:r>
            <w:r w:rsidRPr="00084AE2">
              <w:rPr>
                <w:rFonts w:ascii="Times New Roman" w:hAnsi="Times New Roman"/>
                <w:spacing w:val="-1"/>
                <w:sz w:val="28"/>
                <w:szCs w:val="28"/>
              </w:rPr>
              <w:t xml:space="preserve"> </w:t>
            </w:r>
            <w:r w:rsidRPr="00084AE2">
              <w:rPr>
                <w:rFonts w:ascii="Times New Roman" w:hAnsi="Times New Roman"/>
                <w:sz w:val="28"/>
                <w:szCs w:val="28"/>
              </w:rPr>
              <w:t>д</w:t>
            </w:r>
            <w:r w:rsidRPr="00084AE2">
              <w:rPr>
                <w:rFonts w:ascii="Times New Roman" w:hAnsi="Times New Roman"/>
                <w:spacing w:val="1"/>
                <w:sz w:val="28"/>
                <w:szCs w:val="28"/>
              </w:rPr>
              <w:t>р</w:t>
            </w:r>
            <w:r w:rsidRPr="00084AE2">
              <w:rPr>
                <w:rFonts w:ascii="Times New Roman" w:hAnsi="Times New Roman"/>
                <w:sz w:val="28"/>
                <w:szCs w:val="28"/>
              </w:rPr>
              <w:t>.</w:t>
            </w:r>
          </w:p>
          <w:p w:rsidR="003D76D2" w:rsidRPr="00D45335" w:rsidRDefault="003D76D2" w:rsidP="0011020A">
            <w:pPr>
              <w:widowControl w:val="0"/>
              <w:autoSpaceDE w:val="0"/>
              <w:autoSpaceDN w:val="0"/>
              <w:adjustRightInd w:val="0"/>
              <w:spacing w:after="0" w:line="240" w:lineRule="auto"/>
              <w:ind w:left="57" w:right="57"/>
              <w:rPr>
                <w:rFonts w:ascii="Times New Roman" w:hAnsi="Times New Roman"/>
                <w:sz w:val="28"/>
                <w:szCs w:val="28"/>
              </w:rPr>
            </w:pPr>
            <w:r w:rsidRPr="00D45335">
              <w:rPr>
                <w:rFonts w:ascii="Wingdings" w:hAnsi="Wingdings" w:cs="Wingdings"/>
                <w:sz w:val="28"/>
                <w:szCs w:val="28"/>
              </w:rPr>
              <w:t></w:t>
            </w:r>
            <w:r w:rsidRPr="00D45335">
              <w:rPr>
                <w:rFonts w:ascii="Times New Roman" w:hAnsi="Times New Roman"/>
                <w:spacing w:val="55"/>
                <w:sz w:val="28"/>
                <w:szCs w:val="28"/>
              </w:rPr>
              <w:t xml:space="preserve"> </w:t>
            </w:r>
            <w:r w:rsidRPr="00D45335">
              <w:rPr>
                <w:rFonts w:ascii="Times New Roman" w:hAnsi="Times New Roman"/>
                <w:spacing w:val="-1"/>
                <w:sz w:val="28"/>
                <w:szCs w:val="28"/>
              </w:rPr>
              <w:t>П</w:t>
            </w:r>
            <w:r w:rsidRPr="00D45335">
              <w:rPr>
                <w:rFonts w:ascii="Times New Roman" w:hAnsi="Times New Roman"/>
                <w:spacing w:val="1"/>
                <w:sz w:val="28"/>
                <w:szCs w:val="28"/>
              </w:rPr>
              <w:t>р</w:t>
            </w:r>
            <w:r w:rsidRPr="00D45335">
              <w:rPr>
                <w:rFonts w:ascii="Times New Roman" w:hAnsi="Times New Roman"/>
                <w:sz w:val="28"/>
                <w:szCs w:val="28"/>
              </w:rPr>
              <w:t>е</w:t>
            </w:r>
            <w:r w:rsidRPr="00D45335">
              <w:rPr>
                <w:rFonts w:ascii="Times New Roman" w:hAnsi="Times New Roman"/>
                <w:spacing w:val="1"/>
                <w:sz w:val="28"/>
                <w:szCs w:val="28"/>
              </w:rPr>
              <w:t>д</w:t>
            </w:r>
            <w:r w:rsidRPr="00D45335">
              <w:rPr>
                <w:rFonts w:ascii="Times New Roman" w:hAnsi="Times New Roman"/>
                <w:spacing w:val="-3"/>
                <w:sz w:val="28"/>
                <w:szCs w:val="28"/>
              </w:rPr>
              <w:t>м</w:t>
            </w:r>
            <w:r w:rsidRPr="00D45335">
              <w:rPr>
                <w:rFonts w:ascii="Times New Roman" w:hAnsi="Times New Roman"/>
                <w:sz w:val="28"/>
                <w:szCs w:val="28"/>
              </w:rPr>
              <w:t>еты</w:t>
            </w:r>
            <w:r w:rsidRPr="00D45335">
              <w:rPr>
                <w:rFonts w:ascii="Times New Roman" w:hAnsi="Times New Roman"/>
                <w:spacing w:val="-2"/>
                <w:sz w:val="28"/>
                <w:szCs w:val="28"/>
              </w:rPr>
              <w:t xml:space="preserve"> </w:t>
            </w:r>
            <w:r w:rsidRPr="00D45335">
              <w:rPr>
                <w:rFonts w:ascii="Times New Roman" w:hAnsi="Times New Roman"/>
                <w:spacing w:val="1"/>
                <w:sz w:val="28"/>
                <w:szCs w:val="28"/>
              </w:rPr>
              <w:t>н</w:t>
            </w:r>
            <w:r w:rsidRPr="00D45335">
              <w:rPr>
                <w:rFonts w:ascii="Times New Roman" w:hAnsi="Times New Roman"/>
                <w:spacing w:val="-2"/>
                <w:sz w:val="28"/>
                <w:szCs w:val="28"/>
              </w:rPr>
              <w:t>а</w:t>
            </w:r>
            <w:r w:rsidRPr="00D45335">
              <w:rPr>
                <w:rFonts w:ascii="Times New Roman" w:hAnsi="Times New Roman"/>
                <w:spacing w:val="1"/>
                <w:sz w:val="28"/>
                <w:szCs w:val="28"/>
              </w:rPr>
              <w:t>р</w:t>
            </w:r>
            <w:r w:rsidRPr="00D45335">
              <w:rPr>
                <w:rFonts w:ascii="Times New Roman" w:hAnsi="Times New Roman"/>
                <w:spacing w:val="-1"/>
                <w:sz w:val="28"/>
                <w:szCs w:val="28"/>
              </w:rPr>
              <w:t>о</w:t>
            </w:r>
            <w:r w:rsidRPr="00D45335">
              <w:rPr>
                <w:rFonts w:ascii="Times New Roman" w:hAnsi="Times New Roman"/>
                <w:spacing w:val="1"/>
                <w:sz w:val="28"/>
                <w:szCs w:val="28"/>
              </w:rPr>
              <w:t>д</w:t>
            </w:r>
            <w:r w:rsidRPr="00D45335">
              <w:rPr>
                <w:rFonts w:ascii="Times New Roman" w:hAnsi="Times New Roman"/>
                <w:spacing w:val="-1"/>
                <w:sz w:val="28"/>
                <w:szCs w:val="28"/>
              </w:rPr>
              <w:t>н</w:t>
            </w:r>
            <w:proofErr w:type="gramStart"/>
            <w:r w:rsidRPr="00D45335">
              <w:rPr>
                <w:rFonts w:ascii="Times New Roman" w:hAnsi="Times New Roman"/>
                <w:spacing w:val="3"/>
                <w:sz w:val="28"/>
                <w:szCs w:val="28"/>
              </w:rPr>
              <w:t>о</w:t>
            </w:r>
            <w:r w:rsidRPr="00D45335">
              <w:rPr>
                <w:rFonts w:ascii="Times New Roman" w:hAnsi="Times New Roman"/>
                <w:sz w:val="28"/>
                <w:szCs w:val="28"/>
              </w:rPr>
              <w:t>-</w:t>
            </w:r>
            <w:proofErr w:type="gramEnd"/>
            <w:r w:rsidRPr="00D45335">
              <w:rPr>
                <w:rFonts w:ascii="Times New Roman" w:hAnsi="Times New Roman"/>
                <w:spacing w:val="-3"/>
                <w:sz w:val="28"/>
                <w:szCs w:val="28"/>
              </w:rPr>
              <w:t xml:space="preserve"> </w:t>
            </w:r>
            <w:r w:rsidRPr="00D45335">
              <w:rPr>
                <w:rFonts w:ascii="Times New Roman" w:hAnsi="Times New Roman"/>
                <w:spacing w:val="1"/>
                <w:sz w:val="28"/>
                <w:szCs w:val="28"/>
              </w:rPr>
              <w:t>п</w:t>
            </w:r>
            <w:r w:rsidRPr="00D45335">
              <w:rPr>
                <w:rFonts w:ascii="Times New Roman" w:hAnsi="Times New Roman"/>
                <w:spacing w:val="-1"/>
                <w:sz w:val="28"/>
                <w:szCs w:val="28"/>
              </w:rPr>
              <w:t>р</w:t>
            </w:r>
            <w:r w:rsidRPr="00D45335">
              <w:rPr>
                <w:rFonts w:ascii="Times New Roman" w:hAnsi="Times New Roman"/>
                <w:spacing w:val="1"/>
                <w:sz w:val="28"/>
                <w:szCs w:val="28"/>
              </w:rPr>
              <w:t>и</w:t>
            </w:r>
            <w:r w:rsidRPr="00D45335">
              <w:rPr>
                <w:rFonts w:ascii="Times New Roman" w:hAnsi="Times New Roman"/>
                <w:sz w:val="28"/>
                <w:szCs w:val="28"/>
              </w:rPr>
              <w:t>кл</w:t>
            </w:r>
            <w:r w:rsidRPr="00D45335">
              <w:rPr>
                <w:rFonts w:ascii="Times New Roman" w:hAnsi="Times New Roman"/>
                <w:spacing w:val="-3"/>
                <w:sz w:val="28"/>
                <w:szCs w:val="28"/>
              </w:rPr>
              <w:t>а</w:t>
            </w:r>
            <w:r w:rsidRPr="00D45335">
              <w:rPr>
                <w:rFonts w:ascii="Times New Roman" w:hAnsi="Times New Roman"/>
                <w:spacing w:val="1"/>
                <w:sz w:val="28"/>
                <w:szCs w:val="28"/>
              </w:rPr>
              <w:t>д</w:t>
            </w:r>
            <w:r w:rsidRPr="00D45335">
              <w:rPr>
                <w:rFonts w:ascii="Times New Roman" w:hAnsi="Times New Roman"/>
                <w:spacing w:val="-1"/>
                <w:sz w:val="28"/>
                <w:szCs w:val="28"/>
              </w:rPr>
              <w:t>н</w:t>
            </w:r>
            <w:r w:rsidRPr="00D45335">
              <w:rPr>
                <w:rFonts w:ascii="Times New Roman" w:hAnsi="Times New Roman"/>
                <w:spacing w:val="1"/>
                <w:sz w:val="28"/>
                <w:szCs w:val="28"/>
              </w:rPr>
              <w:t>о</w:t>
            </w:r>
            <w:r w:rsidRPr="00D45335">
              <w:rPr>
                <w:rFonts w:ascii="Times New Roman" w:hAnsi="Times New Roman"/>
                <w:spacing w:val="-2"/>
                <w:sz w:val="28"/>
                <w:szCs w:val="28"/>
              </w:rPr>
              <w:t>г</w:t>
            </w:r>
            <w:r w:rsidRPr="00D45335">
              <w:rPr>
                <w:rFonts w:ascii="Times New Roman" w:hAnsi="Times New Roman"/>
                <w:sz w:val="28"/>
                <w:szCs w:val="28"/>
              </w:rPr>
              <w:t>о</w:t>
            </w:r>
            <w:r w:rsidRPr="00D45335">
              <w:rPr>
                <w:rFonts w:ascii="Times New Roman" w:hAnsi="Times New Roman"/>
                <w:spacing w:val="1"/>
                <w:sz w:val="28"/>
                <w:szCs w:val="28"/>
              </w:rPr>
              <w:t xml:space="preserve"> </w:t>
            </w:r>
            <w:r w:rsidRPr="00D45335">
              <w:rPr>
                <w:rFonts w:ascii="Times New Roman" w:hAnsi="Times New Roman"/>
                <w:sz w:val="28"/>
                <w:szCs w:val="28"/>
              </w:rPr>
              <w:t>и</w:t>
            </w:r>
            <w:r w:rsidRPr="00D45335">
              <w:rPr>
                <w:rFonts w:ascii="Times New Roman" w:hAnsi="Times New Roman"/>
                <w:spacing w:val="-2"/>
                <w:sz w:val="28"/>
                <w:szCs w:val="28"/>
              </w:rPr>
              <w:t>с</w:t>
            </w:r>
            <w:r w:rsidRPr="00D45335">
              <w:rPr>
                <w:rFonts w:ascii="Times New Roman" w:hAnsi="Times New Roman"/>
                <w:sz w:val="28"/>
                <w:szCs w:val="28"/>
              </w:rPr>
              <w:t>к</w:t>
            </w:r>
            <w:r w:rsidRPr="00D45335">
              <w:rPr>
                <w:rFonts w:ascii="Times New Roman" w:hAnsi="Times New Roman"/>
                <w:spacing w:val="-3"/>
                <w:sz w:val="28"/>
                <w:szCs w:val="28"/>
              </w:rPr>
              <w:t>у</w:t>
            </w:r>
            <w:r w:rsidRPr="00D45335">
              <w:rPr>
                <w:rFonts w:ascii="Times New Roman" w:hAnsi="Times New Roman"/>
                <w:sz w:val="28"/>
                <w:szCs w:val="28"/>
              </w:rPr>
              <w:t>сства</w:t>
            </w:r>
          </w:p>
          <w:p w:rsidR="003D76D2" w:rsidRPr="00D45335" w:rsidRDefault="003D76D2" w:rsidP="0011020A">
            <w:pPr>
              <w:widowControl w:val="0"/>
              <w:autoSpaceDE w:val="0"/>
              <w:autoSpaceDN w:val="0"/>
              <w:adjustRightInd w:val="0"/>
              <w:spacing w:after="0" w:line="240" w:lineRule="auto"/>
              <w:ind w:left="57" w:right="57"/>
              <w:rPr>
                <w:rFonts w:ascii="Times New Roman" w:hAnsi="Times New Roman"/>
                <w:sz w:val="28"/>
                <w:szCs w:val="28"/>
              </w:rPr>
            </w:pPr>
            <w:r w:rsidRPr="00D45335">
              <w:rPr>
                <w:rFonts w:ascii="Wingdings" w:hAnsi="Wingdings" w:cs="Wingdings"/>
                <w:sz w:val="28"/>
                <w:szCs w:val="28"/>
              </w:rPr>
              <w:t></w:t>
            </w:r>
            <w:r w:rsidRPr="00D45335">
              <w:rPr>
                <w:rFonts w:ascii="Times New Roman" w:hAnsi="Times New Roman"/>
                <w:spacing w:val="55"/>
                <w:sz w:val="28"/>
                <w:szCs w:val="28"/>
              </w:rPr>
              <w:t xml:space="preserve"> </w:t>
            </w:r>
            <w:r w:rsidRPr="00D45335">
              <w:rPr>
                <w:rFonts w:ascii="Times New Roman" w:hAnsi="Times New Roman"/>
                <w:spacing w:val="-1"/>
                <w:sz w:val="28"/>
                <w:szCs w:val="28"/>
              </w:rPr>
              <w:t>П</w:t>
            </w:r>
            <w:r w:rsidRPr="00D45335">
              <w:rPr>
                <w:rFonts w:ascii="Times New Roman" w:hAnsi="Times New Roman"/>
                <w:spacing w:val="1"/>
                <w:sz w:val="28"/>
                <w:szCs w:val="28"/>
              </w:rPr>
              <w:t>р</w:t>
            </w:r>
            <w:r w:rsidRPr="00D45335">
              <w:rPr>
                <w:rFonts w:ascii="Times New Roman" w:hAnsi="Times New Roman"/>
                <w:sz w:val="28"/>
                <w:szCs w:val="28"/>
              </w:rPr>
              <w:t>е</w:t>
            </w:r>
            <w:r w:rsidRPr="00D45335">
              <w:rPr>
                <w:rFonts w:ascii="Times New Roman" w:hAnsi="Times New Roman"/>
                <w:spacing w:val="1"/>
                <w:sz w:val="28"/>
                <w:szCs w:val="28"/>
              </w:rPr>
              <w:t>д</w:t>
            </w:r>
            <w:r w:rsidRPr="00D45335">
              <w:rPr>
                <w:rFonts w:ascii="Times New Roman" w:hAnsi="Times New Roman"/>
                <w:spacing w:val="-3"/>
                <w:sz w:val="28"/>
                <w:szCs w:val="28"/>
              </w:rPr>
              <w:t>м</w:t>
            </w:r>
            <w:r w:rsidRPr="00D45335">
              <w:rPr>
                <w:rFonts w:ascii="Times New Roman" w:hAnsi="Times New Roman"/>
                <w:sz w:val="28"/>
                <w:szCs w:val="28"/>
              </w:rPr>
              <w:t>еты</w:t>
            </w:r>
            <w:r w:rsidRPr="00D45335">
              <w:rPr>
                <w:rFonts w:ascii="Times New Roman" w:hAnsi="Times New Roman"/>
                <w:spacing w:val="-2"/>
                <w:sz w:val="28"/>
                <w:szCs w:val="28"/>
              </w:rPr>
              <w:t xml:space="preserve"> </w:t>
            </w:r>
            <w:r w:rsidRPr="00D45335">
              <w:rPr>
                <w:rFonts w:ascii="Times New Roman" w:hAnsi="Times New Roman"/>
                <w:spacing w:val="1"/>
                <w:sz w:val="28"/>
                <w:szCs w:val="28"/>
              </w:rPr>
              <w:t>р</w:t>
            </w:r>
            <w:r w:rsidRPr="00D45335">
              <w:rPr>
                <w:rFonts w:ascii="Times New Roman" w:hAnsi="Times New Roman"/>
                <w:spacing w:val="-4"/>
                <w:sz w:val="28"/>
                <w:szCs w:val="28"/>
              </w:rPr>
              <w:t>у</w:t>
            </w:r>
            <w:r w:rsidRPr="00D45335">
              <w:rPr>
                <w:rFonts w:ascii="Times New Roman" w:hAnsi="Times New Roman"/>
                <w:sz w:val="28"/>
                <w:szCs w:val="28"/>
              </w:rPr>
              <w:t>сск</w:t>
            </w:r>
            <w:r w:rsidRPr="00D45335">
              <w:rPr>
                <w:rFonts w:ascii="Times New Roman" w:hAnsi="Times New Roman"/>
                <w:spacing w:val="1"/>
                <w:sz w:val="28"/>
                <w:szCs w:val="28"/>
              </w:rPr>
              <w:t>о</w:t>
            </w:r>
            <w:r w:rsidRPr="00D45335">
              <w:rPr>
                <w:rFonts w:ascii="Times New Roman" w:hAnsi="Times New Roman"/>
                <w:spacing w:val="-2"/>
                <w:sz w:val="28"/>
                <w:szCs w:val="28"/>
              </w:rPr>
              <w:t>г</w:t>
            </w:r>
            <w:r w:rsidRPr="00D45335">
              <w:rPr>
                <w:rFonts w:ascii="Times New Roman" w:hAnsi="Times New Roman"/>
                <w:sz w:val="28"/>
                <w:szCs w:val="28"/>
              </w:rPr>
              <w:t>о</w:t>
            </w:r>
            <w:r w:rsidRPr="00D45335">
              <w:rPr>
                <w:rFonts w:ascii="Times New Roman" w:hAnsi="Times New Roman"/>
                <w:spacing w:val="1"/>
                <w:sz w:val="28"/>
                <w:szCs w:val="28"/>
              </w:rPr>
              <w:t xml:space="preserve"> </w:t>
            </w:r>
            <w:r w:rsidRPr="00D45335">
              <w:rPr>
                <w:rFonts w:ascii="Times New Roman" w:hAnsi="Times New Roman"/>
                <w:sz w:val="28"/>
                <w:szCs w:val="28"/>
              </w:rPr>
              <w:t>б</w:t>
            </w:r>
            <w:r w:rsidRPr="00D45335">
              <w:rPr>
                <w:rFonts w:ascii="Times New Roman" w:hAnsi="Times New Roman"/>
                <w:spacing w:val="1"/>
                <w:sz w:val="28"/>
                <w:szCs w:val="28"/>
              </w:rPr>
              <w:t>ы</w:t>
            </w:r>
            <w:r w:rsidRPr="00D45335">
              <w:rPr>
                <w:rFonts w:ascii="Times New Roman" w:hAnsi="Times New Roman"/>
                <w:sz w:val="28"/>
                <w:szCs w:val="28"/>
              </w:rPr>
              <w:t>та</w:t>
            </w:r>
          </w:p>
          <w:p w:rsidR="003D76D2" w:rsidRPr="00D45335" w:rsidRDefault="003D76D2" w:rsidP="0011020A">
            <w:pPr>
              <w:widowControl w:val="0"/>
              <w:autoSpaceDE w:val="0"/>
              <w:autoSpaceDN w:val="0"/>
              <w:adjustRightInd w:val="0"/>
              <w:spacing w:after="0" w:line="240" w:lineRule="auto"/>
              <w:ind w:left="57" w:right="57"/>
              <w:rPr>
                <w:rFonts w:ascii="Times New Roman" w:hAnsi="Times New Roman"/>
                <w:sz w:val="24"/>
                <w:szCs w:val="24"/>
              </w:rPr>
            </w:pPr>
            <w:r w:rsidRPr="00D45335">
              <w:rPr>
                <w:rFonts w:ascii="Wingdings" w:hAnsi="Wingdings" w:cs="Wingdings"/>
                <w:sz w:val="28"/>
                <w:szCs w:val="28"/>
              </w:rPr>
              <w:t></w:t>
            </w:r>
            <w:r w:rsidRPr="00D45335">
              <w:rPr>
                <w:rFonts w:ascii="Times New Roman" w:hAnsi="Times New Roman"/>
                <w:spacing w:val="55"/>
                <w:sz w:val="28"/>
                <w:szCs w:val="28"/>
              </w:rPr>
              <w:t xml:space="preserve"> </w:t>
            </w:r>
            <w:r w:rsidRPr="00D45335">
              <w:rPr>
                <w:rFonts w:ascii="Times New Roman" w:hAnsi="Times New Roman"/>
                <w:sz w:val="28"/>
                <w:szCs w:val="28"/>
              </w:rPr>
              <w:t>Детск</w:t>
            </w:r>
            <w:r w:rsidRPr="00D45335">
              <w:rPr>
                <w:rFonts w:ascii="Times New Roman" w:hAnsi="Times New Roman"/>
                <w:spacing w:val="-1"/>
                <w:sz w:val="28"/>
                <w:szCs w:val="28"/>
              </w:rPr>
              <w:t>а</w:t>
            </w:r>
            <w:r w:rsidRPr="00D45335">
              <w:rPr>
                <w:rFonts w:ascii="Times New Roman" w:hAnsi="Times New Roman"/>
                <w:sz w:val="28"/>
                <w:szCs w:val="28"/>
              </w:rPr>
              <w:t xml:space="preserve">я </w:t>
            </w:r>
            <w:r w:rsidRPr="00D45335">
              <w:rPr>
                <w:rFonts w:ascii="Times New Roman" w:hAnsi="Times New Roman"/>
                <w:spacing w:val="1"/>
                <w:sz w:val="28"/>
                <w:szCs w:val="28"/>
              </w:rPr>
              <w:t>х</w:t>
            </w:r>
            <w:r w:rsidRPr="00D45335">
              <w:rPr>
                <w:rFonts w:ascii="Times New Roman" w:hAnsi="Times New Roman"/>
                <w:spacing w:val="-4"/>
                <w:sz w:val="28"/>
                <w:szCs w:val="28"/>
              </w:rPr>
              <w:t>у</w:t>
            </w:r>
            <w:r w:rsidRPr="00D45335">
              <w:rPr>
                <w:rFonts w:ascii="Times New Roman" w:hAnsi="Times New Roman"/>
                <w:spacing w:val="1"/>
                <w:sz w:val="28"/>
                <w:szCs w:val="28"/>
              </w:rPr>
              <w:t>д</w:t>
            </w:r>
            <w:r w:rsidRPr="00D45335">
              <w:rPr>
                <w:rFonts w:ascii="Times New Roman" w:hAnsi="Times New Roman"/>
                <w:spacing w:val="-1"/>
                <w:sz w:val="28"/>
                <w:szCs w:val="28"/>
              </w:rPr>
              <w:t>о</w:t>
            </w:r>
            <w:r w:rsidRPr="00D45335">
              <w:rPr>
                <w:rFonts w:ascii="Times New Roman" w:hAnsi="Times New Roman"/>
                <w:sz w:val="28"/>
                <w:szCs w:val="28"/>
              </w:rPr>
              <w:t>жеств</w:t>
            </w:r>
            <w:r w:rsidRPr="00D45335">
              <w:rPr>
                <w:rFonts w:ascii="Times New Roman" w:hAnsi="Times New Roman"/>
                <w:spacing w:val="-3"/>
                <w:sz w:val="28"/>
                <w:szCs w:val="28"/>
              </w:rPr>
              <w:t>е</w:t>
            </w:r>
            <w:r w:rsidRPr="00D45335">
              <w:rPr>
                <w:rFonts w:ascii="Times New Roman" w:hAnsi="Times New Roman"/>
                <w:spacing w:val="1"/>
                <w:sz w:val="28"/>
                <w:szCs w:val="28"/>
              </w:rPr>
              <w:t>н</w:t>
            </w:r>
            <w:r w:rsidRPr="00D45335">
              <w:rPr>
                <w:rFonts w:ascii="Times New Roman" w:hAnsi="Times New Roman"/>
                <w:spacing w:val="-1"/>
                <w:sz w:val="28"/>
                <w:szCs w:val="28"/>
              </w:rPr>
              <w:t>н</w:t>
            </w:r>
            <w:r w:rsidRPr="00D45335">
              <w:rPr>
                <w:rFonts w:ascii="Times New Roman" w:hAnsi="Times New Roman"/>
                <w:spacing w:val="2"/>
                <w:sz w:val="28"/>
                <w:szCs w:val="28"/>
              </w:rPr>
              <w:t>о</w:t>
            </w:r>
            <w:r w:rsidRPr="00D45335">
              <w:rPr>
                <w:rFonts w:ascii="Times New Roman" w:hAnsi="Times New Roman"/>
                <w:sz w:val="28"/>
                <w:szCs w:val="28"/>
              </w:rPr>
              <w:t>й</w:t>
            </w:r>
            <w:r w:rsidRPr="00D45335">
              <w:rPr>
                <w:rFonts w:ascii="Times New Roman" w:hAnsi="Times New Roman"/>
                <w:spacing w:val="1"/>
                <w:sz w:val="28"/>
                <w:szCs w:val="28"/>
              </w:rPr>
              <w:t xml:space="preserve"> </w:t>
            </w:r>
            <w:r w:rsidRPr="00D45335">
              <w:rPr>
                <w:rFonts w:ascii="Times New Roman" w:hAnsi="Times New Roman"/>
                <w:spacing w:val="-4"/>
                <w:sz w:val="28"/>
                <w:szCs w:val="28"/>
              </w:rPr>
              <w:t>л</w:t>
            </w:r>
            <w:r w:rsidRPr="00D45335">
              <w:rPr>
                <w:rFonts w:ascii="Times New Roman" w:hAnsi="Times New Roman"/>
                <w:spacing w:val="1"/>
                <w:sz w:val="28"/>
                <w:szCs w:val="28"/>
              </w:rPr>
              <w:t>и</w:t>
            </w:r>
            <w:r w:rsidRPr="00D45335">
              <w:rPr>
                <w:rFonts w:ascii="Times New Roman" w:hAnsi="Times New Roman"/>
                <w:sz w:val="28"/>
                <w:szCs w:val="28"/>
              </w:rPr>
              <w:t>те</w:t>
            </w:r>
            <w:r w:rsidRPr="00D45335">
              <w:rPr>
                <w:rFonts w:ascii="Times New Roman" w:hAnsi="Times New Roman"/>
                <w:spacing w:val="-1"/>
                <w:sz w:val="28"/>
                <w:szCs w:val="28"/>
              </w:rPr>
              <w:t>р</w:t>
            </w:r>
            <w:r w:rsidRPr="00D45335">
              <w:rPr>
                <w:rFonts w:ascii="Times New Roman" w:hAnsi="Times New Roman"/>
                <w:sz w:val="28"/>
                <w:szCs w:val="28"/>
              </w:rPr>
              <w:t>ат</w:t>
            </w:r>
            <w:r w:rsidRPr="00D45335">
              <w:rPr>
                <w:rFonts w:ascii="Times New Roman" w:hAnsi="Times New Roman"/>
                <w:spacing w:val="-4"/>
                <w:sz w:val="28"/>
                <w:szCs w:val="28"/>
              </w:rPr>
              <w:t>у</w:t>
            </w:r>
            <w:r w:rsidRPr="00D45335">
              <w:rPr>
                <w:rFonts w:ascii="Times New Roman" w:hAnsi="Times New Roman"/>
                <w:spacing w:val="1"/>
                <w:sz w:val="28"/>
                <w:szCs w:val="28"/>
              </w:rPr>
              <w:t>р</w:t>
            </w:r>
            <w:r w:rsidRPr="00D45335">
              <w:rPr>
                <w:rFonts w:ascii="Times New Roman" w:hAnsi="Times New Roman"/>
                <w:sz w:val="28"/>
                <w:szCs w:val="28"/>
              </w:rPr>
              <w:t>ы</w:t>
            </w:r>
          </w:p>
        </w:tc>
      </w:tr>
      <w:tr w:rsidR="003D76D2" w:rsidRPr="00D45335" w:rsidTr="00413070">
        <w:trPr>
          <w:trHeight w:val="4282"/>
        </w:trPr>
        <w:tc>
          <w:tcPr>
            <w:tcW w:w="1417" w:type="dxa"/>
            <w:tcBorders>
              <w:top w:val="single" w:sz="4" w:space="0" w:color="auto"/>
              <w:left w:val="single" w:sz="12" w:space="0" w:color="000000"/>
              <w:right w:val="single" w:sz="12" w:space="0" w:color="000000"/>
            </w:tcBorders>
          </w:tcPr>
          <w:p w:rsidR="003D76D2" w:rsidRPr="00D45335" w:rsidRDefault="003D76D2" w:rsidP="0011020A">
            <w:pPr>
              <w:widowControl w:val="0"/>
              <w:autoSpaceDE w:val="0"/>
              <w:autoSpaceDN w:val="0"/>
              <w:adjustRightInd w:val="0"/>
              <w:spacing w:after="0" w:line="240" w:lineRule="auto"/>
              <w:ind w:left="57" w:right="57"/>
              <w:rPr>
                <w:rFonts w:ascii="Times New Roman" w:hAnsi="Times New Roman"/>
                <w:sz w:val="24"/>
                <w:szCs w:val="24"/>
              </w:rPr>
            </w:pPr>
            <w:r w:rsidRPr="00D45335">
              <w:rPr>
                <w:rFonts w:ascii="Times New Roman" w:hAnsi="Times New Roman"/>
                <w:spacing w:val="-1"/>
                <w:sz w:val="28"/>
                <w:szCs w:val="28"/>
              </w:rPr>
              <w:t xml:space="preserve"> «</w:t>
            </w:r>
            <w:r w:rsidRPr="00D45335">
              <w:rPr>
                <w:rFonts w:ascii="Times New Roman" w:hAnsi="Times New Roman"/>
                <w:sz w:val="28"/>
                <w:szCs w:val="28"/>
              </w:rPr>
              <w:t>К</w:t>
            </w:r>
            <w:r w:rsidRPr="00D45335">
              <w:rPr>
                <w:rFonts w:ascii="Times New Roman" w:hAnsi="Times New Roman"/>
                <w:spacing w:val="1"/>
                <w:sz w:val="28"/>
                <w:szCs w:val="28"/>
              </w:rPr>
              <w:t>ни</w:t>
            </w:r>
            <w:r w:rsidRPr="00D45335">
              <w:rPr>
                <w:rFonts w:ascii="Times New Roman" w:hAnsi="Times New Roman"/>
                <w:spacing w:val="-2"/>
                <w:sz w:val="28"/>
                <w:szCs w:val="28"/>
              </w:rPr>
              <w:t>ж</w:t>
            </w:r>
            <w:r w:rsidRPr="00D45335">
              <w:rPr>
                <w:rFonts w:ascii="Times New Roman" w:hAnsi="Times New Roman"/>
                <w:spacing w:val="-1"/>
                <w:sz w:val="28"/>
                <w:szCs w:val="28"/>
              </w:rPr>
              <w:t>н</w:t>
            </w:r>
            <w:r w:rsidRPr="00D45335">
              <w:rPr>
                <w:rFonts w:ascii="Times New Roman" w:hAnsi="Times New Roman"/>
                <w:spacing w:val="1"/>
                <w:sz w:val="28"/>
                <w:szCs w:val="28"/>
              </w:rPr>
              <w:t>ы</w:t>
            </w:r>
            <w:r>
              <w:rPr>
                <w:rFonts w:ascii="Times New Roman" w:hAnsi="Times New Roman"/>
                <w:sz w:val="28"/>
                <w:szCs w:val="28"/>
              </w:rPr>
              <w:t xml:space="preserve">й </w:t>
            </w:r>
            <w:r w:rsidRPr="00D45335">
              <w:rPr>
                <w:rFonts w:ascii="Times New Roman" w:hAnsi="Times New Roman"/>
                <w:spacing w:val="-4"/>
                <w:sz w:val="28"/>
                <w:szCs w:val="28"/>
              </w:rPr>
              <w:t>у</w:t>
            </w:r>
            <w:r w:rsidRPr="00D45335">
              <w:rPr>
                <w:rFonts w:ascii="Times New Roman" w:hAnsi="Times New Roman"/>
                <w:sz w:val="28"/>
                <w:szCs w:val="28"/>
              </w:rPr>
              <w:t>г</w:t>
            </w:r>
            <w:r w:rsidRPr="00D45335">
              <w:rPr>
                <w:rFonts w:ascii="Times New Roman" w:hAnsi="Times New Roman"/>
                <w:spacing w:val="1"/>
                <w:sz w:val="28"/>
                <w:szCs w:val="28"/>
              </w:rPr>
              <w:t>о</w:t>
            </w:r>
            <w:r w:rsidRPr="00D45335">
              <w:rPr>
                <w:rFonts w:ascii="Times New Roman" w:hAnsi="Times New Roman"/>
                <w:spacing w:val="-1"/>
                <w:sz w:val="28"/>
                <w:szCs w:val="28"/>
              </w:rPr>
              <w:t>л</w:t>
            </w:r>
            <w:r w:rsidRPr="00D45335">
              <w:rPr>
                <w:rFonts w:ascii="Times New Roman" w:hAnsi="Times New Roman"/>
                <w:spacing w:val="1"/>
                <w:sz w:val="28"/>
                <w:szCs w:val="28"/>
              </w:rPr>
              <w:t>о</w:t>
            </w:r>
            <w:r w:rsidRPr="00D45335">
              <w:rPr>
                <w:rFonts w:ascii="Times New Roman" w:hAnsi="Times New Roman"/>
                <w:sz w:val="28"/>
                <w:szCs w:val="28"/>
              </w:rPr>
              <w:t>к»</w:t>
            </w:r>
          </w:p>
        </w:tc>
        <w:tc>
          <w:tcPr>
            <w:tcW w:w="3686" w:type="dxa"/>
            <w:tcBorders>
              <w:top w:val="single" w:sz="4" w:space="0" w:color="auto"/>
              <w:left w:val="single" w:sz="12" w:space="0" w:color="000000"/>
              <w:right w:val="single" w:sz="12" w:space="0" w:color="000000"/>
            </w:tcBorders>
          </w:tcPr>
          <w:p w:rsidR="003D76D2" w:rsidRPr="00D45335" w:rsidRDefault="003D76D2" w:rsidP="0011020A">
            <w:pPr>
              <w:widowControl w:val="0"/>
              <w:autoSpaceDE w:val="0"/>
              <w:autoSpaceDN w:val="0"/>
              <w:adjustRightInd w:val="0"/>
              <w:spacing w:after="0" w:line="240" w:lineRule="auto"/>
              <w:ind w:left="57" w:right="57" w:hanging="281"/>
              <w:jc w:val="both"/>
              <w:rPr>
                <w:rFonts w:ascii="Times New Roman" w:hAnsi="Times New Roman"/>
                <w:sz w:val="24"/>
                <w:szCs w:val="24"/>
              </w:rPr>
            </w:pPr>
            <w:r w:rsidRPr="00D45335">
              <w:rPr>
                <w:rFonts w:ascii="Wingdings" w:hAnsi="Wingdings" w:cs="Wingdings"/>
                <w:sz w:val="28"/>
                <w:szCs w:val="28"/>
              </w:rPr>
              <w:t></w:t>
            </w:r>
            <w:r w:rsidRPr="00D45335">
              <w:rPr>
                <w:rFonts w:ascii="Times New Roman" w:hAnsi="Times New Roman"/>
                <w:spacing w:val="-12"/>
                <w:sz w:val="28"/>
                <w:szCs w:val="28"/>
              </w:rPr>
              <w:t xml:space="preserve"> </w:t>
            </w:r>
            <w:r w:rsidRPr="00D45335">
              <w:rPr>
                <w:rFonts w:ascii="Times New Roman" w:hAnsi="Times New Roman"/>
                <w:spacing w:val="-1"/>
                <w:sz w:val="28"/>
                <w:szCs w:val="28"/>
              </w:rPr>
              <w:t>Ф</w:t>
            </w:r>
            <w:r w:rsidRPr="00D45335">
              <w:rPr>
                <w:rFonts w:ascii="Times New Roman" w:hAnsi="Times New Roman"/>
                <w:spacing w:val="1"/>
                <w:sz w:val="28"/>
                <w:szCs w:val="28"/>
              </w:rPr>
              <w:t>ор</w:t>
            </w:r>
            <w:r w:rsidRPr="00D45335">
              <w:rPr>
                <w:rFonts w:ascii="Times New Roman" w:hAnsi="Times New Roman"/>
                <w:spacing w:val="-3"/>
                <w:sz w:val="28"/>
                <w:szCs w:val="28"/>
              </w:rPr>
              <w:t>м</w:t>
            </w:r>
            <w:r w:rsidRPr="00D45335">
              <w:rPr>
                <w:rFonts w:ascii="Times New Roman" w:hAnsi="Times New Roman"/>
                <w:spacing w:val="-1"/>
                <w:sz w:val="28"/>
                <w:szCs w:val="28"/>
              </w:rPr>
              <w:t>и</w:t>
            </w:r>
            <w:r w:rsidRPr="00D45335">
              <w:rPr>
                <w:rFonts w:ascii="Times New Roman" w:hAnsi="Times New Roman"/>
                <w:spacing w:val="1"/>
                <w:sz w:val="28"/>
                <w:szCs w:val="28"/>
              </w:rPr>
              <w:t>ро</w:t>
            </w:r>
            <w:r w:rsidRPr="00D45335">
              <w:rPr>
                <w:rFonts w:ascii="Times New Roman" w:hAnsi="Times New Roman"/>
                <w:sz w:val="28"/>
                <w:szCs w:val="28"/>
              </w:rPr>
              <w:t>в</w:t>
            </w:r>
            <w:r w:rsidRPr="00D45335">
              <w:rPr>
                <w:rFonts w:ascii="Times New Roman" w:hAnsi="Times New Roman"/>
                <w:spacing w:val="-3"/>
                <w:sz w:val="28"/>
                <w:szCs w:val="28"/>
              </w:rPr>
              <w:t>а</w:t>
            </w:r>
            <w:r w:rsidRPr="00D45335">
              <w:rPr>
                <w:rFonts w:ascii="Times New Roman" w:hAnsi="Times New Roman"/>
                <w:spacing w:val="1"/>
                <w:sz w:val="28"/>
                <w:szCs w:val="28"/>
              </w:rPr>
              <w:t>н</w:t>
            </w:r>
            <w:r w:rsidRPr="00D45335">
              <w:rPr>
                <w:rFonts w:ascii="Times New Roman" w:hAnsi="Times New Roman"/>
                <w:spacing w:val="-1"/>
                <w:sz w:val="28"/>
                <w:szCs w:val="28"/>
              </w:rPr>
              <w:t>и</w:t>
            </w:r>
            <w:r w:rsidRPr="00D45335">
              <w:rPr>
                <w:rFonts w:ascii="Times New Roman" w:hAnsi="Times New Roman"/>
                <w:sz w:val="28"/>
                <w:szCs w:val="28"/>
              </w:rPr>
              <w:t xml:space="preserve">е </w:t>
            </w:r>
            <w:r w:rsidRPr="00D45335">
              <w:rPr>
                <w:rFonts w:ascii="Times New Roman" w:hAnsi="Times New Roman"/>
                <w:spacing w:val="-4"/>
                <w:sz w:val="28"/>
                <w:szCs w:val="28"/>
              </w:rPr>
              <w:t>у</w:t>
            </w:r>
            <w:r w:rsidRPr="00D45335">
              <w:rPr>
                <w:rFonts w:ascii="Times New Roman" w:hAnsi="Times New Roman"/>
                <w:sz w:val="28"/>
                <w:szCs w:val="28"/>
              </w:rPr>
              <w:t>ме</w:t>
            </w:r>
            <w:r w:rsidRPr="00D45335">
              <w:rPr>
                <w:rFonts w:ascii="Times New Roman" w:hAnsi="Times New Roman"/>
                <w:spacing w:val="1"/>
                <w:sz w:val="28"/>
                <w:szCs w:val="28"/>
              </w:rPr>
              <w:t>ни</w:t>
            </w:r>
            <w:r w:rsidRPr="00D45335">
              <w:rPr>
                <w:rFonts w:ascii="Times New Roman" w:hAnsi="Times New Roman"/>
                <w:sz w:val="28"/>
                <w:szCs w:val="28"/>
              </w:rPr>
              <w:t>я са</w:t>
            </w:r>
            <w:r w:rsidRPr="00D45335">
              <w:rPr>
                <w:rFonts w:ascii="Times New Roman" w:hAnsi="Times New Roman"/>
                <w:spacing w:val="-3"/>
                <w:sz w:val="28"/>
                <w:szCs w:val="28"/>
              </w:rPr>
              <w:t>м</w:t>
            </w:r>
            <w:r w:rsidRPr="00D45335">
              <w:rPr>
                <w:rFonts w:ascii="Times New Roman" w:hAnsi="Times New Roman"/>
                <w:spacing w:val="1"/>
                <w:sz w:val="28"/>
                <w:szCs w:val="28"/>
              </w:rPr>
              <w:t>о</w:t>
            </w:r>
            <w:r w:rsidRPr="00D45335">
              <w:rPr>
                <w:rFonts w:ascii="Times New Roman" w:hAnsi="Times New Roman"/>
                <w:sz w:val="28"/>
                <w:szCs w:val="28"/>
              </w:rPr>
              <w:t>с</w:t>
            </w:r>
            <w:r w:rsidRPr="00D45335">
              <w:rPr>
                <w:rFonts w:ascii="Times New Roman" w:hAnsi="Times New Roman"/>
                <w:spacing w:val="-3"/>
                <w:sz w:val="28"/>
                <w:szCs w:val="28"/>
              </w:rPr>
              <w:t>т</w:t>
            </w:r>
            <w:r w:rsidRPr="00D45335">
              <w:rPr>
                <w:rFonts w:ascii="Times New Roman" w:hAnsi="Times New Roman"/>
                <w:spacing w:val="1"/>
                <w:sz w:val="28"/>
                <w:szCs w:val="28"/>
              </w:rPr>
              <w:t>о</w:t>
            </w:r>
            <w:r w:rsidRPr="00D45335">
              <w:rPr>
                <w:rFonts w:ascii="Times New Roman" w:hAnsi="Times New Roman"/>
                <w:sz w:val="28"/>
                <w:szCs w:val="28"/>
              </w:rPr>
              <w:t>ятел</w:t>
            </w:r>
            <w:r w:rsidRPr="00D45335">
              <w:rPr>
                <w:rFonts w:ascii="Times New Roman" w:hAnsi="Times New Roman"/>
                <w:spacing w:val="-4"/>
                <w:sz w:val="28"/>
                <w:szCs w:val="28"/>
              </w:rPr>
              <w:t>ь</w:t>
            </w:r>
            <w:r w:rsidRPr="00D45335">
              <w:rPr>
                <w:rFonts w:ascii="Times New Roman" w:hAnsi="Times New Roman"/>
                <w:spacing w:val="1"/>
                <w:sz w:val="28"/>
                <w:szCs w:val="28"/>
              </w:rPr>
              <w:t>н</w:t>
            </w:r>
            <w:r w:rsidRPr="00D45335">
              <w:rPr>
                <w:rFonts w:ascii="Times New Roman" w:hAnsi="Times New Roman"/>
                <w:sz w:val="28"/>
                <w:szCs w:val="28"/>
              </w:rPr>
              <w:t xml:space="preserve">о </w:t>
            </w:r>
            <w:r w:rsidRPr="00D45335">
              <w:rPr>
                <w:rFonts w:ascii="Times New Roman" w:hAnsi="Times New Roman"/>
                <w:spacing w:val="1"/>
                <w:sz w:val="28"/>
                <w:szCs w:val="28"/>
              </w:rPr>
              <w:t>р</w:t>
            </w:r>
            <w:r w:rsidRPr="00D45335">
              <w:rPr>
                <w:rFonts w:ascii="Times New Roman" w:hAnsi="Times New Roman"/>
                <w:spacing w:val="-2"/>
                <w:sz w:val="28"/>
                <w:szCs w:val="28"/>
              </w:rPr>
              <w:t>а</w:t>
            </w:r>
            <w:r w:rsidRPr="00D45335">
              <w:rPr>
                <w:rFonts w:ascii="Times New Roman" w:hAnsi="Times New Roman"/>
                <w:spacing w:val="1"/>
                <w:sz w:val="28"/>
                <w:szCs w:val="28"/>
              </w:rPr>
              <w:t>бо</w:t>
            </w:r>
            <w:r w:rsidRPr="00D45335">
              <w:rPr>
                <w:rFonts w:ascii="Times New Roman" w:hAnsi="Times New Roman"/>
                <w:sz w:val="28"/>
                <w:szCs w:val="28"/>
              </w:rPr>
              <w:t>тать</w:t>
            </w:r>
            <w:r w:rsidRPr="00D45335">
              <w:rPr>
                <w:rFonts w:ascii="Times New Roman" w:hAnsi="Times New Roman"/>
                <w:spacing w:val="-1"/>
                <w:sz w:val="28"/>
                <w:szCs w:val="28"/>
              </w:rPr>
              <w:t xml:space="preserve"> </w:t>
            </w:r>
            <w:r w:rsidRPr="00D45335">
              <w:rPr>
                <w:rFonts w:ascii="Times New Roman" w:hAnsi="Times New Roman"/>
                <w:sz w:val="28"/>
                <w:szCs w:val="28"/>
              </w:rPr>
              <w:t>с</w:t>
            </w:r>
            <w:r w:rsidRPr="00D45335">
              <w:rPr>
                <w:rFonts w:ascii="Times New Roman" w:hAnsi="Times New Roman"/>
                <w:spacing w:val="-1"/>
                <w:sz w:val="28"/>
                <w:szCs w:val="28"/>
              </w:rPr>
              <w:t xml:space="preserve"> </w:t>
            </w:r>
            <w:r w:rsidRPr="00D45335">
              <w:rPr>
                <w:rFonts w:ascii="Times New Roman" w:hAnsi="Times New Roman"/>
                <w:spacing w:val="-2"/>
                <w:sz w:val="28"/>
                <w:szCs w:val="28"/>
              </w:rPr>
              <w:t>к</w:t>
            </w:r>
            <w:r w:rsidRPr="00D45335">
              <w:rPr>
                <w:rFonts w:ascii="Times New Roman" w:hAnsi="Times New Roman"/>
                <w:spacing w:val="-1"/>
                <w:sz w:val="28"/>
                <w:szCs w:val="28"/>
              </w:rPr>
              <w:t>н</w:t>
            </w:r>
            <w:r w:rsidRPr="00D45335">
              <w:rPr>
                <w:rFonts w:ascii="Times New Roman" w:hAnsi="Times New Roman"/>
                <w:spacing w:val="1"/>
                <w:sz w:val="28"/>
                <w:szCs w:val="28"/>
              </w:rPr>
              <w:t>и</w:t>
            </w:r>
            <w:r w:rsidRPr="00D45335">
              <w:rPr>
                <w:rFonts w:ascii="Times New Roman" w:hAnsi="Times New Roman"/>
                <w:sz w:val="28"/>
                <w:szCs w:val="28"/>
              </w:rPr>
              <w:t>г</w:t>
            </w:r>
            <w:r w:rsidRPr="00D45335">
              <w:rPr>
                <w:rFonts w:ascii="Times New Roman" w:hAnsi="Times New Roman"/>
                <w:spacing w:val="-1"/>
                <w:sz w:val="28"/>
                <w:szCs w:val="28"/>
              </w:rPr>
              <w:t>о</w:t>
            </w:r>
            <w:r w:rsidRPr="00D45335">
              <w:rPr>
                <w:rFonts w:ascii="Times New Roman" w:hAnsi="Times New Roman"/>
                <w:spacing w:val="1"/>
                <w:sz w:val="28"/>
                <w:szCs w:val="28"/>
              </w:rPr>
              <w:t>й</w:t>
            </w:r>
            <w:r w:rsidRPr="00D45335">
              <w:rPr>
                <w:rFonts w:ascii="Times New Roman" w:hAnsi="Times New Roman"/>
                <w:sz w:val="28"/>
                <w:szCs w:val="28"/>
              </w:rPr>
              <w:t>,</w:t>
            </w:r>
            <w:r w:rsidRPr="00D45335">
              <w:rPr>
                <w:rFonts w:ascii="Times New Roman" w:hAnsi="Times New Roman"/>
                <w:spacing w:val="-1"/>
                <w:sz w:val="28"/>
                <w:szCs w:val="28"/>
              </w:rPr>
              <w:t xml:space="preserve"> «</w:t>
            </w:r>
            <w:r w:rsidRPr="00D45335">
              <w:rPr>
                <w:rFonts w:ascii="Times New Roman" w:hAnsi="Times New Roman"/>
                <w:spacing w:val="1"/>
                <w:sz w:val="28"/>
                <w:szCs w:val="28"/>
              </w:rPr>
              <w:t>д</w:t>
            </w:r>
            <w:r w:rsidRPr="00D45335">
              <w:rPr>
                <w:rFonts w:ascii="Times New Roman" w:hAnsi="Times New Roman"/>
                <w:spacing w:val="-1"/>
                <w:sz w:val="28"/>
                <w:szCs w:val="28"/>
              </w:rPr>
              <w:t>об</w:t>
            </w:r>
            <w:r w:rsidRPr="00D45335">
              <w:rPr>
                <w:rFonts w:ascii="Times New Roman" w:hAnsi="Times New Roman"/>
                <w:spacing w:val="1"/>
                <w:sz w:val="28"/>
                <w:szCs w:val="28"/>
              </w:rPr>
              <w:t>ы</w:t>
            </w:r>
            <w:r w:rsidRPr="00D45335">
              <w:rPr>
                <w:rFonts w:ascii="Times New Roman" w:hAnsi="Times New Roman"/>
                <w:sz w:val="28"/>
                <w:szCs w:val="28"/>
              </w:rPr>
              <w:t>ват</w:t>
            </w:r>
            <w:r w:rsidRPr="00D45335">
              <w:rPr>
                <w:rFonts w:ascii="Times New Roman" w:hAnsi="Times New Roman"/>
                <w:spacing w:val="-2"/>
                <w:sz w:val="28"/>
                <w:szCs w:val="28"/>
              </w:rPr>
              <w:t>ь</w:t>
            </w:r>
            <w:r w:rsidRPr="00D45335">
              <w:rPr>
                <w:rFonts w:ascii="Times New Roman" w:hAnsi="Times New Roman"/>
                <w:sz w:val="28"/>
                <w:szCs w:val="28"/>
              </w:rPr>
              <w:t>»</w:t>
            </w:r>
            <w:r w:rsidRPr="00D45335">
              <w:rPr>
                <w:rFonts w:ascii="Times New Roman" w:hAnsi="Times New Roman"/>
                <w:spacing w:val="-1"/>
                <w:sz w:val="28"/>
                <w:szCs w:val="28"/>
              </w:rPr>
              <w:t xml:space="preserve"> </w:t>
            </w:r>
            <w:r w:rsidRPr="00D45335">
              <w:rPr>
                <w:rFonts w:ascii="Times New Roman" w:hAnsi="Times New Roman"/>
                <w:sz w:val="28"/>
                <w:szCs w:val="28"/>
              </w:rPr>
              <w:t>н</w:t>
            </w:r>
            <w:r w:rsidRPr="00D45335">
              <w:rPr>
                <w:rFonts w:ascii="Times New Roman" w:hAnsi="Times New Roman"/>
                <w:spacing w:val="-3"/>
                <w:sz w:val="28"/>
                <w:szCs w:val="28"/>
              </w:rPr>
              <w:t>у</w:t>
            </w:r>
            <w:r w:rsidRPr="00D45335">
              <w:rPr>
                <w:rFonts w:ascii="Times New Roman" w:hAnsi="Times New Roman"/>
                <w:sz w:val="28"/>
                <w:szCs w:val="28"/>
              </w:rPr>
              <w:t>ж</w:t>
            </w:r>
            <w:r w:rsidRPr="00D45335">
              <w:rPr>
                <w:rFonts w:ascii="Times New Roman" w:hAnsi="Times New Roman"/>
                <w:spacing w:val="1"/>
                <w:sz w:val="28"/>
                <w:szCs w:val="28"/>
              </w:rPr>
              <w:t>н</w:t>
            </w:r>
            <w:r w:rsidRPr="00D45335">
              <w:rPr>
                <w:rFonts w:ascii="Times New Roman" w:hAnsi="Times New Roman"/>
                <w:spacing w:val="-4"/>
                <w:sz w:val="28"/>
                <w:szCs w:val="28"/>
              </w:rPr>
              <w:t>у</w:t>
            </w:r>
            <w:r w:rsidRPr="00D45335">
              <w:rPr>
                <w:rFonts w:ascii="Times New Roman" w:hAnsi="Times New Roman"/>
                <w:sz w:val="28"/>
                <w:szCs w:val="28"/>
              </w:rPr>
              <w:t xml:space="preserve">ю </w:t>
            </w:r>
            <w:r w:rsidRPr="00D45335">
              <w:rPr>
                <w:rFonts w:ascii="Times New Roman" w:hAnsi="Times New Roman"/>
                <w:spacing w:val="1"/>
                <w:sz w:val="28"/>
                <w:szCs w:val="28"/>
              </w:rPr>
              <w:t>и</w:t>
            </w:r>
            <w:r w:rsidRPr="00D45335">
              <w:rPr>
                <w:rFonts w:ascii="Times New Roman" w:hAnsi="Times New Roman"/>
                <w:spacing w:val="-1"/>
                <w:sz w:val="28"/>
                <w:szCs w:val="28"/>
              </w:rPr>
              <w:t>н</w:t>
            </w:r>
            <w:r w:rsidRPr="00D45335">
              <w:rPr>
                <w:rFonts w:ascii="Times New Roman" w:hAnsi="Times New Roman"/>
                <w:sz w:val="28"/>
                <w:szCs w:val="28"/>
              </w:rPr>
              <w:t>форм</w:t>
            </w:r>
            <w:r w:rsidRPr="00D45335">
              <w:rPr>
                <w:rFonts w:ascii="Times New Roman" w:hAnsi="Times New Roman"/>
                <w:spacing w:val="-2"/>
                <w:sz w:val="28"/>
                <w:szCs w:val="28"/>
              </w:rPr>
              <w:t>а</w:t>
            </w:r>
            <w:r w:rsidRPr="00D45335">
              <w:rPr>
                <w:rFonts w:ascii="Times New Roman" w:hAnsi="Times New Roman"/>
                <w:spacing w:val="1"/>
                <w:sz w:val="28"/>
                <w:szCs w:val="28"/>
              </w:rPr>
              <w:t>ци</w:t>
            </w:r>
            <w:r w:rsidRPr="00D45335">
              <w:rPr>
                <w:rFonts w:ascii="Times New Roman" w:hAnsi="Times New Roman"/>
                <w:spacing w:val="-1"/>
                <w:sz w:val="28"/>
                <w:szCs w:val="28"/>
              </w:rPr>
              <w:t>ю</w:t>
            </w:r>
            <w:r w:rsidRPr="00D45335">
              <w:rPr>
                <w:rFonts w:ascii="Times New Roman" w:hAnsi="Times New Roman"/>
                <w:sz w:val="28"/>
                <w:szCs w:val="28"/>
              </w:rPr>
              <w:t>.</w:t>
            </w:r>
          </w:p>
        </w:tc>
        <w:tc>
          <w:tcPr>
            <w:tcW w:w="4110" w:type="dxa"/>
            <w:tcBorders>
              <w:top w:val="single" w:sz="4" w:space="0" w:color="auto"/>
              <w:left w:val="single" w:sz="12" w:space="0" w:color="000000"/>
              <w:right w:val="single" w:sz="4" w:space="0" w:color="auto"/>
            </w:tcBorders>
          </w:tcPr>
          <w:p w:rsidR="003D76D2" w:rsidRPr="00084AE2" w:rsidRDefault="003D76D2" w:rsidP="0011020A">
            <w:pPr>
              <w:pStyle w:val="a3"/>
              <w:widowControl w:val="0"/>
              <w:numPr>
                <w:ilvl w:val="0"/>
                <w:numId w:val="41"/>
              </w:numPr>
              <w:autoSpaceDE w:val="0"/>
              <w:autoSpaceDN w:val="0"/>
              <w:adjustRightInd w:val="0"/>
              <w:ind w:left="57" w:right="57"/>
              <w:rPr>
                <w:rFonts w:ascii="Times New Roman" w:hAnsi="Times New Roman"/>
                <w:sz w:val="28"/>
                <w:szCs w:val="28"/>
              </w:rPr>
            </w:pPr>
            <w:r w:rsidRPr="00084AE2">
              <w:rPr>
                <w:rFonts w:ascii="Times New Roman" w:hAnsi="Times New Roman"/>
                <w:sz w:val="28"/>
                <w:szCs w:val="28"/>
              </w:rPr>
              <w:t>Детск</w:t>
            </w:r>
            <w:r w:rsidRPr="00084AE2">
              <w:rPr>
                <w:rFonts w:ascii="Times New Roman" w:hAnsi="Times New Roman"/>
                <w:spacing w:val="-1"/>
                <w:sz w:val="28"/>
                <w:szCs w:val="28"/>
              </w:rPr>
              <w:t>а</w:t>
            </w:r>
            <w:r w:rsidRPr="00084AE2">
              <w:rPr>
                <w:rFonts w:ascii="Times New Roman" w:hAnsi="Times New Roman"/>
                <w:sz w:val="28"/>
                <w:szCs w:val="28"/>
              </w:rPr>
              <w:t xml:space="preserve">я </w:t>
            </w:r>
            <w:r w:rsidRPr="00084AE2">
              <w:rPr>
                <w:rFonts w:ascii="Times New Roman" w:hAnsi="Times New Roman"/>
                <w:spacing w:val="1"/>
                <w:sz w:val="28"/>
                <w:szCs w:val="28"/>
              </w:rPr>
              <w:t>х</w:t>
            </w:r>
            <w:r w:rsidRPr="00084AE2">
              <w:rPr>
                <w:rFonts w:ascii="Times New Roman" w:hAnsi="Times New Roman"/>
                <w:spacing w:val="-4"/>
                <w:sz w:val="28"/>
                <w:szCs w:val="28"/>
              </w:rPr>
              <w:t>у</w:t>
            </w:r>
            <w:r w:rsidRPr="00084AE2">
              <w:rPr>
                <w:rFonts w:ascii="Times New Roman" w:hAnsi="Times New Roman"/>
                <w:spacing w:val="1"/>
                <w:sz w:val="28"/>
                <w:szCs w:val="28"/>
              </w:rPr>
              <w:t>до</w:t>
            </w:r>
            <w:r w:rsidRPr="00084AE2">
              <w:rPr>
                <w:rFonts w:ascii="Times New Roman" w:hAnsi="Times New Roman"/>
                <w:sz w:val="28"/>
                <w:szCs w:val="28"/>
              </w:rPr>
              <w:t>ж</w:t>
            </w:r>
            <w:r w:rsidRPr="00084AE2">
              <w:rPr>
                <w:rFonts w:ascii="Times New Roman" w:hAnsi="Times New Roman"/>
                <w:spacing w:val="-2"/>
                <w:sz w:val="28"/>
                <w:szCs w:val="28"/>
              </w:rPr>
              <w:t>е</w:t>
            </w:r>
            <w:r w:rsidRPr="00084AE2">
              <w:rPr>
                <w:rFonts w:ascii="Times New Roman" w:hAnsi="Times New Roman"/>
                <w:sz w:val="28"/>
                <w:szCs w:val="28"/>
              </w:rPr>
              <w:t>ст</w:t>
            </w:r>
            <w:r w:rsidRPr="00084AE2">
              <w:rPr>
                <w:rFonts w:ascii="Times New Roman" w:hAnsi="Times New Roman"/>
                <w:spacing w:val="-3"/>
                <w:sz w:val="28"/>
                <w:szCs w:val="28"/>
              </w:rPr>
              <w:t>в</w:t>
            </w:r>
            <w:r w:rsidRPr="00084AE2">
              <w:rPr>
                <w:rFonts w:ascii="Times New Roman" w:hAnsi="Times New Roman"/>
                <w:sz w:val="28"/>
                <w:szCs w:val="28"/>
              </w:rPr>
              <w:t>е</w:t>
            </w:r>
            <w:r w:rsidRPr="00084AE2">
              <w:rPr>
                <w:rFonts w:ascii="Times New Roman" w:hAnsi="Times New Roman"/>
                <w:spacing w:val="1"/>
                <w:sz w:val="28"/>
                <w:szCs w:val="28"/>
              </w:rPr>
              <w:t>н</w:t>
            </w:r>
            <w:r w:rsidRPr="00084AE2">
              <w:rPr>
                <w:rFonts w:ascii="Times New Roman" w:hAnsi="Times New Roman"/>
                <w:spacing w:val="-1"/>
                <w:sz w:val="28"/>
                <w:szCs w:val="28"/>
              </w:rPr>
              <w:t>н</w:t>
            </w:r>
            <w:r w:rsidRPr="00084AE2">
              <w:rPr>
                <w:rFonts w:ascii="Times New Roman" w:hAnsi="Times New Roman"/>
                <w:sz w:val="28"/>
                <w:szCs w:val="28"/>
              </w:rPr>
              <w:t xml:space="preserve">ая </w:t>
            </w:r>
            <w:r w:rsidRPr="00084AE2">
              <w:rPr>
                <w:rFonts w:ascii="Times New Roman" w:hAnsi="Times New Roman"/>
                <w:spacing w:val="-2"/>
                <w:sz w:val="28"/>
                <w:szCs w:val="28"/>
              </w:rPr>
              <w:t>л</w:t>
            </w:r>
            <w:r w:rsidRPr="00084AE2">
              <w:rPr>
                <w:rFonts w:ascii="Times New Roman" w:hAnsi="Times New Roman"/>
                <w:spacing w:val="1"/>
                <w:sz w:val="28"/>
                <w:szCs w:val="28"/>
              </w:rPr>
              <w:t>и</w:t>
            </w:r>
            <w:r w:rsidRPr="00084AE2">
              <w:rPr>
                <w:rFonts w:ascii="Times New Roman" w:hAnsi="Times New Roman"/>
                <w:sz w:val="28"/>
                <w:szCs w:val="28"/>
              </w:rPr>
              <w:t>т</w:t>
            </w:r>
            <w:r w:rsidRPr="00084AE2">
              <w:rPr>
                <w:rFonts w:ascii="Times New Roman" w:hAnsi="Times New Roman"/>
                <w:spacing w:val="-3"/>
                <w:sz w:val="28"/>
                <w:szCs w:val="28"/>
              </w:rPr>
              <w:t>е</w:t>
            </w:r>
            <w:r w:rsidRPr="00084AE2">
              <w:rPr>
                <w:rFonts w:ascii="Times New Roman" w:hAnsi="Times New Roman"/>
                <w:spacing w:val="1"/>
                <w:sz w:val="28"/>
                <w:szCs w:val="28"/>
              </w:rPr>
              <w:t>р</w:t>
            </w:r>
            <w:r w:rsidRPr="00084AE2">
              <w:rPr>
                <w:rFonts w:ascii="Times New Roman" w:hAnsi="Times New Roman"/>
                <w:sz w:val="28"/>
                <w:szCs w:val="28"/>
              </w:rPr>
              <w:t>а</w:t>
            </w:r>
            <w:r w:rsidRPr="00084AE2">
              <w:rPr>
                <w:rFonts w:ascii="Times New Roman" w:hAnsi="Times New Roman"/>
                <w:sz w:val="28"/>
                <w:szCs w:val="28"/>
              </w:rPr>
              <w:t>т</w:t>
            </w:r>
            <w:r w:rsidRPr="00084AE2">
              <w:rPr>
                <w:rFonts w:ascii="Times New Roman" w:hAnsi="Times New Roman"/>
                <w:spacing w:val="-4"/>
                <w:sz w:val="28"/>
                <w:szCs w:val="28"/>
              </w:rPr>
              <w:t>у</w:t>
            </w:r>
            <w:r w:rsidRPr="00084AE2">
              <w:rPr>
                <w:rFonts w:ascii="Times New Roman" w:hAnsi="Times New Roman"/>
                <w:spacing w:val="1"/>
                <w:sz w:val="28"/>
                <w:szCs w:val="28"/>
              </w:rPr>
              <w:t>р</w:t>
            </w:r>
            <w:r w:rsidRPr="00084AE2">
              <w:rPr>
                <w:rFonts w:ascii="Times New Roman" w:hAnsi="Times New Roman"/>
                <w:sz w:val="28"/>
                <w:szCs w:val="28"/>
              </w:rPr>
              <w:t>а в с</w:t>
            </w:r>
            <w:r w:rsidRPr="00084AE2">
              <w:rPr>
                <w:rFonts w:ascii="Times New Roman" w:hAnsi="Times New Roman"/>
                <w:spacing w:val="-1"/>
                <w:sz w:val="28"/>
                <w:szCs w:val="28"/>
              </w:rPr>
              <w:t>о</w:t>
            </w:r>
            <w:r w:rsidRPr="00084AE2">
              <w:rPr>
                <w:rFonts w:ascii="Times New Roman" w:hAnsi="Times New Roman"/>
                <w:spacing w:val="1"/>
                <w:sz w:val="28"/>
                <w:szCs w:val="28"/>
              </w:rPr>
              <w:t>о</w:t>
            </w:r>
            <w:r w:rsidRPr="00084AE2">
              <w:rPr>
                <w:rFonts w:ascii="Times New Roman" w:hAnsi="Times New Roman"/>
                <w:sz w:val="28"/>
                <w:szCs w:val="28"/>
              </w:rPr>
              <w:t>т</w:t>
            </w:r>
            <w:r w:rsidRPr="00084AE2">
              <w:rPr>
                <w:rFonts w:ascii="Times New Roman" w:hAnsi="Times New Roman"/>
                <w:spacing w:val="-1"/>
                <w:sz w:val="28"/>
                <w:szCs w:val="28"/>
              </w:rPr>
              <w:t>в</w:t>
            </w:r>
            <w:r w:rsidRPr="00084AE2">
              <w:rPr>
                <w:rFonts w:ascii="Times New Roman" w:hAnsi="Times New Roman"/>
                <w:sz w:val="28"/>
                <w:szCs w:val="28"/>
              </w:rPr>
              <w:t>етст</w:t>
            </w:r>
            <w:r w:rsidRPr="00084AE2">
              <w:rPr>
                <w:rFonts w:ascii="Times New Roman" w:hAnsi="Times New Roman"/>
                <w:spacing w:val="-1"/>
                <w:sz w:val="28"/>
                <w:szCs w:val="28"/>
              </w:rPr>
              <w:t>ви</w:t>
            </w:r>
            <w:r w:rsidRPr="00084AE2">
              <w:rPr>
                <w:rFonts w:ascii="Times New Roman" w:hAnsi="Times New Roman"/>
                <w:sz w:val="28"/>
                <w:szCs w:val="28"/>
              </w:rPr>
              <w:t>и</w:t>
            </w:r>
            <w:r w:rsidRPr="00084AE2">
              <w:rPr>
                <w:rFonts w:ascii="Times New Roman" w:hAnsi="Times New Roman"/>
                <w:spacing w:val="1"/>
                <w:sz w:val="28"/>
                <w:szCs w:val="28"/>
              </w:rPr>
              <w:t xml:space="preserve"> </w:t>
            </w:r>
            <w:r w:rsidRPr="00084AE2">
              <w:rPr>
                <w:rFonts w:ascii="Times New Roman" w:hAnsi="Times New Roman"/>
                <w:sz w:val="28"/>
                <w:szCs w:val="28"/>
              </w:rPr>
              <w:t>с</w:t>
            </w:r>
            <w:r w:rsidRPr="00084AE2">
              <w:rPr>
                <w:rFonts w:ascii="Times New Roman" w:hAnsi="Times New Roman"/>
                <w:spacing w:val="-1"/>
                <w:sz w:val="28"/>
                <w:szCs w:val="28"/>
              </w:rPr>
              <w:t xml:space="preserve"> </w:t>
            </w:r>
            <w:r w:rsidRPr="00084AE2">
              <w:rPr>
                <w:rFonts w:ascii="Times New Roman" w:hAnsi="Times New Roman"/>
                <w:sz w:val="28"/>
                <w:szCs w:val="28"/>
              </w:rPr>
              <w:t>во</w:t>
            </w:r>
            <w:r w:rsidRPr="00084AE2">
              <w:rPr>
                <w:rFonts w:ascii="Times New Roman" w:hAnsi="Times New Roman"/>
                <w:spacing w:val="-2"/>
                <w:sz w:val="28"/>
                <w:szCs w:val="28"/>
              </w:rPr>
              <w:t>з</w:t>
            </w:r>
            <w:r w:rsidRPr="00084AE2">
              <w:rPr>
                <w:rFonts w:ascii="Times New Roman" w:hAnsi="Times New Roman"/>
                <w:spacing w:val="-1"/>
                <w:sz w:val="28"/>
                <w:szCs w:val="28"/>
              </w:rPr>
              <w:t>р</w:t>
            </w:r>
            <w:r w:rsidRPr="00084AE2">
              <w:rPr>
                <w:rFonts w:ascii="Times New Roman" w:hAnsi="Times New Roman"/>
                <w:sz w:val="28"/>
                <w:szCs w:val="28"/>
              </w:rPr>
              <w:t>аст</w:t>
            </w:r>
            <w:r w:rsidRPr="00084AE2">
              <w:rPr>
                <w:rFonts w:ascii="Times New Roman" w:hAnsi="Times New Roman"/>
                <w:spacing w:val="1"/>
                <w:sz w:val="28"/>
                <w:szCs w:val="28"/>
              </w:rPr>
              <w:t>о</w:t>
            </w:r>
            <w:r w:rsidRPr="00084AE2">
              <w:rPr>
                <w:rFonts w:ascii="Times New Roman" w:hAnsi="Times New Roman"/>
                <w:sz w:val="28"/>
                <w:szCs w:val="28"/>
              </w:rPr>
              <w:t>м</w:t>
            </w:r>
            <w:r w:rsidRPr="00084AE2">
              <w:rPr>
                <w:rFonts w:ascii="Times New Roman" w:hAnsi="Times New Roman"/>
                <w:spacing w:val="-3"/>
                <w:sz w:val="28"/>
                <w:szCs w:val="28"/>
              </w:rPr>
              <w:t xml:space="preserve"> </w:t>
            </w:r>
            <w:r w:rsidRPr="00084AE2">
              <w:rPr>
                <w:rFonts w:ascii="Times New Roman" w:hAnsi="Times New Roman"/>
                <w:spacing w:val="1"/>
                <w:sz w:val="28"/>
                <w:szCs w:val="28"/>
              </w:rPr>
              <w:t>д</w:t>
            </w:r>
            <w:r w:rsidRPr="00084AE2">
              <w:rPr>
                <w:rFonts w:ascii="Times New Roman" w:hAnsi="Times New Roman"/>
                <w:sz w:val="28"/>
                <w:szCs w:val="28"/>
              </w:rPr>
              <w:t>ет</w:t>
            </w:r>
            <w:r w:rsidRPr="00084AE2">
              <w:rPr>
                <w:rFonts w:ascii="Times New Roman" w:hAnsi="Times New Roman"/>
                <w:spacing w:val="-3"/>
                <w:sz w:val="28"/>
                <w:szCs w:val="28"/>
              </w:rPr>
              <w:t>е</w:t>
            </w:r>
            <w:r w:rsidRPr="00084AE2">
              <w:rPr>
                <w:rFonts w:ascii="Times New Roman" w:hAnsi="Times New Roman"/>
                <w:sz w:val="28"/>
                <w:szCs w:val="28"/>
              </w:rPr>
              <w:t>й</w:t>
            </w:r>
          </w:p>
          <w:p w:rsidR="003D76D2" w:rsidRPr="00D45335" w:rsidRDefault="003D76D2" w:rsidP="0011020A">
            <w:pPr>
              <w:widowControl w:val="0"/>
              <w:autoSpaceDE w:val="0"/>
              <w:autoSpaceDN w:val="0"/>
              <w:adjustRightInd w:val="0"/>
              <w:spacing w:after="0" w:line="240" w:lineRule="auto"/>
              <w:ind w:left="57" w:right="57"/>
              <w:rPr>
                <w:rFonts w:ascii="Times New Roman" w:hAnsi="Times New Roman"/>
                <w:sz w:val="28"/>
                <w:szCs w:val="28"/>
              </w:rPr>
            </w:pPr>
            <w:r w:rsidRPr="00D45335">
              <w:rPr>
                <w:rFonts w:ascii="Wingdings" w:hAnsi="Wingdings" w:cs="Wingdings"/>
                <w:sz w:val="28"/>
                <w:szCs w:val="28"/>
              </w:rPr>
              <w:t></w:t>
            </w:r>
            <w:r w:rsidRPr="00D45335">
              <w:rPr>
                <w:rFonts w:ascii="Times New Roman" w:hAnsi="Times New Roman"/>
                <w:spacing w:val="55"/>
                <w:sz w:val="28"/>
                <w:szCs w:val="28"/>
              </w:rPr>
              <w:t xml:space="preserve"> </w:t>
            </w:r>
            <w:r w:rsidRPr="00D45335">
              <w:rPr>
                <w:rFonts w:ascii="Times New Roman" w:hAnsi="Times New Roman"/>
                <w:spacing w:val="-1"/>
                <w:sz w:val="28"/>
                <w:szCs w:val="28"/>
              </w:rPr>
              <w:t>Н</w:t>
            </w:r>
            <w:r w:rsidRPr="00D45335">
              <w:rPr>
                <w:rFonts w:ascii="Times New Roman" w:hAnsi="Times New Roman"/>
                <w:sz w:val="28"/>
                <w:szCs w:val="28"/>
              </w:rPr>
              <w:t>алич</w:t>
            </w:r>
            <w:r w:rsidRPr="00D45335">
              <w:rPr>
                <w:rFonts w:ascii="Times New Roman" w:hAnsi="Times New Roman"/>
                <w:spacing w:val="1"/>
                <w:sz w:val="28"/>
                <w:szCs w:val="28"/>
              </w:rPr>
              <w:t>и</w:t>
            </w:r>
            <w:r w:rsidRPr="00D45335">
              <w:rPr>
                <w:rFonts w:ascii="Times New Roman" w:hAnsi="Times New Roman"/>
                <w:sz w:val="28"/>
                <w:szCs w:val="28"/>
              </w:rPr>
              <w:t>е</w:t>
            </w:r>
            <w:r w:rsidRPr="00D45335">
              <w:rPr>
                <w:rFonts w:ascii="Times New Roman" w:hAnsi="Times New Roman"/>
                <w:spacing w:val="-3"/>
                <w:sz w:val="28"/>
                <w:szCs w:val="28"/>
              </w:rPr>
              <w:t xml:space="preserve"> </w:t>
            </w:r>
            <w:r w:rsidRPr="00D45335">
              <w:rPr>
                <w:rFonts w:ascii="Times New Roman" w:hAnsi="Times New Roman"/>
                <w:spacing w:val="1"/>
                <w:sz w:val="28"/>
                <w:szCs w:val="28"/>
              </w:rPr>
              <w:t>х</w:t>
            </w:r>
            <w:r w:rsidRPr="00D45335">
              <w:rPr>
                <w:rFonts w:ascii="Times New Roman" w:hAnsi="Times New Roman"/>
                <w:spacing w:val="-4"/>
                <w:sz w:val="28"/>
                <w:szCs w:val="28"/>
              </w:rPr>
              <w:t>у</w:t>
            </w:r>
            <w:r w:rsidRPr="00D45335">
              <w:rPr>
                <w:rFonts w:ascii="Times New Roman" w:hAnsi="Times New Roman"/>
                <w:spacing w:val="1"/>
                <w:sz w:val="28"/>
                <w:szCs w:val="28"/>
              </w:rPr>
              <w:t>до</w:t>
            </w:r>
            <w:r w:rsidRPr="00D45335">
              <w:rPr>
                <w:rFonts w:ascii="Times New Roman" w:hAnsi="Times New Roman"/>
                <w:sz w:val="28"/>
                <w:szCs w:val="28"/>
              </w:rPr>
              <w:t>ж</w:t>
            </w:r>
            <w:r w:rsidRPr="00D45335">
              <w:rPr>
                <w:rFonts w:ascii="Times New Roman" w:hAnsi="Times New Roman"/>
                <w:spacing w:val="-2"/>
                <w:sz w:val="28"/>
                <w:szCs w:val="28"/>
              </w:rPr>
              <w:t>е</w:t>
            </w:r>
            <w:r w:rsidRPr="00D45335">
              <w:rPr>
                <w:rFonts w:ascii="Times New Roman" w:hAnsi="Times New Roman"/>
                <w:sz w:val="28"/>
                <w:szCs w:val="28"/>
              </w:rPr>
              <w:t>ст</w:t>
            </w:r>
            <w:r w:rsidRPr="00D45335">
              <w:rPr>
                <w:rFonts w:ascii="Times New Roman" w:hAnsi="Times New Roman"/>
                <w:spacing w:val="-3"/>
                <w:sz w:val="28"/>
                <w:szCs w:val="28"/>
              </w:rPr>
              <w:t>в</w:t>
            </w:r>
            <w:r w:rsidRPr="00D45335">
              <w:rPr>
                <w:rFonts w:ascii="Times New Roman" w:hAnsi="Times New Roman"/>
                <w:sz w:val="28"/>
                <w:szCs w:val="28"/>
              </w:rPr>
              <w:t>е</w:t>
            </w:r>
            <w:r w:rsidRPr="00D45335">
              <w:rPr>
                <w:rFonts w:ascii="Times New Roman" w:hAnsi="Times New Roman"/>
                <w:spacing w:val="1"/>
                <w:sz w:val="28"/>
                <w:szCs w:val="28"/>
              </w:rPr>
              <w:t>н</w:t>
            </w:r>
            <w:r w:rsidRPr="00D45335">
              <w:rPr>
                <w:rFonts w:ascii="Times New Roman" w:hAnsi="Times New Roman"/>
                <w:spacing w:val="-1"/>
                <w:sz w:val="28"/>
                <w:szCs w:val="28"/>
              </w:rPr>
              <w:t>но</w:t>
            </w:r>
            <w:r w:rsidRPr="00D45335">
              <w:rPr>
                <w:rFonts w:ascii="Times New Roman" w:hAnsi="Times New Roman"/>
                <w:sz w:val="28"/>
                <w:szCs w:val="28"/>
              </w:rPr>
              <w:t>й</w:t>
            </w:r>
            <w:r w:rsidRPr="00D45335">
              <w:rPr>
                <w:rFonts w:ascii="Times New Roman" w:hAnsi="Times New Roman"/>
                <w:spacing w:val="1"/>
                <w:sz w:val="28"/>
                <w:szCs w:val="28"/>
              </w:rPr>
              <w:t xml:space="preserve"> </w:t>
            </w:r>
            <w:r w:rsidRPr="00D45335">
              <w:rPr>
                <w:rFonts w:ascii="Times New Roman" w:hAnsi="Times New Roman"/>
                <w:spacing w:val="-1"/>
                <w:sz w:val="28"/>
                <w:szCs w:val="28"/>
              </w:rPr>
              <w:t>л</w:t>
            </w:r>
            <w:r w:rsidRPr="00D45335">
              <w:rPr>
                <w:rFonts w:ascii="Times New Roman" w:hAnsi="Times New Roman"/>
                <w:spacing w:val="1"/>
                <w:sz w:val="28"/>
                <w:szCs w:val="28"/>
              </w:rPr>
              <w:t>и</w:t>
            </w:r>
            <w:r w:rsidRPr="00D45335">
              <w:rPr>
                <w:rFonts w:ascii="Times New Roman" w:hAnsi="Times New Roman"/>
                <w:sz w:val="28"/>
                <w:szCs w:val="28"/>
              </w:rPr>
              <w:t>т</w:t>
            </w:r>
            <w:r w:rsidRPr="00D45335">
              <w:rPr>
                <w:rFonts w:ascii="Times New Roman" w:hAnsi="Times New Roman"/>
                <w:spacing w:val="-3"/>
                <w:sz w:val="28"/>
                <w:szCs w:val="28"/>
              </w:rPr>
              <w:t>е</w:t>
            </w:r>
            <w:r w:rsidRPr="00D45335">
              <w:rPr>
                <w:rFonts w:ascii="Times New Roman" w:hAnsi="Times New Roman"/>
                <w:spacing w:val="1"/>
                <w:sz w:val="28"/>
                <w:szCs w:val="28"/>
              </w:rPr>
              <w:t>р</w:t>
            </w:r>
            <w:r w:rsidRPr="00D45335">
              <w:rPr>
                <w:rFonts w:ascii="Times New Roman" w:hAnsi="Times New Roman"/>
                <w:sz w:val="28"/>
                <w:szCs w:val="28"/>
              </w:rPr>
              <w:t>ат</w:t>
            </w:r>
            <w:r w:rsidRPr="00D45335">
              <w:rPr>
                <w:rFonts w:ascii="Times New Roman" w:hAnsi="Times New Roman"/>
                <w:spacing w:val="-4"/>
                <w:sz w:val="28"/>
                <w:szCs w:val="28"/>
              </w:rPr>
              <w:t>у</w:t>
            </w:r>
            <w:r w:rsidRPr="00D45335">
              <w:rPr>
                <w:rFonts w:ascii="Times New Roman" w:hAnsi="Times New Roman"/>
                <w:spacing w:val="1"/>
                <w:sz w:val="28"/>
                <w:szCs w:val="28"/>
              </w:rPr>
              <w:t>р</w:t>
            </w:r>
            <w:r w:rsidRPr="00D45335">
              <w:rPr>
                <w:rFonts w:ascii="Times New Roman" w:hAnsi="Times New Roman"/>
                <w:sz w:val="28"/>
                <w:szCs w:val="28"/>
              </w:rPr>
              <w:t>ы</w:t>
            </w:r>
          </w:p>
          <w:p w:rsidR="003D76D2" w:rsidRPr="00084AE2" w:rsidRDefault="003D76D2" w:rsidP="0011020A">
            <w:pPr>
              <w:pStyle w:val="a3"/>
              <w:widowControl w:val="0"/>
              <w:numPr>
                <w:ilvl w:val="0"/>
                <w:numId w:val="41"/>
              </w:numPr>
              <w:autoSpaceDE w:val="0"/>
              <w:autoSpaceDN w:val="0"/>
              <w:adjustRightInd w:val="0"/>
              <w:ind w:left="57" w:right="57"/>
              <w:rPr>
                <w:rFonts w:ascii="Times New Roman" w:hAnsi="Times New Roman"/>
                <w:sz w:val="28"/>
                <w:szCs w:val="28"/>
              </w:rPr>
            </w:pPr>
            <w:r w:rsidRPr="00084AE2">
              <w:rPr>
                <w:rFonts w:ascii="Times New Roman" w:hAnsi="Times New Roman"/>
                <w:spacing w:val="-1"/>
                <w:sz w:val="28"/>
                <w:szCs w:val="28"/>
              </w:rPr>
              <w:t>Иллю</w:t>
            </w:r>
            <w:r w:rsidRPr="00084AE2">
              <w:rPr>
                <w:rFonts w:ascii="Times New Roman" w:hAnsi="Times New Roman"/>
                <w:sz w:val="28"/>
                <w:szCs w:val="28"/>
              </w:rPr>
              <w:t>ст</w:t>
            </w:r>
            <w:r w:rsidRPr="00084AE2">
              <w:rPr>
                <w:rFonts w:ascii="Times New Roman" w:hAnsi="Times New Roman"/>
                <w:spacing w:val="1"/>
                <w:sz w:val="28"/>
                <w:szCs w:val="28"/>
              </w:rPr>
              <w:t>р</w:t>
            </w:r>
            <w:r w:rsidRPr="00084AE2">
              <w:rPr>
                <w:rFonts w:ascii="Times New Roman" w:hAnsi="Times New Roman"/>
                <w:sz w:val="28"/>
                <w:szCs w:val="28"/>
              </w:rPr>
              <w:t>а</w:t>
            </w:r>
            <w:r w:rsidRPr="00084AE2">
              <w:rPr>
                <w:rFonts w:ascii="Times New Roman" w:hAnsi="Times New Roman"/>
                <w:spacing w:val="1"/>
                <w:sz w:val="28"/>
                <w:szCs w:val="28"/>
              </w:rPr>
              <w:t>ц</w:t>
            </w:r>
            <w:r w:rsidRPr="00084AE2">
              <w:rPr>
                <w:rFonts w:ascii="Times New Roman" w:hAnsi="Times New Roman"/>
                <w:spacing w:val="-1"/>
                <w:sz w:val="28"/>
                <w:szCs w:val="28"/>
              </w:rPr>
              <w:t>и</w:t>
            </w:r>
            <w:r w:rsidRPr="00084AE2">
              <w:rPr>
                <w:rFonts w:ascii="Times New Roman" w:hAnsi="Times New Roman"/>
                <w:sz w:val="28"/>
                <w:szCs w:val="28"/>
              </w:rPr>
              <w:t>и</w:t>
            </w:r>
            <w:r w:rsidRPr="00084AE2">
              <w:rPr>
                <w:rFonts w:ascii="Times New Roman" w:hAnsi="Times New Roman"/>
                <w:spacing w:val="1"/>
                <w:sz w:val="28"/>
                <w:szCs w:val="28"/>
              </w:rPr>
              <w:t xml:space="preserve"> </w:t>
            </w:r>
            <w:r w:rsidRPr="00084AE2">
              <w:rPr>
                <w:rFonts w:ascii="Times New Roman" w:hAnsi="Times New Roman"/>
                <w:spacing w:val="-2"/>
                <w:sz w:val="28"/>
                <w:szCs w:val="28"/>
              </w:rPr>
              <w:t>п</w:t>
            </w:r>
            <w:r w:rsidRPr="00084AE2">
              <w:rPr>
                <w:rFonts w:ascii="Times New Roman" w:hAnsi="Times New Roman"/>
                <w:sz w:val="28"/>
                <w:szCs w:val="28"/>
              </w:rPr>
              <w:t>о</w:t>
            </w:r>
            <w:r w:rsidRPr="00084AE2">
              <w:rPr>
                <w:rFonts w:ascii="Times New Roman" w:hAnsi="Times New Roman"/>
                <w:spacing w:val="1"/>
                <w:sz w:val="28"/>
                <w:szCs w:val="28"/>
              </w:rPr>
              <w:t xml:space="preserve"> </w:t>
            </w:r>
            <w:r w:rsidRPr="00084AE2">
              <w:rPr>
                <w:rFonts w:ascii="Times New Roman" w:hAnsi="Times New Roman"/>
                <w:spacing w:val="-1"/>
                <w:sz w:val="28"/>
                <w:szCs w:val="28"/>
              </w:rPr>
              <w:t>т</w:t>
            </w:r>
            <w:r w:rsidRPr="00084AE2">
              <w:rPr>
                <w:rFonts w:ascii="Times New Roman" w:hAnsi="Times New Roman"/>
                <w:spacing w:val="-2"/>
                <w:sz w:val="28"/>
                <w:szCs w:val="28"/>
              </w:rPr>
              <w:t>е</w:t>
            </w:r>
            <w:r w:rsidRPr="00084AE2">
              <w:rPr>
                <w:rFonts w:ascii="Times New Roman" w:hAnsi="Times New Roman"/>
                <w:sz w:val="28"/>
                <w:szCs w:val="28"/>
              </w:rPr>
              <w:t>мам</w:t>
            </w:r>
            <w:r w:rsidRPr="00084AE2">
              <w:rPr>
                <w:rFonts w:ascii="Times New Roman" w:hAnsi="Times New Roman"/>
                <w:spacing w:val="69"/>
                <w:sz w:val="28"/>
                <w:szCs w:val="28"/>
              </w:rPr>
              <w:t xml:space="preserve"> </w:t>
            </w:r>
            <w:r w:rsidRPr="00084AE2">
              <w:rPr>
                <w:rFonts w:ascii="Times New Roman" w:hAnsi="Times New Roman"/>
                <w:spacing w:val="-1"/>
                <w:sz w:val="28"/>
                <w:szCs w:val="28"/>
              </w:rPr>
              <w:t>о</w:t>
            </w:r>
            <w:r w:rsidRPr="00084AE2">
              <w:rPr>
                <w:rFonts w:ascii="Times New Roman" w:hAnsi="Times New Roman"/>
                <w:spacing w:val="2"/>
                <w:sz w:val="28"/>
                <w:szCs w:val="28"/>
              </w:rPr>
              <w:t>б</w:t>
            </w:r>
            <w:r w:rsidRPr="00084AE2">
              <w:rPr>
                <w:rFonts w:ascii="Times New Roman" w:hAnsi="Times New Roman"/>
                <w:spacing w:val="1"/>
                <w:sz w:val="28"/>
                <w:szCs w:val="28"/>
              </w:rPr>
              <w:t>р</w:t>
            </w:r>
            <w:r w:rsidRPr="00084AE2">
              <w:rPr>
                <w:rFonts w:ascii="Times New Roman" w:hAnsi="Times New Roman"/>
                <w:sz w:val="28"/>
                <w:szCs w:val="28"/>
              </w:rPr>
              <w:t>а</w:t>
            </w:r>
            <w:r w:rsidRPr="00084AE2">
              <w:rPr>
                <w:rFonts w:ascii="Times New Roman" w:hAnsi="Times New Roman"/>
                <w:spacing w:val="-3"/>
                <w:sz w:val="28"/>
                <w:szCs w:val="28"/>
              </w:rPr>
              <w:t>з</w:t>
            </w:r>
            <w:r w:rsidRPr="00084AE2">
              <w:rPr>
                <w:rFonts w:ascii="Times New Roman" w:hAnsi="Times New Roman"/>
                <w:spacing w:val="1"/>
                <w:sz w:val="28"/>
                <w:szCs w:val="28"/>
              </w:rPr>
              <w:t>о</w:t>
            </w:r>
            <w:r w:rsidRPr="00084AE2">
              <w:rPr>
                <w:rFonts w:ascii="Times New Roman" w:hAnsi="Times New Roman"/>
                <w:sz w:val="28"/>
                <w:szCs w:val="28"/>
              </w:rPr>
              <w:t>вате</w:t>
            </w:r>
            <w:r w:rsidRPr="00084AE2">
              <w:rPr>
                <w:rFonts w:ascii="Times New Roman" w:hAnsi="Times New Roman"/>
                <w:spacing w:val="-1"/>
                <w:sz w:val="28"/>
                <w:szCs w:val="28"/>
              </w:rPr>
              <w:t>льн</w:t>
            </w:r>
            <w:r w:rsidRPr="00084AE2">
              <w:rPr>
                <w:rFonts w:ascii="Times New Roman" w:hAnsi="Times New Roman"/>
                <w:spacing w:val="1"/>
                <w:sz w:val="28"/>
                <w:szCs w:val="28"/>
              </w:rPr>
              <w:t>о</w:t>
            </w:r>
            <w:r w:rsidRPr="00084AE2">
              <w:rPr>
                <w:rFonts w:ascii="Times New Roman" w:hAnsi="Times New Roman"/>
                <w:sz w:val="28"/>
                <w:szCs w:val="28"/>
              </w:rPr>
              <w:t xml:space="preserve">й </w:t>
            </w:r>
            <w:r w:rsidRPr="00084AE2">
              <w:rPr>
                <w:rFonts w:ascii="Times New Roman" w:hAnsi="Times New Roman"/>
                <w:spacing w:val="1"/>
                <w:sz w:val="28"/>
                <w:szCs w:val="28"/>
              </w:rPr>
              <w:t>д</w:t>
            </w:r>
            <w:r w:rsidRPr="00084AE2">
              <w:rPr>
                <w:rFonts w:ascii="Times New Roman" w:hAnsi="Times New Roman"/>
                <w:sz w:val="28"/>
                <w:szCs w:val="28"/>
              </w:rPr>
              <w:t>еятел</w:t>
            </w:r>
            <w:r w:rsidRPr="00084AE2">
              <w:rPr>
                <w:rFonts w:ascii="Times New Roman" w:hAnsi="Times New Roman"/>
                <w:spacing w:val="-4"/>
                <w:sz w:val="28"/>
                <w:szCs w:val="28"/>
              </w:rPr>
              <w:t>ь</w:t>
            </w:r>
            <w:r w:rsidRPr="00084AE2">
              <w:rPr>
                <w:rFonts w:ascii="Times New Roman" w:hAnsi="Times New Roman"/>
                <w:spacing w:val="1"/>
                <w:sz w:val="28"/>
                <w:szCs w:val="28"/>
              </w:rPr>
              <w:t>но</w:t>
            </w:r>
            <w:r w:rsidRPr="00084AE2">
              <w:rPr>
                <w:rFonts w:ascii="Times New Roman" w:hAnsi="Times New Roman"/>
                <w:sz w:val="28"/>
                <w:szCs w:val="28"/>
              </w:rPr>
              <w:t>с</w:t>
            </w:r>
            <w:r w:rsidRPr="00084AE2">
              <w:rPr>
                <w:rFonts w:ascii="Times New Roman" w:hAnsi="Times New Roman"/>
                <w:spacing w:val="-3"/>
                <w:sz w:val="28"/>
                <w:szCs w:val="28"/>
              </w:rPr>
              <w:t>т</w:t>
            </w:r>
            <w:r w:rsidRPr="00084AE2">
              <w:rPr>
                <w:rFonts w:ascii="Times New Roman" w:hAnsi="Times New Roman"/>
                <w:sz w:val="28"/>
                <w:szCs w:val="28"/>
              </w:rPr>
              <w:t>и</w:t>
            </w:r>
            <w:r w:rsidRPr="00084AE2">
              <w:rPr>
                <w:rFonts w:ascii="Times New Roman" w:hAnsi="Times New Roman"/>
                <w:spacing w:val="1"/>
                <w:sz w:val="28"/>
                <w:szCs w:val="28"/>
              </w:rPr>
              <w:t xml:space="preserve"> </w:t>
            </w:r>
            <w:r w:rsidRPr="00084AE2">
              <w:rPr>
                <w:rFonts w:ascii="Times New Roman" w:hAnsi="Times New Roman"/>
                <w:spacing w:val="-2"/>
                <w:sz w:val="28"/>
                <w:szCs w:val="28"/>
              </w:rPr>
              <w:t>п</w:t>
            </w:r>
            <w:r w:rsidRPr="00084AE2">
              <w:rPr>
                <w:rFonts w:ascii="Times New Roman" w:hAnsi="Times New Roman"/>
                <w:sz w:val="28"/>
                <w:szCs w:val="28"/>
              </w:rPr>
              <w:t>о</w:t>
            </w:r>
            <w:r w:rsidRPr="00084AE2">
              <w:rPr>
                <w:rFonts w:ascii="Times New Roman" w:hAnsi="Times New Roman"/>
                <w:spacing w:val="-2"/>
                <w:sz w:val="28"/>
                <w:szCs w:val="28"/>
              </w:rPr>
              <w:t xml:space="preserve"> </w:t>
            </w:r>
            <w:r w:rsidRPr="00084AE2">
              <w:rPr>
                <w:rFonts w:ascii="Times New Roman" w:hAnsi="Times New Roman"/>
                <w:spacing w:val="1"/>
                <w:sz w:val="28"/>
                <w:szCs w:val="28"/>
              </w:rPr>
              <w:t>о</w:t>
            </w:r>
            <w:r w:rsidRPr="00084AE2">
              <w:rPr>
                <w:rFonts w:ascii="Times New Roman" w:hAnsi="Times New Roman"/>
                <w:sz w:val="28"/>
                <w:szCs w:val="28"/>
              </w:rPr>
              <w:t>з</w:t>
            </w:r>
            <w:r w:rsidRPr="00084AE2">
              <w:rPr>
                <w:rFonts w:ascii="Times New Roman" w:hAnsi="Times New Roman"/>
                <w:spacing w:val="-2"/>
                <w:sz w:val="28"/>
                <w:szCs w:val="28"/>
              </w:rPr>
              <w:t>н</w:t>
            </w:r>
            <w:r w:rsidRPr="00084AE2">
              <w:rPr>
                <w:rFonts w:ascii="Times New Roman" w:hAnsi="Times New Roman"/>
                <w:sz w:val="28"/>
                <w:szCs w:val="28"/>
              </w:rPr>
              <w:t>а</w:t>
            </w:r>
            <w:r w:rsidRPr="00084AE2">
              <w:rPr>
                <w:rFonts w:ascii="Times New Roman" w:hAnsi="Times New Roman"/>
                <w:sz w:val="28"/>
                <w:szCs w:val="28"/>
              </w:rPr>
              <w:t>к</w:t>
            </w:r>
            <w:r w:rsidRPr="00084AE2">
              <w:rPr>
                <w:rFonts w:ascii="Times New Roman" w:hAnsi="Times New Roman"/>
                <w:spacing w:val="1"/>
                <w:sz w:val="28"/>
                <w:szCs w:val="28"/>
              </w:rPr>
              <w:t>о</w:t>
            </w:r>
            <w:r w:rsidRPr="00084AE2">
              <w:rPr>
                <w:rFonts w:ascii="Times New Roman" w:hAnsi="Times New Roman"/>
                <w:sz w:val="28"/>
                <w:szCs w:val="28"/>
              </w:rPr>
              <w:t>м</w:t>
            </w:r>
            <w:r w:rsidRPr="00084AE2">
              <w:rPr>
                <w:rFonts w:ascii="Times New Roman" w:hAnsi="Times New Roman"/>
                <w:spacing w:val="-1"/>
                <w:sz w:val="28"/>
                <w:szCs w:val="28"/>
              </w:rPr>
              <w:t>л</w:t>
            </w:r>
            <w:r w:rsidRPr="00084AE2">
              <w:rPr>
                <w:rFonts w:ascii="Times New Roman" w:hAnsi="Times New Roman"/>
                <w:spacing w:val="-2"/>
                <w:sz w:val="28"/>
                <w:szCs w:val="28"/>
              </w:rPr>
              <w:t>е</w:t>
            </w:r>
            <w:r w:rsidRPr="00084AE2">
              <w:rPr>
                <w:rFonts w:ascii="Times New Roman" w:hAnsi="Times New Roman"/>
                <w:spacing w:val="1"/>
                <w:sz w:val="28"/>
                <w:szCs w:val="28"/>
              </w:rPr>
              <w:t>ни</w:t>
            </w:r>
            <w:r w:rsidRPr="00084AE2">
              <w:rPr>
                <w:rFonts w:ascii="Times New Roman" w:hAnsi="Times New Roman"/>
                <w:sz w:val="28"/>
                <w:szCs w:val="28"/>
              </w:rPr>
              <w:t>ю с</w:t>
            </w:r>
            <w:r w:rsidRPr="00084AE2">
              <w:rPr>
                <w:rFonts w:ascii="Times New Roman" w:hAnsi="Times New Roman"/>
                <w:spacing w:val="-3"/>
                <w:sz w:val="28"/>
                <w:szCs w:val="28"/>
              </w:rPr>
              <w:t xml:space="preserve"> </w:t>
            </w:r>
            <w:r w:rsidRPr="00084AE2">
              <w:rPr>
                <w:rFonts w:ascii="Times New Roman" w:hAnsi="Times New Roman"/>
                <w:spacing w:val="1"/>
                <w:sz w:val="28"/>
                <w:szCs w:val="28"/>
              </w:rPr>
              <w:t>о</w:t>
            </w:r>
            <w:r w:rsidRPr="00084AE2">
              <w:rPr>
                <w:rFonts w:ascii="Times New Roman" w:hAnsi="Times New Roman"/>
                <w:spacing w:val="-2"/>
                <w:sz w:val="28"/>
                <w:szCs w:val="28"/>
              </w:rPr>
              <w:t>к</w:t>
            </w:r>
            <w:r w:rsidRPr="00084AE2">
              <w:rPr>
                <w:rFonts w:ascii="Times New Roman" w:hAnsi="Times New Roman"/>
                <w:spacing w:val="1"/>
                <w:sz w:val="28"/>
                <w:szCs w:val="28"/>
              </w:rPr>
              <w:t>р</w:t>
            </w:r>
            <w:r w:rsidRPr="00084AE2">
              <w:rPr>
                <w:rFonts w:ascii="Times New Roman" w:hAnsi="Times New Roman"/>
                <w:spacing w:val="-4"/>
                <w:sz w:val="28"/>
                <w:szCs w:val="28"/>
              </w:rPr>
              <w:t>у</w:t>
            </w:r>
            <w:r w:rsidRPr="00084AE2">
              <w:rPr>
                <w:rFonts w:ascii="Times New Roman" w:hAnsi="Times New Roman"/>
                <w:sz w:val="28"/>
                <w:szCs w:val="28"/>
              </w:rPr>
              <w:t>жающим миром</w:t>
            </w:r>
            <w:r w:rsidRPr="00084AE2">
              <w:rPr>
                <w:rFonts w:ascii="Times New Roman" w:hAnsi="Times New Roman"/>
                <w:spacing w:val="-2"/>
                <w:sz w:val="28"/>
                <w:szCs w:val="28"/>
              </w:rPr>
              <w:t xml:space="preserve"> </w:t>
            </w:r>
            <w:r w:rsidRPr="00084AE2">
              <w:rPr>
                <w:rFonts w:ascii="Times New Roman" w:hAnsi="Times New Roman"/>
                <w:sz w:val="28"/>
                <w:szCs w:val="28"/>
              </w:rPr>
              <w:t>и</w:t>
            </w:r>
            <w:r w:rsidRPr="00084AE2">
              <w:rPr>
                <w:rFonts w:ascii="Times New Roman" w:hAnsi="Times New Roman"/>
                <w:spacing w:val="1"/>
                <w:sz w:val="28"/>
                <w:szCs w:val="28"/>
              </w:rPr>
              <w:t xml:space="preserve"> </w:t>
            </w:r>
            <w:r w:rsidRPr="00084AE2">
              <w:rPr>
                <w:rFonts w:ascii="Times New Roman" w:hAnsi="Times New Roman"/>
                <w:sz w:val="28"/>
                <w:szCs w:val="28"/>
              </w:rPr>
              <w:t>о</w:t>
            </w:r>
            <w:r w:rsidRPr="00084AE2">
              <w:rPr>
                <w:rFonts w:ascii="Times New Roman" w:hAnsi="Times New Roman"/>
                <w:spacing w:val="-2"/>
                <w:sz w:val="28"/>
                <w:szCs w:val="28"/>
              </w:rPr>
              <w:t>з</w:t>
            </w:r>
            <w:r w:rsidRPr="00084AE2">
              <w:rPr>
                <w:rFonts w:ascii="Times New Roman" w:hAnsi="Times New Roman"/>
                <w:spacing w:val="1"/>
                <w:sz w:val="28"/>
                <w:szCs w:val="28"/>
              </w:rPr>
              <w:t>н</w:t>
            </w:r>
            <w:r w:rsidRPr="00084AE2">
              <w:rPr>
                <w:rFonts w:ascii="Times New Roman" w:hAnsi="Times New Roman"/>
                <w:sz w:val="28"/>
                <w:szCs w:val="28"/>
              </w:rPr>
              <w:t>а</w:t>
            </w:r>
            <w:r w:rsidRPr="00084AE2">
              <w:rPr>
                <w:rFonts w:ascii="Times New Roman" w:hAnsi="Times New Roman"/>
                <w:spacing w:val="-2"/>
                <w:sz w:val="28"/>
                <w:szCs w:val="28"/>
              </w:rPr>
              <w:t>к</w:t>
            </w:r>
            <w:r w:rsidRPr="00084AE2">
              <w:rPr>
                <w:rFonts w:ascii="Times New Roman" w:hAnsi="Times New Roman"/>
                <w:spacing w:val="1"/>
                <w:sz w:val="28"/>
                <w:szCs w:val="28"/>
              </w:rPr>
              <w:t>о</w:t>
            </w:r>
            <w:r w:rsidRPr="00084AE2">
              <w:rPr>
                <w:rFonts w:ascii="Times New Roman" w:hAnsi="Times New Roman"/>
                <w:sz w:val="28"/>
                <w:szCs w:val="28"/>
              </w:rPr>
              <w:t>м</w:t>
            </w:r>
            <w:r w:rsidRPr="00084AE2">
              <w:rPr>
                <w:rFonts w:ascii="Times New Roman" w:hAnsi="Times New Roman"/>
                <w:spacing w:val="-1"/>
                <w:sz w:val="28"/>
                <w:szCs w:val="28"/>
              </w:rPr>
              <w:t>л</w:t>
            </w:r>
            <w:r w:rsidRPr="00084AE2">
              <w:rPr>
                <w:rFonts w:ascii="Times New Roman" w:hAnsi="Times New Roman"/>
                <w:spacing w:val="-2"/>
                <w:sz w:val="28"/>
                <w:szCs w:val="28"/>
              </w:rPr>
              <w:t>е</w:t>
            </w:r>
            <w:r w:rsidRPr="00084AE2">
              <w:rPr>
                <w:rFonts w:ascii="Times New Roman" w:hAnsi="Times New Roman"/>
                <w:spacing w:val="1"/>
                <w:sz w:val="28"/>
                <w:szCs w:val="28"/>
              </w:rPr>
              <w:t>ни</w:t>
            </w:r>
            <w:r w:rsidRPr="00084AE2">
              <w:rPr>
                <w:rFonts w:ascii="Times New Roman" w:hAnsi="Times New Roman"/>
                <w:sz w:val="28"/>
                <w:szCs w:val="28"/>
              </w:rPr>
              <w:t>ю с</w:t>
            </w:r>
            <w:r w:rsidRPr="00084AE2">
              <w:rPr>
                <w:rFonts w:ascii="Times New Roman" w:hAnsi="Times New Roman"/>
                <w:spacing w:val="-1"/>
                <w:sz w:val="28"/>
                <w:szCs w:val="28"/>
              </w:rPr>
              <w:t xml:space="preserve"> </w:t>
            </w:r>
            <w:r w:rsidRPr="00084AE2">
              <w:rPr>
                <w:rFonts w:ascii="Times New Roman" w:hAnsi="Times New Roman"/>
                <w:spacing w:val="1"/>
                <w:sz w:val="28"/>
                <w:szCs w:val="28"/>
              </w:rPr>
              <w:t>х</w:t>
            </w:r>
            <w:r w:rsidRPr="00084AE2">
              <w:rPr>
                <w:rFonts w:ascii="Times New Roman" w:hAnsi="Times New Roman"/>
                <w:spacing w:val="-4"/>
                <w:sz w:val="28"/>
                <w:szCs w:val="28"/>
              </w:rPr>
              <w:t>у</w:t>
            </w:r>
            <w:r w:rsidRPr="00084AE2">
              <w:rPr>
                <w:rFonts w:ascii="Times New Roman" w:hAnsi="Times New Roman"/>
                <w:spacing w:val="1"/>
                <w:sz w:val="28"/>
                <w:szCs w:val="28"/>
              </w:rPr>
              <w:t>д</w:t>
            </w:r>
            <w:r w:rsidRPr="00084AE2">
              <w:rPr>
                <w:rFonts w:ascii="Times New Roman" w:hAnsi="Times New Roman"/>
                <w:spacing w:val="-1"/>
                <w:sz w:val="28"/>
                <w:szCs w:val="28"/>
              </w:rPr>
              <w:t>о</w:t>
            </w:r>
            <w:r w:rsidRPr="00084AE2">
              <w:rPr>
                <w:rFonts w:ascii="Times New Roman" w:hAnsi="Times New Roman"/>
                <w:sz w:val="28"/>
                <w:szCs w:val="28"/>
              </w:rPr>
              <w:t>жеств</w:t>
            </w:r>
            <w:r w:rsidRPr="00084AE2">
              <w:rPr>
                <w:rFonts w:ascii="Times New Roman" w:hAnsi="Times New Roman"/>
                <w:spacing w:val="-3"/>
                <w:sz w:val="28"/>
                <w:szCs w:val="28"/>
              </w:rPr>
              <w:t>е</w:t>
            </w:r>
            <w:r w:rsidRPr="00084AE2">
              <w:rPr>
                <w:rFonts w:ascii="Times New Roman" w:hAnsi="Times New Roman"/>
                <w:spacing w:val="-1"/>
                <w:sz w:val="28"/>
                <w:szCs w:val="28"/>
              </w:rPr>
              <w:t>н</w:t>
            </w:r>
            <w:r w:rsidRPr="00084AE2">
              <w:rPr>
                <w:rFonts w:ascii="Times New Roman" w:hAnsi="Times New Roman"/>
                <w:spacing w:val="-1"/>
                <w:sz w:val="28"/>
                <w:szCs w:val="28"/>
              </w:rPr>
              <w:t>н</w:t>
            </w:r>
            <w:r w:rsidRPr="00084AE2">
              <w:rPr>
                <w:rFonts w:ascii="Times New Roman" w:hAnsi="Times New Roman"/>
                <w:spacing w:val="1"/>
                <w:sz w:val="28"/>
                <w:szCs w:val="28"/>
              </w:rPr>
              <w:t>о</w:t>
            </w:r>
            <w:r w:rsidRPr="00084AE2">
              <w:rPr>
                <w:rFonts w:ascii="Times New Roman" w:hAnsi="Times New Roman"/>
                <w:sz w:val="28"/>
                <w:szCs w:val="28"/>
              </w:rPr>
              <w:t xml:space="preserve">й </w:t>
            </w:r>
            <w:r w:rsidRPr="00084AE2">
              <w:rPr>
                <w:rFonts w:ascii="Times New Roman" w:hAnsi="Times New Roman"/>
                <w:spacing w:val="-1"/>
                <w:sz w:val="28"/>
                <w:szCs w:val="28"/>
              </w:rPr>
              <w:t>л</w:t>
            </w:r>
            <w:r w:rsidRPr="00084AE2">
              <w:rPr>
                <w:rFonts w:ascii="Times New Roman" w:hAnsi="Times New Roman"/>
                <w:spacing w:val="1"/>
                <w:sz w:val="28"/>
                <w:szCs w:val="28"/>
              </w:rPr>
              <w:t>и</w:t>
            </w:r>
            <w:r w:rsidRPr="00084AE2">
              <w:rPr>
                <w:rFonts w:ascii="Times New Roman" w:hAnsi="Times New Roman"/>
                <w:sz w:val="28"/>
                <w:szCs w:val="28"/>
              </w:rPr>
              <w:t>те</w:t>
            </w:r>
            <w:r w:rsidRPr="00084AE2">
              <w:rPr>
                <w:rFonts w:ascii="Times New Roman" w:hAnsi="Times New Roman"/>
                <w:spacing w:val="1"/>
                <w:sz w:val="28"/>
                <w:szCs w:val="28"/>
              </w:rPr>
              <w:t>р</w:t>
            </w:r>
            <w:r w:rsidRPr="00084AE2">
              <w:rPr>
                <w:rFonts w:ascii="Times New Roman" w:hAnsi="Times New Roman"/>
                <w:sz w:val="28"/>
                <w:szCs w:val="28"/>
              </w:rPr>
              <w:t>ат</w:t>
            </w:r>
            <w:r w:rsidRPr="00084AE2">
              <w:rPr>
                <w:rFonts w:ascii="Times New Roman" w:hAnsi="Times New Roman"/>
                <w:spacing w:val="-4"/>
                <w:sz w:val="28"/>
                <w:szCs w:val="28"/>
              </w:rPr>
              <w:t>у</w:t>
            </w:r>
            <w:r w:rsidRPr="00084AE2">
              <w:rPr>
                <w:rFonts w:ascii="Times New Roman" w:hAnsi="Times New Roman"/>
                <w:spacing w:val="1"/>
                <w:sz w:val="28"/>
                <w:szCs w:val="28"/>
              </w:rPr>
              <w:t>р</w:t>
            </w:r>
            <w:r w:rsidRPr="00084AE2">
              <w:rPr>
                <w:rFonts w:ascii="Times New Roman" w:hAnsi="Times New Roman"/>
                <w:spacing w:val="-1"/>
                <w:sz w:val="28"/>
                <w:szCs w:val="28"/>
              </w:rPr>
              <w:t>о</w:t>
            </w:r>
            <w:r w:rsidRPr="00084AE2">
              <w:rPr>
                <w:rFonts w:ascii="Times New Roman" w:hAnsi="Times New Roman"/>
                <w:sz w:val="28"/>
                <w:szCs w:val="28"/>
              </w:rPr>
              <w:t>й</w:t>
            </w:r>
          </w:p>
          <w:p w:rsidR="003D76D2" w:rsidRPr="00D45335" w:rsidRDefault="003D76D2" w:rsidP="0011020A">
            <w:pPr>
              <w:widowControl w:val="0"/>
              <w:autoSpaceDE w:val="0"/>
              <w:autoSpaceDN w:val="0"/>
              <w:adjustRightInd w:val="0"/>
              <w:spacing w:after="0" w:line="240" w:lineRule="auto"/>
              <w:ind w:left="57" w:right="57"/>
              <w:rPr>
                <w:rFonts w:ascii="Times New Roman" w:hAnsi="Times New Roman"/>
                <w:sz w:val="28"/>
                <w:szCs w:val="28"/>
              </w:rPr>
            </w:pPr>
            <w:r w:rsidRPr="00D45335">
              <w:rPr>
                <w:rFonts w:ascii="Wingdings" w:hAnsi="Wingdings" w:cs="Wingdings"/>
                <w:sz w:val="28"/>
                <w:szCs w:val="28"/>
              </w:rPr>
              <w:t></w:t>
            </w:r>
            <w:r w:rsidRPr="00D45335">
              <w:rPr>
                <w:rFonts w:ascii="Times New Roman" w:hAnsi="Times New Roman"/>
                <w:spacing w:val="55"/>
                <w:sz w:val="28"/>
                <w:szCs w:val="28"/>
              </w:rPr>
              <w:t xml:space="preserve"> </w:t>
            </w:r>
            <w:r w:rsidRPr="00D45335">
              <w:rPr>
                <w:rFonts w:ascii="Times New Roman" w:hAnsi="Times New Roman"/>
                <w:sz w:val="28"/>
                <w:szCs w:val="28"/>
              </w:rPr>
              <w:t>Мате</w:t>
            </w:r>
            <w:r w:rsidRPr="00D45335">
              <w:rPr>
                <w:rFonts w:ascii="Times New Roman" w:hAnsi="Times New Roman"/>
                <w:spacing w:val="-1"/>
                <w:sz w:val="28"/>
                <w:szCs w:val="28"/>
              </w:rPr>
              <w:t>р</w:t>
            </w:r>
            <w:r w:rsidRPr="00D45335">
              <w:rPr>
                <w:rFonts w:ascii="Times New Roman" w:hAnsi="Times New Roman"/>
                <w:spacing w:val="1"/>
                <w:sz w:val="28"/>
                <w:szCs w:val="28"/>
              </w:rPr>
              <w:t>и</w:t>
            </w:r>
            <w:r w:rsidRPr="00D45335">
              <w:rPr>
                <w:rFonts w:ascii="Times New Roman" w:hAnsi="Times New Roman"/>
                <w:sz w:val="28"/>
                <w:szCs w:val="28"/>
              </w:rPr>
              <w:t>а</w:t>
            </w:r>
            <w:r w:rsidRPr="00D45335">
              <w:rPr>
                <w:rFonts w:ascii="Times New Roman" w:hAnsi="Times New Roman"/>
                <w:spacing w:val="-3"/>
                <w:sz w:val="28"/>
                <w:szCs w:val="28"/>
              </w:rPr>
              <w:t>л</w:t>
            </w:r>
            <w:r w:rsidRPr="00D45335">
              <w:rPr>
                <w:rFonts w:ascii="Times New Roman" w:hAnsi="Times New Roman"/>
                <w:sz w:val="28"/>
                <w:szCs w:val="28"/>
              </w:rPr>
              <w:t>ы</w:t>
            </w:r>
            <w:r w:rsidRPr="00D45335">
              <w:rPr>
                <w:rFonts w:ascii="Times New Roman" w:hAnsi="Times New Roman"/>
                <w:spacing w:val="1"/>
                <w:sz w:val="28"/>
                <w:szCs w:val="28"/>
              </w:rPr>
              <w:t xml:space="preserve"> </w:t>
            </w:r>
            <w:r w:rsidRPr="00D45335">
              <w:rPr>
                <w:rFonts w:ascii="Times New Roman" w:hAnsi="Times New Roman"/>
                <w:sz w:val="28"/>
                <w:szCs w:val="28"/>
              </w:rPr>
              <w:t>о</w:t>
            </w:r>
            <w:r w:rsidRPr="00D45335">
              <w:rPr>
                <w:rFonts w:ascii="Times New Roman" w:hAnsi="Times New Roman"/>
                <w:spacing w:val="-2"/>
                <w:sz w:val="28"/>
                <w:szCs w:val="28"/>
              </w:rPr>
              <w:t xml:space="preserve"> </w:t>
            </w:r>
            <w:r w:rsidRPr="00D45335">
              <w:rPr>
                <w:rFonts w:ascii="Times New Roman" w:hAnsi="Times New Roman"/>
                <w:spacing w:val="1"/>
                <w:sz w:val="28"/>
                <w:szCs w:val="28"/>
              </w:rPr>
              <w:t>х</w:t>
            </w:r>
            <w:r w:rsidRPr="00D45335">
              <w:rPr>
                <w:rFonts w:ascii="Times New Roman" w:hAnsi="Times New Roman"/>
                <w:spacing w:val="-4"/>
                <w:sz w:val="28"/>
                <w:szCs w:val="28"/>
              </w:rPr>
              <w:t>у</w:t>
            </w:r>
            <w:r w:rsidRPr="00D45335">
              <w:rPr>
                <w:rFonts w:ascii="Times New Roman" w:hAnsi="Times New Roman"/>
                <w:spacing w:val="1"/>
                <w:sz w:val="28"/>
                <w:szCs w:val="28"/>
              </w:rPr>
              <w:t>до</w:t>
            </w:r>
            <w:r w:rsidRPr="00D45335">
              <w:rPr>
                <w:rFonts w:ascii="Times New Roman" w:hAnsi="Times New Roman"/>
                <w:spacing w:val="-2"/>
                <w:sz w:val="28"/>
                <w:szCs w:val="28"/>
              </w:rPr>
              <w:t>ж</w:t>
            </w:r>
            <w:r w:rsidRPr="00D45335">
              <w:rPr>
                <w:rFonts w:ascii="Times New Roman" w:hAnsi="Times New Roman"/>
                <w:spacing w:val="1"/>
                <w:sz w:val="28"/>
                <w:szCs w:val="28"/>
              </w:rPr>
              <w:t>ни</w:t>
            </w:r>
            <w:r w:rsidRPr="00D45335">
              <w:rPr>
                <w:rFonts w:ascii="Times New Roman" w:hAnsi="Times New Roman"/>
                <w:spacing w:val="-2"/>
                <w:sz w:val="28"/>
                <w:szCs w:val="28"/>
              </w:rPr>
              <w:t>к</w:t>
            </w:r>
            <w:r w:rsidRPr="00D45335">
              <w:rPr>
                <w:rFonts w:ascii="Times New Roman" w:hAnsi="Times New Roman"/>
                <w:sz w:val="28"/>
                <w:szCs w:val="28"/>
              </w:rPr>
              <w:t>ах</w:t>
            </w:r>
            <w:r w:rsidRPr="00D45335">
              <w:rPr>
                <w:rFonts w:ascii="Times New Roman" w:hAnsi="Times New Roman"/>
                <w:spacing w:val="2"/>
                <w:sz w:val="28"/>
                <w:szCs w:val="28"/>
              </w:rPr>
              <w:t xml:space="preserve"> </w:t>
            </w:r>
            <w:r w:rsidRPr="00D45335">
              <w:rPr>
                <w:rFonts w:ascii="Times New Roman" w:hAnsi="Times New Roman"/>
                <w:sz w:val="28"/>
                <w:szCs w:val="28"/>
              </w:rPr>
              <w:t>–</w:t>
            </w:r>
            <w:r w:rsidRPr="00D45335">
              <w:rPr>
                <w:rFonts w:ascii="Times New Roman" w:hAnsi="Times New Roman"/>
                <w:spacing w:val="1"/>
                <w:sz w:val="28"/>
                <w:szCs w:val="28"/>
              </w:rPr>
              <w:t xml:space="preserve"> и</w:t>
            </w:r>
            <w:r w:rsidRPr="00D45335">
              <w:rPr>
                <w:rFonts w:ascii="Times New Roman" w:hAnsi="Times New Roman"/>
                <w:spacing w:val="-1"/>
                <w:sz w:val="28"/>
                <w:szCs w:val="28"/>
              </w:rPr>
              <w:t>ллю</w:t>
            </w:r>
            <w:r w:rsidRPr="00D45335">
              <w:rPr>
                <w:rFonts w:ascii="Times New Roman" w:hAnsi="Times New Roman"/>
                <w:sz w:val="28"/>
                <w:szCs w:val="28"/>
              </w:rPr>
              <w:t>ст</w:t>
            </w:r>
            <w:r w:rsidRPr="00D45335">
              <w:rPr>
                <w:rFonts w:ascii="Times New Roman" w:hAnsi="Times New Roman"/>
                <w:spacing w:val="-1"/>
                <w:sz w:val="28"/>
                <w:szCs w:val="28"/>
              </w:rPr>
              <w:t>р</w:t>
            </w:r>
            <w:r w:rsidRPr="00D45335">
              <w:rPr>
                <w:rFonts w:ascii="Times New Roman" w:hAnsi="Times New Roman"/>
                <w:sz w:val="28"/>
                <w:szCs w:val="28"/>
              </w:rPr>
              <w:t>ат</w:t>
            </w:r>
            <w:r w:rsidRPr="00D45335">
              <w:rPr>
                <w:rFonts w:ascii="Times New Roman" w:hAnsi="Times New Roman"/>
                <w:spacing w:val="-1"/>
                <w:sz w:val="28"/>
                <w:szCs w:val="28"/>
              </w:rPr>
              <w:t>о</w:t>
            </w:r>
            <w:r w:rsidRPr="00D45335">
              <w:rPr>
                <w:rFonts w:ascii="Times New Roman" w:hAnsi="Times New Roman"/>
                <w:spacing w:val="1"/>
                <w:sz w:val="28"/>
                <w:szCs w:val="28"/>
              </w:rPr>
              <w:t>р</w:t>
            </w:r>
            <w:r w:rsidRPr="00D45335">
              <w:rPr>
                <w:rFonts w:ascii="Times New Roman" w:hAnsi="Times New Roman"/>
                <w:spacing w:val="-2"/>
                <w:sz w:val="28"/>
                <w:szCs w:val="28"/>
              </w:rPr>
              <w:t>а</w:t>
            </w:r>
            <w:r w:rsidRPr="00D45335">
              <w:rPr>
                <w:rFonts w:ascii="Times New Roman" w:hAnsi="Times New Roman"/>
                <w:sz w:val="28"/>
                <w:szCs w:val="28"/>
              </w:rPr>
              <w:t>х</w:t>
            </w:r>
          </w:p>
          <w:p w:rsidR="003D76D2" w:rsidRPr="00D45335" w:rsidRDefault="003D76D2" w:rsidP="0011020A">
            <w:pPr>
              <w:widowControl w:val="0"/>
              <w:autoSpaceDE w:val="0"/>
              <w:autoSpaceDN w:val="0"/>
              <w:adjustRightInd w:val="0"/>
              <w:spacing w:after="0" w:line="240" w:lineRule="auto"/>
              <w:ind w:left="57" w:right="57"/>
              <w:rPr>
                <w:rFonts w:ascii="Times New Roman" w:hAnsi="Times New Roman"/>
                <w:sz w:val="28"/>
                <w:szCs w:val="28"/>
              </w:rPr>
            </w:pPr>
            <w:r w:rsidRPr="00D45335">
              <w:rPr>
                <w:rFonts w:ascii="Wingdings" w:hAnsi="Wingdings" w:cs="Wingdings"/>
                <w:sz w:val="28"/>
                <w:szCs w:val="28"/>
              </w:rPr>
              <w:t></w:t>
            </w:r>
            <w:r w:rsidRPr="00D45335">
              <w:rPr>
                <w:rFonts w:ascii="Times New Roman" w:hAnsi="Times New Roman"/>
                <w:spacing w:val="55"/>
                <w:sz w:val="28"/>
                <w:szCs w:val="28"/>
              </w:rPr>
              <w:t xml:space="preserve"> </w:t>
            </w:r>
            <w:r w:rsidRPr="00D45335">
              <w:rPr>
                <w:rFonts w:ascii="Times New Roman" w:hAnsi="Times New Roman"/>
                <w:spacing w:val="-1"/>
                <w:sz w:val="28"/>
                <w:szCs w:val="28"/>
              </w:rPr>
              <w:t>П</w:t>
            </w:r>
            <w:r w:rsidRPr="00D45335">
              <w:rPr>
                <w:rFonts w:ascii="Times New Roman" w:hAnsi="Times New Roman"/>
                <w:spacing w:val="1"/>
                <w:sz w:val="28"/>
                <w:szCs w:val="28"/>
              </w:rPr>
              <w:t>ор</w:t>
            </w:r>
            <w:r w:rsidRPr="00D45335">
              <w:rPr>
                <w:rFonts w:ascii="Times New Roman" w:hAnsi="Times New Roman"/>
                <w:spacing w:val="-3"/>
                <w:sz w:val="28"/>
                <w:szCs w:val="28"/>
              </w:rPr>
              <w:t>т</w:t>
            </w:r>
            <w:r w:rsidRPr="00D45335">
              <w:rPr>
                <w:rFonts w:ascii="Times New Roman" w:hAnsi="Times New Roman"/>
                <w:spacing w:val="1"/>
                <w:sz w:val="28"/>
                <w:szCs w:val="28"/>
              </w:rPr>
              <w:t>р</w:t>
            </w:r>
            <w:r w:rsidRPr="00D45335">
              <w:rPr>
                <w:rFonts w:ascii="Times New Roman" w:hAnsi="Times New Roman"/>
                <w:sz w:val="28"/>
                <w:szCs w:val="28"/>
              </w:rPr>
              <w:t xml:space="preserve">ет </w:t>
            </w:r>
            <w:r w:rsidRPr="00D45335">
              <w:rPr>
                <w:rFonts w:ascii="Times New Roman" w:hAnsi="Times New Roman"/>
                <w:spacing w:val="-2"/>
                <w:sz w:val="28"/>
                <w:szCs w:val="28"/>
              </w:rPr>
              <w:t>п</w:t>
            </w:r>
            <w:r w:rsidRPr="00D45335">
              <w:rPr>
                <w:rFonts w:ascii="Times New Roman" w:hAnsi="Times New Roman"/>
                <w:spacing w:val="1"/>
                <w:sz w:val="28"/>
                <w:szCs w:val="28"/>
              </w:rPr>
              <w:t>о</w:t>
            </w:r>
            <w:r w:rsidRPr="00D45335">
              <w:rPr>
                <w:rFonts w:ascii="Times New Roman" w:hAnsi="Times New Roman"/>
                <w:sz w:val="28"/>
                <w:szCs w:val="28"/>
              </w:rPr>
              <w:t>э</w:t>
            </w:r>
            <w:r w:rsidRPr="00D45335">
              <w:rPr>
                <w:rFonts w:ascii="Times New Roman" w:hAnsi="Times New Roman"/>
                <w:spacing w:val="-3"/>
                <w:sz w:val="28"/>
                <w:szCs w:val="28"/>
              </w:rPr>
              <w:t>т</w:t>
            </w:r>
            <w:r w:rsidRPr="00D45335">
              <w:rPr>
                <w:rFonts w:ascii="Times New Roman" w:hAnsi="Times New Roman"/>
                <w:spacing w:val="1"/>
                <w:sz w:val="28"/>
                <w:szCs w:val="28"/>
              </w:rPr>
              <w:t>о</w:t>
            </w:r>
            <w:r w:rsidRPr="00D45335">
              <w:rPr>
                <w:rFonts w:ascii="Times New Roman" w:hAnsi="Times New Roman"/>
                <w:sz w:val="28"/>
                <w:szCs w:val="28"/>
              </w:rPr>
              <w:t>в,</w:t>
            </w:r>
            <w:r w:rsidRPr="00D45335">
              <w:rPr>
                <w:rFonts w:ascii="Times New Roman" w:hAnsi="Times New Roman"/>
                <w:spacing w:val="-1"/>
                <w:sz w:val="28"/>
                <w:szCs w:val="28"/>
              </w:rPr>
              <w:t xml:space="preserve"> </w:t>
            </w:r>
            <w:r w:rsidRPr="00D45335">
              <w:rPr>
                <w:rFonts w:ascii="Times New Roman" w:hAnsi="Times New Roman"/>
                <w:sz w:val="28"/>
                <w:szCs w:val="28"/>
              </w:rPr>
              <w:t>п</w:t>
            </w:r>
            <w:r w:rsidRPr="00D45335">
              <w:rPr>
                <w:rFonts w:ascii="Times New Roman" w:hAnsi="Times New Roman"/>
                <w:spacing w:val="-1"/>
                <w:sz w:val="28"/>
                <w:szCs w:val="28"/>
              </w:rPr>
              <w:t>и</w:t>
            </w:r>
            <w:r w:rsidRPr="00D45335">
              <w:rPr>
                <w:rFonts w:ascii="Times New Roman" w:hAnsi="Times New Roman"/>
                <w:spacing w:val="-2"/>
                <w:sz w:val="28"/>
                <w:szCs w:val="28"/>
              </w:rPr>
              <w:t>с</w:t>
            </w:r>
            <w:r w:rsidRPr="00D45335">
              <w:rPr>
                <w:rFonts w:ascii="Times New Roman" w:hAnsi="Times New Roman"/>
                <w:sz w:val="28"/>
                <w:szCs w:val="28"/>
              </w:rPr>
              <w:t>ате</w:t>
            </w:r>
            <w:r w:rsidRPr="00D45335">
              <w:rPr>
                <w:rFonts w:ascii="Times New Roman" w:hAnsi="Times New Roman"/>
                <w:spacing w:val="-1"/>
                <w:sz w:val="28"/>
                <w:szCs w:val="28"/>
              </w:rPr>
              <w:t>л</w:t>
            </w:r>
            <w:r w:rsidRPr="00D45335">
              <w:rPr>
                <w:rFonts w:ascii="Times New Roman" w:hAnsi="Times New Roman"/>
                <w:sz w:val="28"/>
                <w:szCs w:val="28"/>
              </w:rPr>
              <w:t>ей</w:t>
            </w:r>
            <w:r w:rsidRPr="00D45335">
              <w:rPr>
                <w:rFonts w:ascii="Times New Roman" w:hAnsi="Times New Roman"/>
                <w:spacing w:val="1"/>
                <w:sz w:val="28"/>
                <w:szCs w:val="28"/>
              </w:rPr>
              <w:t xml:space="preserve"> </w:t>
            </w:r>
            <w:r w:rsidRPr="00D45335">
              <w:rPr>
                <w:rFonts w:ascii="Times New Roman" w:hAnsi="Times New Roman"/>
                <w:sz w:val="28"/>
                <w:szCs w:val="28"/>
              </w:rPr>
              <w:t>(ст</w:t>
            </w:r>
            <w:r w:rsidRPr="00D45335">
              <w:rPr>
                <w:rFonts w:ascii="Times New Roman" w:hAnsi="Times New Roman"/>
                <w:spacing w:val="-3"/>
                <w:sz w:val="28"/>
                <w:szCs w:val="28"/>
              </w:rPr>
              <w:t>а</w:t>
            </w:r>
            <w:r w:rsidRPr="00D45335">
              <w:rPr>
                <w:rFonts w:ascii="Times New Roman" w:hAnsi="Times New Roman"/>
                <w:spacing w:val="1"/>
                <w:sz w:val="28"/>
                <w:szCs w:val="28"/>
              </w:rPr>
              <w:t>р</w:t>
            </w:r>
            <w:r w:rsidRPr="00D45335">
              <w:rPr>
                <w:rFonts w:ascii="Times New Roman" w:hAnsi="Times New Roman"/>
                <w:spacing w:val="-3"/>
                <w:sz w:val="28"/>
                <w:szCs w:val="28"/>
              </w:rPr>
              <w:t>ш</w:t>
            </w:r>
            <w:r w:rsidRPr="00D45335">
              <w:rPr>
                <w:rFonts w:ascii="Times New Roman" w:hAnsi="Times New Roman"/>
                <w:spacing w:val="1"/>
                <w:sz w:val="28"/>
                <w:szCs w:val="28"/>
              </w:rPr>
              <w:t>и</w:t>
            </w:r>
            <w:r w:rsidRPr="00D45335">
              <w:rPr>
                <w:rFonts w:ascii="Times New Roman" w:hAnsi="Times New Roman"/>
                <w:sz w:val="28"/>
                <w:szCs w:val="28"/>
              </w:rPr>
              <w:t>й</w:t>
            </w:r>
            <w:r w:rsidRPr="00D45335">
              <w:rPr>
                <w:rFonts w:ascii="Times New Roman" w:hAnsi="Times New Roman"/>
                <w:spacing w:val="1"/>
                <w:sz w:val="28"/>
                <w:szCs w:val="28"/>
              </w:rPr>
              <w:t xml:space="preserve"> </w:t>
            </w:r>
            <w:r w:rsidRPr="00D45335">
              <w:rPr>
                <w:rFonts w:ascii="Times New Roman" w:hAnsi="Times New Roman"/>
                <w:spacing w:val="-4"/>
                <w:sz w:val="28"/>
                <w:szCs w:val="28"/>
              </w:rPr>
              <w:t>в</w:t>
            </w:r>
            <w:r w:rsidRPr="00D45335">
              <w:rPr>
                <w:rFonts w:ascii="Times New Roman" w:hAnsi="Times New Roman"/>
                <w:spacing w:val="1"/>
                <w:sz w:val="28"/>
                <w:szCs w:val="28"/>
              </w:rPr>
              <w:t>о</w:t>
            </w:r>
            <w:r w:rsidRPr="00D45335">
              <w:rPr>
                <w:rFonts w:ascii="Times New Roman" w:hAnsi="Times New Roman"/>
                <w:spacing w:val="-3"/>
                <w:sz w:val="28"/>
                <w:szCs w:val="28"/>
              </w:rPr>
              <w:t>з</w:t>
            </w:r>
            <w:r w:rsidRPr="00D45335">
              <w:rPr>
                <w:rFonts w:ascii="Times New Roman" w:hAnsi="Times New Roman"/>
                <w:spacing w:val="1"/>
                <w:sz w:val="28"/>
                <w:szCs w:val="28"/>
              </w:rPr>
              <w:t>р</w:t>
            </w:r>
            <w:r w:rsidRPr="00D45335">
              <w:rPr>
                <w:rFonts w:ascii="Times New Roman" w:hAnsi="Times New Roman"/>
                <w:sz w:val="28"/>
                <w:szCs w:val="28"/>
              </w:rPr>
              <w:t>аст)</w:t>
            </w:r>
          </w:p>
          <w:p w:rsidR="003D76D2" w:rsidRPr="00D45335" w:rsidRDefault="003D76D2" w:rsidP="0011020A">
            <w:pPr>
              <w:widowControl w:val="0"/>
              <w:autoSpaceDE w:val="0"/>
              <w:autoSpaceDN w:val="0"/>
              <w:adjustRightInd w:val="0"/>
              <w:spacing w:after="0" w:line="240" w:lineRule="auto"/>
              <w:ind w:left="57" w:right="57"/>
              <w:rPr>
                <w:rFonts w:ascii="Wingdings" w:hAnsi="Wingdings" w:cs="Wingdings"/>
                <w:sz w:val="28"/>
                <w:szCs w:val="28"/>
              </w:rPr>
            </w:pPr>
            <w:r w:rsidRPr="00D45335">
              <w:rPr>
                <w:rFonts w:ascii="Wingdings" w:hAnsi="Wingdings" w:cs="Wingdings"/>
                <w:sz w:val="28"/>
                <w:szCs w:val="28"/>
              </w:rPr>
              <w:t></w:t>
            </w:r>
            <w:r w:rsidRPr="00D45335">
              <w:rPr>
                <w:rFonts w:ascii="Times New Roman" w:hAnsi="Times New Roman"/>
                <w:spacing w:val="55"/>
                <w:sz w:val="28"/>
                <w:szCs w:val="28"/>
              </w:rPr>
              <w:t xml:space="preserve"> </w:t>
            </w:r>
            <w:r w:rsidRPr="00D45335">
              <w:rPr>
                <w:rFonts w:ascii="Times New Roman" w:hAnsi="Times New Roman"/>
                <w:spacing w:val="-1"/>
                <w:sz w:val="28"/>
                <w:szCs w:val="28"/>
              </w:rPr>
              <w:t>Т</w:t>
            </w:r>
            <w:r w:rsidRPr="00D45335">
              <w:rPr>
                <w:rFonts w:ascii="Times New Roman" w:hAnsi="Times New Roman"/>
                <w:sz w:val="28"/>
                <w:szCs w:val="28"/>
              </w:rPr>
              <w:t>емати</w:t>
            </w:r>
            <w:r w:rsidRPr="00D45335">
              <w:rPr>
                <w:rFonts w:ascii="Times New Roman" w:hAnsi="Times New Roman"/>
                <w:spacing w:val="1"/>
                <w:sz w:val="28"/>
                <w:szCs w:val="28"/>
              </w:rPr>
              <w:t>ч</w:t>
            </w:r>
            <w:r w:rsidRPr="00D45335">
              <w:rPr>
                <w:rFonts w:ascii="Times New Roman" w:hAnsi="Times New Roman"/>
                <w:spacing w:val="-2"/>
                <w:sz w:val="28"/>
                <w:szCs w:val="28"/>
              </w:rPr>
              <w:t>е</w:t>
            </w:r>
            <w:r w:rsidRPr="00D45335">
              <w:rPr>
                <w:rFonts w:ascii="Times New Roman" w:hAnsi="Times New Roman"/>
                <w:sz w:val="28"/>
                <w:szCs w:val="28"/>
              </w:rPr>
              <w:t>с</w:t>
            </w:r>
            <w:r w:rsidRPr="00D45335">
              <w:rPr>
                <w:rFonts w:ascii="Times New Roman" w:hAnsi="Times New Roman"/>
                <w:spacing w:val="-2"/>
                <w:sz w:val="28"/>
                <w:szCs w:val="28"/>
              </w:rPr>
              <w:t>к</w:t>
            </w:r>
            <w:r w:rsidRPr="00D45335">
              <w:rPr>
                <w:rFonts w:ascii="Times New Roman" w:hAnsi="Times New Roman"/>
                <w:spacing w:val="1"/>
                <w:sz w:val="28"/>
                <w:szCs w:val="28"/>
              </w:rPr>
              <w:t>и</w:t>
            </w:r>
            <w:r w:rsidRPr="00D45335">
              <w:rPr>
                <w:rFonts w:ascii="Times New Roman" w:hAnsi="Times New Roman"/>
                <w:sz w:val="28"/>
                <w:szCs w:val="28"/>
              </w:rPr>
              <w:t xml:space="preserve">е </w:t>
            </w:r>
            <w:r w:rsidRPr="00D45335">
              <w:rPr>
                <w:rFonts w:ascii="Times New Roman" w:hAnsi="Times New Roman"/>
                <w:spacing w:val="-1"/>
                <w:sz w:val="28"/>
                <w:szCs w:val="28"/>
              </w:rPr>
              <w:t>в</w:t>
            </w:r>
            <w:r w:rsidRPr="00D45335">
              <w:rPr>
                <w:rFonts w:ascii="Times New Roman" w:hAnsi="Times New Roman"/>
                <w:spacing w:val="1"/>
                <w:sz w:val="28"/>
                <w:szCs w:val="28"/>
              </w:rPr>
              <w:t>ы</w:t>
            </w:r>
            <w:r w:rsidRPr="00D45335">
              <w:rPr>
                <w:rFonts w:ascii="Times New Roman" w:hAnsi="Times New Roman"/>
                <w:sz w:val="28"/>
                <w:szCs w:val="28"/>
              </w:rPr>
              <w:t>с</w:t>
            </w:r>
            <w:r w:rsidRPr="00D45335">
              <w:rPr>
                <w:rFonts w:ascii="Times New Roman" w:hAnsi="Times New Roman"/>
                <w:spacing w:val="-3"/>
                <w:sz w:val="28"/>
                <w:szCs w:val="28"/>
              </w:rPr>
              <w:t>т</w:t>
            </w:r>
            <w:r w:rsidRPr="00D45335">
              <w:rPr>
                <w:rFonts w:ascii="Times New Roman" w:hAnsi="Times New Roman"/>
                <w:spacing w:val="-2"/>
                <w:sz w:val="28"/>
                <w:szCs w:val="28"/>
              </w:rPr>
              <w:t>а</w:t>
            </w:r>
            <w:r w:rsidRPr="00D45335">
              <w:rPr>
                <w:rFonts w:ascii="Times New Roman" w:hAnsi="Times New Roman"/>
                <w:sz w:val="28"/>
                <w:szCs w:val="28"/>
              </w:rPr>
              <w:t>вки</w:t>
            </w:r>
          </w:p>
        </w:tc>
      </w:tr>
      <w:tr w:rsidR="003D76D2" w:rsidRPr="00D45335" w:rsidTr="00BC40F1">
        <w:trPr>
          <w:trHeight w:hRule="exact" w:val="1801"/>
        </w:trPr>
        <w:tc>
          <w:tcPr>
            <w:tcW w:w="1417" w:type="dxa"/>
            <w:tcBorders>
              <w:top w:val="single" w:sz="4" w:space="0" w:color="auto"/>
              <w:left w:val="single" w:sz="12" w:space="0" w:color="000000"/>
              <w:bottom w:val="single" w:sz="12" w:space="0" w:color="000000"/>
              <w:right w:val="single" w:sz="12" w:space="0" w:color="000000"/>
            </w:tcBorders>
          </w:tcPr>
          <w:p w:rsidR="003D76D2" w:rsidRPr="00D45335" w:rsidRDefault="003D76D2" w:rsidP="0011020A">
            <w:pPr>
              <w:widowControl w:val="0"/>
              <w:autoSpaceDE w:val="0"/>
              <w:autoSpaceDN w:val="0"/>
              <w:adjustRightInd w:val="0"/>
              <w:spacing w:after="0" w:line="240" w:lineRule="auto"/>
              <w:ind w:left="57" w:right="57"/>
              <w:rPr>
                <w:rFonts w:ascii="Times New Roman" w:hAnsi="Times New Roman"/>
                <w:sz w:val="24"/>
                <w:szCs w:val="24"/>
              </w:rPr>
            </w:pPr>
            <w:r w:rsidRPr="00D45335">
              <w:rPr>
                <w:rFonts w:ascii="Times New Roman" w:hAnsi="Times New Roman"/>
                <w:spacing w:val="-1"/>
                <w:sz w:val="28"/>
                <w:szCs w:val="28"/>
              </w:rPr>
              <w:lastRenderedPageBreak/>
              <w:t xml:space="preserve"> «Т</w:t>
            </w:r>
            <w:r w:rsidRPr="00D45335">
              <w:rPr>
                <w:rFonts w:ascii="Times New Roman" w:hAnsi="Times New Roman"/>
                <w:sz w:val="28"/>
                <w:szCs w:val="28"/>
              </w:rPr>
              <w:t>еат</w:t>
            </w:r>
            <w:r w:rsidRPr="00D45335">
              <w:rPr>
                <w:rFonts w:ascii="Times New Roman" w:hAnsi="Times New Roman"/>
                <w:spacing w:val="1"/>
                <w:sz w:val="28"/>
                <w:szCs w:val="28"/>
              </w:rPr>
              <w:t>р</w:t>
            </w:r>
            <w:r w:rsidRPr="00D45335">
              <w:rPr>
                <w:rFonts w:ascii="Times New Roman" w:hAnsi="Times New Roman"/>
                <w:sz w:val="28"/>
                <w:szCs w:val="28"/>
              </w:rPr>
              <w:t>а</w:t>
            </w:r>
            <w:r w:rsidRPr="00D45335">
              <w:rPr>
                <w:rFonts w:ascii="Times New Roman" w:hAnsi="Times New Roman"/>
                <w:sz w:val="28"/>
                <w:szCs w:val="28"/>
              </w:rPr>
              <w:t>ли</w:t>
            </w:r>
            <w:r w:rsidRPr="00D45335">
              <w:rPr>
                <w:rFonts w:ascii="Times New Roman" w:hAnsi="Times New Roman"/>
                <w:spacing w:val="-3"/>
                <w:sz w:val="28"/>
                <w:szCs w:val="28"/>
              </w:rPr>
              <w:t>з</w:t>
            </w:r>
            <w:r w:rsidRPr="00D45335">
              <w:rPr>
                <w:rFonts w:ascii="Times New Roman" w:hAnsi="Times New Roman"/>
                <w:spacing w:val="1"/>
                <w:sz w:val="28"/>
                <w:szCs w:val="28"/>
              </w:rPr>
              <w:t>о</w:t>
            </w:r>
            <w:r w:rsidRPr="00D45335">
              <w:rPr>
                <w:rFonts w:ascii="Times New Roman" w:hAnsi="Times New Roman"/>
                <w:sz w:val="28"/>
                <w:szCs w:val="28"/>
              </w:rPr>
              <w:t>ва</w:t>
            </w:r>
            <w:r w:rsidRPr="00D45335">
              <w:rPr>
                <w:rFonts w:ascii="Times New Roman" w:hAnsi="Times New Roman"/>
                <w:spacing w:val="-2"/>
                <w:sz w:val="28"/>
                <w:szCs w:val="28"/>
              </w:rPr>
              <w:t>н</w:t>
            </w:r>
            <w:r w:rsidRPr="00D45335">
              <w:rPr>
                <w:rFonts w:ascii="Times New Roman" w:hAnsi="Times New Roman"/>
                <w:spacing w:val="1"/>
                <w:sz w:val="28"/>
                <w:szCs w:val="28"/>
              </w:rPr>
              <w:t>н</w:t>
            </w:r>
            <w:r w:rsidRPr="00D45335">
              <w:rPr>
                <w:rFonts w:ascii="Times New Roman" w:hAnsi="Times New Roman"/>
                <w:spacing w:val="-1"/>
                <w:sz w:val="28"/>
                <w:szCs w:val="28"/>
              </w:rPr>
              <w:t>ы</w:t>
            </w:r>
            <w:r w:rsidRPr="00D45335">
              <w:rPr>
                <w:rFonts w:ascii="Times New Roman" w:hAnsi="Times New Roman"/>
                <w:sz w:val="28"/>
                <w:szCs w:val="28"/>
              </w:rPr>
              <w:t xml:space="preserve">й </w:t>
            </w:r>
            <w:r w:rsidRPr="00D45335">
              <w:rPr>
                <w:rFonts w:ascii="Times New Roman" w:hAnsi="Times New Roman"/>
                <w:spacing w:val="-4"/>
                <w:sz w:val="28"/>
                <w:szCs w:val="28"/>
              </w:rPr>
              <w:t>у</w:t>
            </w:r>
            <w:r w:rsidRPr="00D45335">
              <w:rPr>
                <w:rFonts w:ascii="Times New Roman" w:hAnsi="Times New Roman"/>
                <w:sz w:val="28"/>
                <w:szCs w:val="28"/>
              </w:rPr>
              <w:t>г</w:t>
            </w:r>
            <w:r w:rsidRPr="00D45335">
              <w:rPr>
                <w:rFonts w:ascii="Times New Roman" w:hAnsi="Times New Roman"/>
                <w:spacing w:val="1"/>
                <w:sz w:val="28"/>
                <w:szCs w:val="28"/>
              </w:rPr>
              <w:t>о</w:t>
            </w:r>
            <w:r w:rsidRPr="00D45335">
              <w:rPr>
                <w:rFonts w:ascii="Times New Roman" w:hAnsi="Times New Roman"/>
                <w:spacing w:val="-1"/>
                <w:sz w:val="28"/>
                <w:szCs w:val="28"/>
              </w:rPr>
              <w:t>л</w:t>
            </w:r>
            <w:r w:rsidRPr="00D45335">
              <w:rPr>
                <w:rFonts w:ascii="Times New Roman" w:hAnsi="Times New Roman"/>
                <w:spacing w:val="1"/>
                <w:sz w:val="28"/>
                <w:szCs w:val="28"/>
              </w:rPr>
              <w:t>о</w:t>
            </w:r>
            <w:r w:rsidRPr="00D45335">
              <w:rPr>
                <w:rFonts w:ascii="Times New Roman" w:hAnsi="Times New Roman"/>
                <w:sz w:val="28"/>
                <w:szCs w:val="28"/>
              </w:rPr>
              <w:t>к»</w:t>
            </w:r>
          </w:p>
        </w:tc>
        <w:tc>
          <w:tcPr>
            <w:tcW w:w="3686" w:type="dxa"/>
            <w:tcBorders>
              <w:top w:val="single" w:sz="4" w:space="0" w:color="auto"/>
              <w:left w:val="single" w:sz="12" w:space="0" w:color="000000"/>
              <w:bottom w:val="single" w:sz="12" w:space="0" w:color="000000"/>
              <w:right w:val="single" w:sz="12" w:space="0" w:color="000000"/>
            </w:tcBorders>
          </w:tcPr>
          <w:p w:rsidR="003D76D2" w:rsidRPr="00D45335" w:rsidRDefault="003D76D2" w:rsidP="0011020A">
            <w:pPr>
              <w:widowControl w:val="0"/>
              <w:autoSpaceDE w:val="0"/>
              <w:autoSpaceDN w:val="0"/>
              <w:adjustRightInd w:val="0"/>
              <w:spacing w:after="0" w:line="240" w:lineRule="auto"/>
              <w:ind w:left="57" w:right="57" w:hanging="281"/>
              <w:rPr>
                <w:rFonts w:ascii="Times New Roman" w:hAnsi="Times New Roman"/>
                <w:sz w:val="24"/>
                <w:szCs w:val="24"/>
              </w:rPr>
            </w:pPr>
            <w:r w:rsidRPr="00D45335">
              <w:rPr>
                <w:rFonts w:ascii="Wingdings" w:hAnsi="Wingdings" w:cs="Wingdings"/>
                <w:sz w:val="28"/>
                <w:szCs w:val="28"/>
              </w:rPr>
              <w:t></w:t>
            </w:r>
            <w:r w:rsidRPr="00D45335">
              <w:rPr>
                <w:rFonts w:ascii="Times New Roman" w:hAnsi="Times New Roman"/>
                <w:spacing w:val="-12"/>
                <w:sz w:val="28"/>
                <w:szCs w:val="28"/>
              </w:rPr>
              <w:t xml:space="preserve"> </w:t>
            </w:r>
            <w:r w:rsidRPr="00D45335">
              <w:rPr>
                <w:rFonts w:ascii="Times New Roman" w:hAnsi="Times New Roman"/>
                <w:sz w:val="28"/>
                <w:szCs w:val="28"/>
              </w:rPr>
              <w:t>Раз</w:t>
            </w:r>
            <w:r w:rsidRPr="00D45335">
              <w:rPr>
                <w:rFonts w:ascii="Times New Roman" w:hAnsi="Times New Roman"/>
                <w:spacing w:val="-1"/>
                <w:sz w:val="28"/>
                <w:szCs w:val="28"/>
              </w:rPr>
              <w:t>в</w:t>
            </w:r>
            <w:r w:rsidRPr="00D45335">
              <w:rPr>
                <w:rFonts w:ascii="Times New Roman" w:hAnsi="Times New Roman"/>
                <w:spacing w:val="1"/>
                <w:sz w:val="28"/>
                <w:szCs w:val="28"/>
              </w:rPr>
              <w:t>и</w:t>
            </w:r>
            <w:r w:rsidRPr="00D45335">
              <w:rPr>
                <w:rFonts w:ascii="Times New Roman" w:hAnsi="Times New Roman"/>
                <w:sz w:val="28"/>
                <w:szCs w:val="28"/>
              </w:rPr>
              <w:t>т</w:t>
            </w:r>
            <w:r w:rsidRPr="00D45335">
              <w:rPr>
                <w:rFonts w:ascii="Times New Roman" w:hAnsi="Times New Roman"/>
                <w:spacing w:val="1"/>
                <w:sz w:val="28"/>
                <w:szCs w:val="28"/>
              </w:rPr>
              <w:t>и</w:t>
            </w:r>
            <w:r w:rsidRPr="00D45335">
              <w:rPr>
                <w:rFonts w:ascii="Times New Roman" w:hAnsi="Times New Roman"/>
                <w:sz w:val="28"/>
                <w:szCs w:val="28"/>
              </w:rPr>
              <w:t>е</w:t>
            </w:r>
            <w:r w:rsidRPr="00D45335">
              <w:rPr>
                <w:rFonts w:ascii="Times New Roman" w:hAnsi="Times New Roman"/>
                <w:spacing w:val="69"/>
                <w:sz w:val="28"/>
                <w:szCs w:val="28"/>
              </w:rPr>
              <w:t xml:space="preserve"> </w:t>
            </w:r>
            <w:r w:rsidRPr="00D45335">
              <w:rPr>
                <w:rFonts w:ascii="Times New Roman" w:hAnsi="Times New Roman"/>
                <w:sz w:val="28"/>
                <w:szCs w:val="28"/>
              </w:rPr>
              <w:t>т</w:t>
            </w:r>
            <w:r w:rsidRPr="00D45335">
              <w:rPr>
                <w:rFonts w:ascii="Times New Roman" w:hAnsi="Times New Roman"/>
                <w:spacing w:val="-3"/>
                <w:sz w:val="28"/>
                <w:szCs w:val="28"/>
              </w:rPr>
              <w:t>в</w:t>
            </w:r>
            <w:r w:rsidRPr="00D45335">
              <w:rPr>
                <w:rFonts w:ascii="Times New Roman" w:hAnsi="Times New Roman"/>
                <w:spacing w:val="1"/>
                <w:sz w:val="28"/>
                <w:szCs w:val="28"/>
              </w:rPr>
              <w:t>о</w:t>
            </w:r>
            <w:r w:rsidRPr="00D45335">
              <w:rPr>
                <w:rFonts w:ascii="Times New Roman" w:hAnsi="Times New Roman"/>
                <w:spacing w:val="-1"/>
                <w:sz w:val="28"/>
                <w:szCs w:val="28"/>
              </w:rPr>
              <w:t>р</w:t>
            </w:r>
            <w:r w:rsidRPr="00D45335">
              <w:rPr>
                <w:rFonts w:ascii="Times New Roman" w:hAnsi="Times New Roman"/>
                <w:sz w:val="28"/>
                <w:szCs w:val="28"/>
              </w:rPr>
              <w:t>чес</w:t>
            </w:r>
            <w:r w:rsidRPr="00D45335">
              <w:rPr>
                <w:rFonts w:ascii="Times New Roman" w:hAnsi="Times New Roman"/>
                <w:spacing w:val="-1"/>
                <w:sz w:val="28"/>
                <w:szCs w:val="28"/>
              </w:rPr>
              <w:t>ки</w:t>
            </w:r>
            <w:r w:rsidRPr="00D45335">
              <w:rPr>
                <w:rFonts w:ascii="Times New Roman" w:hAnsi="Times New Roman"/>
                <w:sz w:val="28"/>
                <w:szCs w:val="28"/>
              </w:rPr>
              <w:t>х</w:t>
            </w:r>
            <w:r w:rsidRPr="00D45335">
              <w:rPr>
                <w:rFonts w:ascii="Times New Roman" w:hAnsi="Times New Roman"/>
                <w:spacing w:val="70"/>
                <w:sz w:val="28"/>
                <w:szCs w:val="28"/>
              </w:rPr>
              <w:t xml:space="preserve"> </w:t>
            </w:r>
            <w:r w:rsidRPr="00D45335">
              <w:rPr>
                <w:rFonts w:ascii="Times New Roman" w:hAnsi="Times New Roman"/>
                <w:sz w:val="28"/>
                <w:szCs w:val="28"/>
              </w:rPr>
              <w:t>с</w:t>
            </w:r>
            <w:r w:rsidRPr="00D45335">
              <w:rPr>
                <w:rFonts w:ascii="Times New Roman" w:hAnsi="Times New Roman"/>
                <w:spacing w:val="-1"/>
                <w:sz w:val="28"/>
                <w:szCs w:val="28"/>
              </w:rPr>
              <w:t>п</w:t>
            </w:r>
            <w:r w:rsidRPr="00D45335">
              <w:rPr>
                <w:rFonts w:ascii="Times New Roman" w:hAnsi="Times New Roman"/>
                <w:spacing w:val="1"/>
                <w:sz w:val="28"/>
                <w:szCs w:val="28"/>
              </w:rPr>
              <w:t>о</w:t>
            </w:r>
            <w:r w:rsidRPr="00D45335">
              <w:rPr>
                <w:rFonts w:ascii="Times New Roman" w:hAnsi="Times New Roman"/>
                <w:spacing w:val="-2"/>
                <w:sz w:val="28"/>
                <w:szCs w:val="28"/>
              </w:rPr>
              <w:t>с</w:t>
            </w:r>
            <w:r w:rsidRPr="00D45335">
              <w:rPr>
                <w:rFonts w:ascii="Times New Roman" w:hAnsi="Times New Roman"/>
                <w:spacing w:val="1"/>
                <w:sz w:val="28"/>
                <w:szCs w:val="28"/>
              </w:rPr>
              <w:t>о</w:t>
            </w:r>
            <w:r w:rsidRPr="00D45335">
              <w:rPr>
                <w:rFonts w:ascii="Times New Roman" w:hAnsi="Times New Roman"/>
                <w:spacing w:val="-1"/>
                <w:sz w:val="28"/>
                <w:szCs w:val="28"/>
              </w:rPr>
              <w:t>б</w:t>
            </w:r>
            <w:r w:rsidRPr="00D45335">
              <w:rPr>
                <w:rFonts w:ascii="Times New Roman" w:hAnsi="Times New Roman"/>
                <w:spacing w:val="1"/>
                <w:sz w:val="28"/>
                <w:szCs w:val="28"/>
              </w:rPr>
              <w:t>н</w:t>
            </w:r>
            <w:r w:rsidRPr="00D45335">
              <w:rPr>
                <w:rFonts w:ascii="Times New Roman" w:hAnsi="Times New Roman"/>
                <w:spacing w:val="-1"/>
                <w:sz w:val="28"/>
                <w:szCs w:val="28"/>
              </w:rPr>
              <w:t>о</w:t>
            </w:r>
            <w:r w:rsidRPr="00D45335">
              <w:rPr>
                <w:rFonts w:ascii="Times New Roman" w:hAnsi="Times New Roman"/>
                <w:sz w:val="28"/>
                <w:szCs w:val="28"/>
              </w:rPr>
              <w:t xml:space="preserve">стей </w:t>
            </w:r>
            <w:r w:rsidRPr="00D45335">
              <w:rPr>
                <w:rFonts w:ascii="Times New Roman" w:hAnsi="Times New Roman"/>
                <w:spacing w:val="1"/>
                <w:sz w:val="28"/>
                <w:szCs w:val="28"/>
              </w:rPr>
              <w:t>р</w:t>
            </w:r>
            <w:r w:rsidRPr="00D45335">
              <w:rPr>
                <w:rFonts w:ascii="Times New Roman" w:hAnsi="Times New Roman"/>
                <w:spacing w:val="-2"/>
                <w:sz w:val="28"/>
                <w:szCs w:val="28"/>
              </w:rPr>
              <w:t>е</w:t>
            </w:r>
            <w:r w:rsidRPr="00D45335">
              <w:rPr>
                <w:rFonts w:ascii="Times New Roman" w:hAnsi="Times New Roman"/>
                <w:spacing w:val="1"/>
                <w:sz w:val="28"/>
                <w:szCs w:val="28"/>
              </w:rPr>
              <w:t>б</w:t>
            </w:r>
            <w:r w:rsidRPr="00D45335">
              <w:rPr>
                <w:rFonts w:ascii="Times New Roman" w:hAnsi="Times New Roman"/>
                <w:sz w:val="28"/>
                <w:szCs w:val="28"/>
              </w:rPr>
              <w:t>е</w:t>
            </w:r>
            <w:r w:rsidRPr="00D45335">
              <w:rPr>
                <w:rFonts w:ascii="Times New Roman" w:hAnsi="Times New Roman"/>
                <w:spacing w:val="-1"/>
                <w:sz w:val="28"/>
                <w:szCs w:val="28"/>
              </w:rPr>
              <w:t>н</w:t>
            </w:r>
            <w:r w:rsidRPr="00D45335">
              <w:rPr>
                <w:rFonts w:ascii="Times New Roman" w:hAnsi="Times New Roman"/>
                <w:sz w:val="28"/>
                <w:szCs w:val="28"/>
              </w:rPr>
              <w:t>ка,</w:t>
            </w:r>
            <w:r w:rsidRPr="00D45335">
              <w:rPr>
                <w:rFonts w:ascii="Times New Roman" w:hAnsi="Times New Roman"/>
                <w:spacing w:val="69"/>
                <w:sz w:val="28"/>
                <w:szCs w:val="28"/>
              </w:rPr>
              <w:t xml:space="preserve"> </w:t>
            </w:r>
            <w:r w:rsidRPr="00D45335">
              <w:rPr>
                <w:rFonts w:ascii="Times New Roman" w:hAnsi="Times New Roman"/>
                <w:sz w:val="28"/>
                <w:szCs w:val="28"/>
              </w:rPr>
              <w:t>ст</w:t>
            </w:r>
            <w:r w:rsidRPr="00D45335">
              <w:rPr>
                <w:rFonts w:ascii="Times New Roman" w:hAnsi="Times New Roman"/>
                <w:spacing w:val="1"/>
                <w:sz w:val="28"/>
                <w:szCs w:val="28"/>
              </w:rPr>
              <w:t>р</w:t>
            </w:r>
            <w:r w:rsidRPr="00D45335">
              <w:rPr>
                <w:rFonts w:ascii="Times New Roman" w:hAnsi="Times New Roman"/>
                <w:spacing w:val="-2"/>
                <w:sz w:val="28"/>
                <w:szCs w:val="28"/>
              </w:rPr>
              <w:t>е</w:t>
            </w:r>
            <w:r w:rsidRPr="00D45335">
              <w:rPr>
                <w:rFonts w:ascii="Times New Roman" w:hAnsi="Times New Roman"/>
                <w:sz w:val="28"/>
                <w:szCs w:val="28"/>
              </w:rPr>
              <w:t>м</w:t>
            </w:r>
            <w:r w:rsidRPr="00D45335">
              <w:rPr>
                <w:rFonts w:ascii="Times New Roman" w:hAnsi="Times New Roman"/>
                <w:spacing w:val="-1"/>
                <w:sz w:val="28"/>
                <w:szCs w:val="28"/>
              </w:rPr>
              <w:t>л</w:t>
            </w:r>
            <w:r w:rsidRPr="00D45335">
              <w:rPr>
                <w:rFonts w:ascii="Times New Roman" w:hAnsi="Times New Roman"/>
                <w:sz w:val="28"/>
                <w:szCs w:val="28"/>
              </w:rPr>
              <w:t>е</w:t>
            </w:r>
            <w:r w:rsidRPr="00D45335">
              <w:rPr>
                <w:rFonts w:ascii="Times New Roman" w:hAnsi="Times New Roman"/>
                <w:spacing w:val="-1"/>
                <w:sz w:val="28"/>
                <w:szCs w:val="28"/>
              </w:rPr>
              <w:t>ни</w:t>
            </w:r>
            <w:r w:rsidRPr="00D45335">
              <w:rPr>
                <w:rFonts w:ascii="Times New Roman" w:hAnsi="Times New Roman"/>
                <w:sz w:val="28"/>
                <w:szCs w:val="28"/>
              </w:rPr>
              <w:t>е</w:t>
            </w:r>
            <w:r w:rsidRPr="00D45335">
              <w:rPr>
                <w:rFonts w:ascii="Times New Roman" w:hAnsi="Times New Roman"/>
                <w:spacing w:val="69"/>
                <w:sz w:val="28"/>
                <w:szCs w:val="28"/>
              </w:rPr>
              <w:t xml:space="preserve"> </w:t>
            </w:r>
            <w:r w:rsidRPr="00D45335">
              <w:rPr>
                <w:rFonts w:ascii="Times New Roman" w:hAnsi="Times New Roman"/>
                <w:spacing w:val="1"/>
                <w:sz w:val="28"/>
                <w:szCs w:val="28"/>
              </w:rPr>
              <w:t>п</w:t>
            </w:r>
            <w:r w:rsidRPr="00D45335">
              <w:rPr>
                <w:rFonts w:ascii="Times New Roman" w:hAnsi="Times New Roman"/>
                <w:spacing w:val="-1"/>
                <w:sz w:val="28"/>
                <w:szCs w:val="28"/>
              </w:rPr>
              <w:t>р</w:t>
            </w:r>
            <w:r w:rsidRPr="00D45335">
              <w:rPr>
                <w:rFonts w:ascii="Times New Roman" w:hAnsi="Times New Roman"/>
                <w:spacing w:val="1"/>
                <w:sz w:val="28"/>
                <w:szCs w:val="28"/>
              </w:rPr>
              <w:t>о</w:t>
            </w:r>
            <w:r w:rsidRPr="00D45335">
              <w:rPr>
                <w:rFonts w:ascii="Times New Roman" w:hAnsi="Times New Roman"/>
                <w:sz w:val="28"/>
                <w:szCs w:val="28"/>
              </w:rPr>
              <w:t>я</w:t>
            </w:r>
            <w:r w:rsidRPr="00D45335">
              <w:rPr>
                <w:rFonts w:ascii="Times New Roman" w:hAnsi="Times New Roman"/>
                <w:spacing w:val="-3"/>
                <w:sz w:val="28"/>
                <w:szCs w:val="28"/>
              </w:rPr>
              <w:t>в</w:t>
            </w:r>
            <w:r w:rsidRPr="00D45335">
              <w:rPr>
                <w:rFonts w:ascii="Times New Roman" w:hAnsi="Times New Roman"/>
                <w:spacing w:val="1"/>
                <w:sz w:val="28"/>
                <w:szCs w:val="28"/>
              </w:rPr>
              <w:t>и</w:t>
            </w:r>
            <w:r w:rsidRPr="00D45335">
              <w:rPr>
                <w:rFonts w:ascii="Times New Roman" w:hAnsi="Times New Roman"/>
                <w:sz w:val="28"/>
                <w:szCs w:val="28"/>
              </w:rPr>
              <w:t>ть</w:t>
            </w:r>
            <w:r w:rsidRPr="00D45335">
              <w:rPr>
                <w:rFonts w:ascii="Times New Roman" w:hAnsi="Times New Roman"/>
                <w:spacing w:val="68"/>
                <w:sz w:val="28"/>
                <w:szCs w:val="28"/>
              </w:rPr>
              <w:t xml:space="preserve"> </w:t>
            </w:r>
            <w:r w:rsidRPr="00D45335">
              <w:rPr>
                <w:rFonts w:ascii="Times New Roman" w:hAnsi="Times New Roman"/>
                <w:sz w:val="28"/>
                <w:szCs w:val="28"/>
              </w:rPr>
              <w:t>се</w:t>
            </w:r>
            <w:r w:rsidRPr="00D45335">
              <w:rPr>
                <w:rFonts w:ascii="Times New Roman" w:hAnsi="Times New Roman"/>
                <w:spacing w:val="1"/>
                <w:sz w:val="28"/>
                <w:szCs w:val="28"/>
              </w:rPr>
              <w:t>б</w:t>
            </w:r>
            <w:r>
              <w:rPr>
                <w:rFonts w:ascii="Times New Roman" w:hAnsi="Times New Roman"/>
                <w:sz w:val="28"/>
                <w:szCs w:val="28"/>
              </w:rPr>
              <w:t>я</w:t>
            </w:r>
            <w:r w:rsidRPr="00D45335">
              <w:rPr>
                <w:rFonts w:ascii="Times New Roman" w:hAnsi="Times New Roman"/>
                <w:sz w:val="28"/>
                <w:szCs w:val="28"/>
              </w:rPr>
              <w:t xml:space="preserve"> в </w:t>
            </w:r>
            <w:r w:rsidRPr="00D45335">
              <w:rPr>
                <w:rFonts w:ascii="Times New Roman" w:hAnsi="Times New Roman"/>
                <w:spacing w:val="1"/>
                <w:sz w:val="28"/>
                <w:szCs w:val="28"/>
              </w:rPr>
              <w:t>и</w:t>
            </w:r>
            <w:r w:rsidRPr="00D45335">
              <w:rPr>
                <w:rFonts w:ascii="Times New Roman" w:hAnsi="Times New Roman"/>
                <w:sz w:val="28"/>
                <w:szCs w:val="28"/>
              </w:rPr>
              <w:t>г</w:t>
            </w:r>
            <w:r w:rsidRPr="00D45335">
              <w:rPr>
                <w:rFonts w:ascii="Times New Roman" w:hAnsi="Times New Roman"/>
                <w:spacing w:val="-1"/>
                <w:sz w:val="28"/>
                <w:szCs w:val="28"/>
              </w:rPr>
              <w:t>р</w:t>
            </w:r>
            <w:r w:rsidRPr="00D45335">
              <w:rPr>
                <w:rFonts w:ascii="Times New Roman" w:hAnsi="Times New Roman"/>
                <w:sz w:val="28"/>
                <w:szCs w:val="28"/>
              </w:rPr>
              <w:t>а</w:t>
            </w:r>
            <w:r w:rsidRPr="00D45335">
              <w:rPr>
                <w:rFonts w:ascii="Times New Roman" w:hAnsi="Times New Roman"/>
                <w:spacing w:val="2"/>
                <w:sz w:val="28"/>
                <w:szCs w:val="28"/>
              </w:rPr>
              <w:t>х</w:t>
            </w:r>
            <w:r w:rsidRPr="00D45335">
              <w:rPr>
                <w:rFonts w:ascii="Times New Roman" w:hAnsi="Times New Roman"/>
                <w:spacing w:val="-2"/>
                <w:sz w:val="28"/>
                <w:szCs w:val="28"/>
              </w:rPr>
              <w:t>-</w:t>
            </w:r>
            <w:r w:rsidRPr="00D45335">
              <w:rPr>
                <w:rFonts w:ascii="Times New Roman" w:hAnsi="Times New Roman"/>
                <w:spacing w:val="-1"/>
                <w:sz w:val="28"/>
                <w:szCs w:val="28"/>
              </w:rPr>
              <w:t>д</w:t>
            </w:r>
            <w:r w:rsidRPr="00D45335">
              <w:rPr>
                <w:rFonts w:ascii="Times New Roman" w:hAnsi="Times New Roman"/>
                <w:spacing w:val="1"/>
                <w:sz w:val="28"/>
                <w:szCs w:val="28"/>
              </w:rPr>
              <w:t>р</w:t>
            </w:r>
            <w:r w:rsidRPr="00D45335">
              <w:rPr>
                <w:rFonts w:ascii="Times New Roman" w:hAnsi="Times New Roman"/>
                <w:sz w:val="28"/>
                <w:szCs w:val="28"/>
              </w:rPr>
              <w:t>ама</w:t>
            </w:r>
            <w:r w:rsidRPr="00D45335">
              <w:rPr>
                <w:rFonts w:ascii="Times New Roman" w:hAnsi="Times New Roman"/>
                <w:spacing w:val="-3"/>
                <w:sz w:val="28"/>
                <w:szCs w:val="28"/>
              </w:rPr>
              <w:t>т</w:t>
            </w:r>
            <w:r w:rsidRPr="00D45335">
              <w:rPr>
                <w:rFonts w:ascii="Times New Roman" w:hAnsi="Times New Roman"/>
                <w:spacing w:val="1"/>
                <w:sz w:val="28"/>
                <w:szCs w:val="28"/>
              </w:rPr>
              <w:t>и</w:t>
            </w:r>
            <w:r w:rsidRPr="00D45335">
              <w:rPr>
                <w:rFonts w:ascii="Times New Roman" w:hAnsi="Times New Roman"/>
                <w:sz w:val="28"/>
                <w:szCs w:val="28"/>
              </w:rPr>
              <w:t>з</w:t>
            </w:r>
            <w:r w:rsidRPr="00D45335">
              <w:rPr>
                <w:rFonts w:ascii="Times New Roman" w:hAnsi="Times New Roman"/>
                <w:spacing w:val="-3"/>
                <w:sz w:val="28"/>
                <w:szCs w:val="28"/>
              </w:rPr>
              <w:t>а</w:t>
            </w:r>
            <w:r w:rsidRPr="00D45335">
              <w:rPr>
                <w:rFonts w:ascii="Times New Roman" w:hAnsi="Times New Roman"/>
                <w:spacing w:val="1"/>
                <w:sz w:val="28"/>
                <w:szCs w:val="28"/>
              </w:rPr>
              <w:t>ци</w:t>
            </w:r>
            <w:r w:rsidRPr="00D45335">
              <w:rPr>
                <w:rFonts w:ascii="Times New Roman" w:hAnsi="Times New Roman"/>
                <w:spacing w:val="-2"/>
                <w:sz w:val="28"/>
                <w:szCs w:val="28"/>
              </w:rPr>
              <w:t>я</w:t>
            </w:r>
            <w:r w:rsidRPr="00D45335">
              <w:rPr>
                <w:rFonts w:ascii="Times New Roman" w:hAnsi="Times New Roman"/>
                <w:sz w:val="28"/>
                <w:szCs w:val="28"/>
              </w:rPr>
              <w:t>х</w:t>
            </w:r>
          </w:p>
        </w:tc>
        <w:tc>
          <w:tcPr>
            <w:tcW w:w="4110" w:type="dxa"/>
            <w:tcBorders>
              <w:top w:val="single" w:sz="4" w:space="0" w:color="auto"/>
              <w:left w:val="single" w:sz="12" w:space="0" w:color="000000"/>
              <w:bottom w:val="single" w:sz="12" w:space="0" w:color="000000"/>
              <w:right w:val="single" w:sz="4" w:space="0" w:color="auto"/>
            </w:tcBorders>
          </w:tcPr>
          <w:p w:rsidR="003D76D2" w:rsidRPr="00D45335" w:rsidRDefault="003D76D2" w:rsidP="0011020A">
            <w:pPr>
              <w:widowControl w:val="0"/>
              <w:autoSpaceDE w:val="0"/>
              <w:autoSpaceDN w:val="0"/>
              <w:adjustRightInd w:val="0"/>
              <w:spacing w:after="0" w:line="240" w:lineRule="auto"/>
              <w:ind w:left="57" w:right="57"/>
              <w:rPr>
                <w:rFonts w:ascii="Times New Roman" w:hAnsi="Times New Roman"/>
                <w:sz w:val="28"/>
                <w:szCs w:val="28"/>
              </w:rPr>
            </w:pPr>
            <w:r w:rsidRPr="00D45335">
              <w:rPr>
                <w:rFonts w:ascii="Wingdings" w:hAnsi="Wingdings" w:cs="Wingdings"/>
                <w:sz w:val="28"/>
                <w:szCs w:val="28"/>
              </w:rPr>
              <w:t></w:t>
            </w:r>
            <w:r w:rsidRPr="00D45335">
              <w:rPr>
                <w:rFonts w:ascii="Times New Roman" w:hAnsi="Times New Roman"/>
                <w:spacing w:val="55"/>
                <w:sz w:val="28"/>
                <w:szCs w:val="28"/>
              </w:rPr>
              <w:t xml:space="preserve"> </w:t>
            </w:r>
            <w:r w:rsidRPr="00D45335">
              <w:rPr>
                <w:rFonts w:ascii="Times New Roman" w:hAnsi="Times New Roman"/>
                <w:sz w:val="28"/>
                <w:szCs w:val="28"/>
              </w:rPr>
              <w:t>Ш</w:t>
            </w:r>
            <w:r w:rsidRPr="00D45335">
              <w:rPr>
                <w:rFonts w:ascii="Times New Roman" w:hAnsi="Times New Roman"/>
                <w:spacing w:val="-2"/>
                <w:sz w:val="28"/>
                <w:szCs w:val="28"/>
              </w:rPr>
              <w:t>и</w:t>
            </w:r>
            <w:r w:rsidRPr="00D45335">
              <w:rPr>
                <w:rFonts w:ascii="Times New Roman" w:hAnsi="Times New Roman"/>
                <w:spacing w:val="1"/>
                <w:sz w:val="28"/>
                <w:szCs w:val="28"/>
              </w:rPr>
              <w:t>р</w:t>
            </w:r>
            <w:r w:rsidRPr="00D45335">
              <w:rPr>
                <w:rFonts w:ascii="Times New Roman" w:hAnsi="Times New Roman"/>
                <w:sz w:val="28"/>
                <w:szCs w:val="28"/>
              </w:rPr>
              <w:t>мы</w:t>
            </w:r>
          </w:p>
          <w:p w:rsidR="003D76D2" w:rsidRPr="00D45335" w:rsidRDefault="003D76D2" w:rsidP="0011020A">
            <w:pPr>
              <w:widowControl w:val="0"/>
              <w:autoSpaceDE w:val="0"/>
              <w:autoSpaceDN w:val="0"/>
              <w:adjustRightInd w:val="0"/>
              <w:spacing w:after="0" w:line="240" w:lineRule="auto"/>
              <w:ind w:left="57" w:right="57"/>
              <w:rPr>
                <w:rFonts w:ascii="Times New Roman" w:hAnsi="Times New Roman"/>
                <w:sz w:val="28"/>
                <w:szCs w:val="28"/>
              </w:rPr>
            </w:pPr>
            <w:r w:rsidRPr="00D45335">
              <w:rPr>
                <w:rFonts w:ascii="Wingdings" w:hAnsi="Wingdings" w:cs="Wingdings"/>
                <w:sz w:val="28"/>
                <w:szCs w:val="28"/>
              </w:rPr>
              <w:t></w:t>
            </w:r>
            <w:r w:rsidRPr="00D45335">
              <w:rPr>
                <w:rFonts w:ascii="Times New Roman" w:hAnsi="Times New Roman"/>
                <w:spacing w:val="55"/>
                <w:sz w:val="28"/>
                <w:szCs w:val="28"/>
              </w:rPr>
              <w:t xml:space="preserve"> </w:t>
            </w:r>
            <w:r w:rsidRPr="00D45335">
              <w:rPr>
                <w:rFonts w:ascii="Times New Roman" w:hAnsi="Times New Roman"/>
                <w:sz w:val="28"/>
                <w:szCs w:val="28"/>
              </w:rPr>
              <w:t>Э</w:t>
            </w:r>
            <w:r w:rsidRPr="00D45335">
              <w:rPr>
                <w:rFonts w:ascii="Times New Roman" w:hAnsi="Times New Roman"/>
                <w:spacing w:val="-1"/>
                <w:sz w:val="28"/>
                <w:szCs w:val="28"/>
              </w:rPr>
              <w:t>л</w:t>
            </w:r>
            <w:r w:rsidRPr="00D45335">
              <w:rPr>
                <w:rFonts w:ascii="Times New Roman" w:hAnsi="Times New Roman"/>
                <w:sz w:val="28"/>
                <w:szCs w:val="28"/>
              </w:rPr>
              <w:t>еме</w:t>
            </w:r>
            <w:r w:rsidRPr="00D45335">
              <w:rPr>
                <w:rFonts w:ascii="Times New Roman" w:hAnsi="Times New Roman"/>
                <w:spacing w:val="1"/>
                <w:sz w:val="28"/>
                <w:szCs w:val="28"/>
              </w:rPr>
              <w:t>н</w:t>
            </w:r>
            <w:r w:rsidRPr="00D45335">
              <w:rPr>
                <w:rFonts w:ascii="Times New Roman" w:hAnsi="Times New Roman"/>
                <w:spacing w:val="-3"/>
                <w:sz w:val="28"/>
                <w:szCs w:val="28"/>
              </w:rPr>
              <w:t>т</w:t>
            </w:r>
            <w:r w:rsidRPr="00D45335">
              <w:rPr>
                <w:rFonts w:ascii="Times New Roman" w:hAnsi="Times New Roman"/>
                <w:sz w:val="28"/>
                <w:szCs w:val="28"/>
              </w:rPr>
              <w:t>ы</w:t>
            </w:r>
            <w:r w:rsidRPr="00D45335">
              <w:rPr>
                <w:rFonts w:ascii="Times New Roman" w:hAnsi="Times New Roman"/>
                <w:spacing w:val="1"/>
                <w:sz w:val="28"/>
                <w:szCs w:val="28"/>
              </w:rPr>
              <w:t xml:space="preserve"> </w:t>
            </w:r>
            <w:r w:rsidRPr="00D45335">
              <w:rPr>
                <w:rFonts w:ascii="Times New Roman" w:hAnsi="Times New Roman"/>
                <w:sz w:val="28"/>
                <w:szCs w:val="28"/>
              </w:rPr>
              <w:t>к</w:t>
            </w:r>
            <w:r w:rsidRPr="00D45335">
              <w:rPr>
                <w:rFonts w:ascii="Times New Roman" w:hAnsi="Times New Roman"/>
                <w:spacing w:val="-1"/>
                <w:sz w:val="28"/>
                <w:szCs w:val="28"/>
              </w:rPr>
              <w:t>о</w:t>
            </w:r>
            <w:r w:rsidRPr="00D45335">
              <w:rPr>
                <w:rFonts w:ascii="Times New Roman" w:hAnsi="Times New Roman"/>
                <w:sz w:val="28"/>
                <w:szCs w:val="28"/>
              </w:rPr>
              <w:t>ст</w:t>
            </w:r>
            <w:r w:rsidRPr="00D45335">
              <w:rPr>
                <w:rFonts w:ascii="Times New Roman" w:hAnsi="Times New Roman"/>
                <w:spacing w:val="-1"/>
                <w:sz w:val="28"/>
                <w:szCs w:val="28"/>
              </w:rPr>
              <w:t>ю</w:t>
            </w:r>
            <w:r w:rsidRPr="00D45335">
              <w:rPr>
                <w:rFonts w:ascii="Times New Roman" w:hAnsi="Times New Roman"/>
                <w:sz w:val="28"/>
                <w:szCs w:val="28"/>
              </w:rPr>
              <w:t>м</w:t>
            </w:r>
            <w:r w:rsidRPr="00D45335">
              <w:rPr>
                <w:rFonts w:ascii="Times New Roman" w:hAnsi="Times New Roman"/>
                <w:spacing w:val="-1"/>
                <w:sz w:val="28"/>
                <w:szCs w:val="28"/>
              </w:rPr>
              <w:t>о</w:t>
            </w:r>
            <w:r w:rsidRPr="00D45335">
              <w:rPr>
                <w:rFonts w:ascii="Times New Roman" w:hAnsi="Times New Roman"/>
                <w:sz w:val="28"/>
                <w:szCs w:val="28"/>
              </w:rPr>
              <w:t>в</w:t>
            </w:r>
          </w:p>
          <w:p w:rsidR="003D76D2" w:rsidRPr="00084AE2" w:rsidRDefault="003D76D2" w:rsidP="0011020A">
            <w:pPr>
              <w:pStyle w:val="a3"/>
              <w:widowControl w:val="0"/>
              <w:numPr>
                <w:ilvl w:val="0"/>
                <w:numId w:val="41"/>
              </w:numPr>
              <w:autoSpaceDE w:val="0"/>
              <w:autoSpaceDN w:val="0"/>
              <w:adjustRightInd w:val="0"/>
              <w:ind w:left="57" w:right="57"/>
              <w:rPr>
                <w:rFonts w:ascii="Times New Roman" w:hAnsi="Times New Roman"/>
                <w:sz w:val="28"/>
                <w:szCs w:val="28"/>
              </w:rPr>
            </w:pPr>
            <w:r w:rsidRPr="00084AE2">
              <w:rPr>
                <w:rFonts w:ascii="Times New Roman" w:hAnsi="Times New Roman"/>
                <w:sz w:val="28"/>
                <w:szCs w:val="28"/>
              </w:rPr>
              <w:t>Раз</w:t>
            </w:r>
            <w:r w:rsidRPr="00084AE2">
              <w:rPr>
                <w:rFonts w:ascii="Times New Roman" w:hAnsi="Times New Roman"/>
                <w:spacing w:val="-1"/>
                <w:sz w:val="28"/>
                <w:szCs w:val="28"/>
              </w:rPr>
              <w:t>л</w:t>
            </w:r>
            <w:r w:rsidRPr="00084AE2">
              <w:rPr>
                <w:rFonts w:ascii="Times New Roman" w:hAnsi="Times New Roman"/>
                <w:spacing w:val="1"/>
                <w:sz w:val="28"/>
                <w:szCs w:val="28"/>
              </w:rPr>
              <w:t>и</w:t>
            </w:r>
            <w:r w:rsidRPr="00084AE2">
              <w:rPr>
                <w:rFonts w:ascii="Times New Roman" w:hAnsi="Times New Roman"/>
                <w:sz w:val="28"/>
                <w:szCs w:val="28"/>
              </w:rPr>
              <w:t>ч</w:t>
            </w:r>
            <w:r w:rsidRPr="00084AE2">
              <w:rPr>
                <w:rFonts w:ascii="Times New Roman" w:hAnsi="Times New Roman"/>
                <w:spacing w:val="-1"/>
                <w:sz w:val="28"/>
                <w:szCs w:val="28"/>
              </w:rPr>
              <w:t>н</w:t>
            </w:r>
            <w:r w:rsidRPr="00084AE2">
              <w:rPr>
                <w:rFonts w:ascii="Times New Roman" w:hAnsi="Times New Roman"/>
                <w:spacing w:val="1"/>
                <w:sz w:val="28"/>
                <w:szCs w:val="28"/>
              </w:rPr>
              <w:t>ы</w:t>
            </w:r>
            <w:r w:rsidRPr="00084AE2">
              <w:rPr>
                <w:rFonts w:ascii="Times New Roman" w:hAnsi="Times New Roman"/>
                <w:sz w:val="28"/>
                <w:szCs w:val="28"/>
              </w:rPr>
              <w:t xml:space="preserve">е </w:t>
            </w:r>
            <w:r w:rsidRPr="00084AE2">
              <w:rPr>
                <w:rFonts w:ascii="Times New Roman" w:hAnsi="Times New Roman"/>
                <w:spacing w:val="-3"/>
                <w:sz w:val="28"/>
                <w:szCs w:val="28"/>
              </w:rPr>
              <w:t>в</w:t>
            </w:r>
            <w:r w:rsidRPr="00084AE2">
              <w:rPr>
                <w:rFonts w:ascii="Times New Roman" w:hAnsi="Times New Roman"/>
                <w:spacing w:val="1"/>
                <w:sz w:val="28"/>
                <w:szCs w:val="28"/>
              </w:rPr>
              <w:t>и</w:t>
            </w:r>
            <w:r w:rsidRPr="00084AE2">
              <w:rPr>
                <w:rFonts w:ascii="Times New Roman" w:hAnsi="Times New Roman"/>
                <w:spacing w:val="-1"/>
                <w:sz w:val="28"/>
                <w:szCs w:val="28"/>
              </w:rPr>
              <w:t>д</w:t>
            </w:r>
            <w:r w:rsidRPr="00084AE2">
              <w:rPr>
                <w:rFonts w:ascii="Times New Roman" w:hAnsi="Times New Roman"/>
                <w:sz w:val="28"/>
                <w:szCs w:val="28"/>
              </w:rPr>
              <w:t>ы</w:t>
            </w:r>
            <w:r w:rsidRPr="00084AE2">
              <w:rPr>
                <w:rFonts w:ascii="Times New Roman" w:hAnsi="Times New Roman"/>
                <w:spacing w:val="1"/>
                <w:sz w:val="28"/>
                <w:szCs w:val="28"/>
              </w:rPr>
              <w:t xml:space="preserve"> </w:t>
            </w:r>
            <w:r w:rsidRPr="00084AE2">
              <w:rPr>
                <w:rFonts w:ascii="Times New Roman" w:hAnsi="Times New Roman"/>
                <w:spacing w:val="-1"/>
                <w:sz w:val="28"/>
                <w:szCs w:val="28"/>
              </w:rPr>
              <w:t>т</w:t>
            </w:r>
            <w:r w:rsidRPr="00084AE2">
              <w:rPr>
                <w:rFonts w:ascii="Times New Roman" w:hAnsi="Times New Roman"/>
                <w:sz w:val="28"/>
                <w:szCs w:val="28"/>
              </w:rPr>
              <w:t>е</w:t>
            </w:r>
            <w:r w:rsidRPr="00084AE2">
              <w:rPr>
                <w:rFonts w:ascii="Times New Roman" w:hAnsi="Times New Roman"/>
                <w:spacing w:val="-2"/>
                <w:sz w:val="28"/>
                <w:szCs w:val="28"/>
              </w:rPr>
              <w:t>а</w:t>
            </w:r>
            <w:r w:rsidRPr="00084AE2">
              <w:rPr>
                <w:rFonts w:ascii="Times New Roman" w:hAnsi="Times New Roman"/>
                <w:sz w:val="28"/>
                <w:szCs w:val="28"/>
              </w:rPr>
              <w:t>т</w:t>
            </w:r>
            <w:r w:rsidRPr="00084AE2">
              <w:rPr>
                <w:rFonts w:ascii="Times New Roman" w:hAnsi="Times New Roman"/>
                <w:spacing w:val="1"/>
                <w:sz w:val="28"/>
                <w:szCs w:val="28"/>
              </w:rPr>
              <w:t>ро</w:t>
            </w:r>
            <w:r w:rsidRPr="00084AE2">
              <w:rPr>
                <w:rFonts w:ascii="Times New Roman" w:hAnsi="Times New Roman"/>
                <w:sz w:val="28"/>
                <w:szCs w:val="28"/>
              </w:rPr>
              <w:t>в</w:t>
            </w:r>
            <w:r w:rsidRPr="00084AE2">
              <w:rPr>
                <w:rFonts w:ascii="Times New Roman" w:hAnsi="Times New Roman"/>
                <w:spacing w:val="-1"/>
                <w:sz w:val="28"/>
                <w:szCs w:val="28"/>
              </w:rPr>
              <w:t xml:space="preserve"> </w:t>
            </w:r>
            <w:r w:rsidRPr="00084AE2">
              <w:rPr>
                <w:rFonts w:ascii="Times New Roman" w:hAnsi="Times New Roman"/>
                <w:sz w:val="28"/>
                <w:szCs w:val="28"/>
              </w:rPr>
              <w:t>(в</w:t>
            </w:r>
            <w:r w:rsidRPr="00084AE2">
              <w:rPr>
                <w:rFonts w:ascii="Times New Roman" w:hAnsi="Times New Roman"/>
                <w:spacing w:val="-1"/>
                <w:sz w:val="28"/>
                <w:szCs w:val="28"/>
              </w:rPr>
              <w:t xml:space="preserve"> </w:t>
            </w:r>
            <w:r w:rsidRPr="00084AE2">
              <w:rPr>
                <w:rFonts w:ascii="Times New Roman" w:hAnsi="Times New Roman"/>
                <w:spacing w:val="-2"/>
                <w:sz w:val="28"/>
                <w:szCs w:val="28"/>
              </w:rPr>
              <w:t>с</w:t>
            </w:r>
            <w:r w:rsidRPr="00084AE2">
              <w:rPr>
                <w:rFonts w:ascii="Times New Roman" w:hAnsi="Times New Roman"/>
                <w:spacing w:val="-1"/>
                <w:sz w:val="28"/>
                <w:szCs w:val="28"/>
              </w:rPr>
              <w:t>о</w:t>
            </w:r>
            <w:r w:rsidRPr="00084AE2">
              <w:rPr>
                <w:rFonts w:ascii="Times New Roman" w:hAnsi="Times New Roman"/>
                <w:spacing w:val="1"/>
                <w:sz w:val="28"/>
                <w:szCs w:val="28"/>
              </w:rPr>
              <w:t>о</w:t>
            </w:r>
            <w:r w:rsidRPr="00084AE2">
              <w:rPr>
                <w:rFonts w:ascii="Times New Roman" w:hAnsi="Times New Roman"/>
                <w:sz w:val="28"/>
                <w:szCs w:val="28"/>
              </w:rPr>
              <w:t>т</w:t>
            </w:r>
            <w:r w:rsidRPr="00084AE2">
              <w:rPr>
                <w:rFonts w:ascii="Times New Roman" w:hAnsi="Times New Roman"/>
                <w:spacing w:val="-1"/>
                <w:sz w:val="28"/>
                <w:szCs w:val="28"/>
              </w:rPr>
              <w:t>в</w:t>
            </w:r>
            <w:r w:rsidRPr="00084AE2">
              <w:rPr>
                <w:rFonts w:ascii="Times New Roman" w:hAnsi="Times New Roman"/>
                <w:sz w:val="28"/>
                <w:szCs w:val="28"/>
              </w:rPr>
              <w:t>етст</w:t>
            </w:r>
            <w:r w:rsidRPr="00084AE2">
              <w:rPr>
                <w:rFonts w:ascii="Times New Roman" w:hAnsi="Times New Roman"/>
                <w:spacing w:val="-1"/>
                <w:sz w:val="28"/>
                <w:szCs w:val="28"/>
              </w:rPr>
              <w:t>ви</w:t>
            </w:r>
            <w:r w:rsidRPr="00084AE2">
              <w:rPr>
                <w:rFonts w:ascii="Times New Roman" w:hAnsi="Times New Roman"/>
                <w:sz w:val="28"/>
                <w:szCs w:val="28"/>
              </w:rPr>
              <w:t>и</w:t>
            </w:r>
            <w:r w:rsidRPr="00084AE2">
              <w:rPr>
                <w:rFonts w:ascii="Times New Roman" w:hAnsi="Times New Roman"/>
                <w:spacing w:val="1"/>
                <w:sz w:val="28"/>
                <w:szCs w:val="28"/>
              </w:rPr>
              <w:t xml:space="preserve"> </w:t>
            </w:r>
            <w:r w:rsidRPr="00084AE2">
              <w:rPr>
                <w:rFonts w:ascii="Times New Roman" w:hAnsi="Times New Roman"/>
                <w:sz w:val="28"/>
                <w:szCs w:val="28"/>
              </w:rPr>
              <w:t>с воз</w:t>
            </w:r>
            <w:r w:rsidRPr="00084AE2">
              <w:rPr>
                <w:rFonts w:ascii="Times New Roman" w:hAnsi="Times New Roman"/>
                <w:spacing w:val="1"/>
                <w:sz w:val="28"/>
                <w:szCs w:val="28"/>
              </w:rPr>
              <w:t>р</w:t>
            </w:r>
            <w:r w:rsidRPr="00084AE2">
              <w:rPr>
                <w:rFonts w:ascii="Times New Roman" w:hAnsi="Times New Roman"/>
                <w:spacing w:val="-2"/>
                <w:sz w:val="28"/>
                <w:szCs w:val="28"/>
              </w:rPr>
              <w:t>а</w:t>
            </w:r>
            <w:r w:rsidRPr="00084AE2">
              <w:rPr>
                <w:rFonts w:ascii="Times New Roman" w:hAnsi="Times New Roman"/>
                <w:sz w:val="28"/>
                <w:szCs w:val="28"/>
              </w:rPr>
              <w:t>ст</w:t>
            </w:r>
            <w:r w:rsidRPr="00084AE2">
              <w:rPr>
                <w:rFonts w:ascii="Times New Roman" w:hAnsi="Times New Roman"/>
                <w:spacing w:val="1"/>
                <w:sz w:val="28"/>
                <w:szCs w:val="28"/>
              </w:rPr>
              <w:t>о</w:t>
            </w:r>
            <w:r w:rsidRPr="00084AE2">
              <w:rPr>
                <w:rFonts w:ascii="Times New Roman" w:hAnsi="Times New Roman"/>
                <w:spacing w:val="-3"/>
                <w:sz w:val="28"/>
                <w:szCs w:val="28"/>
              </w:rPr>
              <w:t>м</w:t>
            </w:r>
            <w:r w:rsidRPr="00084AE2">
              <w:rPr>
                <w:rFonts w:ascii="Times New Roman" w:hAnsi="Times New Roman"/>
                <w:sz w:val="28"/>
                <w:szCs w:val="28"/>
              </w:rPr>
              <w:t>)</w:t>
            </w:r>
          </w:p>
          <w:p w:rsidR="003D76D2" w:rsidRPr="00D45335" w:rsidRDefault="003D76D2" w:rsidP="0011020A">
            <w:pPr>
              <w:widowControl w:val="0"/>
              <w:autoSpaceDE w:val="0"/>
              <w:autoSpaceDN w:val="0"/>
              <w:adjustRightInd w:val="0"/>
              <w:spacing w:after="0" w:line="240" w:lineRule="auto"/>
              <w:ind w:left="57" w:right="57"/>
              <w:rPr>
                <w:rFonts w:ascii="Times New Roman" w:hAnsi="Times New Roman"/>
                <w:sz w:val="24"/>
                <w:szCs w:val="24"/>
              </w:rPr>
            </w:pPr>
            <w:r w:rsidRPr="00D45335">
              <w:rPr>
                <w:rFonts w:ascii="Wingdings" w:hAnsi="Wingdings" w:cs="Wingdings"/>
                <w:sz w:val="28"/>
                <w:szCs w:val="28"/>
              </w:rPr>
              <w:t></w:t>
            </w:r>
            <w:r w:rsidRPr="00D45335">
              <w:rPr>
                <w:rFonts w:ascii="Times New Roman" w:hAnsi="Times New Roman"/>
                <w:spacing w:val="55"/>
                <w:sz w:val="28"/>
                <w:szCs w:val="28"/>
              </w:rPr>
              <w:t xml:space="preserve"> </w:t>
            </w:r>
            <w:r w:rsidRPr="00D45335">
              <w:rPr>
                <w:rFonts w:ascii="Times New Roman" w:hAnsi="Times New Roman"/>
                <w:spacing w:val="-1"/>
                <w:sz w:val="28"/>
                <w:szCs w:val="28"/>
              </w:rPr>
              <w:t>П</w:t>
            </w:r>
            <w:r w:rsidRPr="00D45335">
              <w:rPr>
                <w:rFonts w:ascii="Times New Roman" w:hAnsi="Times New Roman"/>
                <w:spacing w:val="1"/>
                <w:sz w:val="28"/>
                <w:szCs w:val="28"/>
              </w:rPr>
              <w:t>р</w:t>
            </w:r>
            <w:r w:rsidRPr="00D45335">
              <w:rPr>
                <w:rFonts w:ascii="Times New Roman" w:hAnsi="Times New Roman"/>
                <w:sz w:val="28"/>
                <w:szCs w:val="28"/>
              </w:rPr>
              <w:t>е</w:t>
            </w:r>
            <w:r w:rsidRPr="00D45335">
              <w:rPr>
                <w:rFonts w:ascii="Times New Roman" w:hAnsi="Times New Roman"/>
                <w:spacing w:val="1"/>
                <w:sz w:val="28"/>
                <w:szCs w:val="28"/>
              </w:rPr>
              <w:t>д</w:t>
            </w:r>
            <w:r w:rsidRPr="00D45335">
              <w:rPr>
                <w:rFonts w:ascii="Times New Roman" w:hAnsi="Times New Roman"/>
                <w:spacing w:val="-3"/>
                <w:sz w:val="28"/>
                <w:szCs w:val="28"/>
              </w:rPr>
              <w:t>м</w:t>
            </w:r>
            <w:r w:rsidRPr="00D45335">
              <w:rPr>
                <w:rFonts w:ascii="Times New Roman" w:hAnsi="Times New Roman"/>
                <w:sz w:val="28"/>
                <w:szCs w:val="28"/>
              </w:rPr>
              <w:t>еты</w:t>
            </w:r>
            <w:r w:rsidRPr="00D45335">
              <w:rPr>
                <w:rFonts w:ascii="Times New Roman" w:hAnsi="Times New Roman"/>
                <w:spacing w:val="-2"/>
                <w:sz w:val="28"/>
                <w:szCs w:val="28"/>
              </w:rPr>
              <w:t xml:space="preserve"> </w:t>
            </w:r>
            <w:r w:rsidRPr="00D45335">
              <w:rPr>
                <w:rFonts w:ascii="Times New Roman" w:hAnsi="Times New Roman"/>
                <w:spacing w:val="1"/>
                <w:sz w:val="28"/>
                <w:szCs w:val="28"/>
              </w:rPr>
              <w:t>д</w:t>
            </w:r>
            <w:r w:rsidRPr="00D45335">
              <w:rPr>
                <w:rFonts w:ascii="Times New Roman" w:hAnsi="Times New Roman"/>
                <w:sz w:val="28"/>
                <w:szCs w:val="28"/>
              </w:rPr>
              <w:t>е</w:t>
            </w:r>
            <w:r w:rsidRPr="00D45335">
              <w:rPr>
                <w:rFonts w:ascii="Times New Roman" w:hAnsi="Times New Roman"/>
                <w:spacing w:val="-2"/>
                <w:sz w:val="28"/>
                <w:szCs w:val="28"/>
              </w:rPr>
              <w:t>к</w:t>
            </w:r>
            <w:r w:rsidRPr="00D45335">
              <w:rPr>
                <w:rFonts w:ascii="Times New Roman" w:hAnsi="Times New Roman"/>
                <w:spacing w:val="-1"/>
                <w:sz w:val="28"/>
                <w:szCs w:val="28"/>
              </w:rPr>
              <w:t>о</w:t>
            </w:r>
            <w:r w:rsidRPr="00D45335">
              <w:rPr>
                <w:rFonts w:ascii="Times New Roman" w:hAnsi="Times New Roman"/>
                <w:spacing w:val="1"/>
                <w:sz w:val="28"/>
                <w:szCs w:val="28"/>
              </w:rPr>
              <w:t>р</w:t>
            </w:r>
            <w:r w:rsidRPr="00D45335">
              <w:rPr>
                <w:rFonts w:ascii="Times New Roman" w:hAnsi="Times New Roman"/>
                <w:sz w:val="28"/>
                <w:szCs w:val="28"/>
              </w:rPr>
              <w:t>а</w:t>
            </w:r>
            <w:r w:rsidRPr="00D45335">
              <w:rPr>
                <w:rFonts w:ascii="Times New Roman" w:hAnsi="Times New Roman"/>
                <w:spacing w:val="-1"/>
                <w:sz w:val="28"/>
                <w:szCs w:val="28"/>
              </w:rPr>
              <w:t>ци</w:t>
            </w:r>
            <w:r w:rsidRPr="00D45335">
              <w:rPr>
                <w:rFonts w:ascii="Times New Roman" w:hAnsi="Times New Roman"/>
                <w:sz w:val="28"/>
                <w:szCs w:val="28"/>
              </w:rPr>
              <w:t>и</w:t>
            </w:r>
          </w:p>
        </w:tc>
      </w:tr>
      <w:tr w:rsidR="003D76D2" w:rsidRPr="00D45335" w:rsidTr="0071544F">
        <w:trPr>
          <w:trHeight w:hRule="exact" w:val="6437"/>
        </w:trPr>
        <w:tc>
          <w:tcPr>
            <w:tcW w:w="1417" w:type="dxa"/>
            <w:tcBorders>
              <w:top w:val="single" w:sz="4" w:space="0" w:color="auto"/>
              <w:left w:val="single" w:sz="12" w:space="0" w:color="000000"/>
              <w:bottom w:val="single" w:sz="12" w:space="0" w:color="000000"/>
              <w:right w:val="single" w:sz="12" w:space="0" w:color="000000"/>
            </w:tcBorders>
          </w:tcPr>
          <w:p w:rsidR="003D76D2" w:rsidRPr="00D45335" w:rsidRDefault="003D76D2" w:rsidP="0011020A">
            <w:pPr>
              <w:widowControl w:val="0"/>
              <w:autoSpaceDE w:val="0"/>
              <w:autoSpaceDN w:val="0"/>
              <w:adjustRightInd w:val="0"/>
              <w:spacing w:after="0" w:line="240" w:lineRule="auto"/>
              <w:ind w:left="57" w:right="57"/>
              <w:rPr>
                <w:rFonts w:ascii="Times New Roman" w:hAnsi="Times New Roman"/>
                <w:spacing w:val="-1"/>
                <w:sz w:val="28"/>
                <w:szCs w:val="28"/>
              </w:rPr>
            </w:pPr>
            <w:r w:rsidRPr="00D45335">
              <w:rPr>
                <w:rFonts w:ascii="Times New Roman" w:hAnsi="Times New Roman"/>
                <w:spacing w:val="-1"/>
                <w:sz w:val="28"/>
                <w:szCs w:val="28"/>
              </w:rPr>
              <w:t>«Т</w:t>
            </w:r>
            <w:r w:rsidRPr="00D45335">
              <w:rPr>
                <w:rFonts w:ascii="Times New Roman" w:hAnsi="Times New Roman"/>
                <w:sz w:val="28"/>
                <w:szCs w:val="28"/>
              </w:rPr>
              <w:t>во</w:t>
            </w:r>
            <w:r w:rsidRPr="00D45335">
              <w:rPr>
                <w:rFonts w:ascii="Times New Roman" w:hAnsi="Times New Roman"/>
                <w:spacing w:val="2"/>
                <w:sz w:val="28"/>
                <w:szCs w:val="28"/>
              </w:rPr>
              <w:t>р</w:t>
            </w:r>
            <w:r w:rsidRPr="00D45335">
              <w:rPr>
                <w:rFonts w:ascii="Times New Roman" w:hAnsi="Times New Roman"/>
                <w:sz w:val="28"/>
                <w:szCs w:val="28"/>
              </w:rPr>
              <w:t>ч</w:t>
            </w:r>
            <w:r w:rsidRPr="00D45335">
              <w:rPr>
                <w:rFonts w:ascii="Times New Roman" w:hAnsi="Times New Roman"/>
                <w:sz w:val="28"/>
                <w:szCs w:val="28"/>
              </w:rPr>
              <w:t>е</w:t>
            </w:r>
            <w:r w:rsidRPr="00D45335">
              <w:rPr>
                <w:rFonts w:ascii="Times New Roman" w:hAnsi="Times New Roman"/>
                <w:spacing w:val="-2"/>
                <w:sz w:val="28"/>
                <w:szCs w:val="28"/>
              </w:rPr>
              <w:t>с</w:t>
            </w:r>
            <w:r w:rsidRPr="00D45335">
              <w:rPr>
                <w:rFonts w:ascii="Times New Roman" w:hAnsi="Times New Roman"/>
                <w:sz w:val="28"/>
                <w:szCs w:val="28"/>
              </w:rPr>
              <w:t>кая м</w:t>
            </w:r>
            <w:r w:rsidRPr="00D45335">
              <w:rPr>
                <w:rFonts w:ascii="Times New Roman" w:hAnsi="Times New Roman"/>
                <w:sz w:val="28"/>
                <w:szCs w:val="28"/>
              </w:rPr>
              <w:t>а</w:t>
            </w:r>
            <w:r w:rsidRPr="00D45335">
              <w:rPr>
                <w:rFonts w:ascii="Times New Roman" w:hAnsi="Times New Roman"/>
                <w:sz w:val="28"/>
                <w:szCs w:val="28"/>
              </w:rPr>
              <w:t>сте</w:t>
            </w:r>
            <w:r w:rsidRPr="00D45335">
              <w:rPr>
                <w:rFonts w:ascii="Times New Roman" w:hAnsi="Times New Roman"/>
                <w:spacing w:val="-1"/>
                <w:sz w:val="28"/>
                <w:szCs w:val="28"/>
              </w:rPr>
              <w:t>р</w:t>
            </w:r>
            <w:r w:rsidRPr="00D45335">
              <w:rPr>
                <w:rFonts w:ascii="Times New Roman" w:hAnsi="Times New Roman"/>
                <w:sz w:val="28"/>
                <w:szCs w:val="28"/>
              </w:rPr>
              <w:t>ск</w:t>
            </w:r>
            <w:r w:rsidRPr="00D45335">
              <w:rPr>
                <w:rFonts w:ascii="Times New Roman" w:hAnsi="Times New Roman"/>
                <w:spacing w:val="-2"/>
                <w:sz w:val="28"/>
                <w:szCs w:val="28"/>
              </w:rPr>
              <w:t>а</w:t>
            </w:r>
            <w:r w:rsidRPr="00D45335">
              <w:rPr>
                <w:rFonts w:ascii="Times New Roman" w:hAnsi="Times New Roman"/>
                <w:sz w:val="28"/>
                <w:szCs w:val="28"/>
              </w:rPr>
              <w:t>я»</w:t>
            </w:r>
          </w:p>
        </w:tc>
        <w:tc>
          <w:tcPr>
            <w:tcW w:w="3686" w:type="dxa"/>
            <w:tcBorders>
              <w:top w:val="single" w:sz="4" w:space="0" w:color="auto"/>
              <w:left w:val="single" w:sz="12" w:space="0" w:color="000000"/>
              <w:bottom w:val="single" w:sz="12" w:space="0" w:color="000000"/>
              <w:right w:val="single" w:sz="12" w:space="0" w:color="000000"/>
            </w:tcBorders>
          </w:tcPr>
          <w:p w:rsidR="003D76D2" w:rsidRPr="00D45335" w:rsidRDefault="003D76D2" w:rsidP="0071544F">
            <w:pPr>
              <w:widowControl w:val="0"/>
              <w:autoSpaceDE w:val="0"/>
              <w:autoSpaceDN w:val="0"/>
              <w:adjustRightInd w:val="0"/>
              <w:spacing w:after="0" w:line="240" w:lineRule="auto"/>
              <w:ind w:left="341" w:right="57" w:hanging="284"/>
              <w:rPr>
                <w:rFonts w:ascii="Wingdings" w:hAnsi="Wingdings" w:cs="Wingdings"/>
                <w:sz w:val="28"/>
                <w:szCs w:val="28"/>
              </w:rPr>
            </w:pPr>
            <w:r w:rsidRPr="00D45335">
              <w:rPr>
                <w:rFonts w:ascii="Times New Roman" w:hAnsi="Times New Roman"/>
                <w:spacing w:val="-1"/>
                <w:sz w:val="28"/>
                <w:szCs w:val="28"/>
              </w:rPr>
              <w:t>П</w:t>
            </w:r>
            <w:r w:rsidRPr="00D45335">
              <w:rPr>
                <w:rFonts w:ascii="Times New Roman" w:hAnsi="Times New Roman"/>
                <w:spacing w:val="1"/>
                <w:sz w:val="28"/>
                <w:szCs w:val="28"/>
              </w:rPr>
              <w:t>ро</w:t>
            </w:r>
            <w:r w:rsidRPr="00D45335">
              <w:rPr>
                <w:rFonts w:ascii="Times New Roman" w:hAnsi="Times New Roman"/>
                <w:spacing w:val="-2"/>
                <w:sz w:val="28"/>
                <w:szCs w:val="28"/>
              </w:rPr>
              <w:t>ж</w:t>
            </w:r>
            <w:r w:rsidRPr="00D45335">
              <w:rPr>
                <w:rFonts w:ascii="Times New Roman" w:hAnsi="Times New Roman"/>
                <w:spacing w:val="1"/>
                <w:sz w:val="28"/>
                <w:szCs w:val="28"/>
              </w:rPr>
              <w:t>и</w:t>
            </w:r>
            <w:r w:rsidRPr="00D45335">
              <w:rPr>
                <w:rFonts w:ascii="Times New Roman" w:hAnsi="Times New Roman"/>
                <w:sz w:val="28"/>
                <w:szCs w:val="28"/>
              </w:rPr>
              <w:t>в</w:t>
            </w:r>
            <w:r w:rsidRPr="00D45335">
              <w:rPr>
                <w:rFonts w:ascii="Times New Roman" w:hAnsi="Times New Roman"/>
                <w:spacing w:val="-3"/>
                <w:sz w:val="28"/>
                <w:szCs w:val="28"/>
              </w:rPr>
              <w:t>а</w:t>
            </w:r>
            <w:r w:rsidRPr="00D45335">
              <w:rPr>
                <w:rFonts w:ascii="Times New Roman" w:hAnsi="Times New Roman"/>
                <w:spacing w:val="1"/>
                <w:sz w:val="28"/>
                <w:szCs w:val="28"/>
              </w:rPr>
              <w:t>ни</w:t>
            </w:r>
            <w:r w:rsidRPr="00D45335">
              <w:rPr>
                <w:rFonts w:ascii="Times New Roman" w:hAnsi="Times New Roman"/>
                <w:sz w:val="28"/>
                <w:szCs w:val="28"/>
              </w:rPr>
              <w:t>е,</w:t>
            </w:r>
            <w:r w:rsidRPr="00D45335">
              <w:rPr>
                <w:rFonts w:ascii="Times New Roman" w:hAnsi="Times New Roman"/>
                <w:spacing w:val="-3"/>
                <w:sz w:val="28"/>
                <w:szCs w:val="28"/>
              </w:rPr>
              <w:t xml:space="preserve"> </w:t>
            </w:r>
            <w:r w:rsidRPr="00D45335">
              <w:rPr>
                <w:rFonts w:ascii="Times New Roman" w:hAnsi="Times New Roman"/>
                <w:spacing w:val="1"/>
                <w:sz w:val="28"/>
                <w:szCs w:val="28"/>
              </w:rPr>
              <w:t>п</w:t>
            </w:r>
            <w:r w:rsidRPr="00D45335">
              <w:rPr>
                <w:rFonts w:ascii="Times New Roman" w:hAnsi="Times New Roman"/>
                <w:spacing w:val="-1"/>
                <w:sz w:val="28"/>
                <w:szCs w:val="28"/>
              </w:rPr>
              <w:t>р</w:t>
            </w:r>
            <w:r w:rsidRPr="00D45335">
              <w:rPr>
                <w:rFonts w:ascii="Times New Roman" w:hAnsi="Times New Roman"/>
                <w:sz w:val="28"/>
                <w:szCs w:val="28"/>
              </w:rPr>
              <w:t>е</w:t>
            </w:r>
            <w:r w:rsidRPr="00D45335">
              <w:rPr>
                <w:rFonts w:ascii="Times New Roman" w:hAnsi="Times New Roman"/>
                <w:spacing w:val="-1"/>
                <w:sz w:val="28"/>
                <w:szCs w:val="28"/>
              </w:rPr>
              <w:t>об</w:t>
            </w:r>
            <w:r w:rsidRPr="00D45335">
              <w:rPr>
                <w:rFonts w:ascii="Times New Roman" w:hAnsi="Times New Roman"/>
                <w:spacing w:val="1"/>
                <w:sz w:val="28"/>
                <w:szCs w:val="28"/>
              </w:rPr>
              <w:t>р</w:t>
            </w:r>
            <w:r w:rsidRPr="00D45335">
              <w:rPr>
                <w:rFonts w:ascii="Times New Roman" w:hAnsi="Times New Roman"/>
                <w:sz w:val="28"/>
                <w:szCs w:val="28"/>
              </w:rPr>
              <w:t>азо</w:t>
            </w:r>
            <w:r w:rsidRPr="00D45335">
              <w:rPr>
                <w:rFonts w:ascii="Times New Roman" w:hAnsi="Times New Roman"/>
                <w:spacing w:val="-2"/>
                <w:sz w:val="28"/>
                <w:szCs w:val="28"/>
              </w:rPr>
              <w:t>в</w:t>
            </w:r>
            <w:r w:rsidRPr="00D45335">
              <w:rPr>
                <w:rFonts w:ascii="Times New Roman" w:hAnsi="Times New Roman"/>
                <w:sz w:val="28"/>
                <w:szCs w:val="28"/>
              </w:rPr>
              <w:t>а</w:t>
            </w:r>
            <w:r w:rsidRPr="00D45335">
              <w:rPr>
                <w:rFonts w:ascii="Times New Roman" w:hAnsi="Times New Roman"/>
                <w:spacing w:val="-1"/>
                <w:sz w:val="28"/>
                <w:szCs w:val="28"/>
              </w:rPr>
              <w:t>н</w:t>
            </w:r>
            <w:r w:rsidRPr="00D45335">
              <w:rPr>
                <w:rFonts w:ascii="Times New Roman" w:hAnsi="Times New Roman"/>
                <w:spacing w:val="1"/>
                <w:sz w:val="28"/>
                <w:szCs w:val="28"/>
              </w:rPr>
              <w:t>и</w:t>
            </w:r>
            <w:r w:rsidRPr="00D45335">
              <w:rPr>
                <w:rFonts w:ascii="Times New Roman" w:hAnsi="Times New Roman"/>
                <w:sz w:val="28"/>
                <w:szCs w:val="28"/>
              </w:rPr>
              <w:t xml:space="preserve">е </w:t>
            </w:r>
            <w:r w:rsidRPr="00D45335">
              <w:rPr>
                <w:rFonts w:ascii="Times New Roman" w:hAnsi="Times New Roman"/>
                <w:spacing w:val="1"/>
                <w:sz w:val="28"/>
                <w:szCs w:val="28"/>
              </w:rPr>
              <w:t>по</w:t>
            </w:r>
            <w:r w:rsidRPr="00D45335">
              <w:rPr>
                <w:rFonts w:ascii="Times New Roman" w:hAnsi="Times New Roman"/>
                <w:spacing w:val="-3"/>
                <w:sz w:val="28"/>
                <w:szCs w:val="28"/>
              </w:rPr>
              <w:t>з</w:t>
            </w:r>
            <w:r w:rsidRPr="00D45335">
              <w:rPr>
                <w:rFonts w:ascii="Times New Roman" w:hAnsi="Times New Roman"/>
                <w:spacing w:val="2"/>
                <w:sz w:val="28"/>
                <w:szCs w:val="28"/>
              </w:rPr>
              <w:t>н</w:t>
            </w:r>
            <w:r w:rsidRPr="00D45335">
              <w:rPr>
                <w:rFonts w:ascii="Times New Roman" w:hAnsi="Times New Roman"/>
                <w:sz w:val="28"/>
                <w:szCs w:val="28"/>
              </w:rPr>
              <w:t>авате</w:t>
            </w:r>
            <w:r w:rsidRPr="00D45335">
              <w:rPr>
                <w:rFonts w:ascii="Times New Roman" w:hAnsi="Times New Roman"/>
                <w:spacing w:val="-1"/>
                <w:sz w:val="28"/>
                <w:szCs w:val="28"/>
              </w:rPr>
              <w:t>льн</w:t>
            </w:r>
            <w:r w:rsidRPr="00D45335">
              <w:rPr>
                <w:rFonts w:ascii="Times New Roman" w:hAnsi="Times New Roman"/>
                <w:spacing w:val="1"/>
                <w:sz w:val="28"/>
                <w:szCs w:val="28"/>
              </w:rPr>
              <w:t>о</w:t>
            </w:r>
            <w:r w:rsidRPr="00D45335">
              <w:rPr>
                <w:rFonts w:ascii="Times New Roman" w:hAnsi="Times New Roman"/>
                <w:spacing w:val="-2"/>
                <w:sz w:val="28"/>
                <w:szCs w:val="28"/>
              </w:rPr>
              <w:t>г</w:t>
            </w:r>
            <w:r w:rsidRPr="00D45335">
              <w:rPr>
                <w:rFonts w:ascii="Times New Roman" w:hAnsi="Times New Roman"/>
                <w:sz w:val="28"/>
                <w:szCs w:val="28"/>
              </w:rPr>
              <w:t>о</w:t>
            </w:r>
            <w:r w:rsidRPr="00D45335">
              <w:rPr>
                <w:rFonts w:ascii="Times New Roman" w:hAnsi="Times New Roman"/>
                <w:spacing w:val="1"/>
                <w:sz w:val="28"/>
                <w:szCs w:val="28"/>
              </w:rPr>
              <w:t xml:space="preserve"> </w:t>
            </w:r>
            <w:r w:rsidRPr="00D45335">
              <w:rPr>
                <w:rFonts w:ascii="Times New Roman" w:hAnsi="Times New Roman"/>
                <w:spacing w:val="-2"/>
                <w:sz w:val="28"/>
                <w:szCs w:val="28"/>
              </w:rPr>
              <w:t>о</w:t>
            </w:r>
            <w:r w:rsidRPr="00D45335">
              <w:rPr>
                <w:rFonts w:ascii="Times New Roman" w:hAnsi="Times New Roman"/>
                <w:spacing w:val="-1"/>
                <w:sz w:val="28"/>
                <w:szCs w:val="28"/>
              </w:rPr>
              <w:t>п</w:t>
            </w:r>
            <w:r w:rsidRPr="00D45335">
              <w:rPr>
                <w:rFonts w:ascii="Times New Roman" w:hAnsi="Times New Roman"/>
                <w:spacing w:val="1"/>
                <w:sz w:val="28"/>
                <w:szCs w:val="28"/>
              </w:rPr>
              <w:t>ы</w:t>
            </w:r>
            <w:r w:rsidRPr="00D45335">
              <w:rPr>
                <w:rFonts w:ascii="Times New Roman" w:hAnsi="Times New Roman"/>
                <w:sz w:val="28"/>
                <w:szCs w:val="28"/>
              </w:rPr>
              <w:t>та в</w:t>
            </w:r>
            <w:r w:rsidRPr="00D45335">
              <w:rPr>
                <w:rFonts w:ascii="Times New Roman" w:hAnsi="Times New Roman"/>
                <w:spacing w:val="-1"/>
                <w:sz w:val="28"/>
                <w:szCs w:val="28"/>
              </w:rPr>
              <w:t xml:space="preserve"> </w:t>
            </w:r>
            <w:r w:rsidRPr="00D45335">
              <w:rPr>
                <w:rFonts w:ascii="Times New Roman" w:hAnsi="Times New Roman"/>
                <w:spacing w:val="-2"/>
                <w:sz w:val="28"/>
                <w:szCs w:val="28"/>
              </w:rPr>
              <w:t>п</w:t>
            </w:r>
            <w:r w:rsidRPr="00D45335">
              <w:rPr>
                <w:rFonts w:ascii="Times New Roman" w:hAnsi="Times New Roman"/>
                <w:spacing w:val="1"/>
                <w:sz w:val="28"/>
                <w:szCs w:val="28"/>
              </w:rPr>
              <w:t>р</w:t>
            </w:r>
            <w:r w:rsidRPr="00D45335">
              <w:rPr>
                <w:rFonts w:ascii="Times New Roman" w:hAnsi="Times New Roman"/>
                <w:spacing w:val="-1"/>
                <w:sz w:val="28"/>
                <w:szCs w:val="28"/>
              </w:rPr>
              <w:t>о</w:t>
            </w:r>
            <w:r w:rsidRPr="00D45335">
              <w:rPr>
                <w:rFonts w:ascii="Times New Roman" w:hAnsi="Times New Roman"/>
                <w:spacing w:val="1"/>
                <w:sz w:val="28"/>
                <w:szCs w:val="28"/>
              </w:rPr>
              <w:t>д</w:t>
            </w:r>
            <w:r w:rsidRPr="00D45335">
              <w:rPr>
                <w:rFonts w:ascii="Times New Roman" w:hAnsi="Times New Roman"/>
                <w:spacing w:val="-4"/>
                <w:sz w:val="28"/>
                <w:szCs w:val="28"/>
              </w:rPr>
              <w:t>у</w:t>
            </w:r>
            <w:r w:rsidRPr="00D45335">
              <w:rPr>
                <w:rFonts w:ascii="Times New Roman" w:hAnsi="Times New Roman"/>
                <w:sz w:val="28"/>
                <w:szCs w:val="28"/>
              </w:rPr>
              <w:t>кт</w:t>
            </w:r>
            <w:r w:rsidRPr="00D45335">
              <w:rPr>
                <w:rFonts w:ascii="Times New Roman" w:hAnsi="Times New Roman"/>
                <w:spacing w:val="1"/>
                <w:sz w:val="28"/>
                <w:szCs w:val="28"/>
              </w:rPr>
              <w:t>и</w:t>
            </w:r>
            <w:r w:rsidRPr="00D45335">
              <w:rPr>
                <w:rFonts w:ascii="Times New Roman" w:hAnsi="Times New Roman"/>
                <w:sz w:val="28"/>
                <w:szCs w:val="28"/>
              </w:rPr>
              <w:t>в</w:t>
            </w:r>
            <w:r w:rsidRPr="00D45335">
              <w:rPr>
                <w:rFonts w:ascii="Times New Roman" w:hAnsi="Times New Roman"/>
                <w:spacing w:val="-2"/>
                <w:sz w:val="28"/>
                <w:szCs w:val="28"/>
              </w:rPr>
              <w:t>н</w:t>
            </w:r>
            <w:r w:rsidRPr="00D45335">
              <w:rPr>
                <w:rFonts w:ascii="Times New Roman" w:hAnsi="Times New Roman"/>
                <w:spacing w:val="1"/>
                <w:sz w:val="28"/>
                <w:szCs w:val="28"/>
              </w:rPr>
              <w:t>о</w:t>
            </w:r>
            <w:r w:rsidRPr="00D45335">
              <w:rPr>
                <w:rFonts w:ascii="Times New Roman" w:hAnsi="Times New Roman"/>
                <w:sz w:val="28"/>
                <w:szCs w:val="28"/>
              </w:rPr>
              <w:t xml:space="preserve">й </w:t>
            </w:r>
            <w:r w:rsidRPr="00D45335">
              <w:rPr>
                <w:rFonts w:ascii="Times New Roman" w:hAnsi="Times New Roman"/>
                <w:spacing w:val="1"/>
                <w:sz w:val="28"/>
                <w:szCs w:val="28"/>
              </w:rPr>
              <w:t>д</w:t>
            </w:r>
            <w:r w:rsidRPr="00D45335">
              <w:rPr>
                <w:rFonts w:ascii="Times New Roman" w:hAnsi="Times New Roman"/>
                <w:sz w:val="28"/>
                <w:szCs w:val="28"/>
              </w:rPr>
              <w:t>еятел</w:t>
            </w:r>
            <w:r w:rsidRPr="00D45335">
              <w:rPr>
                <w:rFonts w:ascii="Times New Roman" w:hAnsi="Times New Roman"/>
                <w:spacing w:val="-4"/>
                <w:sz w:val="28"/>
                <w:szCs w:val="28"/>
              </w:rPr>
              <w:t>ь</w:t>
            </w:r>
            <w:r w:rsidRPr="00D45335">
              <w:rPr>
                <w:rFonts w:ascii="Times New Roman" w:hAnsi="Times New Roman"/>
                <w:spacing w:val="1"/>
                <w:sz w:val="28"/>
                <w:szCs w:val="28"/>
              </w:rPr>
              <w:t>н</w:t>
            </w:r>
            <w:r w:rsidRPr="00D45335">
              <w:rPr>
                <w:rFonts w:ascii="Times New Roman" w:hAnsi="Times New Roman"/>
                <w:spacing w:val="1"/>
                <w:sz w:val="28"/>
                <w:szCs w:val="28"/>
              </w:rPr>
              <w:t>о</w:t>
            </w:r>
            <w:r w:rsidRPr="00D45335">
              <w:rPr>
                <w:rFonts w:ascii="Times New Roman" w:hAnsi="Times New Roman"/>
                <w:sz w:val="28"/>
                <w:szCs w:val="28"/>
              </w:rPr>
              <w:t>с</w:t>
            </w:r>
            <w:r w:rsidRPr="00D45335">
              <w:rPr>
                <w:rFonts w:ascii="Times New Roman" w:hAnsi="Times New Roman"/>
                <w:spacing w:val="-3"/>
                <w:sz w:val="28"/>
                <w:szCs w:val="28"/>
              </w:rPr>
              <w:t>т</w:t>
            </w:r>
            <w:r w:rsidRPr="00D45335">
              <w:rPr>
                <w:rFonts w:ascii="Times New Roman" w:hAnsi="Times New Roman"/>
                <w:spacing w:val="1"/>
                <w:sz w:val="28"/>
                <w:szCs w:val="28"/>
              </w:rPr>
              <w:t>и</w:t>
            </w:r>
            <w:r w:rsidRPr="00D45335">
              <w:rPr>
                <w:rFonts w:ascii="Times New Roman" w:hAnsi="Times New Roman"/>
                <w:sz w:val="28"/>
                <w:szCs w:val="28"/>
              </w:rPr>
              <w:t>.</w:t>
            </w:r>
            <w:r w:rsidRPr="00D45335">
              <w:rPr>
                <w:rFonts w:ascii="Times New Roman" w:hAnsi="Times New Roman"/>
                <w:spacing w:val="-1"/>
                <w:sz w:val="28"/>
                <w:szCs w:val="28"/>
              </w:rPr>
              <w:t xml:space="preserve"> </w:t>
            </w:r>
            <w:r w:rsidRPr="00D45335">
              <w:rPr>
                <w:rFonts w:ascii="Times New Roman" w:hAnsi="Times New Roman"/>
                <w:sz w:val="28"/>
                <w:szCs w:val="28"/>
              </w:rPr>
              <w:t>Раз</w:t>
            </w:r>
            <w:r w:rsidRPr="00D45335">
              <w:rPr>
                <w:rFonts w:ascii="Times New Roman" w:hAnsi="Times New Roman"/>
                <w:spacing w:val="-1"/>
                <w:sz w:val="28"/>
                <w:szCs w:val="28"/>
              </w:rPr>
              <w:t>ви</w:t>
            </w:r>
            <w:r w:rsidRPr="00D45335">
              <w:rPr>
                <w:rFonts w:ascii="Times New Roman" w:hAnsi="Times New Roman"/>
                <w:sz w:val="28"/>
                <w:szCs w:val="28"/>
              </w:rPr>
              <w:t xml:space="preserve">тие </w:t>
            </w:r>
            <w:r w:rsidRPr="00D45335">
              <w:rPr>
                <w:rFonts w:ascii="Times New Roman" w:hAnsi="Times New Roman"/>
                <w:spacing w:val="1"/>
                <w:sz w:val="28"/>
                <w:szCs w:val="28"/>
              </w:rPr>
              <w:t>р</w:t>
            </w:r>
            <w:r w:rsidRPr="00D45335">
              <w:rPr>
                <w:rFonts w:ascii="Times New Roman" w:hAnsi="Times New Roman"/>
                <w:spacing w:val="-4"/>
                <w:sz w:val="28"/>
                <w:szCs w:val="28"/>
              </w:rPr>
              <w:t>у</w:t>
            </w:r>
            <w:r w:rsidRPr="00D45335">
              <w:rPr>
                <w:rFonts w:ascii="Times New Roman" w:hAnsi="Times New Roman"/>
                <w:sz w:val="28"/>
                <w:szCs w:val="28"/>
              </w:rPr>
              <w:t>ч</w:t>
            </w:r>
            <w:r w:rsidRPr="00D45335">
              <w:rPr>
                <w:rFonts w:ascii="Times New Roman" w:hAnsi="Times New Roman"/>
                <w:spacing w:val="1"/>
                <w:sz w:val="28"/>
                <w:szCs w:val="28"/>
              </w:rPr>
              <w:t>н</w:t>
            </w:r>
            <w:r w:rsidRPr="00D45335">
              <w:rPr>
                <w:rFonts w:ascii="Times New Roman" w:hAnsi="Times New Roman"/>
                <w:spacing w:val="-1"/>
                <w:sz w:val="28"/>
                <w:szCs w:val="28"/>
              </w:rPr>
              <w:t>о</w:t>
            </w:r>
            <w:r w:rsidRPr="00D45335">
              <w:rPr>
                <w:rFonts w:ascii="Times New Roman" w:hAnsi="Times New Roman"/>
                <w:sz w:val="28"/>
                <w:szCs w:val="28"/>
              </w:rPr>
              <w:t>й</w:t>
            </w:r>
            <w:r w:rsidRPr="00D45335">
              <w:rPr>
                <w:rFonts w:ascii="Times New Roman" w:hAnsi="Times New Roman"/>
                <w:spacing w:val="1"/>
                <w:sz w:val="28"/>
                <w:szCs w:val="28"/>
              </w:rPr>
              <w:t xml:space="preserve"> </w:t>
            </w:r>
            <w:r w:rsidRPr="00D45335">
              <w:rPr>
                <w:rFonts w:ascii="Times New Roman" w:hAnsi="Times New Roman"/>
                <w:spacing w:val="-4"/>
                <w:sz w:val="28"/>
                <w:szCs w:val="28"/>
              </w:rPr>
              <w:t>у</w:t>
            </w:r>
            <w:r w:rsidRPr="00D45335">
              <w:rPr>
                <w:rFonts w:ascii="Times New Roman" w:hAnsi="Times New Roman"/>
                <w:sz w:val="28"/>
                <w:szCs w:val="28"/>
              </w:rPr>
              <w:t>м</w:t>
            </w:r>
            <w:r w:rsidRPr="00D45335">
              <w:rPr>
                <w:rFonts w:ascii="Times New Roman" w:hAnsi="Times New Roman"/>
                <w:sz w:val="28"/>
                <w:szCs w:val="28"/>
              </w:rPr>
              <w:t>е</w:t>
            </w:r>
            <w:r w:rsidRPr="00D45335">
              <w:rPr>
                <w:rFonts w:ascii="Times New Roman" w:hAnsi="Times New Roman"/>
                <w:spacing w:val="-1"/>
                <w:sz w:val="28"/>
                <w:szCs w:val="28"/>
              </w:rPr>
              <w:t>л</w:t>
            </w:r>
            <w:r w:rsidRPr="00D45335">
              <w:rPr>
                <w:rFonts w:ascii="Times New Roman" w:hAnsi="Times New Roman"/>
                <w:spacing w:val="1"/>
                <w:sz w:val="28"/>
                <w:szCs w:val="28"/>
              </w:rPr>
              <w:t>о</w:t>
            </w:r>
            <w:r w:rsidRPr="00D45335">
              <w:rPr>
                <w:rFonts w:ascii="Times New Roman" w:hAnsi="Times New Roman"/>
                <w:sz w:val="28"/>
                <w:szCs w:val="28"/>
              </w:rPr>
              <w:t>с</w:t>
            </w:r>
            <w:r w:rsidRPr="00D45335">
              <w:rPr>
                <w:rFonts w:ascii="Times New Roman" w:hAnsi="Times New Roman"/>
                <w:spacing w:val="-3"/>
                <w:sz w:val="28"/>
                <w:szCs w:val="28"/>
              </w:rPr>
              <w:t>т</w:t>
            </w:r>
            <w:r w:rsidRPr="00D45335">
              <w:rPr>
                <w:rFonts w:ascii="Times New Roman" w:hAnsi="Times New Roman"/>
                <w:spacing w:val="1"/>
                <w:sz w:val="28"/>
                <w:szCs w:val="28"/>
              </w:rPr>
              <w:t>и</w:t>
            </w:r>
            <w:r w:rsidRPr="00D45335">
              <w:rPr>
                <w:rFonts w:ascii="Times New Roman" w:hAnsi="Times New Roman"/>
                <w:sz w:val="28"/>
                <w:szCs w:val="28"/>
              </w:rPr>
              <w:t>, т</w:t>
            </w:r>
            <w:r w:rsidRPr="00D45335">
              <w:rPr>
                <w:rFonts w:ascii="Times New Roman" w:hAnsi="Times New Roman"/>
                <w:spacing w:val="-1"/>
                <w:sz w:val="28"/>
                <w:szCs w:val="28"/>
              </w:rPr>
              <w:t>в</w:t>
            </w:r>
            <w:r w:rsidRPr="00D45335">
              <w:rPr>
                <w:rFonts w:ascii="Times New Roman" w:hAnsi="Times New Roman"/>
                <w:spacing w:val="1"/>
                <w:sz w:val="28"/>
                <w:szCs w:val="28"/>
              </w:rPr>
              <w:t>о</w:t>
            </w:r>
            <w:r w:rsidRPr="00D45335">
              <w:rPr>
                <w:rFonts w:ascii="Times New Roman" w:hAnsi="Times New Roman"/>
                <w:spacing w:val="-1"/>
                <w:sz w:val="28"/>
                <w:szCs w:val="28"/>
              </w:rPr>
              <w:t>р</w:t>
            </w:r>
            <w:r w:rsidRPr="00D45335">
              <w:rPr>
                <w:rFonts w:ascii="Times New Roman" w:hAnsi="Times New Roman"/>
                <w:sz w:val="28"/>
                <w:szCs w:val="28"/>
              </w:rPr>
              <w:t>чества.</w:t>
            </w:r>
            <w:r w:rsidRPr="00D45335">
              <w:rPr>
                <w:rFonts w:ascii="Times New Roman" w:hAnsi="Times New Roman"/>
                <w:spacing w:val="-1"/>
                <w:sz w:val="28"/>
                <w:szCs w:val="28"/>
              </w:rPr>
              <w:t xml:space="preserve"> </w:t>
            </w:r>
            <w:r w:rsidRPr="00D45335">
              <w:rPr>
                <w:rFonts w:ascii="Times New Roman" w:hAnsi="Times New Roman"/>
                <w:spacing w:val="-3"/>
                <w:sz w:val="28"/>
                <w:szCs w:val="28"/>
              </w:rPr>
              <w:t>В</w:t>
            </w:r>
            <w:r w:rsidRPr="00D45335">
              <w:rPr>
                <w:rFonts w:ascii="Times New Roman" w:hAnsi="Times New Roman"/>
                <w:spacing w:val="1"/>
                <w:sz w:val="28"/>
                <w:szCs w:val="28"/>
              </w:rPr>
              <w:t>ыр</w:t>
            </w:r>
            <w:r w:rsidRPr="00D45335">
              <w:rPr>
                <w:rFonts w:ascii="Times New Roman" w:hAnsi="Times New Roman"/>
                <w:spacing w:val="-2"/>
                <w:sz w:val="28"/>
                <w:szCs w:val="28"/>
              </w:rPr>
              <w:t>а</w:t>
            </w:r>
            <w:r w:rsidRPr="00D45335">
              <w:rPr>
                <w:rFonts w:ascii="Times New Roman" w:hAnsi="Times New Roman"/>
                <w:spacing w:val="-1"/>
                <w:sz w:val="28"/>
                <w:szCs w:val="28"/>
              </w:rPr>
              <w:t>бо</w:t>
            </w:r>
            <w:r w:rsidRPr="00D45335">
              <w:rPr>
                <w:rFonts w:ascii="Times New Roman" w:hAnsi="Times New Roman"/>
                <w:sz w:val="28"/>
                <w:szCs w:val="28"/>
              </w:rPr>
              <w:t xml:space="preserve">тка </w:t>
            </w:r>
            <w:r w:rsidRPr="00D45335">
              <w:rPr>
                <w:rFonts w:ascii="Times New Roman" w:hAnsi="Times New Roman"/>
                <w:spacing w:val="-2"/>
                <w:sz w:val="28"/>
                <w:szCs w:val="28"/>
              </w:rPr>
              <w:t>п</w:t>
            </w:r>
            <w:r w:rsidRPr="00D45335">
              <w:rPr>
                <w:rFonts w:ascii="Times New Roman" w:hAnsi="Times New Roman"/>
                <w:spacing w:val="1"/>
                <w:sz w:val="28"/>
                <w:szCs w:val="28"/>
              </w:rPr>
              <w:t>о</w:t>
            </w:r>
            <w:r w:rsidRPr="00D45335">
              <w:rPr>
                <w:rFonts w:ascii="Times New Roman" w:hAnsi="Times New Roman"/>
                <w:sz w:val="28"/>
                <w:szCs w:val="28"/>
              </w:rPr>
              <w:t>з</w:t>
            </w:r>
            <w:r w:rsidRPr="00D45335">
              <w:rPr>
                <w:rFonts w:ascii="Times New Roman" w:hAnsi="Times New Roman"/>
                <w:spacing w:val="-2"/>
                <w:sz w:val="28"/>
                <w:szCs w:val="28"/>
              </w:rPr>
              <w:t>и</w:t>
            </w:r>
            <w:r w:rsidRPr="00D45335">
              <w:rPr>
                <w:rFonts w:ascii="Times New Roman" w:hAnsi="Times New Roman"/>
                <w:spacing w:val="1"/>
                <w:sz w:val="28"/>
                <w:szCs w:val="28"/>
              </w:rPr>
              <w:t>ц</w:t>
            </w:r>
            <w:r w:rsidRPr="00D45335">
              <w:rPr>
                <w:rFonts w:ascii="Times New Roman" w:hAnsi="Times New Roman"/>
                <w:spacing w:val="-1"/>
                <w:sz w:val="28"/>
                <w:szCs w:val="28"/>
              </w:rPr>
              <w:t>и</w:t>
            </w:r>
            <w:r w:rsidRPr="00D45335">
              <w:rPr>
                <w:rFonts w:ascii="Times New Roman" w:hAnsi="Times New Roman"/>
                <w:sz w:val="28"/>
                <w:szCs w:val="28"/>
              </w:rPr>
              <w:t>и</w:t>
            </w:r>
            <w:r w:rsidRPr="00D45335">
              <w:rPr>
                <w:rFonts w:ascii="Times New Roman" w:hAnsi="Times New Roman"/>
                <w:spacing w:val="1"/>
                <w:sz w:val="28"/>
                <w:szCs w:val="28"/>
              </w:rPr>
              <w:t xml:space="preserve"> </w:t>
            </w:r>
            <w:r w:rsidRPr="00D45335">
              <w:rPr>
                <w:rFonts w:ascii="Times New Roman" w:hAnsi="Times New Roman"/>
                <w:spacing w:val="-1"/>
                <w:sz w:val="28"/>
                <w:szCs w:val="28"/>
              </w:rPr>
              <w:t>т</w:t>
            </w:r>
            <w:r w:rsidRPr="00D45335">
              <w:rPr>
                <w:rFonts w:ascii="Times New Roman" w:hAnsi="Times New Roman"/>
                <w:sz w:val="28"/>
                <w:szCs w:val="28"/>
              </w:rPr>
              <w:t>в</w:t>
            </w:r>
            <w:r w:rsidRPr="00D45335">
              <w:rPr>
                <w:rFonts w:ascii="Times New Roman" w:hAnsi="Times New Roman"/>
                <w:spacing w:val="-2"/>
                <w:sz w:val="28"/>
                <w:szCs w:val="28"/>
              </w:rPr>
              <w:t>о</w:t>
            </w:r>
            <w:r w:rsidRPr="00D45335">
              <w:rPr>
                <w:rFonts w:ascii="Times New Roman" w:hAnsi="Times New Roman"/>
                <w:spacing w:val="1"/>
                <w:sz w:val="28"/>
                <w:szCs w:val="28"/>
              </w:rPr>
              <w:t>р</w:t>
            </w:r>
            <w:r w:rsidRPr="00D45335">
              <w:rPr>
                <w:rFonts w:ascii="Times New Roman" w:hAnsi="Times New Roman"/>
                <w:spacing w:val="-1"/>
                <w:sz w:val="28"/>
                <w:szCs w:val="28"/>
              </w:rPr>
              <w:t>ц</w:t>
            </w:r>
            <w:r w:rsidRPr="00D45335">
              <w:rPr>
                <w:rFonts w:ascii="Times New Roman" w:hAnsi="Times New Roman"/>
                <w:sz w:val="28"/>
                <w:szCs w:val="28"/>
              </w:rPr>
              <w:t>а</w:t>
            </w:r>
          </w:p>
        </w:tc>
        <w:tc>
          <w:tcPr>
            <w:tcW w:w="4110" w:type="dxa"/>
            <w:tcBorders>
              <w:top w:val="single" w:sz="4" w:space="0" w:color="auto"/>
              <w:left w:val="single" w:sz="12" w:space="0" w:color="000000"/>
              <w:bottom w:val="single" w:sz="12" w:space="0" w:color="000000"/>
              <w:right w:val="single" w:sz="4" w:space="0" w:color="auto"/>
            </w:tcBorders>
          </w:tcPr>
          <w:p w:rsidR="003D76D2" w:rsidRPr="00084AE2" w:rsidRDefault="003D76D2" w:rsidP="0071544F">
            <w:pPr>
              <w:pStyle w:val="a3"/>
              <w:widowControl w:val="0"/>
              <w:numPr>
                <w:ilvl w:val="0"/>
                <w:numId w:val="41"/>
              </w:numPr>
              <w:autoSpaceDE w:val="0"/>
              <w:autoSpaceDN w:val="0"/>
              <w:adjustRightInd w:val="0"/>
              <w:ind w:left="57" w:right="57"/>
              <w:rPr>
                <w:rFonts w:ascii="Times New Roman" w:hAnsi="Times New Roman"/>
                <w:sz w:val="28"/>
                <w:szCs w:val="28"/>
              </w:rPr>
            </w:pPr>
            <w:r w:rsidRPr="00084AE2">
              <w:rPr>
                <w:rFonts w:ascii="Times New Roman" w:hAnsi="Times New Roman"/>
                <w:sz w:val="28"/>
                <w:szCs w:val="28"/>
              </w:rPr>
              <w:t>Б</w:t>
            </w:r>
            <w:r w:rsidRPr="00084AE2">
              <w:rPr>
                <w:rFonts w:ascii="Times New Roman" w:hAnsi="Times New Roman"/>
                <w:spacing w:val="-4"/>
                <w:sz w:val="28"/>
                <w:szCs w:val="28"/>
              </w:rPr>
              <w:t>у</w:t>
            </w:r>
            <w:r w:rsidRPr="00084AE2">
              <w:rPr>
                <w:rFonts w:ascii="Times New Roman" w:hAnsi="Times New Roman"/>
                <w:sz w:val="28"/>
                <w:szCs w:val="28"/>
              </w:rPr>
              <w:t>мага р</w:t>
            </w:r>
            <w:r w:rsidRPr="00084AE2">
              <w:rPr>
                <w:rFonts w:ascii="Times New Roman" w:hAnsi="Times New Roman"/>
                <w:spacing w:val="1"/>
                <w:sz w:val="28"/>
                <w:szCs w:val="28"/>
              </w:rPr>
              <w:t>а</w:t>
            </w:r>
            <w:r w:rsidRPr="00084AE2">
              <w:rPr>
                <w:rFonts w:ascii="Times New Roman" w:hAnsi="Times New Roman"/>
                <w:sz w:val="28"/>
                <w:szCs w:val="28"/>
              </w:rPr>
              <w:t>зн</w:t>
            </w:r>
            <w:r w:rsidRPr="00084AE2">
              <w:rPr>
                <w:rFonts w:ascii="Times New Roman" w:hAnsi="Times New Roman"/>
                <w:spacing w:val="1"/>
                <w:sz w:val="28"/>
                <w:szCs w:val="28"/>
              </w:rPr>
              <w:t>о</w:t>
            </w:r>
            <w:r w:rsidRPr="00084AE2">
              <w:rPr>
                <w:rFonts w:ascii="Times New Roman" w:hAnsi="Times New Roman"/>
                <w:spacing w:val="-2"/>
                <w:sz w:val="28"/>
                <w:szCs w:val="28"/>
              </w:rPr>
              <w:t>г</w:t>
            </w:r>
            <w:r w:rsidRPr="00084AE2">
              <w:rPr>
                <w:rFonts w:ascii="Times New Roman" w:hAnsi="Times New Roman"/>
                <w:sz w:val="28"/>
                <w:szCs w:val="28"/>
              </w:rPr>
              <w:t>о</w:t>
            </w:r>
            <w:r w:rsidRPr="00084AE2">
              <w:rPr>
                <w:rFonts w:ascii="Times New Roman" w:hAnsi="Times New Roman"/>
                <w:spacing w:val="1"/>
                <w:sz w:val="28"/>
                <w:szCs w:val="28"/>
              </w:rPr>
              <w:t xml:space="preserve"> </w:t>
            </w:r>
            <w:r w:rsidRPr="00084AE2">
              <w:rPr>
                <w:rFonts w:ascii="Times New Roman" w:hAnsi="Times New Roman"/>
                <w:spacing w:val="-3"/>
                <w:sz w:val="28"/>
                <w:szCs w:val="28"/>
              </w:rPr>
              <w:t>ф</w:t>
            </w:r>
            <w:r w:rsidRPr="00084AE2">
              <w:rPr>
                <w:rFonts w:ascii="Times New Roman" w:hAnsi="Times New Roman"/>
                <w:spacing w:val="-1"/>
                <w:sz w:val="28"/>
                <w:szCs w:val="28"/>
              </w:rPr>
              <w:t>ор</w:t>
            </w:r>
            <w:r w:rsidRPr="00084AE2">
              <w:rPr>
                <w:rFonts w:ascii="Times New Roman" w:hAnsi="Times New Roman"/>
                <w:sz w:val="28"/>
                <w:szCs w:val="28"/>
              </w:rPr>
              <w:t>мата,</w:t>
            </w:r>
            <w:r w:rsidRPr="00084AE2">
              <w:rPr>
                <w:rFonts w:ascii="Times New Roman" w:hAnsi="Times New Roman"/>
                <w:spacing w:val="-1"/>
                <w:sz w:val="28"/>
                <w:szCs w:val="28"/>
              </w:rPr>
              <w:t xml:space="preserve"> </w:t>
            </w:r>
            <w:r w:rsidRPr="00084AE2">
              <w:rPr>
                <w:rFonts w:ascii="Times New Roman" w:hAnsi="Times New Roman"/>
                <w:spacing w:val="1"/>
                <w:sz w:val="28"/>
                <w:szCs w:val="28"/>
              </w:rPr>
              <w:t>р</w:t>
            </w:r>
            <w:r w:rsidRPr="00084AE2">
              <w:rPr>
                <w:rFonts w:ascii="Times New Roman" w:hAnsi="Times New Roman"/>
                <w:sz w:val="28"/>
                <w:szCs w:val="28"/>
              </w:rPr>
              <w:t>а</w:t>
            </w:r>
            <w:r w:rsidRPr="00084AE2">
              <w:rPr>
                <w:rFonts w:ascii="Times New Roman" w:hAnsi="Times New Roman"/>
                <w:spacing w:val="-3"/>
                <w:sz w:val="28"/>
                <w:szCs w:val="28"/>
              </w:rPr>
              <w:t>з</w:t>
            </w:r>
            <w:r w:rsidRPr="00084AE2">
              <w:rPr>
                <w:rFonts w:ascii="Times New Roman" w:hAnsi="Times New Roman"/>
                <w:spacing w:val="1"/>
                <w:sz w:val="28"/>
                <w:szCs w:val="28"/>
              </w:rPr>
              <w:t>н</w:t>
            </w:r>
            <w:r w:rsidRPr="00084AE2">
              <w:rPr>
                <w:rFonts w:ascii="Times New Roman" w:hAnsi="Times New Roman"/>
                <w:spacing w:val="-1"/>
                <w:sz w:val="28"/>
                <w:szCs w:val="28"/>
              </w:rPr>
              <w:t>о</w:t>
            </w:r>
            <w:r w:rsidRPr="00084AE2">
              <w:rPr>
                <w:rFonts w:ascii="Times New Roman" w:hAnsi="Times New Roman"/>
                <w:sz w:val="28"/>
                <w:szCs w:val="28"/>
              </w:rPr>
              <w:t>й</w:t>
            </w:r>
            <w:r w:rsidRPr="00084AE2">
              <w:rPr>
                <w:rFonts w:ascii="Times New Roman" w:hAnsi="Times New Roman"/>
                <w:spacing w:val="1"/>
                <w:sz w:val="28"/>
                <w:szCs w:val="28"/>
              </w:rPr>
              <w:t xml:space="preserve"> </w:t>
            </w:r>
            <w:r w:rsidRPr="00084AE2">
              <w:rPr>
                <w:rFonts w:ascii="Times New Roman" w:hAnsi="Times New Roman"/>
                <w:spacing w:val="-3"/>
                <w:sz w:val="28"/>
                <w:szCs w:val="28"/>
              </w:rPr>
              <w:t>ф</w:t>
            </w:r>
            <w:r w:rsidRPr="00084AE2">
              <w:rPr>
                <w:rFonts w:ascii="Times New Roman" w:hAnsi="Times New Roman"/>
                <w:spacing w:val="1"/>
                <w:sz w:val="28"/>
                <w:szCs w:val="28"/>
              </w:rPr>
              <w:t>о</w:t>
            </w:r>
            <w:r w:rsidRPr="00084AE2">
              <w:rPr>
                <w:rFonts w:ascii="Times New Roman" w:hAnsi="Times New Roman"/>
                <w:spacing w:val="-1"/>
                <w:sz w:val="28"/>
                <w:szCs w:val="28"/>
              </w:rPr>
              <w:t>р</w:t>
            </w:r>
            <w:r w:rsidRPr="00084AE2">
              <w:rPr>
                <w:rFonts w:ascii="Times New Roman" w:hAnsi="Times New Roman"/>
                <w:sz w:val="28"/>
                <w:szCs w:val="28"/>
              </w:rPr>
              <w:t>м</w:t>
            </w:r>
            <w:r w:rsidRPr="00084AE2">
              <w:rPr>
                <w:rFonts w:ascii="Times New Roman" w:hAnsi="Times New Roman"/>
                <w:spacing w:val="-2"/>
                <w:sz w:val="28"/>
                <w:szCs w:val="28"/>
              </w:rPr>
              <w:t>ы</w:t>
            </w:r>
            <w:r w:rsidRPr="00084AE2">
              <w:rPr>
                <w:rFonts w:ascii="Times New Roman" w:hAnsi="Times New Roman"/>
                <w:sz w:val="28"/>
                <w:szCs w:val="28"/>
              </w:rPr>
              <w:t>,</w:t>
            </w:r>
            <w:r w:rsidRPr="00084AE2">
              <w:rPr>
                <w:rFonts w:ascii="Times New Roman" w:hAnsi="Times New Roman"/>
                <w:spacing w:val="-1"/>
                <w:sz w:val="28"/>
                <w:szCs w:val="28"/>
              </w:rPr>
              <w:t xml:space="preserve"> </w:t>
            </w:r>
            <w:r w:rsidRPr="00084AE2">
              <w:rPr>
                <w:rFonts w:ascii="Times New Roman" w:hAnsi="Times New Roman"/>
                <w:spacing w:val="1"/>
                <w:sz w:val="28"/>
                <w:szCs w:val="28"/>
              </w:rPr>
              <w:t>р</w:t>
            </w:r>
            <w:r w:rsidRPr="00084AE2">
              <w:rPr>
                <w:rFonts w:ascii="Times New Roman" w:hAnsi="Times New Roman"/>
                <w:sz w:val="28"/>
                <w:szCs w:val="28"/>
              </w:rPr>
              <w:t>аз</w:t>
            </w:r>
            <w:r w:rsidRPr="00084AE2">
              <w:rPr>
                <w:rFonts w:ascii="Times New Roman" w:hAnsi="Times New Roman"/>
                <w:spacing w:val="-2"/>
                <w:sz w:val="28"/>
                <w:szCs w:val="28"/>
              </w:rPr>
              <w:t>н</w:t>
            </w:r>
            <w:r w:rsidRPr="00084AE2">
              <w:rPr>
                <w:rFonts w:ascii="Times New Roman" w:hAnsi="Times New Roman"/>
                <w:spacing w:val="1"/>
                <w:sz w:val="28"/>
                <w:szCs w:val="28"/>
              </w:rPr>
              <w:t>о</w:t>
            </w:r>
            <w:r w:rsidRPr="00084AE2">
              <w:rPr>
                <w:rFonts w:ascii="Times New Roman" w:hAnsi="Times New Roman"/>
                <w:sz w:val="28"/>
                <w:szCs w:val="28"/>
              </w:rPr>
              <w:t>го т</w:t>
            </w:r>
            <w:r w:rsidRPr="00084AE2">
              <w:rPr>
                <w:rFonts w:ascii="Times New Roman" w:hAnsi="Times New Roman"/>
                <w:spacing w:val="1"/>
                <w:sz w:val="28"/>
                <w:szCs w:val="28"/>
              </w:rPr>
              <w:t>он</w:t>
            </w:r>
            <w:r w:rsidRPr="00084AE2">
              <w:rPr>
                <w:rFonts w:ascii="Times New Roman" w:hAnsi="Times New Roman"/>
                <w:sz w:val="28"/>
                <w:szCs w:val="28"/>
              </w:rPr>
              <w:t>а</w:t>
            </w:r>
          </w:p>
          <w:p w:rsidR="003D76D2" w:rsidRPr="00084AE2" w:rsidRDefault="003D76D2" w:rsidP="0071544F">
            <w:pPr>
              <w:pStyle w:val="a3"/>
              <w:widowControl w:val="0"/>
              <w:numPr>
                <w:ilvl w:val="0"/>
                <w:numId w:val="41"/>
              </w:numPr>
              <w:autoSpaceDE w:val="0"/>
              <w:autoSpaceDN w:val="0"/>
              <w:adjustRightInd w:val="0"/>
              <w:ind w:left="57" w:right="57"/>
              <w:rPr>
                <w:rFonts w:ascii="Times New Roman" w:hAnsi="Times New Roman"/>
                <w:sz w:val="28"/>
                <w:szCs w:val="28"/>
              </w:rPr>
            </w:pPr>
            <w:r w:rsidRPr="00084AE2">
              <w:rPr>
                <w:rFonts w:ascii="Times New Roman" w:hAnsi="Times New Roman"/>
                <w:sz w:val="28"/>
                <w:szCs w:val="28"/>
              </w:rPr>
              <w:t>Д</w:t>
            </w:r>
            <w:r w:rsidRPr="00084AE2">
              <w:rPr>
                <w:rFonts w:ascii="Times New Roman" w:hAnsi="Times New Roman"/>
                <w:spacing w:val="1"/>
                <w:sz w:val="28"/>
                <w:szCs w:val="28"/>
              </w:rPr>
              <w:t>о</w:t>
            </w:r>
            <w:r w:rsidRPr="00084AE2">
              <w:rPr>
                <w:rFonts w:ascii="Times New Roman" w:hAnsi="Times New Roman"/>
                <w:sz w:val="28"/>
                <w:szCs w:val="28"/>
              </w:rPr>
              <w:t>с</w:t>
            </w:r>
            <w:r w:rsidRPr="00084AE2">
              <w:rPr>
                <w:rFonts w:ascii="Times New Roman" w:hAnsi="Times New Roman"/>
                <w:spacing w:val="-3"/>
                <w:sz w:val="28"/>
                <w:szCs w:val="28"/>
              </w:rPr>
              <w:t>т</w:t>
            </w:r>
            <w:r w:rsidRPr="00084AE2">
              <w:rPr>
                <w:rFonts w:ascii="Times New Roman" w:hAnsi="Times New Roman"/>
                <w:sz w:val="28"/>
                <w:szCs w:val="28"/>
              </w:rPr>
              <w:t>ат</w:t>
            </w:r>
            <w:r w:rsidRPr="00084AE2">
              <w:rPr>
                <w:rFonts w:ascii="Times New Roman" w:hAnsi="Times New Roman"/>
                <w:spacing w:val="-1"/>
                <w:sz w:val="28"/>
                <w:szCs w:val="28"/>
              </w:rPr>
              <w:t>о</w:t>
            </w:r>
            <w:r w:rsidRPr="00084AE2">
              <w:rPr>
                <w:rFonts w:ascii="Times New Roman" w:hAnsi="Times New Roman"/>
                <w:sz w:val="28"/>
                <w:szCs w:val="28"/>
              </w:rPr>
              <w:t>ч</w:t>
            </w:r>
            <w:r w:rsidRPr="00084AE2">
              <w:rPr>
                <w:rFonts w:ascii="Times New Roman" w:hAnsi="Times New Roman"/>
                <w:spacing w:val="-1"/>
                <w:sz w:val="28"/>
                <w:szCs w:val="28"/>
              </w:rPr>
              <w:t>н</w:t>
            </w:r>
            <w:r w:rsidRPr="00084AE2">
              <w:rPr>
                <w:rFonts w:ascii="Times New Roman" w:hAnsi="Times New Roman"/>
                <w:spacing w:val="1"/>
                <w:sz w:val="28"/>
                <w:szCs w:val="28"/>
              </w:rPr>
              <w:t>о</w:t>
            </w:r>
            <w:r w:rsidRPr="00084AE2">
              <w:rPr>
                <w:rFonts w:ascii="Times New Roman" w:hAnsi="Times New Roman"/>
                <w:sz w:val="28"/>
                <w:szCs w:val="28"/>
              </w:rPr>
              <w:t xml:space="preserve">е </w:t>
            </w:r>
            <w:r w:rsidRPr="00084AE2">
              <w:rPr>
                <w:rFonts w:ascii="Times New Roman" w:hAnsi="Times New Roman"/>
                <w:spacing w:val="-3"/>
                <w:sz w:val="28"/>
                <w:szCs w:val="28"/>
              </w:rPr>
              <w:t>к</w:t>
            </w:r>
            <w:r w:rsidRPr="00084AE2">
              <w:rPr>
                <w:rFonts w:ascii="Times New Roman" w:hAnsi="Times New Roman"/>
                <w:spacing w:val="1"/>
                <w:sz w:val="28"/>
                <w:szCs w:val="28"/>
              </w:rPr>
              <w:t>о</w:t>
            </w:r>
            <w:r w:rsidRPr="00084AE2">
              <w:rPr>
                <w:rFonts w:ascii="Times New Roman" w:hAnsi="Times New Roman"/>
                <w:spacing w:val="-1"/>
                <w:sz w:val="28"/>
                <w:szCs w:val="28"/>
              </w:rPr>
              <w:t>л</w:t>
            </w:r>
            <w:r w:rsidRPr="00084AE2">
              <w:rPr>
                <w:rFonts w:ascii="Times New Roman" w:hAnsi="Times New Roman"/>
                <w:spacing w:val="1"/>
                <w:sz w:val="28"/>
                <w:szCs w:val="28"/>
              </w:rPr>
              <w:t>и</w:t>
            </w:r>
            <w:r w:rsidRPr="00084AE2">
              <w:rPr>
                <w:rFonts w:ascii="Times New Roman" w:hAnsi="Times New Roman"/>
                <w:spacing w:val="-2"/>
                <w:sz w:val="28"/>
                <w:szCs w:val="28"/>
              </w:rPr>
              <w:t>че</w:t>
            </w:r>
            <w:r w:rsidRPr="00084AE2">
              <w:rPr>
                <w:rFonts w:ascii="Times New Roman" w:hAnsi="Times New Roman"/>
                <w:sz w:val="28"/>
                <w:szCs w:val="28"/>
              </w:rPr>
              <w:t xml:space="preserve">ство </w:t>
            </w:r>
            <w:r w:rsidRPr="00084AE2">
              <w:rPr>
                <w:rFonts w:ascii="Times New Roman" w:hAnsi="Times New Roman"/>
                <w:spacing w:val="1"/>
                <w:sz w:val="28"/>
                <w:szCs w:val="28"/>
              </w:rPr>
              <w:t>ц</w:t>
            </w:r>
            <w:r w:rsidRPr="00084AE2">
              <w:rPr>
                <w:rFonts w:ascii="Times New Roman" w:hAnsi="Times New Roman"/>
                <w:sz w:val="28"/>
                <w:szCs w:val="28"/>
              </w:rPr>
              <w:t>ве</w:t>
            </w:r>
            <w:r w:rsidRPr="00084AE2">
              <w:rPr>
                <w:rFonts w:ascii="Times New Roman" w:hAnsi="Times New Roman"/>
                <w:spacing w:val="-3"/>
                <w:sz w:val="28"/>
                <w:szCs w:val="28"/>
              </w:rPr>
              <w:t>т</w:t>
            </w:r>
            <w:r w:rsidRPr="00084AE2">
              <w:rPr>
                <w:rFonts w:ascii="Times New Roman" w:hAnsi="Times New Roman"/>
                <w:spacing w:val="1"/>
                <w:sz w:val="28"/>
                <w:szCs w:val="28"/>
              </w:rPr>
              <w:t>н</w:t>
            </w:r>
            <w:r w:rsidRPr="00084AE2">
              <w:rPr>
                <w:rFonts w:ascii="Times New Roman" w:hAnsi="Times New Roman"/>
                <w:spacing w:val="-1"/>
                <w:sz w:val="28"/>
                <w:szCs w:val="28"/>
              </w:rPr>
              <w:t>ы</w:t>
            </w:r>
            <w:r w:rsidRPr="00084AE2">
              <w:rPr>
                <w:rFonts w:ascii="Times New Roman" w:hAnsi="Times New Roman"/>
                <w:sz w:val="28"/>
                <w:szCs w:val="28"/>
              </w:rPr>
              <w:t>х</w:t>
            </w:r>
            <w:r w:rsidRPr="00084AE2">
              <w:rPr>
                <w:rFonts w:ascii="Times New Roman" w:hAnsi="Times New Roman"/>
                <w:spacing w:val="1"/>
                <w:sz w:val="28"/>
                <w:szCs w:val="28"/>
              </w:rPr>
              <w:t xml:space="preserve"> </w:t>
            </w:r>
            <w:r w:rsidRPr="00084AE2">
              <w:rPr>
                <w:rFonts w:ascii="Times New Roman" w:hAnsi="Times New Roman"/>
                <w:spacing w:val="-3"/>
                <w:sz w:val="28"/>
                <w:szCs w:val="28"/>
              </w:rPr>
              <w:t>к</w:t>
            </w:r>
            <w:r w:rsidRPr="00084AE2">
              <w:rPr>
                <w:rFonts w:ascii="Times New Roman" w:hAnsi="Times New Roman"/>
                <w:sz w:val="28"/>
                <w:szCs w:val="28"/>
              </w:rPr>
              <w:t>а</w:t>
            </w:r>
            <w:r w:rsidRPr="00084AE2">
              <w:rPr>
                <w:rFonts w:ascii="Times New Roman" w:hAnsi="Times New Roman"/>
                <w:spacing w:val="1"/>
                <w:sz w:val="28"/>
                <w:szCs w:val="28"/>
              </w:rPr>
              <w:t>р</w:t>
            </w:r>
            <w:r w:rsidRPr="00084AE2">
              <w:rPr>
                <w:rFonts w:ascii="Times New Roman" w:hAnsi="Times New Roman"/>
                <w:spacing w:val="-2"/>
                <w:sz w:val="28"/>
                <w:szCs w:val="28"/>
              </w:rPr>
              <w:t>а</w:t>
            </w:r>
            <w:r w:rsidRPr="00084AE2">
              <w:rPr>
                <w:rFonts w:ascii="Times New Roman" w:hAnsi="Times New Roman"/>
                <w:spacing w:val="-1"/>
                <w:sz w:val="28"/>
                <w:szCs w:val="28"/>
              </w:rPr>
              <w:t>н</w:t>
            </w:r>
            <w:r w:rsidRPr="00084AE2">
              <w:rPr>
                <w:rFonts w:ascii="Times New Roman" w:hAnsi="Times New Roman"/>
                <w:spacing w:val="1"/>
                <w:sz w:val="28"/>
                <w:szCs w:val="28"/>
              </w:rPr>
              <w:t>д</w:t>
            </w:r>
            <w:r w:rsidRPr="00084AE2">
              <w:rPr>
                <w:rFonts w:ascii="Times New Roman" w:hAnsi="Times New Roman"/>
                <w:sz w:val="28"/>
                <w:szCs w:val="28"/>
              </w:rPr>
              <w:t>аш</w:t>
            </w:r>
            <w:r w:rsidRPr="00084AE2">
              <w:rPr>
                <w:rFonts w:ascii="Times New Roman" w:hAnsi="Times New Roman"/>
                <w:spacing w:val="-2"/>
                <w:sz w:val="28"/>
                <w:szCs w:val="28"/>
              </w:rPr>
              <w:t>е</w:t>
            </w:r>
            <w:r w:rsidRPr="00084AE2">
              <w:rPr>
                <w:rFonts w:ascii="Times New Roman" w:hAnsi="Times New Roman"/>
                <w:spacing w:val="1"/>
                <w:sz w:val="28"/>
                <w:szCs w:val="28"/>
              </w:rPr>
              <w:t>й</w:t>
            </w:r>
            <w:r w:rsidRPr="00084AE2">
              <w:rPr>
                <w:rFonts w:ascii="Times New Roman" w:hAnsi="Times New Roman"/>
                <w:sz w:val="28"/>
                <w:szCs w:val="28"/>
              </w:rPr>
              <w:t>, к</w:t>
            </w:r>
            <w:r w:rsidRPr="00084AE2">
              <w:rPr>
                <w:rFonts w:ascii="Times New Roman" w:hAnsi="Times New Roman"/>
                <w:spacing w:val="1"/>
                <w:sz w:val="28"/>
                <w:szCs w:val="28"/>
              </w:rPr>
              <w:t>р</w:t>
            </w:r>
            <w:r w:rsidRPr="00084AE2">
              <w:rPr>
                <w:rFonts w:ascii="Times New Roman" w:hAnsi="Times New Roman"/>
                <w:sz w:val="28"/>
                <w:szCs w:val="28"/>
              </w:rPr>
              <w:t>а</w:t>
            </w:r>
            <w:r w:rsidRPr="00084AE2">
              <w:rPr>
                <w:rFonts w:ascii="Times New Roman" w:hAnsi="Times New Roman"/>
                <w:spacing w:val="-2"/>
                <w:sz w:val="28"/>
                <w:szCs w:val="28"/>
              </w:rPr>
              <w:t>с</w:t>
            </w:r>
            <w:r w:rsidRPr="00084AE2">
              <w:rPr>
                <w:rFonts w:ascii="Times New Roman" w:hAnsi="Times New Roman"/>
                <w:spacing w:val="1"/>
                <w:sz w:val="28"/>
                <w:szCs w:val="28"/>
              </w:rPr>
              <w:t>о</w:t>
            </w:r>
            <w:r w:rsidRPr="00084AE2">
              <w:rPr>
                <w:rFonts w:ascii="Times New Roman" w:hAnsi="Times New Roman"/>
                <w:sz w:val="28"/>
                <w:szCs w:val="28"/>
              </w:rPr>
              <w:t xml:space="preserve">к, </w:t>
            </w:r>
            <w:r w:rsidRPr="00084AE2">
              <w:rPr>
                <w:rFonts w:ascii="Times New Roman" w:hAnsi="Times New Roman"/>
                <w:spacing w:val="-2"/>
                <w:sz w:val="28"/>
                <w:szCs w:val="28"/>
              </w:rPr>
              <w:t>к</w:t>
            </w:r>
            <w:r w:rsidRPr="00084AE2">
              <w:rPr>
                <w:rFonts w:ascii="Times New Roman" w:hAnsi="Times New Roman"/>
                <w:spacing w:val="1"/>
                <w:sz w:val="28"/>
                <w:szCs w:val="28"/>
              </w:rPr>
              <w:t>и</w:t>
            </w:r>
            <w:r w:rsidRPr="00084AE2">
              <w:rPr>
                <w:rFonts w:ascii="Times New Roman" w:hAnsi="Times New Roman"/>
                <w:sz w:val="28"/>
                <w:szCs w:val="28"/>
              </w:rPr>
              <w:t>ст</w:t>
            </w:r>
            <w:r w:rsidRPr="00084AE2">
              <w:rPr>
                <w:rFonts w:ascii="Times New Roman" w:hAnsi="Times New Roman"/>
                <w:spacing w:val="-3"/>
                <w:sz w:val="28"/>
                <w:szCs w:val="28"/>
              </w:rPr>
              <w:t>е</w:t>
            </w:r>
            <w:r w:rsidRPr="00084AE2">
              <w:rPr>
                <w:rFonts w:ascii="Times New Roman" w:hAnsi="Times New Roman"/>
                <w:spacing w:val="1"/>
                <w:sz w:val="28"/>
                <w:szCs w:val="28"/>
              </w:rPr>
              <w:t>й</w:t>
            </w:r>
            <w:r w:rsidRPr="00084AE2">
              <w:rPr>
                <w:rFonts w:ascii="Times New Roman" w:hAnsi="Times New Roman"/>
                <w:sz w:val="28"/>
                <w:szCs w:val="28"/>
              </w:rPr>
              <w:t>,</w:t>
            </w:r>
            <w:r w:rsidRPr="00084AE2">
              <w:rPr>
                <w:rFonts w:ascii="Times New Roman" w:hAnsi="Times New Roman"/>
                <w:spacing w:val="-1"/>
                <w:sz w:val="28"/>
                <w:szCs w:val="28"/>
              </w:rPr>
              <w:t xml:space="preserve"> </w:t>
            </w:r>
            <w:r w:rsidRPr="00084AE2">
              <w:rPr>
                <w:rFonts w:ascii="Times New Roman" w:hAnsi="Times New Roman"/>
                <w:sz w:val="28"/>
                <w:szCs w:val="28"/>
              </w:rPr>
              <w:t>т</w:t>
            </w:r>
            <w:r w:rsidRPr="00084AE2">
              <w:rPr>
                <w:rFonts w:ascii="Times New Roman" w:hAnsi="Times New Roman"/>
                <w:spacing w:val="-1"/>
                <w:sz w:val="28"/>
                <w:szCs w:val="28"/>
              </w:rPr>
              <w:t>р</w:t>
            </w:r>
            <w:r w:rsidRPr="00084AE2">
              <w:rPr>
                <w:rFonts w:ascii="Times New Roman" w:hAnsi="Times New Roman"/>
                <w:sz w:val="28"/>
                <w:szCs w:val="28"/>
              </w:rPr>
              <w:t>я</w:t>
            </w:r>
            <w:r w:rsidRPr="00084AE2">
              <w:rPr>
                <w:rFonts w:ascii="Times New Roman" w:hAnsi="Times New Roman"/>
                <w:spacing w:val="-1"/>
                <w:sz w:val="28"/>
                <w:szCs w:val="28"/>
              </w:rPr>
              <w:t>п</w:t>
            </w:r>
            <w:r w:rsidRPr="00084AE2">
              <w:rPr>
                <w:rFonts w:ascii="Times New Roman" w:hAnsi="Times New Roman"/>
                <w:spacing w:val="1"/>
                <w:sz w:val="28"/>
                <w:szCs w:val="28"/>
              </w:rPr>
              <w:t>о</w:t>
            </w:r>
            <w:r w:rsidRPr="00084AE2">
              <w:rPr>
                <w:rFonts w:ascii="Times New Roman" w:hAnsi="Times New Roman"/>
                <w:sz w:val="28"/>
                <w:szCs w:val="28"/>
              </w:rPr>
              <w:t>ч</w:t>
            </w:r>
            <w:r w:rsidRPr="00084AE2">
              <w:rPr>
                <w:rFonts w:ascii="Times New Roman" w:hAnsi="Times New Roman"/>
                <w:spacing w:val="-2"/>
                <w:sz w:val="28"/>
                <w:szCs w:val="28"/>
              </w:rPr>
              <w:t>е</w:t>
            </w:r>
            <w:r w:rsidRPr="00084AE2">
              <w:rPr>
                <w:rFonts w:ascii="Times New Roman" w:hAnsi="Times New Roman"/>
                <w:sz w:val="28"/>
                <w:szCs w:val="28"/>
              </w:rPr>
              <w:t xml:space="preserve">к, </w:t>
            </w:r>
            <w:r w:rsidRPr="00084AE2">
              <w:rPr>
                <w:rFonts w:ascii="Times New Roman" w:hAnsi="Times New Roman"/>
                <w:spacing w:val="1"/>
                <w:sz w:val="28"/>
                <w:szCs w:val="28"/>
              </w:rPr>
              <w:t>п</w:t>
            </w:r>
            <w:r w:rsidRPr="00084AE2">
              <w:rPr>
                <w:rFonts w:ascii="Times New Roman" w:hAnsi="Times New Roman"/>
                <w:spacing w:val="-1"/>
                <w:sz w:val="28"/>
                <w:szCs w:val="28"/>
              </w:rPr>
              <w:t>л</w:t>
            </w:r>
            <w:r w:rsidRPr="00084AE2">
              <w:rPr>
                <w:rFonts w:ascii="Times New Roman" w:hAnsi="Times New Roman"/>
                <w:sz w:val="28"/>
                <w:szCs w:val="28"/>
              </w:rPr>
              <w:t>ас</w:t>
            </w:r>
            <w:r w:rsidRPr="00084AE2">
              <w:rPr>
                <w:rFonts w:ascii="Times New Roman" w:hAnsi="Times New Roman"/>
                <w:spacing w:val="-3"/>
                <w:sz w:val="28"/>
                <w:szCs w:val="28"/>
              </w:rPr>
              <w:t>т</w:t>
            </w:r>
            <w:r w:rsidRPr="00084AE2">
              <w:rPr>
                <w:rFonts w:ascii="Times New Roman" w:hAnsi="Times New Roman"/>
                <w:spacing w:val="1"/>
                <w:sz w:val="28"/>
                <w:szCs w:val="28"/>
              </w:rPr>
              <w:t>и</w:t>
            </w:r>
            <w:r w:rsidRPr="00084AE2">
              <w:rPr>
                <w:rFonts w:ascii="Times New Roman" w:hAnsi="Times New Roman"/>
                <w:spacing w:val="-1"/>
                <w:sz w:val="28"/>
                <w:szCs w:val="28"/>
              </w:rPr>
              <w:t>л</w:t>
            </w:r>
            <w:r w:rsidRPr="00084AE2">
              <w:rPr>
                <w:rFonts w:ascii="Times New Roman" w:hAnsi="Times New Roman"/>
                <w:spacing w:val="1"/>
                <w:sz w:val="28"/>
                <w:szCs w:val="28"/>
              </w:rPr>
              <w:t>и</w:t>
            </w:r>
            <w:r w:rsidRPr="00084AE2">
              <w:rPr>
                <w:rFonts w:ascii="Times New Roman" w:hAnsi="Times New Roman"/>
                <w:spacing w:val="-1"/>
                <w:sz w:val="28"/>
                <w:szCs w:val="28"/>
              </w:rPr>
              <w:t>н</w:t>
            </w:r>
            <w:r w:rsidRPr="00084AE2">
              <w:rPr>
                <w:rFonts w:ascii="Times New Roman" w:hAnsi="Times New Roman"/>
                <w:sz w:val="28"/>
                <w:szCs w:val="28"/>
              </w:rPr>
              <w:t>а (</w:t>
            </w:r>
            <w:r w:rsidRPr="00084AE2">
              <w:rPr>
                <w:rFonts w:ascii="Times New Roman" w:hAnsi="Times New Roman"/>
                <w:spacing w:val="-3"/>
                <w:sz w:val="28"/>
                <w:szCs w:val="28"/>
              </w:rPr>
              <w:t>с</w:t>
            </w:r>
            <w:r w:rsidRPr="00084AE2">
              <w:rPr>
                <w:rFonts w:ascii="Times New Roman" w:hAnsi="Times New Roman"/>
                <w:sz w:val="28"/>
                <w:szCs w:val="28"/>
              </w:rPr>
              <w:t>тек</w:t>
            </w:r>
            <w:r w:rsidRPr="00084AE2">
              <w:rPr>
                <w:rFonts w:ascii="Times New Roman" w:hAnsi="Times New Roman"/>
                <w:spacing w:val="1"/>
                <w:sz w:val="28"/>
                <w:szCs w:val="28"/>
              </w:rPr>
              <w:t>и</w:t>
            </w:r>
            <w:r w:rsidRPr="00084AE2">
              <w:rPr>
                <w:rFonts w:ascii="Times New Roman" w:hAnsi="Times New Roman"/>
                <w:sz w:val="28"/>
                <w:szCs w:val="28"/>
              </w:rPr>
              <w:t>,</w:t>
            </w:r>
            <w:r w:rsidRPr="00084AE2">
              <w:rPr>
                <w:rFonts w:ascii="Times New Roman" w:hAnsi="Times New Roman"/>
                <w:spacing w:val="-1"/>
                <w:sz w:val="28"/>
                <w:szCs w:val="28"/>
              </w:rPr>
              <w:t xml:space="preserve"> д</w:t>
            </w:r>
            <w:r w:rsidRPr="00084AE2">
              <w:rPr>
                <w:rFonts w:ascii="Times New Roman" w:hAnsi="Times New Roman"/>
                <w:spacing w:val="1"/>
                <w:sz w:val="28"/>
                <w:szCs w:val="28"/>
              </w:rPr>
              <w:t>о</w:t>
            </w:r>
            <w:r w:rsidRPr="00084AE2">
              <w:rPr>
                <w:rFonts w:ascii="Times New Roman" w:hAnsi="Times New Roman"/>
                <w:spacing w:val="-2"/>
                <w:sz w:val="28"/>
                <w:szCs w:val="28"/>
              </w:rPr>
              <w:t>с</w:t>
            </w:r>
            <w:r w:rsidRPr="00084AE2">
              <w:rPr>
                <w:rFonts w:ascii="Times New Roman" w:hAnsi="Times New Roman"/>
                <w:sz w:val="28"/>
                <w:szCs w:val="28"/>
              </w:rPr>
              <w:t xml:space="preserve">ки </w:t>
            </w:r>
            <w:r w:rsidRPr="00084AE2">
              <w:rPr>
                <w:rFonts w:ascii="Times New Roman" w:hAnsi="Times New Roman"/>
                <w:spacing w:val="1"/>
                <w:sz w:val="28"/>
                <w:szCs w:val="28"/>
              </w:rPr>
              <w:t>д</w:t>
            </w:r>
            <w:r w:rsidRPr="00084AE2">
              <w:rPr>
                <w:rFonts w:ascii="Times New Roman" w:hAnsi="Times New Roman"/>
                <w:spacing w:val="-1"/>
                <w:sz w:val="28"/>
                <w:szCs w:val="28"/>
              </w:rPr>
              <w:t>л</w:t>
            </w:r>
            <w:r w:rsidRPr="00084AE2">
              <w:rPr>
                <w:rFonts w:ascii="Times New Roman" w:hAnsi="Times New Roman"/>
                <w:sz w:val="28"/>
                <w:szCs w:val="28"/>
              </w:rPr>
              <w:t xml:space="preserve">я </w:t>
            </w:r>
            <w:r w:rsidRPr="00084AE2">
              <w:rPr>
                <w:rFonts w:ascii="Times New Roman" w:hAnsi="Times New Roman"/>
                <w:spacing w:val="-1"/>
                <w:sz w:val="28"/>
                <w:szCs w:val="28"/>
              </w:rPr>
              <w:t>л</w:t>
            </w:r>
            <w:r w:rsidRPr="00084AE2">
              <w:rPr>
                <w:rFonts w:ascii="Times New Roman" w:hAnsi="Times New Roman"/>
                <w:sz w:val="28"/>
                <w:szCs w:val="28"/>
              </w:rPr>
              <w:t>е</w:t>
            </w:r>
            <w:r w:rsidRPr="00084AE2">
              <w:rPr>
                <w:rFonts w:ascii="Times New Roman" w:hAnsi="Times New Roman"/>
                <w:spacing w:val="1"/>
                <w:sz w:val="28"/>
                <w:szCs w:val="28"/>
              </w:rPr>
              <w:t>п</w:t>
            </w:r>
            <w:r w:rsidRPr="00084AE2">
              <w:rPr>
                <w:rFonts w:ascii="Times New Roman" w:hAnsi="Times New Roman"/>
                <w:spacing w:val="-2"/>
                <w:sz w:val="28"/>
                <w:szCs w:val="28"/>
              </w:rPr>
              <w:t>к</w:t>
            </w:r>
            <w:r w:rsidRPr="00084AE2">
              <w:rPr>
                <w:rFonts w:ascii="Times New Roman" w:hAnsi="Times New Roman"/>
                <w:spacing w:val="1"/>
                <w:sz w:val="28"/>
                <w:szCs w:val="28"/>
              </w:rPr>
              <w:t>и</w:t>
            </w:r>
            <w:r w:rsidRPr="00084AE2">
              <w:rPr>
                <w:rFonts w:ascii="Times New Roman" w:hAnsi="Times New Roman"/>
                <w:sz w:val="28"/>
                <w:szCs w:val="28"/>
              </w:rPr>
              <w:t>)</w:t>
            </w:r>
          </w:p>
          <w:p w:rsidR="003D76D2" w:rsidRPr="00D45335" w:rsidRDefault="003D76D2" w:rsidP="0071544F">
            <w:pPr>
              <w:widowControl w:val="0"/>
              <w:autoSpaceDE w:val="0"/>
              <w:autoSpaceDN w:val="0"/>
              <w:adjustRightInd w:val="0"/>
              <w:spacing w:after="0" w:line="240" w:lineRule="auto"/>
              <w:ind w:left="57" w:right="57"/>
              <w:rPr>
                <w:rFonts w:ascii="Times New Roman" w:hAnsi="Times New Roman"/>
                <w:sz w:val="28"/>
                <w:szCs w:val="28"/>
              </w:rPr>
            </w:pPr>
            <w:r w:rsidRPr="00D45335">
              <w:rPr>
                <w:rFonts w:ascii="Wingdings" w:hAnsi="Wingdings" w:cs="Wingdings"/>
                <w:sz w:val="28"/>
                <w:szCs w:val="28"/>
              </w:rPr>
              <w:t></w:t>
            </w:r>
            <w:r w:rsidRPr="00D45335">
              <w:rPr>
                <w:rFonts w:ascii="Times New Roman" w:hAnsi="Times New Roman"/>
                <w:spacing w:val="55"/>
                <w:sz w:val="28"/>
                <w:szCs w:val="28"/>
              </w:rPr>
              <w:t xml:space="preserve"> </w:t>
            </w:r>
            <w:r w:rsidRPr="00D45335">
              <w:rPr>
                <w:rFonts w:ascii="Times New Roman" w:hAnsi="Times New Roman"/>
                <w:spacing w:val="-1"/>
                <w:sz w:val="28"/>
                <w:szCs w:val="28"/>
              </w:rPr>
              <w:t>Н</w:t>
            </w:r>
            <w:r w:rsidRPr="00D45335">
              <w:rPr>
                <w:rFonts w:ascii="Times New Roman" w:hAnsi="Times New Roman"/>
                <w:sz w:val="28"/>
                <w:szCs w:val="28"/>
              </w:rPr>
              <w:t>алич</w:t>
            </w:r>
            <w:r w:rsidRPr="00D45335">
              <w:rPr>
                <w:rFonts w:ascii="Times New Roman" w:hAnsi="Times New Roman"/>
                <w:spacing w:val="1"/>
                <w:sz w:val="28"/>
                <w:szCs w:val="28"/>
              </w:rPr>
              <w:t>и</w:t>
            </w:r>
            <w:r w:rsidRPr="00D45335">
              <w:rPr>
                <w:rFonts w:ascii="Times New Roman" w:hAnsi="Times New Roman"/>
                <w:sz w:val="28"/>
                <w:szCs w:val="28"/>
              </w:rPr>
              <w:t>е</w:t>
            </w:r>
            <w:r w:rsidRPr="00D45335">
              <w:rPr>
                <w:rFonts w:ascii="Times New Roman" w:hAnsi="Times New Roman"/>
                <w:spacing w:val="-3"/>
                <w:sz w:val="28"/>
                <w:szCs w:val="28"/>
              </w:rPr>
              <w:t xml:space="preserve"> </w:t>
            </w:r>
            <w:r w:rsidRPr="00D45335">
              <w:rPr>
                <w:rFonts w:ascii="Times New Roman" w:hAnsi="Times New Roman"/>
                <w:spacing w:val="1"/>
                <w:sz w:val="28"/>
                <w:szCs w:val="28"/>
              </w:rPr>
              <w:t>ц</w:t>
            </w:r>
            <w:r w:rsidRPr="00D45335">
              <w:rPr>
                <w:rFonts w:ascii="Times New Roman" w:hAnsi="Times New Roman"/>
                <w:sz w:val="28"/>
                <w:szCs w:val="28"/>
              </w:rPr>
              <w:t>вет</w:t>
            </w:r>
            <w:r w:rsidRPr="00D45335">
              <w:rPr>
                <w:rFonts w:ascii="Times New Roman" w:hAnsi="Times New Roman"/>
                <w:spacing w:val="-2"/>
                <w:sz w:val="28"/>
                <w:szCs w:val="28"/>
              </w:rPr>
              <w:t>н</w:t>
            </w:r>
            <w:r w:rsidRPr="00D45335">
              <w:rPr>
                <w:rFonts w:ascii="Times New Roman" w:hAnsi="Times New Roman"/>
                <w:spacing w:val="-1"/>
                <w:sz w:val="28"/>
                <w:szCs w:val="28"/>
              </w:rPr>
              <w:t>о</w:t>
            </w:r>
            <w:r w:rsidRPr="00D45335">
              <w:rPr>
                <w:rFonts w:ascii="Times New Roman" w:hAnsi="Times New Roman"/>
                <w:sz w:val="28"/>
                <w:szCs w:val="28"/>
              </w:rPr>
              <w:t>й</w:t>
            </w:r>
            <w:r w:rsidRPr="00D45335">
              <w:rPr>
                <w:rFonts w:ascii="Times New Roman" w:hAnsi="Times New Roman"/>
                <w:spacing w:val="1"/>
                <w:sz w:val="28"/>
                <w:szCs w:val="28"/>
              </w:rPr>
              <w:t xml:space="preserve"> </w:t>
            </w:r>
            <w:r w:rsidRPr="00D45335">
              <w:rPr>
                <w:rFonts w:ascii="Times New Roman" w:hAnsi="Times New Roman"/>
                <w:sz w:val="28"/>
                <w:szCs w:val="28"/>
              </w:rPr>
              <w:t>б</w:t>
            </w:r>
            <w:r w:rsidRPr="00D45335">
              <w:rPr>
                <w:rFonts w:ascii="Times New Roman" w:hAnsi="Times New Roman"/>
                <w:spacing w:val="-3"/>
                <w:sz w:val="28"/>
                <w:szCs w:val="28"/>
              </w:rPr>
              <w:t>у</w:t>
            </w:r>
            <w:r w:rsidRPr="00D45335">
              <w:rPr>
                <w:rFonts w:ascii="Times New Roman" w:hAnsi="Times New Roman"/>
                <w:sz w:val="28"/>
                <w:szCs w:val="28"/>
              </w:rPr>
              <w:t>маги</w:t>
            </w:r>
            <w:r w:rsidRPr="00D45335">
              <w:rPr>
                <w:rFonts w:ascii="Times New Roman" w:hAnsi="Times New Roman"/>
                <w:spacing w:val="1"/>
                <w:sz w:val="28"/>
                <w:szCs w:val="28"/>
              </w:rPr>
              <w:t xml:space="preserve"> </w:t>
            </w:r>
            <w:r w:rsidRPr="00D45335">
              <w:rPr>
                <w:rFonts w:ascii="Times New Roman" w:hAnsi="Times New Roman"/>
                <w:sz w:val="28"/>
                <w:szCs w:val="28"/>
              </w:rPr>
              <w:t>и</w:t>
            </w:r>
            <w:r w:rsidRPr="00D45335">
              <w:rPr>
                <w:rFonts w:ascii="Times New Roman" w:hAnsi="Times New Roman"/>
                <w:spacing w:val="-2"/>
                <w:sz w:val="28"/>
                <w:szCs w:val="28"/>
              </w:rPr>
              <w:t xml:space="preserve"> </w:t>
            </w:r>
            <w:r w:rsidRPr="00D45335">
              <w:rPr>
                <w:rFonts w:ascii="Times New Roman" w:hAnsi="Times New Roman"/>
                <w:sz w:val="28"/>
                <w:szCs w:val="28"/>
              </w:rPr>
              <w:t>кар</w:t>
            </w:r>
            <w:r w:rsidRPr="00D45335">
              <w:rPr>
                <w:rFonts w:ascii="Times New Roman" w:hAnsi="Times New Roman"/>
                <w:spacing w:val="-1"/>
                <w:sz w:val="28"/>
                <w:szCs w:val="28"/>
              </w:rPr>
              <w:t>то</w:t>
            </w:r>
            <w:r w:rsidRPr="00D45335">
              <w:rPr>
                <w:rFonts w:ascii="Times New Roman" w:hAnsi="Times New Roman"/>
                <w:spacing w:val="1"/>
                <w:sz w:val="28"/>
                <w:szCs w:val="28"/>
              </w:rPr>
              <w:t>н</w:t>
            </w:r>
            <w:r w:rsidRPr="00D45335">
              <w:rPr>
                <w:rFonts w:ascii="Times New Roman" w:hAnsi="Times New Roman"/>
                <w:sz w:val="28"/>
                <w:szCs w:val="28"/>
              </w:rPr>
              <w:t>а</w:t>
            </w:r>
          </w:p>
          <w:p w:rsidR="003D76D2" w:rsidRPr="00D45335" w:rsidRDefault="003D76D2" w:rsidP="0071544F">
            <w:pPr>
              <w:widowControl w:val="0"/>
              <w:autoSpaceDE w:val="0"/>
              <w:autoSpaceDN w:val="0"/>
              <w:adjustRightInd w:val="0"/>
              <w:spacing w:after="0" w:line="240" w:lineRule="auto"/>
              <w:ind w:left="57" w:right="57"/>
              <w:rPr>
                <w:rFonts w:ascii="Times New Roman" w:hAnsi="Times New Roman"/>
                <w:sz w:val="28"/>
                <w:szCs w:val="28"/>
              </w:rPr>
            </w:pPr>
            <w:r w:rsidRPr="00D45335">
              <w:rPr>
                <w:rFonts w:ascii="Wingdings" w:hAnsi="Wingdings" w:cs="Wingdings"/>
                <w:sz w:val="28"/>
                <w:szCs w:val="28"/>
              </w:rPr>
              <w:t></w:t>
            </w:r>
            <w:r w:rsidRPr="00D45335">
              <w:rPr>
                <w:rFonts w:ascii="Times New Roman" w:hAnsi="Times New Roman"/>
                <w:spacing w:val="55"/>
                <w:sz w:val="28"/>
                <w:szCs w:val="28"/>
              </w:rPr>
              <w:t xml:space="preserve"> </w:t>
            </w:r>
            <w:r w:rsidRPr="00D45335">
              <w:rPr>
                <w:rFonts w:ascii="Times New Roman" w:hAnsi="Times New Roman"/>
                <w:sz w:val="28"/>
                <w:szCs w:val="28"/>
              </w:rPr>
              <w:t>Д</w:t>
            </w:r>
            <w:r w:rsidRPr="00D45335">
              <w:rPr>
                <w:rFonts w:ascii="Times New Roman" w:hAnsi="Times New Roman"/>
                <w:spacing w:val="1"/>
                <w:sz w:val="28"/>
                <w:szCs w:val="28"/>
              </w:rPr>
              <w:t>о</w:t>
            </w:r>
            <w:r w:rsidRPr="00D45335">
              <w:rPr>
                <w:rFonts w:ascii="Times New Roman" w:hAnsi="Times New Roman"/>
                <w:sz w:val="28"/>
                <w:szCs w:val="28"/>
              </w:rPr>
              <w:t>с</w:t>
            </w:r>
            <w:r w:rsidRPr="00D45335">
              <w:rPr>
                <w:rFonts w:ascii="Times New Roman" w:hAnsi="Times New Roman"/>
                <w:spacing w:val="-3"/>
                <w:sz w:val="28"/>
                <w:szCs w:val="28"/>
              </w:rPr>
              <w:t>т</w:t>
            </w:r>
            <w:r w:rsidRPr="00D45335">
              <w:rPr>
                <w:rFonts w:ascii="Times New Roman" w:hAnsi="Times New Roman"/>
                <w:sz w:val="28"/>
                <w:szCs w:val="28"/>
              </w:rPr>
              <w:t>ат</w:t>
            </w:r>
            <w:r w:rsidRPr="00D45335">
              <w:rPr>
                <w:rFonts w:ascii="Times New Roman" w:hAnsi="Times New Roman"/>
                <w:spacing w:val="-1"/>
                <w:sz w:val="28"/>
                <w:szCs w:val="28"/>
              </w:rPr>
              <w:t>о</w:t>
            </w:r>
            <w:r w:rsidRPr="00D45335">
              <w:rPr>
                <w:rFonts w:ascii="Times New Roman" w:hAnsi="Times New Roman"/>
                <w:sz w:val="28"/>
                <w:szCs w:val="28"/>
              </w:rPr>
              <w:t>ч</w:t>
            </w:r>
            <w:r w:rsidRPr="00D45335">
              <w:rPr>
                <w:rFonts w:ascii="Times New Roman" w:hAnsi="Times New Roman"/>
                <w:spacing w:val="-1"/>
                <w:sz w:val="28"/>
                <w:szCs w:val="28"/>
              </w:rPr>
              <w:t>н</w:t>
            </w:r>
            <w:r w:rsidRPr="00D45335">
              <w:rPr>
                <w:rFonts w:ascii="Times New Roman" w:hAnsi="Times New Roman"/>
                <w:spacing w:val="1"/>
                <w:sz w:val="28"/>
                <w:szCs w:val="28"/>
              </w:rPr>
              <w:t>о</w:t>
            </w:r>
            <w:r w:rsidRPr="00D45335">
              <w:rPr>
                <w:rFonts w:ascii="Times New Roman" w:hAnsi="Times New Roman"/>
                <w:sz w:val="28"/>
                <w:szCs w:val="28"/>
              </w:rPr>
              <w:t xml:space="preserve">е </w:t>
            </w:r>
            <w:r w:rsidRPr="00D45335">
              <w:rPr>
                <w:rFonts w:ascii="Times New Roman" w:hAnsi="Times New Roman"/>
                <w:spacing w:val="-3"/>
                <w:sz w:val="28"/>
                <w:szCs w:val="28"/>
              </w:rPr>
              <w:t>к</w:t>
            </w:r>
            <w:r w:rsidRPr="00D45335">
              <w:rPr>
                <w:rFonts w:ascii="Times New Roman" w:hAnsi="Times New Roman"/>
                <w:spacing w:val="1"/>
                <w:sz w:val="28"/>
                <w:szCs w:val="28"/>
              </w:rPr>
              <w:t>о</w:t>
            </w:r>
            <w:r w:rsidRPr="00D45335">
              <w:rPr>
                <w:rFonts w:ascii="Times New Roman" w:hAnsi="Times New Roman"/>
                <w:spacing w:val="-1"/>
                <w:sz w:val="28"/>
                <w:szCs w:val="28"/>
              </w:rPr>
              <w:t>л</w:t>
            </w:r>
            <w:r w:rsidRPr="00D45335">
              <w:rPr>
                <w:rFonts w:ascii="Times New Roman" w:hAnsi="Times New Roman"/>
                <w:spacing w:val="1"/>
                <w:sz w:val="28"/>
                <w:szCs w:val="28"/>
              </w:rPr>
              <w:t>и</w:t>
            </w:r>
            <w:r w:rsidRPr="00D45335">
              <w:rPr>
                <w:rFonts w:ascii="Times New Roman" w:hAnsi="Times New Roman"/>
                <w:spacing w:val="-2"/>
                <w:sz w:val="28"/>
                <w:szCs w:val="28"/>
              </w:rPr>
              <w:t>че</w:t>
            </w:r>
            <w:r w:rsidRPr="00D45335">
              <w:rPr>
                <w:rFonts w:ascii="Times New Roman" w:hAnsi="Times New Roman"/>
                <w:sz w:val="28"/>
                <w:szCs w:val="28"/>
              </w:rPr>
              <w:t xml:space="preserve">ство </w:t>
            </w:r>
            <w:r w:rsidRPr="00D45335">
              <w:rPr>
                <w:rFonts w:ascii="Times New Roman" w:hAnsi="Times New Roman"/>
                <w:spacing w:val="-2"/>
                <w:sz w:val="28"/>
                <w:szCs w:val="28"/>
              </w:rPr>
              <w:t>н</w:t>
            </w:r>
            <w:r w:rsidRPr="00D45335">
              <w:rPr>
                <w:rFonts w:ascii="Times New Roman" w:hAnsi="Times New Roman"/>
                <w:spacing w:val="1"/>
                <w:sz w:val="28"/>
                <w:szCs w:val="28"/>
              </w:rPr>
              <w:t>о</w:t>
            </w:r>
            <w:r w:rsidRPr="00D45335">
              <w:rPr>
                <w:rFonts w:ascii="Times New Roman" w:hAnsi="Times New Roman"/>
                <w:spacing w:val="-2"/>
                <w:sz w:val="28"/>
                <w:szCs w:val="28"/>
              </w:rPr>
              <w:t>ж</w:t>
            </w:r>
            <w:r w:rsidRPr="00D45335">
              <w:rPr>
                <w:rFonts w:ascii="Times New Roman" w:hAnsi="Times New Roman"/>
                <w:spacing w:val="1"/>
                <w:sz w:val="28"/>
                <w:szCs w:val="28"/>
              </w:rPr>
              <w:t>н</w:t>
            </w:r>
            <w:r w:rsidRPr="00D45335">
              <w:rPr>
                <w:rFonts w:ascii="Times New Roman" w:hAnsi="Times New Roman"/>
                <w:spacing w:val="-1"/>
                <w:sz w:val="28"/>
                <w:szCs w:val="28"/>
              </w:rPr>
              <w:t>и</w:t>
            </w:r>
            <w:r w:rsidRPr="00D45335">
              <w:rPr>
                <w:rFonts w:ascii="Times New Roman" w:hAnsi="Times New Roman"/>
                <w:sz w:val="28"/>
                <w:szCs w:val="28"/>
              </w:rPr>
              <w:t>ц</w:t>
            </w:r>
            <w:r w:rsidRPr="00D45335">
              <w:rPr>
                <w:rFonts w:ascii="Times New Roman" w:hAnsi="Times New Roman"/>
                <w:spacing w:val="1"/>
                <w:sz w:val="28"/>
                <w:szCs w:val="28"/>
              </w:rPr>
              <w:t xml:space="preserve"> </w:t>
            </w:r>
            <w:r w:rsidRPr="00D45335">
              <w:rPr>
                <w:rFonts w:ascii="Times New Roman" w:hAnsi="Times New Roman"/>
                <w:sz w:val="28"/>
                <w:szCs w:val="28"/>
              </w:rPr>
              <w:t>с</w:t>
            </w:r>
            <w:r w:rsidRPr="00D45335">
              <w:rPr>
                <w:rFonts w:ascii="Times New Roman" w:hAnsi="Times New Roman"/>
                <w:spacing w:val="-1"/>
                <w:sz w:val="28"/>
                <w:szCs w:val="28"/>
              </w:rPr>
              <w:t xml:space="preserve"> </w:t>
            </w:r>
            <w:r w:rsidRPr="00D45335">
              <w:rPr>
                <w:rFonts w:ascii="Times New Roman" w:hAnsi="Times New Roman"/>
                <w:sz w:val="28"/>
                <w:szCs w:val="28"/>
              </w:rPr>
              <w:t>за</w:t>
            </w:r>
            <w:r w:rsidRPr="00D45335">
              <w:rPr>
                <w:rFonts w:ascii="Times New Roman" w:hAnsi="Times New Roman"/>
                <w:spacing w:val="-3"/>
                <w:sz w:val="28"/>
                <w:szCs w:val="28"/>
              </w:rPr>
              <w:t>к</w:t>
            </w:r>
            <w:r w:rsidRPr="00D45335">
              <w:rPr>
                <w:rFonts w:ascii="Times New Roman" w:hAnsi="Times New Roman"/>
                <w:spacing w:val="1"/>
                <w:sz w:val="28"/>
                <w:szCs w:val="28"/>
              </w:rPr>
              <w:t>р</w:t>
            </w:r>
            <w:r w:rsidRPr="00D45335">
              <w:rPr>
                <w:rFonts w:ascii="Times New Roman" w:hAnsi="Times New Roman"/>
                <w:spacing w:val="-4"/>
                <w:sz w:val="28"/>
                <w:szCs w:val="28"/>
              </w:rPr>
              <w:t>у</w:t>
            </w:r>
            <w:r w:rsidRPr="00D45335">
              <w:rPr>
                <w:rFonts w:ascii="Times New Roman" w:hAnsi="Times New Roman"/>
                <w:sz w:val="28"/>
                <w:szCs w:val="28"/>
              </w:rPr>
              <w:t>г</w:t>
            </w:r>
            <w:r w:rsidRPr="00D45335">
              <w:rPr>
                <w:rFonts w:ascii="Times New Roman" w:hAnsi="Times New Roman"/>
                <w:spacing w:val="-1"/>
                <w:sz w:val="28"/>
                <w:szCs w:val="28"/>
              </w:rPr>
              <w:t>л</w:t>
            </w:r>
            <w:r w:rsidRPr="00D45335">
              <w:rPr>
                <w:rFonts w:ascii="Times New Roman" w:hAnsi="Times New Roman"/>
                <w:sz w:val="28"/>
                <w:szCs w:val="28"/>
              </w:rPr>
              <w:t>е</w:t>
            </w:r>
            <w:r w:rsidRPr="00D45335">
              <w:rPr>
                <w:rFonts w:ascii="Times New Roman" w:hAnsi="Times New Roman"/>
                <w:spacing w:val="1"/>
                <w:sz w:val="28"/>
                <w:szCs w:val="28"/>
              </w:rPr>
              <w:t>н</w:t>
            </w:r>
            <w:r w:rsidRPr="00D45335">
              <w:rPr>
                <w:rFonts w:ascii="Times New Roman" w:hAnsi="Times New Roman"/>
                <w:spacing w:val="-1"/>
                <w:sz w:val="28"/>
                <w:szCs w:val="28"/>
              </w:rPr>
              <w:t>н</w:t>
            </w:r>
            <w:r w:rsidRPr="00D45335">
              <w:rPr>
                <w:rFonts w:ascii="Times New Roman" w:hAnsi="Times New Roman"/>
                <w:spacing w:val="1"/>
                <w:sz w:val="28"/>
                <w:szCs w:val="28"/>
              </w:rPr>
              <w:t>ы</w:t>
            </w:r>
            <w:r w:rsidRPr="00D45335">
              <w:rPr>
                <w:rFonts w:ascii="Times New Roman" w:hAnsi="Times New Roman"/>
                <w:spacing w:val="-3"/>
                <w:sz w:val="28"/>
                <w:szCs w:val="28"/>
              </w:rPr>
              <w:t>м</w:t>
            </w:r>
            <w:r w:rsidRPr="00D45335">
              <w:rPr>
                <w:rFonts w:ascii="Times New Roman" w:hAnsi="Times New Roman"/>
                <w:sz w:val="28"/>
                <w:szCs w:val="28"/>
              </w:rPr>
              <w:t>и к</w:t>
            </w:r>
            <w:r w:rsidRPr="00D45335">
              <w:rPr>
                <w:rFonts w:ascii="Times New Roman" w:hAnsi="Times New Roman"/>
                <w:spacing w:val="-1"/>
                <w:sz w:val="28"/>
                <w:szCs w:val="28"/>
              </w:rPr>
              <w:t>о</w:t>
            </w:r>
            <w:r w:rsidRPr="00D45335">
              <w:rPr>
                <w:rFonts w:ascii="Times New Roman" w:hAnsi="Times New Roman"/>
                <w:spacing w:val="1"/>
                <w:sz w:val="28"/>
                <w:szCs w:val="28"/>
              </w:rPr>
              <w:t>нц</w:t>
            </w:r>
            <w:r w:rsidRPr="00D45335">
              <w:rPr>
                <w:rFonts w:ascii="Times New Roman" w:hAnsi="Times New Roman"/>
                <w:sz w:val="28"/>
                <w:szCs w:val="28"/>
              </w:rPr>
              <w:t>а</w:t>
            </w:r>
            <w:r w:rsidRPr="00D45335">
              <w:rPr>
                <w:rFonts w:ascii="Times New Roman" w:hAnsi="Times New Roman"/>
                <w:spacing w:val="-3"/>
                <w:sz w:val="28"/>
                <w:szCs w:val="28"/>
              </w:rPr>
              <w:t>м</w:t>
            </w:r>
            <w:r w:rsidRPr="00D45335">
              <w:rPr>
                <w:rFonts w:ascii="Times New Roman" w:hAnsi="Times New Roman"/>
                <w:spacing w:val="1"/>
                <w:sz w:val="28"/>
                <w:szCs w:val="28"/>
              </w:rPr>
              <w:t>и</w:t>
            </w:r>
            <w:r w:rsidRPr="00D45335">
              <w:rPr>
                <w:rFonts w:ascii="Times New Roman" w:hAnsi="Times New Roman"/>
                <w:sz w:val="28"/>
                <w:szCs w:val="28"/>
              </w:rPr>
              <w:t>,</w:t>
            </w:r>
            <w:r w:rsidRPr="00D45335">
              <w:rPr>
                <w:rFonts w:ascii="Times New Roman" w:hAnsi="Times New Roman"/>
                <w:spacing w:val="-1"/>
                <w:sz w:val="28"/>
                <w:szCs w:val="28"/>
              </w:rPr>
              <w:t xml:space="preserve"> </w:t>
            </w:r>
            <w:r w:rsidRPr="00D45335">
              <w:rPr>
                <w:rFonts w:ascii="Times New Roman" w:hAnsi="Times New Roman"/>
                <w:sz w:val="28"/>
                <w:szCs w:val="28"/>
              </w:rPr>
              <w:t>клея,</w:t>
            </w:r>
            <w:r w:rsidRPr="00D45335">
              <w:rPr>
                <w:rFonts w:ascii="Times New Roman" w:hAnsi="Times New Roman"/>
                <w:spacing w:val="-1"/>
                <w:sz w:val="28"/>
                <w:szCs w:val="28"/>
              </w:rPr>
              <w:t xml:space="preserve"> </w:t>
            </w:r>
            <w:r w:rsidRPr="00D45335">
              <w:rPr>
                <w:rFonts w:ascii="Times New Roman" w:hAnsi="Times New Roman"/>
                <w:sz w:val="28"/>
                <w:szCs w:val="28"/>
              </w:rPr>
              <w:t>кл</w:t>
            </w:r>
            <w:r w:rsidRPr="00D45335">
              <w:rPr>
                <w:rFonts w:ascii="Times New Roman" w:hAnsi="Times New Roman"/>
                <w:spacing w:val="-3"/>
                <w:sz w:val="28"/>
                <w:szCs w:val="28"/>
              </w:rPr>
              <w:t>е</w:t>
            </w:r>
            <w:r w:rsidRPr="00D45335">
              <w:rPr>
                <w:rFonts w:ascii="Times New Roman" w:hAnsi="Times New Roman"/>
                <w:spacing w:val="-2"/>
                <w:sz w:val="28"/>
                <w:szCs w:val="28"/>
              </w:rPr>
              <w:t>е</w:t>
            </w:r>
            <w:r w:rsidRPr="00D45335">
              <w:rPr>
                <w:rFonts w:ascii="Times New Roman" w:hAnsi="Times New Roman"/>
                <w:spacing w:val="1"/>
                <w:sz w:val="28"/>
                <w:szCs w:val="28"/>
              </w:rPr>
              <w:t>н</w:t>
            </w:r>
            <w:r w:rsidRPr="00D45335">
              <w:rPr>
                <w:rFonts w:ascii="Times New Roman" w:hAnsi="Times New Roman"/>
                <w:spacing w:val="-1"/>
                <w:sz w:val="28"/>
                <w:szCs w:val="28"/>
              </w:rPr>
              <w:t>о</w:t>
            </w:r>
            <w:r w:rsidRPr="00D45335">
              <w:rPr>
                <w:rFonts w:ascii="Times New Roman" w:hAnsi="Times New Roman"/>
                <w:sz w:val="28"/>
                <w:szCs w:val="28"/>
              </w:rPr>
              <w:t>к, т</w:t>
            </w:r>
            <w:r w:rsidRPr="00D45335">
              <w:rPr>
                <w:rFonts w:ascii="Times New Roman" w:hAnsi="Times New Roman"/>
                <w:spacing w:val="1"/>
                <w:sz w:val="28"/>
                <w:szCs w:val="28"/>
              </w:rPr>
              <w:t>р</w:t>
            </w:r>
            <w:r w:rsidRPr="00D45335">
              <w:rPr>
                <w:rFonts w:ascii="Times New Roman" w:hAnsi="Times New Roman"/>
                <w:spacing w:val="-2"/>
                <w:sz w:val="28"/>
                <w:szCs w:val="28"/>
              </w:rPr>
              <w:t>я</w:t>
            </w:r>
            <w:r w:rsidRPr="00D45335">
              <w:rPr>
                <w:rFonts w:ascii="Times New Roman" w:hAnsi="Times New Roman"/>
                <w:spacing w:val="1"/>
                <w:sz w:val="28"/>
                <w:szCs w:val="28"/>
              </w:rPr>
              <w:t>п</w:t>
            </w:r>
            <w:r w:rsidRPr="00D45335">
              <w:rPr>
                <w:rFonts w:ascii="Times New Roman" w:hAnsi="Times New Roman"/>
                <w:spacing w:val="-1"/>
                <w:sz w:val="28"/>
                <w:szCs w:val="28"/>
              </w:rPr>
              <w:t>о</w:t>
            </w:r>
            <w:r w:rsidRPr="00D45335">
              <w:rPr>
                <w:rFonts w:ascii="Times New Roman" w:hAnsi="Times New Roman"/>
                <w:sz w:val="28"/>
                <w:szCs w:val="28"/>
              </w:rPr>
              <w:t>чек, са</w:t>
            </w:r>
            <w:r w:rsidRPr="00D45335">
              <w:rPr>
                <w:rFonts w:ascii="Times New Roman" w:hAnsi="Times New Roman"/>
                <w:spacing w:val="-3"/>
                <w:sz w:val="28"/>
                <w:szCs w:val="28"/>
              </w:rPr>
              <w:t>л</w:t>
            </w:r>
            <w:r w:rsidRPr="00D45335">
              <w:rPr>
                <w:rFonts w:ascii="Times New Roman" w:hAnsi="Times New Roman"/>
                <w:spacing w:val="-2"/>
                <w:sz w:val="28"/>
                <w:szCs w:val="28"/>
              </w:rPr>
              <w:t>ф</w:t>
            </w:r>
            <w:r w:rsidRPr="00D45335">
              <w:rPr>
                <w:rFonts w:ascii="Times New Roman" w:hAnsi="Times New Roman"/>
                <w:sz w:val="28"/>
                <w:szCs w:val="28"/>
              </w:rPr>
              <w:t>ет</w:t>
            </w:r>
            <w:r w:rsidRPr="00D45335">
              <w:rPr>
                <w:rFonts w:ascii="Times New Roman" w:hAnsi="Times New Roman"/>
                <w:spacing w:val="1"/>
                <w:sz w:val="28"/>
                <w:szCs w:val="28"/>
              </w:rPr>
              <w:t>о</w:t>
            </w:r>
            <w:r w:rsidRPr="00D45335">
              <w:rPr>
                <w:rFonts w:ascii="Times New Roman" w:hAnsi="Times New Roman"/>
                <w:sz w:val="28"/>
                <w:szCs w:val="28"/>
              </w:rPr>
              <w:t>к</w:t>
            </w:r>
            <w:r w:rsidRPr="00D45335">
              <w:rPr>
                <w:rFonts w:ascii="Times New Roman" w:hAnsi="Times New Roman"/>
                <w:spacing w:val="67"/>
                <w:sz w:val="28"/>
                <w:szCs w:val="28"/>
              </w:rPr>
              <w:t xml:space="preserve"> </w:t>
            </w:r>
            <w:r w:rsidRPr="00D45335">
              <w:rPr>
                <w:rFonts w:ascii="Times New Roman" w:hAnsi="Times New Roman"/>
                <w:spacing w:val="1"/>
                <w:sz w:val="28"/>
                <w:szCs w:val="28"/>
              </w:rPr>
              <w:t>д</w:t>
            </w:r>
            <w:r w:rsidRPr="00D45335">
              <w:rPr>
                <w:rFonts w:ascii="Times New Roman" w:hAnsi="Times New Roman"/>
                <w:spacing w:val="-1"/>
                <w:sz w:val="28"/>
                <w:szCs w:val="28"/>
              </w:rPr>
              <w:t>л</w:t>
            </w:r>
            <w:r w:rsidRPr="00D45335">
              <w:rPr>
                <w:rFonts w:ascii="Times New Roman" w:hAnsi="Times New Roman"/>
                <w:sz w:val="28"/>
                <w:szCs w:val="28"/>
              </w:rPr>
              <w:t>я а</w:t>
            </w:r>
            <w:r w:rsidRPr="00D45335">
              <w:rPr>
                <w:rFonts w:ascii="Times New Roman" w:hAnsi="Times New Roman"/>
                <w:spacing w:val="1"/>
                <w:sz w:val="28"/>
                <w:szCs w:val="28"/>
              </w:rPr>
              <w:t>пп</w:t>
            </w:r>
            <w:r w:rsidRPr="00D45335">
              <w:rPr>
                <w:rFonts w:ascii="Times New Roman" w:hAnsi="Times New Roman"/>
                <w:spacing w:val="-3"/>
                <w:sz w:val="28"/>
                <w:szCs w:val="28"/>
              </w:rPr>
              <w:t>л</w:t>
            </w:r>
            <w:r w:rsidRPr="00D45335">
              <w:rPr>
                <w:rFonts w:ascii="Times New Roman" w:hAnsi="Times New Roman"/>
                <w:spacing w:val="1"/>
                <w:sz w:val="28"/>
                <w:szCs w:val="28"/>
              </w:rPr>
              <w:t>и</w:t>
            </w:r>
            <w:r w:rsidRPr="00D45335">
              <w:rPr>
                <w:rFonts w:ascii="Times New Roman" w:hAnsi="Times New Roman"/>
                <w:sz w:val="28"/>
                <w:szCs w:val="28"/>
              </w:rPr>
              <w:t>к</w:t>
            </w:r>
            <w:r w:rsidRPr="00D45335">
              <w:rPr>
                <w:rFonts w:ascii="Times New Roman" w:hAnsi="Times New Roman"/>
                <w:spacing w:val="-2"/>
                <w:sz w:val="28"/>
                <w:szCs w:val="28"/>
              </w:rPr>
              <w:t>а</w:t>
            </w:r>
            <w:r w:rsidRPr="00D45335">
              <w:rPr>
                <w:rFonts w:ascii="Times New Roman" w:hAnsi="Times New Roman"/>
                <w:spacing w:val="1"/>
                <w:sz w:val="28"/>
                <w:szCs w:val="28"/>
              </w:rPr>
              <w:t>ц</w:t>
            </w:r>
            <w:r w:rsidRPr="00D45335">
              <w:rPr>
                <w:rFonts w:ascii="Times New Roman" w:hAnsi="Times New Roman"/>
                <w:spacing w:val="-1"/>
                <w:sz w:val="28"/>
                <w:szCs w:val="28"/>
              </w:rPr>
              <w:t>и</w:t>
            </w:r>
            <w:r w:rsidRPr="00D45335">
              <w:rPr>
                <w:rFonts w:ascii="Times New Roman" w:hAnsi="Times New Roman"/>
                <w:sz w:val="28"/>
                <w:szCs w:val="28"/>
              </w:rPr>
              <w:t>и</w:t>
            </w:r>
          </w:p>
          <w:p w:rsidR="003D76D2" w:rsidRPr="00084AE2" w:rsidRDefault="003D76D2" w:rsidP="0071544F">
            <w:pPr>
              <w:pStyle w:val="a3"/>
              <w:widowControl w:val="0"/>
              <w:numPr>
                <w:ilvl w:val="0"/>
                <w:numId w:val="41"/>
              </w:numPr>
              <w:autoSpaceDE w:val="0"/>
              <w:autoSpaceDN w:val="0"/>
              <w:adjustRightInd w:val="0"/>
              <w:ind w:left="57" w:right="57"/>
              <w:rPr>
                <w:rFonts w:ascii="Times New Roman" w:hAnsi="Times New Roman"/>
                <w:sz w:val="28"/>
                <w:szCs w:val="28"/>
              </w:rPr>
            </w:pPr>
            <w:r w:rsidRPr="00084AE2">
              <w:rPr>
                <w:rFonts w:ascii="Times New Roman" w:hAnsi="Times New Roman"/>
                <w:sz w:val="28"/>
                <w:szCs w:val="28"/>
              </w:rPr>
              <w:t>Брос</w:t>
            </w:r>
            <w:r w:rsidRPr="00084AE2">
              <w:rPr>
                <w:rFonts w:ascii="Times New Roman" w:hAnsi="Times New Roman"/>
                <w:spacing w:val="1"/>
                <w:sz w:val="28"/>
                <w:szCs w:val="28"/>
              </w:rPr>
              <w:t>о</w:t>
            </w:r>
            <w:r w:rsidRPr="00084AE2">
              <w:rPr>
                <w:rFonts w:ascii="Times New Roman" w:hAnsi="Times New Roman"/>
                <w:spacing w:val="-3"/>
                <w:sz w:val="28"/>
                <w:szCs w:val="28"/>
              </w:rPr>
              <w:t>в</w:t>
            </w:r>
            <w:r w:rsidRPr="00084AE2">
              <w:rPr>
                <w:rFonts w:ascii="Times New Roman" w:hAnsi="Times New Roman"/>
                <w:spacing w:val="1"/>
                <w:sz w:val="28"/>
                <w:szCs w:val="28"/>
              </w:rPr>
              <w:t>ы</w:t>
            </w:r>
            <w:r w:rsidRPr="00084AE2">
              <w:rPr>
                <w:rFonts w:ascii="Times New Roman" w:hAnsi="Times New Roman"/>
                <w:sz w:val="28"/>
                <w:szCs w:val="28"/>
              </w:rPr>
              <w:t>й</w:t>
            </w:r>
            <w:r w:rsidRPr="00084AE2">
              <w:rPr>
                <w:rFonts w:ascii="Times New Roman" w:hAnsi="Times New Roman"/>
                <w:spacing w:val="1"/>
                <w:sz w:val="28"/>
                <w:szCs w:val="28"/>
              </w:rPr>
              <w:t xml:space="preserve"> </w:t>
            </w:r>
            <w:r w:rsidRPr="00084AE2">
              <w:rPr>
                <w:rFonts w:ascii="Times New Roman" w:hAnsi="Times New Roman"/>
                <w:sz w:val="28"/>
                <w:szCs w:val="28"/>
              </w:rPr>
              <w:t>м</w:t>
            </w:r>
            <w:r w:rsidRPr="00084AE2">
              <w:rPr>
                <w:rFonts w:ascii="Times New Roman" w:hAnsi="Times New Roman"/>
                <w:spacing w:val="-3"/>
                <w:sz w:val="28"/>
                <w:szCs w:val="28"/>
              </w:rPr>
              <w:t>а</w:t>
            </w:r>
            <w:r w:rsidRPr="00084AE2">
              <w:rPr>
                <w:rFonts w:ascii="Times New Roman" w:hAnsi="Times New Roman"/>
                <w:sz w:val="28"/>
                <w:szCs w:val="28"/>
              </w:rPr>
              <w:t>те</w:t>
            </w:r>
            <w:r w:rsidRPr="00084AE2">
              <w:rPr>
                <w:rFonts w:ascii="Times New Roman" w:hAnsi="Times New Roman"/>
                <w:spacing w:val="-1"/>
                <w:sz w:val="28"/>
                <w:szCs w:val="28"/>
              </w:rPr>
              <w:t>р</w:t>
            </w:r>
            <w:r w:rsidRPr="00084AE2">
              <w:rPr>
                <w:rFonts w:ascii="Times New Roman" w:hAnsi="Times New Roman"/>
                <w:spacing w:val="1"/>
                <w:sz w:val="28"/>
                <w:szCs w:val="28"/>
              </w:rPr>
              <w:t>и</w:t>
            </w:r>
            <w:r w:rsidRPr="00084AE2">
              <w:rPr>
                <w:rFonts w:ascii="Times New Roman" w:hAnsi="Times New Roman"/>
                <w:sz w:val="28"/>
                <w:szCs w:val="28"/>
              </w:rPr>
              <w:t>ал</w:t>
            </w:r>
            <w:r w:rsidRPr="00084AE2">
              <w:rPr>
                <w:rFonts w:ascii="Times New Roman" w:hAnsi="Times New Roman"/>
                <w:spacing w:val="-4"/>
                <w:sz w:val="28"/>
                <w:szCs w:val="28"/>
              </w:rPr>
              <w:t xml:space="preserve"> </w:t>
            </w:r>
            <w:r w:rsidRPr="00084AE2">
              <w:rPr>
                <w:rFonts w:ascii="Times New Roman" w:hAnsi="Times New Roman"/>
                <w:sz w:val="28"/>
                <w:szCs w:val="28"/>
              </w:rPr>
              <w:t>(ф</w:t>
            </w:r>
            <w:r w:rsidRPr="00084AE2">
              <w:rPr>
                <w:rFonts w:ascii="Times New Roman" w:hAnsi="Times New Roman"/>
                <w:spacing w:val="1"/>
                <w:sz w:val="28"/>
                <w:szCs w:val="28"/>
              </w:rPr>
              <w:t>о</w:t>
            </w:r>
            <w:r w:rsidRPr="00084AE2">
              <w:rPr>
                <w:rFonts w:ascii="Times New Roman" w:hAnsi="Times New Roman"/>
                <w:spacing w:val="-1"/>
                <w:sz w:val="28"/>
                <w:szCs w:val="28"/>
              </w:rPr>
              <w:t>ль</w:t>
            </w:r>
            <w:r w:rsidRPr="00084AE2">
              <w:rPr>
                <w:rFonts w:ascii="Times New Roman" w:hAnsi="Times New Roman"/>
                <w:sz w:val="28"/>
                <w:szCs w:val="28"/>
              </w:rPr>
              <w:t>га,</w:t>
            </w:r>
            <w:r w:rsidRPr="00084AE2">
              <w:rPr>
                <w:rFonts w:ascii="Times New Roman" w:hAnsi="Times New Roman"/>
                <w:spacing w:val="-1"/>
                <w:sz w:val="28"/>
                <w:szCs w:val="28"/>
              </w:rPr>
              <w:t xml:space="preserve"> </w:t>
            </w:r>
            <w:r w:rsidRPr="00084AE2">
              <w:rPr>
                <w:rFonts w:ascii="Times New Roman" w:hAnsi="Times New Roman"/>
                <w:sz w:val="28"/>
                <w:szCs w:val="28"/>
              </w:rPr>
              <w:t>ф</w:t>
            </w:r>
            <w:r w:rsidRPr="00084AE2">
              <w:rPr>
                <w:rFonts w:ascii="Times New Roman" w:hAnsi="Times New Roman"/>
                <w:spacing w:val="-2"/>
                <w:sz w:val="28"/>
                <w:szCs w:val="28"/>
              </w:rPr>
              <w:t>а</w:t>
            </w:r>
            <w:r w:rsidRPr="00084AE2">
              <w:rPr>
                <w:rFonts w:ascii="Times New Roman" w:hAnsi="Times New Roman"/>
                <w:spacing w:val="1"/>
                <w:sz w:val="28"/>
                <w:szCs w:val="28"/>
              </w:rPr>
              <w:t>н</w:t>
            </w:r>
            <w:r w:rsidRPr="00084AE2">
              <w:rPr>
                <w:rFonts w:ascii="Times New Roman" w:hAnsi="Times New Roman"/>
                <w:spacing w:val="-3"/>
                <w:sz w:val="28"/>
                <w:szCs w:val="28"/>
              </w:rPr>
              <w:t>т</w:t>
            </w:r>
            <w:r w:rsidRPr="00084AE2">
              <w:rPr>
                <w:rFonts w:ascii="Times New Roman" w:hAnsi="Times New Roman"/>
                <w:spacing w:val="1"/>
                <w:sz w:val="28"/>
                <w:szCs w:val="28"/>
              </w:rPr>
              <w:t>и</w:t>
            </w:r>
            <w:r w:rsidRPr="00084AE2">
              <w:rPr>
                <w:rFonts w:ascii="Times New Roman" w:hAnsi="Times New Roman"/>
                <w:sz w:val="28"/>
                <w:szCs w:val="28"/>
              </w:rPr>
              <w:t>ки</w:t>
            </w:r>
            <w:r w:rsidRPr="00084AE2">
              <w:rPr>
                <w:rFonts w:ascii="Times New Roman" w:hAnsi="Times New Roman"/>
                <w:spacing w:val="-2"/>
                <w:sz w:val="28"/>
                <w:szCs w:val="28"/>
              </w:rPr>
              <w:t xml:space="preserve"> </w:t>
            </w:r>
            <w:r w:rsidRPr="00084AE2">
              <w:rPr>
                <w:rFonts w:ascii="Times New Roman" w:hAnsi="Times New Roman"/>
                <w:spacing w:val="1"/>
                <w:sz w:val="28"/>
                <w:szCs w:val="28"/>
              </w:rPr>
              <w:t>о</w:t>
            </w:r>
            <w:r w:rsidRPr="00084AE2">
              <w:rPr>
                <w:rFonts w:ascii="Times New Roman" w:hAnsi="Times New Roman"/>
                <w:sz w:val="28"/>
                <w:szCs w:val="28"/>
              </w:rPr>
              <w:t>т</w:t>
            </w:r>
            <w:r w:rsidRPr="00084AE2">
              <w:rPr>
                <w:rFonts w:ascii="Times New Roman" w:hAnsi="Times New Roman"/>
                <w:spacing w:val="-3"/>
                <w:sz w:val="28"/>
                <w:szCs w:val="28"/>
              </w:rPr>
              <w:t xml:space="preserve"> </w:t>
            </w:r>
            <w:r w:rsidRPr="00084AE2">
              <w:rPr>
                <w:rFonts w:ascii="Times New Roman" w:hAnsi="Times New Roman"/>
                <w:sz w:val="28"/>
                <w:szCs w:val="28"/>
              </w:rPr>
              <w:t>к</w:t>
            </w:r>
            <w:r w:rsidRPr="00084AE2">
              <w:rPr>
                <w:rFonts w:ascii="Times New Roman" w:hAnsi="Times New Roman"/>
                <w:spacing w:val="1"/>
                <w:sz w:val="28"/>
                <w:szCs w:val="28"/>
              </w:rPr>
              <w:t>о</w:t>
            </w:r>
            <w:r w:rsidRPr="00084AE2">
              <w:rPr>
                <w:rFonts w:ascii="Times New Roman" w:hAnsi="Times New Roman"/>
                <w:spacing w:val="-1"/>
                <w:sz w:val="28"/>
                <w:szCs w:val="28"/>
              </w:rPr>
              <w:t>н</w:t>
            </w:r>
            <w:r w:rsidRPr="00084AE2">
              <w:rPr>
                <w:rFonts w:ascii="Times New Roman" w:hAnsi="Times New Roman"/>
                <w:sz w:val="28"/>
                <w:szCs w:val="28"/>
              </w:rPr>
              <w:t xml:space="preserve">фет и </w:t>
            </w:r>
            <w:r w:rsidRPr="00084AE2">
              <w:rPr>
                <w:rFonts w:ascii="Times New Roman" w:hAnsi="Times New Roman"/>
                <w:spacing w:val="1"/>
                <w:sz w:val="28"/>
                <w:szCs w:val="28"/>
              </w:rPr>
              <w:t>др</w:t>
            </w:r>
            <w:r w:rsidRPr="00084AE2">
              <w:rPr>
                <w:rFonts w:ascii="Times New Roman" w:hAnsi="Times New Roman"/>
                <w:sz w:val="28"/>
                <w:szCs w:val="28"/>
              </w:rPr>
              <w:t>.)</w:t>
            </w:r>
          </w:p>
          <w:p w:rsidR="003D76D2" w:rsidRPr="00084AE2" w:rsidRDefault="003D76D2" w:rsidP="0071544F">
            <w:pPr>
              <w:pStyle w:val="a3"/>
              <w:widowControl w:val="0"/>
              <w:numPr>
                <w:ilvl w:val="0"/>
                <w:numId w:val="41"/>
              </w:numPr>
              <w:autoSpaceDE w:val="0"/>
              <w:autoSpaceDN w:val="0"/>
              <w:adjustRightInd w:val="0"/>
              <w:ind w:left="57" w:right="57"/>
              <w:rPr>
                <w:rFonts w:ascii="Times New Roman" w:hAnsi="Times New Roman"/>
                <w:sz w:val="28"/>
                <w:szCs w:val="28"/>
              </w:rPr>
            </w:pPr>
            <w:r w:rsidRPr="00084AE2">
              <w:rPr>
                <w:rFonts w:ascii="Times New Roman" w:hAnsi="Times New Roman"/>
                <w:sz w:val="28"/>
                <w:szCs w:val="28"/>
              </w:rPr>
              <w:t>Место</w:t>
            </w:r>
            <w:r w:rsidRPr="00084AE2">
              <w:rPr>
                <w:rFonts w:ascii="Times New Roman" w:hAnsi="Times New Roman"/>
                <w:spacing w:val="-2"/>
                <w:sz w:val="28"/>
                <w:szCs w:val="28"/>
              </w:rPr>
              <w:t xml:space="preserve"> </w:t>
            </w:r>
            <w:r w:rsidRPr="00084AE2">
              <w:rPr>
                <w:rFonts w:ascii="Times New Roman" w:hAnsi="Times New Roman"/>
                <w:spacing w:val="1"/>
                <w:sz w:val="28"/>
                <w:szCs w:val="28"/>
              </w:rPr>
              <w:t>д</w:t>
            </w:r>
            <w:r w:rsidRPr="00084AE2">
              <w:rPr>
                <w:rFonts w:ascii="Times New Roman" w:hAnsi="Times New Roman"/>
                <w:spacing w:val="-1"/>
                <w:sz w:val="28"/>
                <w:szCs w:val="28"/>
              </w:rPr>
              <w:t>л</w:t>
            </w:r>
            <w:r w:rsidRPr="00084AE2">
              <w:rPr>
                <w:rFonts w:ascii="Times New Roman" w:hAnsi="Times New Roman"/>
                <w:sz w:val="28"/>
                <w:szCs w:val="28"/>
              </w:rPr>
              <w:t>я см</w:t>
            </w:r>
            <w:r w:rsidRPr="00084AE2">
              <w:rPr>
                <w:rFonts w:ascii="Times New Roman" w:hAnsi="Times New Roman"/>
                <w:spacing w:val="-3"/>
                <w:sz w:val="28"/>
                <w:szCs w:val="28"/>
              </w:rPr>
              <w:t>е</w:t>
            </w:r>
            <w:r w:rsidRPr="00084AE2">
              <w:rPr>
                <w:rFonts w:ascii="Times New Roman" w:hAnsi="Times New Roman"/>
                <w:spacing w:val="1"/>
                <w:sz w:val="28"/>
                <w:szCs w:val="28"/>
              </w:rPr>
              <w:t>н</w:t>
            </w:r>
            <w:r w:rsidRPr="00084AE2">
              <w:rPr>
                <w:rFonts w:ascii="Times New Roman" w:hAnsi="Times New Roman"/>
                <w:spacing w:val="-1"/>
                <w:sz w:val="28"/>
                <w:szCs w:val="28"/>
              </w:rPr>
              <w:t>ны</w:t>
            </w:r>
            <w:r w:rsidRPr="00084AE2">
              <w:rPr>
                <w:rFonts w:ascii="Times New Roman" w:hAnsi="Times New Roman"/>
                <w:sz w:val="28"/>
                <w:szCs w:val="28"/>
              </w:rPr>
              <w:t>х</w:t>
            </w:r>
            <w:r w:rsidRPr="00084AE2">
              <w:rPr>
                <w:rFonts w:ascii="Times New Roman" w:hAnsi="Times New Roman"/>
                <w:spacing w:val="-2"/>
                <w:sz w:val="28"/>
                <w:szCs w:val="28"/>
              </w:rPr>
              <w:t xml:space="preserve"> </w:t>
            </w:r>
            <w:r w:rsidRPr="00084AE2">
              <w:rPr>
                <w:rFonts w:ascii="Times New Roman" w:hAnsi="Times New Roman"/>
                <w:sz w:val="28"/>
                <w:szCs w:val="28"/>
              </w:rPr>
              <w:t>выста</w:t>
            </w:r>
            <w:r w:rsidRPr="00084AE2">
              <w:rPr>
                <w:rFonts w:ascii="Times New Roman" w:hAnsi="Times New Roman"/>
                <w:spacing w:val="-3"/>
                <w:sz w:val="28"/>
                <w:szCs w:val="28"/>
              </w:rPr>
              <w:t>в</w:t>
            </w:r>
            <w:r w:rsidRPr="00084AE2">
              <w:rPr>
                <w:rFonts w:ascii="Times New Roman" w:hAnsi="Times New Roman"/>
                <w:spacing w:val="1"/>
                <w:sz w:val="28"/>
                <w:szCs w:val="28"/>
              </w:rPr>
              <w:t>о</w:t>
            </w:r>
            <w:r w:rsidRPr="00084AE2">
              <w:rPr>
                <w:rFonts w:ascii="Times New Roman" w:hAnsi="Times New Roman"/>
                <w:sz w:val="28"/>
                <w:szCs w:val="28"/>
              </w:rPr>
              <w:t xml:space="preserve">к </w:t>
            </w:r>
            <w:r w:rsidRPr="00084AE2">
              <w:rPr>
                <w:rFonts w:ascii="Times New Roman" w:hAnsi="Times New Roman"/>
                <w:spacing w:val="-2"/>
                <w:sz w:val="28"/>
                <w:szCs w:val="28"/>
              </w:rPr>
              <w:t>д</w:t>
            </w:r>
            <w:r w:rsidRPr="00084AE2">
              <w:rPr>
                <w:rFonts w:ascii="Times New Roman" w:hAnsi="Times New Roman"/>
                <w:sz w:val="28"/>
                <w:szCs w:val="28"/>
              </w:rPr>
              <w:t>етс</w:t>
            </w:r>
            <w:r w:rsidRPr="00084AE2">
              <w:rPr>
                <w:rFonts w:ascii="Times New Roman" w:hAnsi="Times New Roman"/>
                <w:spacing w:val="-2"/>
                <w:sz w:val="28"/>
                <w:szCs w:val="28"/>
              </w:rPr>
              <w:t>к</w:t>
            </w:r>
            <w:r w:rsidRPr="00084AE2">
              <w:rPr>
                <w:rFonts w:ascii="Times New Roman" w:hAnsi="Times New Roman"/>
                <w:spacing w:val="1"/>
                <w:sz w:val="28"/>
                <w:szCs w:val="28"/>
              </w:rPr>
              <w:t>и</w:t>
            </w:r>
            <w:r w:rsidRPr="00084AE2">
              <w:rPr>
                <w:rFonts w:ascii="Times New Roman" w:hAnsi="Times New Roman"/>
                <w:sz w:val="28"/>
                <w:szCs w:val="28"/>
              </w:rPr>
              <w:t>х</w:t>
            </w:r>
            <w:r w:rsidRPr="00084AE2">
              <w:rPr>
                <w:rFonts w:ascii="Times New Roman" w:hAnsi="Times New Roman"/>
                <w:spacing w:val="-2"/>
                <w:sz w:val="28"/>
                <w:szCs w:val="28"/>
              </w:rPr>
              <w:t xml:space="preserve"> </w:t>
            </w:r>
            <w:r w:rsidRPr="00084AE2">
              <w:rPr>
                <w:rFonts w:ascii="Times New Roman" w:hAnsi="Times New Roman"/>
                <w:spacing w:val="1"/>
                <w:sz w:val="28"/>
                <w:szCs w:val="28"/>
              </w:rPr>
              <w:t>р</w:t>
            </w:r>
            <w:r w:rsidRPr="00084AE2">
              <w:rPr>
                <w:rFonts w:ascii="Times New Roman" w:hAnsi="Times New Roman"/>
                <w:spacing w:val="-2"/>
                <w:sz w:val="28"/>
                <w:szCs w:val="28"/>
              </w:rPr>
              <w:t>а</w:t>
            </w:r>
            <w:r w:rsidRPr="00084AE2">
              <w:rPr>
                <w:rFonts w:ascii="Times New Roman" w:hAnsi="Times New Roman"/>
                <w:spacing w:val="1"/>
                <w:sz w:val="28"/>
                <w:szCs w:val="28"/>
              </w:rPr>
              <w:t>бо</w:t>
            </w:r>
            <w:r w:rsidRPr="00084AE2">
              <w:rPr>
                <w:rFonts w:ascii="Times New Roman" w:hAnsi="Times New Roman"/>
                <w:sz w:val="28"/>
                <w:szCs w:val="28"/>
              </w:rPr>
              <w:t>т, с</w:t>
            </w:r>
            <w:r w:rsidRPr="00084AE2">
              <w:rPr>
                <w:rFonts w:ascii="Times New Roman" w:hAnsi="Times New Roman"/>
                <w:spacing w:val="1"/>
                <w:sz w:val="28"/>
                <w:szCs w:val="28"/>
              </w:rPr>
              <w:t>о</w:t>
            </w:r>
            <w:r w:rsidRPr="00084AE2">
              <w:rPr>
                <w:rFonts w:ascii="Times New Roman" w:hAnsi="Times New Roman"/>
                <w:sz w:val="28"/>
                <w:szCs w:val="28"/>
              </w:rPr>
              <w:t>вмес</w:t>
            </w:r>
            <w:r w:rsidRPr="00084AE2">
              <w:rPr>
                <w:rFonts w:ascii="Times New Roman" w:hAnsi="Times New Roman"/>
                <w:spacing w:val="-3"/>
                <w:sz w:val="28"/>
                <w:szCs w:val="28"/>
              </w:rPr>
              <w:t>т</w:t>
            </w:r>
            <w:r w:rsidRPr="00084AE2">
              <w:rPr>
                <w:rFonts w:ascii="Times New Roman" w:hAnsi="Times New Roman"/>
                <w:spacing w:val="-1"/>
                <w:sz w:val="28"/>
                <w:szCs w:val="28"/>
              </w:rPr>
              <w:t>н</w:t>
            </w:r>
            <w:r w:rsidRPr="00084AE2">
              <w:rPr>
                <w:rFonts w:ascii="Times New Roman" w:hAnsi="Times New Roman"/>
                <w:spacing w:val="1"/>
                <w:sz w:val="28"/>
                <w:szCs w:val="28"/>
              </w:rPr>
              <w:t>ы</w:t>
            </w:r>
            <w:r w:rsidRPr="00084AE2">
              <w:rPr>
                <w:rFonts w:ascii="Times New Roman" w:hAnsi="Times New Roman"/>
                <w:sz w:val="28"/>
                <w:szCs w:val="28"/>
              </w:rPr>
              <w:t>х</w:t>
            </w:r>
            <w:r w:rsidRPr="00084AE2">
              <w:rPr>
                <w:rFonts w:ascii="Times New Roman" w:hAnsi="Times New Roman"/>
                <w:spacing w:val="-2"/>
                <w:sz w:val="28"/>
                <w:szCs w:val="28"/>
              </w:rPr>
              <w:t xml:space="preserve"> </w:t>
            </w:r>
            <w:r w:rsidRPr="00084AE2">
              <w:rPr>
                <w:rFonts w:ascii="Times New Roman" w:hAnsi="Times New Roman"/>
                <w:spacing w:val="1"/>
                <w:sz w:val="28"/>
                <w:szCs w:val="28"/>
              </w:rPr>
              <w:t>р</w:t>
            </w:r>
            <w:r w:rsidRPr="00084AE2">
              <w:rPr>
                <w:rFonts w:ascii="Times New Roman" w:hAnsi="Times New Roman"/>
                <w:spacing w:val="-2"/>
                <w:sz w:val="28"/>
                <w:szCs w:val="28"/>
              </w:rPr>
              <w:t>а</w:t>
            </w:r>
            <w:r w:rsidRPr="00084AE2">
              <w:rPr>
                <w:rFonts w:ascii="Times New Roman" w:hAnsi="Times New Roman"/>
                <w:spacing w:val="2"/>
                <w:sz w:val="28"/>
                <w:szCs w:val="28"/>
              </w:rPr>
              <w:t>б</w:t>
            </w:r>
            <w:r w:rsidRPr="00084AE2">
              <w:rPr>
                <w:rFonts w:ascii="Times New Roman" w:hAnsi="Times New Roman"/>
                <w:spacing w:val="1"/>
                <w:sz w:val="28"/>
                <w:szCs w:val="28"/>
              </w:rPr>
              <w:t>о</w:t>
            </w:r>
            <w:r w:rsidRPr="00084AE2">
              <w:rPr>
                <w:rFonts w:ascii="Times New Roman" w:hAnsi="Times New Roman"/>
                <w:sz w:val="28"/>
                <w:szCs w:val="28"/>
              </w:rPr>
              <w:t>т</w:t>
            </w:r>
            <w:r w:rsidRPr="00084AE2">
              <w:rPr>
                <w:rFonts w:ascii="Times New Roman" w:hAnsi="Times New Roman"/>
                <w:spacing w:val="-3"/>
                <w:sz w:val="28"/>
                <w:szCs w:val="28"/>
              </w:rPr>
              <w:t xml:space="preserve"> </w:t>
            </w:r>
            <w:r w:rsidRPr="00084AE2">
              <w:rPr>
                <w:rFonts w:ascii="Times New Roman" w:hAnsi="Times New Roman"/>
                <w:spacing w:val="-1"/>
                <w:sz w:val="28"/>
                <w:szCs w:val="28"/>
              </w:rPr>
              <w:t>д</w:t>
            </w:r>
            <w:r w:rsidRPr="00084AE2">
              <w:rPr>
                <w:rFonts w:ascii="Times New Roman" w:hAnsi="Times New Roman"/>
                <w:sz w:val="28"/>
                <w:szCs w:val="28"/>
              </w:rPr>
              <w:t>етей</w:t>
            </w:r>
            <w:r w:rsidRPr="00084AE2">
              <w:rPr>
                <w:rFonts w:ascii="Times New Roman" w:hAnsi="Times New Roman"/>
                <w:spacing w:val="1"/>
                <w:sz w:val="28"/>
                <w:szCs w:val="28"/>
              </w:rPr>
              <w:t xml:space="preserve"> </w:t>
            </w:r>
            <w:r w:rsidRPr="00084AE2">
              <w:rPr>
                <w:rFonts w:ascii="Times New Roman" w:hAnsi="Times New Roman"/>
                <w:sz w:val="28"/>
                <w:szCs w:val="28"/>
              </w:rPr>
              <w:t>и</w:t>
            </w:r>
            <w:r w:rsidRPr="00084AE2">
              <w:rPr>
                <w:rFonts w:ascii="Times New Roman" w:hAnsi="Times New Roman"/>
                <w:spacing w:val="-2"/>
                <w:sz w:val="28"/>
                <w:szCs w:val="28"/>
              </w:rPr>
              <w:t xml:space="preserve"> </w:t>
            </w:r>
            <w:r w:rsidRPr="00084AE2">
              <w:rPr>
                <w:rFonts w:ascii="Times New Roman" w:hAnsi="Times New Roman"/>
                <w:spacing w:val="-1"/>
                <w:sz w:val="28"/>
                <w:szCs w:val="28"/>
              </w:rPr>
              <w:t>р</w:t>
            </w:r>
            <w:r w:rsidRPr="00084AE2">
              <w:rPr>
                <w:rFonts w:ascii="Times New Roman" w:hAnsi="Times New Roman"/>
                <w:spacing w:val="1"/>
                <w:sz w:val="28"/>
                <w:szCs w:val="28"/>
              </w:rPr>
              <w:t>о</w:t>
            </w:r>
            <w:r w:rsidRPr="00084AE2">
              <w:rPr>
                <w:rFonts w:ascii="Times New Roman" w:hAnsi="Times New Roman"/>
                <w:spacing w:val="-1"/>
                <w:sz w:val="28"/>
                <w:szCs w:val="28"/>
              </w:rPr>
              <w:t>д</w:t>
            </w:r>
            <w:r w:rsidRPr="00084AE2">
              <w:rPr>
                <w:rFonts w:ascii="Times New Roman" w:hAnsi="Times New Roman"/>
                <w:spacing w:val="1"/>
                <w:sz w:val="28"/>
                <w:szCs w:val="28"/>
              </w:rPr>
              <w:t>и</w:t>
            </w:r>
            <w:r w:rsidRPr="00084AE2">
              <w:rPr>
                <w:rFonts w:ascii="Times New Roman" w:hAnsi="Times New Roman"/>
                <w:sz w:val="28"/>
                <w:szCs w:val="28"/>
              </w:rPr>
              <w:t>те</w:t>
            </w:r>
            <w:r w:rsidRPr="00084AE2">
              <w:rPr>
                <w:rFonts w:ascii="Times New Roman" w:hAnsi="Times New Roman"/>
                <w:spacing w:val="-1"/>
                <w:sz w:val="28"/>
                <w:szCs w:val="28"/>
              </w:rPr>
              <w:t>л</w:t>
            </w:r>
            <w:r w:rsidRPr="00084AE2">
              <w:rPr>
                <w:rFonts w:ascii="Times New Roman" w:hAnsi="Times New Roman"/>
                <w:spacing w:val="-2"/>
                <w:sz w:val="28"/>
                <w:szCs w:val="28"/>
              </w:rPr>
              <w:t>е</w:t>
            </w:r>
            <w:r w:rsidRPr="00084AE2">
              <w:rPr>
                <w:rFonts w:ascii="Times New Roman" w:hAnsi="Times New Roman"/>
                <w:sz w:val="28"/>
                <w:szCs w:val="28"/>
              </w:rPr>
              <w:t>й</w:t>
            </w:r>
          </w:p>
          <w:p w:rsidR="003D76D2" w:rsidRPr="00084AE2" w:rsidRDefault="003D76D2" w:rsidP="0071544F">
            <w:pPr>
              <w:pStyle w:val="a3"/>
              <w:widowControl w:val="0"/>
              <w:numPr>
                <w:ilvl w:val="0"/>
                <w:numId w:val="41"/>
              </w:numPr>
              <w:autoSpaceDE w:val="0"/>
              <w:autoSpaceDN w:val="0"/>
              <w:adjustRightInd w:val="0"/>
              <w:ind w:left="57" w:right="57"/>
              <w:rPr>
                <w:rFonts w:ascii="Times New Roman" w:hAnsi="Times New Roman"/>
                <w:sz w:val="28"/>
                <w:szCs w:val="28"/>
              </w:rPr>
            </w:pPr>
            <w:r w:rsidRPr="00084AE2">
              <w:rPr>
                <w:rFonts w:ascii="Times New Roman" w:hAnsi="Times New Roman"/>
                <w:sz w:val="28"/>
                <w:szCs w:val="28"/>
              </w:rPr>
              <w:t>Место</w:t>
            </w:r>
            <w:r w:rsidRPr="00084AE2">
              <w:rPr>
                <w:rFonts w:ascii="Times New Roman" w:hAnsi="Times New Roman"/>
                <w:spacing w:val="-2"/>
                <w:sz w:val="28"/>
                <w:szCs w:val="28"/>
              </w:rPr>
              <w:t xml:space="preserve"> </w:t>
            </w:r>
            <w:r w:rsidRPr="00084AE2">
              <w:rPr>
                <w:rFonts w:ascii="Times New Roman" w:hAnsi="Times New Roman"/>
                <w:spacing w:val="1"/>
                <w:sz w:val="28"/>
                <w:szCs w:val="28"/>
              </w:rPr>
              <w:t>д</w:t>
            </w:r>
            <w:r w:rsidRPr="00084AE2">
              <w:rPr>
                <w:rFonts w:ascii="Times New Roman" w:hAnsi="Times New Roman"/>
                <w:spacing w:val="-1"/>
                <w:sz w:val="28"/>
                <w:szCs w:val="28"/>
              </w:rPr>
              <w:t>л</w:t>
            </w:r>
            <w:r w:rsidRPr="00084AE2">
              <w:rPr>
                <w:rFonts w:ascii="Times New Roman" w:hAnsi="Times New Roman"/>
                <w:sz w:val="28"/>
                <w:szCs w:val="28"/>
              </w:rPr>
              <w:t>я см</w:t>
            </w:r>
            <w:r w:rsidRPr="00084AE2">
              <w:rPr>
                <w:rFonts w:ascii="Times New Roman" w:hAnsi="Times New Roman"/>
                <w:spacing w:val="-3"/>
                <w:sz w:val="28"/>
                <w:szCs w:val="28"/>
              </w:rPr>
              <w:t>е</w:t>
            </w:r>
            <w:r w:rsidRPr="00084AE2">
              <w:rPr>
                <w:rFonts w:ascii="Times New Roman" w:hAnsi="Times New Roman"/>
                <w:spacing w:val="1"/>
                <w:sz w:val="28"/>
                <w:szCs w:val="28"/>
              </w:rPr>
              <w:t>н</w:t>
            </w:r>
            <w:r w:rsidRPr="00084AE2">
              <w:rPr>
                <w:rFonts w:ascii="Times New Roman" w:hAnsi="Times New Roman"/>
                <w:spacing w:val="-1"/>
                <w:sz w:val="28"/>
                <w:szCs w:val="28"/>
              </w:rPr>
              <w:t>ны</w:t>
            </w:r>
            <w:r w:rsidRPr="00084AE2">
              <w:rPr>
                <w:rFonts w:ascii="Times New Roman" w:hAnsi="Times New Roman"/>
                <w:sz w:val="28"/>
                <w:szCs w:val="28"/>
              </w:rPr>
              <w:t>х</w:t>
            </w:r>
            <w:r w:rsidRPr="00084AE2">
              <w:rPr>
                <w:rFonts w:ascii="Times New Roman" w:hAnsi="Times New Roman"/>
                <w:spacing w:val="-2"/>
                <w:sz w:val="28"/>
                <w:szCs w:val="28"/>
              </w:rPr>
              <w:t xml:space="preserve"> </w:t>
            </w:r>
            <w:r w:rsidRPr="00084AE2">
              <w:rPr>
                <w:rFonts w:ascii="Times New Roman" w:hAnsi="Times New Roman"/>
                <w:sz w:val="28"/>
                <w:szCs w:val="28"/>
              </w:rPr>
              <w:t>выста</w:t>
            </w:r>
            <w:r w:rsidRPr="00084AE2">
              <w:rPr>
                <w:rFonts w:ascii="Times New Roman" w:hAnsi="Times New Roman"/>
                <w:spacing w:val="-3"/>
                <w:sz w:val="28"/>
                <w:szCs w:val="28"/>
              </w:rPr>
              <w:t>в</w:t>
            </w:r>
            <w:r w:rsidRPr="00084AE2">
              <w:rPr>
                <w:rFonts w:ascii="Times New Roman" w:hAnsi="Times New Roman"/>
                <w:spacing w:val="1"/>
                <w:sz w:val="28"/>
                <w:szCs w:val="28"/>
              </w:rPr>
              <w:t>о</w:t>
            </w:r>
            <w:r w:rsidRPr="00084AE2">
              <w:rPr>
                <w:rFonts w:ascii="Times New Roman" w:hAnsi="Times New Roman"/>
                <w:sz w:val="28"/>
                <w:szCs w:val="28"/>
              </w:rPr>
              <w:t xml:space="preserve">к </w:t>
            </w:r>
            <w:r w:rsidRPr="00084AE2">
              <w:rPr>
                <w:rFonts w:ascii="Times New Roman" w:hAnsi="Times New Roman"/>
                <w:spacing w:val="-2"/>
                <w:sz w:val="28"/>
                <w:szCs w:val="28"/>
              </w:rPr>
              <w:t>п</w:t>
            </w:r>
            <w:r w:rsidRPr="00084AE2">
              <w:rPr>
                <w:rFonts w:ascii="Times New Roman" w:hAnsi="Times New Roman"/>
                <w:spacing w:val="-1"/>
                <w:sz w:val="28"/>
                <w:szCs w:val="28"/>
              </w:rPr>
              <w:t>р</w:t>
            </w:r>
            <w:r w:rsidRPr="00084AE2">
              <w:rPr>
                <w:rFonts w:ascii="Times New Roman" w:hAnsi="Times New Roman"/>
                <w:spacing w:val="1"/>
                <w:sz w:val="28"/>
                <w:szCs w:val="28"/>
              </w:rPr>
              <w:t>ои</w:t>
            </w:r>
            <w:r w:rsidRPr="00084AE2">
              <w:rPr>
                <w:rFonts w:ascii="Times New Roman" w:hAnsi="Times New Roman"/>
                <w:sz w:val="28"/>
                <w:szCs w:val="28"/>
              </w:rPr>
              <w:t>з</w:t>
            </w:r>
            <w:r w:rsidRPr="00084AE2">
              <w:rPr>
                <w:rFonts w:ascii="Times New Roman" w:hAnsi="Times New Roman"/>
                <w:spacing w:val="-1"/>
                <w:sz w:val="28"/>
                <w:szCs w:val="28"/>
              </w:rPr>
              <w:t>в</w:t>
            </w:r>
            <w:r w:rsidRPr="00084AE2">
              <w:rPr>
                <w:rFonts w:ascii="Times New Roman" w:hAnsi="Times New Roman"/>
                <w:spacing w:val="-2"/>
                <w:sz w:val="28"/>
                <w:szCs w:val="28"/>
              </w:rPr>
              <w:t>е</w:t>
            </w:r>
            <w:r w:rsidRPr="00084AE2">
              <w:rPr>
                <w:rFonts w:ascii="Times New Roman" w:hAnsi="Times New Roman"/>
                <w:spacing w:val="1"/>
                <w:sz w:val="28"/>
                <w:szCs w:val="28"/>
              </w:rPr>
              <w:t>д</w:t>
            </w:r>
            <w:r w:rsidRPr="00084AE2">
              <w:rPr>
                <w:rFonts w:ascii="Times New Roman" w:hAnsi="Times New Roman"/>
                <w:spacing w:val="-2"/>
                <w:sz w:val="28"/>
                <w:szCs w:val="28"/>
              </w:rPr>
              <w:t>е</w:t>
            </w:r>
            <w:r w:rsidRPr="00084AE2">
              <w:rPr>
                <w:rFonts w:ascii="Times New Roman" w:hAnsi="Times New Roman"/>
                <w:spacing w:val="1"/>
                <w:sz w:val="28"/>
                <w:szCs w:val="28"/>
              </w:rPr>
              <w:t>н</w:t>
            </w:r>
            <w:r w:rsidRPr="00084AE2">
              <w:rPr>
                <w:rFonts w:ascii="Times New Roman" w:hAnsi="Times New Roman"/>
                <w:spacing w:val="-1"/>
                <w:sz w:val="28"/>
                <w:szCs w:val="28"/>
              </w:rPr>
              <w:t>и</w:t>
            </w:r>
            <w:r w:rsidRPr="00084AE2">
              <w:rPr>
                <w:rFonts w:ascii="Times New Roman" w:hAnsi="Times New Roman"/>
                <w:sz w:val="28"/>
                <w:szCs w:val="28"/>
              </w:rPr>
              <w:t xml:space="preserve">й </w:t>
            </w:r>
            <w:r w:rsidRPr="00084AE2">
              <w:rPr>
                <w:rFonts w:ascii="Times New Roman" w:hAnsi="Times New Roman"/>
                <w:spacing w:val="1"/>
                <w:sz w:val="28"/>
                <w:szCs w:val="28"/>
              </w:rPr>
              <w:t>и</w:t>
            </w:r>
            <w:r w:rsidRPr="00084AE2">
              <w:rPr>
                <w:rFonts w:ascii="Times New Roman" w:hAnsi="Times New Roman"/>
                <w:sz w:val="28"/>
                <w:szCs w:val="28"/>
              </w:rPr>
              <w:t>з</w:t>
            </w:r>
            <w:r w:rsidRPr="00084AE2">
              <w:rPr>
                <w:rFonts w:ascii="Times New Roman" w:hAnsi="Times New Roman"/>
                <w:spacing w:val="-2"/>
                <w:sz w:val="28"/>
                <w:szCs w:val="28"/>
              </w:rPr>
              <w:t>о</w:t>
            </w:r>
            <w:r w:rsidRPr="00084AE2">
              <w:rPr>
                <w:rFonts w:ascii="Times New Roman" w:hAnsi="Times New Roman"/>
                <w:spacing w:val="1"/>
                <w:sz w:val="28"/>
                <w:szCs w:val="28"/>
              </w:rPr>
              <w:t>и</w:t>
            </w:r>
            <w:r w:rsidRPr="00084AE2">
              <w:rPr>
                <w:rFonts w:ascii="Times New Roman" w:hAnsi="Times New Roman"/>
                <w:sz w:val="28"/>
                <w:szCs w:val="28"/>
              </w:rPr>
              <w:t>ск</w:t>
            </w:r>
            <w:r w:rsidRPr="00084AE2">
              <w:rPr>
                <w:rFonts w:ascii="Times New Roman" w:hAnsi="Times New Roman"/>
                <w:spacing w:val="-3"/>
                <w:sz w:val="28"/>
                <w:szCs w:val="28"/>
              </w:rPr>
              <w:t>у</w:t>
            </w:r>
            <w:r w:rsidRPr="00084AE2">
              <w:rPr>
                <w:rFonts w:ascii="Times New Roman" w:hAnsi="Times New Roman"/>
                <w:sz w:val="28"/>
                <w:szCs w:val="28"/>
              </w:rPr>
              <w:t>сства</w:t>
            </w:r>
          </w:p>
          <w:p w:rsidR="003D76D2" w:rsidRPr="00D45335" w:rsidRDefault="003D76D2" w:rsidP="0011020A">
            <w:pPr>
              <w:widowControl w:val="0"/>
              <w:autoSpaceDE w:val="0"/>
              <w:autoSpaceDN w:val="0"/>
              <w:adjustRightInd w:val="0"/>
              <w:spacing w:after="0" w:line="240" w:lineRule="auto"/>
              <w:ind w:left="57" w:right="57"/>
              <w:rPr>
                <w:rFonts w:ascii="Wingdings" w:hAnsi="Wingdings" w:cs="Wingdings"/>
                <w:sz w:val="28"/>
                <w:szCs w:val="28"/>
              </w:rPr>
            </w:pPr>
          </w:p>
        </w:tc>
      </w:tr>
      <w:tr w:rsidR="003D76D2" w:rsidRPr="00D45335" w:rsidTr="0071544F">
        <w:trPr>
          <w:trHeight w:hRule="exact" w:val="2781"/>
        </w:trPr>
        <w:tc>
          <w:tcPr>
            <w:tcW w:w="1417" w:type="dxa"/>
            <w:tcBorders>
              <w:top w:val="single" w:sz="4" w:space="0" w:color="auto"/>
              <w:left w:val="single" w:sz="12" w:space="0" w:color="000000"/>
              <w:bottom w:val="single" w:sz="12" w:space="0" w:color="000000"/>
              <w:right w:val="single" w:sz="12" w:space="0" w:color="000000"/>
            </w:tcBorders>
          </w:tcPr>
          <w:p w:rsidR="003D76D2" w:rsidRPr="00D45335" w:rsidRDefault="003D76D2" w:rsidP="0011020A">
            <w:pPr>
              <w:widowControl w:val="0"/>
              <w:autoSpaceDE w:val="0"/>
              <w:autoSpaceDN w:val="0"/>
              <w:adjustRightInd w:val="0"/>
              <w:spacing w:after="0" w:line="240" w:lineRule="auto"/>
              <w:ind w:left="57" w:right="57"/>
              <w:rPr>
                <w:rFonts w:ascii="Times New Roman" w:hAnsi="Times New Roman"/>
                <w:sz w:val="24"/>
                <w:szCs w:val="24"/>
              </w:rPr>
            </w:pPr>
          </w:p>
        </w:tc>
        <w:tc>
          <w:tcPr>
            <w:tcW w:w="3686" w:type="dxa"/>
            <w:tcBorders>
              <w:top w:val="single" w:sz="4" w:space="0" w:color="auto"/>
              <w:left w:val="single" w:sz="12" w:space="0" w:color="000000"/>
              <w:bottom w:val="single" w:sz="12" w:space="0" w:color="000000"/>
              <w:right w:val="single" w:sz="12" w:space="0" w:color="000000"/>
            </w:tcBorders>
          </w:tcPr>
          <w:p w:rsidR="003D76D2" w:rsidRPr="00D45335" w:rsidRDefault="003D76D2" w:rsidP="0071544F">
            <w:pPr>
              <w:widowControl w:val="0"/>
              <w:autoSpaceDE w:val="0"/>
              <w:autoSpaceDN w:val="0"/>
              <w:adjustRightInd w:val="0"/>
              <w:spacing w:after="0" w:line="240" w:lineRule="auto"/>
              <w:ind w:left="57" w:right="57" w:hanging="281"/>
              <w:rPr>
                <w:rFonts w:ascii="Times New Roman" w:hAnsi="Times New Roman"/>
                <w:sz w:val="24"/>
                <w:szCs w:val="24"/>
              </w:rPr>
            </w:pPr>
            <w:r w:rsidRPr="00D45335">
              <w:rPr>
                <w:rFonts w:ascii="Wingdings" w:hAnsi="Wingdings" w:cs="Wingdings"/>
                <w:sz w:val="28"/>
                <w:szCs w:val="28"/>
              </w:rPr>
              <w:t></w:t>
            </w:r>
            <w:r w:rsidRPr="00D45335">
              <w:rPr>
                <w:rFonts w:ascii="Times New Roman" w:hAnsi="Times New Roman"/>
                <w:spacing w:val="-12"/>
                <w:sz w:val="28"/>
                <w:szCs w:val="28"/>
              </w:rPr>
              <w:t xml:space="preserve"> </w:t>
            </w:r>
          </w:p>
        </w:tc>
        <w:tc>
          <w:tcPr>
            <w:tcW w:w="4110" w:type="dxa"/>
            <w:tcBorders>
              <w:top w:val="single" w:sz="4" w:space="0" w:color="auto"/>
              <w:left w:val="single" w:sz="12" w:space="0" w:color="000000"/>
              <w:bottom w:val="single" w:sz="12" w:space="0" w:color="000000"/>
              <w:right w:val="single" w:sz="4" w:space="0" w:color="auto"/>
            </w:tcBorders>
          </w:tcPr>
          <w:p w:rsidR="003D76D2" w:rsidRPr="00084AE2" w:rsidRDefault="003D76D2" w:rsidP="0011020A">
            <w:pPr>
              <w:pStyle w:val="a3"/>
              <w:widowControl w:val="0"/>
              <w:numPr>
                <w:ilvl w:val="0"/>
                <w:numId w:val="41"/>
              </w:numPr>
              <w:autoSpaceDE w:val="0"/>
              <w:autoSpaceDN w:val="0"/>
              <w:adjustRightInd w:val="0"/>
              <w:ind w:left="57" w:right="57"/>
              <w:rPr>
                <w:rFonts w:ascii="Times New Roman" w:hAnsi="Times New Roman"/>
                <w:sz w:val="28"/>
                <w:szCs w:val="28"/>
              </w:rPr>
            </w:pPr>
            <w:r w:rsidRPr="00084AE2">
              <w:rPr>
                <w:rFonts w:ascii="Times New Roman" w:hAnsi="Times New Roman"/>
                <w:sz w:val="28"/>
                <w:szCs w:val="28"/>
              </w:rPr>
              <w:t>Место</w:t>
            </w:r>
            <w:r w:rsidRPr="00084AE2">
              <w:rPr>
                <w:rFonts w:ascii="Times New Roman" w:hAnsi="Times New Roman"/>
                <w:spacing w:val="-2"/>
                <w:sz w:val="28"/>
                <w:szCs w:val="28"/>
              </w:rPr>
              <w:t xml:space="preserve"> </w:t>
            </w:r>
            <w:r w:rsidRPr="00084AE2">
              <w:rPr>
                <w:rFonts w:ascii="Times New Roman" w:hAnsi="Times New Roman"/>
                <w:spacing w:val="1"/>
                <w:sz w:val="28"/>
                <w:szCs w:val="28"/>
              </w:rPr>
              <w:t>д</w:t>
            </w:r>
            <w:r w:rsidRPr="00084AE2">
              <w:rPr>
                <w:rFonts w:ascii="Times New Roman" w:hAnsi="Times New Roman"/>
                <w:spacing w:val="-1"/>
                <w:sz w:val="28"/>
                <w:szCs w:val="28"/>
              </w:rPr>
              <w:t>л</w:t>
            </w:r>
            <w:r w:rsidRPr="00084AE2">
              <w:rPr>
                <w:rFonts w:ascii="Times New Roman" w:hAnsi="Times New Roman"/>
                <w:sz w:val="28"/>
                <w:szCs w:val="28"/>
              </w:rPr>
              <w:t>я см</w:t>
            </w:r>
            <w:r w:rsidRPr="00084AE2">
              <w:rPr>
                <w:rFonts w:ascii="Times New Roman" w:hAnsi="Times New Roman"/>
                <w:spacing w:val="-3"/>
                <w:sz w:val="28"/>
                <w:szCs w:val="28"/>
              </w:rPr>
              <w:t>е</w:t>
            </w:r>
            <w:r w:rsidRPr="00084AE2">
              <w:rPr>
                <w:rFonts w:ascii="Times New Roman" w:hAnsi="Times New Roman"/>
                <w:spacing w:val="1"/>
                <w:sz w:val="28"/>
                <w:szCs w:val="28"/>
              </w:rPr>
              <w:t>н</w:t>
            </w:r>
            <w:r w:rsidRPr="00084AE2">
              <w:rPr>
                <w:rFonts w:ascii="Times New Roman" w:hAnsi="Times New Roman"/>
                <w:spacing w:val="-1"/>
                <w:sz w:val="28"/>
                <w:szCs w:val="28"/>
              </w:rPr>
              <w:t>ны</w:t>
            </w:r>
            <w:r w:rsidRPr="00084AE2">
              <w:rPr>
                <w:rFonts w:ascii="Times New Roman" w:hAnsi="Times New Roman"/>
                <w:sz w:val="28"/>
                <w:szCs w:val="28"/>
              </w:rPr>
              <w:t>х</w:t>
            </w:r>
            <w:r w:rsidRPr="00084AE2">
              <w:rPr>
                <w:rFonts w:ascii="Times New Roman" w:hAnsi="Times New Roman"/>
                <w:spacing w:val="-2"/>
                <w:sz w:val="28"/>
                <w:szCs w:val="28"/>
              </w:rPr>
              <w:t xml:space="preserve"> </w:t>
            </w:r>
            <w:r w:rsidRPr="00084AE2">
              <w:rPr>
                <w:rFonts w:ascii="Times New Roman" w:hAnsi="Times New Roman"/>
                <w:sz w:val="28"/>
                <w:szCs w:val="28"/>
              </w:rPr>
              <w:t>выста</w:t>
            </w:r>
            <w:r w:rsidRPr="00084AE2">
              <w:rPr>
                <w:rFonts w:ascii="Times New Roman" w:hAnsi="Times New Roman"/>
                <w:spacing w:val="-3"/>
                <w:sz w:val="28"/>
                <w:szCs w:val="28"/>
              </w:rPr>
              <w:t>в</w:t>
            </w:r>
            <w:r w:rsidRPr="00084AE2">
              <w:rPr>
                <w:rFonts w:ascii="Times New Roman" w:hAnsi="Times New Roman"/>
                <w:spacing w:val="1"/>
                <w:sz w:val="28"/>
                <w:szCs w:val="28"/>
              </w:rPr>
              <w:t>о</w:t>
            </w:r>
            <w:r w:rsidRPr="00084AE2">
              <w:rPr>
                <w:rFonts w:ascii="Times New Roman" w:hAnsi="Times New Roman"/>
                <w:sz w:val="28"/>
                <w:szCs w:val="28"/>
              </w:rPr>
              <w:t xml:space="preserve">к </w:t>
            </w:r>
            <w:r w:rsidRPr="00084AE2">
              <w:rPr>
                <w:rFonts w:ascii="Times New Roman" w:hAnsi="Times New Roman"/>
                <w:spacing w:val="-2"/>
                <w:sz w:val="28"/>
                <w:szCs w:val="28"/>
              </w:rPr>
              <w:t>п</w:t>
            </w:r>
            <w:r w:rsidRPr="00084AE2">
              <w:rPr>
                <w:rFonts w:ascii="Times New Roman" w:hAnsi="Times New Roman"/>
                <w:spacing w:val="-1"/>
                <w:sz w:val="28"/>
                <w:szCs w:val="28"/>
              </w:rPr>
              <w:t>р</w:t>
            </w:r>
            <w:r w:rsidRPr="00084AE2">
              <w:rPr>
                <w:rFonts w:ascii="Times New Roman" w:hAnsi="Times New Roman"/>
                <w:spacing w:val="1"/>
                <w:sz w:val="28"/>
                <w:szCs w:val="28"/>
              </w:rPr>
              <w:t>ои</w:t>
            </w:r>
            <w:r w:rsidRPr="00084AE2">
              <w:rPr>
                <w:rFonts w:ascii="Times New Roman" w:hAnsi="Times New Roman"/>
                <w:sz w:val="28"/>
                <w:szCs w:val="28"/>
              </w:rPr>
              <w:t>з</w:t>
            </w:r>
            <w:r w:rsidRPr="00084AE2">
              <w:rPr>
                <w:rFonts w:ascii="Times New Roman" w:hAnsi="Times New Roman"/>
                <w:spacing w:val="-1"/>
                <w:sz w:val="28"/>
                <w:szCs w:val="28"/>
              </w:rPr>
              <w:t>в</w:t>
            </w:r>
            <w:r w:rsidRPr="00084AE2">
              <w:rPr>
                <w:rFonts w:ascii="Times New Roman" w:hAnsi="Times New Roman"/>
                <w:spacing w:val="-2"/>
                <w:sz w:val="28"/>
                <w:szCs w:val="28"/>
              </w:rPr>
              <w:t>е</w:t>
            </w:r>
            <w:r w:rsidRPr="00084AE2">
              <w:rPr>
                <w:rFonts w:ascii="Times New Roman" w:hAnsi="Times New Roman"/>
                <w:spacing w:val="1"/>
                <w:sz w:val="28"/>
                <w:szCs w:val="28"/>
              </w:rPr>
              <w:t>д</w:t>
            </w:r>
            <w:r w:rsidRPr="00084AE2">
              <w:rPr>
                <w:rFonts w:ascii="Times New Roman" w:hAnsi="Times New Roman"/>
                <w:spacing w:val="-2"/>
                <w:sz w:val="28"/>
                <w:szCs w:val="28"/>
              </w:rPr>
              <w:t>е</w:t>
            </w:r>
            <w:r w:rsidRPr="00084AE2">
              <w:rPr>
                <w:rFonts w:ascii="Times New Roman" w:hAnsi="Times New Roman"/>
                <w:spacing w:val="1"/>
                <w:sz w:val="28"/>
                <w:szCs w:val="28"/>
              </w:rPr>
              <w:t>н</w:t>
            </w:r>
            <w:r w:rsidRPr="00084AE2">
              <w:rPr>
                <w:rFonts w:ascii="Times New Roman" w:hAnsi="Times New Roman"/>
                <w:spacing w:val="-1"/>
                <w:sz w:val="28"/>
                <w:szCs w:val="28"/>
              </w:rPr>
              <w:t>и</w:t>
            </w:r>
            <w:r w:rsidRPr="00084AE2">
              <w:rPr>
                <w:rFonts w:ascii="Times New Roman" w:hAnsi="Times New Roman"/>
                <w:sz w:val="28"/>
                <w:szCs w:val="28"/>
              </w:rPr>
              <w:t xml:space="preserve">й </w:t>
            </w:r>
            <w:r w:rsidRPr="00084AE2">
              <w:rPr>
                <w:rFonts w:ascii="Times New Roman" w:hAnsi="Times New Roman"/>
                <w:spacing w:val="1"/>
                <w:sz w:val="28"/>
                <w:szCs w:val="28"/>
              </w:rPr>
              <w:t>и</w:t>
            </w:r>
            <w:r w:rsidRPr="00084AE2">
              <w:rPr>
                <w:rFonts w:ascii="Times New Roman" w:hAnsi="Times New Roman"/>
                <w:sz w:val="28"/>
                <w:szCs w:val="28"/>
              </w:rPr>
              <w:t>з</w:t>
            </w:r>
            <w:r w:rsidRPr="00084AE2">
              <w:rPr>
                <w:rFonts w:ascii="Times New Roman" w:hAnsi="Times New Roman"/>
                <w:spacing w:val="-2"/>
                <w:sz w:val="28"/>
                <w:szCs w:val="28"/>
              </w:rPr>
              <w:t>о</w:t>
            </w:r>
            <w:r w:rsidRPr="00084AE2">
              <w:rPr>
                <w:rFonts w:ascii="Times New Roman" w:hAnsi="Times New Roman"/>
                <w:spacing w:val="1"/>
                <w:sz w:val="28"/>
                <w:szCs w:val="28"/>
              </w:rPr>
              <w:t>и</w:t>
            </w:r>
            <w:r w:rsidRPr="00084AE2">
              <w:rPr>
                <w:rFonts w:ascii="Times New Roman" w:hAnsi="Times New Roman"/>
                <w:sz w:val="28"/>
                <w:szCs w:val="28"/>
              </w:rPr>
              <w:t>ск</w:t>
            </w:r>
            <w:r w:rsidRPr="00084AE2">
              <w:rPr>
                <w:rFonts w:ascii="Times New Roman" w:hAnsi="Times New Roman"/>
                <w:spacing w:val="-3"/>
                <w:sz w:val="28"/>
                <w:szCs w:val="28"/>
              </w:rPr>
              <w:t>у</w:t>
            </w:r>
            <w:r w:rsidRPr="00084AE2">
              <w:rPr>
                <w:rFonts w:ascii="Times New Roman" w:hAnsi="Times New Roman"/>
                <w:sz w:val="28"/>
                <w:szCs w:val="28"/>
              </w:rPr>
              <w:t>сства</w:t>
            </w:r>
          </w:p>
          <w:p w:rsidR="003D76D2" w:rsidRPr="00D45335" w:rsidRDefault="003D76D2" w:rsidP="0011020A">
            <w:pPr>
              <w:widowControl w:val="0"/>
              <w:autoSpaceDE w:val="0"/>
              <w:autoSpaceDN w:val="0"/>
              <w:adjustRightInd w:val="0"/>
              <w:spacing w:after="0" w:line="240" w:lineRule="auto"/>
              <w:ind w:left="57" w:right="57"/>
              <w:rPr>
                <w:rFonts w:ascii="Times New Roman" w:hAnsi="Times New Roman"/>
                <w:sz w:val="28"/>
                <w:szCs w:val="28"/>
              </w:rPr>
            </w:pPr>
            <w:r w:rsidRPr="00D45335">
              <w:rPr>
                <w:rFonts w:ascii="Wingdings" w:hAnsi="Wingdings" w:cs="Wingdings"/>
                <w:sz w:val="28"/>
                <w:szCs w:val="28"/>
              </w:rPr>
              <w:t></w:t>
            </w:r>
            <w:r w:rsidRPr="00D45335">
              <w:rPr>
                <w:rFonts w:ascii="Times New Roman" w:hAnsi="Times New Roman"/>
                <w:spacing w:val="55"/>
                <w:sz w:val="28"/>
                <w:szCs w:val="28"/>
              </w:rPr>
              <w:t xml:space="preserve"> </w:t>
            </w:r>
            <w:r w:rsidRPr="00D45335">
              <w:rPr>
                <w:rFonts w:ascii="Times New Roman" w:hAnsi="Times New Roman"/>
                <w:spacing w:val="-1"/>
                <w:sz w:val="28"/>
                <w:szCs w:val="28"/>
              </w:rPr>
              <w:t>Аль</w:t>
            </w:r>
            <w:r w:rsidRPr="00D45335">
              <w:rPr>
                <w:rFonts w:ascii="Times New Roman" w:hAnsi="Times New Roman"/>
                <w:spacing w:val="1"/>
                <w:sz w:val="28"/>
                <w:szCs w:val="28"/>
              </w:rPr>
              <w:t>бо</w:t>
            </w:r>
            <w:r w:rsidRPr="00D45335">
              <w:rPr>
                <w:rFonts w:ascii="Times New Roman" w:hAnsi="Times New Roman"/>
                <w:sz w:val="28"/>
                <w:szCs w:val="28"/>
              </w:rPr>
              <w:t>м</w:t>
            </w:r>
            <w:proofErr w:type="gramStart"/>
            <w:r w:rsidRPr="00D45335">
              <w:rPr>
                <w:rFonts w:ascii="Times New Roman" w:hAnsi="Times New Roman"/>
                <w:spacing w:val="-1"/>
                <w:sz w:val="28"/>
                <w:szCs w:val="28"/>
              </w:rPr>
              <w:t>ы</w:t>
            </w:r>
            <w:r w:rsidRPr="00D45335">
              <w:rPr>
                <w:rFonts w:ascii="Times New Roman" w:hAnsi="Times New Roman"/>
                <w:sz w:val="28"/>
                <w:szCs w:val="28"/>
              </w:rPr>
              <w:t>-</w:t>
            </w:r>
            <w:proofErr w:type="gramEnd"/>
            <w:r w:rsidRPr="00D45335">
              <w:rPr>
                <w:rFonts w:ascii="Times New Roman" w:hAnsi="Times New Roman"/>
                <w:sz w:val="28"/>
                <w:szCs w:val="28"/>
              </w:rPr>
              <w:t xml:space="preserve"> </w:t>
            </w:r>
            <w:r w:rsidRPr="00D45335">
              <w:rPr>
                <w:rFonts w:ascii="Times New Roman" w:hAnsi="Times New Roman"/>
                <w:spacing w:val="1"/>
                <w:sz w:val="28"/>
                <w:szCs w:val="28"/>
              </w:rPr>
              <w:t>р</w:t>
            </w:r>
            <w:r w:rsidRPr="00D45335">
              <w:rPr>
                <w:rFonts w:ascii="Times New Roman" w:hAnsi="Times New Roman"/>
                <w:sz w:val="28"/>
                <w:szCs w:val="28"/>
              </w:rPr>
              <w:t>а</w:t>
            </w:r>
            <w:r w:rsidRPr="00D45335">
              <w:rPr>
                <w:rFonts w:ascii="Times New Roman" w:hAnsi="Times New Roman"/>
                <w:spacing w:val="-2"/>
                <w:sz w:val="28"/>
                <w:szCs w:val="28"/>
              </w:rPr>
              <w:t>с</w:t>
            </w:r>
            <w:r w:rsidRPr="00D45335">
              <w:rPr>
                <w:rFonts w:ascii="Times New Roman" w:hAnsi="Times New Roman"/>
                <w:sz w:val="28"/>
                <w:szCs w:val="28"/>
              </w:rPr>
              <w:t>к</w:t>
            </w:r>
            <w:r w:rsidRPr="00D45335">
              <w:rPr>
                <w:rFonts w:ascii="Times New Roman" w:hAnsi="Times New Roman"/>
                <w:spacing w:val="-1"/>
                <w:sz w:val="28"/>
                <w:szCs w:val="28"/>
              </w:rPr>
              <w:t>р</w:t>
            </w:r>
            <w:r w:rsidRPr="00D45335">
              <w:rPr>
                <w:rFonts w:ascii="Times New Roman" w:hAnsi="Times New Roman"/>
                <w:sz w:val="28"/>
                <w:szCs w:val="28"/>
              </w:rPr>
              <w:t>ас</w:t>
            </w:r>
            <w:r w:rsidRPr="00D45335">
              <w:rPr>
                <w:rFonts w:ascii="Times New Roman" w:hAnsi="Times New Roman"/>
                <w:spacing w:val="-2"/>
                <w:sz w:val="28"/>
                <w:szCs w:val="28"/>
              </w:rPr>
              <w:t>к</w:t>
            </w:r>
            <w:r w:rsidRPr="00D45335">
              <w:rPr>
                <w:rFonts w:ascii="Times New Roman" w:hAnsi="Times New Roman"/>
                <w:sz w:val="28"/>
                <w:szCs w:val="28"/>
              </w:rPr>
              <w:t>и</w:t>
            </w:r>
          </w:p>
          <w:p w:rsidR="003D76D2" w:rsidRPr="00084AE2" w:rsidRDefault="003D76D2" w:rsidP="0011020A">
            <w:pPr>
              <w:pStyle w:val="a3"/>
              <w:widowControl w:val="0"/>
              <w:numPr>
                <w:ilvl w:val="0"/>
                <w:numId w:val="41"/>
              </w:numPr>
              <w:autoSpaceDE w:val="0"/>
              <w:autoSpaceDN w:val="0"/>
              <w:adjustRightInd w:val="0"/>
              <w:ind w:left="57" w:right="57"/>
              <w:rPr>
                <w:rFonts w:ascii="Times New Roman" w:hAnsi="Times New Roman"/>
                <w:sz w:val="28"/>
                <w:szCs w:val="28"/>
              </w:rPr>
            </w:pPr>
            <w:r w:rsidRPr="00084AE2">
              <w:rPr>
                <w:rFonts w:ascii="Times New Roman" w:hAnsi="Times New Roman"/>
                <w:spacing w:val="-1"/>
                <w:sz w:val="28"/>
                <w:szCs w:val="28"/>
              </w:rPr>
              <w:t>Н</w:t>
            </w:r>
            <w:r w:rsidRPr="00084AE2">
              <w:rPr>
                <w:rFonts w:ascii="Times New Roman" w:hAnsi="Times New Roman"/>
                <w:sz w:val="28"/>
                <w:szCs w:val="28"/>
              </w:rPr>
              <w:t>а</w:t>
            </w:r>
            <w:r w:rsidRPr="00084AE2">
              <w:rPr>
                <w:rFonts w:ascii="Times New Roman" w:hAnsi="Times New Roman"/>
                <w:spacing w:val="1"/>
                <w:sz w:val="28"/>
                <w:szCs w:val="28"/>
              </w:rPr>
              <w:t>б</w:t>
            </w:r>
            <w:r w:rsidRPr="00084AE2">
              <w:rPr>
                <w:rFonts w:ascii="Times New Roman" w:hAnsi="Times New Roman"/>
                <w:spacing w:val="-1"/>
                <w:sz w:val="28"/>
                <w:szCs w:val="28"/>
              </w:rPr>
              <w:t>ор</w:t>
            </w:r>
            <w:r w:rsidRPr="00084AE2">
              <w:rPr>
                <w:rFonts w:ascii="Times New Roman" w:hAnsi="Times New Roman"/>
                <w:sz w:val="28"/>
                <w:szCs w:val="28"/>
              </w:rPr>
              <w:t>ы</w:t>
            </w:r>
            <w:r w:rsidRPr="00084AE2">
              <w:rPr>
                <w:rFonts w:ascii="Times New Roman" w:hAnsi="Times New Roman"/>
                <w:spacing w:val="1"/>
                <w:sz w:val="28"/>
                <w:szCs w:val="28"/>
              </w:rPr>
              <w:t xml:space="preserve"> </w:t>
            </w:r>
            <w:r w:rsidRPr="00084AE2">
              <w:rPr>
                <w:rFonts w:ascii="Times New Roman" w:hAnsi="Times New Roman"/>
                <w:sz w:val="28"/>
                <w:szCs w:val="28"/>
              </w:rPr>
              <w:t>от</w:t>
            </w:r>
            <w:r w:rsidRPr="00084AE2">
              <w:rPr>
                <w:rFonts w:ascii="Times New Roman" w:hAnsi="Times New Roman"/>
                <w:spacing w:val="-2"/>
                <w:sz w:val="28"/>
                <w:szCs w:val="28"/>
              </w:rPr>
              <w:t>к</w:t>
            </w:r>
            <w:r w:rsidRPr="00084AE2">
              <w:rPr>
                <w:rFonts w:ascii="Times New Roman" w:hAnsi="Times New Roman"/>
                <w:spacing w:val="-1"/>
                <w:sz w:val="28"/>
                <w:szCs w:val="28"/>
              </w:rPr>
              <w:t>р</w:t>
            </w:r>
            <w:r w:rsidRPr="00084AE2">
              <w:rPr>
                <w:rFonts w:ascii="Times New Roman" w:hAnsi="Times New Roman"/>
                <w:spacing w:val="1"/>
                <w:sz w:val="28"/>
                <w:szCs w:val="28"/>
              </w:rPr>
              <w:t>ы</w:t>
            </w:r>
            <w:r w:rsidRPr="00084AE2">
              <w:rPr>
                <w:rFonts w:ascii="Times New Roman" w:hAnsi="Times New Roman"/>
                <w:sz w:val="28"/>
                <w:szCs w:val="28"/>
              </w:rPr>
              <w:t>т</w:t>
            </w:r>
            <w:r w:rsidRPr="00084AE2">
              <w:rPr>
                <w:rFonts w:ascii="Times New Roman" w:hAnsi="Times New Roman"/>
                <w:spacing w:val="-1"/>
                <w:sz w:val="28"/>
                <w:szCs w:val="28"/>
              </w:rPr>
              <w:t>о</w:t>
            </w:r>
            <w:r w:rsidRPr="00084AE2">
              <w:rPr>
                <w:rFonts w:ascii="Times New Roman" w:hAnsi="Times New Roman"/>
                <w:sz w:val="28"/>
                <w:szCs w:val="28"/>
              </w:rPr>
              <w:t xml:space="preserve">к, </w:t>
            </w:r>
            <w:r w:rsidRPr="00084AE2">
              <w:rPr>
                <w:rFonts w:ascii="Times New Roman" w:hAnsi="Times New Roman"/>
                <w:spacing w:val="-2"/>
                <w:sz w:val="28"/>
                <w:szCs w:val="28"/>
              </w:rPr>
              <w:t>к</w:t>
            </w:r>
            <w:r w:rsidRPr="00084AE2">
              <w:rPr>
                <w:rFonts w:ascii="Times New Roman" w:hAnsi="Times New Roman"/>
                <w:sz w:val="28"/>
                <w:szCs w:val="28"/>
              </w:rPr>
              <w:t>а</w:t>
            </w:r>
            <w:r w:rsidRPr="00084AE2">
              <w:rPr>
                <w:rFonts w:ascii="Times New Roman" w:hAnsi="Times New Roman"/>
                <w:spacing w:val="1"/>
                <w:sz w:val="28"/>
                <w:szCs w:val="28"/>
              </w:rPr>
              <w:t>р</w:t>
            </w:r>
            <w:r w:rsidRPr="00084AE2">
              <w:rPr>
                <w:rFonts w:ascii="Times New Roman" w:hAnsi="Times New Roman"/>
                <w:sz w:val="28"/>
                <w:szCs w:val="28"/>
              </w:rPr>
              <w:t>т</w:t>
            </w:r>
            <w:r w:rsidRPr="00084AE2">
              <w:rPr>
                <w:rFonts w:ascii="Times New Roman" w:hAnsi="Times New Roman"/>
                <w:spacing w:val="-2"/>
                <w:sz w:val="28"/>
                <w:szCs w:val="28"/>
              </w:rPr>
              <w:t>и</w:t>
            </w:r>
            <w:r w:rsidRPr="00084AE2">
              <w:rPr>
                <w:rFonts w:ascii="Times New Roman" w:hAnsi="Times New Roman"/>
                <w:spacing w:val="1"/>
                <w:sz w:val="28"/>
                <w:szCs w:val="28"/>
              </w:rPr>
              <w:t>н</w:t>
            </w:r>
            <w:r w:rsidRPr="00084AE2">
              <w:rPr>
                <w:rFonts w:ascii="Times New Roman" w:hAnsi="Times New Roman"/>
                <w:spacing w:val="-2"/>
                <w:sz w:val="28"/>
                <w:szCs w:val="28"/>
              </w:rPr>
              <w:t>к</w:t>
            </w:r>
            <w:r w:rsidRPr="00084AE2">
              <w:rPr>
                <w:rFonts w:ascii="Times New Roman" w:hAnsi="Times New Roman"/>
                <w:spacing w:val="1"/>
                <w:sz w:val="28"/>
                <w:szCs w:val="28"/>
              </w:rPr>
              <w:t>и</w:t>
            </w:r>
            <w:r w:rsidRPr="00084AE2">
              <w:rPr>
                <w:rFonts w:ascii="Times New Roman" w:hAnsi="Times New Roman"/>
                <w:sz w:val="28"/>
                <w:szCs w:val="28"/>
              </w:rPr>
              <w:t>,</w:t>
            </w:r>
            <w:r w:rsidRPr="00084AE2">
              <w:rPr>
                <w:rFonts w:ascii="Times New Roman" w:hAnsi="Times New Roman"/>
                <w:spacing w:val="-1"/>
                <w:sz w:val="28"/>
                <w:szCs w:val="28"/>
              </w:rPr>
              <w:t xml:space="preserve"> </w:t>
            </w:r>
            <w:r w:rsidRPr="00084AE2">
              <w:rPr>
                <w:rFonts w:ascii="Times New Roman" w:hAnsi="Times New Roman"/>
                <w:sz w:val="28"/>
                <w:szCs w:val="28"/>
              </w:rPr>
              <w:t>к</w:t>
            </w:r>
            <w:r w:rsidRPr="00084AE2">
              <w:rPr>
                <w:rFonts w:ascii="Times New Roman" w:hAnsi="Times New Roman"/>
                <w:spacing w:val="-1"/>
                <w:sz w:val="28"/>
                <w:szCs w:val="28"/>
              </w:rPr>
              <w:t>н</w:t>
            </w:r>
            <w:r w:rsidRPr="00084AE2">
              <w:rPr>
                <w:rFonts w:ascii="Times New Roman" w:hAnsi="Times New Roman"/>
                <w:spacing w:val="1"/>
                <w:sz w:val="28"/>
                <w:szCs w:val="28"/>
              </w:rPr>
              <w:t>и</w:t>
            </w:r>
            <w:r w:rsidRPr="00084AE2">
              <w:rPr>
                <w:rFonts w:ascii="Times New Roman" w:hAnsi="Times New Roman"/>
                <w:spacing w:val="-2"/>
                <w:sz w:val="28"/>
                <w:szCs w:val="28"/>
              </w:rPr>
              <w:t>г</w:t>
            </w:r>
            <w:r w:rsidRPr="00084AE2">
              <w:rPr>
                <w:rFonts w:ascii="Times New Roman" w:hAnsi="Times New Roman"/>
                <w:sz w:val="28"/>
                <w:szCs w:val="28"/>
              </w:rPr>
              <w:t>и</w:t>
            </w:r>
            <w:r w:rsidRPr="00084AE2">
              <w:rPr>
                <w:rFonts w:ascii="Times New Roman" w:hAnsi="Times New Roman"/>
                <w:spacing w:val="1"/>
                <w:sz w:val="28"/>
                <w:szCs w:val="28"/>
              </w:rPr>
              <w:t xml:space="preserve"> </w:t>
            </w:r>
            <w:r w:rsidRPr="00084AE2">
              <w:rPr>
                <w:rFonts w:ascii="Times New Roman" w:hAnsi="Times New Roman"/>
                <w:sz w:val="28"/>
                <w:szCs w:val="28"/>
              </w:rPr>
              <w:t>и а</w:t>
            </w:r>
            <w:r w:rsidRPr="00084AE2">
              <w:rPr>
                <w:rFonts w:ascii="Times New Roman" w:hAnsi="Times New Roman"/>
                <w:spacing w:val="-3"/>
                <w:sz w:val="28"/>
                <w:szCs w:val="28"/>
              </w:rPr>
              <w:t>л</w:t>
            </w:r>
            <w:r w:rsidRPr="00084AE2">
              <w:rPr>
                <w:rFonts w:ascii="Times New Roman" w:hAnsi="Times New Roman"/>
                <w:spacing w:val="-1"/>
                <w:sz w:val="28"/>
                <w:szCs w:val="28"/>
              </w:rPr>
              <w:t>ь</w:t>
            </w:r>
            <w:r w:rsidRPr="00084AE2">
              <w:rPr>
                <w:rFonts w:ascii="Times New Roman" w:hAnsi="Times New Roman"/>
                <w:spacing w:val="1"/>
                <w:sz w:val="28"/>
                <w:szCs w:val="28"/>
              </w:rPr>
              <w:t>бо</w:t>
            </w:r>
            <w:r w:rsidRPr="00084AE2">
              <w:rPr>
                <w:rFonts w:ascii="Times New Roman" w:hAnsi="Times New Roman"/>
                <w:spacing w:val="-3"/>
                <w:sz w:val="28"/>
                <w:szCs w:val="28"/>
              </w:rPr>
              <w:t>м</w:t>
            </w:r>
            <w:r w:rsidRPr="00084AE2">
              <w:rPr>
                <w:rFonts w:ascii="Times New Roman" w:hAnsi="Times New Roman"/>
                <w:sz w:val="28"/>
                <w:szCs w:val="28"/>
              </w:rPr>
              <w:t>ы</w:t>
            </w:r>
            <w:r w:rsidRPr="00084AE2">
              <w:rPr>
                <w:rFonts w:ascii="Times New Roman" w:hAnsi="Times New Roman"/>
                <w:spacing w:val="1"/>
                <w:sz w:val="28"/>
                <w:szCs w:val="28"/>
              </w:rPr>
              <w:t xml:space="preserve"> </w:t>
            </w:r>
            <w:r w:rsidRPr="00084AE2">
              <w:rPr>
                <w:rFonts w:ascii="Times New Roman" w:hAnsi="Times New Roman"/>
                <w:sz w:val="28"/>
                <w:szCs w:val="28"/>
              </w:rPr>
              <w:t xml:space="preserve">с </w:t>
            </w:r>
            <w:r w:rsidRPr="00084AE2">
              <w:rPr>
                <w:rFonts w:ascii="Times New Roman" w:hAnsi="Times New Roman"/>
                <w:spacing w:val="1"/>
                <w:sz w:val="28"/>
                <w:szCs w:val="28"/>
              </w:rPr>
              <w:t>и</w:t>
            </w:r>
            <w:r w:rsidRPr="00084AE2">
              <w:rPr>
                <w:rFonts w:ascii="Times New Roman" w:hAnsi="Times New Roman"/>
                <w:spacing w:val="-1"/>
                <w:sz w:val="28"/>
                <w:szCs w:val="28"/>
              </w:rPr>
              <w:t>ллю</w:t>
            </w:r>
            <w:r w:rsidRPr="00084AE2">
              <w:rPr>
                <w:rFonts w:ascii="Times New Roman" w:hAnsi="Times New Roman"/>
                <w:sz w:val="28"/>
                <w:szCs w:val="28"/>
              </w:rPr>
              <w:t>ст</w:t>
            </w:r>
            <w:r w:rsidRPr="00084AE2">
              <w:rPr>
                <w:rFonts w:ascii="Times New Roman" w:hAnsi="Times New Roman"/>
                <w:spacing w:val="1"/>
                <w:sz w:val="28"/>
                <w:szCs w:val="28"/>
              </w:rPr>
              <w:t>р</w:t>
            </w:r>
            <w:r w:rsidRPr="00084AE2">
              <w:rPr>
                <w:rFonts w:ascii="Times New Roman" w:hAnsi="Times New Roman"/>
                <w:spacing w:val="-2"/>
                <w:sz w:val="28"/>
                <w:szCs w:val="28"/>
              </w:rPr>
              <w:t>а</w:t>
            </w:r>
            <w:r w:rsidRPr="00084AE2">
              <w:rPr>
                <w:rFonts w:ascii="Times New Roman" w:hAnsi="Times New Roman"/>
                <w:spacing w:val="1"/>
                <w:sz w:val="28"/>
                <w:szCs w:val="28"/>
              </w:rPr>
              <w:t>ц</w:t>
            </w:r>
            <w:r w:rsidRPr="00084AE2">
              <w:rPr>
                <w:rFonts w:ascii="Times New Roman" w:hAnsi="Times New Roman"/>
                <w:spacing w:val="-1"/>
                <w:sz w:val="28"/>
                <w:szCs w:val="28"/>
              </w:rPr>
              <w:t>и</w:t>
            </w:r>
            <w:r w:rsidRPr="00084AE2">
              <w:rPr>
                <w:rFonts w:ascii="Times New Roman" w:hAnsi="Times New Roman"/>
                <w:sz w:val="28"/>
                <w:szCs w:val="28"/>
              </w:rPr>
              <w:t>ям</w:t>
            </w:r>
            <w:r w:rsidRPr="00084AE2">
              <w:rPr>
                <w:rFonts w:ascii="Times New Roman" w:hAnsi="Times New Roman"/>
                <w:spacing w:val="1"/>
                <w:sz w:val="28"/>
                <w:szCs w:val="28"/>
              </w:rPr>
              <w:t>и</w:t>
            </w:r>
            <w:r w:rsidRPr="00084AE2">
              <w:rPr>
                <w:rFonts w:ascii="Times New Roman" w:hAnsi="Times New Roman"/>
                <w:sz w:val="28"/>
                <w:szCs w:val="28"/>
              </w:rPr>
              <w:t>,</w:t>
            </w:r>
            <w:r w:rsidRPr="00084AE2">
              <w:rPr>
                <w:rFonts w:ascii="Times New Roman" w:hAnsi="Times New Roman"/>
                <w:spacing w:val="-1"/>
                <w:sz w:val="28"/>
                <w:szCs w:val="28"/>
              </w:rPr>
              <w:t xml:space="preserve"> пр</w:t>
            </w:r>
            <w:r w:rsidRPr="00084AE2">
              <w:rPr>
                <w:rFonts w:ascii="Times New Roman" w:hAnsi="Times New Roman"/>
                <w:sz w:val="28"/>
                <w:szCs w:val="28"/>
              </w:rPr>
              <w:t>е</w:t>
            </w:r>
            <w:r w:rsidRPr="00084AE2">
              <w:rPr>
                <w:rFonts w:ascii="Times New Roman" w:hAnsi="Times New Roman"/>
                <w:spacing w:val="1"/>
                <w:sz w:val="28"/>
                <w:szCs w:val="28"/>
              </w:rPr>
              <w:t>д</w:t>
            </w:r>
            <w:r w:rsidRPr="00084AE2">
              <w:rPr>
                <w:rFonts w:ascii="Times New Roman" w:hAnsi="Times New Roman"/>
                <w:sz w:val="28"/>
                <w:szCs w:val="28"/>
              </w:rPr>
              <w:t>ме</w:t>
            </w:r>
            <w:r w:rsidRPr="00084AE2">
              <w:rPr>
                <w:rFonts w:ascii="Times New Roman" w:hAnsi="Times New Roman"/>
                <w:spacing w:val="-3"/>
                <w:sz w:val="28"/>
                <w:szCs w:val="28"/>
              </w:rPr>
              <w:t>т</w:t>
            </w:r>
            <w:r w:rsidRPr="00084AE2">
              <w:rPr>
                <w:rFonts w:ascii="Times New Roman" w:hAnsi="Times New Roman"/>
                <w:spacing w:val="1"/>
                <w:sz w:val="28"/>
                <w:szCs w:val="28"/>
              </w:rPr>
              <w:t>н</w:t>
            </w:r>
            <w:r w:rsidRPr="00084AE2">
              <w:rPr>
                <w:rFonts w:ascii="Times New Roman" w:hAnsi="Times New Roman"/>
                <w:spacing w:val="-1"/>
                <w:sz w:val="28"/>
                <w:szCs w:val="28"/>
              </w:rPr>
              <w:t>ы</w:t>
            </w:r>
            <w:r w:rsidRPr="00084AE2">
              <w:rPr>
                <w:rFonts w:ascii="Times New Roman" w:hAnsi="Times New Roman"/>
                <w:sz w:val="28"/>
                <w:szCs w:val="28"/>
              </w:rPr>
              <w:t>е к</w:t>
            </w:r>
            <w:r w:rsidRPr="00084AE2">
              <w:rPr>
                <w:rFonts w:ascii="Times New Roman" w:hAnsi="Times New Roman"/>
                <w:spacing w:val="-3"/>
                <w:sz w:val="28"/>
                <w:szCs w:val="28"/>
              </w:rPr>
              <w:t>а</w:t>
            </w:r>
            <w:r w:rsidRPr="00084AE2">
              <w:rPr>
                <w:rFonts w:ascii="Times New Roman" w:hAnsi="Times New Roman"/>
                <w:spacing w:val="1"/>
                <w:sz w:val="28"/>
                <w:szCs w:val="28"/>
              </w:rPr>
              <w:t>р</w:t>
            </w:r>
            <w:r w:rsidRPr="00084AE2">
              <w:rPr>
                <w:rFonts w:ascii="Times New Roman" w:hAnsi="Times New Roman"/>
                <w:sz w:val="28"/>
                <w:szCs w:val="28"/>
              </w:rPr>
              <w:t>т</w:t>
            </w:r>
            <w:r w:rsidRPr="00084AE2">
              <w:rPr>
                <w:rFonts w:ascii="Times New Roman" w:hAnsi="Times New Roman"/>
                <w:spacing w:val="-2"/>
                <w:sz w:val="28"/>
                <w:szCs w:val="28"/>
              </w:rPr>
              <w:t>и</w:t>
            </w:r>
            <w:r w:rsidRPr="00084AE2">
              <w:rPr>
                <w:rFonts w:ascii="Times New Roman" w:hAnsi="Times New Roman"/>
                <w:spacing w:val="1"/>
                <w:sz w:val="28"/>
                <w:szCs w:val="28"/>
              </w:rPr>
              <w:t>н</w:t>
            </w:r>
            <w:r w:rsidRPr="00084AE2">
              <w:rPr>
                <w:rFonts w:ascii="Times New Roman" w:hAnsi="Times New Roman"/>
                <w:spacing w:val="-2"/>
                <w:sz w:val="28"/>
                <w:szCs w:val="28"/>
              </w:rPr>
              <w:t>к</w:t>
            </w:r>
            <w:r w:rsidRPr="00084AE2">
              <w:rPr>
                <w:rFonts w:ascii="Times New Roman" w:hAnsi="Times New Roman"/>
                <w:sz w:val="28"/>
                <w:szCs w:val="28"/>
              </w:rPr>
              <w:t>и</w:t>
            </w:r>
          </w:p>
          <w:p w:rsidR="003D76D2" w:rsidRPr="00D45335" w:rsidRDefault="003D76D2" w:rsidP="0011020A">
            <w:pPr>
              <w:widowControl w:val="0"/>
              <w:autoSpaceDE w:val="0"/>
              <w:autoSpaceDN w:val="0"/>
              <w:adjustRightInd w:val="0"/>
              <w:spacing w:after="0" w:line="240" w:lineRule="auto"/>
              <w:ind w:left="57" w:right="57"/>
              <w:rPr>
                <w:rFonts w:ascii="Times New Roman" w:hAnsi="Times New Roman"/>
                <w:sz w:val="24"/>
                <w:szCs w:val="24"/>
              </w:rPr>
            </w:pPr>
            <w:r w:rsidRPr="00D45335">
              <w:rPr>
                <w:rFonts w:ascii="Wingdings" w:hAnsi="Wingdings" w:cs="Wingdings"/>
                <w:sz w:val="28"/>
                <w:szCs w:val="28"/>
              </w:rPr>
              <w:t></w:t>
            </w:r>
            <w:r w:rsidRPr="00D45335">
              <w:rPr>
                <w:rFonts w:ascii="Times New Roman" w:hAnsi="Times New Roman"/>
                <w:spacing w:val="55"/>
                <w:sz w:val="28"/>
                <w:szCs w:val="28"/>
              </w:rPr>
              <w:t xml:space="preserve"> </w:t>
            </w:r>
            <w:r w:rsidRPr="00D45335">
              <w:rPr>
                <w:rFonts w:ascii="Times New Roman" w:hAnsi="Times New Roman"/>
                <w:spacing w:val="-1"/>
                <w:sz w:val="28"/>
                <w:szCs w:val="28"/>
              </w:rPr>
              <w:t>П</w:t>
            </w:r>
            <w:r w:rsidRPr="00D45335">
              <w:rPr>
                <w:rFonts w:ascii="Times New Roman" w:hAnsi="Times New Roman"/>
                <w:spacing w:val="1"/>
                <w:sz w:val="28"/>
                <w:szCs w:val="28"/>
              </w:rPr>
              <w:t>р</w:t>
            </w:r>
            <w:r w:rsidRPr="00D45335">
              <w:rPr>
                <w:rFonts w:ascii="Times New Roman" w:hAnsi="Times New Roman"/>
                <w:sz w:val="28"/>
                <w:szCs w:val="28"/>
              </w:rPr>
              <w:t>е</w:t>
            </w:r>
            <w:r w:rsidRPr="00D45335">
              <w:rPr>
                <w:rFonts w:ascii="Times New Roman" w:hAnsi="Times New Roman"/>
                <w:spacing w:val="1"/>
                <w:sz w:val="28"/>
                <w:szCs w:val="28"/>
              </w:rPr>
              <w:t>д</w:t>
            </w:r>
            <w:r w:rsidRPr="00D45335">
              <w:rPr>
                <w:rFonts w:ascii="Times New Roman" w:hAnsi="Times New Roman"/>
                <w:spacing w:val="-3"/>
                <w:sz w:val="28"/>
                <w:szCs w:val="28"/>
              </w:rPr>
              <w:t>м</w:t>
            </w:r>
            <w:r w:rsidRPr="00D45335">
              <w:rPr>
                <w:rFonts w:ascii="Times New Roman" w:hAnsi="Times New Roman"/>
                <w:sz w:val="28"/>
                <w:szCs w:val="28"/>
              </w:rPr>
              <w:t>еты</w:t>
            </w:r>
            <w:r w:rsidRPr="00D45335">
              <w:rPr>
                <w:rFonts w:ascii="Times New Roman" w:hAnsi="Times New Roman"/>
                <w:spacing w:val="-2"/>
                <w:sz w:val="28"/>
                <w:szCs w:val="28"/>
              </w:rPr>
              <w:t xml:space="preserve"> </w:t>
            </w:r>
            <w:r w:rsidRPr="00D45335">
              <w:rPr>
                <w:rFonts w:ascii="Times New Roman" w:hAnsi="Times New Roman"/>
                <w:spacing w:val="1"/>
                <w:sz w:val="28"/>
                <w:szCs w:val="28"/>
              </w:rPr>
              <w:t>н</w:t>
            </w:r>
            <w:r w:rsidRPr="00D45335">
              <w:rPr>
                <w:rFonts w:ascii="Times New Roman" w:hAnsi="Times New Roman"/>
                <w:spacing w:val="-2"/>
                <w:sz w:val="28"/>
                <w:szCs w:val="28"/>
              </w:rPr>
              <w:t>а</w:t>
            </w:r>
            <w:r w:rsidRPr="00D45335">
              <w:rPr>
                <w:rFonts w:ascii="Times New Roman" w:hAnsi="Times New Roman"/>
                <w:spacing w:val="1"/>
                <w:sz w:val="28"/>
                <w:szCs w:val="28"/>
              </w:rPr>
              <w:t>р</w:t>
            </w:r>
            <w:r w:rsidRPr="00D45335">
              <w:rPr>
                <w:rFonts w:ascii="Times New Roman" w:hAnsi="Times New Roman"/>
                <w:spacing w:val="-1"/>
                <w:sz w:val="28"/>
                <w:szCs w:val="28"/>
              </w:rPr>
              <w:t>о</w:t>
            </w:r>
            <w:r w:rsidRPr="00D45335">
              <w:rPr>
                <w:rFonts w:ascii="Times New Roman" w:hAnsi="Times New Roman"/>
                <w:spacing w:val="1"/>
                <w:sz w:val="28"/>
                <w:szCs w:val="28"/>
              </w:rPr>
              <w:t>д</w:t>
            </w:r>
            <w:r w:rsidRPr="00D45335">
              <w:rPr>
                <w:rFonts w:ascii="Times New Roman" w:hAnsi="Times New Roman"/>
                <w:spacing w:val="-1"/>
                <w:sz w:val="28"/>
                <w:szCs w:val="28"/>
              </w:rPr>
              <w:t>н</w:t>
            </w:r>
            <w:r w:rsidRPr="00D45335">
              <w:rPr>
                <w:rFonts w:ascii="Times New Roman" w:hAnsi="Times New Roman"/>
                <w:sz w:val="28"/>
                <w:szCs w:val="28"/>
              </w:rPr>
              <w:t>о –</w:t>
            </w:r>
            <w:r w:rsidRPr="00D45335">
              <w:rPr>
                <w:rFonts w:ascii="Times New Roman" w:hAnsi="Times New Roman"/>
                <w:spacing w:val="1"/>
                <w:sz w:val="28"/>
                <w:szCs w:val="28"/>
              </w:rPr>
              <w:t xml:space="preserve"> </w:t>
            </w:r>
            <w:r w:rsidRPr="00D45335">
              <w:rPr>
                <w:rFonts w:ascii="Times New Roman" w:hAnsi="Times New Roman"/>
                <w:spacing w:val="-1"/>
                <w:sz w:val="28"/>
                <w:szCs w:val="28"/>
              </w:rPr>
              <w:t>п</w:t>
            </w:r>
            <w:r w:rsidRPr="00D45335">
              <w:rPr>
                <w:rFonts w:ascii="Times New Roman" w:hAnsi="Times New Roman"/>
                <w:spacing w:val="1"/>
                <w:sz w:val="28"/>
                <w:szCs w:val="28"/>
              </w:rPr>
              <w:t>р</w:t>
            </w:r>
            <w:r w:rsidRPr="00D45335">
              <w:rPr>
                <w:rFonts w:ascii="Times New Roman" w:hAnsi="Times New Roman"/>
                <w:spacing w:val="-1"/>
                <w:sz w:val="28"/>
                <w:szCs w:val="28"/>
              </w:rPr>
              <w:t>и</w:t>
            </w:r>
            <w:r w:rsidRPr="00D45335">
              <w:rPr>
                <w:rFonts w:ascii="Times New Roman" w:hAnsi="Times New Roman"/>
                <w:sz w:val="28"/>
                <w:szCs w:val="28"/>
              </w:rPr>
              <w:t>кла</w:t>
            </w:r>
            <w:r w:rsidRPr="00D45335">
              <w:rPr>
                <w:rFonts w:ascii="Times New Roman" w:hAnsi="Times New Roman"/>
                <w:spacing w:val="-2"/>
                <w:sz w:val="28"/>
                <w:szCs w:val="28"/>
              </w:rPr>
              <w:t>д</w:t>
            </w:r>
            <w:r w:rsidRPr="00D45335">
              <w:rPr>
                <w:rFonts w:ascii="Times New Roman" w:hAnsi="Times New Roman"/>
                <w:spacing w:val="1"/>
                <w:sz w:val="28"/>
                <w:szCs w:val="28"/>
              </w:rPr>
              <w:t>н</w:t>
            </w:r>
            <w:r w:rsidRPr="00D45335">
              <w:rPr>
                <w:rFonts w:ascii="Times New Roman" w:hAnsi="Times New Roman"/>
                <w:spacing w:val="-1"/>
                <w:sz w:val="28"/>
                <w:szCs w:val="28"/>
              </w:rPr>
              <w:t>о</w:t>
            </w:r>
            <w:r w:rsidRPr="00D45335">
              <w:rPr>
                <w:rFonts w:ascii="Times New Roman" w:hAnsi="Times New Roman"/>
                <w:sz w:val="28"/>
                <w:szCs w:val="28"/>
              </w:rPr>
              <w:t>го</w:t>
            </w:r>
            <w:r w:rsidRPr="00D45335">
              <w:rPr>
                <w:rFonts w:ascii="Times New Roman" w:hAnsi="Times New Roman"/>
                <w:spacing w:val="-2"/>
                <w:sz w:val="28"/>
                <w:szCs w:val="28"/>
              </w:rPr>
              <w:t xml:space="preserve"> </w:t>
            </w:r>
            <w:r w:rsidRPr="00D45335">
              <w:rPr>
                <w:rFonts w:ascii="Times New Roman" w:hAnsi="Times New Roman"/>
                <w:spacing w:val="1"/>
                <w:sz w:val="28"/>
                <w:szCs w:val="28"/>
              </w:rPr>
              <w:t>и</w:t>
            </w:r>
            <w:r w:rsidRPr="00D45335">
              <w:rPr>
                <w:rFonts w:ascii="Times New Roman" w:hAnsi="Times New Roman"/>
                <w:sz w:val="28"/>
                <w:szCs w:val="28"/>
              </w:rPr>
              <w:t>ск</w:t>
            </w:r>
            <w:r w:rsidRPr="00D45335">
              <w:rPr>
                <w:rFonts w:ascii="Times New Roman" w:hAnsi="Times New Roman"/>
                <w:spacing w:val="-3"/>
                <w:sz w:val="28"/>
                <w:szCs w:val="28"/>
              </w:rPr>
              <w:t>у</w:t>
            </w:r>
            <w:r w:rsidRPr="00D45335">
              <w:rPr>
                <w:rFonts w:ascii="Times New Roman" w:hAnsi="Times New Roman"/>
                <w:sz w:val="28"/>
                <w:szCs w:val="28"/>
              </w:rPr>
              <w:t>сства</w:t>
            </w:r>
          </w:p>
        </w:tc>
      </w:tr>
      <w:tr w:rsidR="003D76D2" w:rsidRPr="00D45335" w:rsidTr="001B136C">
        <w:trPr>
          <w:trHeight w:hRule="exact" w:val="1733"/>
        </w:trPr>
        <w:tc>
          <w:tcPr>
            <w:tcW w:w="1417" w:type="dxa"/>
            <w:tcBorders>
              <w:top w:val="single" w:sz="4" w:space="0" w:color="auto"/>
              <w:left w:val="single" w:sz="12" w:space="0" w:color="000000"/>
              <w:bottom w:val="single" w:sz="12" w:space="0" w:color="000000"/>
              <w:right w:val="single" w:sz="12" w:space="0" w:color="000000"/>
            </w:tcBorders>
          </w:tcPr>
          <w:p w:rsidR="003D76D2" w:rsidRPr="00D45335" w:rsidRDefault="003D76D2" w:rsidP="0011020A">
            <w:pPr>
              <w:widowControl w:val="0"/>
              <w:autoSpaceDE w:val="0"/>
              <w:autoSpaceDN w:val="0"/>
              <w:adjustRightInd w:val="0"/>
              <w:spacing w:after="0" w:line="240" w:lineRule="auto"/>
              <w:ind w:left="57" w:right="57"/>
              <w:rPr>
                <w:rFonts w:ascii="Times New Roman" w:hAnsi="Times New Roman"/>
                <w:sz w:val="24"/>
                <w:szCs w:val="24"/>
              </w:rPr>
            </w:pPr>
            <w:r w:rsidRPr="00D45335">
              <w:rPr>
                <w:rFonts w:ascii="Times New Roman" w:hAnsi="Times New Roman"/>
                <w:spacing w:val="-1"/>
                <w:sz w:val="28"/>
                <w:szCs w:val="28"/>
              </w:rPr>
              <w:t xml:space="preserve"> «</w:t>
            </w:r>
            <w:r w:rsidRPr="00D45335">
              <w:rPr>
                <w:rFonts w:ascii="Times New Roman" w:hAnsi="Times New Roman"/>
                <w:sz w:val="28"/>
                <w:szCs w:val="28"/>
              </w:rPr>
              <w:t>М</w:t>
            </w:r>
            <w:r w:rsidRPr="00D45335">
              <w:rPr>
                <w:rFonts w:ascii="Times New Roman" w:hAnsi="Times New Roman"/>
                <w:spacing w:val="-1"/>
                <w:sz w:val="28"/>
                <w:szCs w:val="28"/>
              </w:rPr>
              <w:t>у</w:t>
            </w:r>
            <w:r w:rsidRPr="00D45335">
              <w:rPr>
                <w:rFonts w:ascii="Times New Roman" w:hAnsi="Times New Roman"/>
                <w:sz w:val="28"/>
                <w:szCs w:val="28"/>
              </w:rPr>
              <w:t>з</w:t>
            </w:r>
            <w:r w:rsidRPr="00D45335">
              <w:rPr>
                <w:rFonts w:ascii="Times New Roman" w:hAnsi="Times New Roman"/>
                <w:sz w:val="28"/>
                <w:szCs w:val="28"/>
              </w:rPr>
              <w:t>ы</w:t>
            </w:r>
            <w:r w:rsidRPr="00D45335">
              <w:rPr>
                <w:rFonts w:ascii="Times New Roman" w:hAnsi="Times New Roman"/>
                <w:sz w:val="28"/>
                <w:szCs w:val="28"/>
              </w:rPr>
              <w:t>к</w:t>
            </w:r>
            <w:r w:rsidRPr="00D45335">
              <w:rPr>
                <w:rFonts w:ascii="Times New Roman" w:hAnsi="Times New Roman"/>
                <w:spacing w:val="1"/>
                <w:sz w:val="28"/>
                <w:szCs w:val="28"/>
              </w:rPr>
              <w:t>а</w:t>
            </w:r>
            <w:r w:rsidRPr="00D45335">
              <w:rPr>
                <w:rFonts w:ascii="Times New Roman" w:hAnsi="Times New Roman"/>
                <w:spacing w:val="-1"/>
                <w:sz w:val="28"/>
                <w:szCs w:val="28"/>
              </w:rPr>
              <w:t>ль</w:t>
            </w:r>
            <w:r w:rsidRPr="00D45335">
              <w:rPr>
                <w:rFonts w:ascii="Times New Roman" w:hAnsi="Times New Roman"/>
                <w:spacing w:val="1"/>
                <w:sz w:val="28"/>
                <w:szCs w:val="28"/>
              </w:rPr>
              <w:t>н</w:t>
            </w:r>
            <w:r w:rsidRPr="00D45335">
              <w:rPr>
                <w:rFonts w:ascii="Times New Roman" w:hAnsi="Times New Roman"/>
                <w:spacing w:val="-1"/>
                <w:sz w:val="28"/>
                <w:szCs w:val="28"/>
              </w:rPr>
              <w:t>ы</w:t>
            </w:r>
            <w:r w:rsidRPr="00D45335">
              <w:rPr>
                <w:rFonts w:ascii="Times New Roman" w:hAnsi="Times New Roman"/>
                <w:sz w:val="28"/>
                <w:szCs w:val="28"/>
              </w:rPr>
              <w:t xml:space="preserve">й </w:t>
            </w:r>
            <w:r w:rsidRPr="00D45335">
              <w:rPr>
                <w:rFonts w:ascii="Times New Roman" w:hAnsi="Times New Roman"/>
                <w:spacing w:val="-4"/>
                <w:sz w:val="28"/>
                <w:szCs w:val="28"/>
              </w:rPr>
              <w:t>у</w:t>
            </w:r>
            <w:r w:rsidRPr="00D45335">
              <w:rPr>
                <w:rFonts w:ascii="Times New Roman" w:hAnsi="Times New Roman"/>
                <w:sz w:val="28"/>
                <w:szCs w:val="28"/>
              </w:rPr>
              <w:t>г</w:t>
            </w:r>
            <w:r w:rsidRPr="00D45335">
              <w:rPr>
                <w:rFonts w:ascii="Times New Roman" w:hAnsi="Times New Roman"/>
                <w:spacing w:val="1"/>
                <w:sz w:val="28"/>
                <w:szCs w:val="28"/>
              </w:rPr>
              <w:t>о</w:t>
            </w:r>
            <w:r w:rsidRPr="00D45335">
              <w:rPr>
                <w:rFonts w:ascii="Times New Roman" w:hAnsi="Times New Roman"/>
                <w:spacing w:val="-1"/>
                <w:sz w:val="28"/>
                <w:szCs w:val="28"/>
              </w:rPr>
              <w:t>л</w:t>
            </w:r>
            <w:r w:rsidRPr="00D45335">
              <w:rPr>
                <w:rFonts w:ascii="Times New Roman" w:hAnsi="Times New Roman"/>
                <w:spacing w:val="1"/>
                <w:sz w:val="28"/>
                <w:szCs w:val="28"/>
              </w:rPr>
              <w:t>о</w:t>
            </w:r>
            <w:r w:rsidRPr="00D45335">
              <w:rPr>
                <w:rFonts w:ascii="Times New Roman" w:hAnsi="Times New Roman"/>
                <w:sz w:val="28"/>
                <w:szCs w:val="28"/>
              </w:rPr>
              <w:t>к»</w:t>
            </w:r>
          </w:p>
        </w:tc>
        <w:tc>
          <w:tcPr>
            <w:tcW w:w="3686" w:type="dxa"/>
            <w:tcBorders>
              <w:top w:val="single" w:sz="4" w:space="0" w:color="auto"/>
              <w:left w:val="single" w:sz="12" w:space="0" w:color="000000"/>
              <w:bottom w:val="single" w:sz="12" w:space="0" w:color="000000"/>
              <w:right w:val="single" w:sz="12" w:space="0" w:color="000000"/>
            </w:tcBorders>
          </w:tcPr>
          <w:p w:rsidR="003D76D2" w:rsidRPr="00D45335" w:rsidRDefault="003D76D2" w:rsidP="0011020A">
            <w:pPr>
              <w:widowControl w:val="0"/>
              <w:autoSpaceDE w:val="0"/>
              <w:autoSpaceDN w:val="0"/>
              <w:adjustRightInd w:val="0"/>
              <w:spacing w:after="0" w:line="240" w:lineRule="auto"/>
              <w:ind w:left="57" w:right="57" w:hanging="360"/>
              <w:rPr>
                <w:rFonts w:ascii="Times New Roman" w:hAnsi="Times New Roman"/>
                <w:sz w:val="24"/>
                <w:szCs w:val="24"/>
              </w:rPr>
            </w:pPr>
            <w:r w:rsidRPr="00D45335">
              <w:rPr>
                <w:rFonts w:ascii="Wingdings" w:hAnsi="Wingdings" w:cs="Wingdings"/>
                <w:sz w:val="28"/>
                <w:szCs w:val="28"/>
              </w:rPr>
              <w:t></w:t>
            </w:r>
            <w:r w:rsidRPr="00D45335">
              <w:rPr>
                <w:rFonts w:ascii="Times New Roman" w:hAnsi="Times New Roman"/>
                <w:spacing w:val="55"/>
                <w:sz w:val="28"/>
                <w:szCs w:val="28"/>
              </w:rPr>
              <w:t xml:space="preserve"> </w:t>
            </w:r>
            <w:r w:rsidRPr="00D45335">
              <w:rPr>
                <w:rFonts w:ascii="Times New Roman" w:hAnsi="Times New Roman"/>
                <w:sz w:val="28"/>
                <w:szCs w:val="28"/>
              </w:rPr>
              <w:t>Раз</w:t>
            </w:r>
            <w:r w:rsidRPr="00D45335">
              <w:rPr>
                <w:rFonts w:ascii="Times New Roman" w:hAnsi="Times New Roman"/>
                <w:spacing w:val="-1"/>
                <w:sz w:val="28"/>
                <w:szCs w:val="28"/>
              </w:rPr>
              <w:t>в</w:t>
            </w:r>
            <w:r w:rsidRPr="00D45335">
              <w:rPr>
                <w:rFonts w:ascii="Times New Roman" w:hAnsi="Times New Roman"/>
                <w:spacing w:val="1"/>
                <w:sz w:val="28"/>
                <w:szCs w:val="28"/>
              </w:rPr>
              <w:t>и</w:t>
            </w:r>
            <w:r w:rsidRPr="00D45335">
              <w:rPr>
                <w:rFonts w:ascii="Times New Roman" w:hAnsi="Times New Roman"/>
                <w:sz w:val="28"/>
                <w:szCs w:val="28"/>
              </w:rPr>
              <w:t>тие   т</w:t>
            </w:r>
            <w:r w:rsidRPr="00D45335">
              <w:rPr>
                <w:rFonts w:ascii="Times New Roman" w:hAnsi="Times New Roman"/>
                <w:spacing w:val="-3"/>
                <w:sz w:val="28"/>
                <w:szCs w:val="28"/>
              </w:rPr>
              <w:t>в</w:t>
            </w:r>
            <w:r w:rsidRPr="00D45335">
              <w:rPr>
                <w:rFonts w:ascii="Times New Roman" w:hAnsi="Times New Roman"/>
                <w:spacing w:val="1"/>
                <w:sz w:val="28"/>
                <w:szCs w:val="28"/>
              </w:rPr>
              <w:t>о</w:t>
            </w:r>
            <w:r w:rsidRPr="00D45335">
              <w:rPr>
                <w:rFonts w:ascii="Times New Roman" w:hAnsi="Times New Roman"/>
                <w:spacing w:val="-1"/>
                <w:sz w:val="28"/>
                <w:szCs w:val="28"/>
              </w:rPr>
              <w:t>р</w:t>
            </w:r>
            <w:r w:rsidRPr="00D45335">
              <w:rPr>
                <w:rFonts w:ascii="Times New Roman" w:hAnsi="Times New Roman"/>
                <w:sz w:val="28"/>
                <w:szCs w:val="28"/>
              </w:rPr>
              <w:t>чес</w:t>
            </w:r>
            <w:r w:rsidRPr="00D45335">
              <w:rPr>
                <w:rFonts w:ascii="Times New Roman" w:hAnsi="Times New Roman"/>
                <w:spacing w:val="-1"/>
                <w:sz w:val="28"/>
                <w:szCs w:val="28"/>
              </w:rPr>
              <w:t>к</w:t>
            </w:r>
            <w:r w:rsidRPr="00D45335">
              <w:rPr>
                <w:rFonts w:ascii="Times New Roman" w:hAnsi="Times New Roman"/>
                <w:spacing w:val="1"/>
                <w:sz w:val="28"/>
                <w:szCs w:val="28"/>
              </w:rPr>
              <w:t>и</w:t>
            </w:r>
            <w:r>
              <w:rPr>
                <w:rFonts w:ascii="Times New Roman" w:hAnsi="Times New Roman"/>
                <w:sz w:val="28"/>
                <w:szCs w:val="28"/>
              </w:rPr>
              <w:t>х</w:t>
            </w:r>
            <w:r w:rsidRPr="00D45335">
              <w:rPr>
                <w:rFonts w:ascii="Times New Roman" w:hAnsi="Times New Roman"/>
                <w:sz w:val="28"/>
                <w:szCs w:val="28"/>
              </w:rPr>
              <w:t xml:space="preserve"> </w:t>
            </w:r>
            <w:r w:rsidRPr="00D45335">
              <w:rPr>
                <w:rFonts w:ascii="Times New Roman" w:hAnsi="Times New Roman"/>
                <w:spacing w:val="-2"/>
                <w:sz w:val="28"/>
                <w:szCs w:val="28"/>
              </w:rPr>
              <w:t>с</w:t>
            </w:r>
            <w:r w:rsidRPr="00D45335">
              <w:rPr>
                <w:rFonts w:ascii="Times New Roman" w:hAnsi="Times New Roman"/>
                <w:spacing w:val="1"/>
                <w:sz w:val="28"/>
                <w:szCs w:val="28"/>
              </w:rPr>
              <w:t>п</w:t>
            </w:r>
            <w:r w:rsidRPr="00D45335">
              <w:rPr>
                <w:rFonts w:ascii="Times New Roman" w:hAnsi="Times New Roman"/>
                <w:spacing w:val="-1"/>
                <w:sz w:val="28"/>
                <w:szCs w:val="28"/>
              </w:rPr>
              <w:t>о</w:t>
            </w:r>
            <w:r w:rsidRPr="00D45335">
              <w:rPr>
                <w:rFonts w:ascii="Times New Roman" w:hAnsi="Times New Roman"/>
                <w:sz w:val="28"/>
                <w:szCs w:val="28"/>
              </w:rPr>
              <w:t>с</w:t>
            </w:r>
            <w:r w:rsidRPr="00D45335">
              <w:rPr>
                <w:rFonts w:ascii="Times New Roman" w:hAnsi="Times New Roman"/>
                <w:spacing w:val="-1"/>
                <w:sz w:val="28"/>
                <w:szCs w:val="28"/>
              </w:rPr>
              <w:t>о</w:t>
            </w:r>
            <w:r w:rsidRPr="00D45335">
              <w:rPr>
                <w:rFonts w:ascii="Times New Roman" w:hAnsi="Times New Roman"/>
                <w:spacing w:val="1"/>
                <w:sz w:val="28"/>
                <w:szCs w:val="28"/>
              </w:rPr>
              <w:t>б</w:t>
            </w:r>
            <w:r w:rsidRPr="00D45335">
              <w:rPr>
                <w:rFonts w:ascii="Times New Roman" w:hAnsi="Times New Roman"/>
                <w:spacing w:val="-1"/>
                <w:sz w:val="28"/>
                <w:szCs w:val="28"/>
              </w:rPr>
              <w:t>н</w:t>
            </w:r>
            <w:r w:rsidRPr="00D45335">
              <w:rPr>
                <w:rFonts w:ascii="Times New Roman" w:hAnsi="Times New Roman"/>
                <w:spacing w:val="1"/>
                <w:sz w:val="28"/>
                <w:szCs w:val="28"/>
              </w:rPr>
              <w:t>о</w:t>
            </w:r>
            <w:r w:rsidRPr="00D45335">
              <w:rPr>
                <w:rFonts w:ascii="Times New Roman" w:hAnsi="Times New Roman"/>
                <w:sz w:val="28"/>
                <w:szCs w:val="28"/>
              </w:rPr>
              <w:t>ст</w:t>
            </w:r>
            <w:r w:rsidRPr="00D45335">
              <w:rPr>
                <w:rFonts w:ascii="Times New Roman" w:hAnsi="Times New Roman"/>
                <w:spacing w:val="-3"/>
                <w:sz w:val="28"/>
                <w:szCs w:val="28"/>
              </w:rPr>
              <w:t>е</w:t>
            </w:r>
            <w:r>
              <w:rPr>
                <w:rFonts w:ascii="Times New Roman" w:hAnsi="Times New Roman"/>
                <w:sz w:val="28"/>
                <w:szCs w:val="28"/>
              </w:rPr>
              <w:t>й в</w:t>
            </w:r>
            <w:r w:rsidRPr="00D45335">
              <w:rPr>
                <w:rFonts w:ascii="Times New Roman" w:hAnsi="Times New Roman"/>
                <w:sz w:val="28"/>
                <w:szCs w:val="28"/>
              </w:rPr>
              <w:t xml:space="preserve"> сам</w:t>
            </w:r>
            <w:r w:rsidRPr="00D45335">
              <w:rPr>
                <w:rFonts w:ascii="Times New Roman" w:hAnsi="Times New Roman"/>
                <w:spacing w:val="1"/>
                <w:sz w:val="28"/>
                <w:szCs w:val="28"/>
              </w:rPr>
              <w:t>о</w:t>
            </w:r>
            <w:r w:rsidRPr="00D45335">
              <w:rPr>
                <w:rFonts w:ascii="Times New Roman" w:hAnsi="Times New Roman"/>
                <w:sz w:val="28"/>
                <w:szCs w:val="28"/>
              </w:rPr>
              <w:t>с</w:t>
            </w:r>
            <w:r w:rsidRPr="00D45335">
              <w:rPr>
                <w:rFonts w:ascii="Times New Roman" w:hAnsi="Times New Roman"/>
                <w:spacing w:val="-3"/>
                <w:sz w:val="28"/>
                <w:szCs w:val="28"/>
              </w:rPr>
              <w:t>т</w:t>
            </w:r>
            <w:r w:rsidRPr="00D45335">
              <w:rPr>
                <w:rFonts w:ascii="Times New Roman" w:hAnsi="Times New Roman"/>
                <w:spacing w:val="1"/>
                <w:sz w:val="28"/>
                <w:szCs w:val="28"/>
              </w:rPr>
              <w:t>о</w:t>
            </w:r>
            <w:r w:rsidRPr="00D45335">
              <w:rPr>
                <w:rFonts w:ascii="Times New Roman" w:hAnsi="Times New Roman"/>
                <w:sz w:val="28"/>
                <w:szCs w:val="28"/>
              </w:rPr>
              <w:t>я</w:t>
            </w:r>
            <w:r w:rsidRPr="00D45335">
              <w:rPr>
                <w:rFonts w:ascii="Times New Roman" w:hAnsi="Times New Roman"/>
                <w:spacing w:val="-2"/>
                <w:sz w:val="28"/>
                <w:szCs w:val="28"/>
              </w:rPr>
              <w:t>т</w:t>
            </w:r>
            <w:r w:rsidRPr="00D45335">
              <w:rPr>
                <w:rFonts w:ascii="Times New Roman" w:hAnsi="Times New Roman"/>
                <w:sz w:val="28"/>
                <w:szCs w:val="28"/>
              </w:rPr>
              <w:t>ел</w:t>
            </w:r>
            <w:r w:rsidRPr="00D45335">
              <w:rPr>
                <w:rFonts w:ascii="Times New Roman" w:hAnsi="Times New Roman"/>
                <w:spacing w:val="-2"/>
                <w:sz w:val="28"/>
                <w:szCs w:val="28"/>
              </w:rPr>
              <w:t>ь</w:t>
            </w:r>
            <w:r w:rsidRPr="00D45335">
              <w:rPr>
                <w:rFonts w:ascii="Times New Roman" w:hAnsi="Times New Roman"/>
                <w:spacing w:val="1"/>
                <w:sz w:val="28"/>
                <w:szCs w:val="28"/>
              </w:rPr>
              <w:t>н</w:t>
            </w:r>
            <w:r w:rsidRPr="00D45335">
              <w:rPr>
                <w:rFonts w:ascii="Times New Roman" w:hAnsi="Times New Roman"/>
                <w:sz w:val="28"/>
                <w:szCs w:val="28"/>
              </w:rPr>
              <w:t>о-</w:t>
            </w:r>
            <w:r w:rsidRPr="00D45335">
              <w:rPr>
                <w:rFonts w:ascii="Times New Roman" w:hAnsi="Times New Roman"/>
                <w:spacing w:val="-1"/>
                <w:sz w:val="28"/>
                <w:szCs w:val="28"/>
              </w:rPr>
              <w:t>р</w:t>
            </w:r>
            <w:r w:rsidRPr="00D45335">
              <w:rPr>
                <w:rFonts w:ascii="Times New Roman" w:hAnsi="Times New Roman"/>
                <w:spacing w:val="1"/>
                <w:sz w:val="28"/>
                <w:szCs w:val="28"/>
              </w:rPr>
              <w:t>и</w:t>
            </w:r>
            <w:r w:rsidRPr="00D45335">
              <w:rPr>
                <w:rFonts w:ascii="Times New Roman" w:hAnsi="Times New Roman"/>
                <w:spacing w:val="-3"/>
                <w:sz w:val="28"/>
                <w:szCs w:val="28"/>
              </w:rPr>
              <w:t>т</w:t>
            </w:r>
            <w:r w:rsidRPr="00D45335">
              <w:rPr>
                <w:rFonts w:ascii="Times New Roman" w:hAnsi="Times New Roman"/>
                <w:sz w:val="28"/>
                <w:szCs w:val="28"/>
              </w:rPr>
              <w:t>ми</w:t>
            </w:r>
            <w:r w:rsidRPr="00D45335">
              <w:rPr>
                <w:rFonts w:ascii="Times New Roman" w:hAnsi="Times New Roman"/>
                <w:spacing w:val="1"/>
                <w:sz w:val="28"/>
                <w:szCs w:val="28"/>
              </w:rPr>
              <w:t>ч</w:t>
            </w:r>
            <w:r w:rsidRPr="00D45335">
              <w:rPr>
                <w:rFonts w:ascii="Times New Roman" w:hAnsi="Times New Roman"/>
                <w:sz w:val="28"/>
                <w:szCs w:val="28"/>
              </w:rPr>
              <w:t>е</w:t>
            </w:r>
            <w:r w:rsidRPr="00D45335">
              <w:rPr>
                <w:rFonts w:ascii="Times New Roman" w:hAnsi="Times New Roman"/>
                <w:spacing w:val="-2"/>
                <w:sz w:val="28"/>
                <w:szCs w:val="28"/>
              </w:rPr>
              <w:t>с</w:t>
            </w:r>
            <w:r w:rsidRPr="00D45335">
              <w:rPr>
                <w:rFonts w:ascii="Times New Roman" w:hAnsi="Times New Roman"/>
                <w:sz w:val="28"/>
                <w:szCs w:val="28"/>
              </w:rPr>
              <w:t>к</w:t>
            </w:r>
            <w:r w:rsidRPr="00D45335">
              <w:rPr>
                <w:rFonts w:ascii="Times New Roman" w:hAnsi="Times New Roman"/>
                <w:spacing w:val="-1"/>
                <w:sz w:val="28"/>
                <w:szCs w:val="28"/>
              </w:rPr>
              <w:t>о</w:t>
            </w:r>
            <w:r w:rsidRPr="00D45335">
              <w:rPr>
                <w:rFonts w:ascii="Times New Roman" w:hAnsi="Times New Roman"/>
                <w:sz w:val="28"/>
                <w:szCs w:val="28"/>
              </w:rPr>
              <w:t xml:space="preserve">й </w:t>
            </w:r>
            <w:r w:rsidRPr="00D45335">
              <w:rPr>
                <w:rFonts w:ascii="Times New Roman" w:hAnsi="Times New Roman"/>
                <w:spacing w:val="1"/>
                <w:sz w:val="28"/>
                <w:szCs w:val="28"/>
              </w:rPr>
              <w:t>д</w:t>
            </w:r>
            <w:r w:rsidRPr="00D45335">
              <w:rPr>
                <w:rFonts w:ascii="Times New Roman" w:hAnsi="Times New Roman"/>
                <w:sz w:val="28"/>
                <w:szCs w:val="28"/>
              </w:rPr>
              <w:t>еятел</w:t>
            </w:r>
            <w:r w:rsidRPr="00D45335">
              <w:rPr>
                <w:rFonts w:ascii="Times New Roman" w:hAnsi="Times New Roman"/>
                <w:spacing w:val="-4"/>
                <w:sz w:val="28"/>
                <w:szCs w:val="28"/>
              </w:rPr>
              <w:t>ь</w:t>
            </w:r>
            <w:r w:rsidRPr="00D45335">
              <w:rPr>
                <w:rFonts w:ascii="Times New Roman" w:hAnsi="Times New Roman"/>
                <w:spacing w:val="1"/>
                <w:sz w:val="28"/>
                <w:szCs w:val="28"/>
              </w:rPr>
              <w:t>но</w:t>
            </w:r>
            <w:r w:rsidRPr="00D45335">
              <w:rPr>
                <w:rFonts w:ascii="Times New Roman" w:hAnsi="Times New Roman"/>
                <w:sz w:val="28"/>
                <w:szCs w:val="28"/>
              </w:rPr>
              <w:t>с</w:t>
            </w:r>
            <w:r w:rsidRPr="00D45335">
              <w:rPr>
                <w:rFonts w:ascii="Times New Roman" w:hAnsi="Times New Roman"/>
                <w:spacing w:val="-3"/>
                <w:sz w:val="28"/>
                <w:szCs w:val="28"/>
              </w:rPr>
              <w:t>т</w:t>
            </w:r>
            <w:r w:rsidRPr="00D45335">
              <w:rPr>
                <w:rFonts w:ascii="Times New Roman" w:hAnsi="Times New Roman"/>
                <w:sz w:val="28"/>
                <w:szCs w:val="28"/>
              </w:rPr>
              <w:t>и</w:t>
            </w:r>
          </w:p>
        </w:tc>
        <w:tc>
          <w:tcPr>
            <w:tcW w:w="4110" w:type="dxa"/>
            <w:tcBorders>
              <w:top w:val="single" w:sz="4" w:space="0" w:color="auto"/>
              <w:left w:val="single" w:sz="12" w:space="0" w:color="000000"/>
              <w:bottom w:val="single" w:sz="12" w:space="0" w:color="000000"/>
              <w:right w:val="single" w:sz="4" w:space="0" w:color="auto"/>
            </w:tcBorders>
          </w:tcPr>
          <w:p w:rsidR="003D76D2" w:rsidRPr="00D45335" w:rsidRDefault="003D76D2" w:rsidP="0011020A">
            <w:pPr>
              <w:widowControl w:val="0"/>
              <w:autoSpaceDE w:val="0"/>
              <w:autoSpaceDN w:val="0"/>
              <w:adjustRightInd w:val="0"/>
              <w:spacing w:after="0" w:line="240" w:lineRule="auto"/>
              <w:ind w:left="57" w:right="57"/>
              <w:rPr>
                <w:rFonts w:ascii="Times New Roman" w:hAnsi="Times New Roman"/>
                <w:sz w:val="28"/>
                <w:szCs w:val="28"/>
              </w:rPr>
            </w:pPr>
            <w:r w:rsidRPr="00D45335">
              <w:rPr>
                <w:rFonts w:ascii="Wingdings" w:hAnsi="Wingdings" w:cs="Wingdings"/>
                <w:sz w:val="28"/>
                <w:szCs w:val="28"/>
              </w:rPr>
              <w:t></w:t>
            </w:r>
            <w:r w:rsidRPr="00D45335">
              <w:rPr>
                <w:rFonts w:ascii="Times New Roman" w:hAnsi="Times New Roman"/>
                <w:spacing w:val="55"/>
                <w:sz w:val="28"/>
                <w:szCs w:val="28"/>
              </w:rPr>
              <w:t xml:space="preserve"> </w:t>
            </w:r>
            <w:r w:rsidRPr="00D45335">
              <w:rPr>
                <w:rFonts w:ascii="Times New Roman" w:hAnsi="Times New Roman"/>
                <w:sz w:val="28"/>
                <w:szCs w:val="28"/>
              </w:rPr>
              <w:t>Детс</w:t>
            </w:r>
            <w:r w:rsidRPr="00D45335">
              <w:rPr>
                <w:rFonts w:ascii="Times New Roman" w:hAnsi="Times New Roman"/>
                <w:spacing w:val="-2"/>
                <w:sz w:val="28"/>
                <w:szCs w:val="28"/>
              </w:rPr>
              <w:t>к</w:t>
            </w:r>
            <w:r w:rsidRPr="00D45335">
              <w:rPr>
                <w:rFonts w:ascii="Times New Roman" w:hAnsi="Times New Roman"/>
                <w:spacing w:val="1"/>
                <w:sz w:val="28"/>
                <w:szCs w:val="28"/>
              </w:rPr>
              <w:t>и</w:t>
            </w:r>
            <w:r w:rsidRPr="00D45335">
              <w:rPr>
                <w:rFonts w:ascii="Times New Roman" w:hAnsi="Times New Roman"/>
                <w:sz w:val="28"/>
                <w:szCs w:val="28"/>
              </w:rPr>
              <w:t>е м</w:t>
            </w:r>
            <w:r w:rsidRPr="00D45335">
              <w:rPr>
                <w:rFonts w:ascii="Times New Roman" w:hAnsi="Times New Roman"/>
                <w:spacing w:val="-4"/>
                <w:sz w:val="28"/>
                <w:szCs w:val="28"/>
              </w:rPr>
              <w:t>у</w:t>
            </w:r>
            <w:r w:rsidRPr="00D45335">
              <w:rPr>
                <w:rFonts w:ascii="Times New Roman" w:hAnsi="Times New Roman"/>
                <w:sz w:val="28"/>
                <w:szCs w:val="28"/>
              </w:rPr>
              <w:t>зык</w:t>
            </w:r>
            <w:r w:rsidRPr="00D45335">
              <w:rPr>
                <w:rFonts w:ascii="Times New Roman" w:hAnsi="Times New Roman"/>
                <w:spacing w:val="1"/>
                <w:sz w:val="28"/>
                <w:szCs w:val="28"/>
              </w:rPr>
              <w:t>а</w:t>
            </w:r>
            <w:r w:rsidRPr="00D45335">
              <w:rPr>
                <w:rFonts w:ascii="Times New Roman" w:hAnsi="Times New Roman"/>
                <w:spacing w:val="-1"/>
                <w:sz w:val="28"/>
                <w:szCs w:val="28"/>
              </w:rPr>
              <w:t>льн</w:t>
            </w:r>
            <w:r w:rsidRPr="00D45335">
              <w:rPr>
                <w:rFonts w:ascii="Times New Roman" w:hAnsi="Times New Roman"/>
                <w:spacing w:val="1"/>
                <w:sz w:val="28"/>
                <w:szCs w:val="28"/>
              </w:rPr>
              <w:t>ы</w:t>
            </w:r>
            <w:r w:rsidRPr="00D45335">
              <w:rPr>
                <w:rFonts w:ascii="Times New Roman" w:hAnsi="Times New Roman"/>
                <w:sz w:val="28"/>
                <w:szCs w:val="28"/>
              </w:rPr>
              <w:t xml:space="preserve">е </w:t>
            </w:r>
            <w:r w:rsidRPr="00D45335">
              <w:rPr>
                <w:rFonts w:ascii="Times New Roman" w:hAnsi="Times New Roman"/>
                <w:spacing w:val="-2"/>
                <w:sz w:val="28"/>
                <w:szCs w:val="28"/>
              </w:rPr>
              <w:t>и</w:t>
            </w:r>
            <w:r w:rsidRPr="00D45335">
              <w:rPr>
                <w:rFonts w:ascii="Times New Roman" w:hAnsi="Times New Roman"/>
                <w:spacing w:val="1"/>
                <w:sz w:val="28"/>
                <w:szCs w:val="28"/>
              </w:rPr>
              <w:t>н</w:t>
            </w:r>
            <w:r w:rsidRPr="00D45335">
              <w:rPr>
                <w:rFonts w:ascii="Times New Roman" w:hAnsi="Times New Roman"/>
                <w:sz w:val="28"/>
                <w:szCs w:val="28"/>
              </w:rPr>
              <w:t>с</w:t>
            </w:r>
            <w:r w:rsidRPr="00D45335">
              <w:rPr>
                <w:rFonts w:ascii="Times New Roman" w:hAnsi="Times New Roman"/>
                <w:spacing w:val="-3"/>
                <w:sz w:val="28"/>
                <w:szCs w:val="28"/>
              </w:rPr>
              <w:t>т</w:t>
            </w:r>
            <w:r w:rsidRPr="00D45335">
              <w:rPr>
                <w:rFonts w:ascii="Times New Roman" w:hAnsi="Times New Roman"/>
                <w:spacing w:val="1"/>
                <w:sz w:val="28"/>
                <w:szCs w:val="28"/>
              </w:rPr>
              <w:t>р</w:t>
            </w:r>
            <w:r w:rsidRPr="00D45335">
              <w:rPr>
                <w:rFonts w:ascii="Times New Roman" w:hAnsi="Times New Roman"/>
                <w:spacing w:val="-4"/>
                <w:sz w:val="28"/>
                <w:szCs w:val="28"/>
              </w:rPr>
              <w:t>у</w:t>
            </w:r>
            <w:r w:rsidRPr="00D45335">
              <w:rPr>
                <w:rFonts w:ascii="Times New Roman" w:hAnsi="Times New Roman"/>
                <w:sz w:val="28"/>
                <w:szCs w:val="28"/>
              </w:rPr>
              <w:t>ме</w:t>
            </w:r>
            <w:r w:rsidRPr="00D45335">
              <w:rPr>
                <w:rFonts w:ascii="Times New Roman" w:hAnsi="Times New Roman"/>
                <w:spacing w:val="1"/>
                <w:sz w:val="28"/>
                <w:szCs w:val="28"/>
              </w:rPr>
              <w:t>н</w:t>
            </w:r>
            <w:r w:rsidRPr="00D45335">
              <w:rPr>
                <w:rFonts w:ascii="Times New Roman" w:hAnsi="Times New Roman"/>
                <w:sz w:val="28"/>
                <w:szCs w:val="28"/>
              </w:rPr>
              <w:t>ты</w:t>
            </w:r>
          </w:p>
          <w:p w:rsidR="003D76D2" w:rsidRPr="00D45335" w:rsidRDefault="003D76D2" w:rsidP="0011020A">
            <w:pPr>
              <w:widowControl w:val="0"/>
              <w:autoSpaceDE w:val="0"/>
              <w:autoSpaceDN w:val="0"/>
              <w:adjustRightInd w:val="0"/>
              <w:spacing w:after="0" w:line="240" w:lineRule="auto"/>
              <w:ind w:left="57" w:right="57"/>
              <w:rPr>
                <w:rFonts w:ascii="Times New Roman" w:hAnsi="Times New Roman"/>
                <w:sz w:val="28"/>
                <w:szCs w:val="28"/>
              </w:rPr>
            </w:pPr>
            <w:r w:rsidRPr="00D45335">
              <w:rPr>
                <w:rFonts w:ascii="Wingdings" w:hAnsi="Wingdings" w:cs="Wingdings"/>
                <w:sz w:val="28"/>
                <w:szCs w:val="28"/>
              </w:rPr>
              <w:t></w:t>
            </w:r>
            <w:r w:rsidRPr="00D45335">
              <w:rPr>
                <w:rFonts w:ascii="Times New Roman" w:hAnsi="Times New Roman"/>
                <w:spacing w:val="55"/>
                <w:sz w:val="28"/>
                <w:szCs w:val="28"/>
              </w:rPr>
              <w:t xml:space="preserve"> </w:t>
            </w:r>
            <w:r w:rsidRPr="00D45335">
              <w:rPr>
                <w:rFonts w:ascii="Times New Roman" w:hAnsi="Times New Roman"/>
                <w:spacing w:val="-1"/>
                <w:sz w:val="28"/>
                <w:szCs w:val="28"/>
              </w:rPr>
              <w:t>П</w:t>
            </w:r>
            <w:r w:rsidRPr="00D45335">
              <w:rPr>
                <w:rFonts w:ascii="Times New Roman" w:hAnsi="Times New Roman"/>
                <w:spacing w:val="1"/>
                <w:sz w:val="28"/>
                <w:szCs w:val="28"/>
              </w:rPr>
              <w:t>ор</w:t>
            </w:r>
            <w:r w:rsidRPr="00D45335">
              <w:rPr>
                <w:rFonts w:ascii="Times New Roman" w:hAnsi="Times New Roman"/>
                <w:spacing w:val="-3"/>
                <w:sz w:val="28"/>
                <w:szCs w:val="28"/>
              </w:rPr>
              <w:t>т</w:t>
            </w:r>
            <w:r w:rsidRPr="00D45335">
              <w:rPr>
                <w:rFonts w:ascii="Times New Roman" w:hAnsi="Times New Roman"/>
                <w:spacing w:val="1"/>
                <w:sz w:val="28"/>
                <w:szCs w:val="28"/>
              </w:rPr>
              <w:t>р</w:t>
            </w:r>
            <w:r w:rsidRPr="00D45335">
              <w:rPr>
                <w:rFonts w:ascii="Times New Roman" w:hAnsi="Times New Roman"/>
                <w:sz w:val="28"/>
                <w:szCs w:val="28"/>
              </w:rPr>
              <w:t>ет</w:t>
            </w:r>
            <w:r>
              <w:rPr>
                <w:rFonts w:ascii="Times New Roman" w:hAnsi="Times New Roman"/>
                <w:sz w:val="28"/>
                <w:szCs w:val="28"/>
              </w:rPr>
              <w:t>ы</w:t>
            </w:r>
            <w:r w:rsidRPr="00D45335">
              <w:rPr>
                <w:rFonts w:ascii="Times New Roman" w:hAnsi="Times New Roman"/>
                <w:sz w:val="28"/>
                <w:szCs w:val="28"/>
              </w:rPr>
              <w:t xml:space="preserve"> </w:t>
            </w:r>
            <w:r w:rsidRPr="00D45335">
              <w:rPr>
                <w:rFonts w:ascii="Times New Roman" w:hAnsi="Times New Roman"/>
                <w:spacing w:val="-3"/>
                <w:sz w:val="28"/>
                <w:szCs w:val="28"/>
              </w:rPr>
              <w:t>к</w:t>
            </w:r>
            <w:r w:rsidRPr="00D45335">
              <w:rPr>
                <w:rFonts w:ascii="Times New Roman" w:hAnsi="Times New Roman"/>
                <w:spacing w:val="1"/>
                <w:sz w:val="28"/>
                <w:szCs w:val="28"/>
              </w:rPr>
              <w:t>о</w:t>
            </w:r>
            <w:r w:rsidRPr="00D45335">
              <w:rPr>
                <w:rFonts w:ascii="Times New Roman" w:hAnsi="Times New Roman"/>
                <w:sz w:val="28"/>
                <w:szCs w:val="28"/>
              </w:rPr>
              <w:t>м</w:t>
            </w:r>
            <w:r w:rsidRPr="00D45335">
              <w:rPr>
                <w:rFonts w:ascii="Times New Roman" w:hAnsi="Times New Roman"/>
                <w:spacing w:val="-2"/>
                <w:sz w:val="28"/>
                <w:szCs w:val="28"/>
              </w:rPr>
              <w:t>п</w:t>
            </w:r>
            <w:r w:rsidRPr="00D45335">
              <w:rPr>
                <w:rFonts w:ascii="Times New Roman" w:hAnsi="Times New Roman"/>
                <w:spacing w:val="1"/>
                <w:sz w:val="28"/>
                <w:szCs w:val="28"/>
              </w:rPr>
              <w:t>о</w:t>
            </w:r>
            <w:r w:rsidRPr="00D45335">
              <w:rPr>
                <w:rFonts w:ascii="Times New Roman" w:hAnsi="Times New Roman"/>
                <w:spacing w:val="-3"/>
                <w:sz w:val="28"/>
                <w:szCs w:val="28"/>
              </w:rPr>
              <w:t>з</w:t>
            </w:r>
            <w:r w:rsidRPr="00D45335">
              <w:rPr>
                <w:rFonts w:ascii="Times New Roman" w:hAnsi="Times New Roman"/>
                <w:spacing w:val="1"/>
                <w:sz w:val="28"/>
                <w:szCs w:val="28"/>
              </w:rPr>
              <w:t>и</w:t>
            </w:r>
            <w:r w:rsidRPr="00D45335">
              <w:rPr>
                <w:rFonts w:ascii="Times New Roman" w:hAnsi="Times New Roman"/>
                <w:sz w:val="28"/>
                <w:szCs w:val="28"/>
              </w:rPr>
              <w:t>т</w:t>
            </w:r>
            <w:r w:rsidRPr="00D45335">
              <w:rPr>
                <w:rFonts w:ascii="Times New Roman" w:hAnsi="Times New Roman"/>
                <w:spacing w:val="-1"/>
                <w:sz w:val="28"/>
                <w:szCs w:val="28"/>
              </w:rPr>
              <w:t>о</w:t>
            </w:r>
            <w:r w:rsidRPr="00D45335">
              <w:rPr>
                <w:rFonts w:ascii="Times New Roman" w:hAnsi="Times New Roman"/>
                <w:spacing w:val="1"/>
                <w:sz w:val="28"/>
                <w:szCs w:val="28"/>
              </w:rPr>
              <w:t>р</w:t>
            </w:r>
            <w:r>
              <w:rPr>
                <w:rFonts w:ascii="Times New Roman" w:hAnsi="Times New Roman"/>
                <w:spacing w:val="1"/>
                <w:sz w:val="28"/>
                <w:szCs w:val="28"/>
              </w:rPr>
              <w:t>ов</w:t>
            </w:r>
            <w:r w:rsidRPr="00D45335">
              <w:rPr>
                <w:rFonts w:ascii="Times New Roman" w:hAnsi="Times New Roman"/>
                <w:sz w:val="28"/>
                <w:szCs w:val="28"/>
              </w:rPr>
              <w:t xml:space="preserve"> (ст</w:t>
            </w:r>
            <w:r w:rsidRPr="00D45335">
              <w:rPr>
                <w:rFonts w:ascii="Times New Roman" w:hAnsi="Times New Roman"/>
                <w:spacing w:val="-3"/>
                <w:sz w:val="28"/>
                <w:szCs w:val="28"/>
              </w:rPr>
              <w:t>а</w:t>
            </w:r>
            <w:r w:rsidRPr="00D45335">
              <w:rPr>
                <w:rFonts w:ascii="Times New Roman" w:hAnsi="Times New Roman"/>
                <w:spacing w:val="1"/>
                <w:sz w:val="28"/>
                <w:szCs w:val="28"/>
              </w:rPr>
              <w:t>р</w:t>
            </w:r>
            <w:r w:rsidRPr="00D45335">
              <w:rPr>
                <w:rFonts w:ascii="Times New Roman" w:hAnsi="Times New Roman"/>
                <w:spacing w:val="-3"/>
                <w:sz w:val="28"/>
                <w:szCs w:val="28"/>
              </w:rPr>
              <w:t>ш</w:t>
            </w:r>
            <w:r w:rsidRPr="00D45335">
              <w:rPr>
                <w:rFonts w:ascii="Times New Roman" w:hAnsi="Times New Roman"/>
                <w:spacing w:val="1"/>
                <w:sz w:val="28"/>
                <w:szCs w:val="28"/>
              </w:rPr>
              <w:t>и</w:t>
            </w:r>
            <w:r w:rsidRPr="00D45335">
              <w:rPr>
                <w:rFonts w:ascii="Times New Roman" w:hAnsi="Times New Roman"/>
                <w:sz w:val="28"/>
                <w:szCs w:val="28"/>
              </w:rPr>
              <w:t>й</w:t>
            </w:r>
            <w:r w:rsidRPr="00D45335">
              <w:rPr>
                <w:rFonts w:ascii="Times New Roman" w:hAnsi="Times New Roman"/>
                <w:spacing w:val="1"/>
                <w:sz w:val="28"/>
                <w:szCs w:val="28"/>
              </w:rPr>
              <w:t xml:space="preserve"> </w:t>
            </w:r>
            <w:r w:rsidRPr="00D45335">
              <w:rPr>
                <w:rFonts w:ascii="Times New Roman" w:hAnsi="Times New Roman"/>
                <w:spacing w:val="-4"/>
                <w:sz w:val="28"/>
                <w:szCs w:val="28"/>
              </w:rPr>
              <w:t>в</w:t>
            </w:r>
            <w:r w:rsidRPr="00D45335">
              <w:rPr>
                <w:rFonts w:ascii="Times New Roman" w:hAnsi="Times New Roman"/>
                <w:spacing w:val="1"/>
                <w:sz w:val="28"/>
                <w:szCs w:val="28"/>
              </w:rPr>
              <w:t>о</w:t>
            </w:r>
            <w:r w:rsidRPr="00D45335">
              <w:rPr>
                <w:rFonts w:ascii="Times New Roman" w:hAnsi="Times New Roman"/>
                <w:sz w:val="28"/>
                <w:szCs w:val="28"/>
              </w:rPr>
              <w:t>зр</w:t>
            </w:r>
            <w:r w:rsidRPr="00D45335">
              <w:rPr>
                <w:rFonts w:ascii="Times New Roman" w:hAnsi="Times New Roman"/>
                <w:spacing w:val="-2"/>
                <w:sz w:val="28"/>
                <w:szCs w:val="28"/>
              </w:rPr>
              <w:t>а</w:t>
            </w:r>
            <w:r w:rsidRPr="00D45335">
              <w:rPr>
                <w:rFonts w:ascii="Times New Roman" w:hAnsi="Times New Roman"/>
                <w:sz w:val="28"/>
                <w:szCs w:val="28"/>
              </w:rPr>
              <w:t>с</w:t>
            </w:r>
            <w:r w:rsidRPr="00D45335">
              <w:rPr>
                <w:rFonts w:ascii="Times New Roman" w:hAnsi="Times New Roman"/>
                <w:spacing w:val="-3"/>
                <w:sz w:val="28"/>
                <w:szCs w:val="28"/>
              </w:rPr>
              <w:t>т</w:t>
            </w:r>
            <w:r w:rsidRPr="00D45335">
              <w:rPr>
                <w:rFonts w:ascii="Times New Roman" w:hAnsi="Times New Roman"/>
                <w:sz w:val="28"/>
                <w:szCs w:val="28"/>
              </w:rPr>
              <w:t>)</w:t>
            </w:r>
          </w:p>
          <w:p w:rsidR="003D76D2" w:rsidRPr="00D45335" w:rsidRDefault="003D76D2" w:rsidP="0011020A">
            <w:pPr>
              <w:widowControl w:val="0"/>
              <w:autoSpaceDE w:val="0"/>
              <w:autoSpaceDN w:val="0"/>
              <w:adjustRightInd w:val="0"/>
              <w:spacing w:after="0" w:line="240" w:lineRule="auto"/>
              <w:ind w:left="57" w:right="57"/>
              <w:rPr>
                <w:rFonts w:ascii="Times New Roman" w:hAnsi="Times New Roman"/>
                <w:sz w:val="28"/>
                <w:szCs w:val="28"/>
              </w:rPr>
            </w:pPr>
            <w:r w:rsidRPr="00D45335">
              <w:rPr>
                <w:rFonts w:ascii="Wingdings" w:hAnsi="Wingdings" w:cs="Wingdings"/>
                <w:sz w:val="28"/>
                <w:szCs w:val="28"/>
              </w:rPr>
              <w:t></w:t>
            </w:r>
            <w:r w:rsidRPr="00D45335">
              <w:rPr>
                <w:rFonts w:ascii="Times New Roman" w:hAnsi="Times New Roman"/>
                <w:spacing w:val="55"/>
                <w:sz w:val="28"/>
                <w:szCs w:val="28"/>
              </w:rPr>
              <w:t xml:space="preserve"> </w:t>
            </w:r>
            <w:r w:rsidRPr="00D45335">
              <w:rPr>
                <w:rFonts w:ascii="Times New Roman" w:hAnsi="Times New Roman"/>
                <w:sz w:val="28"/>
                <w:szCs w:val="28"/>
              </w:rPr>
              <w:t>Маг</w:t>
            </w:r>
            <w:r w:rsidRPr="00D45335">
              <w:rPr>
                <w:rFonts w:ascii="Times New Roman" w:hAnsi="Times New Roman"/>
                <w:spacing w:val="-1"/>
                <w:sz w:val="28"/>
                <w:szCs w:val="28"/>
              </w:rPr>
              <w:t>н</w:t>
            </w:r>
            <w:r w:rsidRPr="00D45335">
              <w:rPr>
                <w:rFonts w:ascii="Times New Roman" w:hAnsi="Times New Roman"/>
                <w:spacing w:val="1"/>
                <w:sz w:val="28"/>
                <w:szCs w:val="28"/>
              </w:rPr>
              <w:t>и</w:t>
            </w:r>
            <w:r w:rsidRPr="00D45335">
              <w:rPr>
                <w:rFonts w:ascii="Times New Roman" w:hAnsi="Times New Roman"/>
                <w:sz w:val="28"/>
                <w:szCs w:val="28"/>
              </w:rPr>
              <w:t>т</w:t>
            </w:r>
            <w:r w:rsidRPr="00D45335">
              <w:rPr>
                <w:rFonts w:ascii="Times New Roman" w:hAnsi="Times New Roman"/>
                <w:spacing w:val="-1"/>
                <w:sz w:val="28"/>
                <w:szCs w:val="28"/>
              </w:rPr>
              <w:t>о</w:t>
            </w:r>
            <w:r w:rsidRPr="00D45335">
              <w:rPr>
                <w:rFonts w:ascii="Times New Roman" w:hAnsi="Times New Roman"/>
                <w:sz w:val="28"/>
                <w:szCs w:val="28"/>
              </w:rPr>
              <w:t>фон</w:t>
            </w:r>
          </w:p>
          <w:p w:rsidR="003D76D2" w:rsidRPr="00084AE2" w:rsidRDefault="003D76D2" w:rsidP="0011020A">
            <w:pPr>
              <w:pStyle w:val="a3"/>
              <w:widowControl w:val="0"/>
              <w:numPr>
                <w:ilvl w:val="0"/>
                <w:numId w:val="41"/>
              </w:numPr>
              <w:autoSpaceDE w:val="0"/>
              <w:autoSpaceDN w:val="0"/>
              <w:adjustRightInd w:val="0"/>
              <w:ind w:left="57" w:right="57"/>
              <w:rPr>
                <w:rFonts w:ascii="Times New Roman" w:hAnsi="Times New Roman"/>
                <w:sz w:val="28"/>
                <w:szCs w:val="28"/>
              </w:rPr>
            </w:pPr>
          </w:p>
        </w:tc>
      </w:tr>
      <w:tr w:rsidR="003D76D2" w:rsidRPr="00D45335" w:rsidTr="00BC40F1">
        <w:trPr>
          <w:trHeight w:hRule="exact" w:val="2639"/>
        </w:trPr>
        <w:tc>
          <w:tcPr>
            <w:tcW w:w="1417" w:type="dxa"/>
            <w:tcBorders>
              <w:top w:val="single" w:sz="4" w:space="0" w:color="auto"/>
              <w:left w:val="single" w:sz="12" w:space="0" w:color="000000"/>
              <w:bottom w:val="single" w:sz="12" w:space="0" w:color="000000"/>
              <w:right w:val="single" w:sz="12" w:space="0" w:color="000000"/>
            </w:tcBorders>
          </w:tcPr>
          <w:p w:rsidR="003D76D2" w:rsidRPr="00D45335" w:rsidRDefault="003D76D2" w:rsidP="0011020A">
            <w:pPr>
              <w:widowControl w:val="0"/>
              <w:autoSpaceDE w:val="0"/>
              <w:autoSpaceDN w:val="0"/>
              <w:adjustRightInd w:val="0"/>
              <w:spacing w:after="0" w:line="240" w:lineRule="auto"/>
              <w:ind w:left="57" w:right="57"/>
              <w:rPr>
                <w:rFonts w:ascii="Times New Roman" w:hAnsi="Times New Roman"/>
                <w:sz w:val="24"/>
                <w:szCs w:val="24"/>
              </w:rPr>
            </w:pPr>
          </w:p>
        </w:tc>
        <w:tc>
          <w:tcPr>
            <w:tcW w:w="3686" w:type="dxa"/>
            <w:tcBorders>
              <w:top w:val="single" w:sz="4" w:space="0" w:color="auto"/>
              <w:left w:val="single" w:sz="12" w:space="0" w:color="000000"/>
              <w:bottom w:val="single" w:sz="12" w:space="0" w:color="000000"/>
              <w:right w:val="single" w:sz="12" w:space="0" w:color="000000"/>
            </w:tcBorders>
          </w:tcPr>
          <w:p w:rsidR="003D76D2" w:rsidRPr="00D45335" w:rsidRDefault="003D76D2" w:rsidP="0011020A">
            <w:pPr>
              <w:widowControl w:val="0"/>
              <w:autoSpaceDE w:val="0"/>
              <w:autoSpaceDN w:val="0"/>
              <w:adjustRightInd w:val="0"/>
              <w:spacing w:after="0" w:line="240" w:lineRule="auto"/>
              <w:ind w:left="57" w:right="57" w:hanging="360"/>
              <w:rPr>
                <w:rFonts w:ascii="Times New Roman" w:hAnsi="Times New Roman"/>
                <w:sz w:val="24"/>
                <w:szCs w:val="24"/>
              </w:rPr>
            </w:pPr>
          </w:p>
        </w:tc>
        <w:tc>
          <w:tcPr>
            <w:tcW w:w="4110" w:type="dxa"/>
            <w:tcBorders>
              <w:top w:val="single" w:sz="4" w:space="0" w:color="auto"/>
              <w:left w:val="single" w:sz="12" w:space="0" w:color="000000"/>
              <w:bottom w:val="single" w:sz="12" w:space="0" w:color="000000"/>
              <w:right w:val="single" w:sz="4" w:space="0" w:color="auto"/>
            </w:tcBorders>
          </w:tcPr>
          <w:p w:rsidR="003D76D2" w:rsidRPr="00D45335" w:rsidRDefault="003D76D2" w:rsidP="0011020A">
            <w:pPr>
              <w:widowControl w:val="0"/>
              <w:autoSpaceDE w:val="0"/>
              <w:autoSpaceDN w:val="0"/>
              <w:adjustRightInd w:val="0"/>
              <w:spacing w:after="0" w:line="240" w:lineRule="auto"/>
              <w:ind w:left="57" w:right="57"/>
              <w:rPr>
                <w:rFonts w:ascii="Times New Roman" w:hAnsi="Times New Roman"/>
                <w:sz w:val="28"/>
                <w:szCs w:val="28"/>
              </w:rPr>
            </w:pPr>
            <w:r w:rsidRPr="00D45335">
              <w:rPr>
                <w:rFonts w:ascii="Wingdings" w:hAnsi="Wingdings" w:cs="Wingdings"/>
                <w:sz w:val="28"/>
                <w:szCs w:val="28"/>
              </w:rPr>
              <w:t></w:t>
            </w:r>
            <w:r w:rsidRPr="00D45335">
              <w:rPr>
                <w:rFonts w:ascii="Times New Roman" w:hAnsi="Times New Roman"/>
                <w:spacing w:val="55"/>
                <w:sz w:val="28"/>
                <w:szCs w:val="28"/>
              </w:rPr>
              <w:t xml:space="preserve"> </w:t>
            </w:r>
            <w:r w:rsidRPr="00D45335">
              <w:rPr>
                <w:rFonts w:ascii="Times New Roman" w:hAnsi="Times New Roman"/>
                <w:spacing w:val="-1"/>
                <w:sz w:val="28"/>
                <w:szCs w:val="28"/>
              </w:rPr>
              <w:t>Н</w:t>
            </w:r>
            <w:r w:rsidRPr="00D45335">
              <w:rPr>
                <w:rFonts w:ascii="Times New Roman" w:hAnsi="Times New Roman"/>
                <w:sz w:val="28"/>
                <w:szCs w:val="28"/>
              </w:rPr>
              <w:t>а</w:t>
            </w:r>
            <w:r w:rsidRPr="00D45335">
              <w:rPr>
                <w:rFonts w:ascii="Times New Roman" w:hAnsi="Times New Roman"/>
                <w:spacing w:val="1"/>
                <w:sz w:val="28"/>
                <w:szCs w:val="28"/>
              </w:rPr>
              <w:t>б</w:t>
            </w:r>
            <w:r w:rsidRPr="00D45335">
              <w:rPr>
                <w:rFonts w:ascii="Times New Roman" w:hAnsi="Times New Roman"/>
                <w:spacing w:val="-1"/>
                <w:sz w:val="28"/>
                <w:szCs w:val="28"/>
              </w:rPr>
              <w:t>о</w:t>
            </w:r>
            <w:r w:rsidRPr="00D45335">
              <w:rPr>
                <w:rFonts w:ascii="Times New Roman" w:hAnsi="Times New Roman"/>
                <w:sz w:val="28"/>
                <w:szCs w:val="28"/>
              </w:rPr>
              <w:t>р</w:t>
            </w:r>
            <w:r w:rsidRPr="00D45335">
              <w:rPr>
                <w:rFonts w:ascii="Times New Roman" w:hAnsi="Times New Roman"/>
                <w:spacing w:val="1"/>
                <w:sz w:val="28"/>
                <w:szCs w:val="28"/>
              </w:rPr>
              <w:t xml:space="preserve"> </w:t>
            </w:r>
            <w:r w:rsidRPr="00D45335">
              <w:rPr>
                <w:rFonts w:ascii="Times New Roman" w:hAnsi="Times New Roman"/>
                <w:sz w:val="28"/>
                <w:szCs w:val="28"/>
              </w:rPr>
              <w:t>а</w:t>
            </w:r>
            <w:r w:rsidRPr="00D45335">
              <w:rPr>
                <w:rFonts w:ascii="Times New Roman" w:hAnsi="Times New Roman"/>
                <w:spacing w:val="-4"/>
                <w:sz w:val="28"/>
                <w:szCs w:val="28"/>
              </w:rPr>
              <w:t>у</w:t>
            </w:r>
            <w:r w:rsidRPr="00D45335">
              <w:rPr>
                <w:rFonts w:ascii="Times New Roman" w:hAnsi="Times New Roman"/>
                <w:spacing w:val="1"/>
                <w:sz w:val="28"/>
                <w:szCs w:val="28"/>
              </w:rPr>
              <w:t>дио</w:t>
            </w:r>
            <w:r w:rsidRPr="00D45335">
              <w:rPr>
                <w:rFonts w:ascii="Times New Roman" w:hAnsi="Times New Roman"/>
                <w:spacing w:val="-3"/>
                <w:sz w:val="28"/>
                <w:szCs w:val="28"/>
              </w:rPr>
              <w:t>з</w:t>
            </w:r>
            <w:r w:rsidRPr="00D45335">
              <w:rPr>
                <w:rFonts w:ascii="Times New Roman" w:hAnsi="Times New Roman"/>
                <w:sz w:val="28"/>
                <w:szCs w:val="28"/>
              </w:rPr>
              <w:t>а</w:t>
            </w:r>
            <w:r w:rsidRPr="00D45335">
              <w:rPr>
                <w:rFonts w:ascii="Times New Roman" w:hAnsi="Times New Roman"/>
                <w:spacing w:val="-1"/>
                <w:sz w:val="28"/>
                <w:szCs w:val="28"/>
              </w:rPr>
              <w:t>п</w:t>
            </w:r>
            <w:r w:rsidRPr="00D45335">
              <w:rPr>
                <w:rFonts w:ascii="Times New Roman" w:hAnsi="Times New Roman"/>
                <w:spacing w:val="1"/>
                <w:sz w:val="28"/>
                <w:szCs w:val="28"/>
              </w:rPr>
              <w:t>и</w:t>
            </w:r>
            <w:r w:rsidRPr="00D45335">
              <w:rPr>
                <w:rFonts w:ascii="Times New Roman" w:hAnsi="Times New Roman"/>
                <w:sz w:val="28"/>
                <w:szCs w:val="28"/>
              </w:rPr>
              <w:t>с</w:t>
            </w:r>
            <w:r w:rsidRPr="00D45335">
              <w:rPr>
                <w:rFonts w:ascii="Times New Roman" w:hAnsi="Times New Roman"/>
                <w:spacing w:val="-2"/>
                <w:sz w:val="28"/>
                <w:szCs w:val="28"/>
              </w:rPr>
              <w:t>е</w:t>
            </w:r>
            <w:r w:rsidRPr="00D45335">
              <w:rPr>
                <w:rFonts w:ascii="Times New Roman" w:hAnsi="Times New Roman"/>
                <w:sz w:val="28"/>
                <w:szCs w:val="28"/>
              </w:rPr>
              <w:t>й</w:t>
            </w:r>
          </w:p>
          <w:p w:rsidR="003D76D2" w:rsidRPr="00BC40F1" w:rsidRDefault="003D76D2" w:rsidP="0011020A">
            <w:pPr>
              <w:pStyle w:val="a3"/>
              <w:widowControl w:val="0"/>
              <w:numPr>
                <w:ilvl w:val="0"/>
                <w:numId w:val="41"/>
              </w:numPr>
              <w:autoSpaceDE w:val="0"/>
              <w:autoSpaceDN w:val="0"/>
              <w:adjustRightInd w:val="0"/>
              <w:ind w:left="57" w:right="57"/>
              <w:rPr>
                <w:rFonts w:ascii="Times New Roman" w:hAnsi="Times New Roman"/>
                <w:sz w:val="28"/>
                <w:szCs w:val="28"/>
              </w:rPr>
            </w:pPr>
            <w:r w:rsidRPr="00BC40F1">
              <w:rPr>
                <w:rFonts w:ascii="Times New Roman" w:hAnsi="Times New Roman"/>
                <w:sz w:val="28"/>
                <w:szCs w:val="28"/>
              </w:rPr>
              <w:t>М</w:t>
            </w:r>
            <w:r w:rsidRPr="00BC40F1">
              <w:rPr>
                <w:rFonts w:ascii="Times New Roman" w:hAnsi="Times New Roman"/>
                <w:spacing w:val="-4"/>
                <w:sz w:val="28"/>
                <w:szCs w:val="28"/>
              </w:rPr>
              <w:t>у</w:t>
            </w:r>
            <w:r w:rsidRPr="00BC40F1">
              <w:rPr>
                <w:rFonts w:ascii="Times New Roman" w:hAnsi="Times New Roman"/>
                <w:sz w:val="28"/>
                <w:szCs w:val="28"/>
              </w:rPr>
              <w:t>зык</w:t>
            </w:r>
            <w:r w:rsidRPr="00BC40F1">
              <w:rPr>
                <w:rFonts w:ascii="Times New Roman" w:hAnsi="Times New Roman"/>
                <w:spacing w:val="1"/>
                <w:sz w:val="28"/>
                <w:szCs w:val="28"/>
              </w:rPr>
              <w:t>а</w:t>
            </w:r>
            <w:r w:rsidRPr="00BC40F1">
              <w:rPr>
                <w:rFonts w:ascii="Times New Roman" w:hAnsi="Times New Roman"/>
                <w:spacing w:val="-1"/>
                <w:sz w:val="28"/>
                <w:szCs w:val="28"/>
              </w:rPr>
              <w:t>ль</w:t>
            </w:r>
            <w:r w:rsidRPr="00BC40F1">
              <w:rPr>
                <w:rFonts w:ascii="Times New Roman" w:hAnsi="Times New Roman"/>
                <w:spacing w:val="1"/>
                <w:sz w:val="28"/>
                <w:szCs w:val="28"/>
              </w:rPr>
              <w:t>ны</w:t>
            </w:r>
            <w:r w:rsidRPr="00BC40F1">
              <w:rPr>
                <w:rFonts w:ascii="Times New Roman" w:hAnsi="Times New Roman"/>
                <w:sz w:val="28"/>
                <w:szCs w:val="28"/>
              </w:rPr>
              <w:t>е и</w:t>
            </w:r>
            <w:r w:rsidRPr="00BC40F1">
              <w:rPr>
                <w:rFonts w:ascii="Times New Roman" w:hAnsi="Times New Roman"/>
                <w:spacing w:val="-2"/>
                <w:sz w:val="28"/>
                <w:szCs w:val="28"/>
              </w:rPr>
              <w:t>г</w:t>
            </w:r>
            <w:r w:rsidRPr="00BC40F1">
              <w:rPr>
                <w:rFonts w:ascii="Times New Roman" w:hAnsi="Times New Roman"/>
                <w:spacing w:val="1"/>
                <w:sz w:val="28"/>
                <w:szCs w:val="28"/>
              </w:rPr>
              <w:t>р</w:t>
            </w:r>
            <w:r w:rsidRPr="00BC40F1">
              <w:rPr>
                <w:rFonts w:ascii="Times New Roman" w:hAnsi="Times New Roman"/>
                <w:spacing w:val="-4"/>
                <w:sz w:val="28"/>
                <w:szCs w:val="28"/>
              </w:rPr>
              <w:t>у</w:t>
            </w:r>
            <w:r w:rsidRPr="00BC40F1">
              <w:rPr>
                <w:rFonts w:ascii="Times New Roman" w:hAnsi="Times New Roman"/>
                <w:sz w:val="28"/>
                <w:szCs w:val="28"/>
              </w:rPr>
              <w:t>шки</w:t>
            </w:r>
            <w:r w:rsidRPr="00BC40F1">
              <w:rPr>
                <w:rFonts w:ascii="Times New Roman" w:hAnsi="Times New Roman"/>
                <w:spacing w:val="1"/>
                <w:sz w:val="28"/>
                <w:szCs w:val="28"/>
              </w:rPr>
              <w:t xml:space="preserve"> </w:t>
            </w:r>
            <w:r w:rsidRPr="00BC40F1">
              <w:rPr>
                <w:rFonts w:ascii="Times New Roman" w:hAnsi="Times New Roman"/>
                <w:spacing w:val="-3"/>
                <w:sz w:val="28"/>
                <w:szCs w:val="28"/>
              </w:rPr>
              <w:t>(</w:t>
            </w:r>
            <w:r w:rsidRPr="00BC40F1">
              <w:rPr>
                <w:rFonts w:ascii="Times New Roman" w:hAnsi="Times New Roman"/>
                <w:spacing w:val="1"/>
                <w:sz w:val="28"/>
                <w:szCs w:val="28"/>
              </w:rPr>
              <w:t>о</w:t>
            </w:r>
            <w:r w:rsidRPr="00BC40F1">
              <w:rPr>
                <w:rFonts w:ascii="Times New Roman" w:hAnsi="Times New Roman"/>
                <w:sz w:val="28"/>
                <w:szCs w:val="28"/>
              </w:rPr>
              <w:t>з</w:t>
            </w:r>
            <w:r w:rsidRPr="00BC40F1">
              <w:rPr>
                <w:rFonts w:ascii="Times New Roman" w:hAnsi="Times New Roman"/>
                <w:spacing w:val="-1"/>
                <w:sz w:val="28"/>
                <w:szCs w:val="28"/>
              </w:rPr>
              <w:t>в</w:t>
            </w:r>
            <w:r w:rsidRPr="00BC40F1">
              <w:rPr>
                <w:rFonts w:ascii="Times New Roman" w:hAnsi="Times New Roman"/>
                <w:spacing w:val="-4"/>
                <w:sz w:val="28"/>
                <w:szCs w:val="28"/>
              </w:rPr>
              <w:t>у</w:t>
            </w:r>
            <w:r w:rsidRPr="00BC40F1">
              <w:rPr>
                <w:rFonts w:ascii="Times New Roman" w:hAnsi="Times New Roman"/>
                <w:sz w:val="28"/>
                <w:szCs w:val="28"/>
              </w:rPr>
              <w:t>че</w:t>
            </w:r>
            <w:r w:rsidRPr="00BC40F1">
              <w:rPr>
                <w:rFonts w:ascii="Times New Roman" w:hAnsi="Times New Roman"/>
                <w:spacing w:val="1"/>
                <w:sz w:val="28"/>
                <w:szCs w:val="28"/>
              </w:rPr>
              <w:t>нн</w:t>
            </w:r>
            <w:r w:rsidRPr="00BC40F1">
              <w:rPr>
                <w:rFonts w:ascii="Times New Roman" w:hAnsi="Times New Roman"/>
                <w:spacing w:val="-1"/>
                <w:sz w:val="28"/>
                <w:szCs w:val="28"/>
              </w:rPr>
              <w:t>ы</w:t>
            </w:r>
            <w:r w:rsidRPr="00BC40F1">
              <w:rPr>
                <w:rFonts w:ascii="Times New Roman" w:hAnsi="Times New Roman"/>
                <w:sz w:val="28"/>
                <w:szCs w:val="28"/>
              </w:rPr>
              <w:t>е,</w:t>
            </w:r>
            <w:r w:rsidRPr="00BC40F1">
              <w:rPr>
                <w:rFonts w:ascii="Times New Roman" w:hAnsi="Times New Roman"/>
                <w:spacing w:val="-1"/>
                <w:sz w:val="28"/>
                <w:szCs w:val="28"/>
              </w:rPr>
              <w:t xml:space="preserve"> н</w:t>
            </w:r>
            <w:r w:rsidRPr="00BC40F1">
              <w:rPr>
                <w:rFonts w:ascii="Times New Roman" w:hAnsi="Times New Roman"/>
                <w:sz w:val="28"/>
                <w:szCs w:val="28"/>
              </w:rPr>
              <w:t xml:space="preserve">е </w:t>
            </w:r>
            <w:r w:rsidRPr="00BC40F1">
              <w:rPr>
                <w:rFonts w:ascii="Times New Roman" w:hAnsi="Times New Roman"/>
                <w:spacing w:val="1"/>
                <w:sz w:val="28"/>
                <w:szCs w:val="28"/>
              </w:rPr>
              <w:t>о</w:t>
            </w:r>
            <w:r w:rsidRPr="00BC40F1">
              <w:rPr>
                <w:rFonts w:ascii="Times New Roman" w:hAnsi="Times New Roman"/>
                <w:sz w:val="28"/>
                <w:szCs w:val="28"/>
              </w:rPr>
              <w:t>з</w:t>
            </w:r>
            <w:r w:rsidRPr="00BC40F1">
              <w:rPr>
                <w:rFonts w:ascii="Times New Roman" w:hAnsi="Times New Roman"/>
                <w:spacing w:val="-1"/>
                <w:sz w:val="28"/>
                <w:szCs w:val="28"/>
              </w:rPr>
              <w:t>в</w:t>
            </w:r>
            <w:r w:rsidRPr="00BC40F1">
              <w:rPr>
                <w:rFonts w:ascii="Times New Roman" w:hAnsi="Times New Roman"/>
                <w:spacing w:val="-4"/>
                <w:sz w:val="28"/>
                <w:szCs w:val="28"/>
              </w:rPr>
              <w:t>у</w:t>
            </w:r>
            <w:r w:rsidRPr="00BC40F1">
              <w:rPr>
                <w:rFonts w:ascii="Times New Roman" w:hAnsi="Times New Roman"/>
                <w:sz w:val="28"/>
                <w:szCs w:val="28"/>
              </w:rPr>
              <w:t>че</w:t>
            </w:r>
            <w:r w:rsidRPr="00BC40F1">
              <w:rPr>
                <w:rFonts w:ascii="Times New Roman" w:hAnsi="Times New Roman"/>
                <w:spacing w:val="1"/>
                <w:sz w:val="28"/>
                <w:szCs w:val="28"/>
              </w:rPr>
              <w:t>нн</w:t>
            </w:r>
            <w:r w:rsidRPr="00BC40F1">
              <w:rPr>
                <w:rFonts w:ascii="Times New Roman" w:hAnsi="Times New Roman"/>
                <w:spacing w:val="-1"/>
                <w:sz w:val="28"/>
                <w:szCs w:val="28"/>
              </w:rPr>
              <w:t>ы</w:t>
            </w:r>
            <w:r w:rsidRPr="00BC40F1">
              <w:rPr>
                <w:rFonts w:ascii="Times New Roman" w:hAnsi="Times New Roman"/>
                <w:sz w:val="28"/>
                <w:szCs w:val="28"/>
              </w:rPr>
              <w:t>е)</w:t>
            </w:r>
          </w:p>
          <w:p w:rsidR="003D76D2" w:rsidRPr="00D45335" w:rsidRDefault="003D76D2" w:rsidP="0011020A">
            <w:pPr>
              <w:widowControl w:val="0"/>
              <w:autoSpaceDE w:val="0"/>
              <w:autoSpaceDN w:val="0"/>
              <w:adjustRightInd w:val="0"/>
              <w:spacing w:after="0" w:line="240" w:lineRule="auto"/>
              <w:ind w:left="57" w:right="57"/>
              <w:rPr>
                <w:rFonts w:ascii="Times New Roman" w:hAnsi="Times New Roman"/>
                <w:sz w:val="28"/>
                <w:szCs w:val="28"/>
              </w:rPr>
            </w:pPr>
            <w:r w:rsidRPr="00D45335">
              <w:rPr>
                <w:rFonts w:ascii="Wingdings" w:hAnsi="Wingdings" w:cs="Wingdings"/>
                <w:sz w:val="28"/>
                <w:szCs w:val="28"/>
              </w:rPr>
              <w:t></w:t>
            </w:r>
            <w:r w:rsidRPr="00D45335">
              <w:rPr>
                <w:rFonts w:ascii="Times New Roman" w:hAnsi="Times New Roman"/>
                <w:spacing w:val="55"/>
                <w:sz w:val="28"/>
                <w:szCs w:val="28"/>
              </w:rPr>
              <w:t xml:space="preserve"> </w:t>
            </w:r>
            <w:r w:rsidRPr="00D45335">
              <w:rPr>
                <w:rFonts w:ascii="Times New Roman" w:hAnsi="Times New Roman"/>
                <w:spacing w:val="-1"/>
                <w:sz w:val="28"/>
                <w:szCs w:val="28"/>
              </w:rPr>
              <w:t>И</w:t>
            </w:r>
            <w:r w:rsidRPr="00D45335">
              <w:rPr>
                <w:rFonts w:ascii="Times New Roman" w:hAnsi="Times New Roman"/>
                <w:sz w:val="28"/>
                <w:szCs w:val="28"/>
              </w:rPr>
              <w:t>г</w:t>
            </w:r>
            <w:r w:rsidRPr="00D45335">
              <w:rPr>
                <w:rFonts w:ascii="Times New Roman" w:hAnsi="Times New Roman"/>
                <w:spacing w:val="1"/>
                <w:sz w:val="28"/>
                <w:szCs w:val="28"/>
              </w:rPr>
              <w:t>р</w:t>
            </w:r>
            <w:r w:rsidRPr="00D45335">
              <w:rPr>
                <w:rFonts w:ascii="Times New Roman" w:hAnsi="Times New Roman"/>
                <w:spacing w:val="-4"/>
                <w:sz w:val="28"/>
                <w:szCs w:val="28"/>
              </w:rPr>
              <w:t>у</w:t>
            </w:r>
            <w:r w:rsidRPr="00D45335">
              <w:rPr>
                <w:rFonts w:ascii="Times New Roman" w:hAnsi="Times New Roman"/>
                <w:sz w:val="28"/>
                <w:szCs w:val="28"/>
              </w:rPr>
              <w:t>шк</w:t>
            </w:r>
            <w:r w:rsidRPr="00D45335">
              <w:rPr>
                <w:rFonts w:ascii="Times New Roman" w:hAnsi="Times New Roman"/>
                <w:spacing w:val="1"/>
                <w:sz w:val="28"/>
                <w:szCs w:val="28"/>
              </w:rPr>
              <w:t>и</w:t>
            </w:r>
            <w:r>
              <w:rPr>
                <w:rFonts w:ascii="Times New Roman" w:hAnsi="Times New Roman"/>
                <w:spacing w:val="1"/>
                <w:sz w:val="28"/>
                <w:szCs w:val="28"/>
              </w:rPr>
              <w:t xml:space="preserve"> </w:t>
            </w:r>
            <w:r w:rsidRPr="00D45335">
              <w:rPr>
                <w:rFonts w:ascii="Times New Roman" w:hAnsi="Times New Roman"/>
                <w:sz w:val="28"/>
                <w:szCs w:val="28"/>
              </w:rPr>
              <w:t>- сам</w:t>
            </w:r>
            <w:r w:rsidRPr="00D45335">
              <w:rPr>
                <w:rFonts w:ascii="Times New Roman" w:hAnsi="Times New Roman"/>
                <w:spacing w:val="-1"/>
                <w:sz w:val="28"/>
                <w:szCs w:val="28"/>
              </w:rPr>
              <w:t>о</w:t>
            </w:r>
            <w:r w:rsidRPr="00D45335">
              <w:rPr>
                <w:rFonts w:ascii="Times New Roman" w:hAnsi="Times New Roman"/>
                <w:spacing w:val="1"/>
                <w:sz w:val="28"/>
                <w:szCs w:val="28"/>
              </w:rPr>
              <w:t>д</w:t>
            </w:r>
            <w:r w:rsidRPr="00D45335">
              <w:rPr>
                <w:rFonts w:ascii="Times New Roman" w:hAnsi="Times New Roman"/>
                <w:sz w:val="28"/>
                <w:szCs w:val="28"/>
              </w:rPr>
              <w:t>ел</w:t>
            </w:r>
            <w:r w:rsidRPr="00D45335">
              <w:rPr>
                <w:rFonts w:ascii="Times New Roman" w:hAnsi="Times New Roman"/>
                <w:spacing w:val="-3"/>
                <w:sz w:val="28"/>
                <w:szCs w:val="28"/>
              </w:rPr>
              <w:t>к</w:t>
            </w:r>
            <w:r w:rsidRPr="00D45335">
              <w:rPr>
                <w:rFonts w:ascii="Times New Roman" w:hAnsi="Times New Roman"/>
                <w:sz w:val="28"/>
                <w:szCs w:val="28"/>
              </w:rPr>
              <w:t>и</w:t>
            </w:r>
          </w:p>
          <w:p w:rsidR="003D76D2" w:rsidRPr="00D45335" w:rsidRDefault="003D76D2" w:rsidP="0011020A">
            <w:pPr>
              <w:widowControl w:val="0"/>
              <w:autoSpaceDE w:val="0"/>
              <w:autoSpaceDN w:val="0"/>
              <w:adjustRightInd w:val="0"/>
              <w:spacing w:after="0" w:line="240" w:lineRule="auto"/>
              <w:ind w:left="57" w:right="57"/>
              <w:rPr>
                <w:rFonts w:ascii="Times New Roman" w:hAnsi="Times New Roman"/>
                <w:sz w:val="28"/>
                <w:szCs w:val="28"/>
              </w:rPr>
            </w:pPr>
            <w:r w:rsidRPr="00D45335">
              <w:rPr>
                <w:rFonts w:ascii="Wingdings" w:hAnsi="Wingdings" w:cs="Wingdings"/>
                <w:sz w:val="28"/>
                <w:szCs w:val="28"/>
              </w:rPr>
              <w:t></w:t>
            </w:r>
            <w:r w:rsidRPr="00D45335">
              <w:rPr>
                <w:rFonts w:ascii="Times New Roman" w:hAnsi="Times New Roman"/>
                <w:spacing w:val="55"/>
                <w:sz w:val="28"/>
                <w:szCs w:val="28"/>
              </w:rPr>
              <w:t xml:space="preserve"> </w:t>
            </w:r>
            <w:r w:rsidRPr="00D45335">
              <w:rPr>
                <w:rFonts w:ascii="Times New Roman" w:hAnsi="Times New Roman"/>
                <w:sz w:val="28"/>
                <w:szCs w:val="28"/>
              </w:rPr>
              <w:t>М</w:t>
            </w:r>
            <w:r w:rsidRPr="00D45335">
              <w:rPr>
                <w:rFonts w:ascii="Times New Roman" w:hAnsi="Times New Roman"/>
                <w:spacing w:val="-4"/>
                <w:sz w:val="28"/>
                <w:szCs w:val="28"/>
              </w:rPr>
              <w:t>у</w:t>
            </w:r>
            <w:r w:rsidRPr="00D45335">
              <w:rPr>
                <w:rFonts w:ascii="Times New Roman" w:hAnsi="Times New Roman"/>
                <w:sz w:val="28"/>
                <w:szCs w:val="28"/>
              </w:rPr>
              <w:t>зык</w:t>
            </w:r>
            <w:r w:rsidRPr="00D45335">
              <w:rPr>
                <w:rFonts w:ascii="Times New Roman" w:hAnsi="Times New Roman"/>
                <w:spacing w:val="1"/>
                <w:sz w:val="28"/>
                <w:szCs w:val="28"/>
              </w:rPr>
              <w:t>а</w:t>
            </w:r>
            <w:r w:rsidRPr="00D45335">
              <w:rPr>
                <w:rFonts w:ascii="Times New Roman" w:hAnsi="Times New Roman"/>
                <w:spacing w:val="-1"/>
                <w:sz w:val="28"/>
                <w:szCs w:val="28"/>
              </w:rPr>
              <w:t>ль</w:t>
            </w:r>
            <w:r w:rsidRPr="00D45335">
              <w:rPr>
                <w:rFonts w:ascii="Times New Roman" w:hAnsi="Times New Roman"/>
                <w:spacing w:val="1"/>
                <w:sz w:val="28"/>
                <w:szCs w:val="28"/>
              </w:rPr>
              <w:t>н</w:t>
            </w:r>
            <w:r w:rsidRPr="00D45335">
              <w:rPr>
                <w:rFonts w:ascii="Times New Roman" w:hAnsi="Times New Roman"/>
                <w:spacing w:val="2"/>
                <w:sz w:val="28"/>
                <w:szCs w:val="28"/>
              </w:rPr>
              <w:t>о</w:t>
            </w:r>
            <w:r>
              <w:rPr>
                <w:rFonts w:ascii="Times New Roman" w:hAnsi="Times New Roman"/>
                <w:spacing w:val="2"/>
                <w:sz w:val="28"/>
                <w:szCs w:val="28"/>
              </w:rPr>
              <w:t xml:space="preserve"> </w:t>
            </w:r>
            <w:r w:rsidRPr="00D45335">
              <w:rPr>
                <w:rFonts w:ascii="Times New Roman" w:hAnsi="Times New Roman"/>
                <w:sz w:val="28"/>
                <w:szCs w:val="28"/>
              </w:rPr>
              <w:t xml:space="preserve">- </w:t>
            </w:r>
            <w:r w:rsidRPr="00D45335">
              <w:rPr>
                <w:rFonts w:ascii="Times New Roman" w:hAnsi="Times New Roman"/>
                <w:spacing w:val="-1"/>
                <w:sz w:val="28"/>
                <w:szCs w:val="28"/>
              </w:rPr>
              <w:t>ди</w:t>
            </w:r>
            <w:r w:rsidRPr="00D45335">
              <w:rPr>
                <w:rFonts w:ascii="Times New Roman" w:hAnsi="Times New Roman"/>
                <w:spacing w:val="1"/>
                <w:sz w:val="28"/>
                <w:szCs w:val="28"/>
              </w:rPr>
              <w:t>д</w:t>
            </w:r>
            <w:r w:rsidRPr="00D45335">
              <w:rPr>
                <w:rFonts w:ascii="Times New Roman" w:hAnsi="Times New Roman"/>
                <w:sz w:val="28"/>
                <w:szCs w:val="28"/>
              </w:rPr>
              <w:t>а</w:t>
            </w:r>
            <w:r w:rsidRPr="00D45335">
              <w:rPr>
                <w:rFonts w:ascii="Times New Roman" w:hAnsi="Times New Roman"/>
                <w:spacing w:val="-2"/>
                <w:sz w:val="28"/>
                <w:szCs w:val="28"/>
              </w:rPr>
              <w:t>к</w:t>
            </w:r>
            <w:r w:rsidRPr="00D45335">
              <w:rPr>
                <w:rFonts w:ascii="Times New Roman" w:hAnsi="Times New Roman"/>
                <w:sz w:val="28"/>
                <w:szCs w:val="28"/>
              </w:rPr>
              <w:t>ти</w:t>
            </w:r>
            <w:r w:rsidRPr="00D45335">
              <w:rPr>
                <w:rFonts w:ascii="Times New Roman" w:hAnsi="Times New Roman"/>
                <w:spacing w:val="1"/>
                <w:sz w:val="28"/>
                <w:szCs w:val="28"/>
              </w:rPr>
              <w:t>ч</w:t>
            </w:r>
            <w:r w:rsidRPr="00D45335">
              <w:rPr>
                <w:rFonts w:ascii="Times New Roman" w:hAnsi="Times New Roman"/>
                <w:sz w:val="28"/>
                <w:szCs w:val="28"/>
              </w:rPr>
              <w:t>е</w:t>
            </w:r>
            <w:r w:rsidRPr="00D45335">
              <w:rPr>
                <w:rFonts w:ascii="Times New Roman" w:hAnsi="Times New Roman"/>
                <w:spacing w:val="-2"/>
                <w:sz w:val="28"/>
                <w:szCs w:val="28"/>
              </w:rPr>
              <w:t>с</w:t>
            </w:r>
            <w:r w:rsidRPr="00D45335">
              <w:rPr>
                <w:rFonts w:ascii="Times New Roman" w:hAnsi="Times New Roman"/>
                <w:sz w:val="28"/>
                <w:szCs w:val="28"/>
              </w:rPr>
              <w:t>к</w:t>
            </w:r>
            <w:r w:rsidRPr="00D45335">
              <w:rPr>
                <w:rFonts w:ascii="Times New Roman" w:hAnsi="Times New Roman"/>
                <w:spacing w:val="1"/>
                <w:sz w:val="28"/>
                <w:szCs w:val="28"/>
              </w:rPr>
              <w:t>и</w:t>
            </w:r>
            <w:r w:rsidRPr="00D45335">
              <w:rPr>
                <w:rFonts w:ascii="Times New Roman" w:hAnsi="Times New Roman"/>
                <w:sz w:val="28"/>
                <w:szCs w:val="28"/>
              </w:rPr>
              <w:t>е</w:t>
            </w:r>
            <w:r w:rsidRPr="00D45335">
              <w:rPr>
                <w:rFonts w:ascii="Times New Roman" w:hAnsi="Times New Roman"/>
                <w:spacing w:val="-3"/>
                <w:sz w:val="28"/>
                <w:szCs w:val="28"/>
              </w:rPr>
              <w:t xml:space="preserve"> </w:t>
            </w:r>
            <w:r w:rsidRPr="00D45335">
              <w:rPr>
                <w:rFonts w:ascii="Times New Roman" w:hAnsi="Times New Roman"/>
                <w:spacing w:val="1"/>
                <w:sz w:val="28"/>
                <w:szCs w:val="28"/>
              </w:rPr>
              <w:t>и</w:t>
            </w:r>
            <w:r w:rsidRPr="00D45335">
              <w:rPr>
                <w:rFonts w:ascii="Times New Roman" w:hAnsi="Times New Roman"/>
                <w:spacing w:val="-2"/>
                <w:sz w:val="28"/>
                <w:szCs w:val="28"/>
              </w:rPr>
              <w:t>г</w:t>
            </w:r>
            <w:r w:rsidRPr="00D45335">
              <w:rPr>
                <w:rFonts w:ascii="Times New Roman" w:hAnsi="Times New Roman"/>
                <w:spacing w:val="1"/>
                <w:sz w:val="28"/>
                <w:szCs w:val="28"/>
              </w:rPr>
              <w:t>р</w:t>
            </w:r>
            <w:r w:rsidRPr="00D45335">
              <w:rPr>
                <w:rFonts w:ascii="Times New Roman" w:hAnsi="Times New Roman"/>
                <w:sz w:val="28"/>
                <w:szCs w:val="28"/>
              </w:rPr>
              <w:t>ы</w:t>
            </w:r>
          </w:p>
          <w:p w:rsidR="003D76D2" w:rsidRPr="00D45335" w:rsidRDefault="003D76D2" w:rsidP="0011020A">
            <w:pPr>
              <w:widowControl w:val="0"/>
              <w:autoSpaceDE w:val="0"/>
              <w:autoSpaceDN w:val="0"/>
              <w:adjustRightInd w:val="0"/>
              <w:spacing w:after="0" w:line="240" w:lineRule="auto"/>
              <w:ind w:left="57" w:right="57"/>
              <w:rPr>
                <w:rFonts w:ascii="Times New Roman" w:hAnsi="Times New Roman"/>
                <w:sz w:val="24"/>
                <w:szCs w:val="24"/>
              </w:rPr>
            </w:pPr>
            <w:r w:rsidRPr="00D45335">
              <w:rPr>
                <w:rFonts w:ascii="Wingdings" w:hAnsi="Wingdings" w:cs="Wingdings"/>
                <w:sz w:val="28"/>
                <w:szCs w:val="28"/>
              </w:rPr>
              <w:t></w:t>
            </w:r>
            <w:r w:rsidRPr="00D45335">
              <w:rPr>
                <w:rFonts w:ascii="Times New Roman" w:hAnsi="Times New Roman"/>
                <w:spacing w:val="55"/>
                <w:sz w:val="28"/>
                <w:szCs w:val="28"/>
              </w:rPr>
              <w:t xml:space="preserve"> </w:t>
            </w:r>
            <w:r w:rsidRPr="00D45335">
              <w:rPr>
                <w:rFonts w:ascii="Times New Roman" w:hAnsi="Times New Roman"/>
                <w:sz w:val="28"/>
                <w:szCs w:val="28"/>
              </w:rPr>
              <w:t>М</w:t>
            </w:r>
            <w:r w:rsidRPr="00D45335">
              <w:rPr>
                <w:rFonts w:ascii="Times New Roman" w:hAnsi="Times New Roman"/>
                <w:spacing w:val="-4"/>
                <w:sz w:val="28"/>
                <w:szCs w:val="28"/>
              </w:rPr>
              <w:t>у</w:t>
            </w:r>
            <w:r w:rsidRPr="00D45335">
              <w:rPr>
                <w:rFonts w:ascii="Times New Roman" w:hAnsi="Times New Roman"/>
                <w:sz w:val="28"/>
                <w:szCs w:val="28"/>
              </w:rPr>
              <w:t>зык</w:t>
            </w:r>
            <w:r w:rsidRPr="00D45335">
              <w:rPr>
                <w:rFonts w:ascii="Times New Roman" w:hAnsi="Times New Roman"/>
                <w:spacing w:val="1"/>
                <w:sz w:val="28"/>
                <w:szCs w:val="28"/>
              </w:rPr>
              <w:t>а</w:t>
            </w:r>
            <w:r w:rsidRPr="00D45335">
              <w:rPr>
                <w:rFonts w:ascii="Times New Roman" w:hAnsi="Times New Roman"/>
                <w:spacing w:val="-1"/>
                <w:sz w:val="28"/>
                <w:szCs w:val="28"/>
              </w:rPr>
              <w:t>ль</w:t>
            </w:r>
            <w:r w:rsidRPr="00D45335">
              <w:rPr>
                <w:rFonts w:ascii="Times New Roman" w:hAnsi="Times New Roman"/>
                <w:spacing w:val="1"/>
                <w:sz w:val="28"/>
                <w:szCs w:val="28"/>
              </w:rPr>
              <w:t>н</w:t>
            </w:r>
            <w:r w:rsidRPr="00D45335">
              <w:rPr>
                <w:rFonts w:ascii="Times New Roman" w:hAnsi="Times New Roman"/>
                <w:spacing w:val="2"/>
                <w:sz w:val="28"/>
                <w:szCs w:val="28"/>
              </w:rPr>
              <w:t>о</w:t>
            </w:r>
            <w:r>
              <w:rPr>
                <w:rFonts w:ascii="Times New Roman" w:hAnsi="Times New Roman"/>
                <w:spacing w:val="2"/>
                <w:sz w:val="28"/>
                <w:szCs w:val="28"/>
              </w:rPr>
              <w:t xml:space="preserve"> </w:t>
            </w:r>
            <w:r w:rsidRPr="00D45335">
              <w:rPr>
                <w:rFonts w:ascii="Times New Roman" w:hAnsi="Times New Roman"/>
                <w:sz w:val="28"/>
                <w:szCs w:val="28"/>
              </w:rPr>
              <w:t xml:space="preserve">- </w:t>
            </w:r>
            <w:r w:rsidRPr="00D45335">
              <w:rPr>
                <w:rFonts w:ascii="Times New Roman" w:hAnsi="Times New Roman"/>
                <w:spacing w:val="-1"/>
                <w:sz w:val="28"/>
                <w:szCs w:val="28"/>
              </w:rPr>
              <w:t>ди</w:t>
            </w:r>
            <w:r w:rsidRPr="00D45335">
              <w:rPr>
                <w:rFonts w:ascii="Times New Roman" w:hAnsi="Times New Roman"/>
                <w:spacing w:val="1"/>
                <w:sz w:val="28"/>
                <w:szCs w:val="28"/>
              </w:rPr>
              <w:t>д</w:t>
            </w:r>
            <w:r w:rsidRPr="00D45335">
              <w:rPr>
                <w:rFonts w:ascii="Times New Roman" w:hAnsi="Times New Roman"/>
                <w:sz w:val="28"/>
                <w:szCs w:val="28"/>
              </w:rPr>
              <w:t>а</w:t>
            </w:r>
            <w:r w:rsidRPr="00D45335">
              <w:rPr>
                <w:rFonts w:ascii="Times New Roman" w:hAnsi="Times New Roman"/>
                <w:spacing w:val="-2"/>
                <w:sz w:val="28"/>
                <w:szCs w:val="28"/>
              </w:rPr>
              <w:t>к</w:t>
            </w:r>
            <w:r w:rsidRPr="00D45335">
              <w:rPr>
                <w:rFonts w:ascii="Times New Roman" w:hAnsi="Times New Roman"/>
                <w:sz w:val="28"/>
                <w:szCs w:val="28"/>
              </w:rPr>
              <w:t>ти</w:t>
            </w:r>
            <w:r w:rsidRPr="00D45335">
              <w:rPr>
                <w:rFonts w:ascii="Times New Roman" w:hAnsi="Times New Roman"/>
                <w:spacing w:val="1"/>
                <w:sz w:val="28"/>
                <w:szCs w:val="28"/>
              </w:rPr>
              <w:t>ч</w:t>
            </w:r>
            <w:r w:rsidRPr="00D45335">
              <w:rPr>
                <w:rFonts w:ascii="Times New Roman" w:hAnsi="Times New Roman"/>
                <w:sz w:val="28"/>
                <w:szCs w:val="28"/>
              </w:rPr>
              <w:t>е</w:t>
            </w:r>
            <w:r w:rsidRPr="00D45335">
              <w:rPr>
                <w:rFonts w:ascii="Times New Roman" w:hAnsi="Times New Roman"/>
                <w:spacing w:val="-2"/>
                <w:sz w:val="28"/>
                <w:szCs w:val="28"/>
              </w:rPr>
              <w:t>с</w:t>
            </w:r>
            <w:r w:rsidRPr="00D45335">
              <w:rPr>
                <w:rFonts w:ascii="Times New Roman" w:hAnsi="Times New Roman"/>
                <w:sz w:val="28"/>
                <w:szCs w:val="28"/>
              </w:rPr>
              <w:t>к</w:t>
            </w:r>
            <w:r w:rsidRPr="00D45335">
              <w:rPr>
                <w:rFonts w:ascii="Times New Roman" w:hAnsi="Times New Roman"/>
                <w:spacing w:val="1"/>
                <w:sz w:val="28"/>
                <w:szCs w:val="28"/>
              </w:rPr>
              <w:t>и</w:t>
            </w:r>
            <w:r w:rsidRPr="00D45335">
              <w:rPr>
                <w:rFonts w:ascii="Times New Roman" w:hAnsi="Times New Roman"/>
                <w:sz w:val="28"/>
                <w:szCs w:val="28"/>
              </w:rPr>
              <w:t>е</w:t>
            </w:r>
            <w:r w:rsidRPr="00D45335">
              <w:rPr>
                <w:rFonts w:ascii="Times New Roman" w:hAnsi="Times New Roman"/>
                <w:spacing w:val="-3"/>
                <w:sz w:val="28"/>
                <w:szCs w:val="28"/>
              </w:rPr>
              <w:t xml:space="preserve"> </w:t>
            </w:r>
            <w:r w:rsidRPr="00D45335">
              <w:rPr>
                <w:rFonts w:ascii="Times New Roman" w:hAnsi="Times New Roman"/>
                <w:spacing w:val="1"/>
                <w:sz w:val="28"/>
                <w:szCs w:val="28"/>
              </w:rPr>
              <w:t>п</w:t>
            </w:r>
            <w:r w:rsidRPr="00D45335">
              <w:rPr>
                <w:rFonts w:ascii="Times New Roman" w:hAnsi="Times New Roman"/>
                <w:spacing w:val="-1"/>
                <w:sz w:val="28"/>
                <w:szCs w:val="28"/>
              </w:rPr>
              <w:t>о</w:t>
            </w:r>
            <w:r w:rsidRPr="00D45335">
              <w:rPr>
                <w:rFonts w:ascii="Times New Roman" w:hAnsi="Times New Roman"/>
                <w:sz w:val="28"/>
                <w:szCs w:val="28"/>
              </w:rPr>
              <w:t>с</w:t>
            </w:r>
            <w:r w:rsidRPr="00D45335">
              <w:rPr>
                <w:rFonts w:ascii="Times New Roman" w:hAnsi="Times New Roman"/>
                <w:spacing w:val="-1"/>
                <w:sz w:val="28"/>
                <w:szCs w:val="28"/>
              </w:rPr>
              <w:t>об</w:t>
            </w:r>
            <w:r w:rsidRPr="00D45335">
              <w:rPr>
                <w:rFonts w:ascii="Times New Roman" w:hAnsi="Times New Roman"/>
                <w:spacing w:val="1"/>
                <w:sz w:val="28"/>
                <w:szCs w:val="28"/>
              </w:rPr>
              <w:t>и</w:t>
            </w:r>
            <w:r w:rsidRPr="00D45335">
              <w:rPr>
                <w:rFonts w:ascii="Times New Roman" w:hAnsi="Times New Roman"/>
                <w:sz w:val="28"/>
                <w:szCs w:val="28"/>
              </w:rPr>
              <w:t>я</w:t>
            </w:r>
          </w:p>
        </w:tc>
      </w:tr>
    </w:tbl>
    <w:p w:rsidR="00CD7409" w:rsidRPr="00CD7409" w:rsidRDefault="00CD7409" w:rsidP="00D53D7D">
      <w:pPr>
        <w:spacing w:after="0" w:line="240" w:lineRule="auto"/>
        <w:jc w:val="both"/>
        <w:rPr>
          <w:rFonts w:ascii="Times New Roman" w:hAnsi="Times New Roman"/>
          <w:sz w:val="28"/>
          <w:szCs w:val="28"/>
        </w:rPr>
      </w:pPr>
    </w:p>
    <w:sectPr w:rsidR="00CD7409" w:rsidRPr="00CD7409" w:rsidSect="00CA4245">
      <w:footerReference w:type="default" r:id="rId13"/>
      <w:type w:val="continuous"/>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5FD" w:rsidRDefault="006575FD" w:rsidP="00A45B8E">
      <w:pPr>
        <w:spacing w:after="0" w:line="240" w:lineRule="auto"/>
      </w:pPr>
      <w:r>
        <w:separator/>
      </w:r>
    </w:p>
  </w:endnote>
  <w:endnote w:type="continuationSeparator" w:id="0">
    <w:p w:rsidR="006575FD" w:rsidRDefault="006575FD" w:rsidP="00A45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7574"/>
      <w:docPartObj>
        <w:docPartGallery w:val="Page Numbers (Bottom of Page)"/>
        <w:docPartUnique/>
      </w:docPartObj>
    </w:sdtPr>
    <w:sdtEndPr/>
    <w:sdtContent>
      <w:p w:rsidR="002F2A83" w:rsidRDefault="0006189E">
        <w:pPr>
          <w:pStyle w:val="ae"/>
          <w:jc w:val="right"/>
        </w:pPr>
        <w:r>
          <w:fldChar w:fldCharType="begin"/>
        </w:r>
        <w:r w:rsidR="002F2A83">
          <w:instrText xml:space="preserve"> PAGE   \* MERGEFORMAT </w:instrText>
        </w:r>
        <w:r>
          <w:fldChar w:fldCharType="separate"/>
        </w:r>
        <w:r w:rsidR="0096514A">
          <w:rPr>
            <w:noProof/>
          </w:rPr>
          <w:t>77</w:t>
        </w:r>
        <w:r>
          <w:rPr>
            <w:noProof/>
          </w:rPr>
          <w:fldChar w:fldCharType="end"/>
        </w:r>
      </w:p>
    </w:sdtContent>
  </w:sdt>
  <w:p w:rsidR="002F2A83" w:rsidRDefault="002F2A83">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A83" w:rsidRDefault="002F2A83">
    <w:pPr>
      <w:widowControl w:val="0"/>
      <w:autoSpaceDE w:val="0"/>
      <w:autoSpaceDN w:val="0"/>
      <w:adjustRightInd w:val="0"/>
      <w:rPr>
        <w:rFonts w:ascii="Times New Roman" w:hAnsi="Times New Roman"/>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5FD" w:rsidRDefault="006575FD" w:rsidP="00A45B8E">
      <w:pPr>
        <w:spacing w:after="0" w:line="240" w:lineRule="auto"/>
      </w:pPr>
      <w:r>
        <w:separator/>
      </w:r>
    </w:p>
  </w:footnote>
  <w:footnote w:type="continuationSeparator" w:id="0">
    <w:p w:rsidR="006575FD" w:rsidRDefault="006575FD" w:rsidP="00A45B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A83" w:rsidRPr="00A45B8E" w:rsidRDefault="002F2A83" w:rsidP="00A45B8E">
    <w:pPr>
      <w:pStyle w:val="ac"/>
      <w:jc w:val="center"/>
      <w:rPr>
        <w:rFonts w:ascii="Times New Roman" w:hAnsi="Times New Roman"/>
        <w:b/>
      </w:rPr>
    </w:pPr>
    <w:r w:rsidRPr="00A45B8E">
      <w:rPr>
        <w:rFonts w:ascii="Times New Roman" w:hAnsi="Times New Roman"/>
        <w:b/>
      </w:rPr>
      <w:t>Муниципальное бюджетное дошкольное образовательное учреждение</w:t>
    </w:r>
  </w:p>
  <w:p w:rsidR="002F2A83" w:rsidRPr="00A45B8E" w:rsidRDefault="002F2A83" w:rsidP="00A45B8E">
    <w:pPr>
      <w:pStyle w:val="ac"/>
      <w:jc w:val="center"/>
      <w:rPr>
        <w:rFonts w:ascii="Times New Roman" w:hAnsi="Times New Roman"/>
        <w:b/>
      </w:rPr>
    </w:pPr>
    <w:r w:rsidRPr="00A45B8E">
      <w:rPr>
        <w:rFonts w:ascii="Times New Roman" w:hAnsi="Times New Roman"/>
        <w:b/>
      </w:rPr>
      <w:t>«Детский сад «Родничок» г. Строитель Яковлевского района Белгородской области»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20"/>
    <w:lvl w:ilvl="0">
      <w:start w:val="1"/>
      <w:numFmt w:val="bullet"/>
      <w:lvlText w:val=""/>
      <w:lvlJc w:val="left"/>
      <w:pPr>
        <w:tabs>
          <w:tab w:val="num" w:pos="360"/>
        </w:tabs>
        <w:ind w:left="360" w:hanging="360"/>
      </w:pPr>
      <w:rPr>
        <w:rFonts w:ascii="Symbol" w:hAnsi="Symbol"/>
      </w:rPr>
    </w:lvl>
  </w:abstractNum>
  <w:abstractNum w:abstractNumId="1">
    <w:nsid w:val="00000002"/>
    <w:multiLevelType w:val="singleLevel"/>
    <w:tmpl w:val="00000002"/>
    <w:name w:val="WW8Num118"/>
    <w:lvl w:ilvl="0">
      <w:start w:val="1"/>
      <w:numFmt w:val="bullet"/>
      <w:lvlText w:val=""/>
      <w:lvlJc w:val="left"/>
      <w:pPr>
        <w:tabs>
          <w:tab w:val="num" w:pos="360"/>
        </w:tabs>
        <w:ind w:left="360" w:hanging="360"/>
      </w:pPr>
      <w:rPr>
        <w:rFonts w:ascii="Symbol" w:hAnsi="Symbol"/>
      </w:rPr>
    </w:lvl>
  </w:abstractNum>
  <w:abstractNum w:abstractNumId="2">
    <w:nsid w:val="00000003"/>
    <w:multiLevelType w:val="singleLevel"/>
    <w:tmpl w:val="00000003"/>
    <w:name w:val="WW8Num203"/>
    <w:lvl w:ilvl="0">
      <w:start w:val="1"/>
      <w:numFmt w:val="bullet"/>
      <w:lvlText w:val=""/>
      <w:lvlJc w:val="left"/>
      <w:pPr>
        <w:tabs>
          <w:tab w:val="num" w:pos="360"/>
        </w:tabs>
        <w:ind w:left="360" w:hanging="360"/>
      </w:pPr>
      <w:rPr>
        <w:rFonts w:ascii="Symbol" w:hAnsi="Symbol"/>
      </w:rPr>
    </w:lvl>
  </w:abstractNum>
  <w:abstractNum w:abstractNumId="3">
    <w:nsid w:val="00000004"/>
    <w:multiLevelType w:val="singleLevel"/>
    <w:tmpl w:val="00000004"/>
    <w:name w:val="WW8Num298"/>
    <w:lvl w:ilvl="0">
      <w:start w:val="1"/>
      <w:numFmt w:val="bullet"/>
      <w:lvlText w:val=""/>
      <w:lvlJc w:val="left"/>
      <w:pPr>
        <w:tabs>
          <w:tab w:val="num" w:pos="360"/>
        </w:tabs>
        <w:ind w:left="360" w:hanging="360"/>
      </w:pPr>
      <w:rPr>
        <w:rFonts w:ascii="Symbol" w:hAnsi="Symbol"/>
      </w:rPr>
    </w:lvl>
  </w:abstractNum>
  <w:abstractNum w:abstractNumId="4">
    <w:nsid w:val="00000005"/>
    <w:multiLevelType w:val="singleLevel"/>
    <w:tmpl w:val="00000005"/>
    <w:name w:val="WW8Num102"/>
    <w:lvl w:ilvl="0">
      <w:start w:val="1"/>
      <w:numFmt w:val="bullet"/>
      <w:lvlText w:val=""/>
      <w:lvlJc w:val="left"/>
      <w:pPr>
        <w:tabs>
          <w:tab w:val="num" w:pos="720"/>
        </w:tabs>
        <w:ind w:left="720" w:hanging="360"/>
      </w:pPr>
      <w:rPr>
        <w:rFonts w:ascii="Symbol" w:hAnsi="Symbol"/>
      </w:rPr>
    </w:lvl>
  </w:abstractNum>
  <w:abstractNum w:abstractNumId="5">
    <w:nsid w:val="00000006"/>
    <w:multiLevelType w:val="singleLevel"/>
    <w:tmpl w:val="00000006"/>
    <w:name w:val="WW8Num82"/>
    <w:lvl w:ilvl="0">
      <w:start w:val="1"/>
      <w:numFmt w:val="bullet"/>
      <w:lvlText w:val=""/>
      <w:lvlJc w:val="left"/>
      <w:pPr>
        <w:tabs>
          <w:tab w:val="num" w:pos="720"/>
        </w:tabs>
        <w:ind w:left="720" w:hanging="360"/>
      </w:pPr>
      <w:rPr>
        <w:rFonts w:ascii="Symbol" w:hAnsi="Symbol"/>
      </w:rPr>
    </w:lvl>
  </w:abstractNum>
  <w:abstractNum w:abstractNumId="6">
    <w:nsid w:val="00000007"/>
    <w:multiLevelType w:val="singleLevel"/>
    <w:tmpl w:val="00000007"/>
    <w:name w:val="WW8Num170"/>
    <w:lvl w:ilvl="0">
      <w:start w:val="1"/>
      <w:numFmt w:val="bullet"/>
      <w:lvlText w:val=""/>
      <w:lvlJc w:val="left"/>
      <w:pPr>
        <w:tabs>
          <w:tab w:val="num" w:pos="720"/>
        </w:tabs>
        <w:ind w:left="720" w:hanging="360"/>
      </w:pPr>
      <w:rPr>
        <w:rFonts w:ascii="Symbol" w:hAnsi="Symbol"/>
      </w:rPr>
    </w:lvl>
  </w:abstractNum>
  <w:abstractNum w:abstractNumId="7">
    <w:nsid w:val="00005F49"/>
    <w:multiLevelType w:val="hybridMultilevel"/>
    <w:tmpl w:val="00000DDC"/>
    <w:lvl w:ilvl="0" w:tplc="00004CA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54C6983"/>
    <w:multiLevelType w:val="hybridMultilevel"/>
    <w:tmpl w:val="2CFAFD70"/>
    <w:lvl w:ilvl="0" w:tplc="2AA0A266">
      <w:start w:val="1"/>
      <w:numFmt w:val="bullet"/>
      <w:lvlText w:val="•"/>
      <w:lvlJc w:val="left"/>
      <w:pPr>
        <w:ind w:left="1146" w:hanging="3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0593772B"/>
    <w:multiLevelType w:val="hybridMultilevel"/>
    <w:tmpl w:val="F7BA547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0AC55F49"/>
    <w:multiLevelType w:val="hybridMultilevel"/>
    <w:tmpl w:val="5E08B168"/>
    <w:lvl w:ilvl="0" w:tplc="2AA0A266">
      <w:start w:val="1"/>
      <w:numFmt w:val="bullet"/>
      <w:lvlText w:val="•"/>
      <w:lvlJc w:val="left"/>
      <w:pPr>
        <w:ind w:left="1146" w:hanging="3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0B741FCC"/>
    <w:multiLevelType w:val="hybridMultilevel"/>
    <w:tmpl w:val="66A2D21E"/>
    <w:lvl w:ilvl="0" w:tplc="424A6F3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3B07221"/>
    <w:multiLevelType w:val="hybridMultilevel"/>
    <w:tmpl w:val="6E80BD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7596593"/>
    <w:multiLevelType w:val="hybridMultilevel"/>
    <w:tmpl w:val="126870B4"/>
    <w:lvl w:ilvl="0" w:tplc="39D89564">
      <w:start w:val="1"/>
      <w:numFmt w:val="bullet"/>
      <w:lvlText w:val=""/>
      <w:lvlJc w:val="left"/>
      <w:pPr>
        <w:ind w:left="1429" w:hanging="360"/>
      </w:pPr>
      <w:rPr>
        <w:rFonts w:ascii="Symbol" w:hAnsi="Symbol" w:hint="default"/>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92C657F"/>
    <w:multiLevelType w:val="hybridMultilevel"/>
    <w:tmpl w:val="A9A008BA"/>
    <w:lvl w:ilvl="0" w:tplc="04190001">
      <w:start w:val="1"/>
      <w:numFmt w:val="bullet"/>
      <w:lvlText w:val=""/>
      <w:lvlJc w:val="left"/>
      <w:pPr>
        <w:tabs>
          <w:tab w:val="num" w:pos="725"/>
        </w:tabs>
        <w:ind w:left="725" w:hanging="360"/>
      </w:pPr>
      <w:rPr>
        <w:rFonts w:ascii="Symbol" w:hAnsi="Symbol" w:hint="default"/>
      </w:rPr>
    </w:lvl>
    <w:lvl w:ilvl="1" w:tplc="04190003" w:tentative="1">
      <w:start w:val="1"/>
      <w:numFmt w:val="bullet"/>
      <w:lvlText w:val="o"/>
      <w:lvlJc w:val="left"/>
      <w:pPr>
        <w:tabs>
          <w:tab w:val="num" w:pos="1445"/>
        </w:tabs>
        <w:ind w:left="1445" w:hanging="360"/>
      </w:pPr>
      <w:rPr>
        <w:rFonts w:ascii="Courier New" w:hAnsi="Courier New" w:cs="Courier New" w:hint="default"/>
      </w:rPr>
    </w:lvl>
    <w:lvl w:ilvl="2" w:tplc="04190005" w:tentative="1">
      <w:start w:val="1"/>
      <w:numFmt w:val="bullet"/>
      <w:lvlText w:val=""/>
      <w:lvlJc w:val="left"/>
      <w:pPr>
        <w:tabs>
          <w:tab w:val="num" w:pos="2165"/>
        </w:tabs>
        <w:ind w:left="2165" w:hanging="360"/>
      </w:pPr>
      <w:rPr>
        <w:rFonts w:ascii="Wingdings" w:hAnsi="Wingdings" w:hint="default"/>
      </w:rPr>
    </w:lvl>
    <w:lvl w:ilvl="3" w:tplc="04190001" w:tentative="1">
      <w:start w:val="1"/>
      <w:numFmt w:val="bullet"/>
      <w:lvlText w:val=""/>
      <w:lvlJc w:val="left"/>
      <w:pPr>
        <w:tabs>
          <w:tab w:val="num" w:pos="2885"/>
        </w:tabs>
        <w:ind w:left="2885" w:hanging="360"/>
      </w:pPr>
      <w:rPr>
        <w:rFonts w:ascii="Symbol" w:hAnsi="Symbol" w:hint="default"/>
      </w:rPr>
    </w:lvl>
    <w:lvl w:ilvl="4" w:tplc="04190003" w:tentative="1">
      <w:start w:val="1"/>
      <w:numFmt w:val="bullet"/>
      <w:lvlText w:val="o"/>
      <w:lvlJc w:val="left"/>
      <w:pPr>
        <w:tabs>
          <w:tab w:val="num" w:pos="3605"/>
        </w:tabs>
        <w:ind w:left="3605" w:hanging="360"/>
      </w:pPr>
      <w:rPr>
        <w:rFonts w:ascii="Courier New" w:hAnsi="Courier New" w:cs="Courier New" w:hint="default"/>
      </w:rPr>
    </w:lvl>
    <w:lvl w:ilvl="5" w:tplc="04190005" w:tentative="1">
      <w:start w:val="1"/>
      <w:numFmt w:val="bullet"/>
      <w:lvlText w:val=""/>
      <w:lvlJc w:val="left"/>
      <w:pPr>
        <w:tabs>
          <w:tab w:val="num" w:pos="4325"/>
        </w:tabs>
        <w:ind w:left="4325" w:hanging="360"/>
      </w:pPr>
      <w:rPr>
        <w:rFonts w:ascii="Wingdings" w:hAnsi="Wingdings" w:hint="default"/>
      </w:rPr>
    </w:lvl>
    <w:lvl w:ilvl="6" w:tplc="04190001" w:tentative="1">
      <w:start w:val="1"/>
      <w:numFmt w:val="bullet"/>
      <w:lvlText w:val=""/>
      <w:lvlJc w:val="left"/>
      <w:pPr>
        <w:tabs>
          <w:tab w:val="num" w:pos="5045"/>
        </w:tabs>
        <w:ind w:left="5045" w:hanging="360"/>
      </w:pPr>
      <w:rPr>
        <w:rFonts w:ascii="Symbol" w:hAnsi="Symbol" w:hint="default"/>
      </w:rPr>
    </w:lvl>
    <w:lvl w:ilvl="7" w:tplc="04190003" w:tentative="1">
      <w:start w:val="1"/>
      <w:numFmt w:val="bullet"/>
      <w:lvlText w:val="o"/>
      <w:lvlJc w:val="left"/>
      <w:pPr>
        <w:tabs>
          <w:tab w:val="num" w:pos="5765"/>
        </w:tabs>
        <w:ind w:left="5765" w:hanging="360"/>
      </w:pPr>
      <w:rPr>
        <w:rFonts w:ascii="Courier New" w:hAnsi="Courier New" w:cs="Courier New" w:hint="default"/>
      </w:rPr>
    </w:lvl>
    <w:lvl w:ilvl="8" w:tplc="04190005" w:tentative="1">
      <w:start w:val="1"/>
      <w:numFmt w:val="bullet"/>
      <w:lvlText w:val=""/>
      <w:lvlJc w:val="left"/>
      <w:pPr>
        <w:tabs>
          <w:tab w:val="num" w:pos="6485"/>
        </w:tabs>
        <w:ind w:left="6485" w:hanging="360"/>
      </w:pPr>
      <w:rPr>
        <w:rFonts w:ascii="Wingdings" w:hAnsi="Wingdings" w:hint="default"/>
      </w:rPr>
    </w:lvl>
  </w:abstractNum>
  <w:abstractNum w:abstractNumId="15">
    <w:nsid w:val="1AA72175"/>
    <w:multiLevelType w:val="hybridMultilevel"/>
    <w:tmpl w:val="24CAC51E"/>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1AFC6D04"/>
    <w:multiLevelType w:val="hybridMultilevel"/>
    <w:tmpl w:val="2558EB0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B94413D"/>
    <w:multiLevelType w:val="hybridMultilevel"/>
    <w:tmpl w:val="7C927BE6"/>
    <w:lvl w:ilvl="0" w:tplc="04190001">
      <w:start w:val="1"/>
      <w:numFmt w:val="bullet"/>
      <w:lvlText w:val=""/>
      <w:lvlJc w:val="left"/>
      <w:pPr>
        <w:tabs>
          <w:tab w:val="num" w:pos="725"/>
        </w:tabs>
        <w:ind w:left="725" w:hanging="360"/>
      </w:pPr>
      <w:rPr>
        <w:rFonts w:ascii="Symbol" w:hAnsi="Symbol" w:hint="default"/>
      </w:rPr>
    </w:lvl>
    <w:lvl w:ilvl="1" w:tplc="04190003" w:tentative="1">
      <w:start w:val="1"/>
      <w:numFmt w:val="bullet"/>
      <w:lvlText w:val="o"/>
      <w:lvlJc w:val="left"/>
      <w:pPr>
        <w:tabs>
          <w:tab w:val="num" w:pos="1445"/>
        </w:tabs>
        <w:ind w:left="1445" w:hanging="360"/>
      </w:pPr>
      <w:rPr>
        <w:rFonts w:ascii="Courier New" w:hAnsi="Courier New" w:cs="Courier New" w:hint="default"/>
      </w:rPr>
    </w:lvl>
    <w:lvl w:ilvl="2" w:tplc="04190005" w:tentative="1">
      <w:start w:val="1"/>
      <w:numFmt w:val="bullet"/>
      <w:lvlText w:val=""/>
      <w:lvlJc w:val="left"/>
      <w:pPr>
        <w:tabs>
          <w:tab w:val="num" w:pos="2165"/>
        </w:tabs>
        <w:ind w:left="2165" w:hanging="360"/>
      </w:pPr>
      <w:rPr>
        <w:rFonts w:ascii="Wingdings" w:hAnsi="Wingdings" w:hint="default"/>
      </w:rPr>
    </w:lvl>
    <w:lvl w:ilvl="3" w:tplc="04190001" w:tentative="1">
      <w:start w:val="1"/>
      <w:numFmt w:val="bullet"/>
      <w:lvlText w:val=""/>
      <w:lvlJc w:val="left"/>
      <w:pPr>
        <w:tabs>
          <w:tab w:val="num" w:pos="2885"/>
        </w:tabs>
        <w:ind w:left="2885" w:hanging="360"/>
      </w:pPr>
      <w:rPr>
        <w:rFonts w:ascii="Symbol" w:hAnsi="Symbol" w:hint="default"/>
      </w:rPr>
    </w:lvl>
    <w:lvl w:ilvl="4" w:tplc="04190003" w:tentative="1">
      <w:start w:val="1"/>
      <w:numFmt w:val="bullet"/>
      <w:lvlText w:val="o"/>
      <w:lvlJc w:val="left"/>
      <w:pPr>
        <w:tabs>
          <w:tab w:val="num" w:pos="3605"/>
        </w:tabs>
        <w:ind w:left="3605" w:hanging="360"/>
      </w:pPr>
      <w:rPr>
        <w:rFonts w:ascii="Courier New" w:hAnsi="Courier New" w:cs="Courier New" w:hint="default"/>
      </w:rPr>
    </w:lvl>
    <w:lvl w:ilvl="5" w:tplc="04190005" w:tentative="1">
      <w:start w:val="1"/>
      <w:numFmt w:val="bullet"/>
      <w:lvlText w:val=""/>
      <w:lvlJc w:val="left"/>
      <w:pPr>
        <w:tabs>
          <w:tab w:val="num" w:pos="4325"/>
        </w:tabs>
        <w:ind w:left="4325" w:hanging="360"/>
      </w:pPr>
      <w:rPr>
        <w:rFonts w:ascii="Wingdings" w:hAnsi="Wingdings" w:hint="default"/>
      </w:rPr>
    </w:lvl>
    <w:lvl w:ilvl="6" w:tplc="04190001" w:tentative="1">
      <w:start w:val="1"/>
      <w:numFmt w:val="bullet"/>
      <w:lvlText w:val=""/>
      <w:lvlJc w:val="left"/>
      <w:pPr>
        <w:tabs>
          <w:tab w:val="num" w:pos="5045"/>
        </w:tabs>
        <w:ind w:left="5045" w:hanging="360"/>
      </w:pPr>
      <w:rPr>
        <w:rFonts w:ascii="Symbol" w:hAnsi="Symbol" w:hint="default"/>
      </w:rPr>
    </w:lvl>
    <w:lvl w:ilvl="7" w:tplc="04190003" w:tentative="1">
      <w:start w:val="1"/>
      <w:numFmt w:val="bullet"/>
      <w:lvlText w:val="o"/>
      <w:lvlJc w:val="left"/>
      <w:pPr>
        <w:tabs>
          <w:tab w:val="num" w:pos="5765"/>
        </w:tabs>
        <w:ind w:left="5765" w:hanging="360"/>
      </w:pPr>
      <w:rPr>
        <w:rFonts w:ascii="Courier New" w:hAnsi="Courier New" w:cs="Courier New" w:hint="default"/>
      </w:rPr>
    </w:lvl>
    <w:lvl w:ilvl="8" w:tplc="04190005" w:tentative="1">
      <w:start w:val="1"/>
      <w:numFmt w:val="bullet"/>
      <w:lvlText w:val=""/>
      <w:lvlJc w:val="left"/>
      <w:pPr>
        <w:tabs>
          <w:tab w:val="num" w:pos="6485"/>
        </w:tabs>
        <w:ind w:left="6485" w:hanging="360"/>
      </w:pPr>
      <w:rPr>
        <w:rFonts w:ascii="Wingdings" w:hAnsi="Wingdings" w:hint="default"/>
      </w:rPr>
    </w:lvl>
  </w:abstractNum>
  <w:abstractNum w:abstractNumId="18">
    <w:nsid w:val="1C274C7C"/>
    <w:multiLevelType w:val="hybridMultilevel"/>
    <w:tmpl w:val="E5D6EE68"/>
    <w:lvl w:ilvl="0" w:tplc="04190001">
      <w:start w:val="1"/>
      <w:numFmt w:val="bullet"/>
      <w:lvlText w:val=""/>
      <w:lvlJc w:val="left"/>
      <w:pPr>
        <w:ind w:left="0"/>
      </w:pPr>
      <w:rPr>
        <w:rFonts w:ascii="Symbol" w:hAnsi="Symbol" w:hint="default"/>
        <w:b w:val="0"/>
        <w:i w:val="0"/>
        <w:strike w:val="0"/>
        <w:dstrike w:val="0"/>
        <w:color w:val="181717"/>
        <w:sz w:val="24"/>
        <w:szCs w:val="24"/>
        <w:u w:val="none" w:color="000000"/>
        <w:bdr w:val="none" w:sz="0" w:space="0" w:color="auto"/>
        <w:shd w:val="clear" w:color="auto" w:fill="auto"/>
        <w:vertAlign w:val="baseline"/>
      </w:rPr>
    </w:lvl>
    <w:lvl w:ilvl="1" w:tplc="B0EE28E0">
      <w:start w:val="1"/>
      <w:numFmt w:val="bullet"/>
      <w:lvlText w:val="o"/>
      <w:lvlJc w:val="left"/>
      <w:pPr>
        <w:ind w:left="14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84B24AF4">
      <w:start w:val="1"/>
      <w:numFmt w:val="bullet"/>
      <w:lvlText w:val="▪"/>
      <w:lvlJc w:val="left"/>
      <w:pPr>
        <w:ind w:left="21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ED52112A">
      <w:start w:val="1"/>
      <w:numFmt w:val="bullet"/>
      <w:lvlText w:val="•"/>
      <w:lvlJc w:val="left"/>
      <w:pPr>
        <w:ind w:left="28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C12C70B8">
      <w:start w:val="1"/>
      <w:numFmt w:val="bullet"/>
      <w:lvlText w:val="o"/>
      <w:lvlJc w:val="left"/>
      <w:pPr>
        <w:ind w:left="35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D1EE0DB6">
      <w:start w:val="1"/>
      <w:numFmt w:val="bullet"/>
      <w:lvlText w:val="▪"/>
      <w:lvlJc w:val="left"/>
      <w:pPr>
        <w:ind w:left="43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61F4308A">
      <w:start w:val="1"/>
      <w:numFmt w:val="bullet"/>
      <w:lvlText w:val="•"/>
      <w:lvlJc w:val="left"/>
      <w:pPr>
        <w:ind w:left="50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920EB84E">
      <w:start w:val="1"/>
      <w:numFmt w:val="bullet"/>
      <w:lvlText w:val="o"/>
      <w:lvlJc w:val="left"/>
      <w:pPr>
        <w:ind w:left="57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3EB86A7E">
      <w:start w:val="1"/>
      <w:numFmt w:val="bullet"/>
      <w:lvlText w:val="▪"/>
      <w:lvlJc w:val="left"/>
      <w:pPr>
        <w:ind w:left="64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9">
    <w:nsid w:val="20E1048F"/>
    <w:multiLevelType w:val="hybridMultilevel"/>
    <w:tmpl w:val="FF423546"/>
    <w:lvl w:ilvl="0" w:tplc="04190001">
      <w:start w:val="1"/>
      <w:numFmt w:val="bullet"/>
      <w:lvlText w:val=""/>
      <w:lvlJc w:val="left"/>
      <w:pPr>
        <w:tabs>
          <w:tab w:val="num" w:pos="1005"/>
        </w:tabs>
        <w:ind w:left="1005" w:hanging="360"/>
      </w:pPr>
      <w:rPr>
        <w:rFonts w:ascii="Symbol" w:hAnsi="Symbol" w:hint="default"/>
      </w:rPr>
    </w:lvl>
    <w:lvl w:ilvl="1" w:tplc="04190003" w:tentative="1">
      <w:start w:val="1"/>
      <w:numFmt w:val="bullet"/>
      <w:lvlText w:val="o"/>
      <w:lvlJc w:val="left"/>
      <w:pPr>
        <w:tabs>
          <w:tab w:val="num" w:pos="1725"/>
        </w:tabs>
        <w:ind w:left="1725" w:hanging="360"/>
      </w:pPr>
      <w:rPr>
        <w:rFonts w:ascii="Courier New" w:hAnsi="Courier New" w:cs="Courier New" w:hint="default"/>
      </w:rPr>
    </w:lvl>
    <w:lvl w:ilvl="2" w:tplc="04190005" w:tentative="1">
      <w:start w:val="1"/>
      <w:numFmt w:val="bullet"/>
      <w:lvlText w:val=""/>
      <w:lvlJc w:val="left"/>
      <w:pPr>
        <w:tabs>
          <w:tab w:val="num" w:pos="2445"/>
        </w:tabs>
        <w:ind w:left="2445" w:hanging="360"/>
      </w:pPr>
      <w:rPr>
        <w:rFonts w:ascii="Wingdings" w:hAnsi="Wingdings" w:hint="default"/>
      </w:rPr>
    </w:lvl>
    <w:lvl w:ilvl="3" w:tplc="04190001" w:tentative="1">
      <w:start w:val="1"/>
      <w:numFmt w:val="bullet"/>
      <w:lvlText w:val=""/>
      <w:lvlJc w:val="left"/>
      <w:pPr>
        <w:tabs>
          <w:tab w:val="num" w:pos="3165"/>
        </w:tabs>
        <w:ind w:left="3165" w:hanging="360"/>
      </w:pPr>
      <w:rPr>
        <w:rFonts w:ascii="Symbol" w:hAnsi="Symbol" w:hint="default"/>
      </w:rPr>
    </w:lvl>
    <w:lvl w:ilvl="4" w:tplc="04190003" w:tentative="1">
      <w:start w:val="1"/>
      <w:numFmt w:val="bullet"/>
      <w:lvlText w:val="o"/>
      <w:lvlJc w:val="left"/>
      <w:pPr>
        <w:tabs>
          <w:tab w:val="num" w:pos="3885"/>
        </w:tabs>
        <w:ind w:left="3885" w:hanging="360"/>
      </w:pPr>
      <w:rPr>
        <w:rFonts w:ascii="Courier New" w:hAnsi="Courier New" w:cs="Courier New" w:hint="default"/>
      </w:rPr>
    </w:lvl>
    <w:lvl w:ilvl="5" w:tplc="04190005" w:tentative="1">
      <w:start w:val="1"/>
      <w:numFmt w:val="bullet"/>
      <w:lvlText w:val=""/>
      <w:lvlJc w:val="left"/>
      <w:pPr>
        <w:tabs>
          <w:tab w:val="num" w:pos="4605"/>
        </w:tabs>
        <w:ind w:left="4605" w:hanging="360"/>
      </w:pPr>
      <w:rPr>
        <w:rFonts w:ascii="Wingdings" w:hAnsi="Wingdings" w:hint="default"/>
      </w:rPr>
    </w:lvl>
    <w:lvl w:ilvl="6" w:tplc="04190001" w:tentative="1">
      <w:start w:val="1"/>
      <w:numFmt w:val="bullet"/>
      <w:lvlText w:val=""/>
      <w:lvlJc w:val="left"/>
      <w:pPr>
        <w:tabs>
          <w:tab w:val="num" w:pos="5325"/>
        </w:tabs>
        <w:ind w:left="5325" w:hanging="360"/>
      </w:pPr>
      <w:rPr>
        <w:rFonts w:ascii="Symbol" w:hAnsi="Symbol" w:hint="default"/>
      </w:rPr>
    </w:lvl>
    <w:lvl w:ilvl="7" w:tplc="04190003" w:tentative="1">
      <w:start w:val="1"/>
      <w:numFmt w:val="bullet"/>
      <w:lvlText w:val="o"/>
      <w:lvlJc w:val="left"/>
      <w:pPr>
        <w:tabs>
          <w:tab w:val="num" w:pos="6045"/>
        </w:tabs>
        <w:ind w:left="6045" w:hanging="360"/>
      </w:pPr>
      <w:rPr>
        <w:rFonts w:ascii="Courier New" w:hAnsi="Courier New" w:cs="Courier New" w:hint="default"/>
      </w:rPr>
    </w:lvl>
    <w:lvl w:ilvl="8" w:tplc="04190005" w:tentative="1">
      <w:start w:val="1"/>
      <w:numFmt w:val="bullet"/>
      <w:lvlText w:val=""/>
      <w:lvlJc w:val="left"/>
      <w:pPr>
        <w:tabs>
          <w:tab w:val="num" w:pos="6765"/>
        </w:tabs>
        <w:ind w:left="6765" w:hanging="360"/>
      </w:pPr>
      <w:rPr>
        <w:rFonts w:ascii="Wingdings" w:hAnsi="Wingdings" w:hint="default"/>
      </w:rPr>
    </w:lvl>
  </w:abstractNum>
  <w:abstractNum w:abstractNumId="20">
    <w:nsid w:val="21F574B9"/>
    <w:multiLevelType w:val="hybridMultilevel"/>
    <w:tmpl w:val="D794F6C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24783B5F"/>
    <w:multiLevelType w:val="hybridMultilevel"/>
    <w:tmpl w:val="C3CABF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28690833"/>
    <w:multiLevelType w:val="hybridMultilevel"/>
    <w:tmpl w:val="ACA0E71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2C3E0279"/>
    <w:multiLevelType w:val="hybridMultilevel"/>
    <w:tmpl w:val="DD1880F8"/>
    <w:lvl w:ilvl="0" w:tplc="04190001">
      <w:start w:val="1"/>
      <w:numFmt w:val="bullet"/>
      <w:lvlText w:val=""/>
      <w:lvlJc w:val="left"/>
      <w:pPr>
        <w:ind w:left="715" w:hanging="360"/>
      </w:pPr>
      <w:rPr>
        <w:rFonts w:ascii="Symbol" w:hAnsi="Symbol" w:hint="default"/>
      </w:rPr>
    </w:lvl>
    <w:lvl w:ilvl="1" w:tplc="04190003" w:tentative="1">
      <w:start w:val="1"/>
      <w:numFmt w:val="bullet"/>
      <w:lvlText w:val="o"/>
      <w:lvlJc w:val="left"/>
      <w:pPr>
        <w:ind w:left="1435" w:hanging="360"/>
      </w:pPr>
      <w:rPr>
        <w:rFonts w:ascii="Courier New" w:hAnsi="Courier New" w:cs="Courier New" w:hint="default"/>
      </w:rPr>
    </w:lvl>
    <w:lvl w:ilvl="2" w:tplc="04190005" w:tentative="1">
      <w:start w:val="1"/>
      <w:numFmt w:val="bullet"/>
      <w:lvlText w:val=""/>
      <w:lvlJc w:val="left"/>
      <w:pPr>
        <w:ind w:left="2155" w:hanging="360"/>
      </w:pPr>
      <w:rPr>
        <w:rFonts w:ascii="Wingdings" w:hAnsi="Wingdings" w:hint="default"/>
      </w:rPr>
    </w:lvl>
    <w:lvl w:ilvl="3" w:tplc="04190001" w:tentative="1">
      <w:start w:val="1"/>
      <w:numFmt w:val="bullet"/>
      <w:lvlText w:val=""/>
      <w:lvlJc w:val="left"/>
      <w:pPr>
        <w:ind w:left="2875" w:hanging="360"/>
      </w:pPr>
      <w:rPr>
        <w:rFonts w:ascii="Symbol" w:hAnsi="Symbol" w:hint="default"/>
      </w:rPr>
    </w:lvl>
    <w:lvl w:ilvl="4" w:tplc="04190003" w:tentative="1">
      <w:start w:val="1"/>
      <w:numFmt w:val="bullet"/>
      <w:lvlText w:val="o"/>
      <w:lvlJc w:val="left"/>
      <w:pPr>
        <w:ind w:left="3595" w:hanging="360"/>
      </w:pPr>
      <w:rPr>
        <w:rFonts w:ascii="Courier New" w:hAnsi="Courier New" w:cs="Courier New" w:hint="default"/>
      </w:rPr>
    </w:lvl>
    <w:lvl w:ilvl="5" w:tplc="04190005" w:tentative="1">
      <w:start w:val="1"/>
      <w:numFmt w:val="bullet"/>
      <w:lvlText w:val=""/>
      <w:lvlJc w:val="left"/>
      <w:pPr>
        <w:ind w:left="4315" w:hanging="360"/>
      </w:pPr>
      <w:rPr>
        <w:rFonts w:ascii="Wingdings" w:hAnsi="Wingdings" w:hint="default"/>
      </w:rPr>
    </w:lvl>
    <w:lvl w:ilvl="6" w:tplc="04190001" w:tentative="1">
      <w:start w:val="1"/>
      <w:numFmt w:val="bullet"/>
      <w:lvlText w:val=""/>
      <w:lvlJc w:val="left"/>
      <w:pPr>
        <w:ind w:left="5035" w:hanging="360"/>
      </w:pPr>
      <w:rPr>
        <w:rFonts w:ascii="Symbol" w:hAnsi="Symbol" w:hint="default"/>
      </w:rPr>
    </w:lvl>
    <w:lvl w:ilvl="7" w:tplc="04190003" w:tentative="1">
      <w:start w:val="1"/>
      <w:numFmt w:val="bullet"/>
      <w:lvlText w:val="o"/>
      <w:lvlJc w:val="left"/>
      <w:pPr>
        <w:ind w:left="5755" w:hanging="360"/>
      </w:pPr>
      <w:rPr>
        <w:rFonts w:ascii="Courier New" w:hAnsi="Courier New" w:cs="Courier New" w:hint="default"/>
      </w:rPr>
    </w:lvl>
    <w:lvl w:ilvl="8" w:tplc="04190005" w:tentative="1">
      <w:start w:val="1"/>
      <w:numFmt w:val="bullet"/>
      <w:lvlText w:val=""/>
      <w:lvlJc w:val="left"/>
      <w:pPr>
        <w:ind w:left="6475" w:hanging="360"/>
      </w:pPr>
      <w:rPr>
        <w:rFonts w:ascii="Wingdings" w:hAnsi="Wingdings" w:hint="default"/>
      </w:rPr>
    </w:lvl>
  </w:abstractNum>
  <w:abstractNum w:abstractNumId="24">
    <w:nsid w:val="33661580"/>
    <w:multiLevelType w:val="multilevel"/>
    <w:tmpl w:val="29FC1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356A5495"/>
    <w:multiLevelType w:val="hybridMultilevel"/>
    <w:tmpl w:val="4B86A0D4"/>
    <w:lvl w:ilvl="0" w:tplc="04190001">
      <w:start w:val="1"/>
      <w:numFmt w:val="bullet"/>
      <w:lvlText w:val=""/>
      <w:lvlJc w:val="left"/>
      <w:pPr>
        <w:tabs>
          <w:tab w:val="num" w:pos="725"/>
        </w:tabs>
        <w:ind w:left="725" w:hanging="360"/>
      </w:pPr>
      <w:rPr>
        <w:rFonts w:ascii="Symbol" w:hAnsi="Symbol" w:hint="default"/>
      </w:rPr>
    </w:lvl>
    <w:lvl w:ilvl="1" w:tplc="04190003" w:tentative="1">
      <w:start w:val="1"/>
      <w:numFmt w:val="bullet"/>
      <w:lvlText w:val="o"/>
      <w:lvlJc w:val="left"/>
      <w:pPr>
        <w:tabs>
          <w:tab w:val="num" w:pos="1445"/>
        </w:tabs>
        <w:ind w:left="1445" w:hanging="360"/>
      </w:pPr>
      <w:rPr>
        <w:rFonts w:ascii="Courier New" w:hAnsi="Courier New" w:cs="Courier New" w:hint="default"/>
      </w:rPr>
    </w:lvl>
    <w:lvl w:ilvl="2" w:tplc="04190005" w:tentative="1">
      <w:start w:val="1"/>
      <w:numFmt w:val="bullet"/>
      <w:lvlText w:val=""/>
      <w:lvlJc w:val="left"/>
      <w:pPr>
        <w:tabs>
          <w:tab w:val="num" w:pos="2165"/>
        </w:tabs>
        <w:ind w:left="2165" w:hanging="360"/>
      </w:pPr>
      <w:rPr>
        <w:rFonts w:ascii="Wingdings" w:hAnsi="Wingdings" w:hint="default"/>
      </w:rPr>
    </w:lvl>
    <w:lvl w:ilvl="3" w:tplc="04190001" w:tentative="1">
      <w:start w:val="1"/>
      <w:numFmt w:val="bullet"/>
      <w:lvlText w:val=""/>
      <w:lvlJc w:val="left"/>
      <w:pPr>
        <w:tabs>
          <w:tab w:val="num" w:pos="2885"/>
        </w:tabs>
        <w:ind w:left="2885" w:hanging="360"/>
      </w:pPr>
      <w:rPr>
        <w:rFonts w:ascii="Symbol" w:hAnsi="Symbol" w:hint="default"/>
      </w:rPr>
    </w:lvl>
    <w:lvl w:ilvl="4" w:tplc="04190003" w:tentative="1">
      <w:start w:val="1"/>
      <w:numFmt w:val="bullet"/>
      <w:lvlText w:val="o"/>
      <w:lvlJc w:val="left"/>
      <w:pPr>
        <w:tabs>
          <w:tab w:val="num" w:pos="3605"/>
        </w:tabs>
        <w:ind w:left="3605" w:hanging="360"/>
      </w:pPr>
      <w:rPr>
        <w:rFonts w:ascii="Courier New" w:hAnsi="Courier New" w:cs="Courier New" w:hint="default"/>
      </w:rPr>
    </w:lvl>
    <w:lvl w:ilvl="5" w:tplc="04190005" w:tentative="1">
      <w:start w:val="1"/>
      <w:numFmt w:val="bullet"/>
      <w:lvlText w:val=""/>
      <w:lvlJc w:val="left"/>
      <w:pPr>
        <w:tabs>
          <w:tab w:val="num" w:pos="4325"/>
        </w:tabs>
        <w:ind w:left="4325" w:hanging="360"/>
      </w:pPr>
      <w:rPr>
        <w:rFonts w:ascii="Wingdings" w:hAnsi="Wingdings" w:hint="default"/>
      </w:rPr>
    </w:lvl>
    <w:lvl w:ilvl="6" w:tplc="04190001" w:tentative="1">
      <w:start w:val="1"/>
      <w:numFmt w:val="bullet"/>
      <w:lvlText w:val=""/>
      <w:lvlJc w:val="left"/>
      <w:pPr>
        <w:tabs>
          <w:tab w:val="num" w:pos="5045"/>
        </w:tabs>
        <w:ind w:left="5045" w:hanging="360"/>
      </w:pPr>
      <w:rPr>
        <w:rFonts w:ascii="Symbol" w:hAnsi="Symbol" w:hint="default"/>
      </w:rPr>
    </w:lvl>
    <w:lvl w:ilvl="7" w:tplc="04190003" w:tentative="1">
      <w:start w:val="1"/>
      <w:numFmt w:val="bullet"/>
      <w:lvlText w:val="o"/>
      <w:lvlJc w:val="left"/>
      <w:pPr>
        <w:tabs>
          <w:tab w:val="num" w:pos="5765"/>
        </w:tabs>
        <w:ind w:left="5765" w:hanging="360"/>
      </w:pPr>
      <w:rPr>
        <w:rFonts w:ascii="Courier New" w:hAnsi="Courier New" w:cs="Courier New" w:hint="default"/>
      </w:rPr>
    </w:lvl>
    <w:lvl w:ilvl="8" w:tplc="04190005" w:tentative="1">
      <w:start w:val="1"/>
      <w:numFmt w:val="bullet"/>
      <w:lvlText w:val=""/>
      <w:lvlJc w:val="left"/>
      <w:pPr>
        <w:tabs>
          <w:tab w:val="num" w:pos="6485"/>
        </w:tabs>
        <w:ind w:left="6485" w:hanging="360"/>
      </w:pPr>
      <w:rPr>
        <w:rFonts w:ascii="Wingdings" w:hAnsi="Wingdings" w:hint="default"/>
      </w:rPr>
    </w:lvl>
  </w:abstractNum>
  <w:abstractNum w:abstractNumId="26">
    <w:nsid w:val="3790563B"/>
    <w:multiLevelType w:val="multilevel"/>
    <w:tmpl w:val="CA92CA72"/>
    <w:lvl w:ilvl="0">
      <w:start w:val="1"/>
      <w:numFmt w:val="decimal"/>
      <w:lvlText w:val="%1."/>
      <w:lvlJc w:val="left"/>
      <w:pPr>
        <w:ind w:left="450" w:hanging="450"/>
      </w:pPr>
      <w:rPr>
        <w:rFonts w:hint="default"/>
      </w:rPr>
    </w:lvl>
    <w:lvl w:ilvl="1">
      <w:start w:val="1"/>
      <w:numFmt w:val="decimal"/>
      <w:lvlText w:val="%1.%2."/>
      <w:lvlJc w:val="left"/>
      <w:pPr>
        <w:ind w:left="2847"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397C1AB6"/>
    <w:multiLevelType w:val="hybridMultilevel"/>
    <w:tmpl w:val="BB2ACEFC"/>
    <w:lvl w:ilvl="0" w:tplc="4270411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28">
    <w:nsid w:val="411F106E"/>
    <w:multiLevelType w:val="hybridMultilevel"/>
    <w:tmpl w:val="1F8A409E"/>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425B518E"/>
    <w:multiLevelType w:val="hybridMultilevel"/>
    <w:tmpl w:val="DEEC92B0"/>
    <w:lvl w:ilvl="0" w:tplc="04190001">
      <w:start w:val="1"/>
      <w:numFmt w:val="bullet"/>
      <w:lvlText w:val=""/>
      <w:lvlJc w:val="left"/>
      <w:pPr>
        <w:tabs>
          <w:tab w:val="num" w:pos="741"/>
        </w:tabs>
        <w:ind w:left="741"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3E60FC4"/>
    <w:multiLevelType w:val="hybridMultilevel"/>
    <w:tmpl w:val="0F58F028"/>
    <w:lvl w:ilvl="0" w:tplc="04190001">
      <w:start w:val="1"/>
      <w:numFmt w:val="bullet"/>
      <w:lvlText w:val=""/>
      <w:lvlJc w:val="left"/>
      <w:pPr>
        <w:ind w:left="0"/>
      </w:pPr>
      <w:rPr>
        <w:rFonts w:ascii="Symbol" w:hAnsi="Symbol" w:hint="default"/>
        <w:b w:val="0"/>
        <w:i w:val="0"/>
        <w:strike w:val="0"/>
        <w:dstrike w:val="0"/>
        <w:color w:val="181717"/>
        <w:sz w:val="24"/>
        <w:szCs w:val="24"/>
        <w:u w:val="none" w:color="000000"/>
        <w:bdr w:val="none" w:sz="0" w:space="0" w:color="auto"/>
        <w:shd w:val="clear" w:color="auto" w:fill="auto"/>
        <w:vertAlign w:val="baseline"/>
      </w:rPr>
    </w:lvl>
    <w:lvl w:ilvl="1" w:tplc="B0EE28E0">
      <w:start w:val="1"/>
      <w:numFmt w:val="bullet"/>
      <w:lvlText w:val="o"/>
      <w:lvlJc w:val="left"/>
      <w:pPr>
        <w:ind w:left="14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84B24AF4">
      <w:start w:val="1"/>
      <w:numFmt w:val="bullet"/>
      <w:lvlText w:val="▪"/>
      <w:lvlJc w:val="left"/>
      <w:pPr>
        <w:ind w:left="21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ED52112A">
      <w:start w:val="1"/>
      <w:numFmt w:val="bullet"/>
      <w:lvlText w:val="•"/>
      <w:lvlJc w:val="left"/>
      <w:pPr>
        <w:ind w:left="28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C12C70B8">
      <w:start w:val="1"/>
      <w:numFmt w:val="bullet"/>
      <w:lvlText w:val="o"/>
      <w:lvlJc w:val="left"/>
      <w:pPr>
        <w:ind w:left="35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D1EE0DB6">
      <w:start w:val="1"/>
      <w:numFmt w:val="bullet"/>
      <w:lvlText w:val="▪"/>
      <w:lvlJc w:val="left"/>
      <w:pPr>
        <w:ind w:left="43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61F4308A">
      <w:start w:val="1"/>
      <w:numFmt w:val="bullet"/>
      <w:lvlText w:val="•"/>
      <w:lvlJc w:val="left"/>
      <w:pPr>
        <w:ind w:left="50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920EB84E">
      <w:start w:val="1"/>
      <w:numFmt w:val="bullet"/>
      <w:lvlText w:val="o"/>
      <w:lvlJc w:val="left"/>
      <w:pPr>
        <w:ind w:left="57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3EB86A7E">
      <w:start w:val="1"/>
      <w:numFmt w:val="bullet"/>
      <w:lvlText w:val="▪"/>
      <w:lvlJc w:val="left"/>
      <w:pPr>
        <w:ind w:left="64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31">
    <w:nsid w:val="43FA0DBD"/>
    <w:multiLevelType w:val="hybridMultilevel"/>
    <w:tmpl w:val="9E56F0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3FC5847"/>
    <w:multiLevelType w:val="hybridMultilevel"/>
    <w:tmpl w:val="BD6666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4707260E"/>
    <w:multiLevelType w:val="hybridMultilevel"/>
    <w:tmpl w:val="1D70A7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47FC494F"/>
    <w:multiLevelType w:val="hybridMultilevel"/>
    <w:tmpl w:val="437C4C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82E5D24"/>
    <w:multiLevelType w:val="hybridMultilevel"/>
    <w:tmpl w:val="EF0AE2D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4A777AFC"/>
    <w:multiLevelType w:val="hybridMultilevel"/>
    <w:tmpl w:val="CFEC26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4F855CED"/>
    <w:multiLevelType w:val="hybridMultilevel"/>
    <w:tmpl w:val="EB68AE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09769EF"/>
    <w:multiLevelType w:val="hybridMultilevel"/>
    <w:tmpl w:val="779E51C0"/>
    <w:lvl w:ilvl="0" w:tplc="2AA0A266">
      <w:start w:val="1"/>
      <w:numFmt w:val="bullet"/>
      <w:lvlText w:val="•"/>
      <w:lvlJc w:val="left"/>
      <w:pPr>
        <w:ind w:left="720" w:hanging="3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1480EC8"/>
    <w:multiLevelType w:val="hybridMultilevel"/>
    <w:tmpl w:val="84B45C9E"/>
    <w:lvl w:ilvl="0" w:tplc="04190001">
      <w:start w:val="1"/>
      <w:numFmt w:val="bullet"/>
      <w:lvlText w:val=""/>
      <w:lvlJc w:val="left"/>
      <w:pPr>
        <w:ind w:left="1179"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53F24336"/>
    <w:multiLevelType w:val="hybridMultilevel"/>
    <w:tmpl w:val="3C1C5F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54C95A5A"/>
    <w:multiLevelType w:val="hybridMultilevel"/>
    <w:tmpl w:val="1BC254E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nsid w:val="54EF2C12"/>
    <w:multiLevelType w:val="hybridMultilevel"/>
    <w:tmpl w:val="1BECA436"/>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43">
    <w:nsid w:val="55665FB9"/>
    <w:multiLevelType w:val="hybridMultilevel"/>
    <w:tmpl w:val="D46EF7F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nsid w:val="55A868F9"/>
    <w:multiLevelType w:val="hybridMultilevel"/>
    <w:tmpl w:val="AE2EBADE"/>
    <w:lvl w:ilvl="0" w:tplc="04190001">
      <w:start w:val="1"/>
      <w:numFmt w:val="bullet"/>
      <w:lvlText w:val=""/>
      <w:lvlJc w:val="left"/>
      <w:pPr>
        <w:ind w:left="0"/>
      </w:pPr>
      <w:rPr>
        <w:rFonts w:ascii="Symbol" w:hAnsi="Symbol" w:hint="default"/>
        <w:b w:val="0"/>
        <w:i w:val="0"/>
        <w:strike w:val="0"/>
        <w:dstrike w:val="0"/>
        <w:color w:val="181717"/>
        <w:sz w:val="24"/>
        <w:szCs w:val="24"/>
        <w:u w:val="none" w:color="000000"/>
        <w:bdr w:val="none" w:sz="0" w:space="0" w:color="auto"/>
        <w:shd w:val="clear" w:color="auto" w:fill="auto"/>
        <w:vertAlign w:val="baseline"/>
      </w:rPr>
    </w:lvl>
    <w:lvl w:ilvl="1" w:tplc="B0EE28E0">
      <w:start w:val="1"/>
      <w:numFmt w:val="bullet"/>
      <w:lvlText w:val="o"/>
      <w:lvlJc w:val="left"/>
      <w:pPr>
        <w:ind w:left="14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84B24AF4">
      <w:start w:val="1"/>
      <w:numFmt w:val="bullet"/>
      <w:lvlText w:val="▪"/>
      <w:lvlJc w:val="left"/>
      <w:pPr>
        <w:ind w:left="21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ED52112A">
      <w:start w:val="1"/>
      <w:numFmt w:val="bullet"/>
      <w:lvlText w:val="•"/>
      <w:lvlJc w:val="left"/>
      <w:pPr>
        <w:ind w:left="28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C12C70B8">
      <w:start w:val="1"/>
      <w:numFmt w:val="bullet"/>
      <w:lvlText w:val="o"/>
      <w:lvlJc w:val="left"/>
      <w:pPr>
        <w:ind w:left="35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D1EE0DB6">
      <w:start w:val="1"/>
      <w:numFmt w:val="bullet"/>
      <w:lvlText w:val="▪"/>
      <w:lvlJc w:val="left"/>
      <w:pPr>
        <w:ind w:left="43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61F4308A">
      <w:start w:val="1"/>
      <w:numFmt w:val="bullet"/>
      <w:lvlText w:val="•"/>
      <w:lvlJc w:val="left"/>
      <w:pPr>
        <w:ind w:left="50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920EB84E">
      <w:start w:val="1"/>
      <w:numFmt w:val="bullet"/>
      <w:lvlText w:val="o"/>
      <w:lvlJc w:val="left"/>
      <w:pPr>
        <w:ind w:left="57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3EB86A7E">
      <w:start w:val="1"/>
      <w:numFmt w:val="bullet"/>
      <w:lvlText w:val="▪"/>
      <w:lvlJc w:val="left"/>
      <w:pPr>
        <w:ind w:left="64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45">
    <w:nsid w:val="568D1AA5"/>
    <w:multiLevelType w:val="hybridMultilevel"/>
    <w:tmpl w:val="B7943D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588B199B"/>
    <w:multiLevelType w:val="hybridMultilevel"/>
    <w:tmpl w:val="629EBB62"/>
    <w:lvl w:ilvl="0" w:tplc="0419000B">
      <w:start w:val="1"/>
      <w:numFmt w:val="bullet"/>
      <w:lvlText w:val=""/>
      <w:lvlJc w:val="left"/>
      <w:pPr>
        <w:ind w:left="417" w:hanging="360"/>
      </w:pPr>
      <w:rPr>
        <w:rFonts w:ascii="Wingdings" w:hAnsi="Wingdings" w:hint="default"/>
      </w:rPr>
    </w:lvl>
    <w:lvl w:ilvl="1" w:tplc="04190003" w:tentative="1">
      <w:start w:val="1"/>
      <w:numFmt w:val="bullet"/>
      <w:lvlText w:val="o"/>
      <w:lvlJc w:val="left"/>
      <w:pPr>
        <w:ind w:left="1137" w:hanging="360"/>
      </w:pPr>
      <w:rPr>
        <w:rFonts w:ascii="Courier New" w:hAnsi="Courier New" w:cs="Courier New" w:hint="default"/>
      </w:rPr>
    </w:lvl>
    <w:lvl w:ilvl="2" w:tplc="04190005" w:tentative="1">
      <w:start w:val="1"/>
      <w:numFmt w:val="bullet"/>
      <w:lvlText w:val=""/>
      <w:lvlJc w:val="left"/>
      <w:pPr>
        <w:ind w:left="1857" w:hanging="360"/>
      </w:pPr>
      <w:rPr>
        <w:rFonts w:ascii="Wingdings" w:hAnsi="Wingdings" w:hint="default"/>
      </w:rPr>
    </w:lvl>
    <w:lvl w:ilvl="3" w:tplc="04190001" w:tentative="1">
      <w:start w:val="1"/>
      <w:numFmt w:val="bullet"/>
      <w:lvlText w:val=""/>
      <w:lvlJc w:val="left"/>
      <w:pPr>
        <w:ind w:left="2577" w:hanging="360"/>
      </w:pPr>
      <w:rPr>
        <w:rFonts w:ascii="Symbol" w:hAnsi="Symbol" w:hint="default"/>
      </w:rPr>
    </w:lvl>
    <w:lvl w:ilvl="4" w:tplc="04190003" w:tentative="1">
      <w:start w:val="1"/>
      <w:numFmt w:val="bullet"/>
      <w:lvlText w:val="o"/>
      <w:lvlJc w:val="left"/>
      <w:pPr>
        <w:ind w:left="3297" w:hanging="360"/>
      </w:pPr>
      <w:rPr>
        <w:rFonts w:ascii="Courier New" w:hAnsi="Courier New" w:cs="Courier New" w:hint="default"/>
      </w:rPr>
    </w:lvl>
    <w:lvl w:ilvl="5" w:tplc="04190005" w:tentative="1">
      <w:start w:val="1"/>
      <w:numFmt w:val="bullet"/>
      <w:lvlText w:val=""/>
      <w:lvlJc w:val="left"/>
      <w:pPr>
        <w:ind w:left="4017" w:hanging="360"/>
      </w:pPr>
      <w:rPr>
        <w:rFonts w:ascii="Wingdings" w:hAnsi="Wingdings" w:hint="default"/>
      </w:rPr>
    </w:lvl>
    <w:lvl w:ilvl="6" w:tplc="04190001" w:tentative="1">
      <w:start w:val="1"/>
      <w:numFmt w:val="bullet"/>
      <w:lvlText w:val=""/>
      <w:lvlJc w:val="left"/>
      <w:pPr>
        <w:ind w:left="4737" w:hanging="360"/>
      </w:pPr>
      <w:rPr>
        <w:rFonts w:ascii="Symbol" w:hAnsi="Symbol" w:hint="default"/>
      </w:rPr>
    </w:lvl>
    <w:lvl w:ilvl="7" w:tplc="04190003" w:tentative="1">
      <w:start w:val="1"/>
      <w:numFmt w:val="bullet"/>
      <w:lvlText w:val="o"/>
      <w:lvlJc w:val="left"/>
      <w:pPr>
        <w:ind w:left="5457" w:hanging="360"/>
      </w:pPr>
      <w:rPr>
        <w:rFonts w:ascii="Courier New" w:hAnsi="Courier New" w:cs="Courier New" w:hint="default"/>
      </w:rPr>
    </w:lvl>
    <w:lvl w:ilvl="8" w:tplc="04190005" w:tentative="1">
      <w:start w:val="1"/>
      <w:numFmt w:val="bullet"/>
      <w:lvlText w:val=""/>
      <w:lvlJc w:val="left"/>
      <w:pPr>
        <w:ind w:left="6177" w:hanging="360"/>
      </w:pPr>
      <w:rPr>
        <w:rFonts w:ascii="Wingdings" w:hAnsi="Wingdings" w:hint="default"/>
      </w:rPr>
    </w:lvl>
  </w:abstractNum>
  <w:abstractNum w:abstractNumId="47">
    <w:nsid w:val="5CB13BBA"/>
    <w:multiLevelType w:val="hybridMultilevel"/>
    <w:tmpl w:val="3A145D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60614463"/>
    <w:multiLevelType w:val="hybridMultilevel"/>
    <w:tmpl w:val="8C4846EA"/>
    <w:lvl w:ilvl="0" w:tplc="2AA0A266">
      <w:start w:val="1"/>
      <w:numFmt w:val="bullet"/>
      <w:lvlText w:val="•"/>
      <w:lvlJc w:val="left"/>
      <w:pPr>
        <w:ind w:left="780" w:hanging="3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9">
    <w:nsid w:val="60BB3967"/>
    <w:multiLevelType w:val="multilevel"/>
    <w:tmpl w:val="AC107B7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0">
    <w:nsid w:val="62006F68"/>
    <w:multiLevelType w:val="hybridMultilevel"/>
    <w:tmpl w:val="BACCA96A"/>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1">
    <w:nsid w:val="62082654"/>
    <w:multiLevelType w:val="hybridMultilevel"/>
    <w:tmpl w:val="8F402C3C"/>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626878E9"/>
    <w:multiLevelType w:val="hybridMultilevel"/>
    <w:tmpl w:val="99F85694"/>
    <w:lvl w:ilvl="0" w:tplc="2AA0A266">
      <w:start w:val="1"/>
      <w:numFmt w:val="bullet"/>
      <w:lvlText w:val="•"/>
      <w:lvlJc w:val="left"/>
      <w:pPr>
        <w:ind w:left="1140" w:hanging="3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53">
    <w:nsid w:val="632B45AC"/>
    <w:multiLevelType w:val="multilevel"/>
    <w:tmpl w:val="499C50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4">
    <w:nsid w:val="659724B9"/>
    <w:multiLevelType w:val="hybridMultilevel"/>
    <w:tmpl w:val="2E64FBE8"/>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55">
    <w:nsid w:val="684F6FBE"/>
    <w:multiLevelType w:val="hybridMultilevel"/>
    <w:tmpl w:val="69067A2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E2F5DE5"/>
    <w:multiLevelType w:val="hybridMultilevel"/>
    <w:tmpl w:val="A440AC90"/>
    <w:lvl w:ilvl="0" w:tplc="4270411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57">
    <w:nsid w:val="71732036"/>
    <w:multiLevelType w:val="hybridMultilevel"/>
    <w:tmpl w:val="F912DC0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8">
    <w:nsid w:val="71760BE2"/>
    <w:multiLevelType w:val="hybridMultilevel"/>
    <w:tmpl w:val="0A2E0A5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721155BF"/>
    <w:multiLevelType w:val="hybridMultilevel"/>
    <w:tmpl w:val="B68EFFF4"/>
    <w:lvl w:ilvl="0" w:tplc="04190001">
      <w:start w:val="1"/>
      <w:numFmt w:val="bullet"/>
      <w:lvlText w:val=""/>
      <w:lvlJc w:val="left"/>
      <w:pPr>
        <w:tabs>
          <w:tab w:val="num" w:pos="1894"/>
        </w:tabs>
        <w:ind w:left="1894" w:hanging="360"/>
      </w:pPr>
      <w:rPr>
        <w:rFonts w:ascii="Symbol" w:hAnsi="Symbol" w:hint="default"/>
      </w:rPr>
    </w:lvl>
    <w:lvl w:ilvl="1" w:tplc="04190003" w:tentative="1">
      <w:start w:val="1"/>
      <w:numFmt w:val="bullet"/>
      <w:lvlText w:val="o"/>
      <w:lvlJc w:val="left"/>
      <w:pPr>
        <w:tabs>
          <w:tab w:val="num" w:pos="2614"/>
        </w:tabs>
        <w:ind w:left="2614" w:hanging="360"/>
      </w:pPr>
      <w:rPr>
        <w:rFonts w:ascii="Courier New" w:hAnsi="Courier New" w:cs="Courier New" w:hint="default"/>
      </w:rPr>
    </w:lvl>
    <w:lvl w:ilvl="2" w:tplc="04190005" w:tentative="1">
      <w:start w:val="1"/>
      <w:numFmt w:val="bullet"/>
      <w:lvlText w:val=""/>
      <w:lvlJc w:val="left"/>
      <w:pPr>
        <w:tabs>
          <w:tab w:val="num" w:pos="3334"/>
        </w:tabs>
        <w:ind w:left="3334" w:hanging="360"/>
      </w:pPr>
      <w:rPr>
        <w:rFonts w:ascii="Wingdings" w:hAnsi="Wingdings" w:hint="default"/>
      </w:rPr>
    </w:lvl>
    <w:lvl w:ilvl="3" w:tplc="04190001" w:tentative="1">
      <w:start w:val="1"/>
      <w:numFmt w:val="bullet"/>
      <w:lvlText w:val=""/>
      <w:lvlJc w:val="left"/>
      <w:pPr>
        <w:tabs>
          <w:tab w:val="num" w:pos="4054"/>
        </w:tabs>
        <w:ind w:left="4054" w:hanging="360"/>
      </w:pPr>
      <w:rPr>
        <w:rFonts w:ascii="Symbol" w:hAnsi="Symbol" w:hint="default"/>
      </w:rPr>
    </w:lvl>
    <w:lvl w:ilvl="4" w:tplc="04190003" w:tentative="1">
      <w:start w:val="1"/>
      <w:numFmt w:val="bullet"/>
      <w:lvlText w:val="o"/>
      <w:lvlJc w:val="left"/>
      <w:pPr>
        <w:tabs>
          <w:tab w:val="num" w:pos="4774"/>
        </w:tabs>
        <w:ind w:left="4774" w:hanging="360"/>
      </w:pPr>
      <w:rPr>
        <w:rFonts w:ascii="Courier New" w:hAnsi="Courier New" w:cs="Courier New" w:hint="default"/>
      </w:rPr>
    </w:lvl>
    <w:lvl w:ilvl="5" w:tplc="04190005" w:tentative="1">
      <w:start w:val="1"/>
      <w:numFmt w:val="bullet"/>
      <w:lvlText w:val=""/>
      <w:lvlJc w:val="left"/>
      <w:pPr>
        <w:tabs>
          <w:tab w:val="num" w:pos="5494"/>
        </w:tabs>
        <w:ind w:left="5494" w:hanging="360"/>
      </w:pPr>
      <w:rPr>
        <w:rFonts w:ascii="Wingdings" w:hAnsi="Wingdings" w:hint="default"/>
      </w:rPr>
    </w:lvl>
    <w:lvl w:ilvl="6" w:tplc="04190001" w:tentative="1">
      <w:start w:val="1"/>
      <w:numFmt w:val="bullet"/>
      <w:lvlText w:val=""/>
      <w:lvlJc w:val="left"/>
      <w:pPr>
        <w:tabs>
          <w:tab w:val="num" w:pos="6214"/>
        </w:tabs>
        <w:ind w:left="6214" w:hanging="360"/>
      </w:pPr>
      <w:rPr>
        <w:rFonts w:ascii="Symbol" w:hAnsi="Symbol" w:hint="default"/>
      </w:rPr>
    </w:lvl>
    <w:lvl w:ilvl="7" w:tplc="04190003" w:tentative="1">
      <w:start w:val="1"/>
      <w:numFmt w:val="bullet"/>
      <w:lvlText w:val="o"/>
      <w:lvlJc w:val="left"/>
      <w:pPr>
        <w:tabs>
          <w:tab w:val="num" w:pos="6934"/>
        </w:tabs>
        <w:ind w:left="6934" w:hanging="360"/>
      </w:pPr>
      <w:rPr>
        <w:rFonts w:ascii="Courier New" w:hAnsi="Courier New" w:cs="Courier New" w:hint="default"/>
      </w:rPr>
    </w:lvl>
    <w:lvl w:ilvl="8" w:tplc="04190005" w:tentative="1">
      <w:start w:val="1"/>
      <w:numFmt w:val="bullet"/>
      <w:lvlText w:val=""/>
      <w:lvlJc w:val="left"/>
      <w:pPr>
        <w:tabs>
          <w:tab w:val="num" w:pos="7654"/>
        </w:tabs>
        <w:ind w:left="7654" w:hanging="360"/>
      </w:pPr>
      <w:rPr>
        <w:rFonts w:ascii="Wingdings" w:hAnsi="Wingdings" w:hint="default"/>
      </w:rPr>
    </w:lvl>
  </w:abstractNum>
  <w:abstractNum w:abstractNumId="60">
    <w:nsid w:val="727122EE"/>
    <w:multiLevelType w:val="hybridMultilevel"/>
    <w:tmpl w:val="7B10739E"/>
    <w:lvl w:ilvl="0" w:tplc="2AA0A266">
      <w:start w:val="1"/>
      <w:numFmt w:val="bullet"/>
      <w:lvlText w:val="•"/>
      <w:lvlJc w:val="left"/>
      <w:pPr>
        <w:ind w:left="1146" w:hanging="3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1">
    <w:nsid w:val="73BA0553"/>
    <w:multiLevelType w:val="hybridMultilevel"/>
    <w:tmpl w:val="F7725AE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2">
    <w:nsid w:val="74650525"/>
    <w:multiLevelType w:val="hybridMultilevel"/>
    <w:tmpl w:val="2FECB6B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74BA62DD"/>
    <w:multiLevelType w:val="multilevel"/>
    <w:tmpl w:val="913ADE68"/>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360" w:hanging="360"/>
      </w:pPr>
      <w:rPr>
        <w:rFonts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4">
    <w:nsid w:val="76444D45"/>
    <w:multiLevelType w:val="hybridMultilevel"/>
    <w:tmpl w:val="6F44ECE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5">
    <w:nsid w:val="78581DD3"/>
    <w:multiLevelType w:val="hybridMultilevel"/>
    <w:tmpl w:val="99F27042"/>
    <w:lvl w:ilvl="0" w:tplc="4270411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66">
    <w:nsid w:val="796A3023"/>
    <w:multiLevelType w:val="multilevel"/>
    <w:tmpl w:val="D47C33C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7">
    <w:nsid w:val="7A474545"/>
    <w:multiLevelType w:val="hybridMultilevel"/>
    <w:tmpl w:val="0452FE4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8">
    <w:nsid w:val="7BA6752B"/>
    <w:multiLevelType w:val="hybridMultilevel"/>
    <w:tmpl w:val="7ADEF8FC"/>
    <w:lvl w:ilvl="0" w:tplc="04190001">
      <w:start w:val="1"/>
      <w:numFmt w:val="bullet"/>
      <w:lvlText w:val=""/>
      <w:lvlJc w:val="left"/>
      <w:pPr>
        <w:ind w:left="793" w:hanging="360"/>
      </w:pPr>
      <w:rPr>
        <w:rFonts w:ascii="Symbol" w:hAnsi="Symbol" w:hint="default"/>
      </w:rPr>
    </w:lvl>
    <w:lvl w:ilvl="1" w:tplc="04190003">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69">
    <w:nsid w:val="7EF5597B"/>
    <w:multiLevelType w:val="hybridMultilevel"/>
    <w:tmpl w:val="15CC9D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0">
    <w:nsid w:val="7F326C38"/>
    <w:multiLevelType w:val="hybridMultilevel"/>
    <w:tmpl w:val="F5D2FC0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7F35695D"/>
    <w:multiLevelType w:val="hybridMultilevel"/>
    <w:tmpl w:val="0C22E314"/>
    <w:lvl w:ilvl="0" w:tplc="04190001">
      <w:start w:val="1"/>
      <w:numFmt w:val="bullet"/>
      <w:lvlText w:val=""/>
      <w:lvlJc w:val="left"/>
      <w:pPr>
        <w:tabs>
          <w:tab w:val="num" w:pos="725"/>
        </w:tabs>
        <w:ind w:left="725" w:hanging="360"/>
      </w:pPr>
      <w:rPr>
        <w:rFonts w:ascii="Symbol" w:hAnsi="Symbol" w:hint="default"/>
      </w:rPr>
    </w:lvl>
    <w:lvl w:ilvl="1" w:tplc="04190003" w:tentative="1">
      <w:start w:val="1"/>
      <w:numFmt w:val="bullet"/>
      <w:lvlText w:val="o"/>
      <w:lvlJc w:val="left"/>
      <w:pPr>
        <w:tabs>
          <w:tab w:val="num" w:pos="1445"/>
        </w:tabs>
        <w:ind w:left="1445" w:hanging="360"/>
      </w:pPr>
      <w:rPr>
        <w:rFonts w:ascii="Courier New" w:hAnsi="Courier New" w:cs="Courier New" w:hint="default"/>
      </w:rPr>
    </w:lvl>
    <w:lvl w:ilvl="2" w:tplc="04190005" w:tentative="1">
      <w:start w:val="1"/>
      <w:numFmt w:val="bullet"/>
      <w:lvlText w:val=""/>
      <w:lvlJc w:val="left"/>
      <w:pPr>
        <w:tabs>
          <w:tab w:val="num" w:pos="2165"/>
        </w:tabs>
        <w:ind w:left="2165" w:hanging="360"/>
      </w:pPr>
      <w:rPr>
        <w:rFonts w:ascii="Wingdings" w:hAnsi="Wingdings" w:hint="default"/>
      </w:rPr>
    </w:lvl>
    <w:lvl w:ilvl="3" w:tplc="04190001" w:tentative="1">
      <w:start w:val="1"/>
      <w:numFmt w:val="bullet"/>
      <w:lvlText w:val=""/>
      <w:lvlJc w:val="left"/>
      <w:pPr>
        <w:tabs>
          <w:tab w:val="num" w:pos="2885"/>
        </w:tabs>
        <w:ind w:left="2885" w:hanging="360"/>
      </w:pPr>
      <w:rPr>
        <w:rFonts w:ascii="Symbol" w:hAnsi="Symbol" w:hint="default"/>
      </w:rPr>
    </w:lvl>
    <w:lvl w:ilvl="4" w:tplc="04190003" w:tentative="1">
      <w:start w:val="1"/>
      <w:numFmt w:val="bullet"/>
      <w:lvlText w:val="o"/>
      <w:lvlJc w:val="left"/>
      <w:pPr>
        <w:tabs>
          <w:tab w:val="num" w:pos="3605"/>
        </w:tabs>
        <w:ind w:left="3605" w:hanging="360"/>
      </w:pPr>
      <w:rPr>
        <w:rFonts w:ascii="Courier New" w:hAnsi="Courier New" w:cs="Courier New" w:hint="default"/>
      </w:rPr>
    </w:lvl>
    <w:lvl w:ilvl="5" w:tplc="04190005" w:tentative="1">
      <w:start w:val="1"/>
      <w:numFmt w:val="bullet"/>
      <w:lvlText w:val=""/>
      <w:lvlJc w:val="left"/>
      <w:pPr>
        <w:tabs>
          <w:tab w:val="num" w:pos="4325"/>
        </w:tabs>
        <w:ind w:left="4325" w:hanging="360"/>
      </w:pPr>
      <w:rPr>
        <w:rFonts w:ascii="Wingdings" w:hAnsi="Wingdings" w:hint="default"/>
      </w:rPr>
    </w:lvl>
    <w:lvl w:ilvl="6" w:tplc="04190001" w:tentative="1">
      <w:start w:val="1"/>
      <w:numFmt w:val="bullet"/>
      <w:lvlText w:val=""/>
      <w:lvlJc w:val="left"/>
      <w:pPr>
        <w:tabs>
          <w:tab w:val="num" w:pos="5045"/>
        </w:tabs>
        <w:ind w:left="5045" w:hanging="360"/>
      </w:pPr>
      <w:rPr>
        <w:rFonts w:ascii="Symbol" w:hAnsi="Symbol" w:hint="default"/>
      </w:rPr>
    </w:lvl>
    <w:lvl w:ilvl="7" w:tplc="04190003" w:tentative="1">
      <w:start w:val="1"/>
      <w:numFmt w:val="bullet"/>
      <w:lvlText w:val="o"/>
      <w:lvlJc w:val="left"/>
      <w:pPr>
        <w:tabs>
          <w:tab w:val="num" w:pos="5765"/>
        </w:tabs>
        <w:ind w:left="5765" w:hanging="360"/>
      </w:pPr>
      <w:rPr>
        <w:rFonts w:ascii="Courier New" w:hAnsi="Courier New" w:cs="Courier New" w:hint="default"/>
      </w:rPr>
    </w:lvl>
    <w:lvl w:ilvl="8" w:tplc="04190005" w:tentative="1">
      <w:start w:val="1"/>
      <w:numFmt w:val="bullet"/>
      <w:lvlText w:val=""/>
      <w:lvlJc w:val="left"/>
      <w:pPr>
        <w:tabs>
          <w:tab w:val="num" w:pos="6485"/>
        </w:tabs>
        <w:ind w:left="6485" w:hanging="360"/>
      </w:pPr>
      <w:rPr>
        <w:rFonts w:ascii="Wingdings" w:hAnsi="Wingdings" w:hint="default"/>
      </w:rPr>
    </w:lvl>
  </w:abstractNum>
  <w:abstractNum w:abstractNumId="72">
    <w:nsid w:val="7F9F43D1"/>
    <w:multiLevelType w:val="multilevel"/>
    <w:tmpl w:val="ED14CAC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3">
    <w:nsid w:val="7FBF210B"/>
    <w:multiLevelType w:val="multilevel"/>
    <w:tmpl w:val="C110FCE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47"/>
  </w:num>
  <w:num w:numId="2">
    <w:abstractNumId w:val="21"/>
  </w:num>
  <w:num w:numId="3">
    <w:abstractNumId w:val="35"/>
  </w:num>
  <w:num w:numId="4">
    <w:abstractNumId w:val="26"/>
  </w:num>
  <w:num w:numId="5">
    <w:abstractNumId w:val="41"/>
  </w:num>
  <w:num w:numId="6">
    <w:abstractNumId w:val="20"/>
  </w:num>
  <w:num w:numId="7">
    <w:abstractNumId w:val="57"/>
  </w:num>
  <w:num w:numId="8">
    <w:abstractNumId w:val="22"/>
  </w:num>
  <w:num w:numId="9">
    <w:abstractNumId w:val="11"/>
  </w:num>
  <w:num w:numId="10">
    <w:abstractNumId w:val="59"/>
  </w:num>
  <w:num w:numId="11">
    <w:abstractNumId w:val="16"/>
  </w:num>
  <w:num w:numId="12">
    <w:abstractNumId w:val="33"/>
  </w:num>
  <w:num w:numId="13">
    <w:abstractNumId w:val="34"/>
  </w:num>
  <w:num w:numId="14">
    <w:abstractNumId w:val="23"/>
  </w:num>
  <w:num w:numId="15">
    <w:abstractNumId w:val="18"/>
  </w:num>
  <w:num w:numId="16">
    <w:abstractNumId w:val="30"/>
  </w:num>
  <w:num w:numId="17">
    <w:abstractNumId w:val="44"/>
  </w:num>
  <w:num w:numId="18">
    <w:abstractNumId w:val="37"/>
  </w:num>
  <w:num w:numId="19">
    <w:abstractNumId w:val="24"/>
  </w:num>
  <w:num w:numId="20">
    <w:abstractNumId w:val="1"/>
  </w:num>
  <w:num w:numId="21">
    <w:abstractNumId w:val="27"/>
  </w:num>
  <w:num w:numId="22">
    <w:abstractNumId w:val="65"/>
  </w:num>
  <w:num w:numId="23">
    <w:abstractNumId w:val="56"/>
  </w:num>
  <w:num w:numId="24">
    <w:abstractNumId w:val="32"/>
  </w:num>
  <w:num w:numId="25">
    <w:abstractNumId w:val="45"/>
  </w:num>
  <w:num w:numId="26">
    <w:abstractNumId w:val="12"/>
  </w:num>
  <w:num w:numId="27">
    <w:abstractNumId w:val="40"/>
  </w:num>
  <w:num w:numId="28">
    <w:abstractNumId w:val="13"/>
  </w:num>
  <w:num w:numId="29">
    <w:abstractNumId w:val="54"/>
  </w:num>
  <w:num w:numId="30">
    <w:abstractNumId w:val="72"/>
  </w:num>
  <w:num w:numId="31">
    <w:abstractNumId w:val="73"/>
  </w:num>
  <w:num w:numId="32">
    <w:abstractNumId w:val="53"/>
  </w:num>
  <w:num w:numId="33">
    <w:abstractNumId w:val="49"/>
  </w:num>
  <w:num w:numId="34">
    <w:abstractNumId w:val="66"/>
  </w:num>
  <w:num w:numId="35">
    <w:abstractNumId w:val="63"/>
  </w:num>
  <w:num w:numId="36">
    <w:abstractNumId w:val="68"/>
  </w:num>
  <w:num w:numId="37">
    <w:abstractNumId w:val="64"/>
  </w:num>
  <w:num w:numId="38">
    <w:abstractNumId w:val="43"/>
  </w:num>
  <w:num w:numId="39">
    <w:abstractNumId w:val="61"/>
  </w:num>
  <w:num w:numId="40">
    <w:abstractNumId w:val="55"/>
  </w:num>
  <w:num w:numId="41">
    <w:abstractNumId w:val="46"/>
  </w:num>
  <w:num w:numId="42">
    <w:abstractNumId w:val="36"/>
  </w:num>
  <w:num w:numId="43">
    <w:abstractNumId w:val="7"/>
  </w:num>
  <w:num w:numId="44">
    <w:abstractNumId w:val="31"/>
  </w:num>
  <w:num w:numId="4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9"/>
  </w:num>
  <w:num w:numId="51">
    <w:abstractNumId w:val="71"/>
  </w:num>
  <w:num w:numId="52">
    <w:abstractNumId w:val="42"/>
  </w:num>
  <w:num w:numId="53">
    <w:abstractNumId w:val="19"/>
  </w:num>
  <w:num w:numId="54">
    <w:abstractNumId w:val="9"/>
  </w:num>
  <w:num w:numId="55">
    <w:abstractNumId w:val="14"/>
  </w:num>
  <w:num w:numId="56">
    <w:abstractNumId w:val="17"/>
  </w:num>
  <w:num w:numId="57">
    <w:abstractNumId w:val="25"/>
  </w:num>
  <w:num w:numId="58">
    <w:abstractNumId w:val="69"/>
  </w:num>
  <w:num w:numId="59">
    <w:abstractNumId w:val="48"/>
  </w:num>
  <w:num w:numId="60">
    <w:abstractNumId w:val="52"/>
  </w:num>
  <w:num w:numId="61">
    <w:abstractNumId w:val="60"/>
  </w:num>
  <w:num w:numId="62">
    <w:abstractNumId w:val="10"/>
  </w:num>
  <w:num w:numId="63">
    <w:abstractNumId w:val="8"/>
  </w:num>
  <w:num w:numId="64">
    <w:abstractNumId w:val="38"/>
  </w:num>
  <w:num w:numId="65">
    <w:abstractNumId w:val="50"/>
  </w:num>
  <w:num w:numId="66">
    <w:abstractNumId w:val="70"/>
  </w:num>
  <w:num w:numId="67">
    <w:abstractNumId w:val="58"/>
  </w:num>
  <w:num w:numId="68">
    <w:abstractNumId w:val="6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82FC8"/>
    <w:rsid w:val="0001405F"/>
    <w:rsid w:val="00047362"/>
    <w:rsid w:val="000513C8"/>
    <w:rsid w:val="00056B4F"/>
    <w:rsid w:val="0006189E"/>
    <w:rsid w:val="00104B52"/>
    <w:rsid w:val="0011020A"/>
    <w:rsid w:val="0012177E"/>
    <w:rsid w:val="00145802"/>
    <w:rsid w:val="00163739"/>
    <w:rsid w:val="00171723"/>
    <w:rsid w:val="00186278"/>
    <w:rsid w:val="00193DE7"/>
    <w:rsid w:val="001B136C"/>
    <w:rsid w:val="001B633C"/>
    <w:rsid w:val="00211906"/>
    <w:rsid w:val="00214BCC"/>
    <w:rsid w:val="002622E3"/>
    <w:rsid w:val="002A0A40"/>
    <w:rsid w:val="002B4C0A"/>
    <w:rsid w:val="002E3819"/>
    <w:rsid w:val="002E5FD9"/>
    <w:rsid w:val="002F2A83"/>
    <w:rsid w:val="003015D6"/>
    <w:rsid w:val="00304D1E"/>
    <w:rsid w:val="0032129E"/>
    <w:rsid w:val="003263F5"/>
    <w:rsid w:val="003614DA"/>
    <w:rsid w:val="00367196"/>
    <w:rsid w:val="003A3B88"/>
    <w:rsid w:val="003B4AF9"/>
    <w:rsid w:val="003D76D2"/>
    <w:rsid w:val="00413070"/>
    <w:rsid w:val="00425A24"/>
    <w:rsid w:val="00440B25"/>
    <w:rsid w:val="00440C36"/>
    <w:rsid w:val="00442F3A"/>
    <w:rsid w:val="0045082D"/>
    <w:rsid w:val="00482FC8"/>
    <w:rsid w:val="00496E53"/>
    <w:rsid w:val="004B39D0"/>
    <w:rsid w:val="004D2BF5"/>
    <w:rsid w:val="004E4B46"/>
    <w:rsid w:val="004F6983"/>
    <w:rsid w:val="005716AC"/>
    <w:rsid w:val="00586316"/>
    <w:rsid w:val="00587F0A"/>
    <w:rsid w:val="005D29D6"/>
    <w:rsid w:val="005E563E"/>
    <w:rsid w:val="005F5DE8"/>
    <w:rsid w:val="00601194"/>
    <w:rsid w:val="0061293F"/>
    <w:rsid w:val="006360EA"/>
    <w:rsid w:val="006575FD"/>
    <w:rsid w:val="0066353C"/>
    <w:rsid w:val="006A0D3F"/>
    <w:rsid w:val="006D0C78"/>
    <w:rsid w:val="006D73AF"/>
    <w:rsid w:val="0070206A"/>
    <w:rsid w:val="007130BC"/>
    <w:rsid w:val="0071544F"/>
    <w:rsid w:val="0071636A"/>
    <w:rsid w:val="007240B6"/>
    <w:rsid w:val="00725700"/>
    <w:rsid w:val="00753271"/>
    <w:rsid w:val="00773170"/>
    <w:rsid w:val="007738DE"/>
    <w:rsid w:val="00812B0D"/>
    <w:rsid w:val="008161D6"/>
    <w:rsid w:val="00847900"/>
    <w:rsid w:val="008612FF"/>
    <w:rsid w:val="00864B3C"/>
    <w:rsid w:val="00871594"/>
    <w:rsid w:val="008944BC"/>
    <w:rsid w:val="008B3EC0"/>
    <w:rsid w:val="008C4C43"/>
    <w:rsid w:val="008E3689"/>
    <w:rsid w:val="008E3EB6"/>
    <w:rsid w:val="00903FE7"/>
    <w:rsid w:val="00913772"/>
    <w:rsid w:val="009445B8"/>
    <w:rsid w:val="0096005C"/>
    <w:rsid w:val="00963186"/>
    <w:rsid w:val="0096514A"/>
    <w:rsid w:val="00990E51"/>
    <w:rsid w:val="00996BDA"/>
    <w:rsid w:val="00A2784A"/>
    <w:rsid w:val="00A316BB"/>
    <w:rsid w:val="00A45B8E"/>
    <w:rsid w:val="00A70F23"/>
    <w:rsid w:val="00A93A62"/>
    <w:rsid w:val="00AE2FF2"/>
    <w:rsid w:val="00AF4712"/>
    <w:rsid w:val="00B10902"/>
    <w:rsid w:val="00B51FE8"/>
    <w:rsid w:val="00B82B1A"/>
    <w:rsid w:val="00BA27CB"/>
    <w:rsid w:val="00BA4E2E"/>
    <w:rsid w:val="00BC40F1"/>
    <w:rsid w:val="00BC4C9A"/>
    <w:rsid w:val="00BD0BFA"/>
    <w:rsid w:val="00C76B9B"/>
    <w:rsid w:val="00C86B57"/>
    <w:rsid w:val="00CA4245"/>
    <w:rsid w:val="00CC15F0"/>
    <w:rsid w:val="00CC1BA1"/>
    <w:rsid w:val="00CD7409"/>
    <w:rsid w:val="00CE04CA"/>
    <w:rsid w:val="00CE510C"/>
    <w:rsid w:val="00CF7711"/>
    <w:rsid w:val="00D53D7D"/>
    <w:rsid w:val="00D7012B"/>
    <w:rsid w:val="00D741D7"/>
    <w:rsid w:val="00D916C0"/>
    <w:rsid w:val="00DC517F"/>
    <w:rsid w:val="00DC6EF4"/>
    <w:rsid w:val="00DE66C0"/>
    <w:rsid w:val="00DE67B2"/>
    <w:rsid w:val="00E21608"/>
    <w:rsid w:val="00F25AA1"/>
    <w:rsid w:val="00F63950"/>
    <w:rsid w:val="00F85D5F"/>
    <w:rsid w:val="00FB53D6"/>
    <w:rsid w:val="00FC6C4D"/>
    <w:rsid w:val="00FF04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rules v:ext="edit">
        <o:r id="V:Rule1" type="callout" idref="#_x0000_s1036"/>
        <o:r id="V:Rule2" type="callout" idref="#_x0000_s1029"/>
        <o:r id="V:Rule3" type="callout" idref="#_x0000_s1034"/>
        <o:r id="V:Rule4" type="callout" idref="#_x0000_s1035"/>
        <o:r id="V:Rule5" type="callout" idref="#_x0000_s1033"/>
        <o:r id="V:Rule6" type="callout" idref="#_x0000_s1032"/>
        <o:r id="V:Rule7" type="callout" idref="#_x0000_s1028"/>
        <o:r id="V:Rule8" type="callout" idref="#_x0000_s1031"/>
        <o:r id="V:Rule9" type="callout" idref="#_x0000_s1030"/>
        <o:r id="V:Rule10" type="callout" idref="#_x0000_s1027"/>
        <o:r id="V:Rule11" type="callout" idref="#_x0000_s1026"/>
        <o:r id="V:Rule12" type="connector" idref="#_x0000_s1041"/>
        <o:r id="V:Rule13" type="connector" idref="#_x0000_s1042"/>
        <o:r id="V:Rule14" type="connector" idref="#_x0000_s1045"/>
        <o:r id="V:Rule15" type="connector" idref="#_x0000_s1047"/>
        <o:r id="V:Rule16" type="connector" idref="#_x0000_s1044"/>
        <o:r id="V:Rule17" type="connector" idref="#_x0000_s1046"/>
        <o:r id="V:Rule18" type="connector" idref="#_x0000_s1040"/>
        <o:r id="V:Rule19" type="connector" idref="#_x0000_s1038"/>
        <o:r id="V:Rule20" type="connector" idref="#_x0000_s1039"/>
        <o:r id="V:Rule21" type="connector" idref="#_x0000_s1037"/>
        <o:r id="V:Rule22" type="connector" idref="#_x0000_s104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FC8"/>
    <w:rPr>
      <w:rFonts w:ascii="Calibri" w:eastAsia="Calibri" w:hAnsi="Calibri" w:cs="Times New Roman"/>
    </w:rPr>
  </w:style>
  <w:style w:type="paragraph" w:styleId="1">
    <w:name w:val="heading 1"/>
    <w:basedOn w:val="a"/>
    <w:link w:val="10"/>
    <w:uiPriority w:val="1"/>
    <w:qFormat/>
    <w:rsid w:val="0016373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1"/>
    <w:qFormat/>
    <w:rsid w:val="00163739"/>
    <w:pPr>
      <w:widowControl w:val="0"/>
      <w:autoSpaceDE w:val="0"/>
      <w:autoSpaceDN w:val="0"/>
      <w:adjustRightInd w:val="0"/>
      <w:spacing w:before="42" w:after="0" w:line="240" w:lineRule="auto"/>
      <w:ind w:left="1247"/>
      <w:outlineLvl w:val="1"/>
    </w:pPr>
    <w:rPr>
      <w:rFonts w:ascii="Arial" w:eastAsiaTheme="minorEastAsia" w:hAnsi="Arial" w:cs="Arial"/>
      <w:b/>
      <w:bCs/>
      <w:sz w:val="36"/>
      <w:szCs w:val="36"/>
      <w:lang w:eastAsia="ru-RU"/>
    </w:rPr>
  </w:style>
  <w:style w:type="paragraph" w:styleId="3">
    <w:name w:val="heading 3"/>
    <w:basedOn w:val="a"/>
    <w:next w:val="a"/>
    <w:link w:val="30"/>
    <w:uiPriority w:val="1"/>
    <w:qFormat/>
    <w:rsid w:val="00163739"/>
    <w:pPr>
      <w:widowControl w:val="0"/>
      <w:autoSpaceDE w:val="0"/>
      <w:autoSpaceDN w:val="0"/>
      <w:adjustRightInd w:val="0"/>
      <w:spacing w:after="0" w:line="240" w:lineRule="auto"/>
      <w:ind w:left="1247"/>
      <w:outlineLvl w:val="2"/>
    </w:pPr>
    <w:rPr>
      <w:rFonts w:ascii="Century Gothic" w:eastAsiaTheme="minorEastAsia" w:hAnsi="Century Gothic" w:cs="Century Gothic"/>
      <w:sz w:val="36"/>
      <w:szCs w:val="36"/>
      <w:lang w:eastAsia="ru-RU"/>
    </w:rPr>
  </w:style>
  <w:style w:type="paragraph" w:styleId="4">
    <w:name w:val="heading 4"/>
    <w:basedOn w:val="a"/>
    <w:next w:val="a"/>
    <w:link w:val="40"/>
    <w:uiPriority w:val="1"/>
    <w:qFormat/>
    <w:rsid w:val="00163739"/>
    <w:pPr>
      <w:widowControl w:val="0"/>
      <w:autoSpaceDE w:val="0"/>
      <w:autoSpaceDN w:val="0"/>
      <w:adjustRightInd w:val="0"/>
      <w:spacing w:after="0" w:line="240" w:lineRule="auto"/>
      <w:ind w:left="1247"/>
      <w:outlineLvl w:val="3"/>
    </w:pPr>
    <w:rPr>
      <w:rFonts w:ascii="Century Gothic" w:eastAsiaTheme="minorEastAsia" w:hAnsi="Century Gothic" w:cs="Century Gothic"/>
      <w:sz w:val="32"/>
      <w:szCs w:val="32"/>
      <w:lang w:eastAsia="ru-RU"/>
    </w:rPr>
  </w:style>
  <w:style w:type="paragraph" w:styleId="5">
    <w:name w:val="heading 5"/>
    <w:basedOn w:val="a"/>
    <w:next w:val="a"/>
    <w:link w:val="50"/>
    <w:uiPriority w:val="1"/>
    <w:qFormat/>
    <w:rsid w:val="00163739"/>
    <w:pPr>
      <w:widowControl w:val="0"/>
      <w:autoSpaceDE w:val="0"/>
      <w:autoSpaceDN w:val="0"/>
      <w:adjustRightInd w:val="0"/>
      <w:spacing w:after="0" w:line="240" w:lineRule="auto"/>
      <w:ind w:left="1247"/>
      <w:outlineLvl w:val="4"/>
    </w:pPr>
    <w:rPr>
      <w:rFonts w:ascii="Arial" w:eastAsiaTheme="minorEastAsia" w:hAnsi="Arial" w:cs="Arial"/>
      <w:b/>
      <w:bCs/>
      <w:sz w:val="30"/>
      <w:szCs w:val="30"/>
      <w:lang w:eastAsia="ru-RU"/>
    </w:rPr>
  </w:style>
  <w:style w:type="paragraph" w:styleId="6">
    <w:name w:val="heading 6"/>
    <w:basedOn w:val="a"/>
    <w:next w:val="a"/>
    <w:link w:val="60"/>
    <w:uiPriority w:val="1"/>
    <w:qFormat/>
    <w:rsid w:val="00163739"/>
    <w:pPr>
      <w:widowControl w:val="0"/>
      <w:autoSpaceDE w:val="0"/>
      <w:autoSpaceDN w:val="0"/>
      <w:adjustRightInd w:val="0"/>
      <w:spacing w:after="0" w:line="240" w:lineRule="auto"/>
      <w:ind w:left="1247"/>
      <w:outlineLvl w:val="5"/>
    </w:pPr>
    <w:rPr>
      <w:rFonts w:ascii="Arial" w:eastAsiaTheme="minorEastAsia" w:hAnsi="Arial" w:cs="Arial"/>
      <w:b/>
      <w:bCs/>
      <w:sz w:val="28"/>
      <w:szCs w:val="28"/>
      <w:lang w:eastAsia="ru-RU"/>
    </w:rPr>
  </w:style>
  <w:style w:type="paragraph" w:styleId="7">
    <w:name w:val="heading 7"/>
    <w:basedOn w:val="a"/>
    <w:next w:val="a"/>
    <w:link w:val="70"/>
    <w:uiPriority w:val="1"/>
    <w:qFormat/>
    <w:rsid w:val="00163739"/>
    <w:pPr>
      <w:widowControl w:val="0"/>
      <w:autoSpaceDE w:val="0"/>
      <w:autoSpaceDN w:val="0"/>
      <w:adjustRightInd w:val="0"/>
      <w:spacing w:after="0" w:line="240" w:lineRule="auto"/>
      <w:ind w:left="1247"/>
      <w:outlineLvl w:val="6"/>
    </w:pPr>
    <w:rPr>
      <w:rFonts w:ascii="Century Gothic" w:eastAsiaTheme="minorEastAsia" w:hAnsi="Century Gothic" w:cs="Century Gothic"/>
      <w:sz w:val="28"/>
      <w:szCs w:val="28"/>
      <w:lang w:eastAsia="ru-RU"/>
    </w:rPr>
  </w:style>
  <w:style w:type="paragraph" w:styleId="8">
    <w:name w:val="heading 8"/>
    <w:basedOn w:val="a"/>
    <w:next w:val="a"/>
    <w:link w:val="80"/>
    <w:uiPriority w:val="1"/>
    <w:qFormat/>
    <w:rsid w:val="00163739"/>
    <w:pPr>
      <w:widowControl w:val="0"/>
      <w:autoSpaceDE w:val="0"/>
      <w:autoSpaceDN w:val="0"/>
      <w:adjustRightInd w:val="0"/>
      <w:spacing w:after="0" w:line="240" w:lineRule="auto"/>
      <w:ind w:left="85"/>
      <w:outlineLvl w:val="7"/>
    </w:pPr>
    <w:rPr>
      <w:rFonts w:ascii="Arial" w:eastAsiaTheme="minorEastAsia" w:hAnsi="Arial" w:cs="Arial"/>
      <w:i/>
      <w:iCs/>
      <w:sz w:val="28"/>
      <w:szCs w:val="28"/>
      <w:lang w:eastAsia="ru-RU"/>
    </w:rPr>
  </w:style>
  <w:style w:type="paragraph" w:styleId="9">
    <w:name w:val="heading 9"/>
    <w:basedOn w:val="a"/>
    <w:next w:val="a"/>
    <w:link w:val="90"/>
    <w:uiPriority w:val="1"/>
    <w:qFormat/>
    <w:rsid w:val="00163739"/>
    <w:pPr>
      <w:widowControl w:val="0"/>
      <w:autoSpaceDE w:val="0"/>
      <w:autoSpaceDN w:val="0"/>
      <w:adjustRightInd w:val="0"/>
      <w:spacing w:before="64" w:after="0" w:line="240" w:lineRule="auto"/>
      <w:ind w:left="113"/>
      <w:outlineLvl w:val="8"/>
    </w:pPr>
    <w:rPr>
      <w:rFonts w:ascii="Cambria" w:eastAsiaTheme="minorEastAsia" w:hAnsi="Cambria" w:cs="Cambria"/>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373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1"/>
    <w:rsid w:val="00163739"/>
    <w:rPr>
      <w:rFonts w:ascii="Arial" w:eastAsiaTheme="minorEastAsia" w:hAnsi="Arial" w:cs="Arial"/>
      <w:b/>
      <w:bCs/>
      <w:sz w:val="36"/>
      <w:szCs w:val="36"/>
      <w:lang w:eastAsia="ru-RU"/>
    </w:rPr>
  </w:style>
  <w:style w:type="character" w:customStyle="1" w:styleId="30">
    <w:name w:val="Заголовок 3 Знак"/>
    <w:basedOn w:val="a0"/>
    <w:link w:val="3"/>
    <w:uiPriority w:val="1"/>
    <w:rsid w:val="00163739"/>
    <w:rPr>
      <w:rFonts w:ascii="Century Gothic" w:eastAsiaTheme="minorEastAsia" w:hAnsi="Century Gothic" w:cs="Century Gothic"/>
      <w:sz w:val="36"/>
      <w:szCs w:val="36"/>
      <w:lang w:eastAsia="ru-RU"/>
    </w:rPr>
  </w:style>
  <w:style w:type="character" w:customStyle="1" w:styleId="40">
    <w:name w:val="Заголовок 4 Знак"/>
    <w:basedOn w:val="a0"/>
    <w:link w:val="4"/>
    <w:uiPriority w:val="1"/>
    <w:rsid w:val="00163739"/>
    <w:rPr>
      <w:rFonts w:ascii="Century Gothic" w:eastAsiaTheme="minorEastAsia" w:hAnsi="Century Gothic" w:cs="Century Gothic"/>
      <w:sz w:val="32"/>
      <w:szCs w:val="32"/>
      <w:lang w:eastAsia="ru-RU"/>
    </w:rPr>
  </w:style>
  <w:style w:type="character" w:customStyle="1" w:styleId="50">
    <w:name w:val="Заголовок 5 Знак"/>
    <w:basedOn w:val="a0"/>
    <w:link w:val="5"/>
    <w:uiPriority w:val="1"/>
    <w:rsid w:val="00163739"/>
    <w:rPr>
      <w:rFonts w:ascii="Arial" w:eastAsiaTheme="minorEastAsia" w:hAnsi="Arial" w:cs="Arial"/>
      <w:b/>
      <w:bCs/>
      <w:sz w:val="30"/>
      <w:szCs w:val="30"/>
      <w:lang w:eastAsia="ru-RU"/>
    </w:rPr>
  </w:style>
  <w:style w:type="character" w:customStyle="1" w:styleId="60">
    <w:name w:val="Заголовок 6 Знак"/>
    <w:basedOn w:val="a0"/>
    <w:link w:val="6"/>
    <w:uiPriority w:val="1"/>
    <w:rsid w:val="00163739"/>
    <w:rPr>
      <w:rFonts w:ascii="Arial" w:eastAsiaTheme="minorEastAsia" w:hAnsi="Arial" w:cs="Arial"/>
      <w:b/>
      <w:bCs/>
      <w:sz w:val="28"/>
      <w:szCs w:val="28"/>
      <w:lang w:eastAsia="ru-RU"/>
    </w:rPr>
  </w:style>
  <w:style w:type="character" w:customStyle="1" w:styleId="70">
    <w:name w:val="Заголовок 7 Знак"/>
    <w:basedOn w:val="a0"/>
    <w:link w:val="7"/>
    <w:uiPriority w:val="1"/>
    <w:rsid w:val="00163739"/>
    <w:rPr>
      <w:rFonts w:ascii="Century Gothic" w:eastAsiaTheme="minorEastAsia" w:hAnsi="Century Gothic" w:cs="Century Gothic"/>
      <w:sz w:val="28"/>
      <w:szCs w:val="28"/>
      <w:lang w:eastAsia="ru-RU"/>
    </w:rPr>
  </w:style>
  <w:style w:type="character" w:customStyle="1" w:styleId="80">
    <w:name w:val="Заголовок 8 Знак"/>
    <w:basedOn w:val="a0"/>
    <w:link w:val="8"/>
    <w:uiPriority w:val="1"/>
    <w:rsid w:val="00163739"/>
    <w:rPr>
      <w:rFonts w:ascii="Arial" w:eastAsiaTheme="minorEastAsia" w:hAnsi="Arial" w:cs="Arial"/>
      <w:i/>
      <w:iCs/>
      <w:sz w:val="28"/>
      <w:szCs w:val="28"/>
      <w:lang w:eastAsia="ru-RU"/>
    </w:rPr>
  </w:style>
  <w:style w:type="character" w:customStyle="1" w:styleId="90">
    <w:name w:val="Заголовок 9 Знак"/>
    <w:basedOn w:val="a0"/>
    <w:link w:val="9"/>
    <w:uiPriority w:val="1"/>
    <w:rsid w:val="00163739"/>
    <w:rPr>
      <w:rFonts w:ascii="Cambria" w:eastAsiaTheme="minorEastAsia" w:hAnsi="Cambria" w:cs="Cambria"/>
      <w:b/>
      <w:bCs/>
      <w:sz w:val="26"/>
      <w:szCs w:val="26"/>
      <w:lang w:eastAsia="ru-RU"/>
    </w:rPr>
  </w:style>
  <w:style w:type="paragraph" w:styleId="a3">
    <w:name w:val="List Paragraph"/>
    <w:basedOn w:val="a"/>
    <w:uiPriority w:val="99"/>
    <w:qFormat/>
    <w:rsid w:val="00482FC8"/>
    <w:pPr>
      <w:spacing w:after="0" w:line="240" w:lineRule="auto"/>
      <w:ind w:left="720"/>
      <w:contextualSpacing/>
    </w:pPr>
    <w:rPr>
      <w:rFonts w:asciiTheme="minorHAnsi" w:eastAsiaTheme="minorHAnsi" w:hAnsiTheme="minorHAnsi" w:cstheme="minorBidi"/>
    </w:rPr>
  </w:style>
  <w:style w:type="paragraph" w:styleId="a4">
    <w:name w:val="Normal (Web)"/>
    <w:aliases w:val="Знак Знак1"/>
    <w:basedOn w:val="a"/>
    <w:uiPriority w:val="99"/>
    <w:unhideWhenUsed/>
    <w:rsid w:val="00482FC8"/>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basedOn w:val="a0"/>
    <w:qFormat/>
    <w:rsid w:val="00482FC8"/>
    <w:rPr>
      <w:b/>
      <w:bCs/>
    </w:rPr>
  </w:style>
  <w:style w:type="character" w:styleId="a6">
    <w:name w:val="Emphasis"/>
    <w:basedOn w:val="a0"/>
    <w:uiPriority w:val="20"/>
    <w:qFormat/>
    <w:rsid w:val="00482FC8"/>
    <w:rPr>
      <w:i/>
      <w:iCs/>
    </w:rPr>
  </w:style>
  <w:style w:type="paragraph" w:styleId="a7">
    <w:name w:val="Body Text"/>
    <w:basedOn w:val="a"/>
    <w:link w:val="a8"/>
    <w:uiPriority w:val="1"/>
    <w:unhideWhenUsed/>
    <w:qFormat/>
    <w:rsid w:val="00482FC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8">
    <w:name w:val="Основной текст Знак"/>
    <w:basedOn w:val="a0"/>
    <w:link w:val="a7"/>
    <w:uiPriority w:val="99"/>
    <w:rsid w:val="00482FC8"/>
    <w:rPr>
      <w:rFonts w:ascii="Times New Roman" w:eastAsia="Times New Roman" w:hAnsi="Times New Roman" w:cs="Times New Roman"/>
      <w:sz w:val="24"/>
      <w:szCs w:val="24"/>
      <w:lang w:eastAsia="ru-RU"/>
    </w:rPr>
  </w:style>
  <w:style w:type="character" w:customStyle="1" w:styleId="FontStyle36">
    <w:name w:val="Font Style36"/>
    <w:uiPriority w:val="99"/>
    <w:rsid w:val="00482FC8"/>
    <w:rPr>
      <w:rFonts w:ascii="Times New Roman" w:hAnsi="Times New Roman" w:cs="Times New Roman"/>
      <w:sz w:val="28"/>
      <w:szCs w:val="28"/>
    </w:rPr>
  </w:style>
  <w:style w:type="paragraph" w:customStyle="1" w:styleId="11">
    <w:name w:val="Абзац списка1"/>
    <w:aliases w:val="литература"/>
    <w:basedOn w:val="a"/>
    <w:link w:val="a9"/>
    <w:uiPriority w:val="99"/>
    <w:qFormat/>
    <w:rsid w:val="00482FC8"/>
    <w:pPr>
      <w:ind w:left="720"/>
      <w:contextualSpacing/>
    </w:pPr>
  </w:style>
  <w:style w:type="character" w:customStyle="1" w:styleId="a9">
    <w:name w:val="Абзац списка Знак"/>
    <w:aliases w:val="литература Знак,Абзац списка1 Знак"/>
    <w:link w:val="11"/>
    <w:uiPriority w:val="99"/>
    <w:rsid w:val="00482FC8"/>
    <w:rPr>
      <w:rFonts w:ascii="Calibri" w:eastAsia="Calibri" w:hAnsi="Calibri" w:cs="Times New Roman"/>
    </w:rPr>
  </w:style>
  <w:style w:type="paragraph" w:styleId="aa">
    <w:name w:val="No Spacing"/>
    <w:link w:val="ab"/>
    <w:uiPriority w:val="99"/>
    <w:qFormat/>
    <w:rsid w:val="00A93A62"/>
    <w:pPr>
      <w:spacing w:after="0" w:line="240" w:lineRule="auto"/>
    </w:pPr>
    <w:rPr>
      <w:rFonts w:ascii="Cambria" w:eastAsia="Calibri" w:hAnsi="Cambria" w:cs="Times New Roman"/>
      <w:lang w:val="en-US"/>
    </w:rPr>
  </w:style>
  <w:style w:type="character" w:customStyle="1" w:styleId="ab">
    <w:name w:val="Без интервала Знак"/>
    <w:link w:val="aa"/>
    <w:uiPriority w:val="99"/>
    <w:locked/>
    <w:rsid w:val="00A93A62"/>
    <w:rPr>
      <w:rFonts w:ascii="Cambria" w:eastAsia="Calibri" w:hAnsi="Cambria" w:cs="Times New Roman"/>
      <w:lang w:val="en-US"/>
    </w:rPr>
  </w:style>
  <w:style w:type="character" w:customStyle="1" w:styleId="61">
    <w:name w:val="Основной текст (61)"/>
    <w:uiPriority w:val="99"/>
    <w:rsid w:val="0045082D"/>
    <w:rPr>
      <w:rFonts w:ascii="Times New Roman" w:hAnsi="Times New Roman" w:cs="Times New Roman"/>
      <w:spacing w:val="0"/>
      <w:sz w:val="23"/>
      <w:szCs w:val="23"/>
      <w:u w:val="none"/>
      <w:effect w:val="none"/>
    </w:rPr>
  </w:style>
  <w:style w:type="character" w:customStyle="1" w:styleId="610">
    <w:name w:val="Основной текст (61) + Курсив"/>
    <w:uiPriority w:val="99"/>
    <w:rsid w:val="0045082D"/>
    <w:rPr>
      <w:rFonts w:ascii="Times New Roman" w:hAnsi="Times New Roman" w:cs="Times New Roman"/>
      <w:i/>
      <w:iCs/>
      <w:spacing w:val="0"/>
      <w:sz w:val="23"/>
      <w:szCs w:val="23"/>
      <w:u w:val="none"/>
      <w:effect w:val="none"/>
    </w:rPr>
  </w:style>
  <w:style w:type="character" w:customStyle="1" w:styleId="198TimesNewRoman">
    <w:name w:val="Основной текст (198) + Times New Roman"/>
    <w:aliases w:val="11,5 pt,Не полужирный"/>
    <w:uiPriority w:val="99"/>
    <w:rsid w:val="0045082D"/>
    <w:rPr>
      <w:rFonts w:ascii="Times New Roman" w:hAnsi="Times New Roman" w:cs="Times New Roman"/>
      <w:b/>
      <w:bCs/>
      <w:spacing w:val="0"/>
      <w:sz w:val="23"/>
      <w:szCs w:val="23"/>
      <w:u w:val="none"/>
      <w:effect w:val="none"/>
    </w:rPr>
  </w:style>
  <w:style w:type="character" w:customStyle="1" w:styleId="3270pt">
    <w:name w:val="Заголовок №3 (27) + Интервал 0 pt"/>
    <w:uiPriority w:val="99"/>
    <w:rsid w:val="0045082D"/>
    <w:rPr>
      <w:rFonts w:ascii="Microsoft Sans Serif" w:eastAsia="Times New Roman" w:hAnsi="Microsoft Sans Serif" w:cs="Microsoft Sans Serif"/>
      <w:spacing w:val="-10"/>
      <w:sz w:val="17"/>
      <w:szCs w:val="17"/>
      <w:shd w:val="clear" w:color="auto" w:fill="FFFFFF"/>
    </w:rPr>
  </w:style>
  <w:style w:type="character" w:customStyle="1" w:styleId="6112pt">
    <w:name w:val="Основной текст (61) + 12 pt"/>
    <w:aliases w:val="Курсив"/>
    <w:uiPriority w:val="99"/>
    <w:rsid w:val="0045082D"/>
    <w:rPr>
      <w:rFonts w:ascii="Times New Roman" w:hAnsi="Times New Roman" w:cs="Times New Roman"/>
      <w:i/>
      <w:iCs/>
      <w:spacing w:val="0"/>
      <w:sz w:val="24"/>
      <w:szCs w:val="24"/>
      <w:u w:val="none"/>
      <w:effect w:val="none"/>
    </w:rPr>
  </w:style>
  <w:style w:type="paragraph" w:customStyle="1" w:styleId="c3">
    <w:name w:val="c3"/>
    <w:basedOn w:val="a"/>
    <w:rsid w:val="00CD7409"/>
    <w:pPr>
      <w:spacing w:before="90" w:after="90" w:line="240" w:lineRule="auto"/>
    </w:pPr>
    <w:rPr>
      <w:rFonts w:ascii="Times New Roman" w:eastAsia="Times New Roman" w:hAnsi="Times New Roman"/>
      <w:sz w:val="24"/>
      <w:szCs w:val="24"/>
      <w:lang w:eastAsia="ru-RU"/>
    </w:rPr>
  </w:style>
  <w:style w:type="character" w:customStyle="1" w:styleId="c1">
    <w:name w:val="c1"/>
    <w:basedOn w:val="a0"/>
    <w:rsid w:val="00CD7409"/>
  </w:style>
  <w:style w:type="character" w:customStyle="1" w:styleId="c8">
    <w:name w:val="c8"/>
    <w:basedOn w:val="a0"/>
    <w:rsid w:val="00CD7409"/>
  </w:style>
  <w:style w:type="paragraph" w:customStyle="1" w:styleId="c5">
    <w:name w:val="c5"/>
    <w:basedOn w:val="a"/>
    <w:rsid w:val="00CD7409"/>
    <w:pPr>
      <w:spacing w:before="90" w:after="90" w:line="240" w:lineRule="auto"/>
    </w:pPr>
    <w:rPr>
      <w:rFonts w:ascii="Times New Roman" w:eastAsia="Times New Roman" w:hAnsi="Times New Roman"/>
      <w:sz w:val="24"/>
      <w:szCs w:val="24"/>
      <w:lang w:eastAsia="ru-RU"/>
    </w:rPr>
  </w:style>
  <w:style w:type="paragraph" w:customStyle="1" w:styleId="c21">
    <w:name w:val="c21"/>
    <w:basedOn w:val="a"/>
    <w:rsid w:val="00CD7409"/>
    <w:pPr>
      <w:spacing w:before="90" w:after="90" w:line="240" w:lineRule="auto"/>
    </w:pPr>
    <w:rPr>
      <w:rFonts w:ascii="Times New Roman" w:eastAsia="Times New Roman" w:hAnsi="Times New Roman"/>
      <w:sz w:val="24"/>
      <w:szCs w:val="24"/>
      <w:lang w:eastAsia="ru-RU"/>
    </w:rPr>
  </w:style>
  <w:style w:type="paragraph" w:styleId="ac">
    <w:name w:val="header"/>
    <w:basedOn w:val="a"/>
    <w:link w:val="ad"/>
    <w:uiPriority w:val="99"/>
    <w:unhideWhenUsed/>
    <w:rsid w:val="00A45B8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A45B8E"/>
    <w:rPr>
      <w:rFonts w:ascii="Calibri" w:eastAsia="Calibri" w:hAnsi="Calibri" w:cs="Times New Roman"/>
    </w:rPr>
  </w:style>
  <w:style w:type="paragraph" w:styleId="ae">
    <w:name w:val="footer"/>
    <w:basedOn w:val="a"/>
    <w:link w:val="af"/>
    <w:uiPriority w:val="99"/>
    <w:unhideWhenUsed/>
    <w:rsid w:val="00A45B8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45B8E"/>
    <w:rPr>
      <w:rFonts w:ascii="Calibri" w:eastAsia="Calibri" w:hAnsi="Calibri" w:cs="Times New Roman"/>
    </w:rPr>
  </w:style>
  <w:style w:type="table" w:styleId="af0">
    <w:name w:val="Table Grid"/>
    <w:basedOn w:val="a1"/>
    <w:rsid w:val="007738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readcrumbs">
    <w:name w:val="breadcrumbs"/>
    <w:basedOn w:val="a0"/>
    <w:rsid w:val="00163739"/>
  </w:style>
  <w:style w:type="paragraph" w:customStyle="1" w:styleId="style19">
    <w:name w:val="style19"/>
    <w:basedOn w:val="a"/>
    <w:rsid w:val="0016373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40">
    <w:name w:val="fontstyle40"/>
    <w:basedOn w:val="a0"/>
    <w:rsid w:val="00163739"/>
  </w:style>
  <w:style w:type="character" w:customStyle="1" w:styleId="fontstyle39">
    <w:name w:val="fontstyle39"/>
    <w:basedOn w:val="a0"/>
    <w:rsid w:val="00163739"/>
  </w:style>
  <w:style w:type="paragraph" w:customStyle="1" w:styleId="style22">
    <w:name w:val="style22"/>
    <w:basedOn w:val="a"/>
    <w:rsid w:val="0016373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western">
    <w:name w:val="western"/>
    <w:basedOn w:val="a"/>
    <w:rsid w:val="0016373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4">
    <w:name w:val="style4"/>
    <w:basedOn w:val="a"/>
    <w:rsid w:val="0016373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1">
    <w:name w:val="fontstyle11"/>
    <w:basedOn w:val="a0"/>
    <w:rsid w:val="00163739"/>
  </w:style>
  <w:style w:type="paragraph" w:customStyle="1" w:styleId="style6">
    <w:name w:val="style6"/>
    <w:basedOn w:val="a"/>
    <w:rsid w:val="0016373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5">
    <w:name w:val="style5"/>
    <w:basedOn w:val="a"/>
    <w:rsid w:val="0016373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3">
    <w:name w:val="style3"/>
    <w:basedOn w:val="a"/>
    <w:rsid w:val="0016373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2">
    <w:name w:val="style2"/>
    <w:basedOn w:val="a"/>
    <w:rsid w:val="0016373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
    <w:name w:val="style1"/>
    <w:basedOn w:val="a"/>
    <w:rsid w:val="0016373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2">
    <w:name w:val="fontstyle12"/>
    <w:basedOn w:val="a0"/>
    <w:rsid w:val="00163739"/>
  </w:style>
  <w:style w:type="paragraph" w:customStyle="1" w:styleId="nospacing">
    <w:name w:val="nospacing"/>
    <w:basedOn w:val="a"/>
    <w:rsid w:val="0016373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10">
    <w:name w:val="a1"/>
    <w:basedOn w:val="a"/>
    <w:rsid w:val="0016373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5">
    <w:name w:val="15"/>
    <w:basedOn w:val="a0"/>
    <w:rsid w:val="00163739"/>
  </w:style>
  <w:style w:type="character" w:customStyle="1" w:styleId="16">
    <w:name w:val="16"/>
    <w:basedOn w:val="a0"/>
    <w:rsid w:val="00163739"/>
  </w:style>
  <w:style w:type="paragraph" w:customStyle="1" w:styleId="a00">
    <w:name w:val="a0"/>
    <w:basedOn w:val="a"/>
    <w:rsid w:val="0016373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1">
    <w:name w:val="Текст выноски Знак"/>
    <w:basedOn w:val="a0"/>
    <w:link w:val="af2"/>
    <w:uiPriority w:val="99"/>
    <w:semiHidden/>
    <w:rsid w:val="00163739"/>
    <w:rPr>
      <w:rFonts w:ascii="Tahoma" w:hAnsi="Tahoma" w:cs="Tahoma"/>
      <w:sz w:val="16"/>
      <w:szCs w:val="16"/>
    </w:rPr>
  </w:style>
  <w:style w:type="paragraph" w:styleId="af2">
    <w:name w:val="Balloon Text"/>
    <w:basedOn w:val="a"/>
    <w:link w:val="af1"/>
    <w:uiPriority w:val="99"/>
    <w:semiHidden/>
    <w:unhideWhenUsed/>
    <w:rsid w:val="00163739"/>
    <w:pPr>
      <w:spacing w:after="0" w:line="240" w:lineRule="auto"/>
    </w:pPr>
    <w:rPr>
      <w:rFonts w:ascii="Tahoma" w:eastAsiaTheme="minorHAnsi" w:hAnsi="Tahoma" w:cs="Tahoma"/>
      <w:sz w:val="16"/>
      <w:szCs w:val="16"/>
    </w:rPr>
  </w:style>
  <w:style w:type="paragraph" w:customStyle="1" w:styleId="TableParagraph">
    <w:name w:val="Table Paragraph"/>
    <w:basedOn w:val="a"/>
    <w:uiPriority w:val="1"/>
    <w:qFormat/>
    <w:rsid w:val="00163739"/>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ConsPlusNormal">
    <w:name w:val="ConsPlusNormal"/>
    <w:uiPriority w:val="99"/>
    <w:rsid w:val="00F25A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04736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FC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List Paragraph"/>
    <w:basedOn w:val="a"/>
    <w:qFormat/>
    <w:rsid w:val="00482FC8"/>
    <w:pPr>
      <w:spacing w:after="0" w:line="240" w:lineRule="auto"/>
      <w:ind w:left="720"/>
      <w:contextualSpacing/>
    </w:pPr>
    <w:rPr>
      <w:rFonts w:asciiTheme="minorHAnsi" w:eastAsiaTheme="minorHAnsi" w:hAnsiTheme="minorHAnsi" w:cstheme="minorBidi"/>
    </w:rPr>
  </w:style>
  <w:style w:type="paragraph" w:styleId="20">
    <w:name w:val="Normal (Web)"/>
    <w:aliases w:val="Знак Знак1"/>
    <w:basedOn w:val="a"/>
    <w:uiPriority w:val="99"/>
    <w:unhideWhenUsed/>
    <w:rsid w:val="00482FC8"/>
    <w:pPr>
      <w:spacing w:before="100" w:beforeAutospacing="1" w:after="100" w:afterAutospacing="1" w:line="240" w:lineRule="auto"/>
    </w:pPr>
    <w:rPr>
      <w:rFonts w:ascii="Times New Roman" w:eastAsia="Times New Roman" w:hAnsi="Times New Roman"/>
      <w:sz w:val="24"/>
      <w:szCs w:val="24"/>
      <w:lang w:eastAsia="ru-RU"/>
    </w:rPr>
  </w:style>
  <w:style w:type="character" w:styleId="30">
    <w:name w:val="Strong"/>
    <w:basedOn w:val="a0"/>
    <w:uiPriority w:val="22"/>
    <w:qFormat/>
    <w:rsid w:val="00482FC8"/>
    <w:rPr>
      <w:b/>
      <w:bCs/>
    </w:rPr>
  </w:style>
  <w:style w:type="character" w:styleId="40">
    <w:name w:val="Emphasis"/>
    <w:basedOn w:val="a0"/>
    <w:uiPriority w:val="20"/>
    <w:qFormat/>
    <w:rsid w:val="00482FC8"/>
    <w:rPr>
      <w:i/>
      <w:iCs/>
    </w:rPr>
  </w:style>
  <w:style w:type="paragraph" w:styleId="50">
    <w:name w:val="Body Text"/>
    <w:basedOn w:val="a"/>
    <w:link w:val="60"/>
    <w:uiPriority w:val="1"/>
    <w:unhideWhenUsed/>
    <w:qFormat/>
    <w:rsid w:val="00482FC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60">
    <w:name w:val="Основной текст Знак"/>
    <w:basedOn w:val="a0"/>
    <w:link w:val="50"/>
    <w:uiPriority w:val="1"/>
    <w:rsid w:val="00482FC8"/>
    <w:rPr>
      <w:rFonts w:ascii="Times New Roman" w:eastAsia="Times New Roman" w:hAnsi="Times New Roman" w:cs="Times New Roman"/>
      <w:sz w:val="24"/>
      <w:szCs w:val="24"/>
      <w:lang w:eastAsia="ru-RU"/>
    </w:rPr>
  </w:style>
  <w:style w:type="character" w:customStyle="1" w:styleId="70">
    <w:name w:val="Font Style36"/>
    <w:uiPriority w:val="99"/>
    <w:rsid w:val="00482FC8"/>
    <w:rPr>
      <w:rFonts w:ascii="Times New Roman" w:hAnsi="Times New Roman" w:cs="Times New Roman"/>
      <w:sz w:val="28"/>
      <w:szCs w:val="28"/>
    </w:rPr>
  </w:style>
  <w:style w:type="paragraph" w:customStyle="1" w:styleId="80">
    <w:name w:val="Абзац списка1"/>
    <w:aliases w:val="литература"/>
    <w:basedOn w:val="a"/>
    <w:link w:val="90"/>
    <w:uiPriority w:val="99"/>
    <w:qFormat/>
    <w:rsid w:val="00482FC8"/>
    <w:pPr>
      <w:ind w:left="720"/>
      <w:contextualSpacing/>
    </w:pPr>
  </w:style>
  <w:style w:type="character" w:customStyle="1" w:styleId="90">
    <w:name w:val="Абзац списка Знак"/>
    <w:aliases w:val="литература Знак,Абзац списка1 Знак"/>
    <w:link w:val="80"/>
    <w:uiPriority w:val="99"/>
    <w:rsid w:val="00482FC8"/>
    <w:rPr>
      <w:rFonts w:ascii="Calibri" w:eastAsia="Calibri" w:hAnsi="Calibri" w:cs="Times New Roman"/>
    </w:rPr>
  </w:style>
  <w:style w:type="paragraph" w:styleId="a3">
    <w:name w:val="No Spacing"/>
    <w:link w:val="a4"/>
    <w:uiPriority w:val="99"/>
    <w:qFormat/>
    <w:rsid w:val="00A93A62"/>
    <w:pPr>
      <w:spacing w:after="0" w:line="240" w:lineRule="auto"/>
    </w:pPr>
    <w:rPr>
      <w:rFonts w:ascii="Cambria" w:eastAsia="Calibri" w:hAnsi="Cambria" w:cs="Times New Roman"/>
      <w:lang w:val="en-US"/>
    </w:rPr>
  </w:style>
  <w:style w:type="character" w:customStyle="1" w:styleId="a4">
    <w:name w:val="Без интервала Знак"/>
    <w:link w:val="a3"/>
    <w:uiPriority w:val="99"/>
    <w:locked/>
    <w:rsid w:val="00A93A62"/>
    <w:rPr>
      <w:rFonts w:ascii="Cambria" w:eastAsia="Calibri" w:hAnsi="Cambria" w:cs="Times New Roman"/>
      <w:lang w:val="en-US"/>
    </w:rPr>
  </w:style>
  <w:style w:type="character" w:customStyle="1" w:styleId="a5">
    <w:name w:val="Основной текст (61)"/>
    <w:uiPriority w:val="99"/>
    <w:rsid w:val="0045082D"/>
    <w:rPr>
      <w:rFonts w:ascii="Times New Roman" w:hAnsi="Times New Roman" w:cs="Times New Roman"/>
      <w:spacing w:val="0"/>
      <w:sz w:val="23"/>
      <w:szCs w:val="23"/>
      <w:u w:val="none"/>
      <w:effect w:val="none"/>
    </w:rPr>
  </w:style>
  <w:style w:type="character" w:customStyle="1" w:styleId="a6">
    <w:name w:val="Основной текст (61) + Курсив"/>
    <w:uiPriority w:val="99"/>
    <w:rsid w:val="0045082D"/>
    <w:rPr>
      <w:rFonts w:ascii="Times New Roman" w:hAnsi="Times New Roman" w:cs="Times New Roman"/>
      <w:i/>
      <w:iCs/>
      <w:spacing w:val="0"/>
      <w:sz w:val="23"/>
      <w:szCs w:val="23"/>
      <w:u w:val="none"/>
      <w:effect w:val="none"/>
    </w:rPr>
  </w:style>
  <w:style w:type="character" w:customStyle="1" w:styleId="a7">
    <w:name w:val="Основной текст (198) + Times New Roman"/>
    <w:aliases w:val="11,5 pt,Не полужирный"/>
    <w:uiPriority w:val="99"/>
    <w:rsid w:val="0045082D"/>
    <w:rPr>
      <w:rFonts w:ascii="Times New Roman" w:hAnsi="Times New Roman" w:cs="Times New Roman"/>
      <w:b/>
      <w:bCs/>
      <w:spacing w:val="0"/>
      <w:sz w:val="23"/>
      <w:szCs w:val="23"/>
      <w:u w:val="none"/>
      <w:effect w:val="none"/>
    </w:rPr>
  </w:style>
  <w:style w:type="character" w:customStyle="1" w:styleId="a8">
    <w:name w:val="Заголовок №3 (27) + Интервал 0 pt"/>
    <w:uiPriority w:val="99"/>
    <w:rsid w:val="0045082D"/>
    <w:rPr>
      <w:rFonts w:ascii="Microsoft Sans Serif" w:eastAsia="Times New Roman" w:hAnsi="Microsoft Sans Serif" w:cs="Microsoft Sans Serif"/>
      <w:spacing w:val="-10"/>
      <w:sz w:val="17"/>
      <w:szCs w:val="17"/>
      <w:shd w:val="clear" w:color="auto" w:fill="FFFFFF"/>
    </w:rPr>
  </w:style>
  <w:style w:type="character" w:customStyle="1" w:styleId="FontStyle36">
    <w:name w:val="Основной текст (61) + 12 pt"/>
    <w:aliases w:val="Курсив"/>
    <w:uiPriority w:val="99"/>
    <w:rsid w:val="0045082D"/>
    <w:rPr>
      <w:rFonts w:ascii="Times New Roman" w:hAnsi="Times New Roman" w:cs="Times New Roman"/>
      <w:i/>
      <w:iCs/>
      <w:spacing w:val="0"/>
      <w:sz w:val="24"/>
      <w:szCs w:val="24"/>
      <w:u w:val="none"/>
      <w:effect w:val="none"/>
    </w:rPr>
  </w:style>
  <w:style w:type="paragraph" w:customStyle="1" w:styleId="11">
    <w:name w:val="c3"/>
    <w:basedOn w:val="a"/>
    <w:rsid w:val="00CD7409"/>
    <w:pPr>
      <w:spacing w:before="90" w:after="90" w:line="240" w:lineRule="auto"/>
    </w:pPr>
    <w:rPr>
      <w:rFonts w:ascii="Times New Roman" w:eastAsia="Times New Roman" w:hAnsi="Times New Roman"/>
      <w:sz w:val="24"/>
      <w:szCs w:val="24"/>
      <w:lang w:eastAsia="ru-RU"/>
    </w:rPr>
  </w:style>
  <w:style w:type="character" w:customStyle="1" w:styleId="a9">
    <w:name w:val="c1"/>
    <w:basedOn w:val="a0"/>
    <w:rsid w:val="00CD7409"/>
  </w:style>
  <w:style w:type="character" w:customStyle="1" w:styleId="aa">
    <w:name w:val="c8"/>
    <w:basedOn w:val="a0"/>
    <w:rsid w:val="00CD7409"/>
  </w:style>
  <w:style w:type="paragraph" w:customStyle="1" w:styleId="ab">
    <w:name w:val="c5"/>
    <w:basedOn w:val="a"/>
    <w:rsid w:val="00CD7409"/>
    <w:pPr>
      <w:spacing w:before="90" w:after="90" w:line="240" w:lineRule="auto"/>
    </w:pPr>
    <w:rPr>
      <w:rFonts w:ascii="Times New Roman" w:eastAsia="Times New Roman" w:hAnsi="Times New Roman"/>
      <w:sz w:val="24"/>
      <w:szCs w:val="24"/>
      <w:lang w:eastAsia="ru-RU"/>
    </w:rPr>
  </w:style>
  <w:style w:type="paragraph" w:customStyle="1" w:styleId="61">
    <w:name w:val="c21"/>
    <w:basedOn w:val="a"/>
    <w:rsid w:val="00CD7409"/>
    <w:pPr>
      <w:spacing w:before="90" w:after="90"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907698">
      <w:bodyDiv w:val="1"/>
      <w:marLeft w:val="0"/>
      <w:marRight w:val="0"/>
      <w:marTop w:val="0"/>
      <w:marBottom w:val="0"/>
      <w:divBdr>
        <w:top w:val="none" w:sz="0" w:space="0" w:color="auto"/>
        <w:left w:val="none" w:sz="0" w:space="0" w:color="auto"/>
        <w:bottom w:val="none" w:sz="0" w:space="0" w:color="auto"/>
        <w:right w:val="none" w:sz="0" w:space="0" w:color="auto"/>
      </w:divBdr>
    </w:div>
    <w:div w:id="1342395386">
      <w:bodyDiv w:val="1"/>
      <w:marLeft w:val="0"/>
      <w:marRight w:val="0"/>
      <w:marTop w:val="0"/>
      <w:marBottom w:val="0"/>
      <w:divBdr>
        <w:top w:val="none" w:sz="0" w:space="0" w:color="auto"/>
        <w:left w:val="none" w:sz="0" w:space="0" w:color="auto"/>
        <w:bottom w:val="none" w:sz="0" w:space="0" w:color="auto"/>
        <w:right w:val="none" w:sz="0" w:space="0" w:color="auto"/>
      </w:divBdr>
      <w:divsChild>
        <w:div w:id="1635987611">
          <w:marLeft w:val="0"/>
          <w:marRight w:val="0"/>
          <w:marTop w:val="0"/>
          <w:marBottom w:val="0"/>
          <w:divBdr>
            <w:top w:val="none" w:sz="0" w:space="0" w:color="auto"/>
            <w:left w:val="none" w:sz="0" w:space="0" w:color="auto"/>
            <w:bottom w:val="none" w:sz="0" w:space="0" w:color="auto"/>
            <w:right w:val="none" w:sz="0" w:space="0" w:color="auto"/>
          </w:divBdr>
          <w:divsChild>
            <w:div w:id="963465875">
              <w:marLeft w:val="0"/>
              <w:marRight w:val="0"/>
              <w:marTop w:val="0"/>
              <w:marBottom w:val="0"/>
              <w:divBdr>
                <w:top w:val="none" w:sz="0" w:space="0" w:color="auto"/>
                <w:left w:val="none" w:sz="0" w:space="0" w:color="auto"/>
                <w:bottom w:val="none" w:sz="0" w:space="0" w:color="auto"/>
                <w:right w:val="none" w:sz="0" w:space="0" w:color="auto"/>
              </w:divBdr>
              <w:divsChild>
                <w:div w:id="152359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553877">
      <w:bodyDiv w:val="1"/>
      <w:marLeft w:val="0"/>
      <w:marRight w:val="0"/>
      <w:marTop w:val="0"/>
      <w:marBottom w:val="0"/>
      <w:divBdr>
        <w:top w:val="none" w:sz="0" w:space="0" w:color="auto"/>
        <w:left w:val="none" w:sz="0" w:space="0" w:color="auto"/>
        <w:bottom w:val="none" w:sz="0" w:space="0" w:color="auto"/>
        <w:right w:val="none" w:sz="0" w:space="0" w:color="auto"/>
      </w:divBdr>
    </w:div>
    <w:div w:id="1697078295">
      <w:bodyDiv w:val="1"/>
      <w:marLeft w:val="0"/>
      <w:marRight w:val="0"/>
      <w:marTop w:val="0"/>
      <w:marBottom w:val="0"/>
      <w:divBdr>
        <w:top w:val="none" w:sz="0" w:space="0" w:color="auto"/>
        <w:left w:val="none" w:sz="0" w:space="0" w:color="auto"/>
        <w:bottom w:val="none" w:sz="0" w:space="0" w:color="auto"/>
        <w:right w:val="none" w:sz="0" w:space="0" w:color="auto"/>
      </w:divBdr>
      <w:divsChild>
        <w:div w:id="659163383">
          <w:marLeft w:val="0"/>
          <w:marRight w:val="0"/>
          <w:marTop w:val="0"/>
          <w:marBottom w:val="0"/>
          <w:divBdr>
            <w:top w:val="none" w:sz="0" w:space="0" w:color="auto"/>
            <w:left w:val="none" w:sz="0" w:space="0" w:color="auto"/>
            <w:bottom w:val="none" w:sz="0" w:space="0" w:color="auto"/>
            <w:right w:val="none" w:sz="0" w:space="0" w:color="auto"/>
          </w:divBdr>
          <w:divsChild>
            <w:div w:id="1616865585">
              <w:marLeft w:val="0"/>
              <w:marRight w:val="0"/>
              <w:marTop w:val="0"/>
              <w:marBottom w:val="0"/>
              <w:divBdr>
                <w:top w:val="none" w:sz="0" w:space="0" w:color="auto"/>
                <w:left w:val="none" w:sz="0" w:space="0" w:color="auto"/>
                <w:bottom w:val="none" w:sz="0" w:space="0" w:color="auto"/>
                <w:right w:val="none" w:sz="0" w:space="0" w:color="auto"/>
              </w:divBdr>
              <w:divsChild>
                <w:div w:id="22441080">
                  <w:marLeft w:val="0"/>
                  <w:marRight w:val="0"/>
                  <w:marTop w:val="0"/>
                  <w:marBottom w:val="0"/>
                  <w:divBdr>
                    <w:top w:val="single" w:sz="12" w:space="30" w:color="FFFFFF"/>
                    <w:left w:val="none" w:sz="0" w:space="0" w:color="auto"/>
                    <w:bottom w:val="none" w:sz="0" w:space="0" w:color="auto"/>
                    <w:right w:val="none" w:sz="0" w:space="0" w:color="auto"/>
                  </w:divBdr>
                  <w:divsChild>
                    <w:div w:id="1677147834">
                      <w:marLeft w:val="0"/>
                      <w:marRight w:val="0"/>
                      <w:marTop w:val="0"/>
                      <w:marBottom w:val="0"/>
                      <w:divBdr>
                        <w:top w:val="none" w:sz="0" w:space="0" w:color="auto"/>
                        <w:left w:val="none" w:sz="0" w:space="0" w:color="auto"/>
                        <w:bottom w:val="none" w:sz="0" w:space="0" w:color="auto"/>
                        <w:right w:val="none" w:sz="0" w:space="0" w:color="auto"/>
                      </w:divBdr>
                      <w:divsChild>
                        <w:div w:id="1462961635">
                          <w:marLeft w:val="0"/>
                          <w:marRight w:val="0"/>
                          <w:marTop w:val="0"/>
                          <w:marBottom w:val="0"/>
                          <w:divBdr>
                            <w:top w:val="none" w:sz="0" w:space="0" w:color="auto"/>
                            <w:left w:val="none" w:sz="0" w:space="0" w:color="auto"/>
                            <w:bottom w:val="none" w:sz="0" w:space="0" w:color="auto"/>
                            <w:right w:val="none" w:sz="0" w:space="0" w:color="auto"/>
                          </w:divBdr>
                          <w:divsChild>
                            <w:div w:id="1432241115">
                              <w:marLeft w:val="0"/>
                              <w:marRight w:val="0"/>
                              <w:marTop w:val="0"/>
                              <w:marBottom w:val="0"/>
                              <w:divBdr>
                                <w:top w:val="none" w:sz="0" w:space="0" w:color="auto"/>
                                <w:left w:val="none" w:sz="0" w:space="0" w:color="auto"/>
                                <w:bottom w:val="none" w:sz="0" w:space="0" w:color="auto"/>
                                <w:right w:val="none" w:sz="0" w:space="0" w:color="auto"/>
                              </w:divBdr>
                              <w:divsChild>
                                <w:div w:id="698511467">
                                  <w:marLeft w:val="0"/>
                                  <w:marRight w:val="0"/>
                                  <w:marTop w:val="0"/>
                                  <w:marBottom w:val="0"/>
                                  <w:divBdr>
                                    <w:top w:val="none" w:sz="0" w:space="0" w:color="auto"/>
                                    <w:left w:val="none" w:sz="0" w:space="0" w:color="auto"/>
                                    <w:bottom w:val="none" w:sz="0" w:space="0" w:color="auto"/>
                                    <w:right w:val="none" w:sz="0" w:space="0" w:color="auto"/>
                                  </w:divBdr>
                                  <w:divsChild>
                                    <w:div w:id="396366547">
                                      <w:marLeft w:val="0"/>
                                      <w:marRight w:val="0"/>
                                      <w:marTop w:val="0"/>
                                      <w:marBottom w:val="0"/>
                                      <w:divBdr>
                                        <w:top w:val="none" w:sz="0" w:space="0" w:color="auto"/>
                                        <w:left w:val="none" w:sz="0" w:space="0" w:color="auto"/>
                                        <w:bottom w:val="none" w:sz="0" w:space="0" w:color="auto"/>
                                        <w:right w:val="none" w:sz="0" w:space="0" w:color="auto"/>
                                      </w:divBdr>
                                      <w:divsChild>
                                        <w:div w:id="1369332733">
                                          <w:marLeft w:val="0"/>
                                          <w:marRight w:val="0"/>
                                          <w:marTop w:val="0"/>
                                          <w:marBottom w:val="0"/>
                                          <w:divBdr>
                                            <w:top w:val="none" w:sz="0" w:space="0" w:color="auto"/>
                                            <w:left w:val="none" w:sz="0" w:space="0" w:color="auto"/>
                                            <w:bottom w:val="none" w:sz="0" w:space="0" w:color="auto"/>
                                            <w:right w:val="none" w:sz="0" w:space="0" w:color="auto"/>
                                          </w:divBdr>
                                          <w:divsChild>
                                            <w:div w:id="1948779889">
                                              <w:marLeft w:val="0"/>
                                              <w:marRight w:val="0"/>
                                              <w:marTop w:val="0"/>
                                              <w:marBottom w:val="0"/>
                                              <w:divBdr>
                                                <w:top w:val="none" w:sz="0" w:space="0" w:color="auto"/>
                                                <w:left w:val="none" w:sz="0" w:space="0" w:color="auto"/>
                                                <w:bottom w:val="none" w:sz="0" w:space="0" w:color="auto"/>
                                                <w:right w:val="none" w:sz="0" w:space="0" w:color="auto"/>
                                              </w:divBdr>
                                              <w:divsChild>
                                                <w:div w:id="746463154">
                                                  <w:marLeft w:val="0"/>
                                                  <w:marRight w:val="0"/>
                                                  <w:marTop w:val="0"/>
                                                  <w:marBottom w:val="0"/>
                                                  <w:divBdr>
                                                    <w:top w:val="none" w:sz="0" w:space="0" w:color="auto"/>
                                                    <w:left w:val="none" w:sz="0" w:space="0" w:color="auto"/>
                                                    <w:bottom w:val="none" w:sz="0" w:space="0" w:color="auto"/>
                                                    <w:right w:val="none" w:sz="0" w:space="0" w:color="auto"/>
                                                  </w:divBdr>
                                                  <w:divsChild>
                                                    <w:div w:id="574627343">
                                                      <w:marLeft w:val="0"/>
                                                      <w:marRight w:val="0"/>
                                                      <w:marTop w:val="0"/>
                                                      <w:marBottom w:val="0"/>
                                                      <w:divBdr>
                                                        <w:top w:val="none" w:sz="0" w:space="0" w:color="auto"/>
                                                        <w:left w:val="none" w:sz="0" w:space="0" w:color="auto"/>
                                                        <w:bottom w:val="none" w:sz="0" w:space="0" w:color="auto"/>
                                                        <w:right w:val="none" w:sz="0" w:space="0" w:color="auto"/>
                                                      </w:divBdr>
                                                      <w:divsChild>
                                                        <w:div w:id="1632517702">
                                                          <w:marLeft w:val="150"/>
                                                          <w:marRight w:val="150"/>
                                                          <w:marTop w:val="0"/>
                                                          <w:marBottom w:val="0"/>
                                                          <w:divBdr>
                                                            <w:top w:val="none" w:sz="0" w:space="0" w:color="auto"/>
                                                            <w:left w:val="none" w:sz="0" w:space="0" w:color="auto"/>
                                                            <w:bottom w:val="none" w:sz="0" w:space="0" w:color="auto"/>
                                                            <w:right w:val="none" w:sz="0" w:space="0" w:color="auto"/>
                                                          </w:divBdr>
                                                          <w:divsChild>
                                                            <w:div w:id="1572232761">
                                                              <w:marLeft w:val="0"/>
                                                              <w:marRight w:val="0"/>
                                                              <w:marTop w:val="0"/>
                                                              <w:marBottom w:val="0"/>
                                                              <w:divBdr>
                                                                <w:top w:val="none" w:sz="0" w:space="0" w:color="auto"/>
                                                                <w:left w:val="none" w:sz="0" w:space="0" w:color="auto"/>
                                                                <w:bottom w:val="none" w:sz="0" w:space="0" w:color="auto"/>
                                                                <w:right w:val="none" w:sz="0" w:space="0" w:color="auto"/>
                                                              </w:divBdr>
                                                              <w:divsChild>
                                                                <w:div w:id="659888179">
                                                                  <w:marLeft w:val="0"/>
                                                                  <w:marRight w:val="0"/>
                                                                  <w:marTop w:val="0"/>
                                                                  <w:marBottom w:val="0"/>
                                                                  <w:divBdr>
                                                                    <w:top w:val="none" w:sz="0" w:space="0" w:color="auto"/>
                                                                    <w:left w:val="none" w:sz="0" w:space="0" w:color="auto"/>
                                                                    <w:bottom w:val="none" w:sz="0" w:space="0" w:color="auto"/>
                                                                    <w:right w:val="none" w:sz="0" w:space="0" w:color="auto"/>
                                                                  </w:divBdr>
                                                                  <w:divsChild>
                                                                    <w:div w:id="1946035360">
                                                                      <w:marLeft w:val="0"/>
                                                                      <w:marRight w:val="0"/>
                                                                      <w:marTop w:val="0"/>
                                                                      <w:marBottom w:val="360"/>
                                                                      <w:divBdr>
                                                                        <w:top w:val="none" w:sz="0" w:space="0" w:color="auto"/>
                                                                        <w:left w:val="none" w:sz="0" w:space="0" w:color="auto"/>
                                                                        <w:bottom w:val="none" w:sz="0" w:space="0" w:color="auto"/>
                                                                        <w:right w:val="none" w:sz="0" w:space="0" w:color="auto"/>
                                                                      </w:divBdr>
                                                                      <w:divsChild>
                                                                        <w:div w:id="1049838279">
                                                                          <w:marLeft w:val="0"/>
                                                                          <w:marRight w:val="0"/>
                                                                          <w:marTop w:val="0"/>
                                                                          <w:marBottom w:val="0"/>
                                                                          <w:divBdr>
                                                                            <w:top w:val="none" w:sz="0" w:space="0" w:color="auto"/>
                                                                            <w:left w:val="none" w:sz="0" w:space="0" w:color="auto"/>
                                                                            <w:bottom w:val="none" w:sz="0" w:space="0" w:color="auto"/>
                                                                            <w:right w:val="none" w:sz="0" w:space="0" w:color="auto"/>
                                                                          </w:divBdr>
                                                                          <w:divsChild>
                                                                            <w:div w:id="451441140">
                                                                              <w:marLeft w:val="0"/>
                                                                              <w:marRight w:val="0"/>
                                                                              <w:marTop w:val="0"/>
                                                                              <w:marBottom w:val="0"/>
                                                                              <w:divBdr>
                                                                                <w:top w:val="none" w:sz="0" w:space="0" w:color="auto"/>
                                                                                <w:left w:val="none" w:sz="0" w:space="0" w:color="auto"/>
                                                                                <w:bottom w:val="none" w:sz="0" w:space="0" w:color="auto"/>
                                                                                <w:right w:val="none" w:sz="0" w:space="0" w:color="auto"/>
                                                                              </w:divBdr>
                                                                              <w:divsChild>
                                                                                <w:div w:id="1173841297">
                                                                                  <w:marLeft w:val="0"/>
                                                                                  <w:marRight w:val="0"/>
                                                                                  <w:marTop w:val="0"/>
                                                                                  <w:marBottom w:val="0"/>
                                                                                  <w:divBdr>
                                                                                    <w:top w:val="none" w:sz="0" w:space="0" w:color="auto"/>
                                                                                    <w:left w:val="none" w:sz="0" w:space="0" w:color="auto"/>
                                                                                    <w:bottom w:val="none" w:sz="0" w:space="0" w:color="auto"/>
                                                                                    <w:right w:val="none" w:sz="0" w:space="0" w:color="auto"/>
                                                                                  </w:divBdr>
                                                                                  <w:divsChild>
                                                                                    <w:div w:id="1916276969">
                                                                                      <w:marLeft w:val="0"/>
                                                                                      <w:marRight w:val="0"/>
                                                                                      <w:marTop w:val="0"/>
                                                                                      <w:marBottom w:val="0"/>
                                                                                      <w:divBdr>
                                                                                        <w:top w:val="none" w:sz="0" w:space="0" w:color="auto"/>
                                                                                        <w:left w:val="none" w:sz="0" w:space="0" w:color="auto"/>
                                                                                        <w:bottom w:val="none" w:sz="0" w:space="0" w:color="auto"/>
                                                                                        <w:right w:val="none" w:sz="0" w:space="0" w:color="auto"/>
                                                                                      </w:divBdr>
                                                                                      <w:divsChild>
                                                                                        <w:div w:id="1558472320">
                                                                                          <w:marLeft w:val="0"/>
                                                                                          <w:marRight w:val="0"/>
                                                                                          <w:marTop w:val="0"/>
                                                                                          <w:marBottom w:val="360"/>
                                                                                          <w:divBdr>
                                                                                            <w:top w:val="none" w:sz="0" w:space="0" w:color="auto"/>
                                                                                            <w:left w:val="none" w:sz="0" w:space="0" w:color="auto"/>
                                                                                            <w:bottom w:val="none" w:sz="0" w:space="0" w:color="auto"/>
                                                                                            <w:right w:val="none" w:sz="0" w:space="0" w:color="auto"/>
                                                                                          </w:divBdr>
                                                                                          <w:divsChild>
                                                                                            <w:div w:id="2039119253">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29C40-4969-4343-A127-7E7549247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132</Pages>
  <Words>35091</Words>
  <Characters>200021</Characters>
  <Application>Microsoft Office Word</Application>
  <DocSecurity>0</DocSecurity>
  <Lines>1666</Lines>
  <Paragraphs>469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234643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Rodnichek5</dc:creator>
  <cp:lastModifiedBy>Дасюша</cp:lastModifiedBy>
  <cp:revision>81</cp:revision>
  <cp:lastPrinted>2016-02-17T09:23:00Z</cp:lastPrinted>
  <dcterms:created xsi:type="dcterms:W3CDTF">2016-02-11T10:21:00Z</dcterms:created>
  <dcterms:modified xsi:type="dcterms:W3CDTF">2020-01-21T11:50:00Z</dcterms:modified>
</cp:coreProperties>
</file>